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3EF9B" w14:textId="77777777" w:rsidR="008D5FA6" w:rsidRDefault="008D5FA6" w:rsidP="008D5FA6">
      <w:pPr>
        <w:rPr>
          <w:rFonts w:ascii="Verdana" w:hAnsi="Verdana"/>
          <w:color w:val="000000"/>
          <w:sz w:val="18"/>
          <w:szCs w:val="18"/>
          <w:shd w:val="clear" w:color="auto" w:fill="FFFFFF"/>
        </w:rPr>
      </w:pPr>
      <w:r>
        <w:rPr>
          <w:rFonts w:ascii="Verdana" w:hAnsi="Verdana"/>
          <w:color w:val="000000"/>
          <w:sz w:val="18"/>
          <w:szCs w:val="18"/>
          <w:shd w:val="clear" w:color="auto" w:fill="FFFFFF"/>
        </w:rPr>
        <w:t>Концепция организации бухгалтерского учета на предприятиях сельского хозяйства</w:t>
      </w:r>
    </w:p>
    <w:p w14:paraId="390E6B51" w14:textId="77777777" w:rsidR="008D5FA6" w:rsidRDefault="008D5FA6" w:rsidP="008D5FA6">
      <w:pPr>
        <w:rPr>
          <w:rFonts w:ascii="Verdana" w:hAnsi="Verdana"/>
          <w:color w:val="000000"/>
          <w:sz w:val="18"/>
          <w:szCs w:val="18"/>
          <w:shd w:val="clear" w:color="auto" w:fill="FFFFFF"/>
        </w:rPr>
      </w:pPr>
    </w:p>
    <w:p w14:paraId="678047A6" w14:textId="77777777" w:rsidR="000F7DA8" w:rsidRDefault="008D5FA6" w:rsidP="000F7DA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Бычков, Михаил Федорович</w:t>
      </w:r>
      <w:r>
        <w:rPr>
          <w:rFonts w:ascii="Verdana" w:hAnsi="Verdana"/>
          <w:color w:val="000000"/>
          <w:sz w:val="18"/>
          <w:szCs w:val="18"/>
        </w:rPr>
        <w:br/>
      </w:r>
      <w:r>
        <w:rPr>
          <w:rFonts w:ascii="Verdana" w:hAnsi="Verdana"/>
          <w:color w:val="000000"/>
          <w:sz w:val="18"/>
          <w:szCs w:val="18"/>
        </w:rPr>
        <w:br/>
      </w:r>
      <w:r w:rsidR="000F7DA8">
        <w:rPr>
          <w:rFonts w:ascii="Verdana" w:hAnsi="Verdana"/>
          <w:b/>
          <w:bCs/>
          <w:color w:val="000000"/>
          <w:sz w:val="18"/>
          <w:szCs w:val="18"/>
        </w:rPr>
        <w:t>Год: </w:t>
      </w:r>
    </w:p>
    <w:p w14:paraId="3F49AA02" w14:textId="77777777" w:rsidR="000F7DA8" w:rsidRDefault="000F7DA8" w:rsidP="000F7DA8">
      <w:pPr>
        <w:spacing w:line="270" w:lineRule="atLeast"/>
        <w:rPr>
          <w:rFonts w:ascii="Verdana" w:hAnsi="Verdana"/>
          <w:color w:val="000000"/>
          <w:sz w:val="18"/>
          <w:szCs w:val="18"/>
        </w:rPr>
      </w:pPr>
      <w:r>
        <w:rPr>
          <w:rFonts w:ascii="Verdana" w:hAnsi="Verdana"/>
          <w:color w:val="000000"/>
          <w:sz w:val="18"/>
          <w:szCs w:val="18"/>
        </w:rPr>
        <w:t>2005</w:t>
      </w:r>
    </w:p>
    <w:p w14:paraId="080BEE7D" w14:textId="77777777" w:rsidR="000F7DA8" w:rsidRDefault="000F7DA8" w:rsidP="000F7DA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CC8EA21" w14:textId="77777777" w:rsidR="000F7DA8" w:rsidRDefault="000F7DA8" w:rsidP="000F7DA8">
      <w:pPr>
        <w:spacing w:line="270" w:lineRule="atLeast"/>
        <w:rPr>
          <w:rFonts w:ascii="Verdana" w:hAnsi="Verdana"/>
          <w:color w:val="000000"/>
          <w:sz w:val="18"/>
          <w:szCs w:val="18"/>
        </w:rPr>
      </w:pPr>
      <w:r>
        <w:rPr>
          <w:rFonts w:ascii="Verdana" w:hAnsi="Verdana"/>
          <w:color w:val="000000"/>
          <w:sz w:val="18"/>
          <w:szCs w:val="18"/>
        </w:rPr>
        <w:t>Бычков, Михаил Федорович</w:t>
      </w:r>
    </w:p>
    <w:p w14:paraId="52CAE115" w14:textId="77777777" w:rsidR="000F7DA8" w:rsidRDefault="000F7DA8" w:rsidP="000F7DA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C29CE73" w14:textId="77777777" w:rsidR="000F7DA8" w:rsidRDefault="000F7DA8" w:rsidP="000F7DA8">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7AE1FA39" w14:textId="77777777" w:rsidR="000F7DA8" w:rsidRDefault="000F7DA8" w:rsidP="000F7DA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A4964DA" w14:textId="77777777" w:rsidR="000F7DA8" w:rsidRDefault="000F7DA8" w:rsidP="000F7DA8">
      <w:pPr>
        <w:spacing w:line="270" w:lineRule="atLeast"/>
        <w:rPr>
          <w:rFonts w:ascii="Verdana" w:hAnsi="Verdana"/>
          <w:color w:val="000000"/>
          <w:sz w:val="18"/>
          <w:szCs w:val="18"/>
        </w:rPr>
      </w:pPr>
      <w:r>
        <w:rPr>
          <w:rFonts w:ascii="Verdana" w:hAnsi="Verdana"/>
          <w:color w:val="000000"/>
          <w:sz w:val="18"/>
          <w:szCs w:val="18"/>
        </w:rPr>
        <w:t>Волгоград</w:t>
      </w:r>
    </w:p>
    <w:p w14:paraId="7CAEDAAE" w14:textId="77777777" w:rsidR="000F7DA8" w:rsidRDefault="000F7DA8" w:rsidP="000F7DA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B083D18" w14:textId="77777777" w:rsidR="000F7DA8" w:rsidRDefault="000F7DA8" w:rsidP="000F7DA8">
      <w:pPr>
        <w:spacing w:line="270" w:lineRule="atLeast"/>
        <w:rPr>
          <w:rFonts w:ascii="Verdana" w:hAnsi="Verdana"/>
          <w:color w:val="000000"/>
          <w:sz w:val="18"/>
          <w:szCs w:val="18"/>
        </w:rPr>
      </w:pPr>
      <w:r>
        <w:rPr>
          <w:rFonts w:ascii="Verdana" w:hAnsi="Verdana"/>
          <w:color w:val="000000"/>
          <w:sz w:val="18"/>
          <w:szCs w:val="18"/>
        </w:rPr>
        <w:t>08.00.12</w:t>
      </w:r>
    </w:p>
    <w:p w14:paraId="661CB388" w14:textId="77777777" w:rsidR="000F7DA8" w:rsidRDefault="000F7DA8" w:rsidP="000F7DA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620653C" w14:textId="77777777" w:rsidR="000F7DA8" w:rsidRDefault="000F7DA8" w:rsidP="000F7DA8">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3D8A02A" w14:textId="77777777" w:rsidR="000F7DA8" w:rsidRDefault="000F7DA8" w:rsidP="000F7DA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8853E5B" w14:textId="77777777" w:rsidR="000F7DA8" w:rsidRDefault="000F7DA8" w:rsidP="000F7DA8">
      <w:pPr>
        <w:spacing w:line="270" w:lineRule="atLeast"/>
        <w:rPr>
          <w:rFonts w:ascii="Verdana" w:hAnsi="Verdana"/>
          <w:color w:val="000000"/>
          <w:sz w:val="18"/>
          <w:szCs w:val="18"/>
        </w:rPr>
      </w:pPr>
      <w:r>
        <w:rPr>
          <w:rFonts w:ascii="Verdana" w:hAnsi="Verdana"/>
          <w:color w:val="000000"/>
          <w:sz w:val="18"/>
          <w:szCs w:val="18"/>
        </w:rPr>
        <w:t>400</w:t>
      </w:r>
    </w:p>
    <w:p w14:paraId="6AB5ED64" w14:textId="77777777" w:rsidR="000F7DA8" w:rsidRDefault="000F7DA8" w:rsidP="000F7DA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Бычков, Михаил Федорович</w:t>
      </w:r>
    </w:p>
    <w:p w14:paraId="60610857"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589EAD8"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И МЕТОДОЛОГИЧЕСКИЕ ПОЛОЖЕНИЯ</w:t>
      </w:r>
      <w:r>
        <w:rPr>
          <w:rStyle w:val="WW8Num2z0"/>
          <w:rFonts w:ascii="Verdana" w:hAnsi="Verdana"/>
          <w:color w:val="000000"/>
          <w:sz w:val="18"/>
          <w:szCs w:val="18"/>
        </w:rPr>
        <w:t> </w:t>
      </w:r>
      <w:r>
        <w:rPr>
          <w:rStyle w:val="WW8Num3z0"/>
          <w:rFonts w:ascii="Verdana" w:hAnsi="Verdana"/>
          <w:color w:val="4682B4"/>
          <w:sz w:val="18"/>
          <w:szCs w:val="18"/>
        </w:rPr>
        <w:t>ОРГАНИЗАЦИИ</w:t>
      </w:r>
      <w:r>
        <w:rPr>
          <w:rStyle w:val="WW8Num2z0"/>
          <w:rFonts w:ascii="Verdana" w:hAnsi="Verdana"/>
          <w:color w:val="000000"/>
          <w:sz w:val="18"/>
          <w:szCs w:val="18"/>
        </w:rPr>
        <w:t> </w:t>
      </w:r>
      <w:r>
        <w:rPr>
          <w:rFonts w:ascii="Verdana" w:hAnsi="Verdana"/>
          <w:color w:val="000000"/>
          <w:sz w:val="18"/>
          <w:szCs w:val="18"/>
        </w:rPr>
        <w:t>БУХГАЛТЕРСКОГО УЧЕТА В СЕЛЬСКОМ ХОЗЯЙСТВЕ.</w:t>
      </w:r>
    </w:p>
    <w:p w14:paraId="17030FE7"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Место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роль и значение его информации в системе управления сельским хозяйством.</w:t>
      </w:r>
    </w:p>
    <w:p w14:paraId="6B85C391"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Теоретические положения и</w:t>
      </w:r>
      <w:r>
        <w:rPr>
          <w:rStyle w:val="WW8Num2z0"/>
          <w:rFonts w:ascii="Verdana" w:hAnsi="Verdana"/>
          <w:color w:val="000000"/>
          <w:sz w:val="18"/>
          <w:szCs w:val="18"/>
        </w:rPr>
        <w:t> </w:t>
      </w:r>
      <w:r>
        <w:rPr>
          <w:rStyle w:val="WW8Num3z0"/>
          <w:rFonts w:ascii="Verdana" w:hAnsi="Verdana"/>
          <w:color w:val="4682B4"/>
          <w:sz w:val="18"/>
          <w:szCs w:val="18"/>
        </w:rPr>
        <w:t>концепция</w:t>
      </w:r>
      <w:r>
        <w:rPr>
          <w:rStyle w:val="WW8Num2z0"/>
          <w:rFonts w:ascii="Verdana" w:hAnsi="Verdana"/>
          <w:color w:val="000000"/>
          <w:sz w:val="18"/>
          <w:szCs w:val="18"/>
        </w:rPr>
        <w:t> </w:t>
      </w:r>
      <w:r>
        <w:rPr>
          <w:rFonts w:ascii="Verdana" w:hAnsi="Verdana"/>
          <w:color w:val="000000"/>
          <w:sz w:val="18"/>
          <w:szCs w:val="18"/>
        </w:rPr>
        <w:t>организации бухгалтерского учета в сельском хозяйстве.</w:t>
      </w:r>
    </w:p>
    <w:p w14:paraId="05AC89CA"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Методология организации дифференциации бухгалтерского</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на подсистемы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сельском хозяйстве.</w:t>
      </w:r>
    </w:p>
    <w:p w14:paraId="472EC474"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МЕТОДОЛОГИЧЕСКИЕ АСПЕКТЫ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СЕЛЬСКОХОЗЯЙСТВЕННОГО ПРЕДПРИЯТИЯ.</w:t>
      </w:r>
    </w:p>
    <w:p w14:paraId="68336736"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Понятие учетной политики и ее содержание.</w:t>
      </w:r>
    </w:p>
    <w:p w14:paraId="170B70FD"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Основные принципы формирования и структура учетной политики.</w:t>
      </w:r>
    </w:p>
    <w:p w14:paraId="2CFA62BE"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Порядок оформления и раскрытия учетной политики.</w:t>
      </w:r>
    </w:p>
    <w:p w14:paraId="1CAADBC8"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ОРГАНИЗАЦИЯ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СЛУЖБЫ СЕЛЬСКОХОЗЯЙСТВЕННОГО ПРЕДПРИЯТИЯ В УСЛОВИЯХ РЫНОЧНОЙ ЭКОНОМИКИ.</w:t>
      </w:r>
    </w:p>
    <w:p w14:paraId="61BE4971"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аппарат, его структура и функции.</w:t>
      </w:r>
    </w:p>
    <w:p w14:paraId="5C146052"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Организация работы</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персонала.</w:t>
      </w:r>
    </w:p>
    <w:p w14:paraId="14C015B0"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Нормативно-правовое обеспечение и оценка эффективности деятельности бухгалтерской службы.</w:t>
      </w:r>
    </w:p>
    <w:p w14:paraId="280CC9FF"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3.4. Особенности организации бухгалтерской службы в условиях дифференциации системы </w:t>
      </w:r>
      <w:r>
        <w:rPr>
          <w:rFonts w:ascii="Verdana" w:hAnsi="Verdana"/>
          <w:color w:val="000000"/>
          <w:sz w:val="18"/>
          <w:szCs w:val="18"/>
        </w:rPr>
        <w:lastRenderedPageBreak/>
        <w:t>бухгалтерского учета по центрам ответственности.</w:t>
      </w:r>
    </w:p>
    <w:p w14:paraId="0DADF2F0"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РАЗВИТИЕ ОРГАНИЗАЦИИ ПРОЦЕССА ОБРАБОТКИ ЭКОНОМИЧЕСКОЙ ИНФОРМАЦИИ СЕЛЬСКОХОЗЯЙСТВЕННОГО ПРЕДПРИЯТИЯ.</w:t>
      </w:r>
    </w:p>
    <w:p w14:paraId="654D969C"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Первичное документирование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и документооборот.</w:t>
      </w:r>
    </w:p>
    <w:p w14:paraId="6C97CC11"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Разработка рабочего плана счетов.</w:t>
      </w:r>
    </w:p>
    <w:p w14:paraId="167C8983"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Выбор формы ведения бухгалтерского учета.</w:t>
      </w:r>
    </w:p>
    <w:p w14:paraId="42B41844"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Организация работы по составлению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предприятия.</w:t>
      </w:r>
    </w:p>
    <w:p w14:paraId="1213D2F4"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Организация хранения документов.</w:t>
      </w:r>
    </w:p>
    <w:p w14:paraId="1D90A3D9"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МЕТОДОЛОГИЯ ПОСТРОЕНИЯ СИСТЕМЫ</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НА СЕЛЬСКОХОЗЯЙСТВЕННОМ ПРЕДПРИЯТИИ.</w:t>
      </w:r>
    </w:p>
    <w:p w14:paraId="50EA8111"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Характеристика системы внутрихозяйственного контроля.</w:t>
      </w:r>
    </w:p>
    <w:p w14:paraId="4F663CB8"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Структура системы внутрихозяйственного контроля и средства (процедуры) его реализации.</w:t>
      </w:r>
    </w:p>
    <w:p w14:paraId="20344CFE"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Организация контрольно-аналитической деятельности специалистов предприятия.</w:t>
      </w:r>
    </w:p>
    <w:p w14:paraId="117A6034" w14:textId="77777777" w:rsidR="000F7DA8" w:rsidRDefault="000F7DA8" w:rsidP="000F7DA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"Концепция организации бухгалтерского учета на предприятиях сельского хозяйства"</w:t>
      </w:r>
    </w:p>
    <w:p w14:paraId="1EC959A6" w14:textId="77777777" w:rsidR="000F7DA8" w:rsidRDefault="000F7DA8" w:rsidP="000F7D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Девяностые годы двадцатого века в новейшую историю России войдут как десятилетие коренной ломки сложившегося за предшествующие семьдесят лет социально-экономического уклада - переход от командно-распорядительной экономики к рыночным отношениям, сопровождающийся глубокими</w:t>
      </w:r>
      <w:r>
        <w:rPr>
          <w:rStyle w:val="WW8Num2z0"/>
          <w:rFonts w:ascii="Verdana" w:hAnsi="Verdana"/>
          <w:color w:val="000000"/>
          <w:sz w:val="18"/>
          <w:szCs w:val="18"/>
        </w:rPr>
        <w:t> </w:t>
      </w:r>
      <w:r>
        <w:rPr>
          <w:rStyle w:val="WW8Num3z0"/>
          <w:rFonts w:ascii="Verdana" w:hAnsi="Verdana"/>
          <w:color w:val="4682B4"/>
          <w:sz w:val="18"/>
          <w:szCs w:val="18"/>
        </w:rPr>
        <w:t>институциональными</w:t>
      </w:r>
      <w:r>
        <w:rPr>
          <w:rStyle w:val="WW8Num2z0"/>
          <w:rFonts w:ascii="Verdana" w:hAnsi="Verdana"/>
          <w:color w:val="000000"/>
          <w:sz w:val="18"/>
          <w:szCs w:val="18"/>
        </w:rPr>
        <w:t> </w:t>
      </w:r>
      <w:r>
        <w:rPr>
          <w:rFonts w:ascii="Verdana" w:hAnsi="Verdana"/>
          <w:color w:val="000000"/>
          <w:sz w:val="18"/>
          <w:szCs w:val="18"/>
        </w:rPr>
        <w:t>преобразованиями, затрагивающими все сферы народного хозяйства, в том числе и</w:t>
      </w:r>
      <w:r>
        <w:rPr>
          <w:rStyle w:val="WW8Num2z0"/>
          <w:rFonts w:ascii="Verdana" w:hAnsi="Verdana"/>
          <w:color w:val="000000"/>
          <w:sz w:val="18"/>
          <w:szCs w:val="18"/>
        </w:rPr>
        <w:t> </w:t>
      </w:r>
      <w:r>
        <w:rPr>
          <w:rStyle w:val="WW8Num3z0"/>
          <w:rFonts w:ascii="Verdana" w:hAnsi="Verdana"/>
          <w:color w:val="4682B4"/>
          <w:sz w:val="18"/>
          <w:szCs w:val="18"/>
        </w:rPr>
        <w:t>аграрный</w:t>
      </w:r>
      <w:r>
        <w:rPr>
          <w:rStyle w:val="WW8Num2z0"/>
          <w:rFonts w:ascii="Verdana" w:hAnsi="Verdana"/>
          <w:color w:val="000000"/>
          <w:sz w:val="18"/>
          <w:szCs w:val="18"/>
        </w:rPr>
        <w:t> </w:t>
      </w:r>
      <w:r>
        <w:rPr>
          <w:rFonts w:ascii="Verdana" w:hAnsi="Verdana"/>
          <w:color w:val="000000"/>
          <w:sz w:val="18"/>
          <w:szCs w:val="18"/>
        </w:rPr>
        <w:t>сектор.</w:t>
      </w:r>
    </w:p>
    <w:p w14:paraId="2D80F5F8" w14:textId="77777777" w:rsidR="000F7DA8" w:rsidRDefault="000F7DA8" w:rsidP="000F7DA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Агропромышленный</w:t>
      </w:r>
      <w:r>
        <w:rPr>
          <w:rStyle w:val="WW8Num2z0"/>
          <w:rFonts w:ascii="Verdana" w:hAnsi="Verdana"/>
          <w:color w:val="000000"/>
          <w:sz w:val="18"/>
          <w:szCs w:val="18"/>
        </w:rPr>
        <w:t> </w:t>
      </w:r>
      <w:r>
        <w:rPr>
          <w:rFonts w:ascii="Verdana" w:hAnsi="Verdana"/>
          <w:color w:val="000000"/>
          <w:sz w:val="18"/>
          <w:szCs w:val="18"/>
        </w:rPr>
        <w:t>комплекс Российской Федерации - это крупная, социально значимая составляющая национальной экономики. На его долю приходится примерно четверть основных фондов, более 30% работников материального производства, одна шестая часть</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внутреннего продукта и около 18% национального дохода.</w:t>
      </w:r>
      <w:r>
        <w:rPr>
          <w:rStyle w:val="WW8Num2z0"/>
          <w:rFonts w:ascii="Verdana" w:hAnsi="Verdana"/>
          <w:color w:val="000000"/>
          <w:sz w:val="18"/>
          <w:szCs w:val="18"/>
        </w:rPr>
        <w:t> </w:t>
      </w:r>
      <w:r>
        <w:rPr>
          <w:rStyle w:val="WW8Num3z0"/>
          <w:rFonts w:ascii="Verdana" w:hAnsi="Verdana"/>
          <w:color w:val="4682B4"/>
          <w:sz w:val="18"/>
          <w:szCs w:val="18"/>
        </w:rPr>
        <w:t>Потребительский</w:t>
      </w:r>
      <w:r>
        <w:rPr>
          <w:rStyle w:val="WW8Num2z0"/>
          <w:rFonts w:ascii="Verdana" w:hAnsi="Verdana"/>
          <w:color w:val="000000"/>
          <w:sz w:val="18"/>
          <w:szCs w:val="18"/>
        </w:rPr>
        <w:t> </w:t>
      </w:r>
      <w:r>
        <w:rPr>
          <w:rFonts w:ascii="Verdana" w:hAnsi="Verdana"/>
          <w:color w:val="000000"/>
          <w:sz w:val="18"/>
          <w:szCs w:val="18"/>
        </w:rPr>
        <w:t>рынок России более чем на 70% формируется за счет</w:t>
      </w:r>
      <w:r>
        <w:rPr>
          <w:rStyle w:val="WW8Num2z0"/>
          <w:rFonts w:ascii="Verdana" w:hAnsi="Verdana"/>
          <w:color w:val="000000"/>
          <w:sz w:val="18"/>
          <w:szCs w:val="18"/>
        </w:rPr>
        <w:t> </w:t>
      </w:r>
      <w:r>
        <w:rPr>
          <w:rStyle w:val="WW8Num3z0"/>
          <w:rFonts w:ascii="Verdana" w:hAnsi="Verdana"/>
          <w:color w:val="4682B4"/>
          <w:sz w:val="18"/>
          <w:szCs w:val="18"/>
        </w:rPr>
        <w:t>продовольствия</w:t>
      </w:r>
      <w:r>
        <w:rPr>
          <w:rStyle w:val="WW8Num2z0"/>
          <w:rFonts w:ascii="Verdana" w:hAnsi="Verdana"/>
          <w:color w:val="000000"/>
          <w:sz w:val="18"/>
          <w:szCs w:val="18"/>
        </w:rPr>
        <w:t> </w:t>
      </w:r>
      <w:r>
        <w:rPr>
          <w:rFonts w:ascii="Verdana" w:hAnsi="Verdana"/>
          <w:color w:val="000000"/>
          <w:sz w:val="18"/>
          <w:szCs w:val="18"/>
        </w:rPr>
        <w:t>и товаров, производимых из сельскохозяйственного</w:t>
      </w:r>
      <w:r>
        <w:rPr>
          <w:rStyle w:val="WW8Num2z0"/>
          <w:rFonts w:ascii="Verdana" w:hAnsi="Verdana"/>
          <w:color w:val="000000"/>
          <w:sz w:val="18"/>
          <w:szCs w:val="18"/>
        </w:rPr>
        <w:t> </w:t>
      </w:r>
      <w:r>
        <w:rPr>
          <w:rStyle w:val="WW8Num3z0"/>
          <w:rFonts w:ascii="Verdana" w:hAnsi="Verdana"/>
          <w:color w:val="4682B4"/>
          <w:sz w:val="18"/>
          <w:szCs w:val="18"/>
        </w:rPr>
        <w:t>сырья</w:t>
      </w:r>
      <w:r>
        <w:rPr>
          <w:rFonts w:ascii="Verdana" w:hAnsi="Verdana"/>
          <w:color w:val="000000"/>
          <w:sz w:val="18"/>
          <w:szCs w:val="18"/>
        </w:rPr>
        <w:t>. В силу своей значимости агропромышленный комплекс страны играет специфическую роль стабилизации в обществе: от его устойчивого функционирования в значительной степени зависит</w:t>
      </w:r>
      <w:r>
        <w:rPr>
          <w:rStyle w:val="WW8Num2z0"/>
          <w:rFonts w:ascii="Verdana" w:hAnsi="Verdana"/>
          <w:color w:val="000000"/>
          <w:sz w:val="18"/>
          <w:szCs w:val="18"/>
        </w:rPr>
        <w:t> </w:t>
      </w:r>
      <w:r>
        <w:rPr>
          <w:rStyle w:val="WW8Num3z0"/>
          <w:rFonts w:ascii="Verdana" w:hAnsi="Verdana"/>
          <w:color w:val="4682B4"/>
          <w:sz w:val="18"/>
          <w:szCs w:val="18"/>
        </w:rPr>
        <w:t>продовольственная</w:t>
      </w:r>
      <w:r>
        <w:rPr>
          <w:rStyle w:val="WW8Num2z0"/>
          <w:rFonts w:ascii="Verdana" w:hAnsi="Verdana"/>
          <w:color w:val="000000"/>
          <w:sz w:val="18"/>
          <w:szCs w:val="18"/>
        </w:rPr>
        <w:t> </w:t>
      </w:r>
      <w:r>
        <w:rPr>
          <w:rFonts w:ascii="Verdana" w:hAnsi="Verdana"/>
          <w:color w:val="000000"/>
          <w:sz w:val="18"/>
          <w:szCs w:val="18"/>
        </w:rPr>
        <w:t>безопасность государства и уровень жизни населения. Более того, он был и остается донором, благодаря которому формируются финансовые ресурсы многих отраслей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и сферы производственных услуг.</w:t>
      </w:r>
    </w:p>
    <w:p w14:paraId="4768FB91" w14:textId="77777777" w:rsidR="000F7DA8" w:rsidRDefault="000F7DA8" w:rsidP="000F7D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Вместе с тем за годы проводимых в нашей стране реформ агропромышленный комплекс значительно утратил свои позиции и оказался в своем развитии отброшенным на десятилетия назад. Этому в значительной мере способствовала, а по многим направлениям оказала определяющее влияние общая экономическая и политическая ситуация в стране.</w:t>
      </w:r>
    </w:p>
    <w:p w14:paraId="2187C6AA" w14:textId="77777777" w:rsidR="000F7DA8" w:rsidRDefault="000F7DA8" w:rsidP="000F7D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первой половине девяностых годов наиболее существенными аспектами</w:t>
      </w:r>
      <w:r>
        <w:rPr>
          <w:rStyle w:val="WW8Num2z0"/>
          <w:rFonts w:ascii="Verdana" w:hAnsi="Verdana"/>
          <w:color w:val="000000"/>
          <w:sz w:val="18"/>
          <w:szCs w:val="18"/>
        </w:rPr>
        <w:t> </w:t>
      </w:r>
      <w:r>
        <w:rPr>
          <w:rStyle w:val="WW8Num3z0"/>
          <w:rFonts w:ascii="Verdana" w:hAnsi="Verdana"/>
          <w:color w:val="4682B4"/>
          <w:sz w:val="18"/>
          <w:szCs w:val="18"/>
        </w:rPr>
        <w:t>макроэкономической</w:t>
      </w:r>
      <w:r>
        <w:rPr>
          <w:rStyle w:val="WW8Num2z0"/>
          <w:rFonts w:ascii="Verdana" w:hAnsi="Verdana"/>
          <w:color w:val="000000"/>
          <w:sz w:val="18"/>
          <w:szCs w:val="18"/>
        </w:rPr>
        <w:t> </w:t>
      </w:r>
      <w:r>
        <w:rPr>
          <w:rFonts w:ascii="Verdana" w:hAnsi="Verdana"/>
          <w:color w:val="000000"/>
          <w:sz w:val="18"/>
          <w:szCs w:val="18"/>
        </w:rPr>
        <w:t>политики, во многом предопределившими социально-экономическое положение</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сектора, явились: распад СССР,</w:t>
      </w:r>
      <w:r>
        <w:rPr>
          <w:rStyle w:val="WW8Num2z0"/>
          <w:rFonts w:ascii="Verdana" w:hAnsi="Verdana"/>
          <w:color w:val="000000"/>
          <w:sz w:val="18"/>
          <w:szCs w:val="18"/>
        </w:rPr>
        <w:t> </w:t>
      </w:r>
      <w:r>
        <w:rPr>
          <w:rStyle w:val="WW8Num3z0"/>
          <w:rFonts w:ascii="Verdana" w:hAnsi="Verdana"/>
          <w:color w:val="4682B4"/>
          <w:sz w:val="18"/>
          <w:szCs w:val="18"/>
        </w:rPr>
        <w:t>либерализация</w:t>
      </w:r>
      <w:r>
        <w:rPr>
          <w:rStyle w:val="WW8Num2z0"/>
          <w:rFonts w:ascii="Verdana" w:hAnsi="Verdana"/>
          <w:color w:val="000000"/>
          <w:sz w:val="18"/>
          <w:szCs w:val="18"/>
        </w:rPr>
        <w:t> </w:t>
      </w:r>
      <w:r>
        <w:rPr>
          <w:rFonts w:ascii="Verdana" w:hAnsi="Verdana"/>
          <w:color w:val="000000"/>
          <w:sz w:val="18"/>
          <w:szCs w:val="18"/>
        </w:rPr>
        <w:t>цен, резкий спад инвестиционной активности государства и потеря контроля за</w:t>
      </w:r>
      <w:r>
        <w:rPr>
          <w:rStyle w:val="WW8Num2z0"/>
          <w:rFonts w:ascii="Verdana" w:hAnsi="Verdana"/>
          <w:color w:val="000000"/>
          <w:sz w:val="18"/>
          <w:szCs w:val="18"/>
        </w:rPr>
        <w:t> </w:t>
      </w:r>
      <w:r>
        <w:rPr>
          <w:rStyle w:val="WW8Num3z0"/>
          <w:rFonts w:ascii="Verdana" w:hAnsi="Verdana"/>
          <w:color w:val="4682B4"/>
          <w:sz w:val="18"/>
          <w:szCs w:val="18"/>
        </w:rPr>
        <w:t>денежным</w:t>
      </w:r>
      <w:r>
        <w:rPr>
          <w:rStyle w:val="WW8Num2z0"/>
          <w:rFonts w:ascii="Verdana" w:hAnsi="Verdana"/>
          <w:color w:val="000000"/>
          <w:sz w:val="18"/>
          <w:szCs w:val="18"/>
        </w:rPr>
        <w:t> </w:t>
      </w:r>
      <w:r>
        <w:rPr>
          <w:rFonts w:ascii="Verdana" w:hAnsi="Verdana"/>
          <w:color w:val="000000"/>
          <w:sz w:val="18"/>
          <w:szCs w:val="18"/>
        </w:rPr>
        <w:t>обращением, ускоренная массированная приватизация, ломка сложившейся системы управления народным хозяйством без создания новых ее форм, адекватных современным требованиям и развитию рыночных отношений.</w:t>
      </w:r>
    </w:p>
    <w:p w14:paraId="70DD2B31" w14:textId="77777777" w:rsidR="000F7DA8" w:rsidRDefault="000F7DA8" w:rsidP="000F7D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преодоления нарастающих негативных тенденций, а именно резкого</w:t>
      </w:r>
      <w:r>
        <w:rPr>
          <w:rStyle w:val="WW8Num2z0"/>
          <w:rFonts w:ascii="Verdana" w:hAnsi="Verdana"/>
          <w:color w:val="000000"/>
          <w:sz w:val="18"/>
          <w:szCs w:val="18"/>
        </w:rPr>
        <w:t> </w:t>
      </w:r>
      <w:r>
        <w:rPr>
          <w:rStyle w:val="WW8Num3z0"/>
          <w:rFonts w:ascii="Verdana" w:hAnsi="Verdana"/>
          <w:color w:val="4682B4"/>
          <w:sz w:val="18"/>
          <w:szCs w:val="18"/>
        </w:rPr>
        <w:t>спада</w:t>
      </w:r>
      <w:r>
        <w:rPr>
          <w:rStyle w:val="WW8Num2z0"/>
          <w:rFonts w:ascii="Verdana" w:hAnsi="Verdana"/>
          <w:color w:val="000000"/>
          <w:sz w:val="18"/>
          <w:szCs w:val="18"/>
        </w:rPr>
        <w:t> </w:t>
      </w:r>
      <w:r>
        <w:rPr>
          <w:rFonts w:ascii="Verdana" w:hAnsi="Verdana"/>
          <w:color w:val="000000"/>
          <w:sz w:val="18"/>
          <w:szCs w:val="18"/>
        </w:rPr>
        <w:t>производства сельскохозяйственной продукции, разрыва</w:t>
      </w:r>
      <w:r>
        <w:rPr>
          <w:rStyle w:val="WW8Num2z0"/>
          <w:rFonts w:ascii="Verdana" w:hAnsi="Verdana"/>
          <w:color w:val="000000"/>
          <w:sz w:val="18"/>
          <w:szCs w:val="18"/>
        </w:rPr>
        <w:t> </w:t>
      </w:r>
      <w:r>
        <w:rPr>
          <w:rStyle w:val="WW8Num3z0"/>
          <w:rFonts w:ascii="Verdana" w:hAnsi="Verdana"/>
          <w:color w:val="4682B4"/>
          <w:sz w:val="18"/>
          <w:szCs w:val="18"/>
        </w:rPr>
        <w:t>интеграционных</w:t>
      </w:r>
      <w:r>
        <w:rPr>
          <w:rStyle w:val="WW8Num2z0"/>
          <w:rFonts w:ascii="Verdana" w:hAnsi="Verdana"/>
          <w:color w:val="000000"/>
          <w:sz w:val="18"/>
          <w:szCs w:val="18"/>
        </w:rPr>
        <w:t> </w:t>
      </w:r>
      <w:r>
        <w:rPr>
          <w:rFonts w:ascii="Verdana" w:hAnsi="Verdana"/>
          <w:color w:val="000000"/>
          <w:sz w:val="18"/>
          <w:szCs w:val="18"/>
        </w:rPr>
        <w:t>связей между отраслями агропромышленного комплекса, разрушения социальной сферы села, требовалось осуществление</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реформы как системы мер по коренному изменению экономических отношений в сельском хозяйстве в целях повышения эффективности</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производства, роста жизненного уровня населения на основе развития различных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 хозяйствования, формирования благоприятного экономического механизма и усиления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Fonts w:ascii="Verdana" w:hAnsi="Verdana"/>
          <w:color w:val="000000"/>
          <w:sz w:val="18"/>
          <w:szCs w:val="18"/>
        </w:rPr>
        <w:t>.</w:t>
      </w:r>
    </w:p>
    <w:p w14:paraId="6FCEE2EB" w14:textId="77777777" w:rsidR="000F7DA8" w:rsidRDefault="000F7DA8" w:rsidP="000F7D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сожалению, как отмечают многие специалисты, ученые, политики,</w:t>
      </w:r>
      <w:r>
        <w:rPr>
          <w:rStyle w:val="WW8Num2z0"/>
          <w:rFonts w:ascii="Verdana" w:hAnsi="Verdana"/>
          <w:color w:val="000000"/>
          <w:sz w:val="18"/>
          <w:szCs w:val="18"/>
        </w:rPr>
        <w:t> </w:t>
      </w:r>
      <w:r>
        <w:rPr>
          <w:rStyle w:val="WW8Num3z0"/>
          <w:rFonts w:ascii="Verdana" w:hAnsi="Verdana"/>
          <w:color w:val="4682B4"/>
          <w:sz w:val="18"/>
          <w:szCs w:val="18"/>
        </w:rPr>
        <w:t>экономисты</w:t>
      </w:r>
      <w:r>
        <w:rPr>
          <w:rFonts w:ascii="Verdana" w:hAnsi="Verdana"/>
          <w:color w:val="000000"/>
          <w:sz w:val="18"/>
          <w:szCs w:val="18"/>
        </w:rPr>
        <w:t xml:space="preserve">, аграрная реформа началась спонтанно, без четко сформулированных целей и средств их достижения, при </w:t>
      </w:r>
      <w:r>
        <w:rPr>
          <w:rFonts w:ascii="Verdana" w:hAnsi="Verdana"/>
          <w:color w:val="000000"/>
          <w:sz w:val="18"/>
          <w:szCs w:val="18"/>
        </w:rPr>
        <w:lastRenderedPageBreak/>
        <w:t>почти полном отсутствии законодательной базы. В итоге принятая при</w:t>
      </w:r>
      <w:r>
        <w:rPr>
          <w:rStyle w:val="WW8Num2z0"/>
          <w:rFonts w:ascii="Verdana" w:hAnsi="Verdana"/>
          <w:color w:val="000000"/>
          <w:sz w:val="18"/>
          <w:szCs w:val="18"/>
        </w:rPr>
        <w:t> </w:t>
      </w:r>
      <w:r>
        <w:rPr>
          <w:rStyle w:val="WW8Num3z0"/>
          <w:rFonts w:ascii="Verdana" w:hAnsi="Verdana"/>
          <w:color w:val="4682B4"/>
          <w:sz w:val="18"/>
          <w:szCs w:val="18"/>
        </w:rPr>
        <w:t>реформировании</w:t>
      </w:r>
      <w:r>
        <w:rPr>
          <w:rStyle w:val="WW8Num2z0"/>
          <w:rFonts w:ascii="Verdana" w:hAnsi="Verdana"/>
          <w:color w:val="000000"/>
          <w:sz w:val="18"/>
          <w:szCs w:val="18"/>
        </w:rPr>
        <w:t> </w:t>
      </w:r>
      <w:r>
        <w:rPr>
          <w:rFonts w:ascii="Verdana" w:hAnsi="Verdana"/>
          <w:color w:val="000000"/>
          <w:sz w:val="18"/>
          <w:szCs w:val="18"/>
        </w:rPr>
        <w:t>сельского хозяйства доктрина рыночных отношений сопровождалась необоснованно преждевременной ломкой прежних структур. Рост же числа</w:t>
      </w:r>
      <w:r>
        <w:rPr>
          <w:rStyle w:val="WW8Num2z0"/>
          <w:rFonts w:ascii="Verdana" w:hAnsi="Verdana"/>
          <w:color w:val="000000"/>
          <w:sz w:val="18"/>
          <w:szCs w:val="18"/>
        </w:rPr>
        <w:t> </w:t>
      </w:r>
      <w:r>
        <w:rPr>
          <w:rStyle w:val="WW8Num3z0"/>
          <w:rFonts w:ascii="Verdana" w:hAnsi="Verdana"/>
          <w:color w:val="4682B4"/>
          <w:sz w:val="18"/>
          <w:szCs w:val="18"/>
        </w:rPr>
        <w:t>земельных</w:t>
      </w:r>
      <w:r>
        <w:rPr>
          <w:rStyle w:val="WW8Num2z0"/>
          <w:rFonts w:ascii="Verdana" w:hAnsi="Verdana"/>
          <w:color w:val="000000"/>
          <w:sz w:val="18"/>
          <w:szCs w:val="18"/>
        </w:rPr>
        <w:t> </w:t>
      </w:r>
      <w:r>
        <w:rPr>
          <w:rFonts w:ascii="Verdana" w:hAnsi="Verdana"/>
          <w:color w:val="000000"/>
          <w:sz w:val="18"/>
          <w:szCs w:val="18"/>
        </w:rPr>
        <w:t>собственников и создание на базе колхозов новых форм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оказались не способными нейтрализовать разрушающее воздействие</w:t>
      </w:r>
      <w:r>
        <w:rPr>
          <w:rStyle w:val="WW8Num2z0"/>
          <w:rFonts w:ascii="Verdana" w:hAnsi="Verdana"/>
          <w:color w:val="000000"/>
          <w:sz w:val="18"/>
          <w:szCs w:val="18"/>
        </w:rPr>
        <w:t> </w:t>
      </w:r>
      <w:r>
        <w:rPr>
          <w:rStyle w:val="WW8Num3z0"/>
          <w:rFonts w:ascii="Verdana" w:hAnsi="Verdana"/>
          <w:color w:val="4682B4"/>
          <w:sz w:val="18"/>
          <w:szCs w:val="18"/>
        </w:rPr>
        <w:t>диспаритета</w:t>
      </w:r>
      <w:r>
        <w:rPr>
          <w:rStyle w:val="WW8Num2z0"/>
          <w:rFonts w:ascii="Verdana" w:hAnsi="Verdana"/>
          <w:color w:val="000000"/>
          <w:sz w:val="18"/>
          <w:szCs w:val="18"/>
        </w:rPr>
        <w:t> </w:t>
      </w:r>
      <w:r>
        <w:rPr>
          <w:rFonts w:ascii="Verdana" w:hAnsi="Verdana"/>
          <w:color w:val="000000"/>
          <w:sz w:val="18"/>
          <w:szCs w:val="18"/>
        </w:rPr>
        <w:t>цен, рыночной стихии, самоустранения государства от выполнения многих объективно необходимых, особенно в переходный период, функций управления.</w:t>
      </w:r>
    </w:p>
    <w:p w14:paraId="6EE455C4" w14:textId="77777777" w:rsidR="000F7DA8" w:rsidRDefault="000F7DA8" w:rsidP="000F7D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Реформа не только не устранила главные факторы, которые длительное время</w:t>
      </w:r>
      <w:r>
        <w:rPr>
          <w:rStyle w:val="WW8Num2z0"/>
          <w:rFonts w:ascii="Verdana" w:hAnsi="Verdana"/>
          <w:color w:val="000000"/>
          <w:sz w:val="18"/>
          <w:szCs w:val="18"/>
        </w:rPr>
        <w:t> </w:t>
      </w:r>
      <w:r>
        <w:rPr>
          <w:rStyle w:val="WW8Num3z0"/>
          <w:rFonts w:ascii="Verdana" w:hAnsi="Verdana"/>
          <w:color w:val="4682B4"/>
          <w:sz w:val="18"/>
          <w:szCs w:val="18"/>
        </w:rPr>
        <w:t>сдерживали</w:t>
      </w:r>
      <w:r>
        <w:rPr>
          <w:rStyle w:val="WW8Num2z0"/>
          <w:rFonts w:ascii="Verdana" w:hAnsi="Verdana"/>
          <w:color w:val="000000"/>
          <w:sz w:val="18"/>
          <w:szCs w:val="18"/>
        </w:rPr>
        <w:t> </w:t>
      </w:r>
      <w:r>
        <w:rPr>
          <w:rFonts w:ascii="Verdana" w:hAnsi="Verdana"/>
          <w:color w:val="000000"/>
          <w:sz w:val="18"/>
          <w:szCs w:val="18"/>
        </w:rPr>
        <w:t>развитие агропромышленного производства, но и во многом усилила действие некоторых из них. Вопреки прогнозам и заверениям Правительства о предстоящих социально-экономических достижениях сельское хозяйство оказалось в глубоком</w:t>
      </w:r>
      <w:r>
        <w:rPr>
          <w:rStyle w:val="WW8Num2z0"/>
          <w:rFonts w:ascii="Verdana" w:hAnsi="Verdana"/>
          <w:color w:val="000000"/>
          <w:sz w:val="18"/>
          <w:szCs w:val="18"/>
        </w:rPr>
        <w:t> </w:t>
      </w:r>
      <w:r>
        <w:rPr>
          <w:rStyle w:val="WW8Num3z0"/>
          <w:rFonts w:ascii="Verdana" w:hAnsi="Verdana"/>
          <w:color w:val="4682B4"/>
          <w:sz w:val="18"/>
          <w:szCs w:val="18"/>
        </w:rPr>
        <w:t>кризисе</w:t>
      </w:r>
      <w:r>
        <w:rPr>
          <w:rFonts w:ascii="Verdana" w:hAnsi="Verdana"/>
          <w:color w:val="000000"/>
          <w:sz w:val="18"/>
          <w:szCs w:val="18"/>
        </w:rPr>
        <w:t>.</w:t>
      </w:r>
    </w:p>
    <w:p w14:paraId="48BB3EE8" w14:textId="77777777" w:rsidR="000F7DA8" w:rsidRDefault="000F7DA8" w:rsidP="000F7D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 годы реформ почти на 30 миллионов</w:t>
      </w:r>
      <w:r>
        <w:rPr>
          <w:rStyle w:val="WW8Num2z0"/>
          <w:rFonts w:ascii="Verdana" w:hAnsi="Verdana"/>
          <w:color w:val="000000"/>
          <w:sz w:val="18"/>
          <w:szCs w:val="18"/>
        </w:rPr>
        <w:t> </w:t>
      </w:r>
      <w:r>
        <w:rPr>
          <w:rStyle w:val="WW8Num3z0"/>
          <w:rFonts w:ascii="Verdana" w:hAnsi="Verdana"/>
          <w:color w:val="4682B4"/>
          <w:sz w:val="18"/>
          <w:szCs w:val="18"/>
        </w:rPr>
        <w:t>гектар</w:t>
      </w:r>
      <w:r>
        <w:rPr>
          <w:rFonts w:ascii="Verdana" w:hAnsi="Verdana"/>
          <w:color w:val="000000"/>
          <w:sz w:val="18"/>
          <w:szCs w:val="18"/>
        </w:rPr>
        <w:t>, или на 1/4 сократились</w:t>
      </w:r>
      <w:r>
        <w:rPr>
          <w:rStyle w:val="WW8Num2z0"/>
          <w:rFonts w:ascii="Verdana" w:hAnsi="Verdana"/>
          <w:color w:val="000000"/>
          <w:sz w:val="18"/>
          <w:szCs w:val="18"/>
        </w:rPr>
        <w:t> </w:t>
      </w:r>
      <w:r>
        <w:rPr>
          <w:rStyle w:val="WW8Num3z0"/>
          <w:rFonts w:ascii="Verdana" w:hAnsi="Verdana"/>
          <w:color w:val="4682B4"/>
          <w:sz w:val="18"/>
          <w:szCs w:val="18"/>
        </w:rPr>
        <w:t>посевные</w:t>
      </w:r>
      <w:r>
        <w:rPr>
          <w:rStyle w:val="WW8Num2z0"/>
          <w:rFonts w:ascii="Verdana" w:hAnsi="Verdana"/>
          <w:color w:val="000000"/>
          <w:sz w:val="18"/>
          <w:szCs w:val="18"/>
        </w:rPr>
        <w:t> </w:t>
      </w:r>
      <w:r>
        <w:rPr>
          <w:rFonts w:ascii="Verdana" w:hAnsi="Verdana"/>
          <w:color w:val="000000"/>
          <w:sz w:val="18"/>
          <w:szCs w:val="18"/>
        </w:rPr>
        <w:t>площади, более чем на 50% -</w:t>
      </w:r>
      <w:r>
        <w:rPr>
          <w:rStyle w:val="WW8Num2z0"/>
          <w:rFonts w:ascii="Verdana" w:hAnsi="Verdana"/>
          <w:color w:val="000000"/>
          <w:sz w:val="18"/>
          <w:szCs w:val="18"/>
        </w:rPr>
        <w:t> </w:t>
      </w:r>
      <w:r>
        <w:rPr>
          <w:rStyle w:val="WW8Num3z0"/>
          <w:rFonts w:ascii="Verdana" w:hAnsi="Verdana"/>
          <w:color w:val="4682B4"/>
          <w:sz w:val="18"/>
          <w:szCs w:val="18"/>
        </w:rPr>
        <w:t>поголовье</w:t>
      </w:r>
      <w:r>
        <w:rPr>
          <w:rStyle w:val="WW8Num2z0"/>
          <w:rFonts w:ascii="Verdana" w:hAnsi="Verdana"/>
          <w:color w:val="000000"/>
          <w:sz w:val="18"/>
          <w:szCs w:val="18"/>
        </w:rPr>
        <w:t> </w:t>
      </w:r>
      <w:r>
        <w:rPr>
          <w:rFonts w:ascii="Verdana" w:hAnsi="Verdana"/>
          <w:color w:val="000000"/>
          <w:sz w:val="18"/>
          <w:szCs w:val="18"/>
        </w:rPr>
        <w:t>продуктивного скота. Капитальные вложения в агропромышленный комплекс страны (в сопоставимой оценке) уменьшились в 20 раз, объемы мелиоративных работ - в 30. Применение органических и минеральных удобрений снизилось в 3.5 и более раз. Свертываются программы по повышению плодородия почв, по защите растений от вредителей и болезней.</w:t>
      </w:r>
    </w:p>
    <w:p w14:paraId="52692A1D" w14:textId="77777777" w:rsidR="000F7DA8" w:rsidRDefault="000F7DA8" w:rsidP="000F7D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Вследствие этого резко ухудшились экономические показатели сельскохозяйственного производства. Общий объем</w:t>
      </w:r>
      <w:r>
        <w:rPr>
          <w:rStyle w:val="WW8Num2z0"/>
          <w:rFonts w:ascii="Verdana" w:hAnsi="Verdana"/>
          <w:color w:val="000000"/>
          <w:sz w:val="18"/>
          <w:szCs w:val="18"/>
        </w:rPr>
        <w:t> </w:t>
      </w: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в хозяйствах всех категорий по сравнению с 1990 годом уменьшился почти на 40%,</w:t>
      </w:r>
      <w:r>
        <w:rPr>
          <w:rStyle w:val="WW8Num2z0"/>
          <w:rFonts w:ascii="Verdana" w:hAnsi="Verdana"/>
          <w:color w:val="000000"/>
          <w:sz w:val="18"/>
          <w:szCs w:val="18"/>
        </w:rPr>
        <w:t> </w:t>
      </w:r>
      <w:r>
        <w:rPr>
          <w:rStyle w:val="WW8Num3z0"/>
          <w:rFonts w:ascii="Verdana" w:hAnsi="Verdana"/>
          <w:color w:val="4682B4"/>
          <w:sz w:val="18"/>
          <w:szCs w:val="18"/>
        </w:rPr>
        <w:t>производительность</w:t>
      </w:r>
      <w:r>
        <w:rPr>
          <w:rStyle w:val="WW8Num2z0"/>
          <w:rFonts w:ascii="Verdana" w:hAnsi="Verdana"/>
          <w:color w:val="000000"/>
          <w:sz w:val="18"/>
          <w:szCs w:val="18"/>
        </w:rPr>
        <w:t> </w:t>
      </w:r>
      <w:r>
        <w:rPr>
          <w:rFonts w:ascii="Verdana" w:hAnsi="Verdana"/>
          <w:color w:val="000000"/>
          <w:sz w:val="18"/>
          <w:szCs w:val="18"/>
        </w:rPr>
        <w:t>труда снизилась на 30%. Сельское хозяйство стало</w:t>
      </w:r>
      <w:r>
        <w:rPr>
          <w:rStyle w:val="WW8Num2z0"/>
          <w:rFonts w:ascii="Verdana" w:hAnsi="Verdana"/>
          <w:color w:val="000000"/>
          <w:sz w:val="18"/>
          <w:szCs w:val="18"/>
        </w:rPr>
        <w:t> </w:t>
      </w:r>
      <w:r>
        <w:rPr>
          <w:rStyle w:val="WW8Num3z0"/>
          <w:rFonts w:ascii="Verdana" w:hAnsi="Verdana"/>
          <w:color w:val="4682B4"/>
          <w:sz w:val="18"/>
          <w:szCs w:val="18"/>
        </w:rPr>
        <w:t>нерентабельной</w:t>
      </w:r>
      <w:r>
        <w:rPr>
          <w:rStyle w:val="WW8Num2z0"/>
          <w:rFonts w:ascii="Verdana" w:hAnsi="Verdana"/>
          <w:color w:val="000000"/>
          <w:sz w:val="18"/>
          <w:szCs w:val="18"/>
        </w:rPr>
        <w:t> </w:t>
      </w:r>
      <w:r>
        <w:rPr>
          <w:rFonts w:ascii="Verdana" w:hAnsi="Verdana"/>
          <w:color w:val="000000"/>
          <w:sz w:val="18"/>
          <w:szCs w:val="18"/>
        </w:rPr>
        <w:t>отраслью. Если в 1990 году доля</w:t>
      </w:r>
      <w:r>
        <w:rPr>
          <w:rStyle w:val="WW8Num2z0"/>
          <w:rFonts w:ascii="Verdana" w:hAnsi="Verdana"/>
          <w:color w:val="000000"/>
          <w:sz w:val="18"/>
          <w:szCs w:val="18"/>
        </w:rPr>
        <w:t> </w:t>
      </w:r>
      <w:r>
        <w:rPr>
          <w:rStyle w:val="WW8Num3z0"/>
          <w:rFonts w:ascii="Verdana" w:hAnsi="Verdana"/>
          <w:color w:val="4682B4"/>
          <w:sz w:val="18"/>
          <w:szCs w:val="18"/>
        </w:rPr>
        <w:t>убыточных</w:t>
      </w:r>
      <w:r>
        <w:rPr>
          <w:rStyle w:val="WW8Num2z0"/>
          <w:rFonts w:ascii="Verdana" w:hAnsi="Verdana"/>
          <w:color w:val="000000"/>
          <w:sz w:val="18"/>
          <w:szCs w:val="18"/>
        </w:rPr>
        <w:t> </w:t>
      </w:r>
      <w:r>
        <w:rPr>
          <w:rFonts w:ascii="Verdana" w:hAnsi="Verdana"/>
          <w:color w:val="000000"/>
          <w:sz w:val="18"/>
          <w:szCs w:val="18"/>
        </w:rPr>
        <w:t>хозяйств по стране составляла 3% их общего количества, а уровень</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их деятельности - 37,0%, то в 1994 году доля</w:t>
      </w:r>
      <w:r>
        <w:rPr>
          <w:rStyle w:val="WW8Num2z0"/>
          <w:rFonts w:ascii="Verdana" w:hAnsi="Verdana"/>
          <w:color w:val="000000"/>
          <w:sz w:val="18"/>
          <w:szCs w:val="18"/>
        </w:rPr>
        <w:t> </w:t>
      </w:r>
      <w:r>
        <w:rPr>
          <w:rStyle w:val="WW8Num3z0"/>
          <w:rFonts w:ascii="Verdana" w:hAnsi="Verdana"/>
          <w:color w:val="4682B4"/>
          <w:sz w:val="18"/>
          <w:szCs w:val="18"/>
        </w:rPr>
        <w:t>нерентабельных</w:t>
      </w:r>
      <w:r>
        <w:rPr>
          <w:rStyle w:val="WW8Num2z0"/>
          <w:rFonts w:ascii="Verdana" w:hAnsi="Verdana"/>
          <w:color w:val="000000"/>
          <w:sz w:val="18"/>
          <w:szCs w:val="18"/>
        </w:rPr>
        <w:t> </w:t>
      </w:r>
      <w:r>
        <w:rPr>
          <w:rFonts w:ascii="Verdana" w:hAnsi="Verdana"/>
          <w:color w:val="000000"/>
          <w:sz w:val="18"/>
          <w:szCs w:val="18"/>
        </w:rPr>
        <w:t>хозяйств была уже 59%, а в 1998 году - 90% при общем уровне</w:t>
      </w:r>
      <w:r>
        <w:rPr>
          <w:rStyle w:val="WW8Num2z0"/>
          <w:rFonts w:ascii="Verdana" w:hAnsi="Verdana"/>
          <w:color w:val="000000"/>
          <w:sz w:val="18"/>
          <w:szCs w:val="18"/>
        </w:rPr>
        <w:t> </w:t>
      </w:r>
      <w:r>
        <w:rPr>
          <w:rStyle w:val="WW8Num3z0"/>
          <w:rFonts w:ascii="Verdana" w:hAnsi="Verdana"/>
          <w:color w:val="4682B4"/>
          <w:sz w:val="18"/>
          <w:szCs w:val="18"/>
        </w:rPr>
        <w:t>убыточности</w:t>
      </w:r>
      <w:r>
        <w:rPr>
          <w:rStyle w:val="WW8Num2z0"/>
          <w:rFonts w:ascii="Verdana" w:hAnsi="Verdana"/>
          <w:color w:val="000000"/>
          <w:sz w:val="18"/>
          <w:szCs w:val="18"/>
        </w:rPr>
        <w:t> </w:t>
      </w:r>
      <w:r>
        <w:rPr>
          <w:rFonts w:ascii="Verdana" w:hAnsi="Verdana"/>
          <w:color w:val="000000"/>
          <w:sz w:val="18"/>
          <w:szCs w:val="18"/>
        </w:rPr>
        <w:t>соответственно 1,1 и 27,7%.</w:t>
      </w:r>
    </w:p>
    <w:p w14:paraId="27818097" w14:textId="77777777" w:rsidR="000F7DA8" w:rsidRDefault="000F7DA8" w:rsidP="000F7D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Большинство реорганизованных</w:t>
      </w:r>
      <w:r>
        <w:rPr>
          <w:rStyle w:val="WW8Num2z0"/>
          <w:rFonts w:ascii="Verdana" w:hAnsi="Verdana"/>
          <w:color w:val="000000"/>
          <w:sz w:val="18"/>
          <w:szCs w:val="18"/>
        </w:rPr>
        <w:t> </w:t>
      </w:r>
      <w:r>
        <w:rPr>
          <w:rStyle w:val="WW8Num3z0"/>
          <w:rFonts w:ascii="Verdana" w:hAnsi="Verdana"/>
          <w:color w:val="4682B4"/>
          <w:sz w:val="18"/>
          <w:szCs w:val="18"/>
        </w:rPr>
        <w:t>сельхозпредприятий</w:t>
      </w:r>
      <w:r>
        <w:rPr>
          <w:rStyle w:val="WW8Num2z0"/>
          <w:rFonts w:ascii="Verdana" w:hAnsi="Verdana"/>
          <w:color w:val="000000"/>
          <w:sz w:val="18"/>
          <w:szCs w:val="18"/>
        </w:rPr>
        <w:t> </w:t>
      </w:r>
      <w:r>
        <w:rPr>
          <w:rFonts w:ascii="Verdana" w:hAnsi="Verdana"/>
          <w:color w:val="000000"/>
          <w:sz w:val="18"/>
          <w:szCs w:val="18"/>
        </w:rPr>
        <w:t>оказались без оборотных средств, с арестованными счетами, огромной</w:t>
      </w:r>
      <w:r>
        <w:rPr>
          <w:rStyle w:val="WW8Num2z0"/>
          <w:rFonts w:ascii="Verdana" w:hAnsi="Verdana"/>
          <w:color w:val="000000"/>
          <w:sz w:val="18"/>
          <w:szCs w:val="18"/>
        </w:rPr>
        <w:t> </w:t>
      </w:r>
      <w:r>
        <w:rPr>
          <w:rStyle w:val="WW8Num3z0"/>
          <w:rFonts w:ascii="Verdana" w:hAnsi="Verdana"/>
          <w:color w:val="4682B4"/>
          <w:sz w:val="18"/>
          <w:szCs w:val="18"/>
        </w:rPr>
        <w:t>задолженностью</w:t>
      </w:r>
      <w:r>
        <w:rPr>
          <w:rStyle w:val="WW8Num2z0"/>
          <w:rFonts w:ascii="Verdana" w:hAnsi="Verdana"/>
          <w:color w:val="000000"/>
          <w:sz w:val="18"/>
          <w:szCs w:val="18"/>
        </w:rPr>
        <w:t> </w:t>
      </w:r>
      <w:r>
        <w:rPr>
          <w:rFonts w:ascii="Verdana" w:hAnsi="Verdana"/>
          <w:color w:val="000000"/>
          <w:sz w:val="18"/>
          <w:szCs w:val="18"/>
        </w:rPr>
        <w:t>по кредитам, перед бюджетами всех уровней, государственными</w:t>
      </w:r>
      <w:r>
        <w:rPr>
          <w:rStyle w:val="WW8Num2z0"/>
          <w:rFonts w:ascii="Verdana" w:hAnsi="Verdana"/>
          <w:color w:val="000000"/>
          <w:sz w:val="18"/>
          <w:szCs w:val="18"/>
        </w:rPr>
        <w:t> </w:t>
      </w:r>
      <w:r>
        <w:rPr>
          <w:rStyle w:val="WW8Num3z0"/>
          <w:rFonts w:ascii="Verdana" w:hAnsi="Verdana"/>
          <w:color w:val="4682B4"/>
          <w:sz w:val="18"/>
          <w:szCs w:val="18"/>
        </w:rPr>
        <w:t>внебюджетными</w:t>
      </w:r>
      <w:r>
        <w:rPr>
          <w:rStyle w:val="WW8Num2z0"/>
          <w:rFonts w:ascii="Verdana" w:hAnsi="Verdana"/>
          <w:color w:val="000000"/>
          <w:sz w:val="18"/>
          <w:szCs w:val="18"/>
        </w:rPr>
        <w:t> </w:t>
      </w:r>
      <w:r>
        <w:rPr>
          <w:rFonts w:ascii="Verdana" w:hAnsi="Verdana"/>
          <w:color w:val="000000"/>
          <w:sz w:val="18"/>
          <w:szCs w:val="18"/>
        </w:rPr>
        <w:t>фондами, поставщиками энергетических и иных ресурсов. Все это привело к тому, что предприятия утратили</w:t>
      </w:r>
      <w:r>
        <w:rPr>
          <w:rStyle w:val="WW8Num2z0"/>
          <w:rFonts w:ascii="Verdana" w:hAnsi="Verdana"/>
          <w:color w:val="000000"/>
          <w:sz w:val="18"/>
          <w:szCs w:val="18"/>
        </w:rPr>
        <w:t> </w:t>
      </w:r>
      <w:r>
        <w:rPr>
          <w:rStyle w:val="WW8Num3z0"/>
          <w:rFonts w:ascii="Verdana" w:hAnsi="Verdana"/>
          <w:color w:val="4682B4"/>
          <w:sz w:val="18"/>
          <w:szCs w:val="18"/>
        </w:rPr>
        <w:t>платежеспособность</w:t>
      </w:r>
      <w:r>
        <w:rPr>
          <w:rFonts w:ascii="Verdana" w:hAnsi="Verdana"/>
          <w:color w:val="000000"/>
          <w:sz w:val="18"/>
          <w:szCs w:val="18"/>
        </w:rPr>
        <w:t>. Отсутствие же у хозяйств собственных и</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денежных средств сразу же подорвало основы сложившейся ранее системы</w:t>
      </w:r>
      <w:r>
        <w:rPr>
          <w:rStyle w:val="WW8Num2z0"/>
          <w:rFonts w:ascii="Verdana" w:hAnsi="Verdana"/>
          <w:color w:val="000000"/>
          <w:sz w:val="18"/>
          <w:szCs w:val="18"/>
        </w:rPr>
        <w:t> </w:t>
      </w:r>
      <w:r>
        <w:rPr>
          <w:rStyle w:val="WW8Num3z0"/>
          <w:rFonts w:ascii="Verdana" w:hAnsi="Verdana"/>
          <w:color w:val="4682B4"/>
          <w:sz w:val="18"/>
          <w:szCs w:val="18"/>
        </w:rPr>
        <w:t>ресурсного</w:t>
      </w:r>
      <w:r>
        <w:rPr>
          <w:rStyle w:val="WW8Num2z0"/>
          <w:rFonts w:ascii="Verdana" w:hAnsi="Verdana"/>
          <w:color w:val="000000"/>
          <w:sz w:val="18"/>
          <w:szCs w:val="18"/>
        </w:rPr>
        <w:t> </w:t>
      </w:r>
      <w:r>
        <w:rPr>
          <w:rFonts w:ascii="Verdana" w:hAnsi="Verdana"/>
          <w:color w:val="000000"/>
          <w:sz w:val="18"/>
          <w:szCs w:val="18"/>
        </w:rPr>
        <w:t>обеспечения села, т.к. нарушило пропорциональность между</w:t>
      </w:r>
      <w:r>
        <w:rPr>
          <w:rStyle w:val="WW8Num2z0"/>
          <w:rFonts w:ascii="Verdana" w:hAnsi="Verdana"/>
          <w:color w:val="000000"/>
          <w:sz w:val="18"/>
          <w:szCs w:val="18"/>
        </w:rPr>
        <w:t> </w:t>
      </w:r>
      <w:r>
        <w:rPr>
          <w:rStyle w:val="WW8Num3z0"/>
          <w:rFonts w:ascii="Verdana" w:hAnsi="Verdana"/>
          <w:color w:val="4682B4"/>
          <w:sz w:val="18"/>
          <w:szCs w:val="18"/>
        </w:rPr>
        <w:t>поставками</w:t>
      </w:r>
      <w:r>
        <w:rPr>
          <w:rStyle w:val="WW8Num2z0"/>
          <w:rFonts w:ascii="Verdana" w:hAnsi="Verdana"/>
          <w:color w:val="000000"/>
          <w:sz w:val="18"/>
          <w:szCs w:val="18"/>
        </w:rPr>
        <w:t> </w:t>
      </w:r>
      <w:r>
        <w:rPr>
          <w:rFonts w:ascii="Verdana" w:hAnsi="Verdana"/>
          <w:color w:val="000000"/>
          <w:sz w:val="18"/>
          <w:szCs w:val="18"/>
        </w:rPr>
        <w:t>ресурсов и их денежным обеспечением. Причиной же этого явилось нарушение</w:t>
      </w:r>
      <w:r>
        <w:rPr>
          <w:rStyle w:val="WW8Num2z0"/>
          <w:rFonts w:ascii="Verdana" w:hAnsi="Verdana"/>
          <w:color w:val="000000"/>
          <w:sz w:val="18"/>
          <w:szCs w:val="18"/>
        </w:rPr>
        <w:t> </w:t>
      </w:r>
      <w:r>
        <w:rPr>
          <w:rStyle w:val="WW8Num3z0"/>
          <w:rFonts w:ascii="Verdana" w:hAnsi="Verdana"/>
          <w:color w:val="4682B4"/>
          <w:sz w:val="18"/>
          <w:szCs w:val="18"/>
        </w:rPr>
        <w:t>паритета</w:t>
      </w:r>
      <w:r>
        <w:rPr>
          <w:rStyle w:val="WW8Num2z0"/>
          <w:rFonts w:ascii="Verdana" w:hAnsi="Verdana"/>
          <w:color w:val="000000"/>
          <w:sz w:val="18"/>
          <w:szCs w:val="18"/>
        </w:rPr>
        <w:t> </w:t>
      </w:r>
      <w:r>
        <w:rPr>
          <w:rFonts w:ascii="Verdana" w:hAnsi="Verdana"/>
          <w:color w:val="000000"/>
          <w:sz w:val="18"/>
          <w:szCs w:val="18"/>
        </w:rPr>
        <w:t>цен на материально-технические ресурсы и</w:t>
      </w:r>
      <w:r>
        <w:rPr>
          <w:rStyle w:val="WW8Num2z0"/>
          <w:rFonts w:ascii="Verdana" w:hAnsi="Verdana"/>
          <w:color w:val="000000"/>
          <w:sz w:val="18"/>
          <w:szCs w:val="18"/>
        </w:rPr>
        <w:t> </w:t>
      </w:r>
      <w:r>
        <w:rPr>
          <w:rStyle w:val="WW8Num3z0"/>
          <w:rFonts w:ascii="Verdana" w:hAnsi="Verdana"/>
          <w:color w:val="4682B4"/>
          <w:sz w:val="18"/>
          <w:szCs w:val="18"/>
        </w:rPr>
        <w:t>сельхозпродукцию</w:t>
      </w:r>
      <w:r>
        <w:rPr>
          <w:rFonts w:ascii="Verdana" w:hAnsi="Verdana"/>
          <w:color w:val="000000"/>
          <w:sz w:val="18"/>
          <w:szCs w:val="18"/>
        </w:rPr>
        <w:t>, цены на которую росли в 4.5 раз медленнее, чем цены на средства производства.</w:t>
      </w:r>
    </w:p>
    <w:p w14:paraId="2E2EE378" w14:textId="77777777" w:rsidR="000F7DA8" w:rsidRDefault="000F7DA8" w:rsidP="000F7D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намного упала</w:t>
      </w:r>
      <w:r>
        <w:rPr>
          <w:rStyle w:val="WW8Num2z0"/>
          <w:rFonts w:ascii="Verdana" w:hAnsi="Verdana"/>
          <w:color w:val="000000"/>
          <w:sz w:val="18"/>
          <w:szCs w:val="18"/>
        </w:rPr>
        <w:t> </w:t>
      </w:r>
      <w:r>
        <w:rPr>
          <w:rStyle w:val="WW8Num3z0"/>
          <w:rFonts w:ascii="Verdana" w:hAnsi="Verdana"/>
          <w:color w:val="4682B4"/>
          <w:sz w:val="18"/>
          <w:szCs w:val="18"/>
        </w:rPr>
        <w:t>покупательная</w:t>
      </w:r>
      <w:r>
        <w:rPr>
          <w:rStyle w:val="WW8Num2z0"/>
          <w:rFonts w:ascii="Verdana" w:hAnsi="Verdana"/>
          <w:color w:val="000000"/>
          <w:sz w:val="18"/>
          <w:szCs w:val="18"/>
        </w:rPr>
        <w:t> </w:t>
      </w:r>
      <w:r>
        <w:rPr>
          <w:rFonts w:ascii="Verdana" w:hAnsi="Verdana"/>
          <w:color w:val="000000"/>
          <w:sz w:val="18"/>
          <w:szCs w:val="18"/>
        </w:rPr>
        <w:t>способность сельских товаропроизводителей. Приобретение основных видов сельскохозяйственной техники</w:t>
      </w:r>
      <w:r>
        <w:rPr>
          <w:rStyle w:val="WW8Num2z0"/>
          <w:rFonts w:ascii="Verdana" w:hAnsi="Verdana"/>
          <w:color w:val="000000"/>
          <w:sz w:val="18"/>
          <w:szCs w:val="18"/>
        </w:rPr>
        <w:t> </w:t>
      </w:r>
      <w:r>
        <w:rPr>
          <w:rStyle w:val="WW8Num3z0"/>
          <w:rFonts w:ascii="Verdana" w:hAnsi="Verdana"/>
          <w:color w:val="4682B4"/>
          <w:sz w:val="18"/>
          <w:szCs w:val="18"/>
        </w:rPr>
        <w:t>сократилось</w:t>
      </w:r>
      <w:r>
        <w:rPr>
          <w:rStyle w:val="WW8Num2z0"/>
          <w:rFonts w:ascii="Verdana" w:hAnsi="Verdana"/>
          <w:color w:val="000000"/>
          <w:sz w:val="18"/>
          <w:szCs w:val="18"/>
        </w:rPr>
        <w:t> </w:t>
      </w:r>
      <w:r>
        <w:rPr>
          <w:rFonts w:ascii="Verdana" w:hAnsi="Verdana"/>
          <w:color w:val="000000"/>
          <w:sz w:val="18"/>
          <w:szCs w:val="18"/>
        </w:rPr>
        <w:t>в десятки раз. Если в 1990 году</w:t>
      </w:r>
      <w:r>
        <w:rPr>
          <w:rStyle w:val="WW8Num2z0"/>
          <w:rFonts w:ascii="Verdana" w:hAnsi="Verdana"/>
          <w:color w:val="000000"/>
          <w:sz w:val="18"/>
          <w:szCs w:val="18"/>
        </w:rPr>
        <w:t> </w:t>
      </w:r>
      <w:r>
        <w:rPr>
          <w:rStyle w:val="WW8Num3z0"/>
          <w:rFonts w:ascii="Verdana" w:hAnsi="Verdana"/>
          <w:color w:val="4682B4"/>
          <w:sz w:val="18"/>
          <w:szCs w:val="18"/>
        </w:rPr>
        <w:t>сельхозпредприятия</w:t>
      </w:r>
      <w:r>
        <w:rPr>
          <w:rStyle w:val="WW8Num2z0"/>
          <w:rFonts w:ascii="Verdana" w:hAnsi="Verdana"/>
          <w:color w:val="000000"/>
          <w:sz w:val="18"/>
          <w:szCs w:val="18"/>
        </w:rPr>
        <w:t> </w:t>
      </w:r>
      <w:r>
        <w:rPr>
          <w:rFonts w:ascii="Verdana" w:hAnsi="Verdana"/>
          <w:color w:val="000000"/>
          <w:sz w:val="18"/>
          <w:szCs w:val="18"/>
        </w:rPr>
        <w:t>приобретали тракторов 143,7 тысячи штук,</w:t>
      </w:r>
      <w:r>
        <w:rPr>
          <w:rStyle w:val="WW8Num2z0"/>
          <w:rFonts w:ascii="Verdana" w:hAnsi="Verdana"/>
          <w:color w:val="000000"/>
          <w:sz w:val="18"/>
          <w:szCs w:val="18"/>
        </w:rPr>
        <w:t> </w:t>
      </w:r>
      <w:r>
        <w:rPr>
          <w:rStyle w:val="WW8Num3z0"/>
          <w:rFonts w:ascii="Verdana" w:hAnsi="Verdana"/>
          <w:color w:val="4682B4"/>
          <w:sz w:val="18"/>
          <w:szCs w:val="18"/>
        </w:rPr>
        <w:t>зерноуборочных</w:t>
      </w:r>
      <w:r>
        <w:rPr>
          <w:rStyle w:val="WW8Num2z0"/>
          <w:rFonts w:ascii="Verdana" w:hAnsi="Verdana"/>
          <w:color w:val="000000"/>
          <w:sz w:val="18"/>
          <w:szCs w:val="18"/>
        </w:rPr>
        <w:t> </w:t>
      </w:r>
      <w:r>
        <w:rPr>
          <w:rFonts w:ascii="Verdana" w:hAnsi="Verdana"/>
          <w:color w:val="000000"/>
          <w:sz w:val="18"/>
          <w:szCs w:val="18"/>
        </w:rPr>
        <w:t>комбайнов - 38,0 тысяч,</w:t>
      </w:r>
      <w:r>
        <w:rPr>
          <w:rStyle w:val="WW8Num2z0"/>
          <w:rFonts w:ascii="Verdana" w:hAnsi="Verdana"/>
          <w:color w:val="000000"/>
          <w:sz w:val="18"/>
          <w:szCs w:val="18"/>
        </w:rPr>
        <w:t> </w:t>
      </w:r>
      <w:r>
        <w:rPr>
          <w:rStyle w:val="WW8Num3z0"/>
          <w:rFonts w:ascii="Verdana" w:hAnsi="Verdana"/>
          <w:color w:val="4682B4"/>
          <w:sz w:val="18"/>
          <w:szCs w:val="18"/>
        </w:rPr>
        <w:t>грузовых</w:t>
      </w:r>
      <w:r>
        <w:rPr>
          <w:rStyle w:val="WW8Num2z0"/>
          <w:rFonts w:ascii="Verdana" w:hAnsi="Verdana"/>
          <w:color w:val="000000"/>
          <w:sz w:val="18"/>
          <w:szCs w:val="18"/>
        </w:rPr>
        <w:t> </w:t>
      </w:r>
      <w:r>
        <w:rPr>
          <w:rFonts w:ascii="Verdana" w:hAnsi="Verdana"/>
          <w:color w:val="000000"/>
          <w:sz w:val="18"/>
          <w:szCs w:val="18"/>
        </w:rPr>
        <w:t>автомобилей - 97,6 тысяч, то в 1999 году - соответственно 9,8, 1,5, и 1,6 тысяч штук.</w:t>
      </w:r>
    </w:p>
    <w:p w14:paraId="57D9386D" w14:textId="77777777" w:rsidR="000F7DA8" w:rsidRDefault="000F7DA8" w:rsidP="000F7D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Заводы-изготовители, не получая</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за отгружаемую селу продукцию, резко сократили сначала объемы ее</w:t>
      </w:r>
      <w:r>
        <w:rPr>
          <w:rStyle w:val="WW8Num2z0"/>
          <w:rFonts w:ascii="Verdana" w:hAnsi="Verdana"/>
          <w:color w:val="000000"/>
          <w:sz w:val="18"/>
          <w:szCs w:val="18"/>
        </w:rPr>
        <w:t> </w:t>
      </w:r>
      <w:r>
        <w:rPr>
          <w:rStyle w:val="WW8Num3z0"/>
          <w:rFonts w:ascii="Verdana" w:hAnsi="Verdana"/>
          <w:color w:val="4682B4"/>
          <w:sz w:val="18"/>
          <w:szCs w:val="18"/>
        </w:rPr>
        <w:t>поставок</w:t>
      </w:r>
      <w:r>
        <w:rPr>
          <w:rFonts w:ascii="Verdana" w:hAnsi="Verdana"/>
          <w:color w:val="000000"/>
          <w:sz w:val="18"/>
          <w:szCs w:val="18"/>
        </w:rPr>
        <w:t>, а затем и производство. Так,</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тракторов сократился с 214,0 тысяч штук в 1990 году до 9,6 тысяч в 1998 году, зерноуборочных комбайнов, соответственно, с 65,7 до 2,2, кормо-уборочных комбайнов - с 10,1 до 0,25, доильных установок - с 30,7 до 0,25 тысяч штук, практически прекратился выпуск сельскохозяйственных машин.</w:t>
      </w:r>
    </w:p>
    <w:p w14:paraId="43569287" w14:textId="77777777" w:rsidR="000F7DA8" w:rsidRDefault="000F7DA8" w:rsidP="000F7D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 это привело к тому, что за годы проведения аграрной реформы парк основных видов сельскохозяйственных машин</w:t>
      </w:r>
      <w:r>
        <w:rPr>
          <w:rStyle w:val="WW8Num2z0"/>
          <w:rFonts w:ascii="Verdana" w:hAnsi="Verdana"/>
          <w:color w:val="000000"/>
          <w:sz w:val="18"/>
          <w:szCs w:val="18"/>
        </w:rPr>
        <w:t> </w:t>
      </w:r>
      <w:r>
        <w:rPr>
          <w:rStyle w:val="WW8Num3z0"/>
          <w:rFonts w:ascii="Verdana" w:hAnsi="Verdana"/>
          <w:color w:val="4682B4"/>
          <w:sz w:val="18"/>
          <w:szCs w:val="18"/>
        </w:rPr>
        <w:t>сократился</w:t>
      </w:r>
      <w:r>
        <w:rPr>
          <w:rStyle w:val="WW8Num2z0"/>
          <w:rFonts w:ascii="Verdana" w:hAnsi="Verdana"/>
          <w:color w:val="000000"/>
          <w:sz w:val="18"/>
          <w:szCs w:val="18"/>
        </w:rPr>
        <w:t> </w:t>
      </w:r>
      <w:r>
        <w:rPr>
          <w:rFonts w:ascii="Verdana" w:hAnsi="Verdana"/>
          <w:color w:val="000000"/>
          <w:sz w:val="18"/>
          <w:szCs w:val="18"/>
        </w:rPr>
        <w:t>на 40.60%, а обеспеченность сельскохозяйственных предприятий основной техникой к</w:t>
      </w:r>
      <w:r>
        <w:rPr>
          <w:rStyle w:val="WW8Num2z0"/>
          <w:rFonts w:ascii="Verdana" w:hAnsi="Verdana"/>
          <w:color w:val="000000"/>
          <w:sz w:val="18"/>
          <w:szCs w:val="18"/>
        </w:rPr>
        <w:t> </w:t>
      </w:r>
      <w:r>
        <w:rPr>
          <w:rStyle w:val="WW8Num3z0"/>
          <w:rFonts w:ascii="Verdana" w:hAnsi="Verdana"/>
          <w:color w:val="4682B4"/>
          <w:sz w:val="18"/>
          <w:szCs w:val="18"/>
        </w:rPr>
        <w:t>нормативу</w:t>
      </w:r>
      <w:r>
        <w:rPr>
          <w:rStyle w:val="WW8Num2z0"/>
          <w:rFonts w:ascii="Verdana" w:hAnsi="Verdana"/>
          <w:color w:val="000000"/>
          <w:sz w:val="18"/>
          <w:szCs w:val="18"/>
        </w:rPr>
        <w:t> </w:t>
      </w:r>
      <w:r>
        <w:rPr>
          <w:rFonts w:ascii="Verdana" w:hAnsi="Verdana"/>
          <w:color w:val="000000"/>
          <w:sz w:val="18"/>
          <w:szCs w:val="18"/>
        </w:rPr>
        <w:t>в настоящее время составляет: по тракторам - 55%,</w:t>
      </w:r>
      <w:r>
        <w:rPr>
          <w:rStyle w:val="WW8Num2z0"/>
          <w:rFonts w:ascii="Verdana" w:hAnsi="Verdana"/>
          <w:color w:val="000000"/>
          <w:sz w:val="18"/>
          <w:szCs w:val="18"/>
        </w:rPr>
        <w:t> </w:t>
      </w:r>
      <w:r>
        <w:rPr>
          <w:rStyle w:val="WW8Num3z0"/>
          <w:rFonts w:ascii="Verdana" w:hAnsi="Verdana"/>
          <w:color w:val="4682B4"/>
          <w:sz w:val="18"/>
          <w:szCs w:val="18"/>
        </w:rPr>
        <w:t>зерноуборочным</w:t>
      </w:r>
      <w:r>
        <w:rPr>
          <w:rStyle w:val="WW8Num2z0"/>
          <w:rFonts w:ascii="Verdana" w:hAnsi="Verdana"/>
          <w:color w:val="000000"/>
          <w:sz w:val="18"/>
          <w:szCs w:val="18"/>
        </w:rPr>
        <w:t> </w:t>
      </w:r>
      <w:r>
        <w:rPr>
          <w:rFonts w:ascii="Verdana" w:hAnsi="Verdana"/>
          <w:color w:val="000000"/>
          <w:sz w:val="18"/>
          <w:szCs w:val="18"/>
        </w:rPr>
        <w:t>комбайнам - 56%, кормоуборочным комбайнам - 70%. При этом около 70.75% сельскохозяйственных машин выработало свой срок службы.</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же пополнения машинно-тракторного парка (менее 1% в год) значительно уступают</w:t>
      </w:r>
      <w:r>
        <w:rPr>
          <w:rStyle w:val="WW8Num2z0"/>
          <w:rFonts w:ascii="Verdana" w:hAnsi="Verdana"/>
          <w:color w:val="000000"/>
          <w:sz w:val="18"/>
          <w:szCs w:val="18"/>
        </w:rPr>
        <w:t> </w:t>
      </w:r>
      <w:r>
        <w:rPr>
          <w:rStyle w:val="WW8Num3z0"/>
          <w:rFonts w:ascii="Verdana" w:hAnsi="Verdana"/>
          <w:color w:val="4682B4"/>
          <w:sz w:val="18"/>
          <w:szCs w:val="18"/>
        </w:rPr>
        <w:t>темпам</w:t>
      </w:r>
      <w:r>
        <w:rPr>
          <w:rStyle w:val="WW8Num2z0"/>
          <w:rFonts w:ascii="Verdana" w:hAnsi="Verdana"/>
          <w:color w:val="000000"/>
          <w:sz w:val="18"/>
          <w:szCs w:val="18"/>
        </w:rPr>
        <w:t> </w:t>
      </w:r>
      <w:r>
        <w:rPr>
          <w:rFonts w:ascii="Verdana" w:hAnsi="Verdana"/>
          <w:color w:val="000000"/>
          <w:sz w:val="18"/>
          <w:szCs w:val="18"/>
        </w:rPr>
        <w:t>списания техники (4.6%). Как следствие, за последние несколько лет нагрузки на машины возросли в 2.3 раза.</w:t>
      </w:r>
      <w:r>
        <w:rPr>
          <w:rStyle w:val="WW8Num2z0"/>
          <w:rFonts w:ascii="Verdana" w:hAnsi="Verdana"/>
          <w:color w:val="000000"/>
          <w:sz w:val="18"/>
          <w:szCs w:val="18"/>
        </w:rPr>
        <w:t> </w:t>
      </w:r>
      <w:r>
        <w:rPr>
          <w:rStyle w:val="WW8Num3z0"/>
          <w:rFonts w:ascii="Verdana" w:hAnsi="Verdana"/>
          <w:color w:val="4682B4"/>
          <w:sz w:val="18"/>
          <w:szCs w:val="18"/>
        </w:rPr>
        <w:t>Энерговооруженность</w:t>
      </w:r>
      <w:r>
        <w:rPr>
          <w:rStyle w:val="WW8Num2z0"/>
          <w:rFonts w:ascii="Verdana" w:hAnsi="Verdana"/>
          <w:color w:val="000000"/>
          <w:sz w:val="18"/>
          <w:szCs w:val="18"/>
        </w:rPr>
        <w:t> </w:t>
      </w:r>
      <w:r>
        <w:rPr>
          <w:rFonts w:ascii="Verdana" w:hAnsi="Verdana"/>
          <w:color w:val="000000"/>
          <w:sz w:val="18"/>
          <w:szCs w:val="18"/>
        </w:rPr>
        <w:t>труда в сельском хозяйстве в 2,5 раза ниже, чем в других отраслях экономики страны, а удельная энергоемкость продукции более чем в 2 раза выше, чем в передовых странах Запада.</w:t>
      </w:r>
    </w:p>
    <w:p w14:paraId="6B401237" w14:textId="77777777" w:rsidR="000F7DA8" w:rsidRDefault="000F7DA8" w:rsidP="000F7D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Из-за недостатка техники сельскохозяйственные предприятия вынуждены сокращать посевные </w:t>
      </w:r>
      <w:r>
        <w:rPr>
          <w:rFonts w:ascii="Verdana" w:hAnsi="Verdana"/>
          <w:color w:val="000000"/>
          <w:sz w:val="18"/>
          <w:szCs w:val="18"/>
        </w:rPr>
        <w:lastRenderedPageBreak/>
        <w:t>площади, работать по упрощенным технологиям, что приводит к снижению урожайности</w:t>
      </w:r>
      <w:r>
        <w:rPr>
          <w:rStyle w:val="WW8Num2z0"/>
          <w:rFonts w:ascii="Verdana" w:hAnsi="Verdana"/>
          <w:color w:val="000000"/>
          <w:sz w:val="18"/>
          <w:szCs w:val="18"/>
        </w:rPr>
        <w:t> </w:t>
      </w:r>
      <w:r>
        <w:rPr>
          <w:rStyle w:val="WW8Num3z0"/>
          <w:rFonts w:ascii="Verdana" w:hAnsi="Verdana"/>
          <w:color w:val="4682B4"/>
          <w:sz w:val="18"/>
          <w:szCs w:val="18"/>
        </w:rPr>
        <w:t>сельхозкультур</w:t>
      </w:r>
      <w:r>
        <w:rPr>
          <w:rStyle w:val="WW8Num2z0"/>
          <w:rFonts w:ascii="Verdana" w:hAnsi="Verdana"/>
          <w:color w:val="000000"/>
          <w:sz w:val="18"/>
          <w:szCs w:val="18"/>
        </w:rPr>
        <w:t> </w:t>
      </w:r>
      <w:r>
        <w:rPr>
          <w:rFonts w:ascii="Verdana" w:hAnsi="Verdana"/>
          <w:color w:val="000000"/>
          <w:sz w:val="18"/>
          <w:szCs w:val="18"/>
        </w:rPr>
        <w:t>и ухудшению качества продукции.</w:t>
      </w:r>
    </w:p>
    <w:p w14:paraId="1407CBA2" w14:textId="77777777" w:rsidR="000F7DA8" w:rsidRDefault="000F7DA8" w:rsidP="000F7D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таких условиях наиболее актуальной становится проблема обеспечения эффективности функционирования сельскохозяйственных предприятий в сложившихся условиях развития экономики. В связи с большой значимостью и злободневностью данные вопросы находятся сегодня в центре внимания многих специалистов ведущих научно-исследовательских центров России и стран</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w:t>
      </w:r>
    </w:p>
    <w:p w14:paraId="0A1BBEE0" w14:textId="77777777" w:rsidR="000F7DA8" w:rsidRDefault="000F7DA8" w:rsidP="000F7D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Тем не менее, несмотря на высокую практическую значимость данной области исследования, методология решения проблемы организации, функционирования и развития сельскохозяйственных предприятий в современной экономической ситуации, а именно с учетом рыночных факторов и специфики переходного периода, разработана пока еще не в достаточной степени.</w:t>
      </w:r>
    </w:p>
    <w:p w14:paraId="6576539E" w14:textId="77777777" w:rsidR="000F7DA8" w:rsidRDefault="000F7DA8" w:rsidP="000F7D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современного этапа развития рыночных отношений характерно возрастание разнообразия социально-экономических связей, усложнение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процессов и методов управления ими, что предопределяет стремительное усиление роли информации в экономическом развитии. Информационное обеспечение становится важной составной частью всей системы функционирования предприятия, поскольку обеспечивает единое пространство данных для</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деятельности, анализа полученных результатов и принятия соответствующих решений. Иными словами, одной из</w:t>
      </w:r>
      <w:r>
        <w:rPr>
          <w:rStyle w:val="WW8Num2z0"/>
          <w:rFonts w:ascii="Verdana" w:hAnsi="Verdana"/>
          <w:color w:val="000000"/>
          <w:sz w:val="18"/>
          <w:szCs w:val="18"/>
        </w:rPr>
        <w:t> </w:t>
      </w:r>
      <w:r>
        <w:rPr>
          <w:rStyle w:val="WW8Num3z0"/>
          <w:rFonts w:ascii="Verdana" w:hAnsi="Verdana"/>
          <w:color w:val="4682B4"/>
          <w:sz w:val="18"/>
          <w:szCs w:val="18"/>
        </w:rPr>
        <w:t>первоочередных</w:t>
      </w:r>
      <w:r>
        <w:rPr>
          <w:rStyle w:val="WW8Num2z0"/>
          <w:rFonts w:ascii="Verdana" w:hAnsi="Verdana"/>
          <w:color w:val="000000"/>
          <w:sz w:val="18"/>
          <w:szCs w:val="18"/>
        </w:rPr>
        <w:t> </w:t>
      </w:r>
      <w:r>
        <w:rPr>
          <w:rFonts w:ascii="Verdana" w:hAnsi="Verdana"/>
          <w:color w:val="000000"/>
          <w:sz w:val="18"/>
          <w:szCs w:val="18"/>
        </w:rPr>
        <w:t>задач повышения эффективности управления предприятием можно считать управление постоянно возрастающими информационными потоками.</w:t>
      </w:r>
    </w:p>
    <w:p w14:paraId="0772AFBD" w14:textId="77777777" w:rsidR="000F7DA8" w:rsidRDefault="000F7DA8" w:rsidP="000F7D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уровне отдельного</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звена основу информационного обеспечения управления составляет система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Последний, благодаря систематическому, сплошному и взаимосвязанному отражению всех протекающих на предприятии процессов и явлений, используя информацию обратной связи о показателях, характеризующих</w:t>
      </w:r>
      <w:r>
        <w:rPr>
          <w:rStyle w:val="WW8Num2z0"/>
          <w:rFonts w:ascii="Verdana" w:hAnsi="Verdana"/>
          <w:color w:val="000000"/>
          <w:sz w:val="18"/>
          <w:szCs w:val="18"/>
        </w:rPr>
        <w:t> </w:t>
      </w:r>
      <w:r>
        <w:rPr>
          <w:rStyle w:val="WW8Num3z0"/>
          <w:rFonts w:ascii="Verdana" w:hAnsi="Verdana"/>
          <w:color w:val="4682B4"/>
          <w:sz w:val="18"/>
          <w:szCs w:val="18"/>
        </w:rPr>
        <w:t>фактическое</w:t>
      </w:r>
      <w:r>
        <w:rPr>
          <w:rStyle w:val="WW8Num2z0"/>
          <w:rFonts w:ascii="Verdana" w:hAnsi="Verdana"/>
          <w:color w:val="000000"/>
          <w:sz w:val="18"/>
          <w:szCs w:val="18"/>
        </w:rPr>
        <w:t> </w:t>
      </w:r>
      <w:r>
        <w:rPr>
          <w:rFonts w:ascii="Verdana" w:hAnsi="Verdana"/>
          <w:color w:val="000000"/>
          <w:sz w:val="18"/>
          <w:szCs w:val="18"/>
        </w:rPr>
        <w:t>состояние и результаты функционирования организации, формирует информационную модель производственно-финансовой деятельности предприятия и на ее основе удовлетворяет информационные потребности его органов управления и внешних пользователей.</w:t>
      </w:r>
    </w:p>
    <w:p w14:paraId="55CCA93F" w14:textId="77777777" w:rsidR="000F7DA8" w:rsidRDefault="000F7DA8" w:rsidP="000F7D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Переход экономики нашей страны на использование рыночных механизмов сопровождается коренным пересмотром имеющихся взглядов на теоретические принципы бухгалтерского учета. В результате стало очевидным, что</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методы и приемы, сложившиеся при административно-командной системе управления, неприемлемы в новых условиях хозяйствования. Развитие рыночных отношений объективно требует изменения функциональной направленности самого бухгалтерского учета, превращения его из преимущественно фиксирующего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в инструмент анализа и совершенствования</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политики предприятия, приближения к международным стандартам и нормам.</w:t>
      </w:r>
    </w:p>
    <w:p w14:paraId="2785A995" w14:textId="77777777" w:rsidR="000F7DA8" w:rsidRDefault="000F7DA8" w:rsidP="000F7D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для того, чтобы</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мог обеспечить реализацию поставленных перед ним задач его необходимо должным образом организовать. Следует отметить, что неудовлетворительное состояние учета на многих сельскохозяйственных предприятиях связано именно с этим, поскольку нельзя столь сложную систему как бухгалтерский учет организовывать исходя из опыта сложившихся стереотипов, когда она зависит от знаний и умений отдельных работников, а также особенностей функционирования хозяйствующего субъекта. Недооценка</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аспекта учета влечет за собой, как правило, рассогласование между системой информации и системой управления предприятия.</w:t>
      </w:r>
    </w:p>
    <w:p w14:paraId="4DC78ED9" w14:textId="77777777" w:rsidR="000F7DA8" w:rsidRDefault="000F7DA8" w:rsidP="000F7D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Осуществление основных принципов организации работы бухгалтерского аппарата на основе рационального построения</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обеспечивает четкость выполнения</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работ, упорядочивает деятельность каждого из работников, повышает их персональную ответственность за состояние учетно-аналитической работы на закрепленных за ними участках. Это в свою очередь значительно ускоряет подготовку объективных данных о результатах производственно-финансовой деятельности предприятия и повышает их достоверность с целью разработки более обоснованных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7BBFECE0" w14:textId="77777777" w:rsidR="000F7DA8" w:rsidRDefault="000F7DA8" w:rsidP="000F7D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Поиск внутренних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повышения эффективности деятельности и острая проблема</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 xml:space="preserve">необходимых источников ее финансирования являются одними </w:t>
      </w:r>
      <w:r>
        <w:rPr>
          <w:rFonts w:ascii="Verdana" w:hAnsi="Verdana"/>
          <w:color w:val="000000"/>
          <w:sz w:val="18"/>
          <w:szCs w:val="18"/>
        </w:rPr>
        <w:lastRenderedPageBreak/>
        <w:t>из</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задач, стоящих перед любой сельскохозяйственной организацией. Успешное выполнение этих задач практически невозможно без создания действенной системы учетно-аналитического обеспечения управленческих решений, принимаемых в рамках аграрной</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Развитие бухгалтерского учета сельскохозяйственных организаций происходит в сложный период перехода отечественной системы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на международные стандарты, открытость и полнота</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предприятий АПК должны тесно увязываться с ожидаемыми последствиями вступления России в</w:t>
      </w:r>
      <w:r>
        <w:rPr>
          <w:rStyle w:val="WW8Num2z0"/>
          <w:rFonts w:ascii="Verdana" w:hAnsi="Verdana"/>
          <w:color w:val="000000"/>
          <w:sz w:val="18"/>
          <w:szCs w:val="18"/>
        </w:rPr>
        <w:t> </w:t>
      </w:r>
      <w:r>
        <w:rPr>
          <w:rStyle w:val="WW8Num3z0"/>
          <w:rFonts w:ascii="Verdana" w:hAnsi="Verdana"/>
          <w:color w:val="4682B4"/>
          <w:sz w:val="18"/>
          <w:szCs w:val="18"/>
        </w:rPr>
        <w:t>ВТО</w:t>
      </w:r>
      <w:r>
        <w:rPr>
          <w:rFonts w:ascii="Verdana" w:hAnsi="Verdana"/>
          <w:color w:val="000000"/>
          <w:sz w:val="18"/>
          <w:szCs w:val="18"/>
        </w:rPr>
        <w:t>, крупные хозяйствующие субъекты в этом</w:t>
      </w:r>
      <w:r>
        <w:rPr>
          <w:rStyle w:val="WW8Num2z0"/>
          <w:rFonts w:ascii="Verdana" w:hAnsi="Verdana"/>
          <w:color w:val="000000"/>
          <w:sz w:val="18"/>
          <w:szCs w:val="18"/>
        </w:rPr>
        <w:t> </w:t>
      </w:r>
      <w:r>
        <w:rPr>
          <w:rStyle w:val="WW8Num3z0"/>
          <w:rFonts w:ascii="Verdana" w:hAnsi="Verdana"/>
          <w:color w:val="4682B4"/>
          <w:sz w:val="18"/>
          <w:szCs w:val="18"/>
        </w:rPr>
        <w:t>стратегически</w:t>
      </w:r>
      <w:r>
        <w:rPr>
          <w:rStyle w:val="WW8Num2z0"/>
          <w:rFonts w:ascii="Verdana" w:hAnsi="Verdana"/>
          <w:color w:val="000000"/>
          <w:sz w:val="18"/>
          <w:szCs w:val="18"/>
        </w:rPr>
        <w:t> </w:t>
      </w:r>
      <w:r>
        <w:rPr>
          <w:rFonts w:ascii="Verdana" w:hAnsi="Verdana"/>
          <w:color w:val="000000"/>
          <w:sz w:val="18"/>
          <w:szCs w:val="18"/>
        </w:rPr>
        <w:t>важном для безопасности страны</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экономики встали перед необходимостью активно развивать современные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оптимизировать организационную структуру финансово-учетных служб и</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бухгалтерских работников. Трудности с</w:t>
      </w:r>
      <w:r>
        <w:rPr>
          <w:rStyle w:val="WW8Num2z0"/>
          <w:rFonts w:ascii="Verdana" w:hAnsi="Verdana"/>
          <w:color w:val="000000"/>
          <w:sz w:val="18"/>
          <w:szCs w:val="18"/>
        </w:rPr>
        <w:t> </w:t>
      </w:r>
      <w:r>
        <w:rPr>
          <w:rStyle w:val="WW8Num3z0"/>
          <w:rFonts w:ascii="Verdana" w:hAnsi="Verdana"/>
          <w:color w:val="4682B4"/>
          <w:sz w:val="18"/>
          <w:szCs w:val="18"/>
        </w:rPr>
        <w:t>финансированием</w:t>
      </w:r>
      <w:r>
        <w:rPr>
          <w:rStyle w:val="WW8Num2z0"/>
          <w:rFonts w:ascii="Verdana" w:hAnsi="Verdana"/>
          <w:color w:val="000000"/>
          <w:sz w:val="18"/>
          <w:szCs w:val="18"/>
        </w:rPr>
        <w:t> </w:t>
      </w:r>
      <w:r>
        <w:rPr>
          <w:rFonts w:ascii="Verdana" w:hAnsi="Verdana"/>
          <w:color w:val="000000"/>
          <w:sz w:val="18"/>
          <w:szCs w:val="18"/>
        </w:rPr>
        <w:t>сельскохозяйственных предприятий за счет привлечения</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ресурсов в существенной степени связаны с отсутствием в этих организациях действенной системы</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сохранности и достоверности</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ресурсов, а также контроля эффективности принимаемых решений.</w:t>
      </w:r>
    </w:p>
    <w:p w14:paraId="0CEF499C" w14:textId="77777777" w:rsidR="000F7DA8" w:rsidRDefault="000F7DA8" w:rsidP="000F7D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совершенствование системы управления предприятием неразрывно связано с организацией бухгалтерского учета.</w:t>
      </w:r>
    </w:p>
    <w:p w14:paraId="52E79F71" w14:textId="77777777" w:rsidR="000F7DA8" w:rsidRDefault="000F7DA8" w:rsidP="000F7D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Состояние изученности проблемы. Теоретические и прикладные аспекты организации бухгалтерского учета и внутрихозяйственного контроля на предприятии достаточно глубоко исследованы в работах В.П.</w:t>
      </w:r>
      <w:r>
        <w:rPr>
          <w:rStyle w:val="WW8Num2z0"/>
          <w:rFonts w:ascii="Verdana" w:hAnsi="Verdana"/>
          <w:color w:val="000000"/>
          <w:sz w:val="18"/>
          <w:szCs w:val="18"/>
        </w:rPr>
        <w:t> </w:t>
      </w:r>
      <w:r>
        <w:rPr>
          <w:rStyle w:val="WW8Num3z0"/>
          <w:rFonts w:ascii="Verdana" w:hAnsi="Verdana"/>
          <w:color w:val="4682B4"/>
          <w:sz w:val="18"/>
          <w:szCs w:val="18"/>
        </w:rPr>
        <w:t>Астахова</w:t>
      </w:r>
      <w:r>
        <w:rPr>
          <w:rFonts w:ascii="Verdana" w:hAnsi="Verdana"/>
          <w:color w:val="000000"/>
          <w:sz w:val="18"/>
          <w:szCs w:val="18"/>
        </w:rPr>
        <w:t>, А.С. Бакаева, Н.П. Барышникова,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Н.Т. Белухи, В.Г. Гетьмана, Ю.А.</w:t>
      </w:r>
      <w:r>
        <w:rPr>
          <w:rStyle w:val="WW8Num2z0"/>
          <w:rFonts w:ascii="Verdana" w:hAnsi="Verdana"/>
          <w:color w:val="000000"/>
          <w:sz w:val="18"/>
          <w:szCs w:val="18"/>
        </w:rPr>
        <w:t> </w:t>
      </w:r>
      <w:r>
        <w:rPr>
          <w:rStyle w:val="WW8Num3z0"/>
          <w:rFonts w:ascii="Verdana" w:hAnsi="Verdana"/>
          <w:color w:val="4682B4"/>
          <w:sz w:val="18"/>
          <w:szCs w:val="18"/>
        </w:rPr>
        <w:t>Данилевского</w:t>
      </w:r>
      <w:r>
        <w:rPr>
          <w:rFonts w:ascii="Verdana" w:hAnsi="Verdana"/>
          <w:color w:val="000000"/>
          <w:sz w:val="18"/>
          <w:szCs w:val="18"/>
        </w:rPr>
        <w:t>, Д.А. Ендовицкого, А.А. Ефремовой, В.Б.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Fonts w:ascii="Verdana" w:hAnsi="Verdana"/>
          <w:color w:val="000000"/>
          <w:sz w:val="18"/>
          <w:szCs w:val="18"/>
        </w:rPr>
        <w:t>, П.И. Ка-мышанова, В.В. Ковалева, Н.П.</w:t>
      </w:r>
      <w:r>
        <w:rPr>
          <w:rStyle w:val="WW8Num2z0"/>
          <w:rFonts w:ascii="Verdana" w:hAnsi="Verdana"/>
          <w:color w:val="000000"/>
          <w:sz w:val="18"/>
          <w:szCs w:val="18"/>
        </w:rPr>
        <w:t> </w:t>
      </w:r>
      <w:r>
        <w:rPr>
          <w:rStyle w:val="WW8Num3z0"/>
          <w:rFonts w:ascii="Verdana" w:hAnsi="Verdana"/>
          <w:color w:val="4682B4"/>
          <w:sz w:val="18"/>
          <w:szCs w:val="18"/>
        </w:rPr>
        <w:t>Кондракова</w:t>
      </w:r>
      <w:r>
        <w:rPr>
          <w:rFonts w:ascii="Verdana" w:hAnsi="Verdana"/>
          <w:color w:val="000000"/>
          <w:sz w:val="18"/>
          <w:szCs w:val="18"/>
        </w:rPr>
        <w:t>, А.Н. Кузьминского, М.И. Кутера, А.Д.</w:t>
      </w:r>
      <w:r>
        <w:rPr>
          <w:rStyle w:val="WW8Num2z0"/>
          <w:rFonts w:ascii="Verdana" w:hAnsi="Verdana"/>
          <w:color w:val="000000"/>
          <w:sz w:val="18"/>
          <w:szCs w:val="18"/>
        </w:rPr>
        <w:t> </w:t>
      </w:r>
      <w:r>
        <w:rPr>
          <w:rStyle w:val="WW8Num3z0"/>
          <w:rFonts w:ascii="Verdana" w:hAnsi="Verdana"/>
          <w:color w:val="4682B4"/>
          <w:sz w:val="18"/>
          <w:szCs w:val="18"/>
        </w:rPr>
        <w:t>Ларионова</w:t>
      </w:r>
      <w:r>
        <w:rPr>
          <w:rFonts w:ascii="Verdana" w:hAnsi="Verdana"/>
          <w:color w:val="000000"/>
          <w:sz w:val="18"/>
          <w:szCs w:val="18"/>
        </w:rPr>
        <w:t>, В.Г. Макарова, С.А. Николаевой, В.Д.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Fonts w:ascii="Verdana" w:hAnsi="Verdana"/>
          <w:color w:val="000000"/>
          <w:sz w:val="18"/>
          <w:szCs w:val="18"/>
        </w:rPr>
        <w:t>, В.Ф. Палия, В.И. Подольского, М.С.</w:t>
      </w:r>
      <w:r>
        <w:rPr>
          <w:rStyle w:val="WW8Num2z0"/>
          <w:rFonts w:ascii="Verdana" w:hAnsi="Verdana"/>
          <w:color w:val="000000"/>
          <w:sz w:val="18"/>
          <w:szCs w:val="18"/>
        </w:rPr>
        <w:t> </w:t>
      </w:r>
      <w:r>
        <w:rPr>
          <w:rStyle w:val="WW8Num3z0"/>
          <w:rFonts w:ascii="Verdana" w:hAnsi="Verdana"/>
          <w:color w:val="4682B4"/>
          <w:sz w:val="18"/>
          <w:szCs w:val="18"/>
        </w:rPr>
        <w:t>Пушкаря</w:t>
      </w:r>
      <w:r>
        <w:rPr>
          <w:rFonts w:ascii="Verdana" w:hAnsi="Verdana"/>
          <w:color w:val="000000"/>
          <w:sz w:val="18"/>
          <w:szCs w:val="18"/>
        </w:rPr>
        <w:t>, M.JI. Пятова, Т.М. Рогуленко,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А.А. Терехова, В.И. Ткача,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А.Д. Шмигеля, JI.3. Шнейдмана и некоторых других авторов.</w:t>
      </w:r>
    </w:p>
    <w:p w14:paraId="1ADC8D9E" w14:textId="77777777" w:rsidR="000F7DA8" w:rsidRDefault="000F7DA8" w:rsidP="000F7D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Зарубежный опыт организации бухгалтерского учета и контроля в условиях рынка освещены в работах X. Андерсона, Э.А.</w:t>
      </w:r>
      <w:r>
        <w:rPr>
          <w:rStyle w:val="WW8Num2z0"/>
          <w:rFonts w:ascii="Verdana" w:hAnsi="Verdana"/>
          <w:color w:val="000000"/>
          <w:sz w:val="18"/>
          <w:szCs w:val="18"/>
        </w:rPr>
        <w:t> </w:t>
      </w:r>
      <w:r>
        <w:rPr>
          <w:rStyle w:val="WW8Num3z0"/>
          <w:rFonts w:ascii="Verdana" w:hAnsi="Verdana"/>
          <w:color w:val="4682B4"/>
          <w:sz w:val="18"/>
          <w:szCs w:val="18"/>
        </w:rPr>
        <w:t>Арренса</w:t>
      </w:r>
      <w:r>
        <w:rPr>
          <w:rFonts w:ascii="Verdana" w:hAnsi="Verdana"/>
          <w:color w:val="000000"/>
          <w:sz w:val="18"/>
          <w:szCs w:val="18"/>
        </w:rPr>
        <w:t>, М. Беккера, М.Ф. Ван Бреды,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Д. Коллдуэлла, Дж. Лоббека, М.Р.</w:t>
      </w:r>
      <w:r>
        <w:rPr>
          <w:rStyle w:val="WW8Num2z0"/>
          <w:rFonts w:ascii="Verdana" w:hAnsi="Verdana"/>
          <w:color w:val="000000"/>
          <w:sz w:val="18"/>
          <w:szCs w:val="18"/>
        </w:rPr>
        <w:t> </w:t>
      </w:r>
      <w:r>
        <w:rPr>
          <w:rStyle w:val="WW8Num3z0"/>
          <w:rFonts w:ascii="Verdana" w:hAnsi="Verdana"/>
          <w:color w:val="4682B4"/>
          <w:sz w:val="18"/>
          <w:szCs w:val="18"/>
        </w:rPr>
        <w:t>Мэтьюса</w:t>
      </w:r>
      <w:r>
        <w:rPr>
          <w:rFonts w:ascii="Verdana" w:hAnsi="Verdana"/>
          <w:color w:val="000000"/>
          <w:sz w:val="18"/>
          <w:szCs w:val="18"/>
        </w:rPr>
        <w:t>, Г. Мюллера, Б. Нидлза, Х.Б.</w:t>
      </w:r>
      <w:r>
        <w:rPr>
          <w:rStyle w:val="WW8Num2z0"/>
          <w:rFonts w:ascii="Verdana" w:hAnsi="Verdana"/>
          <w:color w:val="000000"/>
          <w:sz w:val="18"/>
          <w:szCs w:val="18"/>
        </w:rPr>
        <w:t> </w:t>
      </w:r>
      <w:r>
        <w:rPr>
          <w:rStyle w:val="WW8Num3z0"/>
          <w:rFonts w:ascii="Verdana" w:hAnsi="Verdana"/>
          <w:color w:val="4682B4"/>
          <w:sz w:val="18"/>
          <w:szCs w:val="18"/>
        </w:rPr>
        <w:t>Переры</w:t>
      </w:r>
      <w:r>
        <w:rPr>
          <w:rFonts w:ascii="Verdana" w:hAnsi="Verdana"/>
          <w:color w:val="000000"/>
          <w:sz w:val="18"/>
          <w:szCs w:val="18"/>
        </w:rPr>
        <w:t>, Ж. Ришара, Д. Фостера, Э.С.</w:t>
      </w:r>
      <w:r>
        <w:rPr>
          <w:rStyle w:val="WW8Num2z0"/>
          <w:rFonts w:ascii="Verdana" w:hAnsi="Verdana"/>
          <w:color w:val="000000"/>
          <w:sz w:val="18"/>
          <w:szCs w:val="18"/>
        </w:rPr>
        <w:t> </w:t>
      </w:r>
      <w:r>
        <w:rPr>
          <w:rStyle w:val="WW8Num3z0"/>
          <w:rFonts w:ascii="Verdana" w:hAnsi="Verdana"/>
          <w:color w:val="4682B4"/>
          <w:sz w:val="18"/>
          <w:szCs w:val="18"/>
        </w:rPr>
        <w:t>Хендриксена</w:t>
      </w:r>
      <w:r>
        <w:rPr>
          <w:rFonts w:ascii="Verdana" w:hAnsi="Verdana"/>
          <w:color w:val="000000"/>
          <w:sz w:val="18"/>
          <w:szCs w:val="18"/>
        </w:rPr>
        <w:t>, Ч.Т. Хорнг-рена, Р. Энтони и других.</w:t>
      </w:r>
    </w:p>
    <w:p w14:paraId="1A319887" w14:textId="77777777" w:rsidR="000F7DA8" w:rsidRDefault="000F7DA8" w:rsidP="000F7D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Проблемам совершенствования учета и контроля, применительно к сельскому хозяйству, посвятили свои работы Р.А.</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Н.Г. Белов, В.И. Белоусов, А.Я.</w:t>
      </w:r>
      <w:r>
        <w:rPr>
          <w:rStyle w:val="WW8Num2z0"/>
          <w:rFonts w:ascii="Verdana" w:hAnsi="Verdana"/>
          <w:color w:val="000000"/>
          <w:sz w:val="18"/>
          <w:szCs w:val="18"/>
        </w:rPr>
        <w:t> </w:t>
      </w:r>
      <w:r>
        <w:rPr>
          <w:rStyle w:val="WW8Num3z0"/>
          <w:rFonts w:ascii="Verdana" w:hAnsi="Verdana"/>
          <w:color w:val="4682B4"/>
          <w:sz w:val="18"/>
          <w:szCs w:val="18"/>
        </w:rPr>
        <w:t>Важов</w:t>
      </w:r>
      <w:r>
        <w:rPr>
          <w:rFonts w:ascii="Verdana" w:hAnsi="Verdana"/>
          <w:color w:val="000000"/>
          <w:sz w:val="18"/>
          <w:szCs w:val="18"/>
        </w:rPr>
        <w:t>, А.П. Варава, Ф.И. Васькин, И.Е.</w:t>
      </w:r>
      <w:r>
        <w:rPr>
          <w:rStyle w:val="WW8Num2z0"/>
          <w:rFonts w:ascii="Verdana" w:hAnsi="Verdana"/>
          <w:color w:val="000000"/>
          <w:sz w:val="18"/>
          <w:szCs w:val="18"/>
        </w:rPr>
        <w:t> </w:t>
      </w:r>
      <w:r>
        <w:rPr>
          <w:rStyle w:val="WW8Num3z0"/>
          <w:rFonts w:ascii="Verdana" w:hAnsi="Verdana"/>
          <w:color w:val="4682B4"/>
          <w:sz w:val="18"/>
          <w:szCs w:val="18"/>
        </w:rPr>
        <w:t>Глушков</w:t>
      </w:r>
      <w:r>
        <w:rPr>
          <w:rFonts w:ascii="Verdana" w:hAnsi="Verdana"/>
          <w:color w:val="000000"/>
          <w:sz w:val="18"/>
          <w:szCs w:val="18"/>
        </w:rPr>
        <w:t>, Н.Т. Горбунов, Ю.Я. Литвин, М.Ф. А.Д.</w:t>
      </w:r>
      <w:r>
        <w:rPr>
          <w:rStyle w:val="WW8Num2z0"/>
          <w:rFonts w:ascii="Verdana" w:hAnsi="Verdana"/>
          <w:color w:val="000000"/>
          <w:sz w:val="18"/>
          <w:szCs w:val="18"/>
        </w:rPr>
        <w:t> </w:t>
      </w:r>
      <w:r>
        <w:rPr>
          <w:rStyle w:val="WW8Num3z0"/>
          <w:rFonts w:ascii="Verdana" w:hAnsi="Verdana"/>
          <w:color w:val="4682B4"/>
          <w:sz w:val="18"/>
          <w:szCs w:val="18"/>
        </w:rPr>
        <w:t>Насырова</w:t>
      </w:r>
      <w:r>
        <w:rPr>
          <w:rFonts w:ascii="Verdana" w:hAnsi="Verdana"/>
          <w:color w:val="000000"/>
          <w:sz w:val="18"/>
          <w:szCs w:val="18"/>
        </w:rPr>
        <w:t>, Овсийчук, М.З. Пизенгольц, Д.Н.</w:t>
      </w:r>
      <w:r>
        <w:rPr>
          <w:rStyle w:val="WW8Num2z0"/>
          <w:rFonts w:ascii="Verdana" w:hAnsi="Verdana"/>
          <w:color w:val="000000"/>
          <w:sz w:val="18"/>
          <w:szCs w:val="18"/>
        </w:rPr>
        <w:t> </w:t>
      </w:r>
      <w:r>
        <w:rPr>
          <w:rStyle w:val="WW8Num3z0"/>
          <w:rFonts w:ascii="Verdana" w:hAnsi="Verdana"/>
          <w:color w:val="4682B4"/>
          <w:sz w:val="18"/>
          <w:szCs w:val="18"/>
        </w:rPr>
        <w:t>Письменная</w:t>
      </w:r>
      <w:r>
        <w:rPr>
          <w:rFonts w:ascii="Verdana" w:hAnsi="Verdana"/>
          <w:color w:val="000000"/>
          <w:sz w:val="18"/>
          <w:szCs w:val="18"/>
        </w:rPr>
        <w:t>, М.М. Рапопорт, Е.Х. Румак, И.М.</w:t>
      </w:r>
      <w:r>
        <w:rPr>
          <w:rStyle w:val="WW8Num2z0"/>
          <w:rFonts w:ascii="Verdana" w:hAnsi="Verdana"/>
          <w:color w:val="000000"/>
          <w:sz w:val="18"/>
          <w:szCs w:val="18"/>
        </w:rPr>
        <w:t> </w:t>
      </w:r>
      <w:r>
        <w:rPr>
          <w:rStyle w:val="WW8Num3z0"/>
          <w:rFonts w:ascii="Verdana" w:hAnsi="Verdana"/>
          <w:color w:val="4682B4"/>
          <w:sz w:val="18"/>
          <w:szCs w:val="18"/>
        </w:rPr>
        <w:t>Сурков</w:t>
      </w:r>
      <w:r>
        <w:rPr>
          <w:rFonts w:ascii="Verdana" w:hAnsi="Verdana"/>
          <w:color w:val="000000"/>
          <w:sz w:val="18"/>
          <w:szCs w:val="18"/>
        </w:rPr>
        <w:t>, Л.И. Хоружий, В.Г. Широбоков, М.Я.</w:t>
      </w:r>
      <w:r>
        <w:rPr>
          <w:rStyle w:val="WW8Num2z0"/>
          <w:rFonts w:ascii="Verdana" w:hAnsi="Verdana"/>
          <w:color w:val="000000"/>
          <w:sz w:val="18"/>
          <w:szCs w:val="18"/>
        </w:rPr>
        <w:t> </w:t>
      </w:r>
      <w:r>
        <w:rPr>
          <w:rStyle w:val="WW8Num3z0"/>
          <w:rFonts w:ascii="Verdana" w:hAnsi="Verdana"/>
          <w:color w:val="4682B4"/>
          <w:sz w:val="18"/>
          <w:szCs w:val="18"/>
        </w:rPr>
        <w:t>Штейнман</w:t>
      </w:r>
      <w:r>
        <w:rPr>
          <w:rStyle w:val="WW8Num2z0"/>
          <w:rFonts w:ascii="Verdana" w:hAnsi="Verdana"/>
          <w:color w:val="000000"/>
          <w:sz w:val="18"/>
          <w:szCs w:val="18"/>
        </w:rPr>
        <w:t> </w:t>
      </w:r>
      <w:r>
        <w:rPr>
          <w:rFonts w:ascii="Verdana" w:hAnsi="Verdana"/>
          <w:color w:val="000000"/>
          <w:sz w:val="18"/>
          <w:szCs w:val="18"/>
        </w:rPr>
        <w:t>и ряд других ученых.</w:t>
      </w:r>
    </w:p>
    <w:p w14:paraId="7BB53A5F" w14:textId="77777777" w:rsidR="000F7DA8" w:rsidRDefault="000F7DA8" w:rsidP="000F7D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 последние годы ученые-экономисты внесли весомый вклад в решение общих проблем теории и методологии бухгалтерского учета и контроля. Вместе с тем несмотря на многочисленные публикации, научная разработка теоретических и особенно методологических положений организации эффективной системы бухгалтерского учета применительно к аграрной сфере не отвечает в полной мере условиям</w:t>
      </w:r>
      <w:r>
        <w:rPr>
          <w:rStyle w:val="WW8Num2z0"/>
          <w:rFonts w:ascii="Verdana" w:hAnsi="Verdana"/>
          <w:color w:val="000000"/>
          <w:sz w:val="18"/>
          <w:szCs w:val="18"/>
        </w:rPr>
        <w:t> </w:t>
      </w:r>
      <w:r>
        <w:rPr>
          <w:rStyle w:val="WW8Num3z0"/>
          <w:rFonts w:ascii="Verdana" w:hAnsi="Verdana"/>
          <w:color w:val="4682B4"/>
          <w:sz w:val="18"/>
          <w:szCs w:val="18"/>
        </w:rPr>
        <w:t>трансформационной</w:t>
      </w:r>
      <w:r>
        <w:rPr>
          <w:rStyle w:val="WW8Num2z0"/>
          <w:rFonts w:ascii="Verdana" w:hAnsi="Verdana"/>
          <w:color w:val="000000"/>
          <w:sz w:val="18"/>
          <w:szCs w:val="18"/>
        </w:rPr>
        <w:t> </w:t>
      </w:r>
      <w:r>
        <w:rPr>
          <w:rFonts w:ascii="Verdana" w:hAnsi="Verdana"/>
          <w:color w:val="000000"/>
          <w:sz w:val="18"/>
          <w:szCs w:val="18"/>
        </w:rPr>
        <w:t>экономики. Отсутствие системного решения теории, методологии, методики и практики организации процесса бухгалтерского учета не позволяет полной реализации его функций и выполнения задач бухгалтерского учета в системе управления сельским хозяйствам.</w:t>
      </w:r>
    </w:p>
    <w:p w14:paraId="728D4BB7" w14:textId="77777777" w:rsidR="000F7DA8" w:rsidRDefault="000F7DA8" w:rsidP="000F7D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современном этапе назрела необходимость обоснования и развития концепции организации бухгалтерского учета аграрной организации, адекватной рыночным условиям хозяйствования; оценки влияния новых организационно-экономических условий функционирования</w:t>
      </w:r>
      <w:r>
        <w:rPr>
          <w:rStyle w:val="WW8Num2z0"/>
          <w:rFonts w:ascii="Verdana" w:hAnsi="Verdana"/>
          <w:color w:val="000000"/>
          <w:sz w:val="18"/>
          <w:szCs w:val="18"/>
        </w:rPr>
        <w:t> </w:t>
      </w:r>
      <w:r>
        <w:rPr>
          <w:rStyle w:val="WW8Num3z0"/>
          <w:rFonts w:ascii="Verdana" w:hAnsi="Verdana"/>
          <w:color w:val="4682B4"/>
          <w:sz w:val="18"/>
          <w:szCs w:val="18"/>
        </w:rPr>
        <w:t>аграрных</w:t>
      </w:r>
      <w:r>
        <w:rPr>
          <w:rStyle w:val="WW8Num2z0"/>
          <w:rFonts w:ascii="Verdana" w:hAnsi="Verdana"/>
          <w:color w:val="000000"/>
          <w:sz w:val="18"/>
          <w:szCs w:val="18"/>
        </w:rPr>
        <w:t> </w:t>
      </w:r>
      <w:r>
        <w:rPr>
          <w:rFonts w:ascii="Verdana" w:hAnsi="Verdana"/>
          <w:color w:val="000000"/>
          <w:sz w:val="18"/>
          <w:szCs w:val="18"/>
        </w:rPr>
        <w:t>формирований на содержание, структуру и методику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разработки комплекса практических рекомендаций по научной организации работы</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Fonts w:ascii="Verdana" w:hAnsi="Verdana"/>
          <w:color w:val="000000"/>
          <w:sz w:val="18"/>
          <w:szCs w:val="18"/>
        </w:rPr>
        <w:t>службы и обоснования методики оценки ее деятельности; формирования положений и выработки концептуальных решений по функционированию системы внутреннего контроля сельскохозяйственных организаций и др.</w:t>
      </w:r>
    </w:p>
    <w:p w14:paraId="319E9967" w14:textId="77777777" w:rsidR="000F7DA8" w:rsidRDefault="000F7DA8" w:rsidP="000F7D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Высокая актуальность и недостаточная разработанность вопросов организации учетно-аналитического обеспечения процесса управления современным предприятием и, как следствие, </w:t>
      </w:r>
      <w:r>
        <w:rPr>
          <w:rFonts w:ascii="Verdana" w:hAnsi="Verdana"/>
          <w:color w:val="000000"/>
          <w:sz w:val="18"/>
          <w:szCs w:val="18"/>
        </w:rPr>
        <w:lastRenderedPageBreak/>
        <w:t>большая научно-практическая значимость решения проблем</w:t>
      </w:r>
      <w:r>
        <w:rPr>
          <w:rStyle w:val="WW8Num2z0"/>
          <w:rFonts w:ascii="Verdana" w:hAnsi="Verdana"/>
          <w:color w:val="000000"/>
          <w:sz w:val="18"/>
          <w:szCs w:val="18"/>
        </w:rPr>
        <w:t> </w:t>
      </w:r>
      <w:r>
        <w:rPr>
          <w:rStyle w:val="WW8Num3z0"/>
          <w:rFonts w:ascii="Verdana" w:hAnsi="Verdana"/>
          <w:color w:val="4682B4"/>
          <w:sz w:val="18"/>
          <w:szCs w:val="18"/>
        </w:rPr>
        <w:t>рационализации</w:t>
      </w:r>
      <w:r>
        <w:rPr>
          <w:rStyle w:val="WW8Num2z0"/>
          <w:rFonts w:ascii="Verdana" w:hAnsi="Verdana"/>
          <w:color w:val="000000"/>
          <w:sz w:val="18"/>
          <w:szCs w:val="18"/>
        </w:rPr>
        <w:t> </w:t>
      </w:r>
      <w:r>
        <w:rPr>
          <w:rFonts w:ascii="Verdana" w:hAnsi="Verdana"/>
          <w:color w:val="000000"/>
          <w:sz w:val="18"/>
          <w:szCs w:val="18"/>
        </w:rPr>
        <w:t>бухгалтерского учета и контроля в системе управления эффективностью сельскохозяйственного производства определили выбор темы диссертационного исследования, постановку его цели и задач, а также содержание работы, ее логику и структуру.</w:t>
      </w:r>
    </w:p>
    <w:p w14:paraId="2C6FC9E1" w14:textId="77777777" w:rsidR="000F7DA8" w:rsidRDefault="000F7DA8" w:rsidP="000F7D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диссертационной работы является разработка и теоретическое обоснование научной концепции организации бухгалтерского учета на сельскохозяйственных предприятиях в условиях трансформационной экономики.</w:t>
      </w:r>
    </w:p>
    <w:p w14:paraId="57A07ED3" w14:textId="77777777" w:rsidR="000F7DA8" w:rsidRDefault="000F7DA8" w:rsidP="000F7D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поставленной цели диссертационного исследования потребовало последовательного решения следующих основных задач:</w:t>
      </w:r>
    </w:p>
    <w:p w14:paraId="432E466F" w14:textId="77777777" w:rsidR="000F7DA8" w:rsidRDefault="000F7DA8" w:rsidP="000F7D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-разработать основные теоретические положения концепции организации бухгалтерского учета на сельскохозяйственных предприятиях, функционирующих в условиях перехода к рыночной экономике;</w:t>
      </w:r>
    </w:p>
    <w:p w14:paraId="6150EBBC" w14:textId="77777777" w:rsidR="000F7DA8" w:rsidRDefault="000F7DA8" w:rsidP="000F7D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особенности организации учетного процесса в условиях дифференциации системы бухгалтерского учета;</w:t>
      </w:r>
    </w:p>
    <w:p w14:paraId="78707C36" w14:textId="77777777" w:rsidR="000F7DA8" w:rsidRDefault="000F7DA8" w:rsidP="000F7D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-раскрыть влияние организационно-экономических условий функционирования аграрных формирований на содержание и структуру учетной политики;</w:t>
      </w:r>
    </w:p>
    <w:p w14:paraId="0E5A198F" w14:textId="77777777" w:rsidR="000F7DA8" w:rsidRDefault="000F7DA8" w:rsidP="000F7D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-разработать методику формирования учетной политики сельскохозяйственных предприятий;</w:t>
      </w:r>
    </w:p>
    <w:p w14:paraId="319332D4" w14:textId="77777777" w:rsidR="000F7DA8" w:rsidRDefault="000F7DA8" w:rsidP="000F7D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-определить базовые принципы и правила организации бухгалтерской службы сельскохозяйственных предприятий;</w:t>
      </w:r>
    </w:p>
    <w:p w14:paraId="7711CB79" w14:textId="77777777" w:rsidR="000F7DA8" w:rsidRDefault="000F7DA8" w:rsidP="000F7D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-разработать и научно обосновать комплекс практических рекомендаций по рациональной организации работы бухгалтерского аппарата в различных аграрных формированиях;</w:t>
      </w:r>
    </w:p>
    <w:p w14:paraId="00B7E6B5" w14:textId="77777777" w:rsidR="000F7DA8" w:rsidRDefault="000F7DA8" w:rsidP="000F7D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-обосновать показатели и методику оценки эффективности деятельности бухгалтерской службы сельскохозяйственных предприятий;</w:t>
      </w:r>
    </w:p>
    <w:p w14:paraId="2A1A6A13" w14:textId="77777777" w:rsidR="000F7DA8" w:rsidRDefault="000F7DA8" w:rsidP="000F7D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рациональные схемы документирования фактов хозяйственной жизни предприятий сельского хозяйства;</w:t>
      </w:r>
    </w:p>
    <w:p w14:paraId="526416D8" w14:textId="77777777" w:rsidR="000F7DA8" w:rsidRDefault="000F7DA8" w:rsidP="000F7D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-построить классификационные схемы предлагаемых к использованию при формировании рабочего плана счетов сельскохозяйственных организаций;</w:t>
      </w:r>
    </w:p>
    <w:p w14:paraId="64CD4DCC" w14:textId="77777777" w:rsidR="000F7DA8" w:rsidRDefault="000F7DA8" w:rsidP="000F7D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-сформулировать теоретические положения и представить концептуальные решения по функционированию системы внутрихозяйственного контроля сельскохозяйственных предприятий</w:t>
      </w:r>
    </w:p>
    <w:p w14:paraId="332E6DDE" w14:textId="77777777" w:rsidR="000F7DA8" w:rsidRDefault="000F7DA8" w:rsidP="000F7D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-разработать</w:t>
      </w:r>
      <w:r>
        <w:rPr>
          <w:rStyle w:val="WW8Num2z0"/>
          <w:rFonts w:ascii="Verdana" w:hAnsi="Verdana"/>
          <w:color w:val="000000"/>
          <w:sz w:val="18"/>
          <w:szCs w:val="18"/>
        </w:rPr>
        <w:t> </w:t>
      </w:r>
      <w:r>
        <w:rPr>
          <w:rStyle w:val="WW8Num3z0"/>
          <w:rFonts w:ascii="Verdana" w:hAnsi="Verdana"/>
          <w:color w:val="4682B4"/>
          <w:sz w:val="18"/>
          <w:szCs w:val="18"/>
        </w:rPr>
        <w:t>организационный</w:t>
      </w:r>
      <w:r>
        <w:rPr>
          <w:rStyle w:val="WW8Num2z0"/>
          <w:rFonts w:ascii="Verdana" w:hAnsi="Verdana"/>
          <w:color w:val="000000"/>
          <w:sz w:val="18"/>
          <w:szCs w:val="18"/>
        </w:rPr>
        <w:t> </w:t>
      </w:r>
      <w:r>
        <w:rPr>
          <w:rFonts w:ascii="Verdana" w:hAnsi="Verdana"/>
          <w:color w:val="000000"/>
          <w:sz w:val="18"/>
          <w:szCs w:val="18"/>
        </w:rPr>
        <w:t>механизм и методику осуществления внутрихозяйственного контроля с учетом интересов различных</w:t>
      </w:r>
      <w:r>
        <w:rPr>
          <w:rStyle w:val="WW8Num2z0"/>
          <w:rFonts w:ascii="Verdana" w:hAnsi="Verdana"/>
          <w:color w:val="000000"/>
          <w:sz w:val="18"/>
          <w:szCs w:val="18"/>
        </w:rPr>
        <w:t> </w:t>
      </w:r>
      <w:r>
        <w:rPr>
          <w:rStyle w:val="WW8Num3z0"/>
          <w:rFonts w:ascii="Verdana" w:hAnsi="Verdana"/>
          <w:color w:val="4682B4"/>
          <w:sz w:val="18"/>
          <w:szCs w:val="18"/>
        </w:rPr>
        <w:t>агентских</w:t>
      </w:r>
      <w:r>
        <w:rPr>
          <w:rStyle w:val="WW8Num2z0"/>
          <w:rFonts w:ascii="Verdana" w:hAnsi="Verdana"/>
          <w:color w:val="000000"/>
          <w:sz w:val="18"/>
          <w:szCs w:val="18"/>
        </w:rPr>
        <w:t> </w:t>
      </w:r>
      <w:r>
        <w:rPr>
          <w:rFonts w:ascii="Verdana" w:hAnsi="Verdana"/>
          <w:color w:val="000000"/>
          <w:sz w:val="18"/>
          <w:szCs w:val="18"/>
        </w:rPr>
        <w:t>групп;</w:t>
      </w:r>
    </w:p>
    <w:p w14:paraId="1739A090" w14:textId="77777777" w:rsidR="000F7DA8" w:rsidRDefault="000F7DA8" w:rsidP="000F7D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-определить структуру и направления внутрихозяйственного контроля и контрольно-аналитической деятельности специалистов сельскохозяйственного предприятия.</w:t>
      </w:r>
    </w:p>
    <w:p w14:paraId="18D16FA9" w14:textId="77777777" w:rsidR="000F7DA8" w:rsidRDefault="000F7DA8" w:rsidP="000F7D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качестве предмета проводимого исследования выступают теория и методология построения учетного процесса и формирования системы внутрихозяйственного контроля применительно к системе управления сельскохозяйственными предприятиями.</w:t>
      </w:r>
    </w:p>
    <w:p w14:paraId="35B5547A" w14:textId="77777777" w:rsidR="000F7DA8" w:rsidRDefault="000F7DA8" w:rsidP="000F7D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определены информационные системы бухгалтерского учета и контроля в сельскохозяйственных организациях. Объектом практической реализации исследований являются различные организационно-правовые формы сельскохозяйственных организаций Российской Федерации.</w:t>
      </w:r>
    </w:p>
    <w:p w14:paraId="08769B00" w14:textId="77777777" w:rsidR="000F7DA8" w:rsidRDefault="000F7DA8" w:rsidP="000F7D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представлена классическими и современными научными разработками и концепциями ведущих отечественных и зарубежных специалистов, исследующих проблемы постановки бухгалтерского учета и внутрихозяйственного контроля на предприятии, а также программными,</w:t>
      </w:r>
      <w:r>
        <w:rPr>
          <w:rStyle w:val="WW8Num2z0"/>
          <w:rFonts w:ascii="Verdana" w:hAnsi="Verdana"/>
          <w:color w:val="000000"/>
          <w:sz w:val="18"/>
          <w:szCs w:val="18"/>
        </w:rPr>
        <w:t> </w:t>
      </w:r>
      <w:r>
        <w:rPr>
          <w:rStyle w:val="WW8Num3z0"/>
          <w:rFonts w:ascii="Verdana" w:hAnsi="Verdana"/>
          <w:color w:val="4682B4"/>
          <w:sz w:val="18"/>
          <w:szCs w:val="18"/>
        </w:rPr>
        <w:t>прогнозными</w:t>
      </w:r>
      <w:r>
        <w:rPr>
          <w:rStyle w:val="WW8Num2z0"/>
          <w:rFonts w:ascii="Verdana" w:hAnsi="Verdana"/>
          <w:color w:val="000000"/>
          <w:sz w:val="18"/>
          <w:szCs w:val="18"/>
        </w:rPr>
        <w:t> </w:t>
      </w:r>
      <w:r>
        <w:rPr>
          <w:rFonts w:ascii="Verdana" w:hAnsi="Verdana"/>
          <w:color w:val="000000"/>
          <w:sz w:val="18"/>
          <w:szCs w:val="18"/>
        </w:rPr>
        <w:t>и концептуальными разработками международных и национальных организаций</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аудиторов.</w:t>
      </w:r>
    </w:p>
    <w:p w14:paraId="4924F7D6" w14:textId="77777777" w:rsidR="000F7DA8" w:rsidRDefault="000F7DA8" w:rsidP="000F7D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Нормативно-правовую базу написания диссертационной работы составили действующие законодательные и нормативные акты, регламентирующие правила организации и порядок ведения </w:t>
      </w:r>
      <w:r>
        <w:rPr>
          <w:rFonts w:ascii="Verdana" w:hAnsi="Verdana"/>
          <w:color w:val="000000"/>
          <w:sz w:val="18"/>
          <w:szCs w:val="18"/>
        </w:rPr>
        <w:lastRenderedPageBreak/>
        <w:t>бухгалтерского учета на предприятиях Российской Федерации.</w:t>
      </w:r>
    </w:p>
    <w:p w14:paraId="2A44A65C" w14:textId="77777777" w:rsidR="000F7DA8" w:rsidRDefault="000F7DA8" w:rsidP="000F7D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Информационная основа диссертационного исследования представлена статистическими и аналитическими материалами Министерства сельского хозяйства Российской Федерации, Государственного комитета статистики России, Комитета по сельскому хозяйству и</w:t>
      </w:r>
      <w:r>
        <w:rPr>
          <w:rStyle w:val="WW8Num2z0"/>
          <w:rFonts w:ascii="Verdana" w:hAnsi="Verdana"/>
          <w:color w:val="000000"/>
          <w:sz w:val="18"/>
          <w:szCs w:val="18"/>
        </w:rPr>
        <w:t> </w:t>
      </w:r>
      <w:r>
        <w:rPr>
          <w:rStyle w:val="WW8Num3z0"/>
          <w:rFonts w:ascii="Verdana" w:hAnsi="Verdana"/>
          <w:color w:val="4682B4"/>
          <w:sz w:val="18"/>
          <w:szCs w:val="18"/>
        </w:rPr>
        <w:t>продовольствию</w:t>
      </w:r>
      <w:r>
        <w:rPr>
          <w:rStyle w:val="WW8Num2z0"/>
          <w:rFonts w:ascii="Verdana" w:hAnsi="Verdana"/>
          <w:color w:val="000000"/>
          <w:sz w:val="18"/>
          <w:szCs w:val="18"/>
        </w:rPr>
        <w:t> </w:t>
      </w:r>
      <w:r>
        <w:rPr>
          <w:rFonts w:ascii="Verdana" w:hAnsi="Verdana"/>
          <w:color w:val="000000"/>
          <w:sz w:val="18"/>
          <w:szCs w:val="18"/>
        </w:rPr>
        <w:t>администрации Волгоградской области, Волгоградского областного комитета государственной статистики, организационно-распорядительной, учетно-финансовой и налоговой документацией сельскохозяйственных предприятий Волгоградской области, фактами, опубликованными в научной литературе и периодической печати, информационными ресурсами INTERNET, а также результатами, полученными автором в процессе наблюдений и внедрений.</w:t>
      </w:r>
    </w:p>
    <w:p w14:paraId="26AED431" w14:textId="77777777" w:rsidR="000F7DA8" w:rsidRDefault="000F7DA8" w:rsidP="000F7D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Решение поставленных в диссертационной работе задач с целью обоснования ее конечных результатов в рамках системного подхода опирается на использование следующих методов экономических исследований: исторический, наблюдения, группировки, сравнения, обобщения, монографический, расчетно-конструктивный, статистический, графического изображения, экономико-математический, а также приемы апробирования, обследования, систематизации изучаемого теоретического и практического материала.</w:t>
      </w:r>
    </w:p>
    <w:p w14:paraId="1C0F1B31" w14:textId="77777777" w:rsidR="000F7DA8" w:rsidRDefault="000F7DA8" w:rsidP="000F7D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разработке научно обоснованной концепции организации бухгалтерского учета и внутрихозяйственного контроля сельскохозяйственного предприятия, формирующей целостное представление о ее сущности, принципах и функциях.</w:t>
      </w:r>
    </w:p>
    <w:p w14:paraId="0A92F3E8" w14:textId="77777777" w:rsidR="000F7DA8" w:rsidRDefault="000F7DA8" w:rsidP="000F7D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научные результаты, выносимые на защиту: -обоснована совокупность взаимосвязанных элементов бухгалтерского учета в отличие от существующих подходов как отдельной самостоятельной системы, требующей адекватной технологии обработки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данных и зависящей от профессионального уровня и квалификации работников бухгалтерского учета;</w:t>
      </w:r>
    </w:p>
    <w:p w14:paraId="42A3BB3C" w14:textId="77777777" w:rsidR="000F7DA8" w:rsidRDefault="000F7DA8" w:rsidP="000F7D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-дано авторское определение категории «</w:t>
      </w:r>
      <w:r>
        <w:rPr>
          <w:rStyle w:val="WW8Num3z0"/>
          <w:rFonts w:ascii="Verdana" w:hAnsi="Verdana"/>
          <w:color w:val="4682B4"/>
          <w:sz w:val="18"/>
          <w:szCs w:val="18"/>
        </w:rPr>
        <w:t>организация бухгалтерского учета</w:t>
      </w:r>
      <w:r>
        <w:rPr>
          <w:rFonts w:ascii="Verdana" w:hAnsi="Verdana"/>
          <w:color w:val="000000"/>
          <w:sz w:val="18"/>
          <w:szCs w:val="18"/>
        </w:rPr>
        <w:t>», которая представляет комплекс мероприятий, направленных на рациональное сочетание его средств и методов с целью получения</w:t>
      </w:r>
      <w:r>
        <w:rPr>
          <w:rStyle w:val="WW8Num2z0"/>
          <w:rFonts w:ascii="Verdana" w:hAnsi="Verdana"/>
          <w:color w:val="000000"/>
          <w:sz w:val="18"/>
          <w:szCs w:val="18"/>
        </w:rPr>
        <w:t> </w:t>
      </w:r>
      <w:r>
        <w:rPr>
          <w:rStyle w:val="WW8Num3z0"/>
          <w:rFonts w:ascii="Verdana" w:hAnsi="Verdana"/>
          <w:color w:val="4682B4"/>
          <w:sz w:val="18"/>
          <w:szCs w:val="18"/>
        </w:rPr>
        <w:t>документально</w:t>
      </w:r>
      <w:r>
        <w:rPr>
          <w:rStyle w:val="WW8Num2z0"/>
          <w:rFonts w:ascii="Verdana" w:hAnsi="Verdana"/>
          <w:color w:val="000000"/>
          <w:sz w:val="18"/>
          <w:szCs w:val="18"/>
        </w:rPr>
        <w:t> </w:t>
      </w:r>
      <w:r>
        <w:rPr>
          <w:rFonts w:ascii="Verdana" w:hAnsi="Verdana"/>
          <w:color w:val="000000"/>
          <w:sz w:val="18"/>
          <w:szCs w:val="18"/>
        </w:rPr>
        <w:t>обоснованной информации, необходимой и достаточной для принятия руководством предприятия и внешними пользователями управленческих решений тактического 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характера;</w:t>
      </w:r>
    </w:p>
    <w:p w14:paraId="1E52D03B" w14:textId="77777777" w:rsidR="000F7DA8" w:rsidRDefault="000F7DA8" w:rsidP="000F7D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выявлено, что для обеспечения адекватности функционирования системы бухгалтерского учета условиям рыночной экономики необходимо соблюдать принципы его непрерывности; обеспечить пропорциональность информацией различных категорий пользователей;</w:t>
      </w:r>
      <w:r>
        <w:rPr>
          <w:rStyle w:val="WW8Num2z0"/>
          <w:rFonts w:ascii="Verdana" w:hAnsi="Verdana"/>
          <w:color w:val="000000"/>
          <w:sz w:val="18"/>
          <w:szCs w:val="18"/>
        </w:rPr>
        <w:t> </w:t>
      </w:r>
      <w:r>
        <w:rPr>
          <w:rStyle w:val="WW8Num3z0"/>
          <w:rFonts w:ascii="Verdana" w:hAnsi="Verdana"/>
          <w:color w:val="4682B4"/>
          <w:sz w:val="18"/>
          <w:szCs w:val="18"/>
        </w:rPr>
        <w:t>ритмичности</w:t>
      </w:r>
      <w:r>
        <w:rPr>
          <w:rFonts w:ascii="Verdana" w:hAnsi="Verdana"/>
          <w:color w:val="000000"/>
          <w:sz w:val="18"/>
          <w:szCs w:val="18"/>
        </w:rPr>
        <w:t>, параллельности, специализации и кооперации при выполнении учетных работ;</w:t>
      </w:r>
    </w:p>
    <w:p w14:paraId="6A0B1C55" w14:textId="77777777" w:rsidR="000F7DA8" w:rsidRDefault="000F7DA8" w:rsidP="000F7D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-существенно дополнены и развиты положения по научной организации бухгалтерского учета, в частности, путем выделения</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Fonts w:ascii="Verdana" w:hAnsi="Verdana"/>
          <w:color w:val="000000"/>
          <w:sz w:val="18"/>
          <w:szCs w:val="18"/>
        </w:rPr>
        <w:t>, технологической и результативной стадий этого процесса;</w:t>
      </w:r>
    </w:p>
    <w:p w14:paraId="474ACBDC" w14:textId="77777777" w:rsidR="000F7DA8" w:rsidRDefault="000F7DA8" w:rsidP="000F7D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модель организации бухгалтерского учета, как интегрального комплекса соответствующих способов, приемов, механизмов и технологий обработки учетной информации, ориентированного на достижение целей управления бизнес-процессами;</w:t>
      </w:r>
    </w:p>
    <w:p w14:paraId="1B7B8EBE" w14:textId="77777777" w:rsidR="000F7DA8" w:rsidRDefault="000F7DA8" w:rsidP="000F7D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-разработана структура системы бухгалтерского учета, предполагающая в отличие от известных подходов его разделение не только на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но и детальную характеристику функций составных частей, многотипность при разных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формах предприятий;</w:t>
      </w:r>
    </w:p>
    <w:p w14:paraId="6E1FBE00" w14:textId="77777777" w:rsidR="000F7DA8" w:rsidRDefault="000F7DA8" w:rsidP="000F7D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-расширены и адаптированы применительно к сельскохозяйственным предприятиям представления об учетной политике как об одном из действенных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достижения стратегических целей организации;</w:t>
      </w:r>
    </w:p>
    <w:p w14:paraId="52C901EE" w14:textId="77777777" w:rsidR="000F7DA8" w:rsidRDefault="000F7DA8" w:rsidP="000F7D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подходы к организации работы бухгалтерского аппарата с учетом глубинных (структурных, функциональных и процедурных) и масштабных (локальных и общих) этапов, по времени действия, организации средств и использования ресурсов;</w:t>
      </w:r>
    </w:p>
    <w:p w14:paraId="045BF216" w14:textId="77777777" w:rsidR="000F7DA8" w:rsidRDefault="000F7DA8" w:rsidP="000F7D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-разработана методика оценки эффективности деятельности бухгалтерской службы, базирующейся в отличие от известных подходов на применении комплексных </w:t>
      </w:r>
      <w:r>
        <w:rPr>
          <w:rFonts w:ascii="Verdana" w:hAnsi="Verdana"/>
          <w:color w:val="000000"/>
          <w:sz w:val="18"/>
          <w:szCs w:val="18"/>
        </w:rPr>
        <w:lastRenderedPageBreak/>
        <w:t>показателей</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Fonts w:ascii="Verdana" w:hAnsi="Verdana"/>
          <w:color w:val="000000"/>
          <w:sz w:val="18"/>
          <w:szCs w:val="18"/>
        </w:rPr>
        <w:t>, бухгалтерского риска и уровня исполнения обязанностей сотрудниками</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w:t>
      </w:r>
    </w:p>
    <w:p w14:paraId="5662FBAD" w14:textId="77777777" w:rsidR="000F7DA8" w:rsidRDefault="000F7DA8" w:rsidP="000F7D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-дано теоретическое обоснование организации бухгалтерского учета в условиях формирования информации по центрам ответственности на предприятиях сельского хозяйства;</w:t>
      </w:r>
    </w:p>
    <w:p w14:paraId="2E5DF2D7" w14:textId="77777777" w:rsidR="000F7DA8" w:rsidRDefault="000F7DA8" w:rsidP="000F7D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-раскрыта методика организации обработки учетной информации, характеризующей производственно-финансовую деятельность сельскохозяйственного предприятия, на основе разработки рациональных схем документирования фактов хозяйственной жизни и формирования рабочего плана;</w:t>
      </w:r>
    </w:p>
    <w:p w14:paraId="6539F786" w14:textId="77777777" w:rsidR="000F7DA8" w:rsidRDefault="000F7DA8" w:rsidP="000F7D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-сформулированы теоретические положения и представлены концептуальные решения по функционированию системы внутрихозяйственного контроля сельскохозяйственных предприятий;</w:t>
      </w:r>
    </w:p>
    <w:p w14:paraId="7BD9AC36" w14:textId="77777777" w:rsidR="000F7DA8" w:rsidRDefault="000F7DA8" w:rsidP="000F7D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 механизм организации контрольно-аналитической деятельности сельскохозяйственных предприятий, построение которого отличается широким участием</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и специалистов различных категорий.</w:t>
      </w:r>
    </w:p>
    <w:p w14:paraId="68B0A055" w14:textId="77777777" w:rsidR="000F7DA8" w:rsidRDefault="000F7DA8" w:rsidP="000F7D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заключается в том, что основные положения, выводы и рекомендации ориентированы на широкое использование при формировании учетного процесса и построения системы внутрихозяйственного контроля на сельскохозяйственных предприятиях. Практическую значимость имеют:</w:t>
      </w:r>
    </w:p>
    <w:p w14:paraId="5B03BB83" w14:textId="77777777" w:rsidR="000F7DA8" w:rsidRDefault="000F7DA8" w:rsidP="000F7D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-предложения, направленные на рациональное построение учетного процесса на предприятиях сельского хозяйства;</w:t>
      </w:r>
    </w:p>
    <w:p w14:paraId="393D7A3D" w14:textId="77777777" w:rsidR="000F7DA8" w:rsidRDefault="000F7DA8" w:rsidP="000F7D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-практические рекомендации по формированию учетной политики сельскохозяйственных предприятий;</w:t>
      </w:r>
    </w:p>
    <w:p w14:paraId="06875459" w14:textId="77777777" w:rsidR="000F7DA8" w:rsidRDefault="000F7DA8" w:rsidP="000F7D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-разработанная методика оценки эффективности деятельности бухгалтерской службы предприятий сельского хозяйства;</w:t>
      </w:r>
    </w:p>
    <w:p w14:paraId="10BB9A2D" w14:textId="77777777" w:rsidR="000F7DA8" w:rsidRDefault="000F7DA8" w:rsidP="000F7D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-предложенные схемы документирования фактов хозяйственной жизни предприятий сельского хозяйства, а также формирования рабочего плана счетов, отвечающие условиям и особенностям организации сельскохозяйственного производства;</w:t>
      </w:r>
    </w:p>
    <w:p w14:paraId="08165A89" w14:textId="77777777" w:rsidR="000F7DA8" w:rsidRDefault="000F7DA8" w:rsidP="000F7D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-предложения, позволяющие сформировать эффективную систему внутрихозяйственного контроля на сельскохозяйственных предприятиях.</w:t>
      </w:r>
    </w:p>
    <w:p w14:paraId="5C9BF75C" w14:textId="77777777" w:rsidR="000F7DA8" w:rsidRDefault="000F7DA8" w:rsidP="000F7D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Приведенные в диссертационной работе примеры внутренних нормативно-правовых документов сельскохозяйственного предприятия, регламентирующих различные аспекты его учетной политики, могут быть использованы главными</w:t>
      </w:r>
      <w:r>
        <w:rPr>
          <w:rStyle w:val="WW8Num2z0"/>
          <w:rFonts w:ascii="Verdana" w:hAnsi="Verdana"/>
          <w:color w:val="000000"/>
          <w:sz w:val="18"/>
          <w:szCs w:val="18"/>
        </w:rPr>
        <w:t> </w:t>
      </w:r>
      <w:r>
        <w:rPr>
          <w:rStyle w:val="WW8Num3z0"/>
          <w:rFonts w:ascii="Verdana" w:hAnsi="Verdana"/>
          <w:color w:val="4682B4"/>
          <w:sz w:val="18"/>
          <w:szCs w:val="18"/>
        </w:rPr>
        <w:t>бухгалтерами</w:t>
      </w:r>
      <w:r>
        <w:rPr>
          <w:rStyle w:val="WW8Num2z0"/>
          <w:rFonts w:ascii="Verdana" w:hAnsi="Verdana"/>
          <w:color w:val="000000"/>
          <w:sz w:val="18"/>
          <w:szCs w:val="18"/>
        </w:rPr>
        <w:t> </w:t>
      </w:r>
      <w:r>
        <w:rPr>
          <w:rFonts w:ascii="Verdana" w:hAnsi="Verdana"/>
          <w:color w:val="000000"/>
          <w:sz w:val="18"/>
          <w:szCs w:val="18"/>
        </w:rPr>
        <w:t>в качестве основы при разработке собственных организационных документов по этим вопросам.</w:t>
      </w:r>
    </w:p>
    <w:p w14:paraId="666D6A19" w14:textId="77777777" w:rsidR="000F7DA8" w:rsidRDefault="000F7DA8" w:rsidP="000F7D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и результаты исследования представлялись в форме научных докладов, рекомендаций и получили положительную оценку на международных, всероссийских, региональных, межвузовских и вузовских научно-практических конференциях, конгрессах, совещаниях, семинарах, проводившихся в различных городах и регионах страны.</w:t>
      </w:r>
    </w:p>
    <w:p w14:paraId="0E8C2D95" w14:textId="77777777" w:rsidR="000F7DA8" w:rsidRDefault="000F7DA8" w:rsidP="000F7D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практические рекомендации экспериментально апробированы и внедрены в практику организации бухгалтерского учета и контроля в КХК</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Краснодонское</w:t>
      </w:r>
      <w:r>
        <w:rPr>
          <w:rFonts w:ascii="Verdana" w:hAnsi="Verdana"/>
          <w:color w:val="000000"/>
          <w:sz w:val="18"/>
          <w:szCs w:val="18"/>
        </w:rPr>
        <w:t>» и КХ Егорова А.В. Многие из них имеют непосредственное применение в обосновании</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программы развития агропромышленного комплекса Волгоградской области до 2010г., а также механизма организации учетно-финансовой деятельности крестьянских (</w:t>
      </w:r>
      <w:r>
        <w:rPr>
          <w:rStyle w:val="WW8Num3z0"/>
          <w:rFonts w:ascii="Verdana" w:hAnsi="Verdana"/>
          <w:color w:val="4682B4"/>
          <w:sz w:val="18"/>
          <w:szCs w:val="18"/>
        </w:rPr>
        <w:t>фермерских</w:t>
      </w:r>
      <w:r>
        <w:rPr>
          <w:rFonts w:ascii="Verdana" w:hAnsi="Verdana"/>
          <w:color w:val="000000"/>
          <w:sz w:val="18"/>
          <w:szCs w:val="18"/>
        </w:rPr>
        <w:t>) хозяйств и сельскохозяйственных кооперативов.</w:t>
      </w:r>
    </w:p>
    <w:p w14:paraId="32BD6135" w14:textId="77777777" w:rsidR="000F7DA8" w:rsidRDefault="000F7DA8" w:rsidP="000F7D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положения, выдвинутые в диссертации, нашли отражение в монографиях, учебниках и учебных пособиях, подготовленных автором самостоятельно (в том числе с грифом</w:t>
      </w:r>
      <w:r>
        <w:rPr>
          <w:rStyle w:val="WW8Num2z0"/>
          <w:rFonts w:ascii="Verdana" w:hAnsi="Verdana"/>
          <w:color w:val="000000"/>
          <w:sz w:val="18"/>
          <w:szCs w:val="18"/>
        </w:rPr>
        <w:t> </w:t>
      </w:r>
      <w:r>
        <w:rPr>
          <w:rStyle w:val="WW8Num3z0"/>
          <w:rFonts w:ascii="Verdana" w:hAnsi="Verdana"/>
          <w:color w:val="4682B4"/>
          <w:sz w:val="18"/>
          <w:szCs w:val="18"/>
        </w:rPr>
        <w:t>УМО</w:t>
      </w:r>
      <w:r>
        <w:rPr>
          <w:rFonts w:ascii="Verdana" w:hAnsi="Verdana"/>
          <w:color w:val="000000"/>
          <w:sz w:val="18"/>
          <w:szCs w:val="18"/>
        </w:rPr>
        <w:t>) и в соавторстве.</w:t>
      </w:r>
    </w:p>
    <w:p w14:paraId="2646EAF3" w14:textId="77777777" w:rsidR="000F7DA8" w:rsidRDefault="000F7DA8" w:rsidP="000F7D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Выполненные научные разработки и отдельные теоретические положения используются в учебном процессе Волгоградской государственной сельскохозяйственной академии при изучении дисциплин «</w:t>
      </w:r>
      <w:r>
        <w:rPr>
          <w:rStyle w:val="WW8Num3z0"/>
          <w:rFonts w:ascii="Verdana" w:hAnsi="Verdana"/>
          <w:color w:val="4682B4"/>
          <w:sz w:val="18"/>
          <w:szCs w:val="18"/>
        </w:rPr>
        <w:t>Теория бухгалтерского учета</w:t>
      </w:r>
      <w:r>
        <w:rPr>
          <w:rFonts w:ascii="Verdana" w:hAnsi="Verdana"/>
          <w:color w:val="000000"/>
          <w:sz w:val="18"/>
          <w:szCs w:val="18"/>
        </w:rPr>
        <w:t>», «</w:t>
      </w:r>
      <w:r>
        <w:rPr>
          <w:rStyle w:val="WW8Num3z0"/>
          <w:rFonts w:ascii="Verdana" w:hAnsi="Verdana"/>
          <w:color w:val="4682B4"/>
          <w:sz w:val="18"/>
          <w:szCs w:val="18"/>
        </w:rPr>
        <w:t>Бухгалтерский финансовый учет</w:t>
      </w:r>
      <w:r>
        <w:rPr>
          <w:rFonts w:ascii="Verdana" w:hAnsi="Verdana"/>
          <w:color w:val="000000"/>
          <w:sz w:val="18"/>
          <w:szCs w:val="18"/>
        </w:rPr>
        <w:t>», «</w:t>
      </w:r>
      <w:r>
        <w:rPr>
          <w:rStyle w:val="WW8Num3z0"/>
          <w:rFonts w:ascii="Verdana" w:hAnsi="Verdana"/>
          <w:color w:val="4682B4"/>
          <w:sz w:val="18"/>
          <w:szCs w:val="18"/>
        </w:rPr>
        <w:t xml:space="preserve">Бухгалтерский </w:t>
      </w:r>
      <w:r>
        <w:rPr>
          <w:rStyle w:val="WW8Num3z0"/>
          <w:rFonts w:ascii="Verdana" w:hAnsi="Verdana"/>
          <w:color w:val="4682B4"/>
          <w:sz w:val="18"/>
          <w:szCs w:val="18"/>
        </w:rPr>
        <w:lastRenderedPageBreak/>
        <w:t>управленческий учет</w:t>
      </w:r>
      <w:r>
        <w:rPr>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Контроль и ревизия</w:t>
      </w:r>
      <w:r>
        <w:rPr>
          <w:rFonts w:ascii="Verdana" w:hAnsi="Verdana"/>
          <w:color w:val="000000"/>
          <w:sz w:val="18"/>
          <w:szCs w:val="18"/>
        </w:rPr>
        <w:t>».</w:t>
      </w:r>
    </w:p>
    <w:p w14:paraId="09B024B4" w14:textId="77777777" w:rsidR="000F7DA8" w:rsidRDefault="000F7DA8" w:rsidP="000F7D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теме исследования опубликовано 107 печатных работ общим объемом 232,94 п.л., в том числе авторского текста 151,36 пл. В числе публикаций 6 монографий, 25 статей в центральных изданиях, входящих в перечень рекомендуемых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изданий, 40 методических рекомендаций для организаций</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10 учебных и практических пособий (из них 6 с грифом УМО).</w:t>
      </w:r>
    </w:p>
    <w:p w14:paraId="457CB840" w14:textId="77777777" w:rsidR="000F7DA8" w:rsidRDefault="000F7DA8" w:rsidP="000F7DA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Бычков, Михаил Федорович</w:t>
      </w:r>
    </w:p>
    <w:p w14:paraId="5CB54531" w14:textId="77777777" w:rsidR="000F7DA8" w:rsidRDefault="000F7DA8" w:rsidP="000F7D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12C4FC1" w14:textId="77777777" w:rsidR="000F7DA8" w:rsidRDefault="000F7DA8" w:rsidP="000F7D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Полученные в процессе проведенного диссертационного исследования результаты позволяют обобщить основные итоги и сформулировать определенные выводы и предложения следующего содержания.</w:t>
      </w:r>
    </w:p>
    <w:p w14:paraId="0BFC689F" w14:textId="77777777" w:rsidR="000F7DA8" w:rsidRDefault="000F7DA8" w:rsidP="000F7D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Для успешного функционирования любого экономического субъекта необходима всесторонняя, объективная, оперативно поступающая информация, основным источником которой выступают данные, содержащиеся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Последний выступает в качестве своеобразного центра</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информационной системы предприятия, способствуя систематизации его многообразной производственно-финансовой деятельности в разрезах, необходимых для оперативного руководства,</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контроля и экономического анализа. Вместе с тем для того, чтобы</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мог обеспечить реализацию поставленных перед ним задач, его необходимо должным образом организовать.</w:t>
      </w:r>
    </w:p>
    <w:p w14:paraId="6D465681" w14:textId="77777777" w:rsidR="000F7DA8" w:rsidRDefault="000F7DA8" w:rsidP="000F7D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самом общем виде под организацией</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следует понимать комплекс мероприятий, направленных на рациональное сочетание средств и методов учета с целью эффективного выполнения поставленных перед ним задач. Иными словами, организация бухгалтерского учета должна обеспечивать на основе применения наиболее рациональных форм и способов учета получение</w:t>
      </w:r>
      <w:r>
        <w:rPr>
          <w:rStyle w:val="WW8Num2z0"/>
          <w:rFonts w:ascii="Verdana" w:hAnsi="Verdana"/>
          <w:color w:val="000000"/>
          <w:sz w:val="18"/>
          <w:szCs w:val="18"/>
        </w:rPr>
        <w:t> </w:t>
      </w:r>
      <w:r>
        <w:rPr>
          <w:rStyle w:val="WW8Num3z0"/>
          <w:rFonts w:ascii="Verdana" w:hAnsi="Verdana"/>
          <w:color w:val="4682B4"/>
          <w:sz w:val="18"/>
          <w:szCs w:val="18"/>
        </w:rPr>
        <w:t>документально</w:t>
      </w:r>
      <w:r>
        <w:rPr>
          <w:rStyle w:val="WW8Num2z0"/>
          <w:rFonts w:ascii="Verdana" w:hAnsi="Verdana"/>
          <w:color w:val="000000"/>
          <w:sz w:val="18"/>
          <w:szCs w:val="18"/>
        </w:rPr>
        <w:t> </w:t>
      </w:r>
      <w:r>
        <w:rPr>
          <w:rFonts w:ascii="Verdana" w:hAnsi="Verdana"/>
          <w:color w:val="000000"/>
          <w:sz w:val="18"/>
          <w:szCs w:val="18"/>
        </w:rPr>
        <w:t>подтвержденной информации, необходимой для принятия руководством предприятия более качественных и обоснованных решений при выборе альтернативных вариантов использования имеющихся ресурсов в процессе управления его</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деятельностью.</w:t>
      </w:r>
    </w:p>
    <w:p w14:paraId="3E717C4A" w14:textId="77777777" w:rsidR="000F7DA8" w:rsidRDefault="000F7DA8" w:rsidP="000F7D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Основными элементами организации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обеспечения предприятия являются:</w:t>
      </w:r>
    </w:p>
    <w:p w14:paraId="22B9EC3D" w14:textId="77777777" w:rsidR="000F7DA8" w:rsidRDefault="000F7DA8" w:rsidP="000F7D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Сформирование бухгалтерского аппарата и разработка соответствующей организационно-распорядительной документации (положения о</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службе, должностных инструкций работников</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w:t>
      </w:r>
    </w:p>
    <w:p w14:paraId="51A8B354" w14:textId="77777777" w:rsidR="000F7DA8" w:rsidRDefault="000F7DA8" w:rsidP="000F7D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создание технологии обработки получаемой информации (выбор формы ведения бухгалтерского учета, составление графика</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 разработка рабочего плана счетов, формирование системы</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регистров, организация хранения документов);</w:t>
      </w:r>
    </w:p>
    <w:p w14:paraId="4FF48F2E" w14:textId="77777777" w:rsidR="000F7DA8" w:rsidRDefault="000F7DA8" w:rsidP="000F7D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формирование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предприятия;</w:t>
      </w:r>
    </w:p>
    <w:p w14:paraId="7425C69A" w14:textId="77777777" w:rsidR="000F7DA8" w:rsidRDefault="000F7DA8" w:rsidP="000F7D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построение системы</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w:t>
      </w:r>
    </w:p>
    <w:p w14:paraId="6840FB8D" w14:textId="77777777" w:rsidR="000F7DA8" w:rsidRDefault="000F7DA8" w:rsidP="000F7D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При решении вопроса об организации бухгалтерского учета на предприятии его руководитель обязан учитывать возможность реализации возложенных на бухгалтерский учет задач в определенных для данного субъекта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Подобное положение является следствием того, что бухгалтерский учет способен в полной мере обеспечить выполнение присущих ему функций лишь только в том случае, если он приспособлен к виду и величине того или иного</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субъекта, т.е. постановка учетного процесса в значительной степени определяется</w:t>
      </w:r>
      <w:r>
        <w:rPr>
          <w:rStyle w:val="WW8Num2z0"/>
          <w:rFonts w:ascii="Verdana" w:hAnsi="Verdana"/>
          <w:color w:val="000000"/>
          <w:sz w:val="18"/>
          <w:szCs w:val="18"/>
        </w:rPr>
        <w:t> </w:t>
      </w:r>
      <w:r>
        <w:rPr>
          <w:rStyle w:val="WW8Num3z0"/>
          <w:rFonts w:ascii="Verdana" w:hAnsi="Verdana"/>
          <w:color w:val="4682B4"/>
          <w:sz w:val="18"/>
          <w:szCs w:val="18"/>
        </w:rPr>
        <w:t>организационными</w:t>
      </w:r>
      <w:r>
        <w:rPr>
          <w:rStyle w:val="WW8Num2z0"/>
          <w:rFonts w:ascii="Verdana" w:hAnsi="Verdana"/>
          <w:color w:val="000000"/>
          <w:sz w:val="18"/>
          <w:szCs w:val="18"/>
        </w:rPr>
        <w:t> </w:t>
      </w:r>
      <w:r>
        <w:rPr>
          <w:rFonts w:ascii="Verdana" w:hAnsi="Verdana"/>
          <w:color w:val="000000"/>
          <w:sz w:val="18"/>
          <w:szCs w:val="18"/>
        </w:rPr>
        <w:t>и производственными особенностями предприятия.</w:t>
      </w:r>
    </w:p>
    <w:p w14:paraId="1FFF48EF" w14:textId="77777777" w:rsidR="000F7DA8" w:rsidRDefault="000F7DA8" w:rsidP="000F7D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основным особенностям функционирования сельскохозяйственных предприятий, оказывающим принципиальное влияние на организацию их учетного обеспечения, можно отнести:</w:t>
      </w:r>
    </w:p>
    <w:p w14:paraId="1F9DC434" w14:textId="77777777" w:rsidR="000F7DA8" w:rsidRDefault="000F7DA8" w:rsidP="000F7D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необходимость обеспечения точного учета</w:t>
      </w:r>
      <w:r>
        <w:rPr>
          <w:rStyle w:val="WW8Num2z0"/>
          <w:rFonts w:ascii="Verdana" w:hAnsi="Verdana"/>
          <w:color w:val="000000"/>
          <w:sz w:val="18"/>
          <w:szCs w:val="18"/>
        </w:rPr>
        <w:t> </w:t>
      </w:r>
      <w:r>
        <w:rPr>
          <w:rStyle w:val="WW8Num3z0"/>
          <w:rFonts w:ascii="Verdana" w:hAnsi="Verdana"/>
          <w:color w:val="4682B4"/>
          <w:sz w:val="18"/>
          <w:szCs w:val="18"/>
        </w:rPr>
        <w:t>земельных</w:t>
      </w:r>
      <w:r>
        <w:rPr>
          <w:rStyle w:val="WW8Num2z0"/>
          <w:rFonts w:ascii="Verdana" w:hAnsi="Verdana"/>
          <w:color w:val="000000"/>
          <w:sz w:val="18"/>
          <w:szCs w:val="18"/>
        </w:rPr>
        <w:t> </w:t>
      </w:r>
      <w:r>
        <w:rPr>
          <w:rFonts w:ascii="Verdana" w:hAnsi="Verdana"/>
          <w:color w:val="000000"/>
          <w:sz w:val="18"/>
          <w:szCs w:val="18"/>
        </w:rPr>
        <w:t>угодий и вложений в данный вид ресурса;</w:t>
      </w:r>
    </w:p>
    <w:p w14:paraId="027CCE65" w14:textId="77777777" w:rsidR="000F7DA8" w:rsidRDefault="000F7DA8" w:rsidP="000F7D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значительные колебания в объемах учетных работ в связи с</w:t>
      </w:r>
      <w:r>
        <w:rPr>
          <w:rStyle w:val="WW8Num2z0"/>
          <w:rFonts w:ascii="Verdana" w:hAnsi="Verdana"/>
          <w:color w:val="000000"/>
          <w:sz w:val="18"/>
          <w:szCs w:val="18"/>
        </w:rPr>
        <w:t> </w:t>
      </w:r>
      <w:r>
        <w:rPr>
          <w:rStyle w:val="WW8Num3z0"/>
          <w:rFonts w:ascii="Verdana" w:hAnsi="Verdana"/>
          <w:color w:val="4682B4"/>
          <w:sz w:val="18"/>
          <w:szCs w:val="18"/>
        </w:rPr>
        <w:t>сезонностью</w:t>
      </w:r>
      <w:r>
        <w:rPr>
          <w:rStyle w:val="WW8Num2z0"/>
          <w:rFonts w:ascii="Verdana" w:hAnsi="Verdana"/>
          <w:color w:val="000000"/>
          <w:sz w:val="18"/>
          <w:szCs w:val="18"/>
        </w:rPr>
        <w:t> </w:t>
      </w:r>
      <w:r>
        <w:rPr>
          <w:rFonts w:ascii="Verdana" w:hAnsi="Verdana"/>
          <w:color w:val="000000"/>
          <w:sz w:val="18"/>
          <w:szCs w:val="18"/>
        </w:rPr>
        <w:t>сельскохозяйственного производства;</w:t>
      </w:r>
    </w:p>
    <w:p w14:paraId="0906A175" w14:textId="77777777" w:rsidR="000F7DA8" w:rsidRDefault="000F7DA8" w:rsidP="000F7D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из-за влияния естественных факторов для сельского хозяйства характерна значительная длительность процессов производства, которая в большинстве отраслей выходит за пределы </w:t>
      </w:r>
      <w:r>
        <w:rPr>
          <w:rFonts w:ascii="Verdana" w:hAnsi="Verdana"/>
          <w:color w:val="000000"/>
          <w:sz w:val="18"/>
          <w:szCs w:val="18"/>
        </w:rPr>
        <w:lastRenderedPageBreak/>
        <w:t>календарного года;</w:t>
      </w:r>
    </w:p>
    <w:p w14:paraId="5E6CB1CA" w14:textId="77777777" w:rsidR="000F7DA8" w:rsidRDefault="000F7DA8" w:rsidP="000F7D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-сложность осуществления своевременных расчетов с</w:t>
      </w:r>
      <w:r>
        <w:rPr>
          <w:rStyle w:val="WW8Num2z0"/>
          <w:rFonts w:ascii="Verdana" w:hAnsi="Verdana"/>
          <w:color w:val="000000"/>
          <w:sz w:val="18"/>
          <w:szCs w:val="18"/>
        </w:rPr>
        <w:t> </w:t>
      </w:r>
      <w:r>
        <w:rPr>
          <w:rStyle w:val="WW8Num3z0"/>
          <w:rFonts w:ascii="Verdana" w:hAnsi="Verdana"/>
          <w:color w:val="4682B4"/>
          <w:sz w:val="18"/>
          <w:szCs w:val="18"/>
        </w:rPr>
        <w:t>бюджетом</w:t>
      </w:r>
      <w:r>
        <w:rPr>
          <w:rStyle w:val="WW8Num2z0"/>
          <w:rFonts w:ascii="Verdana" w:hAnsi="Verdana"/>
          <w:color w:val="000000"/>
          <w:sz w:val="18"/>
          <w:szCs w:val="18"/>
        </w:rPr>
        <w:t> </w:t>
      </w:r>
      <w:r>
        <w:rPr>
          <w:rFonts w:ascii="Verdana" w:hAnsi="Verdana"/>
          <w:color w:val="000000"/>
          <w:sz w:val="18"/>
          <w:szCs w:val="18"/>
        </w:rPr>
        <w:t>по налогам и сборам из-за неравномерного поступления в течение года производимой сельскохозяйственной продукции;</w:t>
      </w:r>
    </w:p>
    <w:p w14:paraId="0AED6A45" w14:textId="77777777" w:rsidR="000F7DA8" w:rsidRDefault="000F7DA8" w:rsidP="000F7D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специфика материально-технического обеспечения сельскохозяйственных предприятий;</w:t>
      </w:r>
    </w:p>
    <w:p w14:paraId="51127FBB" w14:textId="77777777" w:rsidR="000F7DA8" w:rsidRDefault="000F7DA8" w:rsidP="000F7D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значительной части продукции собственного производства во внутреннем</w:t>
      </w:r>
      <w:r>
        <w:rPr>
          <w:rStyle w:val="WW8Num2z0"/>
          <w:rFonts w:ascii="Verdana" w:hAnsi="Verdana"/>
          <w:color w:val="000000"/>
          <w:sz w:val="18"/>
          <w:szCs w:val="18"/>
        </w:rPr>
        <w:t> </w:t>
      </w:r>
      <w:r>
        <w:rPr>
          <w:rStyle w:val="WW8Num3z0"/>
          <w:rFonts w:ascii="Verdana" w:hAnsi="Verdana"/>
          <w:color w:val="4682B4"/>
          <w:sz w:val="18"/>
          <w:szCs w:val="18"/>
        </w:rPr>
        <w:t>обороте</w:t>
      </w:r>
      <w:r>
        <w:rPr>
          <w:rStyle w:val="WW8Num2z0"/>
          <w:rFonts w:ascii="Verdana" w:hAnsi="Verdana"/>
          <w:color w:val="000000"/>
          <w:sz w:val="18"/>
          <w:szCs w:val="18"/>
        </w:rPr>
        <w:t> </w:t>
      </w:r>
      <w:r>
        <w:rPr>
          <w:rFonts w:ascii="Verdana" w:hAnsi="Verdana"/>
          <w:color w:val="000000"/>
          <w:sz w:val="18"/>
          <w:szCs w:val="18"/>
        </w:rPr>
        <w:t>предприятия;</w:t>
      </w:r>
    </w:p>
    <w:p w14:paraId="4DBAF848" w14:textId="77777777" w:rsidR="000F7DA8" w:rsidRDefault="000F7DA8" w:rsidP="000F7D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необходимость разграничения затрат на производство основной, сопряженной и побочной сельскохозяйственной продукции;</w:t>
      </w:r>
    </w:p>
    <w:p w14:paraId="18D3C9B6" w14:textId="77777777" w:rsidR="000F7DA8" w:rsidRDefault="000F7DA8" w:rsidP="000F7D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исключительная значимость первичной регистрации объема выхода продукции (в момент ее получения);</w:t>
      </w:r>
    </w:p>
    <w:p w14:paraId="0FEDFFA5" w14:textId="77777777" w:rsidR="000F7DA8" w:rsidRDefault="000F7DA8" w:rsidP="000F7D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построение учетного процесса исходя из</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построения сельскохозяйственных предприятий (пространственная</w:t>
      </w:r>
      <w:r>
        <w:rPr>
          <w:rStyle w:val="WW8Num2z0"/>
          <w:rFonts w:ascii="Verdana" w:hAnsi="Verdana"/>
          <w:color w:val="000000"/>
          <w:sz w:val="18"/>
          <w:szCs w:val="18"/>
        </w:rPr>
        <w:t> </w:t>
      </w:r>
      <w:r>
        <w:rPr>
          <w:rStyle w:val="WW8Num3z0"/>
          <w:rFonts w:ascii="Verdana" w:hAnsi="Verdana"/>
          <w:color w:val="4682B4"/>
          <w:sz w:val="18"/>
          <w:szCs w:val="18"/>
        </w:rPr>
        <w:t>рассредоточенность</w:t>
      </w:r>
      <w:r>
        <w:rPr>
          <w:rFonts w:ascii="Verdana" w:hAnsi="Verdana"/>
          <w:color w:val="000000"/>
          <w:sz w:val="18"/>
          <w:szCs w:val="18"/>
        </w:rPr>
        <w:t>);</w:t>
      </w:r>
    </w:p>
    <w:p w14:paraId="38751D15" w14:textId="77777777" w:rsidR="000F7DA8" w:rsidRDefault="000F7DA8" w:rsidP="000F7D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-различия в организационно-правовых формах формирования сельскохозяйственных предприятий.</w:t>
      </w:r>
    </w:p>
    <w:p w14:paraId="7FE974AF" w14:textId="77777777" w:rsidR="000F7DA8" w:rsidRDefault="000F7DA8" w:rsidP="000F7D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целях усиления ответственности отдельных специалистов за конечные результаты своей работы и повышения тем самым ее эффективности, а следовательно, и эффективности функционирования аппарата управления в целом, представляется более целесообразным сосредоточение всей учетной, финансовой,</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и аналитической деятельности в единой экономической службе, практическим выражением которой может стать формирование учетно-финансовой службы сельскохозяйственного предприятия как самостоятельного структурного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Fonts w:ascii="Verdana" w:hAnsi="Verdana"/>
          <w:color w:val="000000"/>
          <w:sz w:val="18"/>
          <w:szCs w:val="18"/>
        </w:rPr>
        <w:t>. Все работники учетно-финансовой службы имеют одно общее название специалиста-бухгалтера с уточнением выполняемых ими функциональных обязанностей.</w:t>
      </w:r>
    </w:p>
    <w:p w14:paraId="3A2E5769" w14:textId="77777777" w:rsidR="000F7DA8" w:rsidRDefault="000F7DA8" w:rsidP="000F7D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Основу построения учетного процесса на предприятии составляет технология обработки поступающей информации, которая представляет собой определенную совокупность последовательно выполняемых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действий по отражению совершенных фактов производственно-финансовой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путем регистрации, накопления и обработки учетных данных в целях формирования его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Содержание технологии обработки учетной информации определяют документирование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план счетов бухгалтерского учета, совокупность учетных регистров.</w:t>
      </w:r>
    </w:p>
    <w:p w14:paraId="1EDC181C" w14:textId="77777777" w:rsidR="000F7DA8" w:rsidRDefault="000F7DA8" w:rsidP="000F7D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Одним из основных требований, предъявляемых к построению учетного процесса на сельскохозяйственном предприятии, является его документальная обоснованность, поскольку от</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Style w:val="WW8Num2z0"/>
          <w:rFonts w:ascii="Verdana" w:hAnsi="Verdana"/>
          <w:color w:val="000000"/>
          <w:sz w:val="18"/>
          <w:szCs w:val="18"/>
        </w:rPr>
        <w:t> </w:t>
      </w:r>
      <w:r>
        <w:rPr>
          <w:rFonts w:ascii="Verdana" w:hAnsi="Verdana"/>
          <w:color w:val="000000"/>
          <w:sz w:val="18"/>
          <w:szCs w:val="18"/>
        </w:rPr>
        <w:t>и качества составления документов зависят</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получения и достоверность информации, эффективность ее применения в обеспечении сохранности хозяйственных ресурсов предприятия, а также рациональность использования его производственного потенциала. По этой причине немаловажную роль в организации бухгалтерского учета на сельскохозяйственном предприятии играет разработка оптимальной схемы движения документов (графика документооборота), обеспечивающей стабильность работы учетного аппарата, равномерность движения документов, четкость и оперативность их обработки.</w:t>
      </w:r>
    </w:p>
    <w:p w14:paraId="7C95B027" w14:textId="77777777" w:rsidR="000F7DA8" w:rsidRDefault="000F7DA8" w:rsidP="000F7D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Наиболее рациональной формой построения рабочего плана счетов сельскохозяйственного предприятия выступает применение «</w:t>
      </w:r>
      <w:r>
        <w:rPr>
          <w:rStyle w:val="WW8Num3z0"/>
          <w:rFonts w:ascii="Verdana" w:hAnsi="Verdana"/>
          <w:color w:val="4682B4"/>
          <w:sz w:val="18"/>
          <w:szCs w:val="18"/>
        </w:rPr>
        <w:t>метода дерева</w:t>
      </w:r>
      <w:r>
        <w:rPr>
          <w:rFonts w:ascii="Verdana" w:hAnsi="Verdana"/>
          <w:color w:val="000000"/>
          <w:sz w:val="18"/>
          <w:szCs w:val="18"/>
        </w:rPr>
        <w:t>», позволяющего осуществлять формирование аналитических позиций отражения учетной информации исходя из специфики деятельности предприятия и потребностей ее органов управления.</w:t>
      </w:r>
    </w:p>
    <w:p w14:paraId="1593BB09" w14:textId="77777777" w:rsidR="000F7DA8" w:rsidRDefault="000F7DA8" w:rsidP="000F7D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Формируемая на сельскохозяйственном предприятии схема ведения учета должна отвечать требованиям единой учетной методологии, а именно строиться на основе принципов</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и двойной записи, предусматривая взаимосвязь данных аналитического и синтетического учета, сплошное отражение хозяйственных операций в хронологической последовательности их совершения согласно данным первичных документов, а также накапливание и систематизацию учетной информации в разрезе показателей, необходимых для управления производственно-финансовой деятельностью предприятия и составления его отчетности.</w:t>
      </w:r>
    </w:p>
    <w:p w14:paraId="5F7B0D47" w14:textId="77777777" w:rsidR="000F7DA8" w:rsidRDefault="000F7DA8" w:rsidP="000F7D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8. Основным документом, определяющим порядок ведения и принципы построения бухгалтерского учета на сельскохозяйственном предприятии, является его</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сущность которой составляют выбор одного из предлагаемых нормативными документами вариантов методики учета хозяйственных операций, самостоятельная разработка способов ведения учета и обоснование отступлений от предписаний действующих нормативных актов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налогообложению. На основании данных бухгалтерского учета, сформированных на базе положений учетной политики, разрабатываются и принимаются различные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основной целью которых выступает обеспечение</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Style w:val="WW8Num2z0"/>
          <w:rFonts w:ascii="Verdana" w:hAnsi="Verdana"/>
          <w:color w:val="000000"/>
          <w:sz w:val="18"/>
          <w:szCs w:val="18"/>
        </w:rPr>
        <w:t> </w:t>
      </w:r>
      <w:r>
        <w:rPr>
          <w:rFonts w:ascii="Verdana" w:hAnsi="Verdana"/>
          <w:color w:val="000000"/>
          <w:sz w:val="18"/>
          <w:szCs w:val="18"/>
        </w:rPr>
        <w:t>функционирования предприятия. Поэтому при грамотном подходе к составлению учетной политики можно добиться весьма существенного повышения эффективности работы сельскохозяйственного предприятия, а также оптимизировать его</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w:t>
      </w:r>
    </w:p>
    <w:p w14:paraId="0EB941CD" w14:textId="77777777" w:rsidR="000F7DA8" w:rsidRDefault="000F7DA8" w:rsidP="000F7D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основу разработки учетной политики сельскохозяйственного предприятия должен быть положен принцип расширенного подхода к ее содержанию, т.к. в современных условиях рассмотрение системы учета в совокупности</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Fonts w:ascii="Verdana" w:hAnsi="Verdana"/>
          <w:color w:val="000000"/>
          <w:sz w:val="18"/>
          <w:szCs w:val="18"/>
        </w:rPr>
        <w:t>, технической и методической сторон, а также принципов</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обеспечивает реализацию основного предназначения бухгалтерского учета - формирование полной, своевременной и достоверной информации, необходимой для целей управления.</w:t>
      </w:r>
    </w:p>
    <w:p w14:paraId="741E0340" w14:textId="77777777" w:rsidR="000F7DA8" w:rsidRDefault="000F7DA8" w:rsidP="000F7D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Организация системы внутреннего контроля, предназначенная для улучшения построения учетного процесса, обеспечения достоверности и объективности формируемой информации, сохранности</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 повышения эффективности проводимых мероприятий, выступает сегодня как неотъемлемая составная часть всего процесса</w:t>
      </w:r>
      <w:r>
        <w:rPr>
          <w:rStyle w:val="WW8Num2z0"/>
          <w:rFonts w:ascii="Verdana" w:hAnsi="Verdana"/>
          <w:color w:val="000000"/>
          <w:sz w:val="18"/>
          <w:szCs w:val="18"/>
        </w:rPr>
        <w:t> </w:t>
      </w:r>
      <w:r>
        <w:rPr>
          <w:rStyle w:val="WW8Num3z0"/>
          <w:rFonts w:ascii="Verdana" w:hAnsi="Verdana"/>
          <w:color w:val="4682B4"/>
          <w:sz w:val="18"/>
          <w:szCs w:val="18"/>
        </w:rPr>
        <w:t>рационализации</w:t>
      </w:r>
      <w:r>
        <w:rPr>
          <w:rStyle w:val="WW8Num2z0"/>
          <w:rFonts w:ascii="Verdana" w:hAnsi="Verdana"/>
          <w:color w:val="000000"/>
          <w:sz w:val="18"/>
          <w:szCs w:val="18"/>
        </w:rPr>
        <w:t> </w:t>
      </w:r>
      <w:r>
        <w:rPr>
          <w:rFonts w:ascii="Verdana" w:hAnsi="Verdana"/>
          <w:color w:val="000000"/>
          <w:sz w:val="18"/>
          <w:szCs w:val="18"/>
        </w:rPr>
        <w:t>функционирования сельскохозяйственного предприятия. В общем процессе управления контроль выступает в роли элемента обратной связи, поскольку позволяет не только выявлять отклонения от принятых правил и процедур, но и давать оценку причин этих отклонений. Именно в своевременном выявлении и</w:t>
      </w:r>
      <w:r>
        <w:rPr>
          <w:rStyle w:val="WW8Num2z0"/>
          <w:rFonts w:ascii="Verdana" w:hAnsi="Verdana"/>
          <w:color w:val="000000"/>
          <w:sz w:val="18"/>
          <w:szCs w:val="18"/>
        </w:rPr>
        <w:t> </w:t>
      </w:r>
      <w:r>
        <w:rPr>
          <w:rStyle w:val="WW8Num3z0"/>
          <w:rFonts w:ascii="Verdana" w:hAnsi="Verdana"/>
          <w:color w:val="4682B4"/>
          <w:sz w:val="18"/>
          <w:szCs w:val="18"/>
        </w:rPr>
        <w:t>корректировке</w:t>
      </w:r>
      <w:r>
        <w:rPr>
          <w:rStyle w:val="WW8Num2z0"/>
          <w:rFonts w:ascii="Verdana" w:hAnsi="Verdana"/>
          <w:color w:val="000000"/>
          <w:sz w:val="18"/>
          <w:szCs w:val="18"/>
        </w:rPr>
        <w:t> </w:t>
      </w:r>
      <w:r>
        <w:rPr>
          <w:rFonts w:ascii="Verdana" w:hAnsi="Verdana"/>
          <w:color w:val="000000"/>
          <w:sz w:val="18"/>
          <w:szCs w:val="18"/>
        </w:rPr>
        <w:t>ошибок в осуществлении производственной и финансовой деятельности, а также в возможности их предупреждения и выражается эффективность действия внутрихозяйственного контроля.</w:t>
      </w:r>
    </w:p>
    <w:p w14:paraId="3E6FADC7" w14:textId="77777777" w:rsidR="000F7DA8" w:rsidRDefault="000F7DA8" w:rsidP="000F7D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Формируемая система внутреннего контроля сельскохозяйственного предприятия должна включать ряд контрольных процедур (элементов), которые призваны обеспечивать реализацию основного предназначения данной системы и, прежде всего, сохранность принадлежащего предприятию имущества и достоверность записей на счетах бухгалтерского учета. К таким процедурам, в частности, можно отнести:</w:t>
      </w:r>
    </w:p>
    <w:p w14:paraId="5D6A8B20" w14:textId="77777777" w:rsidR="000F7DA8" w:rsidRDefault="000F7DA8" w:rsidP="000F7D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3z0"/>
          <w:rFonts w:ascii="Verdana" w:hAnsi="Verdana"/>
          <w:color w:val="4682B4"/>
          <w:sz w:val="18"/>
          <w:szCs w:val="18"/>
        </w:rPr>
        <w:t>кадровую</w:t>
      </w:r>
      <w:r>
        <w:rPr>
          <w:rStyle w:val="WW8Num2z0"/>
          <w:rFonts w:ascii="Verdana" w:hAnsi="Verdana"/>
          <w:color w:val="000000"/>
          <w:sz w:val="18"/>
          <w:szCs w:val="18"/>
        </w:rPr>
        <w:t> </w:t>
      </w:r>
      <w:r>
        <w:rPr>
          <w:rFonts w:ascii="Verdana" w:hAnsi="Verdana"/>
          <w:color w:val="000000"/>
          <w:sz w:val="18"/>
          <w:szCs w:val="18"/>
        </w:rPr>
        <w:t>политику;</w:t>
      </w:r>
    </w:p>
    <w:p w14:paraId="5B6830AD" w14:textId="77777777" w:rsidR="000F7DA8" w:rsidRDefault="000F7DA8" w:rsidP="000F7D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распределение служебных обязанностей;</w:t>
      </w:r>
    </w:p>
    <w:p w14:paraId="472045D2" w14:textId="77777777" w:rsidR="000F7DA8" w:rsidRDefault="000F7DA8" w:rsidP="000F7D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авторизацию (санкционирование) операций;</w:t>
      </w:r>
    </w:p>
    <w:p w14:paraId="3C23757C" w14:textId="77777777" w:rsidR="000F7DA8" w:rsidRDefault="000F7DA8" w:rsidP="000F7D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документирование фактов хозяйственной жизни и их учет;</w:t>
      </w:r>
    </w:p>
    <w:p w14:paraId="375EFAFA" w14:textId="77777777" w:rsidR="000F7DA8" w:rsidRDefault="000F7DA8" w:rsidP="000F7D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обеспечение сохранности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бухгалтерских записей;</w:t>
      </w:r>
    </w:p>
    <w:p w14:paraId="51CF15FF" w14:textId="77777777" w:rsidR="000F7DA8" w:rsidRDefault="000F7DA8" w:rsidP="000F7D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проведение периодических проверок.</w:t>
      </w:r>
    </w:p>
    <w:p w14:paraId="108BB4ED" w14:textId="77777777" w:rsidR="000F7DA8" w:rsidRDefault="000F7DA8" w:rsidP="000F7D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Принимая во внимание</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особенности функционирования сельскохозяйственных предприятий, наиболее приемлемой формой внутрихозяйственного контроля для них может стать распределение его функций непосредственно между</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персоналом и специалистами предприятия или же выделение для этих целей отдельной штатной должности.</w:t>
      </w:r>
    </w:p>
    <w:p w14:paraId="5AA8A10B" w14:textId="77777777" w:rsidR="000F7DA8" w:rsidRDefault="000F7DA8" w:rsidP="000F7DA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Бычков, Михаил Федорович, 2005 год</w:t>
      </w:r>
    </w:p>
    <w:p w14:paraId="1236FEA3"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Аверьянов</w:t>
      </w:r>
      <w:r>
        <w:rPr>
          <w:rStyle w:val="WW8Num2z0"/>
          <w:rFonts w:ascii="Verdana" w:hAnsi="Verdana"/>
          <w:color w:val="000000"/>
          <w:sz w:val="18"/>
          <w:szCs w:val="18"/>
        </w:rPr>
        <w:t> </w:t>
      </w:r>
      <w:r>
        <w:rPr>
          <w:rFonts w:ascii="Verdana" w:hAnsi="Verdana"/>
          <w:color w:val="000000"/>
          <w:sz w:val="18"/>
          <w:szCs w:val="18"/>
        </w:rPr>
        <w:t>А.Н. Системное познание мира: методологические проблемы. М.: Политиздат, 1985. - 263с.</w:t>
      </w:r>
    </w:p>
    <w:p w14:paraId="62D36C4F"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Автоматизированные системы обработки экономической информации / B.C.</w:t>
      </w:r>
      <w:r>
        <w:rPr>
          <w:rStyle w:val="WW8Num2z0"/>
          <w:rFonts w:ascii="Verdana" w:hAnsi="Verdana"/>
          <w:color w:val="000000"/>
          <w:sz w:val="18"/>
          <w:szCs w:val="18"/>
        </w:rPr>
        <w:t> </w:t>
      </w:r>
      <w:r>
        <w:rPr>
          <w:rStyle w:val="WW8Num3z0"/>
          <w:rFonts w:ascii="Verdana" w:hAnsi="Verdana"/>
          <w:color w:val="4682B4"/>
          <w:sz w:val="18"/>
          <w:szCs w:val="18"/>
        </w:rPr>
        <w:t>Рожнов</w:t>
      </w:r>
      <w:r>
        <w:rPr>
          <w:rFonts w:ascii="Verdana" w:hAnsi="Verdana"/>
          <w:color w:val="000000"/>
          <w:sz w:val="18"/>
          <w:szCs w:val="18"/>
        </w:rPr>
        <w:t>, О.М. Островский, В.Б. Либерман, Г.Н.</w:t>
      </w:r>
      <w:r>
        <w:rPr>
          <w:rStyle w:val="WW8Num2z0"/>
          <w:rFonts w:ascii="Verdana" w:hAnsi="Verdana"/>
          <w:color w:val="000000"/>
          <w:sz w:val="18"/>
          <w:szCs w:val="18"/>
        </w:rPr>
        <w:t> </w:t>
      </w:r>
      <w:r>
        <w:rPr>
          <w:rStyle w:val="WW8Num3z0"/>
          <w:rFonts w:ascii="Verdana" w:hAnsi="Verdana"/>
          <w:color w:val="4682B4"/>
          <w:sz w:val="18"/>
          <w:szCs w:val="18"/>
        </w:rPr>
        <w:t>Козлова</w:t>
      </w:r>
      <w:r>
        <w:rPr>
          <w:rFonts w:ascii="Verdana" w:hAnsi="Verdana"/>
          <w:color w:val="000000"/>
          <w:sz w:val="18"/>
          <w:szCs w:val="18"/>
        </w:rPr>
        <w:t>; Под ред. B.C. Рожнова.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1986. - 272с.</w:t>
      </w:r>
    </w:p>
    <w:p w14:paraId="63EEFC45"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2003. - 464с.</w:t>
      </w:r>
    </w:p>
    <w:p w14:paraId="6250E0A5"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Бухгалтерский учет в системе экономических методов управления сельскохозяйственным производством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2001. - № 10. - с. 23 - 28.</w:t>
      </w:r>
    </w:p>
    <w:p w14:paraId="53C70444"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Выбор учетной политики предприятия в 1997 году. Принципы и практические рекомендации. М.: ДИС, 1997. - 128с.</w:t>
      </w:r>
    </w:p>
    <w:p w14:paraId="14FB74E1"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Организация управленческого учета в сельском хозяйстве / Р.А. Алборов, Л.И.</w:t>
      </w:r>
      <w:r>
        <w:rPr>
          <w:rStyle w:val="WW8Num2z0"/>
          <w:rFonts w:ascii="Verdana" w:hAnsi="Verdana"/>
          <w:color w:val="000000"/>
          <w:sz w:val="18"/>
          <w:szCs w:val="18"/>
        </w:rPr>
        <w:t> </w:t>
      </w:r>
      <w:r>
        <w:rPr>
          <w:rStyle w:val="WW8Num3z0"/>
          <w:rFonts w:ascii="Verdana" w:hAnsi="Verdana"/>
          <w:color w:val="4682B4"/>
          <w:sz w:val="18"/>
          <w:szCs w:val="18"/>
        </w:rPr>
        <w:t>Хоружий</w:t>
      </w:r>
      <w:r>
        <w:rPr>
          <w:rFonts w:ascii="Verdana" w:hAnsi="Verdana"/>
          <w:color w:val="000000"/>
          <w:sz w:val="18"/>
          <w:szCs w:val="18"/>
        </w:rPr>
        <w:t>, О.В. Шестакова. Ижевск: Шеп «</w:t>
      </w:r>
      <w:r>
        <w:rPr>
          <w:rStyle w:val="WW8Num3z0"/>
          <w:rFonts w:ascii="Verdana" w:hAnsi="Verdana"/>
          <w:color w:val="4682B4"/>
          <w:sz w:val="18"/>
          <w:szCs w:val="18"/>
        </w:rPr>
        <w:t>Колос</w:t>
      </w:r>
      <w:r>
        <w:rPr>
          <w:rFonts w:ascii="Verdana" w:hAnsi="Verdana"/>
          <w:color w:val="000000"/>
          <w:sz w:val="18"/>
          <w:szCs w:val="18"/>
        </w:rPr>
        <w:t>», 1998. -110с.</w:t>
      </w:r>
    </w:p>
    <w:p w14:paraId="0DBF9CDB"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Основы бухгалтерского учета: Учеб. пособие. М.: Издательство «</w:t>
      </w:r>
      <w:r>
        <w:rPr>
          <w:rStyle w:val="WW8Num3z0"/>
          <w:rFonts w:ascii="Verdana" w:hAnsi="Verdana"/>
          <w:color w:val="4682B4"/>
          <w:sz w:val="18"/>
          <w:szCs w:val="18"/>
        </w:rPr>
        <w:t>Дело и Сервис</w:t>
      </w:r>
      <w:r>
        <w:rPr>
          <w:rFonts w:ascii="Verdana" w:hAnsi="Verdana"/>
          <w:color w:val="000000"/>
          <w:sz w:val="18"/>
          <w:szCs w:val="18"/>
        </w:rPr>
        <w:t>», 2002. - 288с.</w:t>
      </w:r>
    </w:p>
    <w:p w14:paraId="0AF12B1E"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Развитие учета и контроля в системе управления сельскохозяйственным производством: Дис.д-ра.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Казань: Казанский государственный финансово-экономический институт, 2004. - 378с.</w:t>
      </w:r>
    </w:p>
    <w:p w14:paraId="610FE228"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Андреянова</w:t>
      </w:r>
      <w:r>
        <w:rPr>
          <w:rStyle w:val="WW8Num2z0"/>
          <w:rFonts w:ascii="Verdana" w:hAnsi="Verdana"/>
          <w:color w:val="000000"/>
          <w:sz w:val="18"/>
          <w:szCs w:val="18"/>
        </w:rPr>
        <w:t> </w:t>
      </w:r>
      <w:r>
        <w:rPr>
          <w:rFonts w:ascii="Verdana" w:hAnsi="Verdana"/>
          <w:color w:val="000000"/>
          <w:sz w:val="18"/>
          <w:szCs w:val="18"/>
        </w:rPr>
        <w:t>В.В. Как организовать делопроизводство на предприятии. -М.: ИНФРА-М, 1997. 93с.</w:t>
      </w:r>
    </w:p>
    <w:p w14:paraId="39640494"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Анисов</w:t>
      </w:r>
      <w:r>
        <w:rPr>
          <w:rStyle w:val="WW8Num2z0"/>
          <w:rFonts w:ascii="Verdana" w:hAnsi="Verdana"/>
          <w:color w:val="000000"/>
          <w:sz w:val="18"/>
          <w:szCs w:val="18"/>
        </w:rPr>
        <w:t> </w:t>
      </w:r>
      <w:r>
        <w:rPr>
          <w:rFonts w:ascii="Verdana" w:hAnsi="Verdana"/>
          <w:color w:val="000000"/>
          <w:sz w:val="18"/>
          <w:szCs w:val="18"/>
        </w:rPr>
        <w:t>А.А. Организация бухгалтерского учета в государственной</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М.: Экономика, 1964. - 328с.</w:t>
      </w:r>
    </w:p>
    <w:p w14:paraId="4D1078C2"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Анохин</w:t>
      </w:r>
      <w:r>
        <w:rPr>
          <w:rStyle w:val="WW8Num2z0"/>
          <w:rFonts w:ascii="Verdana" w:hAnsi="Verdana"/>
          <w:color w:val="000000"/>
          <w:sz w:val="18"/>
          <w:szCs w:val="18"/>
        </w:rPr>
        <w:t> </w:t>
      </w:r>
      <w:r>
        <w:rPr>
          <w:rFonts w:ascii="Verdana" w:hAnsi="Verdana"/>
          <w:color w:val="000000"/>
          <w:sz w:val="18"/>
          <w:szCs w:val="18"/>
        </w:rPr>
        <w:t>П.К. Принципиальные вопросы общей теории функциональных систем. Принципы системной организации функций. М.: Наука, 1973. -315с.</w:t>
      </w:r>
    </w:p>
    <w:p w14:paraId="0BF57FE6"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Ануфриев</w:t>
      </w:r>
      <w:r>
        <w:rPr>
          <w:rStyle w:val="WW8Num2z0"/>
          <w:rFonts w:ascii="Verdana" w:hAnsi="Verdana"/>
          <w:color w:val="000000"/>
          <w:sz w:val="18"/>
          <w:szCs w:val="18"/>
        </w:rPr>
        <w:t> </w:t>
      </w:r>
      <w:r>
        <w:rPr>
          <w:rFonts w:ascii="Verdana" w:hAnsi="Verdana"/>
          <w:color w:val="000000"/>
          <w:sz w:val="18"/>
          <w:szCs w:val="18"/>
        </w:rPr>
        <w:t>В.Е. Классификация счетов бухгалтерского учета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2001. - № 9. - с. 69 - 76.</w:t>
      </w:r>
    </w:p>
    <w:p w14:paraId="643850BA"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Бухгалтерский (финансовый) учет: Учеб. пособие. Серия «</w:t>
      </w:r>
      <w:r>
        <w:rPr>
          <w:rStyle w:val="WW8Num3z0"/>
          <w:rFonts w:ascii="Verdana" w:hAnsi="Verdana"/>
          <w:color w:val="4682B4"/>
          <w:sz w:val="18"/>
          <w:szCs w:val="18"/>
        </w:rPr>
        <w:t>Экономика и управление</w:t>
      </w:r>
      <w:r>
        <w:rPr>
          <w:rFonts w:ascii="Verdana" w:hAnsi="Verdana"/>
          <w:color w:val="000000"/>
          <w:sz w:val="18"/>
          <w:szCs w:val="18"/>
        </w:rPr>
        <w:t>» Ростов н/Д: Издательский центр «МарТ», 2002. -832с.</w:t>
      </w:r>
    </w:p>
    <w:p w14:paraId="5F7DD5EC"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Теория бухгалтерского учета. Ростов н/Д: Издательский центр «МарТ», 2002. - 448с.</w:t>
      </w:r>
    </w:p>
    <w:p w14:paraId="79849D37"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Асташкевичер Е.Т.,</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Научная организация труда в</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 М.: Финансы, 1971. - 128с.</w:t>
      </w:r>
    </w:p>
    <w:p w14:paraId="6F90490E"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Учебник для вузов / В.И.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Г.Б. Поляк, А.А. Савин и др.; Под ред. проф. В.И. Подольского. 2-е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ЮНИТИ</w:t>
      </w:r>
      <w:r>
        <w:rPr>
          <w:rStyle w:val="WW8Num2z0"/>
          <w:rFonts w:ascii="Verdana" w:hAnsi="Verdana"/>
          <w:color w:val="000000"/>
          <w:sz w:val="18"/>
          <w:szCs w:val="18"/>
        </w:rPr>
        <w:t> </w:t>
      </w:r>
      <w:r>
        <w:rPr>
          <w:rFonts w:ascii="Verdana" w:hAnsi="Verdana"/>
          <w:color w:val="000000"/>
          <w:sz w:val="18"/>
          <w:szCs w:val="18"/>
        </w:rPr>
        <w:t>- ДАНА, 2000. - 655с.</w:t>
      </w:r>
    </w:p>
    <w:p w14:paraId="0D4F8484"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В.Г. Научное управление обществом. Опыт системного исследования. 2-е изд., доп. - М.: Политиздат, 1973. - 390с.</w:t>
      </w:r>
    </w:p>
    <w:p w14:paraId="3E9B7B1E"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В.Г. Системность и общество. М.: Политиздат, 1980.368с.</w:t>
      </w:r>
    </w:p>
    <w:p w14:paraId="6DCF0C75"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Ашмарина</w:t>
      </w:r>
      <w:r>
        <w:rPr>
          <w:rStyle w:val="WW8Num2z0"/>
          <w:rFonts w:ascii="Verdana" w:hAnsi="Verdana"/>
          <w:color w:val="000000"/>
          <w:sz w:val="18"/>
          <w:szCs w:val="18"/>
        </w:rPr>
        <w:t> </w:t>
      </w:r>
      <w:r>
        <w:rPr>
          <w:rFonts w:ascii="Verdana" w:hAnsi="Verdana"/>
          <w:color w:val="000000"/>
          <w:sz w:val="18"/>
          <w:szCs w:val="18"/>
        </w:rPr>
        <w:t>Е.М. Правовые основы бухгалтерского и налогового учета,</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РФ: Учебник. М.: Юристъ, 2004. - 285с.</w:t>
      </w:r>
    </w:p>
    <w:p w14:paraId="3B1DC72F"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Годовая бухгалтерская отчетность</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М.: Бухгалтерский учет, 2000. - 238с.</w:t>
      </w:r>
    </w:p>
    <w:p w14:paraId="006F3876"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О реформировании национального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взгляд на проблему // Бухгалтерский учет. 1996. - № 1. - с. 3 - 6.</w:t>
      </w:r>
    </w:p>
    <w:p w14:paraId="45D5A6F0"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Основные направления развития бухгалтерского учета в России // Бухгалтерский учет. 2001. - № 3. - с. 3 - 6.</w:t>
      </w:r>
    </w:p>
    <w:p w14:paraId="30721523"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Шнейдман JI.3. Учетная политика предприятия // Бухгалтерский учет. 1995. - № 11. - с. 52 - 57.</w:t>
      </w:r>
    </w:p>
    <w:p w14:paraId="23A1BDC0"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В.Р. Система бухгалтерского учета в России и переход к международным стандартам. Астрахань: Изд-во</w:t>
      </w:r>
      <w:r>
        <w:rPr>
          <w:rStyle w:val="WW8Num2z0"/>
          <w:rFonts w:ascii="Verdana" w:hAnsi="Verdana"/>
          <w:color w:val="000000"/>
          <w:sz w:val="18"/>
          <w:szCs w:val="18"/>
        </w:rPr>
        <w:t> </w:t>
      </w:r>
      <w:r>
        <w:rPr>
          <w:rStyle w:val="WW8Num3z0"/>
          <w:rFonts w:ascii="Verdana" w:hAnsi="Verdana"/>
          <w:color w:val="4682B4"/>
          <w:sz w:val="18"/>
          <w:szCs w:val="18"/>
        </w:rPr>
        <w:t>АГТУ</w:t>
      </w:r>
      <w:r>
        <w:rPr>
          <w:rFonts w:ascii="Verdana" w:hAnsi="Verdana"/>
          <w:color w:val="000000"/>
          <w:sz w:val="18"/>
          <w:szCs w:val="18"/>
        </w:rPr>
        <w:t>, 2000. - 102с.</w:t>
      </w:r>
    </w:p>
    <w:p w14:paraId="0EF94705"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Барсукова</w:t>
      </w:r>
      <w:r>
        <w:rPr>
          <w:rStyle w:val="WW8Num2z0"/>
          <w:rFonts w:ascii="Verdana" w:hAnsi="Verdana"/>
          <w:color w:val="000000"/>
          <w:sz w:val="18"/>
          <w:szCs w:val="18"/>
        </w:rPr>
        <w:t> </w:t>
      </w:r>
      <w:r>
        <w:rPr>
          <w:rFonts w:ascii="Verdana" w:hAnsi="Verdana"/>
          <w:color w:val="000000"/>
          <w:sz w:val="18"/>
          <w:szCs w:val="18"/>
        </w:rPr>
        <w:t>И.В. Вопросы разработки учетной политики на 2003г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2002. - № 12. - с. 28 - 40.</w:t>
      </w:r>
    </w:p>
    <w:p w14:paraId="0C263D3F"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Организация и методика проведения общего аудита. 4-е изд., перераб. и доп. - М.: Информационно-издательский дом «Фи-линъ», 1998. - 528с.</w:t>
      </w:r>
    </w:p>
    <w:p w14:paraId="320856BB"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И.А. Теоретические основы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промышленной продукции. М.: Финансы, 1970. - 187с.</w:t>
      </w:r>
    </w:p>
    <w:p w14:paraId="04F40A4C"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 xml:space="preserve">П.С. Организация бухгалтерского учета на предприятии. -М.: Издательство </w:t>
      </w:r>
      <w:r>
        <w:rPr>
          <w:rFonts w:ascii="Verdana" w:hAnsi="Verdana"/>
          <w:color w:val="000000"/>
          <w:sz w:val="18"/>
          <w:szCs w:val="18"/>
        </w:rPr>
        <w:lastRenderedPageBreak/>
        <w:t>«</w:t>
      </w:r>
      <w:r>
        <w:rPr>
          <w:rStyle w:val="WW8Num3z0"/>
          <w:rFonts w:ascii="Verdana" w:hAnsi="Verdana"/>
          <w:color w:val="4682B4"/>
          <w:sz w:val="18"/>
          <w:szCs w:val="18"/>
        </w:rPr>
        <w:t>Финансы</w:t>
      </w:r>
      <w:r>
        <w:rPr>
          <w:rFonts w:ascii="Verdana" w:hAnsi="Verdana"/>
          <w:color w:val="000000"/>
          <w:sz w:val="18"/>
          <w:szCs w:val="18"/>
        </w:rPr>
        <w:t>», 1966. 206с.</w:t>
      </w:r>
    </w:p>
    <w:p w14:paraId="213BA83A"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Белебеха</w:t>
      </w:r>
      <w:r>
        <w:rPr>
          <w:rStyle w:val="WW8Num2z0"/>
          <w:rFonts w:ascii="Verdana" w:hAnsi="Verdana"/>
          <w:color w:val="000000"/>
          <w:sz w:val="18"/>
          <w:szCs w:val="18"/>
        </w:rPr>
        <w:t> </w:t>
      </w:r>
      <w:r>
        <w:rPr>
          <w:rFonts w:ascii="Verdana" w:hAnsi="Verdana"/>
          <w:color w:val="000000"/>
          <w:sz w:val="18"/>
          <w:szCs w:val="18"/>
        </w:rPr>
        <w:t>И.А., Саблук П.Т. Бухгалтерский учет в сельскохозяйственных предприятиях. Киев: Вища школа, 1987. - 277с.</w:t>
      </w:r>
    </w:p>
    <w:p w14:paraId="08B18FC4"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Бухгалтерский учет и внутренний аудит. В 2-х частях. Ч. 1. М.: Бухгалтерский учет, 1994. - 128с.</w:t>
      </w:r>
    </w:p>
    <w:p w14:paraId="1EE50BC0"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Н.Г. Вопросы реформирования отраслевого учета // Экономика сельскохозяйственных и перерабатывающих предприятий. 2003. - № 6. - с. 23 -27.</w:t>
      </w:r>
    </w:p>
    <w:p w14:paraId="54008B68"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Н.Г. Документация в системе сельскохозяйственного учета: Практическое пособие. М.: Статистика, 1978. - 280с.</w:t>
      </w:r>
    </w:p>
    <w:p w14:paraId="33F0F9A3"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Н.Г. Единая система учета в сельском хозяйстве. Информационные аспекты управления М.: Статистика, 1975. - 208с.</w:t>
      </w:r>
    </w:p>
    <w:p w14:paraId="3EA5A86C"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Н.Г. Контроль и ревизия в сельском хозяйстве: Учебник. 4-е изд., перераб. и доп. - М.: Финансы и статистика, 2005. - 392с.: ил.</w:t>
      </w:r>
    </w:p>
    <w:p w14:paraId="743B18A3"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Н.Г., Костяной В.И. Бухгалтерский учет на сельскохозяйственных предприятиях. М.: Агропромиздат, 1985. - 248с.</w:t>
      </w:r>
    </w:p>
    <w:p w14:paraId="1A2D2A84"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Н.Т. Аудит: Учебник. К.: "Знания", КОО, 2000. - 769с.</w:t>
      </w:r>
    </w:p>
    <w:p w14:paraId="51C4C2D3"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Н.Т. Хозяйственный учет и его роль в</w:t>
      </w:r>
      <w:r>
        <w:rPr>
          <w:rStyle w:val="WW8Num2z0"/>
          <w:rFonts w:ascii="Verdana" w:hAnsi="Verdana"/>
          <w:color w:val="000000"/>
          <w:sz w:val="18"/>
          <w:szCs w:val="18"/>
        </w:rPr>
        <w:t> </w:t>
      </w:r>
      <w:r>
        <w:rPr>
          <w:rStyle w:val="WW8Num3z0"/>
          <w:rFonts w:ascii="Verdana" w:hAnsi="Verdana"/>
          <w:color w:val="4682B4"/>
          <w:sz w:val="18"/>
          <w:szCs w:val="18"/>
        </w:rPr>
        <w:t>АСУ</w:t>
      </w:r>
      <w:r>
        <w:rPr>
          <w:rFonts w:ascii="Verdana" w:hAnsi="Verdana"/>
          <w:color w:val="000000"/>
          <w:sz w:val="18"/>
          <w:szCs w:val="18"/>
        </w:rPr>
        <w:t>. М.: Финансы, 1972. - 72с.</w:t>
      </w:r>
    </w:p>
    <w:p w14:paraId="0472ED53"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Беренгольц</w:t>
      </w:r>
      <w:r>
        <w:rPr>
          <w:rStyle w:val="WW8Num2z0"/>
          <w:rFonts w:ascii="Verdana" w:hAnsi="Verdana"/>
          <w:color w:val="000000"/>
          <w:sz w:val="18"/>
          <w:szCs w:val="18"/>
        </w:rPr>
        <w:t> </w:t>
      </w:r>
      <w:r>
        <w:rPr>
          <w:rFonts w:ascii="Verdana" w:hAnsi="Verdana"/>
          <w:color w:val="000000"/>
          <w:sz w:val="18"/>
          <w:szCs w:val="18"/>
        </w:rPr>
        <w:t>Я.М. Бухгалтерский учет в сельском хозяйстве. Киев: Вища школа, 1991. - 294с.1. KJ</w:t>
      </w:r>
    </w:p>
    <w:p w14:paraId="4807465E"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Иорг. Балансоведение: Пер. с нем. / Научный редактор В.Д. Новодворские вступление А.С. Бакаева; прим. В.А. Верхова. М.: Изд-во «</w:t>
      </w:r>
      <w:r>
        <w:rPr>
          <w:rStyle w:val="WW8Num3z0"/>
          <w:rFonts w:ascii="Verdana" w:hAnsi="Verdana"/>
          <w:color w:val="4682B4"/>
          <w:sz w:val="18"/>
          <w:szCs w:val="18"/>
        </w:rPr>
        <w:t>Бухгалтерский учет</w:t>
      </w:r>
      <w:r>
        <w:rPr>
          <w:rFonts w:ascii="Verdana" w:hAnsi="Verdana"/>
          <w:color w:val="000000"/>
          <w:sz w:val="18"/>
          <w:szCs w:val="18"/>
        </w:rPr>
        <w:t>», 2000. - 454с.</w:t>
      </w:r>
    </w:p>
    <w:p w14:paraId="5A236D59"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Бинкин</w:t>
      </w:r>
      <w:r>
        <w:rPr>
          <w:rStyle w:val="WW8Num2z0"/>
          <w:rFonts w:ascii="Verdana" w:hAnsi="Verdana"/>
          <w:color w:val="000000"/>
          <w:sz w:val="18"/>
          <w:szCs w:val="18"/>
        </w:rPr>
        <w:t> </w:t>
      </w:r>
      <w:r>
        <w:rPr>
          <w:rFonts w:ascii="Verdana" w:hAnsi="Verdana"/>
          <w:color w:val="000000"/>
          <w:sz w:val="18"/>
          <w:szCs w:val="18"/>
        </w:rPr>
        <w:t>Б.А., Черняк В.И. Эффективность управления: наука и практика. М.: Наука, 1982. - 144с.</w:t>
      </w:r>
    </w:p>
    <w:p w14:paraId="1C26CA13"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Блауберг</w:t>
      </w:r>
      <w:r>
        <w:rPr>
          <w:rStyle w:val="WW8Num2z0"/>
          <w:rFonts w:ascii="Verdana" w:hAnsi="Verdana"/>
          <w:color w:val="000000"/>
          <w:sz w:val="18"/>
          <w:szCs w:val="18"/>
        </w:rPr>
        <w:t> </w:t>
      </w:r>
      <w:r>
        <w:rPr>
          <w:rFonts w:ascii="Verdana" w:hAnsi="Verdana"/>
          <w:color w:val="000000"/>
          <w:sz w:val="18"/>
          <w:szCs w:val="18"/>
        </w:rPr>
        <w:t>И.В., Юдин Э.Г. Становление и сущность системного подхода. М.: Наука, 1973. - 270с.</w:t>
      </w:r>
    </w:p>
    <w:p w14:paraId="1722ED1B"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Стратегический учет собственности предприятия. Серия «50 способов». Ростов н/Д.: «</w:t>
      </w:r>
      <w:r>
        <w:rPr>
          <w:rStyle w:val="WW8Num3z0"/>
          <w:rFonts w:ascii="Verdana" w:hAnsi="Verdana"/>
          <w:color w:val="4682B4"/>
          <w:sz w:val="18"/>
          <w:szCs w:val="18"/>
        </w:rPr>
        <w:t>Феникс</w:t>
      </w:r>
      <w:r>
        <w:rPr>
          <w:rFonts w:ascii="Verdana" w:hAnsi="Verdana"/>
          <w:color w:val="000000"/>
          <w:sz w:val="18"/>
          <w:szCs w:val="18"/>
        </w:rPr>
        <w:t>», 2001. - 320с.</w:t>
      </w:r>
    </w:p>
    <w:p w14:paraId="31EEF31C"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Кузнецова JI.H. Делопроизводство и</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Учеб. пособие. М.: Дело, 2002. - 360с.</w:t>
      </w:r>
    </w:p>
    <w:p w14:paraId="36F14BE5"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Боголепов</w:t>
      </w:r>
      <w:r>
        <w:rPr>
          <w:rStyle w:val="WW8Num2z0"/>
          <w:rFonts w:ascii="Verdana" w:hAnsi="Verdana"/>
          <w:color w:val="000000"/>
          <w:sz w:val="18"/>
          <w:szCs w:val="18"/>
        </w:rPr>
        <w:t> </w:t>
      </w:r>
      <w:r>
        <w:rPr>
          <w:rFonts w:ascii="Verdana" w:hAnsi="Verdana"/>
          <w:color w:val="000000"/>
          <w:sz w:val="18"/>
          <w:szCs w:val="18"/>
        </w:rPr>
        <w:t>В.П. О состоянии и задачах развития общей теории организации // Организация и управление (вопросы теории и практики). Сборник статей. Пред. Редколлегии акад. А.И. Берг. М.: Наука, 1968. - 222с.</w:t>
      </w:r>
    </w:p>
    <w:p w14:paraId="61F9580C"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A.M., Голощаков Н.А. Внутренний аудит. Организация и методика проведения. М.: Экзамен, 1999. - 192с.</w:t>
      </w:r>
    </w:p>
    <w:p w14:paraId="35B3A59E"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Болдырева</w:t>
      </w:r>
      <w:r>
        <w:rPr>
          <w:rStyle w:val="WW8Num2z0"/>
          <w:rFonts w:ascii="Verdana" w:hAnsi="Verdana"/>
          <w:color w:val="000000"/>
          <w:sz w:val="18"/>
          <w:szCs w:val="18"/>
        </w:rPr>
        <w:t> </w:t>
      </w:r>
      <w:r>
        <w:rPr>
          <w:rFonts w:ascii="Verdana" w:hAnsi="Verdana"/>
          <w:color w:val="000000"/>
          <w:sz w:val="18"/>
          <w:szCs w:val="18"/>
        </w:rPr>
        <w:t>И.С. Специализированная функциональность в системах автоматизации управления и учета // Бухгалтерский учет. 2000. - № 18. - с. 59 -60.</w:t>
      </w:r>
    </w:p>
    <w:p w14:paraId="47E56F65"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Большой словарь-справочник профессионального</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 Лукаш Ю.А. М.: Источник-Книга, 2003. - 1050с.</w:t>
      </w:r>
    </w:p>
    <w:p w14:paraId="47EF5D18"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Бородкин</w:t>
      </w:r>
      <w:r>
        <w:rPr>
          <w:rStyle w:val="WW8Num2z0"/>
          <w:rFonts w:ascii="Verdana" w:hAnsi="Verdana"/>
          <w:color w:val="000000"/>
          <w:sz w:val="18"/>
          <w:szCs w:val="18"/>
        </w:rPr>
        <w:t> </w:t>
      </w:r>
      <w:r>
        <w:rPr>
          <w:rFonts w:ascii="Verdana" w:hAnsi="Verdana"/>
          <w:color w:val="000000"/>
          <w:sz w:val="18"/>
          <w:szCs w:val="18"/>
        </w:rPr>
        <w:t>А.С. Учет издержек производства в системе</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расчета. Киев, 1975. - с. 106 -113.</w:t>
      </w:r>
    </w:p>
    <w:p w14:paraId="44D32EAC"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Будылкин</w:t>
      </w:r>
      <w:r>
        <w:rPr>
          <w:rStyle w:val="WW8Num2z0"/>
          <w:rFonts w:ascii="Verdana" w:hAnsi="Verdana"/>
          <w:color w:val="000000"/>
          <w:sz w:val="18"/>
          <w:szCs w:val="18"/>
        </w:rPr>
        <w:t> </w:t>
      </w:r>
      <w:r>
        <w:rPr>
          <w:rFonts w:ascii="Verdana" w:hAnsi="Verdana"/>
          <w:color w:val="000000"/>
          <w:sz w:val="18"/>
          <w:szCs w:val="18"/>
        </w:rPr>
        <w:t>Г.И. Перестройка механизма управления в условиях перехода к рыночной экономике //</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экономика, управление. 1991. - № 8. - с. 33 - 37.</w:t>
      </w:r>
    </w:p>
    <w:p w14:paraId="74B244DD"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Булатов</w:t>
      </w:r>
      <w:r>
        <w:rPr>
          <w:rStyle w:val="WW8Num2z0"/>
          <w:rFonts w:ascii="Verdana" w:hAnsi="Verdana"/>
          <w:color w:val="000000"/>
          <w:sz w:val="18"/>
          <w:szCs w:val="18"/>
        </w:rPr>
        <w:t> </w:t>
      </w:r>
      <w:r>
        <w:rPr>
          <w:rFonts w:ascii="Verdana" w:hAnsi="Verdana"/>
          <w:color w:val="000000"/>
          <w:sz w:val="18"/>
          <w:szCs w:val="18"/>
        </w:rPr>
        <w:t>М.А. Теория бухгалтерского учета: Учеб. пособие. М.: Экзамен, 2002. - 223с.</w:t>
      </w:r>
    </w:p>
    <w:p w14:paraId="7608BDF4"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Бурцев В. О некоторых аспектах эффективности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предприятия // Аудитор. 1999. - № 5. - с. 29 - 33.</w:t>
      </w:r>
    </w:p>
    <w:p w14:paraId="486C3A98"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Учеб. пособие / Под ред. проф. В.Д.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Fonts w:ascii="Verdana" w:hAnsi="Verdana"/>
          <w:color w:val="000000"/>
          <w:sz w:val="18"/>
          <w:szCs w:val="18"/>
        </w:rPr>
        <w:t>. М.: ИНФРА-М, 2003. - 464с.</w:t>
      </w:r>
    </w:p>
    <w:p w14:paraId="7B10A3EB"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Бухгалтерский анализ / Пер. с англ. С.М. Тимачева; под ред. М.А.</w:t>
      </w:r>
      <w:r>
        <w:rPr>
          <w:rStyle w:val="WW8Num2z0"/>
          <w:rFonts w:ascii="Verdana" w:hAnsi="Verdana"/>
          <w:color w:val="000000"/>
          <w:sz w:val="18"/>
          <w:szCs w:val="18"/>
        </w:rPr>
        <w:t> </w:t>
      </w:r>
      <w:r>
        <w:rPr>
          <w:rStyle w:val="WW8Num3z0"/>
          <w:rFonts w:ascii="Verdana" w:hAnsi="Verdana"/>
          <w:color w:val="4682B4"/>
          <w:sz w:val="18"/>
          <w:szCs w:val="18"/>
        </w:rPr>
        <w:t>Гольцберга</w:t>
      </w:r>
      <w:r>
        <w:rPr>
          <w:rFonts w:ascii="Verdana" w:hAnsi="Verdana"/>
          <w:color w:val="000000"/>
          <w:sz w:val="18"/>
          <w:szCs w:val="18"/>
        </w:rPr>
        <w:t>, JI.M. Хасан-Бека. К.: Торгово-издательское бюро BHV, 1993.-428с.</w:t>
      </w:r>
    </w:p>
    <w:p w14:paraId="486D723F"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Бухгалтерский учет / Под ред. П.С. Безруких. М.: Финансы и статистика, 1982.-566с.</w:t>
      </w:r>
    </w:p>
    <w:p w14:paraId="29C4A8BD"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агропромышленном</w:t>
      </w:r>
      <w:r>
        <w:rPr>
          <w:rStyle w:val="WW8Num2z0"/>
          <w:rFonts w:ascii="Verdana" w:hAnsi="Verdana"/>
          <w:color w:val="000000"/>
          <w:sz w:val="18"/>
          <w:szCs w:val="18"/>
        </w:rPr>
        <w:t> </w:t>
      </w:r>
      <w:r>
        <w:rPr>
          <w:rFonts w:ascii="Verdana" w:hAnsi="Verdana"/>
          <w:color w:val="000000"/>
          <w:sz w:val="18"/>
          <w:szCs w:val="18"/>
        </w:rPr>
        <w:t>комплексе. Учебное и практическое пособие. М.:</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Инжиниринго-консалтинговая компания «Дека», 1996.-288с.</w:t>
      </w:r>
    </w:p>
    <w:p w14:paraId="788A29EE"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56. Бухгалтерский учет в сельском хозяйстве / Д.М.</w:t>
      </w:r>
      <w:r>
        <w:rPr>
          <w:rStyle w:val="WW8Num2z0"/>
          <w:rFonts w:ascii="Verdana" w:hAnsi="Verdana"/>
          <w:color w:val="000000"/>
          <w:sz w:val="18"/>
          <w:szCs w:val="18"/>
        </w:rPr>
        <w:t> </w:t>
      </w:r>
      <w:r>
        <w:rPr>
          <w:rStyle w:val="WW8Num3z0"/>
          <w:rFonts w:ascii="Verdana" w:hAnsi="Verdana"/>
          <w:color w:val="4682B4"/>
          <w:sz w:val="18"/>
          <w:szCs w:val="18"/>
        </w:rPr>
        <w:t>Фесенко</w:t>
      </w:r>
      <w:r>
        <w:rPr>
          <w:rFonts w:ascii="Verdana" w:hAnsi="Verdana"/>
          <w:color w:val="000000"/>
          <w:sz w:val="18"/>
          <w:szCs w:val="18"/>
        </w:rPr>
        <w:t>, М.Я. Штейнман, И.В. Атрощенко: Учеб. пособие. К.: Вища шк. Головное изд-во, 1987.-360с.</w:t>
      </w:r>
    </w:p>
    <w:p w14:paraId="67779668"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Бухгалтерский учет в условиях перестройки управления экономикой / А.Н.</w:t>
      </w:r>
      <w:r>
        <w:rPr>
          <w:rStyle w:val="WW8Num2z0"/>
          <w:rFonts w:ascii="Verdana" w:hAnsi="Verdana"/>
          <w:color w:val="000000"/>
          <w:sz w:val="18"/>
          <w:szCs w:val="18"/>
        </w:rPr>
        <w:t> </w:t>
      </w:r>
      <w:r>
        <w:rPr>
          <w:rStyle w:val="WW8Num3z0"/>
          <w:rFonts w:ascii="Verdana" w:hAnsi="Verdana"/>
          <w:color w:val="4682B4"/>
          <w:sz w:val="18"/>
          <w:szCs w:val="18"/>
        </w:rPr>
        <w:t>Кашаев</w:t>
      </w:r>
      <w:r>
        <w:rPr>
          <w:rFonts w:ascii="Verdana" w:hAnsi="Verdana"/>
          <w:color w:val="000000"/>
          <w:sz w:val="18"/>
          <w:szCs w:val="18"/>
        </w:rPr>
        <w:t>, Я.И. Цвейбак, О.М. Островский и др.; Под ред. Н.В. Пантелеева. -М.: Финансы и статистика, 1989. 176с.</w:t>
      </w:r>
    </w:p>
    <w:p w14:paraId="71D1F2DD"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в сельском хозяйстве: Учеб. пособие / С.М.</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А.В. Золотарев и др.; Под ред. С.М.</w:t>
      </w:r>
      <w:r>
        <w:rPr>
          <w:rStyle w:val="WW8Num2z0"/>
          <w:rFonts w:ascii="Verdana" w:hAnsi="Verdana"/>
          <w:color w:val="000000"/>
          <w:sz w:val="18"/>
          <w:szCs w:val="18"/>
        </w:rPr>
        <w:t> </w:t>
      </w:r>
      <w:r>
        <w:rPr>
          <w:rStyle w:val="WW8Num3z0"/>
          <w:rFonts w:ascii="Verdana" w:hAnsi="Verdana"/>
          <w:color w:val="4682B4"/>
          <w:sz w:val="18"/>
          <w:szCs w:val="18"/>
        </w:rPr>
        <w:t>Бычковой</w:t>
      </w:r>
      <w:r>
        <w:rPr>
          <w:rFonts w:ascii="Verdana" w:hAnsi="Verdana"/>
          <w:color w:val="000000"/>
          <w:sz w:val="18"/>
          <w:szCs w:val="18"/>
        </w:rPr>
        <w:t>. М.: ТК Велби, Изд-во Проспект, 2004. - 424с.</w:t>
      </w:r>
    </w:p>
    <w:p w14:paraId="1E5EF562"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Бухгалтерский учет на сельскохозяйственных предприятиях: Учебник / И.Н.</w:t>
      </w:r>
      <w:r>
        <w:rPr>
          <w:rStyle w:val="WW8Num2z0"/>
          <w:rFonts w:ascii="Verdana" w:hAnsi="Verdana"/>
          <w:color w:val="000000"/>
          <w:sz w:val="18"/>
          <w:szCs w:val="18"/>
        </w:rPr>
        <w:t> </w:t>
      </w:r>
      <w:r>
        <w:rPr>
          <w:rStyle w:val="WW8Num3z0"/>
          <w:rFonts w:ascii="Verdana" w:hAnsi="Verdana"/>
          <w:color w:val="4682B4"/>
          <w:sz w:val="18"/>
          <w:szCs w:val="18"/>
        </w:rPr>
        <w:t>Белый</w:t>
      </w:r>
      <w:r>
        <w:rPr>
          <w:rFonts w:ascii="Verdana" w:hAnsi="Verdana"/>
          <w:color w:val="000000"/>
          <w:sz w:val="18"/>
          <w:szCs w:val="18"/>
        </w:rPr>
        <w:t>, А.П. Михалкевич, Н.А. Егомостьев и др.; Под общ. ред. И.Н. Белого, А.П.</w:t>
      </w:r>
      <w:r>
        <w:rPr>
          <w:rStyle w:val="WW8Num2z0"/>
          <w:rFonts w:ascii="Verdana" w:hAnsi="Verdana"/>
          <w:color w:val="000000"/>
          <w:sz w:val="18"/>
          <w:szCs w:val="18"/>
        </w:rPr>
        <w:t> </w:t>
      </w:r>
      <w:r>
        <w:rPr>
          <w:rStyle w:val="WW8Num3z0"/>
          <w:rFonts w:ascii="Verdana" w:hAnsi="Verdana"/>
          <w:color w:val="4682B4"/>
          <w:sz w:val="18"/>
          <w:szCs w:val="18"/>
        </w:rPr>
        <w:t>Михалкевича</w:t>
      </w:r>
      <w:r>
        <w:rPr>
          <w:rFonts w:ascii="Verdana" w:hAnsi="Verdana"/>
          <w:color w:val="000000"/>
          <w:sz w:val="18"/>
          <w:szCs w:val="18"/>
        </w:rPr>
        <w:t>. Мн.: ООО «</w:t>
      </w:r>
      <w:r>
        <w:rPr>
          <w:rStyle w:val="WW8Num3z0"/>
          <w:rFonts w:ascii="Verdana" w:hAnsi="Verdana"/>
          <w:color w:val="4682B4"/>
          <w:sz w:val="18"/>
          <w:szCs w:val="18"/>
        </w:rPr>
        <w:t>Меркаванне</w:t>
      </w:r>
      <w:r>
        <w:rPr>
          <w:rFonts w:ascii="Verdana" w:hAnsi="Verdana"/>
          <w:color w:val="000000"/>
          <w:sz w:val="18"/>
          <w:szCs w:val="18"/>
        </w:rPr>
        <w:t>», 1994. -384с.</w:t>
      </w:r>
    </w:p>
    <w:p w14:paraId="3BF87610"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Бухгалтерский учет: официальные материалы. М.: ИНФРА-М, 2001. - 487с.</w:t>
      </w:r>
    </w:p>
    <w:p w14:paraId="45D605E6"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Бухгалтерский учет: Учебник /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В.Б. Ивашкевич, Н.П. Кондраков и др.; Под ред. П.С. Безруких. 2-е изд., перераб. и доп. - М.: Бухгалтерский учет, 1996. - 576с.</w:t>
      </w:r>
    </w:p>
    <w:p w14:paraId="3EAD2A56"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Бухгалтерский учет: Учебник для вузов / Под ред. проф. Ю.А. Бабаева. М.: ЮНИТИ-ДАНА, 2002. - 476с.</w:t>
      </w:r>
    </w:p>
    <w:p w14:paraId="143E00A8"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Бухгалтерский учет. Учебник / Под ред. А.Д. Ларионова. М.: Проспект, 1998. -392с.</w:t>
      </w:r>
    </w:p>
    <w:p w14:paraId="29ABF796"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Бухгалтерский (финансовый) учет: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расчетных операций. Учеб. пособие / В.А.</w:t>
      </w:r>
      <w:r>
        <w:rPr>
          <w:rStyle w:val="WW8Num2z0"/>
          <w:rFonts w:ascii="Verdana" w:hAnsi="Verdana"/>
          <w:color w:val="000000"/>
          <w:sz w:val="18"/>
          <w:szCs w:val="18"/>
        </w:rPr>
        <w:t> </w:t>
      </w:r>
      <w:r>
        <w:rPr>
          <w:rStyle w:val="WW8Num3z0"/>
          <w:rFonts w:ascii="Verdana" w:hAnsi="Verdana"/>
          <w:color w:val="4682B4"/>
          <w:sz w:val="18"/>
          <w:szCs w:val="18"/>
        </w:rPr>
        <w:t>Пипко</w:t>
      </w:r>
      <w:r>
        <w:rPr>
          <w:rFonts w:ascii="Verdana" w:hAnsi="Verdana"/>
          <w:color w:val="000000"/>
          <w:sz w:val="18"/>
          <w:szCs w:val="18"/>
        </w:rPr>
        <w:t>, В.И. Бережной, JI.H. Булавина и др. М.: Финансы и статистика, 2002. - 416с.: ил.</w:t>
      </w:r>
    </w:p>
    <w:p w14:paraId="45460511"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Быков</w:t>
      </w:r>
      <w:r>
        <w:rPr>
          <w:rStyle w:val="WW8Num2z0"/>
          <w:rFonts w:ascii="Verdana" w:hAnsi="Verdana"/>
          <w:color w:val="000000"/>
          <w:sz w:val="18"/>
          <w:szCs w:val="18"/>
        </w:rPr>
        <w:t> </w:t>
      </w:r>
      <w:r>
        <w:rPr>
          <w:rFonts w:ascii="Verdana" w:hAnsi="Verdana"/>
          <w:color w:val="000000"/>
          <w:sz w:val="18"/>
          <w:szCs w:val="18"/>
        </w:rPr>
        <w:t>В.А., Бычкова С.М., Пятов M.JL,</w:t>
      </w:r>
      <w:r>
        <w:rPr>
          <w:rStyle w:val="WW8Num2z0"/>
          <w:rFonts w:ascii="Verdana" w:hAnsi="Verdana"/>
          <w:color w:val="000000"/>
          <w:sz w:val="18"/>
          <w:szCs w:val="18"/>
        </w:rPr>
        <w:t> </w:t>
      </w:r>
      <w:r>
        <w:rPr>
          <w:rStyle w:val="WW8Num3z0"/>
          <w:rFonts w:ascii="Verdana" w:hAnsi="Verdana"/>
          <w:color w:val="4682B4"/>
          <w:sz w:val="18"/>
          <w:szCs w:val="18"/>
        </w:rPr>
        <w:t>Семенова</w:t>
      </w:r>
      <w:r>
        <w:rPr>
          <w:rStyle w:val="WW8Num2z0"/>
          <w:rFonts w:ascii="Verdana" w:hAnsi="Verdana"/>
          <w:color w:val="000000"/>
          <w:sz w:val="18"/>
          <w:szCs w:val="18"/>
        </w:rPr>
        <w:t> </w:t>
      </w:r>
      <w:r>
        <w:rPr>
          <w:rFonts w:ascii="Verdana" w:hAnsi="Verdana"/>
          <w:color w:val="000000"/>
          <w:sz w:val="18"/>
          <w:szCs w:val="18"/>
        </w:rPr>
        <w:t>М.В., Соколов Я.В. Бухгалтерский учет для руководителя. 2-е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ПБОЮЛ</w:t>
      </w:r>
      <w:r>
        <w:rPr>
          <w:rStyle w:val="WW8Num2z0"/>
          <w:rFonts w:ascii="Verdana" w:hAnsi="Verdana"/>
          <w:color w:val="000000"/>
          <w:sz w:val="18"/>
          <w:szCs w:val="18"/>
        </w:rPr>
        <w:t> </w:t>
      </w:r>
      <w:r>
        <w:rPr>
          <w:rFonts w:ascii="Verdana" w:hAnsi="Verdana"/>
          <w:color w:val="000000"/>
          <w:sz w:val="18"/>
          <w:szCs w:val="18"/>
        </w:rPr>
        <w:t>Гриженко Е.М., 2001. - 320с.</w:t>
      </w:r>
    </w:p>
    <w:p w14:paraId="2A3D3345"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Бычков</w:t>
      </w:r>
      <w:r>
        <w:rPr>
          <w:rStyle w:val="WW8Num2z0"/>
          <w:rFonts w:ascii="Verdana" w:hAnsi="Verdana"/>
          <w:color w:val="000000"/>
          <w:sz w:val="18"/>
          <w:szCs w:val="18"/>
        </w:rPr>
        <w:t> </w:t>
      </w:r>
      <w:r>
        <w:rPr>
          <w:rFonts w:ascii="Verdana" w:hAnsi="Verdana"/>
          <w:color w:val="000000"/>
          <w:sz w:val="18"/>
          <w:szCs w:val="18"/>
        </w:rPr>
        <w:t>М.Ф. Бухгалтерский учет в предприятиях АПК: Учеб. пособие. М.: Финансы и статистика, 2004. - 208с.</w:t>
      </w:r>
    </w:p>
    <w:p w14:paraId="08E4AC98"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Бычков</w:t>
      </w:r>
      <w:r>
        <w:rPr>
          <w:rStyle w:val="WW8Num2z0"/>
          <w:rFonts w:ascii="Verdana" w:hAnsi="Verdana"/>
          <w:color w:val="000000"/>
          <w:sz w:val="18"/>
          <w:szCs w:val="18"/>
        </w:rPr>
        <w:t> </w:t>
      </w:r>
      <w:r>
        <w:rPr>
          <w:rFonts w:ascii="Verdana" w:hAnsi="Verdana"/>
          <w:color w:val="000000"/>
          <w:sz w:val="18"/>
          <w:szCs w:val="18"/>
        </w:rPr>
        <w:t>М.Ф. Бухгалтерский учет на сельскохозяйственных предприятиях: Учеб. пособие. Волгоград: Волгоградская государственная сельскохозяйственная академия, 2002. - 256с.</w:t>
      </w:r>
    </w:p>
    <w:p w14:paraId="47BE047B"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Бычков</w:t>
      </w:r>
      <w:r>
        <w:rPr>
          <w:rStyle w:val="WW8Num2z0"/>
          <w:rFonts w:ascii="Verdana" w:hAnsi="Verdana"/>
          <w:color w:val="000000"/>
          <w:sz w:val="18"/>
          <w:szCs w:val="18"/>
        </w:rPr>
        <w:t> </w:t>
      </w:r>
      <w:r>
        <w:rPr>
          <w:rFonts w:ascii="Verdana" w:hAnsi="Verdana"/>
          <w:color w:val="000000"/>
          <w:sz w:val="18"/>
          <w:szCs w:val="18"/>
        </w:rPr>
        <w:t>М.Ф., Балашова Н.Н. К вопросу об учетной политике предприятия // Экономика сельскохозяйственных и перерабатывающих предприятий. 2000. - № 2.- с. 22 - 23.</w:t>
      </w:r>
    </w:p>
    <w:p w14:paraId="5FBEC48A"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Важов</w:t>
      </w:r>
      <w:r>
        <w:rPr>
          <w:rStyle w:val="WW8Num2z0"/>
          <w:rFonts w:ascii="Verdana" w:hAnsi="Verdana"/>
          <w:color w:val="000000"/>
          <w:sz w:val="18"/>
          <w:szCs w:val="18"/>
        </w:rPr>
        <w:t> </w:t>
      </w:r>
      <w:r>
        <w:rPr>
          <w:rFonts w:ascii="Verdana" w:hAnsi="Verdana"/>
          <w:color w:val="000000"/>
          <w:sz w:val="18"/>
          <w:szCs w:val="18"/>
        </w:rPr>
        <w:t>А.Я., Пучинскас К.К., Васильев А.Ф. Автоматизированная обработка учетной информации на сельскохозяйственных предприятиях. М.: Агропромиздат, 1987. - 285с.</w:t>
      </w:r>
    </w:p>
    <w:p w14:paraId="3486C484"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Валуев</w:t>
      </w:r>
      <w:r>
        <w:rPr>
          <w:rStyle w:val="WW8Num2z0"/>
          <w:rFonts w:ascii="Verdana" w:hAnsi="Verdana"/>
          <w:color w:val="000000"/>
          <w:sz w:val="18"/>
          <w:szCs w:val="18"/>
        </w:rPr>
        <w:t> </w:t>
      </w:r>
      <w:r>
        <w:rPr>
          <w:rFonts w:ascii="Verdana" w:hAnsi="Verdana"/>
          <w:color w:val="000000"/>
          <w:sz w:val="18"/>
          <w:szCs w:val="18"/>
        </w:rPr>
        <w:t>Б.И. Роль учета в управлении экономикой // Бухгалтерский учет. 1983. - № 7. - с. 13 -16.</w:t>
      </w:r>
    </w:p>
    <w:p w14:paraId="312DC263"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Вартанян А. Информационные технологии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современной бухгалтерии // Бухгалтерский учет. 2000. - № 5. - с. 60 - 61.</w:t>
      </w:r>
    </w:p>
    <w:p w14:paraId="43871FEA"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Вартанян А. Комплексная информационная система и технология управления // Бухгалтерский учет. 2000. - № 6. - с. 37 - 38.</w:t>
      </w:r>
    </w:p>
    <w:p w14:paraId="31E02694"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А.Ф., Пучинскас К.К. Автоматизированная обработка учетной информации в сельскохозяйственных предприятиях. М.: Финансы и статистика, 1984. - 199с.</w:t>
      </w:r>
    </w:p>
    <w:p w14:paraId="7F34DC0C"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Васькин</w:t>
      </w:r>
      <w:r>
        <w:rPr>
          <w:rStyle w:val="WW8Num2z0"/>
          <w:rFonts w:ascii="Verdana" w:hAnsi="Verdana"/>
          <w:color w:val="000000"/>
          <w:sz w:val="18"/>
          <w:szCs w:val="18"/>
        </w:rPr>
        <w:t> </w:t>
      </w:r>
      <w:r>
        <w:rPr>
          <w:rFonts w:ascii="Verdana" w:hAnsi="Verdana"/>
          <w:color w:val="000000"/>
          <w:sz w:val="18"/>
          <w:szCs w:val="18"/>
        </w:rPr>
        <w:t>Ф.П. Управленческий учет: Учеб. пособие. М.: Финансовая академия при Правительстве РФ, 1997. - 98с.</w:t>
      </w:r>
    </w:p>
    <w:p w14:paraId="29EAA1DC"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Васькин</w:t>
      </w:r>
      <w:r>
        <w:rPr>
          <w:rStyle w:val="WW8Num2z0"/>
          <w:rFonts w:ascii="Verdana" w:hAnsi="Verdana"/>
          <w:color w:val="000000"/>
          <w:sz w:val="18"/>
          <w:szCs w:val="18"/>
        </w:rPr>
        <w:t> </w:t>
      </w:r>
      <w:r>
        <w:rPr>
          <w:rFonts w:ascii="Verdana" w:hAnsi="Verdana"/>
          <w:color w:val="000000"/>
          <w:sz w:val="18"/>
          <w:szCs w:val="18"/>
        </w:rPr>
        <w:t>Ф.И., Свободина М.В, Теория бухгалтерского учета. М.: Колос, 2000. - 208с.</w:t>
      </w:r>
    </w:p>
    <w:p w14:paraId="2950452C"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Васькин</w:t>
      </w:r>
      <w:r>
        <w:rPr>
          <w:rStyle w:val="WW8Num2z0"/>
          <w:rFonts w:ascii="Verdana" w:hAnsi="Verdana"/>
          <w:color w:val="000000"/>
          <w:sz w:val="18"/>
          <w:szCs w:val="18"/>
        </w:rPr>
        <w:t> </w:t>
      </w:r>
      <w:r>
        <w:rPr>
          <w:rFonts w:ascii="Verdana" w:hAnsi="Verdana"/>
          <w:color w:val="000000"/>
          <w:sz w:val="18"/>
          <w:szCs w:val="18"/>
        </w:rPr>
        <w:t>Ф.И., Свободина М.В., Дятлова А.Ф. Новый этап российской системы бухгалтерского учета // Экономика сельскохозяйственных и перерабатывающих предприятий. 2001. - № 2.- с. 20 - 22.</w:t>
      </w:r>
    </w:p>
    <w:p w14:paraId="077A7112"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Васькин</w:t>
      </w:r>
      <w:r>
        <w:rPr>
          <w:rStyle w:val="WW8Num2z0"/>
          <w:rFonts w:ascii="Verdana" w:hAnsi="Verdana"/>
          <w:color w:val="000000"/>
          <w:sz w:val="18"/>
          <w:szCs w:val="18"/>
        </w:rPr>
        <w:t> </w:t>
      </w:r>
      <w:r>
        <w:rPr>
          <w:rFonts w:ascii="Verdana" w:hAnsi="Verdana"/>
          <w:color w:val="000000"/>
          <w:sz w:val="18"/>
          <w:szCs w:val="18"/>
        </w:rPr>
        <w:t>Ф.И., Свободина М.В., Дятлова А.Ф. Новый этап российской системы бухгалтерского учета // Экономика сельскохозяйственных и перерабатывающих предприятий. 2001. - № 3.- с. 39-45.</w:t>
      </w:r>
    </w:p>
    <w:p w14:paraId="7F5068F9"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Введение в философию: Учебник для вузов. В 2ч. Ч. 2 /</w:t>
      </w:r>
      <w:r>
        <w:rPr>
          <w:rStyle w:val="WW8Num2z0"/>
          <w:rFonts w:ascii="Verdana" w:hAnsi="Verdana"/>
          <w:color w:val="000000"/>
          <w:sz w:val="18"/>
          <w:szCs w:val="18"/>
        </w:rPr>
        <w:t> </w:t>
      </w:r>
      <w:r>
        <w:rPr>
          <w:rStyle w:val="WW8Num3z0"/>
          <w:rFonts w:ascii="Verdana" w:hAnsi="Verdana"/>
          <w:color w:val="4682B4"/>
          <w:sz w:val="18"/>
          <w:szCs w:val="18"/>
        </w:rPr>
        <w:t>Фролов</w:t>
      </w:r>
      <w:r>
        <w:rPr>
          <w:rStyle w:val="WW8Num2z0"/>
          <w:rFonts w:ascii="Verdana" w:hAnsi="Verdana"/>
          <w:color w:val="000000"/>
          <w:sz w:val="18"/>
          <w:szCs w:val="18"/>
        </w:rPr>
        <w:t> </w:t>
      </w:r>
      <w:r>
        <w:rPr>
          <w:rFonts w:ascii="Verdana" w:hAnsi="Verdana"/>
          <w:color w:val="000000"/>
          <w:sz w:val="18"/>
          <w:szCs w:val="18"/>
        </w:rPr>
        <w:t>И.Т., Араб-Оглы Э.А., Арефьева Г.С. и др. М.: Политиздат, 1989. - 639с.</w:t>
      </w:r>
    </w:p>
    <w:p w14:paraId="4AD80374"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Ведерников</w:t>
      </w:r>
      <w:r>
        <w:rPr>
          <w:rStyle w:val="WW8Num2z0"/>
          <w:rFonts w:ascii="Verdana" w:hAnsi="Verdana"/>
          <w:color w:val="000000"/>
          <w:sz w:val="18"/>
          <w:szCs w:val="18"/>
        </w:rPr>
        <w:t> </w:t>
      </w:r>
      <w:r>
        <w:rPr>
          <w:rFonts w:ascii="Verdana" w:hAnsi="Verdana"/>
          <w:color w:val="000000"/>
          <w:sz w:val="18"/>
          <w:szCs w:val="18"/>
        </w:rPr>
        <w:t>С.С. Основы бухгалтерского учета: Учебное пособие для подготовки счетоводов. М.: Государственное издательство планово-экономической литературы, 1961. - 156с.</w:t>
      </w:r>
    </w:p>
    <w:p w14:paraId="5C0961AA"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Вейсман</w:t>
      </w:r>
      <w:r>
        <w:rPr>
          <w:rStyle w:val="WW8Num2z0"/>
          <w:rFonts w:ascii="Verdana" w:hAnsi="Verdana"/>
          <w:color w:val="000000"/>
          <w:sz w:val="18"/>
          <w:szCs w:val="18"/>
        </w:rPr>
        <w:t> </w:t>
      </w:r>
      <w:r>
        <w:rPr>
          <w:rFonts w:ascii="Verdana" w:hAnsi="Verdana"/>
          <w:color w:val="000000"/>
          <w:sz w:val="18"/>
          <w:szCs w:val="18"/>
        </w:rPr>
        <w:t>М.И. Теория бухгалтерского учета и основы бухгалтерского учета отраслей народного хозяйства. М.: Госстатиздат, 1962. - 352с.</w:t>
      </w:r>
    </w:p>
    <w:p w14:paraId="6EF49F81"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Веренкова</w:t>
      </w:r>
      <w:r>
        <w:rPr>
          <w:rStyle w:val="WW8Num2z0"/>
          <w:rFonts w:ascii="Verdana" w:hAnsi="Verdana"/>
          <w:color w:val="000000"/>
          <w:sz w:val="18"/>
          <w:szCs w:val="18"/>
        </w:rPr>
        <w:t> </w:t>
      </w:r>
      <w:r>
        <w:rPr>
          <w:rFonts w:ascii="Verdana" w:hAnsi="Verdana"/>
          <w:color w:val="000000"/>
          <w:sz w:val="18"/>
          <w:szCs w:val="18"/>
        </w:rPr>
        <w:t xml:space="preserve">А.А. Оценка эффективности системы внутреннего контроля организации на </w:t>
      </w:r>
      <w:r>
        <w:rPr>
          <w:rFonts w:ascii="Verdana" w:hAnsi="Verdana"/>
          <w:color w:val="000000"/>
          <w:sz w:val="18"/>
          <w:szCs w:val="18"/>
        </w:rPr>
        <w:lastRenderedPageBreak/>
        <w:t>стадии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аудита // Аудитор. 2001. - № 9. - с. 25 -29.</w:t>
      </w:r>
    </w:p>
    <w:p w14:paraId="39981585"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Верховцев</w:t>
      </w:r>
      <w:r>
        <w:rPr>
          <w:rStyle w:val="WW8Num2z0"/>
          <w:rFonts w:ascii="Verdana" w:hAnsi="Verdana"/>
          <w:color w:val="000000"/>
          <w:sz w:val="18"/>
          <w:szCs w:val="18"/>
        </w:rPr>
        <w:t> </w:t>
      </w:r>
      <w:r>
        <w:rPr>
          <w:rFonts w:ascii="Verdana" w:hAnsi="Verdana"/>
          <w:color w:val="000000"/>
          <w:sz w:val="18"/>
          <w:szCs w:val="18"/>
        </w:rPr>
        <w:t>А.В. Делопроизводство в бухгалтерии. М.: ИНФРА-М, 1998. - 123с.</w:t>
      </w:r>
    </w:p>
    <w:p w14:paraId="1A7E5A52"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Вещунова</w:t>
      </w:r>
      <w:r>
        <w:rPr>
          <w:rStyle w:val="WW8Num2z0"/>
          <w:rFonts w:ascii="Verdana" w:hAnsi="Verdana"/>
          <w:color w:val="000000"/>
          <w:sz w:val="18"/>
          <w:szCs w:val="18"/>
        </w:rPr>
        <w:t> </w:t>
      </w:r>
      <w:r>
        <w:rPr>
          <w:rFonts w:ascii="Verdana" w:hAnsi="Verdana"/>
          <w:color w:val="000000"/>
          <w:sz w:val="18"/>
          <w:szCs w:val="18"/>
        </w:rPr>
        <w:t>H.JL, Фомина Л.Ф. Бухгалтерский учет на предприятиях различных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М.: ПРОСПЕКТ, 2000. - 688с.</w:t>
      </w:r>
    </w:p>
    <w:p w14:paraId="7C5BCECE"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Вильяме Ян. Справочник Miller GAAP с комментариями: Пер. с англ. / Науч. ред. Т.Б. Крылова. М.: ИНФРА-М, 1998. - 149с.</w:t>
      </w:r>
    </w:p>
    <w:p w14:paraId="6919BEED"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С.И., Краева Т.А., Савин Т.П. Методологические основы автоматизированного учета на предприятиях. М.: Финансы, 1977. - 272с.</w:t>
      </w:r>
    </w:p>
    <w:p w14:paraId="1BBE8150"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Воропаев</w:t>
      </w:r>
      <w:r>
        <w:rPr>
          <w:rStyle w:val="WW8Num2z0"/>
          <w:rFonts w:ascii="Verdana" w:hAnsi="Verdana"/>
          <w:color w:val="000000"/>
          <w:sz w:val="18"/>
          <w:szCs w:val="18"/>
        </w:rPr>
        <w:t> </w:t>
      </w:r>
      <w:r>
        <w:rPr>
          <w:rFonts w:ascii="Verdana" w:hAnsi="Verdana"/>
          <w:color w:val="000000"/>
          <w:sz w:val="18"/>
          <w:szCs w:val="18"/>
        </w:rPr>
        <w:t>Ю.Н. Система внутреннего контроля организации // Бухгалтерский учет. 2003. - № 9. - с. 56 - 60.</w:t>
      </w:r>
    </w:p>
    <w:p w14:paraId="76738D29"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Вострикова</w:t>
      </w:r>
      <w:r>
        <w:rPr>
          <w:rStyle w:val="WW8Num2z0"/>
          <w:rFonts w:ascii="Verdana" w:hAnsi="Verdana"/>
          <w:color w:val="000000"/>
          <w:sz w:val="18"/>
          <w:szCs w:val="18"/>
        </w:rPr>
        <w:t> </w:t>
      </w:r>
      <w:r>
        <w:rPr>
          <w:rFonts w:ascii="Verdana" w:hAnsi="Verdana"/>
          <w:color w:val="000000"/>
          <w:sz w:val="18"/>
          <w:szCs w:val="18"/>
        </w:rPr>
        <w:t>Л.Г. Правовое регулирование хозяйственной деятельности: Учеб. пособие. М.: Изд-во «</w:t>
      </w:r>
      <w:r>
        <w:rPr>
          <w:rStyle w:val="WW8Num3z0"/>
          <w:rFonts w:ascii="Verdana" w:hAnsi="Verdana"/>
          <w:color w:val="4682B4"/>
          <w:sz w:val="18"/>
          <w:szCs w:val="18"/>
        </w:rPr>
        <w:t>Бухгалтерский учет</w:t>
      </w:r>
      <w:r>
        <w:rPr>
          <w:rFonts w:ascii="Verdana" w:hAnsi="Verdana"/>
          <w:color w:val="000000"/>
          <w:sz w:val="18"/>
          <w:szCs w:val="18"/>
        </w:rPr>
        <w:t>», 2003. - 400с.</w:t>
      </w:r>
    </w:p>
    <w:p w14:paraId="49FB5973"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Восходова И.Н.,</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Н.А. Анализ действующих приказов по учетной политике // Бухгалтерский учет. 1998. - № 10. - с. 95 - 96.</w:t>
      </w:r>
    </w:p>
    <w:p w14:paraId="4AA37ED9"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А.В., Михайлова О.П. Система внутреннего контроля организации // Бухгалтерский учет. 1999. - № 9. - с. 47 - 51.</w:t>
      </w:r>
    </w:p>
    <w:p w14:paraId="7D461E26"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A.M. Руководство по общему</w:t>
      </w:r>
      <w:r>
        <w:rPr>
          <w:rStyle w:val="WW8Num2z0"/>
          <w:rFonts w:ascii="Verdana" w:hAnsi="Verdana"/>
          <w:color w:val="000000"/>
          <w:sz w:val="18"/>
          <w:szCs w:val="18"/>
        </w:rPr>
        <w:t> </w:t>
      </w:r>
      <w:r>
        <w:rPr>
          <w:rStyle w:val="WW8Num3z0"/>
          <w:rFonts w:ascii="Verdana" w:hAnsi="Verdana"/>
          <w:color w:val="4682B4"/>
          <w:sz w:val="18"/>
          <w:szCs w:val="18"/>
        </w:rPr>
        <w:t>счетоведению</w:t>
      </w:r>
      <w:r>
        <w:rPr>
          <w:rFonts w:ascii="Verdana" w:hAnsi="Verdana"/>
          <w:color w:val="000000"/>
          <w:sz w:val="18"/>
          <w:szCs w:val="18"/>
        </w:rPr>
        <w:t>. М. - J1.: Государственное изд-во, 1926. - 184с.</w:t>
      </w:r>
    </w:p>
    <w:p w14:paraId="05FF9769"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Галкин</w:t>
      </w:r>
      <w:r>
        <w:rPr>
          <w:rStyle w:val="WW8Num2z0"/>
          <w:rFonts w:ascii="Verdana" w:hAnsi="Verdana"/>
          <w:color w:val="000000"/>
          <w:sz w:val="18"/>
          <w:szCs w:val="18"/>
        </w:rPr>
        <w:t> </w:t>
      </w:r>
      <w:r>
        <w:rPr>
          <w:rFonts w:ascii="Verdana" w:hAnsi="Verdana"/>
          <w:color w:val="000000"/>
          <w:sz w:val="18"/>
          <w:szCs w:val="18"/>
        </w:rPr>
        <w:t>А.Ф. Теория бухгалтерского учета / А.Ф. Галкин, Н.Ф. Огий-чук, Г.И.</w:t>
      </w:r>
      <w:r>
        <w:rPr>
          <w:rStyle w:val="WW8Num2z0"/>
          <w:rFonts w:ascii="Verdana" w:hAnsi="Verdana"/>
          <w:color w:val="000000"/>
          <w:sz w:val="18"/>
          <w:szCs w:val="18"/>
        </w:rPr>
        <w:t> </w:t>
      </w:r>
      <w:r>
        <w:rPr>
          <w:rStyle w:val="WW8Num3z0"/>
          <w:rFonts w:ascii="Verdana" w:hAnsi="Verdana"/>
          <w:color w:val="4682B4"/>
          <w:sz w:val="18"/>
          <w:szCs w:val="18"/>
        </w:rPr>
        <w:t>Войчук</w:t>
      </w:r>
      <w:r>
        <w:rPr>
          <w:rFonts w:ascii="Verdana" w:hAnsi="Verdana"/>
          <w:color w:val="000000"/>
          <w:sz w:val="18"/>
          <w:szCs w:val="18"/>
        </w:rPr>
        <w:t>. М.: Статистика, 1976. - 335с.</w:t>
      </w:r>
    </w:p>
    <w:p w14:paraId="39605782"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Я.М. Краткий курс теории бухгалтерского учета. М.: Все-рос. учетно-курсовой</w:t>
      </w:r>
      <w:r>
        <w:rPr>
          <w:rStyle w:val="WW8Num2z0"/>
          <w:rFonts w:ascii="Verdana" w:hAnsi="Verdana"/>
          <w:color w:val="000000"/>
          <w:sz w:val="18"/>
          <w:szCs w:val="18"/>
        </w:rPr>
        <w:t> </w:t>
      </w:r>
      <w:r>
        <w:rPr>
          <w:rStyle w:val="WW8Num3z0"/>
          <w:rFonts w:ascii="Verdana" w:hAnsi="Verdana"/>
          <w:color w:val="4682B4"/>
          <w:sz w:val="18"/>
          <w:szCs w:val="18"/>
        </w:rPr>
        <w:t>комбинат</w:t>
      </w:r>
      <w:r>
        <w:rPr>
          <w:rStyle w:val="WW8Num2z0"/>
          <w:rFonts w:ascii="Verdana" w:hAnsi="Verdana"/>
          <w:color w:val="000000"/>
          <w:sz w:val="18"/>
          <w:szCs w:val="18"/>
        </w:rPr>
        <w:t> </w:t>
      </w:r>
      <w:r>
        <w:rPr>
          <w:rFonts w:ascii="Verdana" w:hAnsi="Verdana"/>
          <w:color w:val="000000"/>
          <w:sz w:val="18"/>
          <w:szCs w:val="18"/>
        </w:rPr>
        <w:t>заочного обучения, 1940. - 147с.</w:t>
      </w:r>
    </w:p>
    <w:p w14:paraId="4009F131"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Гаррисон Р.</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перспектива // Контроллинг. -1992.-№3.-с. 36-92.</w:t>
      </w:r>
    </w:p>
    <w:p w14:paraId="5876ABE8"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Гвишиани</w:t>
      </w:r>
      <w:r>
        <w:rPr>
          <w:rStyle w:val="WW8Num2z0"/>
          <w:rFonts w:ascii="Verdana" w:hAnsi="Verdana"/>
          <w:color w:val="000000"/>
          <w:sz w:val="18"/>
          <w:szCs w:val="18"/>
        </w:rPr>
        <w:t> </w:t>
      </w:r>
      <w:r>
        <w:rPr>
          <w:rFonts w:ascii="Verdana" w:hAnsi="Verdana"/>
          <w:color w:val="000000"/>
          <w:sz w:val="18"/>
          <w:szCs w:val="18"/>
        </w:rPr>
        <w:t>Д.М. Организация и управление. М.: Наука, 1979. - 382с.</w:t>
      </w:r>
    </w:p>
    <w:p w14:paraId="5BADCB94"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И.Е. Бухгалтерский учет на современном предприятии. Эффективное пособие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Новосибирск: «ЭКОР», 1999. -754с.</w:t>
      </w:r>
    </w:p>
    <w:p w14:paraId="3567E6FA"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И.Е., Киселева Т.В. Бухгалтерский учет на сельскохозяйственных, перерабатывающих и</w:t>
      </w:r>
      <w:r>
        <w:rPr>
          <w:rStyle w:val="WW8Num2z0"/>
          <w:rFonts w:ascii="Verdana" w:hAnsi="Verdana"/>
          <w:color w:val="000000"/>
          <w:sz w:val="18"/>
          <w:szCs w:val="18"/>
        </w:rPr>
        <w:t> </w:t>
      </w:r>
      <w:r>
        <w:rPr>
          <w:rStyle w:val="WW8Num3z0"/>
          <w:rFonts w:ascii="Verdana" w:hAnsi="Verdana"/>
          <w:color w:val="4682B4"/>
          <w:sz w:val="18"/>
          <w:szCs w:val="18"/>
        </w:rPr>
        <w:t>агропромышленных</w:t>
      </w:r>
      <w:r>
        <w:rPr>
          <w:rStyle w:val="WW8Num2z0"/>
          <w:rFonts w:ascii="Verdana" w:hAnsi="Verdana"/>
          <w:color w:val="000000"/>
          <w:sz w:val="18"/>
          <w:szCs w:val="18"/>
        </w:rPr>
        <w:t> </w:t>
      </w:r>
      <w:r>
        <w:rPr>
          <w:rFonts w:ascii="Verdana" w:hAnsi="Verdana"/>
          <w:color w:val="000000"/>
          <w:sz w:val="18"/>
          <w:szCs w:val="18"/>
        </w:rPr>
        <w:t>предприятиях. Эффективное пособие по финансовому и</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М.: «</w:t>
      </w:r>
      <w:r>
        <w:rPr>
          <w:rStyle w:val="WW8Num3z0"/>
          <w:rFonts w:ascii="Verdana" w:hAnsi="Verdana"/>
          <w:color w:val="4682B4"/>
          <w:sz w:val="18"/>
          <w:szCs w:val="18"/>
        </w:rPr>
        <w:t>Кнорус</w:t>
      </w:r>
      <w:r>
        <w:rPr>
          <w:rFonts w:ascii="Verdana" w:hAnsi="Verdana"/>
          <w:color w:val="000000"/>
          <w:sz w:val="18"/>
          <w:szCs w:val="18"/>
        </w:rPr>
        <w:t>»; Новосибирск: «</w:t>
      </w:r>
      <w:r>
        <w:rPr>
          <w:rStyle w:val="WW8Num3z0"/>
          <w:rFonts w:ascii="Verdana" w:hAnsi="Verdana"/>
          <w:color w:val="4682B4"/>
          <w:sz w:val="18"/>
          <w:szCs w:val="18"/>
        </w:rPr>
        <w:t>ЭКОР</w:t>
      </w:r>
      <w:r>
        <w:rPr>
          <w:rFonts w:ascii="Verdana" w:hAnsi="Verdana"/>
          <w:color w:val="000000"/>
          <w:sz w:val="18"/>
          <w:szCs w:val="18"/>
        </w:rPr>
        <w:t>», 2001. - 508с.</w:t>
      </w:r>
    </w:p>
    <w:p w14:paraId="6E14C21C"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Годунов</w:t>
      </w:r>
      <w:r>
        <w:rPr>
          <w:rStyle w:val="WW8Num2z0"/>
          <w:rFonts w:ascii="Verdana" w:hAnsi="Verdana"/>
          <w:color w:val="000000"/>
          <w:sz w:val="18"/>
          <w:szCs w:val="18"/>
        </w:rPr>
        <w:t> </w:t>
      </w:r>
      <w:r>
        <w:rPr>
          <w:rFonts w:ascii="Verdana" w:hAnsi="Verdana"/>
          <w:color w:val="000000"/>
          <w:sz w:val="18"/>
          <w:szCs w:val="18"/>
        </w:rPr>
        <w:t>А.А. Введение в теорию управления. М.: Экономика, 1967.200с.</w:t>
      </w:r>
    </w:p>
    <w:p w14:paraId="2D679C57"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Голованов</w:t>
      </w:r>
      <w:r>
        <w:rPr>
          <w:rStyle w:val="WW8Num2z0"/>
          <w:rFonts w:ascii="Verdana" w:hAnsi="Verdana"/>
          <w:color w:val="000000"/>
          <w:sz w:val="18"/>
          <w:szCs w:val="18"/>
        </w:rPr>
        <w:t> </w:t>
      </w:r>
      <w:r>
        <w:rPr>
          <w:rFonts w:ascii="Verdana" w:hAnsi="Verdana"/>
          <w:color w:val="000000"/>
          <w:sz w:val="18"/>
          <w:szCs w:val="18"/>
        </w:rPr>
        <w:t>А.А. Учет затрат на производство, доходов и финансовых результатов в условиях рыночных отношений // Экономика сельскохозяйственных и перерабатывающих предприятий. 1997. - № 12. - с. 27 - 32.</w:t>
      </w:r>
    </w:p>
    <w:p w14:paraId="7AE58C4B"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Гражданский кодекс Российской Федерации. Части I-III. М.; Издатель Умеренков, 2002. - 512с.</w:t>
      </w:r>
    </w:p>
    <w:p w14:paraId="53441F84"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Грибков</w:t>
      </w:r>
      <w:r>
        <w:rPr>
          <w:rStyle w:val="WW8Num2z0"/>
          <w:rFonts w:ascii="Verdana" w:hAnsi="Verdana"/>
          <w:color w:val="000000"/>
          <w:sz w:val="18"/>
          <w:szCs w:val="18"/>
        </w:rPr>
        <w:t> </w:t>
      </w:r>
      <w:r>
        <w:rPr>
          <w:rFonts w:ascii="Verdana" w:hAnsi="Verdana"/>
          <w:color w:val="000000"/>
          <w:sz w:val="18"/>
          <w:szCs w:val="18"/>
        </w:rPr>
        <w:t>А.Ю. Постановка бухгалтерского учета в организациях // Бухгалтерский учет. 2000. - № 16. - с. 13 -16.</w:t>
      </w:r>
    </w:p>
    <w:p w14:paraId="7779F7F9"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Гринман</w:t>
      </w:r>
      <w:r>
        <w:rPr>
          <w:rStyle w:val="WW8Num2z0"/>
          <w:rFonts w:ascii="Verdana" w:hAnsi="Verdana"/>
          <w:color w:val="000000"/>
          <w:sz w:val="18"/>
          <w:szCs w:val="18"/>
        </w:rPr>
        <w:t> </w:t>
      </w:r>
      <w:r>
        <w:rPr>
          <w:rFonts w:ascii="Verdana" w:hAnsi="Verdana"/>
          <w:color w:val="000000"/>
          <w:sz w:val="18"/>
          <w:szCs w:val="18"/>
        </w:rPr>
        <w:t>Г.И. Бухгалтерский учет в сельском хозяйстве. М.: Финансы и статистика, 1983. - 360с.</w:t>
      </w:r>
    </w:p>
    <w:p w14:paraId="1D2AF050"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Гринман</w:t>
      </w:r>
      <w:r>
        <w:rPr>
          <w:rStyle w:val="WW8Num2z0"/>
          <w:rFonts w:ascii="Verdana" w:hAnsi="Verdana"/>
          <w:color w:val="000000"/>
          <w:sz w:val="18"/>
          <w:szCs w:val="18"/>
        </w:rPr>
        <w:t> </w:t>
      </w:r>
      <w:r>
        <w:rPr>
          <w:rFonts w:ascii="Verdana" w:hAnsi="Verdana"/>
          <w:color w:val="000000"/>
          <w:sz w:val="18"/>
          <w:szCs w:val="18"/>
        </w:rPr>
        <w:t>Г.И. Бухгалтерский учет на предприятиях</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Учеб. пособие. Мн.: Ураджай, 1997. - 415с.</w:t>
      </w:r>
    </w:p>
    <w:p w14:paraId="1351F36C"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Гришкина</w:t>
      </w:r>
      <w:r>
        <w:rPr>
          <w:rStyle w:val="WW8Num2z0"/>
          <w:rFonts w:ascii="Verdana" w:hAnsi="Verdana"/>
          <w:color w:val="000000"/>
          <w:sz w:val="18"/>
          <w:szCs w:val="18"/>
        </w:rPr>
        <w:t> </w:t>
      </w:r>
      <w:r>
        <w:rPr>
          <w:rFonts w:ascii="Verdana" w:hAnsi="Verdana"/>
          <w:color w:val="000000"/>
          <w:sz w:val="18"/>
          <w:szCs w:val="18"/>
        </w:rPr>
        <w:t>С.Н., Рожнова О.В. Формирование учетной политики в различных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субъектах: Учеб. пособие. М.: ФА, 2000. - 128с.</w:t>
      </w:r>
    </w:p>
    <w:p w14:paraId="49F43F37"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Гуккаев</w:t>
      </w:r>
      <w:r>
        <w:rPr>
          <w:rStyle w:val="WW8Num2z0"/>
          <w:rFonts w:ascii="Verdana" w:hAnsi="Verdana"/>
          <w:color w:val="000000"/>
          <w:sz w:val="18"/>
          <w:szCs w:val="18"/>
        </w:rPr>
        <w:t> </w:t>
      </w:r>
      <w:r>
        <w:rPr>
          <w:rFonts w:ascii="Verdana" w:hAnsi="Verdana"/>
          <w:color w:val="000000"/>
          <w:sz w:val="18"/>
          <w:szCs w:val="18"/>
        </w:rPr>
        <w:t>В.Б. Учетная политика организации. 2-е изд., перераб. и доп. - М.: Бератор-Пресс, 2002. - 256с.</w:t>
      </w:r>
    </w:p>
    <w:p w14:paraId="3A29F7AC"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Даль</w:t>
      </w:r>
      <w:r>
        <w:rPr>
          <w:rStyle w:val="WW8Num2z0"/>
          <w:rFonts w:ascii="Verdana" w:hAnsi="Verdana"/>
          <w:color w:val="000000"/>
          <w:sz w:val="18"/>
          <w:szCs w:val="18"/>
        </w:rPr>
        <w:t> </w:t>
      </w:r>
      <w:r>
        <w:rPr>
          <w:rFonts w:ascii="Verdana" w:hAnsi="Verdana"/>
          <w:color w:val="000000"/>
          <w:sz w:val="18"/>
          <w:szCs w:val="18"/>
        </w:rPr>
        <w:t>В.И. Толковый словарь русского языка. Современная версия. -М.: Изд-во Эксмо, 2002. 736с.</w:t>
      </w:r>
    </w:p>
    <w:p w14:paraId="770F6164"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Шапигузов С.М., Ремизов Н.А.,</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Е.В. Аудит: Учеб. пособие. 2-е изд., перераб. и доп. - М.: ИД ФБК-ПРЕСС, 2002. - 544с.</w:t>
      </w:r>
    </w:p>
    <w:p w14:paraId="2418265A"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Дейнеко</w:t>
      </w:r>
      <w:r>
        <w:rPr>
          <w:rStyle w:val="WW8Num2z0"/>
          <w:rFonts w:ascii="Verdana" w:hAnsi="Verdana"/>
          <w:color w:val="000000"/>
          <w:sz w:val="18"/>
          <w:szCs w:val="18"/>
        </w:rPr>
        <w:t> </w:t>
      </w:r>
      <w:r>
        <w:rPr>
          <w:rFonts w:ascii="Verdana" w:hAnsi="Verdana"/>
          <w:color w:val="000000"/>
          <w:sz w:val="18"/>
          <w:szCs w:val="18"/>
        </w:rPr>
        <w:t>О.А. Методологические проблемы науки управления производством. М.: Наука, 1970. - 295с.</w:t>
      </w:r>
    </w:p>
    <w:p w14:paraId="4D840943"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Дейнеко</w:t>
      </w:r>
      <w:r>
        <w:rPr>
          <w:rStyle w:val="WW8Num2z0"/>
          <w:rFonts w:ascii="Verdana" w:hAnsi="Verdana"/>
          <w:color w:val="000000"/>
          <w:sz w:val="18"/>
          <w:szCs w:val="18"/>
        </w:rPr>
        <w:t> </w:t>
      </w:r>
      <w:r>
        <w:rPr>
          <w:rFonts w:ascii="Verdana" w:hAnsi="Verdana"/>
          <w:color w:val="000000"/>
          <w:sz w:val="18"/>
          <w:szCs w:val="18"/>
        </w:rPr>
        <w:t>О.А. Организация управления производством. М.:</w:t>
      </w:r>
      <w:r>
        <w:rPr>
          <w:rStyle w:val="WW8Num2z0"/>
          <w:rFonts w:ascii="Verdana" w:hAnsi="Verdana"/>
          <w:color w:val="000000"/>
          <w:sz w:val="18"/>
          <w:szCs w:val="18"/>
        </w:rPr>
        <w:t> </w:t>
      </w:r>
      <w:r>
        <w:rPr>
          <w:rStyle w:val="WW8Num3z0"/>
          <w:rFonts w:ascii="Verdana" w:hAnsi="Verdana"/>
          <w:color w:val="4682B4"/>
          <w:sz w:val="18"/>
          <w:szCs w:val="18"/>
        </w:rPr>
        <w:t>Машиностроение</w:t>
      </w:r>
      <w:r>
        <w:rPr>
          <w:rFonts w:ascii="Verdana" w:hAnsi="Verdana"/>
          <w:color w:val="000000"/>
          <w:sz w:val="18"/>
          <w:szCs w:val="18"/>
        </w:rPr>
        <w:t>, 1971. - 52с.</w:t>
      </w:r>
    </w:p>
    <w:p w14:paraId="5D641C84"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109. Джонсон Р., Каст Ф., Розенцвейг Д. Системы и руководство: теория систем и руководство системами. 2-е изд., перераб. и доп. - М.: Советское радио, 1971.-647с.</w:t>
      </w:r>
    </w:p>
    <w:p w14:paraId="64A6D13D"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До донов А.А. Производственный учет: как реализовать и повысить его контрольные функции // Бухгалтерский учет. 1993. - №10. - с. 45 - 48.</w:t>
      </w:r>
    </w:p>
    <w:p w14:paraId="6EB5F077"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Учеб. пособие для вузов / Пер. с англ.; Под ред. Н.Д.</w:t>
      </w:r>
      <w:r>
        <w:rPr>
          <w:rStyle w:val="WW8Num2z0"/>
          <w:rFonts w:ascii="Verdana" w:hAnsi="Verdana"/>
          <w:color w:val="000000"/>
          <w:sz w:val="18"/>
          <w:szCs w:val="18"/>
        </w:rPr>
        <w:t> </w:t>
      </w:r>
      <w:r>
        <w:rPr>
          <w:rStyle w:val="WW8Num3z0"/>
          <w:rFonts w:ascii="Verdana" w:hAnsi="Verdana"/>
          <w:color w:val="4682B4"/>
          <w:sz w:val="18"/>
          <w:szCs w:val="18"/>
        </w:rPr>
        <w:t>Эрнашвили</w:t>
      </w:r>
      <w:r>
        <w:rPr>
          <w:rFonts w:ascii="Verdana" w:hAnsi="Verdana"/>
          <w:color w:val="000000"/>
          <w:sz w:val="18"/>
          <w:szCs w:val="18"/>
        </w:rPr>
        <w:t>, П.С. Безруких. 3-е изд., перераб. и доп. - М.: Аудит, ЮНИТИ, 1998. - 783с.</w:t>
      </w:r>
    </w:p>
    <w:p w14:paraId="54D7073B"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И.А. Бухгалтерская отчетность и принципы ее составления в соответствии с международными стандартами: методика трансформации. М.: Современная экономика и право, 2001. - 160с.</w:t>
      </w:r>
    </w:p>
    <w:p w14:paraId="583D41F7"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В.А. Учет, информация, управление: прямые и обратные связи. М.: Финансы и статистика, 1992. - 192с.</w:t>
      </w:r>
    </w:p>
    <w:p w14:paraId="41189146"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О прозрачности и аналитичности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 Бухгалтерский учет. 1998. - № 7. - с. 45 - 47.</w:t>
      </w:r>
    </w:p>
    <w:p w14:paraId="6689FD86"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А.А. Содержание учетной политики, обоснование принятия решений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2000. - № 2. - с. 17 - 37.</w:t>
      </w:r>
    </w:p>
    <w:p w14:paraId="56CFE860"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А.А. Учетная политика на 2000 год: практические рекомендации // Консультант. 1999. - № 24. - с. 14 - 37.</w:t>
      </w:r>
    </w:p>
    <w:p w14:paraId="01129DE5"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А.А. Учетная политика на 2003 год: важнейшие вопросы и принятие решений // Консультант. 2002. - № 24. - с. 16 - 32.</w:t>
      </w:r>
    </w:p>
    <w:p w14:paraId="424006B3"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Жамьянова</w:t>
      </w:r>
      <w:r>
        <w:rPr>
          <w:rStyle w:val="WW8Num2z0"/>
          <w:rFonts w:ascii="Verdana" w:hAnsi="Verdana"/>
          <w:color w:val="000000"/>
          <w:sz w:val="18"/>
          <w:szCs w:val="18"/>
        </w:rPr>
        <w:t> </w:t>
      </w:r>
      <w:r>
        <w:rPr>
          <w:rFonts w:ascii="Verdana" w:hAnsi="Verdana"/>
          <w:color w:val="000000"/>
          <w:sz w:val="18"/>
          <w:szCs w:val="18"/>
        </w:rPr>
        <w:t>Н.Ц. Бухгалтерский учет в системе управления сельскохозяйственным производством. М.: Финансы и статистика, 1999. - 220с.</w:t>
      </w:r>
    </w:p>
    <w:p w14:paraId="2D4DD6D3"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Жебрак</w:t>
      </w:r>
      <w:r>
        <w:rPr>
          <w:rStyle w:val="WW8Num2z0"/>
          <w:rFonts w:ascii="Verdana" w:hAnsi="Verdana"/>
          <w:color w:val="000000"/>
          <w:sz w:val="18"/>
          <w:szCs w:val="18"/>
        </w:rPr>
        <w:t> </w:t>
      </w:r>
      <w:r>
        <w:rPr>
          <w:rFonts w:ascii="Verdana" w:hAnsi="Verdana"/>
          <w:color w:val="000000"/>
          <w:sz w:val="18"/>
          <w:szCs w:val="18"/>
        </w:rPr>
        <w:t>М.Х. Основы планово-нормативного учета производства. -М.: Техника управления, 1938.</w:t>
      </w:r>
    </w:p>
    <w:p w14:paraId="1E371AC5"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Теория бухгалтерского учета: Учебник. М.: ИНФРА-М, 2003.-256с.</w:t>
      </w:r>
    </w:p>
    <w:p w14:paraId="430AC14C"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Земляченко</w:t>
      </w:r>
      <w:r>
        <w:rPr>
          <w:rStyle w:val="WW8Num2z0"/>
          <w:rFonts w:ascii="Verdana" w:hAnsi="Verdana"/>
          <w:color w:val="000000"/>
          <w:sz w:val="18"/>
          <w:szCs w:val="18"/>
        </w:rPr>
        <w:t> </w:t>
      </w:r>
      <w:r>
        <w:rPr>
          <w:rFonts w:ascii="Verdana" w:hAnsi="Verdana"/>
          <w:color w:val="000000"/>
          <w:sz w:val="18"/>
          <w:szCs w:val="18"/>
        </w:rPr>
        <w:t>С.В. Организация документооборота как неотъемлемая часть работы главного бухгалтера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1997. - № 1. - с. 64 - 77.</w:t>
      </w:r>
    </w:p>
    <w:p w14:paraId="0EA65043"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Земляченко</w:t>
      </w:r>
      <w:r>
        <w:rPr>
          <w:rStyle w:val="WW8Num2z0"/>
          <w:rFonts w:ascii="Verdana" w:hAnsi="Verdana"/>
          <w:color w:val="000000"/>
          <w:sz w:val="18"/>
          <w:szCs w:val="18"/>
        </w:rPr>
        <w:t> </w:t>
      </w:r>
      <w:r>
        <w:rPr>
          <w:rFonts w:ascii="Verdana" w:hAnsi="Verdana"/>
          <w:color w:val="000000"/>
          <w:sz w:val="18"/>
          <w:szCs w:val="18"/>
        </w:rPr>
        <w:t>С.В. Учетная политика организации на 1999 год // Главбух. 1999. -№ 2. - с. 8 - 28.</w:t>
      </w:r>
    </w:p>
    <w:p w14:paraId="1D61D10A"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учет в условиях совершенствования хозяйственного механизма. М.: Финансы и статистика, 1982. - 175с.: ил.</w:t>
      </w:r>
    </w:p>
    <w:p w14:paraId="4C9D3709"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Проблемы учета 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М.: Финансы, 1974. - 160с.</w:t>
      </w:r>
    </w:p>
    <w:p w14:paraId="46553C45"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Управленческий учет в информационной системе предприятия // Бухгалтерский учет. 1999. - № 4. - с. 99 - 102.</w:t>
      </w:r>
    </w:p>
    <w:p w14:paraId="4EF60167"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Учетная политика предприятия: содержание и обоснование // Бухгалтерский учет. 1994. - № 4. - с. 30 - 32.</w:t>
      </w:r>
    </w:p>
    <w:p w14:paraId="4EA09A31"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Зайцев С.Н. Современные тенденции развития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Бухгалтерский учет. 1992. - № 2. - с. 9 -10.</w:t>
      </w:r>
    </w:p>
    <w:p w14:paraId="02483879"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Индукаев</w:t>
      </w:r>
      <w:r>
        <w:rPr>
          <w:rStyle w:val="WW8Num2z0"/>
          <w:rFonts w:ascii="Verdana" w:hAnsi="Verdana"/>
          <w:color w:val="000000"/>
          <w:sz w:val="18"/>
          <w:szCs w:val="18"/>
        </w:rPr>
        <w:t> </w:t>
      </w:r>
      <w:r>
        <w:rPr>
          <w:rFonts w:ascii="Verdana" w:hAnsi="Verdana"/>
          <w:color w:val="000000"/>
          <w:sz w:val="18"/>
          <w:szCs w:val="18"/>
        </w:rPr>
        <w:t>В.П. Организация оперативного учета и контроля</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М.: Финансы и статистика, 1986. - 144с.</w:t>
      </w:r>
    </w:p>
    <w:p w14:paraId="27AB384D"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Управленческий учет: системы, методы, процедуры -М.: Финансы и статистика, 2004. 352с.</w:t>
      </w:r>
    </w:p>
    <w:p w14:paraId="6E9B9A3E"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Каморджанова</w:t>
      </w:r>
      <w:r>
        <w:rPr>
          <w:rStyle w:val="WW8Num2z0"/>
          <w:rFonts w:ascii="Verdana" w:hAnsi="Verdana"/>
          <w:color w:val="000000"/>
          <w:sz w:val="18"/>
          <w:szCs w:val="18"/>
        </w:rPr>
        <w:t> </w:t>
      </w:r>
      <w:r>
        <w:rPr>
          <w:rFonts w:ascii="Verdana" w:hAnsi="Verdana"/>
          <w:color w:val="000000"/>
          <w:sz w:val="18"/>
          <w:szCs w:val="18"/>
        </w:rPr>
        <w:t>Н.А., Карташова И.В. Бухгалтерский учет: Учеб. пособие. СПб: Питер, 2002. - 297с.</w:t>
      </w:r>
    </w:p>
    <w:p w14:paraId="62793D2C"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Практическое пособие по бухгалтерскому учету / П.И.</w:t>
      </w:r>
      <w:r>
        <w:rPr>
          <w:rStyle w:val="WW8Num2z0"/>
          <w:rFonts w:ascii="Verdana" w:hAnsi="Verdana"/>
          <w:color w:val="000000"/>
          <w:sz w:val="18"/>
          <w:szCs w:val="18"/>
        </w:rPr>
        <w:t> </w:t>
      </w:r>
      <w:r>
        <w:rPr>
          <w:rStyle w:val="WW8Num3z0"/>
          <w:rFonts w:ascii="Verdana" w:hAnsi="Verdana"/>
          <w:color w:val="4682B4"/>
          <w:sz w:val="18"/>
          <w:szCs w:val="18"/>
        </w:rPr>
        <w:t>Камышанов</w:t>
      </w:r>
      <w:r>
        <w:rPr>
          <w:rFonts w:ascii="Verdana" w:hAnsi="Verdana"/>
          <w:color w:val="000000"/>
          <w:sz w:val="18"/>
          <w:szCs w:val="18"/>
        </w:rPr>
        <w:t>, А.П. Камышанов, Л.И. Камышанова. 6-е изд., перераб. и доп. - М.; Элиста:</w:t>
      </w:r>
      <w:r>
        <w:rPr>
          <w:rStyle w:val="WW8Num2z0"/>
          <w:rFonts w:ascii="Verdana" w:hAnsi="Verdana"/>
          <w:color w:val="000000"/>
          <w:sz w:val="18"/>
          <w:szCs w:val="18"/>
        </w:rPr>
        <w:t> </w:t>
      </w:r>
      <w:r>
        <w:rPr>
          <w:rStyle w:val="WW8Num3z0"/>
          <w:rFonts w:ascii="Verdana" w:hAnsi="Verdana"/>
          <w:color w:val="4682B4"/>
          <w:sz w:val="18"/>
          <w:szCs w:val="18"/>
        </w:rPr>
        <w:t>АПП</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Джангар</w:t>
      </w:r>
      <w:r>
        <w:rPr>
          <w:rFonts w:ascii="Verdana" w:hAnsi="Verdana"/>
          <w:color w:val="000000"/>
          <w:sz w:val="18"/>
          <w:szCs w:val="18"/>
        </w:rPr>
        <w:t>», 2001. - 560с.</w:t>
      </w:r>
    </w:p>
    <w:p w14:paraId="602CBC8A"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Канке</w:t>
      </w:r>
      <w:r>
        <w:rPr>
          <w:rStyle w:val="WW8Num2z0"/>
          <w:rFonts w:ascii="Verdana" w:hAnsi="Verdana"/>
          <w:color w:val="000000"/>
          <w:sz w:val="18"/>
          <w:szCs w:val="18"/>
        </w:rPr>
        <w:t> </w:t>
      </w:r>
      <w:r>
        <w:rPr>
          <w:rFonts w:ascii="Verdana" w:hAnsi="Verdana"/>
          <w:color w:val="000000"/>
          <w:sz w:val="18"/>
          <w:szCs w:val="18"/>
        </w:rPr>
        <w:t>В.А. Философия: Учеб. пособие для студентов высших и средних специальных учебных заведений. М.: Логос, 2000. - 320с.: ил.</w:t>
      </w:r>
    </w:p>
    <w:p w14:paraId="2F49E821"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Кантор</w:t>
      </w:r>
      <w:r>
        <w:rPr>
          <w:rStyle w:val="WW8Num2z0"/>
          <w:rFonts w:ascii="Verdana" w:hAnsi="Verdana"/>
          <w:color w:val="000000"/>
          <w:sz w:val="18"/>
          <w:szCs w:val="18"/>
        </w:rPr>
        <w:t> </w:t>
      </w:r>
      <w:r>
        <w:rPr>
          <w:rFonts w:ascii="Verdana" w:hAnsi="Verdana"/>
          <w:color w:val="000000"/>
          <w:sz w:val="18"/>
          <w:szCs w:val="18"/>
        </w:rPr>
        <w:t>Л.М. Себестоимость в социалистической промышленности. -М.: Финансы, 1958.</w:t>
      </w:r>
    </w:p>
    <w:p w14:paraId="415B0657"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Карапузов</w:t>
      </w:r>
      <w:r>
        <w:rPr>
          <w:rStyle w:val="WW8Num2z0"/>
          <w:rFonts w:ascii="Verdana" w:hAnsi="Verdana"/>
          <w:color w:val="000000"/>
          <w:sz w:val="18"/>
          <w:szCs w:val="18"/>
        </w:rPr>
        <w:t> </w:t>
      </w:r>
      <w:r>
        <w:rPr>
          <w:rFonts w:ascii="Verdana" w:hAnsi="Verdana"/>
          <w:color w:val="000000"/>
          <w:sz w:val="18"/>
          <w:szCs w:val="18"/>
        </w:rPr>
        <w:t>И.А. Бухгалтерский учет основа информационного обеспечения управления // Экономика сельского хозяйства России. - 1999. - № 8. -с. 27.</w:t>
      </w:r>
    </w:p>
    <w:p w14:paraId="5C0F14F7"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135.</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Н.Н. Рабочий план счетов бухгалтерского учета // Бухгалтерский учет. 2004. - № 1. - с. 55 - 69.</w:t>
      </w:r>
    </w:p>
    <w:p w14:paraId="49A42E02"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 М.: ЮНИТИ, 2000. - 350с.</w:t>
      </w:r>
    </w:p>
    <w:p w14:paraId="3A85DA3E"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Копко Е.А., Топольская Е.Б.</w:t>
      </w:r>
      <w:r>
        <w:rPr>
          <w:rStyle w:val="WW8Num2z0"/>
          <w:rFonts w:ascii="Verdana" w:hAnsi="Verdana"/>
          <w:color w:val="000000"/>
          <w:sz w:val="18"/>
          <w:szCs w:val="18"/>
        </w:rPr>
        <w:t> </w:t>
      </w:r>
      <w:r>
        <w:rPr>
          <w:rStyle w:val="WW8Num3z0"/>
          <w:rFonts w:ascii="Verdana" w:hAnsi="Verdana"/>
          <w:color w:val="4682B4"/>
          <w:sz w:val="18"/>
          <w:szCs w:val="18"/>
        </w:rPr>
        <w:t>Документооборот</w:t>
      </w:r>
      <w:r>
        <w:rPr>
          <w:rStyle w:val="WW8Num2z0"/>
          <w:rFonts w:ascii="Verdana" w:hAnsi="Verdana"/>
          <w:color w:val="000000"/>
          <w:sz w:val="18"/>
          <w:szCs w:val="18"/>
        </w:rPr>
        <w:t> </w:t>
      </w:r>
      <w:r>
        <w:rPr>
          <w:rFonts w:ascii="Verdana" w:hAnsi="Verdana"/>
          <w:color w:val="000000"/>
          <w:sz w:val="18"/>
          <w:szCs w:val="18"/>
        </w:rPr>
        <w:t>в бухгалтерском и налоговом учете. Т.1. 2-е изд., перераб. и доп. - М.: Издатель-ско-консультационная компания «Статус-Кво 97», 1999. - 480с.</w:t>
      </w:r>
    </w:p>
    <w:p w14:paraId="3C125C5B"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Копко Е.А., Топольская Е.Б. Документооборот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и налоговом учете. Т.2. 2-е изд., перераб. и доп. - М.: Издатель-ско-консультационная компания «Статус-Кво 97», 1999. - 400с.</w:t>
      </w:r>
    </w:p>
    <w:p w14:paraId="276DF51D"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Кашаев</w:t>
      </w:r>
      <w:r>
        <w:rPr>
          <w:rStyle w:val="WW8Num2z0"/>
          <w:rFonts w:ascii="Verdana" w:hAnsi="Verdana"/>
          <w:color w:val="000000"/>
          <w:sz w:val="18"/>
          <w:szCs w:val="18"/>
        </w:rPr>
        <w:t> </w:t>
      </w:r>
      <w:r>
        <w:rPr>
          <w:rFonts w:ascii="Verdana" w:hAnsi="Verdana"/>
          <w:color w:val="000000"/>
          <w:sz w:val="18"/>
          <w:szCs w:val="18"/>
        </w:rPr>
        <w:t>А.Н. О группировках затрат в производственном учете // Бухгалтерский учет. 1994. - № 9. - с. 15 - 20.</w:t>
      </w:r>
    </w:p>
    <w:p w14:paraId="40611C26"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Кашаев</w:t>
      </w:r>
      <w:r>
        <w:rPr>
          <w:rStyle w:val="WW8Num2z0"/>
          <w:rFonts w:ascii="Verdana" w:hAnsi="Verdana"/>
          <w:color w:val="000000"/>
          <w:sz w:val="18"/>
          <w:szCs w:val="18"/>
        </w:rPr>
        <w:t> </w:t>
      </w:r>
      <w:r>
        <w:rPr>
          <w:rFonts w:ascii="Verdana" w:hAnsi="Verdana"/>
          <w:color w:val="000000"/>
          <w:sz w:val="18"/>
          <w:szCs w:val="18"/>
        </w:rPr>
        <w:t>А.Н. Проблемы учета и анализа экономической эффективности в производственных объединениях. М.: Финансы, 1978. - 224с.</w:t>
      </w:r>
    </w:p>
    <w:p w14:paraId="6881A3A3"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Кашаев</w:t>
      </w:r>
      <w:r>
        <w:rPr>
          <w:rStyle w:val="WW8Num2z0"/>
          <w:rFonts w:ascii="Verdana" w:hAnsi="Verdana"/>
          <w:color w:val="000000"/>
          <w:sz w:val="18"/>
          <w:szCs w:val="18"/>
        </w:rPr>
        <w:t> </w:t>
      </w:r>
      <w:r>
        <w:rPr>
          <w:rFonts w:ascii="Verdana" w:hAnsi="Verdana"/>
          <w:color w:val="000000"/>
          <w:sz w:val="18"/>
          <w:szCs w:val="18"/>
        </w:rPr>
        <w:t>А.Н. Пути совершенствования бухгалтерского учета и экономического анализа в системе управления производственными объединениями: Дис.д-ра. экон. наук. М., 1981. - 405с.</w:t>
      </w:r>
    </w:p>
    <w:p w14:paraId="506F8924"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Бухгалтерский учет на производственных предприятиях: Учеб. пособие. М.: Издательский дом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К0», 2001. - 348с.</w:t>
      </w:r>
    </w:p>
    <w:p w14:paraId="61ED1D9E"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Кирейцев</w:t>
      </w:r>
      <w:r>
        <w:rPr>
          <w:rStyle w:val="WW8Num2z0"/>
          <w:rFonts w:ascii="Verdana" w:hAnsi="Verdana"/>
          <w:color w:val="000000"/>
          <w:sz w:val="18"/>
          <w:szCs w:val="18"/>
        </w:rPr>
        <w:t> </w:t>
      </w:r>
      <w:r>
        <w:rPr>
          <w:rFonts w:ascii="Verdana" w:hAnsi="Verdana"/>
          <w:color w:val="000000"/>
          <w:sz w:val="18"/>
          <w:szCs w:val="18"/>
        </w:rPr>
        <w:t>Г.Г. Функции учета в механизме управления сельскохозяйственным производством. Киев: Изд-во УСХА, 1992. - 240с.</w:t>
      </w:r>
    </w:p>
    <w:p w14:paraId="609613AF"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Теория бухгалтерского учета: Учебник. 2-е изд., пе-рераб. и доп. - М.: Финансы и статистика, 1998. - 256с.</w:t>
      </w:r>
    </w:p>
    <w:p w14:paraId="787DFFE1"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учет и анализ: концептуальные основы. -М.: Финансы и статистика, 2004. 720с.: ил.</w:t>
      </w:r>
    </w:p>
    <w:p w14:paraId="14CE5CBE"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Патров В.В. Как читать</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3-е изд., перераб. и доп. - М.: Финансы и статистика, 1998. - 448с.: ил.</w:t>
      </w:r>
    </w:p>
    <w:p w14:paraId="4BC89E31"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О.В., Константинов Ю.П. Аудит. Учеб. пособие. М.: Издательство ПРИОР, 2000. - 272с.</w:t>
      </w:r>
    </w:p>
    <w:p w14:paraId="6A69AE57"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Коваль JI.C. Международные стандарты и теория бухгалтерского учета: Учебно-методическое пособие. М.:</w:t>
      </w:r>
      <w:r>
        <w:rPr>
          <w:rStyle w:val="WW8Num2z0"/>
          <w:rFonts w:ascii="Verdana" w:hAnsi="Verdana"/>
          <w:color w:val="000000"/>
          <w:sz w:val="18"/>
          <w:szCs w:val="18"/>
        </w:rPr>
        <w:t> </w:t>
      </w:r>
      <w:r>
        <w:rPr>
          <w:rStyle w:val="WW8Num3z0"/>
          <w:rFonts w:ascii="Verdana" w:hAnsi="Verdana"/>
          <w:color w:val="4682B4"/>
          <w:sz w:val="18"/>
          <w:szCs w:val="18"/>
        </w:rPr>
        <w:t>Гелиос</w:t>
      </w:r>
      <w:r>
        <w:rPr>
          <w:rStyle w:val="WW8Num2z0"/>
          <w:rFonts w:ascii="Verdana" w:hAnsi="Verdana"/>
          <w:color w:val="000000"/>
          <w:sz w:val="18"/>
          <w:szCs w:val="18"/>
        </w:rPr>
        <w:t> </w:t>
      </w:r>
      <w:r>
        <w:rPr>
          <w:rFonts w:ascii="Verdana" w:hAnsi="Verdana"/>
          <w:color w:val="000000"/>
          <w:sz w:val="18"/>
          <w:szCs w:val="18"/>
        </w:rPr>
        <w:t>АРВ, 2002. - 144с.</w:t>
      </w:r>
    </w:p>
    <w:p w14:paraId="73523910"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Бабченко Т.Н., Галанина Е.Н. Бухгалтерский учет в организациях. М.: Финансы и статистика, 2000. - 720с.: ил.</w:t>
      </w:r>
    </w:p>
    <w:p w14:paraId="34640583"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Коласс</w:t>
      </w:r>
      <w:r>
        <w:rPr>
          <w:rStyle w:val="WW8Num2z0"/>
          <w:rFonts w:ascii="Verdana" w:hAnsi="Verdana"/>
          <w:color w:val="000000"/>
          <w:sz w:val="18"/>
          <w:szCs w:val="18"/>
        </w:rPr>
        <w:t> </w:t>
      </w:r>
      <w:r>
        <w:rPr>
          <w:rFonts w:ascii="Verdana" w:hAnsi="Verdana"/>
          <w:color w:val="000000"/>
          <w:sz w:val="18"/>
          <w:szCs w:val="18"/>
        </w:rPr>
        <w:t>Б. Управление финансовой деятельностью предприятия: проблемы, концепции и методы. Учеб. пособие: Пер. с франц. / Под ред. проф. Я.В. Соколова. М.: Финансы, ЮНИТИ, 1997. - 576с.</w:t>
      </w:r>
    </w:p>
    <w:p w14:paraId="7C343F3D"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Комышев</w:t>
      </w:r>
      <w:r>
        <w:rPr>
          <w:rStyle w:val="WW8Num2z0"/>
          <w:rFonts w:ascii="Verdana" w:hAnsi="Verdana"/>
          <w:color w:val="000000"/>
          <w:sz w:val="18"/>
          <w:szCs w:val="18"/>
        </w:rPr>
        <w:t> </w:t>
      </w:r>
      <w:r>
        <w:rPr>
          <w:rFonts w:ascii="Verdana" w:hAnsi="Verdana"/>
          <w:color w:val="000000"/>
          <w:sz w:val="18"/>
          <w:szCs w:val="18"/>
        </w:rPr>
        <w:t>A.JI. Основы документационного обеспечения управления: Учеб. пособие для</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бухгалтеров, аудиторов, менеджеров. -М.: Дело и Сервис, 2000. 224с.</w:t>
      </w:r>
    </w:p>
    <w:p w14:paraId="7B6B0064"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 пособие для вузов. 3-е изд., перераб. и доп. - М.: ИНФРА-М, 2000. - 638с.</w:t>
      </w:r>
    </w:p>
    <w:p w14:paraId="52FAF8A2"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Кондраков И.Н. Как организовать документооборот // Бухгалтерский учет. 1998. - № 5. - с. 33 - 39.</w:t>
      </w:r>
    </w:p>
    <w:p w14:paraId="012145E2"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Корнякова</w:t>
      </w:r>
      <w:r>
        <w:rPr>
          <w:rStyle w:val="WW8Num2z0"/>
          <w:rFonts w:ascii="Verdana" w:hAnsi="Verdana"/>
          <w:color w:val="000000"/>
          <w:sz w:val="18"/>
          <w:szCs w:val="18"/>
        </w:rPr>
        <w:t> </w:t>
      </w:r>
      <w:r>
        <w:rPr>
          <w:rFonts w:ascii="Verdana" w:hAnsi="Verdana"/>
          <w:color w:val="000000"/>
          <w:sz w:val="18"/>
          <w:szCs w:val="18"/>
        </w:rPr>
        <w:t>Г.В. О бухгалтерской информации // Бухгалтерский учет. 1996.-№9.-с. 66-68.</w:t>
      </w:r>
    </w:p>
    <w:p w14:paraId="74829935"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Костюк</w:t>
      </w:r>
      <w:r>
        <w:rPr>
          <w:rStyle w:val="WW8Num2z0"/>
          <w:rFonts w:ascii="Verdana" w:hAnsi="Verdana"/>
          <w:color w:val="000000"/>
          <w:sz w:val="18"/>
          <w:szCs w:val="18"/>
        </w:rPr>
        <w:t> </w:t>
      </w:r>
      <w:r>
        <w:rPr>
          <w:rFonts w:ascii="Verdana" w:hAnsi="Verdana"/>
          <w:color w:val="000000"/>
          <w:sz w:val="18"/>
          <w:szCs w:val="18"/>
        </w:rPr>
        <w:t>П.А. Бухгалтерский словарь. Минск: Вишейшная школа, 1971.- 160с.</w:t>
      </w:r>
    </w:p>
    <w:p w14:paraId="513C899B"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Костюк</w:t>
      </w:r>
      <w:r>
        <w:rPr>
          <w:rStyle w:val="WW8Num2z0"/>
          <w:rFonts w:ascii="Verdana" w:hAnsi="Verdana"/>
          <w:color w:val="000000"/>
          <w:sz w:val="18"/>
          <w:szCs w:val="18"/>
        </w:rPr>
        <w:t> </w:t>
      </w:r>
      <w:r>
        <w:rPr>
          <w:rFonts w:ascii="Verdana" w:hAnsi="Verdana"/>
          <w:color w:val="000000"/>
          <w:sz w:val="18"/>
          <w:szCs w:val="18"/>
        </w:rPr>
        <w:t>П.А. Организация бухгалтерского учета в колхозах и совхозах при комплексной механизации. М.: Статистика, 1977. - 227с.</w:t>
      </w:r>
    </w:p>
    <w:p w14:paraId="1A77CE5C"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Краинская</w:t>
      </w:r>
      <w:r>
        <w:rPr>
          <w:rStyle w:val="WW8Num2z0"/>
          <w:rFonts w:ascii="Verdana" w:hAnsi="Verdana"/>
          <w:color w:val="000000"/>
          <w:sz w:val="18"/>
          <w:szCs w:val="18"/>
        </w:rPr>
        <w:t> </w:t>
      </w:r>
      <w:r>
        <w:rPr>
          <w:rFonts w:ascii="Verdana" w:hAnsi="Verdana"/>
          <w:color w:val="000000"/>
          <w:sz w:val="18"/>
          <w:szCs w:val="18"/>
        </w:rPr>
        <w:t>Э.Б. Общенаучное понятие «</w:t>
      </w:r>
      <w:r>
        <w:rPr>
          <w:rStyle w:val="WW8Num3z0"/>
          <w:rFonts w:ascii="Verdana" w:hAnsi="Verdana"/>
          <w:color w:val="4682B4"/>
          <w:sz w:val="18"/>
          <w:szCs w:val="18"/>
        </w:rPr>
        <w:t>организация</w:t>
      </w:r>
      <w:r>
        <w:rPr>
          <w:rFonts w:ascii="Verdana" w:hAnsi="Verdana"/>
          <w:color w:val="000000"/>
          <w:sz w:val="18"/>
          <w:szCs w:val="18"/>
        </w:rPr>
        <w:t>» и его методологическое значение // Общенаучные понятия и материалистическая диалектика. Проблемы диалектики. Вып. 11.- Л.: Изд-во Ленинградского университета, 1982.-с. 81-87.</w:t>
      </w:r>
    </w:p>
    <w:p w14:paraId="01346B1B"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Краснова</w:t>
      </w:r>
      <w:r>
        <w:rPr>
          <w:rStyle w:val="WW8Num2z0"/>
          <w:rFonts w:ascii="Verdana" w:hAnsi="Verdana"/>
          <w:color w:val="000000"/>
          <w:sz w:val="18"/>
          <w:szCs w:val="18"/>
        </w:rPr>
        <w:t> </w:t>
      </w:r>
      <w:r>
        <w:rPr>
          <w:rFonts w:ascii="Verdana" w:hAnsi="Verdana"/>
          <w:color w:val="000000"/>
          <w:sz w:val="18"/>
          <w:szCs w:val="18"/>
        </w:rPr>
        <w:t>Л.П., Шалашова Н.Т., Ярцева Н.М. Бухгалтерский учет: Учебник. М.: Юристъ, 2001. - 550с.</w:t>
      </w:r>
    </w:p>
    <w:p w14:paraId="52FD8974"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Т.В. Делопроизводство в бухгалтерии: Практическое пособие на основе ГОСТов РФ. 2-е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Бухгалтерский бюллетень</w:t>
      </w:r>
      <w:r>
        <w:rPr>
          <w:rFonts w:ascii="Verdana" w:hAnsi="Verdana"/>
          <w:color w:val="000000"/>
          <w:sz w:val="18"/>
          <w:szCs w:val="18"/>
        </w:rPr>
        <w:t>», 1997. - 197с.</w:t>
      </w:r>
    </w:p>
    <w:p w14:paraId="638F0C25"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Кузьминский</w:t>
      </w:r>
      <w:r>
        <w:rPr>
          <w:rStyle w:val="WW8Num2z0"/>
          <w:rFonts w:ascii="Verdana" w:hAnsi="Verdana"/>
          <w:color w:val="000000"/>
          <w:sz w:val="18"/>
          <w:szCs w:val="18"/>
        </w:rPr>
        <w:t> </w:t>
      </w:r>
      <w:r>
        <w:rPr>
          <w:rFonts w:ascii="Verdana" w:hAnsi="Verdana"/>
          <w:color w:val="000000"/>
          <w:sz w:val="18"/>
          <w:szCs w:val="18"/>
        </w:rPr>
        <w:t xml:space="preserve">А.Н., Сопко В.В. Организация бухгалтерского учета и </w:t>
      </w:r>
      <w:r>
        <w:rPr>
          <w:rFonts w:ascii="Verdana" w:hAnsi="Verdana"/>
          <w:color w:val="000000"/>
          <w:sz w:val="18"/>
          <w:szCs w:val="18"/>
        </w:rPr>
        <w:lastRenderedPageBreak/>
        <w:t>анализа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К.: Издательское объединение «</w:t>
      </w:r>
      <w:r>
        <w:rPr>
          <w:rStyle w:val="WW8Num3z0"/>
          <w:rFonts w:ascii="Verdana" w:hAnsi="Verdana"/>
          <w:color w:val="4682B4"/>
          <w:sz w:val="18"/>
          <w:szCs w:val="18"/>
        </w:rPr>
        <w:t>Вища школа</w:t>
      </w:r>
      <w:r>
        <w:rPr>
          <w:rFonts w:ascii="Verdana" w:hAnsi="Verdana"/>
          <w:color w:val="000000"/>
          <w:sz w:val="18"/>
          <w:szCs w:val="18"/>
        </w:rPr>
        <w:t>», 1986. - 256с.</w:t>
      </w:r>
    </w:p>
    <w:p w14:paraId="01D1C70E"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 Налоговый учет. М.: Изд-во «</w:t>
      </w:r>
      <w:r>
        <w:rPr>
          <w:rStyle w:val="WW8Num3z0"/>
          <w:rFonts w:ascii="Verdana" w:hAnsi="Verdana"/>
          <w:color w:val="4682B4"/>
          <w:sz w:val="18"/>
          <w:szCs w:val="18"/>
        </w:rPr>
        <w:t>Бухгалтерский учет</w:t>
      </w:r>
      <w:r>
        <w:rPr>
          <w:rFonts w:ascii="Verdana" w:hAnsi="Verdana"/>
          <w:color w:val="000000"/>
          <w:sz w:val="18"/>
          <w:szCs w:val="18"/>
        </w:rPr>
        <w:t>», 2003. - 336с.</w:t>
      </w:r>
    </w:p>
    <w:p w14:paraId="67CE0EDE"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Учебник. 2-е изд., перераб. и доп. - М.: Финансы и статистика, 2002. - 640с.: ил.</w:t>
      </w:r>
    </w:p>
    <w:p w14:paraId="671D4FFD"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Лазарева</w:t>
      </w:r>
      <w:r>
        <w:rPr>
          <w:rStyle w:val="WW8Num2z0"/>
          <w:rFonts w:ascii="Verdana" w:hAnsi="Verdana"/>
          <w:color w:val="000000"/>
          <w:sz w:val="18"/>
          <w:szCs w:val="18"/>
        </w:rPr>
        <w:t> </w:t>
      </w:r>
      <w:r>
        <w:rPr>
          <w:rFonts w:ascii="Verdana" w:hAnsi="Verdana"/>
          <w:color w:val="000000"/>
          <w:sz w:val="18"/>
          <w:szCs w:val="18"/>
        </w:rPr>
        <w:t>Н.А. Экспресс-курс по бухгалтерскому учету: Учеб. пособие. М.: «</w:t>
      </w:r>
      <w:r>
        <w:rPr>
          <w:rStyle w:val="WW8Num3z0"/>
          <w:rFonts w:ascii="Verdana" w:hAnsi="Verdana"/>
          <w:color w:val="4682B4"/>
          <w:sz w:val="18"/>
          <w:szCs w:val="18"/>
        </w:rPr>
        <w:t>Издательство ПРИОР</w:t>
      </w:r>
      <w:r>
        <w:rPr>
          <w:rFonts w:ascii="Verdana" w:hAnsi="Verdana"/>
          <w:color w:val="000000"/>
          <w:sz w:val="18"/>
          <w:szCs w:val="18"/>
        </w:rPr>
        <w:t>», 1999. - 96с.</w:t>
      </w:r>
    </w:p>
    <w:p w14:paraId="6A92789F"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Ламыкин</w:t>
      </w:r>
      <w:r>
        <w:rPr>
          <w:rStyle w:val="WW8Num2z0"/>
          <w:rFonts w:ascii="Verdana" w:hAnsi="Verdana"/>
          <w:color w:val="000000"/>
          <w:sz w:val="18"/>
          <w:szCs w:val="18"/>
        </w:rPr>
        <w:t> </w:t>
      </w:r>
      <w:r>
        <w:rPr>
          <w:rFonts w:ascii="Verdana" w:hAnsi="Verdana"/>
          <w:color w:val="000000"/>
          <w:sz w:val="18"/>
          <w:szCs w:val="18"/>
        </w:rPr>
        <w:t>И.А. Основы бухгалтерского учета.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1987. - 43с.</w:t>
      </w:r>
    </w:p>
    <w:p w14:paraId="102A5231"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Н.А. Теория бухгалтерского учета. М.:</w:t>
      </w:r>
      <w:r>
        <w:rPr>
          <w:rStyle w:val="WW8Num2z0"/>
          <w:rFonts w:ascii="Verdana" w:hAnsi="Verdana"/>
          <w:color w:val="000000"/>
          <w:sz w:val="18"/>
          <w:szCs w:val="18"/>
        </w:rPr>
        <w:t> </w:t>
      </w:r>
      <w:r>
        <w:rPr>
          <w:rStyle w:val="WW8Num3z0"/>
          <w:rFonts w:ascii="Verdana" w:hAnsi="Verdana"/>
          <w:color w:val="4682B4"/>
          <w:sz w:val="18"/>
          <w:szCs w:val="18"/>
        </w:rPr>
        <w:t>Госфиниздат</w:t>
      </w:r>
      <w:r>
        <w:rPr>
          <w:rFonts w:ascii="Verdana" w:hAnsi="Verdana"/>
          <w:color w:val="000000"/>
          <w:sz w:val="18"/>
          <w:szCs w:val="18"/>
        </w:rPr>
        <w:t>, 1951.-368с.</w:t>
      </w:r>
    </w:p>
    <w:p w14:paraId="429FE0E4"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Лисович</w:t>
      </w:r>
      <w:r>
        <w:rPr>
          <w:rStyle w:val="WW8Num2z0"/>
          <w:rFonts w:ascii="Verdana" w:hAnsi="Verdana"/>
          <w:color w:val="000000"/>
          <w:sz w:val="18"/>
          <w:szCs w:val="18"/>
        </w:rPr>
        <w:t> </w:t>
      </w:r>
      <w:r>
        <w:rPr>
          <w:rFonts w:ascii="Verdana" w:hAnsi="Verdana"/>
          <w:color w:val="000000"/>
          <w:sz w:val="18"/>
          <w:szCs w:val="18"/>
        </w:rPr>
        <w:t>Г.М. Бухгалтерский учет в сельскохозяйственных организациях: Учебник. М.: Финансы и статистика, 2004. - 456с.: ил.</w:t>
      </w:r>
    </w:p>
    <w:p w14:paraId="0A83626C"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Лисович</w:t>
      </w:r>
      <w:r>
        <w:rPr>
          <w:rStyle w:val="WW8Num2z0"/>
          <w:rFonts w:ascii="Verdana" w:hAnsi="Verdana"/>
          <w:color w:val="000000"/>
          <w:sz w:val="18"/>
          <w:szCs w:val="18"/>
        </w:rPr>
        <w:t> </w:t>
      </w:r>
      <w:r>
        <w:rPr>
          <w:rFonts w:ascii="Verdana" w:hAnsi="Verdana"/>
          <w:color w:val="000000"/>
          <w:sz w:val="18"/>
          <w:szCs w:val="18"/>
        </w:rPr>
        <w:t>Г.М. Сельскохозяйственный учет (финансовый и управленческий): Учебник. Серия «</w:t>
      </w:r>
      <w:r>
        <w:rPr>
          <w:rStyle w:val="WW8Num3z0"/>
          <w:rFonts w:ascii="Verdana" w:hAnsi="Verdana"/>
          <w:color w:val="4682B4"/>
          <w:sz w:val="18"/>
          <w:szCs w:val="18"/>
        </w:rPr>
        <w:t>Экономика и управление</w:t>
      </w:r>
      <w:r>
        <w:rPr>
          <w:rFonts w:ascii="Verdana" w:hAnsi="Verdana"/>
          <w:color w:val="000000"/>
          <w:sz w:val="18"/>
          <w:szCs w:val="18"/>
        </w:rPr>
        <w:t>». Ростов н/Д: Издательский центр «МарТ», 2002. - 720с.</w:t>
      </w:r>
    </w:p>
    <w:p w14:paraId="6D6389AC"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Лисович</w:t>
      </w:r>
      <w:r>
        <w:rPr>
          <w:rStyle w:val="WW8Num2z0"/>
          <w:rFonts w:ascii="Verdana" w:hAnsi="Verdana"/>
          <w:color w:val="000000"/>
          <w:sz w:val="18"/>
          <w:szCs w:val="18"/>
        </w:rPr>
        <w:t> </w:t>
      </w:r>
      <w:r>
        <w:rPr>
          <w:rFonts w:ascii="Verdana" w:hAnsi="Verdana"/>
          <w:color w:val="000000"/>
          <w:sz w:val="18"/>
          <w:szCs w:val="18"/>
        </w:rPr>
        <w:t>Г.М., Ткаченко И.Ю. Бухгалтерский управленческий учет в сельском хозяйстве и на перерабатывающих предприятиях АПК. Ростов н/Д: Издательский центр «МарТ», 2000. - 354с.</w:t>
      </w:r>
    </w:p>
    <w:p w14:paraId="1EA56D6B"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Литвин</w:t>
      </w:r>
      <w:r>
        <w:rPr>
          <w:rStyle w:val="WW8Num2z0"/>
          <w:rFonts w:ascii="Verdana" w:hAnsi="Verdana"/>
          <w:color w:val="000000"/>
          <w:sz w:val="18"/>
          <w:szCs w:val="18"/>
        </w:rPr>
        <w:t> </w:t>
      </w:r>
      <w:r>
        <w:rPr>
          <w:rFonts w:ascii="Verdana" w:hAnsi="Verdana"/>
          <w:color w:val="000000"/>
          <w:sz w:val="18"/>
          <w:szCs w:val="18"/>
        </w:rPr>
        <w:t>Ю.А. Теоретические основы нормативного метода учета затрат на производство в сельском хозяйстве. Киев, 1970. - 135с.</w:t>
      </w:r>
    </w:p>
    <w:p w14:paraId="4B6364EE"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Литвин</w:t>
      </w:r>
      <w:r>
        <w:rPr>
          <w:rStyle w:val="WW8Num2z0"/>
          <w:rFonts w:ascii="Verdana" w:hAnsi="Verdana"/>
          <w:color w:val="000000"/>
          <w:sz w:val="18"/>
          <w:szCs w:val="18"/>
        </w:rPr>
        <w:t> </w:t>
      </w:r>
      <w:r>
        <w:rPr>
          <w:rFonts w:ascii="Verdana" w:hAnsi="Verdana"/>
          <w:color w:val="000000"/>
          <w:sz w:val="18"/>
          <w:szCs w:val="18"/>
        </w:rPr>
        <w:t>Ю.Я., Полторадня В.А. Организация бухгалтерского учета в сельском хозяйстве. К.: Издательское объединение «</w:t>
      </w:r>
      <w:r>
        <w:rPr>
          <w:rStyle w:val="WW8Num3z0"/>
          <w:rFonts w:ascii="Verdana" w:hAnsi="Verdana"/>
          <w:color w:val="4682B4"/>
          <w:sz w:val="18"/>
          <w:szCs w:val="18"/>
        </w:rPr>
        <w:t>Вища школа</w:t>
      </w:r>
      <w:r>
        <w:rPr>
          <w:rFonts w:ascii="Verdana" w:hAnsi="Verdana"/>
          <w:color w:val="000000"/>
          <w:sz w:val="18"/>
          <w:szCs w:val="18"/>
        </w:rPr>
        <w:t>», 1997. -176с.</w:t>
      </w:r>
    </w:p>
    <w:p w14:paraId="3F23EE1B"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Логика и методология системных исследований. Киев - Одесса: Вища школа, 1977. - 255с.</w:t>
      </w:r>
    </w:p>
    <w:p w14:paraId="60724E02"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Луговой</w:t>
      </w:r>
      <w:r>
        <w:rPr>
          <w:rStyle w:val="WW8Num2z0"/>
          <w:rFonts w:ascii="Verdana" w:hAnsi="Verdana"/>
          <w:color w:val="000000"/>
          <w:sz w:val="18"/>
          <w:szCs w:val="18"/>
        </w:rPr>
        <w:t> </w:t>
      </w:r>
      <w:r>
        <w:rPr>
          <w:rFonts w:ascii="Verdana" w:hAnsi="Verdana"/>
          <w:color w:val="000000"/>
          <w:sz w:val="18"/>
          <w:szCs w:val="18"/>
        </w:rPr>
        <w:t>А.В. Документирование хозяйственных операций как основа бухгалтерского учета // Бухгалтерский учет. 1999. - № 6. - с. 41 - 44.</w:t>
      </w:r>
    </w:p>
    <w:p w14:paraId="1C279884"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Луговой</w:t>
      </w:r>
      <w:r>
        <w:rPr>
          <w:rStyle w:val="WW8Num2z0"/>
          <w:rFonts w:ascii="Verdana" w:hAnsi="Verdana"/>
          <w:color w:val="000000"/>
          <w:sz w:val="18"/>
          <w:szCs w:val="18"/>
        </w:rPr>
        <w:t> </w:t>
      </w:r>
      <w:r>
        <w:rPr>
          <w:rFonts w:ascii="Verdana" w:hAnsi="Verdana"/>
          <w:color w:val="000000"/>
          <w:sz w:val="18"/>
          <w:szCs w:val="18"/>
        </w:rPr>
        <w:t>В.А. Система бухгалтерской документации на предприятии. Практическое пособие. М.: Главбух, 1997. - 111с.</w:t>
      </w:r>
    </w:p>
    <w:p w14:paraId="3612C81C"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Луговской</w:t>
      </w:r>
      <w:r>
        <w:rPr>
          <w:rStyle w:val="WW8Num2z0"/>
          <w:rFonts w:ascii="Verdana" w:hAnsi="Verdana"/>
          <w:color w:val="000000"/>
          <w:sz w:val="18"/>
          <w:szCs w:val="18"/>
        </w:rPr>
        <w:t> </w:t>
      </w:r>
      <w:r>
        <w:rPr>
          <w:rFonts w:ascii="Verdana" w:hAnsi="Verdana"/>
          <w:color w:val="000000"/>
          <w:sz w:val="18"/>
          <w:szCs w:val="18"/>
        </w:rPr>
        <w:t>Д.В. Учетная политика инструмент формирования бухгалтерской информационной модели экономического субъекта: Автореф. дис.канд. экон. наук. - СПб.: Санкт-Петербургский торгово-экономический институт, 2001. - 30с.</w:t>
      </w:r>
    </w:p>
    <w:p w14:paraId="0993B0F1"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А.К. Внутренний аудит: Учебно-практическое пособие.- М.: Изд-во «</w:t>
      </w:r>
      <w:r>
        <w:rPr>
          <w:rStyle w:val="WW8Num3z0"/>
          <w:rFonts w:ascii="Verdana" w:hAnsi="Verdana"/>
          <w:color w:val="4682B4"/>
          <w:sz w:val="18"/>
          <w:szCs w:val="18"/>
        </w:rPr>
        <w:t>Дело и Сервис</w:t>
      </w:r>
      <w:r>
        <w:rPr>
          <w:rFonts w:ascii="Verdana" w:hAnsi="Verdana"/>
          <w:color w:val="000000"/>
          <w:sz w:val="18"/>
          <w:szCs w:val="18"/>
        </w:rPr>
        <w:t>», 2000. 80с.</w:t>
      </w:r>
    </w:p>
    <w:p w14:paraId="01F7CE11"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В.Г. Теория бухгалтерского учета. М.: Финансы и статистика, 1975.-295с.</w:t>
      </w:r>
    </w:p>
    <w:p w14:paraId="1AA924B7"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В.Г. Теория бухгалтерского учета. 3-е изд., перераб. и доп.- М.: Финансы и статистика, 1983. 271с.</w:t>
      </w:r>
    </w:p>
    <w:p w14:paraId="65F23F58"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Учет в условиях рынка: Консультация. 2-е изд., перераб. - М.: Финансы и статистика, 1993. - 80с.</w:t>
      </w:r>
    </w:p>
    <w:p w14:paraId="19751306"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Малиновская Н. Налоговый учет: в институте этому не учат // Налоги.-2001.-№48.-с. 1,7.</w:t>
      </w:r>
    </w:p>
    <w:p w14:paraId="3B6790EA"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Малый бухгалтерский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М.: Институт новой экономики, 2001. - 1088с.</w:t>
      </w:r>
    </w:p>
    <w:p w14:paraId="0F2F42A5"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Древняя бухгалтерия: какой она была? М.: Финансы и статистика, 1995. - 304с.: ил.</w:t>
      </w:r>
    </w:p>
    <w:p w14:paraId="231C5B0E"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Теория и практика международного бухгалтерского учета: Учеб. пособие. СПб.: Издательский дом «Бизнес-пресса», 2001. - 336с.</w:t>
      </w:r>
    </w:p>
    <w:p w14:paraId="11DDFAE3"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Общая теория учета: естественный, бухгалтерский и компьютерный методы. М.: Изд-во «</w:t>
      </w:r>
      <w:r>
        <w:rPr>
          <w:rStyle w:val="WW8Num3z0"/>
          <w:rFonts w:ascii="Verdana" w:hAnsi="Verdana"/>
          <w:color w:val="4682B4"/>
          <w:sz w:val="18"/>
          <w:szCs w:val="18"/>
        </w:rPr>
        <w:t>Дело и Сервис</w:t>
      </w:r>
      <w:r>
        <w:rPr>
          <w:rFonts w:ascii="Verdana" w:hAnsi="Verdana"/>
          <w:color w:val="000000"/>
          <w:sz w:val="18"/>
          <w:szCs w:val="18"/>
        </w:rPr>
        <w:t>», 2001. - 752с.</w:t>
      </w:r>
    </w:p>
    <w:p w14:paraId="0BEE7EEE"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Учетная политика: бухгалтерская и налоговая. 3-е изд., перераб. и доп. - М.: ИД ФБК-ПРЕСС, 2004. - 328с.</w:t>
      </w:r>
    </w:p>
    <w:p w14:paraId="5788273B"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Международные и российские стандарты бухгалтерского учета: Сравнительный анализ, принципы трансформации, направления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 Под ред. С.А. Николаевой. М.: «Аналитика-Пресс», 2001. - 624с.</w:t>
      </w:r>
    </w:p>
    <w:p w14:paraId="1D55FA2C"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М.: Аскери, 1998. - 800с.</w:t>
      </w:r>
    </w:p>
    <w:p w14:paraId="066B2781"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Управленческий учет: необходимость и действительность // Бухгалтерский учет. 1995. - № 8. - с. 44 - 47.</w:t>
      </w:r>
    </w:p>
    <w:p w14:paraId="57D73835"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Михалкевич</w:t>
      </w:r>
      <w:r>
        <w:rPr>
          <w:rStyle w:val="WW8Num2z0"/>
          <w:rFonts w:ascii="Verdana" w:hAnsi="Verdana"/>
          <w:color w:val="000000"/>
          <w:sz w:val="18"/>
          <w:szCs w:val="18"/>
        </w:rPr>
        <w:t> </w:t>
      </w:r>
      <w:r>
        <w:rPr>
          <w:rFonts w:ascii="Verdana" w:hAnsi="Verdana"/>
          <w:color w:val="000000"/>
          <w:sz w:val="18"/>
          <w:szCs w:val="18"/>
        </w:rPr>
        <w:t>А.П. Совершенствование учета продукции пастбищ: Сб. науч. тр. БСХА. Вып. 76. - 1981. - с. 16 -18.</w:t>
      </w:r>
    </w:p>
    <w:p w14:paraId="769439DE"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189.</w:t>
      </w:r>
      <w:r>
        <w:rPr>
          <w:rStyle w:val="WW8Num2z0"/>
          <w:rFonts w:ascii="Verdana" w:hAnsi="Verdana"/>
          <w:color w:val="000000"/>
          <w:sz w:val="18"/>
          <w:szCs w:val="18"/>
        </w:rPr>
        <w:t> </w:t>
      </w:r>
      <w:r>
        <w:rPr>
          <w:rStyle w:val="WW8Num3z0"/>
          <w:rFonts w:ascii="Verdana" w:hAnsi="Verdana"/>
          <w:color w:val="4682B4"/>
          <w:sz w:val="18"/>
          <w:szCs w:val="18"/>
        </w:rPr>
        <w:t>Мищенко</w:t>
      </w:r>
      <w:r>
        <w:rPr>
          <w:rStyle w:val="WW8Num2z0"/>
          <w:rFonts w:ascii="Verdana" w:hAnsi="Verdana"/>
          <w:color w:val="000000"/>
          <w:sz w:val="18"/>
          <w:szCs w:val="18"/>
        </w:rPr>
        <w:t> </w:t>
      </w:r>
      <w:r>
        <w:rPr>
          <w:rFonts w:ascii="Verdana" w:hAnsi="Verdana"/>
          <w:color w:val="000000"/>
          <w:sz w:val="18"/>
          <w:szCs w:val="18"/>
        </w:rPr>
        <w:t>В.М., Лисицына З.И. Бухгалтерский учет как фактор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 Экономика сельскохозяйственных и перерабатывающих предприятий. 1996. - № 9. - с. 36 - 39.</w:t>
      </w:r>
    </w:p>
    <w:p w14:paraId="2F7CFA14"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М.Р., ПерераХ.Б. Теория бухгалтерского учета. Учебник для студентов вузов: Пер. с англ. /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Аудит, ЮНИТИ, 1999. - 664с.</w:t>
      </w:r>
    </w:p>
    <w:p w14:paraId="689291A0"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Миик Г. Учет: международная перспектива: Пер. с англ. М.: Финансы и статистика, 1992. - 136с.</w:t>
      </w:r>
    </w:p>
    <w:p w14:paraId="59E9A873"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Налоговый кодекс Российской Федерации: Части первая и вторая. -М.: Юрайт-Издат, 2003. 454с.</w:t>
      </w:r>
    </w:p>
    <w:p w14:paraId="73F0313F"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Насырова</w:t>
      </w:r>
      <w:r>
        <w:rPr>
          <w:rStyle w:val="WW8Num2z0"/>
          <w:rFonts w:ascii="Verdana" w:hAnsi="Verdana"/>
          <w:color w:val="000000"/>
          <w:sz w:val="18"/>
          <w:szCs w:val="18"/>
        </w:rPr>
        <w:t> </w:t>
      </w:r>
      <w:r>
        <w:rPr>
          <w:rFonts w:ascii="Verdana" w:hAnsi="Verdana"/>
          <w:color w:val="000000"/>
          <w:sz w:val="18"/>
          <w:szCs w:val="18"/>
        </w:rPr>
        <w:t>А.Д. Формирование рациональной системы управленческого учета по центрам ответственности в сельскохозяйственном производстве: Автореф. дис.канд. экон. наук. Ижевск: Удмуртский государственный университет, 2004. - 28с.</w:t>
      </w:r>
    </w:p>
    <w:p w14:paraId="609E262F"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Научные основы управления производством / Под ред. О.В. Козловой. М.: Экономика, 1969. - 351с.</w:t>
      </w:r>
    </w:p>
    <w:p w14:paraId="2E2BD349"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Г., Колдвелл Дж. Принципы учета // Бухгалтерский учет. -1992. № 2. - с. 22 - 38.</w:t>
      </w:r>
    </w:p>
    <w:p w14:paraId="625554CF"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Нидлз Б., Андерсон X.,</w:t>
      </w:r>
      <w:r>
        <w:rPr>
          <w:rStyle w:val="WW8Num2z0"/>
          <w:rFonts w:ascii="Verdana" w:hAnsi="Verdana"/>
          <w:color w:val="000000"/>
          <w:sz w:val="18"/>
          <w:szCs w:val="18"/>
        </w:rPr>
        <w:t> </w:t>
      </w:r>
      <w:r>
        <w:rPr>
          <w:rStyle w:val="WW8Num3z0"/>
          <w:rFonts w:ascii="Verdana" w:hAnsi="Verdana"/>
          <w:color w:val="4682B4"/>
          <w:sz w:val="18"/>
          <w:szCs w:val="18"/>
        </w:rPr>
        <w:t>Колдуэлл</w:t>
      </w:r>
      <w:r>
        <w:rPr>
          <w:rStyle w:val="WW8Num2z0"/>
          <w:rFonts w:ascii="Verdana" w:hAnsi="Verdana"/>
          <w:color w:val="000000"/>
          <w:sz w:val="18"/>
          <w:szCs w:val="18"/>
        </w:rPr>
        <w:t> </w:t>
      </w:r>
      <w:r>
        <w:rPr>
          <w:rFonts w:ascii="Verdana" w:hAnsi="Verdana"/>
          <w:color w:val="000000"/>
          <w:sz w:val="18"/>
          <w:szCs w:val="18"/>
        </w:rPr>
        <w:t>Д. Принципы бухгалтерского учета: Пер. с англ. / Под ред. Я.В. Соколова. 2-е изд. - М.: Финансы и статистика, 1994.-496с.: ил.</w:t>
      </w:r>
    </w:p>
    <w:p w14:paraId="7EA3795D"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Никитина</w:t>
      </w:r>
      <w:r>
        <w:rPr>
          <w:rStyle w:val="WW8Num2z0"/>
          <w:rFonts w:ascii="Verdana" w:hAnsi="Verdana"/>
          <w:color w:val="000000"/>
          <w:sz w:val="18"/>
          <w:szCs w:val="18"/>
        </w:rPr>
        <w:t> </w:t>
      </w:r>
      <w:r>
        <w:rPr>
          <w:rFonts w:ascii="Verdana" w:hAnsi="Verdana"/>
          <w:color w:val="000000"/>
          <w:sz w:val="18"/>
          <w:szCs w:val="18"/>
        </w:rPr>
        <w:t>Е.В. Учетная политика на 2002 год. М.: ЗАО Издательский дом «</w:t>
      </w:r>
      <w:r>
        <w:rPr>
          <w:rStyle w:val="WW8Num3z0"/>
          <w:rFonts w:ascii="Verdana" w:hAnsi="Verdana"/>
          <w:color w:val="4682B4"/>
          <w:sz w:val="18"/>
          <w:szCs w:val="18"/>
        </w:rPr>
        <w:t>Главбух</w:t>
      </w:r>
      <w:r>
        <w:rPr>
          <w:rFonts w:ascii="Verdana" w:hAnsi="Verdana"/>
          <w:color w:val="000000"/>
          <w:sz w:val="18"/>
          <w:szCs w:val="18"/>
        </w:rPr>
        <w:t>». 2002. - 224с.</w:t>
      </w:r>
    </w:p>
    <w:p w14:paraId="6073E1C4"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Нормативное регулирование бухгалтерского учета // Бухгалтерский учет. 2000. - № 2. - с. 46 - 54.</w:t>
      </w:r>
    </w:p>
    <w:p w14:paraId="58A8F524"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Принципы формирования и калькулирования себестоимости. М.: Изд-во «</w:t>
      </w:r>
      <w:r>
        <w:rPr>
          <w:rStyle w:val="WW8Num3z0"/>
          <w:rFonts w:ascii="Verdana" w:hAnsi="Verdana"/>
          <w:color w:val="4682B4"/>
          <w:sz w:val="18"/>
          <w:szCs w:val="18"/>
        </w:rPr>
        <w:t>Аудит</w:t>
      </w:r>
      <w:r>
        <w:rPr>
          <w:rFonts w:ascii="Verdana" w:hAnsi="Verdana"/>
          <w:color w:val="000000"/>
          <w:sz w:val="18"/>
          <w:szCs w:val="18"/>
        </w:rPr>
        <w:t>», 1997. - 158с.</w:t>
      </w:r>
    </w:p>
    <w:p w14:paraId="64D15738"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проблемы адаптации к российской теории и практике // Бухгалтерский учет. 1996. - № 1. - с. 16 - 21.</w:t>
      </w:r>
    </w:p>
    <w:p w14:paraId="4E0BE3D2"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проблемы адаптации к российской теории и практике // Бухгалтерский учет. 1996. - № 2. - с. 47 - 50.</w:t>
      </w:r>
    </w:p>
    <w:p w14:paraId="392FDF62"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проблемы адаптации к российской теории и практике // Бухгалтерский учет. 1996. - № 3. - с. 47 - 51.</w:t>
      </w:r>
    </w:p>
    <w:p w14:paraId="7C99823F"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Учетная политика организации на 2002 год. Принципы формирования, содержание, практические рекомендации,</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проверка. 7-е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 Пресс, 2002. - 368с.</w:t>
      </w:r>
    </w:p>
    <w:p w14:paraId="2826AE50"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Ракитская Т.Г., Сомин О.Ю. О формировании налогового законодательства // Бухгалтерский учет. 2004. - № 3. - с. 64 - 69.</w:t>
      </w:r>
    </w:p>
    <w:p w14:paraId="6EF9FD9D"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Бухгалтерский учет в системе управления. М.: Финансы, 1979. - 72с.</w:t>
      </w:r>
    </w:p>
    <w:p w14:paraId="078365FA"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Правовые аспекты бухгалтерского учета // Бухгалтерский учет. 1993. - № 12. - с. 4 - 9.</w:t>
      </w:r>
    </w:p>
    <w:p w14:paraId="56EBD7B3"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Пономарева JI.B. Бухгалтерская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организации: Учебное пособие. -2-е изд., перераб. и доп. М.: Изд-во «</w:t>
      </w:r>
      <w:r>
        <w:rPr>
          <w:rStyle w:val="WW8Num3z0"/>
          <w:rFonts w:ascii="Verdana" w:hAnsi="Verdana"/>
          <w:color w:val="4682B4"/>
          <w:sz w:val="18"/>
          <w:szCs w:val="18"/>
        </w:rPr>
        <w:t>Бухгалтерский учет</w:t>
      </w:r>
      <w:r>
        <w:rPr>
          <w:rFonts w:ascii="Verdana" w:hAnsi="Verdana"/>
          <w:color w:val="000000"/>
          <w:sz w:val="18"/>
          <w:szCs w:val="18"/>
        </w:rPr>
        <w:t>», 2003. - 304с.</w:t>
      </w:r>
    </w:p>
    <w:p w14:paraId="30BECA7D"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Нормативная база бухгалтерского учета: Сборник официальных материалов / Предисловие и составление А.С. Бакаева. М.: Изд-во «</w:t>
      </w:r>
      <w:r>
        <w:rPr>
          <w:rStyle w:val="WW8Num3z0"/>
          <w:rFonts w:ascii="Verdana" w:hAnsi="Verdana"/>
          <w:color w:val="4682B4"/>
          <w:sz w:val="18"/>
          <w:szCs w:val="18"/>
        </w:rPr>
        <w:t>Бухгалтерский учет</w:t>
      </w:r>
      <w:r>
        <w:rPr>
          <w:rFonts w:ascii="Verdana" w:hAnsi="Verdana"/>
          <w:color w:val="000000"/>
          <w:sz w:val="18"/>
          <w:szCs w:val="18"/>
        </w:rPr>
        <w:t>», 2003. - 392с.</w:t>
      </w:r>
    </w:p>
    <w:p w14:paraId="226AFCCC"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Общая теория бухгалтерского учета / Под общ. ред. Б.И. Гаврилова. -Мн.: «Вышэйш. школа», 1970. 224с.211.0гиренко Е.А.</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на 2004 год // Главбух. 2004. -№ 2. - с. 23-31.</w:t>
      </w:r>
    </w:p>
    <w:p w14:paraId="7D70DA59"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Ожогов С.И.,</w:t>
      </w:r>
      <w:r>
        <w:rPr>
          <w:rStyle w:val="WW8Num2z0"/>
          <w:rFonts w:ascii="Verdana" w:hAnsi="Verdana"/>
          <w:color w:val="000000"/>
          <w:sz w:val="18"/>
          <w:szCs w:val="18"/>
        </w:rPr>
        <w:t> </w:t>
      </w:r>
      <w:r>
        <w:rPr>
          <w:rStyle w:val="WW8Num3z0"/>
          <w:rFonts w:ascii="Verdana" w:hAnsi="Verdana"/>
          <w:color w:val="4682B4"/>
          <w:sz w:val="18"/>
          <w:szCs w:val="18"/>
        </w:rPr>
        <w:t>Шведова</w:t>
      </w:r>
      <w:r>
        <w:rPr>
          <w:rStyle w:val="WW8Num2z0"/>
          <w:rFonts w:ascii="Verdana" w:hAnsi="Verdana"/>
          <w:color w:val="000000"/>
          <w:sz w:val="18"/>
          <w:szCs w:val="18"/>
        </w:rPr>
        <w:t> </w:t>
      </w:r>
      <w:r>
        <w:rPr>
          <w:rFonts w:ascii="Verdana" w:hAnsi="Verdana"/>
          <w:color w:val="000000"/>
          <w:sz w:val="18"/>
          <w:szCs w:val="18"/>
        </w:rPr>
        <w:t>Н.Ю. Толковый словарь русского языка. М.: Азъ Ltd, 1992. - 960с.</w:t>
      </w:r>
    </w:p>
    <w:p w14:paraId="6D758A08"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Организация бухгалтерского учета, контроля и анализа / Под ред. А.Н. Кузьминского. Киев: Выща школа, 1993. - 223с.</w:t>
      </w:r>
    </w:p>
    <w:p w14:paraId="513D3EEE"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Организация планово-учетного отдела в сельскохозяйственных предприятиях АПК / Под ред. М.Ф. Бычкова. Волгоград: Волгоградский</w:t>
      </w:r>
      <w:r>
        <w:rPr>
          <w:rStyle w:val="WW8Num2z0"/>
          <w:rFonts w:ascii="Verdana" w:hAnsi="Verdana"/>
          <w:color w:val="000000"/>
          <w:sz w:val="18"/>
          <w:szCs w:val="18"/>
        </w:rPr>
        <w:t> </w:t>
      </w:r>
      <w:r>
        <w:rPr>
          <w:rStyle w:val="WW8Num3z0"/>
          <w:rFonts w:ascii="Verdana" w:hAnsi="Verdana"/>
          <w:color w:val="4682B4"/>
          <w:sz w:val="18"/>
          <w:szCs w:val="18"/>
        </w:rPr>
        <w:t>агропромышленный</w:t>
      </w:r>
      <w:r>
        <w:rPr>
          <w:rStyle w:val="WW8Num2z0"/>
          <w:rFonts w:ascii="Verdana" w:hAnsi="Verdana"/>
          <w:color w:val="000000"/>
          <w:sz w:val="18"/>
          <w:szCs w:val="18"/>
        </w:rPr>
        <w:t> </w:t>
      </w:r>
      <w:r>
        <w:rPr>
          <w:rFonts w:ascii="Verdana" w:hAnsi="Verdana"/>
          <w:color w:val="000000"/>
          <w:sz w:val="18"/>
          <w:szCs w:val="18"/>
        </w:rPr>
        <w:t>комплекс, 1987. - 16с.</w:t>
      </w:r>
    </w:p>
    <w:p w14:paraId="35A40B33"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Организация работы бухгалтерского аппарата на предприятиях сельского хозяйства / М.Ф.</w:t>
      </w:r>
      <w:r>
        <w:rPr>
          <w:rStyle w:val="WW8Num2z0"/>
          <w:rFonts w:ascii="Verdana" w:hAnsi="Verdana"/>
          <w:color w:val="000000"/>
          <w:sz w:val="18"/>
          <w:szCs w:val="18"/>
        </w:rPr>
        <w:t> </w:t>
      </w:r>
      <w:r>
        <w:rPr>
          <w:rStyle w:val="WW8Num3z0"/>
          <w:rFonts w:ascii="Verdana" w:hAnsi="Verdana"/>
          <w:color w:val="4682B4"/>
          <w:sz w:val="18"/>
          <w:szCs w:val="18"/>
        </w:rPr>
        <w:t>Бычков</w:t>
      </w:r>
      <w:r>
        <w:rPr>
          <w:rFonts w:ascii="Verdana" w:hAnsi="Verdana"/>
          <w:color w:val="000000"/>
          <w:sz w:val="18"/>
          <w:szCs w:val="18"/>
        </w:rPr>
        <w:t xml:space="preserve">, А.К. Васильев. Волгоград: Волгоградская государственная сельскохозяйственная </w:t>
      </w:r>
      <w:r>
        <w:rPr>
          <w:rFonts w:ascii="Verdana" w:hAnsi="Verdana"/>
          <w:color w:val="000000"/>
          <w:sz w:val="18"/>
          <w:szCs w:val="18"/>
        </w:rPr>
        <w:lastRenderedPageBreak/>
        <w:t>академия, 2004. - 156с.</w:t>
      </w:r>
    </w:p>
    <w:p w14:paraId="714E7C17"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Основы аудита: Учебник / С.М.</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А.В. Газарян, Г.И. Козлова и др.; Под ред. проф. Я.В. Соколова. М.: Издательство «</w:t>
      </w:r>
      <w:r>
        <w:rPr>
          <w:rStyle w:val="WW8Num3z0"/>
          <w:rFonts w:ascii="Verdana" w:hAnsi="Verdana"/>
          <w:color w:val="4682B4"/>
          <w:sz w:val="18"/>
          <w:szCs w:val="18"/>
        </w:rPr>
        <w:t>Бухгалтерский учет</w:t>
      </w:r>
      <w:r>
        <w:rPr>
          <w:rFonts w:ascii="Verdana" w:hAnsi="Verdana"/>
          <w:color w:val="000000"/>
          <w:sz w:val="18"/>
          <w:szCs w:val="18"/>
        </w:rPr>
        <w:t>», 2000. - 456с.</w:t>
      </w:r>
    </w:p>
    <w:p w14:paraId="6AFB7304"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Основы бухгалтерского учета. М.: Изд-во «</w:t>
      </w:r>
      <w:r>
        <w:rPr>
          <w:rStyle w:val="WW8Num3z0"/>
          <w:rFonts w:ascii="Verdana" w:hAnsi="Verdana"/>
          <w:color w:val="4682B4"/>
          <w:sz w:val="18"/>
          <w:szCs w:val="18"/>
        </w:rPr>
        <w:t>Зенит</w:t>
      </w:r>
      <w:r>
        <w:rPr>
          <w:rFonts w:ascii="Verdana" w:hAnsi="Verdana"/>
          <w:color w:val="000000"/>
          <w:sz w:val="18"/>
          <w:szCs w:val="18"/>
        </w:rPr>
        <w:t>», 1992. - 204с.</w:t>
      </w:r>
    </w:p>
    <w:p w14:paraId="4B78599D"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Бухгалтерский учет в России и международные стандарты // Бухгалтерский учет. 1997. - № 7. - с. 3 - 7.</w:t>
      </w:r>
    </w:p>
    <w:p w14:paraId="6312AAEF"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Бухгалтерский учет в системе экономической информации. -М.: Финансы, 1975. 160с.</w:t>
      </w:r>
    </w:p>
    <w:p w14:paraId="5E3476ED"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Комментарии к международным стандартам финансовой отчетности. М.:</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1999. - 352с.</w:t>
      </w:r>
    </w:p>
    <w:p w14:paraId="1DC355B7"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 новом Плане счетов бухгалтерского учета // Бухгалтерский учет. 1999. - № 12. - с. 97 -101.</w:t>
      </w:r>
    </w:p>
    <w:p w14:paraId="69BC0B5E"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Современный бухгалтерский учет. М.: Изд-во «</w:t>
      </w:r>
      <w:r>
        <w:rPr>
          <w:rStyle w:val="WW8Num3z0"/>
          <w:rFonts w:ascii="Verdana" w:hAnsi="Verdana"/>
          <w:color w:val="4682B4"/>
          <w:sz w:val="18"/>
          <w:szCs w:val="18"/>
        </w:rPr>
        <w:t>Бухгалтерский учет</w:t>
      </w:r>
      <w:r>
        <w:rPr>
          <w:rFonts w:ascii="Verdana" w:hAnsi="Verdana"/>
          <w:color w:val="000000"/>
          <w:sz w:val="18"/>
          <w:szCs w:val="18"/>
        </w:rPr>
        <w:t>», 2003. - 792с.</w:t>
      </w:r>
    </w:p>
    <w:p w14:paraId="6E0D16B2"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Теория бухгалтерского учета: Учебник. -2-е изд., перераб. и доп. М.: Финансы и статистика, 1988. - 279с.: ил.</w:t>
      </w:r>
    </w:p>
    <w:p w14:paraId="072CAD0B"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Основные принципы ведения налогового учета // Консультант. 2002. - № 2. - с. 25 - 32.</w:t>
      </w:r>
    </w:p>
    <w:p w14:paraId="57F73492"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JI. Трактат о счетах и записях / Под ред. проф. Я.В. Соколова. М.: Финансы и статистика, 1982. - 286с.: ил.</w:t>
      </w:r>
    </w:p>
    <w:p w14:paraId="41A89A02"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Перекрестова</w:t>
      </w:r>
      <w:r>
        <w:rPr>
          <w:rStyle w:val="WW8Num2z0"/>
          <w:rFonts w:ascii="Verdana" w:hAnsi="Verdana"/>
          <w:color w:val="000000"/>
          <w:sz w:val="18"/>
          <w:szCs w:val="18"/>
        </w:rPr>
        <w:t> </w:t>
      </w:r>
      <w:r>
        <w:rPr>
          <w:rFonts w:ascii="Verdana" w:hAnsi="Verdana"/>
          <w:color w:val="000000"/>
          <w:sz w:val="18"/>
          <w:szCs w:val="18"/>
        </w:rPr>
        <w:t>JI.B. Управление локальными агропромышленными системами рыночной ориентации на основе релевантной информации. Волгоград: Городские вести, 1998. - 216с.</w:t>
      </w:r>
    </w:p>
    <w:p w14:paraId="7C2917D0"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В.П. Методология, техника и организация бухгалтерского учета: Учеб. пособие. Горький: Горьковский сельскохозяйственный институт, 1988.-92с.</w:t>
      </w:r>
    </w:p>
    <w:p w14:paraId="4F8385A4"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Научная организация бухгалтерского учета. М.: Финансы, 1975. - 136с.</w:t>
      </w:r>
    </w:p>
    <w:p w14:paraId="03AAC0D2"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Хозяева С.Г. Учетная политика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 Бухгалтерский учет. 2003. - № 2. - с. 33 - 38.</w:t>
      </w:r>
    </w:p>
    <w:p w14:paraId="48B3DC68"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Ю.В. Новый план счетов бухгалтерского учета. Комментарии, схемы,</w:t>
      </w:r>
      <w:r>
        <w:rPr>
          <w:rStyle w:val="WW8Num2z0"/>
          <w:rFonts w:ascii="Verdana" w:hAnsi="Verdana"/>
          <w:color w:val="000000"/>
          <w:sz w:val="18"/>
          <w:szCs w:val="18"/>
        </w:rPr>
        <w:t> </w:t>
      </w:r>
      <w:r>
        <w:rPr>
          <w:rStyle w:val="WW8Num3z0"/>
          <w:rFonts w:ascii="Verdana" w:hAnsi="Verdana"/>
          <w:color w:val="4682B4"/>
          <w:sz w:val="18"/>
          <w:szCs w:val="18"/>
        </w:rPr>
        <w:t>проводки</w:t>
      </w:r>
      <w:r>
        <w:rPr>
          <w:rFonts w:ascii="Verdana" w:hAnsi="Verdana"/>
          <w:color w:val="000000"/>
          <w:sz w:val="18"/>
          <w:szCs w:val="18"/>
        </w:rPr>
        <w:t>, переход от старого плана счетов: Пособие. СПб.:</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Издательство ДНК</w:t>
      </w:r>
      <w:r>
        <w:rPr>
          <w:rFonts w:ascii="Verdana" w:hAnsi="Verdana"/>
          <w:color w:val="000000"/>
          <w:sz w:val="18"/>
          <w:szCs w:val="18"/>
        </w:rPr>
        <w:t>», 2001. - 312с.</w:t>
      </w:r>
    </w:p>
    <w:p w14:paraId="371B4A63"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Ю.В. Учетная политика организации на 2003 год. Практическое пособие. СПб.: ООО «Издательство</w:t>
      </w:r>
      <w:r>
        <w:rPr>
          <w:rStyle w:val="WW8Num2z0"/>
          <w:rFonts w:ascii="Verdana" w:hAnsi="Verdana"/>
          <w:color w:val="000000"/>
          <w:sz w:val="18"/>
          <w:szCs w:val="18"/>
        </w:rPr>
        <w:t> </w:t>
      </w:r>
      <w:r>
        <w:rPr>
          <w:rStyle w:val="WW8Num3z0"/>
          <w:rFonts w:ascii="Verdana" w:hAnsi="Verdana"/>
          <w:color w:val="4682B4"/>
          <w:sz w:val="18"/>
          <w:szCs w:val="18"/>
        </w:rPr>
        <w:t>ДНК</w:t>
      </w:r>
      <w:r>
        <w:rPr>
          <w:rFonts w:ascii="Verdana" w:hAnsi="Verdana"/>
          <w:color w:val="000000"/>
          <w:sz w:val="18"/>
          <w:szCs w:val="18"/>
        </w:rPr>
        <w:t>», 2003. - 120с.</w:t>
      </w:r>
    </w:p>
    <w:p w14:paraId="2D01922E"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Петрушенко JI.A. Единство системности, организованности и самодвижения: о влиянии философии на формирование понятий теории систем. -М.: Мысль, 1975.-286с.</w:t>
      </w:r>
    </w:p>
    <w:p w14:paraId="3051BCDD"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Петрушенко JI.A. Принципы обратной связи. М., 1967. - 71с.</w:t>
      </w:r>
    </w:p>
    <w:p w14:paraId="4AC72F12"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Бухгалтерский учет и налогообложение // Бухгалтерский учет. 2000. - № 14. - с. 46 - 48.</w:t>
      </w:r>
    </w:p>
    <w:p w14:paraId="566595A3"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Бухгалтерский учет в сельском хозяйстве. Т.1. 4.1. Бухгалтерский финансовый учет: Учебник. 4-е изд., перераб. и доп. - М.: Финансы и статистика, 2001. - 480с.: ил.</w:t>
      </w:r>
    </w:p>
    <w:p w14:paraId="122A6EBA"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Бухгалтерский учет в сельском хозяйстве. Т.2. 4.2. Бухгалтерский управленческий учет. Ч.З. Бухгалтерская (финансовая) отчетность: Учебник. 4-е изд., перераб. и доп. - М.: Финансы и статистика, 2001. -400с.</w:t>
      </w:r>
    </w:p>
    <w:p w14:paraId="00E68740"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Пиличев</w:t>
      </w:r>
      <w:r>
        <w:rPr>
          <w:rStyle w:val="WW8Num2z0"/>
          <w:rFonts w:ascii="Verdana" w:hAnsi="Verdana"/>
          <w:color w:val="000000"/>
          <w:sz w:val="18"/>
          <w:szCs w:val="18"/>
        </w:rPr>
        <w:t> </w:t>
      </w:r>
      <w:r>
        <w:rPr>
          <w:rFonts w:ascii="Verdana" w:hAnsi="Verdana"/>
          <w:color w:val="000000"/>
          <w:sz w:val="18"/>
          <w:szCs w:val="18"/>
        </w:rPr>
        <w:t>Н.А. Управление агропромышленным производством. М.: Колос, 2000. - 296с.</w:t>
      </w:r>
    </w:p>
    <w:p w14:paraId="26DF6623"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Поклад</w:t>
      </w:r>
      <w:r>
        <w:rPr>
          <w:rStyle w:val="WW8Num2z0"/>
          <w:rFonts w:ascii="Verdana" w:hAnsi="Verdana"/>
          <w:color w:val="000000"/>
          <w:sz w:val="18"/>
          <w:szCs w:val="18"/>
        </w:rPr>
        <w:t> </w:t>
      </w:r>
      <w:r>
        <w:rPr>
          <w:rFonts w:ascii="Verdana" w:hAnsi="Verdana"/>
          <w:color w:val="000000"/>
          <w:sz w:val="18"/>
          <w:szCs w:val="18"/>
        </w:rPr>
        <w:t>М.И. Курс бухгалтерского учета. 3-е изд., перераб. и доп. -М.: Финансы, 1967. - 468с.</w:t>
      </w:r>
    </w:p>
    <w:p w14:paraId="635E15EB"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Поклад</w:t>
      </w:r>
      <w:r>
        <w:rPr>
          <w:rStyle w:val="WW8Num2z0"/>
          <w:rFonts w:ascii="Verdana" w:hAnsi="Verdana"/>
          <w:color w:val="000000"/>
          <w:sz w:val="18"/>
          <w:szCs w:val="18"/>
        </w:rPr>
        <w:t> </w:t>
      </w:r>
      <w:r>
        <w:rPr>
          <w:rFonts w:ascii="Verdana" w:hAnsi="Verdana"/>
          <w:color w:val="000000"/>
          <w:sz w:val="18"/>
          <w:szCs w:val="18"/>
        </w:rPr>
        <w:t>М.И. Учет, калькулирование и анализ себестоимости промышленной продукции. М.: Финансы, 1966. - 256с.</w:t>
      </w:r>
    </w:p>
    <w:p w14:paraId="2B7BCF79"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Полковский</w:t>
      </w:r>
      <w:r>
        <w:rPr>
          <w:rStyle w:val="WW8Num2z0"/>
          <w:rFonts w:ascii="Verdana" w:hAnsi="Verdana"/>
          <w:color w:val="000000"/>
          <w:sz w:val="18"/>
          <w:szCs w:val="18"/>
        </w:rPr>
        <w:t> </w:t>
      </w:r>
      <w:r>
        <w:rPr>
          <w:rFonts w:ascii="Verdana" w:hAnsi="Verdana"/>
          <w:color w:val="000000"/>
          <w:sz w:val="18"/>
          <w:szCs w:val="18"/>
        </w:rPr>
        <w:t>JI.M. Основы автоматизации бухгалтерского учета в сельскохозяйственных предприятиях. М.: Финансы и статистика, 1986. - 208с.</w:t>
      </w:r>
    </w:p>
    <w:p w14:paraId="47D310C0"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Полковский JI.M. Новое в автоматизации бухгалтерского учета // Экономика сельскохозяйственных и перерабатывающих предприятий. 1989. -№3. - с. 39-42.</w:t>
      </w:r>
    </w:p>
    <w:p w14:paraId="07366DA5"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Полякова</w:t>
      </w:r>
      <w:r>
        <w:rPr>
          <w:rStyle w:val="WW8Num2z0"/>
          <w:rFonts w:ascii="Verdana" w:hAnsi="Verdana"/>
          <w:color w:val="000000"/>
          <w:sz w:val="18"/>
          <w:szCs w:val="18"/>
        </w:rPr>
        <w:t> </w:t>
      </w:r>
      <w:r>
        <w:rPr>
          <w:rFonts w:ascii="Verdana" w:hAnsi="Verdana"/>
          <w:color w:val="000000"/>
          <w:sz w:val="18"/>
          <w:szCs w:val="18"/>
        </w:rPr>
        <w:t>В.П. Учетная политика предприятия // Экономика сельскохозяйственных и перерабатывающих предприятий. 1997. - № 1. - с. 25 - 28.</w:t>
      </w:r>
    </w:p>
    <w:p w14:paraId="4E1908E4"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241.</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Н.А. Организация сельскохозяйственного производства: Учебник. М.: Финансы и статистика, 2000. - 320с.</w:t>
      </w:r>
    </w:p>
    <w:p w14:paraId="3176E447"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Н.А. Экономика сельского хозяйства с основами сельского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Учебник. М.: Издательство «</w:t>
      </w:r>
      <w:r>
        <w:rPr>
          <w:rStyle w:val="WW8Num3z0"/>
          <w:rFonts w:ascii="Verdana" w:hAnsi="Verdana"/>
          <w:color w:val="4682B4"/>
          <w:sz w:val="18"/>
          <w:szCs w:val="18"/>
        </w:rPr>
        <w:t>ЭКМОС</w:t>
      </w:r>
      <w:r>
        <w:rPr>
          <w:rFonts w:ascii="Verdana" w:hAnsi="Verdana"/>
          <w:color w:val="000000"/>
          <w:sz w:val="18"/>
          <w:szCs w:val="18"/>
        </w:rPr>
        <w:t>», 1999. - 352с.</w:t>
      </w:r>
    </w:p>
    <w:p w14:paraId="39203C47"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Потемкина</w:t>
      </w:r>
      <w:r>
        <w:rPr>
          <w:rStyle w:val="WW8Num2z0"/>
          <w:rFonts w:ascii="Verdana" w:hAnsi="Verdana"/>
          <w:color w:val="000000"/>
          <w:sz w:val="18"/>
          <w:szCs w:val="18"/>
        </w:rPr>
        <w:t> </w:t>
      </w:r>
      <w:r>
        <w:rPr>
          <w:rFonts w:ascii="Verdana" w:hAnsi="Verdana"/>
          <w:color w:val="000000"/>
          <w:sz w:val="18"/>
          <w:szCs w:val="18"/>
        </w:rPr>
        <w:t>Т.И. Организация документооборота в бухгалтерии // Бухгалтерский учет. 2001. - № 24. - с. 45 - 48.</w:t>
      </w:r>
    </w:p>
    <w:p w14:paraId="24B54A62"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С.Н. Бухгалтерская (финансовая) отчетность: Учебное пособие. М.: ИД ФБК-Пресс, 2002. - 267с.</w:t>
      </w:r>
    </w:p>
    <w:p w14:paraId="59F35C3B"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Международные стандарты бухгалтерского учета и перспективы их использования в России // Консультант. 1998. - № 3. - с. 29 -31.</w:t>
      </w:r>
    </w:p>
    <w:p w14:paraId="682619F9"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Пушкарь</w:t>
      </w:r>
      <w:r>
        <w:rPr>
          <w:rStyle w:val="WW8Num2z0"/>
          <w:rFonts w:ascii="Verdana" w:hAnsi="Verdana"/>
          <w:color w:val="000000"/>
          <w:sz w:val="18"/>
          <w:szCs w:val="18"/>
        </w:rPr>
        <w:t> </w:t>
      </w:r>
      <w:r>
        <w:rPr>
          <w:rFonts w:ascii="Verdana" w:hAnsi="Verdana"/>
          <w:color w:val="000000"/>
          <w:sz w:val="18"/>
          <w:szCs w:val="18"/>
        </w:rPr>
        <w:t>М.С. Бухгалтерский учет в системе управления. М.: Финансы и статистика, 1991. - 176с.: ил.</w:t>
      </w:r>
    </w:p>
    <w:p w14:paraId="18BF5DCB"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M.JL Применение законодательства в бухгалтерской практике. М.: Изд-во «</w:t>
      </w:r>
      <w:r>
        <w:rPr>
          <w:rStyle w:val="WW8Num3z0"/>
          <w:rFonts w:ascii="Verdana" w:hAnsi="Verdana"/>
          <w:color w:val="4682B4"/>
          <w:sz w:val="18"/>
          <w:szCs w:val="18"/>
        </w:rPr>
        <w:t>Бухгалтерский учет</w:t>
      </w:r>
      <w:r>
        <w:rPr>
          <w:rFonts w:ascii="Verdana" w:hAnsi="Verdana"/>
          <w:color w:val="000000"/>
          <w:sz w:val="18"/>
          <w:szCs w:val="18"/>
        </w:rPr>
        <w:t>», 2002. - 208с.</w:t>
      </w:r>
    </w:p>
    <w:p w14:paraId="007E03A6"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Пятов M.JT. Разработка элементов учетной политики организации // Бухгалтерский учет. 2002. - № 5. - с. 15 -18.</w:t>
      </w:r>
    </w:p>
    <w:p w14:paraId="7D5EB50B"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М.Л., Семенова М.В. Учетная политика организации на 2000 год // Бухгалтерский учет. 2000. - № 1. - с. 3 -13.</w:t>
      </w:r>
    </w:p>
    <w:p w14:paraId="35545A9D"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Радостовец</w:t>
      </w:r>
      <w:r>
        <w:rPr>
          <w:rStyle w:val="WW8Num2z0"/>
          <w:rFonts w:ascii="Verdana" w:hAnsi="Verdana"/>
          <w:color w:val="000000"/>
          <w:sz w:val="18"/>
          <w:szCs w:val="18"/>
        </w:rPr>
        <w:t> </w:t>
      </w:r>
      <w:r>
        <w:rPr>
          <w:rFonts w:ascii="Verdana" w:hAnsi="Verdana"/>
          <w:color w:val="000000"/>
          <w:sz w:val="18"/>
          <w:szCs w:val="18"/>
        </w:rPr>
        <w:t>В.К. Бухгалтерский учет в основных отраслях народного хозяйства. М.: Финансы и статистика, 1984. - 303с.</w:t>
      </w:r>
    </w:p>
    <w:p w14:paraId="0025028B"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 Пер. с англ.; Под ред. В.А. Микрюкова. М.: Аудит, ЮНИТИ, 1998. - 616с.</w:t>
      </w:r>
    </w:p>
    <w:p w14:paraId="26DF493E"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 Рахман 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Бухгалтерский учет в рыночной экономике. -М.: ИНФРА-М, 1996. 272с.</w:t>
      </w:r>
    </w:p>
    <w:p w14:paraId="5F099296"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 Реформа бухгалтерского учета. Федеральный закон «</w:t>
      </w:r>
      <w:r>
        <w:rPr>
          <w:rStyle w:val="WW8Num3z0"/>
          <w:rFonts w:ascii="Verdana" w:hAnsi="Verdana"/>
          <w:color w:val="4682B4"/>
          <w:sz w:val="18"/>
          <w:szCs w:val="18"/>
        </w:rPr>
        <w:t>О бухгалтерском учете</w:t>
      </w:r>
      <w:r>
        <w:rPr>
          <w:rFonts w:ascii="Verdana" w:hAnsi="Verdana"/>
          <w:color w:val="000000"/>
          <w:sz w:val="18"/>
          <w:szCs w:val="18"/>
        </w:rPr>
        <w:t>». Двадцать положений по бухгалтерскому учету. 13-е изд., изм. и доп. - М.: «Ось-89», 2003. - 416с.</w:t>
      </w:r>
    </w:p>
    <w:p w14:paraId="0D495C29"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Пер. с франц. М.: Финансы и статистика, 2000. - 160с.</w:t>
      </w:r>
    </w:p>
    <w:p w14:paraId="5261584D"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Румак</w:t>
      </w:r>
      <w:r>
        <w:rPr>
          <w:rStyle w:val="WW8Num2z0"/>
          <w:rFonts w:ascii="Verdana" w:hAnsi="Verdana"/>
          <w:color w:val="000000"/>
          <w:sz w:val="18"/>
          <w:szCs w:val="18"/>
        </w:rPr>
        <w:t> </w:t>
      </w:r>
      <w:r>
        <w:rPr>
          <w:rFonts w:ascii="Verdana" w:hAnsi="Verdana"/>
          <w:color w:val="000000"/>
          <w:sz w:val="18"/>
          <w:szCs w:val="18"/>
        </w:rPr>
        <w:t>Е.Х. О функциях управленческого учета // Экономика сельскохозяйственных и перерабатывающих предприятий. 1994. - № 4. - с. 36 - 38.</w:t>
      </w:r>
    </w:p>
    <w:p w14:paraId="7B855FC8"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Саблук</w:t>
      </w:r>
      <w:r>
        <w:rPr>
          <w:rStyle w:val="WW8Num2z0"/>
          <w:rFonts w:ascii="Verdana" w:hAnsi="Verdana"/>
          <w:color w:val="000000"/>
          <w:sz w:val="18"/>
          <w:szCs w:val="18"/>
        </w:rPr>
        <w:t> </w:t>
      </w:r>
      <w:r>
        <w:rPr>
          <w:rFonts w:ascii="Verdana" w:hAnsi="Verdana"/>
          <w:color w:val="000000"/>
          <w:sz w:val="18"/>
          <w:szCs w:val="18"/>
        </w:rPr>
        <w:t>П.Т. Управление затратами сельскохозяйственных предприятий в условиях рынка // Экономика сельскохозяйственных и перерабатывающих предприятий. 1994. - № 5. - с. 11 -15.</w:t>
      </w:r>
    </w:p>
    <w:p w14:paraId="46B86561"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Садовский</w:t>
      </w:r>
      <w:r>
        <w:rPr>
          <w:rStyle w:val="WW8Num2z0"/>
          <w:rFonts w:ascii="Verdana" w:hAnsi="Verdana"/>
          <w:color w:val="000000"/>
          <w:sz w:val="18"/>
          <w:szCs w:val="18"/>
        </w:rPr>
        <w:t> </w:t>
      </w:r>
      <w:r>
        <w:rPr>
          <w:rFonts w:ascii="Verdana" w:hAnsi="Verdana"/>
          <w:color w:val="000000"/>
          <w:sz w:val="18"/>
          <w:szCs w:val="18"/>
        </w:rPr>
        <w:t>В.Н. Методологические проблемы исследования объектов, представляющих собой системы // Социология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Т. 1. М., 1966. -173с.</w:t>
      </w:r>
    </w:p>
    <w:p w14:paraId="2B161F78"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Самигуллин</w:t>
      </w:r>
      <w:r>
        <w:rPr>
          <w:rStyle w:val="WW8Num2z0"/>
          <w:rFonts w:ascii="Verdana" w:hAnsi="Verdana"/>
          <w:color w:val="000000"/>
          <w:sz w:val="18"/>
          <w:szCs w:val="18"/>
        </w:rPr>
        <w:t> </w:t>
      </w:r>
      <w:r>
        <w:rPr>
          <w:rFonts w:ascii="Verdana" w:hAnsi="Verdana"/>
          <w:color w:val="000000"/>
          <w:sz w:val="18"/>
          <w:szCs w:val="18"/>
        </w:rPr>
        <w:t>А.А. Моделирование в системе управленческого учета // Бухгалтерский учет. 1995. - № 5. - с. 43 - 45.</w:t>
      </w:r>
    </w:p>
    <w:p w14:paraId="0AC20149"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Самойлов</w:t>
      </w:r>
      <w:r>
        <w:rPr>
          <w:rStyle w:val="WW8Num2z0"/>
          <w:rFonts w:ascii="Verdana" w:hAnsi="Verdana"/>
          <w:color w:val="000000"/>
          <w:sz w:val="18"/>
          <w:szCs w:val="18"/>
        </w:rPr>
        <w:t> </w:t>
      </w:r>
      <w:r>
        <w:rPr>
          <w:rFonts w:ascii="Verdana" w:hAnsi="Verdana"/>
          <w:color w:val="000000"/>
          <w:sz w:val="18"/>
          <w:szCs w:val="18"/>
        </w:rPr>
        <w:t>И.В. Учетная политика организации на 2003 год. М.: ИНФРА-М, 2003. - 256с.</w:t>
      </w:r>
    </w:p>
    <w:p w14:paraId="4FB7F3F5"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Сетров</w:t>
      </w:r>
      <w:r>
        <w:rPr>
          <w:rStyle w:val="WW8Num2z0"/>
          <w:rFonts w:ascii="Verdana" w:hAnsi="Verdana"/>
          <w:color w:val="000000"/>
          <w:sz w:val="18"/>
          <w:szCs w:val="18"/>
        </w:rPr>
        <w:t> </w:t>
      </w:r>
      <w:r>
        <w:rPr>
          <w:rFonts w:ascii="Verdana" w:hAnsi="Verdana"/>
          <w:color w:val="000000"/>
          <w:sz w:val="18"/>
          <w:szCs w:val="18"/>
        </w:rPr>
        <w:t>М.И. Основы функциональной теории организации. Фило-совский очерк. Д.: Наука, Ленинград, отд-ние, 1972. - 164с.</w:t>
      </w:r>
    </w:p>
    <w:p w14:paraId="5F16DECF"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Сидельникова</w:t>
      </w:r>
      <w:r>
        <w:rPr>
          <w:rStyle w:val="WW8Num2z0"/>
          <w:rFonts w:ascii="Verdana" w:hAnsi="Verdana"/>
          <w:color w:val="000000"/>
          <w:sz w:val="18"/>
          <w:szCs w:val="18"/>
        </w:rPr>
        <w:t> </w:t>
      </w:r>
      <w:r>
        <w:rPr>
          <w:rFonts w:ascii="Verdana" w:hAnsi="Verdana"/>
          <w:color w:val="000000"/>
          <w:sz w:val="18"/>
          <w:szCs w:val="18"/>
        </w:rPr>
        <w:t>Л.Б., Назарян Е.Н. Налоговый учет и учетная политика организаций. М.: Издательство «Омега-Л», 2002. - 208с.</w:t>
      </w:r>
    </w:p>
    <w:p w14:paraId="0B6E9F1E"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 Система. Симметрия. Гармония / Под ред. B.C.</w:t>
      </w:r>
      <w:r>
        <w:rPr>
          <w:rStyle w:val="WW8Num2z0"/>
          <w:rFonts w:ascii="Verdana" w:hAnsi="Verdana"/>
          <w:color w:val="000000"/>
          <w:sz w:val="18"/>
          <w:szCs w:val="18"/>
        </w:rPr>
        <w:t> </w:t>
      </w:r>
      <w:r>
        <w:rPr>
          <w:rStyle w:val="WW8Num3z0"/>
          <w:rFonts w:ascii="Verdana" w:hAnsi="Verdana"/>
          <w:color w:val="4682B4"/>
          <w:sz w:val="18"/>
          <w:szCs w:val="18"/>
        </w:rPr>
        <w:t>Тюхтина</w:t>
      </w:r>
      <w:r>
        <w:rPr>
          <w:rFonts w:ascii="Verdana" w:hAnsi="Verdana"/>
          <w:color w:val="000000"/>
          <w:sz w:val="18"/>
          <w:szCs w:val="18"/>
        </w:rPr>
        <w:t>, B.C. Ур-манцева. М.: Мысль, 1988. - 315с.</w:t>
      </w:r>
    </w:p>
    <w:p w14:paraId="2DDAF54D"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Ситнов</w:t>
      </w:r>
      <w:r>
        <w:rPr>
          <w:rStyle w:val="WW8Num2z0"/>
          <w:rFonts w:ascii="Verdana" w:hAnsi="Verdana"/>
          <w:color w:val="000000"/>
          <w:sz w:val="18"/>
          <w:szCs w:val="18"/>
        </w:rPr>
        <w:t> </w:t>
      </w:r>
      <w:r>
        <w:rPr>
          <w:rFonts w:ascii="Verdana" w:hAnsi="Verdana"/>
          <w:color w:val="000000"/>
          <w:sz w:val="18"/>
          <w:szCs w:val="18"/>
        </w:rPr>
        <w:t>А.А. Принципы формирования службы внутреннего аудита // Финансовые и бухгалтерские консультации. 2002. - № 8. - с. 54 - 59.</w:t>
      </w:r>
    </w:p>
    <w:p w14:paraId="440155AD"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 Словарь иностранных слов. 18-е изд., стер. - М.: Рус. яз., 1989.624с.</w:t>
      </w:r>
    </w:p>
    <w:p w14:paraId="0240AB5D"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 Советский энциклопедический словарь / Гл. ред. A.M. Прохоров. -2-е изд. М.: Сов. энциклопедия, 1982. - 1600с.: ил.</w:t>
      </w:r>
    </w:p>
    <w:p w14:paraId="05FAB647"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 пособие для вузов. М.: Аудит, ЮНИТИ, 1996. - 638с.: ил.</w:t>
      </w:r>
    </w:p>
    <w:p w14:paraId="7E2F6AB4"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 - 496с.: ил.</w:t>
      </w:r>
    </w:p>
    <w:p w14:paraId="7C1D72F7"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268.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Очерки по истории бухгалтерского учета. М.: Финансы и статистика, 1991. - 400с.: ил.</w:t>
      </w:r>
    </w:p>
    <w:p w14:paraId="10D05AE7"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Принципы бухгалтерского учета // Бухгалтерский учет. -1996.-№2.-с. 18-23.</w:t>
      </w:r>
    </w:p>
    <w:p w14:paraId="243C1C6C"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Патров В.В., Карзаева Н.Н. Новый План счетов и основы ведения бухгалтерского учета. М.: Финансы и статистика, 2003. - 640с.</w:t>
      </w:r>
    </w:p>
    <w:p w14:paraId="311B202B"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271.</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Зарубежные стандарты учета и отчетности: Учеб. пособие. М.: «Аналитика-Пресс», 1998. - 288с.</w:t>
      </w:r>
    </w:p>
    <w:p w14:paraId="78ADEFA7"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272.</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В.М. Бухгалтерская (финансовая) отчетность организации: Учеб. пособие. М.: Финансы и статистика, 2004. - 152с.</w:t>
      </w:r>
    </w:p>
    <w:p w14:paraId="43CFD84C"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273. Сотникова JI.B. Методология оценки системы внутреннего контроля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 Бухгалтерский учет. 2003. - № 7. - с. 48 - 52.</w:t>
      </w:r>
    </w:p>
    <w:p w14:paraId="17A9B48D"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274.</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И все-таки производственный, а не «</w:t>
      </w:r>
      <w:r>
        <w:rPr>
          <w:rStyle w:val="WW8Num3z0"/>
          <w:rFonts w:ascii="Verdana" w:hAnsi="Verdana"/>
          <w:color w:val="4682B4"/>
          <w:sz w:val="18"/>
          <w:szCs w:val="18"/>
        </w:rPr>
        <w:t>управленческий</w:t>
      </w:r>
      <w:r>
        <w:rPr>
          <w:rFonts w:ascii="Verdana" w:hAnsi="Verdana"/>
          <w:color w:val="000000"/>
          <w:sz w:val="18"/>
          <w:szCs w:val="18"/>
        </w:rPr>
        <w:t>» учет // Бухгалтерский учет. 1997. - № 2. - с. 64 - 66.</w:t>
      </w:r>
    </w:p>
    <w:p w14:paraId="64805000"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275.</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А.В. Профессиональная квалификация и Кодекс этики бухгалтера // Бухгалтерский учет. 2001. - № 21. - с. 73 - 75.</w:t>
      </w:r>
    </w:p>
    <w:p w14:paraId="2989F47B"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276.</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А.В. Сравнительные аспекты американской и российской систем бухгалтерского учета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2000. - № 2. - с. 36 - 38.</w:t>
      </w:r>
    </w:p>
    <w:p w14:paraId="2C74DC6A"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277.</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Первичный контроль и управление производством // Бухгалтерский учет. -1996. -№1.-с. 37-41.</w:t>
      </w:r>
    </w:p>
    <w:p w14:paraId="1A389E29"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278.</w:t>
      </w:r>
      <w:r>
        <w:rPr>
          <w:rStyle w:val="WW8Num2z0"/>
          <w:rFonts w:ascii="Verdana" w:hAnsi="Verdana"/>
          <w:color w:val="000000"/>
          <w:sz w:val="18"/>
          <w:szCs w:val="18"/>
        </w:rPr>
        <w:t> </w:t>
      </w:r>
      <w:r>
        <w:rPr>
          <w:rStyle w:val="WW8Num3z0"/>
          <w:rFonts w:ascii="Verdana" w:hAnsi="Verdana"/>
          <w:color w:val="4682B4"/>
          <w:sz w:val="18"/>
          <w:szCs w:val="18"/>
        </w:rPr>
        <w:t>Сумцов</w:t>
      </w:r>
      <w:r>
        <w:rPr>
          <w:rStyle w:val="WW8Num2z0"/>
          <w:rFonts w:ascii="Verdana" w:hAnsi="Verdana"/>
          <w:color w:val="000000"/>
          <w:sz w:val="18"/>
          <w:szCs w:val="18"/>
        </w:rPr>
        <w:t> </w:t>
      </w:r>
      <w:r>
        <w:rPr>
          <w:rFonts w:ascii="Verdana" w:hAnsi="Verdana"/>
          <w:color w:val="000000"/>
          <w:sz w:val="18"/>
          <w:szCs w:val="18"/>
        </w:rPr>
        <w:t>А.И. Методы и формы бухгалтерского учета и проблемы их совершенствования. М.: Статистика, 1969. - 218с.</w:t>
      </w:r>
    </w:p>
    <w:p w14:paraId="09184199"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279.</w:t>
      </w:r>
      <w:r>
        <w:rPr>
          <w:rStyle w:val="WW8Num2z0"/>
          <w:rFonts w:ascii="Verdana" w:hAnsi="Verdana"/>
          <w:color w:val="000000"/>
          <w:sz w:val="18"/>
          <w:szCs w:val="18"/>
        </w:rPr>
        <w:t> </w:t>
      </w:r>
      <w:r>
        <w:rPr>
          <w:rStyle w:val="WW8Num3z0"/>
          <w:rFonts w:ascii="Verdana" w:hAnsi="Verdana"/>
          <w:color w:val="4682B4"/>
          <w:sz w:val="18"/>
          <w:szCs w:val="18"/>
        </w:rPr>
        <w:t>Сыпко</w:t>
      </w:r>
      <w:r>
        <w:rPr>
          <w:rStyle w:val="WW8Num2z0"/>
          <w:rFonts w:ascii="Verdana" w:hAnsi="Verdana"/>
          <w:color w:val="000000"/>
          <w:sz w:val="18"/>
          <w:szCs w:val="18"/>
        </w:rPr>
        <w:t> </w:t>
      </w:r>
      <w:r>
        <w:rPr>
          <w:rFonts w:ascii="Verdana" w:hAnsi="Verdana"/>
          <w:color w:val="000000"/>
          <w:sz w:val="18"/>
          <w:szCs w:val="18"/>
        </w:rPr>
        <w:t>М.Е. Учетная политика сельскохозяйственных организаций в 2003 году // Экономика сельскохозяйственных и перерабатывающих предприятий. 2003. - № 5. - с. 33 - 35.</w:t>
      </w:r>
    </w:p>
    <w:p w14:paraId="02992EA0"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280.</w:t>
      </w:r>
      <w:r>
        <w:rPr>
          <w:rStyle w:val="WW8Num2z0"/>
          <w:rFonts w:ascii="Verdana" w:hAnsi="Verdana"/>
          <w:color w:val="000000"/>
          <w:sz w:val="18"/>
          <w:szCs w:val="18"/>
        </w:rPr>
        <w:t> </w:t>
      </w:r>
      <w:r>
        <w:rPr>
          <w:rStyle w:val="WW8Num3z0"/>
          <w:rFonts w:ascii="Verdana" w:hAnsi="Verdana"/>
          <w:color w:val="4682B4"/>
          <w:sz w:val="18"/>
          <w:szCs w:val="18"/>
        </w:rPr>
        <w:t>Татур</w:t>
      </w:r>
      <w:r>
        <w:rPr>
          <w:rStyle w:val="WW8Num2z0"/>
          <w:rFonts w:ascii="Verdana" w:hAnsi="Verdana"/>
          <w:color w:val="000000"/>
          <w:sz w:val="18"/>
          <w:szCs w:val="18"/>
        </w:rPr>
        <w:t> </w:t>
      </w:r>
      <w:r>
        <w:rPr>
          <w:rFonts w:ascii="Verdana" w:hAnsi="Verdana"/>
          <w:color w:val="000000"/>
          <w:sz w:val="18"/>
          <w:szCs w:val="18"/>
        </w:rPr>
        <w:t>С.К. Роль учета в управлении производством. М.: Финансы, 1974.-39с.</w:t>
      </w:r>
    </w:p>
    <w:p w14:paraId="499E71C3"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281. Теория активных систем и совершенствование хозяйственного механизма / В.Н.</w:t>
      </w:r>
      <w:r>
        <w:rPr>
          <w:rStyle w:val="WW8Num2z0"/>
          <w:rFonts w:ascii="Verdana" w:hAnsi="Verdana"/>
          <w:color w:val="000000"/>
          <w:sz w:val="18"/>
          <w:szCs w:val="18"/>
        </w:rPr>
        <w:t> </w:t>
      </w:r>
      <w:r>
        <w:rPr>
          <w:rStyle w:val="WW8Num3z0"/>
          <w:rFonts w:ascii="Verdana" w:hAnsi="Verdana"/>
          <w:color w:val="4682B4"/>
          <w:sz w:val="18"/>
          <w:szCs w:val="18"/>
        </w:rPr>
        <w:t>Бурков</w:t>
      </w:r>
      <w:r>
        <w:rPr>
          <w:rFonts w:ascii="Verdana" w:hAnsi="Verdana"/>
          <w:color w:val="000000"/>
          <w:sz w:val="18"/>
          <w:szCs w:val="18"/>
        </w:rPr>
        <w:t>, В.В. Кондратьев, В.В. Цыганов, A.M.</w:t>
      </w:r>
      <w:r>
        <w:rPr>
          <w:rStyle w:val="WW8Num2z0"/>
          <w:rFonts w:ascii="Verdana" w:hAnsi="Verdana"/>
          <w:color w:val="000000"/>
          <w:sz w:val="18"/>
          <w:szCs w:val="18"/>
        </w:rPr>
        <w:t> </w:t>
      </w:r>
      <w:r>
        <w:rPr>
          <w:rStyle w:val="WW8Num3z0"/>
          <w:rFonts w:ascii="Verdana" w:hAnsi="Verdana"/>
          <w:color w:val="4682B4"/>
          <w:sz w:val="18"/>
          <w:szCs w:val="18"/>
        </w:rPr>
        <w:t>Черкашин</w:t>
      </w:r>
      <w:r>
        <w:rPr>
          <w:rFonts w:ascii="Verdana" w:hAnsi="Verdana"/>
          <w:color w:val="000000"/>
          <w:sz w:val="18"/>
          <w:szCs w:val="18"/>
        </w:rPr>
        <w:t>. М.: Наука, 1984. - 272с.</w:t>
      </w:r>
    </w:p>
    <w:p w14:paraId="5E7F242D"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282. Теория бухгалтерского учета: Учебник. Ростов н/Д: «</w:t>
      </w:r>
      <w:r>
        <w:rPr>
          <w:rStyle w:val="WW8Num3z0"/>
          <w:rFonts w:ascii="Verdana" w:hAnsi="Verdana"/>
          <w:color w:val="4682B4"/>
          <w:sz w:val="18"/>
          <w:szCs w:val="18"/>
        </w:rPr>
        <w:t>Феникс</w:t>
      </w:r>
      <w:r>
        <w:rPr>
          <w:rFonts w:ascii="Verdana" w:hAnsi="Verdana"/>
          <w:color w:val="000000"/>
          <w:sz w:val="18"/>
          <w:szCs w:val="18"/>
        </w:rPr>
        <w:t>», 2001.-384с.</w:t>
      </w:r>
    </w:p>
    <w:p w14:paraId="4E9BB720"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283. Теория бухгалтерского учета: Учеб. пособие / Под ред. Е.А. Мизи-ковского. М.: Юристъ, 2001. - 398с.</w:t>
      </w:r>
    </w:p>
    <w:p w14:paraId="46CD2C3A"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284.</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Аудит. М.: Финансы и статистика, 1999. - 512с.</w:t>
      </w:r>
    </w:p>
    <w:p w14:paraId="48269299"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285.</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Терехов М.А. Контроль и аудит: основные методические приемы и технология. М.: Финансы и статистика, 1998. - 208с.: ил.</w:t>
      </w:r>
    </w:p>
    <w:p w14:paraId="0AD2D625"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286. Терли С. Внутренний и внешний аудит и управление //</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 -1991.-№4.-с. 100-117.</w:t>
      </w:r>
    </w:p>
    <w:p w14:paraId="556E05C2"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287.</w:t>
      </w:r>
      <w:r>
        <w:rPr>
          <w:rStyle w:val="WW8Num2z0"/>
          <w:rFonts w:ascii="Verdana" w:hAnsi="Verdana"/>
          <w:color w:val="000000"/>
          <w:sz w:val="18"/>
          <w:szCs w:val="18"/>
        </w:rPr>
        <w:t> </w:t>
      </w:r>
      <w:r>
        <w:rPr>
          <w:rStyle w:val="WW8Num3z0"/>
          <w:rFonts w:ascii="Verdana" w:hAnsi="Verdana"/>
          <w:color w:val="4682B4"/>
          <w:sz w:val="18"/>
          <w:szCs w:val="18"/>
        </w:rPr>
        <w:t>Титченко</w:t>
      </w:r>
      <w:r>
        <w:rPr>
          <w:rStyle w:val="WW8Num2z0"/>
          <w:rFonts w:ascii="Verdana" w:hAnsi="Verdana"/>
          <w:color w:val="000000"/>
          <w:sz w:val="18"/>
          <w:szCs w:val="18"/>
        </w:rPr>
        <w:t> </w:t>
      </w:r>
      <w:r>
        <w:rPr>
          <w:rFonts w:ascii="Verdana" w:hAnsi="Verdana"/>
          <w:color w:val="000000"/>
          <w:sz w:val="18"/>
          <w:szCs w:val="18"/>
        </w:rPr>
        <w:t>М.П., Скороход К.А. Бухгалтерский учет на предприятиях связи. М.: Радио и связь, 1982. - 320с.</w:t>
      </w:r>
    </w:p>
    <w:p w14:paraId="78DFC5C8"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288.</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Международная система учета и отчетности. -М.: Финансы и статистика, 1992. 159с.</w:t>
      </w:r>
    </w:p>
    <w:p w14:paraId="3BB36F7C"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289.</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Риполь-Сарагоси Ф.Б., Червань О.Б. Модульный принцип формирования плана счетов // Бухгалтерский учет. -1996. № 6. - с. 63 - 68.</w:t>
      </w:r>
    </w:p>
    <w:p w14:paraId="6DC8BC30"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290.</w:t>
      </w:r>
      <w:r>
        <w:rPr>
          <w:rStyle w:val="WW8Num2z0"/>
          <w:rFonts w:ascii="Verdana" w:hAnsi="Verdana"/>
          <w:color w:val="000000"/>
          <w:sz w:val="18"/>
          <w:szCs w:val="18"/>
        </w:rPr>
        <w:t> </w:t>
      </w:r>
      <w:r>
        <w:rPr>
          <w:rStyle w:val="WW8Num3z0"/>
          <w:rFonts w:ascii="Verdana" w:hAnsi="Verdana"/>
          <w:color w:val="4682B4"/>
          <w:sz w:val="18"/>
          <w:szCs w:val="18"/>
        </w:rPr>
        <w:t>Тумасян</w:t>
      </w:r>
      <w:r>
        <w:rPr>
          <w:rStyle w:val="WW8Num2z0"/>
          <w:rFonts w:ascii="Verdana" w:hAnsi="Verdana"/>
          <w:color w:val="000000"/>
          <w:sz w:val="18"/>
          <w:szCs w:val="18"/>
        </w:rPr>
        <w:t> </w:t>
      </w:r>
      <w:r>
        <w:rPr>
          <w:rFonts w:ascii="Verdana" w:hAnsi="Verdana"/>
          <w:color w:val="000000"/>
          <w:sz w:val="18"/>
          <w:szCs w:val="18"/>
        </w:rPr>
        <w:t>Р.З. Бухгалтерский учет: Учеб. пособие. 2-е издание. М.: ООО «НИТАР</w:t>
      </w:r>
      <w:r>
        <w:rPr>
          <w:rStyle w:val="WW8Num2z0"/>
          <w:rFonts w:ascii="Verdana" w:hAnsi="Verdana"/>
          <w:color w:val="000000"/>
          <w:sz w:val="18"/>
          <w:szCs w:val="18"/>
        </w:rPr>
        <w:t> </w:t>
      </w:r>
      <w:r>
        <w:rPr>
          <w:rStyle w:val="WW8Num3z0"/>
          <w:rFonts w:ascii="Verdana" w:hAnsi="Verdana"/>
          <w:color w:val="4682B4"/>
          <w:sz w:val="18"/>
          <w:szCs w:val="18"/>
        </w:rPr>
        <w:t>АЛЬЯНС</w:t>
      </w:r>
      <w:r>
        <w:rPr>
          <w:rFonts w:ascii="Verdana" w:hAnsi="Verdana"/>
          <w:color w:val="000000"/>
          <w:sz w:val="18"/>
          <w:szCs w:val="18"/>
        </w:rPr>
        <w:t>», 2003. - 895с.</w:t>
      </w:r>
    </w:p>
    <w:p w14:paraId="48E87CF7"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291.</w:t>
      </w:r>
      <w:r>
        <w:rPr>
          <w:rStyle w:val="WW8Num2z0"/>
          <w:rFonts w:ascii="Verdana" w:hAnsi="Verdana"/>
          <w:color w:val="000000"/>
          <w:sz w:val="18"/>
          <w:szCs w:val="18"/>
        </w:rPr>
        <w:t> </w:t>
      </w:r>
      <w:r>
        <w:rPr>
          <w:rStyle w:val="WW8Num3z0"/>
          <w:rFonts w:ascii="Verdana" w:hAnsi="Verdana"/>
          <w:color w:val="4682B4"/>
          <w:sz w:val="18"/>
          <w:szCs w:val="18"/>
        </w:rPr>
        <w:t>Уемов</w:t>
      </w:r>
      <w:r>
        <w:rPr>
          <w:rStyle w:val="WW8Num2z0"/>
          <w:rFonts w:ascii="Verdana" w:hAnsi="Verdana"/>
          <w:color w:val="000000"/>
          <w:sz w:val="18"/>
          <w:szCs w:val="18"/>
        </w:rPr>
        <w:t> </w:t>
      </w:r>
      <w:r>
        <w:rPr>
          <w:rFonts w:ascii="Verdana" w:hAnsi="Verdana"/>
          <w:color w:val="000000"/>
          <w:sz w:val="18"/>
          <w:szCs w:val="18"/>
        </w:rPr>
        <w:t>А.И. Системный подход и общая теория систем. М.: Мысль, 1978. - 272с.</w:t>
      </w:r>
    </w:p>
    <w:p w14:paraId="1A0EEF91"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292. Управленческий учет / Под ред. В.</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Р. Вандер Вила. М.: ИНФРА-М, 1997. - 480с.</w:t>
      </w:r>
    </w:p>
    <w:p w14:paraId="4A094D5D"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293. Управленческий учет: Учеб. пособие /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2-е изд., испр. - М.: ИД ФБК-ПРЕСС, 2001. - 512с.</w:t>
      </w:r>
    </w:p>
    <w:p w14:paraId="61E9D1C2"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294. Управленческий учет и анализ коммерческой деятельности /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 Финансы и статистика, 2001. - 320с.: ил.</w:t>
      </w:r>
    </w:p>
    <w:p w14:paraId="6220EBAC"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295. Учет по международным стандартам: Учеб. пособие. 3-е изд., пере-раб. и доп. / A.M.</w:t>
      </w:r>
      <w:r>
        <w:rPr>
          <w:rStyle w:val="WW8Num2z0"/>
          <w:rFonts w:ascii="Verdana" w:hAnsi="Verdana"/>
          <w:color w:val="000000"/>
          <w:sz w:val="18"/>
          <w:szCs w:val="18"/>
        </w:rPr>
        <w:t> </w:t>
      </w:r>
      <w:r>
        <w:rPr>
          <w:rStyle w:val="WW8Num3z0"/>
          <w:rFonts w:ascii="Verdana" w:hAnsi="Verdana"/>
          <w:color w:val="4682B4"/>
          <w:sz w:val="18"/>
          <w:szCs w:val="18"/>
        </w:rPr>
        <w:t>Гершун</w:t>
      </w:r>
      <w:r>
        <w:rPr>
          <w:rFonts w:ascii="Verdana" w:hAnsi="Verdana"/>
          <w:color w:val="000000"/>
          <w:sz w:val="18"/>
          <w:szCs w:val="18"/>
        </w:rPr>
        <w:t>, И.В. Аверчев, Е.Б. Герасимова и др.; Под ред. Л.В. Горбатовой. - М.: Фонд развития бухгалтерского учета, Издательский дом «</w:t>
      </w:r>
      <w:r>
        <w:rPr>
          <w:rStyle w:val="WW8Num3z0"/>
          <w:rFonts w:ascii="Verdana" w:hAnsi="Verdana"/>
          <w:color w:val="4682B4"/>
          <w:sz w:val="18"/>
          <w:szCs w:val="18"/>
        </w:rPr>
        <w:t>Бухгалтерский учет</w:t>
      </w:r>
      <w:r>
        <w:rPr>
          <w:rFonts w:ascii="Verdana" w:hAnsi="Verdana"/>
          <w:color w:val="000000"/>
          <w:sz w:val="18"/>
          <w:szCs w:val="18"/>
        </w:rPr>
        <w:t>», 2003. - 504с.</w:t>
      </w:r>
    </w:p>
    <w:p w14:paraId="23FE0A6A"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296. Учетная политика 2003: бухгалтерская и налоговая.</w:t>
      </w:r>
      <w:r>
        <w:rPr>
          <w:rStyle w:val="WW8Num2z0"/>
          <w:rFonts w:ascii="Verdana" w:hAnsi="Verdana"/>
          <w:color w:val="000000"/>
          <w:sz w:val="18"/>
          <w:szCs w:val="18"/>
        </w:rPr>
        <w:t> </w:t>
      </w:r>
      <w:r>
        <w:rPr>
          <w:rStyle w:val="WW8Num3z0"/>
          <w:rFonts w:ascii="Verdana" w:hAnsi="Verdana"/>
          <w:color w:val="4682B4"/>
          <w:sz w:val="18"/>
          <w:szCs w:val="18"/>
        </w:rPr>
        <w:t>Организационный</w:t>
      </w:r>
      <w:r>
        <w:rPr>
          <w:rFonts w:ascii="Verdana" w:hAnsi="Verdana"/>
          <w:color w:val="000000"/>
          <w:sz w:val="18"/>
          <w:szCs w:val="18"/>
        </w:rPr>
        <w:t xml:space="preserve">, методический и </w:t>
      </w:r>
      <w:r>
        <w:rPr>
          <w:rFonts w:ascii="Verdana" w:hAnsi="Verdana"/>
          <w:color w:val="000000"/>
          <w:sz w:val="18"/>
          <w:szCs w:val="18"/>
        </w:rPr>
        <w:lastRenderedPageBreak/>
        <w:t>технический аспекты / Под ред. Е.А. Нестеровой. - М.: ИД ФБК-ПРЕСС, 2003. - 232с.</w:t>
      </w:r>
    </w:p>
    <w:p w14:paraId="63E251AF"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297. Учетная политика на 2002 год. Бухгалтерский учет. Налоговый учет / Под ред. и с предисл. И.Д. Юцковской. 3-е изд., пересмотр, и расшир. - М.: ИД ФБК-ПРЕСС, 2002. -248с.</w:t>
      </w:r>
    </w:p>
    <w:p w14:paraId="7C6483DB"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298.</w:t>
      </w:r>
      <w:r>
        <w:rPr>
          <w:rStyle w:val="WW8Num2z0"/>
          <w:rFonts w:ascii="Verdana" w:hAnsi="Verdana"/>
          <w:color w:val="000000"/>
          <w:sz w:val="18"/>
          <w:szCs w:val="18"/>
        </w:rPr>
        <w:t> </w:t>
      </w:r>
      <w:r>
        <w:rPr>
          <w:rStyle w:val="WW8Num3z0"/>
          <w:rFonts w:ascii="Verdana" w:hAnsi="Verdana"/>
          <w:color w:val="4682B4"/>
          <w:sz w:val="18"/>
          <w:szCs w:val="18"/>
        </w:rPr>
        <w:t>Фастова</w:t>
      </w:r>
      <w:r>
        <w:rPr>
          <w:rStyle w:val="WW8Num2z0"/>
          <w:rFonts w:ascii="Verdana" w:hAnsi="Verdana"/>
          <w:color w:val="000000"/>
          <w:sz w:val="18"/>
          <w:szCs w:val="18"/>
        </w:rPr>
        <w:t> </w:t>
      </w:r>
      <w:r>
        <w:rPr>
          <w:rFonts w:ascii="Verdana" w:hAnsi="Verdana"/>
          <w:color w:val="000000"/>
          <w:sz w:val="18"/>
          <w:szCs w:val="18"/>
        </w:rPr>
        <w:t>Е.В. Реформирование бухгалтерского учета в агропромышленном комплексе // Экономика сельскохозяйственных и перерабатывающих предприятий. 2001. - № 11. - с. 27 - 31.</w:t>
      </w:r>
    </w:p>
    <w:p w14:paraId="37236E3B"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299. Философский энциклопедический словарь / Редкол. С.С.</w:t>
      </w:r>
      <w:r>
        <w:rPr>
          <w:rStyle w:val="WW8Num2z0"/>
          <w:rFonts w:ascii="Verdana" w:hAnsi="Verdana"/>
          <w:color w:val="000000"/>
          <w:sz w:val="18"/>
          <w:szCs w:val="18"/>
        </w:rPr>
        <w:t> </w:t>
      </w:r>
      <w:r>
        <w:rPr>
          <w:rStyle w:val="WW8Num3z0"/>
          <w:rFonts w:ascii="Verdana" w:hAnsi="Verdana"/>
          <w:color w:val="4682B4"/>
          <w:sz w:val="18"/>
          <w:szCs w:val="18"/>
        </w:rPr>
        <w:t>Аверинцев</w:t>
      </w:r>
      <w:r>
        <w:rPr>
          <w:rFonts w:ascii="Verdana" w:hAnsi="Verdana"/>
          <w:color w:val="000000"/>
          <w:sz w:val="18"/>
          <w:szCs w:val="18"/>
        </w:rPr>
        <w:t>, Э.А. Араб-Оглы, Л.Ф. Ильичев и др. 2-е изд. - М.: Сов. энциклопедия, 1989. - 815с.</w:t>
      </w:r>
    </w:p>
    <w:p w14:paraId="6548A912"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300. Финансовый учет: Учебник / Под ред. проф. В.Г. Гетьмана. М.: Финансы и статистика, 2002. - 640с.: ил.</w:t>
      </w:r>
    </w:p>
    <w:p w14:paraId="2F8AF700"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301.</w:t>
      </w:r>
      <w:r>
        <w:rPr>
          <w:rStyle w:val="WW8Num2z0"/>
          <w:rFonts w:ascii="Verdana" w:hAnsi="Verdana"/>
          <w:color w:val="000000"/>
          <w:sz w:val="18"/>
          <w:szCs w:val="18"/>
        </w:rPr>
        <w:t> </w:t>
      </w:r>
      <w:r>
        <w:rPr>
          <w:rStyle w:val="WW8Num3z0"/>
          <w:rFonts w:ascii="Verdana" w:hAnsi="Verdana"/>
          <w:color w:val="4682B4"/>
          <w:sz w:val="18"/>
          <w:szCs w:val="18"/>
        </w:rPr>
        <w:t>Хабарова</w:t>
      </w:r>
      <w:r>
        <w:rPr>
          <w:rStyle w:val="WW8Num2z0"/>
          <w:rFonts w:ascii="Verdana" w:hAnsi="Verdana"/>
          <w:color w:val="000000"/>
          <w:sz w:val="18"/>
          <w:szCs w:val="18"/>
        </w:rPr>
        <w:t> </w:t>
      </w:r>
      <w:r>
        <w:rPr>
          <w:rFonts w:ascii="Verdana" w:hAnsi="Verdana"/>
          <w:color w:val="000000"/>
          <w:sz w:val="18"/>
          <w:szCs w:val="18"/>
        </w:rPr>
        <w:t>Л.П. Учетная политика 2004 года. И изд. - М.: ООО «Бухгалтерский бюллетень - ББ», 2004. - 320с.</w:t>
      </w:r>
    </w:p>
    <w:p w14:paraId="01327E37"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302. Хакен Г. Синергетика. М.: Мир, 1980. - 404с.</w:t>
      </w:r>
    </w:p>
    <w:p w14:paraId="0920B4D6"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303.</w:t>
      </w:r>
      <w:r>
        <w:rPr>
          <w:rStyle w:val="WW8Num2z0"/>
          <w:rFonts w:ascii="Verdana" w:hAnsi="Verdana"/>
          <w:color w:val="000000"/>
          <w:sz w:val="18"/>
          <w:szCs w:val="18"/>
        </w:rPr>
        <w:t> </w:t>
      </w:r>
      <w:r>
        <w:rPr>
          <w:rStyle w:val="WW8Num3z0"/>
          <w:rFonts w:ascii="Verdana" w:hAnsi="Verdana"/>
          <w:color w:val="4682B4"/>
          <w:sz w:val="18"/>
          <w:szCs w:val="18"/>
        </w:rPr>
        <w:t>Харитонов</w:t>
      </w:r>
      <w:r>
        <w:rPr>
          <w:rStyle w:val="WW8Num2z0"/>
          <w:rFonts w:ascii="Verdana" w:hAnsi="Verdana"/>
          <w:color w:val="000000"/>
          <w:sz w:val="18"/>
          <w:szCs w:val="18"/>
        </w:rPr>
        <w:t> </w:t>
      </w:r>
      <w:r>
        <w:rPr>
          <w:rFonts w:ascii="Verdana" w:hAnsi="Verdana"/>
          <w:color w:val="000000"/>
          <w:sz w:val="18"/>
          <w:szCs w:val="18"/>
        </w:rPr>
        <w:t>С.А. Компьютерная бухгалтерия 7.7 в системе гибкой автоматизации бухгалтерского учета: Научно-методическое издание. М., 2000. - 540с.</w:t>
      </w:r>
    </w:p>
    <w:p w14:paraId="46C639B4"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304.</w:t>
      </w:r>
      <w:r>
        <w:rPr>
          <w:rStyle w:val="WW8Num2z0"/>
          <w:rFonts w:ascii="Verdana" w:hAnsi="Verdana"/>
          <w:color w:val="000000"/>
          <w:sz w:val="18"/>
          <w:szCs w:val="18"/>
        </w:rPr>
        <w:t> </w:t>
      </w:r>
      <w:r>
        <w:rPr>
          <w:rStyle w:val="WW8Num3z0"/>
          <w:rFonts w:ascii="Verdana" w:hAnsi="Verdana"/>
          <w:color w:val="4682B4"/>
          <w:sz w:val="18"/>
          <w:szCs w:val="18"/>
        </w:rPr>
        <w:t>Хасанов</w:t>
      </w:r>
      <w:r>
        <w:rPr>
          <w:rStyle w:val="WW8Num2z0"/>
          <w:rFonts w:ascii="Verdana" w:hAnsi="Verdana"/>
          <w:color w:val="000000"/>
          <w:sz w:val="18"/>
          <w:szCs w:val="18"/>
        </w:rPr>
        <w:t> </w:t>
      </w:r>
      <w:r>
        <w:rPr>
          <w:rFonts w:ascii="Verdana" w:hAnsi="Verdana"/>
          <w:color w:val="000000"/>
          <w:sz w:val="18"/>
          <w:szCs w:val="18"/>
        </w:rPr>
        <w:t>Б.А. Управленческо-финансовый контроль в системе управления предприятием//Аудитор. -2003. -№3.-с. 18-21.</w:t>
      </w:r>
    </w:p>
    <w:p w14:paraId="3DA08A11"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305.</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 Под ред. проф. Я.В. Соколова. М.: Финансы и статистика, 2000. -576с.: ил.</w:t>
      </w:r>
    </w:p>
    <w:p w14:paraId="52DD7DE6"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306.</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Бухгалтерский учет и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введение в проблему // Бухгалтерский учет. 1994. - № 1. - с. 3 - 6.</w:t>
      </w:r>
    </w:p>
    <w:p w14:paraId="1633C496"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307.</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И.Т., Фостер Дж. Бухгалтерский учет: управленческий аспект: Пер. с англ. / Под ред. Я.В. Соколова. М.: Финансы и статистика, 2000. -416с.: ил.</w:t>
      </w:r>
    </w:p>
    <w:p w14:paraId="5B0974C6"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308.</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Проблемы теории, методологии, методики и организации управленческого учета в сельском хозяйстве. М.: Финансы и статистика, 2004. - 496с.</w:t>
      </w:r>
    </w:p>
    <w:p w14:paraId="14D1B84F"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309. Чедвик Л. Основы финансового учета / Пер. с англ.; Под ред. В.А. Мирюкова.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1997. - 252с.</w:t>
      </w:r>
    </w:p>
    <w:p w14:paraId="4C986326"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310.</w:t>
      </w:r>
      <w:r>
        <w:rPr>
          <w:rStyle w:val="WW8Num2z0"/>
          <w:rFonts w:ascii="Verdana" w:hAnsi="Verdana"/>
          <w:color w:val="000000"/>
          <w:sz w:val="18"/>
          <w:szCs w:val="18"/>
        </w:rPr>
        <w:t> </w:t>
      </w:r>
      <w:r>
        <w:rPr>
          <w:rStyle w:val="WW8Num3z0"/>
          <w:rFonts w:ascii="Verdana" w:hAnsi="Verdana"/>
          <w:color w:val="4682B4"/>
          <w:sz w:val="18"/>
          <w:szCs w:val="18"/>
        </w:rPr>
        <w:t>Четвертаков</w:t>
      </w:r>
      <w:r>
        <w:rPr>
          <w:rStyle w:val="WW8Num2z0"/>
          <w:rFonts w:ascii="Verdana" w:hAnsi="Verdana"/>
          <w:color w:val="000000"/>
          <w:sz w:val="18"/>
          <w:szCs w:val="18"/>
        </w:rPr>
        <w:t> </w:t>
      </w:r>
      <w:r>
        <w:rPr>
          <w:rFonts w:ascii="Verdana" w:hAnsi="Verdana"/>
          <w:color w:val="000000"/>
          <w:sz w:val="18"/>
          <w:szCs w:val="18"/>
        </w:rPr>
        <w:t>И.М. Организация интенсивного скотоводства в условиях различных форм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Дис.д-ра. экон. наук. М.: Московская сельскохозяйственная академия им. К.А.</w:t>
      </w:r>
      <w:r>
        <w:rPr>
          <w:rStyle w:val="WW8Num2z0"/>
          <w:rFonts w:ascii="Verdana" w:hAnsi="Verdana"/>
          <w:color w:val="000000"/>
          <w:sz w:val="18"/>
          <w:szCs w:val="18"/>
        </w:rPr>
        <w:t> </w:t>
      </w:r>
      <w:r>
        <w:rPr>
          <w:rStyle w:val="WW8Num3z0"/>
          <w:rFonts w:ascii="Verdana" w:hAnsi="Verdana"/>
          <w:color w:val="4682B4"/>
          <w:sz w:val="18"/>
          <w:szCs w:val="18"/>
        </w:rPr>
        <w:t>Тимирязева</w:t>
      </w:r>
      <w:r>
        <w:rPr>
          <w:rFonts w:ascii="Verdana" w:hAnsi="Verdana"/>
          <w:color w:val="000000"/>
          <w:sz w:val="18"/>
          <w:szCs w:val="18"/>
        </w:rPr>
        <w:t>, 1992. - 425с.</w:t>
      </w:r>
    </w:p>
    <w:p w14:paraId="0D208857"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311.</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Методы учета и калькулирования себестоимости промышленной продукции. -М.: Финансы, 1965. 124с.</w:t>
      </w:r>
    </w:p>
    <w:p w14:paraId="341B3BC9"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312.</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Заботина Р.И. Теория управленческих решений. -Киев: Вища школа, 1981. 248с.</w:t>
      </w:r>
    </w:p>
    <w:p w14:paraId="13D1611E"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313.</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Савченко А.П., Коренев В.Г. Принятие решений в управлении производством. Киев: Техника, 1978. - 192с.</w:t>
      </w:r>
    </w:p>
    <w:p w14:paraId="6287803B"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314.</w:t>
      </w:r>
      <w:r>
        <w:rPr>
          <w:rStyle w:val="WW8Num2z0"/>
          <w:rFonts w:ascii="Verdana" w:hAnsi="Verdana"/>
          <w:color w:val="000000"/>
          <w:sz w:val="18"/>
          <w:szCs w:val="18"/>
        </w:rPr>
        <w:t> </w:t>
      </w:r>
      <w:r>
        <w:rPr>
          <w:rStyle w:val="WW8Num3z0"/>
          <w:rFonts w:ascii="Verdana" w:hAnsi="Verdana"/>
          <w:color w:val="4682B4"/>
          <w:sz w:val="18"/>
          <w:szCs w:val="18"/>
        </w:rPr>
        <w:t>Шаманский</w:t>
      </w:r>
      <w:r>
        <w:rPr>
          <w:rStyle w:val="WW8Num2z0"/>
          <w:rFonts w:ascii="Verdana" w:hAnsi="Verdana"/>
          <w:color w:val="000000"/>
          <w:sz w:val="18"/>
          <w:szCs w:val="18"/>
        </w:rPr>
        <w:t> </w:t>
      </w:r>
      <w:r>
        <w:rPr>
          <w:rFonts w:ascii="Verdana" w:hAnsi="Verdana"/>
          <w:color w:val="000000"/>
          <w:sz w:val="18"/>
          <w:szCs w:val="18"/>
        </w:rPr>
        <w:t>Д.П., Бернгольц ЯМ. Опыт применения нормативно-чековой системы планирования, учета и контроля затрат // Бухгалтерский учет. -1989.-№5.-с. 25- 28.</w:t>
      </w:r>
    </w:p>
    <w:p w14:paraId="034F4A74"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315.</w:t>
      </w:r>
      <w:r>
        <w:rPr>
          <w:rStyle w:val="WW8Num2z0"/>
          <w:rFonts w:ascii="Verdana" w:hAnsi="Verdana"/>
          <w:color w:val="000000"/>
          <w:sz w:val="18"/>
          <w:szCs w:val="18"/>
        </w:rPr>
        <w:t> </w:t>
      </w:r>
      <w:r>
        <w:rPr>
          <w:rStyle w:val="WW8Num3z0"/>
          <w:rFonts w:ascii="Verdana" w:hAnsi="Verdana"/>
          <w:color w:val="4682B4"/>
          <w:sz w:val="18"/>
          <w:szCs w:val="18"/>
        </w:rPr>
        <w:t>Шеллинг</w:t>
      </w:r>
      <w:r>
        <w:rPr>
          <w:rStyle w:val="WW8Num2z0"/>
          <w:rFonts w:ascii="Verdana" w:hAnsi="Verdana"/>
          <w:color w:val="000000"/>
          <w:sz w:val="18"/>
          <w:szCs w:val="18"/>
        </w:rPr>
        <w:t> </w:t>
      </w:r>
      <w:r>
        <w:rPr>
          <w:rFonts w:ascii="Verdana" w:hAnsi="Verdana"/>
          <w:color w:val="000000"/>
          <w:sz w:val="18"/>
          <w:szCs w:val="18"/>
        </w:rPr>
        <w:t>Ф.В. Система трансцендентального идеализма. JL, 1936.209с.</w:t>
      </w:r>
    </w:p>
    <w:p w14:paraId="13E7F0A7"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316.</w:t>
      </w:r>
      <w:r>
        <w:rPr>
          <w:rStyle w:val="WW8Num2z0"/>
          <w:rFonts w:ascii="Verdana" w:hAnsi="Verdana"/>
          <w:color w:val="000000"/>
          <w:sz w:val="18"/>
          <w:szCs w:val="18"/>
        </w:rPr>
        <w:t> </w:t>
      </w:r>
      <w:r>
        <w:rPr>
          <w:rStyle w:val="WW8Num3z0"/>
          <w:rFonts w:ascii="Verdana" w:hAnsi="Verdana"/>
          <w:color w:val="4682B4"/>
          <w:sz w:val="18"/>
          <w:szCs w:val="18"/>
        </w:rPr>
        <w:t>Шептулин</w:t>
      </w:r>
      <w:r>
        <w:rPr>
          <w:rStyle w:val="WW8Num2z0"/>
          <w:rFonts w:ascii="Verdana" w:hAnsi="Verdana"/>
          <w:color w:val="000000"/>
          <w:sz w:val="18"/>
          <w:szCs w:val="18"/>
        </w:rPr>
        <w:t> </w:t>
      </w:r>
      <w:r>
        <w:rPr>
          <w:rFonts w:ascii="Verdana" w:hAnsi="Verdana"/>
          <w:color w:val="000000"/>
          <w:sz w:val="18"/>
          <w:szCs w:val="18"/>
        </w:rPr>
        <w:t>А.П. Принцип системности // Философские науки. 1985.- № 5. с. 56 - 63.</w:t>
      </w:r>
    </w:p>
    <w:p w14:paraId="4407E61A"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Учебник. 2-е изд., перераб. и доп.- М.: ИНФРА-М, 2002. 352с.</w:t>
      </w:r>
    </w:p>
    <w:p w14:paraId="7E133D19"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318.</w:t>
      </w:r>
      <w:r>
        <w:rPr>
          <w:rStyle w:val="WW8Num2z0"/>
          <w:rFonts w:ascii="Verdana" w:hAnsi="Verdana"/>
          <w:color w:val="000000"/>
          <w:sz w:val="18"/>
          <w:szCs w:val="18"/>
        </w:rPr>
        <w:t> </w:t>
      </w:r>
      <w:r>
        <w:rPr>
          <w:rStyle w:val="WW8Num3z0"/>
          <w:rFonts w:ascii="Verdana" w:hAnsi="Verdana"/>
          <w:color w:val="4682B4"/>
          <w:sz w:val="18"/>
          <w:szCs w:val="18"/>
        </w:rPr>
        <w:t>Широбоков</w:t>
      </w:r>
      <w:r>
        <w:rPr>
          <w:rStyle w:val="WW8Num2z0"/>
          <w:rFonts w:ascii="Verdana" w:hAnsi="Verdana"/>
          <w:color w:val="000000"/>
          <w:sz w:val="18"/>
          <w:szCs w:val="18"/>
        </w:rPr>
        <w:t> </w:t>
      </w:r>
      <w:r>
        <w:rPr>
          <w:rFonts w:ascii="Verdana" w:hAnsi="Verdana"/>
          <w:color w:val="000000"/>
          <w:sz w:val="18"/>
          <w:szCs w:val="18"/>
        </w:rPr>
        <w:t>В.Г. Активно-адаптивная система бухгалтерского учета в условиях автоматизации управления</w:t>
      </w:r>
      <w:r>
        <w:rPr>
          <w:rStyle w:val="WW8Num2z0"/>
          <w:rFonts w:ascii="Verdana" w:hAnsi="Verdana"/>
          <w:color w:val="000000"/>
          <w:sz w:val="18"/>
          <w:szCs w:val="18"/>
        </w:rPr>
        <w:t> </w:t>
      </w:r>
      <w:r>
        <w:rPr>
          <w:rStyle w:val="WW8Num3z0"/>
          <w:rFonts w:ascii="Verdana" w:hAnsi="Verdana"/>
          <w:color w:val="4682B4"/>
          <w:sz w:val="18"/>
          <w:szCs w:val="18"/>
        </w:rPr>
        <w:t>аграрным</w:t>
      </w:r>
      <w:r>
        <w:rPr>
          <w:rStyle w:val="WW8Num2z0"/>
          <w:rFonts w:ascii="Verdana" w:hAnsi="Verdana"/>
          <w:color w:val="000000"/>
          <w:sz w:val="18"/>
          <w:szCs w:val="18"/>
        </w:rPr>
        <w:t> </w:t>
      </w:r>
      <w:r>
        <w:rPr>
          <w:rFonts w:ascii="Verdana" w:hAnsi="Verdana"/>
          <w:color w:val="000000"/>
          <w:sz w:val="18"/>
          <w:szCs w:val="18"/>
        </w:rPr>
        <w:t>производством: теория и методология. Воронеж: Издательство Воронежского государственного университета, 2002. - 160с.</w:t>
      </w:r>
    </w:p>
    <w:p w14:paraId="431BD720"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319.</w:t>
      </w:r>
      <w:r>
        <w:rPr>
          <w:rStyle w:val="WW8Num2z0"/>
          <w:rFonts w:ascii="Verdana" w:hAnsi="Verdana"/>
          <w:color w:val="000000"/>
          <w:sz w:val="18"/>
          <w:szCs w:val="18"/>
        </w:rPr>
        <w:t> </w:t>
      </w:r>
      <w:r>
        <w:rPr>
          <w:rStyle w:val="WW8Num3z0"/>
          <w:rFonts w:ascii="Verdana" w:hAnsi="Verdana"/>
          <w:color w:val="4682B4"/>
          <w:sz w:val="18"/>
          <w:szCs w:val="18"/>
        </w:rPr>
        <w:t>Широбоков</w:t>
      </w:r>
      <w:r>
        <w:rPr>
          <w:rStyle w:val="WW8Num2z0"/>
          <w:rFonts w:ascii="Verdana" w:hAnsi="Verdana"/>
          <w:color w:val="000000"/>
          <w:sz w:val="18"/>
          <w:szCs w:val="18"/>
        </w:rPr>
        <w:t> </w:t>
      </w:r>
      <w:r>
        <w:rPr>
          <w:rFonts w:ascii="Verdana" w:hAnsi="Verdana"/>
          <w:color w:val="000000"/>
          <w:sz w:val="18"/>
          <w:szCs w:val="18"/>
        </w:rPr>
        <w:t>В.Г., Грибанова З.М. Теория бухгалтерского учета: Учеб. пособие. Воронеж: Воронежский государственный</w:t>
      </w:r>
      <w:r>
        <w:rPr>
          <w:rStyle w:val="WW8Num2z0"/>
          <w:rFonts w:ascii="Verdana" w:hAnsi="Verdana"/>
          <w:color w:val="000000"/>
          <w:sz w:val="18"/>
          <w:szCs w:val="18"/>
        </w:rPr>
        <w:t> </w:t>
      </w:r>
      <w:r>
        <w:rPr>
          <w:rStyle w:val="WW8Num3z0"/>
          <w:rFonts w:ascii="Verdana" w:hAnsi="Verdana"/>
          <w:color w:val="4682B4"/>
          <w:sz w:val="18"/>
          <w:szCs w:val="18"/>
        </w:rPr>
        <w:t>аграрный</w:t>
      </w:r>
      <w:r>
        <w:rPr>
          <w:rStyle w:val="WW8Num2z0"/>
          <w:rFonts w:ascii="Verdana" w:hAnsi="Verdana"/>
          <w:color w:val="000000"/>
          <w:sz w:val="18"/>
          <w:szCs w:val="18"/>
        </w:rPr>
        <w:t> </w:t>
      </w:r>
      <w:r>
        <w:rPr>
          <w:rFonts w:ascii="Verdana" w:hAnsi="Verdana"/>
          <w:color w:val="000000"/>
          <w:sz w:val="18"/>
          <w:szCs w:val="18"/>
        </w:rPr>
        <w:t>университет, 2002. - 204с.</w:t>
      </w:r>
    </w:p>
    <w:p w14:paraId="1E18C7F6"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320.</w:t>
      </w:r>
      <w:r>
        <w:rPr>
          <w:rStyle w:val="WW8Num2z0"/>
          <w:rFonts w:ascii="Verdana" w:hAnsi="Verdana"/>
          <w:color w:val="000000"/>
          <w:sz w:val="18"/>
          <w:szCs w:val="18"/>
        </w:rPr>
        <w:t> </w:t>
      </w:r>
      <w:r>
        <w:rPr>
          <w:rStyle w:val="WW8Num3z0"/>
          <w:rFonts w:ascii="Verdana" w:hAnsi="Verdana"/>
          <w:color w:val="4682B4"/>
          <w:sz w:val="18"/>
          <w:szCs w:val="18"/>
        </w:rPr>
        <w:t>Широбоков</w:t>
      </w:r>
      <w:r>
        <w:rPr>
          <w:rStyle w:val="WW8Num2z0"/>
          <w:rFonts w:ascii="Verdana" w:hAnsi="Verdana"/>
          <w:color w:val="000000"/>
          <w:sz w:val="18"/>
          <w:szCs w:val="18"/>
        </w:rPr>
        <w:t> </w:t>
      </w:r>
      <w:r>
        <w:rPr>
          <w:rFonts w:ascii="Verdana" w:hAnsi="Verdana"/>
          <w:color w:val="000000"/>
          <w:sz w:val="18"/>
          <w:szCs w:val="18"/>
        </w:rPr>
        <w:t>В.Г., Колимбет Д.В., Волкова Н.Н.,</w:t>
      </w:r>
      <w:r>
        <w:rPr>
          <w:rStyle w:val="WW8Num2z0"/>
          <w:rFonts w:ascii="Verdana" w:hAnsi="Verdana"/>
          <w:color w:val="000000"/>
          <w:sz w:val="18"/>
          <w:szCs w:val="18"/>
        </w:rPr>
        <w:t> </w:t>
      </w:r>
      <w:r>
        <w:rPr>
          <w:rStyle w:val="WW8Num3z0"/>
          <w:rFonts w:ascii="Verdana" w:hAnsi="Verdana"/>
          <w:color w:val="4682B4"/>
          <w:sz w:val="18"/>
          <w:szCs w:val="18"/>
        </w:rPr>
        <w:t>Воробьев</w:t>
      </w:r>
      <w:r>
        <w:rPr>
          <w:rStyle w:val="WW8Num2z0"/>
          <w:rFonts w:ascii="Verdana" w:hAnsi="Verdana"/>
          <w:color w:val="000000"/>
          <w:sz w:val="18"/>
          <w:szCs w:val="18"/>
        </w:rPr>
        <w:t> </w:t>
      </w:r>
      <w:r>
        <w:rPr>
          <w:rFonts w:ascii="Verdana" w:hAnsi="Verdana"/>
          <w:color w:val="000000"/>
          <w:sz w:val="18"/>
          <w:szCs w:val="18"/>
        </w:rPr>
        <w:t>С.В. Бухгалтерский учет в условиях автоматизированной обработки информации: Учеб. пособие. Воронеж: Воронежский государственный аграрный университет, 2001.-91с.</w:t>
      </w:r>
    </w:p>
    <w:p w14:paraId="37BBD9F8"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321.</w:t>
      </w:r>
      <w:r>
        <w:rPr>
          <w:rStyle w:val="WW8Num2z0"/>
          <w:rFonts w:ascii="Verdana" w:hAnsi="Verdana"/>
          <w:color w:val="000000"/>
          <w:sz w:val="18"/>
          <w:szCs w:val="18"/>
        </w:rPr>
        <w:t> </w:t>
      </w:r>
      <w:r>
        <w:rPr>
          <w:rStyle w:val="WW8Num3z0"/>
          <w:rFonts w:ascii="Verdana" w:hAnsi="Verdana"/>
          <w:color w:val="4682B4"/>
          <w:sz w:val="18"/>
          <w:szCs w:val="18"/>
        </w:rPr>
        <w:t>Шмигель</w:t>
      </w:r>
      <w:r>
        <w:rPr>
          <w:rStyle w:val="WW8Num2z0"/>
          <w:rFonts w:ascii="Verdana" w:hAnsi="Verdana"/>
          <w:color w:val="000000"/>
          <w:sz w:val="18"/>
          <w:szCs w:val="18"/>
        </w:rPr>
        <w:t> </w:t>
      </w:r>
      <w:r>
        <w:rPr>
          <w:rFonts w:ascii="Verdana" w:hAnsi="Verdana"/>
          <w:color w:val="000000"/>
          <w:sz w:val="18"/>
          <w:szCs w:val="18"/>
        </w:rPr>
        <w:t>А.Д. Организация бухгалтерского учета в промышленности. К.: Издательское объединение «</w:t>
      </w:r>
      <w:r>
        <w:rPr>
          <w:rStyle w:val="WW8Num3z0"/>
          <w:rFonts w:ascii="Verdana" w:hAnsi="Verdana"/>
          <w:color w:val="4682B4"/>
          <w:sz w:val="18"/>
          <w:szCs w:val="18"/>
        </w:rPr>
        <w:t>Вища школа</w:t>
      </w:r>
      <w:r>
        <w:rPr>
          <w:rFonts w:ascii="Verdana" w:hAnsi="Verdana"/>
          <w:color w:val="000000"/>
          <w:sz w:val="18"/>
          <w:szCs w:val="18"/>
        </w:rPr>
        <w:t>», 1978. - 208с.</w:t>
      </w:r>
    </w:p>
    <w:p w14:paraId="3CA5E260"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322.</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J1.3. Как пользоваться МСФО. М.: Изд-во «</w:t>
      </w:r>
      <w:r>
        <w:rPr>
          <w:rStyle w:val="WW8Num3z0"/>
          <w:rFonts w:ascii="Verdana" w:hAnsi="Verdana"/>
          <w:color w:val="4682B4"/>
          <w:sz w:val="18"/>
          <w:szCs w:val="18"/>
        </w:rPr>
        <w:t>Бухгалтерский учет</w:t>
      </w:r>
      <w:r>
        <w:rPr>
          <w:rFonts w:ascii="Verdana" w:hAnsi="Verdana"/>
          <w:color w:val="000000"/>
          <w:sz w:val="18"/>
          <w:szCs w:val="18"/>
        </w:rPr>
        <w:t>», 2003. - 96с.</w:t>
      </w:r>
    </w:p>
    <w:p w14:paraId="42EA4A33"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323. Шнейдман J1.3. Подходы к формированию учетной политики на 2002 год // Финансовые и бухгалтерские консультации. 2001. - № 11. - с. 29 - 36.</w:t>
      </w:r>
    </w:p>
    <w:p w14:paraId="312D71C0"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324. Шнейдман J1.3. Учет в России: проблемы и перспективы реформирования // Бухгалтерский учет. -1996. № 11. - с. 3 - 6.</w:t>
      </w:r>
    </w:p>
    <w:p w14:paraId="3771A9D1"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325.</w:t>
      </w:r>
      <w:r>
        <w:rPr>
          <w:rStyle w:val="WW8Num2z0"/>
          <w:rFonts w:ascii="Verdana" w:hAnsi="Verdana"/>
          <w:color w:val="000000"/>
          <w:sz w:val="18"/>
          <w:szCs w:val="18"/>
        </w:rPr>
        <w:t> </w:t>
      </w:r>
      <w:r>
        <w:rPr>
          <w:rStyle w:val="WW8Num3z0"/>
          <w:rFonts w:ascii="Verdana" w:hAnsi="Verdana"/>
          <w:color w:val="4682B4"/>
          <w:sz w:val="18"/>
          <w:szCs w:val="18"/>
        </w:rPr>
        <w:t>Шуремов</w:t>
      </w:r>
      <w:r>
        <w:rPr>
          <w:rStyle w:val="WW8Num2z0"/>
          <w:rFonts w:ascii="Verdana" w:hAnsi="Verdana"/>
          <w:color w:val="000000"/>
          <w:sz w:val="18"/>
          <w:szCs w:val="18"/>
        </w:rPr>
        <w:t> </w:t>
      </w:r>
      <w:r>
        <w:rPr>
          <w:rFonts w:ascii="Verdana" w:hAnsi="Verdana"/>
          <w:color w:val="000000"/>
          <w:sz w:val="18"/>
          <w:szCs w:val="18"/>
        </w:rPr>
        <w:t>E.J1. Эффективность компьютерной обработки учетной информации // Бухгалтерский учет. -1998. № 8. - с. 46 - 49.</w:t>
      </w:r>
    </w:p>
    <w:p w14:paraId="1E8C9351"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326. Щеглова Н. Формирование учетной политики организаций // Аудитор. 2000.-№ 5. - с. 17-20.</w:t>
      </w:r>
    </w:p>
    <w:p w14:paraId="11FC3C7B"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327.</w:t>
      </w:r>
      <w:r>
        <w:rPr>
          <w:rStyle w:val="WW8Num2z0"/>
          <w:rFonts w:ascii="Verdana" w:hAnsi="Verdana"/>
          <w:color w:val="000000"/>
          <w:sz w:val="18"/>
          <w:szCs w:val="18"/>
        </w:rPr>
        <w:t> </w:t>
      </w:r>
      <w:r>
        <w:rPr>
          <w:rStyle w:val="WW8Num3z0"/>
          <w:rFonts w:ascii="Verdana" w:hAnsi="Verdana"/>
          <w:color w:val="4682B4"/>
          <w:sz w:val="18"/>
          <w:szCs w:val="18"/>
        </w:rPr>
        <w:t>Щербакова</w:t>
      </w:r>
      <w:r>
        <w:rPr>
          <w:rStyle w:val="WW8Num2z0"/>
          <w:rFonts w:ascii="Verdana" w:hAnsi="Verdana"/>
          <w:color w:val="000000"/>
          <w:sz w:val="18"/>
          <w:szCs w:val="18"/>
        </w:rPr>
        <w:t> </w:t>
      </w:r>
      <w:r>
        <w:rPr>
          <w:rFonts w:ascii="Verdana" w:hAnsi="Verdana"/>
          <w:color w:val="000000"/>
          <w:sz w:val="18"/>
          <w:szCs w:val="18"/>
        </w:rPr>
        <w:t>О.В. Учетная политика для целей налогообложения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 Консультант. 2001. - № 24. - с. 43 - 50.</w:t>
      </w:r>
    </w:p>
    <w:p w14:paraId="14A8FB0D"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328. Щиборщ К. Об основных аспектах учетной политики российских предприятий // Аудитор. 1999. - № 9. - с. 3 - 9.</w:t>
      </w:r>
    </w:p>
    <w:p w14:paraId="31B3D653"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329.</w:t>
      </w:r>
      <w:r>
        <w:rPr>
          <w:rStyle w:val="WW8Num2z0"/>
          <w:rFonts w:ascii="Verdana" w:hAnsi="Verdana"/>
          <w:color w:val="000000"/>
          <w:sz w:val="18"/>
          <w:szCs w:val="18"/>
        </w:rPr>
        <w:t> </w:t>
      </w:r>
      <w:r>
        <w:rPr>
          <w:rStyle w:val="WW8Num3z0"/>
          <w:rFonts w:ascii="Verdana" w:hAnsi="Verdana"/>
          <w:color w:val="4682B4"/>
          <w:sz w:val="18"/>
          <w:szCs w:val="18"/>
        </w:rPr>
        <w:t>Эйдинов</w:t>
      </w:r>
      <w:r>
        <w:rPr>
          <w:rStyle w:val="WW8Num2z0"/>
          <w:rFonts w:ascii="Verdana" w:hAnsi="Verdana"/>
          <w:color w:val="000000"/>
          <w:sz w:val="18"/>
          <w:szCs w:val="18"/>
        </w:rPr>
        <w:t> </w:t>
      </w:r>
      <w:r>
        <w:rPr>
          <w:rFonts w:ascii="Verdana" w:hAnsi="Verdana"/>
          <w:color w:val="000000"/>
          <w:sz w:val="18"/>
          <w:szCs w:val="18"/>
        </w:rPr>
        <w:t>A.M. Учет, анализ и рынок: взгляды на проблему // Бухгалтерский учет. -1991. № 1. - с. 3 - 7.</w:t>
      </w:r>
    </w:p>
    <w:p w14:paraId="5B31F542"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330. Экономика предприятия: Учебник / Под ред. проф. И.А. Сафронова.- М.: «</w:t>
      </w:r>
      <w:r>
        <w:rPr>
          <w:rStyle w:val="WW8Num3z0"/>
          <w:rFonts w:ascii="Verdana" w:hAnsi="Verdana"/>
          <w:color w:val="4682B4"/>
          <w:sz w:val="18"/>
          <w:szCs w:val="18"/>
        </w:rPr>
        <w:t>Юристъ</w:t>
      </w:r>
      <w:r>
        <w:rPr>
          <w:rFonts w:ascii="Verdana" w:hAnsi="Verdana"/>
          <w:color w:val="000000"/>
          <w:sz w:val="18"/>
          <w:szCs w:val="18"/>
        </w:rPr>
        <w:t>», 2000. 584с.</w:t>
      </w:r>
    </w:p>
    <w:p w14:paraId="269ACD47"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331. Энтони Р., Рис Дж. Учет: ситуации и примеры: Пер. с англ. / Под ред. и с предис.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статистика, 1993. - 560с.</w:t>
      </w:r>
    </w:p>
    <w:p w14:paraId="1BC1F0A4"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332.</w:t>
      </w:r>
      <w:r>
        <w:rPr>
          <w:rStyle w:val="WW8Num2z0"/>
          <w:rFonts w:ascii="Verdana" w:hAnsi="Verdana"/>
          <w:color w:val="000000"/>
          <w:sz w:val="18"/>
          <w:szCs w:val="18"/>
        </w:rPr>
        <w:t> </w:t>
      </w:r>
      <w:r>
        <w:rPr>
          <w:rStyle w:val="WW8Num3z0"/>
          <w:rFonts w:ascii="Verdana" w:hAnsi="Verdana"/>
          <w:color w:val="4682B4"/>
          <w:sz w:val="18"/>
          <w:szCs w:val="18"/>
        </w:rPr>
        <w:t>Югай</w:t>
      </w:r>
      <w:r>
        <w:rPr>
          <w:rStyle w:val="WW8Num2z0"/>
          <w:rFonts w:ascii="Verdana" w:hAnsi="Verdana"/>
          <w:color w:val="000000"/>
          <w:sz w:val="18"/>
          <w:szCs w:val="18"/>
        </w:rPr>
        <w:t> </w:t>
      </w:r>
      <w:r>
        <w:rPr>
          <w:rFonts w:ascii="Verdana" w:hAnsi="Verdana"/>
          <w:color w:val="000000"/>
          <w:sz w:val="18"/>
          <w:szCs w:val="18"/>
        </w:rPr>
        <w:t>Г.А. Общая теория жизни: диалектика формирования. М.: Мысль, 1985. -256с.</w:t>
      </w:r>
    </w:p>
    <w:p w14:paraId="7A3980DE"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333.</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А.С. Учетная политика предприятия на 2002 год // Главбух.- 2002. № 2. - с. 12-27.</w:t>
      </w:r>
    </w:p>
    <w:p w14:paraId="0B11B4D2"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334. Яргутова А. Управленческий учет: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 Пер. с польск.; Под ред. Я.В. Соколова. М.: финансы и статистика, 1991.-240с.</w:t>
      </w:r>
    </w:p>
    <w:p w14:paraId="41528C9E"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335. Arnold J., Hope T. Accounting for management decisions. New York: Prentice. - Hall International, Ltd., 1990. - 412p.</w:t>
      </w:r>
    </w:p>
    <w:p w14:paraId="16E9694F"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336. Clark Y. Maurice. Studies in Economics of Overhead Costs. Chicago: University of Chicago Press, 1923. - 319p.</w:t>
      </w:r>
    </w:p>
    <w:p w14:paraId="1379C25C"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337. Debits, Yreclits and Profits / Harold Edey, B.S. Yamey. London: Sweet and Maxwell, 1974. - 160p.</w:t>
      </w:r>
    </w:p>
    <w:p w14:paraId="412201EA"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338. Douglas J. McQuaing. College Accounting. Houghton Mifflin Company, 1989.</w:t>
      </w:r>
    </w:p>
    <w:p w14:paraId="50B03437"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339. Frost C.A., Pownall G. Accounting disclosure practices in the United States and the United Kingdom // Journal of accounting research. 1994. - № 1. -p. 75 - 102.</w:t>
      </w:r>
    </w:p>
    <w:p w14:paraId="12D00364"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340. Horngren Ch. Т., Sundem Yary L. Introduction to Management Accounting. New Yersey: Prentice Hall / Yns., 1990. - 345p.</w:t>
      </w:r>
    </w:p>
    <w:p w14:paraId="511ECBE6"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341. Killough L.N., Leiniger W.E. Cost Management. New York: West Publishing Company, 1987. 870p.</w:t>
      </w:r>
    </w:p>
    <w:p w14:paraId="258115B7"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342. Patrick McNamee. Management Accounting: Strategic planning and marketing. Oxford: Butterworth Heinemann, 1993. - 842p.</w:t>
      </w:r>
    </w:p>
    <w:p w14:paraId="642ADB2E"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343. Raiborn C.A., Barfield J.T., Kinney M.R. Managerial Company, 1993.904p.</w:t>
      </w:r>
    </w:p>
    <w:p w14:paraId="5B275B69"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344. Rechnuqswesen: Gzundlage, Zusammenhage Interpretation / Aldoc Schellenberg. 3-uberard-und erw. Aufi. - Zuzich: Versus, 2000. - 500s.</w:t>
      </w:r>
    </w:p>
    <w:p w14:paraId="0FEAB3F9"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345. Roger H. Hermanson, James Don Edwards, R.F. Salmonson. Accounting Principles. Business One Irwin, 1989.</w:t>
      </w:r>
    </w:p>
    <w:p w14:paraId="3A070F5B"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346. Solomonos D. Economic and Accounting concepts of Income. Theory and Policy. San Diego, 1987.</w:t>
      </w:r>
    </w:p>
    <w:p w14:paraId="3BE4DCDE"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347. Walgenbach P.H., Halnon E.I., Dittrich N.E. Financial accounting an introduction. Fifth edition. - USA, Florida: Harcout Brace Lovanovich, Inc. - 1988. - 795p.</w:t>
      </w:r>
    </w:p>
    <w:p w14:paraId="55F9FD13" w14:textId="77777777" w:rsidR="000F7DA8" w:rsidRDefault="000F7DA8" w:rsidP="000F7D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348. Wood F. Hellingsj. Accounting and Finance. Yreat Britan: C. Nichols and Company Ltd., 1975. - 128p.</w:t>
      </w:r>
    </w:p>
    <w:p w14:paraId="73CFF34A" w14:textId="19EC0798" w:rsidR="00676807" w:rsidRPr="008D5FA6" w:rsidRDefault="000F7DA8" w:rsidP="000F7DA8">
      <w:r>
        <w:rPr>
          <w:rFonts w:ascii="Verdana" w:hAnsi="Verdana"/>
          <w:color w:val="000000"/>
          <w:sz w:val="18"/>
          <w:szCs w:val="18"/>
        </w:rPr>
        <w:br/>
      </w:r>
      <w:r>
        <w:rPr>
          <w:rFonts w:ascii="Verdana" w:hAnsi="Verdana"/>
          <w:color w:val="000000"/>
          <w:sz w:val="18"/>
          <w:szCs w:val="18"/>
        </w:rPr>
        <w:br/>
      </w:r>
      <w:bookmarkStart w:id="0" w:name="_GoBack"/>
      <w:bookmarkEnd w:id="0"/>
    </w:p>
    <w:sectPr w:rsidR="00676807" w:rsidRPr="008D5FA6"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93EB2" w14:textId="77777777" w:rsidR="007A4971" w:rsidRDefault="007A4971">
      <w:pPr>
        <w:spacing w:after="0" w:line="240" w:lineRule="auto"/>
      </w:pPr>
      <w:r>
        <w:separator/>
      </w:r>
    </w:p>
  </w:endnote>
  <w:endnote w:type="continuationSeparator" w:id="0">
    <w:p w14:paraId="5DFBC6FD" w14:textId="77777777" w:rsidR="007A4971" w:rsidRDefault="007A4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832EC" w14:textId="77777777" w:rsidR="007A4971" w:rsidRDefault="007A4971">
      <w:pPr>
        <w:spacing w:after="0" w:line="240" w:lineRule="auto"/>
      </w:pPr>
      <w:r>
        <w:separator/>
      </w:r>
    </w:p>
  </w:footnote>
  <w:footnote w:type="continuationSeparator" w:id="0">
    <w:p w14:paraId="3574FE39" w14:textId="77777777" w:rsidR="007A4971" w:rsidRDefault="007A49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EE5"/>
    <w:rsid w:val="00160A63"/>
    <w:rsid w:val="00161278"/>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1"/>
    <w:rsid w:val="00594739"/>
    <w:rsid w:val="00594C6F"/>
    <w:rsid w:val="00595579"/>
    <w:rsid w:val="005956C6"/>
    <w:rsid w:val="00595A10"/>
    <w:rsid w:val="00596ADC"/>
    <w:rsid w:val="00596DD3"/>
    <w:rsid w:val="005973E5"/>
    <w:rsid w:val="00597ED0"/>
    <w:rsid w:val="00597FA4"/>
    <w:rsid w:val="005A1778"/>
    <w:rsid w:val="005A3810"/>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4971"/>
    <w:rsid w:val="007A596B"/>
    <w:rsid w:val="007A5BC3"/>
    <w:rsid w:val="007A647B"/>
    <w:rsid w:val="007A6726"/>
    <w:rsid w:val="007A7D48"/>
    <w:rsid w:val="007B020E"/>
    <w:rsid w:val="007B0BD6"/>
    <w:rsid w:val="007B118B"/>
    <w:rsid w:val="007B23C4"/>
    <w:rsid w:val="007B328D"/>
    <w:rsid w:val="007B3438"/>
    <w:rsid w:val="007B35AB"/>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3481"/>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4D"/>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16C8C"/>
    <w:rsid w:val="00A20379"/>
    <w:rsid w:val="00A221AF"/>
    <w:rsid w:val="00A22B3A"/>
    <w:rsid w:val="00A22C41"/>
    <w:rsid w:val="00A231A2"/>
    <w:rsid w:val="00A24156"/>
    <w:rsid w:val="00A2457F"/>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3235"/>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7A3"/>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25D24-1B4F-443B-A159-4066E0C08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12101</TotalTime>
  <Pages>25</Pages>
  <Words>12530</Words>
  <Characters>71423</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83786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1246</cp:revision>
  <cp:lastPrinted>2009-02-06T05:36:00Z</cp:lastPrinted>
  <dcterms:created xsi:type="dcterms:W3CDTF">2016-05-04T14:28:00Z</dcterms:created>
  <dcterms:modified xsi:type="dcterms:W3CDTF">2016-08-15T11:03:00Z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