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DC82B" w14:textId="77777777" w:rsidR="00BA7730" w:rsidRDefault="00BA7730" w:rsidP="00BA7730">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факторов дифференциации цен на рынке зерна Самарской области</w:t>
      </w:r>
    </w:p>
    <w:p w14:paraId="09AA42F2" w14:textId="77777777" w:rsidR="00BA7730" w:rsidRDefault="00BA7730" w:rsidP="00BA7730">
      <w:pPr>
        <w:rPr>
          <w:rFonts w:ascii="Verdana" w:hAnsi="Verdana"/>
          <w:color w:val="000000"/>
          <w:sz w:val="18"/>
          <w:szCs w:val="18"/>
          <w:shd w:val="clear" w:color="auto" w:fill="FFFFFF"/>
        </w:rPr>
      </w:pPr>
    </w:p>
    <w:p w14:paraId="63D6E194" w14:textId="77777777" w:rsidR="00BA7730" w:rsidRDefault="00BA7730" w:rsidP="00BA7730">
      <w:pPr>
        <w:rPr>
          <w:rFonts w:ascii="Verdana" w:hAnsi="Verdana"/>
          <w:color w:val="000000"/>
          <w:sz w:val="18"/>
          <w:szCs w:val="18"/>
          <w:shd w:val="clear" w:color="auto" w:fill="FFFFFF"/>
        </w:rPr>
      </w:pPr>
    </w:p>
    <w:p w14:paraId="73CC108D" w14:textId="77777777" w:rsidR="00BA7730" w:rsidRDefault="00BA7730" w:rsidP="00BA773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Блинова, Светлана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6A3EFC6" w14:textId="77777777" w:rsidR="00BA7730" w:rsidRDefault="00BA7730" w:rsidP="00BA7730">
      <w:pPr>
        <w:spacing w:line="270" w:lineRule="atLeast"/>
        <w:rPr>
          <w:rFonts w:ascii="Verdana" w:hAnsi="Verdana"/>
          <w:color w:val="000000"/>
          <w:sz w:val="18"/>
          <w:szCs w:val="18"/>
        </w:rPr>
      </w:pPr>
      <w:r>
        <w:rPr>
          <w:rFonts w:ascii="Verdana" w:hAnsi="Verdana"/>
          <w:color w:val="000000"/>
          <w:sz w:val="18"/>
          <w:szCs w:val="18"/>
        </w:rPr>
        <w:t>2004</w:t>
      </w:r>
    </w:p>
    <w:p w14:paraId="0A327731" w14:textId="77777777" w:rsidR="00BA7730" w:rsidRDefault="00BA7730" w:rsidP="00BA773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D135ACE" w14:textId="77777777" w:rsidR="00BA7730" w:rsidRDefault="00BA7730" w:rsidP="00BA7730">
      <w:pPr>
        <w:spacing w:line="270" w:lineRule="atLeast"/>
        <w:rPr>
          <w:rFonts w:ascii="Verdana" w:hAnsi="Verdana"/>
          <w:color w:val="000000"/>
          <w:sz w:val="18"/>
          <w:szCs w:val="18"/>
        </w:rPr>
      </w:pPr>
      <w:r>
        <w:rPr>
          <w:rFonts w:ascii="Verdana" w:hAnsi="Verdana"/>
          <w:color w:val="000000"/>
          <w:sz w:val="18"/>
          <w:szCs w:val="18"/>
        </w:rPr>
        <w:t>Блинова, Светлана Владимировна</w:t>
      </w:r>
    </w:p>
    <w:p w14:paraId="7A8F8007" w14:textId="77777777" w:rsidR="00BA7730" w:rsidRDefault="00BA7730" w:rsidP="00BA773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E2F7BA9" w14:textId="77777777" w:rsidR="00BA7730" w:rsidRDefault="00BA7730" w:rsidP="00BA773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EA7EA9F" w14:textId="77777777" w:rsidR="00BA7730" w:rsidRDefault="00BA7730" w:rsidP="00BA773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AE0A2B6" w14:textId="77777777" w:rsidR="00BA7730" w:rsidRDefault="00BA7730" w:rsidP="00BA7730">
      <w:pPr>
        <w:spacing w:line="270" w:lineRule="atLeast"/>
        <w:rPr>
          <w:rFonts w:ascii="Verdana" w:hAnsi="Verdana"/>
          <w:color w:val="000000"/>
          <w:sz w:val="18"/>
          <w:szCs w:val="18"/>
        </w:rPr>
      </w:pPr>
      <w:r>
        <w:rPr>
          <w:rFonts w:ascii="Verdana" w:hAnsi="Verdana"/>
          <w:color w:val="000000"/>
          <w:sz w:val="18"/>
          <w:szCs w:val="18"/>
        </w:rPr>
        <w:t>Самара</w:t>
      </w:r>
    </w:p>
    <w:p w14:paraId="16CF0EDD" w14:textId="77777777" w:rsidR="00BA7730" w:rsidRDefault="00BA7730" w:rsidP="00BA773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079F9BF" w14:textId="77777777" w:rsidR="00BA7730" w:rsidRDefault="00BA7730" w:rsidP="00BA7730">
      <w:pPr>
        <w:spacing w:line="270" w:lineRule="atLeast"/>
        <w:rPr>
          <w:rFonts w:ascii="Verdana" w:hAnsi="Verdana"/>
          <w:color w:val="000000"/>
          <w:sz w:val="18"/>
          <w:szCs w:val="18"/>
        </w:rPr>
      </w:pPr>
      <w:r>
        <w:rPr>
          <w:rFonts w:ascii="Verdana" w:hAnsi="Verdana"/>
          <w:color w:val="000000"/>
          <w:sz w:val="18"/>
          <w:szCs w:val="18"/>
        </w:rPr>
        <w:t>08.00.12</w:t>
      </w:r>
    </w:p>
    <w:p w14:paraId="026ED67A" w14:textId="77777777" w:rsidR="00BA7730" w:rsidRDefault="00BA7730" w:rsidP="00BA773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126C1BC" w14:textId="77777777" w:rsidR="00BA7730" w:rsidRDefault="00BA7730" w:rsidP="00BA773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6E34B12" w14:textId="77777777" w:rsidR="00BA7730" w:rsidRDefault="00BA7730" w:rsidP="00BA773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8C3F98A" w14:textId="77777777" w:rsidR="00BA7730" w:rsidRDefault="00BA7730" w:rsidP="00BA7730">
      <w:pPr>
        <w:spacing w:line="270" w:lineRule="atLeast"/>
        <w:rPr>
          <w:rFonts w:ascii="Verdana" w:hAnsi="Verdana"/>
          <w:color w:val="000000"/>
          <w:sz w:val="18"/>
          <w:szCs w:val="18"/>
        </w:rPr>
      </w:pPr>
      <w:r>
        <w:rPr>
          <w:rFonts w:ascii="Verdana" w:hAnsi="Verdana"/>
          <w:color w:val="000000"/>
          <w:sz w:val="18"/>
          <w:szCs w:val="18"/>
        </w:rPr>
        <w:t>158</w:t>
      </w:r>
    </w:p>
    <w:p w14:paraId="6148CA52" w14:textId="77777777" w:rsidR="00BA7730" w:rsidRDefault="00BA7730" w:rsidP="00BA773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Блинова, Светлана Владимировна</w:t>
      </w:r>
    </w:p>
    <w:p w14:paraId="4086858E"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3BE634B"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дифференциации цен на региональном</w:t>
      </w:r>
      <w:r>
        <w:rPr>
          <w:rStyle w:val="WW8Num2z0"/>
          <w:rFonts w:ascii="Verdana" w:hAnsi="Verdana"/>
          <w:color w:val="000000"/>
          <w:sz w:val="18"/>
          <w:szCs w:val="18"/>
        </w:rPr>
        <w:t> </w:t>
      </w:r>
      <w:r>
        <w:rPr>
          <w:rStyle w:val="WW8Num3z0"/>
          <w:rFonts w:ascii="Verdana" w:hAnsi="Verdana"/>
          <w:color w:val="4682B4"/>
          <w:sz w:val="18"/>
          <w:szCs w:val="18"/>
        </w:rPr>
        <w:t>рынке</w:t>
      </w:r>
      <w:r>
        <w:rPr>
          <w:rStyle w:val="WW8Num2z0"/>
          <w:rFonts w:ascii="Verdana" w:hAnsi="Verdana"/>
          <w:color w:val="000000"/>
          <w:sz w:val="18"/>
          <w:szCs w:val="18"/>
        </w:rPr>
        <w:t> </w:t>
      </w:r>
      <w:r>
        <w:rPr>
          <w:rFonts w:ascii="Verdana" w:hAnsi="Verdana"/>
          <w:color w:val="000000"/>
          <w:sz w:val="18"/>
          <w:szCs w:val="18"/>
        </w:rPr>
        <w:t>зерна.</w:t>
      </w:r>
    </w:p>
    <w:p w14:paraId="39F3EB65"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 Дифференциация цен на зерновом рынке как предмет статистического исследования.</w:t>
      </w:r>
    </w:p>
    <w:p w14:paraId="5D9A4F8A"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Понятие</w:t>
      </w:r>
      <w:r>
        <w:rPr>
          <w:rStyle w:val="WW8Num2z0"/>
          <w:rFonts w:ascii="Verdana" w:hAnsi="Verdana"/>
          <w:color w:val="000000"/>
          <w:sz w:val="18"/>
          <w:szCs w:val="18"/>
        </w:rPr>
        <w:t> </w:t>
      </w:r>
      <w:r>
        <w:rPr>
          <w:rStyle w:val="WW8Num3z0"/>
          <w:rFonts w:ascii="Verdana" w:hAnsi="Verdana"/>
          <w:color w:val="4682B4"/>
          <w:sz w:val="18"/>
          <w:szCs w:val="18"/>
        </w:rPr>
        <w:t>зернового</w:t>
      </w:r>
      <w:r>
        <w:rPr>
          <w:rStyle w:val="WW8Num2z0"/>
          <w:rFonts w:ascii="Verdana" w:hAnsi="Verdana"/>
          <w:color w:val="000000"/>
          <w:sz w:val="18"/>
          <w:szCs w:val="18"/>
        </w:rPr>
        <w:t> </w:t>
      </w:r>
      <w:r>
        <w:rPr>
          <w:rFonts w:ascii="Verdana" w:hAnsi="Verdana"/>
          <w:color w:val="000000"/>
          <w:sz w:val="18"/>
          <w:szCs w:val="18"/>
        </w:rPr>
        <w:t>рынка региона как части общенационального рынка</w:t>
      </w:r>
      <w:r>
        <w:rPr>
          <w:rStyle w:val="WW8Num2z0"/>
          <w:rFonts w:ascii="Verdana" w:hAnsi="Verdana"/>
          <w:color w:val="000000"/>
          <w:sz w:val="18"/>
          <w:szCs w:val="18"/>
        </w:rPr>
        <w:t> </w:t>
      </w:r>
      <w:r>
        <w:rPr>
          <w:rStyle w:val="WW8Num3z0"/>
          <w:rFonts w:ascii="Verdana" w:hAnsi="Verdana"/>
          <w:color w:val="4682B4"/>
          <w:sz w:val="18"/>
          <w:szCs w:val="18"/>
        </w:rPr>
        <w:t>зерна</w:t>
      </w:r>
      <w:r>
        <w:rPr>
          <w:rFonts w:ascii="Verdana" w:hAnsi="Verdana"/>
          <w:color w:val="000000"/>
          <w:sz w:val="18"/>
          <w:szCs w:val="18"/>
        </w:rPr>
        <w:t>.</w:t>
      </w:r>
    </w:p>
    <w:p w14:paraId="03EA56C6"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Система статистических показателей исследования территориальной</w:t>
      </w:r>
      <w:r>
        <w:rPr>
          <w:rStyle w:val="WW8Num2z0"/>
          <w:rFonts w:ascii="Verdana" w:hAnsi="Verdana"/>
          <w:color w:val="000000"/>
          <w:sz w:val="18"/>
          <w:szCs w:val="18"/>
        </w:rPr>
        <w:t> </w:t>
      </w:r>
      <w:r>
        <w:rPr>
          <w:rStyle w:val="WW8Num3z0"/>
          <w:rFonts w:ascii="Verdana" w:hAnsi="Verdana"/>
          <w:color w:val="4682B4"/>
          <w:sz w:val="18"/>
          <w:szCs w:val="18"/>
        </w:rPr>
        <w:t>дифференциации</w:t>
      </w:r>
      <w:r>
        <w:rPr>
          <w:rStyle w:val="WW8Num2z0"/>
          <w:rFonts w:ascii="Verdana" w:hAnsi="Verdana"/>
          <w:color w:val="000000"/>
          <w:sz w:val="18"/>
          <w:szCs w:val="18"/>
        </w:rPr>
        <w:t> </w:t>
      </w:r>
      <w:r>
        <w:rPr>
          <w:rFonts w:ascii="Verdana" w:hAnsi="Verdana"/>
          <w:color w:val="000000"/>
          <w:sz w:val="18"/>
          <w:szCs w:val="18"/>
        </w:rPr>
        <w:t>цен на региональном рынке зерна.</w:t>
      </w:r>
    </w:p>
    <w:p w14:paraId="500FA426"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Статистико-экономический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факторов</w:t>
      </w:r>
      <w:r>
        <w:rPr>
          <w:rStyle w:val="WW8Num2z0"/>
          <w:rFonts w:ascii="Verdana" w:hAnsi="Verdana"/>
          <w:color w:val="000000"/>
          <w:sz w:val="18"/>
          <w:szCs w:val="18"/>
        </w:rPr>
        <w:t> </w:t>
      </w:r>
      <w:r>
        <w:rPr>
          <w:rFonts w:ascii="Verdana" w:hAnsi="Verdana"/>
          <w:color w:val="000000"/>
          <w:sz w:val="18"/>
          <w:szCs w:val="18"/>
        </w:rPr>
        <w:t>формирования цен на рынке зерна в регионе.</w:t>
      </w:r>
    </w:p>
    <w:p w14:paraId="031924D1"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Характеристика факторов</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предложения зерна.</w:t>
      </w:r>
    </w:p>
    <w:p w14:paraId="76A625B0"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Факторы рыночного спроса и предложения в показателях региональной статистики.</w:t>
      </w:r>
    </w:p>
    <w:p w14:paraId="5F00C0E2"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Кластерный анализ факторов ценообразования на рынке зерна</w:t>
      </w:r>
      <w:r>
        <w:rPr>
          <w:rStyle w:val="WW8Num2z0"/>
          <w:rFonts w:ascii="Verdana" w:hAnsi="Verdana"/>
          <w:color w:val="000000"/>
          <w:sz w:val="18"/>
          <w:szCs w:val="18"/>
        </w:rPr>
        <w:t> </w:t>
      </w:r>
      <w:r>
        <w:rPr>
          <w:rStyle w:val="WW8Num3z0"/>
          <w:rFonts w:ascii="Verdana" w:hAnsi="Verdana"/>
          <w:color w:val="4682B4"/>
          <w:sz w:val="18"/>
          <w:szCs w:val="18"/>
        </w:rPr>
        <w:t>Самарской</w:t>
      </w:r>
      <w:r>
        <w:rPr>
          <w:rStyle w:val="WW8Num2z0"/>
          <w:rFonts w:ascii="Verdana" w:hAnsi="Verdana"/>
          <w:color w:val="000000"/>
          <w:sz w:val="18"/>
          <w:szCs w:val="18"/>
        </w:rPr>
        <w:t> </w:t>
      </w:r>
      <w:r>
        <w:rPr>
          <w:rFonts w:ascii="Verdana" w:hAnsi="Verdana"/>
          <w:color w:val="000000"/>
          <w:sz w:val="18"/>
          <w:szCs w:val="18"/>
        </w:rPr>
        <w:t>области.</w:t>
      </w:r>
    </w:p>
    <w:p w14:paraId="3AF476E4"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Статистическое</w:t>
      </w:r>
      <w:r>
        <w:rPr>
          <w:rStyle w:val="WW8Num2z0"/>
          <w:rFonts w:ascii="Verdana" w:hAnsi="Verdana"/>
          <w:color w:val="000000"/>
          <w:sz w:val="18"/>
          <w:szCs w:val="18"/>
        </w:rPr>
        <w:t> </w:t>
      </w:r>
      <w:r>
        <w:rPr>
          <w:rFonts w:ascii="Verdana" w:hAnsi="Verdana"/>
          <w:color w:val="000000"/>
          <w:sz w:val="18"/>
          <w:szCs w:val="18"/>
        </w:rPr>
        <w:t>моделирование рыночных цен зерна в регионе.</w:t>
      </w:r>
    </w:p>
    <w:p w14:paraId="4F81EC08"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Корреляционно — регрессионные модели рыночных цен на зерно в Самарской</w:t>
      </w:r>
      <w:r>
        <w:rPr>
          <w:rStyle w:val="WW8Num2z0"/>
          <w:rFonts w:ascii="Verdana" w:hAnsi="Verdana"/>
          <w:color w:val="000000"/>
          <w:sz w:val="18"/>
          <w:szCs w:val="18"/>
        </w:rPr>
        <w:t> </w:t>
      </w:r>
      <w:r>
        <w:rPr>
          <w:rStyle w:val="WW8Num3z0"/>
          <w:rFonts w:ascii="Verdana" w:hAnsi="Verdana"/>
          <w:color w:val="4682B4"/>
          <w:sz w:val="18"/>
          <w:szCs w:val="18"/>
        </w:rPr>
        <w:t>области</w:t>
      </w:r>
      <w:r>
        <w:rPr>
          <w:rFonts w:ascii="Verdana" w:hAnsi="Verdana"/>
          <w:color w:val="000000"/>
          <w:sz w:val="18"/>
          <w:szCs w:val="18"/>
        </w:rPr>
        <w:t>.</w:t>
      </w:r>
    </w:p>
    <w:p w14:paraId="4648DBA1"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Сравнительный региональный анализ эффективности факторов ценообразования на рынке зерновых культур.</w:t>
      </w:r>
    </w:p>
    <w:p w14:paraId="741E7877"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Пострегрессионный</w:t>
      </w:r>
      <w:r>
        <w:rPr>
          <w:rStyle w:val="WW8Num2z0"/>
          <w:rFonts w:ascii="Verdana" w:hAnsi="Verdana"/>
          <w:color w:val="000000"/>
          <w:sz w:val="18"/>
          <w:szCs w:val="18"/>
        </w:rPr>
        <w:t> </w:t>
      </w:r>
      <w:r>
        <w:rPr>
          <w:rFonts w:ascii="Verdana" w:hAnsi="Verdana"/>
          <w:color w:val="000000"/>
          <w:sz w:val="18"/>
          <w:szCs w:val="18"/>
        </w:rPr>
        <w:t>индексный анализ региональных факторов ценообразования.</w:t>
      </w:r>
    </w:p>
    <w:p w14:paraId="50006A49" w14:textId="77777777" w:rsidR="00BA7730" w:rsidRDefault="00BA7730" w:rsidP="00BA773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"Статистическое исследование </w:t>
      </w:r>
      <w:r>
        <w:rPr>
          <w:rStyle w:val="WW8Num1z0"/>
          <w:rFonts w:ascii="Verdana" w:hAnsi="Verdana"/>
          <w:b w:val="0"/>
          <w:bCs w:val="0"/>
          <w:color w:val="535353"/>
          <w:sz w:val="15"/>
          <w:szCs w:val="15"/>
        </w:rPr>
        <w:lastRenderedPageBreak/>
        <w:t>факторов дифференциации цен на рынке зерна Самарской области"</w:t>
      </w:r>
    </w:p>
    <w:p w14:paraId="3AFA5281" w14:textId="77777777" w:rsidR="00BA7730" w:rsidRDefault="00BA7730" w:rsidP="00BA7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Надежное обеспечение населения продуктами питания и в целом его жизненный уровень в первую очередь зависят от эффективности функционирования</w:t>
      </w:r>
      <w:r>
        <w:rPr>
          <w:rStyle w:val="WW8Num2z0"/>
          <w:rFonts w:ascii="Verdana" w:hAnsi="Verdana"/>
          <w:color w:val="000000"/>
          <w:sz w:val="18"/>
          <w:szCs w:val="18"/>
        </w:rPr>
        <w:t> </w:t>
      </w:r>
      <w:r>
        <w:rPr>
          <w:rStyle w:val="WW8Num3z0"/>
          <w:rFonts w:ascii="Verdana" w:hAnsi="Verdana"/>
          <w:color w:val="4682B4"/>
          <w:sz w:val="18"/>
          <w:szCs w:val="18"/>
        </w:rPr>
        <w:t>зернового</w:t>
      </w:r>
      <w:r>
        <w:rPr>
          <w:rStyle w:val="WW8Num2z0"/>
          <w:rFonts w:ascii="Verdana" w:hAnsi="Verdana"/>
          <w:color w:val="000000"/>
          <w:sz w:val="18"/>
          <w:szCs w:val="18"/>
        </w:rPr>
        <w:t> </w:t>
      </w:r>
      <w:r>
        <w:rPr>
          <w:rFonts w:ascii="Verdana" w:hAnsi="Verdana"/>
          <w:color w:val="000000"/>
          <w:sz w:val="18"/>
          <w:szCs w:val="18"/>
        </w:rPr>
        <w:t>рынка, во многом определяющего решение зерновой проблемы в стране. Региональный рынок зерна, являясь составной частью национального зернового рынка, представляет собой сложную экономическую систему, совокупность организационно-экономических, отношений, посредством которых в регионе осуществляется купля-продажа зерна; и продуктов его</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Fonts w:ascii="Verdana" w:hAnsi="Verdana"/>
          <w:color w:val="000000"/>
          <w:sz w:val="18"/>
          <w:szCs w:val="18"/>
        </w:rPr>
        <w:t>, удовлетворяется потребность» в них различных групп населения.</w:t>
      </w:r>
    </w:p>
    <w:p w14:paraId="303BEC7E" w14:textId="77777777" w:rsidR="00BA7730" w:rsidRDefault="00BA7730" w:rsidP="00BA7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Важность исследования</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на региональном зерновом рынке определяется тем, что зерно служит основным источником дохода для: большинства сельских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Fonts w:ascii="Verdana" w:hAnsi="Verdana"/>
          <w:color w:val="000000"/>
          <w:sz w:val="18"/>
          <w:szCs w:val="18"/>
        </w:rPr>
        <w:t>, позволяющим им в условиях</w:t>
      </w:r>
      <w:r>
        <w:rPr>
          <w:rStyle w:val="WW8Num2z0"/>
          <w:rFonts w:ascii="Verdana" w:hAnsi="Verdana"/>
          <w:color w:val="000000"/>
          <w:sz w:val="18"/>
          <w:szCs w:val="18"/>
        </w:rPr>
        <w:t> </w:t>
      </w:r>
      <w:r>
        <w:rPr>
          <w:rStyle w:val="WW8Num3z0"/>
          <w:rFonts w:ascii="Verdana" w:hAnsi="Verdana"/>
          <w:color w:val="4682B4"/>
          <w:sz w:val="18"/>
          <w:szCs w:val="18"/>
        </w:rPr>
        <w:t>многоотраслевого</w:t>
      </w:r>
      <w:r>
        <w:rPr>
          <w:rStyle w:val="WW8Num2z0"/>
          <w:rFonts w:ascii="Verdana" w:hAnsi="Verdana"/>
          <w:color w:val="000000"/>
          <w:sz w:val="18"/>
          <w:szCs w:val="18"/>
        </w:rPr>
        <w:t> </w:t>
      </w:r>
      <w:r>
        <w:rPr>
          <w:rFonts w:ascii="Verdana" w:hAnsi="Verdana"/>
          <w:color w:val="000000"/>
          <w:sz w:val="18"/>
          <w:szCs w:val="18"/>
        </w:rPr>
        <w:t>хозяйствования и убыточности производства других видов сельскохозяйственной продукции вести простое или расширенное</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в зерновой отрасли. Цены реализации зерна сельскими</w:t>
      </w:r>
      <w:r>
        <w:rPr>
          <w:rStyle w:val="WW8Num2z0"/>
          <w:rFonts w:ascii="Verdana" w:hAnsi="Verdana"/>
          <w:color w:val="000000"/>
          <w:sz w:val="18"/>
          <w:szCs w:val="18"/>
        </w:rPr>
        <w:t> </w:t>
      </w:r>
      <w:r>
        <w:rPr>
          <w:rStyle w:val="WW8Num3z0"/>
          <w:rFonts w:ascii="Verdana" w:hAnsi="Verdana"/>
          <w:color w:val="4682B4"/>
          <w:sz w:val="18"/>
          <w:szCs w:val="18"/>
        </w:rPr>
        <w:t>товаропроизводителями</w:t>
      </w:r>
      <w:r>
        <w:rPr>
          <w:rStyle w:val="WW8Num2z0"/>
          <w:rFonts w:ascii="Verdana" w:hAnsi="Verdana"/>
          <w:color w:val="000000"/>
          <w:sz w:val="18"/>
          <w:szCs w:val="18"/>
        </w:rPr>
        <w:t> </w:t>
      </w:r>
      <w:r>
        <w:rPr>
          <w:rFonts w:ascii="Verdana" w:hAnsi="Verdana"/>
          <w:color w:val="000000"/>
          <w:sz w:val="18"/>
          <w:szCs w:val="18"/>
        </w:rPr>
        <w:t>во многом определяют межотраслевые</w:t>
      </w:r>
      <w:r>
        <w:rPr>
          <w:rStyle w:val="WW8Num2z0"/>
          <w:rFonts w:ascii="Verdana" w:hAnsi="Verdana"/>
          <w:color w:val="000000"/>
          <w:sz w:val="18"/>
          <w:szCs w:val="18"/>
        </w:rPr>
        <w:t> </w:t>
      </w:r>
      <w:r>
        <w:rPr>
          <w:rStyle w:val="WW8Num3z0"/>
          <w:rFonts w:ascii="Verdana" w:hAnsi="Verdana"/>
          <w:color w:val="4682B4"/>
          <w:sz w:val="18"/>
          <w:szCs w:val="18"/>
        </w:rPr>
        <w:t>пропорции</w:t>
      </w:r>
      <w:r>
        <w:rPr>
          <w:rStyle w:val="WW8Num2z0"/>
          <w:rFonts w:ascii="Verdana" w:hAnsi="Verdana"/>
          <w:color w:val="000000"/>
          <w:sz w:val="18"/>
          <w:szCs w:val="18"/>
        </w:rPr>
        <w:t> </w:t>
      </w:r>
      <w:r>
        <w:rPr>
          <w:rFonts w:ascii="Verdana" w:hAnsi="Verdana"/>
          <w:color w:val="000000"/>
          <w:sz w:val="18"/>
          <w:szCs w:val="18"/>
        </w:rPr>
        <w:t>в развитии регионального агропромышленного комплекса.</w:t>
      </w:r>
    </w:p>
    <w:p w14:paraId="05EC5825" w14:textId="77777777" w:rsidR="00BA7730" w:rsidRDefault="00BA7730" w:rsidP="00BA7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методологии статистического исследования цен и ценообразования на</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рынках определена как приоритетная задача развития государственной статистики. Это подтверждается положениями Программы развития государственной статистической системы до 2005 г., в которой предусмотрено "1. построение логической системы показателей статистики цен, характеризующих как уровень, так и динамику цен. Такая система позволит в достаточной степени осуществить комплексный анализ</w:t>
      </w:r>
      <w:r>
        <w:rPr>
          <w:rStyle w:val="WW8Num2z0"/>
          <w:rFonts w:ascii="Verdana" w:hAnsi="Verdana"/>
          <w:color w:val="000000"/>
          <w:sz w:val="18"/>
          <w:szCs w:val="18"/>
        </w:rPr>
        <w:t> </w:t>
      </w:r>
      <w:r>
        <w:rPr>
          <w:rStyle w:val="WW8Num3z0"/>
          <w:rFonts w:ascii="Verdana" w:hAnsi="Verdana"/>
          <w:color w:val="4682B4"/>
          <w:sz w:val="18"/>
          <w:szCs w:val="18"/>
        </w:rPr>
        <w:t>ценовых</w:t>
      </w:r>
      <w:r>
        <w:rPr>
          <w:rStyle w:val="WW8Num2z0"/>
          <w:rFonts w:ascii="Verdana" w:hAnsi="Verdana"/>
          <w:color w:val="000000"/>
          <w:sz w:val="18"/>
          <w:szCs w:val="18"/>
        </w:rPr>
        <w:t> </w:t>
      </w:r>
      <w:r>
        <w:rPr>
          <w:rFonts w:ascii="Verdana" w:hAnsi="Verdana"/>
          <w:color w:val="000000"/>
          <w:sz w:val="18"/>
          <w:szCs w:val="18"/>
        </w:rPr>
        <w:t>процессов как внутри конкретной отрасли или</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так и в экономике в целом, базируясь на единых методологических основах, соответствующих мировой практике."1.</w:t>
      </w:r>
    </w:p>
    <w:p w14:paraId="56FE4A06" w14:textId="77777777" w:rsidR="00BA7730" w:rsidRDefault="00BA7730" w:rsidP="00BA7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Закономерности ценообразования на товарных рынках, складывающейся</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ситуации и динамики цен в стране и регионах исследуются в работах ученых-статистиков О.Э.</w:t>
      </w:r>
      <w:r>
        <w:rPr>
          <w:rStyle w:val="WW8Num2z0"/>
          <w:rFonts w:ascii="Verdana" w:hAnsi="Verdana"/>
          <w:color w:val="000000"/>
          <w:sz w:val="18"/>
          <w:szCs w:val="18"/>
        </w:rPr>
        <w:t> </w:t>
      </w:r>
      <w:r>
        <w:rPr>
          <w:rStyle w:val="WW8Num3z0"/>
          <w:rFonts w:ascii="Verdana" w:hAnsi="Verdana"/>
          <w:color w:val="4682B4"/>
          <w:sz w:val="18"/>
          <w:szCs w:val="18"/>
        </w:rPr>
        <w:t>Башиной</w:t>
      </w:r>
      <w:r>
        <w:rPr>
          <w:rFonts w:ascii="Verdana" w:hAnsi="Verdana"/>
          <w:color w:val="000000"/>
          <w:sz w:val="18"/>
          <w:szCs w:val="18"/>
        </w:rPr>
        <w:t>, И.К. Беляевского, Ф.Ф. Глисина, Е.В.</w:t>
      </w:r>
      <w:r>
        <w:rPr>
          <w:rStyle w:val="WW8Num2z0"/>
          <w:rFonts w:ascii="Verdana" w:hAnsi="Verdana"/>
          <w:color w:val="000000"/>
          <w:sz w:val="18"/>
          <w:szCs w:val="18"/>
        </w:rPr>
        <w:t> </w:t>
      </w:r>
      <w:r>
        <w:rPr>
          <w:rStyle w:val="WW8Num3z0"/>
          <w:rFonts w:ascii="Verdana" w:hAnsi="Verdana"/>
          <w:color w:val="4682B4"/>
          <w:sz w:val="18"/>
          <w:szCs w:val="18"/>
        </w:rPr>
        <w:t>Заровой</w:t>
      </w:r>
      <w:r>
        <w:rPr>
          <w:rFonts w:ascii="Verdana" w:hAnsi="Verdana"/>
          <w:color w:val="000000"/>
          <w:sz w:val="18"/>
          <w:szCs w:val="18"/>
        </w:rPr>
        <w:t>, H.H. Раевской, Я.В. Сергеенко, A.A.</w:t>
      </w:r>
      <w:r>
        <w:rPr>
          <w:rStyle w:val="WW8Num2z0"/>
          <w:rFonts w:ascii="Verdana" w:hAnsi="Verdana"/>
          <w:color w:val="000000"/>
          <w:sz w:val="18"/>
          <w:szCs w:val="18"/>
        </w:rPr>
        <w:t> </w:t>
      </w:r>
      <w:r>
        <w:rPr>
          <w:rStyle w:val="WW8Num3z0"/>
          <w:rFonts w:ascii="Verdana" w:hAnsi="Verdana"/>
          <w:color w:val="4682B4"/>
          <w:sz w:val="18"/>
          <w:szCs w:val="18"/>
        </w:rPr>
        <w:t>Френкеля</w:t>
      </w:r>
      <w:r>
        <w:rPr>
          <w:rStyle w:val="WW8Num2z0"/>
          <w:rFonts w:ascii="Verdana" w:hAnsi="Verdana"/>
          <w:color w:val="000000"/>
          <w:sz w:val="18"/>
          <w:szCs w:val="18"/>
        </w:rPr>
        <w:t> </w:t>
      </w:r>
      <w:r>
        <w:rPr>
          <w:rFonts w:ascii="Verdana" w:hAnsi="Verdana"/>
          <w:color w:val="000000"/>
          <w:sz w:val="18"/>
          <w:szCs w:val="18"/>
        </w:rPr>
        <w:t>и др.</w:t>
      </w:r>
    </w:p>
    <w:p w14:paraId="746AA610" w14:textId="77777777" w:rsidR="00BA7730" w:rsidRDefault="00BA7730" w:rsidP="00BA7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Методологические проблемы информационного обеспечения, разработки системы показателей и комплексного анализа рынка зерна в общенациональном масштабе нашли отражение в работах С.Н.</w:t>
      </w:r>
      <w:r>
        <w:rPr>
          <w:rStyle w:val="WW8Num2z0"/>
          <w:rFonts w:ascii="Verdana" w:hAnsi="Verdana"/>
          <w:color w:val="000000"/>
          <w:sz w:val="18"/>
          <w:szCs w:val="18"/>
        </w:rPr>
        <w:t> </w:t>
      </w:r>
      <w:r>
        <w:rPr>
          <w:rStyle w:val="WW8Num3z0"/>
          <w:rFonts w:ascii="Verdana" w:hAnsi="Verdana"/>
          <w:color w:val="4682B4"/>
          <w:sz w:val="18"/>
          <w:szCs w:val="18"/>
        </w:rPr>
        <w:t>Алексеевой</w:t>
      </w:r>
      <w:r>
        <w:rPr>
          <w:rFonts w:ascii="Verdana" w:hAnsi="Verdana"/>
          <w:color w:val="000000"/>
          <w:sz w:val="18"/>
          <w:szCs w:val="18"/>
        </w:rPr>
        <w:t>, А.И. Алтухова, A.C. Васютина, P.C.</w:t>
      </w:r>
      <w:r>
        <w:rPr>
          <w:rStyle w:val="WW8Num2z0"/>
          <w:rFonts w:ascii="Verdana" w:hAnsi="Verdana"/>
          <w:color w:val="000000"/>
          <w:sz w:val="18"/>
          <w:szCs w:val="18"/>
        </w:rPr>
        <w:t> </w:t>
      </w:r>
      <w:r>
        <w:rPr>
          <w:rStyle w:val="WW8Num3z0"/>
          <w:rFonts w:ascii="Verdana" w:hAnsi="Verdana"/>
          <w:color w:val="4682B4"/>
          <w:sz w:val="18"/>
          <w:szCs w:val="18"/>
        </w:rPr>
        <w:t>Гайсина</w:t>
      </w:r>
      <w:r>
        <w:rPr>
          <w:rFonts w:ascii="Verdana" w:hAnsi="Verdana"/>
          <w:color w:val="000000"/>
          <w:sz w:val="18"/>
          <w:szCs w:val="18"/>
        </w:rPr>
        <w:t>, А.И. Манелля, Н.Т. Рафиковой и ряда других ученых.</w:t>
      </w:r>
    </w:p>
    <w:p w14:paraId="3A71A481" w14:textId="77777777" w:rsidR="00BA7730" w:rsidRDefault="00BA7730" w:rsidP="00BA7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Соответствующие проблемы региональных рынков зерна исследуются в трудахТ.Н.</w:t>
      </w:r>
      <w:r>
        <w:rPr>
          <w:rStyle w:val="WW8Num2z0"/>
          <w:rFonts w:ascii="Verdana" w:hAnsi="Verdana"/>
          <w:color w:val="000000"/>
          <w:sz w:val="18"/>
          <w:szCs w:val="18"/>
        </w:rPr>
        <w:t> </w:t>
      </w:r>
      <w:r>
        <w:rPr>
          <w:rStyle w:val="WW8Num3z0"/>
          <w:rFonts w:ascii="Verdana" w:hAnsi="Verdana"/>
          <w:color w:val="4682B4"/>
          <w:sz w:val="18"/>
          <w:szCs w:val="18"/>
        </w:rPr>
        <w:t>Бондаренко</w:t>
      </w:r>
      <w:r>
        <w:rPr>
          <w:rFonts w:ascii="Verdana" w:hAnsi="Verdana"/>
          <w:color w:val="000000"/>
          <w:sz w:val="18"/>
          <w:szCs w:val="18"/>
        </w:rPr>
        <w:t>, Н.С. Демьянова, А, Трубили-на, Е.Б.</w:t>
      </w:r>
      <w:r>
        <w:rPr>
          <w:rStyle w:val="WW8Num2z0"/>
          <w:rFonts w:ascii="Verdana" w:hAnsi="Verdana"/>
          <w:color w:val="000000"/>
          <w:sz w:val="18"/>
          <w:szCs w:val="18"/>
        </w:rPr>
        <w:t> </w:t>
      </w:r>
      <w:r>
        <w:rPr>
          <w:rStyle w:val="WW8Num3z0"/>
          <w:rFonts w:ascii="Verdana" w:hAnsi="Verdana"/>
          <w:color w:val="4682B4"/>
          <w:sz w:val="18"/>
          <w:szCs w:val="18"/>
        </w:rPr>
        <w:t>Тюриной</w:t>
      </w:r>
      <w:r>
        <w:rPr>
          <w:rStyle w:val="WW8Num2z0"/>
          <w:rFonts w:ascii="Verdana" w:hAnsi="Verdana"/>
          <w:color w:val="000000"/>
          <w:sz w:val="18"/>
          <w:szCs w:val="18"/>
        </w:rPr>
        <w:t> </w:t>
      </w:r>
      <w:r>
        <w:rPr>
          <w:rFonts w:ascii="Verdana" w:hAnsi="Verdana"/>
          <w:color w:val="000000"/>
          <w:sz w:val="18"/>
          <w:szCs w:val="18"/>
        </w:rPr>
        <w:t>и др.</w:t>
      </w:r>
    </w:p>
    <w:p w14:paraId="34C0C9E5" w14:textId="77777777" w:rsidR="00BA7730" w:rsidRDefault="00BA7730" w:rsidP="00BA7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нерешенной остается проблема исследования дифференциации цен зерна на региональном рынке, в значительной степени определяющей дифференциацию доходов и в целом экономическую ситуацию в регионе. Необходимость и обоснованность статистического подхода к решению данной проблемы определяют актуальность данного диссертационного исследования.</w:t>
      </w:r>
    </w:p>
    <w:p w14:paraId="630E38A5" w14:textId="77777777" w:rsidR="00BA7730" w:rsidRDefault="00BA7730" w:rsidP="00BA7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статистическое исследование дифференциации цен реализации зерна и ее факторов на региональном рынке.</w:t>
      </w:r>
    </w:p>
    <w:p w14:paraId="33A005B5" w14:textId="77777777" w:rsidR="00BA7730" w:rsidRDefault="00BA7730" w:rsidP="00BA7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указанной цели осуществляется путем решения комплекса задач:</w:t>
      </w:r>
    </w:p>
    <w:p w14:paraId="1D07BC95" w14:textId="77777777" w:rsidR="00BA7730" w:rsidRDefault="00BA7730" w:rsidP="00BA7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-определение понятия регионального рынка зерна;</w:t>
      </w:r>
    </w:p>
    <w:p w14:paraId="4CDA7313" w14:textId="77777777" w:rsidR="00BA7730" w:rsidRDefault="00BA7730" w:rsidP="00BA7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Программа развития государственной статистической системы до 2005 года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2001.</w:t>
      </w:r>
    </w:p>
    <w:p w14:paraId="737D7CA9" w14:textId="77777777" w:rsidR="00BA7730" w:rsidRDefault="00BA7730" w:rsidP="00BA7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-количественная оценка уровня и динамики дифференциации цен зерна в регионе и; ее влияния на финансовое состояние сельскохозяйственных предприятий на его территории;</w:t>
      </w:r>
    </w:p>
    <w:p w14:paraId="30245AA7" w14:textId="77777777" w:rsidR="00BA7730" w:rsidRDefault="00BA7730" w:rsidP="00BA7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-формирование системы статистических показателей исследования ценообразования на рынке зерна в регионе;</w:t>
      </w:r>
    </w:p>
    <w:p w14:paraId="7DB68ADC" w14:textId="77777777" w:rsidR="00BA7730" w:rsidRDefault="00BA7730" w:rsidP="00BA7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зависимости цен зерна, реализуемого зерно-производящими предприятиями, от</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данных предприятий в природно-климатических зонах и;от каналов реализации зерна в регионе;</w:t>
      </w:r>
    </w:p>
    <w:p w14:paraId="5EFA2417" w14:textId="77777777" w:rsidR="00BA7730" w:rsidRDefault="00BA7730" w:rsidP="00BA7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-выявление однородных по процессу ценообразования на рынке зерна в регионе административных районов;</w:t>
      </w:r>
    </w:p>
    <w:p w14:paraId="3D475E19" w14:textId="77777777" w:rsidR="00BA7730" w:rsidRDefault="00BA7730" w:rsidP="00BA7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разработка многофакторных регрессионных моделей цен реализации зерна (по видам культур) на уровне административных районов региона;</w:t>
      </w:r>
    </w:p>
    <w:p w14:paraId="75F1B374" w14:textId="77777777" w:rsidR="00BA7730" w:rsidRDefault="00BA7730" w:rsidP="00BA7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факторов</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дифференциации цен на зерно в регионе относительно средних и расчетных уровней;</w:t>
      </w:r>
    </w:p>
    <w:p w14:paraId="547E6931" w14:textId="77777777" w:rsidR="00BA7730" w:rsidRDefault="00BA7730" w:rsidP="00BA7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пострегрессионный</w:t>
      </w:r>
      <w:r>
        <w:rPr>
          <w:rStyle w:val="WW8Num2z0"/>
          <w:rFonts w:ascii="Verdana" w:hAnsi="Verdana"/>
          <w:color w:val="000000"/>
          <w:sz w:val="18"/>
          <w:szCs w:val="18"/>
        </w:rPr>
        <w:t> </w:t>
      </w:r>
      <w:r>
        <w:rPr>
          <w:rFonts w:ascii="Verdana" w:hAnsi="Verdana"/>
          <w:color w:val="000000"/>
          <w:sz w:val="18"/>
          <w:szCs w:val="18"/>
        </w:rPr>
        <w:t>индексный анализ факторов ценообразования на</w:t>
      </w:r>
      <w:r>
        <w:rPr>
          <w:rStyle w:val="WW8Num2z0"/>
          <w:rFonts w:ascii="Verdana" w:hAnsi="Verdana"/>
          <w:color w:val="000000"/>
          <w:sz w:val="18"/>
          <w:szCs w:val="18"/>
        </w:rPr>
        <w:t> </w:t>
      </w:r>
      <w:r>
        <w:rPr>
          <w:rStyle w:val="WW8Num3z0"/>
          <w:rFonts w:ascii="Verdana" w:hAnsi="Verdana"/>
          <w:color w:val="4682B4"/>
          <w:sz w:val="18"/>
          <w:szCs w:val="18"/>
        </w:rPr>
        <w:t>зерновом</w:t>
      </w:r>
      <w:r>
        <w:rPr>
          <w:rStyle w:val="WW8Num2z0"/>
          <w:rFonts w:ascii="Verdana" w:hAnsi="Verdana"/>
          <w:color w:val="000000"/>
          <w:sz w:val="18"/>
          <w:szCs w:val="18"/>
        </w:rPr>
        <w:t> </w:t>
      </w:r>
      <w:r>
        <w:rPr>
          <w:rFonts w:ascii="Verdana" w:hAnsi="Verdana"/>
          <w:color w:val="000000"/>
          <w:sz w:val="18"/>
          <w:szCs w:val="18"/>
        </w:rPr>
        <w:t>рынке и выявление количественных регуляторов цен реализации зерна.</w:t>
      </w:r>
    </w:p>
    <w:p w14:paraId="109666FA" w14:textId="77777777" w:rsidR="00BA7730" w:rsidRDefault="00BA7730" w:rsidP="00BA7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диссертационного исследования являются уровни, и дифференциация цен зерна по видам культур, возделываемых и реализуемых на территории региона.</w:t>
      </w:r>
    </w:p>
    <w:p w14:paraId="74F9470E" w14:textId="77777777" w:rsidR="00BA7730" w:rsidRDefault="00BA7730" w:rsidP="00BA7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диссертационного исследования выступает экономика зернового</w:t>
      </w:r>
      <w:r>
        <w:rPr>
          <w:rStyle w:val="WW8Num2z0"/>
          <w:rFonts w:ascii="Verdana" w:hAnsi="Verdana"/>
          <w:color w:val="000000"/>
          <w:sz w:val="18"/>
          <w:szCs w:val="18"/>
        </w:rPr>
        <w:t> </w:t>
      </w:r>
      <w:r>
        <w:rPr>
          <w:rStyle w:val="WW8Num3z0"/>
          <w:rFonts w:ascii="Verdana" w:hAnsi="Verdana"/>
          <w:color w:val="4682B4"/>
          <w:sz w:val="18"/>
          <w:szCs w:val="18"/>
        </w:rPr>
        <w:t>агробизнеса</w:t>
      </w:r>
      <w:r>
        <w:rPr>
          <w:rStyle w:val="WW8Num2z0"/>
          <w:rFonts w:ascii="Verdana" w:hAnsi="Verdana"/>
          <w:color w:val="000000"/>
          <w:sz w:val="18"/>
          <w:szCs w:val="18"/>
        </w:rPr>
        <w:t> </w:t>
      </w:r>
      <w:r>
        <w:rPr>
          <w:rFonts w:ascii="Verdana" w:hAnsi="Verdana"/>
          <w:color w:val="000000"/>
          <w:sz w:val="18"/>
          <w:szCs w:val="18"/>
        </w:rPr>
        <w:t>административных районов Самарской области.</w:t>
      </w:r>
    </w:p>
    <w:p w14:paraId="1A27D3CF" w14:textId="77777777" w:rsidR="00BA7730" w:rsidRDefault="00BA7730" w:rsidP="00BA7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Методологическая и теоретическая основа работы. Методологической и теоретической базой исследования послужили научные труды отечественных и зарубежных специалистов по изучению проблем зернового рынка, его статистических аспектов. В работе использованы данные по девяти зерновым культурам, возделываемым и реализуемым в 27 административных районах Самарской области за 2000-2001 гг.</w:t>
      </w:r>
    </w:p>
    <w:p w14:paraId="04F55916" w14:textId="77777777" w:rsidR="00BA7730" w:rsidRDefault="00BA7730" w:rsidP="00BA7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составе статистических методов в работе нашли применение методы сводки, группировки, кластерного, дисперсионного анализа, корреляционно-регрессионного анализа и моделирования,</w:t>
      </w:r>
      <w:r>
        <w:rPr>
          <w:rStyle w:val="WW8Num2z0"/>
          <w:rFonts w:ascii="Verdana" w:hAnsi="Verdana"/>
          <w:color w:val="000000"/>
          <w:sz w:val="18"/>
          <w:szCs w:val="18"/>
        </w:rPr>
        <w:t> </w:t>
      </w:r>
      <w:r>
        <w:rPr>
          <w:rStyle w:val="WW8Num3z0"/>
          <w:rFonts w:ascii="Verdana" w:hAnsi="Verdana"/>
          <w:color w:val="4682B4"/>
          <w:sz w:val="18"/>
          <w:szCs w:val="18"/>
        </w:rPr>
        <w:t>пострегрессионного</w:t>
      </w:r>
      <w:r>
        <w:rPr>
          <w:rStyle w:val="WW8Num2z0"/>
          <w:rFonts w:ascii="Verdana" w:hAnsi="Verdana"/>
          <w:color w:val="000000"/>
          <w:sz w:val="18"/>
          <w:szCs w:val="18"/>
        </w:rPr>
        <w:t> </w:t>
      </w:r>
      <w:r>
        <w:rPr>
          <w:rFonts w:ascii="Verdana" w:hAnsi="Verdana"/>
          <w:color w:val="000000"/>
          <w:sz w:val="18"/>
          <w:szCs w:val="18"/>
        </w:rPr>
        <w:t>индексного анализа.</w:t>
      </w:r>
    </w:p>
    <w:p w14:paraId="53674CE6" w14:textId="77777777" w:rsidR="00BA7730" w:rsidRDefault="00BA7730" w:rsidP="00BA7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Обработка исходной информации проводилась с использованием средств вычислительной техники с применение пакета прикладных программ "Statistica 5.5", SPSS 10.0 for Windows, табличного процессора "MS Excel", "MS Word" и графического редактора "MS Paint".</w:t>
      </w:r>
    </w:p>
    <w:p w14:paraId="3CFDFE54" w14:textId="77777777" w:rsidR="00BA7730" w:rsidRDefault="00BA7730" w:rsidP="00BA7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Автором разработаны методологические основы и выполнено статистическое исследование факторов ценообразования и дифференциации цен на региональном рынке зерна.</w:t>
      </w:r>
    </w:p>
    <w:p w14:paraId="7712B022" w14:textId="77777777" w:rsidR="00BA7730" w:rsidRDefault="00BA7730" w:rsidP="00BA7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содержит следующие элементы научной новизны: -дано понятие рынка зерна и определены его региональные особенности;</w:t>
      </w:r>
    </w:p>
    <w:p w14:paraId="22FBFD77" w14:textId="77777777" w:rsidR="00BA7730" w:rsidRDefault="00BA7730" w:rsidP="00BA7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-получены количественные оценки уровня и динамики дифференциации цен реализации зерна на территории Самарской области с использованием индексов региональной асимметрии;</w:t>
      </w:r>
    </w:p>
    <w:p w14:paraId="38379479" w14:textId="77777777" w:rsidR="00BA7730" w:rsidRDefault="00BA7730" w:rsidP="00BA7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-сформирована система статистических показателей исследования факторов</w:t>
      </w:r>
      <w:r>
        <w:rPr>
          <w:rStyle w:val="WW8Num2z0"/>
          <w:rFonts w:ascii="Verdana" w:hAnsi="Verdana"/>
          <w:color w:val="000000"/>
          <w:sz w:val="18"/>
          <w:szCs w:val="18"/>
        </w:rPr>
        <w:t> </w:t>
      </w:r>
      <w:r>
        <w:rPr>
          <w:rStyle w:val="WW8Num3z0"/>
          <w:rFonts w:ascii="Verdana" w:hAnsi="Verdana"/>
          <w:color w:val="4682B4"/>
          <w:sz w:val="18"/>
          <w:szCs w:val="18"/>
        </w:rPr>
        <w:t>спроса</w:t>
      </w:r>
      <w:r>
        <w:rPr>
          <w:rFonts w:ascii="Verdana" w:hAnsi="Verdana"/>
          <w:color w:val="000000"/>
          <w:sz w:val="18"/>
          <w:szCs w:val="18"/>
        </w:rPr>
        <w:t>,, предложения и цен реализации зерна (по видам культур) на региональном уровне;</w:t>
      </w:r>
    </w:p>
    <w:p w14:paraId="4747C26B" w14:textId="77777777" w:rsidR="00BA7730" w:rsidRDefault="00BA7730" w:rsidP="00BA7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проанализировано влияние территориальной дифференциации цен реализации зерна по видам культур на различие доходов сельских товаропроизводителей в административных районах области;</w:t>
      </w:r>
    </w:p>
    <w:p w14:paraId="26FA6242" w14:textId="77777777" w:rsidR="00BA7730" w:rsidRDefault="00BA7730" w:rsidP="00BA7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-разработаны многофакторные регрессионные модели зависимости цен реализации зерна от факторов спроса и предложения на региональном рынке;</w:t>
      </w:r>
    </w:p>
    <w:p w14:paraId="6E983A37" w14:textId="77777777" w:rsidR="00BA7730" w:rsidRDefault="00BA7730" w:rsidP="00BA7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-методом кластерного анализа выполнено разделение исследуемой совокупности административных районов Самарской области на две группы по однородности процесса ценообразования на рынке зерна;</w:t>
      </w:r>
    </w:p>
    <w:p w14:paraId="60FE51AE" w14:textId="77777777" w:rsidR="00BA7730" w:rsidRDefault="00BA7730" w:rsidP="00BA7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-выполнена группировка административно-территориальных единиц по эффекту влияния</w:t>
      </w:r>
      <w:r>
        <w:rPr>
          <w:rStyle w:val="WW8Num2z0"/>
          <w:rFonts w:ascii="Verdana" w:hAnsi="Verdana"/>
          <w:color w:val="000000"/>
          <w:sz w:val="18"/>
          <w:szCs w:val="18"/>
        </w:rPr>
        <w:t> </w:t>
      </w:r>
      <w:r>
        <w:rPr>
          <w:rStyle w:val="WW8Num3z0"/>
          <w:rFonts w:ascii="Verdana" w:hAnsi="Verdana"/>
          <w:color w:val="4682B4"/>
          <w:sz w:val="18"/>
          <w:szCs w:val="18"/>
        </w:rPr>
        <w:t>факторообеспеченности</w:t>
      </w:r>
      <w:r>
        <w:rPr>
          <w:rStyle w:val="WW8Num2z0"/>
          <w:rFonts w:ascii="Verdana" w:hAnsi="Verdana"/>
          <w:color w:val="000000"/>
          <w:sz w:val="18"/>
          <w:szCs w:val="18"/>
        </w:rPr>
        <w:t> </w:t>
      </w:r>
      <w:r>
        <w:rPr>
          <w:rFonts w:ascii="Verdana" w:hAnsi="Verdana"/>
          <w:color w:val="000000"/>
          <w:sz w:val="18"/>
          <w:szCs w:val="18"/>
        </w:rPr>
        <w:t>и фактороот-дачи на дифференциацию цен реализации зерна в регионе;</w:t>
      </w:r>
    </w:p>
    <w:p w14:paraId="17906A3D" w14:textId="77777777" w:rsidR="00BA7730" w:rsidRDefault="00BA7730" w:rsidP="00BA7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пострегрессионного</w:t>
      </w:r>
      <w:r>
        <w:rPr>
          <w:rStyle w:val="WW8Num2z0"/>
          <w:rFonts w:ascii="Verdana" w:hAnsi="Verdana"/>
          <w:color w:val="000000"/>
          <w:sz w:val="18"/>
          <w:szCs w:val="18"/>
        </w:rPr>
        <w:t> </w:t>
      </w:r>
      <w:r>
        <w:rPr>
          <w:rStyle w:val="WW8Num3z0"/>
          <w:rFonts w:ascii="Verdana" w:hAnsi="Verdana"/>
          <w:color w:val="4682B4"/>
          <w:sz w:val="18"/>
          <w:szCs w:val="18"/>
        </w:rPr>
        <w:t>индексного</w:t>
      </w:r>
      <w:r>
        <w:rPr>
          <w:rStyle w:val="WW8Num2z0"/>
          <w:rFonts w:ascii="Verdana" w:hAnsi="Verdana"/>
          <w:color w:val="000000"/>
          <w:sz w:val="18"/>
          <w:szCs w:val="18"/>
        </w:rPr>
        <w:t> </w:t>
      </w:r>
      <w:r>
        <w:rPr>
          <w:rFonts w:ascii="Verdana" w:hAnsi="Verdana"/>
          <w:color w:val="000000"/>
          <w:sz w:val="18"/>
          <w:szCs w:val="18"/>
        </w:rPr>
        <w:t>анализа по однородным районам ценообразования на рынке зерна выявлены "</w:t>
      </w:r>
      <w:r>
        <w:rPr>
          <w:rStyle w:val="WW8Num3z0"/>
          <w:rFonts w:ascii="Verdana" w:hAnsi="Verdana"/>
          <w:color w:val="4682B4"/>
          <w:sz w:val="18"/>
          <w:szCs w:val="18"/>
        </w:rPr>
        <w:t>рычаги</w:t>
      </w:r>
      <w:r>
        <w:rPr>
          <w:rFonts w:ascii="Verdana" w:hAnsi="Verdana"/>
          <w:color w:val="000000"/>
          <w:sz w:val="18"/>
          <w:szCs w:val="18"/>
        </w:rPr>
        <w:t>" регулирования дифференциации цен зерна и доходов от его реализации на территории региона.</w:t>
      </w:r>
    </w:p>
    <w:p w14:paraId="1A485A76" w14:textId="77777777" w:rsidR="00BA7730" w:rsidRDefault="00BA7730" w:rsidP="00BA7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Теоретическое значение диссертационной работы. В диссертации дана количественная оценка территориальной дифференциации цен реализации зерна по видам культур, выявлены факторы спроса и предложения зерна на региональном рынке, применена система методов статистического исследования закономерностей формирования цен на зерно как многофакторного процесса, </w:t>
      </w:r>
      <w:r>
        <w:rPr>
          <w:rFonts w:ascii="Verdana" w:hAnsi="Verdana"/>
          <w:color w:val="000000"/>
          <w:sz w:val="18"/>
          <w:szCs w:val="18"/>
        </w:rPr>
        <w:lastRenderedPageBreak/>
        <w:t>установлены особенности ценообразования на рынке зерна по различным типам административных районов Самарской области.</w:t>
      </w:r>
    </w:p>
    <w:p w14:paraId="64C33276" w14:textId="77777777" w:rsidR="00BA7730" w:rsidRDefault="00BA7730" w:rsidP="00BA7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Результаты исследования могут быть использованы государственными и региональными органами власти, федеральным и</w:t>
      </w:r>
      <w:r>
        <w:rPr>
          <w:rStyle w:val="WW8Num2z0"/>
          <w:rFonts w:ascii="Verdana" w:hAnsi="Verdana"/>
          <w:color w:val="000000"/>
          <w:sz w:val="18"/>
          <w:szCs w:val="18"/>
        </w:rPr>
        <w:t> </w:t>
      </w:r>
      <w:r>
        <w:rPr>
          <w:rStyle w:val="WW8Num3z0"/>
          <w:rFonts w:ascii="Verdana" w:hAnsi="Verdana"/>
          <w:color w:val="4682B4"/>
          <w:sz w:val="18"/>
          <w:szCs w:val="18"/>
        </w:rPr>
        <w:t>территориальными</w:t>
      </w:r>
      <w:r>
        <w:rPr>
          <w:rStyle w:val="WW8Num2z0"/>
          <w:rFonts w:ascii="Verdana" w:hAnsi="Verdana"/>
          <w:color w:val="000000"/>
          <w:sz w:val="18"/>
          <w:szCs w:val="18"/>
        </w:rPr>
        <w:t> </w:t>
      </w:r>
      <w:r>
        <w:rPr>
          <w:rFonts w:ascii="Verdana" w:hAnsi="Verdana"/>
          <w:color w:val="000000"/>
          <w:sz w:val="18"/>
          <w:szCs w:val="18"/>
        </w:rPr>
        <w:t>органами статистики, аналитическими центрами,</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и другими структурами, выполняющими исследование ценообразования на региональном рынке зерна.</w:t>
      </w:r>
    </w:p>
    <w:p w14:paraId="2F73D1A7" w14:textId="77777777" w:rsidR="00BA7730" w:rsidRDefault="00BA7730" w:rsidP="00BA7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Применение методологии статистического исследования дифференциации цен на зерновом рынке позволит оценивать влияние дифференциации цен зерновых культур на финансовое состояние сельских товаропроизводителей, регулировать ценообразущие факторы спроса и предложения зерна на региональном рынке.</w:t>
      </w:r>
    </w:p>
    <w:p w14:paraId="093EC605" w14:textId="77777777" w:rsidR="00BA7730" w:rsidRDefault="00BA7730" w:rsidP="00BA7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диссертационной работы докладывались автором на ежегодных конференциях профессорско-преподавательского состава Самарской государственной экономической академии и. Самарской сельскохозяйственной академии, а также на Всероссийской научной конференции молодых ученых, аспирантов и студентов "Прикладные аспекты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Москва, апрель 2003 г.; II Всероссийской научно-практической конференции "Социально-экономическое развитие России в ХХГ веке", Пенза, 2003 г.; Международной научно-практической конференции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технологии научных исследований социально-экономических процессов", Пенза, 2003 г.; Международной научно-практической конференции "Региональный</w:t>
      </w:r>
      <w:r>
        <w:rPr>
          <w:rStyle w:val="WW8Num2z0"/>
          <w:rFonts w:ascii="Verdana" w:hAnsi="Verdana"/>
          <w:color w:val="000000"/>
          <w:sz w:val="18"/>
          <w:szCs w:val="18"/>
        </w:rPr>
        <w:t> </w:t>
      </w:r>
      <w:r>
        <w:rPr>
          <w:rStyle w:val="WW8Num3z0"/>
          <w:rFonts w:ascii="Verdana" w:hAnsi="Verdana"/>
          <w:color w:val="4682B4"/>
          <w:sz w:val="18"/>
          <w:szCs w:val="18"/>
        </w:rPr>
        <w:t>потребительский</w:t>
      </w:r>
      <w:r>
        <w:rPr>
          <w:rStyle w:val="WW8Num2z0"/>
          <w:rFonts w:ascii="Verdana" w:hAnsi="Verdana"/>
          <w:color w:val="000000"/>
          <w:sz w:val="18"/>
          <w:szCs w:val="18"/>
        </w:rPr>
        <w:t> </w:t>
      </w:r>
      <w:r>
        <w:rPr>
          <w:rFonts w:ascii="Verdana" w:hAnsi="Verdana"/>
          <w:color w:val="000000"/>
          <w:sz w:val="18"/>
          <w:szCs w:val="18"/>
        </w:rPr>
        <w:t>рынок: проблемы и перспективы развития", Киров, 2003 г.</w:t>
      </w:r>
    </w:p>
    <w:p w14:paraId="483F52D5" w14:textId="77777777" w:rsidR="00BA7730" w:rsidRDefault="00BA7730" w:rsidP="00BA7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отражены в 6 публикациях общим объемом 1,30 печ. л., из них авторский вклад - 1,15 печ., л.</w:t>
      </w:r>
    </w:p>
    <w:p w14:paraId="405984E1" w14:textId="77777777" w:rsidR="00BA7730" w:rsidRDefault="00BA7730" w:rsidP="00BA7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заключения, библиографического списка и приложений.</w:t>
      </w:r>
    </w:p>
    <w:p w14:paraId="454B7ADD" w14:textId="77777777" w:rsidR="00BA7730" w:rsidRDefault="00BA7730" w:rsidP="00BA773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Блинова, Светлана Владимировна</w:t>
      </w:r>
    </w:p>
    <w:p w14:paraId="7BB542EE" w14:textId="77777777" w:rsidR="00BA7730" w:rsidRDefault="00BA7730" w:rsidP="00BA7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 3:</w:t>
      </w:r>
    </w:p>
    <w:p w14:paraId="73D58BB6" w14:textId="77777777" w:rsidR="00BA7730" w:rsidRDefault="00BA7730" w:rsidP="00BA7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Построены многофакторные регрессионные модели цен реализации зерна по видам культур. На основе сравнения стандартизированных коэффициентов регрессии (Р-коэффициентов) установлено, что наиболее значимое влияние на цены оказывают в составе факторов</w:t>
      </w:r>
      <w:r>
        <w:rPr>
          <w:rStyle w:val="WW8Num2z0"/>
          <w:rFonts w:ascii="Verdana" w:hAnsi="Verdana"/>
          <w:color w:val="000000"/>
          <w:sz w:val="18"/>
          <w:szCs w:val="18"/>
        </w:rPr>
        <w:t> </w:t>
      </w:r>
      <w:r>
        <w:rPr>
          <w:rStyle w:val="WW8Num3z0"/>
          <w:rFonts w:ascii="Verdana" w:hAnsi="Verdana"/>
          <w:color w:val="4682B4"/>
          <w:sz w:val="18"/>
          <w:szCs w:val="18"/>
        </w:rPr>
        <w:t>спроса</w:t>
      </w:r>
      <w:r>
        <w:rPr>
          <w:rFonts w:ascii="Verdana" w:hAnsi="Verdana"/>
          <w:color w:val="000000"/>
          <w:sz w:val="18"/>
          <w:szCs w:val="18"/>
        </w:rPr>
        <w:t>: структура реализации зерна по каналам</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доходы населения, цены на сопряженные виды продукции; в составе факторов предложения:</w:t>
      </w:r>
      <w:r>
        <w:rPr>
          <w:rStyle w:val="WW8Num2z0"/>
          <w:rFonts w:ascii="Verdana" w:hAnsi="Verdana"/>
          <w:color w:val="000000"/>
          <w:sz w:val="18"/>
          <w:szCs w:val="18"/>
        </w:rPr>
        <w:t> </w:t>
      </w:r>
      <w:r>
        <w:rPr>
          <w:rStyle w:val="WW8Num3z0"/>
          <w:rFonts w:ascii="Verdana" w:hAnsi="Verdana"/>
          <w:color w:val="4682B4"/>
          <w:sz w:val="18"/>
          <w:szCs w:val="18"/>
        </w:rPr>
        <w:t>посевная</w:t>
      </w:r>
      <w:r>
        <w:rPr>
          <w:rStyle w:val="WW8Num2z0"/>
          <w:rFonts w:ascii="Verdana" w:hAnsi="Verdana"/>
          <w:color w:val="000000"/>
          <w:sz w:val="18"/>
          <w:szCs w:val="18"/>
        </w:rPr>
        <w:t> </w:t>
      </w:r>
      <w:r>
        <w:rPr>
          <w:rFonts w:ascii="Verdana" w:hAnsi="Verdana"/>
          <w:color w:val="000000"/>
          <w:sz w:val="18"/>
          <w:szCs w:val="18"/>
        </w:rPr>
        <w:t>площадь зерновых культур, стоимость горюче-смазочных материалов, расстояние до областного центра (г. Самара).</w:t>
      </w:r>
    </w:p>
    <w:p w14:paraId="625DAAA5" w14:textId="77777777" w:rsidR="00BA7730" w:rsidRDefault="00BA7730" w:rsidP="00BA7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результате анализа определены территории региона с высоким, средним и низким уровнем дифференциации цен, влиянием эффектов</w:t>
      </w:r>
      <w:r>
        <w:rPr>
          <w:rStyle w:val="WW8Num2z0"/>
          <w:rFonts w:ascii="Verdana" w:hAnsi="Verdana"/>
          <w:color w:val="000000"/>
          <w:sz w:val="18"/>
          <w:szCs w:val="18"/>
        </w:rPr>
        <w:t> </w:t>
      </w:r>
      <w:r>
        <w:rPr>
          <w:rStyle w:val="WW8Num3z0"/>
          <w:rFonts w:ascii="Verdana" w:hAnsi="Verdana"/>
          <w:color w:val="4682B4"/>
          <w:sz w:val="18"/>
          <w:szCs w:val="18"/>
        </w:rPr>
        <w:t>факторообеспеченности</w:t>
      </w:r>
      <w:r>
        <w:rPr>
          <w:rStyle w:val="WW8Num2z0"/>
          <w:rFonts w:ascii="Verdana" w:hAnsi="Verdana"/>
          <w:color w:val="000000"/>
          <w:sz w:val="18"/>
          <w:szCs w:val="18"/>
        </w:rPr>
        <w:t> </w:t>
      </w:r>
      <w:r>
        <w:rPr>
          <w:rFonts w:ascii="Verdana" w:hAnsi="Verdana"/>
          <w:color w:val="000000"/>
          <w:sz w:val="18"/>
          <w:szCs w:val="18"/>
        </w:rPr>
        <w:t>и фактороотдачи на основе многофакторных регрессионных моделей уровней цен зерна.</w:t>
      </w:r>
    </w:p>
    <w:p w14:paraId="3E685A94" w14:textId="77777777" w:rsidR="00BA7730" w:rsidRDefault="00BA7730" w:rsidP="00BA7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Согласно проведенному</w:t>
      </w:r>
      <w:r>
        <w:rPr>
          <w:rStyle w:val="WW8Num2z0"/>
          <w:rFonts w:ascii="Verdana" w:hAnsi="Verdana"/>
          <w:color w:val="000000"/>
          <w:sz w:val="18"/>
          <w:szCs w:val="18"/>
        </w:rPr>
        <w:t> </w:t>
      </w:r>
      <w:r>
        <w:rPr>
          <w:rStyle w:val="WW8Num3z0"/>
          <w:rFonts w:ascii="Verdana" w:hAnsi="Verdana"/>
          <w:color w:val="4682B4"/>
          <w:sz w:val="18"/>
          <w:szCs w:val="18"/>
        </w:rPr>
        <w:t>пострегрессионному</w:t>
      </w:r>
      <w:r>
        <w:rPr>
          <w:rStyle w:val="WW8Num2z0"/>
          <w:rFonts w:ascii="Verdana" w:hAnsi="Verdana"/>
          <w:color w:val="000000"/>
          <w:sz w:val="18"/>
          <w:szCs w:val="18"/>
        </w:rPr>
        <w:t> </w:t>
      </w:r>
      <w:r>
        <w:rPr>
          <w:rFonts w:ascii="Verdana" w:hAnsi="Verdana"/>
          <w:color w:val="000000"/>
          <w:sz w:val="18"/>
          <w:szCs w:val="18"/>
        </w:rPr>
        <w:t>индексному анализу на базе сформированных кластеров административных районов установлено, что в каждой однородной по условиям</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группе районов имеются приоритетные факторы ценообразования. По рассмотренным культурам к уменьшению</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дифференциации цены реализации приведет снижение эффекта</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по следующим ценообразующим факторам-аргументам: пшеница — цена на мясо крупного рогатого скота, расстояние до ближайшей железнодорожной станции; рожь озимая — цена ячменя и молока; ячмень — цена пшеницы и</w:t>
      </w:r>
      <w:r>
        <w:rPr>
          <w:rStyle w:val="WW8Num2z0"/>
          <w:rFonts w:ascii="Verdana" w:hAnsi="Verdana"/>
          <w:color w:val="000000"/>
          <w:sz w:val="18"/>
          <w:szCs w:val="18"/>
        </w:rPr>
        <w:t> </w:t>
      </w:r>
      <w:r>
        <w:rPr>
          <w:rStyle w:val="WW8Num3z0"/>
          <w:rFonts w:ascii="Verdana" w:hAnsi="Verdana"/>
          <w:color w:val="4682B4"/>
          <w:sz w:val="18"/>
          <w:szCs w:val="18"/>
        </w:rPr>
        <w:t>овощей</w:t>
      </w:r>
      <w:r>
        <w:rPr>
          <w:rFonts w:ascii="Verdana" w:hAnsi="Verdana"/>
          <w:color w:val="000000"/>
          <w:sz w:val="18"/>
          <w:szCs w:val="18"/>
        </w:rPr>
        <w:t>, а также азотных удобрений; просо — цена пшеницы, мяса свиней, расстояние до областного центра региона (г.Самара); гречиха — цена ржи озимой, урожайность гречихи, расстояние до ближайшей железнодорожной станции; зернобобовые — цена азотных удобрений,</w:t>
      </w:r>
      <w:r>
        <w:rPr>
          <w:rStyle w:val="WW8Num2z0"/>
          <w:rFonts w:ascii="Verdana" w:hAnsi="Verdana"/>
          <w:color w:val="000000"/>
          <w:sz w:val="18"/>
          <w:szCs w:val="18"/>
        </w:rPr>
        <w:t> </w:t>
      </w:r>
      <w:r>
        <w:rPr>
          <w:rStyle w:val="WW8Num3z0"/>
          <w:rFonts w:ascii="Verdana" w:hAnsi="Verdana"/>
          <w:color w:val="4682B4"/>
          <w:sz w:val="18"/>
          <w:szCs w:val="18"/>
        </w:rPr>
        <w:t>балансовая</w:t>
      </w:r>
      <w:r>
        <w:rPr>
          <w:rStyle w:val="WW8Num2z0"/>
          <w:rFonts w:ascii="Verdana" w:hAnsi="Verdana"/>
          <w:color w:val="000000"/>
          <w:sz w:val="18"/>
          <w:szCs w:val="18"/>
        </w:rPr>
        <w:t> </w:t>
      </w:r>
      <w:r>
        <w:rPr>
          <w:rFonts w:ascii="Verdana" w:hAnsi="Verdana"/>
          <w:color w:val="000000"/>
          <w:sz w:val="18"/>
          <w:szCs w:val="18"/>
        </w:rPr>
        <w:t>стоимость основных фондов сельскохозяйственных предприятий.</w:t>
      </w:r>
    </w:p>
    <w:p w14:paraId="4467A30D" w14:textId="77777777" w:rsidR="00BA7730" w:rsidRDefault="00BA7730" w:rsidP="00BA7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увеличению территориальной дифференциации цены реализации по соответствующим культурам приведет дальнейшее увеличение эффекта отдачи по следующим</w:t>
      </w:r>
      <w:r>
        <w:rPr>
          <w:rStyle w:val="WW8Num2z0"/>
          <w:rFonts w:ascii="Verdana" w:hAnsi="Verdana"/>
          <w:color w:val="000000"/>
          <w:sz w:val="18"/>
          <w:szCs w:val="18"/>
        </w:rPr>
        <w:t> </w:t>
      </w:r>
      <w:r>
        <w:rPr>
          <w:rStyle w:val="WW8Num3z0"/>
          <w:rFonts w:ascii="Verdana" w:hAnsi="Verdana"/>
          <w:color w:val="4682B4"/>
          <w:sz w:val="18"/>
          <w:szCs w:val="18"/>
        </w:rPr>
        <w:t>ценообразующим</w:t>
      </w:r>
      <w:r>
        <w:rPr>
          <w:rStyle w:val="WW8Num2z0"/>
          <w:rFonts w:ascii="Verdana" w:hAnsi="Verdana"/>
          <w:color w:val="000000"/>
          <w:sz w:val="18"/>
          <w:szCs w:val="18"/>
        </w:rPr>
        <w:t> </w:t>
      </w:r>
      <w:r>
        <w:rPr>
          <w:rFonts w:ascii="Verdana" w:hAnsi="Verdana"/>
          <w:color w:val="000000"/>
          <w:sz w:val="18"/>
          <w:szCs w:val="18"/>
        </w:rPr>
        <w:t>факторам-аргументам: пшеница - доля реализации по</w:t>
      </w:r>
      <w:r>
        <w:rPr>
          <w:rStyle w:val="WW8Num2z0"/>
          <w:rFonts w:ascii="Verdana" w:hAnsi="Verdana"/>
          <w:color w:val="000000"/>
          <w:sz w:val="18"/>
          <w:szCs w:val="18"/>
        </w:rPr>
        <w:t> </w:t>
      </w:r>
      <w:r>
        <w:rPr>
          <w:rStyle w:val="WW8Num3z0"/>
          <w:rFonts w:ascii="Verdana" w:hAnsi="Verdana"/>
          <w:color w:val="4682B4"/>
          <w:sz w:val="18"/>
          <w:szCs w:val="18"/>
        </w:rPr>
        <w:t>бартеру</w:t>
      </w:r>
      <w:r>
        <w:rPr>
          <w:rFonts w:ascii="Verdana" w:hAnsi="Verdana"/>
          <w:color w:val="000000"/>
          <w:sz w:val="18"/>
          <w:szCs w:val="18"/>
        </w:rPr>
        <w:t xml:space="preserve">, доходы бюджетов районов в расчете на 1000 чел. населения, цена зернобобовых культур, мяса крупного рогатого скота, посевная площадь пшеницы, расстояние до железнодорожной станции; ячмень — </w:t>
      </w:r>
      <w:r>
        <w:rPr>
          <w:rFonts w:ascii="Verdana" w:hAnsi="Verdana"/>
          <w:color w:val="000000"/>
          <w:sz w:val="18"/>
          <w:szCs w:val="18"/>
        </w:rPr>
        <w:lastRenderedPageBreak/>
        <w:t>цена зернобобовых культур; овес - расстояние до ближайшей железнодорожной станции; просо — цена овса и яиц\ гречиха — цена овса, пшеницы, молока; зернобобовые — износ основных фондов сельскохозяйственных предприятий.</w:t>
      </w:r>
    </w:p>
    <w:p w14:paraId="56E707E8" w14:textId="77777777" w:rsidR="00BA7730" w:rsidRDefault="00BA7730" w:rsidP="00BA7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Доведение</w:t>
      </w:r>
      <w:r>
        <w:rPr>
          <w:rStyle w:val="WW8Num2z0"/>
          <w:rFonts w:ascii="Verdana" w:hAnsi="Verdana"/>
          <w:color w:val="000000"/>
          <w:sz w:val="18"/>
          <w:szCs w:val="18"/>
        </w:rPr>
        <w:t> </w:t>
      </w:r>
      <w:r>
        <w:rPr>
          <w:rFonts w:ascii="Verdana" w:hAnsi="Verdana"/>
          <w:color w:val="000000"/>
          <w:sz w:val="18"/>
          <w:szCs w:val="18"/>
        </w:rPr>
        <w:t>полученных результатов исследования до практических мероприятий по</w:t>
      </w:r>
      <w:r>
        <w:rPr>
          <w:rStyle w:val="WW8Num2z0"/>
          <w:rFonts w:ascii="Verdana" w:hAnsi="Verdana"/>
          <w:color w:val="000000"/>
          <w:sz w:val="18"/>
          <w:szCs w:val="18"/>
        </w:rPr>
        <w:t> </w:t>
      </w:r>
      <w:r>
        <w:rPr>
          <w:rStyle w:val="WW8Num3z0"/>
          <w:rFonts w:ascii="Verdana" w:hAnsi="Verdana"/>
          <w:color w:val="4682B4"/>
          <w:sz w:val="18"/>
          <w:szCs w:val="18"/>
        </w:rPr>
        <w:t>ценообразованию</w:t>
      </w:r>
      <w:r>
        <w:rPr>
          <w:rStyle w:val="WW8Num2z0"/>
          <w:rFonts w:ascii="Verdana" w:hAnsi="Verdana"/>
          <w:color w:val="000000"/>
          <w:sz w:val="18"/>
          <w:szCs w:val="18"/>
        </w:rPr>
        <w:t> </w:t>
      </w:r>
      <w:r>
        <w:rPr>
          <w:rFonts w:ascii="Verdana" w:hAnsi="Verdana"/>
          <w:color w:val="000000"/>
          <w:sz w:val="18"/>
          <w:szCs w:val="18"/>
        </w:rPr>
        <w:t>позволит избежать усиления дифференциации цен зерна в регионе и в конечном итоге не допустит необоснованного различия в доходах от реализации зерна сельских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Fonts w:ascii="Verdana" w:hAnsi="Verdana"/>
          <w:color w:val="000000"/>
          <w:sz w:val="18"/>
          <w:szCs w:val="18"/>
        </w:rPr>
        <w:t>.</w:t>
      </w:r>
    </w:p>
    <w:p w14:paraId="7827357B" w14:textId="77777777" w:rsidR="00BA7730" w:rsidRDefault="00BA7730" w:rsidP="00BA7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33BA699" w14:textId="77777777" w:rsidR="00BA7730" w:rsidRDefault="00BA7730" w:rsidP="00BA7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на зерно есть процесс формирования цен реализации зерна сельскими</w:t>
      </w:r>
      <w:r>
        <w:rPr>
          <w:rStyle w:val="WW8Num2z0"/>
          <w:rFonts w:ascii="Verdana" w:hAnsi="Verdana"/>
          <w:color w:val="000000"/>
          <w:sz w:val="18"/>
          <w:szCs w:val="18"/>
        </w:rPr>
        <w:t> </w:t>
      </w:r>
      <w:r>
        <w:rPr>
          <w:rStyle w:val="WW8Num3z0"/>
          <w:rFonts w:ascii="Verdana" w:hAnsi="Verdana"/>
          <w:color w:val="4682B4"/>
          <w:sz w:val="18"/>
          <w:szCs w:val="18"/>
        </w:rPr>
        <w:t>товаропроизводителями</w:t>
      </w:r>
      <w:r>
        <w:rPr>
          <w:rStyle w:val="WW8Num2z0"/>
          <w:rFonts w:ascii="Verdana" w:hAnsi="Verdana"/>
          <w:color w:val="000000"/>
          <w:sz w:val="18"/>
          <w:szCs w:val="18"/>
        </w:rPr>
        <w:t> </w:t>
      </w:r>
      <w:r>
        <w:rPr>
          <w:rFonts w:ascii="Verdana" w:hAnsi="Verdana"/>
          <w:color w:val="000000"/>
          <w:sz w:val="18"/>
          <w:szCs w:val="18"/>
        </w:rPr>
        <w:t>под влиянием ценообразующих факторов. Различие набора и силы влияния цено-образующих факторов по административным районам Самарской области определяет</w:t>
      </w:r>
      <w:r>
        <w:rPr>
          <w:rStyle w:val="WW8Num2z0"/>
          <w:rFonts w:ascii="Verdana" w:hAnsi="Verdana"/>
          <w:color w:val="000000"/>
          <w:sz w:val="18"/>
          <w:szCs w:val="18"/>
        </w:rPr>
        <w:t> </w:t>
      </w:r>
      <w:r>
        <w:rPr>
          <w:rStyle w:val="WW8Num3z0"/>
          <w:rFonts w:ascii="Verdana" w:hAnsi="Verdana"/>
          <w:color w:val="4682B4"/>
          <w:sz w:val="18"/>
          <w:szCs w:val="18"/>
        </w:rPr>
        <w:t>территориальную</w:t>
      </w:r>
      <w:r>
        <w:rPr>
          <w:rStyle w:val="WW8Num2z0"/>
          <w:rFonts w:ascii="Verdana" w:hAnsi="Verdana"/>
          <w:color w:val="000000"/>
          <w:sz w:val="18"/>
          <w:szCs w:val="18"/>
        </w:rPr>
        <w:t> </w:t>
      </w:r>
      <w:r>
        <w:rPr>
          <w:rFonts w:ascii="Verdana" w:hAnsi="Verdana"/>
          <w:color w:val="000000"/>
          <w:sz w:val="18"/>
          <w:szCs w:val="18"/>
        </w:rPr>
        <w:t>дифференциацию цен реализации зерна (по видам культур она составляет от 19 % до 38 %).</w:t>
      </w:r>
    </w:p>
    <w:p w14:paraId="7272F93F" w14:textId="77777777" w:rsidR="00BA7730" w:rsidRDefault="00BA7730" w:rsidP="00BA7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Дифференциация цен реализации зерна в регионе оказывает значимое влияние на финансовое состояние сельских товаропроизводителей. Так, в 2001 г. отклонение цены реализации зерна пшеницы в северной зоне от</w:t>
      </w:r>
      <w:r>
        <w:rPr>
          <w:rStyle w:val="WW8Num2z0"/>
          <w:rFonts w:ascii="Verdana" w:hAnsi="Verdana"/>
          <w:color w:val="000000"/>
          <w:sz w:val="18"/>
          <w:szCs w:val="18"/>
        </w:rPr>
        <w:t> </w:t>
      </w:r>
      <w:r>
        <w:rPr>
          <w:rStyle w:val="WW8Num3z0"/>
          <w:rFonts w:ascii="Verdana" w:hAnsi="Verdana"/>
          <w:color w:val="4682B4"/>
          <w:sz w:val="18"/>
          <w:szCs w:val="18"/>
        </w:rPr>
        <w:t>среднеобластного</w:t>
      </w:r>
      <w:r>
        <w:rPr>
          <w:rStyle w:val="WW8Num2z0"/>
          <w:rFonts w:ascii="Verdana" w:hAnsi="Verdana"/>
          <w:color w:val="000000"/>
          <w:sz w:val="18"/>
          <w:szCs w:val="18"/>
        </w:rPr>
        <w:t> </w:t>
      </w:r>
      <w:r>
        <w:rPr>
          <w:rFonts w:ascii="Verdana" w:hAnsi="Verdana"/>
          <w:color w:val="000000"/>
          <w:sz w:val="18"/>
          <w:szCs w:val="18"/>
        </w:rPr>
        <w:t>уровня на 3 % привело к дополнительной</w:t>
      </w:r>
      <w:r>
        <w:rPr>
          <w:rStyle w:val="WW8Num2z0"/>
          <w:rFonts w:ascii="Verdana" w:hAnsi="Verdana"/>
          <w:color w:val="000000"/>
          <w:sz w:val="18"/>
          <w:szCs w:val="18"/>
        </w:rPr>
        <w:t> </w:t>
      </w:r>
      <w:r>
        <w:rPr>
          <w:rStyle w:val="WW8Num3z0"/>
          <w:rFonts w:ascii="Verdana" w:hAnsi="Verdana"/>
          <w:color w:val="4682B4"/>
          <w:sz w:val="18"/>
          <w:szCs w:val="18"/>
        </w:rPr>
        <w:t>выручке</w:t>
      </w:r>
      <w:r>
        <w:rPr>
          <w:rStyle w:val="WW8Num2z0"/>
          <w:rFonts w:ascii="Verdana" w:hAnsi="Verdana"/>
          <w:color w:val="000000"/>
          <w:sz w:val="18"/>
          <w:szCs w:val="18"/>
        </w:rPr>
        <w:t> </w:t>
      </w:r>
      <w:r>
        <w:rPr>
          <w:rFonts w:ascii="Verdana" w:hAnsi="Verdana"/>
          <w:color w:val="000000"/>
          <w:sz w:val="18"/>
          <w:szCs w:val="18"/>
        </w:rPr>
        <w:t>от реализации зерна в размере 6538 тыс.руб. Уровень цены реализации в южной зоне в 2001 г. снизился на 4%, следовательно,</w:t>
      </w:r>
      <w:r>
        <w:rPr>
          <w:rStyle w:val="WW8Num2z0"/>
          <w:rFonts w:ascii="Verdana" w:hAnsi="Verdana"/>
          <w:color w:val="000000"/>
          <w:sz w:val="18"/>
          <w:szCs w:val="18"/>
        </w:rPr>
        <w:t> </w:t>
      </w:r>
      <w:r>
        <w:rPr>
          <w:rStyle w:val="WW8Num3z0"/>
          <w:rFonts w:ascii="Verdana" w:hAnsi="Verdana"/>
          <w:color w:val="4682B4"/>
          <w:sz w:val="18"/>
          <w:szCs w:val="18"/>
        </w:rPr>
        <w:t>зернопроизводители</w:t>
      </w:r>
      <w:r>
        <w:rPr>
          <w:rStyle w:val="WW8Num2z0"/>
          <w:rFonts w:ascii="Verdana" w:hAnsi="Verdana"/>
          <w:color w:val="000000"/>
          <w:sz w:val="18"/>
          <w:szCs w:val="18"/>
        </w:rPr>
        <w:t> </w:t>
      </w:r>
      <w:r>
        <w:rPr>
          <w:rFonts w:ascii="Verdana" w:hAnsi="Verdana"/>
          <w:color w:val="000000"/>
          <w:sz w:val="18"/>
          <w:szCs w:val="18"/>
        </w:rPr>
        <w:t>данной зоны недополучили 12179 тыс. руб.</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относительно среднере-гионального уровня цены зерна пшеницы.</w:t>
      </w:r>
    </w:p>
    <w:p w14:paraId="3FD0D288" w14:textId="77777777" w:rsidR="00BA7730" w:rsidRDefault="00BA7730" w:rsidP="00BA7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качестве предмета исследования выступает зерновой рынок Самарской, области, который, представляют следующие культуры: пшеница, рожь озимая,, ячмень, овес, просо, гречиха, кукуруза и зернобобовые. Исследование процессов ценообразования проводится на первичном рынке зерна, в качестве которого рассматривается уровень взаимодействия сельских товаропроизводителей и первичных</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 которые сгруппированы по каналам реализации: государственные</w:t>
      </w:r>
      <w:r>
        <w:rPr>
          <w:rStyle w:val="WW8Num2z0"/>
          <w:rFonts w:ascii="Verdana" w:hAnsi="Verdana"/>
          <w:color w:val="000000"/>
          <w:sz w:val="18"/>
          <w:szCs w:val="18"/>
        </w:rPr>
        <w:t> </w:t>
      </w:r>
      <w:r>
        <w:rPr>
          <w:rStyle w:val="WW8Num3z0"/>
          <w:rFonts w:ascii="Verdana" w:hAnsi="Verdana"/>
          <w:color w:val="4682B4"/>
          <w:sz w:val="18"/>
          <w:szCs w:val="18"/>
        </w:rPr>
        <w:t>закупки</w:t>
      </w:r>
      <w:r>
        <w:rPr>
          <w:rFonts w:ascii="Verdana" w:hAnsi="Verdana"/>
          <w:color w:val="000000"/>
          <w:sz w:val="18"/>
          <w:szCs w:val="18"/>
        </w:rPr>
        <w:t>, потребкооперация, рынок, бартер, населению,</w:t>
      </w:r>
      <w:r>
        <w:rPr>
          <w:rStyle w:val="WW8Num2z0"/>
          <w:rFonts w:ascii="Verdana" w:hAnsi="Verdana"/>
          <w:color w:val="000000"/>
          <w:sz w:val="18"/>
          <w:szCs w:val="18"/>
        </w:rPr>
        <w:t> </w:t>
      </w:r>
      <w:r>
        <w:rPr>
          <w:rStyle w:val="WW8Num3z0"/>
          <w:rFonts w:ascii="Verdana" w:hAnsi="Verdana"/>
          <w:color w:val="4682B4"/>
          <w:sz w:val="18"/>
          <w:szCs w:val="18"/>
        </w:rPr>
        <w:t>бирже</w:t>
      </w:r>
      <w:r>
        <w:rPr>
          <w:rStyle w:val="WW8Num2z0"/>
          <w:rFonts w:ascii="Verdana" w:hAnsi="Verdana"/>
          <w:color w:val="000000"/>
          <w:sz w:val="18"/>
          <w:szCs w:val="18"/>
        </w:rPr>
        <w:t> </w:t>
      </w:r>
      <w:r>
        <w:rPr>
          <w:rFonts w:ascii="Verdana" w:hAnsi="Verdana"/>
          <w:color w:val="000000"/>
          <w:sz w:val="18"/>
          <w:szCs w:val="18"/>
        </w:rPr>
        <w:t>и аукционах.</w:t>
      </w:r>
    </w:p>
    <w:p w14:paraId="492993EE" w14:textId="77777777" w:rsidR="00BA7730" w:rsidRDefault="00BA7730" w:rsidP="00BA7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Для исследования закономерностей ценообразования на зерно в, регионе сформирована система статистических показателей, отражающих влияние факторов спроса и предложения на региональном рынке зерна.</w:t>
      </w:r>
    </w:p>
    <w:p w14:paraId="5B1CFA36" w14:textId="77777777" w:rsidR="00BA7730" w:rsidRDefault="00BA7730" w:rsidP="00BA7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Сравнительный статистический анализ показал более сильную зависимость между</w:t>
      </w:r>
      <w:r>
        <w:rPr>
          <w:rStyle w:val="WW8Num2z0"/>
          <w:rFonts w:ascii="Verdana" w:hAnsi="Verdana"/>
          <w:color w:val="000000"/>
          <w:sz w:val="18"/>
          <w:szCs w:val="18"/>
        </w:rPr>
        <w:t> </w:t>
      </w:r>
      <w:r>
        <w:rPr>
          <w:rStyle w:val="WW8Num3z0"/>
          <w:rFonts w:ascii="Verdana" w:hAnsi="Verdana"/>
          <w:color w:val="4682B4"/>
          <w:sz w:val="18"/>
          <w:szCs w:val="18"/>
        </w:rPr>
        <w:t>результативным</w:t>
      </w:r>
      <w:r>
        <w:rPr>
          <w:rStyle w:val="WW8Num2z0"/>
          <w:rFonts w:ascii="Verdana" w:hAnsi="Verdana"/>
          <w:color w:val="000000"/>
          <w:sz w:val="18"/>
          <w:szCs w:val="18"/>
        </w:rPr>
        <w:t> </w:t>
      </w:r>
      <w:r>
        <w:rPr>
          <w:rFonts w:ascii="Verdana" w:hAnsi="Verdana"/>
          <w:color w:val="000000"/>
          <w:sz w:val="18"/>
          <w:szCs w:val="18"/>
        </w:rPr>
        <w:t>признаками текущего года (цены реализации зерна 2001 г. по административным районам Самарской области) и факторными показателями спроса и предложения в этих районах предыдущего года (2000 г.). Исходя из этого исследование проводилось с учетом запаздывания влияния факторных показателей на один год.</w:t>
      </w:r>
    </w:p>
    <w:p w14:paraId="01B7C0EA" w14:textId="77777777" w:rsidR="00BA7730" w:rsidRDefault="00BA7730" w:rsidP="00BA7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Дана оценка эмпирического распределения</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значений урожайности зерновых культур и цен реализации зерна соответствующих культур. На основе сопоставления форм распределения установлено наличие существенной обратной зависимости между урожайностью и ценой реализации по зернобобовым культурам и пшенице. По остальным культурам сопоставление эмпирических распределений не подтвердило наличия зависимости между ценой реализации и урожайностью как фактора рыночного предложения.</w:t>
      </w:r>
    </w:p>
    <w:p w14:paraId="01707594" w14:textId="77777777" w:rsidR="00BA7730" w:rsidRDefault="00BA7730" w:rsidP="00BA7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Статистическая оценка степени влияния</w:t>
      </w:r>
      <w:r>
        <w:rPr>
          <w:rStyle w:val="WW8Num2z0"/>
          <w:rFonts w:ascii="Verdana" w:hAnsi="Verdana"/>
          <w:color w:val="000000"/>
          <w:sz w:val="18"/>
          <w:szCs w:val="18"/>
        </w:rPr>
        <w:t> </w:t>
      </w:r>
      <w:r>
        <w:rPr>
          <w:rStyle w:val="WW8Num3z0"/>
          <w:rFonts w:ascii="Verdana" w:hAnsi="Verdana"/>
          <w:color w:val="4682B4"/>
          <w:sz w:val="18"/>
          <w:szCs w:val="18"/>
        </w:rPr>
        <w:t>ценообразующих</w:t>
      </w:r>
      <w:r>
        <w:rPr>
          <w:rStyle w:val="WW8Num2z0"/>
          <w:rFonts w:ascii="Verdana" w:hAnsi="Verdana"/>
          <w:color w:val="000000"/>
          <w:sz w:val="18"/>
          <w:szCs w:val="18"/>
        </w:rPr>
        <w:t> </w:t>
      </w:r>
      <w:r>
        <w:rPr>
          <w:rFonts w:ascii="Verdana" w:hAnsi="Verdana"/>
          <w:color w:val="000000"/>
          <w:sz w:val="18"/>
          <w:szCs w:val="18"/>
        </w:rPr>
        <w:t>факторов показала, что на цены зерна факторы спроса оказывают гораздо большее влияние, чем факторы предложения, тем самым, определен</w:t>
      </w:r>
      <w:r>
        <w:rPr>
          <w:rStyle w:val="WW8Num2z0"/>
          <w:rFonts w:ascii="Verdana" w:hAnsi="Verdana"/>
          <w:color w:val="000000"/>
          <w:sz w:val="18"/>
          <w:szCs w:val="18"/>
        </w:rPr>
        <w:t> </w:t>
      </w:r>
      <w:r>
        <w:rPr>
          <w:rStyle w:val="WW8Num3z0"/>
          <w:rFonts w:ascii="Verdana" w:hAnsi="Verdana"/>
          <w:color w:val="4682B4"/>
          <w:sz w:val="18"/>
          <w:szCs w:val="18"/>
        </w:rPr>
        <w:t>спросоограниченный</w:t>
      </w:r>
      <w:r>
        <w:rPr>
          <w:rStyle w:val="WW8Num2z0"/>
          <w:rFonts w:ascii="Verdana" w:hAnsi="Verdana"/>
          <w:color w:val="000000"/>
          <w:sz w:val="18"/>
          <w:szCs w:val="18"/>
        </w:rPr>
        <w:t> </w:t>
      </w:r>
      <w:r>
        <w:rPr>
          <w:rFonts w:ascii="Verdana" w:hAnsi="Verdana"/>
          <w:color w:val="000000"/>
          <w:sz w:val="18"/>
          <w:szCs w:val="18"/>
        </w:rPr>
        <w:t>характер ценообразования на зерно.</w:t>
      </w:r>
    </w:p>
    <w:p w14:paraId="525B5475" w14:textId="77777777" w:rsidR="00BA7730" w:rsidRDefault="00BA7730" w:rsidP="00BA7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Кластерный анализ позволил выделить две однородные по процессу ценообразования на зерно экономические зоны в Самарской области. Так, по пшенице в I кластер вошли: Сызранский,</w:t>
      </w:r>
      <w:r>
        <w:rPr>
          <w:rStyle w:val="WW8Num2z0"/>
          <w:rFonts w:ascii="Verdana" w:hAnsi="Verdana"/>
          <w:color w:val="000000"/>
          <w:sz w:val="18"/>
          <w:szCs w:val="18"/>
        </w:rPr>
        <w:t> </w:t>
      </w:r>
      <w:r>
        <w:rPr>
          <w:rStyle w:val="WW8Num3z0"/>
          <w:rFonts w:ascii="Verdana" w:hAnsi="Verdana"/>
          <w:color w:val="4682B4"/>
          <w:sz w:val="18"/>
          <w:szCs w:val="18"/>
        </w:rPr>
        <w:t>Клявлинский</w:t>
      </w:r>
      <w:r>
        <w:rPr>
          <w:rFonts w:ascii="Verdana" w:hAnsi="Verdana"/>
          <w:color w:val="000000"/>
          <w:sz w:val="18"/>
          <w:szCs w:val="18"/>
        </w:rPr>
        <w:t>, Камышлинский, Челно-Вершинский, Хворостянский, Красноармейский, Елховский,</w:t>
      </w:r>
      <w:r>
        <w:rPr>
          <w:rStyle w:val="WW8Num2z0"/>
          <w:rFonts w:ascii="Verdana" w:hAnsi="Verdana"/>
          <w:color w:val="000000"/>
          <w:sz w:val="18"/>
          <w:szCs w:val="18"/>
        </w:rPr>
        <w:t> </w:t>
      </w:r>
      <w:r>
        <w:rPr>
          <w:rStyle w:val="WW8Num3z0"/>
          <w:rFonts w:ascii="Verdana" w:hAnsi="Verdana"/>
          <w:color w:val="4682B4"/>
          <w:sz w:val="18"/>
          <w:szCs w:val="18"/>
        </w:rPr>
        <w:t>Пестравский</w:t>
      </w:r>
      <w:r>
        <w:rPr>
          <w:rFonts w:ascii="Verdana" w:hAnsi="Verdana"/>
          <w:color w:val="000000"/>
          <w:sz w:val="18"/>
          <w:szCs w:val="18"/>
        </w:rPr>
        <w:t>, Богатовский, Ставропольский, Волжский, Приволжский и Безенчукский районы Самарской области; во II кластер - Сергиевский, Нефтегорский, Красноярский, Кинельский, Кошкинский, Похвистневский, Кинель</w:t>
      </w:r>
    </w:p>
    <w:p w14:paraId="14C3E4FE" w14:textId="77777777" w:rsidR="00BA7730" w:rsidRDefault="00BA7730" w:rsidP="00BA7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Черкасский, Шигонский,</w:t>
      </w:r>
      <w:r>
        <w:rPr>
          <w:rStyle w:val="WW8Num2z0"/>
          <w:rFonts w:ascii="Verdana" w:hAnsi="Verdana"/>
          <w:color w:val="000000"/>
          <w:sz w:val="18"/>
          <w:szCs w:val="18"/>
        </w:rPr>
        <w:t> </w:t>
      </w:r>
      <w:r>
        <w:rPr>
          <w:rStyle w:val="WW8Num3z0"/>
          <w:rFonts w:ascii="Verdana" w:hAnsi="Verdana"/>
          <w:color w:val="4682B4"/>
          <w:sz w:val="18"/>
          <w:szCs w:val="18"/>
        </w:rPr>
        <w:t>Исаклинский</w:t>
      </w:r>
      <w:r>
        <w:rPr>
          <w:rFonts w:ascii="Verdana" w:hAnsi="Verdana"/>
          <w:color w:val="000000"/>
          <w:sz w:val="18"/>
          <w:szCs w:val="18"/>
        </w:rPr>
        <w:t>, Шенталинский, Борский, Б.-Глущицкий, Б.-Черниговский и Алексеевский районы области.</w:t>
      </w:r>
    </w:p>
    <w:p w14:paraId="3A349880" w14:textId="77777777" w:rsidR="00BA7730" w:rsidRDefault="00BA7730" w:rsidP="00BA7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9. Построены многофакторные регрессионные модели цен реализации зерна по видам культур. На основе сравнения стандартизированных коэффициентов регрессии (р-коэффициентов) установлено, что наиболее значимое влияние на цены оказывают в составе факторов спроса:. структура реализации зерна по каналам сбыта, доходы населения, цены на сопряженные виды продукции; в составе факторов предложения: посевная площадь зерновых культур, стоимость горюче-смазочных материалов, расстояние до областного центра (г. Самара).</w:t>
      </w:r>
    </w:p>
    <w:p w14:paraId="0ECB3122" w14:textId="77777777" w:rsidR="00BA7730" w:rsidRDefault="00BA7730" w:rsidP="00BA7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 работе по каждому виду зерновых культур в административных районах Самарской области выполнено разложение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уровней цены реализации зерна от соответствующих</w:t>
      </w:r>
      <w:r>
        <w:rPr>
          <w:rStyle w:val="WW8Num2z0"/>
          <w:rFonts w:ascii="Verdana" w:hAnsi="Verdana"/>
          <w:color w:val="000000"/>
          <w:sz w:val="18"/>
          <w:szCs w:val="18"/>
        </w:rPr>
        <w:t> </w:t>
      </w:r>
      <w:r>
        <w:rPr>
          <w:rStyle w:val="WW8Num3z0"/>
          <w:rFonts w:ascii="Verdana" w:hAnsi="Verdana"/>
          <w:color w:val="4682B4"/>
          <w:sz w:val="18"/>
          <w:szCs w:val="18"/>
        </w:rPr>
        <w:t>среднеобластных</w:t>
      </w:r>
      <w:r>
        <w:rPr>
          <w:rStyle w:val="WW8Num2z0"/>
          <w:rFonts w:ascii="Verdana" w:hAnsi="Verdana"/>
          <w:color w:val="000000"/>
          <w:sz w:val="18"/>
          <w:szCs w:val="18"/>
        </w:rPr>
        <w:t> </w:t>
      </w:r>
      <w:r>
        <w:rPr>
          <w:rFonts w:ascii="Verdana" w:hAnsi="Verdana"/>
          <w:color w:val="000000"/>
          <w:sz w:val="18"/>
          <w:szCs w:val="18"/>
        </w:rPr>
        <w:t>значений. При этом выделены две составляющие: 1) отклонения фактических уровней цен от модельных значений рассчитанных по уравнениям регрессии; 2) отклонения расчетных (модельных) уровней от средних значений цен.</w:t>
      </w:r>
    </w:p>
    <w:p w14:paraId="24289588" w14:textId="77777777" w:rsidR="00BA7730" w:rsidRDefault="00BA7730" w:rsidP="00BA7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данного анализа определены территории региона с высоким, средним и низким уровнем дифференциации цен, различным влиянием эффектов факторообеспеченности и факторо-отдачи в</w:t>
      </w:r>
      <w:r>
        <w:rPr>
          <w:rStyle w:val="WW8Num2z0"/>
          <w:rFonts w:ascii="Verdana" w:hAnsi="Verdana"/>
          <w:color w:val="000000"/>
          <w:sz w:val="18"/>
          <w:szCs w:val="18"/>
        </w:rPr>
        <w:t> </w:t>
      </w:r>
      <w:r>
        <w:rPr>
          <w:rStyle w:val="WW8Num3z0"/>
          <w:rFonts w:ascii="Verdana" w:hAnsi="Verdana"/>
          <w:color w:val="4682B4"/>
          <w:sz w:val="18"/>
          <w:szCs w:val="18"/>
        </w:rPr>
        <w:t>ценообразовании</w:t>
      </w:r>
      <w:r>
        <w:rPr>
          <w:rStyle w:val="WW8Num2z0"/>
          <w:rFonts w:ascii="Verdana" w:hAnsi="Verdana"/>
          <w:color w:val="000000"/>
          <w:sz w:val="18"/>
          <w:szCs w:val="18"/>
        </w:rPr>
        <w:t> </w:t>
      </w:r>
      <w:r>
        <w:rPr>
          <w:rFonts w:ascii="Verdana" w:hAnsi="Verdana"/>
          <w:color w:val="000000"/>
          <w:sz w:val="18"/>
          <w:szCs w:val="18"/>
        </w:rPr>
        <w:t>и составлены соответствующие картограммы по видам зерновых культур для Самарской области.</w:t>
      </w:r>
    </w:p>
    <w:p w14:paraId="43FD5461" w14:textId="77777777" w:rsidR="00BA7730" w:rsidRDefault="00BA7730" w:rsidP="00BA7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Согласно проведенному пострегрессионному</w:t>
      </w:r>
      <w:r>
        <w:rPr>
          <w:rStyle w:val="WW8Num2z0"/>
          <w:rFonts w:ascii="Verdana" w:hAnsi="Verdana"/>
          <w:color w:val="000000"/>
          <w:sz w:val="18"/>
          <w:szCs w:val="18"/>
        </w:rPr>
        <w:t> </w:t>
      </w:r>
      <w:r>
        <w:rPr>
          <w:rStyle w:val="WW8Num3z0"/>
          <w:rFonts w:ascii="Verdana" w:hAnsi="Verdana"/>
          <w:color w:val="4682B4"/>
          <w:sz w:val="18"/>
          <w:szCs w:val="18"/>
        </w:rPr>
        <w:t>индексному</w:t>
      </w:r>
      <w:r>
        <w:rPr>
          <w:rStyle w:val="WW8Num2z0"/>
          <w:rFonts w:ascii="Verdana" w:hAnsi="Verdana"/>
          <w:color w:val="000000"/>
          <w:sz w:val="18"/>
          <w:szCs w:val="18"/>
        </w:rPr>
        <w:t> </w:t>
      </w:r>
      <w:r>
        <w:rPr>
          <w:rFonts w:ascii="Verdana" w:hAnsi="Verdana"/>
          <w:color w:val="000000"/>
          <w:sz w:val="18"/>
          <w:szCs w:val="18"/>
        </w:rPr>
        <w:t>анализу на базе сформированных кластеров административных районов установлено, что в каждой однородной по условиям ценообразования группе районов имеются</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факторы ценообразования. По рассмотренным культурам к уменьшению территориальной дифференциации цены реализации приведет снижение эффекта отдачи по следующим ценообразующим факторам-аргументам: пшеница — цена на мясо крупного рогатого скота, расстояние до ближайшей железнодорожной станции; рожь озимая — цена ячменя и молока; ячмень — цена пшеницы и овощей, а также азотных удобрений; просо — цена пшеницы, мяса свиней, расстояние до областного центра региона (г.Самара); гречиха — цена ржи озимой, урожайность гречихи, расстояние до ближайшей железнодорожной станции; зернобобовые — цена азотных удобрений, балансовая стоимость основных фондов сельскохозяйственных предприятий.</w:t>
      </w:r>
    </w:p>
    <w:p w14:paraId="689ADC23" w14:textId="77777777" w:rsidR="00BA7730" w:rsidRDefault="00BA7730" w:rsidP="00BA7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увеличению территориальной дифференциации цены реализации по соответствующим культурам приведет дальнейшее увеличение эффекта отдачи по следующим ценообразующим факторам-аргументам: пшеница — доля реализации по бартеру, доходы</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районов в расчете на 1000 чел. населения, цена зернобобовых культур, мяса крупного рогатого скота, посевная площадь пшеницы, расстояние до железнодорожной станции; ячмень — цена зернобобовых культур; овес — расстояние до ближайшей железнодорожной станции; просо — цена овса и яиц; гречиха — цена овса, пшеницы, молока; зернобобовые — износ основных фондов сельскохозяйственных предприятий.</w:t>
      </w:r>
    </w:p>
    <w:p w14:paraId="17FC0ED2" w14:textId="77777777" w:rsidR="00BA7730" w:rsidRDefault="00BA7730" w:rsidP="00BA7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 Доведение полученных результатов исследования до практических мероприятий по ценообразованию позволит избежать усиления дифференциации цен зерна в регионе и в конечном итоге не допустит необоснованного различия в доходах от реализации зерна сельских товаропроизводителей.</w:t>
      </w:r>
    </w:p>
    <w:p w14:paraId="3BD15B8A" w14:textId="77777777" w:rsidR="00BA7730" w:rsidRDefault="00BA7730" w:rsidP="00BA773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Блинова, Светлана Владимировна, 2004 год</w:t>
      </w:r>
    </w:p>
    <w:p w14:paraId="69B1A162"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Аверьянов</w:t>
      </w:r>
      <w:r>
        <w:rPr>
          <w:rStyle w:val="WW8Num2z0"/>
          <w:rFonts w:ascii="Verdana" w:hAnsi="Verdana"/>
          <w:color w:val="000000"/>
          <w:sz w:val="18"/>
          <w:szCs w:val="18"/>
        </w:rPr>
        <w:t> </w:t>
      </w:r>
      <w:r>
        <w:rPr>
          <w:rFonts w:ascii="Verdana" w:hAnsi="Verdana"/>
          <w:color w:val="000000"/>
          <w:sz w:val="18"/>
          <w:szCs w:val="18"/>
        </w:rPr>
        <w:t>А.Н. Системное познание мира. М.: Политиздат, 1985. 263 с.</w:t>
      </w:r>
    </w:p>
    <w:p w14:paraId="5E892E27"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С.Н. Проблемы развития зернового рынка в регионе.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2001.132с.</w:t>
      </w:r>
    </w:p>
    <w:p w14:paraId="4FBC6A2E"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Алтухов</w:t>
      </w:r>
      <w:r>
        <w:rPr>
          <w:rStyle w:val="WW8Num2z0"/>
          <w:rFonts w:ascii="Verdana" w:hAnsi="Verdana"/>
          <w:color w:val="000000"/>
          <w:sz w:val="18"/>
          <w:szCs w:val="18"/>
        </w:rPr>
        <w:t> </w:t>
      </w:r>
      <w:r>
        <w:rPr>
          <w:rFonts w:ascii="Verdana" w:hAnsi="Verdana"/>
          <w:color w:val="000000"/>
          <w:sz w:val="18"/>
          <w:szCs w:val="18"/>
        </w:rPr>
        <w:t>А.И. Проблемы формирования и развития</w:t>
      </w:r>
      <w:r>
        <w:rPr>
          <w:rStyle w:val="WW8Num2z0"/>
          <w:rFonts w:ascii="Verdana" w:hAnsi="Verdana"/>
          <w:color w:val="000000"/>
          <w:sz w:val="18"/>
          <w:szCs w:val="18"/>
        </w:rPr>
        <w:t> </w:t>
      </w:r>
      <w:r>
        <w:rPr>
          <w:rStyle w:val="WW8Num3z0"/>
          <w:rFonts w:ascii="Verdana" w:hAnsi="Verdana"/>
          <w:color w:val="4682B4"/>
          <w:sz w:val="18"/>
          <w:szCs w:val="18"/>
        </w:rPr>
        <w:t>зернового</w:t>
      </w:r>
      <w:r>
        <w:rPr>
          <w:rStyle w:val="WW8Num2z0"/>
          <w:rFonts w:ascii="Verdana" w:hAnsi="Verdana"/>
          <w:color w:val="000000"/>
          <w:sz w:val="18"/>
          <w:szCs w:val="18"/>
        </w:rPr>
        <w:t> </w:t>
      </w:r>
      <w:r>
        <w:rPr>
          <w:rFonts w:ascii="Verdana" w:hAnsi="Verdana"/>
          <w:color w:val="000000"/>
          <w:sz w:val="18"/>
          <w:szCs w:val="18"/>
        </w:rPr>
        <w:t>рынка в России. М.: Изд-во</w:t>
      </w:r>
      <w:r>
        <w:rPr>
          <w:rStyle w:val="WW8Num2z0"/>
          <w:rFonts w:ascii="Verdana" w:hAnsi="Verdana"/>
          <w:color w:val="000000"/>
          <w:sz w:val="18"/>
          <w:szCs w:val="18"/>
        </w:rPr>
        <w:t> </w:t>
      </w:r>
      <w:r>
        <w:rPr>
          <w:rStyle w:val="WW8Num3z0"/>
          <w:rFonts w:ascii="Verdana" w:hAnsi="Verdana"/>
          <w:color w:val="4682B4"/>
          <w:sz w:val="18"/>
          <w:szCs w:val="18"/>
        </w:rPr>
        <w:t>Минсельхозпрода</w:t>
      </w:r>
      <w:r>
        <w:rPr>
          <w:rStyle w:val="WW8Num2z0"/>
          <w:rFonts w:ascii="Verdana" w:hAnsi="Verdana"/>
          <w:color w:val="000000"/>
          <w:sz w:val="18"/>
          <w:szCs w:val="18"/>
        </w:rPr>
        <w:t> </w:t>
      </w:r>
      <w:r>
        <w:rPr>
          <w:rFonts w:ascii="Verdana" w:hAnsi="Verdana"/>
          <w:color w:val="000000"/>
          <w:sz w:val="18"/>
          <w:szCs w:val="18"/>
        </w:rPr>
        <w:t>России. 1998. С. 100102.</w:t>
      </w:r>
    </w:p>
    <w:p w14:paraId="0A4242A7"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АлтуховА.И., ВасютинА.С. ЗерноРоссии. М: ЭКОНДС-К, 2002.432с.</w:t>
      </w:r>
    </w:p>
    <w:p w14:paraId="2B03AF46"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Алтухов</w:t>
      </w:r>
      <w:r>
        <w:rPr>
          <w:rStyle w:val="WW8Num2z0"/>
          <w:rFonts w:ascii="Verdana" w:hAnsi="Verdana"/>
          <w:color w:val="000000"/>
          <w:sz w:val="18"/>
          <w:szCs w:val="18"/>
        </w:rPr>
        <w:t> </w:t>
      </w:r>
      <w:r>
        <w:rPr>
          <w:rFonts w:ascii="Verdana" w:hAnsi="Verdana"/>
          <w:color w:val="000000"/>
          <w:sz w:val="18"/>
          <w:szCs w:val="18"/>
        </w:rPr>
        <w:t>А.И., Макин Г.И. Региональный</w:t>
      </w:r>
      <w:r>
        <w:rPr>
          <w:rStyle w:val="WW8Num2z0"/>
          <w:rFonts w:ascii="Verdana" w:hAnsi="Verdana"/>
          <w:color w:val="000000"/>
          <w:sz w:val="18"/>
          <w:szCs w:val="18"/>
        </w:rPr>
        <w:t> </w:t>
      </w:r>
      <w:r>
        <w:rPr>
          <w:rStyle w:val="WW8Num3z0"/>
          <w:rFonts w:ascii="Verdana" w:hAnsi="Verdana"/>
          <w:color w:val="4682B4"/>
          <w:sz w:val="18"/>
          <w:szCs w:val="18"/>
        </w:rPr>
        <w:t>продовольственный</w:t>
      </w:r>
      <w:r>
        <w:rPr>
          <w:rStyle w:val="WW8Num2z0"/>
          <w:rFonts w:ascii="Verdana" w:hAnsi="Verdana"/>
          <w:color w:val="000000"/>
          <w:sz w:val="18"/>
          <w:szCs w:val="18"/>
        </w:rPr>
        <w:t> </w:t>
      </w:r>
      <w:r>
        <w:rPr>
          <w:rFonts w:ascii="Verdana" w:hAnsi="Verdana"/>
          <w:color w:val="000000"/>
          <w:sz w:val="18"/>
          <w:szCs w:val="18"/>
        </w:rPr>
        <w:t>рынок: проблемы формирования и развития. М.: ГП УСЗ Минсельхозпрода России, 1997. 150 с.</w:t>
      </w:r>
    </w:p>
    <w:p w14:paraId="4767E985"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Алтухов</w:t>
      </w:r>
      <w:r>
        <w:rPr>
          <w:rStyle w:val="WW8Num2z0"/>
          <w:rFonts w:ascii="Verdana" w:hAnsi="Verdana"/>
          <w:color w:val="000000"/>
          <w:sz w:val="18"/>
          <w:szCs w:val="18"/>
        </w:rPr>
        <w:t> </w:t>
      </w:r>
      <w:r>
        <w:rPr>
          <w:rFonts w:ascii="Verdana" w:hAnsi="Verdana"/>
          <w:color w:val="000000"/>
          <w:sz w:val="18"/>
          <w:szCs w:val="18"/>
        </w:rPr>
        <w:t>А.И., Пролыгина H.A. Зерновое хозяйство России в 90-е годы. М.: ГП УСЗ Минсельхозпрода России, 1998. С.41-43.</w:t>
      </w:r>
    </w:p>
    <w:p w14:paraId="78766C07"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Алтухов</w:t>
      </w:r>
      <w:r>
        <w:rPr>
          <w:rStyle w:val="WW8Num2z0"/>
          <w:rFonts w:ascii="Verdana" w:hAnsi="Verdana"/>
          <w:color w:val="000000"/>
          <w:sz w:val="18"/>
          <w:szCs w:val="18"/>
        </w:rPr>
        <w:t> </w:t>
      </w:r>
      <w:r>
        <w:rPr>
          <w:rFonts w:ascii="Verdana" w:hAnsi="Verdana"/>
          <w:color w:val="000000"/>
          <w:sz w:val="18"/>
          <w:szCs w:val="18"/>
        </w:rPr>
        <w:t xml:space="preserve">А.И., Пролыгина H.A. Зерновой рынок страны должен регулироваться государством. </w:t>
      </w:r>
      <w:r>
        <w:rPr>
          <w:rFonts w:ascii="Verdana" w:hAnsi="Verdana"/>
          <w:color w:val="000000"/>
          <w:sz w:val="18"/>
          <w:szCs w:val="18"/>
        </w:rPr>
        <w:lastRenderedPageBreak/>
        <w:t>М.:</w:t>
      </w:r>
      <w:r>
        <w:rPr>
          <w:rStyle w:val="WW8Num2z0"/>
          <w:rFonts w:ascii="Verdana" w:hAnsi="Verdana"/>
          <w:color w:val="000000"/>
          <w:sz w:val="18"/>
          <w:szCs w:val="18"/>
        </w:rPr>
        <w:t> </w:t>
      </w:r>
      <w:r>
        <w:rPr>
          <w:rStyle w:val="WW8Num3z0"/>
          <w:rFonts w:ascii="Verdana" w:hAnsi="Verdana"/>
          <w:color w:val="4682B4"/>
          <w:sz w:val="18"/>
          <w:szCs w:val="18"/>
        </w:rPr>
        <w:t>Интерфакс</w:t>
      </w:r>
      <w:r>
        <w:rPr>
          <w:rStyle w:val="WW8Num2z0"/>
          <w:rFonts w:ascii="Verdana" w:hAnsi="Verdana"/>
          <w:color w:val="000000"/>
          <w:sz w:val="18"/>
          <w:szCs w:val="18"/>
        </w:rPr>
        <w:t> </w:t>
      </w:r>
      <w:r>
        <w:rPr>
          <w:rFonts w:ascii="Verdana" w:hAnsi="Verdana"/>
          <w:color w:val="000000"/>
          <w:sz w:val="18"/>
          <w:szCs w:val="18"/>
        </w:rPr>
        <w:t>М, 1997. С.12-14.</w:t>
      </w:r>
    </w:p>
    <w:p w14:paraId="721B4B24"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Апарин Н.,</w:t>
      </w:r>
      <w:r>
        <w:rPr>
          <w:rStyle w:val="WW8Num2z0"/>
          <w:rFonts w:ascii="Verdana" w:hAnsi="Verdana"/>
          <w:color w:val="000000"/>
          <w:sz w:val="18"/>
          <w:szCs w:val="18"/>
        </w:rPr>
        <w:t> </w:t>
      </w:r>
      <w:r>
        <w:rPr>
          <w:rStyle w:val="WW8Num3z0"/>
          <w:rFonts w:ascii="Verdana" w:hAnsi="Verdana"/>
          <w:color w:val="4682B4"/>
          <w:sz w:val="18"/>
          <w:szCs w:val="18"/>
        </w:rPr>
        <w:t>Мымрикова</w:t>
      </w:r>
      <w:r>
        <w:rPr>
          <w:rStyle w:val="WW8Num2z0"/>
          <w:rFonts w:ascii="Verdana" w:hAnsi="Verdana"/>
          <w:color w:val="000000"/>
          <w:sz w:val="18"/>
          <w:szCs w:val="18"/>
        </w:rPr>
        <w:t> </w:t>
      </w:r>
      <w:r>
        <w:rPr>
          <w:rFonts w:ascii="Verdana" w:hAnsi="Verdana"/>
          <w:color w:val="000000"/>
          <w:sz w:val="18"/>
          <w:szCs w:val="18"/>
        </w:rPr>
        <w:t>Л. Методология изучения эффективности концентрации и</w:t>
      </w:r>
      <w:r>
        <w:rPr>
          <w:rStyle w:val="WW8Num2z0"/>
          <w:rFonts w:ascii="Verdana" w:hAnsi="Verdana"/>
          <w:color w:val="000000"/>
          <w:sz w:val="18"/>
          <w:szCs w:val="18"/>
        </w:rPr>
        <w:t> </w:t>
      </w:r>
      <w:r>
        <w:rPr>
          <w:rStyle w:val="WW8Num3z0"/>
          <w:rFonts w:ascii="Verdana" w:hAnsi="Verdana"/>
          <w:color w:val="4682B4"/>
          <w:sz w:val="18"/>
          <w:szCs w:val="18"/>
        </w:rPr>
        <w:t>монополизма</w:t>
      </w:r>
      <w:r>
        <w:rPr>
          <w:rStyle w:val="WW8Num2z0"/>
          <w:rFonts w:ascii="Verdana" w:hAnsi="Verdana"/>
          <w:color w:val="000000"/>
          <w:sz w:val="18"/>
          <w:szCs w:val="18"/>
        </w:rPr>
        <w:t> </w:t>
      </w:r>
      <w:r>
        <w:rPr>
          <w:rFonts w:ascii="Verdana" w:hAnsi="Verdana"/>
          <w:color w:val="000000"/>
          <w:sz w:val="18"/>
          <w:szCs w:val="18"/>
        </w:rPr>
        <w:t>в промышленности //Вопр. статистики. 1997. №12. С. 8-13.</w:t>
      </w:r>
    </w:p>
    <w:p w14:paraId="1C1E94FF"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Астратова</w:t>
      </w:r>
      <w:r>
        <w:rPr>
          <w:rStyle w:val="WW8Num2z0"/>
          <w:rFonts w:ascii="Verdana" w:hAnsi="Verdana"/>
          <w:color w:val="000000"/>
          <w:sz w:val="18"/>
          <w:szCs w:val="18"/>
        </w:rPr>
        <w:t> </w:t>
      </w:r>
      <w:r>
        <w:rPr>
          <w:rFonts w:ascii="Verdana" w:hAnsi="Verdana"/>
          <w:color w:val="000000"/>
          <w:sz w:val="18"/>
          <w:szCs w:val="18"/>
        </w:rPr>
        <w:t>Г.В. Маркетинг продовольственного рынка: концептуальный подход. Шадринск: ПО «</w:t>
      </w:r>
      <w:r>
        <w:rPr>
          <w:rStyle w:val="WW8Num3z0"/>
          <w:rFonts w:ascii="Verdana" w:hAnsi="Verdana"/>
          <w:color w:val="4682B4"/>
          <w:sz w:val="18"/>
          <w:szCs w:val="18"/>
        </w:rPr>
        <w:t>Исеть</w:t>
      </w:r>
      <w:r>
        <w:rPr>
          <w:rFonts w:ascii="Verdana" w:hAnsi="Verdana"/>
          <w:color w:val="000000"/>
          <w:sz w:val="18"/>
          <w:szCs w:val="18"/>
        </w:rPr>
        <w:t>», 1996. 324 с.</w:t>
      </w:r>
    </w:p>
    <w:p w14:paraId="5C46CA49"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Ю.Афанасьев В.Н.,</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М.М. Анализ временных рядов и прогнозирование: Учеб.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228 с.</w:t>
      </w:r>
    </w:p>
    <w:p w14:paraId="22CB2F95"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П.Балацкий Е.В.</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и полезность как факторы</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 Вестн. Моск. ун-та. Сер. Экономика. 1996. №4. С.327.</w:t>
      </w:r>
    </w:p>
    <w:p w14:paraId="67ED3188"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Балацкий</w:t>
      </w:r>
      <w:r>
        <w:rPr>
          <w:rStyle w:val="WW8Num2z0"/>
          <w:rFonts w:ascii="Verdana" w:hAnsi="Verdana"/>
          <w:color w:val="000000"/>
          <w:sz w:val="18"/>
          <w:szCs w:val="18"/>
        </w:rPr>
        <w:t> </w:t>
      </w:r>
      <w:r>
        <w:rPr>
          <w:rFonts w:ascii="Verdana" w:hAnsi="Verdana"/>
          <w:color w:val="000000"/>
          <w:sz w:val="18"/>
          <w:szCs w:val="18"/>
        </w:rPr>
        <w:t>E.B. О дискретном характере процесса ценообразования // Вестн. Моск. ун-та. Сер. Экономика. 1994.№ 5. С.20-30.</w:t>
      </w:r>
    </w:p>
    <w:p w14:paraId="11921669"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Беляевский И. Статистика</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рынка: оценки рыночной конъюнктуры // Вопр. статистики. 1997. №4. С.20.</w:t>
      </w:r>
    </w:p>
    <w:p w14:paraId="2C72721E"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Башина О.Э. Перспективы развития и совершенствование статистики</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предприятия // Вопр. статистики. 2002. №12. С.20-28.</w:t>
      </w:r>
    </w:p>
    <w:p w14:paraId="3D90B6AD"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Борисенко</w:t>
      </w:r>
      <w:r>
        <w:rPr>
          <w:rStyle w:val="WW8Num2z0"/>
          <w:rFonts w:ascii="Verdana" w:hAnsi="Verdana"/>
          <w:color w:val="000000"/>
          <w:sz w:val="18"/>
          <w:szCs w:val="18"/>
        </w:rPr>
        <w:t> </w:t>
      </w:r>
      <w:r>
        <w:rPr>
          <w:rFonts w:ascii="Verdana" w:hAnsi="Verdana"/>
          <w:color w:val="000000"/>
          <w:sz w:val="18"/>
          <w:szCs w:val="18"/>
        </w:rPr>
        <w:t>E.H. Продовольственная безопасность России (проблемы и перспективы). М.: Экономика, 1997. 349 с.</w:t>
      </w:r>
    </w:p>
    <w:p w14:paraId="73BCD327"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Боровиков И.П. STATISTICA — Статистический анализ и обработка данных в среде Windows. М.:ИИД «Фи-линъ», 1997.349 с.</w:t>
      </w:r>
    </w:p>
    <w:p w14:paraId="2DFD63DF"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Блинова</w:t>
      </w:r>
      <w:r>
        <w:rPr>
          <w:rStyle w:val="WW8Num2z0"/>
          <w:rFonts w:ascii="Verdana" w:hAnsi="Verdana"/>
          <w:color w:val="000000"/>
          <w:sz w:val="18"/>
          <w:szCs w:val="18"/>
        </w:rPr>
        <w:t> </w:t>
      </w:r>
      <w:r>
        <w:rPr>
          <w:rFonts w:ascii="Verdana" w:hAnsi="Verdana"/>
          <w:color w:val="000000"/>
          <w:sz w:val="18"/>
          <w:szCs w:val="18"/>
        </w:rPr>
        <w:t>С. В. Характеристика спроса и предложения на рынке зерна Самарской области // Вестн. молодых ученых Самар. гос.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акад. 2003. №3. С. 7-11.</w:t>
      </w:r>
    </w:p>
    <w:p w14:paraId="6CED40A5"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Блинова</w:t>
      </w:r>
      <w:r>
        <w:rPr>
          <w:rStyle w:val="WW8Num2z0"/>
          <w:rFonts w:ascii="Verdana" w:hAnsi="Verdana"/>
          <w:color w:val="000000"/>
          <w:sz w:val="18"/>
          <w:szCs w:val="18"/>
        </w:rPr>
        <w:t> </w:t>
      </w:r>
      <w:r>
        <w:rPr>
          <w:rFonts w:ascii="Verdana" w:hAnsi="Verdana"/>
          <w:color w:val="000000"/>
          <w:sz w:val="18"/>
          <w:szCs w:val="18"/>
        </w:rPr>
        <w:t>C.B. Корреляционно-регрессионная модель ценообразования на зерно пшеницы в Самарской области // Социально-экономическое развитие России в XXI веке: Сб. статей II Всерос. науч.-практ. конф. Пенза: Приволж. дом знаний, 2003. С. 233-236.</w:t>
      </w:r>
    </w:p>
    <w:p w14:paraId="64D5E397"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Блинова</w:t>
      </w:r>
      <w:r>
        <w:rPr>
          <w:rStyle w:val="WW8Num2z0"/>
          <w:rFonts w:ascii="Verdana" w:hAnsi="Verdana"/>
          <w:color w:val="000000"/>
          <w:sz w:val="18"/>
          <w:szCs w:val="18"/>
        </w:rPr>
        <w:t> </w:t>
      </w:r>
      <w:r>
        <w:rPr>
          <w:rFonts w:ascii="Verdana" w:hAnsi="Verdana"/>
          <w:color w:val="000000"/>
          <w:sz w:val="18"/>
          <w:szCs w:val="18"/>
        </w:rPr>
        <w:t>C.B. Факторы рыночного спроса в показателях региональной статистики // Региональный</w:t>
      </w:r>
      <w:r>
        <w:rPr>
          <w:rStyle w:val="WW8Num2z0"/>
          <w:rFonts w:ascii="Verdana" w:hAnsi="Verdana"/>
          <w:color w:val="000000"/>
          <w:sz w:val="18"/>
          <w:szCs w:val="18"/>
        </w:rPr>
        <w:t> </w:t>
      </w:r>
      <w:r>
        <w:rPr>
          <w:rStyle w:val="WW8Num3z0"/>
          <w:rFonts w:ascii="Verdana" w:hAnsi="Verdana"/>
          <w:color w:val="4682B4"/>
          <w:sz w:val="18"/>
          <w:szCs w:val="18"/>
        </w:rPr>
        <w:t>потребительский</w:t>
      </w:r>
      <w:r>
        <w:rPr>
          <w:rStyle w:val="WW8Num2z0"/>
          <w:rFonts w:ascii="Verdana" w:hAnsi="Verdana"/>
          <w:color w:val="000000"/>
          <w:sz w:val="18"/>
          <w:szCs w:val="18"/>
        </w:rPr>
        <w:t> </w:t>
      </w:r>
      <w:r>
        <w:rPr>
          <w:rFonts w:ascii="Verdana" w:hAnsi="Verdana"/>
          <w:color w:val="000000"/>
          <w:sz w:val="18"/>
          <w:szCs w:val="18"/>
        </w:rPr>
        <w:t>рынок: проблемы и перспективы развития: Сб. материалов междунар. науч.-практ. конф. Киров: Изд-во ВятГУ, 2003. С. 18-21.</w:t>
      </w:r>
    </w:p>
    <w:p w14:paraId="7C88F630"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Блинова</w:t>
      </w:r>
      <w:r>
        <w:rPr>
          <w:rStyle w:val="WW8Num2z0"/>
          <w:rFonts w:ascii="Verdana" w:hAnsi="Verdana"/>
          <w:color w:val="000000"/>
          <w:sz w:val="18"/>
          <w:szCs w:val="18"/>
        </w:rPr>
        <w:t> </w:t>
      </w:r>
      <w:r>
        <w:rPr>
          <w:rFonts w:ascii="Verdana" w:hAnsi="Verdana"/>
          <w:color w:val="000000"/>
          <w:sz w:val="18"/>
          <w:szCs w:val="18"/>
        </w:rPr>
        <w:t>C.B., Зарова Е.В. Зерновой рынок региона как часть общенационального рынка зерна // Экономические проблемы развития аграрно-промышленного комплекса: Сб. науч. тр./ Самар. гос. с.-х. акад. Самара, 2003. С. 51-55.</w:t>
      </w:r>
    </w:p>
    <w:p w14:paraId="2D598394"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Бузгалин</w:t>
      </w:r>
      <w:r>
        <w:rPr>
          <w:rStyle w:val="WW8Num2z0"/>
          <w:rFonts w:ascii="Verdana" w:hAnsi="Verdana"/>
          <w:color w:val="000000"/>
          <w:sz w:val="18"/>
          <w:szCs w:val="18"/>
        </w:rPr>
        <w:t> </w:t>
      </w:r>
      <w:r>
        <w:rPr>
          <w:rFonts w:ascii="Verdana" w:hAnsi="Verdana"/>
          <w:color w:val="000000"/>
          <w:sz w:val="18"/>
          <w:szCs w:val="18"/>
        </w:rPr>
        <w:t>А.Я. Теоретические исследования по статистике. М.: Статистика, 1974. 304с.</w:t>
      </w:r>
    </w:p>
    <w:p w14:paraId="5E198D38"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Гарецкий</w:t>
      </w:r>
      <w:r>
        <w:rPr>
          <w:rStyle w:val="WW8Num2z0"/>
          <w:rFonts w:ascii="Verdana" w:hAnsi="Verdana"/>
          <w:color w:val="000000"/>
          <w:sz w:val="18"/>
          <w:szCs w:val="18"/>
        </w:rPr>
        <w:t> </w:t>
      </w:r>
      <w:r>
        <w:rPr>
          <w:rFonts w:ascii="Verdana" w:hAnsi="Verdana"/>
          <w:color w:val="000000"/>
          <w:sz w:val="18"/>
          <w:szCs w:val="18"/>
        </w:rPr>
        <w:t>С.П. Методы корреляции в анализе</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 Математическая статистика: Сб. 7. М: Изд-во Акад. наук</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1962. 160 с.</w:t>
      </w:r>
    </w:p>
    <w:p w14:paraId="154B8FFD"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Герасименко</w:t>
      </w:r>
      <w:r>
        <w:rPr>
          <w:rStyle w:val="WW8Num2z0"/>
          <w:rFonts w:ascii="Verdana" w:hAnsi="Verdana"/>
          <w:color w:val="000000"/>
          <w:sz w:val="18"/>
          <w:szCs w:val="18"/>
        </w:rPr>
        <w:t> </w:t>
      </w:r>
      <w:r>
        <w:rPr>
          <w:rFonts w:ascii="Verdana" w:hAnsi="Verdana"/>
          <w:color w:val="000000"/>
          <w:sz w:val="18"/>
          <w:szCs w:val="18"/>
        </w:rPr>
        <w:t>В.В. Ценовая политика фирмы. М.: Финстатин-форм, 1995. 187 с.</w:t>
      </w:r>
    </w:p>
    <w:p w14:paraId="0EDF8CF1"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Города и районы Самарской области:</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Самар. обл. комитет гос. статистики. Самара, 2002.</w:t>
      </w:r>
    </w:p>
    <w:p w14:paraId="312EBD96"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Государственное регулирование экономики и социальный комплекс: Учеб. пособие / Под ред. Т.Г.</w:t>
      </w:r>
      <w:r>
        <w:rPr>
          <w:rStyle w:val="WW8Num2z0"/>
          <w:rFonts w:ascii="Verdana" w:hAnsi="Verdana"/>
          <w:color w:val="000000"/>
          <w:sz w:val="18"/>
          <w:szCs w:val="18"/>
        </w:rPr>
        <w:t> </w:t>
      </w:r>
      <w:r>
        <w:rPr>
          <w:rStyle w:val="WW8Num3z0"/>
          <w:rFonts w:ascii="Verdana" w:hAnsi="Verdana"/>
          <w:color w:val="4682B4"/>
          <w:sz w:val="18"/>
          <w:szCs w:val="18"/>
        </w:rPr>
        <w:t>Морозовой</w:t>
      </w:r>
      <w:r>
        <w:rPr>
          <w:rFonts w:ascii="Verdana" w:hAnsi="Verdana"/>
          <w:color w:val="000000"/>
          <w:sz w:val="18"/>
          <w:szCs w:val="18"/>
        </w:rPr>
        <w:t>, A.B. Пикуль-киной. М.: Финстатинформ, 1997. 222 с.</w:t>
      </w:r>
    </w:p>
    <w:p w14:paraId="692BFAA2"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Данченок</w:t>
      </w:r>
      <w:r>
        <w:rPr>
          <w:rStyle w:val="WW8Num2z0"/>
          <w:rFonts w:ascii="Verdana" w:hAnsi="Verdana"/>
          <w:color w:val="000000"/>
          <w:sz w:val="18"/>
          <w:szCs w:val="18"/>
        </w:rPr>
        <w:t> </w:t>
      </w:r>
      <w:r>
        <w:rPr>
          <w:rFonts w:ascii="Verdana" w:hAnsi="Verdana"/>
          <w:color w:val="000000"/>
          <w:sz w:val="18"/>
          <w:szCs w:val="18"/>
        </w:rPr>
        <w:t>Л.А. Методологические вопросы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эластичности</w:t>
      </w:r>
      <w:r>
        <w:rPr>
          <w:rStyle w:val="WW8Num2z0"/>
          <w:rFonts w:ascii="Verdana" w:hAnsi="Verdana"/>
          <w:color w:val="000000"/>
          <w:sz w:val="18"/>
          <w:szCs w:val="18"/>
        </w:rPr>
        <w:t> </w:t>
      </w:r>
      <w:r>
        <w:rPr>
          <w:rFonts w:ascii="Verdana" w:hAnsi="Verdana"/>
          <w:color w:val="000000"/>
          <w:sz w:val="18"/>
          <w:szCs w:val="18"/>
        </w:rPr>
        <w:t>потребительских цен // Вопр. статистики. 2002. №2. С.22-26.</w:t>
      </w:r>
    </w:p>
    <w:p w14:paraId="573AFC35"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И.П. Цены и ценообразование: Учеб. пособие. Ы.: Экспертное бюро, 1997. 64 с.</w:t>
      </w:r>
    </w:p>
    <w:p w14:paraId="0CEA518D"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Диксон</w:t>
      </w:r>
      <w:r>
        <w:rPr>
          <w:rStyle w:val="WW8Num2z0"/>
          <w:rFonts w:ascii="Verdana" w:hAnsi="Verdana"/>
          <w:color w:val="000000"/>
          <w:sz w:val="18"/>
          <w:szCs w:val="18"/>
        </w:rPr>
        <w:t> </w:t>
      </w:r>
      <w:r>
        <w:rPr>
          <w:rFonts w:ascii="Verdana" w:hAnsi="Verdana"/>
          <w:color w:val="000000"/>
          <w:sz w:val="18"/>
          <w:szCs w:val="18"/>
        </w:rPr>
        <w:t>П. Р. Управление маркетингом: Пер. с англ.М.: БИНОМ, 1999. 560с.</w:t>
      </w:r>
    </w:p>
    <w:p w14:paraId="14474EF7"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Дорнбуш</w:t>
      </w:r>
      <w:r>
        <w:rPr>
          <w:rStyle w:val="WW8Num2z0"/>
          <w:rFonts w:ascii="Verdana" w:hAnsi="Verdana"/>
          <w:color w:val="000000"/>
          <w:sz w:val="18"/>
          <w:szCs w:val="18"/>
        </w:rPr>
        <w:t> </w:t>
      </w:r>
      <w:r>
        <w:rPr>
          <w:rFonts w:ascii="Verdana" w:hAnsi="Verdana"/>
          <w:color w:val="000000"/>
          <w:sz w:val="18"/>
          <w:szCs w:val="18"/>
        </w:rPr>
        <w:t>Р., Фишер С. Макроэкономика: Пер. с англ.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ИНФРА М, 1997. 784 с.</w:t>
      </w:r>
    </w:p>
    <w:p w14:paraId="0EAD0AD0"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Жигалов</w:t>
      </w:r>
      <w:r>
        <w:rPr>
          <w:rStyle w:val="WW8Num2z0"/>
          <w:rFonts w:ascii="Verdana" w:hAnsi="Verdana"/>
          <w:color w:val="000000"/>
          <w:sz w:val="18"/>
          <w:szCs w:val="18"/>
        </w:rPr>
        <w:t> </w:t>
      </w:r>
      <w:r>
        <w:rPr>
          <w:rFonts w:ascii="Verdana" w:hAnsi="Verdana"/>
          <w:color w:val="000000"/>
          <w:sz w:val="18"/>
          <w:szCs w:val="18"/>
        </w:rPr>
        <w:t>А.Н., Стрелков E.B. Организация зернового рынка в России. М.:</w:t>
      </w:r>
      <w:r>
        <w:rPr>
          <w:rStyle w:val="WW8Num2z0"/>
          <w:rFonts w:ascii="Verdana" w:hAnsi="Verdana"/>
          <w:color w:val="000000"/>
          <w:sz w:val="18"/>
          <w:szCs w:val="18"/>
        </w:rPr>
        <w:t> </w:t>
      </w:r>
      <w:r>
        <w:rPr>
          <w:rStyle w:val="WW8Num3z0"/>
          <w:rFonts w:ascii="Verdana" w:hAnsi="Verdana"/>
          <w:color w:val="4682B4"/>
          <w:sz w:val="18"/>
          <w:szCs w:val="18"/>
        </w:rPr>
        <w:t>Хлебинформ</w:t>
      </w:r>
      <w:r>
        <w:rPr>
          <w:rFonts w:ascii="Verdana" w:hAnsi="Verdana"/>
          <w:color w:val="000000"/>
          <w:sz w:val="18"/>
          <w:szCs w:val="18"/>
        </w:rPr>
        <w:t>, 1996. С.416.</w:t>
      </w:r>
    </w:p>
    <w:p w14:paraId="1F848011"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А.Б. Методика анализа результатов обследования</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рынков (выходные таблицы, схемы и алгоритмы расчета показателей) // Вопр. Статистики. 1999. №3. С.9-15.</w:t>
      </w:r>
    </w:p>
    <w:p w14:paraId="3931CFFD"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Н.Д. Спрос: анализ и управление / Под ред. И.К. Белевского. М.: Финансы и статистика, 1997. 160 с.</w:t>
      </w:r>
    </w:p>
    <w:p w14:paraId="4704DF26"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З.М., Морочицкая И.В. Рынки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продовольствия. Минск: Изд-во БГЭУ, 2000. С. 3-15.</w:t>
      </w:r>
    </w:p>
    <w:p w14:paraId="20F17E29"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w:t>
      </w:r>
      <w:r>
        <w:rPr>
          <w:rStyle w:val="WW8Num2z0"/>
          <w:rFonts w:ascii="Verdana" w:hAnsi="Verdana"/>
          <w:color w:val="000000"/>
          <w:sz w:val="18"/>
          <w:szCs w:val="18"/>
        </w:rPr>
        <w:t> </w:t>
      </w:r>
      <w:r>
        <w:rPr>
          <w:rStyle w:val="WW8Num3z0"/>
          <w:rFonts w:ascii="Verdana" w:hAnsi="Verdana"/>
          <w:color w:val="4682B4"/>
          <w:sz w:val="18"/>
          <w:szCs w:val="18"/>
        </w:rPr>
        <w:t>Клюкач</w:t>
      </w:r>
      <w:r>
        <w:rPr>
          <w:rStyle w:val="WW8Num2z0"/>
          <w:rFonts w:ascii="Verdana" w:hAnsi="Verdana"/>
          <w:color w:val="000000"/>
          <w:sz w:val="18"/>
          <w:szCs w:val="18"/>
        </w:rPr>
        <w:t> </w:t>
      </w:r>
      <w:r>
        <w:rPr>
          <w:rFonts w:ascii="Verdana" w:hAnsi="Verdana"/>
          <w:color w:val="000000"/>
          <w:sz w:val="18"/>
          <w:szCs w:val="18"/>
        </w:rPr>
        <w:t>В.А., Бабков М.А., Пролыгина H.A.</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в системе управления рынком зерна на федеральном уровне. М.: МП «</w:t>
      </w:r>
      <w:r>
        <w:rPr>
          <w:rStyle w:val="WW8Num3z0"/>
          <w:rFonts w:ascii="Verdana" w:hAnsi="Verdana"/>
          <w:color w:val="4682B4"/>
          <w:sz w:val="18"/>
          <w:szCs w:val="18"/>
        </w:rPr>
        <w:t>Петит</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ВНИЭСХ</w:t>
      </w:r>
      <w:r>
        <w:rPr>
          <w:rFonts w:ascii="Verdana" w:hAnsi="Verdana"/>
          <w:color w:val="000000"/>
          <w:sz w:val="18"/>
          <w:szCs w:val="18"/>
        </w:rPr>
        <w:t>, 1996. С.54.</w:t>
      </w:r>
    </w:p>
    <w:p w14:paraId="6B81BE10"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Козлов М. Формирование рыночной системы реализации сельскохозяйственной продукции //</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экономика, управление. 1997. № 7. с. 42-49.</w:t>
      </w:r>
    </w:p>
    <w:p w14:paraId="6B655D7A"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Армстронг Г., Сондерс Д.,</w:t>
      </w:r>
      <w:r>
        <w:rPr>
          <w:rStyle w:val="WW8Num2z0"/>
          <w:rFonts w:ascii="Verdana" w:hAnsi="Verdana"/>
          <w:color w:val="000000"/>
          <w:sz w:val="18"/>
          <w:szCs w:val="18"/>
        </w:rPr>
        <w:t> </w:t>
      </w:r>
      <w:r>
        <w:rPr>
          <w:rStyle w:val="WW8Num3z0"/>
          <w:rFonts w:ascii="Verdana" w:hAnsi="Verdana"/>
          <w:color w:val="4682B4"/>
          <w:sz w:val="18"/>
          <w:szCs w:val="18"/>
        </w:rPr>
        <w:t>Вонг</w:t>
      </w:r>
      <w:r>
        <w:rPr>
          <w:rStyle w:val="WW8Num2z0"/>
          <w:rFonts w:ascii="Verdana" w:hAnsi="Verdana"/>
          <w:color w:val="000000"/>
          <w:sz w:val="18"/>
          <w:szCs w:val="18"/>
        </w:rPr>
        <w:t> </w:t>
      </w:r>
      <w:r>
        <w:rPr>
          <w:rFonts w:ascii="Verdana" w:hAnsi="Verdana"/>
          <w:color w:val="000000"/>
          <w:sz w:val="18"/>
          <w:szCs w:val="18"/>
        </w:rPr>
        <w:t>В. Основы маркетинга: Пер. с англ. 2-е европ. изд. М.;СП/б.; Киев: Изд. дом «</w:t>
      </w:r>
      <w:r>
        <w:rPr>
          <w:rStyle w:val="WW8Num3z0"/>
          <w:rFonts w:ascii="Verdana" w:hAnsi="Verdana"/>
          <w:color w:val="4682B4"/>
          <w:sz w:val="18"/>
          <w:szCs w:val="18"/>
        </w:rPr>
        <w:t>Вильяме</w:t>
      </w:r>
      <w:r>
        <w:rPr>
          <w:rFonts w:ascii="Verdana" w:hAnsi="Verdana"/>
          <w:color w:val="000000"/>
          <w:sz w:val="18"/>
          <w:szCs w:val="18"/>
        </w:rPr>
        <w:t>»,1998. 1056 с.</w:t>
      </w:r>
    </w:p>
    <w:p w14:paraId="2AC0004A"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Кремлев Н.Д1,</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В.Г., Бушукин И.А. Возможности развития и производства зерна в Курганской области // Вопр. статистики. 2001. №11. С.14-18.</w:t>
      </w:r>
    </w:p>
    <w:p w14:paraId="22D7F12C"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Куделя</w:t>
      </w:r>
      <w:r>
        <w:rPr>
          <w:rStyle w:val="WW8Num2z0"/>
          <w:rFonts w:ascii="Verdana" w:hAnsi="Verdana"/>
          <w:color w:val="000000"/>
          <w:sz w:val="18"/>
          <w:szCs w:val="18"/>
        </w:rPr>
        <w:t> </w:t>
      </w:r>
      <w:r>
        <w:rPr>
          <w:rFonts w:ascii="Verdana" w:hAnsi="Verdana"/>
          <w:color w:val="000000"/>
          <w:sz w:val="18"/>
          <w:szCs w:val="18"/>
        </w:rPr>
        <w:t>А.Д. Концепция становления рынка зерна в России. М.: Гуманит. центр «</w:t>
      </w:r>
      <w:r>
        <w:rPr>
          <w:rStyle w:val="WW8Num3z0"/>
          <w:rFonts w:ascii="Verdana" w:hAnsi="Verdana"/>
          <w:color w:val="4682B4"/>
          <w:sz w:val="18"/>
          <w:szCs w:val="18"/>
        </w:rPr>
        <w:t>Монолит</w:t>
      </w:r>
      <w:r>
        <w:rPr>
          <w:rFonts w:ascii="Verdana" w:hAnsi="Verdana"/>
          <w:color w:val="000000"/>
          <w:sz w:val="18"/>
          <w:szCs w:val="18"/>
        </w:rPr>
        <w:t>», 1997. С.65</w:t>
      </w:r>
    </w:p>
    <w:p w14:paraId="514BFA1A"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Курс социально-экономической статистики: Учеб. для вузов/ Под ред. проф. М.Г. Назарова. М.: Финстатинформ: ЮНИТИ-ДАНА, 2000. 771с.</w:t>
      </w:r>
    </w:p>
    <w:p w14:paraId="6AC69E78"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Кучуков</w:t>
      </w:r>
      <w:r>
        <w:rPr>
          <w:rStyle w:val="WW8Num2z0"/>
          <w:rFonts w:ascii="Verdana" w:hAnsi="Verdana"/>
          <w:color w:val="000000"/>
          <w:sz w:val="18"/>
          <w:szCs w:val="18"/>
        </w:rPr>
        <w:t> </w:t>
      </w:r>
      <w:r>
        <w:rPr>
          <w:rFonts w:ascii="Verdana" w:hAnsi="Verdana"/>
          <w:color w:val="000000"/>
          <w:sz w:val="18"/>
          <w:szCs w:val="18"/>
        </w:rPr>
        <w:t>P.A. Цены и ценообразование в АПК в условиях рынка. Нальчик: Эльбрус,1996. 104 с.</w:t>
      </w:r>
    </w:p>
    <w:p w14:paraId="60BA586E"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Левитан Н.,</w:t>
      </w:r>
      <w:r>
        <w:rPr>
          <w:rStyle w:val="WW8Num2z0"/>
          <w:rFonts w:ascii="Verdana" w:hAnsi="Verdana"/>
          <w:color w:val="000000"/>
          <w:sz w:val="18"/>
          <w:szCs w:val="18"/>
        </w:rPr>
        <w:t> </w:t>
      </w:r>
      <w:r>
        <w:rPr>
          <w:rStyle w:val="WW8Num3z0"/>
          <w:rFonts w:ascii="Verdana" w:hAnsi="Verdana"/>
          <w:color w:val="4682B4"/>
          <w:sz w:val="18"/>
          <w:szCs w:val="18"/>
        </w:rPr>
        <w:t>Манелля</w:t>
      </w:r>
      <w:r>
        <w:rPr>
          <w:rStyle w:val="WW8Num2z0"/>
          <w:rFonts w:ascii="Verdana" w:hAnsi="Verdana"/>
          <w:color w:val="000000"/>
          <w:sz w:val="18"/>
          <w:szCs w:val="18"/>
        </w:rPr>
        <w:t> </w:t>
      </w:r>
      <w:r>
        <w:rPr>
          <w:rFonts w:ascii="Verdana" w:hAnsi="Verdana"/>
          <w:color w:val="000000"/>
          <w:sz w:val="18"/>
          <w:szCs w:val="18"/>
        </w:rPr>
        <w:t>А. Индексный анализ эффективности производства на основе регрессии // Вестн. статистики. 1982. №8. С. 51-55.</w:t>
      </w:r>
    </w:p>
    <w:p w14:paraId="67DF5118"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Липсиц</w:t>
      </w:r>
      <w:r>
        <w:rPr>
          <w:rStyle w:val="WW8Num2z0"/>
          <w:rFonts w:ascii="Verdana" w:hAnsi="Verdana"/>
          <w:color w:val="000000"/>
          <w:sz w:val="18"/>
          <w:szCs w:val="18"/>
        </w:rPr>
        <w:t> </w:t>
      </w:r>
      <w:r>
        <w:rPr>
          <w:rFonts w:ascii="Verdana" w:hAnsi="Verdana"/>
          <w:color w:val="000000"/>
          <w:sz w:val="18"/>
          <w:szCs w:val="18"/>
        </w:rPr>
        <w:t>В.И. Коммерческое ценообразование. М.: Бек, 1997. 354с.</w:t>
      </w:r>
    </w:p>
    <w:p w14:paraId="7D36FD73"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Манелля</w:t>
      </w:r>
      <w:r>
        <w:rPr>
          <w:rStyle w:val="WW8Num2z0"/>
          <w:rFonts w:ascii="Verdana" w:hAnsi="Verdana"/>
          <w:color w:val="000000"/>
          <w:sz w:val="18"/>
          <w:szCs w:val="18"/>
        </w:rPr>
        <w:t> </w:t>
      </w:r>
      <w:r>
        <w:rPr>
          <w:rFonts w:ascii="Verdana" w:hAnsi="Verdana"/>
          <w:color w:val="000000"/>
          <w:sz w:val="18"/>
          <w:szCs w:val="18"/>
        </w:rPr>
        <w:t>А.И. Производство и потребление пшеницы в Российской Федерации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2001. №3. С.49-51.</w:t>
      </w:r>
    </w:p>
    <w:p w14:paraId="41A62F05"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Манелля</w:t>
      </w:r>
      <w:r>
        <w:rPr>
          <w:rStyle w:val="WW8Num2z0"/>
          <w:rFonts w:ascii="Verdana" w:hAnsi="Verdana"/>
          <w:color w:val="000000"/>
          <w:sz w:val="18"/>
          <w:szCs w:val="18"/>
        </w:rPr>
        <w:t> </w:t>
      </w:r>
      <w:r>
        <w:rPr>
          <w:rFonts w:ascii="Verdana" w:hAnsi="Verdana"/>
          <w:color w:val="000000"/>
          <w:sz w:val="18"/>
          <w:szCs w:val="18"/>
        </w:rPr>
        <w:t>А.И. Состояние зернового рынка России в 2000 году и перспективы производства зерна в 2001 году / Вопр. статистики. 2001. №11. С.8-14.</w:t>
      </w:r>
    </w:p>
    <w:p w14:paraId="1F66B19A"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Дуброва Т.А., Ткачев О.В. Кластерный анализ в системе «8ТАТ18Т1СА»:Метод. указания / Моек; гос. ун-т экономики, статистики и информатики. М., 1996. 56 с.</w:t>
      </w:r>
    </w:p>
    <w:p w14:paraId="41B8322B"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Назаренко А.</w:t>
      </w:r>
      <w:r>
        <w:rPr>
          <w:rStyle w:val="WW8Num2z0"/>
          <w:rFonts w:ascii="Verdana" w:hAnsi="Verdana"/>
          <w:color w:val="000000"/>
          <w:sz w:val="18"/>
          <w:szCs w:val="18"/>
        </w:rPr>
        <w:t> </w:t>
      </w:r>
      <w:r>
        <w:rPr>
          <w:rStyle w:val="WW8Num3z0"/>
          <w:rFonts w:ascii="Verdana" w:hAnsi="Verdana"/>
          <w:color w:val="4682B4"/>
          <w:sz w:val="18"/>
          <w:szCs w:val="18"/>
        </w:rPr>
        <w:t>Ценовая</w:t>
      </w:r>
      <w:r>
        <w:rPr>
          <w:rStyle w:val="WW8Num2z0"/>
          <w:rFonts w:ascii="Verdana" w:hAnsi="Verdana"/>
          <w:color w:val="000000"/>
          <w:sz w:val="18"/>
          <w:szCs w:val="18"/>
        </w:rPr>
        <w:t> </w:t>
      </w:r>
      <w:r>
        <w:rPr>
          <w:rFonts w:ascii="Verdana" w:hAnsi="Verdana"/>
          <w:color w:val="000000"/>
          <w:sz w:val="18"/>
          <w:szCs w:val="18"/>
        </w:rPr>
        <w:t>ситуация на рынке зерна // Экономика сельского хозяйства России. 2001. №1. С. 37.</w:t>
      </w:r>
    </w:p>
    <w:p w14:paraId="52697190"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Назаренко А.,</w:t>
      </w:r>
      <w:r>
        <w:rPr>
          <w:rStyle w:val="WW8Num2z0"/>
          <w:rFonts w:ascii="Verdana" w:hAnsi="Verdana"/>
          <w:color w:val="000000"/>
          <w:sz w:val="18"/>
          <w:szCs w:val="18"/>
        </w:rPr>
        <w:t> </w:t>
      </w:r>
      <w:r>
        <w:rPr>
          <w:rStyle w:val="WW8Num3z0"/>
          <w:rFonts w:ascii="Verdana" w:hAnsi="Verdana"/>
          <w:color w:val="4682B4"/>
          <w:sz w:val="18"/>
          <w:szCs w:val="18"/>
        </w:rPr>
        <w:t>Борхунов</w:t>
      </w:r>
      <w:r>
        <w:rPr>
          <w:rStyle w:val="WW8Num2z0"/>
          <w:rFonts w:ascii="Verdana" w:hAnsi="Verdana"/>
          <w:color w:val="000000"/>
          <w:sz w:val="18"/>
          <w:szCs w:val="18"/>
        </w:rPr>
        <w:t> </w:t>
      </w:r>
      <w:r>
        <w:rPr>
          <w:rFonts w:ascii="Verdana" w:hAnsi="Verdana"/>
          <w:color w:val="000000"/>
          <w:sz w:val="18"/>
          <w:szCs w:val="18"/>
        </w:rPr>
        <w:t>Н. Зерновой и мясной рынки: проблемы и противоречия // Экономика сельского хозяйства России. 2002. № 10. С.34.</w:t>
      </w:r>
    </w:p>
    <w:p w14:paraId="32368844"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С.М. Проблемы ценообразования в условиях современного капитализма. М.: Наука, 1973. 384 с.</w:t>
      </w:r>
    </w:p>
    <w:p w14:paraId="71166235"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Новиков В.</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в переходный период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1996. №3. С. 65-69.</w:t>
      </w:r>
    </w:p>
    <w:p w14:paraId="02C26C5D"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Нуреев</w:t>
      </w:r>
      <w:r>
        <w:rPr>
          <w:rStyle w:val="WW8Num2z0"/>
          <w:rFonts w:ascii="Verdana" w:hAnsi="Verdana"/>
          <w:color w:val="000000"/>
          <w:sz w:val="18"/>
          <w:szCs w:val="18"/>
        </w:rPr>
        <w:t> </w:t>
      </w:r>
      <w:r>
        <w:rPr>
          <w:rFonts w:ascii="Verdana" w:hAnsi="Verdana"/>
          <w:color w:val="000000"/>
          <w:sz w:val="18"/>
          <w:szCs w:val="18"/>
        </w:rPr>
        <w:t>P.M. Курс микроэкономики: Учеб. для вузов. М.: НОРМА ИНФРА*М, 2000. 572 с.</w:t>
      </w:r>
    </w:p>
    <w:p w14:paraId="77C3EED8"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Общая теория статистики / Под ред. А.Я.</w:t>
      </w:r>
      <w:r>
        <w:rPr>
          <w:rStyle w:val="WW8Num2z0"/>
          <w:rFonts w:ascii="Verdana" w:hAnsi="Verdana"/>
          <w:color w:val="000000"/>
          <w:sz w:val="18"/>
          <w:szCs w:val="18"/>
        </w:rPr>
        <w:t> </w:t>
      </w:r>
      <w:r>
        <w:rPr>
          <w:rStyle w:val="WW8Num3z0"/>
          <w:rFonts w:ascii="Verdana" w:hAnsi="Verdana"/>
          <w:color w:val="4682B4"/>
          <w:sz w:val="18"/>
          <w:szCs w:val="18"/>
        </w:rPr>
        <w:t>Боярского</w:t>
      </w:r>
      <w:r>
        <w:rPr>
          <w:rFonts w:ascii="Verdana" w:hAnsi="Verdana"/>
          <w:color w:val="000000"/>
          <w:sz w:val="18"/>
          <w:szCs w:val="18"/>
        </w:rPr>
        <w:t>, Г.Л. Громыко, 2-е изд. М.: Изд-во МГУ, 1985. 376с.</w:t>
      </w:r>
    </w:p>
    <w:p w14:paraId="32AEC41E"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Общая теория статистики: Учеб./ Под ред.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Елисеевой. 4-е изд., перераб. и доп. М.: Финансы и статистика, 2002. 480с.</w:t>
      </w:r>
    </w:p>
    <w:p w14:paraId="75A66FD0"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Основы региональной экономики: Учеб. для вузов. 2-е изд.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2001. 495 с.58.0йкен В. Основные принципы экономической политики: Пер. с нем./ Общ. ред. О.Лациса М.: Прогресс, 1995. 256 с.</w:t>
      </w:r>
    </w:p>
    <w:p w14:paraId="0D1C7241"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Посевные</w:t>
      </w:r>
      <w:r>
        <w:rPr>
          <w:rStyle w:val="WW8Num2z0"/>
          <w:rFonts w:ascii="Verdana" w:hAnsi="Verdana"/>
          <w:color w:val="000000"/>
          <w:sz w:val="18"/>
          <w:szCs w:val="18"/>
        </w:rPr>
        <w:t> </w:t>
      </w:r>
      <w:r>
        <w:rPr>
          <w:rFonts w:ascii="Verdana" w:hAnsi="Verdana"/>
          <w:color w:val="000000"/>
          <w:sz w:val="18"/>
          <w:szCs w:val="18"/>
        </w:rPr>
        <w:t>площади, валовые сборы, урожайность сельскохозяйственных культур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Самар. обл. комитет гос. статистики. Самара, 2000.</w:t>
      </w:r>
    </w:p>
    <w:p w14:paraId="1757EC7A"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Посевные площади,</w:t>
      </w:r>
      <w:r>
        <w:rPr>
          <w:rStyle w:val="WW8Num2z0"/>
          <w:rFonts w:ascii="Verdana" w:hAnsi="Verdana"/>
          <w:color w:val="000000"/>
          <w:sz w:val="18"/>
          <w:szCs w:val="18"/>
        </w:rPr>
        <w:t> </w:t>
      </w:r>
      <w:r>
        <w:rPr>
          <w:rStyle w:val="WW8Num3z0"/>
          <w:rFonts w:ascii="Verdana" w:hAnsi="Verdana"/>
          <w:color w:val="4682B4"/>
          <w:sz w:val="18"/>
          <w:szCs w:val="18"/>
        </w:rPr>
        <w:t>валовые</w:t>
      </w:r>
      <w:r>
        <w:rPr>
          <w:rStyle w:val="WW8Num2z0"/>
          <w:rFonts w:ascii="Verdana" w:hAnsi="Verdana"/>
          <w:color w:val="000000"/>
          <w:sz w:val="18"/>
          <w:szCs w:val="18"/>
        </w:rPr>
        <w:t> </w:t>
      </w:r>
      <w:r>
        <w:rPr>
          <w:rFonts w:ascii="Verdana" w:hAnsi="Verdana"/>
          <w:color w:val="000000"/>
          <w:sz w:val="18"/>
          <w:szCs w:val="18"/>
        </w:rPr>
        <w:t>сборы, урожайность сельскохозяйственных культур / Госкомстат России; Самар. обл. комитет гос. статистики. Самара, 2001.61 .Программа развития государственной статистической системы до 2005 года / Госкомстат России. М. 2001.</w:t>
      </w:r>
    </w:p>
    <w:p w14:paraId="2317B507"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Пунин Е. Альтернатива</w:t>
      </w:r>
      <w:r>
        <w:rPr>
          <w:rStyle w:val="WW8Num2z0"/>
          <w:rFonts w:ascii="Verdana" w:hAnsi="Verdana"/>
          <w:color w:val="000000"/>
          <w:sz w:val="18"/>
          <w:szCs w:val="18"/>
        </w:rPr>
        <w:t> </w:t>
      </w:r>
      <w:r>
        <w:rPr>
          <w:rStyle w:val="WW8Num3z0"/>
          <w:rFonts w:ascii="Verdana" w:hAnsi="Verdana"/>
          <w:color w:val="4682B4"/>
          <w:sz w:val="18"/>
          <w:szCs w:val="18"/>
        </w:rPr>
        <w:t>затратному</w:t>
      </w:r>
      <w:r>
        <w:rPr>
          <w:rStyle w:val="WW8Num2z0"/>
          <w:rFonts w:ascii="Verdana" w:hAnsi="Verdana"/>
          <w:color w:val="000000"/>
          <w:sz w:val="18"/>
          <w:szCs w:val="18"/>
        </w:rPr>
        <w:t> </w:t>
      </w:r>
      <w:r>
        <w:rPr>
          <w:rFonts w:ascii="Verdana" w:hAnsi="Verdana"/>
          <w:color w:val="000000"/>
          <w:sz w:val="18"/>
          <w:szCs w:val="18"/>
        </w:rPr>
        <w:t>синдрому: промышленность, цены, внешнеэкономические отношения (вопросы теории и практики). М.:</w:t>
      </w:r>
      <w:r>
        <w:rPr>
          <w:rStyle w:val="WW8Num2z0"/>
          <w:rFonts w:ascii="Verdana" w:hAnsi="Verdana"/>
          <w:color w:val="000000"/>
          <w:sz w:val="18"/>
          <w:szCs w:val="18"/>
        </w:rPr>
        <w:t> </w:t>
      </w:r>
      <w:r>
        <w:rPr>
          <w:rStyle w:val="WW8Num3z0"/>
          <w:rFonts w:ascii="Verdana" w:hAnsi="Verdana"/>
          <w:color w:val="4682B4"/>
          <w:sz w:val="18"/>
          <w:szCs w:val="18"/>
        </w:rPr>
        <w:t>Консалтбанкир</w:t>
      </w:r>
      <w:r>
        <w:rPr>
          <w:rFonts w:ascii="Verdana" w:hAnsi="Verdana"/>
          <w:color w:val="000000"/>
          <w:sz w:val="18"/>
          <w:szCs w:val="18"/>
        </w:rPr>
        <w:t>, 1996. 77 с.</w:t>
      </w:r>
    </w:p>
    <w:p w14:paraId="5F888391"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Стародубцова Е.Г. Современный экономический словарь. М.: ИНФРА-М, 1996. 496с.</w:t>
      </w:r>
    </w:p>
    <w:p w14:paraId="132C2A18"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Реализация сельскохозяйственной продукции сельскохозяйственными предприятиями Самарской области / Госкомстат России; Самар. обл. комитет гос. статистики. Самара, 2000.</w:t>
      </w:r>
    </w:p>
    <w:p w14:paraId="20579B16"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Реализация сельскохозяйственной продукции сельскохозяйственными предприятиями Самарской области / Госкомстат России; Самар. обл. комитет гос. статистики. Самара, 2001.</w:t>
      </w:r>
    </w:p>
    <w:p w14:paraId="5BE54F97"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60. Региональная политика, направленная на</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социально-экономической и правовой асимметрии. Новосибирск:</w:t>
      </w:r>
      <w:r>
        <w:rPr>
          <w:rStyle w:val="WW8Num2z0"/>
          <w:rFonts w:ascii="Verdana" w:hAnsi="Verdana"/>
          <w:color w:val="000000"/>
          <w:sz w:val="18"/>
          <w:szCs w:val="18"/>
        </w:rPr>
        <w:t> </w:t>
      </w:r>
      <w:r>
        <w:rPr>
          <w:rStyle w:val="WW8Num3z0"/>
          <w:rFonts w:ascii="Verdana" w:hAnsi="Verdana"/>
          <w:color w:val="4682B4"/>
          <w:sz w:val="18"/>
          <w:szCs w:val="18"/>
        </w:rPr>
        <w:t>Экор</w:t>
      </w:r>
      <w:r>
        <w:rPr>
          <w:rFonts w:ascii="Verdana" w:hAnsi="Verdana"/>
          <w:color w:val="000000"/>
          <w:sz w:val="18"/>
          <w:szCs w:val="18"/>
        </w:rPr>
        <w:t>, Сиб. соглашение. 2000: 549 с.</w:t>
      </w:r>
    </w:p>
    <w:p w14:paraId="072B4154"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Регионы России. Социально-экономические показатели.2002: Стат.сб. / Госкомстат России. М., 2002. 863 с.</w:t>
      </w:r>
    </w:p>
    <w:p w14:paraId="2175F574"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Ризгаев</w:t>
      </w:r>
      <w:r>
        <w:rPr>
          <w:rStyle w:val="WW8Num2z0"/>
          <w:rFonts w:ascii="Verdana" w:hAnsi="Verdana"/>
          <w:color w:val="000000"/>
          <w:sz w:val="18"/>
          <w:szCs w:val="18"/>
        </w:rPr>
        <w:t> </w:t>
      </w:r>
      <w:r>
        <w:rPr>
          <w:rFonts w:ascii="Verdana" w:hAnsi="Verdana"/>
          <w:color w:val="000000"/>
          <w:sz w:val="18"/>
          <w:szCs w:val="18"/>
        </w:rPr>
        <w:t>А.П. Цена и ценообразование в АПК: Учеб. Пособие / Кубан. гос.</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ун-т, 1996. 256 с.</w:t>
      </w:r>
    </w:p>
    <w:p w14:paraId="455636FC"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Рябова</w:t>
      </w:r>
      <w:r>
        <w:rPr>
          <w:rStyle w:val="WW8Num2z0"/>
          <w:rFonts w:ascii="Verdana" w:hAnsi="Verdana"/>
          <w:color w:val="000000"/>
          <w:sz w:val="18"/>
          <w:szCs w:val="18"/>
        </w:rPr>
        <w:t> </w:t>
      </w:r>
      <w:r>
        <w:rPr>
          <w:rFonts w:ascii="Verdana" w:hAnsi="Verdana"/>
          <w:color w:val="000000"/>
          <w:sz w:val="18"/>
          <w:szCs w:val="18"/>
        </w:rPr>
        <w:t>Т.Ф., Куделя А.Д. Развитие рынка зерна в России. М.: Гуманит.центр «</w:t>
      </w:r>
      <w:r>
        <w:rPr>
          <w:rStyle w:val="WW8Num3z0"/>
          <w:rFonts w:ascii="Verdana" w:hAnsi="Verdana"/>
          <w:color w:val="4682B4"/>
          <w:sz w:val="18"/>
          <w:szCs w:val="18"/>
        </w:rPr>
        <w:t>Монолит</w:t>
      </w:r>
      <w:r>
        <w:rPr>
          <w:rFonts w:ascii="Verdana" w:hAnsi="Verdana"/>
          <w:color w:val="000000"/>
          <w:sz w:val="18"/>
          <w:szCs w:val="18"/>
        </w:rPr>
        <w:t>», 1997. С.258</w:t>
      </w:r>
    </w:p>
    <w:p w14:paraId="17884534"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Рябцев</w:t>
      </w:r>
      <w:r>
        <w:rPr>
          <w:rStyle w:val="WW8Num2z0"/>
          <w:rFonts w:ascii="Verdana" w:hAnsi="Verdana"/>
          <w:color w:val="000000"/>
          <w:sz w:val="18"/>
          <w:szCs w:val="18"/>
        </w:rPr>
        <w:t> </w:t>
      </w:r>
      <w:r>
        <w:rPr>
          <w:rFonts w:ascii="Verdana" w:hAnsi="Verdana"/>
          <w:color w:val="000000"/>
          <w:sz w:val="18"/>
          <w:szCs w:val="18"/>
        </w:rPr>
        <w:t>В.М. Региональный анализ эффективности общественного производства: (математико-статистические методы исследования).^.: Статистика, 1977. 168 с.</w:t>
      </w:r>
    </w:p>
    <w:p w14:paraId="61D3A5B1"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Сельское хозяйство России. 2002: Стат.сб. / Госкомстат России» М., 2002. 397с.</w:t>
      </w:r>
    </w:p>
    <w:p w14:paraId="0F887449"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Сенчагов</w:t>
      </w:r>
      <w:r>
        <w:rPr>
          <w:rStyle w:val="WW8Num2z0"/>
          <w:rFonts w:ascii="Verdana" w:hAnsi="Verdana"/>
          <w:color w:val="000000"/>
          <w:sz w:val="18"/>
          <w:szCs w:val="18"/>
        </w:rPr>
        <w:t> </w:t>
      </w:r>
      <w:r>
        <w:rPr>
          <w:rFonts w:ascii="Verdana" w:hAnsi="Verdana"/>
          <w:color w:val="000000"/>
          <w:sz w:val="18"/>
          <w:szCs w:val="18"/>
        </w:rPr>
        <w:t>В.Н. Реформы цен: проблемы и реальность. М.: Финансы и статистика, 1991. 122 с.</w:t>
      </w:r>
    </w:p>
    <w:p w14:paraId="00E1C71A"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Сергеенко</w:t>
      </w:r>
      <w:r>
        <w:rPr>
          <w:rStyle w:val="WW8Num2z0"/>
          <w:rFonts w:ascii="Verdana" w:hAnsi="Verdana"/>
          <w:color w:val="000000"/>
          <w:sz w:val="18"/>
          <w:szCs w:val="18"/>
        </w:rPr>
        <w:t> </w:t>
      </w:r>
      <w:r>
        <w:rPr>
          <w:rFonts w:ascii="Verdana" w:hAnsi="Verdana"/>
          <w:color w:val="000000"/>
          <w:sz w:val="18"/>
          <w:szCs w:val="18"/>
        </w:rPr>
        <w:t>Я.В. Статистическое исследование ценовых процессов 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Российской экономики // Вопр. статистики. 2002. №2. С. 18-22.</w:t>
      </w:r>
    </w:p>
    <w:p w14:paraId="709FD4DC"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Сираш А. Формирование и функционирование организационно-экономического механизма рынка зерна // Экономика АПК. 2001. № 6. С. 71.</w:t>
      </w:r>
    </w:p>
    <w:p w14:paraId="3EB5E067"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Слепов; В., Попов В. Ценообразование и</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Технологическая школа бизнеса, 1996. 102 с.</w:t>
      </w:r>
    </w:p>
    <w:p w14:paraId="626EA4C2"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Соловьев В., С. Жидков. Формы и методы государственного регулирования регионального</w:t>
      </w:r>
      <w:r>
        <w:rPr>
          <w:rStyle w:val="WW8Num2z0"/>
          <w:rFonts w:ascii="Verdana" w:hAnsi="Verdana"/>
          <w:color w:val="000000"/>
          <w:sz w:val="18"/>
          <w:szCs w:val="18"/>
        </w:rPr>
        <w:t> </w:t>
      </w:r>
      <w:r>
        <w:rPr>
          <w:rStyle w:val="WW8Num3z0"/>
          <w:rFonts w:ascii="Verdana" w:hAnsi="Verdana"/>
          <w:color w:val="4682B4"/>
          <w:sz w:val="18"/>
          <w:szCs w:val="18"/>
        </w:rPr>
        <w:t>продовольственного</w:t>
      </w:r>
      <w:r>
        <w:rPr>
          <w:rStyle w:val="WW8Num2z0"/>
          <w:rFonts w:ascii="Verdana" w:hAnsi="Verdana"/>
          <w:color w:val="000000"/>
          <w:sz w:val="18"/>
          <w:szCs w:val="18"/>
        </w:rPr>
        <w:t> </w:t>
      </w:r>
      <w:r>
        <w:rPr>
          <w:rFonts w:ascii="Verdana" w:hAnsi="Verdana"/>
          <w:color w:val="000000"/>
          <w:sz w:val="18"/>
          <w:szCs w:val="18"/>
        </w:rPr>
        <w:t>рынка в условиях переходной экономики // Экономист. 2002. №3; С.42-43.</w:t>
      </w:r>
    </w:p>
    <w:p w14:paraId="49B3A268"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Стрелков</w:t>
      </w:r>
      <w:r>
        <w:rPr>
          <w:rStyle w:val="WW8Num2z0"/>
          <w:rFonts w:ascii="Verdana" w:hAnsi="Verdana"/>
          <w:color w:val="000000"/>
          <w:sz w:val="18"/>
          <w:szCs w:val="18"/>
        </w:rPr>
        <w:t> </w:t>
      </w:r>
      <w:r>
        <w:rPr>
          <w:rFonts w:ascii="Verdana" w:hAnsi="Verdana"/>
          <w:color w:val="000000"/>
          <w:sz w:val="18"/>
          <w:szCs w:val="18"/>
        </w:rPr>
        <w:t>Е.В. Теоретические и практические основы функционирования зернового рынка в России (состояние, проблемы итенденции развития): Автореф. дис. в виде научного доклада . д-ра экон.наук. М., 1998.</w:t>
      </w:r>
    </w:p>
    <w:p w14:paraId="0B6A5A42"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Стрелков</w:t>
      </w:r>
      <w:r>
        <w:rPr>
          <w:rStyle w:val="WW8Num2z0"/>
          <w:rFonts w:ascii="Verdana" w:hAnsi="Verdana"/>
          <w:color w:val="000000"/>
          <w:sz w:val="18"/>
          <w:szCs w:val="18"/>
        </w:rPr>
        <w:t> </w:t>
      </w:r>
      <w:r>
        <w:rPr>
          <w:rFonts w:ascii="Verdana" w:hAnsi="Verdana"/>
          <w:color w:val="000000"/>
          <w:sz w:val="18"/>
          <w:szCs w:val="18"/>
        </w:rPr>
        <w:t>Е.В. Проблемы формирования и регулирования современного зернового рынка в России: Теория и практика. М.: Хлебинформ, 1997. С. 138.</w:t>
      </w:r>
    </w:p>
    <w:p w14:paraId="0A154DBA"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Теория статистики / Под ред. проф. P.A.</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М.: Финансы и статистика, 2002. 560 с.</w:t>
      </w:r>
    </w:p>
    <w:p w14:paraId="6E539170"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Трейси</w:t>
      </w:r>
      <w:r>
        <w:rPr>
          <w:rStyle w:val="WW8Num2z0"/>
          <w:rFonts w:ascii="Verdana" w:hAnsi="Verdana"/>
          <w:color w:val="000000"/>
          <w:sz w:val="18"/>
          <w:szCs w:val="18"/>
        </w:rPr>
        <w:t> </w:t>
      </w:r>
      <w:r>
        <w:rPr>
          <w:rFonts w:ascii="Verdana" w:hAnsi="Verdana"/>
          <w:color w:val="000000"/>
          <w:sz w:val="18"/>
          <w:szCs w:val="18"/>
        </w:rPr>
        <w:t>М. Сельское хозяйство и</w:t>
      </w:r>
      <w:r>
        <w:rPr>
          <w:rStyle w:val="WW8Num2z0"/>
          <w:rFonts w:ascii="Verdana" w:hAnsi="Verdana"/>
          <w:color w:val="000000"/>
          <w:sz w:val="18"/>
          <w:szCs w:val="18"/>
        </w:rPr>
        <w:t> </w:t>
      </w:r>
      <w:r>
        <w:rPr>
          <w:rStyle w:val="WW8Num3z0"/>
          <w:rFonts w:ascii="Verdana" w:hAnsi="Verdana"/>
          <w:color w:val="4682B4"/>
          <w:sz w:val="18"/>
          <w:szCs w:val="18"/>
        </w:rPr>
        <w:t>продовольствие</w:t>
      </w:r>
      <w:r>
        <w:rPr>
          <w:rStyle w:val="WW8Num2z0"/>
          <w:rFonts w:ascii="Verdana" w:hAnsi="Verdana"/>
          <w:color w:val="000000"/>
          <w:sz w:val="18"/>
          <w:szCs w:val="18"/>
        </w:rPr>
        <w:t> </w:t>
      </w:r>
      <w:r>
        <w:rPr>
          <w:rFonts w:ascii="Verdana" w:hAnsi="Verdana"/>
          <w:color w:val="000000"/>
          <w:sz w:val="18"/>
          <w:szCs w:val="18"/>
        </w:rPr>
        <w:t>в экономике развитых стран: Введение в теорию, практику и политику: Пер. с англ. СПб.: Экон. школа, 1995. 431 с.</w:t>
      </w:r>
    </w:p>
    <w:p w14:paraId="16FF70B9"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Трубилин</w:t>
      </w:r>
      <w:r>
        <w:rPr>
          <w:rStyle w:val="WW8Num2z0"/>
          <w:rFonts w:ascii="Verdana" w:hAnsi="Verdana"/>
          <w:color w:val="000000"/>
          <w:sz w:val="18"/>
          <w:szCs w:val="18"/>
        </w:rPr>
        <w:t> </w:t>
      </w:r>
      <w:r>
        <w:rPr>
          <w:rFonts w:ascii="Verdana" w:hAnsi="Verdana"/>
          <w:color w:val="000000"/>
          <w:sz w:val="18"/>
          <w:szCs w:val="18"/>
        </w:rPr>
        <w:t>А. Рынок агропродукции // Экономика сельского хозяйства России. 2002. №10. С. 28-29.</w:t>
      </w:r>
    </w:p>
    <w:p w14:paraId="60942692"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Тюрина</w:t>
      </w:r>
      <w:r>
        <w:rPr>
          <w:rStyle w:val="WW8Num2z0"/>
          <w:rFonts w:ascii="Verdana" w:hAnsi="Verdana"/>
          <w:color w:val="000000"/>
          <w:sz w:val="18"/>
          <w:szCs w:val="18"/>
        </w:rPr>
        <w:t> </w:t>
      </w:r>
      <w:r>
        <w:rPr>
          <w:rFonts w:ascii="Verdana" w:hAnsi="Verdana"/>
          <w:color w:val="000000"/>
          <w:sz w:val="18"/>
          <w:szCs w:val="18"/>
        </w:rPr>
        <w:t>Е.Б. Обзор ситуации на российском рынке зерна и прогноз его развития // Экономика сельскохозяйственных и перерабатывающих предприятий. 2001. №1. С. 44-46.</w:t>
      </w:r>
    </w:p>
    <w:p w14:paraId="2E98A62D"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Цены. Ценообразование. Ценовая политика. М.: Тандем:</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1997. 224 с.</w:t>
      </w:r>
    </w:p>
    <w:p w14:paraId="312BDED8"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Цацулин</w:t>
      </w:r>
      <w:r>
        <w:rPr>
          <w:rStyle w:val="WW8Num2z0"/>
          <w:rFonts w:ascii="Verdana" w:hAnsi="Verdana"/>
          <w:color w:val="000000"/>
          <w:sz w:val="18"/>
          <w:szCs w:val="18"/>
        </w:rPr>
        <w:t> </w:t>
      </w:r>
      <w:r>
        <w:rPr>
          <w:rFonts w:ascii="Verdana" w:hAnsi="Verdana"/>
          <w:color w:val="000000"/>
          <w:sz w:val="18"/>
          <w:szCs w:val="18"/>
        </w:rPr>
        <w:t>А.И. Ценообразование в системе</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М.: ИИД «</w:t>
      </w:r>
      <w:r>
        <w:rPr>
          <w:rStyle w:val="WW8Num3z0"/>
          <w:rFonts w:ascii="Verdana" w:hAnsi="Verdana"/>
          <w:color w:val="4682B4"/>
          <w:sz w:val="18"/>
          <w:szCs w:val="18"/>
        </w:rPr>
        <w:t>Филинъ</w:t>
      </w:r>
      <w:r>
        <w:rPr>
          <w:rFonts w:ascii="Verdana" w:hAnsi="Verdana"/>
          <w:color w:val="000000"/>
          <w:sz w:val="18"/>
          <w:szCs w:val="18"/>
        </w:rPr>
        <w:t>», 1997. 269с.</w:t>
      </w:r>
    </w:p>
    <w:p w14:paraId="7B10DDC8"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Цены в России.2002: Стат.сб./ Госкомстат России. М., 2002. 171с.</w:t>
      </w:r>
    </w:p>
    <w:p w14:paraId="51192F47"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Цены и ценообразование: Учеб./ Под ред. проф. И.К.Салимжанова. М.: Финстатинформ, 2001. 304с.</w:t>
      </w:r>
    </w:p>
    <w:p w14:paraId="4E3786BE"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Чемберлин</w:t>
      </w:r>
      <w:r>
        <w:rPr>
          <w:rStyle w:val="WW8Num2z0"/>
          <w:rFonts w:ascii="Verdana" w:hAnsi="Verdana"/>
          <w:color w:val="000000"/>
          <w:sz w:val="18"/>
          <w:szCs w:val="18"/>
        </w:rPr>
        <w:t> </w:t>
      </w:r>
      <w:r>
        <w:rPr>
          <w:rFonts w:ascii="Verdana" w:hAnsi="Verdana"/>
          <w:color w:val="000000"/>
          <w:sz w:val="18"/>
          <w:szCs w:val="18"/>
        </w:rPr>
        <w:t>Э. Теория монополистической конкуренции. Peo-риентация теории стоимости. М.: Экономика,1996. 351 с.</w:t>
      </w:r>
    </w:p>
    <w:p w14:paraId="4338F998"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Чубаков</w:t>
      </w:r>
      <w:r>
        <w:rPr>
          <w:rStyle w:val="WW8Num2z0"/>
          <w:rFonts w:ascii="Verdana" w:hAnsi="Verdana"/>
          <w:color w:val="000000"/>
          <w:sz w:val="18"/>
          <w:szCs w:val="18"/>
        </w:rPr>
        <w:t> </w:t>
      </w:r>
      <w:r>
        <w:rPr>
          <w:rFonts w:ascii="Verdana" w:hAnsi="Verdana"/>
          <w:color w:val="000000"/>
          <w:sz w:val="18"/>
          <w:szCs w:val="18"/>
        </w:rPr>
        <w:t>Г.Н. Стратегия ценообразования в</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политике предприятия. М.:ИНФРА — М, 1996. 215 с.</w:t>
      </w:r>
    </w:p>
    <w:p w14:paraId="7BCC1C80"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Шайкин</w:t>
      </w:r>
      <w:r>
        <w:rPr>
          <w:rStyle w:val="WW8Num2z0"/>
          <w:rFonts w:ascii="Verdana" w:hAnsi="Verdana"/>
          <w:color w:val="000000"/>
          <w:sz w:val="18"/>
          <w:szCs w:val="18"/>
        </w:rPr>
        <w:t> </w:t>
      </w:r>
      <w:r>
        <w:rPr>
          <w:rFonts w:ascii="Verdana" w:hAnsi="Verdana"/>
          <w:color w:val="000000"/>
          <w:sz w:val="18"/>
          <w:szCs w:val="18"/>
        </w:rPr>
        <w:t>В.В., Ахметов Р.Г., Коваленко Н.Я. и др. Сельскохозяйственные рынки. М.: Колос, 2001. С.166.</w:t>
      </w:r>
    </w:p>
    <w:p w14:paraId="606E43FF"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Шерер</w:t>
      </w:r>
      <w:r>
        <w:rPr>
          <w:rStyle w:val="WW8Num2z0"/>
          <w:rFonts w:ascii="Verdana" w:hAnsi="Verdana"/>
          <w:color w:val="000000"/>
          <w:sz w:val="18"/>
          <w:szCs w:val="18"/>
        </w:rPr>
        <w:t> </w:t>
      </w:r>
      <w:r>
        <w:rPr>
          <w:rFonts w:ascii="Verdana" w:hAnsi="Verdana"/>
          <w:color w:val="000000"/>
          <w:sz w:val="18"/>
          <w:szCs w:val="18"/>
        </w:rPr>
        <w:t>Ф.М., Росс Д. Структура</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рынков / Пер. с англ.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1997. 698 с.</w:t>
      </w:r>
    </w:p>
    <w:p w14:paraId="01338441"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Шеховцева</w:t>
      </w:r>
      <w:r>
        <w:rPr>
          <w:rStyle w:val="WW8Num2z0"/>
          <w:rFonts w:ascii="Verdana" w:hAnsi="Verdana"/>
          <w:color w:val="000000"/>
          <w:sz w:val="18"/>
          <w:szCs w:val="18"/>
        </w:rPr>
        <w:t> </w:t>
      </w:r>
      <w:r>
        <w:rPr>
          <w:rFonts w:ascii="Verdana" w:hAnsi="Verdana"/>
          <w:color w:val="000000"/>
          <w:sz w:val="18"/>
          <w:szCs w:val="18"/>
        </w:rPr>
        <w:t>А.С. Основы рыночного ценообразования. Курс лекций. Калининград: Калининград, гос. ун-т,1997. 74с.</w:t>
      </w:r>
    </w:p>
    <w:p w14:paraId="30655355"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Эванс Дж., Берман Б. Маркетинг: Сокр. пер. с англ. М.: Экономика, 1990.50с.</w:t>
      </w:r>
    </w:p>
    <w:p w14:paraId="3A3AB3AE"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Экономика Самарской области на рубеже веков / Под ред.</w:t>
      </w:r>
    </w:p>
    <w:p w14:paraId="790BEA58"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A.П. Жабина. Самара: Изд-во Самар. гос. экон. акад., 2000. С.108</w:t>
      </w:r>
    </w:p>
    <w:p w14:paraId="592A291B"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89. Юзбашев М., Рудакова Р. Регрессионные модели и индексы в анализе сельскохозяйственных предприятий // Вестн. статистики. 1976. №5. С.56-60.</w:t>
      </w:r>
    </w:p>
    <w:p w14:paraId="4177C374"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А.А., Седова Е.И., Задирако И.Н.,</w:t>
      </w:r>
      <w:r>
        <w:rPr>
          <w:rStyle w:val="WW8Num2z0"/>
          <w:rFonts w:ascii="Verdana" w:hAnsi="Verdana"/>
          <w:color w:val="000000"/>
          <w:sz w:val="18"/>
          <w:szCs w:val="18"/>
        </w:rPr>
        <w:t> </w:t>
      </w:r>
      <w:r>
        <w:rPr>
          <w:rStyle w:val="WW8Num3z0"/>
          <w:rFonts w:ascii="Verdana" w:hAnsi="Verdana"/>
          <w:color w:val="4682B4"/>
          <w:sz w:val="18"/>
          <w:szCs w:val="18"/>
        </w:rPr>
        <w:t>Глисин</w:t>
      </w:r>
      <w:r>
        <w:rPr>
          <w:rStyle w:val="WW8Num2z0"/>
          <w:rFonts w:ascii="Verdana" w:hAnsi="Verdana"/>
          <w:color w:val="000000"/>
          <w:sz w:val="18"/>
          <w:szCs w:val="18"/>
        </w:rPr>
        <w:t> </w:t>
      </w:r>
      <w:r>
        <w:rPr>
          <w:rFonts w:ascii="Verdana" w:hAnsi="Verdana"/>
          <w:color w:val="000000"/>
          <w:sz w:val="18"/>
          <w:szCs w:val="18"/>
        </w:rPr>
        <w:t>Ф.Ф. Задачи и методология исследования товарных рынков в условиях современной российской экономики // Вопр.</w:t>
      </w:r>
      <w:r>
        <w:rPr>
          <w:rStyle w:val="WW8Num2z0"/>
          <w:rFonts w:ascii="Verdana" w:hAnsi="Verdana"/>
          <w:color w:val="000000"/>
          <w:sz w:val="18"/>
          <w:szCs w:val="18"/>
        </w:rPr>
        <w:t> </w:t>
      </w:r>
      <w:r>
        <w:rPr>
          <w:rStyle w:val="WW8Num3z0"/>
          <w:rFonts w:ascii="Verdana" w:hAnsi="Verdana"/>
          <w:color w:val="4682B4"/>
          <w:sz w:val="18"/>
          <w:szCs w:val="18"/>
        </w:rPr>
        <w:t>статистки</w:t>
      </w:r>
      <w:r>
        <w:rPr>
          <w:rFonts w:ascii="Verdana" w:hAnsi="Verdana"/>
          <w:color w:val="000000"/>
          <w:sz w:val="18"/>
          <w:szCs w:val="18"/>
        </w:rPr>
        <w:t>. 1999. №3. С.3-7.</w:t>
      </w:r>
    </w:p>
    <w:p w14:paraId="2A922065"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Applied Linear Statistical Models (third edition) J; Neter, W. Wasserman, M. Kutner. Irwin. Burr Ridge, Illinois. Boston, Massachusetts. Sydney," Australia','2002. 1180 p.</w:t>
      </w:r>
    </w:p>
    <w:p w14:paraId="42F181B5"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Agricultural Product Prices (second edition) / W. G. Tomek; K.L. Robinson. Cornell Univ. Press. Ithaca and London, 1995. 367 p.</w:t>
      </w:r>
    </w:p>
    <w:p w14:paraId="4609CD60"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Factors Affecting Supply, Demand, and Prices of U.S. Rice., W. R. Grant and M.N. Leath. US Department of Agriculture. Economics, Statistics, and Cooperatives Service, Washington, 1979. 150 p.</w:t>
      </w:r>
    </w:p>
    <w:p w14:paraId="0118C6CD"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The Economics of Relative Prices. Proceeding of Conference held by International Economic Assotiation in Athens, Creece. Ed. By</w:t>
      </w:r>
    </w:p>
    <w:p w14:paraId="2E8F61AB" w14:textId="77777777" w:rsidR="00BA7730" w:rsidRDefault="00BA7730" w:rsidP="00BA7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B. Crikos Nagy; Douglas Hague and Craham Hall. St. Martin's Press: New York, 1954. 551 p.100. www: // mtszerno.ru, 30.11.2002.</w:t>
      </w:r>
    </w:p>
    <w:p w14:paraId="4AA6FD3C" w14:textId="736C39E7" w:rsidR="00122B9F" w:rsidRPr="00BA7730" w:rsidRDefault="00BA7730" w:rsidP="00BA7730">
      <w:r>
        <w:rPr>
          <w:rFonts w:ascii="Verdana" w:hAnsi="Verdana"/>
          <w:color w:val="000000"/>
          <w:sz w:val="18"/>
          <w:szCs w:val="18"/>
        </w:rPr>
        <w:br/>
      </w:r>
      <w:r>
        <w:rPr>
          <w:rFonts w:ascii="Verdana" w:hAnsi="Verdana"/>
          <w:color w:val="000000"/>
          <w:sz w:val="18"/>
          <w:szCs w:val="18"/>
        </w:rPr>
        <w:br/>
      </w:r>
      <w:bookmarkStart w:id="0" w:name="_GoBack"/>
      <w:bookmarkEnd w:id="0"/>
    </w:p>
    <w:sectPr w:rsidR="00122B9F" w:rsidRPr="00BA773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F06EB" w14:textId="77777777" w:rsidR="00DB5FF1" w:rsidRDefault="00DB5FF1">
      <w:pPr>
        <w:spacing w:after="0" w:line="240" w:lineRule="auto"/>
      </w:pPr>
      <w:r>
        <w:separator/>
      </w:r>
    </w:p>
  </w:endnote>
  <w:endnote w:type="continuationSeparator" w:id="0">
    <w:p w14:paraId="50384370" w14:textId="77777777" w:rsidR="00DB5FF1" w:rsidRDefault="00DB5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E22CD" w14:textId="77777777" w:rsidR="00DB5FF1" w:rsidRDefault="00DB5FF1">
      <w:pPr>
        <w:spacing w:after="0" w:line="240" w:lineRule="auto"/>
      </w:pPr>
      <w:r>
        <w:separator/>
      </w:r>
    </w:p>
  </w:footnote>
  <w:footnote w:type="continuationSeparator" w:id="0">
    <w:p w14:paraId="5ADE901D" w14:textId="77777777" w:rsidR="00DB5FF1" w:rsidRDefault="00DB5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5FF1"/>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7C071-9818-43B5-B458-CC6958CD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13307</TotalTime>
  <Pages>10</Pages>
  <Words>4782</Words>
  <Characters>27259</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1588</cp:revision>
  <cp:lastPrinted>2009-02-06T05:36:00Z</cp:lastPrinted>
  <dcterms:created xsi:type="dcterms:W3CDTF">2016-05-04T14:28:00Z</dcterms:created>
  <dcterms:modified xsi:type="dcterms:W3CDTF">2016-08-28T12:53:00Z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