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C08D52" w14:textId="77777777" w:rsidR="00951473" w:rsidRDefault="00951473" w:rsidP="00951473">
      <w:pPr>
        <w:rPr>
          <w:rFonts w:ascii="Verdana" w:hAnsi="Verdana"/>
          <w:color w:val="000000"/>
          <w:sz w:val="18"/>
          <w:szCs w:val="18"/>
          <w:shd w:val="clear" w:color="auto" w:fill="FFFFFF"/>
        </w:rPr>
      </w:pPr>
      <w:r>
        <w:rPr>
          <w:rFonts w:ascii="Verdana" w:hAnsi="Verdana"/>
          <w:color w:val="000000"/>
          <w:sz w:val="18"/>
          <w:szCs w:val="18"/>
          <w:shd w:val="clear" w:color="auto" w:fill="FFFFFF"/>
        </w:rPr>
        <w:t>Бухгалтерский учет и анализ в управлении экономическими рисками предприятий нефтяной отрасли</w:t>
      </w:r>
    </w:p>
    <w:p w14:paraId="6536BB63" w14:textId="77777777" w:rsidR="00951473" w:rsidRDefault="00951473" w:rsidP="00951473">
      <w:pPr>
        <w:rPr>
          <w:rFonts w:ascii="Verdana" w:hAnsi="Verdana"/>
          <w:color w:val="000000"/>
          <w:sz w:val="18"/>
          <w:szCs w:val="18"/>
          <w:shd w:val="clear" w:color="auto" w:fill="FFFFFF"/>
        </w:rPr>
      </w:pPr>
    </w:p>
    <w:p w14:paraId="7FBFA8FE" w14:textId="77777777" w:rsidR="00951473" w:rsidRDefault="00951473" w:rsidP="00951473">
      <w:pPr>
        <w:rPr>
          <w:rFonts w:ascii="Verdana" w:hAnsi="Verdana"/>
          <w:color w:val="000000"/>
          <w:sz w:val="18"/>
          <w:szCs w:val="18"/>
          <w:shd w:val="clear" w:color="auto" w:fill="FFFFFF"/>
        </w:rPr>
      </w:pPr>
    </w:p>
    <w:p w14:paraId="35A113B4" w14:textId="77777777" w:rsidR="00951473" w:rsidRDefault="00951473" w:rsidP="00951473">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Антышева, Елена Робертовна</w:t>
      </w:r>
      <w:r>
        <w:rPr>
          <w:rFonts w:ascii="Verdana" w:hAnsi="Verdana"/>
          <w:color w:val="000000"/>
          <w:sz w:val="18"/>
          <w:szCs w:val="18"/>
        </w:rPr>
        <w:br/>
      </w:r>
      <w:r>
        <w:rPr>
          <w:rFonts w:ascii="Verdana" w:hAnsi="Verdana"/>
          <w:b/>
          <w:bCs/>
          <w:color w:val="000000"/>
          <w:sz w:val="18"/>
          <w:szCs w:val="18"/>
        </w:rPr>
        <w:t>Год: </w:t>
      </w:r>
    </w:p>
    <w:p w14:paraId="7F7DACF7" w14:textId="77777777" w:rsidR="00951473" w:rsidRDefault="00951473" w:rsidP="00951473">
      <w:pPr>
        <w:spacing w:line="270" w:lineRule="atLeast"/>
        <w:rPr>
          <w:rFonts w:ascii="Verdana" w:hAnsi="Verdana"/>
          <w:color w:val="000000"/>
          <w:sz w:val="18"/>
          <w:szCs w:val="18"/>
        </w:rPr>
      </w:pPr>
      <w:r>
        <w:rPr>
          <w:rFonts w:ascii="Verdana" w:hAnsi="Verdana"/>
          <w:color w:val="000000"/>
          <w:sz w:val="18"/>
          <w:szCs w:val="18"/>
        </w:rPr>
        <w:t>2006</w:t>
      </w:r>
    </w:p>
    <w:p w14:paraId="13617200" w14:textId="77777777" w:rsidR="00951473" w:rsidRDefault="00951473" w:rsidP="00951473">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1C5F1DA1" w14:textId="77777777" w:rsidR="00951473" w:rsidRDefault="00951473" w:rsidP="00951473">
      <w:pPr>
        <w:spacing w:line="270" w:lineRule="atLeast"/>
        <w:rPr>
          <w:rFonts w:ascii="Verdana" w:hAnsi="Verdana"/>
          <w:color w:val="000000"/>
          <w:sz w:val="18"/>
          <w:szCs w:val="18"/>
        </w:rPr>
      </w:pPr>
      <w:r>
        <w:rPr>
          <w:rFonts w:ascii="Verdana" w:hAnsi="Verdana"/>
          <w:color w:val="000000"/>
          <w:sz w:val="18"/>
          <w:szCs w:val="18"/>
        </w:rPr>
        <w:t>Антышева, Елена Робертовна</w:t>
      </w:r>
    </w:p>
    <w:p w14:paraId="080062BD" w14:textId="77777777" w:rsidR="00951473" w:rsidRDefault="00951473" w:rsidP="00951473">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11D89773" w14:textId="77777777" w:rsidR="00951473" w:rsidRDefault="00951473" w:rsidP="00951473">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3D36BF64" w14:textId="77777777" w:rsidR="00951473" w:rsidRDefault="00951473" w:rsidP="00951473">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78592409" w14:textId="77777777" w:rsidR="00951473" w:rsidRDefault="00951473" w:rsidP="00951473">
      <w:pPr>
        <w:spacing w:line="270" w:lineRule="atLeast"/>
        <w:rPr>
          <w:rFonts w:ascii="Verdana" w:hAnsi="Verdana"/>
          <w:color w:val="000000"/>
          <w:sz w:val="18"/>
          <w:szCs w:val="18"/>
        </w:rPr>
      </w:pPr>
      <w:r>
        <w:rPr>
          <w:rFonts w:ascii="Verdana" w:hAnsi="Verdana"/>
          <w:color w:val="000000"/>
          <w:sz w:val="18"/>
          <w:szCs w:val="18"/>
        </w:rPr>
        <w:t>Сургут</w:t>
      </w:r>
    </w:p>
    <w:p w14:paraId="0EC85CC4" w14:textId="77777777" w:rsidR="00951473" w:rsidRDefault="00951473" w:rsidP="00951473">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379B8978" w14:textId="77777777" w:rsidR="00951473" w:rsidRDefault="00951473" w:rsidP="00951473">
      <w:pPr>
        <w:spacing w:line="270" w:lineRule="atLeast"/>
        <w:rPr>
          <w:rFonts w:ascii="Verdana" w:hAnsi="Verdana"/>
          <w:color w:val="000000"/>
          <w:sz w:val="18"/>
          <w:szCs w:val="18"/>
        </w:rPr>
      </w:pPr>
      <w:r>
        <w:rPr>
          <w:rFonts w:ascii="Verdana" w:hAnsi="Verdana"/>
          <w:color w:val="000000"/>
          <w:sz w:val="18"/>
          <w:szCs w:val="18"/>
        </w:rPr>
        <w:t>08.00.12</w:t>
      </w:r>
    </w:p>
    <w:p w14:paraId="64F59842" w14:textId="77777777" w:rsidR="00951473" w:rsidRDefault="00951473" w:rsidP="00951473">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CDF09BF" w14:textId="77777777" w:rsidR="00951473" w:rsidRDefault="00951473" w:rsidP="00951473">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5385C232" w14:textId="77777777" w:rsidR="00951473" w:rsidRDefault="00951473" w:rsidP="00951473">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4D77E1E3" w14:textId="77777777" w:rsidR="00951473" w:rsidRDefault="00951473" w:rsidP="00951473">
      <w:pPr>
        <w:spacing w:line="270" w:lineRule="atLeast"/>
        <w:rPr>
          <w:rFonts w:ascii="Verdana" w:hAnsi="Verdana"/>
          <w:color w:val="000000"/>
          <w:sz w:val="18"/>
          <w:szCs w:val="18"/>
        </w:rPr>
      </w:pPr>
      <w:r>
        <w:rPr>
          <w:rFonts w:ascii="Verdana" w:hAnsi="Verdana"/>
          <w:color w:val="000000"/>
          <w:sz w:val="18"/>
          <w:szCs w:val="18"/>
        </w:rPr>
        <w:t>186</w:t>
      </w:r>
    </w:p>
    <w:p w14:paraId="0B21A69F" w14:textId="77777777" w:rsidR="00951473" w:rsidRDefault="00951473" w:rsidP="00951473">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Антышева, Елена Робертовна</w:t>
      </w:r>
    </w:p>
    <w:p w14:paraId="2501DD7B"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539A889B"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ЭКОНОМИЧЕСКИЕ АСПЕКТЫ ФИНАНСОВОГО СОСТОЯНИЯ</w:t>
      </w:r>
      <w:r>
        <w:rPr>
          <w:rStyle w:val="WW8Num2z0"/>
          <w:rFonts w:ascii="Verdana" w:hAnsi="Verdana"/>
          <w:color w:val="000000"/>
          <w:sz w:val="18"/>
          <w:szCs w:val="18"/>
        </w:rPr>
        <w:t> </w:t>
      </w:r>
      <w:r>
        <w:rPr>
          <w:rStyle w:val="WW8Num3z0"/>
          <w:rFonts w:ascii="Verdana" w:hAnsi="Verdana"/>
          <w:color w:val="4682B4"/>
          <w:sz w:val="18"/>
          <w:szCs w:val="18"/>
        </w:rPr>
        <w:t>ПРЕДПРИЯТИЙ</w:t>
      </w:r>
      <w:r>
        <w:rPr>
          <w:rStyle w:val="WW8Num2z0"/>
          <w:rFonts w:ascii="Verdana" w:hAnsi="Verdana"/>
          <w:color w:val="000000"/>
          <w:sz w:val="18"/>
          <w:szCs w:val="18"/>
        </w:rPr>
        <w:t> </w:t>
      </w:r>
      <w:r>
        <w:rPr>
          <w:rFonts w:ascii="Verdana" w:hAnsi="Verdana"/>
          <w:color w:val="000000"/>
          <w:sz w:val="18"/>
          <w:szCs w:val="18"/>
        </w:rPr>
        <w:t>В НЕФТЯНОЙ ОТРАСЛИ</w:t>
      </w:r>
    </w:p>
    <w:p w14:paraId="6A7782BD"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Проблемы финансового состояния промышленных предприятий в Российской Федерации</w:t>
      </w:r>
    </w:p>
    <w:p w14:paraId="05DF841A"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Методические аспекты управления</w:t>
      </w:r>
      <w:r>
        <w:rPr>
          <w:rStyle w:val="WW8Num2z0"/>
          <w:rFonts w:ascii="Verdana" w:hAnsi="Verdana"/>
          <w:color w:val="000000"/>
          <w:sz w:val="18"/>
          <w:szCs w:val="18"/>
        </w:rPr>
        <w:t> </w:t>
      </w:r>
      <w:r>
        <w:rPr>
          <w:rStyle w:val="WW8Num3z0"/>
          <w:rFonts w:ascii="Verdana" w:hAnsi="Verdana"/>
          <w:color w:val="4682B4"/>
          <w:sz w:val="18"/>
          <w:szCs w:val="18"/>
        </w:rPr>
        <w:t>экономическими</w:t>
      </w:r>
      <w:r>
        <w:rPr>
          <w:rStyle w:val="WW8Num2z0"/>
          <w:rFonts w:ascii="Verdana" w:hAnsi="Verdana"/>
          <w:color w:val="000000"/>
          <w:sz w:val="18"/>
          <w:szCs w:val="18"/>
        </w:rPr>
        <w:t> </w:t>
      </w:r>
      <w:r>
        <w:rPr>
          <w:rFonts w:ascii="Verdana" w:hAnsi="Verdana"/>
          <w:color w:val="000000"/>
          <w:sz w:val="18"/>
          <w:szCs w:val="18"/>
        </w:rPr>
        <w:t>рисками</w:t>
      </w:r>
    </w:p>
    <w:p w14:paraId="6ADB7B16"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Организация учета рисков</w:t>
      </w:r>
    </w:p>
    <w:p w14:paraId="010DEA31"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МЕТОДИЧЕСКИЕ ОСНОВЫ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АКТИВОВ И ОБЯЗАТЕЛЬСТВ, СУЩЕСТВЕННО ВЛИЯЮЩИХ НА СИТУАЦИЮ РИСКА</w:t>
      </w:r>
    </w:p>
    <w:p w14:paraId="0DDDFC32"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Модель бухгалтерского учета</w:t>
      </w:r>
    </w:p>
    <w:p w14:paraId="1820CBF4"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Формирование</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информации, отвечающей требованиям управления экономическими</w:t>
      </w:r>
      <w:r>
        <w:rPr>
          <w:rStyle w:val="WW8Num2z0"/>
          <w:rFonts w:ascii="Verdana" w:hAnsi="Verdana"/>
          <w:color w:val="000000"/>
          <w:sz w:val="18"/>
          <w:szCs w:val="18"/>
        </w:rPr>
        <w:t> </w:t>
      </w:r>
      <w:r>
        <w:rPr>
          <w:rStyle w:val="WW8Num3z0"/>
          <w:rFonts w:ascii="Verdana" w:hAnsi="Verdana"/>
          <w:color w:val="4682B4"/>
          <w:sz w:val="18"/>
          <w:szCs w:val="18"/>
        </w:rPr>
        <w:t>рисками</w:t>
      </w:r>
    </w:p>
    <w:p w14:paraId="3D3D210D"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Финансовый 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в системе управления экономическими рисками</w:t>
      </w:r>
    </w:p>
    <w:p w14:paraId="6D29C3E7"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СИСТЕМА КОЛИЧЕСТВЕННЫХ ОЦЕНОК ЭКОНОМИЧЕСКОГО РИСКА</w:t>
      </w:r>
    </w:p>
    <w:p w14:paraId="764D64B5"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Математические модели, применяемые при анализе рисков</w:t>
      </w:r>
    </w:p>
    <w:p w14:paraId="121D7442"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Анализ</w:t>
      </w:r>
      <w:r>
        <w:rPr>
          <w:rStyle w:val="WW8Num2z0"/>
          <w:rFonts w:ascii="Verdana" w:hAnsi="Verdana"/>
          <w:color w:val="000000"/>
          <w:sz w:val="18"/>
          <w:szCs w:val="18"/>
        </w:rPr>
        <w:t> </w:t>
      </w:r>
      <w:r>
        <w:rPr>
          <w:rFonts w:ascii="Verdana" w:hAnsi="Verdana"/>
          <w:color w:val="000000"/>
          <w:sz w:val="18"/>
          <w:szCs w:val="18"/>
        </w:rPr>
        <w:t>основных финансовых показателей промышленного предприятия</w:t>
      </w:r>
      <w:r>
        <w:rPr>
          <w:rStyle w:val="WW8Num2z0"/>
          <w:rFonts w:ascii="Verdana" w:hAnsi="Verdana"/>
          <w:color w:val="000000"/>
          <w:sz w:val="18"/>
          <w:szCs w:val="18"/>
        </w:rPr>
        <w:t> </w:t>
      </w:r>
      <w:r>
        <w:rPr>
          <w:rStyle w:val="WW8Num3z0"/>
          <w:rFonts w:ascii="Verdana" w:hAnsi="Verdana"/>
          <w:color w:val="4682B4"/>
          <w:sz w:val="18"/>
          <w:szCs w:val="18"/>
        </w:rPr>
        <w:t>нефтяной</w:t>
      </w:r>
      <w:r>
        <w:rPr>
          <w:rStyle w:val="WW8Num2z0"/>
          <w:rFonts w:ascii="Verdana" w:hAnsi="Verdana"/>
          <w:color w:val="000000"/>
          <w:sz w:val="18"/>
          <w:szCs w:val="18"/>
        </w:rPr>
        <w:t> </w:t>
      </w:r>
      <w:r>
        <w:rPr>
          <w:rFonts w:ascii="Verdana" w:hAnsi="Verdana"/>
          <w:color w:val="000000"/>
          <w:sz w:val="18"/>
          <w:szCs w:val="18"/>
        </w:rPr>
        <w:t>отрасли</w:t>
      </w:r>
    </w:p>
    <w:p w14:paraId="0F01CF3D"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Анализ экономических рисков промышленного предприятия нефтяной</w:t>
      </w:r>
      <w:r>
        <w:rPr>
          <w:rStyle w:val="WW8Num2z0"/>
          <w:rFonts w:ascii="Verdana" w:hAnsi="Verdana"/>
          <w:color w:val="000000"/>
          <w:sz w:val="18"/>
          <w:szCs w:val="18"/>
        </w:rPr>
        <w:t> </w:t>
      </w:r>
      <w:r>
        <w:rPr>
          <w:rStyle w:val="WW8Num3z0"/>
          <w:rFonts w:ascii="Verdana" w:hAnsi="Verdana"/>
          <w:color w:val="4682B4"/>
          <w:sz w:val="18"/>
          <w:szCs w:val="18"/>
        </w:rPr>
        <w:t>отрасли</w:t>
      </w:r>
      <w:r>
        <w:rPr>
          <w:rStyle w:val="WW8Num2z0"/>
          <w:rFonts w:ascii="Verdana" w:hAnsi="Verdana"/>
          <w:color w:val="000000"/>
          <w:sz w:val="18"/>
          <w:szCs w:val="18"/>
        </w:rPr>
        <w:t> </w:t>
      </w:r>
      <w:r>
        <w:rPr>
          <w:rFonts w:ascii="Verdana" w:hAnsi="Verdana"/>
          <w:color w:val="000000"/>
          <w:sz w:val="18"/>
          <w:szCs w:val="18"/>
        </w:rPr>
        <w:t>и принятие управленческого решения по управлению экономическими рисками</w:t>
      </w:r>
    </w:p>
    <w:p w14:paraId="537800AB" w14:textId="77777777" w:rsidR="00951473" w:rsidRDefault="00951473" w:rsidP="00951473">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"Бухгалтерский учет и анализ в </w:t>
      </w:r>
      <w:r>
        <w:rPr>
          <w:rStyle w:val="WW8Num1z0"/>
          <w:rFonts w:ascii="Verdana" w:hAnsi="Verdana"/>
          <w:b w:val="0"/>
          <w:bCs w:val="0"/>
          <w:color w:val="535353"/>
          <w:sz w:val="15"/>
          <w:szCs w:val="15"/>
        </w:rPr>
        <w:lastRenderedPageBreak/>
        <w:t>управлении экономическими рисками предприятий нефтяной отрасли"</w:t>
      </w:r>
    </w:p>
    <w:p w14:paraId="3DBE9216" w14:textId="77777777" w:rsidR="00951473" w:rsidRDefault="00951473" w:rsidP="009514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 рыночных отношений проблема учета и оценки экономического риска приобретает самостоятельное теоретическое и прикладное значение как важная составная часть теории и практики управления. Большинство</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принимается в условиях риска, что обусловлено рядом факторов - отсутствием полной информации, наличием противоборствующих тенденций, элементами случайности и многим другим. Особое значение проблема учета и анализа риска приобретает в экономической деятельности</w:t>
      </w:r>
      <w:r>
        <w:rPr>
          <w:rStyle w:val="WW8Num2z0"/>
          <w:rFonts w:ascii="Verdana" w:hAnsi="Verdana"/>
          <w:color w:val="000000"/>
          <w:sz w:val="18"/>
          <w:szCs w:val="18"/>
        </w:rPr>
        <w:t> </w:t>
      </w:r>
      <w:r>
        <w:rPr>
          <w:rStyle w:val="WW8Num3z0"/>
          <w:rFonts w:ascii="Verdana" w:hAnsi="Verdana"/>
          <w:color w:val="4682B4"/>
          <w:sz w:val="18"/>
          <w:szCs w:val="18"/>
        </w:rPr>
        <w:t>нефтегазодобывающих</w:t>
      </w:r>
      <w:r>
        <w:rPr>
          <w:rStyle w:val="WW8Num2z0"/>
          <w:rFonts w:ascii="Verdana" w:hAnsi="Verdana"/>
          <w:color w:val="000000"/>
          <w:sz w:val="18"/>
          <w:szCs w:val="18"/>
        </w:rPr>
        <w:t> </w:t>
      </w:r>
      <w:r>
        <w:rPr>
          <w:rFonts w:ascii="Verdana" w:hAnsi="Verdana"/>
          <w:color w:val="000000"/>
          <w:sz w:val="18"/>
          <w:szCs w:val="18"/>
        </w:rPr>
        <w:t>предприятий. Анализ принятого в мировой практике законодательства о предприятиях и</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показывает, что оно определяет</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предпринимательство</w:t>
      </w:r>
      <w:r>
        <w:rPr>
          <w:rStyle w:val="WW8Num2z0"/>
          <w:rFonts w:ascii="Verdana" w:hAnsi="Verdana"/>
          <w:color w:val="000000"/>
          <w:sz w:val="18"/>
          <w:szCs w:val="18"/>
        </w:rPr>
        <w:t> </w:t>
      </w:r>
      <w:r>
        <w:rPr>
          <w:rFonts w:ascii="Verdana" w:hAnsi="Verdana"/>
          <w:color w:val="000000"/>
          <w:sz w:val="18"/>
          <w:szCs w:val="18"/>
        </w:rPr>
        <w:t>как инициативную деятельность, направленную на получение</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осуществляемую в условия риска. Поиск разных путей решения проблем, их выбор и изменение возможны только при наличии спектра альтернатив, а значит, и риска. Одно из главных правил экономического поведения: не избегать риска, а предвидеть его, стремясь снизить до возможно более низкого уровня.</w:t>
      </w:r>
    </w:p>
    <w:p w14:paraId="52F73A65" w14:textId="77777777" w:rsidR="00951473" w:rsidRDefault="00951473" w:rsidP="009514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Возможность возникновения риска связано как с совокупностью действия факторов, влияющих на него, так и с организацией системы учета показателей, существенно влияющих на его возникновение. В основном это связано с построением такой системы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аналитического учета, которая позволила бы оперативно реагировать на изменение факторов, связанных с доходами и расходами, финансовыми результатами, уровнем</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w:t>
      </w:r>
    </w:p>
    <w:p w14:paraId="71881DD0" w14:textId="77777777" w:rsidR="00951473" w:rsidRDefault="00951473" w:rsidP="009514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Система бухгалтерского учета в данном случае должна отражать все существенные аспекты, связанные с возможностью возникновения</w:t>
      </w:r>
      <w:r>
        <w:rPr>
          <w:rStyle w:val="WW8Num2z0"/>
          <w:rFonts w:ascii="Verdana" w:hAnsi="Verdana"/>
          <w:color w:val="000000"/>
          <w:sz w:val="18"/>
          <w:szCs w:val="18"/>
        </w:rPr>
        <w:t> </w:t>
      </w:r>
      <w:r>
        <w:rPr>
          <w:rStyle w:val="WW8Num3z0"/>
          <w:rFonts w:ascii="Verdana" w:hAnsi="Verdana"/>
          <w:color w:val="4682B4"/>
          <w:sz w:val="18"/>
          <w:szCs w:val="18"/>
        </w:rPr>
        <w:t>рисковой</w:t>
      </w:r>
      <w:r>
        <w:rPr>
          <w:rStyle w:val="WW8Num2z0"/>
          <w:rFonts w:ascii="Verdana" w:hAnsi="Verdana"/>
          <w:color w:val="000000"/>
          <w:sz w:val="18"/>
          <w:szCs w:val="18"/>
        </w:rPr>
        <w:t> </w:t>
      </w:r>
      <w:r>
        <w:rPr>
          <w:rFonts w:ascii="Verdana" w:hAnsi="Verdana"/>
          <w:color w:val="000000"/>
          <w:sz w:val="18"/>
          <w:szCs w:val="18"/>
        </w:rPr>
        <w:t>ситуации. В связи с этим определены цель, задачи диссертационного исследования.</w:t>
      </w:r>
    </w:p>
    <w:p w14:paraId="0DECAEB3" w14:textId="77777777" w:rsidR="00951473" w:rsidRDefault="00951473" w:rsidP="0095147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Степень научной разработанности проблемы. Теоретические и практические аспекты проблемы разрабатывались в трудах многих зарубежных ученых, им уделено внимание и отечественными исследователями.</w:t>
      </w:r>
    </w:p>
    <w:p w14:paraId="4BF6BF80" w14:textId="77777777" w:rsidR="00951473" w:rsidRDefault="00951473" w:rsidP="009514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сущности экономических рисков, выявление их причин и классификацию проводили А.</w:t>
      </w:r>
      <w:r>
        <w:rPr>
          <w:rStyle w:val="WW8Num2z0"/>
          <w:rFonts w:ascii="Verdana" w:hAnsi="Verdana"/>
          <w:color w:val="000000"/>
          <w:sz w:val="18"/>
          <w:szCs w:val="18"/>
        </w:rPr>
        <w:t> </w:t>
      </w:r>
      <w:r>
        <w:rPr>
          <w:rStyle w:val="WW8Num3z0"/>
          <w:rFonts w:ascii="Verdana" w:hAnsi="Verdana"/>
          <w:color w:val="4682B4"/>
          <w:sz w:val="18"/>
          <w:szCs w:val="18"/>
        </w:rPr>
        <w:t>Маршалл</w:t>
      </w:r>
      <w:r>
        <w:rPr>
          <w:rFonts w:ascii="Verdana" w:hAnsi="Verdana"/>
          <w:color w:val="000000"/>
          <w:sz w:val="18"/>
          <w:szCs w:val="18"/>
        </w:rPr>
        <w:t>, Дж. Кейнс, И. Шумпетер, Ю.</w:t>
      </w:r>
      <w:r>
        <w:rPr>
          <w:rStyle w:val="WW8Num2z0"/>
          <w:rFonts w:ascii="Verdana" w:hAnsi="Verdana"/>
          <w:color w:val="000000"/>
          <w:sz w:val="18"/>
          <w:szCs w:val="18"/>
        </w:rPr>
        <w:t> </w:t>
      </w:r>
      <w:r>
        <w:rPr>
          <w:rStyle w:val="WW8Num3z0"/>
          <w:rFonts w:ascii="Verdana" w:hAnsi="Verdana"/>
          <w:color w:val="4682B4"/>
          <w:sz w:val="18"/>
          <w:szCs w:val="18"/>
        </w:rPr>
        <w:t>Бригхем</w:t>
      </w:r>
      <w:r>
        <w:rPr>
          <w:rFonts w:ascii="Verdana" w:hAnsi="Verdana"/>
          <w:color w:val="000000"/>
          <w:sz w:val="18"/>
          <w:szCs w:val="18"/>
        </w:rPr>
        <w:t>, JI. Гапенски, К. Рэрхэд, С.</w:t>
      </w:r>
      <w:r>
        <w:rPr>
          <w:rStyle w:val="WW8Num2z0"/>
          <w:rFonts w:ascii="Verdana" w:hAnsi="Verdana"/>
          <w:color w:val="000000"/>
          <w:sz w:val="18"/>
          <w:szCs w:val="18"/>
        </w:rPr>
        <w:t> </w:t>
      </w:r>
      <w:r>
        <w:rPr>
          <w:rStyle w:val="WW8Num3z0"/>
          <w:rFonts w:ascii="Verdana" w:hAnsi="Verdana"/>
          <w:color w:val="4682B4"/>
          <w:sz w:val="18"/>
          <w:szCs w:val="18"/>
        </w:rPr>
        <w:t>Хьюс</w:t>
      </w:r>
      <w:r>
        <w:rPr>
          <w:rFonts w:ascii="Verdana" w:hAnsi="Verdana"/>
          <w:color w:val="000000"/>
          <w:sz w:val="18"/>
          <w:szCs w:val="18"/>
        </w:rPr>
        <w:t>, Г. Клейнер, И. Балабанов, В.</w:t>
      </w:r>
      <w:r>
        <w:rPr>
          <w:rStyle w:val="WW8Num2z0"/>
          <w:rFonts w:ascii="Verdana" w:hAnsi="Verdana"/>
          <w:color w:val="000000"/>
          <w:sz w:val="18"/>
          <w:szCs w:val="18"/>
        </w:rPr>
        <w:t> </w:t>
      </w:r>
      <w:r>
        <w:rPr>
          <w:rStyle w:val="WW8Num3z0"/>
          <w:rFonts w:ascii="Verdana" w:hAnsi="Verdana"/>
          <w:color w:val="4682B4"/>
          <w:sz w:val="18"/>
          <w:szCs w:val="18"/>
        </w:rPr>
        <w:t>Гранатуров</w:t>
      </w:r>
      <w:r>
        <w:rPr>
          <w:rFonts w:ascii="Verdana" w:hAnsi="Verdana"/>
          <w:color w:val="000000"/>
          <w:sz w:val="18"/>
          <w:szCs w:val="18"/>
        </w:rPr>
        <w:t>, М. Лапуста, В. Чернов, М. Рогов, О. Кандинская. Анализ и характеристика экономического риска базируется на соотношениях "эффективность-риск" и "ликвидность-риск" с использованием для количественной оценки экономико-статистических методов и применением обычных приемов</w:t>
      </w:r>
      <w:r>
        <w:rPr>
          <w:rStyle w:val="WW8Num2z0"/>
          <w:rFonts w:ascii="Verdana" w:hAnsi="Verdana"/>
          <w:color w:val="000000"/>
          <w:sz w:val="18"/>
          <w:szCs w:val="18"/>
        </w:rPr>
        <w:t> </w:t>
      </w:r>
      <w:r>
        <w:rPr>
          <w:rStyle w:val="WW8Num3z0"/>
          <w:rFonts w:ascii="Verdana" w:hAnsi="Verdana"/>
          <w:color w:val="4682B4"/>
          <w:sz w:val="18"/>
          <w:szCs w:val="18"/>
        </w:rPr>
        <w:t>минимизации</w:t>
      </w:r>
      <w:r>
        <w:rPr>
          <w:rStyle w:val="WW8Num2z0"/>
          <w:rFonts w:ascii="Verdana" w:hAnsi="Verdana"/>
          <w:color w:val="000000"/>
          <w:sz w:val="18"/>
          <w:szCs w:val="18"/>
        </w:rPr>
        <w:t> </w:t>
      </w:r>
      <w:r>
        <w:rPr>
          <w:rFonts w:ascii="Verdana" w:hAnsi="Verdana"/>
          <w:color w:val="000000"/>
          <w:sz w:val="18"/>
          <w:szCs w:val="18"/>
        </w:rPr>
        <w:t>риска (страхование, диверсификация, ограничение).</w:t>
      </w:r>
    </w:p>
    <w:p w14:paraId="541D6D5C" w14:textId="77777777" w:rsidR="00951473" w:rsidRDefault="00951473" w:rsidP="009514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Проблемы методологии исследования рисков и их оптимизации глубоко проработаны в трудах зарубежных ученых Г. Марковича, Ф.</w:t>
      </w:r>
      <w:r>
        <w:rPr>
          <w:rStyle w:val="WW8Num2z0"/>
          <w:rFonts w:ascii="Verdana" w:hAnsi="Verdana"/>
          <w:color w:val="000000"/>
          <w:sz w:val="18"/>
          <w:szCs w:val="18"/>
        </w:rPr>
        <w:t> </w:t>
      </w:r>
      <w:r>
        <w:rPr>
          <w:rStyle w:val="WW8Num3z0"/>
          <w:rFonts w:ascii="Verdana" w:hAnsi="Verdana"/>
          <w:color w:val="4682B4"/>
          <w:sz w:val="18"/>
          <w:szCs w:val="18"/>
        </w:rPr>
        <w:t>Модильяни</w:t>
      </w:r>
      <w:r>
        <w:rPr>
          <w:rFonts w:ascii="Verdana" w:hAnsi="Verdana"/>
          <w:color w:val="000000"/>
          <w:sz w:val="18"/>
          <w:szCs w:val="18"/>
        </w:rPr>
        <w:t>, М. Кассела. Однако в России применение предлагаемых этими авторами приемов и методов управления риском малоэффективно в силу значительной динамичности внешней среды и несформированности рыночных структур. В последние годы ряд отечественных исследователей проблемы управления рисками, такие как С.</w:t>
      </w:r>
      <w:r>
        <w:rPr>
          <w:rStyle w:val="WW8Num3z0"/>
          <w:rFonts w:ascii="Verdana" w:hAnsi="Verdana"/>
          <w:color w:val="4682B4"/>
          <w:sz w:val="18"/>
          <w:szCs w:val="18"/>
        </w:rPr>
        <w:t>Грядов</w:t>
      </w:r>
      <w:r>
        <w:rPr>
          <w:rFonts w:ascii="Verdana" w:hAnsi="Verdana"/>
          <w:color w:val="000000"/>
          <w:sz w:val="18"/>
          <w:szCs w:val="18"/>
        </w:rPr>
        <w:t>, Г. Клейнер. В. Белолипецкий, Ю. Сотникова провели ряд работ, в которых прослеживается возможность использования различных методологий расчета и управления рисками. Но вместе с тем остается широкое поле для исследования этой проблемы. Необходимо решить задачи, требующие системного управления рисками на уровне промышленных предприятий, которые помогут их адаптации к условиям рынка. Становится обязательным формирование действенного механизма управления рисками на уровне предприятий, который основывается на оптимальном сочетании</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риск-менеджмента и показателей эффективности деятельности, которые могли бы давать объективную информацию о степени</w:t>
      </w:r>
      <w:r>
        <w:rPr>
          <w:rStyle w:val="WW8Num2z0"/>
          <w:rFonts w:ascii="Verdana" w:hAnsi="Verdana"/>
          <w:color w:val="000000"/>
          <w:sz w:val="18"/>
          <w:szCs w:val="18"/>
        </w:rPr>
        <w:t> </w:t>
      </w:r>
      <w:r>
        <w:rPr>
          <w:rStyle w:val="WW8Num3z0"/>
          <w:rFonts w:ascii="Verdana" w:hAnsi="Verdana"/>
          <w:color w:val="4682B4"/>
          <w:sz w:val="18"/>
          <w:szCs w:val="18"/>
        </w:rPr>
        <w:t>рискованности</w:t>
      </w:r>
      <w:r>
        <w:rPr>
          <w:rStyle w:val="WW8Num2z0"/>
          <w:rFonts w:ascii="Verdana" w:hAnsi="Verdana"/>
          <w:color w:val="000000"/>
          <w:sz w:val="18"/>
          <w:szCs w:val="18"/>
        </w:rPr>
        <w:t> </w:t>
      </w:r>
      <w:r>
        <w:rPr>
          <w:rFonts w:ascii="Verdana" w:hAnsi="Verdana"/>
          <w:color w:val="000000"/>
          <w:sz w:val="18"/>
          <w:szCs w:val="18"/>
        </w:rPr>
        <w:t>хозяйствования.</w:t>
      </w:r>
    </w:p>
    <w:p w14:paraId="07F956CA" w14:textId="77777777" w:rsidR="00951473" w:rsidRDefault="00951473" w:rsidP="009514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российской экономической литературе вопросы совершенствования бухгалтерского учета и использования его в системе управления в той или иной степени затрагиваются в целом ряде работ М.И.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П.С. Безруких, В.Б. Ивашкевича, О.А.</w:t>
      </w:r>
      <w:r>
        <w:rPr>
          <w:rStyle w:val="WW8Num2z0"/>
          <w:rFonts w:ascii="Verdana" w:hAnsi="Verdana"/>
          <w:color w:val="000000"/>
          <w:sz w:val="18"/>
          <w:szCs w:val="18"/>
        </w:rPr>
        <w:t> </w:t>
      </w:r>
      <w:r>
        <w:rPr>
          <w:rStyle w:val="WW8Num3z0"/>
          <w:rFonts w:ascii="Verdana" w:hAnsi="Verdana"/>
          <w:color w:val="4682B4"/>
          <w:sz w:val="18"/>
          <w:szCs w:val="18"/>
        </w:rPr>
        <w:t>Мироновой</w:t>
      </w:r>
      <w:r>
        <w:rPr>
          <w:rFonts w:ascii="Verdana" w:hAnsi="Verdana"/>
          <w:color w:val="000000"/>
          <w:sz w:val="18"/>
          <w:szCs w:val="18"/>
        </w:rPr>
        <w:t>, В.И. Петровой, B.C. Плотникова,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и других.</w:t>
      </w:r>
    </w:p>
    <w:p w14:paraId="03833A3C" w14:textId="77777777" w:rsidR="00951473" w:rsidRDefault="00951473" w:rsidP="009514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Отдельные работы посвящены проблемам организации финансового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 xml:space="preserve">учета в России. Однако, трудов, содержащих систематизированный подход к методике и организации учета в системе управления экономическими рисками, обеспечивающих эффективность </w:t>
      </w:r>
      <w:r>
        <w:rPr>
          <w:rFonts w:ascii="Verdana" w:hAnsi="Verdana"/>
          <w:color w:val="000000"/>
          <w:sz w:val="18"/>
          <w:szCs w:val="18"/>
        </w:rPr>
        <w:lastRenderedPageBreak/>
        <w:t>функционирования предприятий</w:t>
      </w:r>
      <w:r>
        <w:rPr>
          <w:rStyle w:val="WW8Num2z0"/>
          <w:rFonts w:ascii="Verdana" w:hAnsi="Verdana"/>
          <w:color w:val="000000"/>
          <w:sz w:val="18"/>
          <w:szCs w:val="18"/>
        </w:rPr>
        <w:t> </w:t>
      </w:r>
      <w:r>
        <w:rPr>
          <w:rStyle w:val="WW8Num3z0"/>
          <w:rFonts w:ascii="Verdana" w:hAnsi="Verdana"/>
          <w:color w:val="4682B4"/>
          <w:sz w:val="18"/>
          <w:szCs w:val="18"/>
        </w:rPr>
        <w:t>нефтегазодобывающей</w:t>
      </w:r>
      <w:r>
        <w:rPr>
          <w:rStyle w:val="WW8Num2z0"/>
          <w:rFonts w:ascii="Verdana" w:hAnsi="Verdana"/>
          <w:color w:val="000000"/>
          <w:sz w:val="18"/>
          <w:szCs w:val="18"/>
        </w:rPr>
        <w:t> </w:t>
      </w:r>
      <w:r>
        <w:rPr>
          <w:rFonts w:ascii="Verdana" w:hAnsi="Verdana"/>
          <w:color w:val="000000"/>
          <w:sz w:val="18"/>
          <w:szCs w:val="18"/>
        </w:rPr>
        <w:t>промышленности, практически нет.</w:t>
      </w:r>
    </w:p>
    <w:p w14:paraId="5C5DC1C6" w14:textId="77777777" w:rsidR="00951473" w:rsidRDefault="00951473" w:rsidP="0095147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диссертационной работы.</w:t>
      </w:r>
    </w:p>
    <w:p w14:paraId="13DFA8B1" w14:textId="77777777" w:rsidR="00951473" w:rsidRDefault="00951473" w:rsidP="009514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Целью диссертационной работы является решение научных,</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и методических проблем бухгалтерского учета и анализа в системе управления экономическими рисками нефтяных предприятий.</w:t>
      </w:r>
    </w:p>
    <w:p w14:paraId="06574706" w14:textId="77777777" w:rsidR="00951473" w:rsidRDefault="00951473" w:rsidP="0095147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этим в диссертационной работе обоснована необходимость решения следующих задач:</w:t>
      </w:r>
    </w:p>
    <w:p w14:paraId="5D4C77E9" w14:textId="77777777" w:rsidR="00951473" w:rsidRDefault="00951473" w:rsidP="0095147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Провести анализ тенденций изменения финансового состояния предприятий отрасли и определить перспективы их развития.</w:t>
      </w:r>
    </w:p>
    <w:p w14:paraId="59A11177" w14:textId="77777777" w:rsidR="00951473" w:rsidRDefault="00951473" w:rsidP="0095147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2. Определить факторы и степень возникновения рисковой ситуации с учетом современного развития экономики России и </w:t>
      </w:r>
      <w:proofErr w:type="gramStart"/>
      <w:r>
        <w:rPr>
          <w:rFonts w:ascii="Verdana" w:hAnsi="Verdana"/>
          <w:color w:val="000000"/>
          <w:sz w:val="18"/>
          <w:szCs w:val="18"/>
        </w:rPr>
        <w:t>отрасли</w:t>
      </w:r>
      <w:proofErr w:type="gramEnd"/>
      <w:r>
        <w:rPr>
          <w:rFonts w:ascii="Verdana" w:hAnsi="Verdana"/>
          <w:color w:val="000000"/>
          <w:sz w:val="18"/>
          <w:szCs w:val="18"/>
        </w:rPr>
        <w:t xml:space="preserve"> в частности.</w:t>
      </w:r>
    </w:p>
    <w:p w14:paraId="1327EAAF" w14:textId="77777777" w:rsidR="00951473" w:rsidRDefault="00951473" w:rsidP="009514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Классифицировать существующие теоретические подходы к определению риска и уточнить понятие «</w:t>
      </w:r>
      <w:r>
        <w:rPr>
          <w:rStyle w:val="WW8Num3z0"/>
          <w:rFonts w:ascii="Verdana" w:hAnsi="Verdana"/>
          <w:color w:val="4682B4"/>
          <w:sz w:val="18"/>
          <w:szCs w:val="18"/>
        </w:rPr>
        <w:t>экономический риск</w:t>
      </w:r>
      <w:r>
        <w:rPr>
          <w:rFonts w:ascii="Verdana" w:hAnsi="Verdana"/>
          <w:color w:val="000000"/>
          <w:sz w:val="18"/>
          <w:szCs w:val="18"/>
        </w:rPr>
        <w:t>», определить основные элементы системы управления данным риском в деятельности предприятий нефтяной отрасли.</w:t>
      </w:r>
    </w:p>
    <w:p w14:paraId="7D62F6FD" w14:textId="77777777" w:rsidR="00951473" w:rsidRDefault="00951473" w:rsidP="0095147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Определить особенности организации бухгалтерского и управленческого учета в системе управления рисками. Разработать систему учета основных экономических показателей, существенно влияющих на степень риска.</w:t>
      </w:r>
    </w:p>
    <w:p w14:paraId="58AA49AF" w14:textId="77777777" w:rsidR="00951473" w:rsidRDefault="00951473" w:rsidP="009514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Разработать регистры бухгалтерского учета, принципы формирования статического и динамического</w:t>
      </w:r>
      <w:r>
        <w:rPr>
          <w:rStyle w:val="WW8Num2z0"/>
          <w:rFonts w:ascii="Verdana" w:hAnsi="Verdana"/>
          <w:color w:val="000000"/>
          <w:sz w:val="18"/>
          <w:szCs w:val="18"/>
        </w:rPr>
        <w:t> </w:t>
      </w:r>
      <w:r>
        <w:rPr>
          <w:rStyle w:val="WW8Num3z0"/>
          <w:rFonts w:ascii="Verdana" w:hAnsi="Verdana"/>
          <w:color w:val="4682B4"/>
          <w:sz w:val="18"/>
          <w:szCs w:val="18"/>
        </w:rPr>
        <w:t>балансов</w:t>
      </w:r>
      <w:r>
        <w:rPr>
          <w:rStyle w:val="WW8Num2z0"/>
          <w:rFonts w:ascii="Verdana" w:hAnsi="Verdana"/>
          <w:color w:val="000000"/>
          <w:sz w:val="18"/>
          <w:szCs w:val="18"/>
        </w:rPr>
        <w:t> </w:t>
      </w:r>
      <w:r>
        <w:rPr>
          <w:rFonts w:ascii="Verdana" w:hAnsi="Verdana"/>
          <w:color w:val="000000"/>
          <w:sz w:val="18"/>
          <w:szCs w:val="18"/>
        </w:rPr>
        <w:t>для определения информационной базы в управлении рисками.</w:t>
      </w:r>
    </w:p>
    <w:p w14:paraId="17D9AF7E" w14:textId="77777777" w:rsidR="00951473" w:rsidRDefault="00951473" w:rsidP="0095147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Определить методы оценки рисков в соответствии со спецификой предприятий нефтяной отрасли.</w:t>
      </w:r>
    </w:p>
    <w:p w14:paraId="152E445A" w14:textId="77777777" w:rsidR="00951473" w:rsidRDefault="00951473" w:rsidP="0095147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 Провести анализ основных экономических показателей финансово-хозяйственной деятельности по материалам предприятия нефтяной отрасли Ханты - Мансийского округа и выявить степень риска.</w:t>
      </w:r>
    </w:p>
    <w:p w14:paraId="2B00E06D" w14:textId="77777777" w:rsidR="00951473" w:rsidRDefault="00951473" w:rsidP="009514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явились организация и методика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и анализа результатов финансово -экономической деятельности нефтяных предприятий. В качестве объекта исследования выбраны нефтяные предприятий Ханты-Мансийского округа. В работе использованы данные оперативной,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 статистической отчетности нефтяных компаний за ряд последних лет.</w:t>
      </w:r>
    </w:p>
    <w:p w14:paraId="5BAE841F" w14:textId="77777777" w:rsidR="00951473" w:rsidRDefault="00951473" w:rsidP="009514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явились труды ведущих российских и зарубежных авторов, посвященные проблемам управления рисками организации, а также работы ученых и специалистов в области бухгалтерского учета и отчетности в системе управления рисками нефтегазодобывающих предприятий. Использованы законодательные и нормативные документы РФ, российские и международные стандарты отчетности, аналитические и информационные материалы, опубликованные в российской периодической печати и представленные в компьютерной сети Интернет, материалы научных и научно - практических конференций. Исследования опираются на</w:t>
      </w:r>
      <w:r>
        <w:rPr>
          <w:rStyle w:val="WW8Num2z0"/>
          <w:rFonts w:ascii="Verdana" w:hAnsi="Verdana"/>
          <w:color w:val="000000"/>
          <w:sz w:val="18"/>
          <w:szCs w:val="18"/>
        </w:rPr>
        <w:t> </w:t>
      </w:r>
      <w:r>
        <w:rPr>
          <w:rStyle w:val="WW8Num3z0"/>
          <w:rFonts w:ascii="Verdana" w:hAnsi="Verdana"/>
          <w:color w:val="4682B4"/>
          <w:sz w:val="18"/>
          <w:szCs w:val="18"/>
        </w:rPr>
        <w:t>геогенезис</w:t>
      </w:r>
      <w:r>
        <w:rPr>
          <w:rFonts w:ascii="Verdana" w:hAnsi="Verdana"/>
          <w:color w:val="000000"/>
          <w:sz w:val="18"/>
          <w:szCs w:val="18"/>
        </w:rPr>
        <w:t>, относящийся к теории учета и отчетности. Применен принцип исследования, как сочетание общего и особенного, использованы методы статистической систематизации.</w:t>
      </w:r>
    </w:p>
    <w:p w14:paraId="510F80E3" w14:textId="77777777" w:rsidR="00951473" w:rsidRDefault="00951473" w:rsidP="0095147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решения поставленных в работе задач применялись следующие общенаучные методы: наблюдение, группировка, обобщение, сравнение, системный и комплексный подход, структурный анализ.</w:t>
      </w:r>
    </w:p>
    <w:p w14:paraId="5AD06652" w14:textId="77777777" w:rsidR="00951473" w:rsidRDefault="00951473" w:rsidP="009514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диссертации заключается в постановке, теоретическом обосновании и решении комплекса вопросов, связанных с совершенствованием бухгалтерского учета и анализа результатов финансово -</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в системе управления экономическими рисками предприятий нефтяной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xml:space="preserve">. </w:t>
      </w:r>
      <w:proofErr w:type="gramStart"/>
      <w:r>
        <w:rPr>
          <w:rFonts w:ascii="Verdana" w:hAnsi="Verdana"/>
          <w:color w:val="000000"/>
          <w:sz w:val="18"/>
          <w:szCs w:val="18"/>
        </w:rPr>
        <w:t>В частности</w:t>
      </w:r>
      <w:proofErr w:type="gramEnd"/>
      <w:r>
        <w:rPr>
          <w:rFonts w:ascii="Verdana" w:hAnsi="Verdana"/>
          <w:color w:val="000000"/>
          <w:sz w:val="18"/>
          <w:szCs w:val="18"/>
        </w:rPr>
        <w:t>:</w:t>
      </w:r>
    </w:p>
    <w:p w14:paraId="07F23A2C" w14:textId="77777777" w:rsidR="00951473" w:rsidRDefault="00951473" w:rsidP="009514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На основе проведенного анализа тенденций изменения финансового состояния предприятий отрасли определены перспективы их развития в условиях риска на</w:t>
      </w:r>
      <w:r>
        <w:rPr>
          <w:rStyle w:val="WW8Num2z0"/>
          <w:rFonts w:ascii="Verdana" w:hAnsi="Verdana"/>
          <w:color w:val="000000"/>
          <w:sz w:val="18"/>
          <w:szCs w:val="18"/>
        </w:rPr>
        <w:t> </w:t>
      </w:r>
      <w:r>
        <w:rPr>
          <w:rStyle w:val="WW8Num3z0"/>
          <w:rFonts w:ascii="Verdana" w:hAnsi="Verdana"/>
          <w:color w:val="4682B4"/>
          <w:sz w:val="18"/>
          <w:szCs w:val="18"/>
        </w:rPr>
        <w:t>макроэкономическом</w:t>
      </w:r>
      <w:r>
        <w:rPr>
          <w:rStyle w:val="WW8Num2z0"/>
          <w:rFonts w:ascii="Verdana" w:hAnsi="Verdana"/>
          <w:color w:val="000000"/>
          <w:sz w:val="18"/>
          <w:szCs w:val="18"/>
        </w:rPr>
        <w:t> </w:t>
      </w:r>
      <w:r>
        <w:rPr>
          <w:rFonts w:ascii="Verdana" w:hAnsi="Verdana"/>
          <w:color w:val="000000"/>
          <w:sz w:val="18"/>
          <w:szCs w:val="18"/>
        </w:rPr>
        <w:t>и микроэкономическом уровнях.</w:t>
      </w:r>
    </w:p>
    <w:p w14:paraId="72AE706A" w14:textId="77777777" w:rsidR="00951473" w:rsidRDefault="00951473" w:rsidP="0095147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2. Определены факторы и степень возникновения рисковой ситуации с учетом современного </w:t>
      </w:r>
      <w:r>
        <w:rPr>
          <w:rFonts w:ascii="Verdana" w:hAnsi="Verdana"/>
          <w:color w:val="000000"/>
          <w:sz w:val="18"/>
          <w:szCs w:val="18"/>
        </w:rPr>
        <w:lastRenderedPageBreak/>
        <w:t xml:space="preserve">развития экономики России и </w:t>
      </w:r>
      <w:proofErr w:type="gramStart"/>
      <w:r>
        <w:rPr>
          <w:rFonts w:ascii="Verdana" w:hAnsi="Verdana"/>
          <w:color w:val="000000"/>
          <w:sz w:val="18"/>
          <w:szCs w:val="18"/>
        </w:rPr>
        <w:t>отрасли</w:t>
      </w:r>
      <w:proofErr w:type="gramEnd"/>
      <w:r>
        <w:rPr>
          <w:rFonts w:ascii="Verdana" w:hAnsi="Verdana"/>
          <w:color w:val="000000"/>
          <w:sz w:val="18"/>
          <w:szCs w:val="18"/>
        </w:rPr>
        <w:t xml:space="preserve"> в частности.</w:t>
      </w:r>
    </w:p>
    <w:p w14:paraId="291B88D2" w14:textId="77777777" w:rsidR="00951473" w:rsidRDefault="00951473" w:rsidP="009514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Классифицированы существующие теоретические подходы к определению риска, уточнено понятие «</w:t>
      </w:r>
      <w:r>
        <w:rPr>
          <w:rStyle w:val="WW8Num3z0"/>
          <w:rFonts w:ascii="Verdana" w:hAnsi="Verdana"/>
          <w:color w:val="4682B4"/>
          <w:sz w:val="18"/>
          <w:szCs w:val="18"/>
        </w:rPr>
        <w:t>экономический риск</w:t>
      </w:r>
      <w:r>
        <w:rPr>
          <w:rFonts w:ascii="Verdana" w:hAnsi="Verdana"/>
          <w:color w:val="000000"/>
          <w:sz w:val="18"/>
          <w:szCs w:val="18"/>
        </w:rPr>
        <w:t>» и определены основные элементы системы управления данным риском в деятельности предприятий нефтяной отрасли.</w:t>
      </w:r>
    </w:p>
    <w:p w14:paraId="205CB2F0" w14:textId="77777777" w:rsidR="00951473" w:rsidRDefault="00951473" w:rsidP="0095147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Определены особенности организации бухгалтерского и управленческого учета в системе управления рисками. Разработана система учета основных экономических показателей, существенно влияющих на степень риска.</w:t>
      </w:r>
    </w:p>
    <w:p w14:paraId="1F496214" w14:textId="77777777" w:rsidR="00951473" w:rsidRDefault="00951473" w:rsidP="0095147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Разработаны регистры бухгалтерского учета, принципы формирования статического и динамического балансов для определения информационной базы в управлении рисками.</w:t>
      </w:r>
    </w:p>
    <w:p w14:paraId="5D445847" w14:textId="77777777" w:rsidR="00951473" w:rsidRDefault="00951473" w:rsidP="0095147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Определены методы оценки рисков в соответствии со спецификой предприятий нефтяной отрасли.</w:t>
      </w:r>
    </w:p>
    <w:p w14:paraId="21FB92C8" w14:textId="77777777" w:rsidR="00951473" w:rsidRDefault="00951473" w:rsidP="009514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Выявлена степень риска на основе проведенного анализа основных экономических показателей финансово-хозяйственной деятельности по материалам предприятия нефтяной отрасли Ханты - Мансийского округа, что позволило принять соответствующие</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w:t>
      </w:r>
    </w:p>
    <w:p w14:paraId="4B3AC737" w14:textId="77777777" w:rsidR="00951473" w:rsidRDefault="00951473" w:rsidP="0095147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состоит в его направленности на решение научных, организационных и методических проблем бухгалтерского учета и анализа в системе управления экономическими рисками нефтяных предприятий. Разработанные автором методические положения, практические рекомендации и выводы могут быть использованы в деятельности нефтяных компаний для эффективного управления экономическими рисками. Теоретические положения исследования могут быть использованы в учебном процессе.</w:t>
      </w:r>
    </w:p>
    <w:p w14:paraId="28F96A8A" w14:textId="77777777" w:rsidR="00951473" w:rsidRDefault="00951473" w:rsidP="009514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и результаты исследования докладывались и обсуждались на ежегодных научных конференциях, проводимых в г. Санкт-Петербурге ("Международная научно-практическая конференция"), г. Ханты-Мансийске, г. Сургуте (2003г., 2004г., 2005г., 2006г.), "Экономическая динамика развития округа", "Развитие нефтяной отрасли в округе", на конференциях молодых ученых в Сургутском госуниверситете. Отдельные положения используются в учебно-методической работе кафедры бухгалтерского учета, анализа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Сургутского государственного университета.</w:t>
      </w:r>
    </w:p>
    <w:p w14:paraId="0378F6A5" w14:textId="77777777" w:rsidR="00951473" w:rsidRDefault="00951473" w:rsidP="0095147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Публикация результатов исследований. Основные положения и результаты диссертации нашли отражение в 9 опубликованных работах объемом 3,3 п. л.</w:t>
      </w:r>
    </w:p>
    <w:p w14:paraId="529AC87E" w14:textId="77777777" w:rsidR="00951473" w:rsidRDefault="00951473" w:rsidP="00951473">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Антышева, Елена Робертовна</w:t>
      </w:r>
    </w:p>
    <w:p w14:paraId="170A7E97" w14:textId="77777777" w:rsidR="00951473" w:rsidRDefault="00951473" w:rsidP="0095147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08A72127" w14:textId="77777777" w:rsidR="00951473" w:rsidRDefault="00951473" w:rsidP="009514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 управления экономическими рисками на промышленном предприятии в условиях развивающихся рыночных отношений становятся жизненно важными для эффективной финансово-хозяйственной деятельности субъектов</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w:t>
      </w:r>
    </w:p>
    <w:p w14:paraId="0EAF94C9" w14:textId="77777777" w:rsidR="00951473" w:rsidRDefault="00951473" w:rsidP="0095147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Анализ, систематизация и обобщение отечественных и зарубежных публикаций по вопросам анализа, оценки и управления риском показывает, что в настоящее время:</w:t>
      </w:r>
    </w:p>
    <w:p w14:paraId="00EB9EAB" w14:textId="77777777" w:rsidR="00951473" w:rsidRDefault="00951473" w:rsidP="0095147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отсутствует единое общепринятое словесное определение понятия «риск»;</w:t>
      </w:r>
    </w:p>
    <w:p w14:paraId="6A32A9B6" w14:textId="77777777" w:rsidR="00951473" w:rsidRDefault="00951473" w:rsidP="009514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не разработана пригодная для различных теоретических и практических случаев формализация, позволяющая корректно</w:t>
      </w:r>
      <w:r>
        <w:rPr>
          <w:rStyle w:val="WW8Num2z0"/>
          <w:rFonts w:ascii="Verdana" w:hAnsi="Verdana"/>
          <w:color w:val="000000"/>
          <w:sz w:val="18"/>
          <w:szCs w:val="18"/>
        </w:rPr>
        <w:t> </w:t>
      </w:r>
      <w:r>
        <w:rPr>
          <w:rStyle w:val="WW8Num3z0"/>
          <w:rFonts w:ascii="Verdana" w:hAnsi="Verdana"/>
          <w:color w:val="4682B4"/>
          <w:sz w:val="18"/>
          <w:szCs w:val="18"/>
        </w:rPr>
        <w:t>исчислять</w:t>
      </w:r>
      <w:r>
        <w:rPr>
          <w:rStyle w:val="WW8Num2z0"/>
          <w:rFonts w:ascii="Verdana" w:hAnsi="Verdana"/>
          <w:color w:val="000000"/>
          <w:sz w:val="18"/>
          <w:szCs w:val="18"/>
        </w:rPr>
        <w:t> </w:t>
      </w:r>
      <w:r>
        <w:rPr>
          <w:rFonts w:ascii="Verdana" w:hAnsi="Verdana"/>
          <w:color w:val="000000"/>
          <w:sz w:val="18"/>
          <w:szCs w:val="18"/>
        </w:rPr>
        <w:t>обобщенный показатель риска;</w:t>
      </w:r>
    </w:p>
    <w:p w14:paraId="34A58FAC" w14:textId="77777777" w:rsidR="00951473" w:rsidRDefault="00951473" w:rsidP="00951473">
      <w:pPr>
        <w:pStyle w:val="WW8Num1z2"/>
        <w:shd w:val="clear" w:color="auto" w:fill="F7F7F7"/>
        <w:spacing w:after="0" w:line="270" w:lineRule="atLeast"/>
        <w:ind w:firstLine="480"/>
        <w:rPr>
          <w:rFonts w:ascii="Verdana" w:hAnsi="Verdana"/>
          <w:color w:val="000000"/>
          <w:sz w:val="18"/>
          <w:szCs w:val="18"/>
        </w:rPr>
      </w:pPr>
      <w:proofErr w:type="gramStart"/>
      <w:r>
        <w:rPr>
          <w:rFonts w:ascii="Verdana" w:hAnsi="Verdana"/>
          <w:color w:val="000000"/>
          <w:sz w:val="18"/>
          <w:szCs w:val="18"/>
        </w:rPr>
        <w:t>- .</w:t>
      </w:r>
      <w:proofErr w:type="gramEnd"/>
      <w:r>
        <w:rPr>
          <w:rFonts w:ascii="Verdana" w:hAnsi="Verdana"/>
          <w:color w:val="000000"/>
          <w:sz w:val="18"/>
          <w:szCs w:val="18"/>
        </w:rPr>
        <w:t xml:space="preserve"> отсутствуют научно обоснованные рекомендации по определению «</w:t>
      </w:r>
      <w:r>
        <w:rPr>
          <w:rStyle w:val="WW8Num3z0"/>
          <w:rFonts w:ascii="Verdana" w:hAnsi="Verdana"/>
          <w:color w:val="4682B4"/>
          <w:sz w:val="18"/>
          <w:szCs w:val="18"/>
        </w:rPr>
        <w:t>приемлемости</w:t>
      </w:r>
      <w:r>
        <w:rPr>
          <w:rFonts w:ascii="Verdana" w:hAnsi="Verdana"/>
          <w:color w:val="000000"/>
          <w:sz w:val="18"/>
          <w:szCs w:val="18"/>
        </w:rPr>
        <w:t>» конкретного уровня риска в определенной ситуации;</w:t>
      </w:r>
    </w:p>
    <w:p w14:paraId="4E8595A5" w14:textId="77777777" w:rsidR="00951473" w:rsidRDefault="00951473" w:rsidP="0095147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не разработана нормативно правовая концепция, позволяющая формировать нормы и правила, базирующиеся на количественных оценках риска.</w:t>
      </w:r>
    </w:p>
    <w:p w14:paraId="75CAC4D0" w14:textId="77777777" w:rsidR="00951473" w:rsidRDefault="00951473" w:rsidP="00951473">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Неопределенность</w:t>
      </w:r>
      <w:r>
        <w:rPr>
          <w:rStyle w:val="WW8Num2z0"/>
          <w:rFonts w:ascii="Verdana" w:hAnsi="Verdana"/>
          <w:color w:val="000000"/>
          <w:sz w:val="18"/>
          <w:szCs w:val="18"/>
        </w:rPr>
        <w:t> </w:t>
      </w:r>
      <w:r>
        <w:rPr>
          <w:rFonts w:ascii="Verdana" w:hAnsi="Verdana"/>
          <w:color w:val="000000"/>
          <w:sz w:val="18"/>
          <w:szCs w:val="18"/>
        </w:rPr>
        <w:t>внешней среды и важность внутренних факторов деятельности организации нефтяной отрасли, рассмотренных в данной диссертационной работе, выделяют управление экономическими рисками в отдельный вид</w:t>
      </w:r>
      <w:r>
        <w:rPr>
          <w:rStyle w:val="WW8Num2z0"/>
          <w:rFonts w:ascii="Verdana" w:hAnsi="Verdana"/>
          <w:color w:val="000000"/>
          <w:sz w:val="18"/>
          <w:szCs w:val="18"/>
        </w:rPr>
        <w:t> </w:t>
      </w:r>
      <w:r>
        <w:rPr>
          <w:rStyle w:val="WW8Num3z0"/>
          <w:rFonts w:ascii="Verdana" w:hAnsi="Verdana"/>
          <w:color w:val="4682B4"/>
          <w:sz w:val="18"/>
          <w:szCs w:val="18"/>
        </w:rPr>
        <w:t>антирискового</w:t>
      </w:r>
      <w:r>
        <w:rPr>
          <w:rStyle w:val="WW8Num2z0"/>
          <w:rFonts w:ascii="Verdana" w:hAnsi="Verdana"/>
          <w:color w:val="000000"/>
          <w:sz w:val="18"/>
          <w:szCs w:val="18"/>
        </w:rPr>
        <w:t> </w:t>
      </w:r>
      <w:r>
        <w:rPr>
          <w:rFonts w:ascii="Verdana" w:hAnsi="Verdana"/>
          <w:color w:val="000000"/>
          <w:sz w:val="18"/>
          <w:szCs w:val="18"/>
        </w:rPr>
        <w:t>управления субъекта хозяйствования.</w:t>
      </w:r>
    </w:p>
    <w:p w14:paraId="7EED52A6" w14:textId="77777777" w:rsidR="00951473" w:rsidRDefault="00951473" w:rsidP="009514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проведенного анализа нефтяной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в РФ в диссертационной работе сделаны следующие теоретические выводы.</w:t>
      </w:r>
    </w:p>
    <w:p w14:paraId="7188AA81" w14:textId="77777777" w:rsidR="00951473" w:rsidRDefault="00951473" w:rsidP="009514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1. Анализ состояния промышленных предприятий Российской Федерации показывает, что за </w:t>
      </w:r>
      <w:r>
        <w:rPr>
          <w:rFonts w:ascii="Verdana" w:hAnsi="Verdana"/>
          <w:color w:val="000000"/>
          <w:sz w:val="18"/>
          <w:szCs w:val="18"/>
        </w:rPr>
        <w:lastRenderedPageBreak/>
        <w:t>период с 2002 по 2004 гг. произошло снижение эффективности деятельности предприятий промышленности РФ, которое выразилось в снижении уровня</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продукции, увеличении количества убыточных предприятий, увеличении суммарной</w:t>
      </w:r>
      <w:r>
        <w:rPr>
          <w:rStyle w:val="WW8Num2z0"/>
          <w:rFonts w:ascii="Verdana" w:hAnsi="Verdana"/>
          <w:color w:val="000000"/>
          <w:sz w:val="18"/>
          <w:szCs w:val="18"/>
        </w:rPr>
        <w:t> </w:t>
      </w:r>
      <w:r>
        <w:rPr>
          <w:rStyle w:val="WW8Num3z0"/>
          <w:rFonts w:ascii="Verdana" w:hAnsi="Verdana"/>
          <w:color w:val="4682B4"/>
          <w:sz w:val="18"/>
          <w:szCs w:val="18"/>
        </w:rPr>
        <w:t>кредиторской</w:t>
      </w:r>
      <w:r>
        <w:rPr>
          <w:rStyle w:val="WW8Num2z0"/>
          <w:rFonts w:ascii="Verdana" w:hAnsi="Verdana"/>
          <w:color w:val="000000"/>
          <w:sz w:val="18"/>
          <w:szCs w:val="18"/>
        </w:rPr>
        <w:t> </w:t>
      </w:r>
      <w:r>
        <w:rPr>
          <w:rFonts w:ascii="Verdana" w:hAnsi="Verdana"/>
          <w:color w:val="000000"/>
          <w:sz w:val="18"/>
          <w:szCs w:val="18"/>
        </w:rPr>
        <w:t>задолженности промышленных предприятий.</w:t>
      </w:r>
    </w:p>
    <w:p w14:paraId="23020EFA" w14:textId="77777777" w:rsidR="00951473" w:rsidRDefault="00951473" w:rsidP="009514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факторов, оказывающих воздействие на состояние промышленности Российской Федерации, позволил к внешним из них отнести: уровень</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промышленное производство, уровень</w:t>
      </w:r>
      <w:r>
        <w:rPr>
          <w:rStyle w:val="WW8Num2z0"/>
          <w:rFonts w:ascii="Verdana" w:hAnsi="Verdana"/>
          <w:color w:val="000000"/>
          <w:sz w:val="18"/>
          <w:szCs w:val="18"/>
        </w:rPr>
        <w:t> </w:t>
      </w:r>
      <w:r>
        <w:rPr>
          <w:rStyle w:val="WW8Num3z0"/>
          <w:rFonts w:ascii="Verdana" w:hAnsi="Verdana"/>
          <w:color w:val="4682B4"/>
          <w:sz w:val="18"/>
          <w:szCs w:val="18"/>
        </w:rPr>
        <w:t>неплатежей</w:t>
      </w:r>
      <w:r>
        <w:rPr>
          <w:rStyle w:val="WW8Num2z0"/>
          <w:rFonts w:ascii="Verdana" w:hAnsi="Verdana"/>
          <w:color w:val="000000"/>
          <w:sz w:val="18"/>
          <w:szCs w:val="18"/>
        </w:rPr>
        <w:t> </w:t>
      </w:r>
      <w:r>
        <w:rPr>
          <w:rFonts w:ascii="Verdana" w:hAnsi="Verdana"/>
          <w:color w:val="000000"/>
          <w:sz w:val="18"/>
          <w:szCs w:val="18"/>
        </w:rPr>
        <w:t>в экономике РФ, уровень</w:t>
      </w:r>
      <w:r>
        <w:rPr>
          <w:rStyle w:val="WW8Num2z0"/>
          <w:rFonts w:ascii="Verdana" w:hAnsi="Verdana"/>
          <w:color w:val="000000"/>
          <w:sz w:val="18"/>
          <w:szCs w:val="18"/>
        </w:rPr>
        <w:t> </w:t>
      </w:r>
      <w:r>
        <w:rPr>
          <w:rStyle w:val="WW8Num3z0"/>
          <w:rFonts w:ascii="Verdana" w:hAnsi="Verdana"/>
          <w:color w:val="4682B4"/>
          <w:sz w:val="18"/>
          <w:szCs w:val="18"/>
        </w:rPr>
        <w:t>инфляции</w:t>
      </w:r>
      <w:r>
        <w:rPr>
          <w:rStyle w:val="WW8Num2z0"/>
          <w:rFonts w:ascii="Verdana" w:hAnsi="Verdana"/>
          <w:color w:val="000000"/>
          <w:sz w:val="18"/>
          <w:szCs w:val="18"/>
        </w:rPr>
        <w:t> </w:t>
      </w:r>
      <w:r>
        <w:rPr>
          <w:rFonts w:ascii="Verdana" w:hAnsi="Verdana"/>
          <w:color w:val="000000"/>
          <w:sz w:val="18"/>
          <w:szCs w:val="18"/>
        </w:rPr>
        <w:t>в РФ, изменения налогового законодательства в РФ, изменение курсов</w:t>
      </w:r>
      <w:r>
        <w:rPr>
          <w:rStyle w:val="WW8Num2z0"/>
          <w:rFonts w:ascii="Verdana" w:hAnsi="Verdana"/>
          <w:color w:val="000000"/>
          <w:sz w:val="18"/>
          <w:szCs w:val="18"/>
        </w:rPr>
        <w:t> </w:t>
      </w:r>
      <w:r>
        <w:rPr>
          <w:rStyle w:val="WW8Num3z0"/>
          <w:rFonts w:ascii="Verdana" w:hAnsi="Verdana"/>
          <w:color w:val="4682B4"/>
          <w:sz w:val="18"/>
          <w:szCs w:val="18"/>
        </w:rPr>
        <w:t>валют</w:t>
      </w:r>
      <w:r>
        <w:rPr>
          <w:rFonts w:ascii="Verdana" w:hAnsi="Verdana"/>
          <w:color w:val="000000"/>
          <w:sz w:val="18"/>
          <w:szCs w:val="18"/>
        </w:rPr>
        <w:t>, снижение платежеспособности населения. Основными внутренними факторами являются особенности построения</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структуры управления предприятием, достоверность</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информации, которая зависит от организации</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процесса, методики управленческого, статистического, налогового, финансового учета.</w:t>
      </w:r>
    </w:p>
    <w:p w14:paraId="210546E4" w14:textId="77777777" w:rsidR="00951473" w:rsidRDefault="00951473" w:rsidP="009514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нефтяной отрасли показал, что по сравнению с отраслями, не относящимися к топливным отраслям промышленности, данная отрасль является эффективной, что выражается в более высоком уровне рентабельности продукции и</w:t>
      </w:r>
      <w:r>
        <w:rPr>
          <w:rStyle w:val="WW8Num2z0"/>
          <w:rFonts w:ascii="Verdana" w:hAnsi="Verdana"/>
          <w:color w:val="000000"/>
          <w:sz w:val="18"/>
          <w:szCs w:val="18"/>
        </w:rPr>
        <w:t> </w:t>
      </w:r>
      <w:r>
        <w:rPr>
          <w:rStyle w:val="WW8Num3z0"/>
          <w:rFonts w:ascii="Verdana" w:hAnsi="Verdana"/>
          <w:color w:val="4682B4"/>
          <w:sz w:val="18"/>
          <w:szCs w:val="18"/>
        </w:rPr>
        <w:t>сальдированном</w:t>
      </w:r>
      <w:r>
        <w:rPr>
          <w:rStyle w:val="WW8Num2z0"/>
          <w:rFonts w:ascii="Verdana" w:hAnsi="Verdana"/>
          <w:color w:val="000000"/>
          <w:sz w:val="18"/>
          <w:szCs w:val="18"/>
        </w:rPr>
        <w:t> </w:t>
      </w:r>
      <w:r>
        <w:rPr>
          <w:rFonts w:ascii="Verdana" w:hAnsi="Verdana"/>
          <w:color w:val="000000"/>
          <w:sz w:val="18"/>
          <w:szCs w:val="18"/>
        </w:rPr>
        <w:t>финансовом результате за период с 2002—2004 гг. Вместе с тем среди отраслей топливной промышленности она является наиболее нестабильной. Уровень рентабельности уменьшился с 31,1% в 2002 году до 22,6% в 2004 году.</w:t>
      </w:r>
      <w:r>
        <w:rPr>
          <w:rStyle w:val="WW8Num2z0"/>
          <w:rFonts w:ascii="Verdana" w:hAnsi="Verdana"/>
          <w:color w:val="000000"/>
          <w:sz w:val="18"/>
          <w:szCs w:val="18"/>
        </w:rPr>
        <w:t> </w:t>
      </w:r>
      <w:r>
        <w:rPr>
          <w:rStyle w:val="WW8Num3z0"/>
          <w:rFonts w:ascii="Verdana" w:hAnsi="Verdana"/>
          <w:color w:val="4682B4"/>
          <w:sz w:val="18"/>
          <w:szCs w:val="18"/>
        </w:rPr>
        <w:t>Сальдированный</w:t>
      </w:r>
      <w:r>
        <w:rPr>
          <w:rStyle w:val="WW8Num2z0"/>
          <w:rFonts w:ascii="Verdana" w:hAnsi="Verdana"/>
          <w:color w:val="000000"/>
          <w:sz w:val="18"/>
          <w:szCs w:val="18"/>
        </w:rPr>
        <w:t> </w:t>
      </w:r>
      <w:r>
        <w:rPr>
          <w:rFonts w:ascii="Verdana" w:hAnsi="Verdana"/>
          <w:color w:val="000000"/>
          <w:sz w:val="18"/>
          <w:szCs w:val="18"/>
        </w:rPr>
        <w:t>финансовый результат по итогам 2004 года</w:t>
      </w:r>
      <w:r>
        <w:rPr>
          <w:rStyle w:val="WW8Num2z0"/>
          <w:rFonts w:ascii="Verdana" w:hAnsi="Verdana"/>
          <w:color w:val="000000"/>
          <w:sz w:val="18"/>
          <w:szCs w:val="18"/>
        </w:rPr>
        <w:t> </w:t>
      </w:r>
      <w:r>
        <w:rPr>
          <w:rStyle w:val="WW8Num3z0"/>
          <w:rFonts w:ascii="Verdana" w:hAnsi="Verdana"/>
          <w:color w:val="4682B4"/>
          <w:sz w:val="18"/>
          <w:szCs w:val="18"/>
        </w:rPr>
        <w:t>нефтедобывающей</w:t>
      </w:r>
      <w:r>
        <w:rPr>
          <w:rStyle w:val="WW8Num2z0"/>
          <w:rFonts w:ascii="Verdana" w:hAnsi="Verdana"/>
          <w:color w:val="000000"/>
          <w:sz w:val="18"/>
          <w:szCs w:val="18"/>
        </w:rPr>
        <w:t> </w:t>
      </w:r>
      <w:r>
        <w:rPr>
          <w:rFonts w:ascii="Verdana" w:hAnsi="Verdana"/>
          <w:color w:val="000000"/>
          <w:sz w:val="18"/>
          <w:szCs w:val="18"/>
        </w:rPr>
        <w:t>промышленности превысил соответствующий результат газовой промышленности в 20,81 раза. Удельный вес</w:t>
      </w:r>
      <w:r>
        <w:rPr>
          <w:rStyle w:val="WW8Num2z0"/>
          <w:rFonts w:ascii="Verdana" w:hAnsi="Verdana"/>
          <w:color w:val="000000"/>
          <w:sz w:val="18"/>
          <w:szCs w:val="18"/>
        </w:rPr>
        <w:t> </w:t>
      </w:r>
      <w:r>
        <w:rPr>
          <w:rStyle w:val="WW8Num3z0"/>
          <w:rFonts w:ascii="Verdana" w:hAnsi="Verdana"/>
          <w:color w:val="4682B4"/>
          <w:sz w:val="18"/>
          <w:szCs w:val="18"/>
        </w:rPr>
        <w:t>убыточных</w:t>
      </w:r>
      <w:r>
        <w:rPr>
          <w:rStyle w:val="WW8Num2z0"/>
          <w:rFonts w:ascii="Verdana" w:hAnsi="Verdana"/>
          <w:color w:val="000000"/>
          <w:sz w:val="18"/>
          <w:szCs w:val="18"/>
        </w:rPr>
        <w:t> </w:t>
      </w:r>
      <w:r>
        <w:rPr>
          <w:rFonts w:ascii="Verdana" w:hAnsi="Verdana"/>
          <w:color w:val="000000"/>
          <w:sz w:val="18"/>
          <w:szCs w:val="18"/>
        </w:rPr>
        <w:t>предприятий в нефтедобывающей промышленности составляет 8,5% к 2005 году.</w:t>
      </w:r>
    </w:p>
    <w:p w14:paraId="627D69E6" w14:textId="77777777" w:rsidR="00951473" w:rsidRDefault="00951473" w:rsidP="0095147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Одним из путей, позволяющих увеличить эффективность деятельности промышленных предприятий в РФ, является разработка системы управления экономическими рисками промышленных предприятий.</w:t>
      </w:r>
    </w:p>
    <w:p w14:paraId="00548AEE" w14:textId="77777777" w:rsidR="00951473" w:rsidRDefault="00951473" w:rsidP="0095147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Анализ методических и практических подходов к управлению экономическими рисками промышленного предприятия, отраженных в отечественных и зарубежных научных источниках, показал, что:</w:t>
      </w:r>
    </w:p>
    <w:p w14:paraId="46626EEE" w14:textId="77777777" w:rsidR="00951473" w:rsidRDefault="00951473" w:rsidP="009514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настоящее время определены подходы к рассмотрению понятия «</w:t>
      </w:r>
      <w:r>
        <w:rPr>
          <w:rStyle w:val="WW8Num3z0"/>
          <w:rFonts w:ascii="Verdana" w:hAnsi="Verdana"/>
          <w:color w:val="4682B4"/>
          <w:sz w:val="18"/>
          <w:szCs w:val="18"/>
        </w:rPr>
        <w:t>финансовый риск</w:t>
      </w:r>
      <w:r>
        <w:rPr>
          <w:rFonts w:ascii="Verdana" w:hAnsi="Verdana"/>
          <w:color w:val="000000"/>
          <w:sz w:val="18"/>
          <w:szCs w:val="18"/>
        </w:rPr>
        <w:t>», разработан алгоритм финансового риск-менеджмента, достаточно освещены вопросы, связанные с проведением количественной оценки финансовых рисков, выделяются проблемы выбора методов управления финансовыми рисками, рассматриваются вопросы, связанные с управлением финансовых рисков предприятия</w:t>
      </w:r>
      <w:r>
        <w:rPr>
          <w:rStyle w:val="WW8Num2z0"/>
          <w:rFonts w:ascii="Verdana" w:hAnsi="Verdana"/>
          <w:color w:val="000000"/>
          <w:sz w:val="18"/>
          <w:szCs w:val="18"/>
        </w:rPr>
        <w:t> </w:t>
      </w:r>
      <w:r>
        <w:rPr>
          <w:rStyle w:val="WW8Num3z0"/>
          <w:rFonts w:ascii="Verdana" w:hAnsi="Verdana"/>
          <w:color w:val="4682B4"/>
          <w:sz w:val="18"/>
          <w:szCs w:val="18"/>
        </w:rPr>
        <w:t>нефинансового</w:t>
      </w:r>
      <w:r>
        <w:rPr>
          <w:rStyle w:val="WW8Num2z0"/>
          <w:rFonts w:ascii="Verdana" w:hAnsi="Verdana"/>
          <w:color w:val="000000"/>
          <w:sz w:val="18"/>
          <w:szCs w:val="18"/>
        </w:rPr>
        <w:t> </w:t>
      </w:r>
      <w:r>
        <w:rPr>
          <w:rFonts w:ascii="Verdana" w:hAnsi="Verdana"/>
          <w:color w:val="000000"/>
          <w:sz w:val="18"/>
          <w:szCs w:val="18"/>
        </w:rPr>
        <w:t>сектора экономики;</w:t>
      </w:r>
    </w:p>
    <w:p w14:paraId="49466938" w14:textId="77777777" w:rsidR="00951473" w:rsidRDefault="00951473" w:rsidP="0095147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 целом недостаточно разработанными, по нашему мнению, являются проблемы классификации экономических рисков предприятия методики и организации основных показателей и анализ взаимосвязей между экономическими рисками, совершенствования анализа рисков предприятия, проведения комплекса превентивных мер по снижению влияния рисков на конечные финансовые результаты предприятия.</w:t>
      </w:r>
    </w:p>
    <w:p w14:paraId="2D3F5985" w14:textId="77777777" w:rsidR="00951473" w:rsidRDefault="00951473" w:rsidP="0095147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связи с этим диссертационным исследованием доказано, что экономические риски занимают основное место в системе рисков организации. Определены отличительные особенности экономических рисков:</w:t>
      </w:r>
    </w:p>
    <w:p w14:paraId="725A046D" w14:textId="77777777" w:rsidR="00951473" w:rsidRDefault="00951473" w:rsidP="0095147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экономический риск является комплексным риском, так как концентрирует в себе все риски предприятия;</w:t>
      </w:r>
    </w:p>
    <w:p w14:paraId="0268C3E2" w14:textId="77777777" w:rsidR="00951473" w:rsidRDefault="00951473" w:rsidP="009514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экономический риск имеет</w:t>
      </w:r>
      <w:r>
        <w:rPr>
          <w:rStyle w:val="WW8Num2z0"/>
          <w:rFonts w:ascii="Verdana" w:hAnsi="Verdana"/>
          <w:color w:val="000000"/>
          <w:sz w:val="18"/>
          <w:szCs w:val="18"/>
        </w:rPr>
        <w:t> </w:t>
      </w:r>
      <w:r>
        <w:rPr>
          <w:rStyle w:val="WW8Num3z0"/>
          <w:rFonts w:ascii="Verdana" w:hAnsi="Verdana"/>
          <w:color w:val="4682B4"/>
          <w:sz w:val="18"/>
          <w:szCs w:val="18"/>
        </w:rPr>
        <w:t>денежное</w:t>
      </w:r>
      <w:r>
        <w:rPr>
          <w:rStyle w:val="WW8Num2z0"/>
          <w:rFonts w:ascii="Verdana" w:hAnsi="Verdana"/>
          <w:color w:val="000000"/>
          <w:sz w:val="18"/>
          <w:szCs w:val="18"/>
        </w:rPr>
        <w:t> </w:t>
      </w:r>
      <w:r>
        <w:rPr>
          <w:rFonts w:ascii="Verdana" w:hAnsi="Verdana"/>
          <w:color w:val="000000"/>
          <w:sz w:val="18"/>
          <w:szCs w:val="18"/>
        </w:rPr>
        <w:t>выражение.</w:t>
      </w:r>
    </w:p>
    <w:p w14:paraId="082F795D" w14:textId="77777777" w:rsidR="00951473" w:rsidRDefault="00951473" w:rsidP="009514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соответствии с данными особенностями автором дано определение экономического риска. Экономический риск предприятия — это вероятность возникновения неблагоприятных экономических последствий в форме потери дохода или</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в условиях неопределенности в результате осуществления предприятием своей деятельности.</w:t>
      </w:r>
    </w:p>
    <w:p w14:paraId="204FAA79" w14:textId="77777777" w:rsidR="00951473" w:rsidRDefault="00951473" w:rsidP="009514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Автором построена и теоретически обоснована классификация финансовых рисков субъекта хозяйствования. Первый признак классификации «</w:t>
      </w:r>
      <w:r>
        <w:rPr>
          <w:rStyle w:val="WW8Num3z0"/>
          <w:rFonts w:ascii="Verdana" w:hAnsi="Verdana"/>
          <w:color w:val="4682B4"/>
          <w:sz w:val="18"/>
          <w:szCs w:val="18"/>
        </w:rPr>
        <w:t>основные виды финансовых рисков</w:t>
      </w:r>
      <w:r>
        <w:rPr>
          <w:rFonts w:ascii="Verdana" w:hAnsi="Verdana"/>
          <w:color w:val="000000"/>
          <w:sz w:val="18"/>
          <w:szCs w:val="18"/>
        </w:rPr>
        <w:t>» разделен на уровни. Первый уровень составляет риск</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Fonts w:ascii="Verdana" w:hAnsi="Verdana"/>
          <w:color w:val="000000"/>
          <w:sz w:val="18"/>
          <w:szCs w:val="18"/>
        </w:rPr>
        <w:t xml:space="preserve">, второй — обобщающие риски: </w:t>
      </w:r>
      <w:r>
        <w:rPr>
          <w:rFonts w:ascii="Verdana" w:hAnsi="Verdana"/>
          <w:color w:val="000000"/>
          <w:sz w:val="18"/>
          <w:szCs w:val="18"/>
        </w:rPr>
        <w:lastRenderedPageBreak/>
        <w:t>риск</w:t>
      </w:r>
      <w:r>
        <w:rPr>
          <w:rStyle w:val="WW8Num2z0"/>
          <w:rFonts w:ascii="Verdana" w:hAnsi="Verdana"/>
          <w:color w:val="000000"/>
          <w:sz w:val="18"/>
          <w:szCs w:val="18"/>
        </w:rPr>
        <w:t> </w:t>
      </w:r>
      <w:r>
        <w:rPr>
          <w:rStyle w:val="WW8Num3z0"/>
          <w:rFonts w:ascii="Verdana" w:hAnsi="Verdana"/>
          <w:color w:val="4682B4"/>
          <w:sz w:val="18"/>
          <w:szCs w:val="18"/>
        </w:rPr>
        <w:t>неплатежеспособности</w:t>
      </w:r>
      <w:r>
        <w:rPr>
          <w:rStyle w:val="WW8Num2z0"/>
          <w:rFonts w:ascii="Verdana" w:hAnsi="Verdana"/>
          <w:color w:val="000000"/>
          <w:sz w:val="18"/>
          <w:szCs w:val="18"/>
        </w:rPr>
        <w:t> </w:t>
      </w:r>
      <w:r>
        <w:rPr>
          <w:rFonts w:ascii="Verdana" w:hAnsi="Verdana"/>
          <w:color w:val="000000"/>
          <w:sz w:val="18"/>
          <w:szCs w:val="18"/>
        </w:rPr>
        <w:t>и риск снижения финансовой устойчивости, третий уровень составляют конкретные финансовые риски, данные виды рисков сопряжены с конкретными видами деятельности предприятия. По мнению автора, можно выделить следующие конкретные риски: инвестиционный риск,</w:t>
      </w:r>
      <w:r>
        <w:rPr>
          <w:rStyle w:val="WW8Num2z0"/>
          <w:rFonts w:ascii="Verdana" w:hAnsi="Verdana"/>
          <w:color w:val="000000"/>
          <w:sz w:val="18"/>
          <w:szCs w:val="18"/>
        </w:rPr>
        <w:t> </w:t>
      </w:r>
      <w:r>
        <w:rPr>
          <w:rStyle w:val="WW8Num3z0"/>
          <w:rFonts w:ascii="Verdana" w:hAnsi="Verdana"/>
          <w:color w:val="4682B4"/>
          <w:sz w:val="18"/>
          <w:szCs w:val="18"/>
        </w:rPr>
        <w:t>инфляционный</w:t>
      </w:r>
      <w:r>
        <w:rPr>
          <w:rStyle w:val="WW8Num2z0"/>
          <w:rFonts w:ascii="Verdana" w:hAnsi="Verdana"/>
          <w:color w:val="000000"/>
          <w:sz w:val="18"/>
          <w:szCs w:val="18"/>
        </w:rPr>
        <w:t> </w:t>
      </w:r>
      <w:r>
        <w:rPr>
          <w:rFonts w:ascii="Verdana" w:hAnsi="Verdana"/>
          <w:color w:val="000000"/>
          <w:sz w:val="18"/>
          <w:szCs w:val="18"/>
        </w:rPr>
        <w:t>риск, дефляционный риск, процентный риск,</w:t>
      </w:r>
      <w:r>
        <w:rPr>
          <w:rStyle w:val="WW8Num2z0"/>
          <w:rFonts w:ascii="Verdana" w:hAnsi="Verdana"/>
          <w:color w:val="000000"/>
          <w:sz w:val="18"/>
          <w:szCs w:val="18"/>
        </w:rPr>
        <w:t> </w:t>
      </w:r>
      <w:r>
        <w:rPr>
          <w:rStyle w:val="WW8Num3z0"/>
          <w:rFonts w:ascii="Verdana" w:hAnsi="Verdana"/>
          <w:color w:val="4682B4"/>
          <w:sz w:val="18"/>
          <w:szCs w:val="18"/>
        </w:rPr>
        <w:t>депозитный</w:t>
      </w:r>
      <w:r>
        <w:rPr>
          <w:rStyle w:val="WW8Num2z0"/>
          <w:rFonts w:ascii="Verdana" w:hAnsi="Verdana"/>
          <w:color w:val="000000"/>
          <w:sz w:val="18"/>
          <w:szCs w:val="18"/>
        </w:rPr>
        <w:t> </w:t>
      </w:r>
      <w:r>
        <w:rPr>
          <w:rFonts w:ascii="Verdana" w:hAnsi="Verdana"/>
          <w:color w:val="000000"/>
          <w:sz w:val="18"/>
          <w:szCs w:val="18"/>
        </w:rPr>
        <w:t>риск, валютный риск, кредитный риск, налоговый риск,</w:t>
      </w:r>
      <w:r>
        <w:rPr>
          <w:rStyle w:val="WW8Num2z0"/>
          <w:rFonts w:ascii="Verdana" w:hAnsi="Verdana"/>
          <w:color w:val="000000"/>
          <w:sz w:val="18"/>
          <w:szCs w:val="18"/>
        </w:rPr>
        <w:t> </w:t>
      </w:r>
      <w:r>
        <w:rPr>
          <w:rStyle w:val="WW8Num3z0"/>
          <w:rFonts w:ascii="Verdana" w:hAnsi="Verdana"/>
          <w:color w:val="4682B4"/>
          <w:sz w:val="18"/>
          <w:szCs w:val="18"/>
        </w:rPr>
        <w:t>биржевой</w:t>
      </w:r>
      <w:r>
        <w:rPr>
          <w:rStyle w:val="WW8Num2z0"/>
          <w:rFonts w:ascii="Verdana" w:hAnsi="Verdana"/>
          <w:color w:val="000000"/>
          <w:sz w:val="18"/>
          <w:szCs w:val="18"/>
        </w:rPr>
        <w:t> </w:t>
      </w:r>
      <w:r>
        <w:rPr>
          <w:rFonts w:ascii="Verdana" w:hAnsi="Verdana"/>
          <w:color w:val="000000"/>
          <w:sz w:val="18"/>
          <w:szCs w:val="18"/>
        </w:rPr>
        <w:t>риск. Автором показаны вертикальные и горизонтальные связи между уровнями основных видов финансовых рисков.</w:t>
      </w:r>
    </w:p>
    <w:p w14:paraId="2B4BAB95" w14:textId="77777777" w:rsidR="00951473" w:rsidRDefault="00951473" w:rsidP="0095147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Предложенная классификация экономических рисков предприятия позволяет:</w:t>
      </w:r>
    </w:p>
    <w:p w14:paraId="1102303C" w14:textId="77777777" w:rsidR="00951473" w:rsidRDefault="00951473" w:rsidP="009514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установить конкретные риски, влияющие на деятельность предприятия, которые могут являться причиной не только снижения</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Style w:val="WW8Num2z0"/>
          <w:rFonts w:ascii="Verdana" w:hAnsi="Verdana"/>
          <w:color w:val="000000"/>
          <w:sz w:val="18"/>
          <w:szCs w:val="18"/>
        </w:rPr>
        <w:t> </w:t>
      </w:r>
      <w:r>
        <w:rPr>
          <w:rFonts w:ascii="Verdana" w:hAnsi="Verdana"/>
          <w:color w:val="000000"/>
          <w:sz w:val="18"/>
          <w:szCs w:val="18"/>
        </w:rPr>
        <w:t>и финансовой устойчивости предприятия, но и его несостоятельности (банкротства);</w:t>
      </w:r>
    </w:p>
    <w:p w14:paraId="1C01395D" w14:textId="77777777" w:rsidR="00951473" w:rsidRDefault="00951473" w:rsidP="0095147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выявить возможность прогнозирования риска и характер проявления во времени;</w:t>
      </w:r>
    </w:p>
    <w:p w14:paraId="76027285" w14:textId="77777777" w:rsidR="00951473" w:rsidRDefault="00951473" w:rsidP="009514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установить уровень потерь с помощью зон риска и возможность</w:t>
      </w:r>
      <w:r>
        <w:rPr>
          <w:rStyle w:val="WW8Num2z0"/>
          <w:rFonts w:ascii="Verdana" w:hAnsi="Verdana"/>
          <w:color w:val="000000"/>
          <w:sz w:val="18"/>
          <w:szCs w:val="18"/>
        </w:rPr>
        <w:t> </w:t>
      </w:r>
      <w:r>
        <w:rPr>
          <w:rStyle w:val="WW8Num3z0"/>
          <w:rFonts w:ascii="Verdana" w:hAnsi="Verdana"/>
          <w:color w:val="4682B4"/>
          <w:sz w:val="18"/>
          <w:szCs w:val="18"/>
        </w:rPr>
        <w:t>страхования</w:t>
      </w:r>
      <w:r>
        <w:rPr>
          <w:rFonts w:ascii="Verdana" w:hAnsi="Verdana"/>
          <w:color w:val="000000"/>
          <w:sz w:val="18"/>
          <w:szCs w:val="18"/>
        </w:rPr>
        <w:t>;</w:t>
      </w:r>
    </w:p>
    <w:p w14:paraId="56F056AF" w14:textId="77777777" w:rsidR="00951473" w:rsidRDefault="00951473" w:rsidP="0095147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установить составляющие риска и определить источники возникновения (внешние или внутренние) риска.</w:t>
      </w:r>
    </w:p>
    <w:p w14:paraId="5D3A4B45" w14:textId="77777777" w:rsidR="00951473" w:rsidRDefault="00951473" w:rsidP="009514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 диссертационной работе предложена методика формирования системы управления экономическими рисками промышленного предприятия, и выделена система</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как основополагающая при принятии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решения.</w:t>
      </w:r>
    </w:p>
    <w:p w14:paraId="20666BC9" w14:textId="77777777" w:rsidR="00951473" w:rsidRDefault="00951473" w:rsidP="009514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Определены этапы в системе управления на основании данных бухгалтерского учета и внутренней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1441D012" w14:textId="77777777" w:rsidR="00951473" w:rsidRDefault="00951473" w:rsidP="009514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Предложена</w:t>
      </w:r>
      <w:r>
        <w:rPr>
          <w:rStyle w:val="WW8Num2z0"/>
          <w:rFonts w:ascii="Verdana" w:hAnsi="Verdana"/>
          <w:color w:val="000000"/>
          <w:sz w:val="18"/>
          <w:szCs w:val="18"/>
        </w:rPr>
        <w:t> </w:t>
      </w:r>
      <w:r>
        <w:rPr>
          <w:rStyle w:val="WW8Num3z0"/>
          <w:rFonts w:ascii="Verdana" w:hAnsi="Verdana"/>
          <w:color w:val="4682B4"/>
          <w:sz w:val="18"/>
          <w:szCs w:val="18"/>
        </w:rPr>
        <w:t>организационная</w:t>
      </w:r>
      <w:r>
        <w:rPr>
          <w:rStyle w:val="WW8Num2z0"/>
          <w:rFonts w:ascii="Verdana" w:hAnsi="Verdana"/>
          <w:color w:val="000000"/>
          <w:sz w:val="18"/>
          <w:szCs w:val="18"/>
        </w:rPr>
        <w:t> </w:t>
      </w:r>
      <w:r>
        <w:rPr>
          <w:rFonts w:ascii="Verdana" w:hAnsi="Verdana"/>
          <w:color w:val="000000"/>
          <w:sz w:val="18"/>
          <w:szCs w:val="18"/>
        </w:rPr>
        <w:t>структура бухгалтерской службы в системе управления экономическими рисками.</w:t>
      </w:r>
    </w:p>
    <w:p w14:paraId="3BD7F20B" w14:textId="77777777" w:rsidR="00951473" w:rsidRDefault="00951473" w:rsidP="009514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6. Сформирована система учета </w:t>
      </w:r>
      <w:proofErr w:type="gramStart"/>
      <w:r>
        <w:rPr>
          <w:rFonts w:ascii="Verdana" w:hAnsi="Verdana"/>
          <w:color w:val="000000"/>
          <w:sz w:val="18"/>
          <w:szCs w:val="18"/>
        </w:rPr>
        <w:t>основных экономических показателей</w:t>
      </w:r>
      <w:proofErr w:type="gramEnd"/>
      <w:r>
        <w:rPr>
          <w:rFonts w:ascii="Verdana" w:hAnsi="Verdana"/>
          <w:color w:val="000000"/>
          <w:sz w:val="18"/>
          <w:szCs w:val="18"/>
        </w:rPr>
        <w:t xml:space="preserve"> существенно влияющих на степень риска. Разработаны регистры бухгалтерского учета и принципы формирования статического и динамического</w:t>
      </w:r>
      <w:r>
        <w:rPr>
          <w:rStyle w:val="WW8Num2z0"/>
          <w:rFonts w:ascii="Verdana" w:hAnsi="Verdana"/>
          <w:color w:val="000000"/>
          <w:sz w:val="18"/>
          <w:szCs w:val="18"/>
        </w:rPr>
        <w:t> </w:t>
      </w:r>
      <w:r>
        <w:rPr>
          <w:rStyle w:val="WW8Num3z0"/>
          <w:rFonts w:ascii="Verdana" w:hAnsi="Verdana"/>
          <w:color w:val="4682B4"/>
          <w:sz w:val="18"/>
          <w:szCs w:val="18"/>
        </w:rPr>
        <w:t>балансов</w:t>
      </w:r>
      <w:r>
        <w:rPr>
          <w:rStyle w:val="WW8Num2z0"/>
          <w:rFonts w:ascii="Verdana" w:hAnsi="Verdana"/>
          <w:color w:val="000000"/>
          <w:sz w:val="18"/>
          <w:szCs w:val="18"/>
        </w:rPr>
        <w:t> </w:t>
      </w:r>
      <w:r>
        <w:rPr>
          <w:rFonts w:ascii="Verdana" w:hAnsi="Verdana"/>
          <w:color w:val="000000"/>
          <w:sz w:val="18"/>
          <w:szCs w:val="18"/>
        </w:rPr>
        <w:t>для определения информационной базы в управлении рисками.</w:t>
      </w:r>
    </w:p>
    <w:p w14:paraId="666D6FFA" w14:textId="77777777" w:rsidR="00951473" w:rsidRDefault="00951473" w:rsidP="0095147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 Определены методы оценки рисков в соответствии со спецификой предприятий нефтяной отрасли.</w:t>
      </w:r>
    </w:p>
    <w:p w14:paraId="0F6DBDD0" w14:textId="77777777" w:rsidR="00951473" w:rsidRDefault="00951473" w:rsidP="0095147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8. Проведен анализ основных экономических показателей финансово-хозяйственной деятельности по материалам предприятия нефтяной отрасли Ханты - Мансийского округа и определена степень риска для принятия управленческого решения. В частности, предлагается комплекс мероприятий, включающий:</w:t>
      </w:r>
    </w:p>
    <w:p w14:paraId="00178EF0" w14:textId="77777777" w:rsidR="00951473" w:rsidRDefault="00951473" w:rsidP="009514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8.1. Превентивные мероприятия, используемые для управления</w:t>
      </w:r>
      <w:r>
        <w:rPr>
          <w:rStyle w:val="WW8Num2z0"/>
          <w:rFonts w:ascii="Verdana" w:hAnsi="Verdana"/>
          <w:color w:val="000000"/>
          <w:sz w:val="18"/>
          <w:szCs w:val="18"/>
        </w:rPr>
        <w:t> </w:t>
      </w:r>
      <w:r>
        <w:rPr>
          <w:rStyle w:val="WW8Num3z0"/>
          <w:rFonts w:ascii="Verdana" w:hAnsi="Verdana"/>
          <w:color w:val="4682B4"/>
          <w:sz w:val="18"/>
          <w:szCs w:val="18"/>
        </w:rPr>
        <w:t>кредитным</w:t>
      </w:r>
      <w:r>
        <w:rPr>
          <w:rStyle w:val="WW8Num2z0"/>
          <w:rFonts w:ascii="Verdana" w:hAnsi="Verdana"/>
          <w:color w:val="000000"/>
          <w:sz w:val="18"/>
          <w:szCs w:val="18"/>
        </w:rPr>
        <w:t> </w:t>
      </w:r>
      <w:r>
        <w:rPr>
          <w:rFonts w:ascii="Verdana" w:hAnsi="Verdana"/>
          <w:color w:val="000000"/>
          <w:sz w:val="18"/>
          <w:szCs w:val="18"/>
        </w:rPr>
        <w:t>риском: использование системы определения платежеспособности предполагаемого</w:t>
      </w:r>
      <w:r>
        <w:rPr>
          <w:rStyle w:val="WW8Num2z0"/>
          <w:rFonts w:ascii="Verdana" w:hAnsi="Verdana"/>
          <w:color w:val="000000"/>
          <w:sz w:val="18"/>
          <w:szCs w:val="18"/>
        </w:rPr>
        <w:t> </w:t>
      </w:r>
      <w:r>
        <w:rPr>
          <w:rStyle w:val="WW8Num3z0"/>
          <w:rFonts w:ascii="Verdana" w:hAnsi="Verdana"/>
          <w:color w:val="4682B4"/>
          <w:sz w:val="18"/>
          <w:szCs w:val="18"/>
        </w:rPr>
        <w:t>заемщика</w:t>
      </w:r>
      <w:r>
        <w:rPr>
          <w:rFonts w:ascii="Verdana" w:hAnsi="Verdana"/>
          <w:color w:val="000000"/>
          <w:sz w:val="18"/>
          <w:szCs w:val="18"/>
        </w:rPr>
        <w:t>; использование системы скидок при реализации продукции; использование</w:t>
      </w:r>
      <w:r>
        <w:rPr>
          <w:rStyle w:val="WW8Num2z0"/>
          <w:rFonts w:ascii="Verdana" w:hAnsi="Verdana"/>
          <w:color w:val="000000"/>
          <w:sz w:val="18"/>
          <w:szCs w:val="18"/>
        </w:rPr>
        <w:t> </w:t>
      </w:r>
      <w:r>
        <w:rPr>
          <w:rStyle w:val="WW8Num3z0"/>
          <w:rFonts w:ascii="Verdana" w:hAnsi="Verdana"/>
          <w:color w:val="4682B4"/>
          <w:sz w:val="18"/>
          <w:szCs w:val="18"/>
        </w:rPr>
        <w:t>факторинговых</w:t>
      </w:r>
      <w:r>
        <w:rPr>
          <w:rStyle w:val="WW8Num2z0"/>
          <w:rFonts w:ascii="Verdana" w:hAnsi="Verdana"/>
          <w:color w:val="000000"/>
          <w:sz w:val="18"/>
          <w:szCs w:val="18"/>
        </w:rPr>
        <w:t> </w:t>
      </w:r>
      <w:r>
        <w:rPr>
          <w:rFonts w:ascii="Verdana" w:hAnsi="Verdana"/>
          <w:color w:val="000000"/>
          <w:sz w:val="18"/>
          <w:szCs w:val="18"/>
        </w:rPr>
        <w:t>операций.</w:t>
      </w:r>
    </w:p>
    <w:p w14:paraId="22D32D69" w14:textId="77777777" w:rsidR="00951473" w:rsidRDefault="00951473" w:rsidP="009514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8.2. Снижение влияния</w:t>
      </w:r>
      <w:r>
        <w:rPr>
          <w:rStyle w:val="WW8Num2z0"/>
          <w:rFonts w:ascii="Verdana" w:hAnsi="Verdana"/>
          <w:color w:val="000000"/>
          <w:sz w:val="18"/>
          <w:szCs w:val="18"/>
        </w:rPr>
        <w:t> </w:t>
      </w:r>
      <w:r>
        <w:rPr>
          <w:rStyle w:val="WW8Num3z0"/>
          <w:rFonts w:ascii="Verdana" w:hAnsi="Verdana"/>
          <w:color w:val="4682B4"/>
          <w:sz w:val="18"/>
          <w:szCs w:val="18"/>
        </w:rPr>
        <w:t>валютного</w:t>
      </w:r>
      <w:r>
        <w:rPr>
          <w:rStyle w:val="WW8Num2z0"/>
          <w:rFonts w:ascii="Verdana" w:hAnsi="Verdana"/>
          <w:color w:val="000000"/>
          <w:sz w:val="18"/>
          <w:szCs w:val="18"/>
        </w:rPr>
        <w:t> </w:t>
      </w:r>
      <w:r>
        <w:rPr>
          <w:rFonts w:ascii="Verdana" w:hAnsi="Verdana"/>
          <w:color w:val="000000"/>
          <w:sz w:val="18"/>
          <w:szCs w:val="18"/>
        </w:rPr>
        <w:t>риска на финансовые результаты предприятия может быть достигнуто с помощью следующих мероприятий: для более точного прогнозирования курсовой стоимости той или иной</w:t>
      </w:r>
      <w:r>
        <w:rPr>
          <w:rStyle w:val="WW8Num2z0"/>
          <w:rFonts w:ascii="Verdana" w:hAnsi="Verdana"/>
          <w:color w:val="000000"/>
          <w:sz w:val="18"/>
          <w:szCs w:val="18"/>
        </w:rPr>
        <w:t> </w:t>
      </w:r>
      <w:r>
        <w:rPr>
          <w:rStyle w:val="WW8Num3z0"/>
          <w:rFonts w:ascii="Verdana" w:hAnsi="Verdana"/>
          <w:color w:val="4682B4"/>
          <w:sz w:val="18"/>
          <w:szCs w:val="18"/>
        </w:rPr>
        <w:t>валюты</w:t>
      </w:r>
      <w:r>
        <w:rPr>
          <w:rStyle w:val="WW8Num2z0"/>
          <w:rFonts w:ascii="Verdana" w:hAnsi="Verdana"/>
          <w:color w:val="000000"/>
          <w:sz w:val="18"/>
          <w:szCs w:val="18"/>
        </w:rPr>
        <w:t> </w:t>
      </w:r>
      <w:r>
        <w:rPr>
          <w:rFonts w:ascii="Verdana" w:hAnsi="Verdana"/>
          <w:color w:val="000000"/>
          <w:sz w:val="18"/>
          <w:szCs w:val="18"/>
        </w:rPr>
        <w:t>в будущем используется технический анализ хода</w:t>
      </w:r>
      <w:r>
        <w:rPr>
          <w:rStyle w:val="WW8Num2z0"/>
          <w:rFonts w:ascii="Verdana" w:hAnsi="Verdana"/>
          <w:color w:val="000000"/>
          <w:sz w:val="18"/>
          <w:szCs w:val="18"/>
        </w:rPr>
        <w:t> </w:t>
      </w:r>
      <w:r>
        <w:rPr>
          <w:rStyle w:val="WW8Num3z0"/>
          <w:rFonts w:ascii="Verdana" w:hAnsi="Verdana"/>
          <w:color w:val="4682B4"/>
          <w:sz w:val="18"/>
          <w:szCs w:val="18"/>
        </w:rPr>
        <w:t>торгов</w:t>
      </w:r>
      <w:r>
        <w:rPr>
          <w:rStyle w:val="WW8Num2z0"/>
          <w:rFonts w:ascii="Verdana" w:hAnsi="Verdana"/>
          <w:color w:val="000000"/>
          <w:sz w:val="18"/>
          <w:szCs w:val="18"/>
        </w:rPr>
        <w:t> </w:t>
      </w:r>
      <w:r>
        <w:rPr>
          <w:rFonts w:ascii="Verdana" w:hAnsi="Verdana"/>
          <w:color w:val="000000"/>
          <w:sz w:val="18"/>
          <w:szCs w:val="18"/>
        </w:rPr>
        <w:t>на валютной бирже за определенный период;</w:t>
      </w:r>
      <w:r>
        <w:rPr>
          <w:rStyle w:val="WW8Num2z0"/>
          <w:rFonts w:ascii="Verdana" w:hAnsi="Verdana"/>
          <w:color w:val="000000"/>
          <w:sz w:val="18"/>
          <w:szCs w:val="18"/>
        </w:rPr>
        <w:t> </w:t>
      </w:r>
      <w:r>
        <w:rPr>
          <w:rStyle w:val="WW8Num3z0"/>
          <w:rFonts w:ascii="Verdana" w:hAnsi="Verdana"/>
          <w:color w:val="4682B4"/>
          <w:sz w:val="18"/>
          <w:szCs w:val="18"/>
        </w:rPr>
        <w:t>хеджирование</w:t>
      </w:r>
      <w:r>
        <w:rPr>
          <w:rStyle w:val="WW8Num2z0"/>
          <w:rFonts w:ascii="Verdana" w:hAnsi="Verdana"/>
          <w:color w:val="000000"/>
          <w:sz w:val="18"/>
          <w:szCs w:val="18"/>
        </w:rPr>
        <w:t> </w:t>
      </w:r>
      <w:r>
        <w:rPr>
          <w:rFonts w:ascii="Verdana" w:hAnsi="Verdana"/>
          <w:color w:val="000000"/>
          <w:sz w:val="18"/>
          <w:szCs w:val="18"/>
        </w:rPr>
        <w:t>валютного риска с помощью валютного</w:t>
      </w:r>
      <w:r>
        <w:rPr>
          <w:rStyle w:val="WW8Num2z0"/>
          <w:rFonts w:ascii="Verdana" w:hAnsi="Verdana"/>
          <w:color w:val="000000"/>
          <w:sz w:val="18"/>
          <w:szCs w:val="18"/>
        </w:rPr>
        <w:t> </w:t>
      </w:r>
      <w:r>
        <w:rPr>
          <w:rStyle w:val="WW8Num3z0"/>
          <w:rFonts w:ascii="Verdana" w:hAnsi="Verdana"/>
          <w:color w:val="4682B4"/>
          <w:sz w:val="18"/>
          <w:szCs w:val="18"/>
        </w:rPr>
        <w:t>фьючерса</w:t>
      </w:r>
      <w:r>
        <w:rPr>
          <w:rFonts w:ascii="Verdana" w:hAnsi="Verdana"/>
          <w:color w:val="000000"/>
          <w:sz w:val="18"/>
          <w:szCs w:val="18"/>
        </w:rPr>
        <w:t>, валютного опциона и операции «</w:t>
      </w:r>
      <w:r>
        <w:rPr>
          <w:rStyle w:val="WW8Num3z0"/>
          <w:rFonts w:ascii="Verdana" w:hAnsi="Verdana"/>
          <w:color w:val="4682B4"/>
          <w:sz w:val="18"/>
          <w:szCs w:val="18"/>
        </w:rPr>
        <w:t>своп</w:t>
      </w:r>
      <w:r>
        <w:rPr>
          <w:rFonts w:ascii="Verdana" w:hAnsi="Verdana"/>
          <w:color w:val="000000"/>
          <w:sz w:val="18"/>
          <w:szCs w:val="18"/>
        </w:rPr>
        <w:t>».</w:t>
      </w:r>
    </w:p>
    <w:p w14:paraId="1A81CCAC" w14:textId="77777777" w:rsidR="00951473" w:rsidRDefault="00951473" w:rsidP="009514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8.3. Оптимальным методом управления налоговым риском является создание обособленного</w:t>
      </w:r>
      <w:r>
        <w:rPr>
          <w:rStyle w:val="WW8Num2z0"/>
          <w:rFonts w:ascii="Verdana" w:hAnsi="Verdana"/>
          <w:color w:val="000000"/>
          <w:sz w:val="18"/>
          <w:szCs w:val="18"/>
        </w:rPr>
        <w:t> </w:t>
      </w:r>
      <w:r>
        <w:rPr>
          <w:rStyle w:val="WW8Num3z0"/>
          <w:rFonts w:ascii="Verdana" w:hAnsi="Verdana"/>
          <w:color w:val="4682B4"/>
          <w:sz w:val="18"/>
          <w:szCs w:val="18"/>
        </w:rPr>
        <w:t>резервного</w:t>
      </w:r>
      <w:r>
        <w:rPr>
          <w:rStyle w:val="WW8Num2z0"/>
          <w:rFonts w:ascii="Verdana" w:hAnsi="Verdana"/>
          <w:color w:val="000000"/>
          <w:sz w:val="18"/>
          <w:szCs w:val="18"/>
        </w:rPr>
        <w:t> </w:t>
      </w:r>
      <w:r>
        <w:rPr>
          <w:rFonts w:ascii="Verdana" w:hAnsi="Verdana"/>
          <w:color w:val="000000"/>
          <w:sz w:val="18"/>
          <w:szCs w:val="18"/>
        </w:rPr>
        <w:t>фонда, который может быть использован при неожиданном повышении налоговых</w:t>
      </w:r>
      <w:r>
        <w:rPr>
          <w:rStyle w:val="WW8Num2z0"/>
          <w:rFonts w:ascii="Verdana" w:hAnsi="Verdana"/>
          <w:color w:val="000000"/>
          <w:sz w:val="18"/>
          <w:szCs w:val="18"/>
        </w:rPr>
        <w:t> </w:t>
      </w:r>
      <w:r>
        <w:rPr>
          <w:rStyle w:val="WW8Num3z0"/>
          <w:rFonts w:ascii="Verdana" w:hAnsi="Verdana"/>
          <w:color w:val="4682B4"/>
          <w:sz w:val="18"/>
          <w:szCs w:val="18"/>
        </w:rPr>
        <w:t>ставок</w:t>
      </w:r>
      <w:r>
        <w:rPr>
          <w:rStyle w:val="WW8Num2z0"/>
          <w:rFonts w:ascii="Verdana" w:hAnsi="Verdana"/>
          <w:color w:val="000000"/>
          <w:sz w:val="18"/>
          <w:szCs w:val="18"/>
        </w:rPr>
        <w:t> </w:t>
      </w:r>
      <w:r>
        <w:rPr>
          <w:rFonts w:ascii="Verdana" w:hAnsi="Verdana"/>
          <w:color w:val="000000"/>
          <w:sz w:val="18"/>
          <w:szCs w:val="18"/>
        </w:rPr>
        <w:t>или снятии налоговых льгот с данного предприятия.</w:t>
      </w:r>
    </w:p>
    <w:p w14:paraId="00959417" w14:textId="77777777" w:rsidR="00951473" w:rsidRDefault="00951473" w:rsidP="009514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8.4. В условиях инфляции наиболее важными представляются мероприятия, связанные с: формированием рыночной цены и контролем за уровнем</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производства. В условиях инфляции</w:t>
      </w:r>
      <w:r>
        <w:rPr>
          <w:rStyle w:val="WW8Num2z0"/>
          <w:rFonts w:ascii="Verdana" w:hAnsi="Verdana"/>
          <w:color w:val="000000"/>
          <w:sz w:val="18"/>
          <w:szCs w:val="18"/>
        </w:rPr>
        <w:t> </w:t>
      </w:r>
      <w:r>
        <w:rPr>
          <w:rStyle w:val="WW8Num3z0"/>
          <w:rFonts w:ascii="Verdana" w:hAnsi="Verdana"/>
          <w:color w:val="4682B4"/>
          <w:sz w:val="18"/>
          <w:szCs w:val="18"/>
        </w:rPr>
        <w:t>тарифы</w:t>
      </w:r>
      <w:r>
        <w:rPr>
          <w:rStyle w:val="WW8Num2z0"/>
          <w:rFonts w:ascii="Verdana" w:hAnsi="Verdana"/>
          <w:color w:val="000000"/>
          <w:sz w:val="18"/>
          <w:szCs w:val="18"/>
        </w:rPr>
        <w:t> </w:t>
      </w:r>
      <w:r>
        <w:rPr>
          <w:rFonts w:ascii="Verdana" w:hAnsi="Verdana"/>
          <w:color w:val="000000"/>
          <w:sz w:val="18"/>
          <w:szCs w:val="18"/>
        </w:rPr>
        <w:t>и расценки устанавливаются на короткий промежуток времени. Поскольку рыночная цена определяется</w:t>
      </w:r>
      <w:r>
        <w:rPr>
          <w:rStyle w:val="WW8Num2z0"/>
          <w:rFonts w:ascii="Verdana" w:hAnsi="Verdana"/>
          <w:color w:val="000000"/>
          <w:sz w:val="18"/>
          <w:szCs w:val="18"/>
        </w:rPr>
        <w:t> </w:t>
      </w:r>
      <w:r>
        <w:rPr>
          <w:rStyle w:val="WW8Num3z0"/>
          <w:rFonts w:ascii="Verdana" w:hAnsi="Verdana"/>
          <w:color w:val="4682B4"/>
          <w:sz w:val="18"/>
          <w:szCs w:val="18"/>
        </w:rPr>
        <w:t>спросом</w:t>
      </w:r>
      <w:r>
        <w:rPr>
          <w:rStyle w:val="WW8Num2z0"/>
          <w:rFonts w:ascii="Verdana" w:hAnsi="Verdana"/>
          <w:color w:val="000000"/>
          <w:sz w:val="18"/>
          <w:szCs w:val="18"/>
        </w:rPr>
        <w:t> </w:t>
      </w:r>
      <w:r>
        <w:rPr>
          <w:rFonts w:ascii="Verdana" w:hAnsi="Verdana"/>
          <w:color w:val="000000"/>
          <w:sz w:val="18"/>
          <w:szCs w:val="18"/>
        </w:rPr>
        <w:t>и предложением, то регулятором цены будет, с одной стороны,</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в будущем, а с другой —</w:t>
      </w:r>
      <w:r>
        <w:rPr>
          <w:rStyle w:val="WW8Num2z0"/>
          <w:rFonts w:ascii="Verdana" w:hAnsi="Verdana"/>
          <w:color w:val="000000"/>
          <w:sz w:val="18"/>
          <w:szCs w:val="18"/>
        </w:rPr>
        <w:t> </w:t>
      </w:r>
      <w:r>
        <w:rPr>
          <w:rStyle w:val="WW8Num3z0"/>
          <w:rFonts w:ascii="Verdana" w:hAnsi="Verdana"/>
          <w:color w:val="4682B4"/>
          <w:sz w:val="18"/>
          <w:szCs w:val="18"/>
        </w:rPr>
        <w:t>издержки</w:t>
      </w:r>
      <w:r>
        <w:rPr>
          <w:rStyle w:val="WW8Num2z0"/>
          <w:rFonts w:ascii="Verdana" w:hAnsi="Verdana"/>
          <w:color w:val="000000"/>
          <w:sz w:val="18"/>
          <w:szCs w:val="18"/>
        </w:rPr>
        <w:t> </w:t>
      </w:r>
      <w:r>
        <w:rPr>
          <w:rFonts w:ascii="Verdana" w:hAnsi="Verdana"/>
          <w:color w:val="000000"/>
          <w:sz w:val="18"/>
          <w:szCs w:val="18"/>
        </w:rPr>
        <w:t>производства. В частности, если предложение превышает</w:t>
      </w:r>
      <w:r>
        <w:rPr>
          <w:rStyle w:val="WW8Num2z0"/>
          <w:rFonts w:ascii="Verdana" w:hAnsi="Verdana"/>
          <w:color w:val="000000"/>
          <w:sz w:val="18"/>
          <w:szCs w:val="18"/>
        </w:rPr>
        <w:t> </w:t>
      </w:r>
      <w:r>
        <w:rPr>
          <w:rStyle w:val="WW8Num3z0"/>
          <w:rFonts w:ascii="Verdana" w:hAnsi="Verdana"/>
          <w:color w:val="4682B4"/>
          <w:sz w:val="18"/>
          <w:szCs w:val="18"/>
        </w:rPr>
        <w:t>спрос</w:t>
      </w:r>
      <w:r>
        <w:rPr>
          <w:rFonts w:ascii="Verdana" w:hAnsi="Verdana"/>
          <w:color w:val="000000"/>
          <w:sz w:val="18"/>
          <w:szCs w:val="18"/>
        </w:rPr>
        <w:t>, то производитель устанавливает минимальную цену, по которой он может</w:t>
      </w:r>
      <w:r>
        <w:rPr>
          <w:rStyle w:val="WW8Num2z0"/>
          <w:rFonts w:ascii="Verdana" w:hAnsi="Verdana"/>
          <w:color w:val="000000"/>
          <w:sz w:val="18"/>
          <w:szCs w:val="18"/>
        </w:rPr>
        <w:t> </w:t>
      </w:r>
      <w:r>
        <w:rPr>
          <w:rStyle w:val="WW8Num3z0"/>
          <w:rFonts w:ascii="Verdana" w:hAnsi="Verdana"/>
          <w:color w:val="4682B4"/>
          <w:sz w:val="18"/>
          <w:szCs w:val="18"/>
        </w:rPr>
        <w:t>продать</w:t>
      </w:r>
      <w:r>
        <w:rPr>
          <w:rStyle w:val="WW8Num2z0"/>
          <w:rFonts w:ascii="Verdana" w:hAnsi="Verdana"/>
          <w:color w:val="000000"/>
          <w:sz w:val="18"/>
          <w:szCs w:val="18"/>
        </w:rPr>
        <w:t> </w:t>
      </w:r>
      <w:r>
        <w:rPr>
          <w:rFonts w:ascii="Verdana" w:hAnsi="Verdana"/>
          <w:color w:val="000000"/>
          <w:sz w:val="18"/>
          <w:szCs w:val="18"/>
        </w:rPr>
        <w:t xml:space="preserve">свой товар, исходя из своих затрат на производство; </w:t>
      </w:r>
      <w:r>
        <w:rPr>
          <w:rFonts w:ascii="Verdana" w:hAnsi="Verdana"/>
          <w:color w:val="000000"/>
          <w:sz w:val="18"/>
          <w:szCs w:val="18"/>
        </w:rPr>
        <w:lastRenderedPageBreak/>
        <w:t>повышением</w:t>
      </w:r>
      <w:r>
        <w:rPr>
          <w:rStyle w:val="WW8Num2z0"/>
          <w:rFonts w:ascii="Verdana" w:hAnsi="Verdana"/>
          <w:color w:val="000000"/>
          <w:sz w:val="18"/>
          <w:szCs w:val="18"/>
        </w:rPr>
        <w:t> </w:t>
      </w:r>
      <w:r>
        <w:rPr>
          <w:rStyle w:val="WW8Num3z0"/>
          <w:rFonts w:ascii="Verdana" w:hAnsi="Verdana"/>
          <w:color w:val="4682B4"/>
          <w:sz w:val="18"/>
          <w:szCs w:val="18"/>
        </w:rPr>
        <w:t>производительности</w:t>
      </w:r>
      <w:r>
        <w:rPr>
          <w:rStyle w:val="WW8Num2z0"/>
          <w:rFonts w:ascii="Verdana" w:hAnsi="Verdana"/>
          <w:color w:val="000000"/>
          <w:sz w:val="18"/>
          <w:szCs w:val="18"/>
        </w:rPr>
        <w:t> </w:t>
      </w:r>
      <w:r>
        <w:rPr>
          <w:rFonts w:ascii="Verdana" w:hAnsi="Verdana"/>
          <w:color w:val="000000"/>
          <w:sz w:val="18"/>
          <w:szCs w:val="18"/>
        </w:rPr>
        <w:t>труда путем автоматизации производства и внедрения новых технологий;</w:t>
      </w:r>
      <w:r>
        <w:rPr>
          <w:rStyle w:val="WW8Num2z0"/>
          <w:rFonts w:ascii="Verdana" w:hAnsi="Verdana"/>
          <w:color w:val="000000"/>
          <w:sz w:val="18"/>
          <w:szCs w:val="18"/>
        </w:rPr>
        <w:t> </w:t>
      </w:r>
      <w:r>
        <w:rPr>
          <w:rStyle w:val="WW8Num3z0"/>
          <w:rFonts w:ascii="Verdana" w:hAnsi="Verdana"/>
          <w:color w:val="4682B4"/>
          <w:sz w:val="18"/>
          <w:szCs w:val="18"/>
        </w:rPr>
        <w:t>маркетинговыми</w:t>
      </w:r>
      <w:r>
        <w:rPr>
          <w:rStyle w:val="WW8Num2z0"/>
          <w:rFonts w:ascii="Verdana" w:hAnsi="Verdana"/>
          <w:color w:val="000000"/>
          <w:sz w:val="18"/>
          <w:szCs w:val="18"/>
        </w:rPr>
        <w:t> </w:t>
      </w:r>
      <w:r>
        <w:rPr>
          <w:rFonts w:ascii="Verdana" w:hAnsi="Verdana"/>
          <w:color w:val="000000"/>
          <w:sz w:val="18"/>
          <w:szCs w:val="18"/>
        </w:rPr>
        <w:t>исследованиями (избегать проектов, окупаемость которых может оказаться слишком продолжительной); разработкой правильной финансовой политики (</w:t>
      </w:r>
      <w:r>
        <w:rPr>
          <w:rStyle w:val="WW8Num3z0"/>
          <w:rFonts w:ascii="Verdana" w:hAnsi="Verdana"/>
          <w:color w:val="4682B4"/>
          <w:sz w:val="18"/>
          <w:szCs w:val="18"/>
        </w:rPr>
        <w:t>минимизация</w:t>
      </w:r>
      <w:r>
        <w:rPr>
          <w:rStyle w:val="WW8Num2z0"/>
          <w:rFonts w:ascii="Verdana" w:hAnsi="Verdana"/>
          <w:color w:val="000000"/>
          <w:sz w:val="18"/>
          <w:szCs w:val="18"/>
        </w:rPr>
        <w:t> </w:t>
      </w:r>
      <w:r>
        <w:rPr>
          <w:rFonts w:ascii="Verdana" w:hAnsi="Verdana"/>
          <w:color w:val="000000"/>
          <w:sz w:val="18"/>
          <w:szCs w:val="18"/>
        </w:rPr>
        <w:t>наличных денег и дебиторской</w:t>
      </w:r>
      <w:r>
        <w:rPr>
          <w:rStyle w:val="WW8Num3z0"/>
          <w:rFonts w:ascii="Verdana" w:hAnsi="Verdana"/>
          <w:color w:val="4682B4"/>
          <w:sz w:val="18"/>
          <w:szCs w:val="18"/>
        </w:rPr>
        <w:t>задолженности</w:t>
      </w:r>
      <w:r>
        <w:rPr>
          <w:rFonts w:ascii="Verdana" w:hAnsi="Verdana"/>
          <w:color w:val="000000"/>
          <w:sz w:val="18"/>
          <w:szCs w:val="18"/>
        </w:rPr>
        <w:t>).</w:t>
      </w:r>
    </w:p>
    <w:p w14:paraId="055EF347" w14:textId="77777777" w:rsidR="00951473" w:rsidRDefault="00951473" w:rsidP="009514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8.5. Основным методом по снижению влияния</w:t>
      </w:r>
      <w:r>
        <w:rPr>
          <w:rStyle w:val="WW8Num2z0"/>
          <w:rFonts w:ascii="Verdana" w:hAnsi="Verdana"/>
          <w:color w:val="000000"/>
          <w:sz w:val="18"/>
          <w:szCs w:val="18"/>
        </w:rPr>
        <w:t> </w:t>
      </w:r>
      <w:r>
        <w:rPr>
          <w:rStyle w:val="WW8Num3z0"/>
          <w:rFonts w:ascii="Verdana" w:hAnsi="Verdana"/>
          <w:color w:val="4682B4"/>
          <w:sz w:val="18"/>
          <w:szCs w:val="18"/>
        </w:rPr>
        <w:t>депозитного</w:t>
      </w:r>
      <w:r>
        <w:rPr>
          <w:rStyle w:val="WW8Num2z0"/>
          <w:rFonts w:ascii="Verdana" w:hAnsi="Verdana"/>
          <w:color w:val="000000"/>
          <w:sz w:val="18"/>
          <w:szCs w:val="18"/>
        </w:rPr>
        <w:t> </w:t>
      </w:r>
      <w:r>
        <w:rPr>
          <w:rFonts w:ascii="Verdana" w:hAnsi="Verdana"/>
          <w:color w:val="000000"/>
          <w:sz w:val="18"/>
          <w:szCs w:val="18"/>
        </w:rPr>
        <w:t>риска на деятельность предприятия является отслеживание</w:t>
      </w:r>
      <w:r>
        <w:rPr>
          <w:rStyle w:val="WW8Num2z0"/>
          <w:rFonts w:ascii="Verdana" w:hAnsi="Verdana"/>
          <w:color w:val="000000"/>
          <w:sz w:val="18"/>
          <w:szCs w:val="18"/>
        </w:rPr>
        <w:t> </w:t>
      </w:r>
      <w:r>
        <w:rPr>
          <w:rStyle w:val="WW8Num3z0"/>
          <w:rFonts w:ascii="Verdana" w:hAnsi="Verdana"/>
          <w:color w:val="4682B4"/>
          <w:sz w:val="18"/>
          <w:szCs w:val="18"/>
        </w:rPr>
        <w:t>рейтингов</w:t>
      </w:r>
      <w:r>
        <w:rPr>
          <w:rStyle w:val="WW8Num2z0"/>
          <w:rFonts w:ascii="Verdana" w:hAnsi="Verdana"/>
          <w:color w:val="000000"/>
          <w:sz w:val="18"/>
          <w:szCs w:val="18"/>
        </w:rPr>
        <w:t> </w:t>
      </w:r>
      <w:r>
        <w:rPr>
          <w:rFonts w:ascii="Verdana" w:hAnsi="Verdana"/>
          <w:color w:val="000000"/>
          <w:sz w:val="18"/>
          <w:szCs w:val="18"/>
        </w:rPr>
        <w:t>коммерческих банков. При этом принимаются во внимание</w:t>
      </w:r>
      <w:r>
        <w:rPr>
          <w:rStyle w:val="WW8Num2z0"/>
          <w:rFonts w:ascii="Verdana" w:hAnsi="Verdana"/>
          <w:color w:val="000000"/>
          <w:sz w:val="18"/>
          <w:szCs w:val="18"/>
        </w:rPr>
        <w:t> </w:t>
      </w:r>
      <w:r>
        <w:rPr>
          <w:rStyle w:val="WW8Num3z0"/>
          <w:rFonts w:ascii="Verdana" w:hAnsi="Verdana"/>
          <w:color w:val="4682B4"/>
          <w:sz w:val="18"/>
          <w:szCs w:val="18"/>
        </w:rPr>
        <w:t>рейтинги</w:t>
      </w:r>
      <w:r>
        <w:rPr>
          <w:rFonts w:ascii="Verdana" w:hAnsi="Verdana"/>
          <w:color w:val="000000"/>
          <w:sz w:val="18"/>
          <w:szCs w:val="18"/>
        </w:rPr>
        <w:t>, дающиеся не только российскими, но и западными</w:t>
      </w:r>
      <w:r>
        <w:rPr>
          <w:rStyle w:val="WW8Num2z0"/>
          <w:rFonts w:ascii="Verdana" w:hAnsi="Verdana"/>
          <w:color w:val="000000"/>
          <w:sz w:val="18"/>
          <w:szCs w:val="18"/>
        </w:rPr>
        <w:t> </w:t>
      </w:r>
      <w:r>
        <w:rPr>
          <w:rStyle w:val="WW8Num3z0"/>
          <w:rFonts w:ascii="Verdana" w:hAnsi="Verdana"/>
          <w:color w:val="4682B4"/>
          <w:sz w:val="18"/>
          <w:szCs w:val="18"/>
        </w:rPr>
        <w:t>рейтинговыми</w:t>
      </w:r>
      <w:r>
        <w:rPr>
          <w:rStyle w:val="WW8Num2z0"/>
          <w:rFonts w:ascii="Verdana" w:hAnsi="Verdana"/>
          <w:color w:val="000000"/>
          <w:sz w:val="18"/>
          <w:szCs w:val="18"/>
        </w:rPr>
        <w:t> </w:t>
      </w:r>
      <w:r>
        <w:rPr>
          <w:rFonts w:ascii="Verdana" w:hAnsi="Verdana"/>
          <w:color w:val="000000"/>
          <w:sz w:val="18"/>
          <w:szCs w:val="18"/>
        </w:rPr>
        <w:t>агентствами. На возможность банкротства</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банка оказывает огромное влияние</w:t>
      </w:r>
      <w:r>
        <w:rPr>
          <w:rStyle w:val="WW8Num2z0"/>
          <w:rFonts w:ascii="Verdana" w:hAnsi="Verdana"/>
          <w:color w:val="000000"/>
          <w:sz w:val="18"/>
          <w:szCs w:val="18"/>
        </w:rPr>
        <w:t> </w:t>
      </w:r>
      <w:r>
        <w:rPr>
          <w:rStyle w:val="WW8Num3z0"/>
          <w:rFonts w:ascii="Verdana" w:hAnsi="Verdana"/>
          <w:color w:val="4682B4"/>
          <w:sz w:val="18"/>
          <w:szCs w:val="18"/>
        </w:rPr>
        <w:t>макроэкономическая</w:t>
      </w:r>
      <w:r>
        <w:rPr>
          <w:rStyle w:val="WW8Num2z0"/>
          <w:rFonts w:ascii="Verdana" w:hAnsi="Verdana"/>
          <w:color w:val="000000"/>
          <w:sz w:val="18"/>
          <w:szCs w:val="18"/>
        </w:rPr>
        <w:t> </w:t>
      </w:r>
      <w:r>
        <w:rPr>
          <w:rFonts w:ascii="Verdana" w:hAnsi="Verdana"/>
          <w:color w:val="000000"/>
          <w:sz w:val="18"/>
          <w:szCs w:val="18"/>
        </w:rPr>
        <w:t>ситуация. Поэтому помимо рейтингов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банков, необходимо обращать внимание на</w:t>
      </w:r>
      <w:r>
        <w:rPr>
          <w:rStyle w:val="WW8Num3z0"/>
          <w:rFonts w:ascii="Verdana" w:hAnsi="Verdana"/>
          <w:color w:val="4682B4"/>
          <w:sz w:val="18"/>
          <w:szCs w:val="18"/>
        </w:rPr>
        <w:t>кредитный</w:t>
      </w:r>
      <w:r>
        <w:rPr>
          <w:rStyle w:val="WW8Num2z0"/>
          <w:rFonts w:ascii="Verdana" w:hAnsi="Verdana"/>
          <w:color w:val="000000"/>
          <w:sz w:val="18"/>
          <w:szCs w:val="18"/>
        </w:rPr>
        <w:t> </w:t>
      </w:r>
      <w:r>
        <w:rPr>
          <w:rFonts w:ascii="Verdana" w:hAnsi="Verdana"/>
          <w:color w:val="000000"/>
          <w:sz w:val="18"/>
          <w:szCs w:val="18"/>
        </w:rPr>
        <w:t>рейтинг страны в целом.</w:t>
      </w:r>
    </w:p>
    <w:p w14:paraId="26A791C2" w14:textId="77777777" w:rsidR="00951473" w:rsidRDefault="00951473" w:rsidP="009514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8.6. Основными мероприятиями по управлению</w:t>
      </w:r>
      <w:r>
        <w:rPr>
          <w:rStyle w:val="WW8Num2z0"/>
          <w:rFonts w:ascii="Verdana" w:hAnsi="Verdana"/>
          <w:color w:val="000000"/>
          <w:sz w:val="18"/>
          <w:szCs w:val="18"/>
        </w:rPr>
        <w:t> </w:t>
      </w:r>
      <w:r>
        <w:rPr>
          <w:rStyle w:val="WW8Num3z0"/>
          <w:rFonts w:ascii="Verdana" w:hAnsi="Verdana"/>
          <w:color w:val="4682B4"/>
          <w:sz w:val="18"/>
          <w:szCs w:val="18"/>
        </w:rPr>
        <w:t>биржевым</w:t>
      </w:r>
      <w:r>
        <w:rPr>
          <w:rStyle w:val="WW8Num2z0"/>
          <w:rFonts w:ascii="Verdana" w:hAnsi="Verdana"/>
          <w:color w:val="000000"/>
          <w:sz w:val="18"/>
          <w:szCs w:val="18"/>
        </w:rPr>
        <w:t> </w:t>
      </w:r>
      <w:r>
        <w:rPr>
          <w:rFonts w:ascii="Verdana" w:hAnsi="Verdana"/>
          <w:color w:val="000000"/>
          <w:sz w:val="18"/>
          <w:szCs w:val="18"/>
        </w:rPr>
        <w:t>риском являются: возможность проведения арбитражных операций; выставление stop-loss и stop-profit —</w:t>
      </w:r>
      <w:r>
        <w:rPr>
          <w:rStyle w:val="WW8Num2z0"/>
          <w:rFonts w:ascii="Verdana" w:hAnsi="Verdana"/>
          <w:color w:val="000000"/>
          <w:sz w:val="18"/>
          <w:szCs w:val="18"/>
        </w:rPr>
        <w:t> </w:t>
      </w:r>
      <w:r>
        <w:rPr>
          <w:rStyle w:val="WW8Num3z0"/>
          <w:rFonts w:ascii="Verdana" w:hAnsi="Verdana"/>
          <w:color w:val="4682B4"/>
          <w:sz w:val="18"/>
          <w:szCs w:val="18"/>
        </w:rPr>
        <w:t>ценовых</w:t>
      </w:r>
      <w:r>
        <w:rPr>
          <w:rStyle w:val="WW8Num2z0"/>
          <w:rFonts w:ascii="Verdana" w:hAnsi="Verdana"/>
          <w:color w:val="000000"/>
          <w:sz w:val="18"/>
          <w:szCs w:val="18"/>
        </w:rPr>
        <w:t> </w:t>
      </w:r>
      <w:r>
        <w:rPr>
          <w:rFonts w:ascii="Verdana" w:hAnsi="Verdana"/>
          <w:color w:val="000000"/>
          <w:sz w:val="18"/>
          <w:szCs w:val="18"/>
        </w:rPr>
        <w:t>границ, при которых обязательно следует продать или купить (при открытии короткой позиции)</w:t>
      </w:r>
      <w:r>
        <w:rPr>
          <w:rStyle w:val="WW8Num2z0"/>
          <w:rFonts w:ascii="Verdana" w:hAnsi="Verdana"/>
          <w:color w:val="000000"/>
          <w:sz w:val="18"/>
          <w:szCs w:val="18"/>
        </w:rPr>
        <w:t> </w:t>
      </w:r>
      <w:r>
        <w:rPr>
          <w:rStyle w:val="WW8Num3z0"/>
          <w:rFonts w:ascii="Verdana" w:hAnsi="Verdana"/>
          <w:color w:val="4682B4"/>
          <w:sz w:val="18"/>
          <w:szCs w:val="18"/>
        </w:rPr>
        <w:t>актив</w:t>
      </w:r>
      <w:r>
        <w:rPr>
          <w:rFonts w:ascii="Verdana" w:hAnsi="Verdana"/>
          <w:color w:val="000000"/>
          <w:sz w:val="18"/>
          <w:szCs w:val="18"/>
        </w:rPr>
        <w:t>; использование интернет-технологий, которые предоставляют возможность участникам</w:t>
      </w:r>
      <w:r>
        <w:rPr>
          <w:rStyle w:val="WW8Num2z0"/>
          <w:rFonts w:ascii="Verdana" w:hAnsi="Verdana"/>
          <w:color w:val="000000"/>
          <w:sz w:val="18"/>
          <w:szCs w:val="18"/>
        </w:rPr>
        <w:t> </w:t>
      </w:r>
      <w:r>
        <w:rPr>
          <w:rStyle w:val="WW8Num3z0"/>
          <w:rFonts w:ascii="Verdana" w:hAnsi="Verdana"/>
          <w:color w:val="4682B4"/>
          <w:sz w:val="18"/>
          <w:szCs w:val="18"/>
        </w:rPr>
        <w:t>фондового</w:t>
      </w:r>
      <w:r>
        <w:rPr>
          <w:rStyle w:val="WW8Num2z0"/>
          <w:rFonts w:ascii="Verdana" w:hAnsi="Verdana"/>
          <w:color w:val="000000"/>
          <w:sz w:val="18"/>
          <w:szCs w:val="18"/>
        </w:rPr>
        <w:t> </w:t>
      </w:r>
      <w:r>
        <w:rPr>
          <w:rFonts w:ascii="Verdana" w:hAnsi="Verdana"/>
          <w:color w:val="000000"/>
          <w:sz w:val="18"/>
          <w:szCs w:val="18"/>
        </w:rPr>
        <w:t>рынка со своего рабочего места просматривать ход торгов в режиме реального времени, выставлять заявки, что позволяет реально оценивать рынок и своевременно реагировать на его изменения, тем самым заметно снижая биржевой риск.</w:t>
      </w:r>
    </w:p>
    <w:p w14:paraId="058F8FD6" w14:textId="77777777" w:rsidR="00951473" w:rsidRDefault="00951473" w:rsidP="0095147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обоснования формирования системы управления экономическими рисками промышленного предприятия нефтяной отрасли в диссертационной работе определена эффективность управления экономическими рисками, которая заключается в соотношении затрат, необходимых для внедрения проекта и уровня дохода предприятия от внедрения проекта.</w:t>
      </w:r>
    </w:p>
    <w:p w14:paraId="6F8DBC73" w14:textId="77777777" w:rsidR="00951473" w:rsidRDefault="00951473" w:rsidP="0095147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Формирование системы управления финансовыми рисками промышленного предприятия показано в диссертационной работе на примере нефтяной компании, являющейся типичным предприятием нефтяной отрасли.</w:t>
      </w:r>
    </w:p>
    <w:p w14:paraId="2B8376B6" w14:textId="77777777" w:rsidR="00951473" w:rsidRDefault="00951473" w:rsidP="009514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Отсутствие на анализируемом предприятии системы управления финансовыми рисками не позволяет своевременно анализировать факторы, влияющие на конечные финансовые результаты предприятия и принимать оптимальные</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 по нейтрализации тех факторов финансовых рисков, которые негативно отражаются на результатах деятельности предприятия.</w:t>
      </w:r>
    </w:p>
    <w:p w14:paraId="6D6DE7C6" w14:textId="77777777" w:rsidR="00951473" w:rsidRDefault="00951473" w:rsidP="0095147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 помощью метода экспертной оценки автором определены финансовые риски, оказывающие на предприятия нефтяной отрасли наибольшее влияние: кредитный риск, риск неплатежеспособности, инфляционный риск.</w:t>
      </w:r>
    </w:p>
    <w:p w14:paraId="2C6197F5" w14:textId="77777777" w:rsidR="00951473" w:rsidRDefault="00951473" w:rsidP="0095147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предложены методы управления данными финансовыми рисками и показаны достоинства и недостатки данных методов управления, а также предложена оценка эффективности формирования системы управления финансовыми рисками Сургутского</w:t>
      </w:r>
      <w:r>
        <w:rPr>
          <w:rStyle w:val="WW8Num2z0"/>
          <w:rFonts w:ascii="Verdana" w:hAnsi="Verdana"/>
          <w:color w:val="000000"/>
          <w:sz w:val="18"/>
          <w:szCs w:val="18"/>
        </w:rPr>
        <w:t> </w:t>
      </w:r>
      <w:r>
        <w:rPr>
          <w:rStyle w:val="WW8Num3z0"/>
          <w:rFonts w:ascii="Verdana" w:hAnsi="Verdana"/>
          <w:color w:val="4682B4"/>
          <w:sz w:val="18"/>
          <w:szCs w:val="18"/>
        </w:rPr>
        <w:t>нефтеперерабатывающего</w:t>
      </w:r>
      <w:r>
        <w:rPr>
          <w:rStyle w:val="WW8Num2z0"/>
          <w:rFonts w:ascii="Verdana" w:hAnsi="Verdana"/>
          <w:color w:val="000000"/>
          <w:sz w:val="18"/>
          <w:szCs w:val="18"/>
        </w:rPr>
        <w:t> </w:t>
      </w:r>
      <w:r>
        <w:rPr>
          <w:rFonts w:ascii="Verdana" w:hAnsi="Verdana"/>
          <w:color w:val="000000"/>
          <w:sz w:val="18"/>
          <w:szCs w:val="18"/>
        </w:rPr>
        <w:t>завода.</w:t>
      </w:r>
    </w:p>
    <w:p w14:paraId="370F63C0" w14:textId="77777777" w:rsidR="00951473" w:rsidRDefault="00951473" w:rsidP="0095147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Вместе с тем требуют особого исследования вопросы, связанные с количественной оценкой финансовых рисков промышленного предприятия, что будет способствовать принятию оптимального управленческого решения и, следовательно, улучшению результатов деятельности промышленного предприятия. Интенсификация исследований в этом направлении позволит укрепить научно обоснованные подходы к управлению финансовыми рисками промышленного предприятия нефтяной отрасли экономики.</w:t>
      </w:r>
    </w:p>
    <w:p w14:paraId="64729D1B" w14:textId="77777777" w:rsidR="00951473" w:rsidRDefault="00951473" w:rsidP="00951473">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Антышева, Елена Робертовна, 2006 год</w:t>
      </w:r>
    </w:p>
    <w:p w14:paraId="1C020547"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 МОНОГРАФИИ, УЧЕБНИКИ, УЧЕБНЫЕ ПОСОБИЯ</w:t>
      </w:r>
    </w:p>
    <w:p w14:paraId="149140EC"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Абалкина</w:t>
      </w:r>
      <w:r>
        <w:rPr>
          <w:rStyle w:val="WW8Num2z0"/>
          <w:rFonts w:ascii="Verdana" w:hAnsi="Verdana"/>
          <w:color w:val="000000"/>
          <w:sz w:val="18"/>
          <w:szCs w:val="18"/>
        </w:rPr>
        <w:t> </w:t>
      </w:r>
      <w:r>
        <w:rPr>
          <w:rFonts w:ascii="Verdana" w:hAnsi="Verdana"/>
          <w:color w:val="000000"/>
          <w:sz w:val="18"/>
          <w:szCs w:val="18"/>
        </w:rPr>
        <w:t>И.Л. Страхование экологических рисков (из практики</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-М.: Инфра-М, 1998.</w:t>
      </w:r>
    </w:p>
    <w:p w14:paraId="23746631"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Александрова</w:t>
      </w:r>
      <w:r>
        <w:rPr>
          <w:rStyle w:val="WW8Num2z0"/>
          <w:rFonts w:ascii="Verdana" w:hAnsi="Verdana"/>
          <w:color w:val="000000"/>
          <w:sz w:val="18"/>
          <w:szCs w:val="18"/>
        </w:rPr>
        <w:t> </w:t>
      </w:r>
      <w:r>
        <w:rPr>
          <w:rFonts w:ascii="Verdana" w:hAnsi="Verdana"/>
          <w:color w:val="000000"/>
          <w:sz w:val="18"/>
          <w:szCs w:val="18"/>
        </w:rPr>
        <w:t xml:space="preserve">К.И. Реорганизация. Ликвидация. Банкротство. Краткий справочник </w:t>
      </w:r>
      <w:proofErr w:type="gramStart"/>
      <w:r>
        <w:rPr>
          <w:rFonts w:ascii="Verdana" w:hAnsi="Verdana"/>
          <w:color w:val="000000"/>
          <w:sz w:val="18"/>
          <w:szCs w:val="18"/>
        </w:rPr>
        <w:t>предпринимателя.-</w:t>
      </w:r>
      <w:proofErr w:type="gramEnd"/>
      <w:r>
        <w:rPr>
          <w:rFonts w:ascii="Verdana" w:hAnsi="Verdana"/>
          <w:color w:val="000000"/>
          <w:sz w:val="18"/>
          <w:szCs w:val="18"/>
        </w:rPr>
        <w:t>СПб.: Питер, 2005.</w:t>
      </w:r>
    </w:p>
    <w:p w14:paraId="43813214"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Альгин</w:t>
      </w:r>
      <w:r>
        <w:rPr>
          <w:rStyle w:val="WW8Num2z0"/>
          <w:rFonts w:ascii="Verdana" w:hAnsi="Verdana"/>
          <w:color w:val="000000"/>
          <w:sz w:val="18"/>
          <w:szCs w:val="18"/>
        </w:rPr>
        <w:t> </w:t>
      </w:r>
      <w:r>
        <w:rPr>
          <w:rFonts w:ascii="Verdana" w:hAnsi="Verdana"/>
          <w:color w:val="000000"/>
          <w:sz w:val="18"/>
          <w:szCs w:val="18"/>
        </w:rPr>
        <w:t>А. П. Риск в</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предпринимательстве</w:t>
      </w:r>
      <w:r>
        <w:rPr>
          <w:rFonts w:ascii="Verdana" w:hAnsi="Verdana"/>
          <w:color w:val="000000"/>
          <w:sz w:val="18"/>
          <w:szCs w:val="18"/>
        </w:rPr>
        <w:t>: Пособие для менеджеров. СПб, 1992.</w:t>
      </w:r>
    </w:p>
    <w:p w14:paraId="4E6AFFA8"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Антикризисное</w:t>
      </w:r>
      <w:r>
        <w:rPr>
          <w:rStyle w:val="WW8Num2z0"/>
          <w:rFonts w:ascii="Verdana" w:hAnsi="Verdana"/>
          <w:color w:val="000000"/>
          <w:sz w:val="18"/>
          <w:szCs w:val="18"/>
        </w:rPr>
        <w:t> </w:t>
      </w:r>
      <w:r>
        <w:rPr>
          <w:rFonts w:ascii="Verdana" w:hAnsi="Verdana"/>
          <w:color w:val="000000"/>
          <w:sz w:val="18"/>
          <w:szCs w:val="18"/>
        </w:rPr>
        <w:t>управление: от банкротства — к финансовому</w:t>
      </w:r>
      <w:r>
        <w:rPr>
          <w:rStyle w:val="WW8Num2z0"/>
          <w:rFonts w:ascii="Verdana" w:hAnsi="Verdana"/>
          <w:color w:val="000000"/>
          <w:sz w:val="18"/>
          <w:szCs w:val="18"/>
        </w:rPr>
        <w:t> </w:t>
      </w:r>
      <w:r>
        <w:rPr>
          <w:rStyle w:val="WW8Num3z0"/>
          <w:rFonts w:ascii="Verdana" w:hAnsi="Verdana"/>
          <w:color w:val="4682B4"/>
          <w:sz w:val="18"/>
          <w:szCs w:val="18"/>
        </w:rPr>
        <w:t>оздоровлению</w:t>
      </w:r>
      <w:r>
        <w:rPr>
          <w:rFonts w:ascii="Verdana" w:hAnsi="Verdana"/>
          <w:color w:val="000000"/>
          <w:sz w:val="18"/>
          <w:szCs w:val="18"/>
        </w:rPr>
        <w:t>! Под ред. Г. П. Иванова. — М.: Закон и право,</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1995.</w:t>
      </w:r>
    </w:p>
    <w:p w14:paraId="79DEBA6D"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Арбитражное управление предприятием: Практ. пособие. М.: Дело, 2000.</w:t>
      </w:r>
    </w:p>
    <w:p w14:paraId="70A2E51A"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w:t>
      </w:r>
      <w:r>
        <w:rPr>
          <w:rStyle w:val="WW8Num2z0"/>
          <w:rFonts w:ascii="Verdana" w:hAnsi="Verdana"/>
          <w:color w:val="000000"/>
          <w:sz w:val="18"/>
          <w:szCs w:val="18"/>
        </w:rPr>
        <w:t> </w:t>
      </w:r>
      <w:r>
        <w:rPr>
          <w:rStyle w:val="WW8Num3z0"/>
          <w:rFonts w:ascii="Verdana" w:hAnsi="Verdana"/>
          <w:color w:val="4682B4"/>
          <w:sz w:val="18"/>
          <w:szCs w:val="18"/>
        </w:rPr>
        <w:t>Баззел</w:t>
      </w:r>
      <w:r>
        <w:rPr>
          <w:rStyle w:val="WW8Num2z0"/>
          <w:rFonts w:ascii="Verdana" w:hAnsi="Verdana"/>
          <w:color w:val="000000"/>
          <w:sz w:val="18"/>
          <w:szCs w:val="18"/>
        </w:rPr>
        <w:t> </w:t>
      </w:r>
      <w:r>
        <w:rPr>
          <w:rFonts w:ascii="Verdana" w:hAnsi="Verdana"/>
          <w:color w:val="000000"/>
          <w:sz w:val="18"/>
          <w:szCs w:val="18"/>
        </w:rPr>
        <w:t>Р. Д., Кокс Д. Ф,</w:t>
      </w:r>
      <w:r>
        <w:rPr>
          <w:rStyle w:val="WW8Num2z0"/>
          <w:rFonts w:ascii="Verdana" w:hAnsi="Verdana"/>
          <w:color w:val="000000"/>
          <w:sz w:val="18"/>
          <w:szCs w:val="18"/>
        </w:rPr>
        <w:t> </w:t>
      </w:r>
      <w:r>
        <w:rPr>
          <w:rStyle w:val="WW8Num3z0"/>
          <w:rFonts w:ascii="Verdana" w:hAnsi="Verdana"/>
          <w:color w:val="4682B4"/>
          <w:sz w:val="18"/>
          <w:szCs w:val="18"/>
        </w:rPr>
        <w:t>Браун</w:t>
      </w:r>
      <w:r>
        <w:rPr>
          <w:rStyle w:val="WW8Num2z0"/>
          <w:rFonts w:ascii="Verdana" w:hAnsi="Verdana"/>
          <w:color w:val="000000"/>
          <w:sz w:val="18"/>
          <w:szCs w:val="18"/>
        </w:rPr>
        <w:t> </w:t>
      </w:r>
      <w:r>
        <w:rPr>
          <w:rFonts w:ascii="Verdana" w:hAnsi="Verdana"/>
          <w:color w:val="000000"/>
          <w:sz w:val="18"/>
          <w:szCs w:val="18"/>
        </w:rPr>
        <w:t>Р. В. Информация и риск в</w:t>
      </w:r>
      <w:r>
        <w:rPr>
          <w:rStyle w:val="WW8Num2z0"/>
          <w:rFonts w:ascii="Verdana" w:hAnsi="Verdana"/>
          <w:color w:val="000000"/>
          <w:sz w:val="18"/>
          <w:szCs w:val="18"/>
        </w:rPr>
        <w:t> </w:t>
      </w:r>
      <w:r>
        <w:rPr>
          <w:rStyle w:val="WW8Num3z0"/>
          <w:rFonts w:ascii="Verdana" w:hAnsi="Verdana"/>
          <w:color w:val="4682B4"/>
          <w:sz w:val="18"/>
          <w:szCs w:val="18"/>
        </w:rPr>
        <w:t>маркетинге</w:t>
      </w:r>
      <w:r>
        <w:rPr>
          <w:rFonts w:ascii="Verdana" w:hAnsi="Verdana"/>
          <w:color w:val="000000"/>
          <w:sz w:val="18"/>
          <w:szCs w:val="18"/>
        </w:rPr>
        <w:t>: Пер с англ. — М.:</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1993.</w:t>
      </w:r>
    </w:p>
    <w:p w14:paraId="343BF9E0"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Риск менеджмент.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1996.</w:t>
      </w:r>
    </w:p>
    <w:p w14:paraId="7BEDE1B6"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 Т. Основы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xml:space="preserve">: Учеб. пособие. </w:t>
      </w:r>
      <w:proofErr w:type="gramStart"/>
      <w:r>
        <w:rPr>
          <w:rFonts w:ascii="Verdana" w:hAnsi="Verdana"/>
          <w:color w:val="000000"/>
          <w:sz w:val="18"/>
          <w:szCs w:val="18"/>
        </w:rPr>
        <w:t>СПб.:</w:t>
      </w:r>
      <w:proofErr w:type="gramEnd"/>
      <w:r>
        <w:rPr>
          <w:rFonts w:ascii="Verdana" w:hAnsi="Verdana"/>
          <w:color w:val="000000"/>
          <w:sz w:val="18"/>
          <w:szCs w:val="18"/>
        </w:rPr>
        <w:t xml:space="preserve"> Изд-во «</w:t>
      </w:r>
      <w:r>
        <w:rPr>
          <w:rStyle w:val="WW8Num3z0"/>
          <w:rFonts w:ascii="Verdana" w:hAnsi="Verdana"/>
          <w:color w:val="4682B4"/>
          <w:sz w:val="18"/>
          <w:szCs w:val="18"/>
        </w:rPr>
        <w:t>Питер</w:t>
      </w:r>
      <w:r>
        <w:rPr>
          <w:rFonts w:ascii="Verdana" w:hAnsi="Verdana"/>
          <w:color w:val="000000"/>
          <w:sz w:val="18"/>
          <w:szCs w:val="18"/>
        </w:rPr>
        <w:t>», 1999.</w:t>
      </w:r>
    </w:p>
    <w:p w14:paraId="6FF8ED10"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 Т, Балабанов А. И. Финансы: Учеб. пособие. СП</w:t>
      </w:r>
      <w:proofErr w:type="gramStart"/>
      <w:r>
        <w:rPr>
          <w:rFonts w:ascii="Verdana" w:hAnsi="Verdana"/>
          <w:color w:val="000000"/>
          <w:sz w:val="18"/>
          <w:szCs w:val="18"/>
        </w:rPr>
        <w:t>6.:</w:t>
      </w:r>
      <w:proofErr w:type="gramEnd"/>
      <w:r>
        <w:rPr>
          <w:rFonts w:ascii="Verdana" w:hAnsi="Verdana"/>
          <w:color w:val="000000"/>
          <w:sz w:val="18"/>
          <w:szCs w:val="18"/>
        </w:rPr>
        <w:t>Изд-во «</w:t>
      </w:r>
      <w:r>
        <w:rPr>
          <w:rStyle w:val="WW8Num3z0"/>
          <w:rFonts w:ascii="Verdana" w:hAnsi="Verdana"/>
          <w:color w:val="4682B4"/>
          <w:sz w:val="18"/>
          <w:szCs w:val="18"/>
        </w:rPr>
        <w:t>Питер</w:t>
      </w:r>
      <w:r>
        <w:rPr>
          <w:rFonts w:ascii="Verdana" w:hAnsi="Verdana"/>
          <w:color w:val="000000"/>
          <w:sz w:val="18"/>
          <w:szCs w:val="18"/>
        </w:rPr>
        <w:t>», 1999.</w:t>
      </w:r>
    </w:p>
    <w:p w14:paraId="3BAB7905"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Банк В.Р, Банк С.В,</w:t>
      </w:r>
      <w:r>
        <w:rPr>
          <w:rStyle w:val="WW8Num2z0"/>
          <w:rFonts w:ascii="Verdana" w:hAnsi="Verdana"/>
          <w:color w:val="000000"/>
          <w:sz w:val="18"/>
          <w:szCs w:val="18"/>
        </w:rPr>
        <w:t> </w:t>
      </w:r>
      <w:r>
        <w:rPr>
          <w:rStyle w:val="WW8Num3z0"/>
          <w:rFonts w:ascii="Verdana" w:hAnsi="Verdana"/>
          <w:color w:val="4682B4"/>
          <w:sz w:val="18"/>
          <w:szCs w:val="18"/>
        </w:rPr>
        <w:t>Тараскина</w:t>
      </w:r>
      <w:r>
        <w:rPr>
          <w:rStyle w:val="WW8Num2z0"/>
          <w:rFonts w:ascii="Verdana" w:hAnsi="Verdana"/>
          <w:color w:val="000000"/>
          <w:sz w:val="18"/>
          <w:szCs w:val="18"/>
        </w:rPr>
        <w:t> </w:t>
      </w:r>
      <w:r>
        <w:rPr>
          <w:rFonts w:ascii="Verdana" w:hAnsi="Verdana"/>
          <w:color w:val="000000"/>
          <w:sz w:val="18"/>
          <w:szCs w:val="18"/>
        </w:rPr>
        <w:t>А.В. Финансовый анализ: учеб. пособие. -М.: ТК Велби, Изд-во Проспект, 2005.</w:t>
      </w:r>
    </w:p>
    <w:p w14:paraId="3C4E988C"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П.Белов А.А,</w:t>
      </w:r>
      <w:r>
        <w:rPr>
          <w:rStyle w:val="WW8Num2z0"/>
          <w:rFonts w:ascii="Verdana" w:hAnsi="Verdana"/>
          <w:color w:val="000000"/>
          <w:sz w:val="18"/>
          <w:szCs w:val="18"/>
        </w:rPr>
        <w:t> </w:t>
      </w:r>
      <w:r>
        <w:rPr>
          <w:rStyle w:val="WW8Num3z0"/>
          <w:rFonts w:ascii="Verdana" w:hAnsi="Verdana"/>
          <w:color w:val="4682B4"/>
          <w:sz w:val="18"/>
          <w:szCs w:val="18"/>
        </w:rPr>
        <w:t>Белов</w:t>
      </w:r>
      <w:r>
        <w:rPr>
          <w:rStyle w:val="WW8Num2z0"/>
          <w:rFonts w:ascii="Verdana" w:hAnsi="Verdana"/>
          <w:color w:val="000000"/>
          <w:sz w:val="18"/>
          <w:szCs w:val="18"/>
        </w:rPr>
        <w:t> </w:t>
      </w:r>
      <w:r>
        <w:rPr>
          <w:rFonts w:ascii="Verdana" w:hAnsi="Verdana"/>
          <w:color w:val="000000"/>
          <w:sz w:val="18"/>
          <w:szCs w:val="18"/>
        </w:rPr>
        <w:t xml:space="preserve">А.Н. Бухгалтерский учет. Теория и практика: </w:t>
      </w:r>
      <w:proofErr w:type="gramStart"/>
      <w:r>
        <w:rPr>
          <w:rFonts w:ascii="Verdana" w:hAnsi="Verdana"/>
          <w:color w:val="000000"/>
          <w:sz w:val="18"/>
          <w:szCs w:val="18"/>
        </w:rPr>
        <w:t>Учебник.-</w:t>
      </w:r>
      <w:proofErr w:type="gramEnd"/>
      <w:r>
        <w:rPr>
          <w:rFonts w:ascii="Verdana" w:hAnsi="Verdana"/>
          <w:color w:val="000000"/>
          <w:sz w:val="18"/>
          <w:szCs w:val="18"/>
        </w:rPr>
        <w:t>М.: Изд-во Эксмо, 2005.</w:t>
      </w:r>
    </w:p>
    <w:p w14:paraId="2E3F03A2"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Белых</w:t>
      </w:r>
      <w:r>
        <w:rPr>
          <w:rStyle w:val="WW8Num2z0"/>
          <w:rFonts w:ascii="Verdana" w:hAnsi="Verdana"/>
          <w:color w:val="000000"/>
          <w:sz w:val="18"/>
          <w:szCs w:val="18"/>
        </w:rPr>
        <w:t> </w:t>
      </w:r>
      <w:r>
        <w:rPr>
          <w:rFonts w:ascii="Verdana" w:hAnsi="Verdana"/>
          <w:color w:val="000000"/>
          <w:sz w:val="18"/>
          <w:szCs w:val="18"/>
        </w:rPr>
        <w:t xml:space="preserve">Л. П. Основы финансового рынка: Пособие для вузов. </w:t>
      </w:r>
      <w:proofErr w:type="gramStart"/>
      <w:r>
        <w:rPr>
          <w:rFonts w:ascii="Verdana" w:hAnsi="Verdana"/>
          <w:color w:val="000000"/>
          <w:sz w:val="18"/>
          <w:szCs w:val="18"/>
        </w:rPr>
        <w:t>М.:Финансы</w:t>
      </w:r>
      <w:proofErr w:type="gramEnd"/>
      <w:r>
        <w:rPr>
          <w:rFonts w:ascii="Verdana" w:hAnsi="Verdana"/>
          <w:color w:val="000000"/>
          <w:sz w:val="18"/>
          <w:szCs w:val="18"/>
        </w:rPr>
        <w:t xml:space="preserve"> и статистика, 1998.</w:t>
      </w:r>
    </w:p>
    <w:p w14:paraId="427B3059"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 А. Управление прибылью: Учеб. курс. — Киев: НикаЦентр,</w:t>
      </w:r>
      <w:r>
        <w:rPr>
          <w:rStyle w:val="WW8Num2z0"/>
          <w:rFonts w:ascii="Verdana" w:hAnsi="Verdana"/>
          <w:color w:val="000000"/>
          <w:sz w:val="18"/>
          <w:szCs w:val="18"/>
        </w:rPr>
        <w:t> </w:t>
      </w:r>
      <w:r>
        <w:rPr>
          <w:rStyle w:val="WW8Num3z0"/>
          <w:rFonts w:ascii="Verdana" w:hAnsi="Verdana"/>
          <w:color w:val="4682B4"/>
          <w:sz w:val="18"/>
          <w:szCs w:val="18"/>
        </w:rPr>
        <w:t>Эльга</w:t>
      </w:r>
      <w:r>
        <w:rPr>
          <w:rFonts w:ascii="Verdana" w:hAnsi="Verdana"/>
          <w:color w:val="000000"/>
          <w:sz w:val="18"/>
          <w:szCs w:val="18"/>
        </w:rPr>
        <w:t>, 2000.</w:t>
      </w:r>
    </w:p>
    <w:p w14:paraId="0AFA9FA6"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 А. Основы финансового менеджмента: Учеб. курс. — Киев: Ника-Центр, Эльга, 2000.</w:t>
      </w:r>
    </w:p>
    <w:p w14:paraId="4BCB6A90"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Бланк И.JI.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Учеб, курс. — Киев: НикаЦентр, Эльга, 2001.</w:t>
      </w:r>
    </w:p>
    <w:p w14:paraId="55C3E62F"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Боков</w:t>
      </w:r>
      <w:r>
        <w:rPr>
          <w:rStyle w:val="WW8Num2z0"/>
          <w:rFonts w:ascii="Verdana" w:hAnsi="Verdana"/>
          <w:color w:val="000000"/>
          <w:sz w:val="18"/>
          <w:szCs w:val="18"/>
        </w:rPr>
        <w:t> </w:t>
      </w:r>
      <w:r>
        <w:rPr>
          <w:rFonts w:ascii="Verdana" w:hAnsi="Verdana"/>
          <w:color w:val="000000"/>
          <w:sz w:val="18"/>
          <w:szCs w:val="18"/>
        </w:rPr>
        <w:t>В. В., Забелин П. В. и</w:t>
      </w:r>
      <w:r>
        <w:rPr>
          <w:rStyle w:val="WW8Num2z0"/>
          <w:rFonts w:ascii="Verdana" w:hAnsi="Verdana"/>
          <w:color w:val="000000"/>
          <w:sz w:val="18"/>
          <w:szCs w:val="18"/>
        </w:rPr>
        <w:t> </w:t>
      </w:r>
      <w:r>
        <w:rPr>
          <w:rStyle w:val="WW8Num3z0"/>
          <w:rFonts w:ascii="Verdana" w:hAnsi="Verdana"/>
          <w:color w:val="4682B4"/>
          <w:sz w:val="18"/>
          <w:szCs w:val="18"/>
        </w:rPr>
        <w:t>Федцов</w:t>
      </w:r>
      <w:r>
        <w:rPr>
          <w:rStyle w:val="WW8Num2z0"/>
          <w:rFonts w:ascii="Verdana" w:hAnsi="Verdana"/>
          <w:color w:val="000000"/>
          <w:sz w:val="18"/>
          <w:szCs w:val="18"/>
        </w:rPr>
        <w:t> </w:t>
      </w:r>
      <w:r>
        <w:rPr>
          <w:rFonts w:ascii="Verdana" w:hAnsi="Verdana"/>
          <w:color w:val="000000"/>
          <w:sz w:val="18"/>
          <w:szCs w:val="18"/>
        </w:rPr>
        <w:t>В.Г. Предпринимательские риски и</w:t>
      </w:r>
      <w:r>
        <w:rPr>
          <w:rStyle w:val="WW8Num2z0"/>
          <w:rFonts w:ascii="Verdana" w:hAnsi="Verdana"/>
          <w:color w:val="000000"/>
          <w:sz w:val="18"/>
          <w:szCs w:val="18"/>
        </w:rPr>
        <w:t> </w:t>
      </w:r>
      <w:r>
        <w:rPr>
          <w:rStyle w:val="WW8Num3z0"/>
          <w:rFonts w:ascii="Verdana" w:hAnsi="Verdana"/>
          <w:color w:val="4682B4"/>
          <w:sz w:val="18"/>
          <w:szCs w:val="18"/>
        </w:rPr>
        <w:t>хеджирование</w:t>
      </w:r>
      <w:r>
        <w:rPr>
          <w:rStyle w:val="WW8Num2z0"/>
          <w:rFonts w:ascii="Verdana" w:hAnsi="Verdana"/>
          <w:color w:val="000000"/>
          <w:sz w:val="18"/>
          <w:szCs w:val="18"/>
        </w:rPr>
        <w:t> </w:t>
      </w:r>
      <w:r>
        <w:rPr>
          <w:rFonts w:ascii="Verdana" w:hAnsi="Verdana"/>
          <w:color w:val="000000"/>
          <w:sz w:val="18"/>
          <w:szCs w:val="18"/>
        </w:rPr>
        <w:t>в отечественной и зарубежной практике. — М.: Финансы и статистика, 1998.</w:t>
      </w:r>
    </w:p>
    <w:p w14:paraId="57628B0A"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Бригхем</w:t>
      </w:r>
      <w:r>
        <w:rPr>
          <w:rStyle w:val="WW8Num2z0"/>
          <w:rFonts w:ascii="Verdana" w:hAnsi="Verdana"/>
          <w:color w:val="000000"/>
          <w:sz w:val="18"/>
          <w:szCs w:val="18"/>
        </w:rPr>
        <w:t> </w:t>
      </w:r>
      <w:r>
        <w:rPr>
          <w:rFonts w:ascii="Verdana" w:hAnsi="Verdana"/>
          <w:color w:val="000000"/>
          <w:sz w:val="18"/>
          <w:szCs w:val="18"/>
        </w:rPr>
        <w:t>Ю. Ф. Энциклопедия финансового менеджмента: Пер. с англ. / Рос. акад. гос. службы при Президенте РФ; Под ред. Б. Е.</w:t>
      </w:r>
      <w:r>
        <w:rPr>
          <w:rStyle w:val="WW8Num2z0"/>
          <w:rFonts w:ascii="Verdana" w:hAnsi="Verdana"/>
          <w:color w:val="000000"/>
          <w:sz w:val="18"/>
          <w:szCs w:val="18"/>
        </w:rPr>
        <w:t> </w:t>
      </w:r>
      <w:r>
        <w:rPr>
          <w:rStyle w:val="WW8Num3z0"/>
          <w:rFonts w:ascii="Verdana" w:hAnsi="Verdana"/>
          <w:color w:val="4682B4"/>
          <w:sz w:val="18"/>
          <w:szCs w:val="18"/>
        </w:rPr>
        <w:t>Пенькова</w:t>
      </w:r>
      <w:r>
        <w:rPr>
          <w:rFonts w:ascii="Verdana" w:hAnsi="Verdana"/>
          <w:color w:val="000000"/>
          <w:sz w:val="18"/>
          <w:szCs w:val="18"/>
        </w:rPr>
        <w:t>, В. В. Воронова. — М.:</w:t>
      </w:r>
      <w:r>
        <w:rPr>
          <w:rStyle w:val="WW8Num2z0"/>
          <w:rFonts w:ascii="Verdana" w:hAnsi="Verdana"/>
          <w:color w:val="000000"/>
          <w:sz w:val="18"/>
          <w:szCs w:val="18"/>
        </w:rPr>
        <w:t> </w:t>
      </w:r>
      <w:r>
        <w:rPr>
          <w:rStyle w:val="WW8Num3z0"/>
          <w:rFonts w:ascii="Verdana" w:hAnsi="Verdana"/>
          <w:color w:val="4682B4"/>
          <w:sz w:val="18"/>
          <w:szCs w:val="18"/>
        </w:rPr>
        <w:t>РАГС</w:t>
      </w:r>
      <w:r>
        <w:rPr>
          <w:rStyle w:val="WW8Num2z0"/>
          <w:rFonts w:ascii="Verdana" w:hAnsi="Verdana"/>
          <w:color w:val="000000"/>
          <w:sz w:val="18"/>
          <w:szCs w:val="18"/>
        </w:rPr>
        <w:t> </w:t>
      </w:r>
      <w:r>
        <w:rPr>
          <w:rFonts w:ascii="Verdana" w:hAnsi="Verdana"/>
          <w:color w:val="000000"/>
          <w:sz w:val="18"/>
          <w:szCs w:val="18"/>
        </w:rPr>
        <w:t>— Экономика, 1998.</w:t>
      </w:r>
    </w:p>
    <w:p w14:paraId="7A7CE309"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П. Против богов Against the gods: Укрощение риска / Пер. с англ. А. Марантиди. М.: Олимп-бизнес, 2000.</w:t>
      </w:r>
    </w:p>
    <w:p w14:paraId="241EB965"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финансовый учет. Практикум: Учебное пособие для вузов / Под ред. проф. Ю.А. Бабаева. -</w:t>
      </w:r>
      <w:proofErr w:type="gramStart"/>
      <w:r>
        <w:rPr>
          <w:rFonts w:ascii="Verdana" w:hAnsi="Verdana"/>
          <w:color w:val="000000"/>
          <w:sz w:val="18"/>
          <w:szCs w:val="18"/>
        </w:rPr>
        <w:t>М.:Вузовский</w:t>
      </w:r>
      <w:proofErr w:type="gramEnd"/>
      <w:r>
        <w:rPr>
          <w:rFonts w:ascii="Verdana" w:hAnsi="Verdana"/>
          <w:color w:val="000000"/>
          <w:sz w:val="18"/>
          <w:szCs w:val="18"/>
        </w:rPr>
        <w:t xml:space="preserve"> ученик, 2006.</w:t>
      </w:r>
    </w:p>
    <w:p w14:paraId="49BB2B89"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Бухгалтерский учет. Учебник для студентов вузов / Ю.А.</w:t>
      </w:r>
      <w:r>
        <w:rPr>
          <w:rStyle w:val="WW8Num2z0"/>
          <w:rFonts w:ascii="Verdana" w:hAnsi="Verdana"/>
          <w:color w:val="000000"/>
          <w:sz w:val="18"/>
          <w:szCs w:val="18"/>
        </w:rPr>
        <w:t> </w:t>
      </w:r>
      <w:r>
        <w:rPr>
          <w:rStyle w:val="WW8Num3z0"/>
          <w:rFonts w:ascii="Verdana" w:hAnsi="Verdana"/>
          <w:color w:val="4682B4"/>
          <w:sz w:val="18"/>
          <w:szCs w:val="18"/>
        </w:rPr>
        <w:t>Бабаев</w:t>
      </w:r>
      <w:r>
        <w:rPr>
          <w:rFonts w:ascii="Verdana" w:hAnsi="Verdana"/>
          <w:color w:val="000000"/>
          <w:sz w:val="18"/>
          <w:szCs w:val="18"/>
        </w:rPr>
        <w:t>, И.П. Комисарова, В.А. Бородин; Под ред. проф. Ю.А.</w:t>
      </w:r>
      <w:r>
        <w:rPr>
          <w:rStyle w:val="WW8Num2z0"/>
          <w:rFonts w:ascii="Verdana" w:hAnsi="Verdana"/>
          <w:color w:val="000000"/>
          <w:sz w:val="18"/>
          <w:szCs w:val="18"/>
        </w:rPr>
        <w:t> </w:t>
      </w:r>
      <w:r>
        <w:rPr>
          <w:rStyle w:val="WW8Num3z0"/>
          <w:rFonts w:ascii="Verdana" w:hAnsi="Verdana"/>
          <w:color w:val="4682B4"/>
          <w:sz w:val="18"/>
          <w:szCs w:val="18"/>
        </w:rPr>
        <w:t>Бабаева</w:t>
      </w:r>
      <w:r>
        <w:rPr>
          <w:rFonts w:ascii="Verdana" w:hAnsi="Verdana"/>
          <w:color w:val="000000"/>
          <w:sz w:val="18"/>
          <w:szCs w:val="18"/>
        </w:rPr>
        <w:t>, проф. И.П. Комисаровой. 2-е изд., перераб</w:t>
      </w:r>
      <w:proofErr w:type="gramStart"/>
      <w:r>
        <w:rPr>
          <w:rFonts w:ascii="Verdana" w:hAnsi="Verdana"/>
          <w:color w:val="000000"/>
          <w:sz w:val="18"/>
          <w:szCs w:val="18"/>
        </w:rPr>
        <w:t>.</w:t>
      </w:r>
      <w:proofErr w:type="gramEnd"/>
      <w:r>
        <w:rPr>
          <w:rFonts w:ascii="Verdana" w:hAnsi="Verdana"/>
          <w:color w:val="000000"/>
          <w:sz w:val="18"/>
          <w:szCs w:val="18"/>
        </w:rPr>
        <w:t xml:space="preserve"> и доп. - М.: ЮНИТА-ДАНА, 2006.</w:t>
      </w:r>
    </w:p>
    <w:p w14:paraId="2C820A6D"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Вакуленко</w:t>
      </w:r>
      <w:r>
        <w:rPr>
          <w:rStyle w:val="WW8Num2z0"/>
          <w:rFonts w:ascii="Verdana" w:hAnsi="Verdana"/>
          <w:color w:val="000000"/>
          <w:sz w:val="18"/>
          <w:szCs w:val="18"/>
        </w:rPr>
        <w:t> </w:t>
      </w:r>
      <w:r>
        <w:rPr>
          <w:rFonts w:ascii="Verdana" w:hAnsi="Verdana"/>
          <w:color w:val="000000"/>
          <w:sz w:val="18"/>
          <w:szCs w:val="18"/>
        </w:rPr>
        <w:t>Т.Г., Фомина JI.B. Анализ</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отчетности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 xml:space="preserve">решений. М.; </w:t>
      </w:r>
      <w:proofErr w:type="gramStart"/>
      <w:r>
        <w:rPr>
          <w:rFonts w:ascii="Verdana" w:hAnsi="Verdana"/>
          <w:color w:val="000000"/>
          <w:sz w:val="18"/>
          <w:szCs w:val="18"/>
        </w:rPr>
        <w:t>СПб.:</w:t>
      </w:r>
      <w:proofErr w:type="gramEnd"/>
      <w:r>
        <w:rPr>
          <w:rFonts w:ascii="Verdana" w:hAnsi="Verdana"/>
          <w:color w:val="000000"/>
          <w:sz w:val="18"/>
          <w:szCs w:val="18"/>
        </w:rPr>
        <w:t xml:space="preserve"> Герда, 2001.</w:t>
      </w:r>
    </w:p>
    <w:p w14:paraId="13D6C168"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Валдайцев</w:t>
      </w:r>
      <w:r>
        <w:rPr>
          <w:rStyle w:val="WW8Num2z0"/>
          <w:rFonts w:ascii="Verdana" w:hAnsi="Verdana"/>
          <w:color w:val="000000"/>
          <w:sz w:val="18"/>
          <w:szCs w:val="18"/>
        </w:rPr>
        <w:t> </w:t>
      </w:r>
      <w:r>
        <w:rPr>
          <w:rFonts w:ascii="Verdana" w:hAnsi="Verdana"/>
          <w:color w:val="000000"/>
          <w:sz w:val="18"/>
          <w:szCs w:val="18"/>
        </w:rPr>
        <w:t>С. В. Риски в экономике и методы их</w:t>
      </w:r>
      <w:r>
        <w:rPr>
          <w:rStyle w:val="WW8Num2z0"/>
          <w:rFonts w:ascii="Verdana" w:hAnsi="Verdana"/>
          <w:color w:val="000000"/>
          <w:sz w:val="18"/>
          <w:szCs w:val="18"/>
        </w:rPr>
        <w:t> </w:t>
      </w:r>
      <w:r>
        <w:rPr>
          <w:rStyle w:val="WW8Num3z0"/>
          <w:rFonts w:ascii="Verdana" w:hAnsi="Verdana"/>
          <w:color w:val="4682B4"/>
          <w:sz w:val="18"/>
          <w:szCs w:val="18"/>
        </w:rPr>
        <w:t>страхования</w:t>
      </w:r>
      <w:r>
        <w:rPr>
          <w:rFonts w:ascii="Verdana" w:hAnsi="Verdana"/>
          <w:color w:val="000000"/>
          <w:sz w:val="18"/>
          <w:szCs w:val="18"/>
        </w:rPr>
        <w:t>. -М.: Финансы и статистика, 1997.</w:t>
      </w:r>
    </w:p>
    <w:p w14:paraId="30C66309"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Васькин</w:t>
      </w:r>
      <w:r>
        <w:rPr>
          <w:rStyle w:val="WW8Num2z0"/>
          <w:rFonts w:ascii="Verdana" w:hAnsi="Verdana"/>
          <w:color w:val="000000"/>
          <w:sz w:val="18"/>
          <w:szCs w:val="18"/>
        </w:rPr>
        <w:t> </w:t>
      </w:r>
      <w:r>
        <w:rPr>
          <w:rFonts w:ascii="Verdana" w:hAnsi="Verdana"/>
          <w:color w:val="000000"/>
          <w:sz w:val="18"/>
          <w:szCs w:val="18"/>
        </w:rPr>
        <w:t xml:space="preserve">Ф.И., Дятлова А.Ф. Бухгалтерский финансовый </w:t>
      </w:r>
      <w:proofErr w:type="gramStart"/>
      <w:r>
        <w:rPr>
          <w:rFonts w:ascii="Verdana" w:hAnsi="Verdana"/>
          <w:color w:val="000000"/>
          <w:sz w:val="18"/>
          <w:szCs w:val="18"/>
        </w:rPr>
        <w:t>учет.-</w:t>
      </w:r>
      <w:proofErr w:type="gramEnd"/>
      <w:r>
        <w:rPr>
          <w:rFonts w:ascii="Verdana" w:hAnsi="Verdana"/>
          <w:color w:val="000000"/>
          <w:sz w:val="18"/>
          <w:szCs w:val="18"/>
        </w:rPr>
        <w:t>М.: КолосС, 2004.</w:t>
      </w:r>
    </w:p>
    <w:p w14:paraId="45D22936"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Воронцовский</w:t>
      </w:r>
      <w:r>
        <w:rPr>
          <w:rStyle w:val="WW8Num2z0"/>
          <w:rFonts w:ascii="Verdana" w:hAnsi="Verdana"/>
          <w:color w:val="000000"/>
          <w:sz w:val="18"/>
          <w:szCs w:val="18"/>
        </w:rPr>
        <w:t> </w:t>
      </w:r>
      <w:r>
        <w:rPr>
          <w:rFonts w:ascii="Verdana" w:hAnsi="Verdana"/>
          <w:color w:val="000000"/>
          <w:sz w:val="18"/>
          <w:szCs w:val="18"/>
        </w:rPr>
        <w:t xml:space="preserve">А. В. Управление рисками: Учеб, пособие. — </w:t>
      </w:r>
      <w:proofErr w:type="gramStart"/>
      <w:r>
        <w:rPr>
          <w:rFonts w:ascii="Verdana" w:hAnsi="Verdana"/>
          <w:color w:val="000000"/>
          <w:sz w:val="18"/>
          <w:szCs w:val="18"/>
        </w:rPr>
        <w:t>СПб:Изд</w:t>
      </w:r>
      <w:proofErr w:type="gramEnd"/>
      <w:r>
        <w:rPr>
          <w:rFonts w:ascii="Verdana" w:hAnsi="Verdana"/>
          <w:color w:val="000000"/>
          <w:sz w:val="18"/>
          <w:szCs w:val="18"/>
        </w:rPr>
        <w:t>-во СП6ГУ, 2000.</w:t>
      </w:r>
    </w:p>
    <w:p w14:paraId="2A83C766"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О.Н. Управленческий учет: М: ТК Велби Из-во Праспект, 2006.</w:t>
      </w:r>
    </w:p>
    <w:p w14:paraId="1C85522C"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Высоков</w:t>
      </w:r>
      <w:r>
        <w:rPr>
          <w:rStyle w:val="WW8Num2z0"/>
          <w:rFonts w:ascii="Verdana" w:hAnsi="Verdana"/>
          <w:color w:val="000000"/>
          <w:sz w:val="18"/>
          <w:szCs w:val="18"/>
        </w:rPr>
        <w:t> </w:t>
      </w:r>
      <w:r>
        <w:rPr>
          <w:rFonts w:ascii="Verdana" w:hAnsi="Verdana"/>
          <w:color w:val="000000"/>
          <w:sz w:val="18"/>
          <w:szCs w:val="18"/>
        </w:rPr>
        <w:t>В.В. Высокова Т.Н. и др.</w:t>
      </w:r>
      <w:r>
        <w:rPr>
          <w:rStyle w:val="WW8Num2z0"/>
          <w:rFonts w:ascii="Verdana" w:hAnsi="Verdana"/>
          <w:color w:val="000000"/>
          <w:sz w:val="18"/>
          <w:szCs w:val="18"/>
        </w:rPr>
        <w:t> </w:t>
      </w:r>
      <w:r>
        <w:rPr>
          <w:rStyle w:val="WW8Num3z0"/>
          <w:rFonts w:ascii="Verdana" w:hAnsi="Verdana"/>
          <w:color w:val="4682B4"/>
          <w:sz w:val="18"/>
          <w:szCs w:val="18"/>
        </w:rPr>
        <w:t>Неплатежи</w:t>
      </w:r>
      <w:r>
        <w:rPr>
          <w:rFonts w:ascii="Verdana" w:hAnsi="Verdana"/>
          <w:color w:val="000000"/>
          <w:sz w:val="18"/>
          <w:szCs w:val="18"/>
        </w:rPr>
        <w:t>: управление предприятием в условиях</w:t>
      </w:r>
      <w:r>
        <w:rPr>
          <w:rStyle w:val="WW8Num2z0"/>
          <w:rFonts w:ascii="Verdana" w:hAnsi="Verdana"/>
          <w:color w:val="000000"/>
          <w:sz w:val="18"/>
          <w:szCs w:val="18"/>
        </w:rPr>
        <w:t> </w:t>
      </w:r>
      <w:r>
        <w:rPr>
          <w:rStyle w:val="WW8Num3z0"/>
          <w:rFonts w:ascii="Verdana" w:hAnsi="Verdana"/>
          <w:color w:val="4682B4"/>
          <w:sz w:val="18"/>
          <w:szCs w:val="18"/>
        </w:rPr>
        <w:t>неплатежей</w:t>
      </w:r>
      <w:r>
        <w:rPr>
          <w:rFonts w:ascii="Verdana" w:hAnsi="Verdana"/>
          <w:color w:val="000000"/>
          <w:sz w:val="18"/>
          <w:szCs w:val="18"/>
        </w:rPr>
        <w:t xml:space="preserve">. Науч-практ </w:t>
      </w:r>
      <w:proofErr w:type="gramStart"/>
      <w:r>
        <w:rPr>
          <w:rFonts w:ascii="Verdana" w:hAnsi="Verdana"/>
          <w:color w:val="000000"/>
          <w:sz w:val="18"/>
          <w:szCs w:val="18"/>
        </w:rPr>
        <w:t>пособие./</w:t>
      </w:r>
      <w:proofErr w:type="gramEnd"/>
      <w:r>
        <w:rPr>
          <w:rFonts w:ascii="Verdana" w:hAnsi="Verdana"/>
          <w:color w:val="000000"/>
          <w:sz w:val="18"/>
          <w:szCs w:val="18"/>
        </w:rPr>
        <w:t xml:space="preserve"> РГЭА. -Ростов-н/Д., 1996.</w:t>
      </w:r>
    </w:p>
    <w:p w14:paraId="41AE2BB7"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Гаврилова</w:t>
      </w:r>
      <w:r>
        <w:rPr>
          <w:rStyle w:val="WW8Num2z0"/>
          <w:rFonts w:ascii="Verdana" w:hAnsi="Verdana"/>
          <w:color w:val="000000"/>
          <w:sz w:val="18"/>
          <w:szCs w:val="18"/>
        </w:rPr>
        <w:t> </w:t>
      </w:r>
      <w:r>
        <w:rPr>
          <w:rFonts w:ascii="Verdana" w:hAnsi="Verdana"/>
          <w:color w:val="000000"/>
          <w:sz w:val="18"/>
          <w:szCs w:val="18"/>
        </w:rPr>
        <w:t>В.Е. Банкротство в России: Вопросы истории, теории ипрактики: Учеб. пособие. -М.:</w:t>
      </w:r>
      <w:r>
        <w:rPr>
          <w:rStyle w:val="WW8Num2z0"/>
          <w:rFonts w:ascii="Verdana" w:hAnsi="Verdana"/>
          <w:color w:val="000000"/>
          <w:sz w:val="18"/>
          <w:szCs w:val="18"/>
        </w:rPr>
        <w:t> </w:t>
      </w:r>
      <w:r>
        <w:rPr>
          <w:rStyle w:val="WW8Num3z0"/>
          <w:rFonts w:ascii="Verdana" w:hAnsi="Verdana"/>
          <w:color w:val="4682B4"/>
          <w:sz w:val="18"/>
          <w:szCs w:val="18"/>
        </w:rPr>
        <w:t>ТЕИС</w:t>
      </w:r>
      <w:r>
        <w:rPr>
          <w:rFonts w:ascii="Verdana" w:hAnsi="Verdana"/>
          <w:color w:val="000000"/>
          <w:sz w:val="18"/>
          <w:szCs w:val="18"/>
        </w:rPr>
        <w:t>, 2003.</w:t>
      </w:r>
    </w:p>
    <w:p w14:paraId="51CFDB21"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Гарифуллин</w:t>
      </w:r>
      <w:r>
        <w:rPr>
          <w:rStyle w:val="WW8Num2z0"/>
          <w:rFonts w:ascii="Verdana" w:hAnsi="Verdana"/>
          <w:color w:val="000000"/>
          <w:sz w:val="18"/>
          <w:szCs w:val="18"/>
        </w:rPr>
        <w:t> </w:t>
      </w:r>
      <w:r>
        <w:rPr>
          <w:rFonts w:ascii="Verdana" w:hAnsi="Verdana"/>
          <w:color w:val="000000"/>
          <w:sz w:val="18"/>
          <w:szCs w:val="18"/>
        </w:rPr>
        <w:t>К.М., Каспина Р.Г., Михеева Е.В. Международные и</w:t>
      </w:r>
      <w:r>
        <w:rPr>
          <w:rStyle w:val="WW8Num2z0"/>
          <w:rFonts w:ascii="Verdana" w:hAnsi="Verdana"/>
          <w:color w:val="000000"/>
          <w:sz w:val="18"/>
          <w:szCs w:val="18"/>
        </w:rPr>
        <w:t> </w:t>
      </w:r>
      <w:r>
        <w:rPr>
          <w:rStyle w:val="WW8Num3z0"/>
          <w:rFonts w:ascii="Verdana" w:hAnsi="Verdana"/>
          <w:color w:val="4682B4"/>
          <w:sz w:val="18"/>
          <w:szCs w:val="18"/>
        </w:rPr>
        <w:t>внешнеэкономические</w:t>
      </w:r>
      <w:r>
        <w:rPr>
          <w:rStyle w:val="WW8Num2z0"/>
          <w:rFonts w:ascii="Verdana" w:hAnsi="Verdana"/>
          <w:color w:val="000000"/>
          <w:sz w:val="18"/>
          <w:szCs w:val="18"/>
        </w:rPr>
        <w:t> </w:t>
      </w:r>
      <w:r>
        <w:rPr>
          <w:rFonts w:ascii="Verdana" w:hAnsi="Verdana"/>
          <w:color w:val="000000"/>
          <w:sz w:val="18"/>
          <w:szCs w:val="18"/>
        </w:rPr>
        <w:t>аспекты бухгалтерского учета: Учебное пособие. -Казань: Изд-во КФЭИ, 1997</w:t>
      </w:r>
    </w:p>
    <w:p w14:paraId="2E165E0D"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Глущенко</w:t>
      </w:r>
      <w:r>
        <w:rPr>
          <w:rStyle w:val="WW8Num2z0"/>
          <w:rFonts w:ascii="Verdana" w:hAnsi="Verdana"/>
          <w:color w:val="000000"/>
          <w:sz w:val="18"/>
          <w:szCs w:val="18"/>
        </w:rPr>
        <w:t> </w:t>
      </w:r>
      <w:r>
        <w:rPr>
          <w:rFonts w:ascii="Verdana" w:hAnsi="Verdana"/>
          <w:color w:val="000000"/>
          <w:sz w:val="18"/>
          <w:szCs w:val="18"/>
        </w:rPr>
        <w:t>В. В. Управление рисками.</w:t>
      </w:r>
      <w:r>
        <w:rPr>
          <w:rStyle w:val="WW8Num2z0"/>
          <w:rFonts w:ascii="Verdana" w:hAnsi="Verdana"/>
          <w:color w:val="000000"/>
          <w:sz w:val="18"/>
          <w:szCs w:val="18"/>
        </w:rPr>
        <w:t> </w:t>
      </w:r>
      <w:r>
        <w:rPr>
          <w:rStyle w:val="WW8Num3z0"/>
          <w:rFonts w:ascii="Verdana" w:hAnsi="Verdana"/>
          <w:color w:val="4682B4"/>
          <w:sz w:val="18"/>
          <w:szCs w:val="18"/>
        </w:rPr>
        <w:t>Страхование</w:t>
      </w:r>
      <w:r>
        <w:rPr>
          <w:rFonts w:ascii="Verdana" w:hAnsi="Verdana"/>
          <w:color w:val="000000"/>
          <w:sz w:val="18"/>
          <w:szCs w:val="18"/>
        </w:rPr>
        <w:t>. — Железнодорожный: Крылья, 1999.</w:t>
      </w:r>
    </w:p>
    <w:p w14:paraId="2B22E321"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Гражданский кодекс Российской Федерации. Часть 1, 2 (Введен в действие Законом РФ от 30 ноября 1994 г. № 52-ФЗ и Законом РФ от 26 января 1996 г. № 14-ФЗ).</w:t>
      </w:r>
    </w:p>
    <w:p w14:paraId="74702A9F"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Гранатуров</w:t>
      </w:r>
      <w:r>
        <w:rPr>
          <w:rStyle w:val="WW8Num2z0"/>
          <w:rFonts w:ascii="Verdana" w:hAnsi="Verdana"/>
          <w:color w:val="000000"/>
          <w:sz w:val="18"/>
          <w:szCs w:val="18"/>
        </w:rPr>
        <w:t> </w:t>
      </w:r>
      <w:r>
        <w:rPr>
          <w:rFonts w:ascii="Verdana" w:hAnsi="Verdana"/>
          <w:color w:val="000000"/>
          <w:sz w:val="18"/>
          <w:szCs w:val="18"/>
        </w:rPr>
        <w:t>В. М. Эконоитческий риск: сущность, методы измерения, пути снижения: Учеб. пособие для Вузов.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2002.</w:t>
      </w:r>
    </w:p>
    <w:p w14:paraId="0E201A77"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Грачева</w:t>
      </w:r>
      <w:r>
        <w:rPr>
          <w:rStyle w:val="WW8Num2z0"/>
          <w:rFonts w:ascii="Verdana" w:hAnsi="Verdana"/>
          <w:color w:val="000000"/>
          <w:sz w:val="18"/>
          <w:szCs w:val="18"/>
        </w:rPr>
        <w:t> </w:t>
      </w:r>
      <w:r>
        <w:rPr>
          <w:rFonts w:ascii="Verdana" w:hAnsi="Verdana"/>
          <w:color w:val="000000"/>
          <w:sz w:val="18"/>
          <w:szCs w:val="18"/>
        </w:rPr>
        <w:t>М. В. Анализ проектных рисков: Учеб. пособие для Вузов. — М.: Финстатинформ, 1999.</w:t>
      </w:r>
    </w:p>
    <w:p w14:paraId="00A3EEB9"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Гусева</w:t>
      </w:r>
      <w:r>
        <w:rPr>
          <w:rStyle w:val="WW8Num2z0"/>
          <w:rFonts w:ascii="Verdana" w:hAnsi="Verdana"/>
          <w:color w:val="000000"/>
          <w:sz w:val="18"/>
          <w:szCs w:val="18"/>
        </w:rPr>
        <w:t> </w:t>
      </w:r>
      <w:r>
        <w:rPr>
          <w:rFonts w:ascii="Verdana" w:hAnsi="Verdana"/>
          <w:color w:val="000000"/>
          <w:sz w:val="18"/>
          <w:szCs w:val="18"/>
        </w:rPr>
        <w:t xml:space="preserve">Т.М., Шеина Т.Н. Бухгалтерский учет: </w:t>
      </w:r>
      <w:proofErr w:type="gramStart"/>
      <w:r>
        <w:rPr>
          <w:rFonts w:ascii="Verdana" w:hAnsi="Verdana"/>
          <w:color w:val="000000"/>
          <w:sz w:val="18"/>
          <w:szCs w:val="18"/>
        </w:rPr>
        <w:t>учеб.-</w:t>
      </w:r>
      <w:proofErr w:type="gramEnd"/>
      <w:r>
        <w:rPr>
          <w:rFonts w:ascii="Verdana" w:hAnsi="Verdana"/>
          <w:color w:val="000000"/>
          <w:sz w:val="18"/>
          <w:szCs w:val="18"/>
        </w:rPr>
        <w:t>практ. пособие.- 3-е издание, перераб. и доп. М.: ТК Велби, Изд-во Проспект, 2006.</w:t>
      </w:r>
    </w:p>
    <w:p w14:paraId="2C09D81F"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Дж. К. Ван</w:t>
      </w:r>
      <w:r>
        <w:rPr>
          <w:rStyle w:val="WW8Num2z0"/>
          <w:rFonts w:ascii="Verdana" w:hAnsi="Verdana"/>
          <w:color w:val="000000"/>
          <w:sz w:val="18"/>
          <w:szCs w:val="18"/>
        </w:rPr>
        <w:t> </w:t>
      </w:r>
      <w:r>
        <w:rPr>
          <w:rStyle w:val="WW8Num3z0"/>
          <w:rFonts w:ascii="Verdana" w:hAnsi="Verdana"/>
          <w:color w:val="4682B4"/>
          <w:sz w:val="18"/>
          <w:szCs w:val="18"/>
        </w:rPr>
        <w:t>Хорн</w:t>
      </w:r>
      <w:r>
        <w:rPr>
          <w:rFonts w:ascii="Verdana" w:hAnsi="Verdana"/>
          <w:color w:val="000000"/>
          <w:sz w:val="18"/>
          <w:szCs w:val="18"/>
        </w:rPr>
        <w:t>. Основы управления финансами: Пер. с англ. — М.: Финансы и статистика, 1996.</w:t>
      </w:r>
    </w:p>
    <w:p w14:paraId="10B4D77C"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36.</w:t>
      </w:r>
      <w:r>
        <w:rPr>
          <w:rStyle w:val="WW8Num2z0"/>
          <w:rFonts w:ascii="Verdana" w:hAnsi="Verdana"/>
          <w:color w:val="000000"/>
          <w:sz w:val="18"/>
          <w:szCs w:val="18"/>
        </w:rPr>
        <w:t> </w:t>
      </w:r>
      <w:r>
        <w:rPr>
          <w:rStyle w:val="WW8Num3z0"/>
          <w:rFonts w:ascii="Verdana" w:hAnsi="Verdana"/>
          <w:color w:val="4682B4"/>
          <w:sz w:val="18"/>
          <w:szCs w:val="18"/>
        </w:rPr>
        <w:t>Дроздова</w:t>
      </w:r>
      <w:r>
        <w:rPr>
          <w:rStyle w:val="WW8Num2z0"/>
          <w:rFonts w:ascii="Verdana" w:hAnsi="Verdana"/>
          <w:color w:val="000000"/>
          <w:sz w:val="18"/>
          <w:szCs w:val="18"/>
        </w:rPr>
        <w:t> </w:t>
      </w:r>
      <w:r>
        <w:rPr>
          <w:rFonts w:ascii="Verdana" w:hAnsi="Verdana"/>
          <w:color w:val="000000"/>
          <w:sz w:val="18"/>
          <w:szCs w:val="18"/>
        </w:rPr>
        <w:t>А. В. Управление кредитным</w:t>
      </w:r>
      <w:r>
        <w:rPr>
          <w:rStyle w:val="WW8Num2z0"/>
          <w:rFonts w:ascii="Verdana" w:hAnsi="Verdana"/>
          <w:color w:val="000000"/>
          <w:sz w:val="18"/>
          <w:szCs w:val="18"/>
        </w:rPr>
        <w:t> </w:t>
      </w:r>
      <w:r>
        <w:rPr>
          <w:rStyle w:val="WW8Num3z0"/>
          <w:rFonts w:ascii="Verdana" w:hAnsi="Verdana"/>
          <w:color w:val="4682B4"/>
          <w:sz w:val="18"/>
          <w:szCs w:val="18"/>
        </w:rPr>
        <w:t>банковским</w:t>
      </w:r>
      <w:r>
        <w:rPr>
          <w:rStyle w:val="WW8Num2z0"/>
          <w:rFonts w:ascii="Verdana" w:hAnsi="Verdana"/>
          <w:color w:val="000000"/>
          <w:sz w:val="18"/>
          <w:szCs w:val="18"/>
        </w:rPr>
        <w:t> </w:t>
      </w:r>
      <w:r>
        <w:rPr>
          <w:rFonts w:ascii="Verdana" w:hAnsi="Verdana"/>
          <w:color w:val="000000"/>
          <w:sz w:val="18"/>
          <w:szCs w:val="18"/>
        </w:rPr>
        <w:t xml:space="preserve">риском: Учеб. пособие. — </w:t>
      </w:r>
      <w:proofErr w:type="gramStart"/>
      <w:r>
        <w:rPr>
          <w:rFonts w:ascii="Verdana" w:hAnsi="Verdana"/>
          <w:color w:val="000000"/>
          <w:sz w:val="18"/>
          <w:szCs w:val="18"/>
        </w:rPr>
        <w:t>СПб.:</w:t>
      </w:r>
      <w:proofErr w:type="gramEnd"/>
      <w:r>
        <w:rPr>
          <w:rFonts w:ascii="Verdana" w:hAnsi="Verdana"/>
          <w:color w:val="000000"/>
          <w:sz w:val="18"/>
          <w:szCs w:val="18"/>
        </w:rPr>
        <w:t xml:space="preserve"> СП6ГИЭУ, 2001.</w:t>
      </w:r>
    </w:p>
    <w:p w14:paraId="04BB7433"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Донцова</w:t>
      </w:r>
      <w:r>
        <w:rPr>
          <w:rStyle w:val="WW8Num2z0"/>
          <w:rFonts w:ascii="Verdana" w:hAnsi="Verdana"/>
          <w:color w:val="000000"/>
          <w:sz w:val="18"/>
          <w:szCs w:val="18"/>
        </w:rPr>
        <w:t> </w:t>
      </w:r>
      <w:r>
        <w:rPr>
          <w:rFonts w:ascii="Verdana" w:hAnsi="Verdana"/>
          <w:color w:val="000000"/>
          <w:sz w:val="18"/>
          <w:szCs w:val="18"/>
        </w:rPr>
        <w:t>Н.В., Никифорова Н.А. Анализ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М.: Дело и сервис, 2004.</w:t>
      </w:r>
    </w:p>
    <w:p w14:paraId="26657094"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А. М. и др. Моделирование</w:t>
      </w:r>
      <w:r>
        <w:rPr>
          <w:rStyle w:val="WW8Num2z0"/>
          <w:rFonts w:ascii="Verdana" w:hAnsi="Verdana"/>
          <w:color w:val="000000"/>
          <w:sz w:val="18"/>
          <w:szCs w:val="18"/>
        </w:rPr>
        <w:t> </w:t>
      </w:r>
      <w:r>
        <w:rPr>
          <w:rStyle w:val="WW8Num3z0"/>
          <w:rFonts w:ascii="Verdana" w:hAnsi="Verdana"/>
          <w:color w:val="4682B4"/>
          <w:sz w:val="18"/>
          <w:szCs w:val="18"/>
        </w:rPr>
        <w:t>рисковых</w:t>
      </w:r>
      <w:r>
        <w:rPr>
          <w:rStyle w:val="WW8Num2z0"/>
          <w:rFonts w:ascii="Verdana" w:hAnsi="Verdana"/>
          <w:color w:val="000000"/>
          <w:sz w:val="18"/>
          <w:szCs w:val="18"/>
        </w:rPr>
        <w:t> </w:t>
      </w:r>
      <w:r>
        <w:rPr>
          <w:rFonts w:ascii="Verdana" w:hAnsi="Verdana"/>
          <w:color w:val="000000"/>
          <w:sz w:val="18"/>
          <w:szCs w:val="18"/>
        </w:rPr>
        <w:t>ситуаций в экономике и</w:t>
      </w:r>
      <w:r>
        <w:rPr>
          <w:rStyle w:val="WW8Num2z0"/>
          <w:rFonts w:ascii="Verdana" w:hAnsi="Verdana"/>
          <w:color w:val="000000"/>
          <w:sz w:val="18"/>
          <w:szCs w:val="18"/>
        </w:rPr>
        <w:t> </w:t>
      </w:r>
      <w:r>
        <w:rPr>
          <w:rStyle w:val="WW8Num3z0"/>
          <w:rFonts w:ascii="Verdana" w:hAnsi="Verdana"/>
          <w:color w:val="4682B4"/>
          <w:sz w:val="18"/>
          <w:szCs w:val="18"/>
        </w:rPr>
        <w:t>бизнесе</w:t>
      </w:r>
      <w:r>
        <w:rPr>
          <w:rFonts w:ascii="Verdana" w:hAnsi="Verdana"/>
          <w:color w:val="000000"/>
          <w:sz w:val="18"/>
          <w:szCs w:val="18"/>
        </w:rPr>
        <w:t>: Учеб, пособие для вузов / А. М. дубров, Б. А.</w:t>
      </w:r>
      <w:r>
        <w:rPr>
          <w:rStyle w:val="WW8Num2z0"/>
          <w:rFonts w:ascii="Verdana" w:hAnsi="Verdana"/>
          <w:color w:val="000000"/>
          <w:sz w:val="18"/>
          <w:szCs w:val="18"/>
        </w:rPr>
        <w:t> </w:t>
      </w:r>
      <w:r>
        <w:rPr>
          <w:rStyle w:val="WW8Num3z0"/>
          <w:rFonts w:ascii="Verdana" w:hAnsi="Verdana"/>
          <w:color w:val="4682B4"/>
          <w:sz w:val="18"/>
          <w:szCs w:val="18"/>
        </w:rPr>
        <w:t>Лагоша</w:t>
      </w:r>
      <w:r>
        <w:rPr>
          <w:rFonts w:ascii="Verdana" w:hAnsi="Verdana"/>
          <w:color w:val="000000"/>
          <w:sz w:val="18"/>
          <w:szCs w:val="18"/>
        </w:rPr>
        <w:t xml:space="preserve">, Е. Ю. </w:t>
      </w:r>
      <w:proofErr w:type="gramStart"/>
      <w:r>
        <w:rPr>
          <w:rFonts w:ascii="Verdana" w:hAnsi="Verdana"/>
          <w:color w:val="000000"/>
          <w:sz w:val="18"/>
          <w:szCs w:val="18"/>
        </w:rPr>
        <w:t>Хру-сталев</w:t>
      </w:r>
      <w:proofErr w:type="gramEnd"/>
      <w:r>
        <w:rPr>
          <w:rFonts w:ascii="Verdana" w:hAnsi="Verdana"/>
          <w:color w:val="000000"/>
          <w:sz w:val="18"/>
          <w:szCs w:val="18"/>
        </w:rPr>
        <w:t>; Под ред. Б. А.</w:t>
      </w:r>
      <w:r>
        <w:rPr>
          <w:rStyle w:val="WW8Num2z0"/>
          <w:rFonts w:ascii="Verdana" w:hAnsi="Verdana"/>
          <w:color w:val="000000"/>
          <w:sz w:val="18"/>
          <w:szCs w:val="18"/>
        </w:rPr>
        <w:t> </w:t>
      </w:r>
      <w:r>
        <w:rPr>
          <w:rStyle w:val="WW8Num3z0"/>
          <w:rFonts w:ascii="Verdana" w:hAnsi="Verdana"/>
          <w:color w:val="4682B4"/>
          <w:sz w:val="18"/>
          <w:szCs w:val="18"/>
        </w:rPr>
        <w:t>Лагоши</w:t>
      </w:r>
      <w:r>
        <w:rPr>
          <w:rFonts w:ascii="Verdana" w:hAnsi="Verdana"/>
          <w:color w:val="000000"/>
          <w:sz w:val="18"/>
          <w:szCs w:val="18"/>
        </w:rPr>
        <w:t>. — М.: Финансы и статистика, 1999.</w:t>
      </w:r>
    </w:p>
    <w:p w14:paraId="1C9CA7C3"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Егоров</w:t>
      </w:r>
      <w:r>
        <w:rPr>
          <w:rStyle w:val="WW8Num2z0"/>
          <w:rFonts w:ascii="Verdana" w:hAnsi="Verdana"/>
          <w:color w:val="000000"/>
          <w:sz w:val="18"/>
          <w:szCs w:val="18"/>
        </w:rPr>
        <w:t> </w:t>
      </w:r>
      <w:r>
        <w:rPr>
          <w:rFonts w:ascii="Verdana" w:hAnsi="Verdana"/>
          <w:color w:val="000000"/>
          <w:sz w:val="18"/>
          <w:szCs w:val="18"/>
        </w:rPr>
        <w:t>В. Б. Методы анализа и преодоления рисков инновационно-ориентированных предприятий: Автореф. дис. на соиск. уч. ст.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xml:space="preserve">. наук. </w:t>
      </w:r>
      <w:proofErr w:type="gramStart"/>
      <w:r>
        <w:rPr>
          <w:rFonts w:ascii="Verdana" w:hAnsi="Verdana"/>
          <w:color w:val="000000"/>
          <w:sz w:val="18"/>
          <w:szCs w:val="18"/>
        </w:rPr>
        <w:t>СПб.:</w:t>
      </w:r>
      <w:proofErr w:type="gramEnd"/>
      <w:r>
        <w:rPr>
          <w:rFonts w:ascii="Verdana" w:hAnsi="Verdana"/>
          <w:color w:val="000000"/>
          <w:sz w:val="18"/>
          <w:szCs w:val="18"/>
        </w:rPr>
        <w:t xml:space="preserve"> 2000.</w:t>
      </w:r>
    </w:p>
    <w:p w14:paraId="40DC9255"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Емельянов</w:t>
      </w:r>
      <w:r>
        <w:rPr>
          <w:rStyle w:val="WW8Num2z0"/>
          <w:rFonts w:ascii="Verdana" w:hAnsi="Verdana"/>
          <w:color w:val="000000"/>
          <w:sz w:val="18"/>
          <w:szCs w:val="18"/>
        </w:rPr>
        <w:t> </w:t>
      </w:r>
      <w:r>
        <w:rPr>
          <w:rFonts w:ascii="Verdana" w:hAnsi="Verdana"/>
          <w:color w:val="000000"/>
          <w:sz w:val="18"/>
          <w:szCs w:val="18"/>
        </w:rPr>
        <w:t>А. А. Имитационное моделирование в управлении рисками. — СПб: СП6ГИЭУ, 2000.</w:t>
      </w:r>
    </w:p>
    <w:p w14:paraId="68E6A8B2"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Жарковская</w:t>
      </w:r>
      <w:r>
        <w:rPr>
          <w:rStyle w:val="WW8Num2z0"/>
          <w:rFonts w:ascii="Verdana" w:hAnsi="Verdana"/>
          <w:color w:val="000000"/>
          <w:sz w:val="18"/>
          <w:szCs w:val="18"/>
        </w:rPr>
        <w:t> </w:t>
      </w:r>
      <w:r>
        <w:rPr>
          <w:rFonts w:ascii="Verdana" w:hAnsi="Verdana"/>
          <w:color w:val="000000"/>
          <w:sz w:val="18"/>
          <w:szCs w:val="18"/>
        </w:rPr>
        <w:t>Е.П., Бродский Б.Е. Антикризисное управление: учебник.2.е изд., испр</w:t>
      </w:r>
      <w:proofErr w:type="gramStart"/>
      <w:r>
        <w:rPr>
          <w:rFonts w:ascii="Verdana" w:hAnsi="Verdana"/>
          <w:color w:val="000000"/>
          <w:sz w:val="18"/>
          <w:szCs w:val="18"/>
        </w:rPr>
        <w:t>.</w:t>
      </w:r>
      <w:proofErr w:type="gramEnd"/>
      <w:r>
        <w:rPr>
          <w:rFonts w:ascii="Verdana" w:hAnsi="Verdana"/>
          <w:color w:val="000000"/>
          <w:sz w:val="18"/>
          <w:szCs w:val="18"/>
        </w:rPr>
        <w:t xml:space="preserve"> и доп. М.: Омега-Jl, 2005.</w:t>
      </w:r>
    </w:p>
    <w:p w14:paraId="73E2A6B4"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Закон РФ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от 21 ноября 1996 г. № 129-ФЗ.</w:t>
      </w:r>
    </w:p>
    <w:p w14:paraId="592232C3"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Закон РФ "Об инвестиционной деятельности в Российской Федерации, осуществляемой в форме</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вложений" от 25 февраля 1999 г. № 39-Ф3.</w:t>
      </w:r>
    </w:p>
    <w:p w14:paraId="100247EC"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Закон РФ "Об</w:t>
      </w:r>
      <w:r>
        <w:rPr>
          <w:rStyle w:val="WW8Num2z0"/>
          <w:rFonts w:ascii="Verdana" w:hAnsi="Verdana"/>
          <w:color w:val="000000"/>
          <w:sz w:val="18"/>
          <w:szCs w:val="18"/>
        </w:rPr>
        <w:t> </w:t>
      </w:r>
      <w:r>
        <w:rPr>
          <w:rStyle w:val="WW8Num3z0"/>
          <w:rFonts w:ascii="Verdana" w:hAnsi="Verdana"/>
          <w:color w:val="4682B4"/>
          <w:sz w:val="18"/>
          <w:szCs w:val="18"/>
        </w:rPr>
        <w:t>ипотеке</w:t>
      </w:r>
      <w:r>
        <w:rPr>
          <w:rStyle w:val="WW8Num2z0"/>
          <w:rFonts w:ascii="Verdana" w:hAnsi="Verdana"/>
          <w:color w:val="000000"/>
          <w:sz w:val="18"/>
          <w:szCs w:val="18"/>
        </w:rPr>
        <w:t> </w:t>
      </w:r>
      <w:r>
        <w:rPr>
          <w:rFonts w:ascii="Verdana" w:hAnsi="Verdana"/>
          <w:color w:val="000000"/>
          <w:sz w:val="18"/>
          <w:szCs w:val="18"/>
        </w:rPr>
        <w:t>(залоге недвижимости)" от 16 июля 1998 года № 102-ФЗ.</w:t>
      </w:r>
    </w:p>
    <w:p w14:paraId="428DDD7C"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Зотов</w:t>
      </w:r>
      <w:r>
        <w:rPr>
          <w:rStyle w:val="WW8Num2z0"/>
          <w:rFonts w:ascii="Verdana" w:hAnsi="Verdana"/>
          <w:color w:val="000000"/>
          <w:sz w:val="18"/>
          <w:szCs w:val="18"/>
        </w:rPr>
        <w:t> </w:t>
      </w:r>
      <w:r>
        <w:rPr>
          <w:rFonts w:ascii="Verdana" w:hAnsi="Verdana"/>
          <w:color w:val="000000"/>
          <w:sz w:val="18"/>
          <w:szCs w:val="18"/>
        </w:rPr>
        <w:t>В. А. Банковские риски на практике. — Бишкек, 2000.</w:t>
      </w:r>
    </w:p>
    <w:p w14:paraId="5776B317"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управленческий учет, Учебник, М.:</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2003.</w:t>
      </w:r>
    </w:p>
    <w:p w14:paraId="7FC15969"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Кандинская</w:t>
      </w:r>
      <w:r>
        <w:rPr>
          <w:rStyle w:val="WW8Num2z0"/>
          <w:rFonts w:ascii="Verdana" w:hAnsi="Verdana"/>
          <w:color w:val="000000"/>
          <w:sz w:val="18"/>
          <w:szCs w:val="18"/>
        </w:rPr>
        <w:t> </w:t>
      </w:r>
      <w:r>
        <w:rPr>
          <w:rFonts w:ascii="Verdana" w:hAnsi="Verdana"/>
          <w:color w:val="000000"/>
          <w:sz w:val="18"/>
          <w:szCs w:val="18"/>
        </w:rPr>
        <w:t>О. А. Управление финансовыми рисками: Поиск оптимальной стратегии. — М.:</w:t>
      </w:r>
      <w:r>
        <w:rPr>
          <w:rStyle w:val="WW8Num2z0"/>
          <w:rFonts w:ascii="Verdana" w:hAnsi="Verdana"/>
          <w:color w:val="000000"/>
          <w:sz w:val="18"/>
          <w:szCs w:val="18"/>
        </w:rPr>
        <w:t> </w:t>
      </w:r>
      <w:r>
        <w:rPr>
          <w:rStyle w:val="WW8Num3z0"/>
          <w:rFonts w:ascii="Verdana" w:hAnsi="Verdana"/>
          <w:color w:val="4682B4"/>
          <w:sz w:val="18"/>
          <w:szCs w:val="18"/>
        </w:rPr>
        <w:t>Консалтбанкир</w:t>
      </w:r>
      <w:r>
        <w:rPr>
          <w:rFonts w:ascii="Verdana" w:hAnsi="Verdana"/>
          <w:color w:val="000000"/>
          <w:sz w:val="18"/>
          <w:szCs w:val="18"/>
        </w:rPr>
        <w:t>, 2000.</w:t>
      </w:r>
    </w:p>
    <w:p w14:paraId="37900C1A"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Касимов</w:t>
      </w:r>
      <w:r>
        <w:rPr>
          <w:rStyle w:val="WW8Num2z0"/>
          <w:rFonts w:ascii="Verdana" w:hAnsi="Verdana"/>
          <w:color w:val="000000"/>
          <w:sz w:val="18"/>
          <w:szCs w:val="18"/>
        </w:rPr>
        <w:t> </w:t>
      </w:r>
      <w:r>
        <w:rPr>
          <w:rFonts w:ascii="Verdana" w:hAnsi="Verdana"/>
          <w:color w:val="000000"/>
          <w:sz w:val="18"/>
          <w:szCs w:val="18"/>
        </w:rPr>
        <w:t>Ю. Ф. Основы теории оптимального</w:t>
      </w:r>
      <w:r>
        <w:rPr>
          <w:rStyle w:val="WW8Num2z0"/>
          <w:rFonts w:ascii="Verdana" w:hAnsi="Verdana"/>
          <w:color w:val="000000"/>
          <w:sz w:val="18"/>
          <w:szCs w:val="18"/>
        </w:rPr>
        <w:t> </w:t>
      </w:r>
      <w:r>
        <w:rPr>
          <w:rStyle w:val="WW8Num3z0"/>
          <w:rFonts w:ascii="Verdana" w:hAnsi="Verdana"/>
          <w:color w:val="4682B4"/>
          <w:sz w:val="18"/>
          <w:szCs w:val="18"/>
        </w:rPr>
        <w:t>портфеля</w:t>
      </w:r>
      <w:r>
        <w:rPr>
          <w:rStyle w:val="WW8Num2z0"/>
          <w:rFonts w:ascii="Verdana" w:hAnsi="Verdana"/>
          <w:color w:val="000000"/>
          <w:sz w:val="18"/>
          <w:szCs w:val="18"/>
        </w:rPr>
        <w:t> </w:t>
      </w:r>
      <w:r>
        <w:rPr>
          <w:rFonts w:ascii="Verdana" w:hAnsi="Verdana"/>
          <w:color w:val="000000"/>
          <w:sz w:val="18"/>
          <w:szCs w:val="18"/>
        </w:rPr>
        <w:t xml:space="preserve">ценных бумаг. — </w:t>
      </w:r>
      <w:proofErr w:type="gramStart"/>
      <w:r>
        <w:rPr>
          <w:rFonts w:ascii="Verdana" w:hAnsi="Verdana"/>
          <w:color w:val="000000"/>
          <w:sz w:val="18"/>
          <w:szCs w:val="18"/>
        </w:rPr>
        <w:t>М.:Филинъ</w:t>
      </w:r>
      <w:proofErr w:type="gramEnd"/>
      <w:r>
        <w:rPr>
          <w:rFonts w:ascii="Verdana" w:hAnsi="Verdana"/>
          <w:color w:val="000000"/>
          <w:sz w:val="18"/>
          <w:szCs w:val="18"/>
        </w:rPr>
        <w:t>, 1998.</w:t>
      </w:r>
    </w:p>
    <w:p w14:paraId="2C2D1E22"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Катасонов</w:t>
      </w:r>
      <w:r>
        <w:rPr>
          <w:rStyle w:val="WW8Num2z0"/>
          <w:rFonts w:ascii="Verdana" w:hAnsi="Verdana"/>
          <w:color w:val="000000"/>
          <w:sz w:val="18"/>
          <w:szCs w:val="18"/>
        </w:rPr>
        <w:t> </w:t>
      </w:r>
      <w:r>
        <w:rPr>
          <w:rFonts w:ascii="Verdana" w:hAnsi="Verdana"/>
          <w:color w:val="000000"/>
          <w:sz w:val="18"/>
          <w:szCs w:val="18"/>
        </w:rPr>
        <w:t>В. Ю., Морозов Д. С. Проектное</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Fonts w:ascii="Verdana" w:hAnsi="Verdana"/>
          <w:color w:val="000000"/>
          <w:sz w:val="18"/>
          <w:szCs w:val="18"/>
        </w:rPr>
        <w:t>: организация, управление риском, страхование. — М.: «</w:t>
      </w:r>
      <w:r>
        <w:rPr>
          <w:rStyle w:val="WW8Num3z0"/>
          <w:rFonts w:ascii="Verdana" w:hAnsi="Verdana"/>
          <w:color w:val="4682B4"/>
          <w:sz w:val="18"/>
          <w:szCs w:val="18"/>
        </w:rPr>
        <w:t>Анкил</w:t>
      </w:r>
      <w:r>
        <w:rPr>
          <w:rFonts w:ascii="Verdana" w:hAnsi="Verdana"/>
          <w:color w:val="000000"/>
          <w:sz w:val="18"/>
          <w:szCs w:val="18"/>
        </w:rPr>
        <w:t>», 2000.</w:t>
      </w:r>
    </w:p>
    <w:p w14:paraId="59E9CC47"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Клейнер</w:t>
      </w:r>
      <w:r>
        <w:rPr>
          <w:rStyle w:val="WW8Num2z0"/>
          <w:rFonts w:ascii="Verdana" w:hAnsi="Verdana"/>
          <w:color w:val="000000"/>
          <w:sz w:val="18"/>
          <w:szCs w:val="18"/>
        </w:rPr>
        <w:t> </w:t>
      </w:r>
      <w:r>
        <w:rPr>
          <w:rFonts w:ascii="Verdana" w:hAnsi="Verdana"/>
          <w:color w:val="000000"/>
          <w:sz w:val="18"/>
          <w:szCs w:val="18"/>
        </w:rPr>
        <w:t>Г.Б. и др. Предприятие в нестабильной экономической среде: риски, стратегия, безопасность /</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 М.: Экономика, 1997.</w:t>
      </w:r>
    </w:p>
    <w:p w14:paraId="794E9608"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Ковалев В.В.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Анализ финансовой отчетности (основы</w:t>
      </w:r>
      <w:r>
        <w:rPr>
          <w:rStyle w:val="WW8Num2z0"/>
          <w:rFonts w:ascii="Verdana" w:hAnsi="Verdana"/>
          <w:color w:val="000000"/>
          <w:sz w:val="18"/>
          <w:szCs w:val="18"/>
        </w:rPr>
        <w:t> </w:t>
      </w:r>
      <w:r>
        <w:rPr>
          <w:rStyle w:val="WW8Num3z0"/>
          <w:rFonts w:ascii="Verdana" w:hAnsi="Verdana"/>
          <w:color w:val="4682B4"/>
          <w:sz w:val="18"/>
          <w:szCs w:val="18"/>
        </w:rPr>
        <w:t>балансоведения</w:t>
      </w:r>
      <w:r>
        <w:rPr>
          <w:rFonts w:ascii="Verdana" w:hAnsi="Verdana"/>
          <w:color w:val="000000"/>
          <w:sz w:val="18"/>
          <w:szCs w:val="18"/>
        </w:rPr>
        <w:t xml:space="preserve">): учеб. пособие </w:t>
      </w:r>
      <w:proofErr w:type="gramStart"/>
      <w:r>
        <w:rPr>
          <w:rFonts w:ascii="Verdana" w:hAnsi="Verdana"/>
          <w:color w:val="000000"/>
          <w:sz w:val="18"/>
          <w:szCs w:val="18"/>
        </w:rPr>
        <w:t>М.:ТК</w:t>
      </w:r>
      <w:proofErr w:type="gramEnd"/>
      <w:r>
        <w:rPr>
          <w:rFonts w:ascii="Verdana" w:hAnsi="Verdana"/>
          <w:color w:val="000000"/>
          <w:sz w:val="18"/>
          <w:szCs w:val="18"/>
        </w:rPr>
        <w:t xml:space="preserve"> Велби Изд-во Проспект, 2005</w:t>
      </w:r>
    </w:p>
    <w:p w14:paraId="56DEB3BB"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 В. Финансовый анализ: Управление</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Выбор инвестиций. Анализ отчетности. — М.: Финансы и статистика, 1996.</w:t>
      </w:r>
    </w:p>
    <w:p w14:paraId="38A1EC78"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Кондратова</w:t>
      </w:r>
      <w:r>
        <w:rPr>
          <w:rStyle w:val="WW8Num2z0"/>
          <w:rFonts w:ascii="Verdana" w:hAnsi="Verdana"/>
          <w:color w:val="000000"/>
          <w:sz w:val="18"/>
          <w:szCs w:val="18"/>
        </w:rPr>
        <w:t> </w:t>
      </w:r>
      <w:r>
        <w:rPr>
          <w:rFonts w:ascii="Verdana" w:hAnsi="Verdana"/>
          <w:color w:val="000000"/>
          <w:sz w:val="18"/>
          <w:szCs w:val="18"/>
        </w:rPr>
        <w:t>И.Г. Основы управленческого учета. М.: Финансы и статистика, 1999.</w:t>
      </w:r>
    </w:p>
    <w:p w14:paraId="36F981C6"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Лапуста</w:t>
      </w:r>
      <w:r>
        <w:rPr>
          <w:rStyle w:val="WW8Num2z0"/>
          <w:rFonts w:ascii="Verdana" w:hAnsi="Verdana"/>
          <w:color w:val="000000"/>
          <w:sz w:val="18"/>
          <w:szCs w:val="18"/>
        </w:rPr>
        <w:t> </w:t>
      </w:r>
      <w:r>
        <w:rPr>
          <w:rFonts w:ascii="Verdana" w:hAnsi="Verdana"/>
          <w:color w:val="000000"/>
          <w:sz w:val="18"/>
          <w:szCs w:val="18"/>
        </w:rPr>
        <w:t>М. Г., Шаршукова Л. Г. Риски в</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Учеб. пособие. — М.: Инфра-М, 1998.</w:t>
      </w:r>
    </w:p>
    <w:p w14:paraId="1CF45C07"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Ликвидация (</w:t>
      </w:r>
      <w:r>
        <w:rPr>
          <w:rStyle w:val="WW8Num3z0"/>
          <w:rFonts w:ascii="Verdana" w:hAnsi="Verdana"/>
          <w:color w:val="4682B4"/>
          <w:sz w:val="18"/>
          <w:szCs w:val="18"/>
        </w:rPr>
        <w:t>банкротство</w:t>
      </w:r>
      <w:r>
        <w:rPr>
          <w:rFonts w:ascii="Verdana" w:hAnsi="Verdana"/>
          <w:color w:val="000000"/>
          <w:sz w:val="18"/>
          <w:szCs w:val="18"/>
        </w:rPr>
        <w:t>) юридических лиц: Практическое руководство/ Под общей ред. В.В. Семенихина. М.: Изд-во Эксмо, 2005.</w:t>
      </w:r>
    </w:p>
    <w:p w14:paraId="657B3CE0"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Людвиг Фон Берталанфи. Теория систем. — М.: Экономика, 1992.</w:t>
      </w:r>
    </w:p>
    <w:p w14:paraId="43DB5064"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Масарович М., Такахара Я. Общая теория статистики: Пер с англ. — М.: Финстатинформ, 1995.</w:t>
      </w:r>
    </w:p>
    <w:p w14:paraId="4FA7DF33"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Международные стандарты финансовой отчетности.</w:t>
      </w:r>
      <w:r>
        <w:rPr>
          <w:rStyle w:val="WW8Num2z0"/>
          <w:rFonts w:ascii="Verdana" w:hAnsi="Verdana"/>
          <w:color w:val="000000"/>
          <w:sz w:val="18"/>
          <w:szCs w:val="18"/>
        </w:rPr>
        <w:t>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отчет за 1999 год Комитета по международным стандартам финансовой отчетности. М.: Аскери-АССА, 2000.</w:t>
      </w:r>
    </w:p>
    <w:p w14:paraId="762A7D51"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Международные стандарты финансовой отчетности. Практическое пособие. ICAR Publishing. 2000.</w:t>
      </w:r>
    </w:p>
    <w:p w14:paraId="57168BCE"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Мур Алек,</w:t>
      </w:r>
      <w:r>
        <w:rPr>
          <w:rStyle w:val="WW8Num2z0"/>
          <w:rFonts w:ascii="Verdana" w:hAnsi="Verdana"/>
          <w:color w:val="000000"/>
          <w:sz w:val="18"/>
          <w:szCs w:val="18"/>
        </w:rPr>
        <w:t> </w:t>
      </w:r>
      <w:r>
        <w:rPr>
          <w:rStyle w:val="WW8Num3z0"/>
          <w:rFonts w:ascii="Verdana" w:hAnsi="Verdana"/>
          <w:color w:val="4682B4"/>
          <w:sz w:val="18"/>
          <w:szCs w:val="18"/>
        </w:rPr>
        <w:t>Хиарнден</w:t>
      </w:r>
      <w:r>
        <w:rPr>
          <w:rStyle w:val="WW8Num2z0"/>
          <w:rFonts w:ascii="Verdana" w:hAnsi="Verdana"/>
          <w:color w:val="000000"/>
          <w:sz w:val="18"/>
          <w:szCs w:val="18"/>
        </w:rPr>
        <w:t> </w:t>
      </w:r>
      <w:r>
        <w:rPr>
          <w:rFonts w:ascii="Verdana" w:hAnsi="Verdana"/>
          <w:color w:val="000000"/>
          <w:sz w:val="18"/>
          <w:szCs w:val="18"/>
        </w:rPr>
        <w:t>Кейт. Руководство по безопасности</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Практическое пособие по управлению рисками/Перевод с англ. М.: Информационно-издательский дом «</w:t>
      </w:r>
      <w:r>
        <w:rPr>
          <w:rStyle w:val="WW8Num3z0"/>
          <w:rFonts w:ascii="Verdana" w:hAnsi="Verdana"/>
          <w:color w:val="4682B4"/>
          <w:sz w:val="18"/>
          <w:szCs w:val="18"/>
        </w:rPr>
        <w:t>Филинъ</w:t>
      </w:r>
      <w:r>
        <w:rPr>
          <w:rFonts w:ascii="Verdana" w:hAnsi="Verdana"/>
          <w:color w:val="000000"/>
          <w:sz w:val="18"/>
          <w:szCs w:val="18"/>
        </w:rPr>
        <w:t>», 1998.</w:t>
      </w:r>
    </w:p>
    <w:p w14:paraId="16FE2F96"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Об итогах исполнения федерального</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 xml:space="preserve">в 2000 году и задачах органов финансовой системы на 2001 </w:t>
      </w:r>
      <w:proofErr w:type="gramStart"/>
      <w:r>
        <w:rPr>
          <w:rFonts w:ascii="Verdana" w:hAnsi="Verdana"/>
          <w:color w:val="000000"/>
          <w:sz w:val="18"/>
          <w:szCs w:val="18"/>
        </w:rPr>
        <w:t>год.:</w:t>
      </w:r>
      <w:proofErr w:type="gramEnd"/>
      <w:r>
        <w:rPr>
          <w:rFonts w:ascii="Verdana" w:hAnsi="Verdana"/>
          <w:color w:val="000000"/>
          <w:sz w:val="18"/>
          <w:szCs w:val="18"/>
        </w:rPr>
        <w:t xml:space="preserve"> Материалы Министерства финансов Российской Федерации. М., 2001.</w:t>
      </w:r>
    </w:p>
    <w:p w14:paraId="3074477D"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С.И., Шведова Н.И. Толковый словарь русского языка. М.: АЗЪ. 1994 г.</w:t>
      </w:r>
    </w:p>
    <w:p w14:paraId="77E75083"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Острейковский</w:t>
      </w:r>
      <w:r>
        <w:rPr>
          <w:rStyle w:val="WW8Num2z0"/>
          <w:rFonts w:ascii="Verdana" w:hAnsi="Verdana"/>
          <w:color w:val="000000"/>
          <w:sz w:val="18"/>
          <w:szCs w:val="18"/>
        </w:rPr>
        <w:t> </w:t>
      </w:r>
      <w:r>
        <w:rPr>
          <w:rFonts w:ascii="Verdana" w:hAnsi="Verdana"/>
          <w:color w:val="000000"/>
          <w:sz w:val="18"/>
          <w:szCs w:val="18"/>
        </w:rPr>
        <w:t>В. А. Математические модели в экономике: Учеб. пособие. —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 М, 1999.</w:t>
      </w:r>
    </w:p>
    <w:p w14:paraId="0008A416"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64. Павлова JI. П. Финансовый менеджмент: Учебник для вузов. — </w:t>
      </w:r>
      <w:proofErr w:type="gramStart"/>
      <w:r>
        <w:rPr>
          <w:rFonts w:ascii="Verdana" w:hAnsi="Verdana"/>
          <w:color w:val="000000"/>
          <w:sz w:val="18"/>
          <w:szCs w:val="18"/>
        </w:rPr>
        <w:t>М.:Инфра</w:t>
      </w:r>
      <w:proofErr w:type="gramEnd"/>
      <w:r>
        <w:rPr>
          <w:rFonts w:ascii="Verdana" w:hAnsi="Verdana"/>
          <w:color w:val="000000"/>
          <w:sz w:val="18"/>
          <w:szCs w:val="18"/>
        </w:rPr>
        <w:t>—М,2001.</w:t>
      </w:r>
    </w:p>
    <w:p w14:paraId="668B8215"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Пачоли</w:t>
      </w:r>
      <w:r>
        <w:rPr>
          <w:rStyle w:val="WW8Num2z0"/>
          <w:rFonts w:ascii="Verdana" w:hAnsi="Verdana"/>
          <w:color w:val="000000"/>
          <w:sz w:val="18"/>
          <w:szCs w:val="18"/>
        </w:rPr>
        <w:t> </w:t>
      </w:r>
      <w:r>
        <w:rPr>
          <w:rFonts w:ascii="Verdana" w:hAnsi="Verdana"/>
          <w:color w:val="000000"/>
          <w:sz w:val="18"/>
          <w:szCs w:val="18"/>
        </w:rPr>
        <w:t>JI. Трактат о счетах и записях. / Под ред. проф. Я.В.Соколова. -М.: Финансы и статистика. 1994</w:t>
      </w:r>
    </w:p>
    <w:p w14:paraId="110A5246"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Первозванский</w:t>
      </w:r>
      <w:r>
        <w:rPr>
          <w:rStyle w:val="WW8Num2z0"/>
          <w:rFonts w:ascii="Verdana" w:hAnsi="Verdana"/>
          <w:color w:val="000000"/>
          <w:sz w:val="18"/>
          <w:szCs w:val="18"/>
        </w:rPr>
        <w:t> </w:t>
      </w:r>
      <w:r>
        <w:rPr>
          <w:rFonts w:ascii="Verdana" w:hAnsi="Verdana"/>
          <w:color w:val="000000"/>
          <w:sz w:val="18"/>
          <w:szCs w:val="18"/>
        </w:rPr>
        <w:t xml:space="preserve">А. А., Первозванская Т. Н. Финансовый рынок: расчет и риск. — М.: Инфра </w:t>
      </w:r>
      <w:r>
        <w:rPr>
          <w:rFonts w:ascii="Verdana" w:hAnsi="Verdana"/>
          <w:color w:val="000000"/>
          <w:sz w:val="18"/>
          <w:szCs w:val="18"/>
        </w:rPr>
        <w:lastRenderedPageBreak/>
        <w:t>— М., 1994.</w:t>
      </w:r>
    </w:p>
    <w:p w14:paraId="54030518"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Пронина</w:t>
      </w:r>
      <w:r>
        <w:rPr>
          <w:rStyle w:val="WW8Num2z0"/>
          <w:rFonts w:ascii="Verdana" w:hAnsi="Verdana"/>
          <w:color w:val="000000"/>
          <w:sz w:val="18"/>
          <w:szCs w:val="18"/>
        </w:rPr>
        <w:t> </w:t>
      </w:r>
      <w:r>
        <w:rPr>
          <w:rFonts w:ascii="Verdana" w:hAnsi="Verdana"/>
          <w:color w:val="000000"/>
          <w:sz w:val="18"/>
          <w:szCs w:val="18"/>
        </w:rPr>
        <w:t>A.M. Организация бухгалтерского учета на предприятиях жилищно-коммунального хозяйства в современных условиях. М.: Изд-во Российского Научного центра государственного и</w:t>
      </w:r>
      <w:r>
        <w:rPr>
          <w:rStyle w:val="WW8Num2z0"/>
          <w:rFonts w:ascii="Verdana" w:hAnsi="Verdana"/>
          <w:color w:val="000000"/>
          <w:sz w:val="18"/>
          <w:szCs w:val="18"/>
        </w:rPr>
        <w:t> </w:t>
      </w:r>
      <w:r>
        <w:rPr>
          <w:rStyle w:val="WW8Num3z0"/>
          <w:rFonts w:ascii="Verdana" w:hAnsi="Verdana"/>
          <w:color w:val="4682B4"/>
          <w:sz w:val="18"/>
          <w:szCs w:val="18"/>
        </w:rPr>
        <w:t>муниципального</w:t>
      </w:r>
      <w:r>
        <w:rPr>
          <w:rStyle w:val="WW8Num2z0"/>
          <w:rFonts w:ascii="Verdana" w:hAnsi="Verdana"/>
          <w:color w:val="000000"/>
          <w:sz w:val="18"/>
          <w:szCs w:val="18"/>
        </w:rPr>
        <w:t> </w:t>
      </w:r>
      <w:r>
        <w:rPr>
          <w:rFonts w:ascii="Verdana" w:hAnsi="Verdana"/>
          <w:color w:val="000000"/>
          <w:sz w:val="18"/>
          <w:szCs w:val="18"/>
        </w:rPr>
        <w:t>управления. 2001.</w:t>
      </w:r>
    </w:p>
    <w:p w14:paraId="12E7565E"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Пронина</w:t>
      </w:r>
      <w:r>
        <w:rPr>
          <w:rStyle w:val="WW8Num2z0"/>
          <w:rFonts w:ascii="Verdana" w:hAnsi="Verdana"/>
          <w:color w:val="000000"/>
          <w:sz w:val="18"/>
          <w:szCs w:val="18"/>
        </w:rPr>
        <w:t> </w:t>
      </w:r>
      <w:r>
        <w:rPr>
          <w:rFonts w:ascii="Verdana" w:hAnsi="Verdana"/>
          <w:color w:val="000000"/>
          <w:sz w:val="18"/>
          <w:szCs w:val="18"/>
        </w:rPr>
        <w:t>A.M. Проблемы бухгалтерского учета финансово-хозяйственной деятельности предприятий жилищно-коммунального хозяйства. Сургут.</w:t>
      </w:r>
      <w:r>
        <w:rPr>
          <w:rStyle w:val="WW8Num2z0"/>
          <w:rFonts w:ascii="Verdana" w:hAnsi="Verdana"/>
          <w:color w:val="000000"/>
          <w:sz w:val="18"/>
          <w:szCs w:val="18"/>
        </w:rPr>
        <w:t> </w:t>
      </w:r>
      <w:r>
        <w:rPr>
          <w:rStyle w:val="WW8Num3z0"/>
          <w:rFonts w:ascii="Verdana" w:hAnsi="Verdana"/>
          <w:color w:val="4682B4"/>
          <w:sz w:val="18"/>
          <w:szCs w:val="18"/>
        </w:rPr>
        <w:t>СГУ</w:t>
      </w:r>
      <w:r>
        <w:rPr>
          <w:rFonts w:ascii="Verdana" w:hAnsi="Verdana"/>
          <w:color w:val="000000"/>
          <w:sz w:val="18"/>
          <w:szCs w:val="18"/>
        </w:rPr>
        <w:t>. 2001.</w:t>
      </w:r>
    </w:p>
    <w:p w14:paraId="4FE91629"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Райе. Т.,</w:t>
      </w:r>
      <w:r>
        <w:rPr>
          <w:rStyle w:val="WW8Num2z0"/>
          <w:rFonts w:ascii="Verdana" w:hAnsi="Verdana"/>
          <w:color w:val="000000"/>
          <w:sz w:val="18"/>
          <w:szCs w:val="18"/>
        </w:rPr>
        <w:t> </w:t>
      </w:r>
      <w:r>
        <w:rPr>
          <w:rStyle w:val="WW8Num3z0"/>
          <w:rFonts w:ascii="Verdana" w:hAnsi="Verdana"/>
          <w:color w:val="4682B4"/>
          <w:sz w:val="18"/>
          <w:szCs w:val="18"/>
        </w:rPr>
        <w:t>Колли</w:t>
      </w:r>
      <w:r>
        <w:rPr>
          <w:rStyle w:val="WW8Num2z0"/>
          <w:rFonts w:ascii="Verdana" w:hAnsi="Verdana"/>
          <w:color w:val="000000"/>
          <w:sz w:val="18"/>
          <w:szCs w:val="18"/>
        </w:rPr>
        <w:t> </w:t>
      </w:r>
      <w:r>
        <w:rPr>
          <w:rFonts w:ascii="Verdana" w:hAnsi="Verdana"/>
          <w:color w:val="000000"/>
          <w:sz w:val="18"/>
          <w:szCs w:val="18"/>
        </w:rPr>
        <w:t>Б. Финансовые инвестиции и риск: Пер. с англ.; / Общ. ред. М. А.</w:t>
      </w:r>
      <w:r>
        <w:rPr>
          <w:rStyle w:val="WW8Num2z0"/>
          <w:rFonts w:ascii="Verdana" w:hAnsi="Verdana"/>
          <w:color w:val="000000"/>
          <w:sz w:val="18"/>
          <w:szCs w:val="18"/>
        </w:rPr>
        <w:t> </w:t>
      </w:r>
      <w:r>
        <w:rPr>
          <w:rStyle w:val="WW8Num3z0"/>
          <w:rFonts w:ascii="Verdana" w:hAnsi="Verdana"/>
          <w:color w:val="4682B4"/>
          <w:sz w:val="18"/>
          <w:szCs w:val="18"/>
        </w:rPr>
        <w:t>Гольцберга</w:t>
      </w:r>
      <w:r>
        <w:rPr>
          <w:rFonts w:ascii="Verdana" w:hAnsi="Verdana"/>
          <w:color w:val="000000"/>
          <w:sz w:val="18"/>
          <w:szCs w:val="18"/>
        </w:rPr>
        <w:t>, JI. М. Хасан-Бек. — Киев: Торгово-издат. бюро ВНУ, 1995.</w:t>
      </w:r>
    </w:p>
    <w:p w14:paraId="3C03FDB5"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Риск-анализ инвестиционного проекта: Учеб. для вузов / Под ред. М. В. Грачевой. М.: ЮНИТИ -ДАНА, 2000.</w:t>
      </w:r>
    </w:p>
    <w:p w14:paraId="0028E84B"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Аудит и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предприятия: Пер. с франц. / Под ред. Л.Л.Белых.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1997</w:t>
      </w:r>
    </w:p>
    <w:p w14:paraId="3C642910"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Рогов</w:t>
      </w:r>
      <w:r>
        <w:rPr>
          <w:rStyle w:val="WW8Num2z0"/>
          <w:rFonts w:ascii="Verdana" w:hAnsi="Verdana"/>
          <w:color w:val="000000"/>
          <w:sz w:val="18"/>
          <w:szCs w:val="18"/>
        </w:rPr>
        <w:t> </w:t>
      </w:r>
      <w:r>
        <w:rPr>
          <w:rFonts w:ascii="Verdana" w:hAnsi="Verdana"/>
          <w:color w:val="000000"/>
          <w:sz w:val="18"/>
          <w:szCs w:val="18"/>
        </w:rPr>
        <w:t>М. А. Риск-менеджмент. — М.: Финансы и статистика, 2001.</w:t>
      </w:r>
    </w:p>
    <w:p w14:paraId="69881DE8"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Рожнова</w:t>
      </w:r>
      <w:r>
        <w:rPr>
          <w:rStyle w:val="WW8Num2z0"/>
          <w:rFonts w:ascii="Verdana" w:hAnsi="Verdana"/>
          <w:color w:val="000000"/>
          <w:sz w:val="18"/>
          <w:szCs w:val="18"/>
        </w:rPr>
        <w:t> </w:t>
      </w:r>
      <w:r>
        <w:rPr>
          <w:rFonts w:ascii="Verdana" w:hAnsi="Verdana"/>
          <w:color w:val="000000"/>
          <w:sz w:val="18"/>
          <w:szCs w:val="18"/>
        </w:rPr>
        <w:t>О.В. Информационное пространство финансового учета. М.: Изд-во Финансовой академии, 2001 г.</w:t>
      </w:r>
    </w:p>
    <w:p w14:paraId="25F0465E"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Российский статистический ежегодник: Офиц. изд. М., 2000.</w:t>
      </w:r>
    </w:p>
    <w:p w14:paraId="0DC84C02"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Российский статистический ежегодник: Офиц. изд. М., 2001.</w:t>
      </w:r>
    </w:p>
    <w:p w14:paraId="5818A39E"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Рэдхед</w:t>
      </w:r>
      <w:r>
        <w:rPr>
          <w:rStyle w:val="WW8Num2z0"/>
          <w:rFonts w:ascii="Verdana" w:hAnsi="Verdana"/>
          <w:color w:val="000000"/>
          <w:sz w:val="18"/>
          <w:szCs w:val="18"/>
        </w:rPr>
        <w:t> </w:t>
      </w:r>
      <w:r>
        <w:rPr>
          <w:rFonts w:ascii="Verdana" w:hAnsi="Verdana"/>
          <w:color w:val="000000"/>
          <w:sz w:val="18"/>
          <w:szCs w:val="18"/>
        </w:rPr>
        <w:t>К., Хьюс С. Управление финансовыми рисками. — М.: Инфра-М., 1996.</w:t>
      </w:r>
    </w:p>
    <w:p w14:paraId="4449DBC2"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Савинская</w:t>
      </w:r>
      <w:r>
        <w:rPr>
          <w:rStyle w:val="WW8Num2z0"/>
          <w:rFonts w:ascii="Verdana" w:hAnsi="Verdana"/>
          <w:color w:val="000000"/>
          <w:sz w:val="18"/>
          <w:szCs w:val="18"/>
        </w:rPr>
        <w:t> </w:t>
      </w:r>
      <w:r>
        <w:rPr>
          <w:rFonts w:ascii="Verdana" w:hAnsi="Verdana"/>
          <w:color w:val="000000"/>
          <w:sz w:val="18"/>
          <w:szCs w:val="18"/>
        </w:rPr>
        <w:t xml:space="preserve">Н. А., Багиева М. Н. Риски и устойчивость предприятия: Учеб. пособие. — </w:t>
      </w:r>
      <w:proofErr w:type="gramStart"/>
      <w:r>
        <w:rPr>
          <w:rFonts w:ascii="Verdana" w:hAnsi="Verdana"/>
          <w:color w:val="000000"/>
          <w:sz w:val="18"/>
          <w:szCs w:val="18"/>
        </w:rPr>
        <w:t>СПб.,</w:t>
      </w:r>
      <w:proofErr w:type="gramEnd"/>
      <w:r>
        <w:rPr>
          <w:rFonts w:ascii="Verdana" w:hAnsi="Verdana"/>
          <w:color w:val="000000"/>
          <w:sz w:val="18"/>
          <w:szCs w:val="18"/>
        </w:rPr>
        <w:t xml:space="preserve"> 1998.</w:t>
      </w:r>
    </w:p>
    <w:p w14:paraId="608088E0"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Сакс дж. Рыночная экономика и Россия: Пер. с англ. М.: Экономика, 1995.</w:t>
      </w:r>
    </w:p>
    <w:p w14:paraId="3E0FECB1"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Севрук</w:t>
      </w:r>
      <w:r>
        <w:rPr>
          <w:rStyle w:val="WW8Num2z0"/>
          <w:rFonts w:ascii="Verdana" w:hAnsi="Verdana"/>
          <w:color w:val="000000"/>
          <w:sz w:val="18"/>
          <w:szCs w:val="18"/>
        </w:rPr>
        <w:t> </w:t>
      </w:r>
      <w:r>
        <w:rPr>
          <w:rFonts w:ascii="Verdana" w:hAnsi="Verdana"/>
          <w:color w:val="000000"/>
          <w:sz w:val="18"/>
          <w:szCs w:val="18"/>
        </w:rPr>
        <w:t>В. Т. Риски финансового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Российской Федерации. М.: Финстатинформ, 2001.</w:t>
      </w:r>
    </w:p>
    <w:p w14:paraId="03F80AAF"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Севрук</w:t>
      </w:r>
      <w:r>
        <w:rPr>
          <w:rStyle w:val="WW8Num2z0"/>
          <w:rFonts w:ascii="Verdana" w:hAnsi="Verdana"/>
          <w:color w:val="000000"/>
          <w:sz w:val="18"/>
          <w:szCs w:val="18"/>
        </w:rPr>
        <w:t> </w:t>
      </w:r>
      <w:r>
        <w:rPr>
          <w:rFonts w:ascii="Verdana" w:hAnsi="Verdana"/>
          <w:color w:val="000000"/>
          <w:sz w:val="18"/>
          <w:szCs w:val="18"/>
        </w:rPr>
        <w:t>В. Т. Банковские риски. — М.: ЛТд дело, 1993.</w:t>
      </w:r>
    </w:p>
    <w:p w14:paraId="5DBEA0E2"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Семина</w:t>
      </w:r>
      <w:r>
        <w:rPr>
          <w:rStyle w:val="WW8Num2z0"/>
          <w:rFonts w:ascii="Verdana" w:hAnsi="Verdana"/>
          <w:color w:val="000000"/>
          <w:sz w:val="18"/>
          <w:szCs w:val="18"/>
        </w:rPr>
        <w:t> </w:t>
      </w:r>
      <w:r>
        <w:rPr>
          <w:rFonts w:ascii="Verdana" w:hAnsi="Verdana"/>
          <w:color w:val="000000"/>
          <w:sz w:val="18"/>
          <w:szCs w:val="18"/>
        </w:rPr>
        <w:t xml:space="preserve">А.Н. Банкротство: вопросы правоспособности должника -юридического лица: Научно-практическое издание / А.Н. Семина. 2-е изд., перераб. и доп. - </w:t>
      </w:r>
      <w:proofErr w:type="gramStart"/>
      <w:r>
        <w:rPr>
          <w:rFonts w:ascii="Verdana" w:hAnsi="Verdana"/>
          <w:color w:val="000000"/>
          <w:sz w:val="18"/>
          <w:szCs w:val="18"/>
        </w:rPr>
        <w:t>М.:Изд</w:t>
      </w:r>
      <w:proofErr w:type="gramEnd"/>
      <w:r>
        <w:rPr>
          <w:rFonts w:ascii="Verdana" w:hAnsi="Verdana"/>
          <w:color w:val="000000"/>
          <w:sz w:val="18"/>
          <w:szCs w:val="18"/>
        </w:rPr>
        <w:t>-во «</w:t>
      </w:r>
      <w:r>
        <w:rPr>
          <w:rStyle w:val="WW8Num3z0"/>
          <w:rFonts w:ascii="Verdana" w:hAnsi="Verdana"/>
          <w:color w:val="4682B4"/>
          <w:sz w:val="18"/>
          <w:szCs w:val="18"/>
        </w:rPr>
        <w:t>Экзамен</w:t>
      </w:r>
      <w:r>
        <w:rPr>
          <w:rFonts w:ascii="Verdana" w:hAnsi="Verdana"/>
          <w:color w:val="000000"/>
          <w:sz w:val="18"/>
          <w:szCs w:val="18"/>
        </w:rPr>
        <w:t>», 2004.</w:t>
      </w:r>
    </w:p>
    <w:p w14:paraId="752ED89D"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Советский энциклопедический словарь. М.: Советская энциклопедия, 1985 г.</w:t>
      </w:r>
    </w:p>
    <w:p w14:paraId="2138E910"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Современный экономический словарь. М.: Инфра-М, 2001 г.</w:t>
      </w:r>
    </w:p>
    <w:p w14:paraId="1F51BF31"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Соколин</w:t>
      </w:r>
      <w:r>
        <w:rPr>
          <w:rStyle w:val="WW8Num2z0"/>
          <w:rFonts w:ascii="Verdana" w:hAnsi="Verdana"/>
          <w:color w:val="000000"/>
          <w:sz w:val="18"/>
          <w:szCs w:val="18"/>
        </w:rPr>
        <w:t> </w:t>
      </w:r>
      <w:r>
        <w:rPr>
          <w:rFonts w:ascii="Verdana" w:hAnsi="Verdana"/>
          <w:color w:val="000000"/>
          <w:sz w:val="18"/>
          <w:szCs w:val="18"/>
        </w:rPr>
        <w:t xml:space="preserve">Б. М. Кризисная экономика России: рубеж тысячелетия. </w:t>
      </w:r>
      <w:proofErr w:type="gramStart"/>
      <w:r>
        <w:rPr>
          <w:rFonts w:ascii="Verdana" w:hAnsi="Verdana"/>
          <w:color w:val="000000"/>
          <w:sz w:val="18"/>
          <w:szCs w:val="18"/>
        </w:rPr>
        <w:t>СПб.:</w:t>
      </w:r>
      <w:proofErr w:type="gramEnd"/>
      <w:r>
        <w:rPr>
          <w:rFonts w:ascii="Verdana" w:hAnsi="Verdana"/>
          <w:color w:val="000000"/>
          <w:sz w:val="18"/>
          <w:szCs w:val="18"/>
        </w:rPr>
        <w:t xml:space="preserve"> Лики России, 1997.</w:t>
      </w:r>
    </w:p>
    <w:p w14:paraId="1E206D01"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Станиславчик</w:t>
      </w:r>
      <w:r>
        <w:rPr>
          <w:rStyle w:val="WW8Num2z0"/>
          <w:rFonts w:ascii="Verdana" w:hAnsi="Verdana"/>
          <w:color w:val="000000"/>
          <w:sz w:val="18"/>
          <w:szCs w:val="18"/>
        </w:rPr>
        <w:t> </w:t>
      </w:r>
      <w:r>
        <w:rPr>
          <w:rFonts w:ascii="Verdana" w:hAnsi="Verdana"/>
          <w:color w:val="000000"/>
          <w:sz w:val="18"/>
          <w:szCs w:val="18"/>
        </w:rPr>
        <w:t>Е.Н. Риск-менеджмент на предприятии. М.: Ось-89,2002.</w:t>
      </w:r>
    </w:p>
    <w:p w14:paraId="5D028DA9"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Стивен Росс, Рендольф</w:t>
      </w:r>
      <w:r>
        <w:rPr>
          <w:rStyle w:val="WW8Num2z0"/>
          <w:rFonts w:ascii="Verdana" w:hAnsi="Verdana"/>
          <w:color w:val="000000"/>
          <w:sz w:val="18"/>
          <w:szCs w:val="18"/>
        </w:rPr>
        <w:t> </w:t>
      </w:r>
      <w:r>
        <w:rPr>
          <w:rStyle w:val="WW8Num3z0"/>
          <w:rFonts w:ascii="Verdana" w:hAnsi="Verdana"/>
          <w:color w:val="4682B4"/>
          <w:sz w:val="18"/>
          <w:szCs w:val="18"/>
        </w:rPr>
        <w:t>Вестерфильд</w:t>
      </w:r>
      <w:r>
        <w:rPr>
          <w:rFonts w:ascii="Verdana" w:hAnsi="Verdana"/>
          <w:color w:val="000000"/>
          <w:sz w:val="18"/>
          <w:szCs w:val="18"/>
        </w:rPr>
        <w:t>, Бредфорд Джордан. Основы корпоративных финансов. М.: Омега-Л, 2004.</w:t>
      </w:r>
    </w:p>
    <w:p w14:paraId="4601857B"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планирование: Учеб. пособие / Под ред. Э. А. Уткина. — М.: Тандем,</w:t>
      </w:r>
      <w:r>
        <w:rPr>
          <w:rStyle w:val="WW8Num2z0"/>
          <w:rFonts w:ascii="Verdana" w:hAnsi="Verdana"/>
          <w:color w:val="000000"/>
          <w:sz w:val="18"/>
          <w:szCs w:val="18"/>
        </w:rPr>
        <w:t> </w:t>
      </w:r>
      <w:r>
        <w:rPr>
          <w:rStyle w:val="WW8Num3z0"/>
          <w:rFonts w:ascii="Verdana" w:hAnsi="Verdana"/>
          <w:color w:val="4682B4"/>
          <w:sz w:val="18"/>
          <w:szCs w:val="18"/>
        </w:rPr>
        <w:t>Экмос</w:t>
      </w:r>
      <w:r>
        <w:rPr>
          <w:rFonts w:ascii="Verdana" w:hAnsi="Verdana"/>
          <w:color w:val="000000"/>
          <w:sz w:val="18"/>
          <w:szCs w:val="18"/>
        </w:rPr>
        <w:t>, 1998.</w:t>
      </w:r>
    </w:p>
    <w:p w14:paraId="436A878A"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Ступаков</w:t>
      </w:r>
      <w:r>
        <w:rPr>
          <w:rStyle w:val="WW8Num2z0"/>
          <w:rFonts w:ascii="Verdana" w:hAnsi="Verdana"/>
          <w:color w:val="000000"/>
          <w:sz w:val="18"/>
          <w:szCs w:val="18"/>
        </w:rPr>
        <w:t> </w:t>
      </w:r>
      <w:r>
        <w:rPr>
          <w:rFonts w:ascii="Verdana" w:hAnsi="Verdana"/>
          <w:color w:val="000000"/>
          <w:sz w:val="18"/>
          <w:szCs w:val="18"/>
        </w:rPr>
        <w:t xml:space="preserve">B.C., Токаренко Г.С. Риск-менеджмент: Учебное </w:t>
      </w:r>
      <w:proofErr w:type="gramStart"/>
      <w:r>
        <w:rPr>
          <w:rFonts w:ascii="Verdana" w:hAnsi="Verdana"/>
          <w:color w:val="000000"/>
          <w:sz w:val="18"/>
          <w:szCs w:val="18"/>
        </w:rPr>
        <w:t>пособие.-</w:t>
      </w:r>
      <w:proofErr w:type="gramEnd"/>
      <w:r>
        <w:rPr>
          <w:rFonts w:ascii="Verdana" w:hAnsi="Verdana"/>
          <w:color w:val="000000"/>
          <w:sz w:val="18"/>
          <w:szCs w:val="18"/>
        </w:rPr>
        <w:t>М.: Финансы и статистика, 2005.</w:t>
      </w:r>
    </w:p>
    <w:p w14:paraId="68DE9A63"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Сухова</w:t>
      </w:r>
      <w:r>
        <w:rPr>
          <w:rStyle w:val="WW8Num2z0"/>
          <w:rFonts w:ascii="Verdana" w:hAnsi="Verdana"/>
          <w:color w:val="000000"/>
          <w:sz w:val="18"/>
          <w:szCs w:val="18"/>
        </w:rPr>
        <w:t> </w:t>
      </w:r>
      <w:r>
        <w:rPr>
          <w:rFonts w:ascii="Verdana" w:hAnsi="Verdana"/>
          <w:color w:val="000000"/>
          <w:sz w:val="18"/>
          <w:szCs w:val="18"/>
        </w:rPr>
        <w:t>Л.Ф., Чернова Н.В. Практикум по разработке бизнес-плана и финансовому анализу предприятия- М.: Финансы и статистика, 2004.</w:t>
      </w:r>
    </w:p>
    <w:p w14:paraId="3ED5BF53"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Темников</w:t>
      </w:r>
      <w:r>
        <w:rPr>
          <w:rStyle w:val="WW8Num2z0"/>
          <w:rFonts w:ascii="Verdana" w:hAnsi="Verdana"/>
          <w:color w:val="000000"/>
          <w:sz w:val="18"/>
          <w:szCs w:val="18"/>
        </w:rPr>
        <w:t> </w:t>
      </w:r>
      <w:r>
        <w:rPr>
          <w:rFonts w:ascii="Verdana" w:hAnsi="Verdana"/>
          <w:color w:val="000000"/>
          <w:sz w:val="18"/>
          <w:szCs w:val="18"/>
        </w:rPr>
        <w:t>Ф. Е. Кибернетические модели. — М.: Экономика, 1990.</w:t>
      </w:r>
    </w:p>
    <w:p w14:paraId="2919BA8E"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Теплов</w:t>
      </w:r>
      <w:r>
        <w:rPr>
          <w:rStyle w:val="WW8Num2z0"/>
          <w:rFonts w:ascii="Verdana" w:hAnsi="Verdana"/>
          <w:color w:val="000000"/>
          <w:sz w:val="18"/>
          <w:szCs w:val="18"/>
        </w:rPr>
        <w:t> </w:t>
      </w:r>
      <w:r>
        <w:rPr>
          <w:rFonts w:ascii="Verdana" w:hAnsi="Verdana"/>
          <w:color w:val="000000"/>
          <w:sz w:val="18"/>
          <w:szCs w:val="18"/>
        </w:rPr>
        <w:t>Т. В. Финансовые решения: стратегия и тактика: Учеб. пособие для вузов / Ин-т «</w:t>
      </w:r>
      <w:r>
        <w:rPr>
          <w:rStyle w:val="WW8Num3z0"/>
          <w:rFonts w:ascii="Verdana" w:hAnsi="Verdana"/>
          <w:color w:val="4682B4"/>
          <w:sz w:val="18"/>
          <w:szCs w:val="18"/>
        </w:rPr>
        <w:t>Открытое общество</w:t>
      </w:r>
      <w:r>
        <w:rPr>
          <w:rFonts w:ascii="Verdana" w:hAnsi="Verdana"/>
          <w:color w:val="000000"/>
          <w:sz w:val="18"/>
          <w:szCs w:val="18"/>
        </w:rPr>
        <w:t>». — М.: Магистр, 2001.</w:t>
      </w:r>
    </w:p>
    <w:p w14:paraId="5B16A689"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Тэпман</w:t>
      </w:r>
      <w:r>
        <w:rPr>
          <w:rStyle w:val="WW8Num2z0"/>
          <w:rFonts w:ascii="Verdana" w:hAnsi="Verdana"/>
          <w:color w:val="000000"/>
          <w:sz w:val="18"/>
          <w:szCs w:val="18"/>
        </w:rPr>
        <w:t> </w:t>
      </w:r>
      <w:r>
        <w:rPr>
          <w:rFonts w:ascii="Verdana" w:hAnsi="Verdana"/>
          <w:color w:val="000000"/>
          <w:sz w:val="18"/>
          <w:szCs w:val="18"/>
        </w:rPr>
        <w:t>Л. Н. Риски в экономике: Учеб. пособие / Под ред. В. А.</w:t>
      </w:r>
      <w:r>
        <w:rPr>
          <w:rStyle w:val="WW8Num2z0"/>
          <w:rFonts w:ascii="Verdana" w:hAnsi="Verdana"/>
          <w:color w:val="000000"/>
          <w:sz w:val="18"/>
          <w:szCs w:val="18"/>
        </w:rPr>
        <w:t> </w:t>
      </w:r>
      <w:r>
        <w:rPr>
          <w:rStyle w:val="WW8Num3z0"/>
          <w:rFonts w:ascii="Verdana" w:hAnsi="Verdana"/>
          <w:color w:val="4682B4"/>
          <w:sz w:val="18"/>
          <w:szCs w:val="18"/>
        </w:rPr>
        <w:t>Швандара</w:t>
      </w:r>
      <w:r>
        <w:rPr>
          <w:rFonts w:ascii="Verdana" w:hAnsi="Verdana"/>
          <w:color w:val="000000"/>
          <w:sz w:val="18"/>
          <w:szCs w:val="18"/>
        </w:rPr>
        <w:t>. М.: ЮНИТИ - ДАНА, 2002.</w:t>
      </w:r>
    </w:p>
    <w:p w14:paraId="0EFFC484"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Управление риском / Практические методы</w:t>
      </w:r>
      <w:r>
        <w:rPr>
          <w:rStyle w:val="WW8Num2z0"/>
          <w:rFonts w:ascii="Verdana" w:hAnsi="Verdana"/>
          <w:color w:val="000000"/>
          <w:sz w:val="18"/>
          <w:szCs w:val="18"/>
        </w:rPr>
        <w:t> </w:t>
      </w:r>
      <w:r>
        <w:rPr>
          <w:rStyle w:val="WW8Num3z0"/>
          <w:rFonts w:ascii="Verdana" w:hAnsi="Verdana"/>
          <w:color w:val="4682B4"/>
          <w:sz w:val="18"/>
          <w:szCs w:val="18"/>
        </w:rPr>
        <w:t>минимизации</w:t>
      </w:r>
      <w:r>
        <w:rPr>
          <w:rStyle w:val="WW8Num2z0"/>
          <w:rFonts w:ascii="Verdana" w:hAnsi="Verdana"/>
          <w:color w:val="000000"/>
          <w:sz w:val="18"/>
          <w:szCs w:val="18"/>
        </w:rPr>
        <w:t> </w:t>
      </w:r>
      <w:r>
        <w:rPr>
          <w:rFonts w:ascii="Verdana" w:hAnsi="Verdana"/>
          <w:color w:val="000000"/>
          <w:sz w:val="18"/>
          <w:szCs w:val="18"/>
        </w:rPr>
        <w:t xml:space="preserve">случайного риска потенциальных убытков: Пер. с англ. — </w:t>
      </w:r>
      <w:proofErr w:type="gramStart"/>
      <w:r>
        <w:rPr>
          <w:rFonts w:ascii="Verdana" w:hAnsi="Verdana"/>
          <w:color w:val="000000"/>
          <w:sz w:val="18"/>
          <w:szCs w:val="18"/>
        </w:rPr>
        <w:t>СПб.,</w:t>
      </w:r>
      <w:proofErr w:type="gramEnd"/>
      <w:r>
        <w:rPr>
          <w:rFonts w:ascii="Verdana" w:hAnsi="Verdana"/>
          <w:color w:val="000000"/>
          <w:sz w:val="18"/>
          <w:szCs w:val="18"/>
        </w:rPr>
        <w:t xml:space="preserve"> 1993.</w:t>
      </w:r>
    </w:p>
    <w:p w14:paraId="0522C144"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Усмов</w:t>
      </w:r>
      <w:r>
        <w:rPr>
          <w:rStyle w:val="WW8Num2z0"/>
          <w:rFonts w:ascii="Verdana" w:hAnsi="Verdana"/>
          <w:color w:val="000000"/>
          <w:sz w:val="18"/>
          <w:szCs w:val="18"/>
        </w:rPr>
        <w:t> </w:t>
      </w:r>
      <w:r>
        <w:rPr>
          <w:rFonts w:ascii="Verdana" w:hAnsi="Verdana"/>
          <w:color w:val="000000"/>
          <w:sz w:val="18"/>
          <w:szCs w:val="18"/>
        </w:rPr>
        <w:t>А. И. Управление сложной системой: Учеб. пособие. — М.: Филинъ, 1995.</w:t>
      </w:r>
    </w:p>
    <w:p w14:paraId="215D01DB"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Уткин</w:t>
      </w:r>
      <w:r>
        <w:rPr>
          <w:rStyle w:val="WW8Num2z0"/>
          <w:rFonts w:ascii="Verdana" w:hAnsi="Verdana"/>
          <w:color w:val="000000"/>
          <w:sz w:val="18"/>
          <w:szCs w:val="18"/>
        </w:rPr>
        <w:t> </w:t>
      </w:r>
      <w:r>
        <w:rPr>
          <w:rFonts w:ascii="Verdana" w:hAnsi="Verdana"/>
          <w:color w:val="000000"/>
          <w:sz w:val="18"/>
          <w:szCs w:val="18"/>
        </w:rPr>
        <w:t>Э. А. Риск-менеджмент: Учеб. пособие. М.: Инфра — М., 2000.</w:t>
      </w:r>
    </w:p>
    <w:p w14:paraId="081CF239"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Уткин</w:t>
      </w:r>
      <w:r>
        <w:rPr>
          <w:rStyle w:val="WW8Num2z0"/>
          <w:rFonts w:ascii="Verdana" w:hAnsi="Verdana"/>
          <w:color w:val="000000"/>
          <w:sz w:val="18"/>
          <w:szCs w:val="18"/>
        </w:rPr>
        <w:t> </w:t>
      </w:r>
      <w:r>
        <w:rPr>
          <w:rFonts w:ascii="Verdana" w:hAnsi="Verdana"/>
          <w:color w:val="000000"/>
          <w:sz w:val="18"/>
          <w:szCs w:val="18"/>
        </w:rPr>
        <w:t>Э. А. Антикризисное управление. — М.: Финансы и статистика. 1997.</w:t>
      </w:r>
    </w:p>
    <w:p w14:paraId="59852901"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Федорова</w:t>
      </w:r>
      <w:r>
        <w:rPr>
          <w:rStyle w:val="WW8Num2z0"/>
          <w:rFonts w:ascii="Verdana" w:hAnsi="Verdana"/>
          <w:color w:val="000000"/>
          <w:sz w:val="18"/>
          <w:szCs w:val="18"/>
        </w:rPr>
        <w:t> </w:t>
      </w:r>
      <w:r>
        <w:rPr>
          <w:rFonts w:ascii="Verdana" w:hAnsi="Verdana"/>
          <w:color w:val="000000"/>
          <w:sz w:val="18"/>
          <w:szCs w:val="18"/>
        </w:rPr>
        <w:t>Г.В. Финансовый анализ предприятия при угрозе</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Fonts w:ascii="Verdana" w:hAnsi="Verdana"/>
          <w:color w:val="000000"/>
          <w:sz w:val="18"/>
          <w:szCs w:val="18"/>
        </w:rPr>
        <w:t>. М.: Инфра-М, 2000.</w:t>
      </w:r>
    </w:p>
    <w:p w14:paraId="64830352"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Федорова</w:t>
      </w:r>
      <w:r>
        <w:rPr>
          <w:rStyle w:val="WW8Num2z0"/>
          <w:rFonts w:ascii="Verdana" w:hAnsi="Verdana"/>
          <w:color w:val="000000"/>
          <w:sz w:val="18"/>
          <w:szCs w:val="18"/>
        </w:rPr>
        <w:t> </w:t>
      </w:r>
      <w:r>
        <w:rPr>
          <w:rFonts w:ascii="Verdana" w:hAnsi="Verdana"/>
          <w:color w:val="000000"/>
          <w:sz w:val="18"/>
          <w:szCs w:val="18"/>
        </w:rPr>
        <w:t>Г.В. Учет и анализ</w:t>
      </w:r>
      <w:r>
        <w:rPr>
          <w:rStyle w:val="WW8Num2z0"/>
          <w:rFonts w:ascii="Verdana" w:hAnsi="Verdana"/>
          <w:color w:val="000000"/>
          <w:sz w:val="18"/>
          <w:szCs w:val="18"/>
        </w:rPr>
        <w:t> </w:t>
      </w:r>
      <w:r>
        <w:rPr>
          <w:rStyle w:val="WW8Num3z0"/>
          <w:rFonts w:ascii="Verdana" w:hAnsi="Verdana"/>
          <w:color w:val="4682B4"/>
          <w:sz w:val="18"/>
          <w:szCs w:val="18"/>
        </w:rPr>
        <w:t>банкротств</w:t>
      </w:r>
      <w:r>
        <w:rPr>
          <w:rFonts w:ascii="Verdana" w:hAnsi="Verdana"/>
          <w:color w:val="000000"/>
          <w:sz w:val="18"/>
          <w:szCs w:val="18"/>
        </w:rPr>
        <w:t>: учеб. пособие / Г.В. Федорова. М.: Омега-ЛДООб.</w:t>
      </w:r>
    </w:p>
    <w:p w14:paraId="11235994"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Финансово-кредитный словарь / Под общ. ред. М. Г.</w:t>
      </w:r>
      <w:r>
        <w:rPr>
          <w:rStyle w:val="WW8Num2z0"/>
          <w:rFonts w:ascii="Verdana" w:hAnsi="Verdana"/>
          <w:color w:val="000000"/>
          <w:sz w:val="18"/>
          <w:szCs w:val="18"/>
        </w:rPr>
        <w:t> </w:t>
      </w:r>
      <w:r>
        <w:rPr>
          <w:rStyle w:val="WW8Num3z0"/>
          <w:rFonts w:ascii="Verdana" w:hAnsi="Verdana"/>
          <w:color w:val="4682B4"/>
          <w:sz w:val="18"/>
          <w:szCs w:val="18"/>
        </w:rPr>
        <w:t>Лапусты</w:t>
      </w:r>
      <w:r>
        <w:rPr>
          <w:rFonts w:ascii="Verdana" w:hAnsi="Verdana"/>
          <w:color w:val="000000"/>
          <w:sz w:val="18"/>
          <w:szCs w:val="18"/>
        </w:rPr>
        <w:t>, П. С. Никольского. 2-е изд. доп. — М.: Инфра-М, 2002</w:t>
      </w:r>
    </w:p>
    <w:p w14:paraId="14302EC0"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100. Финансовый менеджмент: Учебник для вузов / Под ред. А. М. Ковалевой. — М.: Инфра — М., 2002.</w:t>
      </w:r>
    </w:p>
    <w:p w14:paraId="177E4721"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101. Финансовый менеджмент: Учеб. пособие / Под ред. Г. Б. Поляка. —1. </w:t>
      </w:r>
      <w:proofErr w:type="gramStart"/>
      <w:r>
        <w:rPr>
          <w:rFonts w:ascii="Verdana" w:hAnsi="Verdana"/>
          <w:color w:val="000000"/>
          <w:sz w:val="18"/>
          <w:szCs w:val="18"/>
        </w:rPr>
        <w:t>М.:Инфра</w:t>
      </w:r>
      <w:proofErr w:type="gramEnd"/>
      <w:r>
        <w:rPr>
          <w:rFonts w:ascii="Verdana" w:hAnsi="Verdana"/>
          <w:color w:val="000000"/>
          <w:sz w:val="18"/>
          <w:szCs w:val="18"/>
        </w:rPr>
        <w:t>—М, 1997.</w:t>
      </w:r>
    </w:p>
    <w:p w14:paraId="627B8C7C"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Финансовый менеджмент: Учебник для Вузов / Под ред. Е. С.</w:t>
      </w:r>
      <w:r>
        <w:rPr>
          <w:rStyle w:val="WW8Num2z0"/>
          <w:rFonts w:ascii="Verdana" w:hAnsi="Verdana"/>
          <w:color w:val="000000"/>
          <w:sz w:val="18"/>
          <w:szCs w:val="18"/>
        </w:rPr>
        <w:t> </w:t>
      </w:r>
      <w:r>
        <w:rPr>
          <w:rStyle w:val="WW8Num3z0"/>
          <w:rFonts w:ascii="Verdana" w:hAnsi="Verdana"/>
          <w:color w:val="4682B4"/>
          <w:sz w:val="18"/>
          <w:szCs w:val="18"/>
        </w:rPr>
        <w:t>Стояновой</w:t>
      </w:r>
      <w:r>
        <w:rPr>
          <w:rFonts w:ascii="Verdana" w:hAnsi="Verdana"/>
          <w:color w:val="000000"/>
          <w:sz w:val="18"/>
          <w:szCs w:val="18"/>
        </w:rPr>
        <w:t>. — 2-е изд, перераб</w:t>
      </w:r>
      <w:proofErr w:type="gramStart"/>
      <w:r>
        <w:rPr>
          <w:rFonts w:ascii="Verdana" w:hAnsi="Verdana"/>
          <w:color w:val="000000"/>
          <w:sz w:val="18"/>
          <w:szCs w:val="18"/>
        </w:rPr>
        <w:t>.</w:t>
      </w:r>
      <w:proofErr w:type="gramEnd"/>
      <w:r>
        <w:rPr>
          <w:rFonts w:ascii="Verdana" w:hAnsi="Verdana"/>
          <w:color w:val="000000"/>
          <w:sz w:val="18"/>
          <w:szCs w:val="18"/>
        </w:rPr>
        <w:t xml:space="preserve"> и доп. — М.: ЮНИТИ-ДАНА, 2001.</w:t>
      </w:r>
    </w:p>
    <w:p w14:paraId="38C96689"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Холл А. Математическое моделирование системы: Пер с англ. М.: Экономика, 1998.</w:t>
      </w:r>
    </w:p>
    <w:p w14:paraId="216F686B"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Хохлов</w:t>
      </w:r>
      <w:r>
        <w:rPr>
          <w:rStyle w:val="WW8Num2z0"/>
          <w:rFonts w:ascii="Verdana" w:hAnsi="Verdana"/>
          <w:color w:val="000000"/>
          <w:sz w:val="18"/>
          <w:szCs w:val="18"/>
        </w:rPr>
        <w:t> </w:t>
      </w:r>
      <w:r>
        <w:rPr>
          <w:rFonts w:ascii="Verdana" w:hAnsi="Verdana"/>
          <w:color w:val="000000"/>
          <w:sz w:val="18"/>
          <w:szCs w:val="18"/>
        </w:rPr>
        <w:t xml:space="preserve">Н.В. Управление риском: Учеб, пособие для вузов. — </w:t>
      </w:r>
      <w:proofErr w:type="gramStart"/>
      <w:r>
        <w:rPr>
          <w:rFonts w:ascii="Verdana" w:hAnsi="Verdana"/>
          <w:color w:val="000000"/>
          <w:sz w:val="18"/>
          <w:szCs w:val="18"/>
        </w:rPr>
        <w:t>М. :ЮНИТИ</w:t>
      </w:r>
      <w:proofErr w:type="gramEnd"/>
      <w:r>
        <w:rPr>
          <w:rFonts w:ascii="Verdana" w:hAnsi="Verdana"/>
          <w:color w:val="000000"/>
          <w:sz w:val="18"/>
          <w:szCs w:val="18"/>
        </w:rPr>
        <w:t>-ДАНА, 1999.</w:t>
      </w:r>
    </w:p>
    <w:p w14:paraId="4A0591C2"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Христиановский В.В,</w:t>
      </w:r>
      <w:r>
        <w:rPr>
          <w:rStyle w:val="WW8Num2z0"/>
          <w:rFonts w:ascii="Verdana" w:hAnsi="Verdana"/>
          <w:color w:val="000000"/>
          <w:sz w:val="18"/>
          <w:szCs w:val="18"/>
        </w:rPr>
        <w:t> </w:t>
      </w:r>
      <w:r>
        <w:rPr>
          <w:rStyle w:val="WW8Num3z0"/>
          <w:rFonts w:ascii="Verdana" w:hAnsi="Verdana"/>
          <w:color w:val="4682B4"/>
          <w:sz w:val="18"/>
          <w:szCs w:val="18"/>
        </w:rPr>
        <w:t>Щербина</w:t>
      </w:r>
      <w:r>
        <w:rPr>
          <w:rStyle w:val="WW8Num2z0"/>
          <w:rFonts w:ascii="Verdana" w:hAnsi="Verdana"/>
          <w:color w:val="000000"/>
          <w:sz w:val="18"/>
          <w:szCs w:val="18"/>
        </w:rPr>
        <w:t> </w:t>
      </w:r>
      <w:r>
        <w:rPr>
          <w:rFonts w:ascii="Verdana" w:hAnsi="Verdana"/>
          <w:color w:val="000000"/>
          <w:sz w:val="18"/>
          <w:szCs w:val="18"/>
        </w:rPr>
        <w:t>В.П. Экономический риск и методы его измерения. М.: ДонНу, 2002</w:t>
      </w:r>
    </w:p>
    <w:p w14:paraId="52B5A4DB"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Чедвик JI. Основы финансового учета/Пер. с англ. Под ред. В.А.Микрюкова. М.: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ЮНИТИ, 1997.</w:t>
      </w:r>
    </w:p>
    <w:p w14:paraId="1D82362F"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Чернова</w:t>
      </w:r>
      <w:r>
        <w:rPr>
          <w:rStyle w:val="WW8Num2z0"/>
          <w:rFonts w:ascii="Verdana" w:hAnsi="Verdana"/>
          <w:color w:val="000000"/>
          <w:sz w:val="18"/>
          <w:szCs w:val="18"/>
        </w:rPr>
        <w:t> </w:t>
      </w:r>
      <w:r>
        <w:rPr>
          <w:rFonts w:ascii="Verdana" w:hAnsi="Verdana"/>
          <w:color w:val="000000"/>
          <w:sz w:val="18"/>
          <w:szCs w:val="18"/>
        </w:rPr>
        <w:t xml:space="preserve">Г. В. Практика управления рисками на уровне предприятия: Учеб. пособие. — </w:t>
      </w:r>
      <w:proofErr w:type="gramStart"/>
      <w:r>
        <w:rPr>
          <w:rFonts w:ascii="Verdana" w:hAnsi="Verdana"/>
          <w:color w:val="000000"/>
          <w:sz w:val="18"/>
          <w:szCs w:val="18"/>
        </w:rPr>
        <w:t>СПб.:</w:t>
      </w:r>
      <w:proofErr w:type="gramEnd"/>
      <w:r>
        <w:rPr>
          <w:rFonts w:ascii="Verdana" w:hAnsi="Verdana"/>
          <w:color w:val="000000"/>
          <w:sz w:val="18"/>
          <w:szCs w:val="18"/>
        </w:rPr>
        <w:t xml:space="preserve"> Питер, 2000.</w:t>
      </w:r>
    </w:p>
    <w:p w14:paraId="27656DA3"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Эшби</w:t>
      </w:r>
      <w:r>
        <w:rPr>
          <w:rStyle w:val="WW8Num2z0"/>
          <w:rFonts w:ascii="Verdana" w:hAnsi="Verdana"/>
          <w:color w:val="000000"/>
          <w:sz w:val="18"/>
          <w:szCs w:val="18"/>
        </w:rPr>
        <w:t> </w:t>
      </w:r>
      <w:r>
        <w:rPr>
          <w:rFonts w:ascii="Verdana" w:hAnsi="Verdana"/>
          <w:color w:val="000000"/>
          <w:sz w:val="18"/>
          <w:szCs w:val="18"/>
        </w:rPr>
        <w:t>У. Р. Кибернетика: Пер с англ. М.: Филинъ, 1991.</w:t>
      </w:r>
    </w:p>
    <w:p w14:paraId="792BC168"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Юн Г.Б, Таль Г.К,</w:t>
      </w:r>
      <w:r>
        <w:rPr>
          <w:rStyle w:val="WW8Num2z0"/>
          <w:rFonts w:ascii="Verdana" w:hAnsi="Verdana"/>
          <w:color w:val="000000"/>
          <w:sz w:val="18"/>
          <w:szCs w:val="18"/>
        </w:rPr>
        <w:t> </w:t>
      </w:r>
      <w:r>
        <w:rPr>
          <w:rStyle w:val="WW8Num3z0"/>
          <w:rFonts w:ascii="Verdana" w:hAnsi="Verdana"/>
          <w:color w:val="4682B4"/>
          <w:sz w:val="18"/>
          <w:szCs w:val="18"/>
        </w:rPr>
        <w:t>Григорьев</w:t>
      </w:r>
      <w:r>
        <w:rPr>
          <w:rStyle w:val="WW8Num2z0"/>
          <w:rFonts w:ascii="Verdana" w:hAnsi="Verdana"/>
          <w:color w:val="000000"/>
          <w:sz w:val="18"/>
          <w:szCs w:val="18"/>
        </w:rPr>
        <w:t> </w:t>
      </w:r>
      <w:r>
        <w:rPr>
          <w:rFonts w:ascii="Verdana" w:hAnsi="Verdana"/>
          <w:color w:val="000000"/>
          <w:sz w:val="18"/>
          <w:szCs w:val="18"/>
        </w:rPr>
        <w:t xml:space="preserve">В.В. Внешнее управление на несостоятельном предприятии: </w:t>
      </w:r>
      <w:proofErr w:type="gramStart"/>
      <w:r>
        <w:rPr>
          <w:rFonts w:ascii="Verdana" w:hAnsi="Verdana"/>
          <w:color w:val="000000"/>
          <w:sz w:val="18"/>
          <w:szCs w:val="18"/>
        </w:rPr>
        <w:t>Учеб.-</w:t>
      </w:r>
      <w:proofErr w:type="gramEnd"/>
      <w:r>
        <w:rPr>
          <w:rFonts w:ascii="Verdana" w:hAnsi="Verdana"/>
          <w:color w:val="000000"/>
          <w:sz w:val="18"/>
          <w:szCs w:val="18"/>
        </w:rPr>
        <w:t xml:space="preserve"> практ. пособие. М.: Дело, 2003.</w:t>
      </w:r>
    </w:p>
    <w:p w14:paraId="1EA79FA8"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СТАТЬИ, ТЕЗИСЫ ДОКЛАДОВ, АВТОРЕФЕРАТЫ ДИССЕРТАЦИЙ</w:t>
      </w:r>
    </w:p>
    <w:p w14:paraId="1FA4A0A9"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Акопян А. Риск и финансовое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инвестиций // Управление риском. 2002. №21, с. 13—22.</w:t>
      </w:r>
    </w:p>
    <w:p w14:paraId="09B448D1"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Ю.Аникин А. В. Финансовый</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и стабильность общества //</w:t>
      </w:r>
      <w:r>
        <w:rPr>
          <w:rStyle w:val="WW8Num2z0"/>
          <w:rFonts w:ascii="Verdana" w:hAnsi="Verdana"/>
          <w:color w:val="000000"/>
          <w:sz w:val="18"/>
          <w:szCs w:val="18"/>
        </w:rPr>
        <w:t> </w:t>
      </w:r>
      <w:r>
        <w:rPr>
          <w:rStyle w:val="WW8Num3z0"/>
          <w:rFonts w:ascii="Verdana" w:hAnsi="Verdana"/>
          <w:color w:val="4682B4"/>
          <w:sz w:val="18"/>
          <w:szCs w:val="18"/>
        </w:rPr>
        <w:t>Мировая</w:t>
      </w:r>
      <w:r>
        <w:rPr>
          <w:rStyle w:val="WW8Num2z0"/>
          <w:rFonts w:ascii="Verdana" w:hAnsi="Verdana"/>
          <w:color w:val="000000"/>
          <w:sz w:val="18"/>
          <w:szCs w:val="18"/>
        </w:rPr>
        <w:t> </w:t>
      </w:r>
      <w:r>
        <w:rPr>
          <w:rFonts w:ascii="Verdana" w:hAnsi="Verdana"/>
          <w:color w:val="000000"/>
          <w:sz w:val="18"/>
          <w:szCs w:val="18"/>
        </w:rPr>
        <w:t>экономика и международные отношения. 2000. № 54. с. 54— 64.</w:t>
      </w:r>
    </w:p>
    <w:p w14:paraId="645A3019"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Ш.Балашова Н. Управление</w:t>
      </w:r>
      <w:r>
        <w:rPr>
          <w:rStyle w:val="WW8Num2z0"/>
          <w:rFonts w:ascii="Verdana" w:hAnsi="Verdana"/>
          <w:color w:val="000000"/>
          <w:sz w:val="18"/>
          <w:szCs w:val="18"/>
        </w:rPr>
        <w:t> </w:t>
      </w:r>
      <w:r>
        <w:rPr>
          <w:rStyle w:val="WW8Num3z0"/>
          <w:rFonts w:ascii="Verdana" w:hAnsi="Verdana"/>
          <w:color w:val="4682B4"/>
          <w:sz w:val="18"/>
          <w:szCs w:val="18"/>
        </w:rPr>
        <w:t>операционным</w:t>
      </w:r>
      <w:r>
        <w:rPr>
          <w:rStyle w:val="WW8Num2z0"/>
          <w:rFonts w:ascii="Verdana" w:hAnsi="Verdana"/>
          <w:color w:val="000000"/>
          <w:sz w:val="18"/>
          <w:szCs w:val="18"/>
        </w:rPr>
        <w:t> </w:t>
      </w:r>
      <w:r>
        <w:rPr>
          <w:rFonts w:ascii="Verdana" w:hAnsi="Verdana"/>
          <w:color w:val="000000"/>
          <w:sz w:val="18"/>
          <w:szCs w:val="18"/>
        </w:rPr>
        <w:t>риском: анализ современных тенденций // Рынок</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2004. №7. с. 68—70.</w:t>
      </w:r>
    </w:p>
    <w:p w14:paraId="72F4156E"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Бабарыкин</w:t>
      </w:r>
      <w:r>
        <w:rPr>
          <w:rStyle w:val="WW8Num2z0"/>
          <w:rFonts w:ascii="Verdana" w:hAnsi="Verdana"/>
          <w:color w:val="000000"/>
          <w:sz w:val="18"/>
          <w:szCs w:val="18"/>
        </w:rPr>
        <w:t> </w:t>
      </w:r>
      <w:r>
        <w:rPr>
          <w:rFonts w:ascii="Verdana" w:hAnsi="Verdana"/>
          <w:color w:val="000000"/>
          <w:sz w:val="18"/>
          <w:szCs w:val="18"/>
        </w:rPr>
        <w:t>С.В. Возникновение и развитие теории учета затрат в США и Великобритании. //Бухгалтерский учет. М., 1997.</w:t>
      </w:r>
    </w:p>
    <w:p w14:paraId="18E721D0"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О переходе российских организаций на международные стандарты финансовой отчетности. //Бухгалтерский учет. М., 2001. -№5. с. 67-68</w:t>
      </w:r>
    </w:p>
    <w:p w14:paraId="7608DDFC"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Беляков</w:t>
      </w:r>
      <w:r>
        <w:rPr>
          <w:rStyle w:val="WW8Num2z0"/>
          <w:rFonts w:ascii="Verdana" w:hAnsi="Verdana"/>
          <w:color w:val="000000"/>
          <w:sz w:val="18"/>
          <w:szCs w:val="18"/>
        </w:rPr>
        <w:t> </w:t>
      </w:r>
      <w:r>
        <w:rPr>
          <w:rFonts w:ascii="Verdana" w:hAnsi="Verdana"/>
          <w:color w:val="000000"/>
          <w:sz w:val="18"/>
          <w:szCs w:val="18"/>
        </w:rPr>
        <w:t>А. В. Проблемы управления</w:t>
      </w:r>
      <w:r>
        <w:rPr>
          <w:rStyle w:val="WW8Num2z0"/>
          <w:rFonts w:ascii="Verdana" w:hAnsi="Verdana"/>
          <w:color w:val="000000"/>
          <w:sz w:val="18"/>
          <w:szCs w:val="18"/>
        </w:rPr>
        <w:t> </w:t>
      </w:r>
      <w:r>
        <w:rPr>
          <w:rStyle w:val="WW8Num3z0"/>
          <w:rFonts w:ascii="Verdana" w:hAnsi="Verdana"/>
          <w:color w:val="4682B4"/>
          <w:sz w:val="18"/>
          <w:szCs w:val="18"/>
        </w:rPr>
        <w:t>процентным</w:t>
      </w:r>
      <w:r>
        <w:rPr>
          <w:rStyle w:val="WW8Num2z0"/>
          <w:rFonts w:ascii="Verdana" w:hAnsi="Verdana"/>
          <w:color w:val="000000"/>
          <w:sz w:val="18"/>
          <w:szCs w:val="18"/>
        </w:rPr>
        <w:t> </w:t>
      </w:r>
      <w:r>
        <w:rPr>
          <w:rFonts w:ascii="Verdana" w:hAnsi="Verdana"/>
          <w:color w:val="000000"/>
          <w:sz w:val="18"/>
          <w:szCs w:val="18"/>
        </w:rPr>
        <w:t>риском //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2002. №12. с. 3—5.</w:t>
      </w:r>
    </w:p>
    <w:p w14:paraId="4D38F9F1"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Беляков</w:t>
      </w:r>
      <w:r>
        <w:rPr>
          <w:rStyle w:val="WW8Num2z0"/>
          <w:rFonts w:ascii="Verdana" w:hAnsi="Verdana"/>
          <w:color w:val="000000"/>
          <w:sz w:val="18"/>
          <w:szCs w:val="18"/>
        </w:rPr>
        <w:t> </w:t>
      </w:r>
      <w:r>
        <w:rPr>
          <w:rFonts w:ascii="Verdana" w:hAnsi="Verdana"/>
          <w:color w:val="000000"/>
          <w:sz w:val="18"/>
          <w:szCs w:val="18"/>
        </w:rPr>
        <w:t>А. В. Процентный риск: анализ, оценка, управление // Финансы и кредит. 2003. №22. с. 3—18.</w:t>
      </w:r>
    </w:p>
    <w:p w14:paraId="1DD973E3"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Вострикова</w:t>
      </w:r>
      <w:r>
        <w:rPr>
          <w:rStyle w:val="WW8Num2z0"/>
          <w:rFonts w:ascii="Verdana" w:hAnsi="Verdana"/>
          <w:color w:val="000000"/>
          <w:sz w:val="18"/>
          <w:szCs w:val="18"/>
        </w:rPr>
        <w:t> </w:t>
      </w:r>
      <w:r>
        <w:rPr>
          <w:rFonts w:ascii="Verdana" w:hAnsi="Verdana"/>
          <w:color w:val="000000"/>
          <w:sz w:val="18"/>
          <w:szCs w:val="18"/>
        </w:rPr>
        <w:t>Л.Г. Доверительное управление имуществом</w:t>
      </w:r>
      <w:r>
        <w:rPr>
          <w:rStyle w:val="WW8Num2z0"/>
          <w:rFonts w:ascii="Verdana" w:hAnsi="Verdana"/>
          <w:color w:val="000000"/>
          <w:sz w:val="18"/>
          <w:szCs w:val="18"/>
        </w:rPr>
        <w:t> </w:t>
      </w:r>
      <w:r>
        <w:rPr>
          <w:rStyle w:val="WW8Num3z0"/>
          <w:rFonts w:ascii="Verdana" w:hAnsi="Verdana"/>
          <w:color w:val="4682B4"/>
          <w:sz w:val="18"/>
          <w:szCs w:val="18"/>
        </w:rPr>
        <w:t>собственника</w:t>
      </w:r>
      <w:r>
        <w:rPr>
          <w:rFonts w:ascii="Verdana" w:hAnsi="Verdana"/>
          <w:color w:val="000000"/>
          <w:sz w:val="18"/>
          <w:szCs w:val="18"/>
        </w:rPr>
        <w:t>. //Бухгалтерский учет. М., 2001. - № 10. с. 55-61</w:t>
      </w:r>
    </w:p>
    <w:p w14:paraId="3A3F7D11"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Годашев Ф. Р.</w:t>
      </w:r>
      <w:r>
        <w:rPr>
          <w:rStyle w:val="WW8Num2z0"/>
          <w:rFonts w:ascii="Verdana" w:hAnsi="Verdana"/>
          <w:color w:val="000000"/>
          <w:sz w:val="18"/>
          <w:szCs w:val="18"/>
        </w:rPr>
        <w:t> </w:t>
      </w:r>
      <w:r>
        <w:rPr>
          <w:rStyle w:val="WW8Num3z0"/>
          <w:rFonts w:ascii="Verdana" w:hAnsi="Verdana"/>
          <w:color w:val="4682B4"/>
          <w:sz w:val="18"/>
          <w:szCs w:val="18"/>
        </w:rPr>
        <w:t>Валютный</w:t>
      </w:r>
      <w:r>
        <w:rPr>
          <w:rStyle w:val="WW8Num2z0"/>
          <w:rFonts w:ascii="Verdana" w:hAnsi="Verdana"/>
          <w:color w:val="000000"/>
          <w:sz w:val="18"/>
          <w:szCs w:val="18"/>
        </w:rPr>
        <w:t> </w:t>
      </w:r>
      <w:r>
        <w:rPr>
          <w:rFonts w:ascii="Verdana" w:hAnsi="Verdana"/>
          <w:color w:val="000000"/>
          <w:sz w:val="18"/>
          <w:szCs w:val="18"/>
        </w:rPr>
        <w:t>риск и его разновидности // Финансы и кредит. 2001. №4. с. 60—71.</w:t>
      </w:r>
    </w:p>
    <w:p w14:paraId="30ADD875"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Гусаков</w:t>
      </w:r>
      <w:r>
        <w:rPr>
          <w:rStyle w:val="WW8Num2z0"/>
          <w:rFonts w:ascii="Verdana" w:hAnsi="Verdana"/>
          <w:color w:val="000000"/>
          <w:sz w:val="18"/>
          <w:szCs w:val="18"/>
        </w:rPr>
        <w:t> </w:t>
      </w:r>
      <w:r>
        <w:rPr>
          <w:rFonts w:ascii="Verdana" w:hAnsi="Verdana"/>
          <w:color w:val="000000"/>
          <w:sz w:val="18"/>
          <w:szCs w:val="18"/>
        </w:rPr>
        <w:t>Б. И., Сидорович Ю. М. Управление риском средствами внутреннего</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 Финансы и кредит. 2003. N24. с. 52—59.</w:t>
      </w:r>
    </w:p>
    <w:p w14:paraId="1855CDD5"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Давыдова</w:t>
      </w:r>
      <w:r>
        <w:rPr>
          <w:rStyle w:val="WW8Num2z0"/>
          <w:rFonts w:ascii="Verdana" w:hAnsi="Verdana"/>
          <w:color w:val="000000"/>
          <w:sz w:val="18"/>
          <w:szCs w:val="18"/>
        </w:rPr>
        <w:t> </w:t>
      </w:r>
      <w:r>
        <w:rPr>
          <w:rFonts w:ascii="Verdana" w:hAnsi="Verdana"/>
          <w:color w:val="000000"/>
          <w:sz w:val="18"/>
          <w:szCs w:val="18"/>
        </w:rPr>
        <w:t>Г.В., Беликов А.Ю. Методика количественной оценки риска банкротства предприятий // Управление риском. 2004. №3. с. 13—20.</w:t>
      </w:r>
    </w:p>
    <w:p w14:paraId="2EC6293D"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Долматов А. Экономическая безопасность</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 РИСК. 2005. №4. С. 52—58.</w:t>
      </w:r>
    </w:p>
    <w:p w14:paraId="0328E03B"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Доронин</w:t>
      </w:r>
      <w:r>
        <w:rPr>
          <w:rStyle w:val="WW8Num2z0"/>
          <w:rFonts w:ascii="Verdana" w:hAnsi="Verdana"/>
          <w:color w:val="000000"/>
          <w:sz w:val="18"/>
          <w:szCs w:val="18"/>
        </w:rPr>
        <w:t> </w:t>
      </w:r>
      <w:r>
        <w:rPr>
          <w:rFonts w:ascii="Verdana" w:hAnsi="Verdana"/>
          <w:color w:val="000000"/>
          <w:sz w:val="18"/>
          <w:szCs w:val="18"/>
        </w:rPr>
        <w:t>В. К. К вопросам управления рисками // РИСК. 2004. №5. с. 21—29.</w:t>
      </w:r>
    </w:p>
    <w:p w14:paraId="522EED75"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Епифанов М. Управление рисками // Финансовый бизнес. 2001. №9. с. 28—36.</w:t>
      </w:r>
    </w:p>
    <w:p w14:paraId="6D5879EB"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Ермаков С. Что делать с рисками // Риск. 2000. №5 с. 15—24.</w:t>
      </w:r>
    </w:p>
    <w:p w14:paraId="764A2A19"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Кинев</w:t>
      </w:r>
      <w:r>
        <w:rPr>
          <w:rStyle w:val="WW8Num2z0"/>
          <w:rFonts w:ascii="Verdana" w:hAnsi="Verdana"/>
          <w:color w:val="000000"/>
          <w:sz w:val="18"/>
          <w:szCs w:val="18"/>
        </w:rPr>
        <w:t> </w:t>
      </w:r>
      <w:r>
        <w:rPr>
          <w:rFonts w:ascii="Verdana" w:hAnsi="Verdana"/>
          <w:color w:val="000000"/>
          <w:sz w:val="18"/>
          <w:szCs w:val="18"/>
        </w:rPr>
        <w:t>Ю.Ю. Оценка рисков финансово-хозяйственной деятельности предприятия на этапе принятия решений // Менеджмент в России и за рубежом. 2005. №25. с. 73—83.</w:t>
      </w:r>
    </w:p>
    <w:p w14:paraId="163DF97F"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Ковалев В. Принятие</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решения при управлении рисков // РИСК. 2005. №5. с. 3 6—46.</w:t>
      </w:r>
    </w:p>
    <w:p w14:paraId="62992CB7"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Костюк</w:t>
      </w:r>
      <w:r>
        <w:rPr>
          <w:rStyle w:val="WW8Num2z0"/>
          <w:rFonts w:ascii="Verdana" w:hAnsi="Verdana"/>
          <w:color w:val="000000"/>
          <w:sz w:val="18"/>
          <w:szCs w:val="18"/>
        </w:rPr>
        <w:t> </w:t>
      </w:r>
      <w:r>
        <w:rPr>
          <w:rFonts w:ascii="Verdana" w:hAnsi="Verdana"/>
          <w:color w:val="000000"/>
          <w:sz w:val="18"/>
          <w:szCs w:val="18"/>
        </w:rPr>
        <w:t>В.Н. К определению современного</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банка // Банковское дело. 2002. №11. с. 20—2 1.</w:t>
      </w:r>
    </w:p>
    <w:p w14:paraId="29554F6F"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Коробов</w:t>
      </w:r>
      <w:r>
        <w:rPr>
          <w:rStyle w:val="WW8Num2z0"/>
          <w:rFonts w:ascii="Verdana" w:hAnsi="Verdana"/>
          <w:color w:val="000000"/>
          <w:sz w:val="18"/>
          <w:szCs w:val="18"/>
        </w:rPr>
        <w:t> </w:t>
      </w:r>
      <w:r>
        <w:rPr>
          <w:rFonts w:ascii="Verdana" w:hAnsi="Verdana"/>
          <w:color w:val="000000"/>
          <w:sz w:val="18"/>
          <w:szCs w:val="18"/>
        </w:rPr>
        <w:t>А.Н. Венчурный бизнес в России //РИСК. 2004. №7 с. 54—</w:t>
      </w:r>
    </w:p>
    <w:p w14:paraId="48D51ED4"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Лобанов</w:t>
      </w:r>
      <w:r>
        <w:rPr>
          <w:rStyle w:val="WW8Num2z0"/>
          <w:rFonts w:ascii="Verdana" w:hAnsi="Verdana"/>
          <w:color w:val="000000"/>
          <w:sz w:val="18"/>
          <w:szCs w:val="18"/>
        </w:rPr>
        <w:t> </w:t>
      </w:r>
      <w:r>
        <w:rPr>
          <w:rFonts w:ascii="Verdana" w:hAnsi="Verdana"/>
          <w:color w:val="000000"/>
          <w:sz w:val="18"/>
          <w:szCs w:val="18"/>
        </w:rPr>
        <w:t>Н. Л. Филин А. В. Чугунов д. А. Риск-менеджмент // РИСК. 2000. №4. с. 24—29.</w:t>
      </w:r>
    </w:p>
    <w:p w14:paraId="330C8C20"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Лобанов</w:t>
      </w:r>
      <w:r>
        <w:rPr>
          <w:rStyle w:val="WW8Num2z0"/>
          <w:rFonts w:ascii="Verdana" w:hAnsi="Verdana"/>
          <w:color w:val="000000"/>
          <w:sz w:val="18"/>
          <w:szCs w:val="18"/>
        </w:rPr>
        <w:t> </w:t>
      </w:r>
      <w:r>
        <w:rPr>
          <w:rFonts w:ascii="Verdana" w:hAnsi="Verdana"/>
          <w:color w:val="000000"/>
          <w:sz w:val="18"/>
          <w:szCs w:val="18"/>
        </w:rPr>
        <w:t xml:space="preserve">Н. Л., Чугунов д. А. Тенденции развития риск-менеджмента: мировой опыт // </w:t>
      </w:r>
      <w:r>
        <w:rPr>
          <w:rFonts w:ascii="Verdana" w:hAnsi="Verdana"/>
          <w:color w:val="000000"/>
          <w:sz w:val="18"/>
          <w:szCs w:val="18"/>
        </w:rPr>
        <w:lastRenderedPageBreak/>
        <w:t>Рынок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Fonts w:ascii="Verdana" w:hAnsi="Verdana"/>
          <w:color w:val="000000"/>
          <w:sz w:val="18"/>
          <w:szCs w:val="18"/>
        </w:rPr>
        <w:t>. 2003. №18. с. 59—65.</w:t>
      </w:r>
    </w:p>
    <w:p w14:paraId="03686AB1"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Морозов д. Основные принципы управления проектными рисками // Управление риском. 2001. №1. с. 13—22.</w:t>
      </w:r>
    </w:p>
    <w:p w14:paraId="57D1AB37"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Патрушева Е. Управление производственными и финансовыми рисками предприятий//Инвестиции в Россию. 2002. №1. с. 35—3 8.</w:t>
      </w:r>
    </w:p>
    <w:p w14:paraId="21A24F8C"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Печанова М. Ю. Организация риск — менеджмента в</w:t>
      </w:r>
      <w:r>
        <w:rPr>
          <w:rStyle w:val="WW8Num2z0"/>
          <w:rFonts w:ascii="Verdana" w:hAnsi="Verdana"/>
          <w:color w:val="000000"/>
          <w:sz w:val="18"/>
          <w:szCs w:val="18"/>
        </w:rPr>
        <w:t> </w:t>
      </w:r>
      <w:r>
        <w:rPr>
          <w:rStyle w:val="WW8Num3z0"/>
          <w:rFonts w:ascii="Verdana" w:hAnsi="Verdana"/>
          <w:color w:val="4682B4"/>
          <w:sz w:val="18"/>
          <w:szCs w:val="18"/>
        </w:rPr>
        <w:t>коммерческом</w:t>
      </w:r>
      <w:r>
        <w:rPr>
          <w:rStyle w:val="WW8Num2z0"/>
          <w:rFonts w:ascii="Verdana" w:hAnsi="Verdana"/>
          <w:color w:val="000000"/>
          <w:sz w:val="18"/>
          <w:szCs w:val="18"/>
        </w:rPr>
        <w:t> </w:t>
      </w:r>
      <w:r>
        <w:rPr>
          <w:rFonts w:ascii="Verdana" w:hAnsi="Verdana"/>
          <w:color w:val="000000"/>
          <w:sz w:val="18"/>
          <w:szCs w:val="18"/>
        </w:rPr>
        <w:t>банке // Менеджмент в России и за рубежом. 2001. №1. с. 70—78.</w:t>
      </w:r>
    </w:p>
    <w:p w14:paraId="6AD27D48"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Предварительная информация об исполнении Федерального бюджета за 2004 год. М., 2005.</w:t>
      </w:r>
    </w:p>
    <w:p w14:paraId="281D21AD"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Решетин Е. Уверенность в</w:t>
      </w:r>
      <w:r>
        <w:rPr>
          <w:rStyle w:val="WW8Num2z0"/>
          <w:rFonts w:ascii="Verdana" w:hAnsi="Verdana"/>
          <w:color w:val="000000"/>
          <w:sz w:val="18"/>
          <w:szCs w:val="18"/>
        </w:rPr>
        <w:t> </w:t>
      </w:r>
      <w:r>
        <w:rPr>
          <w:rStyle w:val="WW8Num3z0"/>
          <w:rFonts w:ascii="Verdana" w:hAnsi="Verdana"/>
          <w:color w:val="4682B4"/>
          <w:sz w:val="18"/>
          <w:szCs w:val="18"/>
        </w:rPr>
        <w:t>страховании</w:t>
      </w:r>
      <w:r>
        <w:rPr>
          <w:rStyle w:val="WW8Num2z0"/>
          <w:rFonts w:ascii="Verdana" w:hAnsi="Verdana"/>
          <w:color w:val="000000"/>
          <w:sz w:val="18"/>
          <w:szCs w:val="18"/>
        </w:rPr>
        <w:t> </w:t>
      </w:r>
      <w:r>
        <w:rPr>
          <w:rFonts w:ascii="Verdana" w:hAnsi="Verdana"/>
          <w:color w:val="000000"/>
          <w:sz w:val="18"/>
          <w:szCs w:val="18"/>
        </w:rPr>
        <w:t>// Рынок ценных бумаг. 2004. №17. с. 86—91.</w:t>
      </w:r>
    </w:p>
    <w:p w14:paraId="00A1C0B2"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Родионов К. Увеличим риск //РИСК. 2004. №5. с. 16—28.</w:t>
      </w:r>
    </w:p>
    <w:p w14:paraId="586A0DC8"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Семенов Г.</w:t>
      </w:r>
      <w:r>
        <w:rPr>
          <w:rStyle w:val="WW8Num2z0"/>
          <w:rFonts w:ascii="Verdana" w:hAnsi="Verdana"/>
          <w:color w:val="000000"/>
          <w:sz w:val="18"/>
          <w:szCs w:val="18"/>
        </w:rPr>
        <w:t> </w:t>
      </w:r>
      <w:r>
        <w:rPr>
          <w:rStyle w:val="WW8Num3z0"/>
          <w:rFonts w:ascii="Verdana" w:hAnsi="Verdana"/>
          <w:color w:val="4682B4"/>
          <w:sz w:val="18"/>
          <w:szCs w:val="18"/>
        </w:rPr>
        <w:t>Сайфуллин</w:t>
      </w:r>
      <w:r>
        <w:rPr>
          <w:rStyle w:val="WW8Num2z0"/>
          <w:rFonts w:ascii="Verdana" w:hAnsi="Verdana"/>
          <w:color w:val="000000"/>
          <w:sz w:val="18"/>
          <w:szCs w:val="18"/>
        </w:rPr>
        <w:t> </w:t>
      </w:r>
      <w:r>
        <w:rPr>
          <w:rFonts w:ascii="Verdana" w:hAnsi="Verdana"/>
          <w:color w:val="000000"/>
          <w:sz w:val="18"/>
          <w:szCs w:val="18"/>
        </w:rPr>
        <w:t>М. Потенциал использования консорциально — кастодийных систем // Российский экономический журнал. 2000. №9. с. 47—50.</w:t>
      </w:r>
    </w:p>
    <w:p w14:paraId="779F966F"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Семенюк Р. Управление</w:t>
      </w:r>
      <w:r>
        <w:rPr>
          <w:rStyle w:val="WW8Num2z0"/>
          <w:rFonts w:ascii="Verdana" w:hAnsi="Verdana"/>
          <w:color w:val="000000"/>
          <w:sz w:val="18"/>
          <w:szCs w:val="18"/>
        </w:rPr>
        <w:t> </w:t>
      </w:r>
      <w:r>
        <w:rPr>
          <w:rStyle w:val="WW8Num3z0"/>
          <w:rFonts w:ascii="Verdana" w:hAnsi="Verdana"/>
          <w:color w:val="4682B4"/>
          <w:sz w:val="18"/>
          <w:szCs w:val="18"/>
        </w:rPr>
        <w:t>кредитным</w:t>
      </w:r>
      <w:r>
        <w:rPr>
          <w:rStyle w:val="WW8Num2z0"/>
          <w:rFonts w:ascii="Verdana" w:hAnsi="Verdana"/>
          <w:color w:val="000000"/>
          <w:sz w:val="18"/>
          <w:szCs w:val="18"/>
        </w:rPr>
        <w:t> </w:t>
      </w:r>
      <w:r>
        <w:rPr>
          <w:rFonts w:ascii="Verdana" w:hAnsi="Verdana"/>
          <w:color w:val="000000"/>
          <w:sz w:val="18"/>
          <w:szCs w:val="18"/>
        </w:rPr>
        <w:t>риском // Финансы и кредит. 2003. №4 с. 35—50.</w:t>
      </w:r>
    </w:p>
    <w:p w14:paraId="405B1164"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Сердюкова</w:t>
      </w:r>
      <w:r>
        <w:rPr>
          <w:rStyle w:val="WW8Num2z0"/>
          <w:rFonts w:ascii="Verdana" w:hAnsi="Verdana"/>
          <w:color w:val="000000"/>
          <w:sz w:val="18"/>
          <w:szCs w:val="18"/>
        </w:rPr>
        <w:t> </w:t>
      </w:r>
      <w:r>
        <w:rPr>
          <w:rFonts w:ascii="Verdana" w:hAnsi="Verdana"/>
          <w:color w:val="000000"/>
          <w:sz w:val="18"/>
          <w:szCs w:val="18"/>
        </w:rPr>
        <w:t>И.Д. Методы анализа финансовых рисков // Бухгалтерский учет. 2002. №6. с. 54—63.</w:t>
      </w:r>
    </w:p>
    <w:p w14:paraId="00B706EB"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Супрунов</w:t>
      </w:r>
      <w:r>
        <w:rPr>
          <w:rStyle w:val="WW8Num2z0"/>
          <w:rFonts w:ascii="Verdana" w:hAnsi="Verdana"/>
          <w:color w:val="000000"/>
          <w:sz w:val="18"/>
          <w:szCs w:val="18"/>
        </w:rPr>
        <w:t> </w:t>
      </w:r>
      <w:r>
        <w:rPr>
          <w:rFonts w:ascii="Verdana" w:hAnsi="Verdana"/>
          <w:color w:val="000000"/>
          <w:sz w:val="18"/>
          <w:szCs w:val="18"/>
        </w:rPr>
        <w:t>Е.Б. Основы управления рисками. Риск-практикум //</w:t>
      </w:r>
      <w:r>
        <w:rPr>
          <w:rStyle w:val="WW8Num2z0"/>
          <w:rFonts w:ascii="Verdana" w:hAnsi="Verdana"/>
          <w:color w:val="000000"/>
          <w:sz w:val="18"/>
          <w:szCs w:val="18"/>
        </w:rPr>
        <w:t> </w:t>
      </w:r>
      <w:r>
        <w:rPr>
          <w:rStyle w:val="WW8Num3z0"/>
          <w:rFonts w:ascii="Verdana" w:hAnsi="Verdana"/>
          <w:color w:val="4682B4"/>
          <w:sz w:val="18"/>
          <w:szCs w:val="18"/>
        </w:rPr>
        <w:t>Банковское</w:t>
      </w:r>
      <w:r>
        <w:rPr>
          <w:rStyle w:val="WW8Num2z0"/>
          <w:rFonts w:ascii="Verdana" w:hAnsi="Verdana"/>
          <w:color w:val="000000"/>
          <w:sz w:val="18"/>
          <w:szCs w:val="18"/>
        </w:rPr>
        <w:t> </w:t>
      </w:r>
      <w:r>
        <w:rPr>
          <w:rFonts w:ascii="Verdana" w:hAnsi="Verdana"/>
          <w:color w:val="000000"/>
          <w:sz w:val="18"/>
          <w:szCs w:val="18"/>
        </w:rPr>
        <w:t>дело. 2004. №2. с. 13—16.</w:t>
      </w:r>
    </w:p>
    <w:p w14:paraId="089113D5"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Федоров В. Фундаментальный анализ — в каждый</w:t>
      </w:r>
      <w:r>
        <w:rPr>
          <w:rStyle w:val="WW8Num2z0"/>
          <w:rFonts w:ascii="Verdana" w:hAnsi="Verdana"/>
          <w:color w:val="000000"/>
          <w:sz w:val="18"/>
          <w:szCs w:val="18"/>
        </w:rPr>
        <w:t> </w:t>
      </w:r>
      <w:r>
        <w:rPr>
          <w:rStyle w:val="WW8Num3z0"/>
          <w:rFonts w:ascii="Verdana" w:hAnsi="Verdana"/>
          <w:color w:val="4682B4"/>
          <w:sz w:val="18"/>
          <w:szCs w:val="18"/>
        </w:rPr>
        <w:t>фондовый</w:t>
      </w:r>
      <w:r>
        <w:rPr>
          <w:rStyle w:val="WW8Num2z0"/>
          <w:rFonts w:ascii="Verdana" w:hAnsi="Verdana"/>
          <w:color w:val="000000"/>
          <w:sz w:val="18"/>
          <w:szCs w:val="18"/>
        </w:rPr>
        <w:t> </w:t>
      </w:r>
      <w:r>
        <w:rPr>
          <w:rFonts w:ascii="Verdana" w:hAnsi="Verdana"/>
          <w:color w:val="000000"/>
          <w:sz w:val="18"/>
          <w:szCs w:val="18"/>
        </w:rPr>
        <w:t>дом // Рынок ценных бумаг. 2003. №23. с. 15—18.</w:t>
      </w:r>
    </w:p>
    <w:p w14:paraId="40B2772C"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Филин</w:t>
      </w:r>
      <w:r>
        <w:rPr>
          <w:rStyle w:val="WW8Num2z0"/>
          <w:rFonts w:ascii="Verdana" w:hAnsi="Verdana"/>
          <w:color w:val="000000"/>
          <w:sz w:val="18"/>
          <w:szCs w:val="18"/>
        </w:rPr>
        <w:t> </w:t>
      </w:r>
      <w:r>
        <w:rPr>
          <w:rFonts w:ascii="Verdana" w:hAnsi="Verdana"/>
          <w:color w:val="000000"/>
          <w:sz w:val="18"/>
          <w:szCs w:val="18"/>
        </w:rPr>
        <w:t>С. А. Основные направляющие государственного регулирования</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рисков банковской системы при</w:t>
      </w:r>
      <w:r>
        <w:rPr>
          <w:rStyle w:val="WW8Num2z0"/>
          <w:rFonts w:ascii="Verdana" w:hAnsi="Verdana"/>
          <w:color w:val="000000"/>
          <w:sz w:val="18"/>
          <w:szCs w:val="18"/>
        </w:rPr>
        <w:t> </w:t>
      </w:r>
      <w:r>
        <w:rPr>
          <w:rStyle w:val="WW8Num3z0"/>
          <w:rFonts w:ascii="Verdana" w:hAnsi="Verdana"/>
          <w:color w:val="4682B4"/>
          <w:sz w:val="18"/>
          <w:szCs w:val="18"/>
        </w:rPr>
        <w:t>инвестировании</w:t>
      </w:r>
      <w:r>
        <w:rPr>
          <w:rStyle w:val="WW8Num2z0"/>
          <w:rFonts w:ascii="Verdana" w:hAnsi="Verdana"/>
          <w:color w:val="000000"/>
          <w:sz w:val="18"/>
          <w:szCs w:val="18"/>
        </w:rPr>
        <w:t> </w:t>
      </w:r>
      <w:r>
        <w:rPr>
          <w:rFonts w:ascii="Verdana" w:hAnsi="Verdana"/>
          <w:color w:val="000000"/>
          <w:sz w:val="18"/>
          <w:szCs w:val="18"/>
        </w:rPr>
        <w:t>реального сектора экономики в России // Финансы и кредит. 2001. №4.с. 14—31.</w:t>
      </w:r>
    </w:p>
    <w:p w14:paraId="19929915"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Филин</w:t>
      </w:r>
      <w:r>
        <w:rPr>
          <w:rStyle w:val="WW8Num2z0"/>
          <w:rFonts w:ascii="Verdana" w:hAnsi="Verdana"/>
          <w:color w:val="000000"/>
          <w:sz w:val="18"/>
          <w:szCs w:val="18"/>
        </w:rPr>
        <w:t> </w:t>
      </w:r>
      <w:r>
        <w:rPr>
          <w:rFonts w:ascii="Verdana" w:hAnsi="Verdana"/>
          <w:color w:val="000000"/>
          <w:sz w:val="18"/>
          <w:szCs w:val="18"/>
        </w:rPr>
        <w:t>С. А. Финансовый риск и его составляющие для обеспечения процесса оценки и эффективности управления финансовыми рисками при принятии финансовых управленческих решений // Финансы и кредит. 2002. №3. с. 21—31.</w:t>
      </w:r>
    </w:p>
    <w:p w14:paraId="28077E5E"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Фомина Е. Управление рисками: современные тенденции и практика//Рынок ценных бумаг. 2002. №18. с. 65—70.</w:t>
      </w:r>
    </w:p>
    <w:p w14:paraId="4287976B" w14:textId="77777777" w:rsidR="00951473" w:rsidRDefault="00951473" w:rsidP="0095147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Щукин д. О методике оценки риска // Рынок ценных бумаг. 2002. №16. с. 61 -64.1. ИНОСТРАННАЯ ЛИТЕРАТУРА</w:t>
      </w:r>
    </w:p>
    <w:p w14:paraId="66C8B158" w14:textId="77777777" w:rsidR="00951473" w:rsidRPr="00951473" w:rsidRDefault="00951473" w:rsidP="00951473">
      <w:pPr>
        <w:pStyle w:val="WW8Num1z2"/>
        <w:shd w:val="clear" w:color="auto" w:fill="F7F7F7"/>
        <w:spacing w:after="0" w:line="270" w:lineRule="atLeast"/>
        <w:rPr>
          <w:rFonts w:ascii="Verdana" w:hAnsi="Verdana"/>
          <w:color w:val="000000"/>
          <w:sz w:val="18"/>
          <w:szCs w:val="18"/>
          <w:lang w:val="en-US"/>
        </w:rPr>
      </w:pPr>
      <w:r w:rsidRPr="00951473">
        <w:rPr>
          <w:rFonts w:ascii="Verdana" w:hAnsi="Verdana"/>
          <w:color w:val="000000"/>
          <w:sz w:val="18"/>
          <w:szCs w:val="18"/>
          <w:lang w:val="en-US"/>
        </w:rPr>
        <w:t>147. Anindia Bhattacharyya, Market data moves into the middle office.// Risk Professional, 1/8 November, 1999.</w:t>
      </w:r>
    </w:p>
    <w:p w14:paraId="3C487621" w14:textId="77777777" w:rsidR="00951473" w:rsidRPr="00951473" w:rsidRDefault="00951473" w:rsidP="00951473">
      <w:pPr>
        <w:pStyle w:val="WW8Num1z2"/>
        <w:shd w:val="clear" w:color="auto" w:fill="F7F7F7"/>
        <w:spacing w:after="0" w:line="270" w:lineRule="atLeast"/>
        <w:rPr>
          <w:rFonts w:ascii="Verdana" w:hAnsi="Verdana"/>
          <w:color w:val="000000"/>
          <w:sz w:val="18"/>
          <w:szCs w:val="18"/>
          <w:lang w:val="en-US"/>
        </w:rPr>
      </w:pPr>
      <w:r w:rsidRPr="00951473">
        <w:rPr>
          <w:rFonts w:ascii="Verdana" w:hAnsi="Verdana"/>
          <w:color w:val="000000"/>
          <w:sz w:val="18"/>
          <w:szCs w:val="18"/>
          <w:lang w:val="en-US"/>
        </w:rPr>
        <w:t>148. CorporateMetrics Technical Document / RiskMetrics Group. April 1999.</w:t>
      </w:r>
    </w:p>
    <w:p w14:paraId="42E89ED0" w14:textId="77777777" w:rsidR="00951473" w:rsidRPr="00951473" w:rsidRDefault="00951473" w:rsidP="00951473">
      <w:pPr>
        <w:pStyle w:val="WW8Num1z2"/>
        <w:shd w:val="clear" w:color="auto" w:fill="F7F7F7"/>
        <w:spacing w:after="0" w:line="270" w:lineRule="atLeast"/>
        <w:rPr>
          <w:rFonts w:ascii="Verdana" w:hAnsi="Verdana"/>
          <w:color w:val="000000"/>
          <w:sz w:val="18"/>
          <w:szCs w:val="18"/>
          <w:lang w:val="en-US"/>
        </w:rPr>
      </w:pPr>
      <w:r w:rsidRPr="00951473">
        <w:rPr>
          <w:rFonts w:ascii="Verdana" w:hAnsi="Verdana"/>
          <w:color w:val="000000"/>
          <w:sz w:val="18"/>
          <w:szCs w:val="18"/>
          <w:lang w:val="en-US"/>
        </w:rPr>
        <w:t>149. Geoff Kates. Risk management systems 2000.//Risk Professional, №2/1 February 2000. London Informa Group, 2000, pp. 19-31.</w:t>
      </w:r>
    </w:p>
    <w:p w14:paraId="71216EB2" w14:textId="77777777" w:rsidR="00951473" w:rsidRPr="00951473" w:rsidRDefault="00951473" w:rsidP="00951473">
      <w:pPr>
        <w:pStyle w:val="WW8Num1z2"/>
        <w:shd w:val="clear" w:color="auto" w:fill="F7F7F7"/>
        <w:spacing w:after="0" w:line="270" w:lineRule="atLeast"/>
        <w:rPr>
          <w:rFonts w:ascii="Verdana" w:hAnsi="Verdana"/>
          <w:color w:val="000000"/>
          <w:sz w:val="18"/>
          <w:szCs w:val="18"/>
          <w:lang w:val="en-US"/>
        </w:rPr>
      </w:pPr>
      <w:r w:rsidRPr="00951473">
        <w:rPr>
          <w:rFonts w:ascii="Verdana" w:hAnsi="Verdana"/>
          <w:color w:val="000000"/>
          <w:sz w:val="18"/>
          <w:szCs w:val="18"/>
          <w:lang w:val="en-US"/>
        </w:rPr>
        <w:t>150. Gray S L Towarels a Theory of Cultural Influence on the Development of Accounting Systems Internationally. Abacus. 1988, March. P.</w:t>
      </w:r>
    </w:p>
    <w:p w14:paraId="2AA09A67" w14:textId="77777777" w:rsidR="00951473" w:rsidRPr="00951473" w:rsidRDefault="00951473" w:rsidP="00951473">
      <w:pPr>
        <w:pStyle w:val="WW8Num1z2"/>
        <w:shd w:val="clear" w:color="auto" w:fill="F7F7F7"/>
        <w:spacing w:after="0" w:line="270" w:lineRule="atLeast"/>
        <w:rPr>
          <w:rFonts w:ascii="Verdana" w:hAnsi="Verdana"/>
          <w:color w:val="000000"/>
          <w:sz w:val="18"/>
          <w:szCs w:val="18"/>
          <w:lang w:val="en-US"/>
        </w:rPr>
      </w:pPr>
      <w:r w:rsidRPr="00951473">
        <w:rPr>
          <w:rFonts w:ascii="Verdana" w:hAnsi="Verdana"/>
          <w:color w:val="000000"/>
          <w:sz w:val="18"/>
          <w:szCs w:val="18"/>
          <w:lang w:val="en-US"/>
        </w:rPr>
        <w:t>151. Risk Management guidelines for derivatives. Basle, July 1994.</w:t>
      </w:r>
    </w:p>
    <w:p w14:paraId="6E501F15" w14:textId="77777777" w:rsidR="00951473" w:rsidRPr="00951473" w:rsidRDefault="00951473" w:rsidP="00951473">
      <w:pPr>
        <w:pStyle w:val="WW8Num1z2"/>
        <w:shd w:val="clear" w:color="auto" w:fill="F7F7F7"/>
        <w:spacing w:after="0" w:line="270" w:lineRule="atLeast"/>
        <w:rPr>
          <w:rFonts w:ascii="Verdana" w:hAnsi="Verdana"/>
          <w:color w:val="000000"/>
          <w:sz w:val="18"/>
          <w:szCs w:val="18"/>
          <w:lang w:val="en-US"/>
        </w:rPr>
      </w:pPr>
      <w:r w:rsidRPr="00951473">
        <w:rPr>
          <w:rFonts w:ascii="Verdana" w:hAnsi="Verdana"/>
          <w:color w:val="000000"/>
          <w:sz w:val="18"/>
          <w:szCs w:val="18"/>
          <w:lang w:val="en-US"/>
        </w:rPr>
        <w:t>152. Roland Kenett. Towards a grand unified theory of risk. Operational Risk, London, Infroma Business Publishing 2000 pp. 61-69.</w:t>
      </w:r>
      <w:bookmarkStart w:id="0" w:name="_GoBack"/>
      <w:bookmarkEnd w:id="0"/>
    </w:p>
    <w:sectPr w:rsidR="00951473" w:rsidRPr="00951473"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D90357" w14:textId="77777777" w:rsidR="00DF2D94" w:rsidRDefault="00DF2D94">
      <w:pPr>
        <w:spacing w:after="0" w:line="240" w:lineRule="auto"/>
      </w:pPr>
      <w:r>
        <w:separator/>
      </w:r>
    </w:p>
  </w:endnote>
  <w:endnote w:type="continuationSeparator" w:id="0">
    <w:p w14:paraId="13A08444" w14:textId="77777777" w:rsidR="00DF2D94" w:rsidRDefault="00DF2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29B542" w14:textId="77777777" w:rsidR="00DF2D94" w:rsidRDefault="00DF2D94">
      <w:pPr>
        <w:spacing w:after="0" w:line="240" w:lineRule="auto"/>
      </w:pPr>
      <w:r>
        <w:separator/>
      </w:r>
    </w:p>
  </w:footnote>
  <w:footnote w:type="continuationSeparator" w:id="0">
    <w:p w14:paraId="3E4A5032" w14:textId="77777777" w:rsidR="00DF2D94" w:rsidRDefault="00DF2D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5E76"/>
    <w:rsid w:val="00016286"/>
    <w:rsid w:val="000169F6"/>
    <w:rsid w:val="00017420"/>
    <w:rsid w:val="00017E52"/>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9C9"/>
    <w:rsid w:val="00025FE3"/>
    <w:rsid w:val="00026AFE"/>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1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402A"/>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A35"/>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779C"/>
    <w:rsid w:val="00217B16"/>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247A"/>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C7BE4"/>
    <w:rsid w:val="002D1200"/>
    <w:rsid w:val="002D2CC5"/>
    <w:rsid w:val="002D428A"/>
    <w:rsid w:val="002D4450"/>
    <w:rsid w:val="002D5496"/>
    <w:rsid w:val="002D5F75"/>
    <w:rsid w:val="002D7F46"/>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3EFB"/>
    <w:rsid w:val="0034480A"/>
    <w:rsid w:val="00345602"/>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1E6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3EF"/>
    <w:rsid w:val="00461547"/>
    <w:rsid w:val="00462A27"/>
    <w:rsid w:val="00462A3D"/>
    <w:rsid w:val="0046367E"/>
    <w:rsid w:val="00463907"/>
    <w:rsid w:val="0046478B"/>
    <w:rsid w:val="00464C7D"/>
    <w:rsid w:val="00464E6D"/>
    <w:rsid w:val="00465038"/>
    <w:rsid w:val="00465251"/>
    <w:rsid w:val="00465689"/>
    <w:rsid w:val="00466D82"/>
    <w:rsid w:val="0046782D"/>
    <w:rsid w:val="00467A45"/>
    <w:rsid w:val="00470110"/>
    <w:rsid w:val="00472043"/>
    <w:rsid w:val="00472A25"/>
    <w:rsid w:val="0047345B"/>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5312"/>
    <w:rsid w:val="004E7038"/>
    <w:rsid w:val="004E7993"/>
    <w:rsid w:val="004E7FAE"/>
    <w:rsid w:val="004F00EA"/>
    <w:rsid w:val="004F075D"/>
    <w:rsid w:val="004F10C8"/>
    <w:rsid w:val="004F1AA5"/>
    <w:rsid w:val="004F2EBA"/>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EFD"/>
    <w:rsid w:val="005045D5"/>
    <w:rsid w:val="00504675"/>
    <w:rsid w:val="00505657"/>
    <w:rsid w:val="00505EB1"/>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70D"/>
    <w:rsid w:val="005B3A80"/>
    <w:rsid w:val="005B3C5C"/>
    <w:rsid w:val="005B4010"/>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39A"/>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2C7"/>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1AB0"/>
    <w:rsid w:val="006A2BE4"/>
    <w:rsid w:val="006A2CEF"/>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ACB"/>
    <w:rsid w:val="00751BFF"/>
    <w:rsid w:val="00751C87"/>
    <w:rsid w:val="007526D1"/>
    <w:rsid w:val="00752A5F"/>
    <w:rsid w:val="00752A81"/>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74B7"/>
    <w:rsid w:val="007678B5"/>
    <w:rsid w:val="00767A9B"/>
    <w:rsid w:val="007711E6"/>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02"/>
    <w:rsid w:val="007A3C8F"/>
    <w:rsid w:val="007A3EC6"/>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71FF"/>
    <w:rsid w:val="0083761B"/>
    <w:rsid w:val="008378AD"/>
    <w:rsid w:val="00840D36"/>
    <w:rsid w:val="008412B9"/>
    <w:rsid w:val="00842989"/>
    <w:rsid w:val="00842CB6"/>
    <w:rsid w:val="00842D3F"/>
    <w:rsid w:val="008449FA"/>
    <w:rsid w:val="00845B6D"/>
    <w:rsid w:val="00846062"/>
    <w:rsid w:val="00846604"/>
    <w:rsid w:val="00847819"/>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7865"/>
    <w:rsid w:val="00887970"/>
    <w:rsid w:val="008879FF"/>
    <w:rsid w:val="00887D0B"/>
    <w:rsid w:val="00891A29"/>
    <w:rsid w:val="008925E2"/>
    <w:rsid w:val="00893836"/>
    <w:rsid w:val="00894600"/>
    <w:rsid w:val="008949FE"/>
    <w:rsid w:val="00895BDE"/>
    <w:rsid w:val="00896068"/>
    <w:rsid w:val="00897BEE"/>
    <w:rsid w:val="008A0772"/>
    <w:rsid w:val="008A089C"/>
    <w:rsid w:val="008A15B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B10"/>
    <w:rsid w:val="008B5109"/>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B3A"/>
    <w:rsid w:val="00A22C41"/>
    <w:rsid w:val="00A231A2"/>
    <w:rsid w:val="00A24156"/>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06D"/>
    <w:rsid w:val="00C53624"/>
    <w:rsid w:val="00C53F87"/>
    <w:rsid w:val="00C546D4"/>
    <w:rsid w:val="00C54E04"/>
    <w:rsid w:val="00C5617F"/>
    <w:rsid w:val="00C5646E"/>
    <w:rsid w:val="00C56BC7"/>
    <w:rsid w:val="00C57E41"/>
    <w:rsid w:val="00C57F33"/>
    <w:rsid w:val="00C60961"/>
    <w:rsid w:val="00C61646"/>
    <w:rsid w:val="00C6261A"/>
    <w:rsid w:val="00C62A8B"/>
    <w:rsid w:val="00C64459"/>
    <w:rsid w:val="00C64896"/>
    <w:rsid w:val="00C64DE7"/>
    <w:rsid w:val="00C66184"/>
    <w:rsid w:val="00C66BF9"/>
    <w:rsid w:val="00C67541"/>
    <w:rsid w:val="00C71FBA"/>
    <w:rsid w:val="00C72E57"/>
    <w:rsid w:val="00C736C6"/>
    <w:rsid w:val="00C73E9E"/>
    <w:rsid w:val="00C74DAB"/>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E19"/>
    <w:rsid w:val="00CA62AF"/>
    <w:rsid w:val="00CA673C"/>
    <w:rsid w:val="00CA69E6"/>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460A"/>
    <w:rsid w:val="00CE46AB"/>
    <w:rsid w:val="00CE52D7"/>
    <w:rsid w:val="00CE5C96"/>
    <w:rsid w:val="00CE7C8E"/>
    <w:rsid w:val="00CF2390"/>
    <w:rsid w:val="00CF2CD0"/>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9C7"/>
    <w:rsid w:val="00D214A1"/>
    <w:rsid w:val="00D22149"/>
    <w:rsid w:val="00D234DE"/>
    <w:rsid w:val="00D24876"/>
    <w:rsid w:val="00D24968"/>
    <w:rsid w:val="00D24BBA"/>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D48F6"/>
    <w:rsid w:val="00DE0078"/>
    <w:rsid w:val="00DE009A"/>
    <w:rsid w:val="00DE0E2F"/>
    <w:rsid w:val="00DE12F1"/>
    <w:rsid w:val="00DE19EF"/>
    <w:rsid w:val="00DE28B2"/>
    <w:rsid w:val="00DE36BD"/>
    <w:rsid w:val="00DE40FC"/>
    <w:rsid w:val="00DE44E2"/>
    <w:rsid w:val="00DE7716"/>
    <w:rsid w:val="00DF013D"/>
    <w:rsid w:val="00DF0CCE"/>
    <w:rsid w:val="00DF2444"/>
    <w:rsid w:val="00DF2D9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2110"/>
    <w:rsid w:val="00E12277"/>
    <w:rsid w:val="00E1269B"/>
    <w:rsid w:val="00E13038"/>
    <w:rsid w:val="00E134DA"/>
    <w:rsid w:val="00E1615B"/>
    <w:rsid w:val="00E16217"/>
    <w:rsid w:val="00E16DB4"/>
    <w:rsid w:val="00E1771E"/>
    <w:rsid w:val="00E17FD1"/>
    <w:rsid w:val="00E2003D"/>
    <w:rsid w:val="00E203CF"/>
    <w:rsid w:val="00E20599"/>
    <w:rsid w:val="00E20D3E"/>
    <w:rsid w:val="00E20DA2"/>
    <w:rsid w:val="00E2144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2C35"/>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5727"/>
    <w:rsid w:val="00ED62E3"/>
    <w:rsid w:val="00ED7539"/>
    <w:rsid w:val="00EE1477"/>
    <w:rsid w:val="00EE181A"/>
    <w:rsid w:val="00EE1A17"/>
    <w:rsid w:val="00EE22EA"/>
    <w:rsid w:val="00EE2E25"/>
    <w:rsid w:val="00EE3874"/>
    <w:rsid w:val="00EE4AFA"/>
    <w:rsid w:val="00EE4D9C"/>
    <w:rsid w:val="00EE59B7"/>
    <w:rsid w:val="00EE612F"/>
    <w:rsid w:val="00EE77A8"/>
    <w:rsid w:val="00EE7D33"/>
    <w:rsid w:val="00EF0551"/>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48C6"/>
    <w:rsid w:val="00F356EE"/>
    <w:rsid w:val="00F35AE8"/>
    <w:rsid w:val="00F36BC6"/>
    <w:rsid w:val="00F370DE"/>
    <w:rsid w:val="00F4014F"/>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5DDE"/>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1D5C"/>
    <w:rsid w:val="00FF2AE1"/>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688E3-8001-4266-9FF3-E843814B2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11252</TotalTime>
  <Pages>12</Pages>
  <Words>5924</Words>
  <Characters>33770</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39615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923</cp:revision>
  <cp:lastPrinted>2009-02-06T05:36:00Z</cp:lastPrinted>
  <dcterms:created xsi:type="dcterms:W3CDTF">2016-05-04T14:28:00Z</dcterms:created>
  <dcterms:modified xsi:type="dcterms:W3CDTF">2016-07-20T14:19:00Z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