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15C47" w14:textId="77777777" w:rsidR="00C32F1F" w:rsidRDefault="00C32F1F" w:rsidP="00C32F1F">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учетной информации о затратах на предприятиях дорожно-эксплуатационного хозяйства</w:t>
      </w:r>
    </w:p>
    <w:p w14:paraId="196339D9" w14:textId="77777777" w:rsidR="00C32F1F" w:rsidRDefault="00C32F1F" w:rsidP="00C32F1F">
      <w:pPr>
        <w:rPr>
          <w:rFonts w:ascii="Verdana" w:hAnsi="Verdana"/>
          <w:color w:val="000000"/>
          <w:sz w:val="18"/>
          <w:szCs w:val="18"/>
          <w:shd w:val="clear" w:color="auto" w:fill="FFFFFF"/>
        </w:rPr>
      </w:pPr>
    </w:p>
    <w:p w14:paraId="0EAF0104" w14:textId="77777777" w:rsidR="00C32F1F" w:rsidRDefault="00C32F1F" w:rsidP="00C32F1F">
      <w:pPr>
        <w:rPr>
          <w:rFonts w:ascii="Verdana" w:hAnsi="Verdana"/>
          <w:color w:val="000000"/>
          <w:sz w:val="18"/>
          <w:szCs w:val="18"/>
          <w:shd w:val="clear" w:color="auto" w:fill="FFFFFF"/>
        </w:rPr>
      </w:pPr>
    </w:p>
    <w:p w14:paraId="4B669436" w14:textId="77777777" w:rsidR="00C32F1F" w:rsidRDefault="00C32F1F" w:rsidP="00C32F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Рогов, Вячеслав Прокопьевич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950BC93"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2005</w:t>
      </w:r>
    </w:p>
    <w:p w14:paraId="695F2EE3"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96B25B"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Рогов, Вячеслав Прокопьевич</w:t>
      </w:r>
    </w:p>
    <w:p w14:paraId="4744F226"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B0A7246"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ACEB26F"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6A01F59"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Иркутск</w:t>
      </w:r>
    </w:p>
    <w:p w14:paraId="47DF56B3"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E0DE1CC"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08.00.12</w:t>
      </w:r>
    </w:p>
    <w:p w14:paraId="559C47F8"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81CE68"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D85966" w14:textId="77777777" w:rsidR="00C32F1F" w:rsidRDefault="00C32F1F" w:rsidP="00C32F1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EA944A" w14:textId="77777777" w:rsidR="00C32F1F" w:rsidRDefault="00C32F1F" w:rsidP="00C32F1F">
      <w:pPr>
        <w:spacing w:line="270" w:lineRule="atLeast"/>
        <w:rPr>
          <w:rFonts w:ascii="Verdana" w:hAnsi="Verdana"/>
          <w:color w:val="000000"/>
          <w:sz w:val="18"/>
          <w:szCs w:val="18"/>
        </w:rPr>
      </w:pPr>
      <w:r>
        <w:rPr>
          <w:rFonts w:ascii="Verdana" w:hAnsi="Verdana"/>
          <w:color w:val="000000"/>
          <w:sz w:val="18"/>
          <w:szCs w:val="18"/>
        </w:rPr>
        <w:t>209</w:t>
      </w:r>
    </w:p>
    <w:p w14:paraId="7147CCFF" w14:textId="77777777" w:rsidR="00C32F1F" w:rsidRDefault="00C32F1F" w:rsidP="00C32F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Рогов, Вячеслав Прокопьевич</w:t>
      </w:r>
    </w:p>
    <w:p w14:paraId="6A90450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B5EBA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Влияние особенностей предприятий дорожно-эксплуа-тационного</w:t>
      </w:r>
      <w:r>
        <w:rPr>
          <w:rStyle w:val="WW8Num2z0"/>
          <w:rFonts w:ascii="Verdana" w:hAnsi="Verdana"/>
          <w:color w:val="000000"/>
          <w:sz w:val="18"/>
          <w:szCs w:val="18"/>
        </w:rPr>
        <w:t> </w:t>
      </w:r>
      <w:r>
        <w:rPr>
          <w:rStyle w:val="WW8Num3z0"/>
          <w:rFonts w:ascii="Verdana" w:hAnsi="Verdana"/>
          <w:color w:val="4682B4"/>
          <w:sz w:val="18"/>
          <w:szCs w:val="18"/>
        </w:rPr>
        <w:t>хозяйства</w:t>
      </w:r>
      <w:r>
        <w:rPr>
          <w:rStyle w:val="WW8Num2z0"/>
          <w:rFonts w:ascii="Verdana" w:hAnsi="Verdana"/>
          <w:color w:val="000000"/>
          <w:sz w:val="18"/>
          <w:szCs w:val="18"/>
        </w:rPr>
        <w:t> </w:t>
      </w:r>
      <w:r>
        <w:rPr>
          <w:rFonts w:ascii="Verdana" w:hAnsi="Verdana"/>
          <w:color w:val="000000"/>
          <w:sz w:val="18"/>
          <w:szCs w:val="18"/>
        </w:rPr>
        <w:t>на процесс формирования учетной</w:t>
      </w:r>
      <w:r>
        <w:rPr>
          <w:rStyle w:val="WW8Num2z0"/>
          <w:rFonts w:ascii="Verdana" w:hAnsi="Verdana"/>
          <w:color w:val="000000"/>
          <w:sz w:val="18"/>
          <w:szCs w:val="18"/>
        </w:rPr>
        <w:t> </w:t>
      </w:r>
      <w:r>
        <w:rPr>
          <w:rStyle w:val="WW8Num3z0"/>
          <w:rFonts w:ascii="Verdana" w:hAnsi="Verdana"/>
          <w:color w:val="4682B4"/>
          <w:sz w:val="18"/>
          <w:szCs w:val="18"/>
        </w:rPr>
        <w:t>информации</w:t>
      </w:r>
      <w:r>
        <w:rPr>
          <w:rStyle w:val="WW8Num2z0"/>
          <w:rFonts w:ascii="Verdana" w:hAnsi="Verdana"/>
          <w:color w:val="000000"/>
          <w:sz w:val="18"/>
          <w:szCs w:val="18"/>
        </w:rPr>
        <w:t> </w:t>
      </w:r>
      <w:r>
        <w:rPr>
          <w:rFonts w:ascii="Verdana" w:hAnsi="Verdana"/>
          <w:color w:val="000000"/>
          <w:sz w:val="18"/>
          <w:szCs w:val="18"/>
        </w:rPr>
        <w:t>о затратах</w:t>
      </w:r>
    </w:p>
    <w:p w14:paraId="4D1E16A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Значение и особенности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дорожно-эксплуатационного</w:t>
      </w:r>
      <w:r>
        <w:rPr>
          <w:rStyle w:val="WW8Num2z0"/>
          <w:rFonts w:ascii="Verdana" w:hAnsi="Verdana"/>
          <w:color w:val="000000"/>
          <w:sz w:val="18"/>
          <w:szCs w:val="18"/>
        </w:rPr>
        <w:t> </w:t>
      </w:r>
      <w:r>
        <w:rPr>
          <w:rFonts w:ascii="Verdana" w:hAnsi="Verdana"/>
          <w:color w:val="000000"/>
          <w:sz w:val="18"/>
          <w:szCs w:val="18"/>
        </w:rPr>
        <w:t>хозяйства в России и Иркутском регионе</w:t>
      </w:r>
    </w:p>
    <w:p w14:paraId="1658966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существующей системы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затратах</w:t>
      </w:r>
      <w:r>
        <w:rPr>
          <w:rStyle w:val="WW8Num2z0"/>
          <w:rFonts w:ascii="Verdana" w:hAnsi="Verdana"/>
          <w:color w:val="000000"/>
          <w:sz w:val="18"/>
          <w:szCs w:val="18"/>
        </w:rPr>
        <w:t> </w:t>
      </w:r>
      <w:r>
        <w:rPr>
          <w:rFonts w:ascii="Verdana" w:hAnsi="Verdana"/>
          <w:color w:val="000000"/>
          <w:sz w:val="18"/>
          <w:szCs w:val="18"/>
        </w:rPr>
        <w:t>на предприятиях дорожно-эксплуатационного хозяйства</w:t>
      </w:r>
    </w:p>
    <w:p w14:paraId="5F8DF588"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учетной информации на предприятиях дорожно-эксплуатационного хозяйства</w:t>
      </w:r>
    </w:p>
    <w:p w14:paraId="64114AA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сегментам</w:t>
      </w:r>
    </w:p>
    <w:p w14:paraId="0668F5B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Моделирование информации о затратах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03A7C85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Формирование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ее аналитические возможности</w:t>
      </w:r>
    </w:p>
    <w:p w14:paraId="56BDC7C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сегментарной отчетности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дорожно-эксплуатационного хозяйства</w:t>
      </w:r>
    </w:p>
    <w:p w14:paraId="49A55DF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Аналитические возможности сегментарной отчетности Заключение</w:t>
      </w:r>
    </w:p>
    <w:p w14:paraId="68132D5D" w14:textId="77777777" w:rsidR="00C32F1F" w:rsidRDefault="00C32F1F" w:rsidP="00C32F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учетной информации о затратах на предприятиях дорожно-эксплуатационного хозяйства"</w:t>
      </w:r>
    </w:p>
    <w:p w14:paraId="42C0380E"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Дорожно-эксплуатационное хозяйство России представляет </w:t>
      </w:r>
      <w:r>
        <w:rPr>
          <w:rFonts w:ascii="Verdana" w:hAnsi="Verdana"/>
          <w:color w:val="000000"/>
          <w:sz w:val="18"/>
          <w:szCs w:val="18"/>
        </w:rPr>
        <w:lastRenderedPageBreak/>
        <w:t>собой единый производственно-хозяйственный комплекс, включающий все</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 общего пользования, а также более 3 тыс. предприятий и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которые занимаются их строительством,</w:t>
      </w:r>
      <w:r>
        <w:rPr>
          <w:rStyle w:val="WW8Num2z0"/>
          <w:rFonts w:ascii="Verdana" w:hAnsi="Verdana"/>
          <w:color w:val="000000"/>
          <w:sz w:val="18"/>
          <w:szCs w:val="18"/>
        </w:rPr>
        <w:t> </w:t>
      </w:r>
      <w:r>
        <w:rPr>
          <w:rStyle w:val="WW8Num3z0"/>
          <w:rFonts w:ascii="Verdana" w:hAnsi="Verdana"/>
          <w:color w:val="4682B4"/>
          <w:sz w:val="18"/>
          <w:szCs w:val="18"/>
        </w:rPr>
        <w:t>ремонтом</w:t>
      </w:r>
      <w:r>
        <w:rPr>
          <w:rStyle w:val="WW8Num2z0"/>
          <w:rFonts w:ascii="Verdana" w:hAnsi="Verdana"/>
          <w:color w:val="000000"/>
          <w:sz w:val="18"/>
          <w:szCs w:val="18"/>
        </w:rPr>
        <w:t> </w:t>
      </w:r>
      <w:r>
        <w:rPr>
          <w:rFonts w:ascii="Verdana" w:hAnsi="Verdana"/>
          <w:color w:val="000000"/>
          <w:sz w:val="18"/>
          <w:szCs w:val="18"/>
        </w:rPr>
        <w:t>и содержанием. На заседании Правительства РФ в июне 2004 года отмечалось, что автомобильные дороги становятся сегодня одним из основных факторов,</w:t>
      </w:r>
      <w:r>
        <w:rPr>
          <w:rStyle w:val="WW8Num2z0"/>
          <w:rFonts w:ascii="Verdana" w:hAnsi="Verdana"/>
          <w:color w:val="000000"/>
          <w:sz w:val="18"/>
          <w:szCs w:val="18"/>
        </w:rPr>
        <w:t> </w:t>
      </w:r>
      <w:r>
        <w:rPr>
          <w:rStyle w:val="WW8Num3z0"/>
          <w:rFonts w:ascii="Verdana" w:hAnsi="Verdana"/>
          <w:color w:val="4682B4"/>
          <w:sz w:val="18"/>
          <w:szCs w:val="18"/>
        </w:rPr>
        <w:t>сдерживающих</w:t>
      </w:r>
      <w:r>
        <w:rPr>
          <w:rStyle w:val="WW8Num2z0"/>
          <w:rFonts w:ascii="Verdana" w:hAnsi="Verdana"/>
          <w:color w:val="000000"/>
          <w:sz w:val="18"/>
          <w:szCs w:val="18"/>
        </w:rPr>
        <w:t> </w:t>
      </w:r>
      <w:r>
        <w:rPr>
          <w:rFonts w:ascii="Verdana" w:hAnsi="Verdana"/>
          <w:color w:val="000000"/>
          <w:sz w:val="18"/>
          <w:szCs w:val="18"/>
        </w:rPr>
        <w:t>экономический рост в стране, так как доля</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составляющей в конечной себестоимости продукции достигает 15-20 %, против 7-8 % в странах с развитой рыночной экономикой. Это объясняется как</w:t>
      </w:r>
      <w:r>
        <w:rPr>
          <w:rStyle w:val="WW8Num2z0"/>
          <w:rFonts w:ascii="Verdana" w:hAnsi="Verdana"/>
          <w:color w:val="000000"/>
          <w:sz w:val="18"/>
          <w:szCs w:val="18"/>
        </w:rPr>
        <w:t> </w:t>
      </w:r>
      <w:r>
        <w:rPr>
          <w:rStyle w:val="WW8Num3z0"/>
          <w:rFonts w:ascii="Verdana" w:hAnsi="Verdana"/>
          <w:color w:val="4682B4"/>
          <w:sz w:val="18"/>
          <w:szCs w:val="18"/>
        </w:rPr>
        <w:t>неразвитостью</w:t>
      </w:r>
      <w:r>
        <w:rPr>
          <w:rStyle w:val="WW8Num2z0"/>
          <w:rFonts w:ascii="Verdana" w:hAnsi="Verdana"/>
          <w:color w:val="000000"/>
          <w:sz w:val="18"/>
          <w:szCs w:val="18"/>
        </w:rPr>
        <w:t> </w:t>
      </w:r>
      <w:r>
        <w:rPr>
          <w:rFonts w:ascii="Verdana" w:hAnsi="Verdana"/>
          <w:color w:val="000000"/>
          <w:sz w:val="18"/>
          <w:szCs w:val="18"/>
        </w:rPr>
        <w:t>сети автодорог, так и их состоянием, которое не отвечает современным требованиям.</w:t>
      </w:r>
    </w:p>
    <w:p w14:paraId="633340CF"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дорожно-эксплуатационного хозяйства имеют свои отличия, не характерные для предприятий других</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экономики. Ключевая особенность заключается в том, что основным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и заказчиком для них выступают государственные организации: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Fonts w:ascii="Verdana" w:hAnsi="Verdana"/>
          <w:color w:val="000000"/>
          <w:sz w:val="18"/>
          <w:szCs w:val="18"/>
        </w:rPr>
        <w:t>, региональные и федеральные органы управления. К другим отличиям относятся четко выраженная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работ, индивидуальность каждого вида работ и услуг в зависимости от природно-климатических и горно-геологических особенностей местности, наличие собственных вспомогательных производств и то, что все работы выполняются на основе договоров подряда. Все эти факторы влияют на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w:t>
      </w:r>
    </w:p>
    <w:p w14:paraId="404A293B"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недостаток существующей системы учета состоит в слабой приспособленности ее для выполнения аналитических функций и в отсутствии эффективной связи с процессом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Традиционно акцент делается на расчете полной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не используются возможности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затрат для рационального распределения ресурсов предприятия.</w:t>
      </w:r>
    </w:p>
    <w:p w14:paraId="781C82B7"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на предприятиях дорожно-эксплуатационного хозяйства система сбора и обобщения информации о затратах является сложной и громоздкой и не нацелена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внутренних пользователей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Одной из основных причин такого положения является отсутствие координации процесса сбора информации, вследствие многообразия аналогичных по содержанию форм документов, повторений отдельных показателей в документах, исходящих от различных служб предприятий.</w:t>
      </w:r>
    </w:p>
    <w:p w14:paraId="78CF8ED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необходимые данные пользователь может получить только путем выборки и перегруппировки данных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При этом контроль и анализ показателей как основа для формирования релевантной информации, проводятся по итогам</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на основе «</w:t>
      </w:r>
      <w:r>
        <w:rPr>
          <w:rStyle w:val="WW8Num3z0"/>
          <w:rFonts w:ascii="Verdana" w:hAnsi="Verdana"/>
          <w:color w:val="4682B4"/>
          <w:sz w:val="18"/>
          <w:szCs w:val="18"/>
        </w:rPr>
        <w:t>исторических</w:t>
      </w:r>
      <w:r>
        <w:rPr>
          <w:rFonts w:ascii="Verdana" w:hAnsi="Verdana"/>
          <w:color w:val="000000"/>
          <w:sz w:val="18"/>
          <w:szCs w:val="18"/>
        </w:rPr>
        <w:t>» данных, то есть нарушаются два принципа необходимых для эффективного управления затратами: непрерывность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w:t>
      </w:r>
    </w:p>
    <w:p w14:paraId="4DA84272"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становится неизбежным поиск новых подходов к формированию учетной информации, которая служит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оперативного управления затратами. Это достигается через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Основной целью, которой является обеспечение всех уровней управления предприятиями дорожно-эксплуатационного хозяйства учетно-аналитической информацией для принятия управленческих решений по снижению затрат.</w:t>
      </w:r>
    </w:p>
    <w:p w14:paraId="4B09F5FE"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Сущность управленческого учета, его методические основы довольно широко освещены в трудах зарубежных ученых: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П. Друкер, К. Друри, Д. Миддлтон, Я.</w:t>
      </w:r>
      <w:r>
        <w:rPr>
          <w:rStyle w:val="WW8Num2z0"/>
          <w:rFonts w:ascii="Verdana" w:hAnsi="Verdana"/>
          <w:color w:val="000000"/>
          <w:sz w:val="18"/>
          <w:szCs w:val="18"/>
        </w:rPr>
        <w:t> </w:t>
      </w:r>
      <w:r>
        <w:rPr>
          <w:rStyle w:val="WW8Num3z0"/>
          <w:rFonts w:ascii="Verdana" w:hAnsi="Verdana"/>
          <w:color w:val="4682B4"/>
          <w:sz w:val="18"/>
          <w:szCs w:val="18"/>
        </w:rPr>
        <w:t>Монден</w:t>
      </w:r>
      <w:r>
        <w:rPr>
          <w:rFonts w:ascii="Verdana" w:hAnsi="Verdana"/>
          <w:color w:val="000000"/>
          <w:sz w:val="18"/>
          <w:szCs w:val="18"/>
        </w:rPr>
        <w:t>, У. Кит, Ч.Т.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A.N. Wyitehead и др.</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российской экономики в мировой рынок, а также обострение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внутреннем рынке работ и услуг побудили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осознать необходимость нового подхода к оценке эффективности работы предприятий. Это привело к тому, что за последнее десятилетие проблеме управленческого учета уделяется большое внимание современными российскими учеными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в этом ряду: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В.Г. Гетьман, В.Б. Ивашкевич,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Т.П. Карпова, Ю.А. Мишин, С.Н.</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О.П. Осипенкова, В.Ф. Палий,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А.Д. Шеремет и др. Но у большинства этих авторов данная проблема рассматривается через призму формирования учетной информации о производственных затратах на промышленных предприятиях. Менее широко освещены проблемы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(И.А. Аврова, Н.В. Пошерст-ник, Ю.Ф.</w:t>
      </w:r>
      <w:r>
        <w:rPr>
          <w:rStyle w:val="WW8Num2z0"/>
          <w:rFonts w:ascii="Verdana" w:hAnsi="Verdana"/>
          <w:color w:val="000000"/>
          <w:sz w:val="18"/>
          <w:szCs w:val="18"/>
        </w:rPr>
        <w:t> </w:t>
      </w:r>
      <w:r>
        <w:rPr>
          <w:rStyle w:val="WW8Num3z0"/>
          <w:rFonts w:ascii="Verdana" w:hAnsi="Verdana"/>
          <w:color w:val="4682B4"/>
          <w:sz w:val="18"/>
          <w:szCs w:val="18"/>
        </w:rPr>
        <w:t>Симионов</w:t>
      </w:r>
      <w:r>
        <w:rPr>
          <w:rFonts w:ascii="Verdana" w:hAnsi="Verdana"/>
          <w:color w:val="000000"/>
          <w:sz w:val="18"/>
          <w:szCs w:val="18"/>
        </w:rPr>
        <w:t>, И.С. Степанов, Л.М. Чистов, Г.Г.</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и др.). На этом фоне особенностям управленческого учета на предприятиях дорожно-эксплуатационного хозяйства внимания уделено недостаточно.</w:t>
      </w:r>
    </w:p>
    <w:p w14:paraId="582EDE4C"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Целью настоящей диссертационной работы является разработка методики формирования учетной информации о затратах на предприятиях дорожно-эксплуатационного хозяйства, направленной на повышение эффективности их деятельности.</w:t>
      </w:r>
    </w:p>
    <w:p w14:paraId="1912FF53"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указанной цели в диссертации поставлены следующие основные задачи:</w:t>
      </w:r>
    </w:p>
    <w:p w14:paraId="08D9D458"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особенности деятельности предприятий дорожно-эксплуатационного хозяйства, влияющие на формирование учетной информации о затратах;</w:t>
      </w:r>
    </w:p>
    <w:p w14:paraId="27B3E87F"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оценку содержания и возможностей формирования учетной информации на предприятиях дорожно-эксплуатационного хозяйства;</w:t>
      </w:r>
    </w:p>
    <w:p w14:paraId="3BEB1047"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порядок формирования затрат предприятий дорожно-эксплуатационного хозяйства в системе счетов управленческого учета;</w:t>
      </w:r>
    </w:p>
    <w:p w14:paraId="43DC39DA"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методические разработки по формированию управленческой сегментарной отчетности на предприятиях дорожно-эксплуатационного хозяйства;</w:t>
      </w:r>
    </w:p>
    <w:p w14:paraId="72A433A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используя</w:t>
      </w:r>
      <w:r>
        <w:rPr>
          <w:rStyle w:val="WW8Num2z0"/>
          <w:rFonts w:ascii="Verdana" w:hAnsi="Verdana"/>
          <w:color w:val="000000"/>
          <w:sz w:val="18"/>
          <w:szCs w:val="18"/>
        </w:rPr>
        <w:t> </w:t>
      </w:r>
      <w:r>
        <w:rPr>
          <w:rStyle w:val="WW8Num3z0"/>
          <w:rFonts w:ascii="Verdana" w:hAnsi="Verdana"/>
          <w:color w:val="4682B4"/>
          <w:sz w:val="18"/>
          <w:szCs w:val="18"/>
        </w:rPr>
        <w:t>рейтинговую</w:t>
      </w:r>
      <w:r>
        <w:rPr>
          <w:rStyle w:val="WW8Num2z0"/>
          <w:rFonts w:ascii="Verdana" w:hAnsi="Verdana"/>
          <w:color w:val="000000"/>
          <w:sz w:val="18"/>
          <w:szCs w:val="18"/>
        </w:rPr>
        <w:t> </w:t>
      </w:r>
      <w:r>
        <w:rPr>
          <w:rFonts w:ascii="Verdana" w:hAnsi="Verdana"/>
          <w:color w:val="000000"/>
          <w:sz w:val="18"/>
          <w:szCs w:val="18"/>
        </w:rPr>
        <w:t>оценку показателей сегментарной отчетности выявить ее возможности для оценки эффективности деятельности предприятий дорожно-эксплуатационного хозяйства.</w:t>
      </w:r>
    </w:p>
    <w:p w14:paraId="205EE7F0"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диссертационного исследования — теоретические, методологические и практические вопросы учета затрат на предприятиях дорожно-эксплуатационного хозяйства.</w:t>
      </w:r>
    </w:p>
    <w:p w14:paraId="73F49A4E"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учетной информации о затратах на предприятиях дорожно-эксплуатационного хозяйства для текущего и оперативного управления ими.</w:t>
      </w:r>
    </w:p>
    <w:p w14:paraId="09D0A46A"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В ходе исследования получены следующие научные результаты:</w:t>
      </w:r>
    </w:p>
    <w:p w14:paraId="24403693"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особенности деятельности предприятий дорожно-эксплуатационного хозяйства существенно влияющие на формирование информации о затратах как основного, так и вспомогательного производства;</w:t>
      </w:r>
    </w:p>
    <w:p w14:paraId="4E7A647E"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существующей системы учета затрат на предприятиях до-рожно-эксплуатационного хозяйства и сформулированы особенности системы управленческого учета, исследованы ее функции и элементы;</w:t>
      </w:r>
    </w:p>
    <w:p w14:paraId="486E0D5D"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работ, услуг по уровням управления с учетом различий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предприятий дорожно-эксплуатационного хозяйства;</w:t>
      </w:r>
    </w:p>
    <w:p w14:paraId="41038F96"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схема формирования информации о затратах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40A84F6C"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выработан подход к формированию сегментарной отчетности как необходимого элемента оперативного управления затратами для раскрытия информации о деятельности по центрам ответственности, договорам подряда, видам работ и услуг предприятий дорожно-эксплуатационного хозяйства;</w:t>
      </w:r>
    </w:p>
    <w:p w14:paraId="13FBCB96"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 балльной оценки показателей эффективности деятельности предприятий дорожно-эксплуатационного хозяйства в формате сегментарной отчетности.</w:t>
      </w:r>
    </w:p>
    <w:p w14:paraId="3DBDFBCE"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В процессе исследования автором использованы методологические и теоретические основы исследований отечественных и зарубежных ученых в области управленческого учета и анализа, касающиеся принципов формирования учетно-аналитической информации о затратах. В качестве правовой базы использованы законодательные и нормативные акты РФ. В процессе работы изучены инструктивные и методические материалы</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Государственной службы дорожного хозяйства</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РФ, статистические материалы о развитии дорожно-эксплуатационного хозяйства, стандарты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предприятий.</w:t>
      </w:r>
    </w:p>
    <w:p w14:paraId="3C71DE29"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основаны на использовании диалектической логики, системного подхода к изучению процесса формирования учетной информации о затратах, приемах анализа (сравнения, детализации, группировки, обобщения) и синтеза.</w:t>
      </w:r>
    </w:p>
    <w:p w14:paraId="776499F1"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теоретическом обосновании и разработке методических основ формирования учетной информации о затратах для оперативного управления ими и принятия на этой основе управленческих решений.</w:t>
      </w:r>
    </w:p>
    <w:p w14:paraId="6972A497"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диссертационного исследования заключается в следующем:</w:t>
      </w:r>
    </w:p>
    <w:p w14:paraId="6E212060"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многоступенчатый порядок определения величины</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по сегментам деятельности предприятий дорожно-эксплуатационного хозяйства;</w:t>
      </w:r>
    </w:p>
    <w:p w14:paraId="07E3F5D2"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процесс отражения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сметных затрат на счетах бухгалтерского учета по номинальным и реальным центрам ответственности, позволяющий в режиме реального времени контролировать величину фактических затрат;</w:t>
      </w:r>
    </w:p>
    <w:p w14:paraId="4F5A1EF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формат и содержание сегментарной отчетности по уровням управления для оперативного анализа результатов деятельности предприятий дорожно-эксплуатационного хозяйства с использованием показателей</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рентабельности;</w:t>
      </w:r>
    </w:p>
    <w:p w14:paraId="4F6344AC"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выявления проблемных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деятельности предприятий дорожно-эксплуатационного хозяйства на основе</w:t>
      </w:r>
      <w:r>
        <w:rPr>
          <w:rStyle w:val="WW8Num2z0"/>
          <w:rFonts w:ascii="Verdana" w:hAnsi="Verdana"/>
          <w:color w:val="000000"/>
          <w:sz w:val="18"/>
          <w:szCs w:val="18"/>
        </w:rPr>
        <w:t> </w:t>
      </w:r>
      <w:r>
        <w:rPr>
          <w:rStyle w:val="WW8Num3z0"/>
          <w:rFonts w:ascii="Verdana" w:hAnsi="Verdana"/>
          <w:color w:val="4682B4"/>
          <w:sz w:val="18"/>
          <w:szCs w:val="18"/>
        </w:rPr>
        <w:t>ранжирования</w:t>
      </w:r>
      <w:r>
        <w:rPr>
          <w:rStyle w:val="WW8Num2z0"/>
          <w:rFonts w:ascii="Verdana" w:hAnsi="Verdana"/>
          <w:color w:val="000000"/>
          <w:sz w:val="18"/>
          <w:szCs w:val="18"/>
        </w:rPr>
        <w:t> </w:t>
      </w:r>
      <w:r>
        <w:rPr>
          <w:rFonts w:ascii="Verdana" w:hAnsi="Verdana"/>
          <w:color w:val="000000"/>
          <w:sz w:val="18"/>
          <w:szCs w:val="18"/>
        </w:rPr>
        <w:t>и балльной оценки показателей сформированной отчетности, оценки ее аналитических возможностей для принятия управленческих решений по снижению затрат.</w:t>
      </w:r>
    </w:p>
    <w:p w14:paraId="2E4E4AE2"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полученных результатов для теории и практики.</w:t>
      </w:r>
    </w:p>
    <w:p w14:paraId="0C9B961F"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диссертационной работы заключается в разработке комплексного подхода к формированию</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плановой информации о затратах предприятий дорожно-эксплуатационного хозяйства, имеющих различную производственную структуру. Исследованы особенности предприятий дорожно-эксплуатационного хозяйства в формировании центров ответственности и выработаны рекомендации по его внедрению. Апробирована методика выявление проблемных сегментов деятельности предприятий дорожно-эксплуатационного хозяйства на основе ранжирования и балльной оценки показателей сформированной отчетности.</w:t>
      </w:r>
    </w:p>
    <w:p w14:paraId="47DAEAD1"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содержащихся в диссертации, заключается в возможности внедрения методических положений и практических рекомендаций в практику работы предприятий дорожно-эксплуатационного хозяйства, что будет способствовать оптимизации решений, принимаемых руководством предприятий и 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повышении эффективности их работы. Выполнение поставленных задач будет наиболее эффективным в условиях постановки системы бухгалтерского учета затрат адаптированной к специфике работы предприятий дорожно-эксплуатационного хозяйства. Методы формирования учетной информации, рассмотренные в настоящей работе, позволяют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получать объективную и оперативную информацию и на ее основе давать прогноз о будущих затратах и принимать решение об их снижении.</w:t>
      </w:r>
    </w:p>
    <w:p w14:paraId="346F3FAC"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при разработке учебных курсов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Управленческий анализ</w:t>
      </w:r>
      <w:r>
        <w:rPr>
          <w:rFonts w:ascii="Verdana" w:hAnsi="Verdana"/>
          <w:color w:val="000000"/>
          <w:sz w:val="18"/>
          <w:szCs w:val="18"/>
        </w:rPr>
        <w:t>».</w:t>
      </w:r>
    </w:p>
    <w:p w14:paraId="2AEA8AF8"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положения диссертации докладывались и обсуждались на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(г. Иркутск) и публиковались в межвузовских сборниках научных трудов. Отдельные предложения, разработанные в диссертации, используются в работе финансовых служб</w:t>
      </w:r>
      <w:r>
        <w:rPr>
          <w:rStyle w:val="WW8Num2z0"/>
          <w:rFonts w:ascii="Verdana" w:hAnsi="Verdana"/>
          <w:color w:val="000000"/>
          <w:sz w:val="18"/>
          <w:szCs w:val="18"/>
        </w:rPr>
        <w:t> </w:t>
      </w:r>
      <w:r>
        <w:rPr>
          <w:rStyle w:val="WW8Num3z0"/>
          <w:rFonts w:ascii="Verdana" w:hAnsi="Verdana"/>
          <w:color w:val="4682B4"/>
          <w:sz w:val="18"/>
          <w:szCs w:val="18"/>
        </w:rPr>
        <w:t>ОГУП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Дорожная служба Иркутской области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«Труд», ООО «</w:t>
      </w:r>
      <w:r>
        <w:rPr>
          <w:rStyle w:val="WW8Num3z0"/>
          <w:rFonts w:ascii="Verdana" w:hAnsi="Verdana"/>
          <w:color w:val="4682B4"/>
          <w:sz w:val="18"/>
          <w:szCs w:val="18"/>
        </w:rPr>
        <w:t>Вудтэкс</w:t>
      </w:r>
      <w:r>
        <w:rPr>
          <w:rFonts w:ascii="Verdana" w:hAnsi="Verdana"/>
          <w:color w:val="000000"/>
          <w:sz w:val="18"/>
          <w:szCs w:val="18"/>
        </w:rPr>
        <w:t>», МУП «</w:t>
      </w:r>
      <w:r>
        <w:rPr>
          <w:rStyle w:val="WW8Num3z0"/>
          <w:rFonts w:ascii="Verdana" w:hAnsi="Verdana"/>
          <w:color w:val="4682B4"/>
          <w:sz w:val="18"/>
          <w:szCs w:val="18"/>
        </w:rPr>
        <w:t>Спецавтотранс</w:t>
      </w:r>
      <w:r>
        <w:rPr>
          <w:rFonts w:ascii="Verdana" w:hAnsi="Verdana"/>
          <w:color w:val="000000"/>
          <w:sz w:val="18"/>
          <w:szCs w:val="18"/>
        </w:rPr>
        <w:t>» применительно к их практике получения оперативной информации для принятия управленческих решений. Предложения по формированию информации на счетах управленческого учета и проведению сегментарного анализа были использованы в вышеназванных организациях, на что имеются справки о внедрении.</w:t>
      </w:r>
    </w:p>
    <w:p w14:paraId="02E20BA3"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тематике исследования опубликовано 7 печатных работ общим объемом 6,82 п.л.</w:t>
      </w:r>
    </w:p>
    <w:p w14:paraId="34E520E4"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библиографического списка и приложений.</w:t>
      </w:r>
    </w:p>
    <w:p w14:paraId="552B98E8" w14:textId="77777777" w:rsidR="00C32F1F" w:rsidRDefault="00C32F1F" w:rsidP="00C32F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Рогов, Вячеслав Прокопьевич</w:t>
      </w:r>
    </w:p>
    <w:p w14:paraId="0495D11B"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839D9A"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ходе диссертационного исследования выявлены особенности, оказывающие существенное влияние на величину затрат на предприятиях дорожно-эксплуатационного хозяйства, проанализирована теория и практика формирования учетно-аналитической информации о затратах, </w:t>
      </w:r>
      <w:r>
        <w:rPr>
          <w:rFonts w:ascii="Verdana" w:hAnsi="Verdana"/>
          <w:color w:val="000000"/>
          <w:sz w:val="18"/>
          <w:szCs w:val="18"/>
        </w:rPr>
        <w:lastRenderedPageBreak/>
        <w:t>предложены новые способы работы с учетно-аналитической информацией.</w:t>
      </w:r>
    </w:p>
    <w:p w14:paraId="0E41D78B"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Современные предприятия дорожно-эксплуатационного хозяйства, как правило, являются многопрофильными по набору работ, имеют сложную и отличную друг от друга производственную структуру. Но для всех характерна жестко</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система управления, которая, как правило, имеет высокую инертность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не отвечает быстро-изменяющимся реалиям рынка. Решение этой проблемы возможно путем внедрения</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через частичную децентрализацию структуры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делегирование</w:t>
      </w:r>
      <w:r>
        <w:rPr>
          <w:rStyle w:val="WW8Num2z0"/>
          <w:rFonts w:ascii="Verdana" w:hAnsi="Verdana"/>
          <w:color w:val="000000"/>
          <w:sz w:val="18"/>
          <w:szCs w:val="18"/>
        </w:rPr>
        <w:t> </w:t>
      </w:r>
      <w:r>
        <w:rPr>
          <w:rFonts w:ascii="Verdana" w:hAnsi="Verdana"/>
          <w:color w:val="000000"/>
          <w:sz w:val="18"/>
          <w:szCs w:val="18"/>
        </w:rPr>
        <w:t>полномочий в принятии решений, формирование центров ответственности и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ним. Возникла необходимость раскрытия информации по каждому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бизнеса: о технологически обособленных производствах,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и видах выполняемых ими работ. Информация сегментарной отчетности позволяет администрации контролировать деятельность центров ответственности и объективно оценивать качество работы возглавляющих их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w:t>
      </w:r>
    </w:p>
    <w:p w14:paraId="0EF6A4A0"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дорожно-эксплуатационного хозяйства имеют свои отличия не характерные для предприятий,</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различного рода товары штучного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даже средства производства. Они выполняют работы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Fonts w:ascii="Verdana" w:hAnsi="Verdana"/>
          <w:color w:val="000000"/>
          <w:sz w:val="18"/>
          <w:szCs w:val="18"/>
        </w:rPr>
        <w:t>, ремонту и содержанию автомобильных дорог. Ключевая особенность заключается в том, что основным</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и заказчиком для предприятий дорожно-эксплуатационного хозяйства выступают государственные организации:</w:t>
      </w:r>
      <w:r>
        <w:rPr>
          <w:rStyle w:val="WW8Num3z0"/>
          <w:rFonts w:ascii="Verdana" w:hAnsi="Verdana"/>
          <w:color w:val="4682B4"/>
          <w:sz w:val="18"/>
          <w:szCs w:val="18"/>
        </w:rPr>
        <w:t>муниципальные</w:t>
      </w:r>
      <w:r>
        <w:rPr>
          <w:rFonts w:ascii="Verdana" w:hAnsi="Verdana"/>
          <w:color w:val="000000"/>
          <w:sz w:val="18"/>
          <w:szCs w:val="18"/>
        </w:rPr>
        <w:t>, региональные и федеральные органы управления. Поэтому государство оставляет за собой право нормативного регулирования и контроля,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величины накладных расходов при формировании</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цены продукции, работ и услуг. К другим отличиям относятся четко выраженная</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работ, индивидуальность каждого вида работ и услуг в зависимости от природно-климатических и горно-геологических особенностей местности, наличие собственных вспомогательных производств. Все эти факторы существенно влияют на формирование учетно-аналитической информации о затратах предприятий дорожно-эксплуатационного хозяйства.</w:t>
      </w:r>
    </w:p>
    <w:p w14:paraId="2716504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проблема учета сложившаяся в настоящее время на предприятиях дорожно-эксплуатационного хозяйства заключается в том, что доминирующим фактором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являются требования внешних пользователей. Внутренние пользователи информации не всегда получают адекватную и своевременную информацию для принятия эффективных управленческих решений. Этот конфликт интересов объясняет востребованность теоретической разработки и практического внедрения управленческого учета на предприятиях дорожно-эксплуатационного хозяйства.</w:t>
      </w:r>
    </w:p>
    <w:p w14:paraId="1E12E946"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проведенных исследований получены следующие научные результаты.</w:t>
      </w:r>
    </w:p>
    <w:p w14:paraId="568BD35B"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Аргументирована целесообразность комплексного подхода к формированию сегментарной отчетности с целью прогнозирования эффективности,</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рентабельности по центрам ответственности, договорам подряда, видам работ и услуг предприятий дорожно-эксплуатационного хозяйства, имеющих различную производственную структуру.</w:t>
      </w:r>
    </w:p>
    <w:p w14:paraId="4D383B5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особенности предприятий дорожно-эксплуатационного хозяйства, сделан вывод о том, что уровень детализации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зависит от масштабов предприятия, его структуры. Так в крупных предприятиях дорожно-эксплуатационного хозяйства требуется многоуровневая сегментарная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которая должна совпадать с центрами ответственности. Тогда как в организациях, не имеющих сложной структуры, требуется сегментарная отчетность по видам работ, услуг или договорам подряда.</w:t>
      </w:r>
    </w:p>
    <w:p w14:paraId="0149B7C0"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построения системы учета и отчетности по сегментам является формирование в организации центров ответственности и частично</w:t>
      </w:r>
      <w:r>
        <w:rPr>
          <w:rStyle w:val="WW8Num2z0"/>
          <w:rFonts w:ascii="Verdana" w:hAnsi="Verdana"/>
          <w:color w:val="000000"/>
          <w:sz w:val="18"/>
          <w:szCs w:val="18"/>
        </w:rPr>
        <w:t> </w:t>
      </w:r>
      <w:r>
        <w:rPr>
          <w:rStyle w:val="WW8Num3z0"/>
          <w:rFonts w:ascii="Verdana" w:hAnsi="Verdana"/>
          <w:color w:val="4682B4"/>
          <w:sz w:val="18"/>
          <w:szCs w:val="18"/>
        </w:rPr>
        <w:t>децентрализованной</w:t>
      </w:r>
      <w:r>
        <w:rPr>
          <w:rStyle w:val="WW8Num2z0"/>
          <w:rFonts w:ascii="Verdana" w:hAnsi="Verdana"/>
          <w:color w:val="000000"/>
          <w:sz w:val="18"/>
          <w:szCs w:val="18"/>
        </w:rPr>
        <w:t> </w:t>
      </w:r>
      <w:r>
        <w:rPr>
          <w:rFonts w:ascii="Verdana" w:hAnsi="Verdana"/>
          <w:color w:val="000000"/>
          <w:sz w:val="18"/>
          <w:szCs w:val="18"/>
        </w:rPr>
        <w:t>организационной структуры компании. Информация, собранная в учетной системе по отдельным сегментам</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предназначена для оценки эффективности работы этих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менеджеров, возглавляющих эти подразделения.</w:t>
      </w:r>
    </w:p>
    <w:p w14:paraId="041B023E"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составлении сегментарной отчетности показывается величина</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(суммы покрытия), приносимого каждым</w:t>
      </w:r>
      <w:r>
        <w:rPr>
          <w:rStyle w:val="WW8Num2z0"/>
          <w:rFonts w:ascii="Verdana" w:hAnsi="Verdana"/>
          <w:color w:val="000000"/>
          <w:sz w:val="18"/>
          <w:szCs w:val="18"/>
        </w:rPr>
        <w:t> </w:t>
      </w:r>
      <w:r>
        <w:rPr>
          <w:rStyle w:val="WW8Num3z0"/>
          <w:rFonts w:ascii="Verdana" w:hAnsi="Verdana"/>
          <w:color w:val="4682B4"/>
          <w:sz w:val="18"/>
          <w:szCs w:val="18"/>
        </w:rPr>
        <w:t>сегментом</w:t>
      </w:r>
      <w:r>
        <w:rPr>
          <w:rFonts w:ascii="Verdana" w:hAnsi="Verdana"/>
          <w:color w:val="000000"/>
          <w:sz w:val="18"/>
          <w:szCs w:val="18"/>
        </w:rPr>
        <w:t xml:space="preserve">, то есть его вклад в </w:t>
      </w:r>
      <w:r>
        <w:rPr>
          <w:rFonts w:ascii="Verdana" w:hAnsi="Verdana"/>
          <w:color w:val="000000"/>
          <w:sz w:val="18"/>
          <w:szCs w:val="18"/>
        </w:rPr>
        <w:lastRenderedPageBreak/>
        <w:t>формирование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сегмента более высокого уровня или организации в целом. Предлагается два возможных подхода к составлению и, соответственно, анализу сегментарной отчетности.</w:t>
      </w:r>
    </w:p>
    <w:p w14:paraId="1B31AE90"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методика разноуровневого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предприятий дорожно-эксплуа-тационного хозяйства, заключающаяся в формировании затрат по центрам ответственности и по видам работ и договорам подряда.</w:t>
      </w:r>
    </w:p>
    <w:p w14:paraId="5C028576"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формирования учетно-экономической информации зависит от уровня центра ответственности в иерархической структуре предприятия. На крупных предприятиях дорожно-эксплуатационного хозяйства выделяются три уровня формирования информации по центрам ответственности: высший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уровень, средний — тактический уровень, низший - оперативный. Этим трем информационным уровням соответствуют свои задачи, формируемые для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Причем цели по уровням центров ответственности отличаются и не должны формироваться путем простого арифметического суммирования информационных потоков низших центров ответственности в задачи центров ответственности более высокого порядка или путем декомпозиции планов</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высшего порядка на планы сегментов более низкого уровня.</w:t>
      </w:r>
    </w:p>
    <w:p w14:paraId="67C6F4C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Аргументировано, что понятие «</w:t>
      </w:r>
      <w:r>
        <w:rPr>
          <w:rStyle w:val="WW8Num3z0"/>
          <w:rFonts w:ascii="Verdana" w:hAnsi="Verdana"/>
          <w:color w:val="4682B4"/>
          <w:sz w:val="18"/>
          <w:szCs w:val="18"/>
        </w:rPr>
        <w:t>сегмент</w:t>
      </w:r>
      <w:r>
        <w:rPr>
          <w:rFonts w:ascii="Verdana" w:hAnsi="Verdana"/>
          <w:color w:val="000000"/>
          <w:sz w:val="18"/>
          <w:szCs w:val="18"/>
        </w:rPr>
        <w:t>» имеет более широкий смысл, чем «</w:t>
      </w:r>
      <w:r>
        <w:rPr>
          <w:rStyle w:val="WW8Num3z0"/>
          <w:rFonts w:ascii="Verdana" w:hAnsi="Verdana"/>
          <w:color w:val="4682B4"/>
          <w:sz w:val="18"/>
          <w:szCs w:val="18"/>
        </w:rPr>
        <w:t>центр ответственности</w:t>
      </w:r>
      <w:r>
        <w:rPr>
          <w:rFonts w:ascii="Verdana" w:hAnsi="Verdana"/>
          <w:color w:val="000000"/>
          <w:sz w:val="18"/>
          <w:szCs w:val="18"/>
        </w:rPr>
        <w:t>» и обоснована необходимость формирования сегментарной отчетности не только по центрам ответственности, но и по видам работ и договорам подряда.</w:t>
      </w:r>
    </w:p>
    <w:p w14:paraId="56A9E7B6"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организации сегментарная отчетность делится по уровням сегментов.</w:t>
      </w:r>
      <w:r>
        <w:rPr>
          <w:rStyle w:val="WW8Num2z0"/>
          <w:rFonts w:ascii="Verdana" w:hAnsi="Verdana"/>
          <w:color w:val="000000"/>
          <w:sz w:val="18"/>
          <w:szCs w:val="18"/>
        </w:rPr>
        <w:t> </w:t>
      </w:r>
      <w:r>
        <w:rPr>
          <w:rStyle w:val="WW8Num3z0"/>
          <w:rFonts w:ascii="Verdana" w:hAnsi="Verdana"/>
          <w:color w:val="4682B4"/>
          <w:sz w:val="18"/>
          <w:szCs w:val="18"/>
        </w:rPr>
        <w:t>Сегменты</w:t>
      </w:r>
      <w:r>
        <w:rPr>
          <w:rStyle w:val="WW8Num2z0"/>
          <w:rFonts w:ascii="Verdana" w:hAnsi="Verdana"/>
          <w:color w:val="000000"/>
          <w:sz w:val="18"/>
          <w:szCs w:val="18"/>
        </w:rPr>
        <w:t> </w:t>
      </w:r>
      <w:r>
        <w:rPr>
          <w:rFonts w:ascii="Verdana" w:hAnsi="Verdana"/>
          <w:color w:val="000000"/>
          <w:sz w:val="18"/>
          <w:szCs w:val="18"/>
        </w:rPr>
        <w:t>высшего уровня - это наиболее крупные сегменты организации. В зависимости от масштаба предприятия это могут быть его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виды работ или конкретные договоры подряда. Далее они делится на более мелкие сегменты второго или третьего уровня в зависимости от уровня требуемой информации и уровня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этой информации.</w:t>
      </w:r>
    </w:p>
    <w:p w14:paraId="4F2B1466"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Исследуя особенности предприятий дорожно-эксплуатационного хозяйства, следует сделать вывод о том, что уровень детализации по сегментам зависит от масштабов предприятия, его структуры, количества уровней управления. Так в крупных предприятиях требуется много уровневая сегментарная отчетность, которая должна совпадать с центрами ответственности. Тогда как в организациях, не имеющих сложной структуры, требуется сегментарная отчетность по видам работ, услуг или договорам подряда.</w:t>
      </w:r>
    </w:p>
    <w:p w14:paraId="42BA5A61"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Предложены практические рекомендации по использованию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моделирования и учета затрат на предприятиях дорожно-эксплуатационного хозяйства. При разработке рабочего плана счетов за основу принимается план счетов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плане счетов активизируется роль счетов,</w:t>
      </w:r>
      <w:r>
        <w:rPr>
          <w:rStyle w:val="WW8Num2z0"/>
          <w:rFonts w:ascii="Verdana" w:hAnsi="Verdana"/>
          <w:color w:val="000000"/>
          <w:sz w:val="18"/>
          <w:szCs w:val="18"/>
        </w:rPr>
        <w:t> </w:t>
      </w:r>
      <w:r>
        <w:rPr>
          <w:rStyle w:val="WW8Num3z0"/>
          <w:rFonts w:ascii="Verdana" w:hAnsi="Verdana"/>
          <w:color w:val="4682B4"/>
          <w:sz w:val="18"/>
          <w:szCs w:val="18"/>
        </w:rPr>
        <w:t>зарезервированные</w:t>
      </w:r>
      <w:r>
        <w:rPr>
          <w:rStyle w:val="WW8Num2z0"/>
          <w:rFonts w:ascii="Verdana" w:hAnsi="Verdana"/>
          <w:color w:val="000000"/>
          <w:sz w:val="18"/>
          <w:szCs w:val="18"/>
        </w:rPr>
        <w:t> </w:t>
      </w:r>
      <w:r>
        <w:rPr>
          <w:rFonts w:ascii="Verdana" w:hAnsi="Verdana"/>
          <w:color w:val="000000"/>
          <w:sz w:val="18"/>
          <w:szCs w:val="18"/>
        </w:rPr>
        <w:t>в Плане счетов бухгалтерского учета финансово-хозяйственной деятельности организаций, утвержденном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 94н, а также дополнительно вводимые счета второго и третьего порядка при формировании рабочего плана счетов.</w:t>
      </w:r>
    </w:p>
    <w:p w14:paraId="022A2677"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адаптации типового плана счетов бухгалтерского учета к возможностям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 на предприятиях до-рожно-эксплуатационного хозяйства предлагается сформировать и использовать счета второго порядка. Так на 20 «</w:t>
      </w:r>
      <w:r>
        <w:rPr>
          <w:rStyle w:val="WW8Num3z0"/>
          <w:rFonts w:ascii="Verdana" w:hAnsi="Verdana"/>
          <w:color w:val="4682B4"/>
          <w:sz w:val="18"/>
          <w:szCs w:val="18"/>
        </w:rPr>
        <w:t>Основное производство</w:t>
      </w:r>
      <w:r>
        <w:rPr>
          <w:rFonts w:ascii="Verdana" w:hAnsi="Verdana"/>
          <w:color w:val="000000"/>
          <w:sz w:val="18"/>
          <w:szCs w:val="18"/>
        </w:rPr>
        <w:t>» создается</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второго порядка 20.01.01 «Смета (план).</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автодорог», где в корреспонденции с</w:t>
      </w:r>
      <w:r>
        <w:rPr>
          <w:rStyle w:val="WW8Num2z0"/>
          <w:rFonts w:ascii="Verdana" w:hAnsi="Verdana"/>
          <w:color w:val="000000"/>
          <w:sz w:val="18"/>
          <w:szCs w:val="18"/>
        </w:rPr>
        <w:t> </w:t>
      </w:r>
      <w:r>
        <w:rPr>
          <w:rStyle w:val="WW8Num3z0"/>
          <w:rFonts w:ascii="Verdana" w:hAnsi="Verdana"/>
          <w:color w:val="4682B4"/>
          <w:sz w:val="18"/>
          <w:szCs w:val="18"/>
        </w:rPr>
        <w:t>кредитом</w:t>
      </w:r>
      <w:r>
        <w:rPr>
          <w:rStyle w:val="WW8Num2z0"/>
          <w:rFonts w:ascii="Verdana" w:hAnsi="Verdana"/>
          <w:color w:val="000000"/>
          <w:sz w:val="18"/>
          <w:szCs w:val="18"/>
        </w:rPr>
        <w:t> </w:t>
      </w:r>
      <w:r>
        <w:rPr>
          <w:rFonts w:ascii="Verdana" w:hAnsi="Verdana"/>
          <w:color w:val="000000"/>
          <w:sz w:val="18"/>
          <w:szCs w:val="18"/>
        </w:rPr>
        <w:t>счета 20.01 конкретного договора подряда или оказания услуг будут формироваться показатели прямых затрат в разрезе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сметы, выполняемого договора подряда.</w:t>
      </w:r>
    </w:p>
    <w:p w14:paraId="261253F0"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Уточнена специфика калькулирования затрат по уровням сегментов в структуре предприятий дорожно-эксплуатационного хозяйства и обоснован учет затрат на уровне производственных сегментов по статьям калькуляции, а на уровне сегментов более высокого порядка по переменным и постоянным затратам.</w:t>
      </w:r>
    </w:p>
    <w:p w14:paraId="282AD437"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управленческого учета в дорожно-эксплуатационном хозяйстве на производственном уровне наиболее приемлемым представляется учет затрат по статьям калькуляции в разрезе</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на строительство, ремонт или содержание</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 Контроль за прямыми (переменными) затратами собираемыми на счете 20 «</w:t>
      </w:r>
      <w:r>
        <w:rPr>
          <w:rStyle w:val="WW8Num3z0"/>
          <w:rFonts w:ascii="Verdana" w:hAnsi="Verdana"/>
          <w:color w:val="4682B4"/>
          <w:sz w:val="18"/>
          <w:szCs w:val="18"/>
        </w:rPr>
        <w:t>Основное производство</w:t>
      </w:r>
      <w:r>
        <w:rPr>
          <w:rFonts w:ascii="Verdana" w:hAnsi="Verdana"/>
          <w:color w:val="000000"/>
          <w:sz w:val="18"/>
          <w:szCs w:val="18"/>
        </w:rPr>
        <w:t xml:space="preserve">» </w:t>
      </w:r>
      <w:r>
        <w:rPr>
          <w:rFonts w:ascii="Verdana" w:hAnsi="Verdana"/>
          <w:color w:val="000000"/>
          <w:sz w:val="18"/>
          <w:szCs w:val="18"/>
        </w:rPr>
        <w:lastRenderedPageBreak/>
        <w:t>осуществляется в рамках смет, которые составляются на основе утвержденных норм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В разрезе статей калькуляции</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контролируются только прямые затраты. Их сумма представляет интерес с точки зрения формирования максимальной величины маржинального дохода по конкретному договору. Объектом контроля являются затраты, по которым произошло превышение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(сметных) заданий.</w:t>
      </w:r>
    </w:p>
    <w:p w14:paraId="0E1C0B0A"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анализа эффективности производства на основе показателей маржинальной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Введено понятие рейтинговой оценки показателей информационных сегментов.</w:t>
      </w:r>
    </w:p>
    <w:p w14:paraId="64E035EE"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сегментарную отчетность с применением методики «директ-костинг» важным представляется формирование маржинального дохода по центрам ответственности, на основе которых формируется отчетность, и показателей рентабельности сегментов. Введены показатели «</w:t>
      </w:r>
      <w:r>
        <w:rPr>
          <w:rStyle w:val="WW8Num3z0"/>
          <w:rFonts w:ascii="Verdana" w:hAnsi="Verdana"/>
          <w:color w:val="4682B4"/>
          <w:sz w:val="18"/>
          <w:szCs w:val="18"/>
        </w:rPr>
        <w:t>степень маржинального покрытия</w:t>
      </w:r>
      <w:r>
        <w:rPr>
          <w:rFonts w:ascii="Verdana" w:hAnsi="Verdana"/>
          <w:color w:val="000000"/>
          <w:sz w:val="18"/>
          <w:szCs w:val="18"/>
        </w:rPr>
        <w:t>» (Км), то есть, какая сумма маржинального дохода (М) приходится на каждый</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выручки. Кроме этого при анализе важно дать не только общую оценку динамики и выполнения плана по</w:t>
      </w:r>
      <w:r>
        <w:rPr>
          <w:rStyle w:val="WW8Num2z0"/>
          <w:rFonts w:ascii="Verdana" w:hAnsi="Verdana"/>
          <w:color w:val="000000"/>
          <w:sz w:val="18"/>
          <w:szCs w:val="18"/>
        </w:rPr>
        <w:t> </w:t>
      </w:r>
      <w:r>
        <w:rPr>
          <w:rStyle w:val="WW8Num3z0"/>
          <w:rFonts w:ascii="Verdana" w:hAnsi="Verdana"/>
          <w:color w:val="4682B4"/>
          <w:sz w:val="18"/>
          <w:szCs w:val="18"/>
        </w:rPr>
        <w:t>маржинальному</w:t>
      </w:r>
      <w:r>
        <w:rPr>
          <w:rStyle w:val="WW8Num2z0"/>
          <w:rFonts w:ascii="Verdana" w:hAnsi="Verdana"/>
          <w:color w:val="000000"/>
          <w:sz w:val="18"/>
          <w:szCs w:val="18"/>
        </w:rPr>
        <w:t> </w:t>
      </w:r>
      <w:r>
        <w:rPr>
          <w:rFonts w:ascii="Verdana" w:hAnsi="Verdana"/>
          <w:color w:val="000000"/>
          <w:sz w:val="18"/>
          <w:szCs w:val="18"/>
        </w:rPr>
        <w:t>доходу, но и определить факторы, которые в значительной степени повлияли, определить степень влияния каждого из них.</w:t>
      </w:r>
    </w:p>
    <w:p w14:paraId="0881C740"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 метод балльной оценки итоговых показателей для акцентирования внимания руководителей на проблемных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предприятий дорожно-эксплуатационного хозяйства.</w:t>
      </w:r>
    </w:p>
    <w:p w14:paraId="75C5A947"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менее важная задача управленческого учета состоит в повышении аналитичности информации в формате сегментарной отчетности. Для решения этой задачи предлагается ввести понятие балльной оценки показателей эффективности. В сегментарном отчете, поступившем руководителю,</w:t>
      </w:r>
      <w:r>
        <w:rPr>
          <w:rStyle w:val="WW8Num2z0"/>
          <w:rFonts w:ascii="Verdana" w:hAnsi="Verdana"/>
          <w:color w:val="000000"/>
          <w:sz w:val="18"/>
          <w:szCs w:val="18"/>
        </w:rPr>
        <w:t> </w:t>
      </w:r>
      <w:r>
        <w:rPr>
          <w:rStyle w:val="WW8Num3z0"/>
          <w:rFonts w:ascii="Verdana" w:hAnsi="Verdana"/>
          <w:color w:val="4682B4"/>
          <w:sz w:val="18"/>
          <w:szCs w:val="18"/>
        </w:rPr>
        <w:t>менеджеру</w:t>
      </w:r>
      <w:r>
        <w:rPr>
          <w:rStyle w:val="WW8Num2z0"/>
          <w:rFonts w:ascii="Verdana" w:hAnsi="Verdana"/>
          <w:color w:val="000000"/>
          <w:sz w:val="18"/>
          <w:szCs w:val="18"/>
        </w:rPr>
        <w:t> </w:t>
      </w:r>
      <w:r>
        <w:rPr>
          <w:rFonts w:ascii="Verdana" w:hAnsi="Verdana"/>
          <w:color w:val="000000"/>
          <w:sz w:val="18"/>
          <w:szCs w:val="18"/>
        </w:rPr>
        <w:t>путем балльной оценки ранжируются показатели информационных сегментов. Сумма бальных оценок характеризует состояние информационного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в целом. Причем набор показателей для балльной оценки осуществляется индивидуально для каждого подразделения в зависимости от специфики бизнес-процесса и анализ в формате данной матрицы может осуществляться на любую</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(конец декады, месяца,</w:t>
      </w:r>
      <w:r>
        <w:rPr>
          <w:rStyle w:val="WW8Num2z0"/>
          <w:rFonts w:ascii="Verdana" w:hAnsi="Verdana"/>
          <w:color w:val="000000"/>
          <w:sz w:val="18"/>
          <w:szCs w:val="18"/>
        </w:rPr>
        <w:t> </w:t>
      </w:r>
      <w:r>
        <w:rPr>
          <w:rStyle w:val="WW8Num3z0"/>
          <w:rFonts w:ascii="Verdana" w:hAnsi="Verdana"/>
          <w:color w:val="4682B4"/>
          <w:sz w:val="18"/>
          <w:szCs w:val="18"/>
        </w:rPr>
        <w:t>квартала</w:t>
      </w:r>
      <w:r>
        <w:rPr>
          <w:rFonts w:ascii="Verdana" w:hAnsi="Verdana"/>
          <w:color w:val="000000"/>
          <w:sz w:val="18"/>
          <w:szCs w:val="18"/>
        </w:rPr>
        <w:t>, года) так как не требуется распределения косвенных (</w:t>
      </w:r>
      <w:r>
        <w:rPr>
          <w:rStyle w:val="WW8Num3z0"/>
          <w:rFonts w:ascii="Verdana" w:hAnsi="Verdana"/>
          <w:color w:val="4682B4"/>
          <w:sz w:val="18"/>
          <w:szCs w:val="18"/>
        </w:rPr>
        <w:t>накладных</w:t>
      </w:r>
      <w:r>
        <w:rPr>
          <w:rFonts w:ascii="Verdana" w:hAnsi="Verdana"/>
          <w:color w:val="000000"/>
          <w:sz w:val="18"/>
          <w:szCs w:val="18"/>
        </w:rPr>
        <w:t>) затрат.</w:t>
      </w:r>
    </w:p>
    <w:p w14:paraId="3AFC107D"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Руководители предприятий в своей работе сталкиваются с постоянной проблемой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основного управленческого ресурса - это время. Балльная оценка позволяет акцентировать внимание руководителей на интересующих их показателях, что позволяет сконцентрировать ресурсы на разрешении самой острой проблемы предприятия. Ведь главное в управленческом учете обозначить самую острую проблему и сконцентрировать на ее решении необходимые ресурсы, которых всегда не достает.</w:t>
      </w:r>
    </w:p>
    <w:p w14:paraId="73116373" w14:textId="77777777" w:rsidR="00C32F1F" w:rsidRDefault="00C32F1F" w:rsidP="00C32F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сути, балльная оценка показателей рентабельности является методом повышения аналитичности и наглядности сегментарной отчетности. Задачей сегментарной отчетности и балльной оценки показателей является концентрация внимания менеджеров, руководителей на информации о наиболее проблемных сегментах деятельности предприятия. С внедрением предложенной методики</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объем обрабатываемой информации бухгалтером-аналитиком, так как углубление анализа, а, следовательно, и сбор информации проводится в рамках ограниченных сегментов деятельности, не требуется обрабатывать весь массив данных и выявление показателей эффективности предприятия по всем сегментам.</w:t>
      </w:r>
    </w:p>
    <w:p w14:paraId="7D211D06" w14:textId="77777777" w:rsidR="00C32F1F" w:rsidRDefault="00C32F1F" w:rsidP="00C32F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168</w:t>
      </w:r>
    </w:p>
    <w:p w14:paraId="7A635EE5" w14:textId="77777777" w:rsidR="00C32F1F" w:rsidRDefault="00C32F1F" w:rsidP="00C32F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Рогов, Вячеслав Прокопьевич, 2005 год</w:t>
      </w:r>
    </w:p>
    <w:p w14:paraId="513C70C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и вторая) (с изм. и доп. от 20 февраля, 12 августа 1996 г., 24 октября 1997г.).</w:t>
      </w:r>
    </w:p>
    <w:p w14:paraId="16C03AD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21.11.96 № 129-ФЗ «</w:t>
      </w:r>
      <w:r>
        <w:rPr>
          <w:rStyle w:val="WW8Num3z0"/>
          <w:rFonts w:ascii="Verdana" w:hAnsi="Verdana"/>
          <w:color w:val="4682B4"/>
          <w:sz w:val="18"/>
          <w:szCs w:val="18"/>
        </w:rPr>
        <w:t>О бухгалтерском учете</w:t>
      </w:r>
      <w:r>
        <w:rPr>
          <w:rFonts w:ascii="Verdana" w:hAnsi="Verdana"/>
          <w:color w:val="000000"/>
          <w:sz w:val="18"/>
          <w:szCs w:val="18"/>
        </w:rPr>
        <w:t>» // Финансовая газета. 1996. № 49.</w:t>
      </w:r>
    </w:p>
    <w:p w14:paraId="679D55A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Иркутской области от 24 декабря 2003 г. № 74-03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w:t>
      </w:r>
    </w:p>
    <w:p w14:paraId="19EC509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Закон Иркутской области от 16 декабря 1997г. № 49-оз «Об </w:t>
      </w:r>
      <w:r>
        <w:rPr>
          <w:rFonts w:ascii="Verdana" w:hAnsi="Verdana"/>
          <w:color w:val="000000"/>
          <w:sz w:val="18"/>
          <w:szCs w:val="18"/>
        </w:rPr>
        <w:lastRenderedPageBreak/>
        <w:t>областных</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дорогах» //</w:t>
      </w:r>
    </w:p>
    <w:p w14:paraId="19DDB2E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 94н) (с изменениями от 7 мая 2003 г.) //</w:t>
      </w:r>
    </w:p>
    <w:p w14:paraId="6924811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 Приказ Минфина РФ от 9 декабря 1998г. № 60н //</w:t>
      </w:r>
    </w:p>
    <w:p w14:paraId="3879F66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 Приказ Минфина РФ от 20 декабря 1994г. № 167 //</w:t>
      </w:r>
    </w:p>
    <w:p w14:paraId="39EF729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от 9 июня 2001г. № 44н //</w:t>
      </w:r>
    </w:p>
    <w:p w14:paraId="320CC1A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(с изм. и доп. от 30 декабря 1999 г., 30 марта 2001г.) // Приказ Минфина РФ от 6 мая 1999г. № 32н //</w:t>
      </w:r>
    </w:p>
    <w:p w14:paraId="2E6E34F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 и доп. от 30 декабря 1999г., 30 марта 2001г.) // Приказ Минфина РФ от 6 мая 1999г. № 33н //</w:t>
      </w:r>
    </w:p>
    <w:p w14:paraId="54F2563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 Приказ Минфина РФ от 27 января 2000г. № 11н //</w:t>
      </w:r>
    </w:p>
    <w:p w14:paraId="6FE1A908"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 Приказ Минфина РФ от 19 ноября 2002г. № 114н //</w:t>
      </w:r>
    </w:p>
    <w:p w14:paraId="3F1E953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Минфина РФ от 30 декабря 1993г. № 160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w:t>
      </w:r>
    </w:p>
    <w:p w14:paraId="134E20E4" w14:textId="77777777" w:rsidR="00C32F1F" w:rsidRPr="00C32F1F" w:rsidRDefault="00C32F1F" w:rsidP="00C32F1F">
      <w:pPr>
        <w:pStyle w:val="WW8Num1z2"/>
        <w:shd w:val="clear" w:color="auto" w:fill="F7F7F7"/>
        <w:spacing w:after="0" w:line="270" w:lineRule="atLeast"/>
        <w:rPr>
          <w:rFonts w:ascii="Verdana" w:hAnsi="Verdana"/>
          <w:color w:val="000000"/>
          <w:sz w:val="18"/>
          <w:szCs w:val="18"/>
          <w:lang w:val="en-US"/>
        </w:rPr>
      </w:pPr>
      <w:r w:rsidRPr="00C32F1F">
        <w:rPr>
          <w:rFonts w:ascii="Verdana" w:hAnsi="Verdana"/>
          <w:color w:val="000000"/>
          <w:sz w:val="18"/>
          <w:szCs w:val="18"/>
          <w:lang w:val="en-US"/>
        </w:rPr>
        <w:t>14.</w:t>
      </w:r>
      <w:r w:rsidRPr="00C32F1F">
        <w:rPr>
          <w:rStyle w:val="WW8Num2z0"/>
          <w:rFonts w:ascii="Verdana" w:hAnsi="Verdana"/>
          <w:color w:val="000000"/>
          <w:sz w:val="18"/>
          <w:szCs w:val="18"/>
          <w:lang w:val="en-US"/>
        </w:rPr>
        <w:t> </w:t>
      </w:r>
      <w:r>
        <w:rPr>
          <w:rStyle w:val="WW8Num3z0"/>
          <w:rFonts w:ascii="Verdana" w:hAnsi="Verdana"/>
          <w:color w:val="4682B4"/>
          <w:sz w:val="18"/>
          <w:szCs w:val="18"/>
        </w:rPr>
        <w:t>МСФО</w:t>
      </w:r>
      <w:r w:rsidRPr="00C32F1F">
        <w:rPr>
          <w:rStyle w:val="WW8Num2z0"/>
          <w:rFonts w:ascii="Verdana" w:hAnsi="Verdana"/>
          <w:color w:val="000000"/>
          <w:sz w:val="18"/>
          <w:szCs w:val="18"/>
          <w:lang w:val="en-US"/>
        </w:rPr>
        <w:t> </w:t>
      </w:r>
      <w:r w:rsidRPr="00C32F1F">
        <w:rPr>
          <w:rFonts w:ascii="Verdana" w:hAnsi="Verdana"/>
          <w:color w:val="000000"/>
          <w:sz w:val="18"/>
          <w:szCs w:val="18"/>
          <w:lang w:val="en-US"/>
        </w:rPr>
        <w:t>(International Accounting Standards) 11 «</w:t>
      </w:r>
      <w:r>
        <w:rPr>
          <w:rStyle w:val="WW8Num3z0"/>
          <w:rFonts w:ascii="Verdana" w:hAnsi="Verdana"/>
          <w:color w:val="4682B4"/>
          <w:sz w:val="18"/>
          <w:szCs w:val="18"/>
        </w:rPr>
        <w:t>Договоры</w:t>
      </w:r>
      <w:r w:rsidRPr="00C32F1F">
        <w:rPr>
          <w:rStyle w:val="WW8Num3z0"/>
          <w:rFonts w:ascii="Verdana" w:hAnsi="Verdana"/>
          <w:color w:val="4682B4"/>
          <w:sz w:val="18"/>
          <w:szCs w:val="18"/>
          <w:lang w:val="en-US"/>
        </w:rPr>
        <w:t xml:space="preserve"> </w:t>
      </w:r>
      <w:r>
        <w:rPr>
          <w:rStyle w:val="WW8Num3z0"/>
          <w:rFonts w:ascii="Verdana" w:hAnsi="Verdana"/>
          <w:color w:val="4682B4"/>
          <w:sz w:val="18"/>
          <w:szCs w:val="18"/>
        </w:rPr>
        <w:t>подряда</w:t>
      </w:r>
      <w:r w:rsidRPr="00C32F1F">
        <w:rPr>
          <w:rFonts w:ascii="Verdana" w:hAnsi="Verdana"/>
          <w:color w:val="000000"/>
          <w:sz w:val="18"/>
          <w:szCs w:val="18"/>
          <w:lang w:val="en-US"/>
        </w:rPr>
        <w:t>»</w:t>
      </w:r>
    </w:p>
    <w:p w14:paraId="37508520" w14:textId="77777777" w:rsidR="00C32F1F" w:rsidRPr="00C32F1F" w:rsidRDefault="00C32F1F" w:rsidP="00C32F1F">
      <w:pPr>
        <w:pStyle w:val="WW8Num1z2"/>
        <w:shd w:val="clear" w:color="auto" w:fill="F7F7F7"/>
        <w:spacing w:after="0" w:line="270" w:lineRule="atLeast"/>
        <w:rPr>
          <w:rFonts w:ascii="Verdana" w:hAnsi="Verdana"/>
          <w:color w:val="000000"/>
          <w:sz w:val="18"/>
          <w:szCs w:val="18"/>
          <w:lang w:val="en-US"/>
        </w:rPr>
      </w:pPr>
      <w:r w:rsidRPr="00C32F1F">
        <w:rPr>
          <w:rFonts w:ascii="Verdana" w:hAnsi="Verdana"/>
          <w:color w:val="000000"/>
          <w:sz w:val="18"/>
          <w:szCs w:val="18"/>
          <w:lang w:val="en-US"/>
        </w:rPr>
        <w:t xml:space="preserve">15. </w:t>
      </w:r>
      <w:r>
        <w:rPr>
          <w:rFonts w:ascii="Verdana" w:hAnsi="Verdana"/>
          <w:color w:val="000000"/>
          <w:sz w:val="18"/>
          <w:szCs w:val="18"/>
        </w:rPr>
        <w:t>МСФО</w:t>
      </w:r>
      <w:r w:rsidRPr="00C32F1F">
        <w:rPr>
          <w:rFonts w:ascii="Verdana" w:hAnsi="Verdana"/>
          <w:color w:val="000000"/>
          <w:sz w:val="18"/>
          <w:szCs w:val="18"/>
          <w:lang w:val="en-US"/>
        </w:rPr>
        <w:t xml:space="preserve"> (International Accounting Standards) 14 «</w:t>
      </w:r>
      <w:r>
        <w:rPr>
          <w:rFonts w:ascii="Verdana" w:hAnsi="Verdana"/>
          <w:color w:val="000000"/>
          <w:sz w:val="18"/>
          <w:szCs w:val="18"/>
        </w:rPr>
        <w:t>Сегментарная</w:t>
      </w:r>
      <w:r w:rsidRPr="00C32F1F">
        <w:rPr>
          <w:rStyle w:val="WW8Num2z0"/>
          <w:rFonts w:ascii="Verdana" w:hAnsi="Verdana"/>
          <w:color w:val="000000"/>
          <w:sz w:val="18"/>
          <w:szCs w:val="18"/>
          <w:lang w:val="en-US"/>
        </w:rPr>
        <w:t> </w:t>
      </w:r>
      <w:r>
        <w:rPr>
          <w:rStyle w:val="WW8Num3z0"/>
          <w:rFonts w:ascii="Verdana" w:hAnsi="Verdana"/>
          <w:color w:val="4682B4"/>
          <w:sz w:val="18"/>
          <w:szCs w:val="18"/>
        </w:rPr>
        <w:t>отчетность</w:t>
      </w:r>
      <w:r w:rsidRPr="00C32F1F">
        <w:rPr>
          <w:rFonts w:ascii="Verdana" w:hAnsi="Verdana"/>
          <w:color w:val="000000"/>
          <w:sz w:val="18"/>
          <w:szCs w:val="18"/>
          <w:lang w:val="en-US"/>
        </w:rPr>
        <w:t>»</w:t>
      </w:r>
    </w:p>
    <w:p w14:paraId="270FDC3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МДС</w:t>
      </w:r>
      <w:r>
        <w:rPr>
          <w:rStyle w:val="WW8Num2z0"/>
          <w:rFonts w:ascii="Verdana" w:hAnsi="Verdana"/>
          <w:color w:val="000000"/>
          <w:sz w:val="18"/>
          <w:szCs w:val="18"/>
        </w:rPr>
        <w:t> </w:t>
      </w:r>
      <w:r>
        <w:rPr>
          <w:rFonts w:ascii="Verdana" w:hAnsi="Verdana"/>
          <w:color w:val="000000"/>
          <w:sz w:val="18"/>
          <w:szCs w:val="18"/>
        </w:rPr>
        <w:t>81-1.99 Методические указания по определению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Утверждены постановлением Госстроя РФ от 26 апр. 1999г. №31.</w:t>
      </w:r>
    </w:p>
    <w:p w14:paraId="2680F22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МДС 81-3.99 Методические указания по разработке</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норм и расценок на эксплуатацию</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и автотранспортных средств: Утверждены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17 дек. 1999 г. № 81.</w:t>
      </w:r>
    </w:p>
    <w:p w14:paraId="3BD7259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МДС 81-4.99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строительстве: Утверждены постановлением Госстроя РФ от 17 дек. 1999 г. № 76.</w:t>
      </w:r>
    </w:p>
    <w:p w14:paraId="47C95CF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МДС 81-25.2001 Методические указания по определению величины</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прибыли в строительстве: Приняты и введены в действие постановлением Госстроя РФ от 28 фев. 2001 г. № 15.</w:t>
      </w:r>
    </w:p>
    <w:p w14:paraId="12FFF3B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МДС 81-30.2002 Временные методические указания по определению стоимости работ при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ремонте автомобильных дорог: Утверждены постановлением Госстроя РФ от 01 авг. 2002 г. № 96.</w:t>
      </w:r>
    </w:p>
    <w:p w14:paraId="00350BE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Национальная программа совершенствования и развития сети автомобильных дорог России на период до 2010 г. / Разработчик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ГипродорНИИ</w:t>
      </w:r>
      <w:r>
        <w:rPr>
          <w:rFonts w:ascii="Verdana" w:hAnsi="Verdana"/>
          <w:color w:val="000000"/>
          <w:sz w:val="18"/>
          <w:szCs w:val="18"/>
        </w:rPr>
        <w:t>» в соответствии с Постановлением Правительства РФ от 17 апр. 1999 г. № 438.</w:t>
      </w:r>
    </w:p>
    <w:p w14:paraId="0E1713C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дорожный норматив ОДН 218.014-99</w:t>
      </w:r>
      <w:r>
        <w:rPr>
          <w:rStyle w:val="WW8Num2z0"/>
          <w:rFonts w:ascii="Verdana" w:hAnsi="Verdana"/>
          <w:color w:val="000000"/>
          <w:sz w:val="18"/>
          <w:szCs w:val="18"/>
        </w:rPr>
        <w:t> </w:t>
      </w:r>
      <w:r>
        <w:rPr>
          <w:rStyle w:val="WW8Num3z0"/>
          <w:rFonts w:ascii="Verdana" w:hAnsi="Verdana"/>
          <w:color w:val="4682B4"/>
          <w:sz w:val="18"/>
          <w:szCs w:val="18"/>
        </w:rPr>
        <w:t>Автомобильные</w:t>
      </w:r>
      <w:r>
        <w:rPr>
          <w:rStyle w:val="WW8Num2z0"/>
          <w:rFonts w:ascii="Verdana" w:hAnsi="Verdana"/>
          <w:color w:val="000000"/>
          <w:sz w:val="18"/>
          <w:szCs w:val="18"/>
        </w:rPr>
        <w:t> </w:t>
      </w:r>
      <w:r>
        <w:rPr>
          <w:rFonts w:ascii="Verdana" w:hAnsi="Verdana"/>
          <w:color w:val="000000"/>
          <w:sz w:val="18"/>
          <w:szCs w:val="18"/>
        </w:rPr>
        <w:t>дороги общего пользования «</w:t>
      </w:r>
      <w:r>
        <w:rPr>
          <w:rStyle w:val="WW8Num3z0"/>
          <w:rFonts w:ascii="Verdana" w:hAnsi="Verdana"/>
          <w:color w:val="4682B4"/>
          <w:sz w:val="18"/>
          <w:szCs w:val="18"/>
        </w:rPr>
        <w:t>Нормативы потребности в дорожной технике для содержания автомобильных дорог</w:t>
      </w:r>
      <w:r>
        <w:rPr>
          <w:rFonts w:ascii="Verdana" w:hAnsi="Verdana"/>
          <w:color w:val="000000"/>
          <w:sz w:val="18"/>
          <w:szCs w:val="18"/>
        </w:rPr>
        <w:t>»: Утверждены приказом Федеральной дорожной службы РФ от 12 авг. 1999 г. № 272.</w:t>
      </w:r>
    </w:p>
    <w:p w14:paraId="265FB31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и учету себестоимости строительных работ: Утверждены</w:t>
      </w:r>
      <w:r>
        <w:rPr>
          <w:rStyle w:val="WW8Num2z0"/>
          <w:rFonts w:ascii="Verdana" w:hAnsi="Verdana"/>
          <w:color w:val="000000"/>
          <w:sz w:val="18"/>
          <w:szCs w:val="18"/>
        </w:rPr>
        <w:t> </w:t>
      </w:r>
      <w:r>
        <w:rPr>
          <w:rStyle w:val="WW8Num3z0"/>
          <w:rFonts w:ascii="Verdana" w:hAnsi="Verdana"/>
          <w:color w:val="4682B4"/>
          <w:sz w:val="18"/>
          <w:szCs w:val="18"/>
        </w:rPr>
        <w:t>Минстроем</w:t>
      </w:r>
      <w:r>
        <w:rPr>
          <w:rStyle w:val="WW8Num2z0"/>
          <w:rFonts w:ascii="Verdana" w:hAnsi="Verdana"/>
          <w:color w:val="000000"/>
          <w:sz w:val="18"/>
          <w:szCs w:val="18"/>
        </w:rPr>
        <w:t> </w:t>
      </w:r>
      <w:r>
        <w:rPr>
          <w:rFonts w:ascii="Verdana" w:hAnsi="Verdana"/>
          <w:color w:val="000000"/>
          <w:sz w:val="18"/>
          <w:szCs w:val="18"/>
        </w:rPr>
        <w:t>РФ 4 дек. 1995 г. № БЕ-11-260 (с изменениями от 14 авг. 1997 г.).</w:t>
      </w:r>
    </w:p>
    <w:p w14:paraId="40660E6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Временные</w:t>
      </w:r>
      <w:r>
        <w:rPr>
          <w:rStyle w:val="WW8Num2z0"/>
          <w:rFonts w:ascii="Verdana" w:hAnsi="Verdana"/>
          <w:color w:val="000000"/>
          <w:sz w:val="18"/>
          <w:szCs w:val="18"/>
        </w:rPr>
        <w:t> </w:t>
      </w:r>
      <w:r>
        <w:rPr>
          <w:rStyle w:val="WW8Num3z0"/>
          <w:rFonts w:ascii="Verdana" w:hAnsi="Verdana"/>
          <w:color w:val="4682B4"/>
          <w:sz w:val="18"/>
          <w:szCs w:val="18"/>
        </w:rPr>
        <w:t>сметные</w:t>
      </w:r>
      <w:r>
        <w:rPr>
          <w:rStyle w:val="WW8Num2z0"/>
          <w:rFonts w:ascii="Verdana" w:hAnsi="Verdana"/>
          <w:color w:val="000000"/>
          <w:sz w:val="18"/>
          <w:szCs w:val="18"/>
        </w:rPr>
        <w:t> </w:t>
      </w:r>
      <w:r>
        <w:rPr>
          <w:rFonts w:ascii="Verdana" w:hAnsi="Verdana"/>
          <w:color w:val="000000"/>
          <w:sz w:val="18"/>
          <w:szCs w:val="18"/>
        </w:rPr>
        <w:t>нормы на работы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и содержанию автомобильных дорог: Утверждены распоряжением</w:t>
      </w:r>
      <w:r>
        <w:rPr>
          <w:rStyle w:val="WW8Num2z0"/>
          <w:rFonts w:ascii="Verdana" w:hAnsi="Verdana"/>
          <w:color w:val="000000"/>
          <w:sz w:val="18"/>
          <w:szCs w:val="18"/>
        </w:rPr>
        <w:t> </w:t>
      </w:r>
      <w:r>
        <w:rPr>
          <w:rStyle w:val="WW8Num3z0"/>
          <w:rFonts w:ascii="Verdana" w:hAnsi="Verdana"/>
          <w:color w:val="4682B4"/>
          <w:sz w:val="18"/>
          <w:szCs w:val="18"/>
        </w:rPr>
        <w:t>Росавтодор</w:t>
      </w:r>
      <w:r>
        <w:rPr>
          <w:rStyle w:val="WW8Num2z0"/>
          <w:rFonts w:ascii="Verdana" w:hAnsi="Verdana"/>
          <w:color w:val="000000"/>
          <w:sz w:val="18"/>
          <w:szCs w:val="18"/>
        </w:rPr>
        <w:t> </w:t>
      </w:r>
      <w:r>
        <w:rPr>
          <w:rFonts w:ascii="Verdana" w:hAnsi="Verdana"/>
          <w:color w:val="000000"/>
          <w:sz w:val="18"/>
          <w:szCs w:val="18"/>
        </w:rPr>
        <w:t>№ ОС-239-Р от 02 апреля 2003г.</w:t>
      </w:r>
    </w:p>
    <w:p w14:paraId="2642F59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и диагностика финансово-хозяйственной деятельности предприятия. /</w:t>
      </w:r>
      <w:r>
        <w:rPr>
          <w:rStyle w:val="WW8Num3z0"/>
          <w:rFonts w:ascii="Verdana" w:hAnsi="Verdana"/>
          <w:color w:val="4682B4"/>
          <w:sz w:val="18"/>
          <w:szCs w:val="18"/>
        </w:rPr>
        <w:t>Табучак</w:t>
      </w:r>
      <w:r>
        <w:rPr>
          <w:rStyle w:val="WW8Num2z0"/>
          <w:rFonts w:ascii="Verdana" w:hAnsi="Verdana"/>
          <w:color w:val="000000"/>
          <w:sz w:val="18"/>
          <w:szCs w:val="18"/>
        </w:rPr>
        <w:t> </w:t>
      </w:r>
      <w:r>
        <w:rPr>
          <w:rFonts w:ascii="Verdana" w:hAnsi="Verdana"/>
          <w:color w:val="000000"/>
          <w:sz w:val="18"/>
          <w:szCs w:val="18"/>
        </w:rPr>
        <w:t>П.П., Вакуленко А.Е., Овчинникова JI.A. и др.: Учебное пособие для ВУЗов./ Ростов-на-Дону: Феникс. 2002. - 352 с.</w:t>
      </w:r>
    </w:p>
    <w:p w14:paraId="71D52EF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 строительстве. М.: Бератор-Пресс, 2003. - 179 с.</w:t>
      </w:r>
    </w:p>
    <w:p w14:paraId="1A78D7D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С.В., Данилочкина Н.Г.</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- 279 с.</w:t>
      </w:r>
    </w:p>
    <w:p w14:paraId="28FDEA1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2002. - </w:t>
      </w:r>
      <w:r>
        <w:rPr>
          <w:rFonts w:ascii="Verdana" w:hAnsi="Verdana"/>
          <w:color w:val="000000"/>
          <w:sz w:val="18"/>
          <w:szCs w:val="18"/>
        </w:rPr>
        <w:lastRenderedPageBreak/>
        <w:t>927 с.</w:t>
      </w:r>
    </w:p>
    <w:p w14:paraId="30094B2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Ахмеджанов А. Вопросы совершенствования дорожного хозяйства. // Экономическое обозрение. 2003. № 7. М.: Дороги.</w:t>
      </w:r>
    </w:p>
    <w:p w14:paraId="6F9584E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З.Д., Терехова В.А. Бухгалтерский учет, задачи и вопросы: Учебное пособие. — М.: Финансы и статистика, 1994. 208 с.</w:t>
      </w:r>
    </w:p>
    <w:p w14:paraId="5618EC1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М.: Финансы и статистика, 2002. - 206 с.</w:t>
      </w:r>
    </w:p>
    <w:p w14:paraId="1526C59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Р.А., Куликов А.Г. Совершенствование управления производством и повышение его эффективности. — М.: Мысль, 1977. 286 с.</w:t>
      </w:r>
    </w:p>
    <w:p w14:paraId="0B77F0E7"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Бобров А. Выступление на Всероссийском совещании дорожников в г. Красноярске// Дороги Приангарья. 2003. № 5. Иркутск: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«Облин-формпечать МД». 2003. № 5-2 с.</w:t>
      </w:r>
    </w:p>
    <w:p w14:paraId="136191B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Болт Дж. Практическое руководство по управлению</w:t>
      </w:r>
      <w:r>
        <w:rPr>
          <w:rStyle w:val="WW8Num2z0"/>
          <w:rFonts w:ascii="Verdana" w:hAnsi="Verdana"/>
          <w:color w:val="000000"/>
          <w:sz w:val="18"/>
          <w:szCs w:val="18"/>
        </w:rPr>
        <w:t> </w:t>
      </w:r>
      <w:r>
        <w:rPr>
          <w:rStyle w:val="WW8Num3z0"/>
          <w:rFonts w:ascii="Verdana" w:hAnsi="Verdana"/>
          <w:color w:val="4682B4"/>
          <w:sz w:val="18"/>
          <w:szCs w:val="18"/>
        </w:rPr>
        <w:t>сбытом</w:t>
      </w:r>
      <w:r>
        <w:rPr>
          <w:rFonts w:ascii="Verdana" w:hAnsi="Verdana"/>
          <w:color w:val="000000"/>
          <w:sz w:val="18"/>
          <w:szCs w:val="18"/>
        </w:rPr>
        <w:t>. М.: Экономика, 1991.-271 с.</w:t>
      </w:r>
    </w:p>
    <w:p w14:paraId="2120752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Бородина</w:t>
      </w:r>
      <w:r>
        <w:rPr>
          <w:rStyle w:val="WW8Num2z0"/>
          <w:rFonts w:ascii="Verdana" w:hAnsi="Verdana"/>
          <w:color w:val="000000"/>
          <w:sz w:val="18"/>
          <w:szCs w:val="18"/>
        </w:rPr>
        <w:t> </w:t>
      </w:r>
      <w:r>
        <w:rPr>
          <w:rFonts w:ascii="Verdana" w:hAnsi="Verdana"/>
          <w:color w:val="000000"/>
          <w:sz w:val="18"/>
          <w:szCs w:val="18"/>
        </w:rPr>
        <w:t>В.В. Бухгалтерский учет в строительстве. М.: Книжный мир,2002. 366 с.</w:t>
      </w:r>
    </w:p>
    <w:p w14:paraId="753BE25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статистика,2003.-381 с.</w:t>
      </w:r>
    </w:p>
    <w:p w14:paraId="1566F6C7"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теория и практика: Пер. с фр. / Под ред. Я.В. Соколова. М.: Финансы и статистика, 2000. - 158 с.</w:t>
      </w:r>
    </w:p>
    <w:p w14:paraId="2A15FBB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и управленческий учет: Учебное пособие для ВУЗов. М. ЗАО «Финстатин-форм»», 2000. - 359 с.</w:t>
      </w:r>
    </w:p>
    <w:p w14:paraId="2867A4D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ОМЕГА-Л, 2002. - 526 с.</w:t>
      </w:r>
    </w:p>
    <w:p w14:paraId="2B2C309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ОМЕГА-Л, 2004. - 431 с.</w:t>
      </w:r>
    </w:p>
    <w:p w14:paraId="594FD75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М.: Финансы и статистика, 2003. - 638 с.</w:t>
      </w:r>
    </w:p>
    <w:p w14:paraId="6704BB9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(налоговый,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учет на современном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2003. - 638 с.</w:t>
      </w:r>
    </w:p>
    <w:p w14:paraId="3B9E207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Л.А.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М.: Финансы и статистика, 2003. - 206 с.</w:t>
      </w:r>
    </w:p>
    <w:p w14:paraId="3C4F87E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Грейсон</w:t>
      </w:r>
      <w:r>
        <w:rPr>
          <w:rStyle w:val="WW8Num2z0"/>
          <w:rFonts w:ascii="Verdana" w:hAnsi="Verdana"/>
          <w:color w:val="000000"/>
          <w:sz w:val="18"/>
          <w:szCs w:val="18"/>
        </w:rPr>
        <w:t> </w:t>
      </w:r>
      <w:r>
        <w:rPr>
          <w:rFonts w:ascii="Verdana" w:hAnsi="Verdana"/>
          <w:color w:val="000000"/>
          <w:sz w:val="18"/>
          <w:szCs w:val="18"/>
        </w:rPr>
        <w:t>Джексон. Американский менеджмент на пороге XXI века/ Грейсон Джексон, О'Делл Карла М.: Экономика, 1991. - 319 с.</w:t>
      </w:r>
    </w:p>
    <w:p w14:paraId="521DCEF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Дорожная разметка — проблемы, поиски, решения// Строительно-дорожная</w:t>
      </w:r>
      <w:r>
        <w:rPr>
          <w:rStyle w:val="WW8Num2z0"/>
          <w:rFonts w:ascii="Verdana" w:hAnsi="Verdana"/>
          <w:color w:val="000000"/>
          <w:sz w:val="18"/>
          <w:szCs w:val="18"/>
        </w:rPr>
        <w:t> </w:t>
      </w:r>
      <w:r>
        <w:rPr>
          <w:rStyle w:val="WW8Num3z0"/>
          <w:rFonts w:ascii="Verdana" w:hAnsi="Verdana"/>
          <w:color w:val="4682B4"/>
          <w:sz w:val="18"/>
          <w:szCs w:val="18"/>
        </w:rPr>
        <w:t>индустрия</w:t>
      </w:r>
      <w:r>
        <w:rPr>
          <w:rFonts w:ascii="Verdana" w:hAnsi="Verdana"/>
          <w:color w:val="000000"/>
          <w:sz w:val="18"/>
          <w:szCs w:val="18"/>
        </w:rPr>
        <w:t>. 2003. № 4 (12).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«СДИ-Руссланд». С. 2-9.</w:t>
      </w:r>
    </w:p>
    <w:p w14:paraId="5C997A9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Эффективное управление. Экономические задачи и оптимальные решения. М.: Фаир-Пресс, 2001. - 537 с.</w:t>
      </w:r>
    </w:p>
    <w:p w14:paraId="07021C0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производственный и управленческий учет М.: ЮНИ-ТИ, 1994.-557 с.</w:t>
      </w:r>
    </w:p>
    <w:p w14:paraId="76F8F79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Друри К. Введение в производственный и управленческий учет: Учеб. пособие/ Гл. ред.</w:t>
      </w:r>
      <w:r>
        <w:rPr>
          <w:rStyle w:val="WW8Num2z0"/>
          <w:rFonts w:ascii="Verdana" w:hAnsi="Verdana"/>
          <w:color w:val="000000"/>
          <w:sz w:val="18"/>
          <w:szCs w:val="18"/>
        </w:rPr>
        <w:t> </w:t>
      </w:r>
      <w:r>
        <w:rPr>
          <w:rStyle w:val="WW8Num3z0"/>
          <w:rFonts w:ascii="Verdana" w:hAnsi="Verdana"/>
          <w:color w:val="4682B4"/>
          <w:sz w:val="18"/>
          <w:szCs w:val="18"/>
        </w:rPr>
        <w:t>Эриашвили</w:t>
      </w:r>
      <w:r>
        <w:rPr>
          <w:rStyle w:val="WW8Num2z0"/>
          <w:rFonts w:ascii="Verdana" w:hAnsi="Verdana"/>
          <w:color w:val="000000"/>
          <w:sz w:val="18"/>
          <w:szCs w:val="18"/>
        </w:rPr>
        <w:t> </w:t>
      </w:r>
      <w:r>
        <w:rPr>
          <w:rFonts w:ascii="Verdana" w:hAnsi="Verdana"/>
          <w:color w:val="000000"/>
          <w:sz w:val="18"/>
          <w:szCs w:val="18"/>
        </w:rPr>
        <w:t>Н.Д. — М.: Аудит, 1997. 557 с.</w:t>
      </w:r>
    </w:p>
    <w:p w14:paraId="483FB35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Бюджетное управление предприятием/</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М.: ДЕЛО, 2003. - 431 с.</w:t>
      </w:r>
    </w:p>
    <w:p w14:paraId="4ED0467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Дыбаль</w:t>
      </w:r>
      <w:r>
        <w:rPr>
          <w:rStyle w:val="WW8Num2z0"/>
          <w:rFonts w:ascii="Verdana" w:hAnsi="Verdana"/>
          <w:color w:val="000000"/>
          <w:sz w:val="18"/>
          <w:szCs w:val="18"/>
        </w:rPr>
        <w:t> </w:t>
      </w:r>
      <w:r>
        <w:rPr>
          <w:rFonts w:ascii="Verdana" w:hAnsi="Verdana"/>
          <w:color w:val="000000"/>
          <w:sz w:val="18"/>
          <w:szCs w:val="18"/>
        </w:rPr>
        <w:t>С.В. Финансовый анализ: теория и практика: Учеб. пособие СПб.: Бизнес-пресса, 2004. - 304 с.</w:t>
      </w:r>
    </w:p>
    <w:p w14:paraId="272BCA47"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Механизмы экономического управления предприятием. М.: ЮНИТИ-ДАНА, 2002. - 319 с.</w:t>
      </w:r>
    </w:p>
    <w:p w14:paraId="55FBBC1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Основы теории экономического управления предприятием: Учебник.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 - 381 с.</w:t>
      </w:r>
    </w:p>
    <w:p w14:paraId="356C98D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Н.Н. Строительство автомобильных дорог.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1970. -487 с.</w:t>
      </w:r>
    </w:p>
    <w:p w14:paraId="222FACE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Игнатьева</w:t>
      </w:r>
      <w:r>
        <w:rPr>
          <w:rStyle w:val="WW8Num2z0"/>
          <w:rFonts w:ascii="Verdana" w:hAnsi="Verdana"/>
          <w:color w:val="000000"/>
          <w:sz w:val="18"/>
          <w:szCs w:val="18"/>
        </w:rPr>
        <w:t> </w:t>
      </w:r>
      <w:r>
        <w:rPr>
          <w:rFonts w:ascii="Verdana" w:hAnsi="Verdana"/>
          <w:color w:val="000000"/>
          <w:sz w:val="18"/>
          <w:szCs w:val="18"/>
        </w:rPr>
        <w:t>А.В., Максимцов М.М. Исследования системы управления. Учебное пособие для ВУЗов. М.: ЮНИТИ, 2001.- 157 с.</w:t>
      </w:r>
    </w:p>
    <w:p w14:paraId="1A08A9A8"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М. «</w:t>
      </w:r>
      <w:r>
        <w:rPr>
          <w:rStyle w:val="WW8Num3z0"/>
          <w:rFonts w:ascii="Verdana" w:hAnsi="Verdana"/>
          <w:color w:val="4682B4"/>
          <w:sz w:val="18"/>
          <w:szCs w:val="18"/>
        </w:rPr>
        <w:t>Финансы и статистика</w:t>
      </w:r>
      <w:r>
        <w:rPr>
          <w:rFonts w:ascii="Verdana" w:hAnsi="Verdana"/>
          <w:color w:val="000000"/>
          <w:sz w:val="18"/>
          <w:szCs w:val="18"/>
        </w:rPr>
        <w:t>», 2003. -350 с.</w:t>
      </w:r>
    </w:p>
    <w:p w14:paraId="59614B0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М. «ИН-ФРА-М», 1997.-392 с.</w:t>
      </w:r>
    </w:p>
    <w:p w14:paraId="0489145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2003. - 346 с.</w:t>
      </w:r>
    </w:p>
    <w:p w14:paraId="19DDB5D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-268 с.</w:t>
      </w:r>
    </w:p>
    <w:p w14:paraId="6996562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Киллен К. Вопросы управления. М.: Экономика, 1981. - 200 с.</w:t>
      </w:r>
    </w:p>
    <w:p w14:paraId="47739D2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Киран Уолл.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xml:space="preserve">. Как анализировать, сравнивать и </w:t>
      </w:r>
      <w:r>
        <w:rPr>
          <w:rFonts w:ascii="Verdana" w:hAnsi="Verdana"/>
          <w:color w:val="000000"/>
          <w:sz w:val="18"/>
          <w:szCs w:val="18"/>
        </w:rPr>
        <w:lastRenderedPageBreak/>
        <w:t>контролировать данные, определяющие стоимость компании /Пер. с англ.:</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В.Н.; науч. ред.: Ивашковская И.В. М.: Дело, 2001. - 359 с.</w:t>
      </w:r>
    </w:p>
    <w:p w14:paraId="39601D6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предприятия.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256 с.</w:t>
      </w:r>
    </w:p>
    <w:p w14:paraId="3755FD5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Колесников С. В основе многих концепций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лежат советские разработки// Финансовый директор. М.: ЗАО «Издательство «</w:t>
      </w:r>
      <w:r>
        <w:rPr>
          <w:rStyle w:val="WW8Num3z0"/>
          <w:rFonts w:ascii="Verdana" w:hAnsi="Verdana"/>
          <w:color w:val="4682B4"/>
          <w:sz w:val="18"/>
          <w:szCs w:val="18"/>
        </w:rPr>
        <w:t>Финансовый директор</w:t>
      </w:r>
      <w:r>
        <w:rPr>
          <w:rFonts w:ascii="Verdana" w:hAnsi="Verdana"/>
          <w:color w:val="000000"/>
          <w:sz w:val="18"/>
          <w:szCs w:val="18"/>
        </w:rPr>
        <w:t>». 2003. №5 (11) С. 30- 35.</w:t>
      </w:r>
    </w:p>
    <w:p w14:paraId="78E5FB6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Н.П. Бухгалтерский учет и финансовый анализ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-М.: Дело, 2003.-303 с.</w:t>
      </w:r>
    </w:p>
    <w:p w14:paraId="29E9983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Учебник для ВУЗов. М.: Финансы и статистика, 2000. - 160 с.</w:t>
      </w:r>
    </w:p>
    <w:p w14:paraId="0181906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Королькова О. Проблемы на колесах// Экономика и жизнь. 2004. № 9 С. 1.</w:t>
      </w:r>
    </w:p>
    <w:p w14:paraId="628DCD7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 Пер. с англ.:</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В.Б. М.: Бизнескнига, 1995.-697 с.</w:t>
      </w:r>
    </w:p>
    <w:p w14:paraId="7510D08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Левитин И. Доклад</w:t>
      </w:r>
      <w:r>
        <w:rPr>
          <w:rStyle w:val="WW8Num2z0"/>
          <w:rFonts w:ascii="Verdana" w:hAnsi="Verdana"/>
          <w:color w:val="000000"/>
          <w:sz w:val="18"/>
          <w:szCs w:val="18"/>
        </w:rPr>
        <w:t> </w:t>
      </w:r>
      <w:r>
        <w:rPr>
          <w:rStyle w:val="WW8Num3z0"/>
          <w:rFonts w:ascii="Verdana" w:hAnsi="Verdana"/>
          <w:color w:val="4682B4"/>
          <w:sz w:val="18"/>
          <w:szCs w:val="18"/>
        </w:rPr>
        <w:t>Минтранса</w:t>
      </w:r>
      <w:r>
        <w:rPr>
          <w:rStyle w:val="WW8Num2z0"/>
          <w:rFonts w:ascii="Verdana" w:hAnsi="Verdana"/>
          <w:color w:val="000000"/>
          <w:sz w:val="18"/>
          <w:szCs w:val="18"/>
        </w:rPr>
        <w:t> </w:t>
      </w:r>
      <w:r>
        <w:rPr>
          <w:rFonts w:ascii="Verdana" w:hAnsi="Verdana"/>
          <w:color w:val="000000"/>
          <w:sz w:val="18"/>
          <w:szCs w:val="18"/>
        </w:rPr>
        <w:t>на заседании Правительства РФ 02.06.2004г. // Строительно-дорожная индустрия. 2004. № 18. М.: ООО «СДИ-Руссланд».</w:t>
      </w:r>
    </w:p>
    <w:p w14:paraId="211BF4F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Ли Я. Карьера</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Прогресс, 1990. - 373 с.</w:t>
      </w:r>
    </w:p>
    <w:p w14:paraId="4890F38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Современные проблемы ценообразования и определения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подрядных работ// Экономика строительства. 2003. № 7 (534). М.: Стройинформация. с. 27-45.</w:t>
      </w:r>
    </w:p>
    <w:p w14:paraId="7BDA84E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Экономический контроль: ревизия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Иркутск: Изд-во БГУЭП, 2002. 207 с.</w:t>
      </w:r>
    </w:p>
    <w:p w14:paraId="0929D1D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Г.Н. Справочник по управленческому учету. М.: Альфа, 2001. -448 с.</w:t>
      </w:r>
    </w:p>
    <w:p w14:paraId="2462D31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И.Б. Основные вопросы дорожной отрасли // Мир дорог. 2003. № 6 СПб.: ООО «Мир» С. 8 -12.</w:t>
      </w:r>
    </w:p>
    <w:p w14:paraId="7E48A12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Методика анализа показателей эффективности производства. Учебное пособие/ Под ред. Э.А.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Ростов-на-Дону: Издательский центр «МарТ», 2001.-208 с.</w:t>
      </w:r>
    </w:p>
    <w:p w14:paraId="435B047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Методика составления</w:t>
      </w:r>
      <w:r>
        <w:rPr>
          <w:rStyle w:val="WW8Num2z0"/>
          <w:rFonts w:ascii="Verdana" w:hAnsi="Verdana"/>
          <w:color w:val="000000"/>
          <w:sz w:val="18"/>
          <w:szCs w:val="18"/>
        </w:rPr>
        <w:t> </w:t>
      </w:r>
      <w:r>
        <w:rPr>
          <w:rStyle w:val="WW8Num3z0"/>
          <w:rFonts w:ascii="Verdana" w:hAnsi="Verdana"/>
          <w:color w:val="4682B4"/>
          <w:sz w:val="18"/>
          <w:szCs w:val="18"/>
        </w:rPr>
        <w:t>смет</w:t>
      </w:r>
      <w:r>
        <w:rPr>
          <w:rStyle w:val="WW8Num2z0"/>
          <w:rFonts w:ascii="Verdana" w:hAnsi="Verdana"/>
          <w:color w:val="000000"/>
          <w:sz w:val="18"/>
          <w:szCs w:val="18"/>
        </w:rPr>
        <w:t> </w:t>
      </w:r>
      <w:r>
        <w:rPr>
          <w:rFonts w:ascii="Verdana" w:hAnsi="Verdana"/>
          <w:color w:val="000000"/>
          <w:sz w:val="18"/>
          <w:szCs w:val="18"/>
        </w:rPr>
        <w:t>в дорожном строительстве. Учебное пособие /</w:t>
      </w:r>
      <w:r>
        <w:rPr>
          <w:rStyle w:val="WW8Num2z0"/>
          <w:rFonts w:ascii="Verdana" w:hAnsi="Verdana"/>
          <w:color w:val="000000"/>
          <w:sz w:val="18"/>
          <w:szCs w:val="18"/>
        </w:rPr>
        <w:t> </w:t>
      </w:r>
      <w:r>
        <w:rPr>
          <w:rStyle w:val="WW8Num3z0"/>
          <w:rFonts w:ascii="Verdana" w:hAnsi="Verdana"/>
          <w:color w:val="4682B4"/>
          <w:sz w:val="18"/>
          <w:szCs w:val="18"/>
        </w:rPr>
        <w:t>Гавриш</w:t>
      </w:r>
      <w:r>
        <w:rPr>
          <w:rStyle w:val="WW8Num2z0"/>
          <w:rFonts w:ascii="Verdana" w:hAnsi="Verdana"/>
          <w:color w:val="000000"/>
          <w:sz w:val="18"/>
          <w:szCs w:val="18"/>
        </w:rPr>
        <w:t> </w:t>
      </w:r>
      <w:r>
        <w:rPr>
          <w:rFonts w:ascii="Verdana" w:hAnsi="Verdana"/>
          <w:color w:val="000000"/>
          <w:sz w:val="18"/>
          <w:szCs w:val="18"/>
        </w:rPr>
        <w:t>В.В., Гавриленко Т.В. — Красноярск.: Красноярская государственная архитектурно-строительная академия, 1999. — 109 с.</w:t>
      </w:r>
    </w:p>
    <w:p w14:paraId="15C67AE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Миддлтон Д. Бухгалтерский учет и принятие финансовых решений: Пер. с англ./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И.И. М.: Аудит, 1997. - 408 с.</w:t>
      </w:r>
    </w:p>
    <w:p w14:paraId="7A66DD6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- 175 с.</w:t>
      </w:r>
    </w:p>
    <w:p w14:paraId="57492D5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Монден</w:t>
      </w:r>
      <w:r>
        <w:rPr>
          <w:rStyle w:val="WW8Num2z0"/>
          <w:rFonts w:ascii="Verdana" w:hAnsi="Verdana"/>
          <w:color w:val="000000"/>
          <w:sz w:val="18"/>
          <w:szCs w:val="18"/>
        </w:rPr>
        <w:t> </w:t>
      </w:r>
      <w:r>
        <w:rPr>
          <w:rFonts w:ascii="Verdana" w:hAnsi="Verdana"/>
          <w:color w:val="000000"/>
          <w:sz w:val="18"/>
          <w:szCs w:val="18"/>
        </w:rPr>
        <w:t>Я. «</w:t>
      </w:r>
      <w:r>
        <w:rPr>
          <w:rStyle w:val="WW8Num3z0"/>
          <w:rFonts w:ascii="Verdana" w:hAnsi="Verdana"/>
          <w:color w:val="4682B4"/>
          <w:sz w:val="18"/>
          <w:szCs w:val="18"/>
        </w:rPr>
        <w:t>Тоета</w:t>
      </w:r>
      <w:r>
        <w:rPr>
          <w:rFonts w:ascii="Verdana" w:hAnsi="Verdana"/>
          <w:color w:val="000000"/>
          <w:sz w:val="18"/>
          <w:szCs w:val="18"/>
        </w:rPr>
        <w:t>». Методы эффективного управления. М.: Экономика, 1989.-289 с.</w:t>
      </w:r>
    </w:p>
    <w:p w14:paraId="2D5DF40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Мочалина</w:t>
      </w:r>
      <w:r>
        <w:rPr>
          <w:rStyle w:val="WW8Num2z0"/>
          <w:rFonts w:ascii="Verdana" w:hAnsi="Verdana"/>
          <w:color w:val="000000"/>
          <w:sz w:val="18"/>
          <w:szCs w:val="18"/>
        </w:rPr>
        <w:t> </w:t>
      </w:r>
      <w:r>
        <w:rPr>
          <w:rFonts w:ascii="Verdana" w:hAnsi="Verdana"/>
          <w:color w:val="000000"/>
          <w:sz w:val="18"/>
          <w:szCs w:val="18"/>
        </w:rPr>
        <w:t>Е.А. Система управления затратами: Учебное пособие/ Е.А. Мо-чалина;</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Иркутск. Изд-во ИГЭА, 1997. - 90 с.</w:t>
      </w:r>
    </w:p>
    <w:p w14:paraId="0867363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Ниджлз Б. Принципы бухгалтерского учета = Principles of accounting: пер. с англ. 2-е изд., - М.: Финансы и статистика, 2000. - 495 с.</w:t>
      </w:r>
    </w:p>
    <w:p w14:paraId="7A98948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 - 128с.</w:t>
      </w:r>
    </w:p>
    <w:p w14:paraId="4A860A9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Корпоративные стандарты: От концепции до инструкции: Практика разработки. М.: Книжный мир, 2003. - 333 с.</w:t>
      </w:r>
    </w:p>
    <w:p w14:paraId="1351ABF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Ованесян</w:t>
      </w:r>
      <w:r>
        <w:rPr>
          <w:rStyle w:val="WW8Num2z0"/>
          <w:rFonts w:ascii="Verdana" w:hAnsi="Verdana"/>
          <w:color w:val="000000"/>
          <w:sz w:val="18"/>
          <w:szCs w:val="18"/>
        </w:rPr>
        <w:t> </w:t>
      </w:r>
      <w:r>
        <w:rPr>
          <w:rFonts w:ascii="Verdana" w:hAnsi="Verdana"/>
          <w:color w:val="000000"/>
          <w:sz w:val="18"/>
          <w:szCs w:val="18"/>
        </w:rPr>
        <w:t>С.С. Математическое моделирование в бухгалтерском учете, анализе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Иркутск. Изд-во ИГЭА, 2001. - 120 с.</w:t>
      </w:r>
    </w:p>
    <w:p w14:paraId="3F3EB31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Экзамен, 2002. - 255 с.</w:t>
      </w:r>
    </w:p>
    <w:p w14:paraId="63685D9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Паимгорева Г.И.,</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Системы управленческого учета и анализа. СПб.: ПИТЕР, 2002. - 176 с.</w:t>
      </w:r>
    </w:p>
    <w:p w14:paraId="35DADEC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2003г.-221 с.</w:t>
      </w:r>
    </w:p>
    <w:p w14:paraId="28A0E38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Палий В.Ф.,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М.: ИН-ФРА-М, 1997.-476 с.</w:t>
      </w:r>
    </w:p>
    <w:p w14:paraId="3F45F2E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Минск: -ИП «</w:t>
      </w:r>
      <w:r>
        <w:rPr>
          <w:rStyle w:val="WW8Num3z0"/>
          <w:rFonts w:ascii="Verdana" w:hAnsi="Verdana"/>
          <w:color w:val="4682B4"/>
          <w:sz w:val="18"/>
          <w:szCs w:val="18"/>
        </w:rPr>
        <w:t>Экоперспектива</w:t>
      </w:r>
      <w:r>
        <w:rPr>
          <w:rFonts w:ascii="Verdana" w:hAnsi="Verdana"/>
          <w:color w:val="000000"/>
          <w:sz w:val="18"/>
          <w:szCs w:val="18"/>
        </w:rPr>
        <w:t>», 1998. - 237 с.</w:t>
      </w:r>
    </w:p>
    <w:p w14:paraId="79849CF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Бизнес-планирование: анализ ошибок, рисков и конфликтов/ Попов В.М.,</w:t>
      </w:r>
      <w:r>
        <w:rPr>
          <w:rStyle w:val="WW8Num2z0"/>
          <w:rFonts w:ascii="Verdana" w:hAnsi="Verdana"/>
          <w:color w:val="000000"/>
          <w:sz w:val="18"/>
          <w:szCs w:val="18"/>
        </w:rPr>
        <w:t> </w:t>
      </w:r>
      <w:r>
        <w:rPr>
          <w:rStyle w:val="WW8Num3z0"/>
          <w:rFonts w:ascii="Verdana" w:hAnsi="Verdana"/>
          <w:color w:val="4682B4"/>
          <w:sz w:val="18"/>
          <w:szCs w:val="18"/>
        </w:rPr>
        <w:t>Ляпунов</w:t>
      </w:r>
      <w:r>
        <w:rPr>
          <w:rStyle w:val="WW8Num2z0"/>
          <w:rFonts w:ascii="Verdana" w:hAnsi="Verdana"/>
          <w:color w:val="000000"/>
          <w:sz w:val="18"/>
          <w:szCs w:val="18"/>
        </w:rPr>
        <w:t> </w:t>
      </w:r>
      <w:r>
        <w:rPr>
          <w:rFonts w:ascii="Verdana" w:hAnsi="Verdana"/>
          <w:color w:val="000000"/>
          <w:sz w:val="18"/>
          <w:szCs w:val="18"/>
        </w:rPr>
        <w:t>С.И., Касаткин А.А. М.: КноРус, 2003. - 447 с.</w:t>
      </w:r>
    </w:p>
    <w:p w14:paraId="6F85FAF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Е.Н. Проектно-сметное дело. Ростов-на-Дону: Феникс, 2003. -287 с.</w:t>
      </w:r>
    </w:p>
    <w:p w14:paraId="01FA4DD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Пошерсник Н.В. Бухгалтерский учет в строительстве/ Пошерсник Н.В.,</w:t>
      </w:r>
      <w:r>
        <w:rPr>
          <w:rStyle w:val="WW8Num2z0"/>
          <w:rFonts w:ascii="Verdana" w:hAnsi="Verdana"/>
          <w:color w:val="000000"/>
          <w:sz w:val="18"/>
          <w:szCs w:val="18"/>
        </w:rPr>
        <w:t> </w:t>
      </w:r>
      <w:r>
        <w:rPr>
          <w:rStyle w:val="WW8Num3z0"/>
          <w:rFonts w:ascii="Verdana" w:hAnsi="Verdana"/>
          <w:color w:val="4682B4"/>
          <w:sz w:val="18"/>
          <w:szCs w:val="18"/>
        </w:rPr>
        <w:t>Мейксин</w:t>
      </w:r>
      <w:r>
        <w:rPr>
          <w:rStyle w:val="WW8Num2z0"/>
          <w:rFonts w:ascii="Verdana" w:hAnsi="Verdana"/>
          <w:color w:val="000000"/>
          <w:sz w:val="18"/>
          <w:szCs w:val="18"/>
        </w:rPr>
        <w:t> </w:t>
      </w:r>
      <w:r>
        <w:rPr>
          <w:rFonts w:ascii="Verdana" w:hAnsi="Verdana"/>
          <w:color w:val="000000"/>
          <w:sz w:val="18"/>
          <w:szCs w:val="18"/>
        </w:rPr>
        <w:t>М.С М-СПб.: Издательский дом Герда, 2003. - 710 с.</w:t>
      </w:r>
    </w:p>
    <w:p w14:paraId="7A8834A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А. Дейлс; Под ред. М.Л.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М.С. Тихоненковой. М.: Финансы и статистика 2001. - 336 с.</w:t>
      </w:r>
    </w:p>
    <w:p w14:paraId="5658A97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Протас</w:t>
      </w:r>
      <w:r>
        <w:rPr>
          <w:rStyle w:val="WW8Num2z0"/>
          <w:rFonts w:ascii="Verdana" w:hAnsi="Verdana"/>
          <w:color w:val="000000"/>
          <w:sz w:val="18"/>
          <w:szCs w:val="18"/>
        </w:rPr>
        <w:t> </w:t>
      </w:r>
      <w:r>
        <w:rPr>
          <w:rFonts w:ascii="Verdana" w:hAnsi="Verdana"/>
          <w:color w:val="000000"/>
          <w:sz w:val="18"/>
          <w:szCs w:val="18"/>
        </w:rPr>
        <w:t>В.Ф. Микроэкономика структурно-логические схемы.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1996.- 167 с.</w:t>
      </w:r>
    </w:p>
    <w:p w14:paraId="2269E6A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Сарагоси Ф.Б. Основы финансового и управленческого анализа. -М.: Приор, 2000.-224 с.</w:t>
      </w:r>
    </w:p>
    <w:p w14:paraId="53C2D69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Рузавин</w:t>
      </w:r>
      <w:r>
        <w:rPr>
          <w:rStyle w:val="WW8Num2z0"/>
          <w:rFonts w:ascii="Verdana" w:hAnsi="Verdana"/>
          <w:color w:val="000000"/>
          <w:sz w:val="18"/>
          <w:szCs w:val="18"/>
        </w:rPr>
        <w:t> </w:t>
      </w:r>
      <w:r>
        <w:rPr>
          <w:rFonts w:ascii="Verdana" w:hAnsi="Verdana"/>
          <w:color w:val="000000"/>
          <w:sz w:val="18"/>
          <w:szCs w:val="18"/>
        </w:rPr>
        <w:t>Г.И. Основы рыночной экономики. — М.: ЮНИТИ, 1996. 422 с.</w:t>
      </w:r>
    </w:p>
    <w:p w14:paraId="74AEEF4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Ю.Ф. Экономика строительства. — М.: Издательский центр «МарТ», 2003.-348 с.</w:t>
      </w:r>
    </w:p>
    <w:p w14:paraId="761DD51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Как его использовать для контроля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Пер. с англ. Эриашвили Н.Д. М.: Аудит, 1997. - 179 с.</w:t>
      </w:r>
    </w:p>
    <w:p w14:paraId="71841DE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Слуцкин M.J1. Управленческий анализ. СПб.: ПИТЕР, 2002. - 138 с.</w:t>
      </w:r>
    </w:p>
    <w:p w14:paraId="747D202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Г.А. Себестоимость продукции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управлении промышленностью. — М.: Экономика, 1987. 235 с.</w:t>
      </w:r>
    </w:p>
    <w:p w14:paraId="7F48742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И.С. Экономика строительства/ Степанов И.С.,</w:t>
      </w:r>
      <w:r>
        <w:rPr>
          <w:rStyle w:val="WW8Num2z0"/>
          <w:rFonts w:ascii="Verdana" w:hAnsi="Verdana"/>
          <w:color w:val="000000"/>
          <w:sz w:val="18"/>
          <w:szCs w:val="18"/>
        </w:rPr>
        <w:t> </w:t>
      </w:r>
      <w:r>
        <w:rPr>
          <w:rStyle w:val="WW8Num3z0"/>
          <w:rFonts w:ascii="Verdana" w:hAnsi="Verdana"/>
          <w:color w:val="4682B4"/>
          <w:sz w:val="18"/>
          <w:szCs w:val="18"/>
        </w:rPr>
        <w:t>Гумба</w:t>
      </w:r>
      <w:r>
        <w:rPr>
          <w:rStyle w:val="WW8Num2z0"/>
          <w:rFonts w:ascii="Verdana" w:hAnsi="Verdana"/>
          <w:color w:val="000000"/>
          <w:sz w:val="18"/>
          <w:szCs w:val="18"/>
        </w:rPr>
        <w:t> </w:t>
      </w:r>
      <w:r>
        <w:rPr>
          <w:rFonts w:ascii="Verdana" w:hAnsi="Verdana"/>
          <w:color w:val="000000"/>
          <w:sz w:val="18"/>
          <w:szCs w:val="18"/>
        </w:rPr>
        <w:t>Х.М., Кузнецов Ф.Н., Лукин В.А.,</w:t>
      </w:r>
      <w:r>
        <w:rPr>
          <w:rStyle w:val="WW8Num2z0"/>
          <w:rFonts w:ascii="Verdana" w:hAnsi="Verdana"/>
          <w:color w:val="000000"/>
          <w:sz w:val="18"/>
          <w:szCs w:val="18"/>
        </w:rPr>
        <w:t> </w:t>
      </w:r>
      <w:r>
        <w:rPr>
          <w:rStyle w:val="WW8Num3z0"/>
          <w:rFonts w:ascii="Verdana" w:hAnsi="Verdana"/>
          <w:color w:val="4682B4"/>
          <w:sz w:val="18"/>
          <w:szCs w:val="18"/>
        </w:rPr>
        <w:t>Лукманова</w:t>
      </w:r>
      <w:r>
        <w:rPr>
          <w:rStyle w:val="WW8Num2z0"/>
          <w:rFonts w:ascii="Verdana" w:hAnsi="Verdana"/>
          <w:color w:val="000000"/>
          <w:sz w:val="18"/>
          <w:szCs w:val="18"/>
        </w:rPr>
        <w:t> </w:t>
      </w:r>
      <w:r>
        <w:rPr>
          <w:rFonts w:ascii="Verdana" w:hAnsi="Verdana"/>
          <w:color w:val="000000"/>
          <w:sz w:val="18"/>
          <w:szCs w:val="18"/>
        </w:rPr>
        <w:t>И.Г. М.: Юрайт-Издат, 2003. -591 с.</w:t>
      </w:r>
    </w:p>
    <w:p w14:paraId="199BF3B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В.В. Управленческий учет: международный опыт. М.: Финансы и статистика, 1994. — 144 с.</w:t>
      </w:r>
    </w:p>
    <w:p w14:paraId="0EE1E30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Издательство ЗАО «Олимп-Бизнес», 2002. - 448 с.</w:t>
      </w:r>
    </w:p>
    <w:p w14:paraId="0ACFC08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Уорнер М. Микропроцессоры: социально-экономические аспекты внедрения. М.: Экономика, 1989. - 222 с.</w:t>
      </w:r>
    </w:p>
    <w:p w14:paraId="5F193F2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Н.Н. Организационная структура управления предприятием. -М.: КноРус, 2003.-250 с.</w:t>
      </w:r>
    </w:p>
    <w:p w14:paraId="6699762A"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 - 661 с.</w:t>
      </w:r>
    </w:p>
    <w:p w14:paraId="28571AC7"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2002. — 416 с.</w:t>
      </w:r>
    </w:p>
    <w:p w14:paraId="30AAFEE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 М.: Финансы и статистика, 2003. - 396 с.</w:t>
      </w:r>
    </w:p>
    <w:p w14:paraId="2B0125F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Хуснутдинов</w:t>
      </w:r>
      <w:r>
        <w:rPr>
          <w:rStyle w:val="WW8Num2z0"/>
          <w:rFonts w:ascii="Verdana" w:hAnsi="Verdana"/>
          <w:color w:val="000000"/>
          <w:sz w:val="18"/>
          <w:szCs w:val="18"/>
        </w:rPr>
        <w:t> </w:t>
      </w:r>
      <w:r>
        <w:rPr>
          <w:rFonts w:ascii="Verdana" w:hAnsi="Verdana"/>
          <w:color w:val="000000"/>
          <w:sz w:val="18"/>
          <w:szCs w:val="18"/>
        </w:rPr>
        <w:t>Р.А. Формирование стратегии заключения договоров подряда</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Экономика строительства. 2003. № 6 (533). М.: Стройинформация, С. 32-38.</w:t>
      </w:r>
    </w:p>
    <w:p w14:paraId="6619D32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Цуглевич</w:t>
      </w:r>
      <w:r>
        <w:rPr>
          <w:rStyle w:val="WW8Num2z0"/>
          <w:rFonts w:ascii="Verdana" w:hAnsi="Verdana"/>
          <w:color w:val="000000"/>
          <w:sz w:val="18"/>
          <w:szCs w:val="18"/>
        </w:rPr>
        <w:t> </w:t>
      </w:r>
      <w:r>
        <w:rPr>
          <w:rFonts w:ascii="Verdana" w:hAnsi="Verdana"/>
          <w:color w:val="000000"/>
          <w:sz w:val="18"/>
          <w:szCs w:val="18"/>
        </w:rPr>
        <w:t>В.Н. Корпоративный менеджмент в условиях нестабильного рынка. М.: Экзамен, 2003 .-318с.</w:t>
      </w:r>
    </w:p>
    <w:p w14:paraId="07C6BDB7"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 М.: Финансы и статистика, 2001. 320 с.</w:t>
      </w:r>
    </w:p>
    <w:p w14:paraId="6E68C59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Л.М. Экономика строительства. СПб.: ПИТЕР, 2001. - 384 с.</w:t>
      </w:r>
    </w:p>
    <w:p w14:paraId="4470D67F"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Л.М. Экономика строительства. Ключевые вопросы. СПб.: ПИТЕР, 2002. - 252 с.</w:t>
      </w:r>
    </w:p>
    <w:p w14:paraId="37E1993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Чумаков</w:t>
      </w:r>
      <w:r>
        <w:rPr>
          <w:rStyle w:val="WW8Num2z0"/>
          <w:rFonts w:ascii="Verdana" w:hAnsi="Verdana"/>
          <w:color w:val="000000"/>
          <w:sz w:val="18"/>
          <w:szCs w:val="18"/>
        </w:rPr>
        <w:t> </w:t>
      </w:r>
      <w:r>
        <w:rPr>
          <w:rFonts w:ascii="Verdana" w:hAnsi="Verdana"/>
          <w:color w:val="000000"/>
          <w:sz w:val="18"/>
          <w:szCs w:val="18"/>
        </w:rPr>
        <w:t>Ю.Л. Строительство и эксплуатация автомобильных дорог/ Чумаков Ю.Л.,</w:t>
      </w:r>
      <w:r>
        <w:rPr>
          <w:rStyle w:val="WW8Num2z0"/>
          <w:rFonts w:ascii="Verdana" w:hAnsi="Verdana"/>
          <w:color w:val="000000"/>
          <w:sz w:val="18"/>
          <w:szCs w:val="18"/>
        </w:rPr>
        <w:t> </w:t>
      </w:r>
      <w:r>
        <w:rPr>
          <w:rStyle w:val="WW8Num3z0"/>
          <w:rFonts w:ascii="Verdana" w:hAnsi="Verdana"/>
          <w:color w:val="4682B4"/>
          <w:sz w:val="18"/>
          <w:szCs w:val="18"/>
        </w:rPr>
        <w:t>Кубасов</w:t>
      </w:r>
      <w:r>
        <w:rPr>
          <w:rStyle w:val="WW8Num2z0"/>
          <w:rFonts w:ascii="Verdana" w:hAnsi="Verdana"/>
          <w:color w:val="000000"/>
          <w:sz w:val="18"/>
          <w:szCs w:val="18"/>
        </w:rPr>
        <w:t> </w:t>
      </w:r>
      <w:r>
        <w:rPr>
          <w:rFonts w:ascii="Verdana" w:hAnsi="Verdana"/>
          <w:color w:val="000000"/>
          <w:sz w:val="18"/>
          <w:szCs w:val="18"/>
        </w:rPr>
        <w:t>А.У., Тарабарко, Н.С. М.: Транспорт, 1976. - 424 с.</w:t>
      </w:r>
    </w:p>
    <w:p w14:paraId="64C0572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 Говиндараджан В. Стратегическое управление затратами. Новые методы увеличения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 Пер с англ.:</w:t>
      </w:r>
      <w:r>
        <w:rPr>
          <w:rStyle w:val="WW8Num2z0"/>
          <w:rFonts w:ascii="Verdana" w:hAnsi="Verdana"/>
          <w:color w:val="000000"/>
          <w:sz w:val="18"/>
          <w:szCs w:val="18"/>
        </w:rPr>
        <w:t> </w:t>
      </w:r>
      <w:r>
        <w:rPr>
          <w:rStyle w:val="WW8Num3z0"/>
          <w:rFonts w:ascii="Verdana" w:hAnsi="Verdana"/>
          <w:color w:val="4682B4"/>
          <w:sz w:val="18"/>
          <w:szCs w:val="18"/>
        </w:rPr>
        <w:t>Бугаева</w:t>
      </w:r>
      <w:r>
        <w:rPr>
          <w:rStyle w:val="WW8Num2z0"/>
          <w:rFonts w:ascii="Verdana" w:hAnsi="Verdana"/>
          <w:color w:val="000000"/>
          <w:sz w:val="18"/>
          <w:szCs w:val="18"/>
        </w:rPr>
        <w:t> </w:t>
      </w:r>
      <w:r>
        <w:rPr>
          <w:rFonts w:ascii="Verdana" w:hAnsi="Verdana"/>
          <w:color w:val="000000"/>
          <w:sz w:val="18"/>
          <w:szCs w:val="18"/>
        </w:rPr>
        <w:t>Е.П. -СПб.: БизнесМикро, 1999. 278 с.</w:t>
      </w:r>
    </w:p>
    <w:p w14:paraId="41DB800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И.Г. Управленческий учет для менеджеров. Учебно-практическое руководство. М.: Экономика, 2001. - 185 с.</w:t>
      </w:r>
    </w:p>
    <w:p w14:paraId="1CCA793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М.: ИПБ-БИНФА, 2003-312 с.</w:t>
      </w:r>
    </w:p>
    <w:p w14:paraId="1E99C898"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2-е изд., исправл.- М.: ИД «ФБК-ПРЕСС», 2001. 512 с.</w:t>
      </w:r>
    </w:p>
    <w:p w14:paraId="0CB121E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Шеремет А.Д.,</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Шипи-гузов С.М М.: ИД «ФБК-ПРЕСС», 2002. - 510 с.</w:t>
      </w:r>
    </w:p>
    <w:p w14:paraId="026D39C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2002. - 208 с.</w:t>
      </w:r>
    </w:p>
    <w:p w14:paraId="334DA7D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Шильникова</w:t>
      </w:r>
      <w:r>
        <w:rPr>
          <w:rStyle w:val="WW8Num2z0"/>
          <w:rFonts w:ascii="Verdana" w:hAnsi="Verdana"/>
          <w:color w:val="000000"/>
          <w:sz w:val="18"/>
          <w:szCs w:val="18"/>
        </w:rPr>
        <w:t> </w:t>
      </w:r>
      <w:r>
        <w:rPr>
          <w:rFonts w:ascii="Verdana" w:hAnsi="Verdana"/>
          <w:color w:val="000000"/>
          <w:sz w:val="18"/>
          <w:szCs w:val="18"/>
        </w:rPr>
        <w:t>Г.Г. Основы управленческого учета в строительстве. Иркутск: Изд-во ИГЭА, 2001.- 147 с.</w:t>
      </w:r>
    </w:p>
    <w:p w14:paraId="452C86D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Шонбергер</w:t>
      </w:r>
      <w:r>
        <w:rPr>
          <w:rStyle w:val="WW8Num2z0"/>
          <w:rFonts w:ascii="Verdana" w:hAnsi="Verdana"/>
          <w:color w:val="000000"/>
          <w:sz w:val="18"/>
          <w:szCs w:val="18"/>
        </w:rPr>
        <w:t> </w:t>
      </w:r>
      <w:r>
        <w:rPr>
          <w:rFonts w:ascii="Verdana" w:hAnsi="Verdana"/>
          <w:color w:val="000000"/>
          <w:sz w:val="18"/>
          <w:szCs w:val="18"/>
        </w:rPr>
        <w:t>Р. Японские методы управления производством. — М.: Экономика, 1988.-250 с.</w:t>
      </w:r>
    </w:p>
    <w:p w14:paraId="583E15F6"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Энтони Р., Рис Дж. Учет: ситуации и примеры: Пер. с англ.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60DD641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Wyitehead A.N. Managerial accounting: an introduction to concepts, methods and uses. USA, Orlando, 1997. - 720 pp.</w:t>
      </w:r>
    </w:p>
    <w:p w14:paraId="2856C65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Managerial Accounting: Concepts for planning. Control. Decision making. 7 thed. - Chicago, 1994. - 912 pp.</w:t>
      </w:r>
    </w:p>
    <w:p w14:paraId="2404B41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Ready Notes to accompany Managerial Accounting /- 7 thed./ Boston: IRWIN. 1994.</w:t>
      </w:r>
    </w:p>
    <w:p w14:paraId="637E2CE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The ima foundation for publications 1999/ Institute of managerial Accounting/- Mantuall: INA. 1999. 26 pp.</w:t>
      </w:r>
    </w:p>
    <w:p w14:paraId="7A8C68A2"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Плотность</w:t>
      </w:r>
      <w:r>
        <w:rPr>
          <w:rStyle w:val="WW8Num2z0"/>
          <w:rFonts w:ascii="Verdana" w:hAnsi="Verdana"/>
          <w:color w:val="000000"/>
          <w:sz w:val="18"/>
          <w:szCs w:val="18"/>
        </w:rPr>
        <w:t> </w:t>
      </w:r>
      <w:r>
        <w:rPr>
          <w:rStyle w:val="WW8Num3z0"/>
          <w:rFonts w:ascii="Verdana" w:hAnsi="Verdana"/>
          <w:color w:val="4682B4"/>
          <w:sz w:val="18"/>
          <w:szCs w:val="18"/>
        </w:rPr>
        <w:t>автодорог</w:t>
      </w:r>
      <w:r>
        <w:rPr>
          <w:rStyle w:val="WW8Num2z0"/>
          <w:rFonts w:ascii="Verdana" w:hAnsi="Verdana"/>
          <w:color w:val="000000"/>
          <w:sz w:val="18"/>
          <w:szCs w:val="18"/>
        </w:rPr>
        <w:t> </w:t>
      </w:r>
      <w:r>
        <w:rPr>
          <w:rFonts w:ascii="Verdana" w:hAnsi="Verdana"/>
          <w:color w:val="000000"/>
          <w:sz w:val="18"/>
          <w:szCs w:val="18"/>
        </w:rPr>
        <w:t>с твердым покрытие по экономическим районам РФ.</w:t>
      </w:r>
    </w:p>
    <w:p w14:paraId="77971831"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Плотность автодорог с твердым покрытие по экономическим районам РФ.</w:t>
      </w:r>
    </w:p>
    <w:p w14:paraId="7A880E0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Экономический район 1997г., км на 1 тыс. кв. км 1998г.,км на 1 тыс. кв. км1. РФ в целом 29 301. Северный район 21 22</w:t>
      </w:r>
    </w:p>
    <w:p w14:paraId="50900B7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Северо-Западный район 145 1471. Центральный район 173 175</w:t>
      </w:r>
    </w:p>
    <w:p w14:paraId="4114F97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Волго-Вятский район 117 121</w:t>
      </w:r>
    </w:p>
    <w:p w14:paraId="5CB2781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Центрально-Черноземный район 179 1851. Поволжский район 93 98</w:t>
      </w:r>
    </w:p>
    <w:p w14:paraId="45B6A10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Северо-Кавказский район 131 1331. Уральский район 85 87</w:t>
      </w:r>
    </w:p>
    <w:p w14:paraId="0A4BDDF0"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Западно-Сибирский район 20 21</w:t>
      </w:r>
    </w:p>
    <w:p w14:paraId="1B8DFE9B"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Восточно-Сибирский район 10,5 10,7</w:t>
      </w:r>
    </w:p>
    <w:p w14:paraId="316D3F8D"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Дальневосточный район 5Д 5,2</w:t>
      </w:r>
    </w:p>
    <w:p w14:paraId="472BC363"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Калининградская</w:t>
      </w:r>
      <w:r>
        <w:rPr>
          <w:rStyle w:val="WW8Num2z0"/>
          <w:rFonts w:ascii="Verdana" w:hAnsi="Verdana"/>
          <w:color w:val="000000"/>
          <w:sz w:val="18"/>
          <w:szCs w:val="18"/>
        </w:rPr>
        <w:t> </w:t>
      </w:r>
      <w:r>
        <w:rPr>
          <w:rFonts w:ascii="Verdana" w:hAnsi="Verdana"/>
          <w:color w:val="000000"/>
          <w:sz w:val="18"/>
          <w:szCs w:val="18"/>
        </w:rPr>
        <w:t>область 303 303</w:t>
      </w:r>
    </w:p>
    <w:p w14:paraId="74F38B8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Основные показатели выполнения Президентской программы "Дороги России" (1995 2000)1. Показатель План Факт %</w:t>
      </w:r>
    </w:p>
    <w:p w14:paraId="3E3C765C"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Объем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млрд. рублей 1 850 844 48,0</w:t>
      </w:r>
    </w:p>
    <w:p w14:paraId="309589CE"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Ввод автомобильных дорог, тыс. км. 109 65 59,3в том числе федеральные дороги, тыс. км. 41 46,3 83,6</w:t>
      </w:r>
    </w:p>
    <w:p w14:paraId="73D46A4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дорог, тыс. км. 514 183,2 35,6</w:t>
      </w:r>
    </w:p>
    <w:p w14:paraId="36FDA904"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Ремонт мостов и путепроводов, км. 409 290 70,9</w:t>
      </w:r>
    </w:p>
    <w:p w14:paraId="3C49D119"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Отремонтировано и принято в сеть дорог общего пользования автодорог, находящихся в ведении</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тыс. км. 47</w:t>
      </w:r>
    </w:p>
    <w:p w14:paraId="76E79355" w14:textId="77777777" w:rsidR="00C32F1F" w:rsidRDefault="00C32F1F" w:rsidP="00C32F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Протяженность дорожной сети России, тыс. км. 584</w:t>
      </w:r>
    </w:p>
    <w:p w14:paraId="36D50C34" w14:textId="41CBF9AD" w:rsidR="006620F7" w:rsidRPr="00C32F1F" w:rsidRDefault="00C32F1F" w:rsidP="00C32F1F">
      <w:r>
        <w:rPr>
          <w:rFonts w:ascii="Verdana" w:hAnsi="Verdana"/>
          <w:color w:val="000000"/>
          <w:sz w:val="18"/>
          <w:szCs w:val="18"/>
        </w:rPr>
        <w:br/>
      </w:r>
      <w:bookmarkStart w:id="0" w:name="_GoBack"/>
      <w:bookmarkEnd w:id="0"/>
    </w:p>
    <w:sectPr w:rsidR="006620F7" w:rsidRPr="00C32F1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6DD9" w14:textId="77777777" w:rsidR="009E35BA" w:rsidRDefault="009E35BA">
      <w:pPr>
        <w:spacing w:after="0" w:line="240" w:lineRule="auto"/>
      </w:pPr>
      <w:r>
        <w:separator/>
      </w:r>
    </w:p>
  </w:endnote>
  <w:endnote w:type="continuationSeparator" w:id="0">
    <w:p w14:paraId="5A4DDB07" w14:textId="77777777" w:rsidR="009E35BA" w:rsidRDefault="009E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27EEE" w14:textId="77777777" w:rsidR="009E35BA" w:rsidRDefault="009E35BA">
      <w:pPr>
        <w:spacing w:after="0" w:line="240" w:lineRule="auto"/>
      </w:pPr>
      <w:r>
        <w:separator/>
      </w:r>
    </w:p>
  </w:footnote>
  <w:footnote w:type="continuationSeparator" w:id="0">
    <w:p w14:paraId="1E635ABB" w14:textId="77777777" w:rsidR="009E35BA" w:rsidRDefault="009E3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35BA"/>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40DE4-93A5-4EE6-B346-A880D5FC1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12796</TotalTime>
  <Pages>12</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1374</cp:revision>
  <cp:lastPrinted>2009-02-06T05:36:00Z</cp:lastPrinted>
  <dcterms:created xsi:type="dcterms:W3CDTF">2016-05-04T14:28:00Z</dcterms:created>
  <dcterms:modified xsi:type="dcterms:W3CDTF">2016-08-18T18:10:00Z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