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E35EF" w14:textId="77777777" w:rsidR="007B5CFE" w:rsidRDefault="007B5CFE" w:rsidP="007B5CFE">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планов счетов и бухгалтерское управление экономическими процессами: теория, методология и практика</w:t>
      </w:r>
    </w:p>
    <w:p w14:paraId="65AFCA80" w14:textId="77777777" w:rsidR="007B5CFE" w:rsidRDefault="007B5CFE" w:rsidP="007B5CFE">
      <w:pPr>
        <w:rPr>
          <w:rFonts w:ascii="Verdana" w:hAnsi="Verdana"/>
          <w:color w:val="000000"/>
          <w:sz w:val="18"/>
          <w:szCs w:val="18"/>
          <w:shd w:val="clear" w:color="auto" w:fill="FFFFFF"/>
        </w:rPr>
      </w:pPr>
    </w:p>
    <w:p w14:paraId="23F88278" w14:textId="77777777" w:rsidR="007B5CFE" w:rsidRDefault="007B5CFE" w:rsidP="007B5CFE">
      <w:pPr>
        <w:rPr>
          <w:rFonts w:ascii="Verdana" w:hAnsi="Verdana"/>
          <w:color w:val="000000"/>
          <w:sz w:val="18"/>
          <w:szCs w:val="18"/>
          <w:shd w:val="clear" w:color="auto" w:fill="FFFFFF"/>
        </w:rPr>
      </w:pPr>
    </w:p>
    <w:p w14:paraId="6FA1F75C" w14:textId="77777777" w:rsidR="007B5CFE" w:rsidRDefault="007B5CFE" w:rsidP="007B5CF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Кузнецова, Елена Вячеславовна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9B823A" w14:textId="77777777" w:rsidR="007B5CFE" w:rsidRDefault="007B5CFE" w:rsidP="007B5CFE">
      <w:pPr>
        <w:spacing w:line="270" w:lineRule="atLeast"/>
        <w:rPr>
          <w:rFonts w:ascii="Verdana" w:hAnsi="Verdana"/>
          <w:color w:val="000000"/>
          <w:sz w:val="18"/>
          <w:szCs w:val="18"/>
        </w:rPr>
      </w:pPr>
      <w:r>
        <w:rPr>
          <w:rFonts w:ascii="Verdana" w:hAnsi="Verdana"/>
          <w:color w:val="000000"/>
          <w:sz w:val="18"/>
          <w:szCs w:val="18"/>
        </w:rPr>
        <w:t>2011</w:t>
      </w:r>
    </w:p>
    <w:p w14:paraId="6FDFC402" w14:textId="77777777" w:rsidR="007B5CFE" w:rsidRDefault="007B5CFE" w:rsidP="007B5CF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6F71DE" w14:textId="77777777" w:rsidR="007B5CFE" w:rsidRDefault="007B5CFE" w:rsidP="007B5CFE">
      <w:pPr>
        <w:spacing w:line="270" w:lineRule="atLeast"/>
        <w:rPr>
          <w:rFonts w:ascii="Verdana" w:hAnsi="Verdana"/>
          <w:color w:val="000000"/>
          <w:sz w:val="18"/>
          <w:szCs w:val="18"/>
        </w:rPr>
      </w:pPr>
      <w:r>
        <w:rPr>
          <w:rFonts w:ascii="Verdana" w:hAnsi="Verdana"/>
          <w:color w:val="000000"/>
          <w:sz w:val="18"/>
          <w:szCs w:val="18"/>
        </w:rPr>
        <w:t>Кузнецова, Елена Вячеславовна</w:t>
      </w:r>
    </w:p>
    <w:p w14:paraId="2C703647" w14:textId="77777777" w:rsidR="007B5CFE" w:rsidRDefault="007B5CFE" w:rsidP="007B5CF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DF1988" w14:textId="77777777" w:rsidR="007B5CFE" w:rsidRDefault="007B5CFE" w:rsidP="007B5CF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4E36B24" w14:textId="77777777" w:rsidR="007B5CFE" w:rsidRDefault="007B5CFE" w:rsidP="007B5CF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924421" w14:textId="77777777" w:rsidR="007B5CFE" w:rsidRDefault="007B5CFE" w:rsidP="007B5CFE">
      <w:pPr>
        <w:spacing w:line="270" w:lineRule="atLeast"/>
        <w:rPr>
          <w:rFonts w:ascii="Verdana" w:hAnsi="Verdana"/>
          <w:color w:val="000000"/>
          <w:sz w:val="18"/>
          <w:szCs w:val="18"/>
        </w:rPr>
      </w:pPr>
      <w:r>
        <w:rPr>
          <w:rFonts w:ascii="Verdana" w:hAnsi="Verdana"/>
          <w:color w:val="000000"/>
          <w:sz w:val="18"/>
          <w:szCs w:val="18"/>
        </w:rPr>
        <w:t>Ростов-на-Дону</w:t>
      </w:r>
    </w:p>
    <w:p w14:paraId="2D4C902A" w14:textId="77777777" w:rsidR="007B5CFE" w:rsidRDefault="007B5CFE" w:rsidP="007B5CF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D435D7E" w14:textId="77777777" w:rsidR="007B5CFE" w:rsidRDefault="007B5CFE" w:rsidP="007B5CFE">
      <w:pPr>
        <w:spacing w:line="270" w:lineRule="atLeast"/>
        <w:rPr>
          <w:rFonts w:ascii="Verdana" w:hAnsi="Verdana"/>
          <w:color w:val="000000"/>
          <w:sz w:val="18"/>
          <w:szCs w:val="18"/>
        </w:rPr>
      </w:pPr>
      <w:r>
        <w:rPr>
          <w:rFonts w:ascii="Verdana" w:hAnsi="Verdana"/>
          <w:color w:val="000000"/>
          <w:sz w:val="18"/>
          <w:szCs w:val="18"/>
        </w:rPr>
        <w:t>08.00.12</w:t>
      </w:r>
    </w:p>
    <w:p w14:paraId="4C669A7E" w14:textId="77777777" w:rsidR="007B5CFE" w:rsidRDefault="007B5CFE" w:rsidP="007B5CF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41A706" w14:textId="77777777" w:rsidR="007B5CFE" w:rsidRDefault="007B5CFE" w:rsidP="007B5CF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B13D16" w14:textId="77777777" w:rsidR="007B5CFE" w:rsidRDefault="007B5CFE" w:rsidP="007B5CF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6815FC4" w14:textId="77777777" w:rsidR="007B5CFE" w:rsidRDefault="007B5CFE" w:rsidP="007B5CFE">
      <w:pPr>
        <w:spacing w:line="270" w:lineRule="atLeast"/>
        <w:rPr>
          <w:rFonts w:ascii="Verdana" w:hAnsi="Verdana"/>
          <w:color w:val="000000"/>
          <w:sz w:val="18"/>
          <w:szCs w:val="18"/>
        </w:rPr>
      </w:pPr>
      <w:r>
        <w:rPr>
          <w:rFonts w:ascii="Verdana" w:hAnsi="Verdana"/>
          <w:color w:val="000000"/>
          <w:sz w:val="18"/>
          <w:szCs w:val="18"/>
        </w:rPr>
        <w:t>490</w:t>
      </w:r>
    </w:p>
    <w:p w14:paraId="6C43B5D2" w14:textId="77777777" w:rsidR="007B5CFE" w:rsidRDefault="007B5CFE" w:rsidP="007B5C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Кузнецова, Елена Вячеславовна</w:t>
      </w:r>
    </w:p>
    <w:p w14:paraId="7CA32E6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B37FBA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СОВРЕМЕННЫЕ ТЕНДЕНЦИИ ФОРМИРОВАНИЯ</w:t>
      </w:r>
    </w:p>
    <w:p w14:paraId="4DBE5EE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РАЗВИТИЯ СИСТЕМЫ</w:t>
      </w:r>
      <w:r>
        <w:rPr>
          <w:rStyle w:val="WW8Num2z0"/>
          <w:rFonts w:ascii="Verdana" w:hAnsi="Verdana"/>
          <w:color w:val="000000"/>
          <w:sz w:val="18"/>
          <w:szCs w:val="18"/>
        </w:rPr>
        <w:t> </w:t>
      </w:r>
      <w:r>
        <w:rPr>
          <w:rStyle w:val="WW8Num3z0"/>
          <w:rFonts w:ascii="Verdana" w:hAnsi="Verdana"/>
          <w:color w:val="4682B4"/>
          <w:sz w:val="18"/>
          <w:szCs w:val="18"/>
        </w:rPr>
        <w:t>ПЛАНОВ</w:t>
      </w:r>
      <w:r>
        <w:rPr>
          <w:rStyle w:val="WW8Num2z0"/>
          <w:rFonts w:ascii="Verdana" w:hAnsi="Verdana"/>
          <w:color w:val="000000"/>
          <w:sz w:val="18"/>
          <w:szCs w:val="18"/>
        </w:rPr>
        <w:t> </w:t>
      </w:r>
      <w:r>
        <w:rPr>
          <w:rFonts w:ascii="Verdana" w:hAnsi="Verdana"/>
          <w:color w:val="000000"/>
          <w:sz w:val="18"/>
          <w:szCs w:val="18"/>
        </w:rPr>
        <w:t>СЧЕТОВ</w:t>
      </w:r>
    </w:p>
    <w:p w14:paraId="1B4CB6D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исследования системы планов</w:t>
      </w:r>
      <w:r>
        <w:rPr>
          <w:rStyle w:val="WW8Num2z0"/>
          <w:rFonts w:ascii="Verdana" w:hAnsi="Verdana"/>
          <w:color w:val="000000"/>
          <w:sz w:val="18"/>
          <w:szCs w:val="18"/>
        </w:rPr>
        <w:t> </w:t>
      </w:r>
      <w:r>
        <w:rPr>
          <w:rStyle w:val="WW8Num3z0"/>
          <w:rFonts w:ascii="Verdana" w:hAnsi="Verdana"/>
          <w:color w:val="4682B4"/>
          <w:sz w:val="18"/>
          <w:szCs w:val="18"/>
        </w:rPr>
        <w:t>счетов</w:t>
      </w:r>
    </w:p>
    <w:p w14:paraId="690E280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периодизация становления и развития плана счетов</w:t>
      </w:r>
    </w:p>
    <w:p w14:paraId="5F23301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Адаптивпая эволюция системы планов счетов</w:t>
      </w:r>
    </w:p>
    <w:p w14:paraId="63F808F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 оптики плана счетов</w:t>
      </w:r>
    </w:p>
    <w:p w14:paraId="3D7CD12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МОДЕЛИ ФУНКЦИОНИРОВАНИЯ СИСТЕМЫ</w:t>
      </w:r>
    </w:p>
    <w:p w14:paraId="7871CFA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ПЛАНОВ СЧЕТОВ</w:t>
      </w:r>
    </w:p>
    <w:p w14:paraId="4138938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Модель размерности системы планов счетов</w:t>
      </w:r>
    </w:p>
    <w:p w14:paraId="3281B6E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Моделирование планов счетов формального монизма, дуализма и плюрализма</w:t>
      </w:r>
    </w:p>
    <w:p w14:paraId="3551BF1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Модель</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в бухгалтерском управлении</w:t>
      </w:r>
      <w:r>
        <w:rPr>
          <w:rStyle w:val="WW8Num2z0"/>
          <w:rFonts w:ascii="Verdana" w:hAnsi="Verdana"/>
          <w:color w:val="000000"/>
          <w:sz w:val="18"/>
          <w:szCs w:val="18"/>
        </w:rPr>
        <w:t> </w:t>
      </w:r>
      <w:r>
        <w:rPr>
          <w:rStyle w:val="WW8Num3z0"/>
          <w:rFonts w:ascii="Verdana" w:hAnsi="Verdana"/>
          <w:color w:val="4682B4"/>
          <w:sz w:val="18"/>
          <w:szCs w:val="18"/>
        </w:rPr>
        <w:t>собственностью</w:t>
      </w:r>
    </w:p>
    <w:p w14:paraId="1C1C97A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Социальная модель формирования системы планов счетов</w:t>
      </w:r>
    </w:p>
    <w:p w14:paraId="0FF34B7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И</w:t>
      </w:r>
    </w:p>
    <w:p w14:paraId="03A2237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ФУНКЦИОНИРОВАНИЯ ОПТИК ПЛАНОВ 158 СЧЕТОВ</w:t>
      </w:r>
    </w:p>
    <w:p w14:paraId="7E3757E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оптик российской системы планов счетов</w:t>
      </w:r>
    </w:p>
    <w:p w14:paraId="2C344AA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Методология построения и функционирования планов счетов различных оптик</w:t>
      </w:r>
    </w:p>
    <w:p w14:paraId="6D20CDB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Финансовая оптика</w:t>
      </w:r>
    </w:p>
    <w:p w14:paraId="1E81F38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Производственная оптика</w:t>
      </w:r>
    </w:p>
    <w:p w14:paraId="7A674A8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3.2.3. Специализированная оптика</w:t>
      </w:r>
    </w:p>
    <w:p w14:paraId="67A3968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ПОСТРОЕНИЯ, ИСПОЛЬЗОВАНИЯ И ИНТЕГРАЦИИ СТРУКТУРИРОВАННОГО ПЛАНА СЧЕТОВ</w:t>
      </w:r>
    </w:p>
    <w:p w14:paraId="09D39A5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Концепция архитектоники построения плана счетов</w:t>
      </w:r>
    </w:p>
    <w:p w14:paraId="15D4731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Методология построения и использования структурированных планов счетов финансового учета</w:t>
      </w:r>
    </w:p>
    <w:p w14:paraId="124F11E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Модель построения и использования системы планов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w:t>
      </w:r>
    </w:p>
    <w:p w14:paraId="7E6E32F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Модель</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 дезинтегрированных планов счетов финансового и налогового учета</w:t>
      </w:r>
    </w:p>
    <w:p w14:paraId="64A51C9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Модель построения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планов счетов финансового и налогового учета</w:t>
      </w:r>
    </w:p>
    <w:p w14:paraId="2D46D35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УПРАВЛЕНИЯ И МОДЕЛЬ КОНТРОЛЯ</w:t>
      </w:r>
      <w:r>
        <w:rPr>
          <w:rStyle w:val="WW8Num2z0"/>
          <w:rFonts w:ascii="Verdana" w:hAnsi="Verdana"/>
          <w:color w:val="000000"/>
          <w:sz w:val="18"/>
          <w:szCs w:val="18"/>
        </w:rPr>
        <w:t> </w:t>
      </w:r>
      <w:r>
        <w:rPr>
          <w:rStyle w:val="WW8Num3z0"/>
          <w:rFonts w:ascii="Verdana" w:hAnsi="Verdana"/>
          <w:color w:val="4682B4"/>
          <w:sz w:val="18"/>
          <w:szCs w:val="18"/>
        </w:rPr>
        <w:t>ЭКОНОМИЧЕСКИМИ</w:t>
      </w:r>
      <w:r>
        <w:rPr>
          <w:rStyle w:val="WW8Num2z0"/>
          <w:rFonts w:ascii="Verdana" w:hAnsi="Verdana"/>
          <w:color w:val="000000"/>
          <w:sz w:val="18"/>
          <w:szCs w:val="18"/>
        </w:rPr>
        <w:t> </w:t>
      </w:r>
      <w:r>
        <w:rPr>
          <w:rFonts w:ascii="Verdana" w:hAnsi="Verdana"/>
          <w:color w:val="000000"/>
          <w:sz w:val="18"/>
          <w:szCs w:val="18"/>
        </w:rPr>
        <w:t>ПРОЦЕССАМИ</w:t>
      </w:r>
    </w:p>
    <w:p w14:paraId="1126FF4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Модель</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управлении собственностью</w:t>
      </w:r>
    </w:p>
    <w:p w14:paraId="201B5F7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Концепция бухгалтерского управления экономическими</w:t>
      </w:r>
      <w:r>
        <w:rPr>
          <w:rStyle w:val="WW8Num2z0"/>
          <w:rFonts w:ascii="Verdana" w:hAnsi="Verdana"/>
          <w:color w:val="000000"/>
          <w:sz w:val="18"/>
          <w:szCs w:val="18"/>
        </w:rPr>
        <w:t> </w:t>
      </w:r>
      <w:r>
        <w:rPr>
          <w:rStyle w:val="WW8Num3z0"/>
          <w:rFonts w:ascii="Verdana" w:hAnsi="Verdana"/>
          <w:color w:val="4682B4"/>
          <w:sz w:val="18"/>
          <w:szCs w:val="18"/>
        </w:rPr>
        <w:t>процессами</w:t>
      </w:r>
      <w:r>
        <w:rPr>
          <w:rStyle w:val="WW8Num2z0"/>
          <w:rFonts w:ascii="Verdana" w:hAnsi="Verdana"/>
          <w:color w:val="000000"/>
          <w:sz w:val="18"/>
          <w:szCs w:val="18"/>
        </w:rPr>
        <w:t> </w:t>
      </w:r>
      <w:r>
        <w:rPr>
          <w:rFonts w:ascii="Verdana" w:hAnsi="Verdana"/>
          <w:color w:val="000000"/>
          <w:sz w:val="18"/>
          <w:szCs w:val="18"/>
        </w:rPr>
        <w:t>на базе структурированного плана счетов</w:t>
      </w:r>
    </w:p>
    <w:p w14:paraId="552A45E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Стандарт бухгалтерского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и рисками на базе структурированного плана счетов</w:t>
      </w:r>
    </w:p>
    <w:p w14:paraId="51C96BF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Стандарт бухгалтерского управления финансовым состоянием на базе структурированного плана счетов</w:t>
      </w:r>
    </w:p>
    <w:p w14:paraId="373EC40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Модель контроля результатов деятельности</w:t>
      </w:r>
    </w:p>
    <w:p w14:paraId="7DF34BAE" w14:textId="77777777" w:rsidR="007B5CFE" w:rsidRDefault="007B5CFE" w:rsidP="007B5C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 планов счетов и бухгалтерское управление экономическими процессами: теория, методология и практика"</w:t>
      </w:r>
    </w:p>
    <w:p w14:paraId="79AB5E2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Более 200 лет в экономике происходят дискуссии о генерировании,</w:t>
      </w:r>
      <w:r>
        <w:rPr>
          <w:rStyle w:val="WW8Num2z0"/>
          <w:rFonts w:ascii="Verdana" w:hAnsi="Verdana"/>
          <w:color w:val="000000"/>
          <w:sz w:val="18"/>
          <w:szCs w:val="18"/>
        </w:rPr>
        <w:t> </w:t>
      </w:r>
      <w:r>
        <w:rPr>
          <w:rStyle w:val="WW8Num3z0"/>
          <w:rFonts w:ascii="Verdana" w:hAnsi="Verdana"/>
          <w:color w:val="4682B4"/>
          <w:sz w:val="18"/>
          <w:szCs w:val="18"/>
        </w:rPr>
        <w:t>транспорентности</w:t>
      </w:r>
      <w:r>
        <w:rPr>
          <w:rStyle w:val="WW8Num2z0"/>
          <w:rFonts w:ascii="Verdana" w:hAnsi="Verdana"/>
          <w:color w:val="000000"/>
          <w:sz w:val="18"/>
          <w:szCs w:val="18"/>
        </w:rPr>
        <w:t> </w:t>
      </w:r>
      <w:r>
        <w:rPr>
          <w:rFonts w:ascii="Verdana" w:hAnsi="Verdana"/>
          <w:color w:val="000000"/>
          <w:sz w:val="18"/>
          <w:szCs w:val="18"/>
        </w:rPr>
        <w:t>и релевантности бухгалтерской информации, формировании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систем, что привело к появлению многих научных школ и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рассматривающих роль счетов, планов счетов, концептуальных подходов к построению планов счетов, экономическую периодизацию и</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возможности планов счетов, бухгалтерское управление и контроль экономическими процессами.</w:t>
      </w:r>
    </w:p>
    <w:p w14:paraId="3E48C9E0"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XXI веке процесс совершенствования планов счетов строится на концепции интерактивного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принципах архитектоники (адаптивность, структурированность на всех уровнях,</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 бухгалтерский инжиниринг), с целью предвидения и моделирования желаемой архитектуры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интернационального сближения, основой которых являются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09757503"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теории (информационная, позитивная, экспликативная, классификационная, событийная и контрольная) ориентированы на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обеспечение выживаемости институциональной единицы на базе использования системы структурированных планов счетов, а также</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(чистые активы) и дезагрегированных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пассивы) показателей собственности в адекватных ценах.</w:t>
      </w:r>
    </w:p>
    <w:p w14:paraId="7A16B75F"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определяется тем положением, что большинство научных и практических школ акцентируют усилия на решении проблем развития и совершенствования планов счетов в таких направлениях, как: формирование планов счетов при решении проблем экономического, финансового, производственного и специализированного направления, исходя из их национальной ориентированности, что получило название оптики планов счетов, для решения соответствующего направления стратегии развития; архитектоника, структурирование и интеграция планов счетов в целях их эффективного использования в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стратегическом и налоговом учете;</w:t>
      </w:r>
    </w:p>
    <w:p w14:paraId="5485BC0F"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управление и контроль экономическими процессами на базе системы планов счетов структурированного типа высокой информационной емкости и комплекса</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298C71BA"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Несмотря на значительный научно-практический интерес к данным проблемам, наблюдается </w:t>
      </w:r>
      <w:r>
        <w:rPr>
          <w:rFonts w:ascii="Verdana" w:hAnsi="Verdana"/>
          <w:color w:val="000000"/>
          <w:sz w:val="18"/>
          <w:szCs w:val="18"/>
        </w:rPr>
        <w:lastRenderedPageBreak/>
        <w:t>недостаточная теоретическая и методологическая разработанность комплексного,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использования планов счетов в финансовом, управленческом,</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и налоговом учете, бухгалтерском управлении экономическими процессами, что обусловливает актуальность исследования как в теоретическом, так и в практическом плане.</w:t>
      </w:r>
    </w:p>
    <w:p w14:paraId="0BF3C417"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Современные проблемы и тенденции в развитии теоретических и методологических представлений о комплексном использовании планов счетов в финансовом, управленческом, стратегическом и налоговом учете как в России, так и за рубежом приобретают острую дискуссионную направленность.</w:t>
      </w:r>
    </w:p>
    <w:p w14:paraId="21B65FD4"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актуальных проблем по формированию и развитию планов счетов, характеристике оптик, построению структурированных планов счетов, теории и практики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информационной составляющей управления, формирования итоговой информации внесли многие российские и зарубежные ученые:</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Андреев В.Д., Бариленко В.И.,</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Бахчисарайцев Г.А., Безруких П.С.,</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А.И., Бенсон Г., Блатов H.A.,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Вейцман Н.Р., Галаган A.M.,</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Езерский Ф.В., Кизилов</w:t>
      </w:r>
    </w:p>
    <w:p w14:paraId="6C8707B4"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Кутер М.И., Лабынцев Н.Т., Лоран Ж.,</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Любушин Н.П., Малышев И.В.,</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B.C., Мэтьюс М.Р., Новодворским</w:t>
      </w:r>
    </w:p>
    <w:p w14:paraId="133F6D5E"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Патон У., Пачоли Л.,</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М.Х.Б., Ришар Ж., Рудановский А.П.,</w:t>
      </w:r>
      <w:r>
        <w:rPr>
          <w:rStyle w:val="WW8Num2z0"/>
          <w:rFonts w:ascii="Verdana" w:hAnsi="Verdana"/>
          <w:color w:val="000000"/>
          <w:sz w:val="18"/>
          <w:szCs w:val="18"/>
        </w:rPr>
        <w:t> </w:t>
      </w:r>
      <w:r>
        <w:rPr>
          <w:rStyle w:val="WW8Num3z0"/>
          <w:rFonts w:ascii="Verdana" w:hAnsi="Verdana"/>
          <w:color w:val="4682B4"/>
          <w:sz w:val="18"/>
          <w:szCs w:val="18"/>
        </w:rPr>
        <w:t>Савари</w:t>
      </w:r>
      <w:r>
        <w:rPr>
          <w:rStyle w:val="WW8Num2z0"/>
          <w:rFonts w:ascii="Verdana" w:hAnsi="Verdana"/>
          <w:color w:val="000000"/>
          <w:sz w:val="18"/>
          <w:szCs w:val="18"/>
        </w:rPr>
        <w:t> </w:t>
      </w:r>
      <w:r>
        <w:rPr>
          <w:rFonts w:ascii="Verdana" w:hAnsi="Verdana"/>
          <w:color w:val="000000"/>
          <w:sz w:val="18"/>
          <w:szCs w:val="18"/>
        </w:rPr>
        <w:t>Ж., Сивере Е.Е., Соколов Я.В., Стоун Р.,</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Хахонова H.H., Хендриксен Э., Хопвуд Э.,</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Хоружий Л.Н., Шеремет А.Д.,</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Широбоков В.Г., Шмаленбах Э.,</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Щенков С.А. и другие.</w:t>
      </w:r>
    </w:p>
    <w:p w14:paraId="03537510"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управления и контроля экономическими процессами на базе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рассматривались в трудах</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Блэкуэлла Д.У., Богатой И.Н., Буррия И.,</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Герца Р., Дамодорана А.,</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Зоммерфельда Г., Ивашкевича В.Б.,</w:t>
      </w:r>
      <w:r>
        <w:rPr>
          <w:rStyle w:val="WW8Num2z0"/>
          <w:rFonts w:ascii="Verdana" w:hAnsi="Verdana"/>
          <w:color w:val="000000"/>
          <w:sz w:val="18"/>
          <w:szCs w:val="18"/>
        </w:rPr>
        <w:t> </w:t>
      </w:r>
      <w:r>
        <w:rPr>
          <w:rStyle w:val="WW8Num3z0"/>
          <w:rFonts w:ascii="Verdana" w:hAnsi="Verdana"/>
          <w:color w:val="4682B4"/>
          <w:sz w:val="18"/>
          <w:szCs w:val="18"/>
        </w:rPr>
        <w:t>Кигана</w:t>
      </w:r>
      <w:r>
        <w:rPr>
          <w:rStyle w:val="WW8Num2z0"/>
          <w:rFonts w:ascii="Verdana" w:hAnsi="Verdana"/>
          <w:color w:val="000000"/>
          <w:sz w:val="18"/>
          <w:szCs w:val="18"/>
        </w:rPr>
        <w:t> </w:t>
      </w:r>
      <w:r>
        <w:rPr>
          <w:rFonts w:ascii="Verdana" w:hAnsi="Verdana"/>
          <w:color w:val="000000"/>
          <w:sz w:val="18"/>
          <w:szCs w:val="18"/>
        </w:rPr>
        <w:t>Э., Крохичевой Г.Е., Ле-Кутра В.,</w:t>
      </w:r>
      <w:r>
        <w:rPr>
          <w:rStyle w:val="WW8Num2z0"/>
          <w:rFonts w:ascii="Verdana" w:hAnsi="Verdana"/>
          <w:color w:val="000000"/>
          <w:sz w:val="18"/>
          <w:szCs w:val="18"/>
        </w:rPr>
        <w:t> </w:t>
      </w:r>
      <w:r>
        <w:rPr>
          <w:rStyle w:val="WW8Num3z0"/>
          <w:rFonts w:ascii="Verdana" w:hAnsi="Verdana"/>
          <w:color w:val="4682B4"/>
          <w:sz w:val="18"/>
          <w:szCs w:val="18"/>
        </w:rPr>
        <w:t>Лимперга</w:t>
      </w:r>
      <w:r>
        <w:rPr>
          <w:rStyle w:val="WW8Num2z0"/>
          <w:rFonts w:ascii="Verdana" w:hAnsi="Verdana"/>
          <w:color w:val="000000"/>
          <w:sz w:val="18"/>
          <w:szCs w:val="18"/>
        </w:rPr>
        <w:t> </w:t>
      </w:r>
      <w:r>
        <w:rPr>
          <w:rFonts w:ascii="Verdana" w:hAnsi="Verdana"/>
          <w:color w:val="000000"/>
          <w:sz w:val="18"/>
          <w:szCs w:val="18"/>
        </w:rPr>
        <w:t>Т., Мельник М.В., Никлиша Г.,</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Новодворского В.Д., Обербринкманна Ф.,</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Пехе Т., Петерсона Р.Л.,</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Ж., Филлипса М.Х., Шмидта Ф.,</w:t>
      </w:r>
      <w:r>
        <w:rPr>
          <w:rStyle w:val="WW8Num2z0"/>
          <w:rFonts w:ascii="Verdana" w:hAnsi="Verdana"/>
          <w:color w:val="000000"/>
          <w:sz w:val="18"/>
          <w:szCs w:val="18"/>
        </w:rPr>
        <w:t> </w:t>
      </w:r>
      <w:r>
        <w:rPr>
          <w:rStyle w:val="WW8Num3z0"/>
          <w:rFonts w:ascii="Verdana" w:hAnsi="Verdana"/>
          <w:color w:val="4682B4"/>
          <w:sz w:val="18"/>
          <w:szCs w:val="18"/>
        </w:rPr>
        <w:t>Экклза</w:t>
      </w:r>
      <w:r>
        <w:rPr>
          <w:rStyle w:val="WW8Num2z0"/>
          <w:rFonts w:ascii="Verdana" w:hAnsi="Verdana"/>
          <w:color w:val="000000"/>
          <w:sz w:val="18"/>
          <w:szCs w:val="18"/>
        </w:rPr>
        <w:t> </w:t>
      </w:r>
      <w:r>
        <w:rPr>
          <w:rFonts w:ascii="Verdana" w:hAnsi="Verdana"/>
          <w:color w:val="000000"/>
          <w:sz w:val="18"/>
          <w:szCs w:val="18"/>
        </w:rPr>
        <w:t>Р. и других.</w:t>
      </w:r>
    </w:p>
    <w:p w14:paraId="33BE85F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 научная разработка теоретических, методологических и организационно-практических положений по формированию информационного поля бухгалтерского управления и контроля оказалась явно недостаточной, особенно в двух крупных направлениях: 1) формирование, функционирование и использование системы планов счетов, к которым относятся размерность планов счетов; моделирование планов счетов формального монизма, дуализма и плюрализма; социальные аспекты формирования плана счетов; методологические проблемы функционирования планов счетов финансовой, производственной и специализированных оптик; концептуальные и методологические подходы к построению и функционированию структурированных планов счетов; формирование архитектоники плана счетов; построение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планов счетов финансового,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2F26DD9B"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бухгалтерское управление экономическими процессами, к которому относятся использование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 в управлении собственностью; управление</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предприятия и рисками; управление финансовым состоянием; концептуальные решения бухгалтерского управления экономическими процессами; осуществление контроля за собственностью. Таким образом, целый комплекс методологических и методических вопросов комплексного использования планов счетов в управлении экономическими процессами не получили еще всестороннего теоретического освещения, что и определило выбор темы, структуру и направленность исследования.</w:t>
      </w:r>
    </w:p>
    <w:p w14:paraId="0110519D"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обосновании и разработке до уровня концептуально-методологических позиций и организационно-методических рекомендаций комплекса проблем функционирования, формирования, методологии использования системы планов счетов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управлении экономическими процессами. Достижение поставленной цели осуществлялось решением следующих задач.</w:t>
      </w:r>
    </w:p>
    <w:p w14:paraId="6A17A064"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Задача 1 — определить современные тенденции формирования и развития системы планов счетов на базе соответствующей информационной составляющей: сформировать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исследования системы планов счетов; разработать экономическую периодизацию становления и развития системы планов счетов; раскрыть адаптивную эволюцию системы планов счетов; предложить концепцию оптик планов счетов: финансовой, производственной, специализированных.</w:t>
      </w:r>
    </w:p>
    <w:p w14:paraId="27710A8D"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 2 — создать модели формирования и функционирования системы планов счетов: аргументировано обосновать модель размерности планов счетов; разработать модель формального монизма, дуализма и плюрализма в определении финансового результата; смоделировать основы</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раскрыть социальную модель системы плана счетов.</w:t>
      </w:r>
    </w:p>
    <w:p w14:paraId="36AE8995"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Задача 3 - разработать методологию формирования планов счетов финансовой, производственной и специализированной оптик: провести анализ функционирования оптик российской системы планов счетов; предложить методологию построения и использования структурированных планов счетов различных оптик.</w:t>
      </w:r>
    </w:p>
    <w:p w14:paraId="60E0E21B"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Задача 4 — определить концепцию, методологию, модели построения и использования интегрированных планов счетов: разработать концепцию архитектоники построения плана счетов; обосновать методологию построения и использования планов счетов финансового учета; сформировать модель интегрированных и дезинтегрированных планов счетов финансового и налогового учета; обосновать модели построения и использования интегрированных планов счетов в управленческом, стратегическом и налоговом учете.</w:t>
      </w:r>
    </w:p>
    <w:p w14:paraId="2E4F22DE"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 5 — разработать концепцию бухгалтерского управления экономическими процессами и модель контроля результатов деятельности: сформировать модель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разработать концепцию бухгалтерского управления экономическими процессами на основе .использования структурированного плана счетов; предложить стандарт бухгалтерского управления резервной системой и рисками; разработать стандарт бухгалтерского управления финансовым состоянием; определить модель контроля результатов деятельности.</w:t>
      </w:r>
    </w:p>
    <w:p w14:paraId="2CF9583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исследования в диссертации выступает информационное поле бухгалтерского учета, формируемое системой интегрированных планов счетов финансового, управленческого, стратегического и налогового учета в контексте их использования в бухгалтерском управлении экономическими процессами в</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единицах всех организационно-имущественных форм</w:t>
      </w:r>
      <w:r>
        <w:rPr>
          <w:rStyle w:val="WW8Num3z0"/>
          <w:rFonts w:ascii="Verdana" w:hAnsi="Verdana"/>
          <w:color w:val="4682B4"/>
          <w:sz w:val="18"/>
          <w:szCs w:val="18"/>
        </w:rPr>
        <w:t>собственности</w:t>
      </w:r>
      <w:r>
        <w:rPr>
          <w:rFonts w:ascii="Verdana" w:hAnsi="Verdana"/>
          <w:color w:val="000000"/>
          <w:sz w:val="18"/>
          <w:szCs w:val="18"/>
        </w:rPr>
        <w:t>.</w:t>
      </w:r>
    </w:p>
    <w:p w14:paraId="74B93CD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Предметной областью диссертационной работы явились концептуальные, методологические и организационно-методические аспекты согласования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различных систем планов счетов, с точки зрения используемой оптики (финансовая, производственная, специальные), форм и методов определения финансового результата (формальный монизм, дуализм, плюрализм) и концептуальных подходов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управлению экономическими процессами, собственностью, резервной системой и рисками.</w:t>
      </w:r>
    </w:p>
    <w:p w14:paraId="015F2926"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раздел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1.1. «Исходные парадигмы, базовые концепции, основополагающие принципы, постулаты и правила бухгалтерского учета»,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и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w:t>
      </w:r>
    </w:p>
    <w:p w14:paraId="3ABA36CD"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является совокупность теорий, концепций, методологий, используемых при исследовании социально-экономических процессов в мировой науке.</w:t>
      </w:r>
    </w:p>
    <w:p w14:paraId="14D51F75"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Философия науки как совокупность диалектических, статистических, сравнительных, функциональных, исторических, концептуальных, индуктивных и дедуктивных методов явилась </w:t>
      </w:r>
      <w:r>
        <w:rPr>
          <w:rFonts w:ascii="Verdana" w:hAnsi="Verdana"/>
          <w:color w:val="000000"/>
          <w:sz w:val="18"/>
          <w:szCs w:val="18"/>
        </w:rPr>
        <w:lastRenderedPageBreak/>
        <w:t>теоретической и методологической базой исследования.</w:t>
      </w:r>
    </w:p>
    <w:p w14:paraId="4F24874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научного поиска ориентировалась на выработку концептуального подхода к использованию комплекса экономических методов, в том числе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методов архитектоники, определения чистых активов и чистых пассивов, моделирования и др.</w:t>
      </w:r>
    </w:p>
    <w:p w14:paraId="47674680"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В ходе диссертационного исследования, разработки и обоснования теоретических и методологических основ формирования и функционирования системы планов счетов и осуществления бухгалтерского управления экономическими процессами использовались общенаучные методы познания: диалектический подход, системность, анализ, синтез и другие, а также учетно-аналитические и статистические приемы: группировка,</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Fonts w:ascii="Verdana" w:hAnsi="Verdana"/>
          <w:color w:val="000000"/>
          <w:sz w:val="18"/>
          <w:szCs w:val="18"/>
        </w:rPr>
        <w:t>, выборка и другие.</w:t>
      </w:r>
    </w:p>
    <w:p w14:paraId="600878CF"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концептуальные, методологические и методические положения строятся на абстрактно-логическом обобщении, сравнении и анализе исследований и разработок.</w:t>
      </w:r>
    </w:p>
    <w:p w14:paraId="400F9503"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актов, приказов МФ РФ, постановлений. Исследование строилось на научных отечественных и зарубежных разработках, представленных в монографиях, статьях и результатах научно-практических конференций.</w:t>
      </w:r>
    </w:p>
    <w:p w14:paraId="30D45893"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Практической составляющей информационно-эмпирической базы явились национальные,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рабочие планы счетов различных государств, отраслей, организаций.</w:t>
      </w:r>
    </w:p>
    <w:p w14:paraId="5D56D9FD"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исследования представлена в разработке системы формирования и функционирования планов счетов, позволяющей осуществлять бухгалтерское управление экономическими процессами.</w:t>
      </w:r>
    </w:p>
    <w:p w14:paraId="67F5AFE6"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базируется на основных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теориях (информационной, контрольной, позитивной, событий, стоимости, описательной, нормативной, экспликативной, инструментов бухгалтерского инжиниринга, собственности и других), которые в комплексном и органическом единстве позволяют исследовать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методологические и управленческие процессы.</w:t>
      </w:r>
    </w:p>
    <w:p w14:paraId="576A0776"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концепции исследования представлена следующими основными положениями:</w:t>
      </w:r>
    </w:p>
    <w:p w14:paraId="19AD0BD7"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и функционирование плана счетов базируется на определенной оптике (финансовой, производственной, специализированной);</w:t>
      </w:r>
    </w:p>
    <w:p w14:paraId="1EAC060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финансового результата исходит из</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или приоритета государства, предпринимателей и трудящихся;</w:t>
      </w:r>
    </w:p>
    <w:p w14:paraId="486F3878"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построение структурированного плана счетов осуществляется на принципах архитектоники (адаптация, интеграция, структурирование,</w:t>
      </w:r>
      <w:r>
        <w:rPr>
          <w:rStyle w:val="WW8Num2z0"/>
          <w:rFonts w:ascii="Verdana" w:hAnsi="Verdana"/>
          <w:color w:val="000000"/>
          <w:sz w:val="18"/>
          <w:szCs w:val="18"/>
        </w:rPr>
        <w:t> </w:t>
      </w:r>
      <w:r>
        <w:rPr>
          <w:rStyle w:val="WW8Num3z0"/>
          <w:rFonts w:ascii="Verdana" w:hAnsi="Verdana"/>
          <w:color w:val="4682B4"/>
          <w:sz w:val="18"/>
          <w:szCs w:val="18"/>
        </w:rPr>
        <w:t>инжиниринг</w:t>
      </w:r>
      <w:r>
        <w:rPr>
          <w:rFonts w:ascii="Verdana" w:hAnsi="Verdana"/>
          <w:color w:val="000000"/>
          <w:sz w:val="18"/>
          <w:szCs w:val="18"/>
        </w:rPr>
        <w:t>);</w:t>
      </w:r>
    </w:p>
    <w:p w14:paraId="6DD620D8"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интеграция управленческого, стратегического и налогового учета в финансовый строится на базе структурированного плана счетов;</w:t>
      </w:r>
    </w:p>
    <w:p w14:paraId="4AB6E2B9"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бухгалтерское управление экономическими процессами осуществляется на основе интегрированных планов счетов финансового, управленческого и стратегического учета определенных оптик.</w:t>
      </w:r>
    </w:p>
    <w:p w14:paraId="6524AE8B"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и практические положения исследования позволяют представить планы счетов бухгалтерского учета как целостную систему, выявить закономерности и разработать принципы построения и функционирования планов счетов как информационного пространства для осуществления бухгалтерского управления экономическими процессами.</w:t>
      </w:r>
    </w:p>
    <w:p w14:paraId="4B48F472"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8D68D1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целях совершенствования российского плана счетов, исследования финансовой, производственной, специфических и традиционных оптик финансового учета, создания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финансового и налогового учета, осуществления бухгалтерского управления экономическими процессами предложена экономическая периодизации становления и развития системы планов счетов, предусматривающая выделение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парадигм. Данная периодизация увязывает категории планов счетов с теоретическими, </w:t>
      </w:r>
      <w:r>
        <w:rPr>
          <w:rFonts w:ascii="Verdana" w:hAnsi="Verdana"/>
          <w:color w:val="000000"/>
          <w:sz w:val="18"/>
          <w:szCs w:val="18"/>
        </w:rPr>
        <w:lastRenderedPageBreak/>
        <w:t>методологическими,</w:t>
      </w:r>
      <w:r>
        <w:rPr>
          <w:rStyle w:val="WW8Num2z0"/>
          <w:rFonts w:ascii="Verdana" w:hAnsi="Verdana"/>
          <w:color w:val="000000"/>
          <w:sz w:val="18"/>
          <w:szCs w:val="18"/>
        </w:rPr>
        <w:t> </w:t>
      </w:r>
      <w:r>
        <w:rPr>
          <w:rStyle w:val="WW8Num3z0"/>
          <w:rFonts w:ascii="Verdana" w:hAnsi="Verdana"/>
          <w:color w:val="4682B4"/>
          <w:sz w:val="18"/>
          <w:szCs w:val="18"/>
        </w:rPr>
        <w:t>интеграционными</w:t>
      </w:r>
      <w:r>
        <w:rPr>
          <w:rStyle w:val="WW8Num2z0"/>
          <w:rFonts w:ascii="Verdana" w:hAnsi="Verdana"/>
          <w:color w:val="000000"/>
          <w:sz w:val="18"/>
          <w:szCs w:val="18"/>
        </w:rPr>
        <w:t> </w:t>
      </w:r>
      <w:r>
        <w:rPr>
          <w:rFonts w:ascii="Verdana" w:hAnsi="Verdana"/>
          <w:color w:val="000000"/>
          <w:sz w:val="18"/>
          <w:szCs w:val="18"/>
        </w:rPr>
        <w:t>и управленческими идентификаторами.</w:t>
      </w:r>
    </w:p>
    <w:p w14:paraId="69F040E3"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Быстроменяющиеся</w:t>
      </w:r>
      <w:r>
        <w:rPr>
          <w:rStyle w:val="WW8Num2z0"/>
          <w:rFonts w:ascii="Verdana" w:hAnsi="Verdana"/>
          <w:color w:val="000000"/>
          <w:sz w:val="18"/>
          <w:szCs w:val="18"/>
        </w:rPr>
        <w:t> </w:t>
      </w:r>
      <w:r>
        <w:rPr>
          <w:rFonts w:ascii="Verdana" w:hAnsi="Verdana"/>
          <w:color w:val="000000"/>
          <w:sz w:val="18"/>
          <w:szCs w:val="18"/>
        </w:rPr>
        <w:t>экономические условия требуют постоянной адаптации систем учета, выражающейся в совершенствовании планов счетов финансового, управленческого, стратегического и налогового учета, модификации счетов синтетического и аналитического учета, реконструкции функционирующих планов счетов. Трансформацию учета предлагается реализовать посредством адаптивной эволюции системы планов счетов, предусматривающей функционирование адаптивного предприятия по определенным принципам в разрезе видов деятельности и моделей финансового учета. Реализация процессов адаптации приводит к изменению собственности и</w:t>
      </w:r>
      <w:r>
        <w:rPr>
          <w:rStyle w:val="WW8Num2z0"/>
          <w:rFonts w:ascii="Verdana" w:hAnsi="Verdana"/>
          <w:color w:val="000000"/>
          <w:sz w:val="18"/>
          <w:szCs w:val="18"/>
        </w:rPr>
        <w:t> </w:t>
      </w:r>
      <w:r>
        <w:rPr>
          <w:rStyle w:val="WW8Num3z0"/>
          <w:rFonts w:ascii="Verdana" w:hAnsi="Verdana"/>
          <w:color w:val="4682B4"/>
          <w:sz w:val="18"/>
          <w:szCs w:val="18"/>
        </w:rPr>
        <w:t>синергетическому</w:t>
      </w:r>
      <w:r>
        <w:rPr>
          <w:rStyle w:val="WW8Num2z0"/>
          <w:rFonts w:ascii="Verdana" w:hAnsi="Verdana"/>
          <w:color w:val="000000"/>
          <w:sz w:val="18"/>
          <w:szCs w:val="18"/>
        </w:rPr>
        <w:t> </w:t>
      </w:r>
      <w:r>
        <w:rPr>
          <w:rFonts w:ascii="Verdana" w:hAnsi="Verdana"/>
          <w:color w:val="000000"/>
          <w:sz w:val="18"/>
          <w:szCs w:val="18"/>
        </w:rPr>
        <w:t>эффекту, которые определяются посредством инструментов бухгалтерского инжиниринга. Адаптивная эволюция приводит к повышению управленческих и контрольных функций планов счетов.</w:t>
      </w:r>
    </w:p>
    <w:p w14:paraId="40F63CE0"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 финансового результата не носит однозначного характера и строится исходя из соотношения интересов участников рыночных отношений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или преобладание интересов государства,</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акционеров, наемных работники). Это находит отражение в планах счетов различных государств. Финансовый результат одной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единицы, пересчитанный по правилам его определения в разных странах, имеет совершенно различные значения. Такое разнообразие в определении финансового результата требует теоретического обобщения и концептуального выделения трех оптик (финансовой, производственной, специализированной) и определения основных позиций по каждой из них.</w:t>
      </w:r>
    </w:p>
    <w:p w14:paraId="418A333E"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Уровень развития экономики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микроуровне существенно зависит от адекватной организации финансового, управленческого и стратегического учета, которая должна строиться на высоком научном и методологическом уровне. Глубина научного подхода определяется диапазоном и обширностью системы измерителей, что требует моделирования размерности плана счетов, ориентированной на функционирование двух- (время, оценка), трех- (время, оценка, ситуации) и четырехмерной (время, оценка, ситуации, фракталы)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Методологический аспект представлен способом определения финансового результата в зависимости от используемой оптики, что требует моделирования планов счетов с одно- (производственная оптика), двух- (финансовая оптика) и многократным (специализированная оптика) его определением. Данные модели размерности планов счетов и формального монизма, дуализма, плюрализма позволяют реализовать функционирование планов счетов, построенных по модульному принципу.</w:t>
      </w:r>
    </w:p>
    <w:p w14:paraId="6DDCB181"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соответствии с проявлением экономической жизни общества в двух сферах — агентских и социальных отношений - возникает необходимость экономического обоснования и определения результатов деятельности различных социально-административных групп на базе системы планов счетов. В этой связи предложены модели агентских и социальных отношений в бухгалтерском управлении собственностью. Модель агентских отношений предусматривает определение результатов деятельности агентов на базе структурированного плана счетов. Социальная модель системы планов счетов дает возможность определять изменение собственности институциональной единицы по итогам проводимых социально-экономических мероприятий. В качестве информационной базы предлагается использовать разделы плана счетов.</w:t>
      </w:r>
    </w:p>
    <w:p w14:paraId="469295DA"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Направленность планов счетов различных государств, отраслей, организаций, сгруппированная в три оптики (финансовую, производственную, специализированную) требует разработки трех соответствующих методологий построения и функционирования планов счетов. Анализ практики российской системы планов счетов позволил выявить специфические особенности функционирования планов счетов в трех направленностях в разрезе традиционного финансового учета, интернациональных моделей финансового учета, налогового учета. Определение финансового результата происходит в зависимости от проводимой национальной политики с учетом сбалансированности или приоритета участников экономических отношений, что требует разработки методологии формирования и функционирования планов счетов финансовой, производственной и специализированной оптики, которые базируются на модульном принципе построения.</w:t>
      </w:r>
    </w:p>
    <w:p w14:paraId="008BACEF"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В современных условиях основная масса экономических процессов осуществляется в сетях, которые имеют свою специфику и архитектуру построения, приспосабливающуюся к растущей </w:t>
      </w:r>
      <w:r>
        <w:rPr>
          <w:rFonts w:ascii="Verdana" w:hAnsi="Verdana"/>
          <w:color w:val="000000"/>
          <w:sz w:val="18"/>
          <w:szCs w:val="18"/>
        </w:rPr>
        <w:lastRenderedPageBreak/>
        <w:t>сложности взаимодействий, что формирует новый тип бухгалтерского учета и требует построения плана счетов на принципах архитектоники. Разработанная концепция архитектоники плана счетов вытекает из разработанных выше процессов адаптации, интеграции, структурирования и бухгалтерского инжиниринга. Таким образом, архитектоника построения плана счетов носит концептуальную направленность и предполагает адаптивную,</w:t>
      </w:r>
      <w:r>
        <w:rPr>
          <w:rStyle w:val="WW8Num2z0"/>
          <w:rFonts w:ascii="Verdana" w:hAnsi="Verdana"/>
          <w:color w:val="000000"/>
          <w:sz w:val="18"/>
          <w:szCs w:val="18"/>
        </w:rPr>
        <w:t> </w:t>
      </w:r>
      <w:r>
        <w:rPr>
          <w:rStyle w:val="WW8Num3z0"/>
          <w:rFonts w:ascii="Verdana" w:hAnsi="Verdana"/>
          <w:color w:val="4682B4"/>
          <w:sz w:val="18"/>
          <w:szCs w:val="18"/>
        </w:rPr>
        <w:t>интеграционную</w:t>
      </w:r>
      <w:r>
        <w:rPr>
          <w:rFonts w:ascii="Verdana" w:hAnsi="Verdana"/>
          <w:color w:val="000000"/>
          <w:sz w:val="18"/>
          <w:szCs w:val="18"/>
        </w:rPr>
        <w:t>, структурную и инструментальную архитектуру. Концепция архитектоники позволяет выстраивать планы счетов, во-первых, высокой информационной емкости и, во-вторых, «</w:t>
      </w:r>
      <w:r>
        <w:rPr>
          <w:rStyle w:val="WW8Num3z0"/>
          <w:rFonts w:ascii="Verdana" w:hAnsi="Verdana"/>
          <w:color w:val="4682B4"/>
          <w:sz w:val="18"/>
          <w:szCs w:val="18"/>
        </w:rPr>
        <w:t>гибких</w:t>
      </w:r>
      <w:r>
        <w:rPr>
          <w:rFonts w:ascii="Verdana" w:hAnsi="Verdana"/>
          <w:color w:val="000000"/>
          <w:sz w:val="18"/>
          <w:szCs w:val="18"/>
        </w:rPr>
        <w:t>» для осуществления бухгалтерского управления экономическими процессами.</w:t>
      </w:r>
    </w:p>
    <w:p w14:paraId="0975ED0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Разрозненные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приводят к получению различных результатов для идентичных институциональных единиц, что, в конечном итоге, делает учет непрозрачным и значительно снижает контрольные функции. Построение структурированного плана счетов финансового учета, основанного на принципах архитектоники, позволяет</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управленческий, стратегический и налоговый учет в финансовый, что позволяет определять финансовый результат при решении конкретных управленческих,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налоговых задач и осуществлять контроль за результатами деятельности.</w:t>
      </w:r>
    </w:p>
    <w:p w14:paraId="0C139CE3"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является основной субстанцией в жизнедеятельности каждой институциональной единицы. Ее сохранение и приращение является главной задачей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Модифицированные экономические процессы оказывают постоянное влияние на собственность, что требует их учета и управления. Таким образом, бухгалтерское управление экономическими процессами является основной функцией жизнедеятельности институциональной единицы как целостного организма. Учетно-аналитическое обеспечение в виде структурированного плана счетов финансового учета, с одной стороны, инструменты бухгалтерского инжиниринга, показатели чистых активов и чистых пассивов, с другой стороны, позволяют осуществлять бухгалтерское управление экономическими процессами: резервной системой и рисками,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и т.д. По результатам бухгалтерского управления определяется изменение собственности институциональной единицы.</w:t>
      </w:r>
    </w:p>
    <w:p w14:paraId="67765FEE"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10.В современных условиях каждая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единица «</w:t>
      </w:r>
      <w:r>
        <w:rPr>
          <w:rStyle w:val="WW8Num3z0"/>
          <w:rFonts w:ascii="Verdana" w:hAnsi="Verdana"/>
          <w:color w:val="4682B4"/>
          <w:sz w:val="18"/>
          <w:szCs w:val="18"/>
        </w:rPr>
        <w:t>опутана сетью</w:t>
      </w:r>
      <w:r>
        <w:rPr>
          <w:rFonts w:ascii="Verdana" w:hAnsi="Verdana"/>
          <w:color w:val="000000"/>
          <w:sz w:val="18"/>
          <w:szCs w:val="18"/>
        </w:rPr>
        <w:t>» экономических процессов. Под их воздействием происходит изменение собственности, которое требует осуществления непрерывного контроля. Это приводит к необходимости создания модели контроля, которая, базируясь на данных структурированного плана счетов, архитектонике, посредством инструментов бухгалтерского инжиниринга позволяет определять изменение собственности.</w:t>
      </w:r>
    </w:p>
    <w:p w14:paraId="434B1D24"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разработке концептуальных и методологических положений по формированию и функционированию системы планов счетов в условиях их различной направленности (оптики) в целях осуществления бухгалтерского управления экономическими процессами. Результаты исследования, обладающие научной новизной, заключаются в следующем.</w:t>
      </w:r>
    </w:p>
    <w:p w14:paraId="33A9D0F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Разработана экономическая периодизация становления и развития планов счетов,</w:t>
      </w:r>
      <w:r>
        <w:rPr>
          <w:rStyle w:val="WW8Num2z0"/>
          <w:rFonts w:ascii="Verdana" w:hAnsi="Verdana"/>
          <w:color w:val="000000"/>
          <w:sz w:val="18"/>
          <w:szCs w:val="18"/>
        </w:rPr>
        <w:t> </w:t>
      </w:r>
      <w:r>
        <w:rPr>
          <w:rStyle w:val="WW8Num3z0"/>
          <w:rFonts w:ascii="Verdana" w:hAnsi="Verdana"/>
          <w:color w:val="4682B4"/>
          <w:sz w:val="18"/>
          <w:szCs w:val="18"/>
        </w:rPr>
        <w:t>увязывающая</w:t>
      </w:r>
      <w:r>
        <w:rPr>
          <w:rStyle w:val="WW8Num2z0"/>
          <w:rFonts w:ascii="Verdana" w:hAnsi="Verdana"/>
          <w:color w:val="000000"/>
          <w:sz w:val="18"/>
          <w:szCs w:val="18"/>
        </w:rPr>
        <w:t> </w:t>
      </w:r>
      <w:r>
        <w:rPr>
          <w:rFonts w:ascii="Verdana" w:hAnsi="Verdana"/>
          <w:color w:val="000000"/>
          <w:sz w:val="18"/>
          <w:szCs w:val="18"/>
        </w:rPr>
        <w:t>категории системы планов счетов с соответствующими экономическими идентификаторами: теоретические концепции планов счетов; оптики планов счетов; размерность; модульный принцип организации; показатели, характеризующие финансовое положение; организация контроля. Основной ее целью является обеспечение реализации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парадигмы и достижение адекватных результатов использования планов счетов.</w:t>
      </w:r>
    </w:p>
    <w:p w14:paraId="14C32466"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Сформирована адаптивная эволюция системы планов счетов, позволяющая на основании систематизирующих категорий планов счетов (национальных, типовых, межнациональных финансового учета, налогового учета, планов счетов управленческого, стратегического учета, сетевых планов счетов и метамоделей плана счетов) осуществлять функционирование субъектов и объектов адаптации (адаптивные предприятия, принципы адаптации, виды деятельности, модели финансового учета, финансовые показатели, инструменты бухгалтерского инжиниринга). Предложенная адаптивная эволюция позволяет определить и оценить уровень, характер адаптации (активная, пассивная и нулевая) и полученный, на основании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 xml:space="preserve">отчета, </w:t>
      </w:r>
      <w:r>
        <w:rPr>
          <w:rFonts w:ascii="Verdana" w:hAnsi="Verdana"/>
          <w:color w:val="000000"/>
          <w:sz w:val="18"/>
          <w:szCs w:val="18"/>
        </w:rPr>
        <w:lastRenderedPageBreak/>
        <w:t>синергетический эффект.</w:t>
      </w:r>
    </w:p>
    <w:p w14:paraId="1D581029"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Теоретически обоснована и разработана концепция оптики планов счетов, выделяющая их финансовую, производственную и специализированную направленность. Три основные оптики идентифицированы определяющими позициями: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теории, концептуальные признаки, техники учета, оптимизационная цель, что позволяет определять финансовый результат с учетом приоритетов участников рыночных отношений или сбалансированности их интересов в целях обеспечения национальной экономической политики.</w:t>
      </w:r>
    </w:p>
    <w:p w14:paraId="5670A3B9"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Разработаны модели, определяющие основные принципы функционирования системы планов счетов:</w:t>
      </w:r>
    </w:p>
    <w:p w14:paraId="3A45DE34"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модель размерности, ориентированная на функционирование двух-, трех- и четырехмерной бухгалтерии на базе использования системы планов счетов финансового, управленческого и стратегического учета с применением соответствующих методов учета (</w:t>
      </w:r>
      <w:r>
        <w:rPr>
          <w:rStyle w:val="WW8Num3z0"/>
          <w:rFonts w:ascii="Verdana" w:hAnsi="Verdana"/>
          <w:color w:val="4682B4"/>
          <w:sz w:val="18"/>
          <w:szCs w:val="18"/>
        </w:rPr>
        <w:t>кассовый</w:t>
      </w:r>
      <w:r>
        <w:rPr>
          <w:rFonts w:ascii="Verdana" w:hAnsi="Verdana"/>
          <w:color w:val="000000"/>
          <w:sz w:val="18"/>
          <w:szCs w:val="18"/>
        </w:rPr>
        <w:t>, начисления и модифицированный) и функционирование системы управленческого и стратегического учета на базе использования инструментов бухгалтерского инжиниринга; модель планов счетов формального монизма, дуализма и плюрализма, представленная соответствующей системой счетов финансового, управленческого, стратегического учета и характеризуемая комплексом модулей: «</w:t>
      </w:r>
      <w:r>
        <w:rPr>
          <w:rStyle w:val="WW8Num3z0"/>
          <w:rFonts w:ascii="Verdana" w:hAnsi="Verdana"/>
          <w:color w:val="4682B4"/>
          <w:sz w:val="18"/>
          <w:szCs w:val="18"/>
        </w:rPr>
        <w:t>балансовые счета</w:t>
      </w:r>
      <w:r>
        <w:rPr>
          <w:rFonts w:ascii="Verdana" w:hAnsi="Verdana"/>
          <w:color w:val="000000"/>
          <w:sz w:val="18"/>
          <w:szCs w:val="18"/>
        </w:rPr>
        <w:t>»; «доходы-затраты— результаты»; «доходы—себестоимость-результаты»; «</w:t>
      </w:r>
      <w:r>
        <w:rPr>
          <w:rStyle w:val="WW8Num3z0"/>
          <w:rFonts w:ascii="Verdana" w:hAnsi="Verdana"/>
          <w:color w:val="4682B4"/>
          <w:sz w:val="18"/>
          <w:szCs w:val="18"/>
        </w:rPr>
        <w:t>счета для определения специальных результатов</w:t>
      </w:r>
      <w:r>
        <w:rPr>
          <w:rFonts w:ascii="Verdana" w:hAnsi="Verdana"/>
          <w:color w:val="000000"/>
          <w:sz w:val="18"/>
          <w:szCs w:val="18"/>
        </w:rPr>
        <w:t>»; «</w:t>
      </w:r>
      <w:r>
        <w:rPr>
          <w:rStyle w:val="WW8Num3z0"/>
          <w:rFonts w:ascii="Verdana" w:hAnsi="Verdana"/>
          <w:color w:val="4682B4"/>
          <w:sz w:val="18"/>
          <w:szCs w:val="18"/>
        </w:rPr>
        <w:t>забалансовые</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организация контроля</w:t>
      </w:r>
      <w:r>
        <w:rPr>
          <w:rFonts w:ascii="Verdana" w:hAnsi="Verdana"/>
          <w:color w:val="000000"/>
          <w:sz w:val="18"/>
          <w:szCs w:val="18"/>
        </w:rPr>
        <w:t>».</w:t>
      </w:r>
    </w:p>
    <w:p w14:paraId="256A3D3F"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модели позволяют создать условия для функционирования эффективной системы учета и контроля финансовых результатов на основе системы планов счетов.</w:t>
      </w:r>
    </w:p>
    <w:p w14:paraId="77BC50E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Построены модели, определяющие сферы функционирования системы планов счетов: модель агентских отношений, основанная на соответствующей институциональной структуре, учете</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в разрезе видов деятельности, теориях</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использующая инструменты бухгалтерского инжиниринга; социальная модель формирования плана счетов, базирующаяся на отражении в учете комплекса социальных отношений (социальные показатели, отражаемые в учете; показатели, которые подлежат отражению, но в настоящее время не отражаются; социальные аспекты финансового учета), характеризуемых системой элементов для определения влияния проводимых социально-экономических мероприятий на изменение собственности.</w:t>
      </w:r>
    </w:p>
    <w:p w14:paraId="0E77D462"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Модели сферы функционирования системы планов счетов служат для экономического обоснования и определения результатов деятельности администраторов и проводимой социальной политики.</w:t>
      </w:r>
    </w:p>
    <w:p w14:paraId="261B64D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 методологический подход к формированию планов счетов различных оптик, построенных на модульной основе. Подход базируется на проведенном анализе планов счетов и отражает: методологию финансовой оптики, построенную на системе модулей: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принцип формирования показателей, интегрированные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системы, себестоимость продаж, учет и оценка</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учет скидок и определение финансового результата; ее целью является оценка и выбор наиболее эффективной финансовой подоптики учета и рекомендуется к использованию в отраслях, предоставляющих самые разнообразные услуги (финансовые,</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Fonts w:ascii="Verdana" w:hAnsi="Verdana"/>
          <w:color w:val="000000"/>
          <w:sz w:val="18"/>
          <w:szCs w:val="18"/>
        </w:rPr>
        <w:t>, оздоровительные), строительство и сельское хозяйство; методологию производственной оптики,</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систему модулей: производственные направления, методы производственного учета,</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затрат, центры возникновения затрат, изменение остатков производственных ресурсов,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доходы, финансовый результат, механизм регулирования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конъюнктуры, методы управления себестоимостью, организация контроля; в целях создания эффективной системы учета и контроля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для организаций горнодобывающей и обрабатывающей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электроэнергетики и связи.</w:t>
      </w:r>
    </w:p>
    <w:p w14:paraId="03F7FFD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методологию специализированной оптики, функционирующей на базе определяющих модулей: основные принципы определения собственности и финансового результата (</w:t>
      </w:r>
      <w:r>
        <w:rPr>
          <w:rStyle w:val="WW8Num3z0"/>
          <w:rFonts w:ascii="Verdana" w:hAnsi="Verdana"/>
          <w:color w:val="4682B4"/>
          <w:sz w:val="18"/>
          <w:szCs w:val="18"/>
        </w:rPr>
        <w:t>начисления</w:t>
      </w:r>
      <w:r>
        <w:rPr>
          <w:rFonts w:ascii="Verdana" w:hAnsi="Verdana"/>
          <w:color w:val="000000"/>
          <w:sz w:val="18"/>
          <w:szCs w:val="18"/>
        </w:rPr>
        <w:t>, кассовый, модифицированный), структурированный план счетов, учет финансового результата, система управления ресурсным потенциалом, организация контроля; с целью управления резервной системой, рисками, гарантиями,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 xml:space="preserve">и субсидиями </w:t>
      </w:r>
      <w:r>
        <w:rPr>
          <w:rFonts w:ascii="Verdana" w:hAnsi="Verdana"/>
          <w:color w:val="000000"/>
          <w:sz w:val="18"/>
          <w:szCs w:val="18"/>
        </w:rPr>
        <w:lastRenderedPageBreak/>
        <w:t>организациями государственного управления, образования и здравоохранения,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предприятиями, предприятиями, оказывающими коммунальные, социальные и</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услуги, предприятиями, получающими различные виды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системообразующими предприятиями.</w:t>
      </w:r>
    </w:p>
    <w:p w14:paraId="5C1DD6DB"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концепция архитектоники плана счетов, аккумулирующая комплекс определяющих признаков: адаптивную архитектуру (12 признаков обеспечивающих функционирование), структурную архитектуру (структурированные планы счетов),</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архитектуру (виды интегрированного учета), инструментальную архитектуру (инструменты бухгалтерского инжиниринга), которая обеспечит создание и функционирование системы структурированных планов счетов значительной информационной емкости (от нескольких миллионов до</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аналитических позиций).</w:t>
      </w:r>
    </w:p>
    <w:p w14:paraId="7FC878E7"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Сформирована система построения и использования структурированного плана счетов, базирующаяся на позиции интеграции и принципах архитектоники, выраженная в следующем: в методологии построения и использования структурированного плана счетов финансового учета, базирующейся на структурной архитектуре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 характеризуемых системой справочных и модульных данных в целях создания интегрированной архитектуры бухгалтерского управления ресурсным потенциалом предприятия на базе плана счетов финансового учета и инструментов бухгалтерского инжиниринга; в модели построения и использования плана счетов управленческого и стратегического учета, характеризуемой</w:t>
      </w:r>
      <w:r>
        <w:rPr>
          <w:rStyle w:val="WW8Num2z0"/>
          <w:rFonts w:ascii="Verdana" w:hAnsi="Verdana"/>
          <w:color w:val="000000"/>
          <w:sz w:val="18"/>
          <w:szCs w:val="18"/>
        </w:rPr>
        <w:t> </w:t>
      </w:r>
      <w:r>
        <w:rPr>
          <w:rStyle w:val="WW8Num3z0"/>
          <w:rFonts w:ascii="Verdana" w:hAnsi="Verdana"/>
          <w:color w:val="4682B4"/>
          <w:sz w:val="18"/>
          <w:szCs w:val="18"/>
        </w:rPr>
        <w:t>укрупненными</w:t>
      </w:r>
      <w:r>
        <w:rPr>
          <w:rStyle w:val="WW8Num2z0"/>
          <w:rFonts w:ascii="Verdana" w:hAnsi="Verdana"/>
          <w:color w:val="000000"/>
          <w:sz w:val="18"/>
          <w:szCs w:val="18"/>
        </w:rPr>
        <w:t> </w:t>
      </w:r>
      <w:r>
        <w:rPr>
          <w:rFonts w:ascii="Verdana" w:hAnsi="Verdana"/>
          <w:color w:val="000000"/>
          <w:sz w:val="18"/>
          <w:szCs w:val="18"/>
        </w:rPr>
        <w:t>управленческими системами, комплексом агрегатов (объекты управления, планы счетов, оценочные показатели, инструменты бухгалтерского инжиниринга, управление результатами и принятие решений, механизмы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контроль) в целях анализа и применения эффективных систем оперативного, тактического и стратегического управления предприятием; в модели построения и использования интегрированной системы планов счетов финансового и налогового учета, базирующейся на применении структурированных планов счетов (традиционная система, производственная, финансовая и специализированные оптики), определено четыре агрегата: разделы планов счетов,</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остатков ресурсов; алгоритмы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контроль и сверка данных.</w:t>
      </w:r>
    </w:p>
    <w:p w14:paraId="48D344F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Разработана концепция бухгалтерского управления экономическими процессами, основанная на применении структурированного плана счетов и</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агрегатов, предусматривающая использование инструментов бухгалтерского инжиниринга и определение результатов управления на базе показателей чистых активов и чистых пассивов в</w:t>
      </w:r>
      <w:r>
        <w:rPr>
          <w:rStyle w:val="WW8Num2z0"/>
          <w:rFonts w:ascii="Verdana" w:hAnsi="Verdana"/>
          <w:color w:val="000000"/>
          <w:sz w:val="18"/>
          <w:szCs w:val="18"/>
        </w:rPr>
        <w:t> </w:t>
      </w:r>
      <w:r>
        <w:rPr>
          <w:rStyle w:val="WW8Num3z0"/>
          <w:rFonts w:ascii="Verdana" w:hAnsi="Verdana"/>
          <w:color w:val="4682B4"/>
          <w:sz w:val="18"/>
          <w:szCs w:val="18"/>
        </w:rPr>
        <w:t>балансовых</w:t>
      </w:r>
      <w:r>
        <w:rPr>
          <w:rFonts w:ascii="Verdana" w:hAnsi="Verdana"/>
          <w:color w:val="000000"/>
          <w:sz w:val="18"/>
          <w:szCs w:val="18"/>
        </w:rPr>
        <w:t>, рыночных и справедливых оценках. Применение данной концепции позволит осуществлять</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управление и прогнозирование по комплексу экономических процессов, таких как</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и риски,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и т.д.</w:t>
      </w:r>
    </w:p>
    <w:p w14:paraId="6C093B66"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Ю.Сформирована модель контроля экономическими процессами, определяющая субъекты и объекты контроля, использующая структурированные планы счетов в качестве информационной базы, инструменты бухгалтерского инжиниринга в качестве механизма контроля и функционирующая по принципам архитектоники, которая позволит определять результаты контроля по видам деятельности и экономическим процессам в разрезе зон экономической безопасности (активная, пассивная, нулевая).</w:t>
      </w:r>
    </w:p>
    <w:p w14:paraId="3938B470"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Концептуальные, теоретические и методологические положения, предложенные и обоснованные в диссертационном исследовании, развивают, дополняют, совершенствуют и систематизируют разработки проблем формирования и развития планов счетов финансового, управленческого, стратегического и налогового учета.</w:t>
      </w:r>
    </w:p>
    <w:p w14:paraId="4F6EF43E"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Системный подход к исследованию планов счетов позволил применить их в качестве информационной основы бухгалтерского управления экономическими процессами.</w:t>
      </w:r>
    </w:p>
    <w:p w14:paraId="6E9CDA4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положения служат теоретической базой построения национальных,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рабочих планов счетов финансовой, производственной и специализированной направленности, построенных на принципах архитектоники.</w:t>
      </w:r>
    </w:p>
    <w:p w14:paraId="126E6A8D"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сводится к реализации управления экономическими процессами на базе использования инструментов бухгалтерского инжиниринга, функционирующих на основе разработанного структурированного плана счетов.</w:t>
      </w:r>
    </w:p>
    <w:p w14:paraId="30FA62D7"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этой проблемы разработаны и запатентованы в Федеральной службе по интеллектуальной собственности, патентам и</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знакам Российской Федерации следующие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результаты исследования подтверждены в качестве объекта интеллектуальной собственности, подлежащей</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Fonts w:ascii="Verdana" w:hAnsi="Verdana"/>
          <w:color w:val="000000"/>
          <w:sz w:val="18"/>
          <w:szCs w:val="18"/>
        </w:rPr>
        <w:t>: социально-экономический производный балансовый отчет; управление резервной системой и рисками (на базе разделов плана счетов);</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ресурсного потенциала на базе модели прогноза развития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(на базе мега счетов);</w:t>
      </w:r>
      <w:r>
        <w:rPr>
          <w:rStyle w:val="WW8Num2z0"/>
          <w:rFonts w:ascii="Verdana" w:hAnsi="Verdana"/>
          <w:color w:val="000000"/>
          <w:sz w:val="18"/>
          <w:szCs w:val="18"/>
        </w:rPr>
        <w:t> </w:t>
      </w:r>
      <w:r>
        <w:rPr>
          <w:rStyle w:val="WW8Num3z0"/>
          <w:rFonts w:ascii="Verdana" w:hAnsi="Verdana"/>
          <w:color w:val="4682B4"/>
          <w:sz w:val="18"/>
          <w:szCs w:val="18"/>
        </w:rPr>
        <w:t>сертификат</w:t>
      </w:r>
      <w:r>
        <w:rPr>
          <w:rStyle w:val="WW8Num2z0"/>
          <w:rFonts w:ascii="Verdana" w:hAnsi="Verdana"/>
          <w:color w:val="000000"/>
          <w:sz w:val="18"/>
          <w:szCs w:val="18"/>
        </w:rPr>
        <w:t> </w:t>
      </w:r>
      <w:r>
        <w:rPr>
          <w:rFonts w:ascii="Verdana" w:hAnsi="Verdana"/>
          <w:color w:val="000000"/>
          <w:sz w:val="18"/>
          <w:szCs w:val="18"/>
        </w:rPr>
        <w:t>соответствия объектов и подтверждений интеллектуальной собственности «Система планов счетов и концепция бухгалтерского управления экономическими процессами» №</w:t>
      </w:r>
      <w:r>
        <w:rPr>
          <w:rStyle w:val="WW8Num3z0"/>
          <w:rFonts w:ascii="Verdana" w:hAnsi="Verdana"/>
          <w:color w:val="4682B4"/>
          <w:sz w:val="18"/>
          <w:szCs w:val="18"/>
        </w:rPr>
        <w:t>РОСС</w:t>
      </w:r>
      <w:r>
        <w:rPr>
          <w:rStyle w:val="WW8Num2z0"/>
          <w:rFonts w:ascii="Verdana" w:hAnsi="Verdana"/>
          <w:color w:val="000000"/>
          <w:sz w:val="18"/>
          <w:szCs w:val="18"/>
        </w:rPr>
        <w:t> </w:t>
      </w:r>
      <w:r>
        <w:rPr>
          <w:rFonts w:ascii="Verdana" w:hAnsi="Verdana"/>
          <w:color w:val="000000"/>
          <w:sz w:val="18"/>
          <w:szCs w:val="18"/>
        </w:rPr>
        <w:t>1Ш.Ж157.04АД00.ОИС026 от 11.03.2010, позволяющий включать интеллектуальную собственность в имущественный комплекс предприятий в составе их</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подтверждающий существование (наличие) интеллектуальной собственности и прав ее использования согласно</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-14/2007.</w:t>
      </w:r>
    </w:p>
    <w:p w14:paraId="10AE8DC0"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проводилась по следующим направлениям: участие в работе международных, всероссийских, региональных и вузовских научно-практических конференциях; публикация монографий и статей по теме исследования; использование в учебном процессе при разработке курсов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внедрение основных результатов исследования в организациях водного транспорта (членах</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Ассоциация судоходных компаний</w:t>
      </w:r>
      <w:r>
        <w:rPr>
          <w:rFonts w:ascii="Verdana" w:hAnsi="Verdana"/>
          <w:color w:val="000000"/>
          <w:sz w:val="18"/>
          <w:szCs w:val="18"/>
        </w:rPr>
        <w:t>»), а также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АМЕТА Про</w:t>
      </w:r>
      <w:r>
        <w:rPr>
          <w:rFonts w:ascii="Verdana" w:hAnsi="Verdana"/>
          <w:color w:val="000000"/>
          <w:sz w:val="18"/>
          <w:szCs w:val="18"/>
        </w:rPr>
        <w:t>», ООО «</w:t>
      </w:r>
      <w:r>
        <w:rPr>
          <w:rStyle w:val="WW8Num3z0"/>
          <w:rFonts w:ascii="Verdana" w:hAnsi="Verdana"/>
          <w:color w:val="4682B4"/>
          <w:sz w:val="18"/>
          <w:szCs w:val="18"/>
        </w:rPr>
        <w:t>Балт Вест Транс</w:t>
      </w:r>
      <w:r>
        <w:rPr>
          <w:rFonts w:ascii="Verdana" w:hAnsi="Verdana"/>
          <w:color w:val="000000"/>
          <w:sz w:val="18"/>
          <w:szCs w:val="18"/>
        </w:rPr>
        <w:t>», ООО «</w:t>
      </w:r>
      <w:r>
        <w:rPr>
          <w:rStyle w:val="WW8Num3z0"/>
          <w:rFonts w:ascii="Verdana" w:hAnsi="Verdana"/>
          <w:color w:val="4682B4"/>
          <w:sz w:val="18"/>
          <w:szCs w:val="18"/>
        </w:rPr>
        <w:t>Группа АГРОКОМ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Роствертол</w:t>
      </w:r>
      <w:r>
        <w:rPr>
          <w:rFonts w:ascii="Verdana" w:hAnsi="Verdana"/>
          <w:color w:val="000000"/>
          <w:sz w:val="18"/>
          <w:szCs w:val="18"/>
        </w:rPr>
        <w:t>», Администрация Миллеровского городского поселения.</w:t>
      </w:r>
    </w:p>
    <w:p w14:paraId="1380C8B5"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докторской диссертации опубликовано 28 печатных работ общим объемом 48,22 п.л., в том числе 4 монографии объемом 37,89 п.л. (авторские), 21 статья в периодических печати и в сборниках научных трудов объемом 10,33 п.л., из них в 10 изданиях, рекомендованных ВАК, — 6,9 п.л., 3 зарегистрированных программных средства.</w:t>
      </w:r>
    </w:p>
    <w:p w14:paraId="4EA085F2"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пяти глав, объединяющих 20 параграфов, заключения и библиографического списка, включающего 498 источников. Содержание диссертации изложено на 449 страницах машинописного текста, включающих 24 таблицы 54 рисунка, 19 приложений</w:t>
      </w:r>
    </w:p>
    <w:p w14:paraId="7F3F659C" w14:textId="77777777" w:rsidR="007B5CFE" w:rsidRDefault="007B5CFE" w:rsidP="007B5C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Кузнецова, Елена Вячеславовна</w:t>
      </w:r>
    </w:p>
    <w:p w14:paraId="3E2A0390"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D788BF"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исследования системы планов счетов сформирована четырьмя основными направлениями, обеспечивающими объективное и эффективное использование планов счетов:</w:t>
      </w:r>
    </w:p>
    <w:p w14:paraId="23A5F4A2"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тенденции формирования и развития системы планов счетов;</w:t>
      </w:r>
    </w:p>
    <w:p w14:paraId="30A6BE66"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оптики планов счетов;</w:t>
      </w:r>
    </w:p>
    <w:p w14:paraId="07E316D7"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архитектоника построения структурированного плана счетов;</w:t>
      </w:r>
    </w:p>
    <w:p w14:paraId="2DEFEA08"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 экономическими процессами на базе использования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w:t>
      </w:r>
    </w:p>
    <w:p w14:paraId="67F20A06"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экономическая периодизация становления и развития системы планов счетов.</w:t>
      </w:r>
    </w:p>
    <w:p w14:paraId="4B776F35"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Периодизация положена в основу реализации следующих проблем:</w:t>
      </w:r>
    </w:p>
    <w:p w14:paraId="3FF214BA"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финансовой, производственной, специфических и традиционных оптик финансового учета;</w:t>
      </w:r>
    </w:p>
    <w:p w14:paraId="4512008E"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и дезинтегрированные системы налогового учета;</w:t>
      </w:r>
    </w:p>
    <w:p w14:paraId="5EAC316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резервной системой, рисками;</w:t>
      </w:r>
    </w:p>
    <w:p w14:paraId="0EEF68BA"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финансовым положением;</w:t>
      </w:r>
    </w:p>
    <w:p w14:paraId="11915F2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совершенствование российского плана счетов: а) план счетов финансового учета производственной оптики; б)</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план счетов налогового учета; в) интегрированные планы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и стратегического учета; г) организация контроля на базе </w:t>
      </w:r>
      <w:r>
        <w:rPr>
          <w:rFonts w:ascii="Verdana" w:hAnsi="Verdana"/>
          <w:color w:val="000000"/>
          <w:sz w:val="18"/>
          <w:szCs w:val="18"/>
        </w:rPr>
        <w:lastRenderedPageBreak/>
        <w:t>нулевых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10FCC5E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Даны научно-практические рекомендации по формированию адаптивной эволюции плана счетов, строящейся на основании исследования развития комплекса категорий планов счетов (национальных, типовых, межнациональных финансового учета, налогового учета, планов счетов управленческого,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сетевых планов счетов и метамодели плана счетов) во взаимосвязи с субъектами и объектами адаптации (адаптивные предприятии, принципы адаптации, виды деятельности, модели финансового учета, финансовые показатели,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бухгалтерского инжиниринга) в целом определения и оценки уровня и характера адаптации (активная, пассивная и нулевая) и определения полученного</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на основании синергетического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w:t>
      </w:r>
    </w:p>
    <w:p w14:paraId="4C41A548"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концепция оптики плана счетов, которая группирует планы счетов на три оптики (финансовая, производственная и специализированная), специализируя их одиннадцатью подоптиками (финансовая,</w:t>
      </w:r>
      <w:r>
        <w:rPr>
          <w:rStyle w:val="WW8Num2z0"/>
          <w:rFonts w:ascii="Verdana" w:hAnsi="Verdana"/>
          <w:color w:val="000000"/>
          <w:sz w:val="18"/>
          <w:szCs w:val="18"/>
        </w:rPr>
        <w:t> </w:t>
      </w:r>
      <w:r>
        <w:rPr>
          <w:rStyle w:val="WW8Num3z0"/>
          <w:rFonts w:ascii="Verdana" w:hAnsi="Verdana"/>
          <w:color w:val="4682B4"/>
          <w:sz w:val="18"/>
          <w:szCs w:val="18"/>
        </w:rPr>
        <w:t>доходная</w:t>
      </w:r>
      <w:r>
        <w:rPr>
          <w:rFonts w:ascii="Verdana" w:hAnsi="Verdana"/>
          <w:color w:val="000000"/>
          <w:sz w:val="18"/>
          <w:szCs w:val="18"/>
        </w:rPr>
        <w:t>, затратная, традиционная, интегрированная, элементно-централизованная, национальной экономической политики,</w:t>
      </w:r>
      <w:r>
        <w:rPr>
          <w:rStyle w:val="WW8Num2z0"/>
          <w:rFonts w:ascii="Verdana" w:hAnsi="Verdana"/>
          <w:color w:val="000000"/>
          <w:sz w:val="18"/>
          <w:szCs w:val="18"/>
        </w:rPr>
        <w:t> </w:t>
      </w:r>
      <w:r>
        <w:rPr>
          <w:rStyle w:val="WW8Num3z0"/>
          <w:rFonts w:ascii="Verdana" w:hAnsi="Verdana"/>
          <w:color w:val="4682B4"/>
          <w:sz w:val="18"/>
          <w:szCs w:val="18"/>
        </w:rPr>
        <w:t>инфляционная</w:t>
      </w:r>
      <w:r>
        <w:rPr>
          <w:rFonts w:ascii="Verdana" w:hAnsi="Verdana"/>
          <w:color w:val="000000"/>
          <w:sz w:val="18"/>
          <w:szCs w:val="18"/>
        </w:rPr>
        <w:t>, налоговая, профессиональная, беспроцентная), исходя из комплекса определяющих позиций. В конечном итоге оптики соответствующего плана счетов позволят определить и реализовать финансовый результат с учетом приоритетов участников рыночных отношений или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их интересов.</w:t>
      </w:r>
    </w:p>
    <w:p w14:paraId="0D6E9DFD"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Сформирована модель размерности плана счетов, ориентированная на функционирование мультиразмерной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 базе использования системы планов счетов финансового, управленческого и стратегического учета с ориентацией на соответствующие методы учета (</w:t>
      </w:r>
      <w:r>
        <w:rPr>
          <w:rStyle w:val="WW8Num3z0"/>
          <w:rFonts w:ascii="Verdana" w:hAnsi="Verdana"/>
          <w:color w:val="4682B4"/>
          <w:sz w:val="18"/>
          <w:szCs w:val="18"/>
        </w:rPr>
        <w:t>кассовый</w:t>
      </w:r>
      <w:r>
        <w:rPr>
          <w:rFonts w:ascii="Verdana" w:hAnsi="Verdana"/>
          <w:color w:val="000000"/>
          <w:sz w:val="18"/>
          <w:szCs w:val="18"/>
        </w:rPr>
        <w:t>, начисления и модифицированный).</w:t>
      </w:r>
    </w:p>
    <w:p w14:paraId="67AFBCCA"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Создана методологическая база для формирования модели планов счетов формального монизма, дуализма и плюрализма, представленная соответствующей системой счетов финансового, управленческого и стратегического учета, характеризуемых системой модулей: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«Доходы — Затраты — Результаты»; «Доходы —</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-Результаты»; «</w:t>
      </w:r>
      <w:r>
        <w:rPr>
          <w:rStyle w:val="WW8Num3z0"/>
          <w:rFonts w:ascii="Verdana" w:hAnsi="Verdana"/>
          <w:color w:val="4682B4"/>
          <w:sz w:val="18"/>
          <w:szCs w:val="18"/>
        </w:rPr>
        <w:t>Счета для определения специальных результатов</w:t>
      </w:r>
      <w:r>
        <w:rPr>
          <w:rFonts w:ascii="Verdana" w:hAnsi="Verdana"/>
          <w:color w:val="000000"/>
          <w:sz w:val="18"/>
          <w:szCs w:val="18"/>
        </w:rPr>
        <w:t>»; «</w:t>
      </w:r>
      <w:r>
        <w:rPr>
          <w:rStyle w:val="WW8Num3z0"/>
          <w:rFonts w:ascii="Verdana" w:hAnsi="Verdana"/>
          <w:color w:val="4682B4"/>
          <w:sz w:val="18"/>
          <w:szCs w:val="18"/>
        </w:rPr>
        <w:t>Забалансовые</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Организация контроля</w:t>
      </w:r>
      <w:r>
        <w:rPr>
          <w:rFonts w:ascii="Verdana" w:hAnsi="Verdana"/>
          <w:color w:val="000000"/>
          <w:sz w:val="18"/>
          <w:szCs w:val="18"/>
        </w:rPr>
        <w:t>» в целях создания эффективной системы учета и контроля финансовых результатов.</w:t>
      </w:r>
    </w:p>
    <w:p w14:paraId="5BEA6EF8"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Сформирована модель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 построенная на использовании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двух рядов счетов,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подхода, принципов, оценки, соответствующих формул, учетного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назначения показателей.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строятся на использовании инвентарно-долговой, статической,</w:t>
      </w:r>
      <w:r>
        <w:rPr>
          <w:rStyle w:val="WW8Num2z0"/>
          <w:rFonts w:ascii="Verdana" w:hAnsi="Verdana"/>
          <w:color w:val="000000"/>
          <w:sz w:val="18"/>
          <w:szCs w:val="18"/>
        </w:rPr>
        <w:t> </w:t>
      </w:r>
      <w:r>
        <w:rPr>
          <w:rStyle w:val="WW8Num3z0"/>
          <w:rFonts w:ascii="Verdana" w:hAnsi="Verdana"/>
          <w:color w:val="4682B4"/>
          <w:sz w:val="18"/>
          <w:szCs w:val="18"/>
        </w:rPr>
        <w:t>актуарной</w:t>
      </w:r>
      <w:r>
        <w:rPr>
          <w:rFonts w:ascii="Verdana" w:hAnsi="Verdana"/>
          <w:color w:val="000000"/>
          <w:sz w:val="18"/>
          <w:szCs w:val="18"/>
        </w:rPr>
        <w:t>, органической, динамической, ликвидационной балансовых теориях, положительного и отрицательного имущества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учетных подходов «активы/кредиторская задолженность» и «доходы/расходы», использование балансового метода и двойной записи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Fonts w:ascii="Verdana" w:hAnsi="Verdana"/>
          <w:color w:val="000000"/>
          <w:sz w:val="18"/>
          <w:szCs w:val="18"/>
        </w:rPr>
        <w:t>, залоговой, ликвидационной и рыночной оценках, в целях обеспечения управления собственностью в различных экономических ситуациях.</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пассивы строятся на теории двух рядов счетов, нулевой и специализированных балансовых теориях,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и дезагрегированного показателя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капитала, учетном подходе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средства/чистые пассивы», гипотетических процессах, рыночных и справедливых оценках, системе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(нулевых, иммунизационных,</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Fonts w:ascii="Verdana" w:hAnsi="Verdana"/>
          <w:color w:val="000000"/>
          <w:sz w:val="18"/>
          <w:szCs w:val="18"/>
        </w:rPr>
        <w:t>, синергетических, фрактальных, стратегических и других производных балансовых отчетов) и</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проводок в целях обеспечения управления экономическими процессами.</w:t>
      </w:r>
    </w:p>
    <w:p w14:paraId="4BAFF4EA"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модель</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в направлении формирования плана счетов (модель поведения, оценки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договорные отношения, структурированный план счетов, финансовое состояние, управление</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стратегический учет, стимулирование,</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контроль) на базе использования теорий агентских отношений, принятия экономических решений,</w:t>
      </w:r>
      <w:r>
        <w:rPr>
          <w:rStyle w:val="WW8Num2z0"/>
          <w:rFonts w:ascii="Verdana" w:hAnsi="Verdana"/>
          <w:color w:val="000000"/>
          <w:sz w:val="18"/>
          <w:szCs w:val="18"/>
        </w:rPr>
        <w:t> </w:t>
      </w:r>
      <w:r>
        <w:rPr>
          <w:rStyle w:val="WW8Num3z0"/>
          <w:rFonts w:ascii="Verdana" w:hAnsi="Verdana"/>
          <w:color w:val="4682B4"/>
          <w:sz w:val="18"/>
          <w:szCs w:val="18"/>
        </w:rPr>
        <w:t>транзакции</w:t>
      </w:r>
      <w:r>
        <w:rPr>
          <w:rFonts w:ascii="Verdana" w:hAnsi="Verdana"/>
          <w:color w:val="000000"/>
          <w:sz w:val="18"/>
          <w:szCs w:val="18"/>
        </w:rPr>
        <w:t>, внутрифирменных решений, обязательственных отношений, которая основывается на учете</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в разрезе видов деятельности, сформирована адекватными теориями капитала в целях экономического обоснования и определения результатов деятельности администраторов на базе использования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инжиниринга (финансовое </w:t>
      </w:r>
      <w:r>
        <w:rPr>
          <w:rFonts w:ascii="Verdana" w:hAnsi="Verdana"/>
          <w:color w:val="000000"/>
          <w:sz w:val="18"/>
          <w:szCs w:val="18"/>
        </w:rPr>
        <w:lastRenderedPageBreak/>
        <w:t>состояние, чистые активы и</w:t>
      </w:r>
      <w:r>
        <w:rPr>
          <w:rStyle w:val="WW8Num2z0"/>
          <w:rFonts w:ascii="Verdana" w:hAnsi="Verdana"/>
          <w:color w:val="000000"/>
          <w:sz w:val="18"/>
          <w:szCs w:val="18"/>
        </w:rPr>
        <w:t> </w:t>
      </w:r>
      <w:r>
        <w:rPr>
          <w:rStyle w:val="WW8Num3z0"/>
          <w:rFonts w:ascii="Verdana" w:hAnsi="Verdana"/>
          <w:color w:val="4682B4"/>
          <w:sz w:val="18"/>
          <w:szCs w:val="18"/>
        </w:rPr>
        <w:t>пассивы</w:t>
      </w:r>
      <w:r>
        <w:rPr>
          <w:rFonts w:ascii="Verdana" w:hAnsi="Verdana"/>
          <w:color w:val="000000"/>
          <w:sz w:val="18"/>
          <w:szCs w:val="18"/>
        </w:rPr>
        <w:t>, платежеспособность, резервная система, управление рисками,</w:t>
      </w:r>
      <w:r>
        <w:rPr>
          <w:rStyle w:val="WW8Num2z0"/>
          <w:rFonts w:ascii="Verdana" w:hAnsi="Verdana"/>
          <w:color w:val="000000"/>
          <w:sz w:val="18"/>
          <w:szCs w:val="18"/>
        </w:rPr>
        <w:t> </w:t>
      </w:r>
      <w:r>
        <w:rPr>
          <w:rStyle w:val="WW8Num3z0"/>
          <w:rFonts w:ascii="Verdana" w:hAnsi="Verdana"/>
          <w:color w:val="4682B4"/>
          <w:sz w:val="18"/>
          <w:szCs w:val="18"/>
        </w:rPr>
        <w:t>гудвилл</w:t>
      </w:r>
      <w:r>
        <w:rPr>
          <w:rFonts w:ascii="Verdana" w:hAnsi="Verdana"/>
          <w:color w:val="000000"/>
          <w:sz w:val="18"/>
          <w:szCs w:val="18"/>
        </w:rPr>
        <w:t>).</w:t>
      </w:r>
    </w:p>
    <w:p w14:paraId="38538029"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Рекомендована социальная модель формирования плана счетов, основанная на отражении в учете комплекса социальных отношений, (социальные показатели, отражаемые в учете; показатели, которые подлежат отражению, но в настоящее время не отражаются; социальные аспекты финансового учета), характеризуемых комплексом элементов: теория социального учета; этика социального учета; требования международных организаций к социальным показателям; влияние условий труда на</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Fonts w:ascii="Verdana" w:hAnsi="Verdana"/>
          <w:color w:val="000000"/>
          <w:sz w:val="18"/>
          <w:szCs w:val="18"/>
        </w:rPr>
        <w:t>; существующие методы отражения социальных расходов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организация социального учета на базе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в качестве которых выступает социально-экономический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w:t>
      </w:r>
    </w:p>
    <w:p w14:paraId="766885D9"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Социально-экономический производный балансовый отчет построен на использовании агрегированных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по разделам плана счетов, выступающего в качестве начального оператора. Процесс использования социально-экономического производного балансового отчета строится на комплексе итераций:</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исходных данных; скорректированный начальный оператор; социально-экономические</w:t>
      </w:r>
      <w:r>
        <w:rPr>
          <w:rStyle w:val="WW8Num3z0"/>
          <w:rFonts w:ascii="Verdana" w:hAnsi="Verdana"/>
          <w:color w:val="4682B4"/>
          <w:sz w:val="18"/>
          <w:szCs w:val="18"/>
        </w:rPr>
        <w:t>проводки</w:t>
      </w:r>
      <w:r>
        <w:rPr>
          <w:rFonts w:ascii="Verdana" w:hAnsi="Verdana"/>
          <w:color w:val="000000"/>
          <w:sz w:val="18"/>
          <w:szCs w:val="18"/>
        </w:rPr>
        <w:t>; социально-экономический баланс; гипотетические проводки; гипотетический социально-экономический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контроль.</w:t>
      </w:r>
    </w:p>
    <w:p w14:paraId="22E3D7AF"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механизм функционирования социально-экономического производного балансового отчета построен на базе использования показателей 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с учетом реализации социально-экономических мероприятий.</w:t>
      </w:r>
    </w:p>
    <w:p w14:paraId="19D6262C"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Раскрыто содержание и разработаны основные позиции концепции оптики плана счетов (финансовая, производственная и специализированная), формализуя их одиннадцатью подоптиками (финансовая, доходная,</w:t>
      </w:r>
      <w:r>
        <w:rPr>
          <w:rStyle w:val="WW8Num2z0"/>
          <w:rFonts w:ascii="Verdana" w:hAnsi="Verdana"/>
          <w:color w:val="000000"/>
          <w:sz w:val="18"/>
          <w:szCs w:val="18"/>
        </w:rPr>
        <w:t> </w:t>
      </w:r>
      <w:r>
        <w:rPr>
          <w:rStyle w:val="WW8Num3z0"/>
          <w:rFonts w:ascii="Verdana" w:hAnsi="Verdana"/>
          <w:color w:val="4682B4"/>
          <w:sz w:val="18"/>
          <w:szCs w:val="18"/>
        </w:rPr>
        <w:t>затратная</w:t>
      </w:r>
      <w:r>
        <w:rPr>
          <w:rFonts w:ascii="Verdana" w:hAnsi="Verdana"/>
          <w:color w:val="000000"/>
          <w:sz w:val="18"/>
          <w:szCs w:val="18"/>
        </w:rPr>
        <w:t>, традиционная, интегрированная, элементно-централизованная, национальной экономической политики, инфляционная, налоговая, профессиональная,</w:t>
      </w:r>
      <w:r>
        <w:rPr>
          <w:rStyle w:val="WW8Num2z0"/>
          <w:rFonts w:ascii="Verdana" w:hAnsi="Verdana"/>
          <w:color w:val="000000"/>
          <w:sz w:val="18"/>
          <w:szCs w:val="18"/>
        </w:rPr>
        <w:t> </w:t>
      </w:r>
      <w:r>
        <w:rPr>
          <w:rStyle w:val="WW8Num3z0"/>
          <w:rFonts w:ascii="Verdana" w:hAnsi="Verdana"/>
          <w:color w:val="4682B4"/>
          <w:sz w:val="18"/>
          <w:szCs w:val="18"/>
        </w:rPr>
        <w:t>беспроцентная</w:t>
      </w:r>
      <w:r>
        <w:rPr>
          <w:rFonts w:ascii="Verdana" w:hAnsi="Verdana"/>
          <w:color w:val="000000"/>
          <w:sz w:val="18"/>
          <w:szCs w:val="18"/>
        </w:rPr>
        <w:t>), исходя из основных определяющих позиций: направления развития (экономическое, производственное, социальное, политическое, региональное); балансовых теорий (статическая, динамическая, органическая, эволюционно-адаптивная); определяющих концептуальных признаков (ориентация, концепция учета, расход ресурсов, затраты на производство, остатки ресурсов, доходы, финансовые результаты); техники учета (элементы затрат, статьи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алгоритм определения финансового результата, учетно-контрольные точки, правило ЬСМ); оптимизационная цель (</w:t>
      </w:r>
      <w:r>
        <w:rPr>
          <w:rStyle w:val="WW8Num3z0"/>
          <w:rFonts w:ascii="Verdana" w:hAnsi="Verdana"/>
          <w:color w:val="4682B4"/>
          <w:sz w:val="18"/>
          <w:szCs w:val="18"/>
        </w:rPr>
        <w:t>прибыль</w:t>
      </w:r>
      <w:r>
        <w:rPr>
          <w:rFonts w:ascii="Verdana" w:hAnsi="Verdana"/>
          <w:color w:val="000000"/>
          <w:sz w:val="18"/>
          <w:szCs w:val="18"/>
        </w:rPr>
        <w:t>, собственность, себестоимость); сбалансированность или приоритет определенных интересов, что характеризуется разным уровнем финансового результата до</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в разных оптиках и подоптиках.</w:t>
      </w:r>
    </w:p>
    <w:p w14:paraId="47833868"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конечном итоге оптики соответствующего плана счетов соответствующего плана счетов позволят определить и реализовать финансовый результат с учетом приоритетов участников рыночных отношений или сбалансированности их интересов.</w:t>
      </w:r>
    </w:p>
    <w:p w14:paraId="1017C021"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используемых оптик планов счетов в Российской федерации показал на их исключительное разнообразие и</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(около 20 видов), трудоемкость использования (более 3000 учетно-контрольных точек), сложность учета с методических точек зрения (присутствие 7 интернациональных подоптик, отсутствие системы),</w:t>
      </w:r>
      <w:r>
        <w:rPr>
          <w:rStyle w:val="WW8Num2z0"/>
          <w:rFonts w:ascii="Verdana" w:hAnsi="Verdana"/>
          <w:color w:val="000000"/>
          <w:sz w:val="18"/>
          <w:szCs w:val="18"/>
        </w:rPr>
        <w:t> </w:t>
      </w:r>
      <w:r>
        <w:rPr>
          <w:rStyle w:val="WW8Num3z0"/>
          <w:rFonts w:ascii="Verdana" w:hAnsi="Verdana"/>
          <w:color w:val="4682B4"/>
          <w:sz w:val="18"/>
          <w:szCs w:val="18"/>
        </w:rPr>
        <w:t>непрозрачность</w:t>
      </w:r>
      <w:r>
        <w:rPr>
          <w:rStyle w:val="WW8Num2z0"/>
          <w:rFonts w:ascii="Verdana" w:hAnsi="Verdana"/>
          <w:color w:val="000000"/>
          <w:sz w:val="18"/>
          <w:szCs w:val="18"/>
        </w:rPr>
        <w:t> </w:t>
      </w:r>
      <w:r>
        <w:rPr>
          <w:rFonts w:ascii="Verdana" w:hAnsi="Verdana"/>
          <w:color w:val="000000"/>
          <w:sz w:val="18"/>
          <w:szCs w:val="18"/>
        </w:rPr>
        <w:t>используемых учетных систем, что приводит к необходимости разработки систем, соответствующих рыночным принципам управления и контроля: планы счетов финансового учета производственной оптики (</w:t>
      </w:r>
      <w:r>
        <w:rPr>
          <w:rStyle w:val="WW8Num3z0"/>
          <w:rFonts w:ascii="Verdana" w:hAnsi="Verdana"/>
          <w:color w:val="4682B4"/>
          <w:sz w:val="18"/>
          <w:szCs w:val="18"/>
        </w:rPr>
        <w:t>горнодобывающая</w:t>
      </w:r>
      <w:r>
        <w:rPr>
          <w:rStyle w:val="WW8Num2z0"/>
          <w:rFonts w:ascii="Verdana" w:hAnsi="Verdana"/>
          <w:color w:val="000000"/>
          <w:sz w:val="18"/>
          <w:szCs w:val="18"/>
        </w:rPr>
        <w:t> </w:t>
      </w:r>
      <w:r>
        <w:rPr>
          <w:rFonts w:ascii="Verdana" w:hAnsi="Verdana"/>
          <w:color w:val="000000"/>
          <w:sz w:val="18"/>
          <w:szCs w:val="18"/>
        </w:rPr>
        <w:t>промышленность, обрабатывающая промышленность, производство и распределение</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пара, воды, строительство, транспорт, связь); планы счетов финансового учета финансовой оптики (сельское хозяйство, охота, лесное хозяйство, рыболовство,</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гостиницы и рестораны, финансовая деятельность, операции с недвижимым имуществом,</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и предоставление услуг потребителям); планы счетов специализированных оптик финансового учета (государственное управление, образование, здравоохранение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социальных услуг, предоставление прочих</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Fonts w:ascii="Verdana" w:hAnsi="Verdana"/>
          <w:color w:val="000000"/>
          <w:sz w:val="18"/>
          <w:szCs w:val="18"/>
        </w:rPr>
        <w:t xml:space="preserve">, социальных и персональных услуг, предоставление услуг по ведению домашнего хозяйства); концепция контроля на базе нулевых балансов (определение и использование в ракурсе всех оптик планов счетов </w:t>
      </w:r>
      <w:r>
        <w:rPr>
          <w:rFonts w:ascii="Verdana" w:hAnsi="Verdana"/>
          <w:color w:val="000000"/>
          <w:sz w:val="18"/>
          <w:szCs w:val="18"/>
        </w:rPr>
        <w:lastRenderedPageBreak/>
        <w:t>показателя чистых пассивов в справедливой оценке).</w:t>
      </w:r>
    </w:p>
    <w:p w14:paraId="7A327D5D"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содержание и экономическая структура методологии построения и функционирования планов счетов финансовой оптики (планы счетов финансовой,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доходной, затратной и под оптики 30-х счетов) включающей модули:</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принцип формирования показателей, интегрированные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системы, себестоимость продаж, учет и оценка</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учет скидок и определение финансового результата, в целях оценки и выбора наиболее эффективной финансовой подоптики учета и рекомендуется к использованию в отраслях, представляющих самые разнообразные услуги (финансовые,</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Fonts w:ascii="Verdana" w:hAnsi="Verdana"/>
          <w:color w:val="000000"/>
          <w:sz w:val="18"/>
          <w:szCs w:val="18"/>
        </w:rPr>
        <w:t>, оздоровительные) строительство и сельское хозяйство.</w:t>
      </w:r>
    </w:p>
    <w:p w14:paraId="7E004EA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Сформирована методология формирования и функционирования планов счетов производственной оптики (традиционная,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Fonts w:ascii="Verdana" w:hAnsi="Verdana"/>
          <w:color w:val="000000"/>
          <w:sz w:val="18"/>
          <w:szCs w:val="18"/>
        </w:rPr>
        <w:t>, элементно-централизованная) интегрирует одиннадцать модулей (производственная направленность,</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затрат, центры возникновения затрат, изменение остатков производственных ресурсов, себестоимость, доходы, финансовый результат, механизм регулирования</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конъюнктуры, методы управления себестоимостью, организация контроля) в целях создания эффективной системы учета и контроля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Методология разработана для предприятий</w:t>
      </w:r>
      <w:r>
        <w:rPr>
          <w:rStyle w:val="WW8Num2z0"/>
          <w:rFonts w:ascii="Verdana" w:hAnsi="Verdana"/>
          <w:color w:val="000000"/>
          <w:sz w:val="18"/>
          <w:szCs w:val="18"/>
        </w:rPr>
        <w:t> </w:t>
      </w:r>
      <w:r>
        <w:rPr>
          <w:rStyle w:val="WW8Num3z0"/>
          <w:rFonts w:ascii="Verdana" w:hAnsi="Verdana"/>
          <w:color w:val="4682B4"/>
          <w:sz w:val="18"/>
          <w:szCs w:val="18"/>
        </w:rPr>
        <w:t>горнодобывающей</w:t>
      </w:r>
      <w:r>
        <w:rPr>
          <w:rStyle w:val="WW8Num2z0"/>
          <w:rFonts w:ascii="Verdana" w:hAnsi="Verdana"/>
          <w:color w:val="000000"/>
          <w:sz w:val="18"/>
          <w:szCs w:val="18"/>
        </w:rPr>
        <w:t> </w:t>
      </w:r>
      <w:r>
        <w:rPr>
          <w:rFonts w:ascii="Verdana" w:hAnsi="Verdana"/>
          <w:color w:val="000000"/>
          <w:sz w:val="18"/>
          <w:szCs w:val="18"/>
        </w:rPr>
        <w:t>и обрабатывающей промышленности, электроэнергетики и связи.</w:t>
      </w:r>
    </w:p>
    <w:p w14:paraId="6CD60580"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методология формирования и функционирования планов счетов специализированной оптики, которая включает три подмодели (бюджетно-муниципальная, кредитно-платежная, национальной экономической политики), характеризуемые пятью модулями: 1) основные принципы определения собственности и финансового результата (</w:t>
      </w:r>
      <w:r>
        <w:rPr>
          <w:rStyle w:val="WW8Num3z0"/>
          <w:rFonts w:ascii="Verdana" w:hAnsi="Verdana"/>
          <w:color w:val="4682B4"/>
          <w:sz w:val="18"/>
          <w:szCs w:val="18"/>
        </w:rPr>
        <w:t>начисления</w:t>
      </w:r>
      <w:r>
        <w:rPr>
          <w:rFonts w:ascii="Verdana" w:hAnsi="Verdana"/>
          <w:color w:val="000000"/>
          <w:sz w:val="18"/>
          <w:szCs w:val="18"/>
        </w:rPr>
        <w:t>, кассовый, модифицированный); 2) структурированный план счетов; 3) учет финансового результата путем</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доходов по видам деятельности и расходов по элементам,</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па изменение остатков всех ресурсов; 4)система</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в структурированный план счетов компьютерных программ на базе инструментов бухгалтерского инжиниринга, используемых для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 рисками, гарантиями, финансовым состоянием,</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субсидиями; 5) организация контроля на базе использования системы нулевых производных балансовых отчетов.</w:t>
      </w:r>
    </w:p>
    <w:p w14:paraId="699DFF8D"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планов счетов специализированной оптики используется организациями государственного управления, образования и здравоохранения,</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предприятиями, предприятиями, оказывающими коммунальные, социальные и</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услуги, предприятиями, получающими различные виды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системообразующими предприятиями.</w:t>
      </w:r>
    </w:p>
    <w:p w14:paraId="6D61AE6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создана методологическая база формирования</w:t>
      </w:r>
      <w:r>
        <w:rPr>
          <w:rStyle w:val="WW8Num2z0"/>
          <w:rFonts w:ascii="Verdana" w:hAnsi="Verdana"/>
          <w:color w:val="000000"/>
          <w:sz w:val="18"/>
          <w:szCs w:val="18"/>
        </w:rPr>
        <w:t> </w:t>
      </w:r>
      <w:r>
        <w:rPr>
          <w:rStyle w:val="WW8Num3z0"/>
          <w:rFonts w:ascii="Verdana" w:hAnsi="Verdana"/>
          <w:color w:val="4682B4"/>
          <w:sz w:val="18"/>
          <w:szCs w:val="18"/>
        </w:rPr>
        <w:t>инжиниринговой</w:t>
      </w:r>
      <w:r>
        <w:rPr>
          <w:rStyle w:val="WW8Num2z0"/>
          <w:rFonts w:ascii="Verdana" w:hAnsi="Verdana"/>
          <w:color w:val="000000"/>
          <w:sz w:val="18"/>
          <w:szCs w:val="18"/>
        </w:rPr>
        <w:t> </w:t>
      </w:r>
      <w:r>
        <w:rPr>
          <w:rFonts w:ascii="Verdana" w:hAnsi="Verdana"/>
          <w:color w:val="000000"/>
          <w:sz w:val="18"/>
          <w:szCs w:val="18"/>
        </w:rPr>
        <w:t>архитектуры плана счетов и управления экономическими процессами, включающая систему инструментов бухгалтерского инжиниринга: производные балансовые отчеты и другие компьютерные программы: органический; субстанционный;</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Fonts w:ascii="Verdana" w:hAnsi="Verdana"/>
          <w:color w:val="000000"/>
          <w:sz w:val="18"/>
          <w:szCs w:val="18"/>
        </w:rPr>
        <w:t>; интегрированного риска; мониторинговый; социальный;</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Fonts w:ascii="Verdana" w:hAnsi="Verdana"/>
          <w:color w:val="000000"/>
          <w:sz w:val="18"/>
          <w:szCs w:val="18"/>
        </w:rPr>
        <w:t>; реорганизационный; сетевой ситуационный; актуарный; субсидиарный; инвестиционный; фрактальный; ситуационный;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Fonts w:ascii="Verdana" w:hAnsi="Verdana"/>
          <w:color w:val="000000"/>
          <w:sz w:val="18"/>
          <w:szCs w:val="18"/>
        </w:rPr>
        <w:t>; семантический; венчурный; инновационный и ДР</w:t>
      </w:r>
    </w:p>
    <w:p w14:paraId="576C414A"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особенностью инструментов бухгалтерского инжиниринга выступает: ориентация на использование структурированного плана счетов; составление проводок по</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агрегатам: внеоборотные активы, 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запасы на производство, готовая продукция и</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денежные средства, расчеты, капитал, финансовые результаты - в результате количество проводок</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с 15000 до 8-14; получение</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показателя собственности — чистых активов в балансовой и рыночной оценках и</w:t>
      </w:r>
      <w:r>
        <w:rPr>
          <w:rStyle w:val="WW8Num2z0"/>
          <w:rFonts w:ascii="Verdana" w:hAnsi="Verdana"/>
          <w:color w:val="000000"/>
          <w:sz w:val="18"/>
          <w:szCs w:val="18"/>
        </w:rPr>
        <w:t> </w:t>
      </w:r>
      <w:r>
        <w:rPr>
          <w:rStyle w:val="WW8Num3z0"/>
          <w:rFonts w:ascii="Verdana" w:hAnsi="Verdana"/>
          <w:color w:val="4682B4"/>
          <w:sz w:val="18"/>
          <w:szCs w:val="18"/>
        </w:rPr>
        <w:t>дезагрегированного</w:t>
      </w:r>
      <w:r>
        <w:rPr>
          <w:rStyle w:val="WW8Num2z0"/>
          <w:rFonts w:ascii="Verdana" w:hAnsi="Verdana"/>
          <w:color w:val="000000"/>
          <w:sz w:val="18"/>
          <w:szCs w:val="18"/>
        </w:rPr>
        <w:t> </w:t>
      </w:r>
      <w:r>
        <w:rPr>
          <w:rFonts w:ascii="Verdana" w:hAnsi="Verdana"/>
          <w:color w:val="000000"/>
          <w:sz w:val="18"/>
          <w:szCs w:val="18"/>
        </w:rPr>
        <w:t>показателя собственности — чистых пассивов в справедливой оценке.</w:t>
      </w:r>
    </w:p>
    <w:p w14:paraId="6F11A399"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концепция архитектоники плана счетов аккумулирует четыре определяющих признака: адаптивная архитектура (12 признаков обеспечивающих функционирование), структурная архитектура (структурированные планы счетов), интегрированная архитектура (виды</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 xml:space="preserve">учета), инструментальная архитектура (инструменты бухгалтерского инжиниринга), обеспечивающая создание и функционирование системы структурированных планов счетов, значительной информационной емкости (от нескольких миллионов </w:t>
      </w:r>
      <w:r>
        <w:rPr>
          <w:rFonts w:ascii="Verdana" w:hAnsi="Verdana"/>
          <w:color w:val="000000"/>
          <w:sz w:val="18"/>
          <w:szCs w:val="18"/>
        </w:rPr>
        <w:lastRenderedPageBreak/>
        <w:t>до</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аналитических позиций).</w:t>
      </w:r>
    </w:p>
    <w:p w14:paraId="12BE1E1E"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методология «</w:t>
      </w:r>
      <w:r>
        <w:rPr>
          <w:rStyle w:val="WW8Num3z0"/>
          <w:rFonts w:ascii="Verdana" w:hAnsi="Verdana"/>
          <w:color w:val="4682B4"/>
          <w:sz w:val="18"/>
          <w:szCs w:val="18"/>
        </w:rPr>
        <w:t>Структурированный план счетов финансового учета</w:t>
      </w:r>
      <w:r>
        <w:rPr>
          <w:rFonts w:ascii="Verdana" w:hAnsi="Verdana"/>
          <w:color w:val="000000"/>
          <w:sz w:val="18"/>
          <w:szCs w:val="18"/>
        </w:rPr>
        <w:t>» базируется на структурной архитектуре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 характеризуемых системой справочных и модульных данных: методами отражения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2296305A"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модульной архитектурой (балансовые счета, счета доходов-затрат-результатов);</w:t>
      </w:r>
    </w:p>
    <w:p w14:paraId="76C9C329"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архитектурой (управленческий, стратегический, социальный, адаптивный, функциональный);</w:t>
      </w:r>
    </w:p>
    <w:p w14:paraId="3550ED43"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инструментальной архитектурой (система инструментов бухгалтерского инжиниринга);</w:t>
      </w:r>
    </w:p>
    <w:p w14:paraId="7CAAF66F"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контрольной архитектурой;</w:t>
      </w:r>
    </w:p>
    <w:p w14:paraId="45BCEB06"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забалансовой</w:t>
      </w:r>
      <w:r>
        <w:rPr>
          <w:rStyle w:val="WW8Num2z0"/>
          <w:rFonts w:ascii="Verdana" w:hAnsi="Verdana"/>
          <w:color w:val="000000"/>
          <w:sz w:val="18"/>
          <w:szCs w:val="18"/>
        </w:rPr>
        <w:t> </w:t>
      </w:r>
      <w:r>
        <w:rPr>
          <w:rFonts w:ascii="Verdana" w:hAnsi="Verdana"/>
          <w:color w:val="000000"/>
          <w:sz w:val="18"/>
          <w:szCs w:val="18"/>
        </w:rPr>
        <w:t>архитектурой.</w:t>
      </w:r>
    </w:p>
    <w:p w14:paraId="7B9111D4"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создается интегрированная архитектура управления ресурсным потенциалом предприятия на базе плана счетов финансового учета и инструментов бухгалтерского инжиниринга.</w:t>
      </w:r>
    </w:p>
    <w:p w14:paraId="0765EB41"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Механизмы бухгалтерского инжиниринга используются для решения любых стоящих перед предприятием задач:</w:t>
      </w:r>
    </w:p>
    <w:p w14:paraId="6BFECC31"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активности (стратегический, прогнозный, синергетический и другие производные балансовые отчеты);</w:t>
      </w:r>
    </w:p>
    <w:p w14:paraId="28EC5AC1"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(органический, субстанционный, актуарный, производные балансовые отчеты);</w:t>
      </w:r>
    </w:p>
    <w:p w14:paraId="0E6267C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(инновационный, венчурный, интегрированного риска и другие производные балансовые отчеты);</w:t>
      </w:r>
    </w:p>
    <w:p w14:paraId="7033B93F"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другие направления деятельности обеспечиваются</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(хеджированный, реорганизационный, субстанционный и др.).</w:t>
      </w:r>
    </w:p>
    <w:p w14:paraId="0B56871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стратегический контроль сводятся к анализу постановки учета, полученных результатов, их сравнения с эталонными показателями, эффективность принятых решений и их результаты.</w:t>
      </w:r>
    </w:p>
    <w:p w14:paraId="118887A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содержание модели «</w:t>
      </w:r>
      <w:r>
        <w:rPr>
          <w:rStyle w:val="WW8Num3z0"/>
          <w:rFonts w:ascii="Verdana" w:hAnsi="Verdana"/>
          <w:color w:val="4682B4"/>
          <w:sz w:val="18"/>
          <w:szCs w:val="18"/>
        </w:rPr>
        <w:t>Система плана счетов управленческого и стратегического учета</w:t>
      </w:r>
      <w:r>
        <w:rPr>
          <w:rFonts w:ascii="Verdana" w:hAnsi="Verdana"/>
          <w:color w:val="000000"/>
          <w:sz w:val="18"/>
          <w:szCs w:val="18"/>
        </w:rPr>
        <w:t>», которая характеризует используемые</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управленческие системы (традиционная, самостоятельные, функциональные, интегрированные, сетевые) комплексом агрегатов (объекты управления, планы счетов, оценочные показатели, инструменты бухгалтерского инжиниринга, управление результатами и принятие решений, механизмы стратегического учета, управленческий и стратегический контроль) в целях анализа и применения эффективных систем оперативного, тактического и стратегического управления предприятием.</w:t>
      </w:r>
    </w:p>
    <w:p w14:paraId="3DC89112"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Раскрыто содержание и разработан экономический механизм модели интегрированных и дезинтегрированных планов счетов, построенной на системе идентификационных позиций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системы финансового учета, основные различия и сходства, системы контроля, оценки системы планов счетов), показывающей</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интегрированных планов счетов, позволяющих организовать финансовый и налоговый учет на основе элементов затрат, обеспечить экономическую взаимосвязь показателей на основе структурированного плана счетов и использовать эффективную систему учетно-контрольных точек и проведение контроля на основе показателей чистых активов и чистых пассивов.</w:t>
      </w:r>
    </w:p>
    <w:p w14:paraId="527227FE"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Дезинтегрированные планы счетов финансового и налогового учета построены на различных методологических базах (финансовый учет по статьям калькуляции, налоговый - по элементам затрат, трехкратном определении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 использованием от 600 до 3000 учетно-контрольных точек).</w:t>
      </w:r>
    </w:p>
    <w:p w14:paraId="00752DEB"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интегрированных планов счетов финансового и налогового учета приводит к необходимости перевода более 85% предприятий на интернациональную модель финансового учета, построенную на базе 30-х счетов и отказ от использования 20-х счетов в финансовом учете.</w:t>
      </w:r>
    </w:p>
    <w:p w14:paraId="2A6F4067"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модель налогового учета «</w:t>
      </w:r>
      <w:r>
        <w:rPr>
          <w:rStyle w:val="WW8Num3z0"/>
          <w:rFonts w:ascii="Verdana" w:hAnsi="Verdana"/>
          <w:color w:val="4682B4"/>
          <w:sz w:val="18"/>
          <w:szCs w:val="18"/>
        </w:rPr>
        <w:t>Интегрированные системы планов счетов финансового и налогового учета</w:t>
      </w:r>
      <w:r>
        <w:rPr>
          <w:rFonts w:ascii="Verdana" w:hAnsi="Verdana"/>
          <w:color w:val="000000"/>
          <w:sz w:val="18"/>
          <w:szCs w:val="18"/>
        </w:rPr>
        <w:t>», построенная на использовании структурированных планов счетов (традиционная система, производственная и финансовая оптики), определяемые четырьмя агрегатами: разделы планов счетов,</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остатков ресурсов; алгоритм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 xml:space="preserve">базы и контроль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сверка</w:t>
      </w:r>
      <w:r>
        <w:rPr>
          <w:rStyle w:val="WW8Num2z0"/>
          <w:rFonts w:ascii="Verdana" w:hAnsi="Verdana"/>
          <w:color w:val="000000"/>
          <w:sz w:val="18"/>
          <w:szCs w:val="18"/>
        </w:rPr>
        <w:t> </w:t>
      </w:r>
      <w:r>
        <w:rPr>
          <w:rFonts w:ascii="Verdana" w:hAnsi="Verdana"/>
          <w:color w:val="000000"/>
          <w:sz w:val="18"/>
          <w:szCs w:val="18"/>
        </w:rPr>
        <w:t>данных.</w:t>
      </w:r>
    </w:p>
    <w:p w14:paraId="09067375"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концепция бухгалтерского управления экономическими процессами, ориентированная на организацию компьютерного учетного прогнозирования до 100 видов экономических процессов на базе структурированного плана счетов и</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агрегатов, соответствующих экономических объектов управления, инструментов бухгалтерского инжиниринга и управления результатами на базе показателей чистых активов и чистых пассивов в балансовых, рыночных и справедливых оценках.</w:t>
      </w:r>
    </w:p>
    <w:p w14:paraId="57880BC8"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 и запатентован стандарт «</w:t>
      </w:r>
      <w:r>
        <w:rPr>
          <w:rStyle w:val="WW8Num3z0"/>
          <w:rFonts w:ascii="Verdana" w:hAnsi="Verdana"/>
          <w:color w:val="4682B4"/>
          <w:sz w:val="18"/>
          <w:szCs w:val="18"/>
        </w:rPr>
        <w:t>Управление резервной системой и рисками на базе структурированного плана счетов</w:t>
      </w:r>
      <w:r>
        <w:rPr>
          <w:rFonts w:ascii="Verdana" w:hAnsi="Verdana"/>
          <w:color w:val="000000"/>
          <w:sz w:val="18"/>
          <w:szCs w:val="18"/>
        </w:rPr>
        <w:t>», который включает синтетические и аналитические позиции структурированного плана счетов, начальный оператор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 систему итераций:</w:t>
      </w:r>
      <w:r>
        <w:rPr>
          <w:rStyle w:val="WW8Num2z0"/>
          <w:rFonts w:ascii="Verdana" w:hAnsi="Verdana"/>
          <w:color w:val="000000"/>
          <w:sz w:val="18"/>
          <w:szCs w:val="18"/>
        </w:rPr>
        <w:t> </w:t>
      </w:r>
      <w:r>
        <w:rPr>
          <w:rStyle w:val="WW8Num3z0"/>
          <w:rFonts w:ascii="Verdana" w:hAnsi="Verdana"/>
          <w:color w:val="4682B4"/>
          <w:sz w:val="18"/>
          <w:szCs w:val="18"/>
        </w:rPr>
        <w:t>хеджированные</w:t>
      </w:r>
      <w:r>
        <w:rPr>
          <w:rStyle w:val="WW8Num2z0"/>
          <w:rFonts w:ascii="Verdana" w:hAnsi="Verdana"/>
          <w:color w:val="000000"/>
          <w:sz w:val="18"/>
          <w:szCs w:val="18"/>
        </w:rPr>
        <w:t> </w:t>
      </w:r>
      <w:r>
        <w:rPr>
          <w:rFonts w:ascii="Verdana" w:hAnsi="Verdana"/>
          <w:color w:val="000000"/>
          <w:sz w:val="18"/>
          <w:szCs w:val="18"/>
        </w:rPr>
        <w:t>операции и баланс, производный балансовый отчет интегрированного риска, гипотетические операции по условной реализации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обязательств с определением маржи безопасности по данным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хеджированным операциям и с учетом интегрированного риска.</w:t>
      </w:r>
    </w:p>
    <w:p w14:paraId="1938E9AA"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стандарт «</w:t>
      </w:r>
      <w:r>
        <w:rPr>
          <w:rStyle w:val="WW8Num3z0"/>
          <w:rFonts w:ascii="Verdana" w:hAnsi="Verdana"/>
          <w:color w:val="4682B4"/>
          <w:sz w:val="18"/>
          <w:szCs w:val="18"/>
        </w:rPr>
        <w:t>Управление финансовым положением на базе структурированного плана счетов</w:t>
      </w:r>
      <w:r>
        <w:rPr>
          <w:rFonts w:ascii="Verdana" w:hAnsi="Verdana"/>
          <w:color w:val="000000"/>
          <w:sz w:val="18"/>
          <w:szCs w:val="18"/>
        </w:rPr>
        <w:t>» включает капитал под риском, прогнозируемые экономические мероприятия, гипотетические процессы и</w:t>
      </w:r>
      <w:r>
        <w:rPr>
          <w:rStyle w:val="WW8Num2z0"/>
          <w:rFonts w:ascii="Verdana" w:hAnsi="Verdana"/>
          <w:color w:val="000000"/>
          <w:sz w:val="18"/>
          <w:szCs w:val="18"/>
        </w:rPr>
        <w:t> </w:t>
      </w:r>
      <w:r>
        <w:rPr>
          <w:rStyle w:val="WW8Num3z0"/>
          <w:rFonts w:ascii="Verdana" w:hAnsi="Verdana"/>
          <w:color w:val="4682B4"/>
          <w:sz w:val="18"/>
          <w:szCs w:val="18"/>
        </w:rPr>
        <w:t>маржу</w:t>
      </w:r>
      <w:r>
        <w:rPr>
          <w:rStyle w:val="WW8Num2z0"/>
          <w:rFonts w:ascii="Verdana" w:hAnsi="Verdana"/>
          <w:color w:val="000000"/>
          <w:sz w:val="18"/>
          <w:szCs w:val="18"/>
        </w:rPr>
        <w:t> </w:t>
      </w:r>
      <w:r>
        <w:rPr>
          <w:rFonts w:ascii="Verdana" w:hAnsi="Verdana"/>
          <w:color w:val="000000"/>
          <w:sz w:val="18"/>
          <w:szCs w:val="18"/>
        </w:rPr>
        <w:t>безопасности (фактически, с учетом прогнозируемых мероприятий, с учетом ценовой составляющей) обеспечивает управление в режиме он-лайн финансовым состоянием предприятия.</w:t>
      </w:r>
    </w:p>
    <w:p w14:paraId="3768CD10"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контроля, в соответствии с разработанной диссертантом моделью подразделяются на чистые активы (в балансовой и рыночной оценке) и чистые пассивы (в справедливой оценке).</w:t>
      </w:r>
    </w:p>
    <w:p w14:paraId="4A8FC264"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Архитектоника контроля сформирована адаптивной архитектурой, структурной архитектурой, инструментальной архитектурой 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архитектурой в соответствии с разработанной диссертантом архитектоникой плана счетов.</w:t>
      </w:r>
    </w:p>
    <w:p w14:paraId="08215F88" w14:textId="77777777" w:rsidR="007B5CFE" w:rsidRDefault="007B5CFE" w:rsidP="007B5C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контроля видов деятельности и экономических процессов сформированы зонами экономической безопасности (активная, пассивная, нулевая). Данные показатели определяются по данным инструментов бухгалтерского инжиниринга (нулевых балансов и специализированных производных балансовых отчетов).</w:t>
      </w:r>
    </w:p>
    <w:p w14:paraId="035A98C9" w14:textId="77777777" w:rsidR="007B5CFE" w:rsidRDefault="007B5CFE" w:rsidP="007B5C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контроля результатов деятельности и экономических процессов сформирована</w:t>
      </w:r>
      <w:r>
        <w:rPr>
          <w:rStyle w:val="WW8Num2z0"/>
          <w:rFonts w:ascii="Verdana" w:hAnsi="Verdana"/>
          <w:color w:val="000000"/>
          <w:sz w:val="18"/>
          <w:szCs w:val="18"/>
        </w:rPr>
        <w:t> </w:t>
      </w:r>
      <w:r>
        <w:rPr>
          <w:rStyle w:val="WW8Num3z0"/>
          <w:rFonts w:ascii="Verdana" w:hAnsi="Verdana"/>
          <w:color w:val="4682B4"/>
          <w:sz w:val="18"/>
          <w:szCs w:val="18"/>
        </w:rPr>
        <w:t>субсчетами</w:t>
      </w:r>
      <w:r>
        <w:rPr>
          <w:rStyle w:val="WW8Num2z0"/>
          <w:rFonts w:ascii="Verdana" w:hAnsi="Verdana"/>
          <w:color w:val="000000"/>
          <w:sz w:val="18"/>
          <w:szCs w:val="18"/>
        </w:rPr>
        <w:t> </w:t>
      </w:r>
      <w:r>
        <w:rPr>
          <w:rFonts w:ascii="Verdana" w:hAnsi="Verdana"/>
          <w:color w:val="000000"/>
          <w:sz w:val="18"/>
          <w:szCs w:val="18"/>
        </w:rPr>
        <w:t>и объектами контроля, механизмами контроля в виде нулевых балансов и специализированных производных балансовых отчетов, показателей и архитектоники контроля в целях определения и использования в оперативном, тактическом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зон экономической безопасности (активной, предполагающей наличие соответствующих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пассивной, требующей привлечения дополнительных ресурсов; нулевой, предполагающей</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возможностей и ресурсов).</w:t>
      </w:r>
    </w:p>
    <w:p w14:paraId="45A40939" w14:textId="77777777" w:rsidR="007B5CFE" w:rsidRDefault="007B5CFE" w:rsidP="007B5C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Кузнецова, Елена Вячеславовна, 2011 год</w:t>
      </w:r>
    </w:p>
    <w:p w14:paraId="41029E0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От бухгалтерского учета к национальным счетам Текст.: Учебно-практическое пособие. / М.С. Абрютина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2001. - 187с.</w:t>
      </w:r>
    </w:p>
    <w:p w14:paraId="1C74857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Текст. / И.В. Аверчев. М.: Вершина, 2006. - 512 е.: ил., табл.+ 1.CD.</w:t>
      </w:r>
    </w:p>
    <w:p w14:paraId="3D3054A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Р.Л. Планирование будущего корпорации Текст. / Р.Л. Акофф: пер. с англ. — М.: Сирин, 2002.</w:t>
      </w:r>
    </w:p>
    <w:p w14:paraId="022BAC1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Аксенова, Е.А.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Текст. / Е.А.Аксенова. —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-209 с.</w:t>
      </w:r>
    </w:p>
    <w:p w14:paraId="60767F2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Аналитический доклад национальной организации по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«Налоговые последствия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Электронный ресурс. Режим доступа http://www.gaap.ru/biblio/gaap-ias/comparerus2/091. asp</w:t>
      </w:r>
    </w:p>
    <w:p w14:paraId="3CF97C0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Аникеев, М.Ю. Хедж-бухгалтерия: теория и практика Текст. / М.Ю.Аникеев. Ростов-на-Дону, РГСУ, 2005. - 201с.</w:t>
      </w:r>
    </w:p>
    <w:p w14:paraId="4A17D62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Аникеева, A.A. Роль графа Е.Ф.</w:t>
      </w:r>
      <w:r>
        <w:rPr>
          <w:rStyle w:val="WW8Num2z0"/>
          <w:rFonts w:ascii="Verdana" w:hAnsi="Verdana"/>
          <w:color w:val="000000"/>
          <w:sz w:val="18"/>
          <w:szCs w:val="18"/>
        </w:rPr>
        <w:t> </w:t>
      </w:r>
      <w:r>
        <w:rPr>
          <w:rStyle w:val="WW8Num3z0"/>
          <w:rFonts w:ascii="Verdana" w:hAnsi="Verdana"/>
          <w:color w:val="4682B4"/>
          <w:sz w:val="18"/>
          <w:szCs w:val="18"/>
        </w:rPr>
        <w:t>Канкрина</w:t>
      </w:r>
      <w:r>
        <w:rPr>
          <w:rStyle w:val="WW8Num2z0"/>
          <w:rFonts w:ascii="Verdana" w:hAnsi="Verdana"/>
          <w:color w:val="000000"/>
          <w:sz w:val="18"/>
          <w:szCs w:val="18"/>
        </w:rPr>
        <w:t> </w:t>
      </w:r>
      <w:r>
        <w:rPr>
          <w:rFonts w:ascii="Verdana" w:hAnsi="Verdana"/>
          <w:color w:val="000000"/>
          <w:sz w:val="18"/>
          <w:szCs w:val="18"/>
        </w:rPr>
        <w:t xml:space="preserve">в финансовой науке Текст. / A.A. Аникеева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2008. - №44. - С.62-66.</w:t>
      </w:r>
    </w:p>
    <w:p w14:paraId="0F7EBC0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Андреев, В.Д.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 Справочное пособие / В.Д. Андреев. — М.: Экономика, 1994. — 366 с.</w:t>
      </w:r>
    </w:p>
    <w:p w14:paraId="0C00450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Ануфриев, В.Е. Классификация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Текст. / В.Е. Ануфриев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№9. - С. 69-76.</w:t>
      </w:r>
    </w:p>
    <w:p w14:paraId="01656B1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Архипов, Э.Л. Сетевой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теория и практика Текст. / Э.Л. Архипов. Ростов н/Д: РГСУ, 2005. - 186 с.</w:t>
      </w:r>
    </w:p>
    <w:p w14:paraId="2AC9749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Багаев, И.В. Методология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ABC-метода с элементами С VP-анализа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Текст. / И.В. Багаев // Бухгалтерский учет. 2007. - №19. - с. 74-79.</w:t>
      </w:r>
    </w:p>
    <w:p w14:paraId="0D8ACA0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Бакаев, A.C., Макарова, JI.Г.,</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и др. Комментарий к новому Плану счетов бухгалтерского учета Текст. / Под ред. A.C.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w:t>
      </w:r>
    </w:p>
    <w:p w14:paraId="2074651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Балашов</w:t>
      </w:r>
      <w:r>
        <w:rPr>
          <w:rFonts w:ascii="Verdana" w:hAnsi="Verdana"/>
          <w:color w:val="000000"/>
          <w:sz w:val="18"/>
          <w:szCs w:val="18"/>
        </w:rPr>
        <w:t>, В.Г., Ириков, В.А. Технологии повышения финансового результата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Текст. / В.Г. Балашов, В.А.</w:t>
      </w:r>
      <w:r>
        <w:rPr>
          <w:rStyle w:val="WW8Num2z0"/>
          <w:rFonts w:ascii="Verdana" w:hAnsi="Verdana"/>
          <w:color w:val="000000"/>
          <w:sz w:val="18"/>
          <w:szCs w:val="18"/>
        </w:rPr>
        <w:t> </w:t>
      </w:r>
      <w:r>
        <w:rPr>
          <w:rStyle w:val="WW8Num3z0"/>
          <w:rFonts w:ascii="Verdana" w:hAnsi="Verdana"/>
          <w:color w:val="4682B4"/>
          <w:sz w:val="18"/>
          <w:szCs w:val="18"/>
        </w:rPr>
        <w:t>Ириков</w:t>
      </w:r>
      <w:r>
        <w:rPr>
          <w:rFonts w:ascii="Verdana" w:hAnsi="Verdana"/>
          <w:color w:val="000000"/>
          <w:sz w:val="18"/>
          <w:szCs w:val="18"/>
        </w:rPr>
        <w:t>.- М.: Приор, 2002. 381 с.</w:t>
      </w:r>
    </w:p>
    <w:p w14:paraId="2C56E19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Текст.: учебник / В.И. Бариленко. М.: Финансы и статистика, 1987. — 263 с.</w:t>
      </w:r>
    </w:p>
    <w:p w14:paraId="1C18F87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Бархатов, А.П. Международный учет Текст.: учебное пособие / А.П. Бархатов.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288 с.</w:t>
      </w:r>
    </w:p>
    <w:p w14:paraId="0501D66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Барышников, Н.П.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 Текст.: справ.-метод. пособие. В 2 т. 9-е изд., перераб. и доп. / Н.П. Барышников.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2001.</w:t>
      </w:r>
    </w:p>
    <w:p w14:paraId="328BCAD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Бахчисарайцев, Г.А. Двойная итальянская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Текст. / Г.А. Бахчисарайцев. М., 1900.</w:t>
      </w:r>
    </w:p>
    <w:p w14:paraId="37F21F0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Бахчисарайцев, Г.А. Первые уроки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 началах моей балансовой теории Текст. / Г.А. Бахчисарайцев. — М. 1926.</w:t>
      </w:r>
    </w:p>
    <w:p w14:paraId="5E9DC54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Беа, Ф.К.,</w:t>
      </w:r>
      <w:r>
        <w:rPr>
          <w:rStyle w:val="WW8Num2z0"/>
          <w:rFonts w:ascii="Verdana" w:hAnsi="Verdana"/>
          <w:color w:val="000000"/>
          <w:sz w:val="18"/>
          <w:szCs w:val="18"/>
        </w:rPr>
        <w:t> </w:t>
      </w:r>
      <w:r>
        <w:rPr>
          <w:rStyle w:val="WW8Num3z0"/>
          <w:rFonts w:ascii="Verdana" w:hAnsi="Verdana"/>
          <w:color w:val="4682B4"/>
          <w:sz w:val="18"/>
          <w:szCs w:val="18"/>
        </w:rPr>
        <w:t>Дихтл</w:t>
      </w:r>
      <w:r>
        <w:rPr>
          <w:rFonts w:ascii="Verdana" w:hAnsi="Verdana"/>
          <w:color w:val="000000"/>
          <w:sz w:val="18"/>
          <w:szCs w:val="18"/>
        </w:rPr>
        <w:t>, Э., Швайтцер, М. Экономика предприятия Текст. / Ф.К. Беа, Э. Дихтл, М. Швайтцев; пер. с нем. М.: ИНФРА-М, 2001. - 928 с.</w:t>
      </w:r>
    </w:p>
    <w:p w14:paraId="65A5C92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Безруких, П.С. Как работать с новым Планом счетов Текст. / П.С. Безруких. М.: Изд-во «</w:t>
      </w:r>
      <w:r>
        <w:rPr>
          <w:rStyle w:val="WW8Num3z0"/>
          <w:rFonts w:ascii="Verdana" w:hAnsi="Verdana"/>
          <w:color w:val="4682B4"/>
          <w:sz w:val="18"/>
          <w:szCs w:val="18"/>
        </w:rPr>
        <w:t>Бухгалтерский учет</w:t>
      </w:r>
      <w:r>
        <w:rPr>
          <w:rFonts w:ascii="Verdana" w:hAnsi="Verdana"/>
          <w:color w:val="000000"/>
          <w:sz w:val="18"/>
          <w:szCs w:val="18"/>
        </w:rPr>
        <w:t>», 2001. — 112 с.</w:t>
      </w:r>
    </w:p>
    <w:p w14:paraId="2423866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Безруких, П.С. План счетов — старый и новый Текст. / П.С. Безруких // Практический бухгалтерский учет. 2001. - №1.</w:t>
      </w:r>
    </w:p>
    <w:p w14:paraId="01E8336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Кашаев, А.Н., Комисарова,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Текст. /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Комисарова. -М.: Финансы и статистика, 1989.</w:t>
      </w:r>
    </w:p>
    <w:p w14:paraId="4409A8C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Бекетов</w:t>
      </w:r>
      <w:r>
        <w:rPr>
          <w:rFonts w:ascii="Verdana" w:hAnsi="Verdana"/>
          <w:color w:val="000000"/>
          <w:sz w:val="18"/>
          <w:szCs w:val="18"/>
        </w:rPr>
        <w:t>, Н.В., Денисова, A.C. Инновационная экономика России: время перемен Текст. / Н.В. Бекетов, A.C.</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 Финансы и кредит. — 2008 №17 (305). — с.63-72.</w:t>
      </w:r>
    </w:p>
    <w:p w14:paraId="419D8FE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А.И., Хмельницкий, В.А.Бухгалтерский экологический контроль и аудит: проблемы формирования и функционирования Текст. / А.И. Белоусов, В.А.</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Style w:val="WW8Num2z0"/>
          <w:rFonts w:ascii="Verdana" w:hAnsi="Verdana"/>
          <w:color w:val="000000"/>
          <w:sz w:val="18"/>
          <w:szCs w:val="18"/>
        </w:rPr>
        <w:t> </w:t>
      </w:r>
      <w:r>
        <w:rPr>
          <w:rFonts w:ascii="Verdana" w:hAnsi="Verdana"/>
          <w:color w:val="000000"/>
          <w:sz w:val="18"/>
          <w:szCs w:val="18"/>
        </w:rPr>
        <w:t>// Управленческий учет. 2007. - №6.</w:t>
      </w:r>
    </w:p>
    <w:p w14:paraId="54A649B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Берж, К. Теория графов и ее применение Текст. / К. Берж/ пер. с франц.</w:t>
      </w:r>
    </w:p>
    <w:p w14:paraId="0A66BF2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A.A. Зыкова; под ред. H.A. Вайнштейна. — М.: Иностранная литература, 1962.-319 с.</w:t>
      </w:r>
    </w:p>
    <w:p w14:paraId="22C12F6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И. Балансоведение Текст. / И. Бетге / Пер. с нем., научный редактор</w:t>
      </w:r>
    </w:p>
    <w:p w14:paraId="6844B7F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B.Д.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2F52835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Блаженкова</w:t>
      </w:r>
      <w:r>
        <w:rPr>
          <w:rFonts w:ascii="Verdana" w:hAnsi="Verdana"/>
          <w:color w:val="000000"/>
          <w:sz w:val="18"/>
          <w:szCs w:val="18"/>
        </w:rPr>
        <w:t>, Н.М. Стратегический управленческий учет как информационная подсистема предприятия Текст. / Н.М. Блаженкова // Бухгалтерский учет. 2008. - №12. - с. 72-75</w:t>
      </w:r>
    </w:p>
    <w:p w14:paraId="0B8600D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Блаженкова, Н.М.</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на промышленном предприятии Текст. / Н.М. Блаженкова // Бухгалтерский учет. 2008 - № 11. - с. 72-74</w:t>
      </w:r>
    </w:p>
    <w:p w14:paraId="2EDC111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Бланк, И.А. Словарь-справочник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Текст. / И.А. Бланк.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1998. - 459 с.</w:t>
      </w:r>
    </w:p>
    <w:p w14:paraId="4B87EA3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Блатов, H.A.</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Текст. / H.A. Блатов. — Л.: Экономическое образование, 1928. —283 с.</w:t>
      </w:r>
    </w:p>
    <w:p w14:paraId="3831BB9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Бляйхер</w:t>
      </w:r>
      <w:r>
        <w:rPr>
          <w:rFonts w:ascii="Verdana" w:hAnsi="Verdana"/>
          <w:color w:val="000000"/>
          <w:sz w:val="18"/>
          <w:szCs w:val="18"/>
        </w:rPr>
        <w:t xml:space="preserve">, К. Организация Текст. / К.Бляйхер // Экономика предприятия. Под ред. Ф.К. Беа, </w:t>
      </w:r>
      <w:r>
        <w:rPr>
          <w:rFonts w:ascii="Verdana" w:hAnsi="Verdana"/>
          <w:color w:val="000000"/>
          <w:sz w:val="18"/>
          <w:szCs w:val="18"/>
        </w:rPr>
        <w:lastRenderedPageBreak/>
        <w:t>Э.</w:t>
      </w:r>
      <w:r>
        <w:rPr>
          <w:rStyle w:val="WW8Num2z0"/>
          <w:rFonts w:ascii="Verdana" w:hAnsi="Verdana"/>
          <w:color w:val="000000"/>
          <w:sz w:val="18"/>
          <w:szCs w:val="18"/>
        </w:rPr>
        <w:t> </w:t>
      </w:r>
      <w:r>
        <w:rPr>
          <w:rStyle w:val="WW8Num3z0"/>
          <w:rFonts w:ascii="Verdana" w:hAnsi="Verdana"/>
          <w:color w:val="4682B4"/>
          <w:sz w:val="18"/>
          <w:szCs w:val="18"/>
        </w:rPr>
        <w:t>Дихтла</w:t>
      </w:r>
      <w:r>
        <w:rPr>
          <w:rFonts w:ascii="Verdana" w:hAnsi="Verdana"/>
          <w:color w:val="000000"/>
          <w:sz w:val="18"/>
          <w:szCs w:val="18"/>
        </w:rPr>
        <w:t>, М. Швайтцера: Пер. с нем. М.: ИНФРА-М, 2001.-928 с.</w:t>
      </w:r>
    </w:p>
    <w:p w14:paraId="66F667B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Текст. / И.Н. Богатая. Ростов н/Д: Изд.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15F6E6B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Богатырева, Е.И. Изменения в Плане счетов бухгалтерского учета Текст. / Е.И. Богатырева // Бухгалтерский учет. 2003. — №15.</w:t>
      </w:r>
    </w:p>
    <w:p w14:paraId="3BFD327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Боголепов, М.И. Русские</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ценности Текст. / М.И. Боголепов. -Петроград: Типография Редакции периодических изданий Министерства Финансов, 1915.-373 с.</w:t>
      </w:r>
    </w:p>
    <w:p w14:paraId="7B8636C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Богомолов, О.Т. Какую модель общества рождает</w:t>
      </w:r>
      <w:r>
        <w:rPr>
          <w:rStyle w:val="WW8Num2z0"/>
          <w:rFonts w:ascii="Verdana" w:hAnsi="Verdana"/>
          <w:color w:val="000000"/>
          <w:sz w:val="18"/>
          <w:szCs w:val="18"/>
        </w:rPr>
        <w:t> </w:t>
      </w:r>
      <w:r>
        <w:rPr>
          <w:rStyle w:val="WW8Num3z0"/>
          <w:rFonts w:ascii="Verdana" w:hAnsi="Verdana"/>
          <w:color w:val="4682B4"/>
          <w:sz w:val="18"/>
          <w:szCs w:val="18"/>
        </w:rPr>
        <w:t>постсоциалистическая</w:t>
      </w:r>
      <w:r>
        <w:rPr>
          <w:rStyle w:val="WW8Num2z0"/>
          <w:rFonts w:ascii="Verdana" w:hAnsi="Verdana"/>
          <w:color w:val="000000"/>
          <w:sz w:val="18"/>
          <w:szCs w:val="18"/>
        </w:rPr>
        <w:t> </w:t>
      </w:r>
      <w:r>
        <w:rPr>
          <w:rFonts w:ascii="Verdana" w:hAnsi="Verdana"/>
          <w:color w:val="000000"/>
          <w:sz w:val="18"/>
          <w:szCs w:val="18"/>
        </w:rPr>
        <w:t>трансформация Текст. / О.Т. Богомолов // Российский экономический журнал. 2000. - №3-4. - с.21-34.</w:t>
      </w:r>
    </w:p>
    <w:p w14:paraId="66F1576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Болдырев, Ю.Ю. Формирование внешнего государственного финансового контроля в РФ: вопросы истории, организации и методологии Текст. / Ю.Ю. Болдырев // Российский экономический журнал. — 2007 №3. - с. 63-72.</w:t>
      </w:r>
    </w:p>
    <w:p w14:paraId="53B3BB4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Большой бухгалтерский словарь Текст.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3125567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Бондарь, Д.В. Финансовый, налоговый и управленческий учет инвестиционной деятельности Текст.: монография / Д.В. Бондарь. —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172 с.</w:t>
      </w:r>
    </w:p>
    <w:p w14:paraId="0073A0E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Бондарь, Е.В. Новый План счетов. Документы и комментарии Текст. / Е.В. Бондарь. М.: Издательско-консультационная компания «Статус-Кво 97», 2001.</w:t>
      </w:r>
    </w:p>
    <w:p w14:paraId="6EF066D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Браиловская, Л. С роботами легче.В жарких спорах ученые искали универсальную формулу управления Текст. / Л. Браиловская // Академия. -2009.-№8.-с. 8.</w:t>
      </w:r>
    </w:p>
    <w:p w14:paraId="17A5B39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Брег, С. Настольная книга финансового директора Текст. / Стивен М. Брег;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2005. - 532 с.</w:t>
      </w:r>
    </w:p>
    <w:p w14:paraId="4AE7DF3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Текст. / H.A. Бреславцева. — Ростов-на-Дону: Изд-во Северо-Кавказского научного центра высшей школы, 1997. 167 с.</w:t>
      </w:r>
    </w:p>
    <w:p w14:paraId="3C6AB9F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Брук, В.И., Мазель Основные принципы построения единого плана счетов промышленного предприятия Текст. / В.И. Брук. — М.: — «</w:t>
      </w:r>
      <w:r>
        <w:rPr>
          <w:rStyle w:val="WW8Num3z0"/>
          <w:rFonts w:ascii="Verdana" w:hAnsi="Verdana"/>
          <w:color w:val="4682B4"/>
          <w:sz w:val="18"/>
          <w:szCs w:val="18"/>
        </w:rPr>
        <w:t>Союзмашучет</w:t>
      </w:r>
      <w:r>
        <w:rPr>
          <w:rFonts w:ascii="Verdana" w:hAnsi="Verdana"/>
          <w:color w:val="000000"/>
          <w:sz w:val="18"/>
          <w:szCs w:val="18"/>
        </w:rPr>
        <w:t>», 1941.</w:t>
      </w:r>
    </w:p>
    <w:p w14:paraId="656C032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Булгакова, C.B. Управленческий учет: проблемы теории Текст.: монография / C.B. Булгакова. Воронеж.: Изд-во Воронеж, гос. ун-та, 2006.-160 с.</w:t>
      </w:r>
    </w:p>
    <w:p w14:paraId="7BC2D12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Бухвальд</w:t>
      </w:r>
      <w:r>
        <w:rPr>
          <w:rFonts w:ascii="Verdana" w:hAnsi="Verdana"/>
          <w:color w:val="000000"/>
          <w:sz w:val="18"/>
          <w:szCs w:val="18"/>
        </w:rPr>
        <w:t>, Бруно. Техника банковского дела Текст. / Б.Бухвальд. -Москва: Издание Т-ва «Мир», 1914. 627 с.</w:t>
      </w:r>
    </w:p>
    <w:p w14:paraId="7BDDBB8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учет на совместных предприятиях Текст. / Под ред.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-М.: Финансы и статистика, 1991. 152 с.</w:t>
      </w:r>
    </w:p>
    <w:p w14:paraId="046FEA1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Важенин</w:t>
      </w:r>
      <w:r>
        <w:rPr>
          <w:rFonts w:ascii="Verdana" w:hAnsi="Verdana"/>
          <w:color w:val="000000"/>
          <w:sz w:val="18"/>
          <w:szCs w:val="18"/>
        </w:rPr>
        <w:t>, С.Г., Сухих, В.Б. Власть и московские купцы: принципы и последствия недоверия Текст. / С.Г. Важенин, В.Б.</w:t>
      </w:r>
      <w:r>
        <w:rPr>
          <w:rStyle w:val="WW8Num2z0"/>
          <w:rFonts w:ascii="Verdana" w:hAnsi="Verdana"/>
          <w:color w:val="000000"/>
          <w:sz w:val="18"/>
          <w:szCs w:val="18"/>
        </w:rPr>
        <w:t> </w:t>
      </w:r>
      <w:r>
        <w:rPr>
          <w:rStyle w:val="WW8Num3z0"/>
          <w:rFonts w:ascii="Verdana" w:hAnsi="Verdana"/>
          <w:color w:val="4682B4"/>
          <w:sz w:val="18"/>
          <w:szCs w:val="18"/>
        </w:rPr>
        <w:t>Сухих</w:t>
      </w:r>
      <w:r>
        <w:rPr>
          <w:rStyle w:val="WW8Num2z0"/>
          <w:rFonts w:ascii="Verdana" w:hAnsi="Verdana"/>
          <w:color w:val="000000"/>
          <w:sz w:val="18"/>
          <w:szCs w:val="18"/>
        </w:rPr>
        <w:t> </w:t>
      </w:r>
      <w:r>
        <w:rPr>
          <w:rFonts w:ascii="Verdana" w:hAnsi="Verdana"/>
          <w:color w:val="000000"/>
          <w:sz w:val="18"/>
          <w:szCs w:val="18"/>
        </w:rPr>
        <w:t>// ЭКО. — 2008. — №6. -с. 176-187.</w:t>
      </w:r>
    </w:p>
    <w:p w14:paraId="5474F35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Вайнсберг, Б.С. Стандартизация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Текст. / Б.С. Вайнсберг // Спутник счетовода. 1928. — №4. - с. 14-18.</w:t>
      </w:r>
    </w:p>
    <w:p w14:paraId="25A808C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Варламова, В.В. Учет</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деятельности Текст.: монография / В.В .Варламова. Ростов-на-Дону: РГСУ, 2008. - 150 с.</w:t>
      </w:r>
    </w:p>
    <w:p w14:paraId="3A66832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Васильева, М.В. Стандартизация деятельности органов государственного финансового контроля Текст. / М.В. Васильева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-2008.-№40.-с. 41-50.</w:t>
      </w:r>
    </w:p>
    <w:p w14:paraId="09C2517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Бахрушина, М.А. Бухгалтерский управленческий учет Текст.: учеб. пособие</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 М.А. Бахрушина. М.: ЗАО «</w:t>
      </w:r>
      <w:r>
        <w:rPr>
          <w:rStyle w:val="WW8Num3z0"/>
          <w:rFonts w:ascii="Verdana" w:hAnsi="Verdana"/>
          <w:color w:val="4682B4"/>
          <w:sz w:val="18"/>
          <w:szCs w:val="18"/>
        </w:rPr>
        <w:t>Финстатинформ</w:t>
      </w:r>
      <w:r>
        <w:rPr>
          <w:rFonts w:ascii="Verdana" w:hAnsi="Verdana"/>
          <w:color w:val="000000"/>
          <w:sz w:val="18"/>
          <w:szCs w:val="18"/>
        </w:rPr>
        <w:t>», 1999. -359 с.</w:t>
      </w:r>
    </w:p>
    <w:p w14:paraId="7EBC74C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Текст. / М.Вебер, пер. с нем.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384 с.</w:t>
      </w:r>
    </w:p>
    <w:p w14:paraId="1ED9171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Н.Р. Балансы и бизнес Текст. / Н.Р. Вейцман.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1963.-40 с.</w:t>
      </w:r>
    </w:p>
    <w:p w14:paraId="09579FB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Вейцман, Н.Р. Наука на службе учета и анализа Текст. / Н.Р. Вейцман // Бухгалтерский учет. 1973. — №12. — с. 3-7.</w:t>
      </w:r>
    </w:p>
    <w:p w14:paraId="019687C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Н.Р. Основы балансоведения и статистики Текст.: учебное пособие / Н.Р. Вейцман, И.Г.</w:t>
      </w:r>
      <w:r>
        <w:rPr>
          <w:rStyle w:val="WW8Num2z0"/>
          <w:rFonts w:ascii="Verdana" w:hAnsi="Verdana"/>
          <w:color w:val="000000"/>
          <w:sz w:val="18"/>
          <w:szCs w:val="18"/>
        </w:rPr>
        <w:t> </w:t>
      </w:r>
      <w:r>
        <w:rPr>
          <w:rStyle w:val="WW8Num3z0"/>
          <w:rFonts w:ascii="Verdana" w:hAnsi="Verdana"/>
          <w:color w:val="4682B4"/>
          <w:sz w:val="18"/>
          <w:szCs w:val="18"/>
        </w:rPr>
        <w:t>Венецкий</w:t>
      </w:r>
      <w:r>
        <w:rPr>
          <w:rFonts w:ascii="Verdana" w:hAnsi="Verdana"/>
          <w:color w:val="000000"/>
          <w:sz w:val="18"/>
          <w:szCs w:val="18"/>
        </w:rPr>
        <w:t>, Ф.Н. Жуков, А.Ф. Мухин, под ред. Н.Р.</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М.: Изд-во ИМО, 1962. - 262 с.</w:t>
      </w:r>
    </w:p>
    <w:p w14:paraId="06E3601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Текст. / Я. Вильяме. М.: ИНФРА-</w:t>
      </w:r>
      <w:r>
        <w:rPr>
          <w:rFonts w:ascii="Verdana" w:hAnsi="Verdana"/>
          <w:color w:val="000000"/>
          <w:sz w:val="18"/>
          <w:szCs w:val="18"/>
        </w:rPr>
        <w:lastRenderedPageBreak/>
        <w:t>М, 2000. - 118 с.</w:t>
      </w:r>
    </w:p>
    <w:p w14:paraId="5BE93B4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Волкова, О.Н. Бухгалтерский учет в Италии Текст. / О.Н. Волкова // Бухгалтерский учет. — 2000. — №15. — с. 74-78.</w:t>
      </w:r>
    </w:p>
    <w:p w14:paraId="1D94D71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Волкова, О.Н.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Чехии</w:t>
      </w:r>
      <w:r>
        <w:rPr>
          <w:rStyle w:val="WW8Num2z0"/>
          <w:rFonts w:ascii="Verdana" w:hAnsi="Verdana"/>
          <w:color w:val="000000"/>
          <w:sz w:val="18"/>
          <w:szCs w:val="18"/>
        </w:rPr>
        <w:t> </w:t>
      </w:r>
      <w:r>
        <w:rPr>
          <w:rFonts w:ascii="Verdana" w:hAnsi="Verdana"/>
          <w:color w:val="000000"/>
          <w:sz w:val="18"/>
          <w:szCs w:val="18"/>
        </w:rPr>
        <w:t>Текст. / О.Н. Волкова // Бухгалтерский учет. 2002. - №13. — с. 73-75.</w:t>
      </w:r>
    </w:p>
    <w:p w14:paraId="720D8FD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Волкова, О.Н. Бухгалтерский учет в Швеции Текст. О.Н. Волкова // Бухгалтерский учет. — 2002. — №17. — с. 76-78.</w:t>
      </w:r>
    </w:p>
    <w:p w14:paraId="0D53DAD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Воронов, П.П. Правила важнее прав.</w:t>
      </w:r>
      <w:r>
        <w:rPr>
          <w:rStyle w:val="WW8Num2z0"/>
          <w:rFonts w:ascii="Verdana" w:hAnsi="Verdana"/>
          <w:color w:val="000000"/>
          <w:sz w:val="18"/>
          <w:szCs w:val="18"/>
        </w:rPr>
        <w:t>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по экономике 2004 г. Электронный ресурс. / П.П.Воронов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-2005. №1. - Режим доступа: http://econom.nsc.ru/eco/index.htm.</w:t>
      </w:r>
    </w:p>
    <w:p w14:paraId="64FF125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Врублевский, Н.Д. Построение системы счетов управленческого учета Текст. / Н.Д. Врублевский // Бухгалтерский учет. — 2000 — №17. — с. 63-66.</w:t>
      </w:r>
    </w:p>
    <w:p w14:paraId="286F823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Вюркер, Г. Бухгалтерский учет в Германии в соответствии с требованиями законодателя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(России) Текст. / Г. Вюркер. — Ростов н/Д: РГСА, 1987.-21 с.</w:t>
      </w:r>
    </w:p>
    <w:p w14:paraId="58E2BC4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Галаган, A.M. Основы бухгалтерского учета Текст. / A.M. Галаган. — JL: Госпланиздат, 1939.</w:t>
      </w:r>
    </w:p>
    <w:p w14:paraId="0D5D391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Галаган, A.M. Основы общего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Текст. / A.M. Галаган. М.: Изд-во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w:t>
      </w:r>
    </w:p>
    <w:p w14:paraId="4C6436F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Галиева, Ю.Р. Управленческий и стратегический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моделирование, теория и практика Текст.: монография/ Ю.Р. Галиева. -Ростов-на-Дону, РГСУ, 2009. 260 с.</w:t>
      </w:r>
    </w:p>
    <w:p w14:paraId="3B9E8FF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Гейтс</w:t>
      </w:r>
      <w:r>
        <w:rPr>
          <w:rFonts w:ascii="Verdana" w:hAnsi="Verdana"/>
          <w:color w:val="000000"/>
          <w:sz w:val="18"/>
          <w:szCs w:val="18"/>
        </w:rPr>
        <w:t>, Б. Бизнес со скоростью мысли Текст. / Б. Гейтс, изд. 2-е испр. и доп. М.: Изд-во Эксмо, 2002. - 480 е.: ил.</w:t>
      </w:r>
    </w:p>
    <w:p w14:paraId="4D0664A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Гетьман, В.Г. Всемирный форум</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Текст. / В.Г. Гетьман // Бухгалтерский учет. — 2003. — №5. — с. 65-70.</w:t>
      </w:r>
    </w:p>
    <w:p w14:paraId="094F432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Гетьман, В.Г. Европейский форум Текст. / В.Г. Гетьман // Бухгалтерский учет. 2002. - №8. - с. 61-62.</w:t>
      </w:r>
    </w:p>
    <w:p w14:paraId="40D0717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Гетьман, В.Г. Европейский форум бухгалтеров Текст. / В.Г. Гетьман // Бухгалтерский учет. 2003. - №12. - с. 53-56.</w:t>
      </w:r>
    </w:p>
    <w:p w14:paraId="179D6F1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Гилина, Т.Г. Экспертная оценка как элемент процесса управления рисками Текст. / Т.Г. Гилина // Финансы и кредит. 2008. - №42. - с.43-48.</w:t>
      </w:r>
    </w:p>
    <w:p w14:paraId="0DBCB50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Гильде, 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Э.К. Гильде. -М.: Финансы, 1974. 168 с.</w:t>
      </w:r>
    </w:p>
    <w:p w14:paraId="1B79B34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Голов, С.Ф. Реформа бухгалтерского учета на Украине Текст. / С.Ф. Голов // Бухгалтерский учет. — 2003. № 17.-е. 50-53</w:t>
      </w:r>
    </w:p>
    <w:p w14:paraId="26E037B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В.М. Экономический риск: сущность, методы измерения, пути снижения Текст. / В.М. Гранатуров. -М.: Дело и Сервис, 1999. — 381 с.</w:t>
      </w:r>
    </w:p>
    <w:p w14:paraId="02C6177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Грей, С.,</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Финансовый учет: глобальный подход Текст.: учеб.-мет. пособие / С. Грей, Б. Нидлз, пер. с англ. — М.: Волтерс Клувер, 2006. -614 с.</w:t>
      </w:r>
    </w:p>
    <w:p w14:paraId="047DE0C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Грибков, А.Ю. Создание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Текст. / А.Ю. Грибков // Бухгалтерский учет. 2000. — №9. - с. 40-45.</w:t>
      </w:r>
    </w:p>
    <w:p w14:paraId="6C24276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Григорян, С.А.</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надзор в условиях глобализации электронного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Текст. / С.А. Григорян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2008. — №11. — с.51-55.</w:t>
      </w:r>
    </w:p>
    <w:p w14:paraId="420787D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X. Международные стандарты финансовой отчетности Текст. / X. Грюнинг. М.: «</w:t>
      </w:r>
      <w:r>
        <w:rPr>
          <w:rStyle w:val="WW8Num3z0"/>
          <w:rFonts w:ascii="Verdana" w:hAnsi="Verdana"/>
          <w:color w:val="4682B4"/>
          <w:sz w:val="18"/>
          <w:szCs w:val="18"/>
        </w:rPr>
        <w:t>Весь мир</w:t>
      </w:r>
      <w:r>
        <w:rPr>
          <w:rFonts w:ascii="Verdana" w:hAnsi="Verdana"/>
          <w:color w:val="000000"/>
          <w:sz w:val="18"/>
          <w:szCs w:val="18"/>
        </w:rPr>
        <w:t>», 2006. - 330 с.</w:t>
      </w:r>
    </w:p>
    <w:p w14:paraId="35F375C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Да Винчи, Л. Суждение о науке и искусстве Текст. / Леонардо да Винчи, пер.с англ. СПб: Азбука, 2001. - 704 с.</w:t>
      </w:r>
    </w:p>
    <w:p w14:paraId="57FB683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Дагомыс принимает гостей Текст. // Финансы. 2008. — №11. — с.55-57.</w:t>
      </w:r>
    </w:p>
    <w:p w14:paraId="62D9833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А. Практика контролинга Текст. / А.Дайле, пер. с нем под ред. и предисл. M.JI. Лукашевича,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2003. — 336 с. - Пер. изд.: Deyhle A. Controller — Praxis.</w:t>
      </w:r>
    </w:p>
    <w:p w14:paraId="4D8B6CC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xml:space="preserve">, А. Инвестиционная оценка. Инструменты и техника оценки </w:t>
      </w:r>
      <w:r>
        <w:rPr>
          <w:rFonts w:ascii="Verdana" w:hAnsi="Verdana"/>
          <w:color w:val="000000"/>
          <w:sz w:val="18"/>
          <w:szCs w:val="18"/>
        </w:rPr>
        <w:lastRenderedPageBreak/>
        <w:t>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Текст. / А.Дамодоран, пер. с англ.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1342 с.</w:t>
      </w:r>
    </w:p>
    <w:p w14:paraId="78DA11E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Данилов-Данильян, В.И. Система Текст. / В.И. Данилов-Данильян // Экономико-математический энциклопедический словарь / Гл.ред. В.И. Данилов-Данильян. М.: Большая российская энциклопедия: Издательский Дом «ИНФРА-М», 2003. - 688 с.</w:t>
      </w:r>
    </w:p>
    <w:p w14:paraId="60ED701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Р.Л. Менеджмент Текст. / Р.Л.Дафт. СПб.: Питер, 2000. - 832 с.</w:t>
      </w:r>
    </w:p>
    <w:p w14:paraId="0FF1B31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Дейли, Д.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основа конкурентного преимущества Текст. / Д. Дейли,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- 304 е.: ил.</w:t>
      </w:r>
    </w:p>
    <w:p w14:paraId="466F5A0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С.М., Старостин, С.Н., Давидовская, И.Л.,</w:t>
      </w:r>
      <w:r>
        <w:rPr>
          <w:rStyle w:val="WW8Num2z0"/>
          <w:rFonts w:ascii="Verdana" w:hAnsi="Verdana"/>
          <w:color w:val="000000"/>
          <w:sz w:val="18"/>
          <w:szCs w:val="18"/>
        </w:rPr>
        <w:t> </w:t>
      </w:r>
      <w:r>
        <w:rPr>
          <w:rStyle w:val="WW8Num3z0"/>
          <w:rFonts w:ascii="Verdana" w:hAnsi="Verdana"/>
          <w:color w:val="4682B4"/>
          <w:sz w:val="18"/>
          <w:szCs w:val="18"/>
        </w:rPr>
        <w:t>Смышляева</w:t>
      </w:r>
      <w:r>
        <w:rPr>
          <w:rFonts w:ascii="Verdana" w:hAnsi="Verdana"/>
          <w:color w:val="000000"/>
          <w:sz w:val="18"/>
          <w:szCs w:val="18"/>
        </w:rPr>
        <w:t>, C.B. Комментарий к новому плану счетов Текст. / С.М.</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С.Н. Старостин, И.Л. Давидовская, C.B. Смышляева. — М.: Книжный мир, 2001. 187 с.</w:t>
      </w:r>
    </w:p>
    <w:p w14:paraId="38DEC4D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Додонов, A.A. Проблемы бухгалтерского учета в промышленности СССР Текст. / A.A. Додонов. -М.: Экономика, 1964. 242 с.</w:t>
      </w:r>
    </w:p>
    <w:p w14:paraId="553272A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П. Менеджмент: стратегия и тактика Текст. / П. Дойль, пер. с англ. под общ.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 СПб.: Питер, 1999. 560 с.</w:t>
      </w:r>
    </w:p>
    <w:p w14:paraId="0B66396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Долгополова, Е.Т. Учет и контроль гарантий и</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Текст.: монография / Е.Т. Долгополова. Ростов-на-Дону, РГСУ, 2009. - 222 с.</w:t>
      </w:r>
    </w:p>
    <w:p w14:paraId="6BB4129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Текст.: учебник / К. Друри, пер. с англ. М.:ЮНИТИ-ДАНА, 2003. - 655 с. - (Серия «</w:t>
      </w:r>
      <w:r>
        <w:rPr>
          <w:rStyle w:val="WW8Num3z0"/>
          <w:rFonts w:ascii="Verdana" w:hAnsi="Verdana"/>
          <w:color w:val="4682B4"/>
          <w:sz w:val="18"/>
          <w:szCs w:val="18"/>
        </w:rPr>
        <w:t>Зарубежный учебник</w:t>
      </w:r>
      <w:r>
        <w:rPr>
          <w:rFonts w:ascii="Verdana" w:hAnsi="Verdana"/>
          <w:color w:val="000000"/>
          <w:sz w:val="18"/>
          <w:szCs w:val="18"/>
        </w:rPr>
        <w:t>».</w:t>
      </w:r>
    </w:p>
    <w:p w14:paraId="763AB26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Дубова, С.Е. Анализ</w:t>
      </w:r>
      <w:r>
        <w:rPr>
          <w:rStyle w:val="WW8Num2z0"/>
          <w:rFonts w:ascii="Verdana" w:hAnsi="Verdana"/>
          <w:color w:val="000000"/>
          <w:sz w:val="18"/>
          <w:szCs w:val="18"/>
        </w:rPr>
        <w:t> </w:t>
      </w:r>
      <w:r>
        <w:rPr>
          <w:rStyle w:val="WW8Num3z0"/>
          <w:rFonts w:ascii="Verdana" w:hAnsi="Verdana"/>
          <w:color w:val="4682B4"/>
          <w:sz w:val="18"/>
          <w:szCs w:val="18"/>
        </w:rPr>
        <w:t>рискообразующих</w:t>
      </w:r>
      <w:r>
        <w:rPr>
          <w:rStyle w:val="WW8Num2z0"/>
          <w:rFonts w:ascii="Verdana" w:hAnsi="Verdana"/>
          <w:color w:val="000000"/>
          <w:sz w:val="18"/>
          <w:szCs w:val="18"/>
        </w:rPr>
        <w:t> </w:t>
      </w:r>
      <w:r>
        <w:rPr>
          <w:rFonts w:ascii="Verdana" w:hAnsi="Verdana"/>
          <w:color w:val="000000"/>
          <w:sz w:val="18"/>
          <w:szCs w:val="18"/>
        </w:rPr>
        <w:t>факторов в системе управления рисками Текст. / С.Е. Дубова // Финансы и кредит. 2006. — №7(211). — с. 38-45</w:t>
      </w:r>
    </w:p>
    <w:p w14:paraId="44DA06A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Езерский, Ф.В. Краткий курс</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по системам простой, двойной итальянской и тройной русской Текст. / Ф.В. Езерский. СПб., 1879.</w:t>
      </w:r>
    </w:p>
    <w:p w14:paraId="7B3D552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Ефремова, A.A.</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содержание и формирование Текст. / А.А, Ефремова. М.: Книжный мир, 2000.</w:t>
      </w:r>
    </w:p>
    <w:p w14:paraId="7AF7E2D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Затагина, В.В.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(моделирование, теория и практика) Текст.: монография / В.В. Затагина. — Ростов-на-Дону: РГСУ, 2003. — 200 с.</w:t>
      </w:r>
    </w:p>
    <w:p w14:paraId="12C6957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Зефф, С.</w:t>
      </w:r>
      <w:r>
        <w:rPr>
          <w:rStyle w:val="WW8Num2z0"/>
          <w:rFonts w:ascii="Verdana" w:hAnsi="Verdana"/>
          <w:color w:val="000000"/>
          <w:sz w:val="18"/>
          <w:szCs w:val="18"/>
        </w:rPr>
        <w:t> </w:t>
      </w:r>
      <w:r>
        <w:rPr>
          <w:rStyle w:val="WW8Num3z0"/>
          <w:rFonts w:ascii="Verdana" w:hAnsi="Verdana"/>
          <w:color w:val="4682B4"/>
          <w:sz w:val="18"/>
          <w:szCs w:val="18"/>
        </w:rPr>
        <w:t>Пэйтон</w:t>
      </w:r>
      <w:r>
        <w:rPr>
          <w:rStyle w:val="WW8Num2z0"/>
          <w:rFonts w:ascii="Verdana" w:hAnsi="Verdana"/>
          <w:color w:val="000000"/>
          <w:sz w:val="18"/>
          <w:szCs w:val="18"/>
        </w:rPr>
        <w:t> </w:t>
      </w:r>
      <w:r>
        <w:rPr>
          <w:rFonts w:ascii="Verdana" w:hAnsi="Verdana"/>
          <w:color w:val="000000"/>
          <w:sz w:val="18"/>
          <w:szCs w:val="18"/>
        </w:rPr>
        <w:t>Уильям Эндрю Текст. / С. Зефф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под ред. М. Уорнера, пер. с англ. под ред. Ю.Н. Каптуревского. — СПб.: Питер, 2001. — 1168 е.: ил. — (Серия «Бизнес-класс).</w:t>
      </w:r>
    </w:p>
    <w:p w14:paraId="675FFE9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Зимакова, JI.A. Организационно-методологические аспекты совершенствования системы финансового учета на основе интернациональных моделей Текст. / JI.A. Зимакова. — Белгород: КОНСТАНТА, 2009. 160 с.</w:t>
      </w:r>
    </w:p>
    <w:p w14:paraId="68B5FDC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Зимакова, JI.A. Становление и развитие интернациональных моделей финансового учета Текст./ JI.A. Зимакова. Ростов-на-Дону: РГСУ, 2008. - 130 с.</w:t>
      </w:r>
    </w:p>
    <w:p w14:paraId="28D6AEB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Зубченко, JI.A. Экспансия исламских банков Текст. / JI.A. Зубченко. — М.: ИНИОНРАН-с. 1-6</w:t>
      </w:r>
    </w:p>
    <w:p w14:paraId="4EF9650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Ю.Н., Казаринова, С.Е., Карасева, JI.A. Основы национального счетоводства Текст.: учебник / Ю.Н. Иванов, С.Е.</w:t>
      </w:r>
      <w:r>
        <w:rPr>
          <w:rStyle w:val="WW8Num2z0"/>
          <w:rFonts w:ascii="Verdana" w:hAnsi="Verdana"/>
          <w:color w:val="000000"/>
          <w:sz w:val="18"/>
          <w:szCs w:val="18"/>
        </w:rPr>
        <w:t> </w:t>
      </w:r>
      <w:r>
        <w:rPr>
          <w:rStyle w:val="WW8Num3z0"/>
          <w:rFonts w:ascii="Verdana" w:hAnsi="Verdana"/>
          <w:color w:val="4682B4"/>
          <w:sz w:val="18"/>
          <w:szCs w:val="18"/>
        </w:rPr>
        <w:t>Казаринова</w:t>
      </w:r>
      <w:r>
        <w:rPr>
          <w:rFonts w:ascii="Verdana" w:hAnsi="Verdana"/>
          <w:color w:val="000000"/>
          <w:sz w:val="18"/>
          <w:szCs w:val="18"/>
        </w:rPr>
        <w:t>, JI.A. Карасева. М.: ИНФРА-М, 2005. - 480 с.</w:t>
      </w:r>
    </w:p>
    <w:p w14:paraId="50A52FA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Текст. / В.Б. Ивашкевич. — М.: Финансы и статистика, 1998. — 174 с.</w:t>
      </w:r>
    </w:p>
    <w:p w14:paraId="6C230F4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Ивашкевич, 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Текст. / В.Б. Ивашкевич. — М.: Финансы, 1974. — 159 с.</w:t>
      </w:r>
    </w:p>
    <w:p w14:paraId="180D4A2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Ильштейн, Ю.А. Учет и контроль стоимости предприятия как имущественного комплекса Текст.: монография / Ю.А. Ильштейн. — Ростов-на-Дону: РГСУ, 2006. 292 с.</w:t>
      </w:r>
    </w:p>
    <w:p w14:paraId="50E227F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Инвестиционно-строительный</w:t>
      </w:r>
      <w:r>
        <w:rPr>
          <w:rStyle w:val="WW8Num2z0"/>
          <w:rFonts w:ascii="Verdana" w:hAnsi="Verdana"/>
          <w:color w:val="000000"/>
          <w:sz w:val="18"/>
          <w:szCs w:val="18"/>
        </w:rPr>
        <w:t> </w:t>
      </w:r>
      <w:r>
        <w:rPr>
          <w:rStyle w:val="WW8Num3z0"/>
          <w:rFonts w:ascii="Verdana" w:hAnsi="Verdana"/>
          <w:color w:val="4682B4"/>
          <w:sz w:val="18"/>
          <w:szCs w:val="18"/>
        </w:rPr>
        <w:t>инжиниринг</w:t>
      </w:r>
      <w:r>
        <w:rPr>
          <w:rStyle w:val="WW8Num2z0"/>
          <w:rFonts w:ascii="Verdana" w:hAnsi="Verdana"/>
          <w:color w:val="000000"/>
          <w:sz w:val="18"/>
          <w:szCs w:val="18"/>
        </w:rPr>
        <w:t> </w:t>
      </w:r>
      <w:r>
        <w:rPr>
          <w:rFonts w:ascii="Verdana" w:hAnsi="Verdana"/>
          <w:color w:val="000000"/>
          <w:sz w:val="18"/>
          <w:szCs w:val="18"/>
        </w:rPr>
        <w:t>Текст. / Под ред. И.И.</w:t>
      </w:r>
      <w:r>
        <w:rPr>
          <w:rStyle w:val="WW8Num2z0"/>
          <w:rFonts w:ascii="Verdana" w:hAnsi="Verdana"/>
          <w:color w:val="000000"/>
          <w:sz w:val="18"/>
          <w:szCs w:val="18"/>
        </w:rPr>
        <w:t> </w:t>
      </w:r>
      <w:r>
        <w:rPr>
          <w:rStyle w:val="WW8Num3z0"/>
          <w:rFonts w:ascii="Verdana" w:hAnsi="Verdana"/>
          <w:color w:val="4682B4"/>
          <w:sz w:val="18"/>
          <w:szCs w:val="18"/>
        </w:rPr>
        <w:t>Мазура</w:t>
      </w:r>
      <w:r>
        <w:rPr>
          <w:rFonts w:ascii="Verdana" w:hAnsi="Verdana"/>
          <w:color w:val="000000"/>
          <w:sz w:val="18"/>
          <w:szCs w:val="18"/>
        </w:rPr>
        <w:t>, В.Д. Шапиро. М., 2007.</w:t>
      </w:r>
    </w:p>
    <w:p w14:paraId="0F23DCE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Инглис-Тейлор, Э.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Текст.: словарь / Э. Инглис-Тейлор, пер. с англ. -М.: ИНФРА-М, 2001. 224 с .</w:t>
      </w:r>
    </w:p>
    <w:p w14:paraId="6DDDC61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Текст. / Под ред. М.Железны. — СПб.: Питер, 2002. 1120 с.</w:t>
      </w:r>
    </w:p>
    <w:p w14:paraId="7005EB3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Камизуки, И. Учет затрат и калькулирование в Японии Текст. / Й. Камизуки // </w:t>
      </w:r>
      <w:r>
        <w:rPr>
          <w:rFonts w:ascii="Verdana" w:hAnsi="Verdana"/>
          <w:color w:val="000000"/>
          <w:sz w:val="18"/>
          <w:szCs w:val="18"/>
        </w:rPr>
        <w:lastRenderedPageBreak/>
        <w:t>Бухгалтерский учет. 1997 — №10. - с. 57-60.</w:t>
      </w:r>
    </w:p>
    <w:p w14:paraId="2E1ED06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Камферман, К.</w:t>
      </w:r>
      <w:r>
        <w:rPr>
          <w:rStyle w:val="WW8Num2z0"/>
          <w:rFonts w:ascii="Verdana" w:hAnsi="Verdana"/>
          <w:color w:val="000000"/>
          <w:sz w:val="18"/>
          <w:szCs w:val="18"/>
        </w:rPr>
        <w:t> </w:t>
      </w:r>
      <w:r>
        <w:rPr>
          <w:rStyle w:val="WW8Num3z0"/>
          <w:rFonts w:ascii="Verdana" w:hAnsi="Verdana"/>
          <w:color w:val="4682B4"/>
          <w:sz w:val="18"/>
          <w:szCs w:val="18"/>
        </w:rPr>
        <w:t>Лимперг</w:t>
      </w:r>
      <w:r>
        <w:rPr>
          <w:rStyle w:val="WW8Num2z0"/>
          <w:rFonts w:ascii="Verdana" w:hAnsi="Verdana"/>
          <w:color w:val="000000"/>
          <w:sz w:val="18"/>
          <w:szCs w:val="18"/>
        </w:rPr>
        <w:t> </w:t>
      </w:r>
      <w:r>
        <w:rPr>
          <w:rFonts w:ascii="Verdana" w:hAnsi="Verdana"/>
          <w:color w:val="000000"/>
          <w:sz w:val="18"/>
          <w:szCs w:val="18"/>
        </w:rPr>
        <w:t>Теодор Текст. / К. Камферман // Классики менеджмента, под ред. М. Уорнера, пер. с англ. под ред. Ю.Н. Каптуревского. СПб.: Питер, 2001. - 1168 е.: ил. - (Серия «Бизнес-класс).</w:t>
      </w:r>
    </w:p>
    <w:p w14:paraId="6F2D539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Т.Р., Маклин, A.B. Анализ финансовых отчетов (на основе GAAP) Текст.: учебник / Т.Р. Карлин, A.B.</w:t>
      </w:r>
      <w:r>
        <w:rPr>
          <w:rStyle w:val="WW8Num2z0"/>
          <w:rFonts w:ascii="Verdana" w:hAnsi="Verdana"/>
          <w:color w:val="000000"/>
          <w:sz w:val="18"/>
          <w:szCs w:val="18"/>
        </w:rPr>
        <w:t> </w:t>
      </w:r>
      <w:r>
        <w:rPr>
          <w:rStyle w:val="WW8Num3z0"/>
          <w:rFonts w:ascii="Verdana" w:hAnsi="Verdana"/>
          <w:color w:val="4682B4"/>
          <w:sz w:val="18"/>
          <w:szCs w:val="18"/>
        </w:rPr>
        <w:t>Маклин</w:t>
      </w:r>
      <w:r>
        <w:rPr>
          <w:rFonts w:ascii="Verdana" w:hAnsi="Verdana"/>
          <w:color w:val="000000"/>
          <w:sz w:val="18"/>
          <w:szCs w:val="18"/>
        </w:rPr>
        <w:t>. М.: ИНФРА-М, 2000. - 448 с.</w:t>
      </w:r>
    </w:p>
    <w:p w14:paraId="38EC715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Карявкина</w:t>
      </w:r>
      <w:r>
        <w:rPr>
          <w:rFonts w:ascii="Verdana" w:hAnsi="Verdana"/>
          <w:color w:val="000000"/>
          <w:sz w:val="18"/>
          <w:szCs w:val="18"/>
        </w:rPr>
        <w:t>, Е.А. Учет правительственных субсидий и раскрытие информации о правительственной помощи Текст.: монография / Е.А. Карявкина. Таганрог: Познание, 2005. — 108 с.</w:t>
      </w:r>
    </w:p>
    <w:p w14:paraId="61C5EEE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Катаев, А.Н. Основные направления совершенствования плана счетов Текст. / А.Н. Кашаев // Бухгалтерский учет. — 1979. — №11.</w:t>
      </w:r>
    </w:p>
    <w:p w14:paraId="016ADFE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Петерсон, P.JL, Блэкуэлл, Д.У. Финансовые инструменты,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Текст. / Д.С. Кидуэлл, P.JI. Петерсон, Д.У.</w:t>
      </w:r>
      <w:r>
        <w:rPr>
          <w:rStyle w:val="WW8Num2z0"/>
          <w:rFonts w:ascii="Verdana" w:hAnsi="Verdana"/>
          <w:color w:val="000000"/>
          <w:sz w:val="18"/>
          <w:szCs w:val="18"/>
        </w:rPr>
        <w:t> </w:t>
      </w:r>
      <w:r>
        <w:rPr>
          <w:rStyle w:val="WW8Num3z0"/>
          <w:rFonts w:ascii="Verdana" w:hAnsi="Verdana"/>
          <w:color w:val="4682B4"/>
          <w:sz w:val="18"/>
          <w:szCs w:val="18"/>
        </w:rPr>
        <w:t>Блэкуэлл</w:t>
      </w:r>
      <w:r>
        <w:rPr>
          <w:rFonts w:ascii="Verdana" w:hAnsi="Verdana"/>
          <w:color w:val="000000"/>
          <w:sz w:val="18"/>
          <w:szCs w:val="18"/>
        </w:rPr>
        <w:t>. — СПб.: Изд-во «</w:t>
      </w:r>
      <w:r>
        <w:rPr>
          <w:rStyle w:val="WW8Num3z0"/>
          <w:rFonts w:ascii="Verdana" w:hAnsi="Verdana"/>
          <w:color w:val="4682B4"/>
          <w:sz w:val="18"/>
          <w:szCs w:val="18"/>
        </w:rPr>
        <w:t>Питер</w:t>
      </w:r>
      <w:r>
        <w:rPr>
          <w:rFonts w:ascii="Verdana" w:hAnsi="Verdana"/>
          <w:color w:val="000000"/>
          <w:sz w:val="18"/>
          <w:szCs w:val="18"/>
        </w:rPr>
        <w:t>», 2000. — 752 е.: ил.</w:t>
      </w:r>
    </w:p>
    <w:p w14:paraId="7C1C351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А.Н., Шумилина, В.Е. Управленческие аспекты структурированного рабочего плана счетов Текст. / А.Н. Кизилов, В.Е.</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 Учет и статистика. 2007. - №2 (10). — с. 15-20.</w:t>
      </w:r>
    </w:p>
    <w:p w14:paraId="612CEE6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Кинг, А.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Текст. / А.Кинг, пер. с англ. — СПб.: Полигон, 1999. 448 с.</w:t>
      </w:r>
    </w:p>
    <w:p w14:paraId="13C3866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З.В. Трусов, А.Д. Бухгалтерский учет в условиях</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Текст. / З.В. Кирьянова, А.Д.</w:t>
      </w:r>
      <w:r>
        <w:rPr>
          <w:rStyle w:val="WW8Num2z0"/>
          <w:rFonts w:ascii="Verdana" w:hAnsi="Verdana"/>
          <w:color w:val="000000"/>
          <w:sz w:val="18"/>
          <w:szCs w:val="18"/>
        </w:rPr>
        <w:t> </w:t>
      </w:r>
      <w:r>
        <w:rPr>
          <w:rStyle w:val="WW8Num3z0"/>
          <w:rFonts w:ascii="Verdana" w:hAnsi="Verdana"/>
          <w:color w:val="4682B4"/>
          <w:sz w:val="18"/>
          <w:szCs w:val="18"/>
        </w:rPr>
        <w:t>Трусов</w:t>
      </w:r>
      <w:r>
        <w:rPr>
          <w:rFonts w:ascii="Verdana" w:hAnsi="Verdana"/>
          <w:color w:val="000000"/>
          <w:sz w:val="18"/>
          <w:szCs w:val="18"/>
        </w:rPr>
        <w:t>. -М.: Финансы, 1974. 187 с.</w:t>
      </w:r>
    </w:p>
    <w:p w14:paraId="4F0880E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Г.Б. Корпоративная собственность: резервы эффективности Текст. / Г.Б. Клейнер // Академия. 2009. - №19. - 8 с.</w:t>
      </w:r>
    </w:p>
    <w:p w14:paraId="1445E31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Б.И., Паппэ, Я.Ш. Национальные счета Текст. / Б.И. Клименко, Я.Ш.</w:t>
      </w:r>
      <w:r>
        <w:rPr>
          <w:rStyle w:val="WW8Num2z0"/>
          <w:rFonts w:ascii="Verdana" w:hAnsi="Verdana"/>
          <w:color w:val="000000"/>
          <w:sz w:val="18"/>
          <w:szCs w:val="18"/>
        </w:rPr>
        <w:t> </w:t>
      </w:r>
      <w:r>
        <w:rPr>
          <w:rStyle w:val="WW8Num3z0"/>
          <w:rFonts w:ascii="Verdana" w:hAnsi="Verdana"/>
          <w:color w:val="4682B4"/>
          <w:sz w:val="18"/>
          <w:szCs w:val="18"/>
        </w:rPr>
        <w:t>Паппэ</w:t>
      </w:r>
      <w:r>
        <w:rPr>
          <w:rStyle w:val="WW8Num2z0"/>
          <w:rFonts w:ascii="Verdana" w:hAnsi="Verdana"/>
          <w:color w:val="000000"/>
          <w:sz w:val="18"/>
          <w:szCs w:val="18"/>
        </w:rPr>
        <w:t> </w:t>
      </w:r>
      <w:r>
        <w:rPr>
          <w:rFonts w:ascii="Verdana" w:hAnsi="Verdana"/>
          <w:color w:val="000000"/>
          <w:sz w:val="18"/>
          <w:szCs w:val="18"/>
        </w:rPr>
        <w:t>// Экономико-математический энциклопедический словарь, гл.ред. В.И. Данилов-Данильян. — М.: Большая российская энциклопедия: Издательский Дом «ИНФРА-М», 2003. 688 с.</w:t>
      </w:r>
    </w:p>
    <w:p w14:paraId="582542D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Кондратьев, В.В. Даешь инжиниринг. Методология организации проектного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 В1В. Кондратьев.-М., 2007.</w:t>
      </w:r>
    </w:p>
    <w:p w14:paraId="2882245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Косарева, А. Метод учета</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в современною записи. Текст. / А; Косарева // Пачоли Л. Трактат о счетах и записях, подред.Я.В. Соколова. М.: Финансы и статистика, 2001. — 368 е.: ил. ,</w:t>
      </w:r>
    </w:p>
    <w:p w14:paraId="23BA2A6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Котлобовский, И.Б., Сметанин, А.Е. Новая система оценки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страховых компаний Текст. / И.Б. Котлобовский;</w:t>
      </w:r>
    </w:p>
    <w:p w14:paraId="37FA703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А.Е. Сметании // Финансы. 2008. - №4; - с. 48-51 ,</w:t>
      </w:r>
    </w:p>
    <w:p w14:paraId="1DB0A96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Текст. / Р: Кох. — СПб.: Изд.-во «</w:t>
      </w:r>
      <w:r>
        <w:rPr>
          <w:rStyle w:val="WW8Num3z0"/>
          <w:rFonts w:ascii="Verdana" w:hAnsi="Verdana"/>
          <w:color w:val="4682B4"/>
          <w:sz w:val="18"/>
          <w:szCs w:val="18"/>
        </w:rPr>
        <w:t>Питер</w:t>
      </w:r>
      <w:r>
        <w:rPr>
          <w:rFonts w:ascii="Verdana" w:hAnsi="Verdana"/>
          <w:color w:val="000000"/>
          <w:sz w:val="18"/>
          <w:szCs w:val="18"/>
        </w:rPr>
        <w:t>», 1999.-496 с.</w:t>
      </w:r>
    </w:p>
    <w:p w14:paraId="1D60AF9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Кох, Р. Стратегия. Как создавать и использовать эффективную стратегию Текст.7 Р. Кох, 2-е изд. СПб.: Питер, 2003. - 320 е.: ил. - (Серия «</w:t>
      </w:r>
      <w:r>
        <w:rPr>
          <w:rStyle w:val="WW8Num3z0"/>
          <w:rFonts w:ascii="Verdana" w:hAnsi="Verdana"/>
          <w:color w:val="4682B4"/>
          <w:sz w:val="18"/>
          <w:szCs w:val="18"/>
        </w:rPr>
        <w:t>Теория и практика менеджмента</w:t>
      </w:r>
      <w:r>
        <w:rPr>
          <w:rFonts w:ascii="Verdana" w:hAnsi="Verdana"/>
          <w:color w:val="000000"/>
          <w:sz w:val="18"/>
          <w:szCs w:val="18"/>
        </w:rPr>
        <w:t>»).</w:t>
      </w:r>
    </w:p>
    <w:p w14:paraId="213BEF8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Красовский, С.П. Метод вопросно-ответного документирования в проектировании автоматизированных систем Текст. / С.П. Красовский // Известия высших учебных заведений. Северо-Кавказский регион. — 2008 — №3. с.20-25.</w:t>
      </w:r>
    </w:p>
    <w:p w14:paraId="1361853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Виртуальная бухгалтерия: концепция, теория и практика Текст. / Г.Е. Крохичева. М.: Финансы и статистика, 2003. — 176 е.: ил.</w:t>
      </w:r>
    </w:p>
    <w:p w14:paraId="1F410B3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Л.Н., Денисевич, Ю.В.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в целях оценки</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стратегического плана Текст. / Л.Н. Кузнецова, Ю.В.</w:t>
      </w:r>
      <w:r>
        <w:rPr>
          <w:rStyle w:val="WW8Num2z0"/>
          <w:rFonts w:ascii="Verdana" w:hAnsi="Verdana"/>
          <w:color w:val="000000"/>
          <w:sz w:val="18"/>
          <w:szCs w:val="18"/>
        </w:rPr>
        <w:t> </w:t>
      </w:r>
      <w:r>
        <w:rPr>
          <w:rStyle w:val="WW8Num3z0"/>
          <w:rFonts w:ascii="Verdana" w:hAnsi="Verdana"/>
          <w:color w:val="4682B4"/>
          <w:sz w:val="18"/>
          <w:szCs w:val="18"/>
        </w:rPr>
        <w:t>Денисевич</w:t>
      </w:r>
      <w:r>
        <w:rPr>
          <w:rFonts w:ascii="Verdana" w:hAnsi="Verdana"/>
          <w:color w:val="000000"/>
          <w:sz w:val="18"/>
          <w:szCs w:val="18"/>
        </w:rPr>
        <w:t>. Ростов н/Д. — С. 65-70.</w:t>
      </w:r>
    </w:p>
    <w:p w14:paraId="1D5719B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Кузнецова, Е.В.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Текст. / Е.В. Кузнецова. — Ростов н/Д: РГЭУ «</w:t>
      </w:r>
      <w:r>
        <w:rPr>
          <w:rStyle w:val="WW8Num3z0"/>
          <w:rFonts w:ascii="Verdana" w:hAnsi="Verdana"/>
          <w:color w:val="4682B4"/>
          <w:sz w:val="18"/>
          <w:szCs w:val="18"/>
        </w:rPr>
        <w:t>РИНХ</w:t>
      </w:r>
      <w:r>
        <w:rPr>
          <w:rFonts w:ascii="Verdana" w:hAnsi="Verdana"/>
          <w:color w:val="000000"/>
          <w:sz w:val="18"/>
          <w:szCs w:val="18"/>
        </w:rPr>
        <w:t>», 2004. 171 с.</w:t>
      </w:r>
    </w:p>
    <w:p w14:paraId="31823CD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Бухгалтерский учет агентских отношений: концепция, теория и практика Текст. / Д.В. Курсеев; отв. ред. проф.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 М.: Финансы и статистика, 2007. — 192 е.: ил.</w:t>
      </w:r>
    </w:p>
    <w:p w14:paraId="6C643F1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Кутелев</w:t>
      </w:r>
      <w:r>
        <w:rPr>
          <w:rFonts w:ascii="Verdana" w:hAnsi="Verdana"/>
          <w:color w:val="000000"/>
          <w:sz w:val="18"/>
          <w:szCs w:val="18"/>
        </w:rPr>
        <w:t>, П.В. Организации инжиниринг. Технология</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бизнеса Текст. / П.В. Кутелев. М., 2003.</w:t>
      </w:r>
    </w:p>
    <w:p w14:paraId="5CD570C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 Кутелев, П.В.,</w:t>
      </w:r>
      <w:r>
        <w:rPr>
          <w:rStyle w:val="WW8Num2z0"/>
          <w:rFonts w:ascii="Verdana" w:hAnsi="Verdana"/>
          <w:color w:val="000000"/>
          <w:sz w:val="18"/>
          <w:szCs w:val="18"/>
        </w:rPr>
        <w:t> </w:t>
      </w:r>
      <w:r>
        <w:rPr>
          <w:rStyle w:val="WW8Num3z0"/>
          <w:rFonts w:ascii="Verdana" w:hAnsi="Verdana"/>
          <w:color w:val="4682B4"/>
          <w:sz w:val="18"/>
          <w:szCs w:val="18"/>
        </w:rPr>
        <w:t>Мишурова</w:t>
      </w:r>
      <w:r>
        <w:rPr>
          <w:rFonts w:ascii="Verdana" w:hAnsi="Verdana"/>
          <w:color w:val="000000"/>
          <w:sz w:val="18"/>
          <w:szCs w:val="18"/>
        </w:rPr>
        <w:t>, И.В. Технология реинжиниринга бизнеса Текст. / П.В. Кутелев. М.:</w:t>
      </w:r>
      <w:r>
        <w:rPr>
          <w:rStyle w:val="WW8Num2z0"/>
          <w:rFonts w:ascii="Verdana" w:hAnsi="Verdana"/>
          <w:color w:val="000000"/>
          <w:sz w:val="18"/>
          <w:szCs w:val="18"/>
        </w:rPr>
        <w:t> </w:t>
      </w:r>
      <w:r>
        <w:rPr>
          <w:rStyle w:val="WW8Num3z0"/>
          <w:rFonts w:ascii="Verdana" w:hAnsi="Verdana"/>
          <w:color w:val="4682B4"/>
          <w:sz w:val="18"/>
          <w:szCs w:val="18"/>
        </w:rPr>
        <w:t>МКЦ</w:t>
      </w:r>
      <w:r>
        <w:rPr>
          <w:rStyle w:val="WW8Num2z0"/>
          <w:rFonts w:ascii="Verdana" w:hAnsi="Verdana"/>
          <w:color w:val="000000"/>
          <w:sz w:val="18"/>
          <w:szCs w:val="18"/>
        </w:rPr>
        <w:t> </w:t>
      </w:r>
      <w:r>
        <w:rPr>
          <w:rFonts w:ascii="Verdana" w:hAnsi="Verdana"/>
          <w:color w:val="000000"/>
          <w:sz w:val="18"/>
          <w:szCs w:val="18"/>
        </w:rPr>
        <w:t>«Март», 2003. - 220 с.</w:t>
      </w:r>
    </w:p>
    <w:p w14:paraId="035391D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Текст.: учебник / М.И.Кутер, 2-е изд.перераб. и доп. М.: Финансы и статистика, 2003. — 640 с.</w:t>
      </w:r>
    </w:p>
    <w:p w14:paraId="380E333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Кутер, М.И. Бухгалтерский учет: основы теории Текст.: учебное пособие / М.И. Кутер. -М.: Экспертное бюро-М, 1997. 496 с.</w:t>
      </w:r>
    </w:p>
    <w:p w14:paraId="13CF2CC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методология и практика Текст. / Н.Т. Лабынцев. М.: «</w:t>
      </w:r>
      <w:r>
        <w:rPr>
          <w:rStyle w:val="WW8Num3z0"/>
          <w:rFonts w:ascii="Verdana" w:hAnsi="Verdana"/>
          <w:color w:val="4682B4"/>
          <w:sz w:val="18"/>
          <w:szCs w:val="18"/>
        </w:rPr>
        <w:t>Финансы и статистика</w:t>
      </w:r>
      <w:r>
        <w:rPr>
          <w:rFonts w:ascii="Verdana" w:hAnsi="Verdana"/>
          <w:color w:val="000000"/>
          <w:sz w:val="18"/>
          <w:szCs w:val="18"/>
        </w:rPr>
        <w:t>», 1998. — 288 с.</w:t>
      </w:r>
    </w:p>
    <w:p w14:paraId="0DF5CBC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Столбунова, Т.А. Использование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учете доверительной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Текст. / Н.Т. Лабынцев, Т.А.</w:t>
      </w:r>
      <w:r>
        <w:rPr>
          <w:rStyle w:val="WW8Num2z0"/>
          <w:rFonts w:ascii="Verdana" w:hAnsi="Verdana"/>
          <w:color w:val="000000"/>
          <w:sz w:val="18"/>
          <w:szCs w:val="18"/>
        </w:rPr>
        <w:t> </w:t>
      </w:r>
      <w:r>
        <w:rPr>
          <w:rStyle w:val="WW8Num3z0"/>
          <w:rFonts w:ascii="Verdana" w:hAnsi="Verdana"/>
          <w:color w:val="4682B4"/>
          <w:sz w:val="18"/>
          <w:szCs w:val="18"/>
        </w:rPr>
        <w:t>Столбунова</w:t>
      </w:r>
      <w:r>
        <w:rPr>
          <w:rStyle w:val="WW8Num2z0"/>
          <w:rFonts w:ascii="Verdana" w:hAnsi="Verdana"/>
          <w:color w:val="000000"/>
          <w:sz w:val="18"/>
          <w:szCs w:val="18"/>
        </w:rPr>
        <w:t> </w:t>
      </w:r>
      <w:r>
        <w:rPr>
          <w:rFonts w:ascii="Verdana" w:hAnsi="Verdana"/>
          <w:color w:val="000000"/>
          <w:sz w:val="18"/>
          <w:szCs w:val="18"/>
        </w:rPr>
        <w:t>// Аудит и финансовый анализ. 2004. - №2. — с.40-43.</w:t>
      </w:r>
    </w:p>
    <w:p w14:paraId="2998347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Ларсон, К., Уальд, Дж., Чиаппета, Б. Основные принципы бухгалтерского учета Текст. / К.Ларсон, Дж. Уальд, Б. Чиаппета, в 2 томах, том 1. —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2007. — 1336 с.</w:t>
      </w:r>
    </w:p>
    <w:p w14:paraId="4F218D8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Латиф, К. Исламское финансовое дело Текст. / К Латиф // Butterworths Journal of International Banking and Financial Law. — 2006. — №1. p. 10-13</w:t>
      </w:r>
    </w:p>
    <w:p w14:paraId="553F34C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Лауреаты</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по экономике: автобиографии, лекции, комментарии Текст. / Под ред.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В.В. Окрепилова, т.2. 19831996. СПб.: Наука, 2009. - 477 с.</w:t>
      </w:r>
    </w:p>
    <w:p w14:paraId="74D8B41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Ле-Кутр В.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Style w:val="WW8Num2z0"/>
          <w:rFonts w:ascii="Verdana" w:hAnsi="Verdana"/>
          <w:color w:val="000000"/>
          <w:sz w:val="18"/>
          <w:szCs w:val="18"/>
        </w:rPr>
        <w:t> </w:t>
      </w:r>
      <w:r>
        <w:rPr>
          <w:rFonts w:ascii="Verdana" w:hAnsi="Verdana"/>
          <w:color w:val="000000"/>
          <w:sz w:val="18"/>
          <w:szCs w:val="18"/>
        </w:rPr>
        <w:t>Текст. / В. Ле-Кутр. — М., 1925. 212 с.</w:t>
      </w:r>
    </w:p>
    <w:p w14:paraId="3881FBF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Э., Гильбо А. Общие руководящие начала счетоведения. Текст. / Э. Леоте, А.</w:t>
      </w:r>
      <w:r>
        <w:rPr>
          <w:rStyle w:val="WW8Num2z0"/>
          <w:rFonts w:ascii="Verdana" w:hAnsi="Verdana"/>
          <w:color w:val="000000"/>
          <w:sz w:val="18"/>
          <w:szCs w:val="18"/>
        </w:rPr>
        <w:t> </w:t>
      </w:r>
      <w:r>
        <w:rPr>
          <w:rStyle w:val="WW8Num3z0"/>
          <w:rFonts w:ascii="Verdana" w:hAnsi="Verdana"/>
          <w:color w:val="4682B4"/>
          <w:sz w:val="18"/>
          <w:szCs w:val="18"/>
        </w:rPr>
        <w:t>Гильбо</w:t>
      </w:r>
      <w:r>
        <w:rPr>
          <w:rFonts w:ascii="Verdana" w:hAnsi="Verdana"/>
          <w:color w:val="000000"/>
          <w:sz w:val="18"/>
          <w:szCs w:val="18"/>
        </w:rPr>
        <w:t>. -М.: Макиз, 1924. 218 с.</w:t>
      </w:r>
    </w:p>
    <w:p w14:paraId="6DAB5D3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Лилеева, Л.Р. Финансовый, управленческий,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Текст. / Л.Р. Лилеева. Ростов н/Д:</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РГПУ, 2006. 212 с.</w:t>
      </w:r>
    </w:p>
    <w:p w14:paraId="6224BD5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Л.Ш. Система ERP Текст. / Л.Ш. Лозовский // Экономико-математический энциклопедический словарь, гл.ред. В.И. Данилов-Данильян. М.: Большая российская энциклопедия: Издательский Дом «ИНФРА-М», 2003. - 688 с.</w:t>
      </w:r>
    </w:p>
    <w:p w14:paraId="36804D8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Лофт, А. Хопвуд Энтони Текст. / А.Лофт // Классики менеджмента, под ред. М. Уорнера, пер. с англ. под ред. Ю.Н. Каптуревского. — СПб.: Питер, 2001. 1168 е.: ил. - (Серия «Бизнес-класс).</w:t>
      </w:r>
    </w:p>
    <w:p w14:paraId="732A2FB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Текст.: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3-е изд., перераб. и доп. М.: ЮНИТИ-ДАНА, 2006. - 448 с.</w:t>
      </w:r>
    </w:p>
    <w:p w14:paraId="3475883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Львова, Д. А. Разделение счетов финансовой и производственной бухгалтерии на российских предприятиях в конце XIX начале XX вв. Текст. / Д.А. Львова // Бухгалтерский учет. — 2003. — №17.</w:t>
      </w:r>
    </w:p>
    <w:p w14:paraId="1BF7DF9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Львова, Д.А.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законодательства о бухгалтерском учете в России на рубеже XIX-XX вв. Текст. / Д.А. Львова // Бухгалтерский учет. -2006.-№21.-с. 56-61</w:t>
      </w:r>
    </w:p>
    <w:p w14:paraId="0F4907B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Мазуренко, A.A. Зарубежный бухгалтерский учет и аудит Текст.: учебное пособие / A.A. Мазуренко; под ред. засл. деят. науки РФ,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Л.И. Ушвицкого.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7FB8930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Макаров, В.Г. Теоретические основы бухгалтерского учета Текст. / В.Г. Макаров. -М.: Финансы, 1978.</w:t>
      </w:r>
    </w:p>
    <w:p w14:paraId="66ED2DD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Макаров, В.Г. Теория бухгалтерского учета Текст. / В.Г. Макаров. — М.: Финансы, 1975. 296 с.</w:t>
      </w:r>
    </w:p>
    <w:p w14:paraId="340450D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Макаров, В.Г. Экономические основы классификации счетов бухгалтерского учета Текст. / В.Г. Макаров.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w:t>
      </w:r>
    </w:p>
    <w:p w14:paraId="249F449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Максименко, А.Н. Организация сетевого ситуационного (событийного) учета в коммерческих организациях Текст.: монография / А.Н. Максименко. Ростов-на-Дону: РГСУ, 2008. - 208 с.</w:t>
      </w:r>
    </w:p>
    <w:p w14:paraId="0D173CE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Максименко, А.Н. Организация ситуационно-финансовой бухгалтерии Текст. / А.Н. Максименко // Бухгалтерский учет. 2008. — №4. — с. 61-65.</w:t>
      </w:r>
    </w:p>
    <w:p w14:paraId="4F895BC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Малышев, И.В. Теория двойственности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активов в бухгалтерском учете Текст. / И.В. Малышев. М.: Статистика, 1971. -181 с.</w:t>
      </w:r>
    </w:p>
    <w:p w14:paraId="639237D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153. Малькова, Т.Н. Древняя бухгалтерия: какой она была? Текст. / Т.Н. Малькова. М.: </w:t>
      </w:r>
      <w:r>
        <w:rPr>
          <w:rFonts w:ascii="Verdana" w:hAnsi="Verdana"/>
          <w:color w:val="000000"/>
          <w:sz w:val="18"/>
          <w:szCs w:val="18"/>
        </w:rPr>
        <w:lastRenderedPageBreak/>
        <w:t>Финансы и статистика, 1995. — 304 е.: ил.</w:t>
      </w:r>
    </w:p>
    <w:p w14:paraId="7B75BB9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Малькова, Т.Н. Теория и практика международного бухгалтерского учета Текст.: учеб. пособие. / Т.Н. Малькова. — СПб.: Издательский дом «Бизнес-пресса», 2001. — 336 с.</w:t>
      </w:r>
    </w:p>
    <w:p w14:paraId="6EAAE42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Мамедов, О.Ю.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Текст. / О.Ю. Мамедов // Академия. — 2009.2. с.4-5.</w:t>
      </w:r>
    </w:p>
    <w:p w14:paraId="2CFE901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Д.Ф., Бансан, В.К. Финансовая инженерия Текст. /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Д.Ф. Маршалл, В.К. Бансан.- М.: ИНФРА-М, 1998. 784 с.</w:t>
      </w:r>
    </w:p>
    <w:p w14:paraId="3CEAB4E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Мату к, Ж. Финансовые системы Франции и других стран. Текст. / Ж.</w:t>
      </w:r>
      <w:r>
        <w:rPr>
          <w:rStyle w:val="WW8Num2z0"/>
          <w:rFonts w:ascii="Verdana" w:hAnsi="Verdana"/>
          <w:color w:val="000000"/>
          <w:sz w:val="18"/>
          <w:szCs w:val="18"/>
        </w:rPr>
        <w:t> </w:t>
      </w:r>
      <w:r>
        <w:rPr>
          <w:rStyle w:val="WW8Num3z0"/>
          <w:rFonts w:ascii="Verdana" w:hAnsi="Verdana"/>
          <w:color w:val="4682B4"/>
          <w:sz w:val="18"/>
          <w:szCs w:val="18"/>
        </w:rPr>
        <w:t>Матук</w:t>
      </w:r>
      <w:r>
        <w:rPr>
          <w:rFonts w:ascii="Verdana" w:hAnsi="Verdana"/>
          <w:color w:val="000000"/>
          <w:sz w:val="18"/>
          <w:szCs w:val="18"/>
        </w:rPr>
        <w:t>, в 2 т.: пер. с фр. т.1 в 2 кн./кн.2. М.: АО «</w:t>
      </w:r>
      <w:r>
        <w:rPr>
          <w:rStyle w:val="WW8Num3z0"/>
          <w:rFonts w:ascii="Verdana" w:hAnsi="Verdana"/>
          <w:color w:val="4682B4"/>
          <w:sz w:val="18"/>
          <w:szCs w:val="18"/>
        </w:rPr>
        <w:t>Финстатинформ</w:t>
      </w:r>
      <w:r>
        <w:rPr>
          <w:rFonts w:ascii="Verdana" w:hAnsi="Verdana"/>
          <w:color w:val="000000"/>
          <w:sz w:val="18"/>
          <w:szCs w:val="18"/>
        </w:rPr>
        <w:t>», 1994. -365 с.</w:t>
      </w:r>
    </w:p>
    <w:p w14:paraId="132B912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May, В. Драма 2008 года: от экономического чуда к экономическому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Текст. / В. May // Вопросы экономики. — 2009 — №3. — с. 4-23.</w:t>
      </w:r>
    </w:p>
    <w:p w14:paraId="096C9A0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Медведев, М.Ю. Бухгалтерский словарь Текст. /М.Ю. Медведев. -М.: ТК Вельби, Изд-во Проспект, 2007. — 488 с.</w:t>
      </w:r>
    </w:p>
    <w:p w14:paraId="265EBB7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Медведев, М.Ю. Методика налогового учета. Текст.: пособие для бухгалтеров и налоговых инспекторов / М.Ю. Медведев. —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176 с.</w:t>
      </w:r>
    </w:p>
    <w:p w14:paraId="1B4B914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Медведев, М.Ю. Общая теория учета: естественный, бухгалтерский и компьютерный методы Текст. / М.Ю. Медведев. — М.: Дело и Сервис, 2001.</w:t>
      </w:r>
    </w:p>
    <w:p w14:paraId="3D11866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Медведев, М.Ю. План счетов бухгалтерского учета финансово-хозяйственной деятельности организаций и Инструкция по его применению Текст.: комментарий / М.Ю. Медведев. — М.: Юристъ, 2001.</w:t>
      </w:r>
    </w:p>
    <w:p w14:paraId="645E9C1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Медведев, М.Ю.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Текст.: постатейные комментарии / М.Ю. Медведев. М.: ИД ФБК-ПРЕСС, 2002. - 432 с.</w:t>
      </w:r>
    </w:p>
    <w:p w14:paraId="1C97542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М.Ю., Назаров, Д.В. История русской бухгалтерии Текст. / М.Ю. Медведев,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 «</w:t>
      </w:r>
      <w:r>
        <w:rPr>
          <w:rStyle w:val="WW8Num3z0"/>
          <w:rFonts w:ascii="Verdana" w:hAnsi="Verdana"/>
          <w:color w:val="4682B4"/>
          <w:sz w:val="18"/>
          <w:szCs w:val="18"/>
        </w:rPr>
        <w:t>Бухгалтерский учет</w:t>
      </w:r>
      <w:r>
        <w:rPr>
          <w:rFonts w:ascii="Verdana" w:hAnsi="Verdana"/>
          <w:color w:val="000000"/>
          <w:sz w:val="18"/>
          <w:szCs w:val="18"/>
        </w:rPr>
        <w:t>», 2007. - 436 с.</w:t>
      </w:r>
    </w:p>
    <w:p w14:paraId="7483692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кодекс этики профессиональных бухгалтеров Текст.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 - 699 с.</w:t>
      </w:r>
    </w:p>
    <w:p w14:paraId="7065DDF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Мельник, М.В. Анализ и оценка систем управления на предприятиях Текст. / М.В. Мельник. — М.: Финансы и статистика, 1990. — 136 с.</w:t>
      </w:r>
    </w:p>
    <w:p w14:paraId="0F018D6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Финансовый учет Текст.: учебник / М.В. Мельник, под ред. д.э.н., проф.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3-е изд., перераб. и доп. — М.: Финансы и статистика, 2005. — 816 е.: ил.</w:t>
      </w:r>
    </w:p>
    <w:p w14:paraId="49994F5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Методические рекомендации Банка России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финансовой отчетности» от 25.12.2003, №181-Т. Текст.</w:t>
      </w:r>
    </w:p>
    <w:p w14:paraId="1986015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Миддлтон, Д. Бухгалтерский учет и принятие финансовых решений Текст. /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ЮНИТИ, 1997. 408 с.</w:t>
      </w:r>
    </w:p>
    <w:p w14:paraId="44EF4C8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Мизиковский,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Е.А. Мизиковский // Бухгалтерский учет. — 1996. — №5. с.61-63.</w:t>
      </w:r>
    </w:p>
    <w:p w14:paraId="2B58185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Мизиковский, Е.А. Управленческий учет: необходимость и действительность Текст. / Е.А. Мизиковский // Бухгалтерский учет. — 1995.-№8.-с. 44-47.</w:t>
      </w:r>
    </w:p>
    <w:p w14:paraId="6DAB4D2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Г., Куинн, Дж.Б., Гошал, С. Стратегический процесс Текст. / Г. Минцберг, Дж.Б.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С.Гошал, пер. с англ. под ред. Ю.Н. Каптуревского. — СПб.: Издательство «</w:t>
      </w:r>
      <w:r>
        <w:rPr>
          <w:rStyle w:val="WW8Num3z0"/>
          <w:rFonts w:ascii="Verdana" w:hAnsi="Verdana"/>
          <w:color w:val="4682B4"/>
          <w:sz w:val="18"/>
          <w:szCs w:val="18"/>
        </w:rPr>
        <w:t>Питер</w:t>
      </w:r>
      <w:r>
        <w:rPr>
          <w:rFonts w:ascii="Verdana" w:hAnsi="Verdana"/>
          <w:color w:val="000000"/>
          <w:sz w:val="18"/>
          <w:szCs w:val="18"/>
        </w:rPr>
        <w:t>», 2001. — 688 е.: ил.</w:t>
      </w:r>
    </w:p>
    <w:p w14:paraId="5FBC835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Мирзоян, E.JI. Организация и совершенствование функционального учета в строительстве Текст. / E.JI. Мирзоян. Ростов-на-Дону: РГСУ, 2007. - 170 с.</w:t>
      </w:r>
    </w:p>
    <w:p w14:paraId="5E06E82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экономическая мысль сквозь призму веков. В 5 т. Текст. / Сопред. научно-ред. совета Г.Г.</w:t>
      </w:r>
      <w:r>
        <w:rPr>
          <w:rStyle w:val="WW8Num2z0"/>
          <w:rFonts w:ascii="Verdana" w:hAnsi="Verdana"/>
          <w:color w:val="000000"/>
          <w:sz w:val="18"/>
          <w:szCs w:val="18"/>
        </w:rPr>
        <w:t> </w:t>
      </w:r>
      <w:r>
        <w:rPr>
          <w:rStyle w:val="WW8Num3z0"/>
          <w:rFonts w:ascii="Verdana" w:hAnsi="Verdana"/>
          <w:color w:val="4682B4"/>
          <w:sz w:val="18"/>
          <w:szCs w:val="18"/>
        </w:rPr>
        <w:t>Фетисов</w:t>
      </w:r>
      <w:r>
        <w:rPr>
          <w:rFonts w:ascii="Verdana" w:hAnsi="Verdana"/>
          <w:color w:val="000000"/>
          <w:sz w:val="18"/>
          <w:szCs w:val="18"/>
        </w:rPr>
        <w:t>, А.Г. Худокорнов. T.V в 2 кн. Всемирное признание. Лекции</w:t>
      </w:r>
      <w:r>
        <w:rPr>
          <w:rStyle w:val="WW8Num2z0"/>
          <w:rFonts w:ascii="Verdana" w:hAnsi="Verdana"/>
          <w:color w:val="000000"/>
          <w:sz w:val="18"/>
          <w:szCs w:val="18"/>
        </w:rPr>
        <w:t> </w:t>
      </w:r>
      <w:r>
        <w:rPr>
          <w:rStyle w:val="WW8Num3z0"/>
          <w:rFonts w:ascii="Verdana" w:hAnsi="Verdana"/>
          <w:color w:val="4682B4"/>
          <w:sz w:val="18"/>
          <w:szCs w:val="18"/>
        </w:rPr>
        <w:t>нобелевских</w:t>
      </w:r>
      <w:r>
        <w:rPr>
          <w:rStyle w:val="WW8Num2z0"/>
          <w:rFonts w:ascii="Verdana" w:hAnsi="Verdana"/>
          <w:color w:val="000000"/>
          <w:sz w:val="18"/>
          <w:szCs w:val="18"/>
        </w:rPr>
        <w:t> </w:t>
      </w:r>
      <w:r>
        <w:rPr>
          <w:rFonts w:ascii="Verdana" w:hAnsi="Verdana"/>
          <w:color w:val="000000"/>
          <w:sz w:val="18"/>
          <w:szCs w:val="18"/>
        </w:rPr>
        <w:t>лауреатов. / Отв.ред. Г.Г. Фетисов, Кн. 2. М.: Мысль, 2005. - 813 с.</w:t>
      </w:r>
    </w:p>
    <w:p w14:paraId="4A06358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Мировая экономическая мысль сквозь призму веков. В 5 т. Текст. / Сопред. научно-ред. совета Г.Г.</w:t>
      </w:r>
      <w:r>
        <w:rPr>
          <w:rStyle w:val="WW8Num2z0"/>
          <w:rFonts w:ascii="Verdana" w:hAnsi="Verdana"/>
          <w:color w:val="000000"/>
          <w:sz w:val="18"/>
          <w:szCs w:val="18"/>
        </w:rPr>
        <w:t> </w:t>
      </w:r>
      <w:r>
        <w:rPr>
          <w:rStyle w:val="WW8Num3z0"/>
          <w:rFonts w:ascii="Verdana" w:hAnsi="Verdana"/>
          <w:color w:val="4682B4"/>
          <w:sz w:val="18"/>
          <w:szCs w:val="18"/>
        </w:rPr>
        <w:t>Фетисов</w:t>
      </w:r>
      <w:r>
        <w:rPr>
          <w:rFonts w:ascii="Verdana" w:hAnsi="Verdana"/>
          <w:color w:val="000000"/>
          <w:sz w:val="18"/>
          <w:szCs w:val="18"/>
        </w:rPr>
        <w:t>, А.Г. Худокорнов. T.V в 2 кн.</w:t>
      </w:r>
    </w:p>
    <w:p w14:paraId="6B406FC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Всемирное признание. Лекции нобелевских лауреатов. / Отв.ред. Г.Г.</w:t>
      </w:r>
      <w:r>
        <w:rPr>
          <w:rStyle w:val="WW8Num2z0"/>
          <w:rFonts w:ascii="Verdana" w:hAnsi="Verdana"/>
          <w:color w:val="000000"/>
          <w:sz w:val="18"/>
          <w:szCs w:val="18"/>
        </w:rPr>
        <w:t> </w:t>
      </w:r>
      <w:r>
        <w:rPr>
          <w:rStyle w:val="WW8Num3z0"/>
          <w:rFonts w:ascii="Verdana" w:hAnsi="Verdana"/>
          <w:color w:val="4682B4"/>
          <w:sz w:val="18"/>
          <w:szCs w:val="18"/>
        </w:rPr>
        <w:t>Фетисов</w:t>
      </w:r>
      <w:r>
        <w:rPr>
          <w:rFonts w:ascii="Verdana" w:hAnsi="Verdana"/>
          <w:color w:val="000000"/>
          <w:sz w:val="18"/>
          <w:szCs w:val="18"/>
        </w:rPr>
        <w:t>, Кн. 1. М.: Мысль, 2004. - 767 с.</w:t>
      </w:r>
    </w:p>
    <w:p w14:paraId="220E240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Ф. Сколько стоит фирма?: Теорема ММ Текст. / Ф. Модильяни, М. Миллер, пер.с. англ., 2-е изд. — М.: Дело, 2001. — 271 с. — (Экономика: идеи и портреты).</w:t>
      </w:r>
    </w:p>
    <w:p w14:paraId="1388F37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Моисеев, С. Политика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xml:space="preserve">финансовой стабильности Текст. / С. Моисеев // Вопросы </w:t>
      </w:r>
      <w:r>
        <w:rPr>
          <w:rFonts w:ascii="Verdana" w:hAnsi="Verdana"/>
          <w:color w:val="000000"/>
          <w:sz w:val="18"/>
          <w:szCs w:val="18"/>
        </w:rPr>
        <w:lastRenderedPageBreak/>
        <w:t>экономики. 2008. — №11. — с.51-61.</w:t>
      </w:r>
    </w:p>
    <w:p w14:paraId="07F1DF2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Москвин, В.А. Управление рисками при реализации инвестиционных проектов Текст. / В.А.Москвин. М.: Финансы и статистика, 2004. — 352с.</w:t>
      </w:r>
    </w:p>
    <w:p w14:paraId="650B6FE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Моторин, М. О применении нового Плана счетов бухгалтерского учета Текст. / М.Мотороин // Финансовая газета. — 2001. — №12.</w:t>
      </w:r>
    </w:p>
    <w:p w14:paraId="02CFDCD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Мусатова</w:t>
      </w:r>
      <w:r>
        <w:rPr>
          <w:rFonts w:ascii="Verdana" w:hAnsi="Verdana"/>
          <w:color w:val="000000"/>
          <w:sz w:val="18"/>
          <w:szCs w:val="18"/>
        </w:rPr>
        <w:t>, М.М. Динамика слияний и поглощений в Российской Федерации: факторы, мотивы, взаимосвязи Текст. / М.М. Мусатова, под ред. М.Я.</w:t>
      </w:r>
      <w:r>
        <w:rPr>
          <w:rStyle w:val="WW8Num2z0"/>
          <w:rFonts w:ascii="Verdana" w:hAnsi="Verdana"/>
          <w:color w:val="000000"/>
          <w:sz w:val="18"/>
          <w:szCs w:val="18"/>
        </w:rPr>
        <w:t> </w:t>
      </w:r>
      <w:r>
        <w:rPr>
          <w:rStyle w:val="WW8Num3z0"/>
          <w:rFonts w:ascii="Verdana" w:hAnsi="Verdana"/>
          <w:color w:val="4682B4"/>
          <w:sz w:val="18"/>
          <w:szCs w:val="18"/>
        </w:rPr>
        <w:t>Ягольницера</w:t>
      </w:r>
      <w:r>
        <w:rPr>
          <w:rFonts w:ascii="Verdana" w:hAnsi="Verdana"/>
          <w:color w:val="000000"/>
          <w:sz w:val="18"/>
          <w:szCs w:val="18"/>
        </w:rPr>
        <w:t>. Новосибирск: ИЭОПП СО РАН, 2006. - 179 с.</w:t>
      </w:r>
    </w:p>
    <w:p w14:paraId="7B58C0C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Перера, М.Х.Б. Теория бухгалтерского учета Текст.: учебник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16E7AE5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X., Миик, Г. Учет: международная перспектива Текст. / Г. Мюллер, Х.Гернон, Г.</w:t>
      </w:r>
      <w:r>
        <w:rPr>
          <w:rStyle w:val="WW8Num2z0"/>
          <w:rFonts w:ascii="Verdana" w:hAnsi="Verdana"/>
          <w:color w:val="000000"/>
          <w:sz w:val="18"/>
          <w:szCs w:val="18"/>
        </w:rPr>
        <w:t> </w:t>
      </w:r>
      <w:r>
        <w:rPr>
          <w:rStyle w:val="WW8Num3z0"/>
          <w:rFonts w:ascii="Verdana" w:hAnsi="Verdana"/>
          <w:color w:val="4682B4"/>
          <w:sz w:val="18"/>
          <w:szCs w:val="18"/>
        </w:rPr>
        <w:t>Миик</w:t>
      </w:r>
      <w:r>
        <w:rPr>
          <w:rFonts w:ascii="Verdana" w:hAnsi="Verdana"/>
          <w:color w:val="000000"/>
          <w:sz w:val="18"/>
          <w:szCs w:val="18"/>
        </w:rPr>
        <w:t>, пер. с англ., 2-е изд., стериотип. -М.: Финансы и статистика, 1996. 136 е.: ил.</w:t>
      </w:r>
    </w:p>
    <w:p w14:paraId="511824A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Мяки, У. Модели и эксперименты — это одно и то же Текст. / У. Мяки // Вопросы экономики. — 2008. — №11. — с. 81-89.</w:t>
      </w:r>
    </w:p>
    <w:p w14:paraId="264428B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Ф. Понятие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 Ф. Найт // THESIS. — 1994.-вып. 5.</w:t>
      </w:r>
    </w:p>
    <w:p w14:paraId="1FD9BCF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Найт, Ф.</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Текст. / Ф. Найт // Вехи экономической мысли. Том 3. Рынки факторов производства. Под общ. ред. В.М. Гальперина. СПб: Экономическая школа, 2000.</w:t>
      </w:r>
    </w:p>
    <w:p w14:paraId="7F33C93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Наумкина, O.A. Порядок применения Положения по бухгалтерскому учету: Учет расчетов ио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Текст.?./ О.А.Иаумкина // Налоговый вестник. — 2003 .-№10.- с. 19-27.</w:t>
      </w:r>
    </w:p>
    <w:p w14:paraId="00BC241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Нидлз, Б. и др: Принципы; бухгалтерского* учета? Текст.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и-статистика^ 1993.— 496 е.: ил; ,</w:t>
      </w:r>
    </w:p>
    <w:p w14:paraId="4CC26F9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Николаева, O.K.,. Шишкова-. Т-.В. Управленческий учет Текст.} / O.E. 11иколаева, Т.В- Шишкова. М.: УРСС, 1997. - 357 с.</w:t>
      </w:r>
    </w:p>
    <w:p w14:paraId="5A3F9B6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Николаева; С., Безрученко, Г. У нового Плана счетов — «</w:t>
      </w:r>
      <w:r>
        <w:rPr>
          <w:rStyle w:val="WW8Num3z0"/>
          <w:rFonts w:ascii="Verdana" w:hAnsi="Verdana"/>
          <w:color w:val="4682B4"/>
          <w:sz w:val="18"/>
          <w:szCs w:val="18"/>
        </w:rPr>
        <w:t>переходный</w:t>
      </w:r>
      <w:r>
        <w:rPr>
          <w:rFonts w:ascii="Verdana" w:hAnsi="Verdana"/>
          <w:color w:val="000000"/>
          <w:sz w:val="18"/>
          <w:szCs w:val="18"/>
        </w:rPr>
        <w:t>» характер Текст. / С. Николаева, F. Безрученко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2001. — №11.</w:t>
      </w:r>
    </w:p>
    <w:p w14:paraId="553A399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Новодворский, А.Д.,</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ЕЛ. Рабочий план счетов в системе бухгалтерского учета Текст.: учебно-практическое пособие / А.Д; Новодворский, Е.Л. Белова.—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160 с.</w:t>
      </w:r>
    </w:p>
    <w:p w14:paraId="35BFB73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Новодворский, В.Д. Бухгалтерский учет в системе управления Текст. / В.Д. Новодворский.— М.: Финансы, 1979; — 72 с.</w:t>
      </w:r>
    </w:p>
    <w:p w14:paraId="16E4614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Назаров, Д:В. Ликвидационный баланс организации Текст. / В.Д. Новодворский, Д.В; Назаров // Бухгалтерский учет. — 2000; — №7, 8; — с.22-30; 36-43.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w:t>
      </w:r>
    </w:p>
    <w:p w14:paraId="5275497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Шпак, А.В., Клитова, Н.В. Справедливая стоимость предприятия Текст. / В.Д. Новодворский, А.В.</w:t>
      </w:r>
      <w:r>
        <w:rPr>
          <w:rStyle w:val="WW8Num2z0"/>
          <w:rFonts w:ascii="Verdana" w:hAnsi="Verdana"/>
          <w:color w:val="000000"/>
          <w:sz w:val="18"/>
          <w:szCs w:val="18"/>
        </w:rPr>
        <w:t> </w:t>
      </w:r>
      <w:r>
        <w:rPr>
          <w:rStyle w:val="WW8Num3z0"/>
          <w:rFonts w:ascii="Verdana" w:hAnsi="Verdana"/>
          <w:color w:val="4682B4"/>
          <w:sz w:val="18"/>
          <w:szCs w:val="18"/>
        </w:rPr>
        <w:t>Шпак</w:t>
      </w:r>
      <w:r>
        <w:rPr>
          <w:rFonts w:ascii="Verdana" w:hAnsi="Verdana"/>
          <w:color w:val="000000"/>
          <w:sz w:val="18"/>
          <w:szCs w:val="18"/>
        </w:rPr>
        <w:t>, Н.В. Клитова // Бухгалтерский учет. — 2002. — №19. с.63-65.</w:t>
      </w:r>
    </w:p>
    <w:p w14:paraId="788F740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Новый план счетов бухгалтерского учета Текст. // Финансовая газета. —2000.-№48.</w:t>
      </w:r>
    </w:p>
    <w:p w14:paraId="326313A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Новый план счетов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и Инструкция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Текст.: вводится с 1 января 2005 год. -М.: КНОРУС, 2004. 320 с.</w:t>
      </w:r>
    </w:p>
    <w:p w14:paraId="1DF6935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Норрис, Ф., Боккельманн, К. Столетие бизнеса Текст. / Ф. Норрис, К Боккельманн. — Издательство Группа Дарнэл, 2001. — 326 с.</w:t>
      </w:r>
    </w:p>
    <w:p w14:paraId="177E382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Текст. / Ф. Обербринкманн, пер. с нем. под ред. проф. Я.В. Соколова. -М.: Финансы и статистика, 2003. 413 е.: ил.</w:t>
      </w:r>
    </w:p>
    <w:p w14:paraId="603C428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Овсянников, Л.Н. Контроль внешний и внутренний: условия взаимодействия Текст. /Л.Н. Овсянников // Финансы. — 2008. — №11. — с. 58-62.</w:t>
      </w:r>
    </w:p>
    <w:p w14:paraId="02D1D8A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Орлов, Ю.В. Новый план счетов и развитие методологии учета в компьютерных системах Текст. / Ю.В. Орлов // Экономика и жизнь. —2001.-№2.</w:t>
      </w:r>
    </w:p>
    <w:p w14:paraId="4771C98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Оценка бизнеса Текст.: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 512 с.</w:t>
      </w:r>
    </w:p>
    <w:p w14:paraId="734C01E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202. Очерки теории и истории бухгалтерского учета Текст. / К.Ю. Цыганков. — М.: Магистр, </w:t>
      </w:r>
      <w:r>
        <w:rPr>
          <w:rFonts w:ascii="Verdana" w:hAnsi="Verdana"/>
          <w:color w:val="000000"/>
          <w:sz w:val="18"/>
          <w:szCs w:val="18"/>
        </w:rPr>
        <w:lastRenderedPageBreak/>
        <w:t>2009. 462 с.</w:t>
      </w:r>
    </w:p>
    <w:p w14:paraId="45F0DF1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Классификация счетов управленческого учета Текст. / В.Ф. Палий // Бухгалтерский учет. — 2007 №12. — с. 53-56.</w:t>
      </w:r>
    </w:p>
    <w:p w14:paraId="44AA703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Палий, В.Ф. Новый план счетов. Методология и особенности применения в условиях рынка Текст. / В.Ф. Палий. М.: МАКТ, 1992. - 160 с.</w:t>
      </w:r>
    </w:p>
    <w:p w14:paraId="599F83B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Палий, В.Ф. О новом Плане счетов бухгалтерского учета Текст. / В.Ф. Палий // Бухгалтерский учет. — 1999. — №12.</w:t>
      </w:r>
    </w:p>
    <w:p w14:paraId="578CAA8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Палий, В.Ф. Теория бухгалтерского учета: современные проблемы Текст. / В.Ф.Палий. М.: Изд-во «</w:t>
      </w:r>
      <w:r>
        <w:rPr>
          <w:rStyle w:val="WW8Num3z0"/>
          <w:rFonts w:ascii="Verdana" w:hAnsi="Verdana"/>
          <w:color w:val="4682B4"/>
          <w:sz w:val="18"/>
          <w:szCs w:val="18"/>
        </w:rPr>
        <w:t>Бухгалтерский учет</w:t>
      </w:r>
      <w:r>
        <w:rPr>
          <w:rFonts w:ascii="Verdana" w:hAnsi="Verdana"/>
          <w:color w:val="000000"/>
          <w:sz w:val="18"/>
          <w:szCs w:val="18"/>
        </w:rPr>
        <w:t>», 2007. - 88 с.</w:t>
      </w:r>
    </w:p>
    <w:p w14:paraId="4A767C2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Соколов, Я.В. АСУ и проблемы теории бухгалтерского учета Текст.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1981. — 241 с.</w:t>
      </w:r>
    </w:p>
    <w:p w14:paraId="3E856A6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Палий, В.Ф.,</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Теория бухгалтерского учета: учебник Текст. / В.Ф. Палий* Я.В. Соколов, 2-е изд., перераб. и доп. — Ml: Финансы и статистика; 1988.</w:t>
      </w:r>
    </w:p>
    <w:p w14:paraId="1F4F34B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Панженская, И.Г. Методика учета</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Текст. / И.Г. Панженская // Бухгалтерский учет. — 2006. — №19.</w:t>
      </w:r>
    </w:p>
    <w:p w14:paraId="3CA6987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Д.А. Бухгалтерский учет и анализ за рубежом Текст.: учеб. пособие / Д.А. Панков, 3-е изд. — М.: Новое знание, 2005. — 251 с. — (Экономическое образование).</w:t>
      </w:r>
    </w:p>
    <w:p w14:paraId="5E33DF5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Панфилов, A.B. Новый план счетов: анализ основных изменений Текст. / A.B. Панфилов // Помощник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2001. — №1.</w:t>
      </w:r>
    </w:p>
    <w:p w14:paraId="070C5C8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Паринов, С.И. К теории' сетевой экономики Текст. / С.И. Паринов. —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2002. 168 с.</w:t>
      </w:r>
    </w:p>
    <w:p w14:paraId="0046A94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Пери, У. ЭВМ и организация бухгалтерского учета Текст. / У. Пери, пер. с англ. -М.: Финансы и статистика, 1986. 198 с.</w:t>
      </w:r>
    </w:p>
    <w:p w14:paraId="31D88A1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А.П., Зароков, И.А. «</w:t>
      </w:r>
      <w:r>
        <w:rPr>
          <w:rStyle w:val="WW8Num3z0"/>
          <w:rFonts w:ascii="Verdana" w:hAnsi="Verdana"/>
          <w:color w:val="4682B4"/>
          <w:sz w:val="18"/>
          <w:szCs w:val="18"/>
        </w:rPr>
        <w:t>Исламская</w:t>
      </w:r>
      <w:r>
        <w:rPr>
          <w:rFonts w:ascii="Verdana" w:hAnsi="Verdana"/>
          <w:color w:val="000000"/>
          <w:sz w:val="18"/>
          <w:szCs w:val="18"/>
        </w:rPr>
        <w:t>» модель Текст. / А.П. Петров, И.А. Зароков // Ислам на постсоветском пространстве, под ред. A.B.</w:t>
      </w:r>
      <w:r>
        <w:rPr>
          <w:rStyle w:val="WW8Num2z0"/>
          <w:rFonts w:ascii="Verdana" w:hAnsi="Verdana"/>
          <w:color w:val="000000"/>
          <w:sz w:val="18"/>
          <w:szCs w:val="18"/>
        </w:rPr>
        <w:t> </w:t>
      </w:r>
      <w:r>
        <w:rPr>
          <w:rStyle w:val="WW8Num3z0"/>
          <w:rFonts w:ascii="Verdana" w:hAnsi="Verdana"/>
          <w:color w:val="4682B4"/>
          <w:sz w:val="18"/>
          <w:szCs w:val="18"/>
        </w:rPr>
        <w:t>Малашенко</w:t>
      </w:r>
      <w:r>
        <w:rPr>
          <w:rFonts w:ascii="Verdana" w:hAnsi="Verdana"/>
          <w:color w:val="000000"/>
          <w:sz w:val="18"/>
          <w:szCs w:val="18"/>
        </w:rPr>
        <w:t>, М.Б. Олкотт. М., 2001. - 387 с.</w:t>
      </w:r>
    </w:p>
    <w:p w14:paraId="5B358B6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План счетов бухгалтерского учета финансово-хозяйственной деятельности организации и Инструкция по его применению с краткими комментариями A.C. Бакаева Текст. — М.: Информационное Агентство ИПБ-БИНФА, 2001.-176 с.</w:t>
      </w:r>
    </w:p>
    <w:p w14:paraId="30313BB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A.A., Шумратов, Б.И. Опыт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Текст. / A.A. Плотников, Б.И.</w:t>
      </w:r>
      <w:r>
        <w:rPr>
          <w:rStyle w:val="WW8Num2z0"/>
          <w:rFonts w:ascii="Verdana" w:hAnsi="Verdana"/>
          <w:color w:val="000000"/>
          <w:sz w:val="18"/>
          <w:szCs w:val="18"/>
        </w:rPr>
        <w:t> </w:t>
      </w:r>
      <w:r>
        <w:rPr>
          <w:rStyle w:val="WW8Num3z0"/>
          <w:rFonts w:ascii="Verdana" w:hAnsi="Verdana"/>
          <w:color w:val="4682B4"/>
          <w:sz w:val="18"/>
          <w:szCs w:val="18"/>
        </w:rPr>
        <w:t>Шумратов</w:t>
      </w:r>
      <w:r>
        <w:rPr>
          <w:rFonts w:ascii="Verdana" w:hAnsi="Verdana"/>
          <w:color w:val="000000"/>
          <w:sz w:val="18"/>
          <w:szCs w:val="18"/>
        </w:rPr>
        <w:t>. Саратов: Приволжское книжное издательство, 1988. — 109 с.</w:t>
      </w:r>
    </w:p>
    <w:p w14:paraId="6BCBD04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B.G., Шестакова, В.В. Финансовый и управленческий учет в холдингах Текст. /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Fonts w:ascii="Verdana" w:hAnsi="Verdana"/>
          <w:color w:val="000000"/>
          <w:sz w:val="18"/>
          <w:szCs w:val="18"/>
        </w:rPr>
        <w:t>, под ред. д.э.н., проф. В.И. Бариленко. М.: И;Д. ФБК-ШЕСС, 2004. - 336 с!</w:t>
      </w:r>
    </w:p>
    <w:p w14:paraId="050187D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Положение Банка России «О правилах ведения бухгалтерского учета в&lt;</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расположенных на Территории Российской Федерации» от 05.12.2002, №205-П Текст.</w:t>
      </w:r>
    </w:p>
    <w:p w14:paraId="26C3F89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JT.B., Головина, Т.А., Маслова И.А. Современный.управленческий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Текст. /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М.: ДИС, 2006. - 272 с.</w:t>
      </w:r>
    </w:p>
    <w:p w14:paraId="4723FA3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Попова, JI.B. Целесообразность создания единой системы бухгалтерского и налогового учета Текст. / J1.B. Попова, В:А. Константинов // Финансовый менеджмент. 2004. - №5. - с. 78-84.</w:t>
      </w:r>
    </w:p>
    <w:p w14:paraId="4A42EF8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М.Э. Конкурентная стратегиям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Текст. / М.Э. Портер, пер. с англ. — М.: Альпина. — 2005. — 454 с.</w:t>
      </w:r>
    </w:p>
    <w:p w14:paraId="04EB652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Текст. / М.Э. Портер, пер: с англ. М.: Вильяме, 2000. - 495 с.</w:t>
      </w:r>
    </w:p>
    <w:p w14:paraId="55939C7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Майкл Э. Конкуренция Текст.: учебное пособие. / М.Э. Портер,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2000. — 495 е., ил.</w:t>
      </w:r>
    </w:p>
    <w:p w14:paraId="1AE5AC1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Порфирьев, Б.Н.</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Style w:val="WW8Num2z0"/>
          <w:rFonts w:ascii="Verdana" w:hAnsi="Verdana"/>
          <w:color w:val="000000"/>
          <w:sz w:val="18"/>
          <w:szCs w:val="18"/>
        </w:rPr>
        <w:t> </w:t>
      </w:r>
      <w:r>
        <w:rPr>
          <w:rFonts w:ascii="Verdana" w:hAnsi="Verdana"/>
          <w:color w:val="000000"/>
          <w:sz w:val="18"/>
          <w:szCs w:val="18"/>
        </w:rPr>
        <w:t>нефтяных ресурсов в АТР: методология и результаты сравнения эффективности вариантов Текст. / Б.Н. Портфирьев // Российский экономический журнал. 2006. — №4. — с.53-62.</w:t>
      </w:r>
    </w:p>
    <w:p w14:paraId="7808A12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Т.Ф. Системный подход к рабочему плану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 / Т.Ф. Пупшис // 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2006. - №2. - с.41-48.</w:t>
      </w:r>
    </w:p>
    <w:p w14:paraId="7E1C814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226. Пчелинцев, О.С. Региональная экономика в системе устойчивого развития Текст. / О.С. </w:t>
      </w:r>
      <w:r>
        <w:rPr>
          <w:rFonts w:ascii="Verdana" w:hAnsi="Verdana"/>
          <w:color w:val="000000"/>
          <w:sz w:val="18"/>
          <w:szCs w:val="18"/>
        </w:rPr>
        <w:lastRenderedPageBreak/>
        <w:t>Пчелинцев // Российский экономический журнал. 2006. -№5-6. - с. 76-84.</w:t>
      </w:r>
    </w:p>
    <w:p w14:paraId="269989A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Радченко, Ю.В.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коммерческой организации Текст.: монография / Ю.В. Радченко. — Ростов н/Д: РГЭУ «РИНХ», 2006. 176 с.</w:t>
      </w:r>
    </w:p>
    <w:p w14:paraId="6B423F9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Текст. / Б. Райан, пер. с англ. под ред. В.А. Микрюкова. М.: Аудит, ЮНИТИ, 1998. - 616 с.</w:t>
      </w:r>
    </w:p>
    <w:p w14:paraId="678EEDC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Лозовский, Л.Ш., Стародубцева, Е.Б.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5-е изд., перераб. и доп. — М.: ИНФРА-М, 2007. — 495 с. — (Б-ка словарей "ИНФРА-М").</w:t>
      </w:r>
    </w:p>
    <w:p w14:paraId="7144EEC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Райт Шарлота Дж., Галлан, Ребекка А. Финансовый и бухгалтерский учет в международных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компаниях / Ш.Дж.Райт, P.A. Галлан, пер. с англ. М.: ЗАО «Олимп-Бизнес», 2007. - 688 с.</w:t>
      </w:r>
    </w:p>
    <w:p w14:paraId="7C89B31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Б.М., Субченко, А.И. Инжиниринг и моделирование бизнеса Текст. / Б.М. Рапопорт, А.И. Субченко. М.: Тандем, 2001. - 282 с.</w:t>
      </w:r>
    </w:p>
    <w:p w14:paraId="49A969E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Рашидов, P.C. Логико-математическое моделирование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 P.C. Рашидов. — М.: Финансы, 1979. — 157 с.</w:t>
      </w:r>
    </w:p>
    <w:p w14:paraId="035195D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Риккардо</w:t>
      </w:r>
      <w:r>
        <w:rPr>
          <w:rFonts w:ascii="Verdana" w:hAnsi="Verdana"/>
          <w:color w:val="000000"/>
          <w:sz w:val="18"/>
          <w:szCs w:val="18"/>
        </w:rPr>
        <w:t>, Д. Начало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Текст. / Д. Риккардо. Соч., М., 1955. - Т.1.</w:t>
      </w:r>
    </w:p>
    <w:p w14:paraId="6BED624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Риполь-Сарагоси, Ф.Б. Системный анализ мотивационного механизма бизнеса Текст. /Ф.Б. Риполь-Сарагоси. —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1995.-76 с.</w:t>
      </w:r>
    </w:p>
    <w:p w14:paraId="0CDFC7C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Шмаленбах О. / Ж. Ришар // Классики менеджмента, под ред. М. Уорнера, пер. с англ. под ред. Ю.Н. Каптуревского. — СПб.: Питер, 2001. — 1168 е.: ил. — (Серия «Бизнес-класс).</w:t>
      </w:r>
    </w:p>
    <w:p w14:paraId="7FFF546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Ришар, Ж. Аудит и анализ хозяйственной деятельности предприятия! Текст. /Ж. Ришар, пер. с франц. под ред. Л.П.</w:t>
      </w:r>
      <w:r>
        <w:rPr>
          <w:rStyle w:val="WW8Num2z0"/>
          <w:rFonts w:ascii="Verdana" w:hAnsi="Verdana"/>
          <w:color w:val="000000"/>
          <w:sz w:val="18"/>
          <w:szCs w:val="18"/>
        </w:rPr>
        <w:t> </w:t>
      </w:r>
      <w:r>
        <w:rPr>
          <w:rStyle w:val="WW8Num3z0"/>
          <w:rFonts w:ascii="Verdana" w:hAnsi="Verdana"/>
          <w:color w:val="4682B4"/>
          <w:sz w:val="18"/>
          <w:szCs w:val="18"/>
        </w:rPr>
        <w:t>Белых</w:t>
      </w:r>
      <w:r>
        <w:rPr>
          <w:rFonts w:ascii="Verdana" w:hAnsi="Verdana"/>
          <w:color w:val="000000"/>
          <w:sz w:val="18"/>
          <w:szCs w:val="18"/>
        </w:rPr>
        <w:t>, М.: ЮНИТИ; 1997. -375 с.</w:t>
      </w:r>
    </w:p>
    <w:p w14:paraId="01553DE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Ришар, Ж. Бухгалтерский учет: теория и практика Текст. / Ж. Ришар, пер. с фр.; под ред. Я.В: Соколова. — М.: Финансы и статистика, 2000. — 160 с.</w:t>
      </w:r>
    </w:p>
    <w:p w14:paraId="3E35463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Ришар, Ж.,</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Ковалев, В.В. Европейские планы счетов Текст. / Ж. Ришар, Я.В. Соколов,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Бухгалтерский учет. — 1996-№9.-с. 17-22.</w:t>
      </w:r>
    </w:p>
    <w:p w14:paraId="1CD2E69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Робсон</w:t>
      </w:r>
      <w:r>
        <w:rPr>
          <w:rFonts w:ascii="Verdana" w:hAnsi="Verdana"/>
          <w:color w:val="000000"/>
          <w:sz w:val="18"/>
          <w:szCs w:val="18"/>
        </w:rPr>
        <w:t>, М., Уллах, Ф.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реинженерингу</w:t>
      </w:r>
      <w:r>
        <w:rPr>
          <w:rStyle w:val="WW8Num2z0"/>
          <w:rFonts w:ascii="Verdana" w:hAnsi="Verdana"/>
          <w:color w:val="000000"/>
          <w:sz w:val="18"/>
          <w:szCs w:val="18"/>
        </w:rPr>
        <w:t> </w:t>
      </w:r>
      <w:r>
        <w:rPr>
          <w:rFonts w:ascii="Verdana" w:hAnsi="Verdana"/>
          <w:color w:val="000000"/>
          <w:sz w:val="18"/>
          <w:szCs w:val="18"/>
        </w:rPr>
        <w:t>бизнес-процессов / М.Робсон, Ф. Уллах,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- 224 с.</w:t>
      </w:r>
    </w:p>
    <w:p w14:paraId="61E5593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О.В. Финансовый учет. Теоретические основы, методологический аппарат Текст. / О.В. Рожнова, 2-е изд., перераб. и» доп.-М.: Издательство «</w:t>
      </w:r>
      <w:r>
        <w:rPr>
          <w:rStyle w:val="WW8Num3z0"/>
          <w:rFonts w:ascii="Verdana" w:hAnsi="Verdana"/>
          <w:color w:val="4682B4"/>
          <w:sz w:val="18"/>
          <w:szCs w:val="18"/>
        </w:rPr>
        <w:t>Экзамен</w:t>
      </w:r>
      <w:r>
        <w:rPr>
          <w:rFonts w:ascii="Verdana" w:hAnsi="Verdana"/>
          <w:color w:val="000000"/>
          <w:sz w:val="18"/>
          <w:szCs w:val="18"/>
        </w:rPr>
        <w:t>», 2003. 192 с.</w:t>
      </w:r>
    </w:p>
    <w:p w14:paraId="369D7B5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Оценка как цель бухгалтерского учета Текст. / А.П. Рудановский'. Л.: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1928. — 176 с.</w:t>
      </w:r>
    </w:p>
    <w:p w14:paraId="5290731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Рудановский, А.П. Принципы общественного счетоведения Текст. / А.П. Рудановский&lt; 2-е изд., перераб. — М.: МАКИЗ, 1925.</w:t>
      </w:r>
    </w:p>
    <w:p w14:paraId="0A9C410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Рудановский, А.П. Счетная экспертиза, ее содержание и значение Текст. / А.П. Рудановский // Вопросы баланса и экспертизы. Вып.1. — М., 1927.</w:t>
      </w:r>
    </w:p>
    <w:p w14:paraId="277867B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Рудненко</w:t>
      </w:r>
      <w:r>
        <w:rPr>
          <w:rFonts w:ascii="Verdana" w:hAnsi="Verdana"/>
          <w:color w:val="000000"/>
          <w:sz w:val="18"/>
          <w:szCs w:val="18"/>
        </w:rPr>
        <w:t>, Н:П. Управленческий и стратегический учет платежеспособности: теория и практика Текст.: монография. / Н.П. Рудненко. Ростов-на-Дону: РГСУ, 2007. - 229 с.</w:t>
      </w:r>
    </w:p>
    <w:p w14:paraId="512EAE3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Н:Б. Рынок корпоративного контроля:</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жесткие поглощения и выкупы</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финансированием Текст. / Н.Б.</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Е.В. Семенкова: -М.: Финансы и статистика, 2000. — 456 с.</w:t>
      </w:r>
    </w:p>
    <w:p w14:paraId="06DE67A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Румянцева, Е.Е. Новая экономическая энциклопедия Текст. / Е.Е. Румянцева. М.: ИНФРА-М, 2006. - 810 с.</w:t>
      </w:r>
    </w:p>
    <w:p w14:paraId="1D3BF65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Русина, Е.Ю. Мониторинг финансового состояния предприятия Текст.: монография / Е.Ю.Русина. — Ростов н/Д: РГСУ, Академцентр, 2007. — 158с.</w:t>
      </w:r>
    </w:p>
    <w:p w14:paraId="2066650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Рывкин, A.A. Дистемная динамика. Текст. / A.A. Рыбкин // Экономико-математический энциклопедический словарь, гл.ред. В.И. Данилов-Данильян. — М.: Большая российская энциклопедия: Издательский Дом «ИНФРА-М», 2003. 688 с.</w:t>
      </w:r>
    </w:p>
    <w:p w14:paraId="133EE6A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Текст. / Р.Саватье. — М.: Издательство^ «</w:t>
      </w:r>
      <w:r>
        <w:rPr>
          <w:rStyle w:val="WW8Num3z0"/>
          <w:rFonts w:ascii="Verdana" w:hAnsi="Verdana"/>
          <w:color w:val="4682B4"/>
          <w:sz w:val="18"/>
          <w:szCs w:val="18"/>
        </w:rPr>
        <w:t>Прогресс</w:t>
      </w:r>
      <w:r>
        <w:rPr>
          <w:rFonts w:ascii="Verdana" w:hAnsi="Verdana"/>
          <w:color w:val="000000"/>
          <w:sz w:val="18"/>
          <w:szCs w:val="18"/>
        </w:rPr>
        <w:t>», 1972.-440 с.</w:t>
      </w:r>
    </w:p>
    <w:p w14:paraId="6F23937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Сазерленд, Дж.,</w:t>
      </w:r>
      <w:r>
        <w:rPr>
          <w:rStyle w:val="WW8Num2z0"/>
          <w:rFonts w:ascii="Verdana" w:hAnsi="Verdana"/>
          <w:color w:val="000000"/>
          <w:sz w:val="18"/>
          <w:szCs w:val="18"/>
        </w:rPr>
        <w:t> </w:t>
      </w:r>
      <w:r>
        <w:rPr>
          <w:rStyle w:val="WW8Num3z0"/>
          <w:rFonts w:ascii="Verdana" w:hAnsi="Verdana"/>
          <w:color w:val="4682B4"/>
          <w:sz w:val="18"/>
          <w:szCs w:val="18"/>
        </w:rPr>
        <w:t>Кэнуэлл</w:t>
      </w:r>
      <w:r>
        <w:rPr>
          <w:rFonts w:ascii="Verdana" w:hAnsi="Verdana"/>
          <w:color w:val="000000"/>
          <w:sz w:val="18"/>
          <w:szCs w:val="18"/>
        </w:rPr>
        <w:t xml:space="preserve">, Д. Бухгалтерский учет и финансы: Ключевые понятия Текст. / </w:t>
      </w:r>
      <w:r>
        <w:rPr>
          <w:rFonts w:ascii="Verdana" w:hAnsi="Verdana"/>
          <w:color w:val="000000"/>
          <w:sz w:val="18"/>
          <w:szCs w:val="18"/>
        </w:rPr>
        <w:lastRenderedPageBreak/>
        <w:t>Дж. Сазерленд, Д.Кэнуэлл, пер. с англ.; под ред. A.B. Григораш. — Днепропетровск: Баланс Бизнес Букс, 2005. — 2005. — 400 с.</w:t>
      </w:r>
    </w:p>
    <w:p w14:paraId="42DC632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P.C. Экономико-математические методы в анализе хозяйственной деятельности Текст. / P.C. Сайфулин. — М.: Финансы, 1978. -208 с.</w:t>
      </w:r>
    </w:p>
    <w:p w14:paraId="1BD4371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Сахариа, А., Сандо, К.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ресурсов предприятия Текст. / А.Сахариа, К. Сандо // Информационные технологии в бизнесе,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- 1120 с.</w:t>
      </w:r>
    </w:p>
    <w:p w14:paraId="375347F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Семченко, Н.П.</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современного ведения бухгалтерского и налогового учета Текст. / Н.П.Семченко // Бухгалтерский учет. — 2003. — №17. — с.25-29.</w:t>
      </w:r>
    </w:p>
    <w:p w14:paraId="10FCFFA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Сен, Ф. Сетевая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Текст. / Ф. Сен // Информационные технологии в бизнесе, под ред. М. Железны. СПб.: Питер, 2002. — 1120 с.</w:t>
      </w:r>
    </w:p>
    <w:p w14:paraId="54E7E46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Сивере, Е.Е. Классификация ценностей и основанная на ней классификация счетов Текст. / Е.Е. Сивере //</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 1908. -№1.</w:t>
      </w:r>
    </w:p>
    <w:p w14:paraId="5F33567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Сивере</w:t>
      </w:r>
      <w:r>
        <w:rPr>
          <w:rFonts w:ascii="Verdana" w:hAnsi="Verdana"/>
          <w:color w:val="000000"/>
          <w:sz w:val="18"/>
          <w:szCs w:val="18"/>
        </w:rPr>
        <w:t>, Е.Е. Общее счетоводство Текст. / Е.Е. Сивере, 4-е изд. — СПб, 1915.</w:t>
      </w:r>
    </w:p>
    <w:p w14:paraId="4F88A21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Сивере, Е.Е.</w:t>
      </w:r>
      <w:r>
        <w:rPr>
          <w:rStyle w:val="WW8Num2z0"/>
          <w:rFonts w:ascii="Verdana" w:hAnsi="Verdana"/>
          <w:color w:val="000000"/>
          <w:sz w:val="18"/>
          <w:szCs w:val="18"/>
        </w:rPr>
        <w:t> </w:t>
      </w:r>
      <w:r>
        <w:rPr>
          <w:rStyle w:val="WW8Num3z0"/>
          <w:rFonts w:ascii="Verdana" w:hAnsi="Verdana"/>
          <w:color w:val="4682B4"/>
          <w:sz w:val="18"/>
          <w:szCs w:val="18"/>
        </w:rPr>
        <w:t>Счетоведение</w:t>
      </w:r>
      <w:r>
        <w:rPr>
          <w:rStyle w:val="WW8Num2z0"/>
          <w:rFonts w:ascii="Verdana" w:hAnsi="Verdana"/>
          <w:color w:val="000000"/>
          <w:sz w:val="18"/>
          <w:szCs w:val="18"/>
        </w:rPr>
        <w:t> </w:t>
      </w:r>
      <w:r>
        <w:rPr>
          <w:rFonts w:ascii="Verdana" w:hAnsi="Verdana"/>
          <w:color w:val="000000"/>
          <w:sz w:val="18"/>
          <w:szCs w:val="18"/>
        </w:rPr>
        <w:t>и счетоводство. Опыт научного исследования Текст. / Е.Е. Сивере. — Спб, 1892.</w:t>
      </w:r>
    </w:p>
    <w:p w14:paraId="47BE3EA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Сивере, Е.Е. Теория счетов и теория баланса Текст. / Е.Е. Сивере // Бюллетени Общества для разработки и распространения</w:t>
      </w:r>
      <w:r>
        <w:rPr>
          <w:rStyle w:val="WW8Num2z0"/>
          <w:rFonts w:ascii="Verdana" w:hAnsi="Verdana"/>
          <w:color w:val="000000"/>
          <w:sz w:val="18"/>
          <w:szCs w:val="18"/>
        </w:rPr>
        <w:t> </w:t>
      </w:r>
      <w:r>
        <w:rPr>
          <w:rStyle w:val="WW8Num3z0"/>
          <w:rFonts w:ascii="Verdana" w:hAnsi="Verdana"/>
          <w:color w:val="4682B4"/>
          <w:sz w:val="18"/>
          <w:szCs w:val="18"/>
        </w:rPr>
        <w:t>счетоводческих</w:t>
      </w:r>
      <w:r>
        <w:rPr>
          <w:rStyle w:val="WW8Num2z0"/>
          <w:rFonts w:ascii="Verdana" w:hAnsi="Verdana"/>
          <w:color w:val="000000"/>
          <w:sz w:val="18"/>
          <w:szCs w:val="18"/>
        </w:rPr>
        <w:t> </w:t>
      </w:r>
      <w:r>
        <w:rPr>
          <w:rFonts w:ascii="Verdana" w:hAnsi="Verdana"/>
          <w:color w:val="000000"/>
          <w:sz w:val="18"/>
          <w:szCs w:val="18"/>
        </w:rPr>
        <w:t>знаний. 1912. -№23/2.</w:t>
      </w:r>
    </w:p>
    <w:p w14:paraId="6876ED7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Шим, Дж. Словарь бухгалтерских терминов Текст. / Дж.Сигел, Дж. Шим, пер. с англ. М.: ИНФРА-М, 2001. - 408 с.</w:t>
      </w:r>
    </w:p>
    <w:p w14:paraId="358051F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Сидорина, Т.В. Теория и практика использования 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Текст. / Т.В. Сидорина. — Ростов-на-Дону, РГСУ, 2003. 189 с.</w:t>
      </w:r>
    </w:p>
    <w:p w14:paraId="16D5F80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Сидорова, Е. Рецензии Текст. / Е. Сидорова // Мировая экономика и международные отношения. — 2009. — №1. 122 с.</w:t>
      </w:r>
    </w:p>
    <w:p w14:paraId="2999095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Сидорова, Е. Сегодня и завтра российской экономики: качественный потенциал Текст. / Е. Сидорова // Международные отношения. 2009 -№1. - с. 117-122.</w:t>
      </w:r>
    </w:p>
    <w:p w14:paraId="6F07746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Симонович, М.Я. Организация и методика учета и контроля по видам деятельности: теория и практика Текст.: монография / М.Я.Симонович. -Ростов н/Д: РГСУ, 2007. 232 с.</w:t>
      </w:r>
    </w:p>
    <w:p w14:paraId="0C0905D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Скрипка</w:t>
      </w:r>
      <w:r>
        <w:rPr>
          <w:rFonts w:ascii="Verdana" w:hAnsi="Verdana"/>
          <w:color w:val="000000"/>
          <w:sz w:val="18"/>
          <w:szCs w:val="18"/>
        </w:rPr>
        <w:t>, A.A. Пыхтин, Ю.Ю. Организация налогового учета Текст. / A.A. Скрипка, Ю.Ю.</w:t>
      </w:r>
      <w:r>
        <w:rPr>
          <w:rStyle w:val="WW8Num2z0"/>
          <w:rFonts w:ascii="Verdana" w:hAnsi="Verdana"/>
          <w:color w:val="000000"/>
          <w:sz w:val="18"/>
          <w:szCs w:val="18"/>
        </w:rPr>
        <w:t> </w:t>
      </w:r>
      <w:r>
        <w:rPr>
          <w:rStyle w:val="WW8Num3z0"/>
          <w:rFonts w:ascii="Verdana" w:hAnsi="Verdana"/>
          <w:color w:val="4682B4"/>
          <w:sz w:val="18"/>
          <w:szCs w:val="18"/>
        </w:rPr>
        <w:t>Пыхтин</w:t>
      </w:r>
      <w:r>
        <w:rPr>
          <w:rFonts w:ascii="Verdana" w:hAnsi="Verdana"/>
          <w:color w:val="000000"/>
          <w:sz w:val="18"/>
          <w:szCs w:val="18"/>
        </w:rPr>
        <w:t>. М.: Издательский дом «ИНФРА-М», 2007. -368 с.</w:t>
      </w:r>
    </w:p>
    <w:p w14:paraId="5132813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И.А. Интеграция бухгалтерского и налогового учета Текст. / И.А.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под ред. проф. Слабинского В.Т.</w:t>
      </w:r>
      <w:r>
        <w:rPr>
          <w:rStyle w:val="WW8Num2z0"/>
          <w:rFonts w:ascii="Verdana" w:hAnsi="Verdana"/>
          <w:color w:val="000000"/>
          <w:sz w:val="18"/>
          <w:szCs w:val="18"/>
        </w:rPr>
        <w:t> </w:t>
      </w:r>
      <w:r>
        <w:rPr>
          <w:rStyle w:val="WW8Num3z0"/>
          <w:rFonts w:ascii="Verdana" w:hAnsi="Verdana"/>
          <w:color w:val="4682B4"/>
          <w:sz w:val="18"/>
          <w:szCs w:val="18"/>
        </w:rPr>
        <w:t>Белгород</w:t>
      </w:r>
      <w:r>
        <w:rPr>
          <w:rFonts w:ascii="Verdana" w:hAnsi="Verdana"/>
          <w:color w:val="000000"/>
          <w:sz w:val="18"/>
          <w:szCs w:val="18"/>
        </w:rPr>
        <w:t>, изд-во «</w:t>
      </w:r>
      <w:r>
        <w:rPr>
          <w:rStyle w:val="WW8Num3z0"/>
          <w:rFonts w:ascii="Verdana" w:hAnsi="Verdana"/>
          <w:color w:val="4682B4"/>
          <w:sz w:val="18"/>
          <w:szCs w:val="18"/>
        </w:rPr>
        <w:t>Кооперативное образование</w:t>
      </w:r>
      <w:r>
        <w:rPr>
          <w:rFonts w:ascii="Verdana" w:hAnsi="Verdana"/>
          <w:color w:val="000000"/>
          <w:sz w:val="18"/>
          <w:szCs w:val="18"/>
        </w:rPr>
        <w:t>», 2002. — 334 с.</w:t>
      </w:r>
    </w:p>
    <w:p w14:paraId="19931E7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Словарь по экономике Текст. / Пер. с англ. под ред. П.А. Ватника. СПб.: Экономическая школа. 1998. — 652 с.</w:t>
      </w:r>
    </w:p>
    <w:p w14:paraId="3C03FFF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Словарь современной экономической теории Макмиллана Текст. — М: ИНФРА-М, 1997. 608 с.</w:t>
      </w:r>
    </w:p>
    <w:p w14:paraId="007F669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Слово о счетах и записях. Сборник цитат и афоризмов о бухгалтерском учете Текст. / Авт.-сост. М.Ю. Медведев. — М.: Изд-во «</w:t>
      </w:r>
      <w:r>
        <w:rPr>
          <w:rStyle w:val="WW8Num3z0"/>
          <w:rFonts w:ascii="Verdana" w:hAnsi="Verdana"/>
          <w:color w:val="4682B4"/>
          <w:sz w:val="18"/>
          <w:szCs w:val="18"/>
        </w:rPr>
        <w:t>Техинпресс</w:t>
      </w:r>
      <w:r>
        <w:rPr>
          <w:rFonts w:ascii="Verdana" w:hAnsi="Verdana"/>
          <w:color w:val="000000"/>
          <w:sz w:val="18"/>
          <w:szCs w:val="18"/>
        </w:rPr>
        <w:t>», 2002. 546 с.</w:t>
      </w:r>
    </w:p>
    <w:p w14:paraId="328EBF9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Смирнова, Н. Новый план счетов: еще ближе к международным стандартам Текст. / Н. Смирнова // Экономика и жизнь. Бухгалтерское приложение. 2000. - № 49.</w:t>
      </w:r>
    </w:p>
    <w:p w14:paraId="2958C17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Советский энциклопедический словарь Текст. / Гл.ред. A.M.</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4-е изд. М.: «</w:t>
      </w:r>
      <w:r>
        <w:rPr>
          <w:rStyle w:val="WW8Num3z0"/>
          <w:rFonts w:ascii="Verdana" w:hAnsi="Verdana"/>
          <w:color w:val="4682B4"/>
          <w:sz w:val="18"/>
          <w:szCs w:val="18"/>
        </w:rPr>
        <w:t>Советская энциклопедия</w:t>
      </w:r>
      <w:r>
        <w:rPr>
          <w:rFonts w:ascii="Verdana" w:hAnsi="Verdana"/>
          <w:color w:val="000000"/>
          <w:sz w:val="18"/>
          <w:szCs w:val="18"/>
        </w:rPr>
        <w:t>», 1987. - 1600 е., ил.</w:t>
      </w:r>
    </w:p>
    <w:p w14:paraId="4D02239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Соколов, П.А.</w:t>
      </w:r>
      <w:r>
        <w:rPr>
          <w:rStyle w:val="WW8Num2z0"/>
          <w:rFonts w:ascii="Verdana" w:hAnsi="Verdana"/>
          <w:color w:val="000000"/>
          <w:sz w:val="18"/>
          <w:szCs w:val="18"/>
        </w:rPr>
        <w:t> </w:t>
      </w:r>
      <w:r>
        <w:rPr>
          <w:rStyle w:val="WW8Num3z0"/>
          <w:rFonts w:ascii="Verdana" w:hAnsi="Verdana"/>
          <w:color w:val="4682B4"/>
          <w:sz w:val="18"/>
          <w:szCs w:val="18"/>
        </w:rPr>
        <w:t>Переход</w:t>
      </w:r>
      <w:r>
        <w:rPr>
          <w:rStyle w:val="WW8Num2z0"/>
          <w:rFonts w:ascii="Verdana" w:hAnsi="Verdana"/>
          <w:color w:val="000000"/>
          <w:sz w:val="18"/>
          <w:szCs w:val="18"/>
        </w:rPr>
        <w:t> </w:t>
      </w:r>
      <w:r>
        <w:rPr>
          <w:rFonts w:ascii="Verdana" w:hAnsi="Verdana"/>
          <w:color w:val="000000"/>
          <w:sz w:val="18"/>
          <w:szCs w:val="18"/>
        </w:rPr>
        <w:t>подрядных строительно-монтажных организаций и</w:t>
      </w:r>
      <w:r>
        <w:rPr>
          <w:rStyle w:val="WW8Num2z0"/>
          <w:rFonts w:ascii="Verdana" w:hAnsi="Verdana"/>
          <w:color w:val="000000"/>
          <w:sz w:val="18"/>
          <w:szCs w:val="18"/>
        </w:rPr>
        <w:t> </w:t>
      </w:r>
      <w:r>
        <w:rPr>
          <w:rStyle w:val="WW8Num3z0"/>
          <w:rFonts w:ascii="Verdana" w:hAnsi="Verdana"/>
          <w:color w:val="4682B4"/>
          <w:sz w:val="18"/>
          <w:szCs w:val="18"/>
        </w:rPr>
        <w:t>застройщиков</w:t>
      </w:r>
      <w:r>
        <w:rPr>
          <w:rStyle w:val="WW8Num2z0"/>
          <w:rFonts w:ascii="Verdana" w:hAnsi="Verdana"/>
          <w:color w:val="000000"/>
          <w:sz w:val="18"/>
          <w:szCs w:val="18"/>
        </w:rPr>
        <w:t> </w:t>
      </w:r>
      <w:r>
        <w:rPr>
          <w:rFonts w:ascii="Verdana" w:hAnsi="Verdana"/>
          <w:color w:val="000000"/>
          <w:sz w:val="18"/>
          <w:szCs w:val="18"/>
        </w:rPr>
        <w:t>на новый План счетов Текст. / П.А. Соколов // Бухгалтерский учет. — 2001. — № 9.</w:t>
      </w:r>
    </w:p>
    <w:p w14:paraId="661C530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Соколов, П.А. Практические рекомендации по переходу на новый План счетов и формированию вступительных остатков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Текст. / П.А. Соколов // Бухгалтерский учет. -2001.-№4.</w:t>
      </w:r>
    </w:p>
    <w:p w14:paraId="67A901D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Соколов, П.А. Составление рабочего плана счетов как элемент организации бухгалтерского учета Текст. / П.А. Соколов // Бухгалтерский учет. -2000.- №5.</w:t>
      </w:r>
    </w:p>
    <w:p w14:paraId="59B7681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Ю.А., Амосова, H.A. Система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банковских рисков Текст.: научное издание. / Ю.А. Соколов, H.A.</w:t>
      </w:r>
      <w:r>
        <w:rPr>
          <w:rStyle w:val="WW8Num2z0"/>
          <w:rFonts w:ascii="Verdana" w:hAnsi="Verdana"/>
          <w:color w:val="000000"/>
          <w:sz w:val="18"/>
          <w:szCs w:val="18"/>
        </w:rPr>
        <w:t> </w:t>
      </w:r>
      <w:r>
        <w:rPr>
          <w:rStyle w:val="WW8Num3z0"/>
          <w:rFonts w:ascii="Verdana" w:hAnsi="Verdana"/>
          <w:color w:val="4682B4"/>
          <w:sz w:val="18"/>
          <w:szCs w:val="18"/>
        </w:rPr>
        <w:t>Амосова</w:t>
      </w:r>
      <w:r>
        <w:rPr>
          <w:rFonts w:ascii="Verdana" w:hAnsi="Verdana"/>
          <w:color w:val="000000"/>
          <w:sz w:val="18"/>
          <w:szCs w:val="18"/>
        </w:rPr>
        <w:t>. — М.: ООО «</w:t>
      </w:r>
      <w:r>
        <w:rPr>
          <w:rStyle w:val="WW8Num3z0"/>
          <w:rFonts w:ascii="Verdana" w:hAnsi="Verdana"/>
          <w:color w:val="4682B4"/>
          <w:sz w:val="18"/>
          <w:szCs w:val="18"/>
        </w:rPr>
        <w:t>Издательство Элит</w:t>
      </w:r>
      <w:r>
        <w:rPr>
          <w:rFonts w:ascii="Verdana" w:hAnsi="Verdana"/>
          <w:color w:val="000000"/>
          <w:sz w:val="18"/>
          <w:szCs w:val="18"/>
        </w:rPr>
        <w:t>», 2003. — 168 с.</w:t>
      </w:r>
    </w:p>
    <w:p w14:paraId="6C21514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275. Соколов, Я.В. Бухгалтерский учет в первой половине XIX в.: рождение жизни Текст. / </w:t>
      </w:r>
      <w:r>
        <w:rPr>
          <w:rFonts w:ascii="Verdana" w:hAnsi="Verdana"/>
          <w:color w:val="000000"/>
          <w:sz w:val="18"/>
          <w:szCs w:val="18"/>
        </w:rPr>
        <w:lastRenderedPageBreak/>
        <w:t>Я.В. Соколов // Бухгалтерский учет. 1993. — №3. — с. 3841.</w:t>
      </w:r>
    </w:p>
    <w:p w14:paraId="55374A6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Соколов, Я.В. Бухгалтерский учет: от истоков до наших дней Текст.: учебн. пособие для вузов / Я.В. Соколов. — М.: Аудит, ЮНИТИ, 1996. — 638 е.: ил.</w:t>
      </w:r>
    </w:p>
    <w:p w14:paraId="452F6F1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Соколов, Я.В. Два понимания бухгалтерского баланса Текст. / Я.В. Соколов // Бухгалтерский учет.— 1998 — № 1. — с. 9 — 13.</w:t>
      </w:r>
    </w:p>
    <w:p w14:paraId="47C5E5B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Соколов, Я.В. История развития бухгалтерского учета Текст. / Я.В. Соколов. М.: Финансы и статистика, 1985. — 367 с.</w:t>
      </w:r>
    </w:p>
    <w:p w14:paraId="0E09F92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Соколов, Я.В.</w:t>
      </w:r>
      <w:r>
        <w:rPr>
          <w:rStyle w:val="WW8Num2z0"/>
          <w:rFonts w:ascii="Verdana" w:hAnsi="Verdana"/>
          <w:color w:val="000000"/>
          <w:sz w:val="18"/>
          <w:szCs w:val="18"/>
        </w:rPr>
        <w:t> </w:t>
      </w:r>
      <w:r>
        <w:rPr>
          <w:rStyle w:val="WW8Num3z0"/>
          <w:rFonts w:ascii="Verdana" w:hAnsi="Verdana"/>
          <w:color w:val="4682B4"/>
          <w:sz w:val="18"/>
          <w:szCs w:val="18"/>
        </w:rPr>
        <w:t>Кейсианство</w:t>
      </w:r>
      <w:r>
        <w:rPr>
          <w:rStyle w:val="WW8Num2z0"/>
          <w:rFonts w:ascii="Verdana" w:hAnsi="Verdana"/>
          <w:color w:val="000000"/>
          <w:sz w:val="18"/>
          <w:szCs w:val="18"/>
        </w:rPr>
        <w:t> </w:t>
      </w:r>
      <w:r>
        <w:rPr>
          <w:rFonts w:ascii="Verdana" w:hAnsi="Verdana"/>
          <w:color w:val="000000"/>
          <w:sz w:val="18"/>
          <w:szCs w:val="18"/>
        </w:rPr>
        <w:t>и бухгалтерский учет Текст. / Я.В. Соколов // Бухгалтерский учет. — 2006. — №24. — с. 55-57</w:t>
      </w:r>
    </w:p>
    <w:p w14:paraId="2FA7B03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Соколов, Я.В. Моделирование и его роль в бухгалтерском учете Текст. / Я.В. Соколов // Бухгалтерский учет. 1996. — № 6.</w:t>
      </w:r>
    </w:p>
    <w:p w14:paraId="4F21366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Новый план счетов и основы ведения бухгалтерского учета Текст.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H.H. Карзаев. М.: Финансы .и статистика, 2003. — 640 с.</w:t>
      </w:r>
    </w:p>
    <w:p w14:paraId="48300AB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Соколов, Я.В. План счетов и реформирование бухгалтерского учета Текст. / Я.В. Соколов // Бухгалтерский учет. — 2000. -№12. с. 38-41.</w:t>
      </w:r>
    </w:p>
    <w:p w14:paraId="7618FD4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Соколов, Я.В. Тенденции развития учета Текст. / Я.В. Соколов // Бухгалтерский учет. 2004 - №11. — с. 5-7.</w:t>
      </w:r>
    </w:p>
    <w:p w14:paraId="37B8857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Соколов, Я.В.,</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Ф.Ф., Горецкая, Л.Л., Панков, Д.А. Бухгалтерский учет в зарубежных странах Текст.: учебник / Отв. ред. Ф.Ф. Бутынец. — М.: ТК Велби, Изд-во Проспект, 2006. 672 с.</w:t>
      </w:r>
    </w:p>
    <w:p w14:paraId="3CE54B4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Бычкова, С.М. Принцип постоянно действующего предприятия Текст.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//Бухгалтерский учет. — 2001-№4.-с. 56-59.</w:t>
      </w:r>
    </w:p>
    <w:p w14:paraId="4386825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Патров, В.В., Карзаева, H.H. Новый план счетов и основы ведения бухгалтерского учета Текст.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H.H. Карзаева. М.: Финансы и статистика, 2003.</w:t>
      </w:r>
    </w:p>
    <w:p w14:paraId="1A442F3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Пятов, M.JI. Финансовый результат как цель бухгалтерского учета Текст. / Я.В. 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2007. - №21. - с. 56-59</w:t>
      </w:r>
    </w:p>
    <w:p w14:paraId="44D4D78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Соколова, H.A. Мировой опыт применения МСФО Текст. / H.A. Соколова // Бухгалтерский учет. 2006. — №9. — с.52-56.</w:t>
      </w:r>
    </w:p>
    <w:p w14:paraId="345D41D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Соколова, H.A.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что интересует банк Текст. / H.A. Соколова // Бухгалтерский учет. 2008. — №11. — с.58-63</w:t>
      </w:r>
    </w:p>
    <w:p w14:paraId="78B4A3B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Соловьева, О.В. Международная практика учета и отчетности Текст.: учебник / О.В. Соловьева. М.: ИНФРА-М, 2005. - 332 с.</w:t>
      </w:r>
    </w:p>
    <w:p w14:paraId="44FA451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Степашин, C.B. Государственный аудит и экономика будущего Текст. / C.B. Степашин. М.: Наука, 2008. - 608 с.</w:t>
      </w:r>
    </w:p>
    <w:p w14:paraId="5038EBC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Суперкомпьютерные мощности: новое качество и старые проблемы Текст. // ЭКО. 2003. - №3. - с. 100-112</w:t>
      </w:r>
    </w:p>
    <w:p w14:paraId="32B91CA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Терехова, В.А. Международные стандарты бухгалтерского учета в российской практике Текст.: учебное пособие / В.А. Терехова. — М.: Издательство «</w:t>
      </w:r>
      <w:r>
        <w:rPr>
          <w:rStyle w:val="WW8Num3z0"/>
          <w:rFonts w:ascii="Verdana" w:hAnsi="Verdana"/>
          <w:color w:val="4682B4"/>
          <w:sz w:val="18"/>
          <w:szCs w:val="18"/>
        </w:rPr>
        <w:t>Перспектива</w:t>
      </w:r>
      <w:r>
        <w:rPr>
          <w:rFonts w:ascii="Verdana" w:hAnsi="Verdana"/>
          <w:color w:val="000000"/>
          <w:sz w:val="18"/>
          <w:szCs w:val="18"/>
        </w:rPr>
        <w:t>», 1999. 214 с.</w:t>
      </w:r>
    </w:p>
    <w:p w14:paraId="028C64A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Тернии, П. Разумный учет: как получить истинную картину затрат с помощью системы ABC Текст. / Питер Тернии; пер. с англ. Татьяны Родиной, к.э.н. О.Поповой, Н. Пирогова. М.: ИД «Секреты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- 348 с.</w:t>
      </w:r>
    </w:p>
    <w:p w14:paraId="5EFECA9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Теуважукова, Ф.Т. Учет и оценка собственности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фирмы как имущественного комплекса Текст. / Ф.Т. Теуважукова. — Нальчик: Полиграф-Сервис, 2001. — 152 с.</w:t>
      </w:r>
    </w:p>
    <w:p w14:paraId="6FAECDD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Ткач, В.И. Баланс-нетто, нужен ли он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Текст. / В.И. Ткач // Бухгалтерский учет. — 1993. — №5. с. 62-68.</w:t>
      </w:r>
    </w:p>
    <w:p w14:paraId="201C5AF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Ткач, В.И. Международный учет. Учебное пособие на модульной основе с диагностико-квалиметрическим обеспечением Текст. / В.И. Ткач. -Ростов-на-Дону,</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2008. 152 с.</w:t>
      </w:r>
    </w:p>
    <w:p w14:paraId="7AD9D0A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Ткач, В.И. Международный финансовый и управленческий учет и проблемы совершенствования бухгалтерского учета в Российской Федерации в условиях рыночных отношений Текст.: диссертация на соискание ученой степени д.э.н. / В.И. Ткач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 - 542 с.</w:t>
      </w:r>
    </w:p>
    <w:p w14:paraId="11266F3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299. Ткач, В.И. План счетов: необходимы перемены Текст. / B.Hi Ткач // Бухгалтерский учет. </w:t>
      </w:r>
      <w:r>
        <w:rPr>
          <w:rFonts w:ascii="Verdana" w:hAnsi="Verdana"/>
          <w:color w:val="000000"/>
          <w:sz w:val="18"/>
          <w:szCs w:val="18"/>
        </w:rPr>
        <w:lastRenderedPageBreak/>
        <w:t>— 1991. — №7. с. 12-18</w:t>
      </w:r>
    </w:p>
    <w:p w14:paraId="0A861F4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Практика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Текст. / В.И. Ткач,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В.В. Каращенко, Д.В. Курсеев. Ростов н/Д: РГСУ, 1998.-256 с.</w:t>
      </w:r>
    </w:p>
    <w:p w14:paraId="5669948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Ткач, В.И. Управленческий аспект финансового учета: международная практика Текст. / В.И. Ткач; Т.Е. Крохичева. — Ростов н/Д: РГСУ, 2008. -58 с.</w:t>
      </w:r>
    </w:p>
    <w:p w14:paraId="2B747E7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операций хеджирования Текст.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М.Ю. Аникеев, Э.Л. Архипов. Ростов н/Д: РГСУ, 2004. - 158 с.</w:t>
      </w:r>
    </w:p>
    <w:p w14:paraId="2F24C9F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Ткач, В.И. Учет финансового результата предприятия методом «затраты-выпуск» в странах</w:t>
      </w:r>
      <w:r>
        <w:rPr>
          <w:rStyle w:val="WW8Num2z0"/>
          <w:rFonts w:ascii="Verdana" w:hAnsi="Verdana"/>
          <w:color w:val="000000"/>
          <w:sz w:val="18"/>
          <w:szCs w:val="18"/>
        </w:rPr>
        <w:t>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Текст. / В.И. Ткач // Финансы СССР. 1991. — №4. - с.21-25.</w:t>
      </w:r>
    </w:p>
    <w:p w14:paraId="3164D2B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Гончаренко, О.Н. Управленческий учет на предприятиях сферы услуг Текст. / В.И. Ткач, О.Н.</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М.: ИКЦ «Март», 2004. - 160 с.</w:t>
      </w:r>
    </w:p>
    <w:p w14:paraId="03F3682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Зимакова, Л.А. Интернациональные модели финансового учета: концепция, теория и практика Текст.: монография / В.И. Ткач, Л.А.</w:t>
      </w:r>
      <w:r>
        <w:rPr>
          <w:rStyle w:val="WW8Num2z0"/>
          <w:rFonts w:ascii="Verdana" w:hAnsi="Verdana"/>
          <w:color w:val="000000"/>
          <w:sz w:val="18"/>
          <w:szCs w:val="18"/>
        </w:rPr>
        <w:t> </w:t>
      </w:r>
      <w:r>
        <w:rPr>
          <w:rStyle w:val="WW8Num3z0"/>
          <w:rFonts w:ascii="Verdana" w:hAnsi="Verdana"/>
          <w:color w:val="4682B4"/>
          <w:sz w:val="18"/>
          <w:szCs w:val="18"/>
        </w:rPr>
        <w:t>Зимакова</w:t>
      </w:r>
      <w:r>
        <w:rPr>
          <w:rFonts w:ascii="Verdana" w:hAnsi="Verdana"/>
          <w:color w:val="000000"/>
          <w:sz w:val="18"/>
          <w:szCs w:val="18"/>
        </w:rPr>
        <w:t>. Ростов-на-Дону: РГСУ, 2006. — 206 с.</w:t>
      </w:r>
    </w:p>
    <w:p w14:paraId="2BEE8AB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Ткач, В.И., Зимакова, Л.А., Крохичева, Г.Е. Интернациональная модель финансового учета: концепция, теория и практика Текст.: монография / Под ред. д.э.н., проф.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д.э.н., проф. Крохичевой, к.э.н. Л.А. Зимаковой. Ростов-на-Дону, 2006.</w:t>
      </w:r>
    </w:p>
    <w:p w14:paraId="794B4D7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Крохичева, Г.Е. Виртуальный бухгалтерский учет Текст.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Ростов-на-Дону: РГСУ, 2004. - 98 с.</w:t>
      </w:r>
    </w:p>
    <w:p w14:paraId="58E7ABA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Крохичева, Г.Е. Интернациональный учет Текст.: монография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Ростов-на-Дону: РГСУ, 2008. - 244 с.</w:t>
      </w:r>
    </w:p>
    <w:p w14:paraId="4AB1861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Крохичева, Г.Е. Система нулевых производных балансовых отчетов и их использование в управлении Текст.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2004. — №12. — с. 6-13.</w:t>
      </w:r>
    </w:p>
    <w:p w14:paraId="177187A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Лоран, Ж. Инициативный семинар по России Текст. / В.И. Ткач, Ж. Лоран. Париж: Европейская комиссия ЕЭС, 1997. — 812 с.</w:t>
      </w:r>
    </w:p>
    <w:p w14:paraId="796D079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Риполь-Сарагоси, Ф.Б., Червань, О.Б. Модульный принцип формирования плана счетов, Текст. / В.И. Ткач, Ф.Б. Риполь-Сарагоси, О.Б.</w:t>
      </w:r>
      <w:r>
        <w:rPr>
          <w:rStyle w:val="WW8Num2z0"/>
          <w:rFonts w:ascii="Verdana" w:hAnsi="Verdana"/>
          <w:color w:val="000000"/>
          <w:sz w:val="18"/>
          <w:szCs w:val="18"/>
        </w:rPr>
        <w:t> </w:t>
      </w:r>
      <w:r>
        <w:rPr>
          <w:rStyle w:val="WW8Num3z0"/>
          <w:rFonts w:ascii="Verdana" w:hAnsi="Verdana"/>
          <w:color w:val="4682B4"/>
          <w:sz w:val="18"/>
          <w:szCs w:val="18"/>
        </w:rPr>
        <w:t>Червань</w:t>
      </w:r>
      <w:r>
        <w:rPr>
          <w:rStyle w:val="WW8Num2z0"/>
          <w:rFonts w:ascii="Verdana" w:hAnsi="Verdana"/>
          <w:color w:val="000000"/>
          <w:sz w:val="18"/>
          <w:szCs w:val="18"/>
        </w:rPr>
        <w:t> </w:t>
      </w:r>
      <w:r>
        <w:rPr>
          <w:rFonts w:ascii="Verdana" w:hAnsi="Verdana"/>
          <w:color w:val="000000"/>
          <w:sz w:val="18"/>
          <w:szCs w:val="18"/>
        </w:rPr>
        <w:t>// Бухгалтерский учет. 1996. — №6. - с.63-68</w:t>
      </w:r>
    </w:p>
    <w:p w14:paraId="66C8754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Ткач, М.В. Международная система учета и отчетности Текст. / В.И. Ткач, М.В. Ткач. М.: Финансы и статистика, 1992. - 160 с.</w:t>
      </w:r>
    </w:p>
    <w:p w14:paraId="3349288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Ткач, И.М. Управленческий учет изменений Текст.: монография / И.М. Ткач. Ростов-на-Дону: РГСУ, 2009. -175 с.</w:t>
      </w:r>
    </w:p>
    <w:p w14:paraId="18A55C5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Ткач, М.В. Развитие организации учета затрат на производство на основе зарубежного опыта Текст.: автореф. дисс. . канд. эконон.наук / М.В. Ткач. М., 1994. - 24 с.</w:t>
      </w:r>
    </w:p>
    <w:p w14:paraId="1AD3B15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Толковый словарь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Fonts w:ascii="Verdana" w:hAnsi="Verdana"/>
          <w:color w:val="000000"/>
          <w:sz w:val="18"/>
          <w:szCs w:val="18"/>
        </w:rPr>
        <w:t>, налоговых и бюджетных терминов Текст. / Под ред. Н.Г.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В.В. Ильина. — М.: Финансы и статистика, 2003.-272 с.</w:t>
      </w:r>
    </w:p>
    <w:p w14:paraId="46476AF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Толковый словарь рыночной экономики Текст. / В.П.</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под общ. редакцией Ф.А. Крутикова. — М.: «</w:t>
      </w:r>
      <w:r>
        <w:rPr>
          <w:rStyle w:val="WW8Num3z0"/>
          <w:rFonts w:ascii="Verdana" w:hAnsi="Verdana"/>
          <w:color w:val="4682B4"/>
          <w:sz w:val="18"/>
          <w:szCs w:val="18"/>
        </w:rPr>
        <w:t>Глория</w:t>
      </w:r>
      <w:r>
        <w:rPr>
          <w:rFonts w:ascii="Verdana" w:hAnsi="Verdana"/>
          <w:color w:val="000000"/>
          <w:sz w:val="18"/>
          <w:szCs w:val="18"/>
        </w:rPr>
        <w:t>», 1993. 304 с.</w:t>
      </w:r>
    </w:p>
    <w:p w14:paraId="3CDF521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Тулин</w:t>
      </w:r>
      <w:r>
        <w:rPr>
          <w:rFonts w:ascii="Verdana" w:hAnsi="Verdana"/>
          <w:color w:val="000000"/>
          <w:sz w:val="18"/>
          <w:szCs w:val="18"/>
        </w:rPr>
        <w:t>, Д.В. Введение МСФО: вызовы для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Текст. / Д.В. Тулин // Деньги и кредит. 2006 - №9. - с.51-57</w:t>
      </w:r>
    </w:p>
    <w:p w14:paraId="5E5CCCF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Уолл, Н., Маркузе, Я.,</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Д., Мартин, Б. Экономика и бизнес. А-Я: Словарь-справочник Текст. / Н. Уолл, Я. Маркузе, Д. Лайнз, пер. с англ. К.С. Ткаченко. -М.: ФАИР-ПРЕСС, 1999. 624 е.: ил.</w:t>
      </w:r>
    </w:p>
    <w:p w14:paraId="2930EC3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Усанова, Д.Ш. Оценочные значения как объекты аудита Текст. / Д.Ш. Усанова // Бухгалтерский учет. — 2008. — №20. — с. 64-69.</w:t>
      </w:r>
    </w:p>
    <w:p w14:paraId="54E1C4F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Факты и события мая Текст. // Наше время. — 15.05.2009. — с. 17.</w:t>
      </w:r>
    </w:p>
    <w:p w14:paraId="744DA47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Финансы Текст. / Пер. с англ. М.: ЗАО «Олимп-Бизнес», 1998. - 560 е.: ил. (Серия «</w:t>
      </w:r>
      <w:r>
        <w:rPr>
          <w:rStyle w:val="WW8Num3z0"/>
          <w:rFonts w:ascii="Verdana" w:hAnsi="Verdana"/>
          <w:color w:val="4682B4"/>
          <w:sz w:val="18"/>
          <w:szCs w:val="18"/>
        </w:rPr>
        <w:t>Мастерство</w:t>
      </w:r>
      <w:r>
        <w:rPr>
          <w:rFonts w:ascii="Verdana" w:hAnsi="Verdana"/>
          <w:color w:val="000000"/>
          <w:sz w:val="18"/>
          <w:szCs w:val="18"/>
        </w:rPr>
        <w:t>»).</w:t>
      </w:r>
    </w:p>
    <w:p w14:paraId="61AB9C0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Финансы Текст.: толковый словарь: англо-русский. М.: 2-е изд., «ИНФРА-М», «</w:t>
      </w:r>
      <w:r>
        <w:rPr>
          <w:rStyle w:val="WW8Num3z0"/>
          <w:rFonts w:ascii="Verdana" w:hAnsi="Verdana"/>
          <w:color w:val="4682B4"/>
          <w:sz w:val="18"/>
          <w:szCs w:val="18"/>
        </w:rPr>
        <w:t>Весь Мир</w:t>
      </w:r>
      <w:r>
        <w:rPr>
          <w:rFonts w:ascii="Verdana" w:hAnsi="Verdana"/>
          <w:color w:val="000000"/>
          <w:sz w:val="18"/>
          <w:szCs w:val="18"/>
        </w:rPr>
        <w:t>», 2000. - 496 с.</w:t>
      </w:r>
    </w:p>
    <w:p w14:paraId="0F8CE1D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323.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Шмалензи, Р. Экономикс Текст. / С. Фишер, Р. Дорнбуш, Р.</w:t>
      </w:r>
      <w:r>
        <w:rPr>
          <w:rStyle w:val="WW8Num2z0"/>
          <w:rFonts w:ascii="Verdana" w:hAnsi="Verdana"/>
          <w:color w:val="000000"/>
          <w:sz w:val="18"/>
          <w:szCs w:val="18"/>
        </w:rPr>
        <w:t> </w:t>
      </w:r>
      <w:r>
        <w:rPr>
          <w:rStyle w:val="WW8Num3z0"/>
          <w:rFonts w:ascii="Verdana" w:hAnsi="Verdana"/>
          <w:color w:val="4682B4"/>
          <w:sz w:val="18"/>
          <w:szCs w:val="18"/>
        </w:rPr>
        <w:t>Шмалензи</w:t>
      </w:r>
      <w:r>
        <w:rPr>
          <w:rFonts w:ascii="Verdana" w:hAnsi="Verdana"/>
          <w:color w:val="000000"/>
          <w:sz w:val="18"/>
          <w:szCs w:val="18"/>
        </w:rPr>
        <w:t>, пер. с англ. со 2-го изд. М.: «</w:t>
      </w:r>
      <w:r>
        <w:rPr>
          <w:rStyle w:val="WW8Num3z0"/>
          <w:rFonts w:ascii="Verdana" w:hAnsi="Verdana"/>
          <w:color w:val="4682B4"/>
          <w:sz w:val="18"/>
          <w:szCs w:val="18"/>
        </w:rPr>
        <w:t>Дело ЛТД</w:t>
      </w:r>
      <w:r>
        <w:rPr>
          <w:rFonts w:ascii="Verdana" w:hAnsi="Verdana"/>
          <w:color w:val="000000"/>
          <w:sz w:val="18"/>
          <w:szCs w:val="18"/>
        </w:rPr>
        <w:t>», 1993. -864 с.</w:t>
      </w:r>
    </w:p>
    <w:p w14:paraId="2AC13BF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Форопонова</w:t>
      </w:r>
      <w:r>
        <w:rPr>
          <w:rFonts w:ascii="Verdana" w:hAnsi="Verdana"/>
          <w:color w:val="000000"/>
          <w:sz w:val="18"/>
          <w:szCs w:val="18"/>
        </w:rPr>
        <w:t>, Т.М. Финансовый и управленческий учет обязательств предприятия Текст. / Т.М.Форопонова. Ростов н/Д: РГСУ, 2003. — 192 с.</w:t>
      </w:r>
    </w:p>
    <w:p w14:paraId="52264F6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Фотиади, Н.В. Финансовая устойчивость банков и рекомендации</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II Текст. / Н.В. Фотиади // Банковское дело. 2008. -№11. - с.48-50.</w:t>
      </w:r>
    </w:p>
    <w:p w14:paraId="22C189C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Хаммер</w:t>
      </w:r>
      <w:r>
        <w:rPr>
          <w:rFonts w:ascii="Verdana" w:hAnsi="Verdana"/>
          <w:color w:val="000000"/>
          <w:sz w:val="18"/>
          <w:szCs w:val="18"/>
        </w:rPr>
        <w:t>, М., Чампи, Дж. Реинжиниринг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 Текст. / М.Хаммер, Дж.</w:t>
      </w:r>
      <w:r>
        <w:rPr>
          <w:rStyle w:val="WW8Num2z0"/>
          <w:rFonts w:ascii="Verdana" w:hAnsi="Verdana"/>
          <w:color w:val="000000"/>
          <w:sz w:val="18"/>
          <w:szCs w:val="18"/>
        </w:rPr>
        <w:t> </w:t>
      </w:r>
      <w:r>
        <w:rPr>
          <w:rStyle w:val="WW8Num3z0"/>
          <w:rFonts w:ascii="Verdana" w:hAnsi="Verdana"/>
          <w:color w:val="4682B4"/>
          <w:sz w:val="18"/>
          <w:szCs w:val="18"/>
        </w:rPr>
        <w:t>Чампи</w:t>
      </w:r>
      <w:r>
        <w:rPr>
          <w:rFonts w:ascii="Verdana" w:hAnsi="Verdana"/>
          <w:color w:val="000000"/>
          <w:sz w:val="18"/>
          <w:szCs w:val="18"/>
        </w:rPr>
        <w:t>, пер. с англ. — СПб.: Издательство С.-Петербургского университета, 1997. — 332 с.</w:t>
      </w:r>
    </w:p>
    <w:p w14:paraId="75D02D5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Ф.Ф., Ханафеев, А.Ф. Налоговые риски в малом бизнесе: методические аспекты Текст. / Ф.Ф.</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А.Ф. Ханафеев // Финансы и кредит. 2008. - №35. - с.55-60.</w:t>
      </w:r>
    </w:p>
    <w:p w14:paraId="4E68B22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Хасби</w:t>
      </w:r>
      <w:r>
        <w:rPr>
          <w:rFonts w:ascii="Verdana" w:hAnsi="Verdana"/>
          <w:color w:val="000000"/>
          <w:sz w:val="18"/>
          <w:szCs w:val="18"/>
        </w:rPr>
        <w:t>, А. Стратегический менеджмент Текст. / А.Хасби. М.: ИНФРА-М, 2000.-412 с.</w:t>
      </w:r>
    </w:p>
    <w:p w14:paraId="2187881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Концепция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Текст.: монография /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РГЭУ «РИНХ», 2005. - 248 с.</w:t>
      </w:r>
    </w:p>
    <w:p w14:paraId="677BBE5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Международные стандарты финансовой отчетности Текст. / H.H. Хахонова. Ростов н/Д.: ИЦ Март, 2002. - 208 с.</w:t>
      </w:r>
    </w:p>
    <w:p w14:paraId="11427C2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Хахонова, H.H. Методологические аспекты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организаций Текст.: монография / H.H. Хахонова. — Ростов н/Д: РГЭУ «РИНХ», 2005. 208 с.</w:t>
      </w:r>
    </w:p>
    <w:p w14:paraId="3EA1CED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Хахонова, H.H. Реформирование бухгалтерского учета Текст. / H.H. Хахонова. — М.: Бухгалтерский учет, 2003.</w:t>
      </w:r>
    </w:p>
    <w:p w14:paraId="6089E74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Ван Бреда, М.Ф. Теория бухгалтерского учета Текст.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в англ. под ред. проф. Я.В. Соколова. М.: Финансы и статистика, 1997. — 576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257B47D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Принципы формирования бухгалтерской отчетности Текст. / А.Н. Хорин // Бухгалтерский учет. 2006. - №23. - с. 50-52.</w:t>
      </w:r>
    </w:p>
    <w:p w14:paraId="057FFF4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Фостер, Дж. Бухгалтерский учет: управленческий аспект Текст.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1995. — 416 с. (Серия по бухгалтерскому учету и аудиту)</w:t>
      </w:r>
    </w:p>
    <w:p w14:paraId="1A70865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Хоружий, JI.H. Принципы функционирования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Текст. / JI.H. Хоружий // Все для бухгалтера. — 2004. — №2. — с.31-34.</w:t>
      </w:r>
    </w:p>
    <w:p w14:paraId="69DF22C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Хрулев, С.С. Финансы России и ее</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Текст. / С.С. Хрулев -Петроград, 1916.- 147 с.</w:t>
      </w:r>
    </w:p>
    <w:p w14:paraId="3047193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Худ окормов, А. Джозеф</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 лидер «</w:t>
      </w:r>
      <w:r>
        <w:rPr>
          <w:rStyle w:val="WW8Num3z0"/>
          <w:rFonts w:ascii="Verdana" w:hAnsi="Verdana"/>
          <w:color w:val="4682B4"/>
          <w:sz w:val="18"/>
          <w:szCs w:val="18"/>
        </w:rPr>
        <w:t>информационной экономики</w:t>
      </w:r>
      <w:r>
        <w:rPr>
          <w:rFonts w:ascii="Verdana" w:hAnsi="Verdana"/>
          <w:color w:val="000000"/>
          <w:sz w:val="18"/>
          <w:szCs w:val="18"/>
        </w:rPr>
        <w:t>» и «нового</w:t>
      </w:r>
      <w:r>
        <w:rPr>
          <w:rStyle w:val="WW8Num2z0"/>
          <w:rFonts w:ascii="Verdana" w:hAnsi="Verdana"/>
          <w:color w:val="000000"/>
          <w:sz w:val="18"/>
          <w:szCs w:val="18"/>
        </w:rPr>
        <w:t> </w:t>
      </w:r>
      <w:r>
        <w:rPr>
          <w:rStyle w:val="WW8Num3z0"/>
          <w:rFonts w:ascii="Verdana" w:hAnsi="Verdana"/>
          <w:color w:val="4682B4"/>
          <w:sz w:val="18"/>
          <w:szCs w:val="18"/>
        </w:rPr>
        <w:t>кейнсианства</w:t>
      </w:r>
      <w:r>
        <w:rPr>
          <w:rFonts w:ascii="Verdana" w:hAnsi="Verdana"/>
          <w:color w:val="000000"/>
          <w:sz w:val="18"/>
          <w:szCs w:val="18"/>
        </w:rPr>
        <w:t>» Текст. / А. Худокормов // Российский экономический журнал. — 2008. — №3-4. — с. 45-67.</w:t>
      </w:r>
    </w:p>
    <w:p w14:paraId="329E5D4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Цыганков, К.Ю.</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теория в России Текст. / К.Ю. Цыганков //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сост.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М.Ю. Медведев. -М.: Экономистъ, 2006. 352 е.: ил.</w:t>
      </w:r>
    </w:p>
    <w:p w14:paraId="006CEC3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Цыганков, К.Ю. Очерки теории и истории бухгалтерского учета Текст. / К.Ю. Цыганков. М.: Магистр, 2009. - 462 с.</w:t>
      </w:r>
    </w:p>
    <w:p w14:paraId="6DAE029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Цыганков, К.Ю. Происхождение двойной бухгалтерии Текст. / К.Ю. Цыганков // Бухгалтерский учет. 2002. - №16. — с. 53-61.</w:t>
      </w:r>
    </w:p>
    <w:p w14:paraId="47A75A0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Цыганков, К.Ю. Развитие бухгалтерского учета Текст. / К.Ю. Цыганков. — М: Экзамен, 2002. 141 с.</w:t>
      </w:r>
    </w:p>
    <w:p w14:paraId="7A36139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Цыганков, К.Ю. Теория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трактовка и основные тезисы Текст. / К.Ю. Цыганков // Бухгалтерский учет. — 2006. №23. —с. 58-63</w:t>
      </w:r>
    </w:p>
    <w:p w14:paraId="079964A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Червань, О.Б. Совершенствование плана счетов и организация системы учета на модульной основе Текст.: автореф. дисс. . канд. эконон.наук / О.Б. Червань Воронеж, 1997. - 24 с.</w:t>
      </w:r>
    </w:p>
    <w:p w14:paraId="22B7903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345. Черешкин, Д.С. Компьютер Текст. / Д.С. Черешкин // Экономико-математический энциклопедический словарь; гл.ред. В.И. Данилов-Данильян. М.: Изд. Дом «ИНФРА-М», 2003. - 688 </w:t>
      </w:r>
      <w:r>
        <w:rPr>
          <w:rFonts w:ascii="Verdana" w:hAnsi="Verdana"/>
          <w:color w:val="000000"/>
          <w:sz w:val="18"/>
          <w:szCs w:val="18"/>
        </w:rPr>
        <w:lastRenderedPageBreak/>
        <w:t>с.</w:t>
      </w:r>
    </w:p>
    <w:p w14:paraId="7724929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Черешкин, Д.С. Языки программирования Текст. / Д.С. Черешкин // Экономико-математический энциклопедический словарь; гл.ред. В.И. Данилов-Данильян. М.: Изд. Дом «ИНФРА-М», 2003. - 688 с.</w:t>
      </w:r>
    </w:p>
    <w:p w14:paraId="51190B1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Чумаченко, Н.Г.</w:t>
      </w:r>
      <w:r>
        <w:rPr>
          <w:rStyle w:val="WW8Num2z0"/>
          <w:rFonts w:ascii="Verdana" w:hAnsi="Verdana"/>
          <w:color w:val="000000"/>
          <w:sz w:val="18"/>
          <w:szCs w:val="18"/>
        </w:rPr>
        <w:t> </w:t>
      </w:r>
      <w:r>
        <w:rPr>
          <w:rStyle w:val="WW8Num3z0"/>
          <w:rFonts w:ascii="Verdana" w:hAnsi="Verdana"/>
          <w:color w:val="4682B4"/>
          <w:sz w:val="18"/>
          <w:szCs w:val="18"/>
        </w:rPr>
        <w:t>Внутризаводской</w:t>
      </w:r>
      <w:r>
        <w:rPr>
          <w:rStyle w:val="WW8Num2z0"/>
          <w:rFonts w:ascii="Verdana" w:hAnsi="Verdana"/>
          <w:color w:val="000000"/>
          <w:sz w:val="18"/>
          <w:szCs w:val="18"/>
        </w:rPr>
        <w:t> </w:t>
      </w:r>
      <w:r>
        <w:rPr>
          <w:rFonts w:ascii="Verdana" w:hAnsi="Verdana"/>
          <w:color w:val="000000"/>
          <w:sz w:val="18"/>
          <w:szCs w:val="18"/>
        </w:rPr>
        <w:t>экономический анализ Текст. / Н.Г. Чумаченко. Киев: Техника, 1968. —228 с.</w:t>
      </w:r>
    </w:p>
    <w:p w14:paraId="48CC4A6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Чумаченко, Н.Г. Методы учета и калькулирования себестоимости промышленной продукции / Н.Г. Чумаченко. — М.: Финансы и статистика, 1965.-124 с.</w:t>
      </w:r>
    </w:p>
    <w:p w14:paraId="604F165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Чумаченко, 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Н.Г. Чумаченко. -М.: Финансы, 1971. 240 с.</w:t>
      </w:r>
    </w:p>
    <w:p w14:paraId="551958B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Шапошников, A.A. Классификационные модели в бухгалтерском учете Текст. / A.A. Шапошников. — М.: Финансы и статистика, 1982. 144 с.</w:t>
      </w:r>
    </w:p>
    <w:p w14:paraId="486DD63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Текст.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Бэйли, пер. с англ. М.: ИНФРА-М, 1998. - 1028 с.</w:t>
      </w:r>
    </w:p>
    <w:p w14:paraId="38BF3B5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А., Андреев, Е. Управление социально-экономическими системами: развертывание методолого-технических и прикладных исследований Текст. / А. Швецов, Е. Андреев // Российский экономический журнал. — 2006. — №3. — с.55-62.</w:t>
      </w:r>
    </w:p>
    <w:p w14:paraId="1B5375A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Теория экономического анализа Текст. / А.Д. Шеремет. -М.: Финансы и статистика, 1990.</w:t>
      </w:r>
    </w:p>
    <w:p w14:paraId="6BD48E3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Сайфулин, P.C., Негашев, Е.В. Методика финансового анализа предприятия. Текст.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«ЮНИ-ГЛОБ», 1992.</w:t>
      </w:r>
    </w:p>
    <w:p w14:paraId="5460769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И.Ф. Бухгалтерия и баланс Текст. / И.Ф.</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пер. с нем. С.И. Цедербаума. М.: Экономическая жизнь, 1925. — 258 с.</w:t>
      </w:r>
    </w:p>
    <w:p w14:paraId="13B2A26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Шерр, И.Ф. Бухгалтерский баланс Текст. / И.Ф.</w:t>
      </w:r>
      <w:r>
        <w:rPr>
          <w:rStyle w:val="WW8Num2z0"/>
          <w:rFonts w:ascii="Verdana" w:hAnsi="Verdana"/>
          <w:color w:val="000000"/>
          <w:sz w:val="18"/>
          <w:szCs w:val="18"/>
        </w:rPr>
        <w:t> </w:t>
      </w:r>
      <w:r>
        <w:rPr>
          <w:rStyle w:val="WW8Num3z0"/>
          <w:rFonts w:ascii="Verdana" w:hAnsi="Verdana"/>
          <w:color w:val="4682B4"/>
          <w:sz w:val="18"/>
          <w:szCs w:val="18"/>
        </w:rPr>
        <w:t>Шер</w:t>
      </w:r>
      <w:r>
        <w:rPr>
          <w:rFonts w:ascii="Verdana" w:hAnsi="Verdana"/>
          <w:color w:val="000000"/>
          <w:sz w:val="18"/>
          <w:szCs w:val="18"/>
        </w:rPr>
        <w:t>, пер. с нем. 5-го изд. С.И. Цедербаума. — М.: Экономическая мысль, 1925. — 575 с.1.</w:t>
      </w:r>
    </w:p>
    <w:p w14:paraId="470DF71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Шеффи, И. Жизнестойкое предприятие: как повысить надежность цепочки</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и сохранить конкурентное преимущество Текст. / Йосси Шеффи; пер. с англ. М.: Альпина Бизнес Букс, 2006. — 301 с.</w:t>
      </w:r>
    </w:p>
    <w:p w14:paraId="7DCC9F0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Шин, Б., Дик, К. Техническая структура предприятия Текст. / Б. Шин, К. Дик // Информационные технологии в бизнесе; под ред. М. Желены. -СПб: Питер, 2002. 1120 с.</w:t>
      </w:r>
    </w:p>
    <w:p w14:paraId="2DFE4E9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Шмален, Г. Основы и проблемы</w:t>
      </w:r>
      <w:r>
        <w:rPr>
          <w:rStyle w:val="WW8Num2z0"/>
          <w:rFonts w:ascii="Verdana" w:hAnsi="Verdana"/>
          <w:color w:val="000000"/>
          <w:sz w:val="18"/>
          <w:szCs w:val="18"/>
        </w:rPr>
        <w:t> </w:t>
      </w:r>
      <w:r>
        <w:rPr>
          <w:rStyle w:val="WW8Num3z0"/>
          <w:rFonts w:ascii="Verdana" w:hAnsi="Verdana"/>
          <w:color w:val="4682B4"/>
          <w:sz w:val="18"/>
          <w:szCs w:val="18"/>
        </w:rPr>
        <w:t>экономию</w:t>
      </w:r>
      <w:r>
        <w:rPr>
          <w:rFonts w:ascii="Verdana" w:hAnsi="Verdana"/>
          <w:color w:val="000000"/>
          <w:sz w:val="18"/>
          <w:szCs w:val="18"/>
        </w:rPr>
        <w:t>! предприятия* Текст. / Г. Шмален; пер. с нем. под ред. проф. А.Г.Поршнева. — М.: Финансы и статистика, 1996. 512 е.: ил. ,</w:t>
      </w:r>
    </w:p>
    <w:p w14:paraId="101A291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Э. Счетные планы. Опыт универсальной классификации счетов производственных предприятий Текст. / Э. Шмаленбах, пер. с нем. Д.И. Копылова. — Издательство «</w:t>
      </w:r>
      <w:r>
        <w:rPr>
          <w:rStyle w:val="WW8Num3z0"/>
          <w:rFonts w:ascii="Verdana" w:hAnsi="Verdana"/>
          <w:color w:val="4682B4"/>
          <w:sz w:val="18"/>
          <w:szCs w:val="18"/>
        </w:rPr>
        <w:t>Экономическое образование</w:t>
      </w:r>
      <w:r>
        <w:rPr>
          <w:rFonts w:ascii="Verdana" w:hAnsi="Verdana"/>
          <w:color w:val="000000"/>
          <w:sz w:val="18"/>
          <w:szCs w:val="18"/>
        </w:rPr>
        <w:t>», Ленинград, 1928.-93 с.</w:t>
      </w:r>
    </w:p>
    <w:p w14:paraId="56A7F5B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Шмитгорфф, K.M.</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 право и практика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Текст. / K.M. Шмитгорф, пер. с англ. — М.: Юрид. лит., 1993. 512 с.</w:t>
      </w:r>
    </w:p>
    <w:p w14:paraId="048AE99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Л.З. Бухгалтерский учет в России: перспективы развития Текст. / Л.З. Шнейдман // Бухгалтерский учет. — 2006: — №8. — с. 7-9.</w:t>
      </w:r>
    </w:p>
    <w:p w14:paraId="60310E5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Шнейдман, Л.З. Рекомендации по переходу на новый план счетов Текст. / Л.З. Шнейдман. — М.: Изд-во «</w:t>
      </w:r>
      <w:r>
        <w:rPr>
          <w:rStyle w:val="WW8Num3z0"/>
          <w:rFonts w:ascii="Verdana" w:hAnsi="Verdana"/>
          <w:color w:val="4682B4"/>
          <w:sz w:val="18"/>
          <w:szCs w:val="18"/>
        </w:rPr>
        <w:t>Бухгалтерский учет</w:t>
      </w:r>
      <w:r>
        <w:rPr>
          <w:rFonts w:ascii="Verdana" w:hAnsi="Verdana"/>
          <w:color w:val="000000"/>
          <w:sz w:val="18"/>
          <w:szCs w:val="18"/>
        </w:rPr>
        <w:t>», 2000. — 96 с.</w:t>
      </w:r>
    </w:p>
    <w:p w14:paraId="5500056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Шпилевой, В.Ф. Безопасность капитала — главная» задача современной России Текст. / В.Ф. Шпилевой // ЭКО. 2008. - №6.</w:t>
      </w:r>
    </w:p>
    <w:p w14:paraId="7CDD476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Шумилин, П.Е. Учет и аудит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 Текст.: монография / П.Е.Шумилин. Ростов н/Д: РГЭУ «РИНХ», 2005. - 142 с.</w:t>
      </w:r>
    </w:p>
    <w:p w14:paraId="5008BFE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Шумилина, В.Е. Интернациональная модель финансового учета: особенности применения в России Текст.: монография / В.Е. Шумилина. — Ростов н/Д: Ростовский гос. экон. ун-т «РИНХ», 2007. 162 с.</w:t>
      </w:r>
    </w:p>
    <w:p w14:paraId="7AB64B5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Инструментарий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Текст.: монография / А.Н. Щемелев. Ростов-на-Дону: Ростиздат, 2004. - 100 с.</w:t>
      </w:r>
    </w:p>
    <w:p w14:paraId="3E754DA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Щемелев, А.Н. Концепция и моделирование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инноваций Текст.: монография / А.Н. Щемелев. — Ростов-на-Дону: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Росиздат</w:t>
      </w:r>
      <w:r>
        <w:rPr>
          <w:rFonts w:ascii="Verdana" w:hAnsi="Verdana"/>
          <w:color w:val="000000"/>
          <w:sz w:val="18"/>
          <w:szCs w:val="18"/>
        </w:rPr>
        <w:t>», 2002. 192 с.</w:t>
      </w:r>
    </w:p>
    <w:p w14:paraId="3531D67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369. Щенков, С.А. Система счетов и бухгалтерский баланс Текст. / С.А. Щенков. -М.: Финансы, 1973.-247 с.</w:t>
      </w:r>
    </w:p>
    <w:p w14:paraId="53FD6D4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 Дипиаза-младший, С.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Текст. / Р. Экклз, С. Дипиаза-младший. —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w:t>
      </w:r>
    </w:p>
    <w:p w14:paraId="3C56BCD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Экономико-математический энциклопедический словарь Текст. / Гл. ред. В.И. Данилов-Данильян. М.: Издательский Дом «ИНФРА-М», 2003. -688с.</w:t>
      </w:r>
    </w:p>
    <w:p w14:paraId="6696B7A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Энтони, Р., Рис, Дж. Учет: ситуации и примеры Текст. / Р. Энтони, Дж. Рис. М.: Финансы и статистика, 1993. — 341 с.</w:t>
      </w:r>
    </w:p>
    <w:p w14:paraId="3F115D8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Энциклопедия финансового риск-менеджмента Текст. / Под ред. A.A. Лобанова и A.B. Чугунова. — М.: Альпина Паблишер, 2003. — 786 с.</w:t>
      </w:r>
    </w:p>
    <w:p w14:paraId="183F1E8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Этрилл</w:t>
      </w:r>
      <w:r>
        <w:rPr>
          <w:rFonts w:ascii="Verdana" w:hAnsi="Verdana"/>
          <w:color w:val="000000"/>
          <w:sz w:val="18"/>
          <w:szCs w:val="18"/>
        </w:rPr>
        <w:t>, П. Финансы и бухгалтерский учет для неспециалистов Текст. / Питер Этрилл, Эдди</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пер. с англ., 2-е изд. — М.: Альпина Бизнес Букс, 2007.-512 с.</w:t>
      </w:r>
    </w:p>
    <w:p w14:paraId="4881EF6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Якокка</w:t>
      </w:r>
      <w:r>
        <w:rPr>
          <w:rFonts w:ascii="Verdana" w:hAnsi="Verdana"/>
          <w:color w:val="000000"/>
          <w:sz w:val="18"/>
          <w:szCs w:val="18"/>
        </w:rPr>
        <w:t>, Л. Карьера менеджера Текст. / Л. Якокка, пер. с англ. при участии У. Новака; общ. ред. и вступ. ст. С.Ю.</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1991. —384 с.</w:t>
      </w:r>
    </w:p>
    <w:p w14:paraId="3BC98F7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Якубайтис, Э.А. Информационные сети и системы. Справочная книга Текст. / Э.А. Якубайтис. — М.: Финансы и статистика, 1996. — 368 е.: ил.</w:t>
      </w:r>
    </w:p>
    <w:p w14:paraId="3E91B4A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Янсен, Феликс. Эпоха инноваций Текст. / Ф. Янсен, пер. с англ. — М.: ИНФРА-М, 2002. 308 с. - (Серия «</w:t>
      </w:r>
      <w:r>
        <w:rPr>
          <w:rStyle w:val="WW8Num3z0"/>
          <w:rFonts w:ascii="Verdana" w:hAnsi="Verdana"/>
          <w:color w:val="4682B4"/>
          <w:sz w:val="18"/>
          <w:szCs w:val="18"/>
        </w:rPr>
        <w:t>Менеджмент для лидера</w:t>
      </w:r>
      <w:r>
        <w:rPr>
          <w:rFonts w:ascii="Verdana" w:hAnsi="Verdana"/>
          <w:color w:val="000000"/>
          <w:sz w:val="18"/>
          <w:szCs w:val="18"/>
        </w:rPr>
        <w:t>»).</w:t>
      </w:r>
    </w:p>
    <w:p w14:paraId="76CC3E2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Akhtar, M.K. Global market penetration by the Islamic banks Text. / M.K. AJkhtar // J. of Islamic banking &amp; finance. Karachi, 2005. — Vol. 22, №3. -P.26-44</w:t>
      </w:r>
    </w:p>
    <w:p w14:paraId="1478ABE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Alazard, C. Separi, S. Contrôle de question Text. / C. Alazard, S. Separi. -Paris: Dunod, 1998. 688 p.</w:t>
      </w:r>
    </w:p>
    <w:p w14:paraId="7467284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Alia, C. et Descargues, R. Modélisation et comptabilité Text. / С. Alia // Encyclopédie de Comptabilité, Contrôle de qestion et Audit. — Paris: Economica, 2000.-1277 p. (891-904)</w:t>
      </w:r>
    </w:p>
    <w:p w14:paraId="348260C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Archambant, E., Arkhipoff, O. La comptabilité nationale, Pour quoi faire? Text. / E. Archambant, O. Arkhipoff. — Paris: Economica, 1992. 405 p.</w:t>
      </w:r>
    </w:p>
    <w:p w14:paraId="08C7725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Arkhipoff, O. La comptabilèté nationale et ses applications aux pays de TiersMonde Text. / О. Arkhipoff. Paris: Editious Cujas, 1969. - 602 p.</w:t>
      </w:r>
    </w:p>
    <w:p w14:paraId="667AF28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Audusseau-Besson, C. Femmes et comptabilité Text. / С. Audusseau-Besson // Encyclopédie de Comptabilité, Contrôle de qestion et Audit. — Paris: Economica, 2000.-1277 p. (687)</w:t>
      </w:r>
    </w:p>
    <w:p w14:paraId="15B6632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Barad, M. Ethique et qestion Text. / M. Barad // Encyclopédie de qestion. -Paris: Economica, 2000. V. 1-3 - 3621 p.</w:t>
      </w:r>
    </w:p>
    <w:p w14:paraId="1107C28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Benedetti, A. Statistique économique et comptabilité d'entreprise Text. / A. Benedetti // Encyclopédie de Comptabilité, Contrôle de qestion et Audit. — Paris: Economica, 2000. 1277 p. (1107-1132)</w:t>
      </w:r>
    </w:p>
    <w:p w14:paraId="71BDFD8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Bento, J., Machado, J.F. Piano oficial de coutabilidade Explicado Text. / J. Bento, J.F. Machado. Portugal: «Porto Editora», 2008. - 631 p.</w:t>
      </w:r>
    </w:p>
    <w:p w14:paraId="20B3C0A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Bertel, J. Encyclopédie de Comptabilité, Contrôle de qestion et Audit Text. / J. Bertel. Paris: Economica, 2000. — 1277 p.</w:t>
      </w:r>
    </w:p>
    <w:p w14:paraId="2AF3229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Bertel, J. Jasten, M. Juste-à-temps Text. / J. Bertel, M. Jasten // Encyclopédie de qestion. — Paris: Economica, 2000. — V.l-3 — 3621 p.</w:t>
      </w:r>
    </w:p>
    <w:p w14:paraId="4C828C6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Besson, P. Risques organisationnels et dynamique du contrôle Text. / P. Besson // Encyclopédie de Comptabilité, Contrôle de qestion et Audit. Paris: Economica, 2000. - 1277 p. (1065-1078)</w:t>
      </w:r>
    </w:p>
    <w:p w14:paraId="47509F2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Bouquin, H. Contrôle et stratégie Text. / H. Bouquin // Encyclopédie de Comptabilité, Contrôle de qestion et Audit. Paris: Economica, 2000. - 1277 p. (535-546)</w:t>
      </w:r>
    </w:p>
    <w:p w14:paraId="7AF5CE2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Bouquin, H. Théorie das organisations et contrôle Text. / H. Bouquin // Encyclopédie de Comptabilité, Contrôle de qestion et Audit. Paris: Economica, 2000.-1277 p. (1203-1210)</w:t>
      </w:r>
    </w:p>
    <w:p w14:paraId="42F21F6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Burlaud, A. Contrôle et gestion Text. / A. Burlaud // Encyclopédie de Comptabilité, Contrôle de qestion et Audit. — Paris: Economica, 2000. 1277 p. (521-534)</w:t>
      </w:r>
    </w:p>
    <w:p w14:paraId="5DABBB0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Capron, M. Comptabilité des resources humaines Text. / M. Capron // Encyclopédie de Comptabilité, Contrôle de qestion et Audit. — Paris: Economica, 2000.- 1277 p. (271-278)</w:t>
      </w:r>
    </w:p>
    <w:p w14:paraId="203240F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394. Capron, M. Comptabilité sociale et sociétale Text. / M. Capron // Encyclopédie de Comptabilité, </w:t>
      </w:r>
      <w:r>
        <w:rPr>
          <w:rFonts w:ascii="Verdana" w:hAnsi="Verdana"/>
          <w:color w:val="000000"/>
          <w:sz w:val="18"/>
          <w:szCs w:val="18"/>
        </w:rPr>
        <w:lastRenderedPageBreak/>
        <w:t>Contrôle de qestion et Audit. Paris: Economica, 2000. - 1277 p. (407-420)</w:t>
      </w:r>
    </w:p>
    <w:p w14:paraId="42F2827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Capron, Mishel. Bilan social Text. / M. Capron // Encyclopédie de Comptabilité, Contrôle de qestion et Audit. — Paris: Economica. — 2000. — 1317 P</w:t>
      </w:r>
    </w:p>
    <w:p w14:paraId="6C84076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Casta, J.-F. Incertitude et comptabilité Text. / J.-F. Casta // Encyclopédie de Comptabilité, Contrôle de qestion et Audit. Paris: Economica, 2000. - 1277 p. (809-818)</w:t>
      </w:r>
    </w:p>
    <w:p w14:paraId="201D54D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Casta, J.-F. Théorie positive de la comptabilité Text. / J.-F. Casta // Encyclopédie de Comptabilité, Contrôle de qestion et Audit. — Paris: Economica, 2000. 1277 p. (1222)</w:t>
      </w:r>
    </w:p>
    <w:p w14:paraId="204C5BC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Charreaux, G. Gouvernement d'enterprise et comptabilité Text. / G. Charreaux // Encyclopédie de Comptabilité, Contrôle de qestion et Audit. Paris: Economica, 2000: - 1277 p. (743-756)</w:t>
      </w:r>
    </w:p>
    <w:p w14:paraId="2C6A9AF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Chauvean, B. Comptabilité en Espaque Text. / B. Chauvean // Encyclopédie de Comptabilité, Contrôle de qestion et Audit. Paris: Economica. — 2000. — p. 301-311.</w:t>
      </w:r>
    </w:p>
    <w:p w14:paraId="10C6F6B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Chiapello, È. Encyclopédie de Comptabilité, Contrôle de qestion et Audit Text. / È. Chiapello. Paris: Economica, 2000. - 1277 p. (509-520)</w:t>
      </w:r>
    </w:p>
    <w:p w14:paraId="3BF41BF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Choinel, A. Encyclopédie de Comptabilité, Contrôle de qestion et Audit Text. / A. Choinel. Paris: Economica, 2000. — 1277 p.</w:t>
      </w:r>
    </w:p>
    <w:p w14:paraId="1EE240E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Choinel, A. Governement de 1"enterprise Text. / A. Choinel // Encyclopédie de qestion. Paris: Economica, 2000. - V. 1-3 - 3621 p.</w:t>
      </w:r>
    </w:p>
    <w:p w14:paraId="68E1AEA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Christophe, B. Environnement naturel et comptabilité Text. / B. Christophe // Encyclopédie de Comptabilité, Contrôle de qestion et Audit. — Paris: Economica, 2000. 1277 p. (657-668)</w:t>
      </w:r>
    </w:p>
    <w:p w14:paraId="34F5D50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Christophe, B. Intention et comptabilité Text. / B. Christophe // Encyclopédie de Comptabilité, Contrôle de qestion et Audit. — Paris: Economica, 2000. 1277 p. (845-856)</w:t>
      </w:r>
    </w:p>
    <w:p w14:paraId="55F9FBE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Cohen, É. Analyse financière et comptabilité Text. / É. Cohen // Encyclopédie de Comptabilité, Contrôle de qestion et Audit. — Paris: Economica, 2000. 1277 p. (17-28)</w:t>
      </w:r>
    </w:p>
    <w:p w14:paraId="7242AE8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Colasse, B. Cadres comptables conceptuels Text. / B. Colasse // Encyclopédie de Comptabilité, Contrôle de qestion et Audit. — Paris: Economica. 2000. — p. 93-104.</w:t>
      </w:r>
    </w:p>
    <w:p w14:paraId="032D6AE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Colasse, B. et Standish, P. De la Réforme 1996-1998 du dispositif français de normalisation comptable Text. / B. Colasse H Comptabilité-Contrôle-Audit, 1998, p. 5-27.</w:t>
      </w:r>
    </w:p>
    <w:p w14:paraId="006BB47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Colasse, B. Théories comptables Text. / B. Colasse // Encyclopédie de Comptabilité, Contrôle de qestion et Audit. — Paris: Economica, 2000. — 1277 p. (1233-1244)</w:t>
      </w:r>
    </w:p>
    <w:p w14:paraId="3EF796D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Colasse, B. Harmonisation comptable internationale Text. / B. Colasse // Encyclopédie de Comptabilité, Contrôle de qestion et Audit. — Paris: Economica, 2000. 1277 p. (757-770)</w:t>
      </w:r>
    </w:p>
    <w:p w14:paraId="3B63BEB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Cossu, C. Standards Text. / C. Cossu // Encyclopédie de Comptabilité, Contrôle de qestion et Audit. Paris: Economica, 2000. - 1277 p. (1093-1106)</w:t>
      </w:r>
    </w:p>
    <w:p w14:paraId="7C98A48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Couret, Alain. Ingénierie financière Text. / A. Couret // Encyclopédie de question. (Tome I, II, III). — Paris: Economica, 2000. — 3622 p.</w:t>
      </w:r>
    </w:p>
    <w:p w14:paraId="06EBFF4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Danziger, R. Contrôleur de gestion Text. / R. Danziger // Encyclopédie de Comptabilité, Contrôle de qestion et Audit. Paris: Economica, 2000. - 1277 p. (547-559)</w:t>
      </w:r>
    </w:p>
    <w:p w14:paraId="26ABDCA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Degos, J.-G. et Leclère, D. Enregistrement comptable Text. / J.-G. Degos // Encyclopédie de Comptabilité, Contrôle de qestion et Audit. — Paris: Economica, 2000. 1277 p. (645-656)</w:t>
      </w:r>
    </w:p>
    <w:p w14:paraId="2A3C67B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Delesalle, E. et Gélard G. Exporter la comptabilité "le système comptable d" enterprise" Text. / E. Delesalle // Revue Française de Comptabilité. №223, 1991. -C.75-91.</w:t>
      </w:r>
    </w:p>
    <w:p w14:paraId="6A6436D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Descargues, R. et Vincent B. Technologies nouvelles et formation comptable Text. / R. Descargues // Encyclopédie de Comptabilité, Contrôle de qestion et Audit. Paris: Economica, 2000. - 1277 p. (1167-1178)</w:t>
      </w:r>
    </w:p>
    <w:p w14:paraId="2198C20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Ducrocq, C. Informatigue et contrôle de gestion Text. / C. Ducrocq // Encyclopédie de Comptabilité, Contrôle de qestion et Audit. — Paris: Economica, 2000.-1277 p.(819-832)</w:t>
      </w:r>
    </w:p>
    <w:p w14:paraId="7C57696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Dumontier, P. Marchés efficients et comptabilité Text. / P. Dumontier // Encyclopédie de Comptabilité, Contrôle de qestion et Audit. — Paris: Economica, 2000. 1277 p. (857-868)</w:t>
      </w:r>
    </w:p>
    <w:p w14:paraId="40740B8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Dupuy, Y. Comptabilité de gestion Text. / Y. Dupuy II Encyclopédie de Comptabilité, Contrôle de qestion et Audit. — Paris: Economica, 2000. 1277 p. (179-192)</w:t>
      </w:r>
    </w:p>
    <w:p w14:paraId="3EEB3C5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Encyclopédie de Comptabilité, Contrôle de qestion et Audit Text. / Soue la direction de Bernard Colasse. — Paris: Economica, 2000. — 1318 p.</w:t>
      </w:r>
    </w:p>
    <w:p w14:paraId="6176D0F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420. Encyclopédie des marches financiers Text.: t.l, t.2. Paris: Economica,- 1997. - 2077 p.r r</w:t>
      </w:r>
    </w:p>
    <w:p w14:paraId="263A604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Evraert, S., Ding, V. Comptabilité en Chine. Text. / S. Evraert // Encyclopédie de Comptabilité, Contrôle de qestion et Audit. — Paris: Economica. 2000. — p. 291-300.</w:t>
      </w:r>
    </w:p>
    <w:p w14:paraId="288C5C8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Fioleau, B. Comptabilité agricole Text. / B. Fioleau // Encyclopédie de Comptabilité, Contrôle de qestion et Audit. — Paris: Economica, 2000. — 1277 p. (115-124)</w:t>
      </w:r>
    </w:p>
    <w:p w14:paraId="2BC5C37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Fioleau, B. Comptabilité des associations Text. / B. Fioleau // Encyclopédie de Comptabilité, Contrôle de qestion et Audit. — Paris: Economica, 2000. — 1277 p. (211-218)</w:t>
      </w:r>
    </w:p>
    <w:p w14:paraId="5CE876B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Fotland, E. Analyse technique: fondements théoriqes et methods Text. / E. Fotland // Encyclopédie des marches financiers. Paris: Economica, 1997. -2140 p.</w:t>
      </w:r>
    </w:p>
    <w:p w14:paraId="5D1EECB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Galanos, J. Théorie événementielle de la comptabilité Text. / J. Galanos // Encyclopédie de Comptabilité, Contrôle de qestion et Audit. — Paris: Economica, 2000.-1277 p. (1211-1221)</w:t>
      </w:r>
    </w:p>
    <w:p w14:paraId="066C4F6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Gensse, P. Ingénierie financière et comptabilité Text. / P. Gensse // Encyclopédie de Comptabilité, Contrôle de qestion et Audit. Paris: Economica, 2000. - 1277 p. (833-845)</w:t>
      </w:r>
    </w:p>
    <w:p w14:paraId="042FB06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Gensse, P. Modèle comptable français Text. / P. Gensse // Encyclopédie de Comptabilité, Contrôle de qestion et Audit. Paris: Economica, 2000. - 1277 p. (881-890)</w:t>
      </w:r>
    </w:p>
    <w:p w14:paraId="348E8AC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Getolli, A. Codice civile con il trattato CE e leggi complementan, Esselibri Simone Text. / A. Getolli. Napoli, 1999. - 487 p.</w:t>
      </w:r>
    </w:p>
    <w:p w14:paraId="5B6DB7D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 Gray, S .J., Wells, M.C. Asset values and ex-post income Text. / S.J. Gray // Accounting and Business Research, Summer, 1973.</w:t>
      </w:r>
    </w:p>
    <w:p w14:paraId="1B32E05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Grey, S.J. Towards, A Theory of Cultural Influence on the Development of Accounting Systems International Text. / S.J. Grey. — Abacus, 1988. — p. 12</w:t>
      </w:r>
    </w:p>
    <w:p w14:paraId="09D541A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Hirigoven, G. et Jobard, J.-P. Financement de lentreprise evolution recente et perspective nouvelles Text. // G. Hirigoven. Paris: Economica, 2000. - V.l-3 -3621 p.</w:t>
      </w:r>
    </w:p>
    <w:p w14:paraId="5544413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Hoarau, C. Tableaux de financement et de flux Text. / C. Hoarau // Encyclopédie de Comptabilité, Contrôle de qestion et Audit. — Paris: Economica, 2000.-1277 p. (1145-1166)</w:t>
      </w:r>
    </w:p>
    <w:p w14:paraId="3685BE0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Klee, L. Comptabilité eu Allemaque Text. / L. Klee // Encyclopédie de Comptabilité, Contrôle de qestion et Audit. — Paris: Economica. — 2000. p. 280-290.</w:t>
      </w:r>
    </w:p>
    <w:p w14:paraId="43D717F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434. Klee, L. Normes comptables internationals Text. / L. Klee // Encyclopédie de Comptabilité, Contrôle de qestion et Audit. Paris: Economica, 2000. - 1277 p. (919-930)</w:t>
      </w:r>
    </w:p>
    <w:p w14:paraId="2DBF0BE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Labelle, R. Comptabilité en Canada Text. / R. Labelle. // Encyclopédie de Comptabilité, Contrôle de qestion et Audit. — Paris: Economica. — 2000. — p. 125-139.</w:t>
      </w:r>
    </w:p>
    <w:p w14:paraId="1538D7CB"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 Lafarte, K. Légitimité Text. / K. Lafarte // Encyclopédie de qestion. Paris: Economica, 2000. - V.l-3 - 3621 p.</w:t>
      </w:r>
    </w:p>
    <w:p w14:paraId="40BB3AA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 Lande, É. Comptabilité de l'État Text. / É. Lande // Encyclopédie de Comptabilité, Contrôle de qestion et Audit. Paris: Economica, 2000. — 1277 p. (193-210)</w:t>
      </w:r>
    </w:p>
    <w:p w14:paraId="69C6AD9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 Lecointre, G. Pouvoir et comptabilité Text. / G. Lecointre // Encyclopédie de Comptabilité, Contrôle de qestion et Audit. Paris: Economica, 2000. — 1277 p. (977-992)</w:t>
      </w:r>
    </w:p>
    <w:p w14:paraId="05FED3F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439. Lemarchand, Y. et Nikitin, M. Capitalisme et comptabilité Text. / Y Lemarchand // Encyclopédie de Comptabilité, Contrôle de qestion et Audit. -Paris: Economica, 2000. 1277 p. (105-116)</w:t>
      </w:r>
    </w:p>
    <w:p w14:paraId="1C16C7E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Lemarchand, Y. et Nikitin, M. Histoire des systèmes comptables Text. / Y. Lemarchsnd // Encyclopédie de Comptabilité, Contrôle de qestion et Audit. -Paris: Economica, 2000. 1277 p. (771-780)</w:t>
      </w:r>
    </w:p>
    <w:p w14:paraId="3100D27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441. Lemarchand, Y., Nikitin, M., Zimnovitch, H. Recherche historique en comtabilité et contrôle Text. / Y. Lemarchand // Encyclopédie de Comptabilité, Contrôle de qestion et Audit. Paris: Economica, 2000. - 1277 p. (1035)</w:t>
      </w:r>
    </w:p>
    <w:p w14:paraId="0796493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442. Les comptes des services en 1993. Republique Française. Ministere de F économie. Institut national de la statistique et des e'tudes économiques Text. -Paris, 1995.-343 p.</w:t>
      </w:r>
    </w:p>
    <w:p w14:paraId="2B8388B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443. Malo, Jean-Louis Tableaux de bord Text. / J.-L. Malo // Encyclopédie de Comptabilité, Contrôle de qestion et Audit. Paris: Economica, 2000. - 1277 p. (1132-1144)</w:t>
      </w:r>
    </w:p>
    <w:p w14:paraId="7021989E"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444. Marcheteau, M., Berman, I.-P, Pelloux, C., Dahan, L., Savio, M. Dictionnaire de l'anglais économique et commercial Text. / M. Marcheteau. Paris, Presses Pocket, 1980.-412 p.</w:t>
      </w:r>
    </w:p>
    <w:p w14:paraId="53E8DD0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445. Martory, B. Contrôle de gestion sociale Text. / B. Martory // Encyclopédie de Comptabilité, Contrôle de qestion et Audit. — Paris: Economica, 2000. 1277 p. (499-508)</w:t>
      </w:r>
    </w:p>
    <w:p w14:paraId="2775657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446. Méric, J. Temps et contrôle de qestion Text. / J. Méric // Encyclopédie de Comptabilité, Contrôle de qestion et Audit. Paris: Economica, 2000. - 1277 p. (1179)</w:t>
      </w:r>
    </w:p>
    <w:p w14:paraId="5DC13D1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447. Mévellec, P. Comptabilité par activités Text. / P. Mévellec // Encyclopédie de Comptabilité, Contrôle de qestion et Audit. — Paris: Economica, 2000. — 1277 p. (395-406)</w:t>
      </w:r>
    </w:p>
    <w:p w14:paraId="5952BA62"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448. Mévellec, P. Sections homogènes Text. / P. Mévellec // Encyclopédie de Comptabilité, Contrôle de qestion et Audit. — Paris: Economica, 2000. 1277 p. (1179-1092)</w:t>
      </w:r>
    </w:p>
    <w:p w14:paraId="55C51F9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449. Mikol, A. Méthodologie de l'audit financier Text. / A. Mikol // Encyclopédie de Comptabilité, Contrôle de qestion et Audit. Paris: Economica, 2000. - 1277 p. (869-880)</w:t>
      </w:r>
    </w:p>
    <w:p w14:paraId="0658A89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450. Montier, J. Comptes de groupe Text. / J. Montier // Encyclopédie de Comptabilité, Contrôle de qestion et Audit. Paris: Economica, 2000. — 1277 p. (421-439)</w:t>
      </w:r>
    </w:p>
    <w:p w14:paraId="1249459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451. Noibce, K., Parker, P. Prises de contrôle, fusions, acquisitions Text. /K. Noibce // Encyclopédie de qestion. Paris: Economica, 2000. - V. 1-3 - 3621 p.</w:t>
      </w:r>
    </w:p>
    <w:p w14:paraId="1FFF47F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452. Olivero, B. Comptabilité en Italie Text. / B. Olivero // Encyclopédie de Comptabilité, Contrôle de qestion et Audit. — Paris: Economica, 2000. — 1277 p. (333-356)</w:t>
      </w:r>
    </w:p>
    <w:p w14:paraId="1F78724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453. Olivero, B. Comptabilité en Stalie Text. / B. Olivero // Encyclopédie de Comptabilité Contrôle de qestion et Audit. — Paris: Economica. — 2000. — p. 333344.</w:t>
      </w:r>
    </w:p>
    <w:p w14:paraId="6AC3B87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454. Olivero, B. Professions comptables en Europe Text. / B. Olivero // Encyclopédie de Comptabilité, Contrôle de qestion et Audit. Paris: Economica, 2000. - 1277 p. (993-1004)</w:t>
      </w:r>
    </w:p>
    <w:p w14:paraId="7188CEC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455. Pérochon, C. Normalisation comptable francophone Text. / C. Pérochon // Encyclopédie de Comptabilité, Contrôle de qestion et Audit. Paris: Economica, 2000.-1277 p. (905-918)</w:t>
      </w:r>
    </w:p>
    <w:p w14:paraId="2871737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456. Perzev, A., Tkach, Y. Seminar d'initiation Federation de la Russie Text. / A. Perzev. Paris, 1997. - 66 p.</w:t>
      </w:r>
    </w:p>
    <w:p w14:paraId="2366BD73"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457. Perzev, A., Tkach, Y., Breslavtseva, N. Seminaire d'initiation Federation de la Russie Text. / A. Perzev. Paris, 1997. - 66 p.</w:t>
      </w:r>
    </w:p>
    <w:p w14:paraId="377EA0DF"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458. Pierrat, C. Immatériel et comptabilité Text. / C. Pierrat // Encyclopédie de Comptabilité, Contrôle de qestion et Audit. — Paris: Economica, 2000. — 1277 p. (793-808)</w:t>
      </w:r>
    </w:p>
    <w:p w14:paraId="0FEE586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459. Plan comptable general Text. — Antananarivo, Imprimerie national, 1987. — 32 P</w:t>
      </w:r>
    </w:p>
    <w:p w14:paraId="45C2A65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460. Quairel, F. Représentations financières et comptables du bilan Text. / F. Quairel // Encyclopédie de Comptabilité, Contrôle de qestion et Audit. — Paris: Economica, 2000. 1277 p. (1045-1064)</w:t>
      </w:r>
    </w:p>
    <w:p w14:paraId="5774043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461. Raffournier, B. Comptabilité internationale Text. / B. Raffournier // Encyclopédie de Comptabilité, Contrôle de qestion et Audit. Paris: Economica, 2000.-1277 p. (371-394)</w:t>
      </w:r>
    </w:p>
    <w:p w14:paraId="18D1823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462. Republique Française. Ministere de leconomie. Justitut national de la statistique et des etudes économiques Text. — Paris, 1995. 326 p.</w:t>
      </w:r>
    </w:p>
    <w:p w14:paraId="387CB36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463. Richard, J. Plans comptables Text. / J. Richard // Encyclopédie de Comptabilité, Contrôle de qestion et Audit. — Paris: Economica, 2000. 1277 p. (943-961)</w:t>
      </w:r>
    </w:p>
    <w:p w14:paraId="22FC085C"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464. Saada, T. Théorie de l'information et comptabilité Text. / T. Saada // Encyclopédie de Comptabilité, Contrôle de qestion et Audit. — Paris: Economica, 2000. 1277 p. (1189-1202)</w:t>
      </w:r>
    </w:p>
    <w:p w14:paraId="39D967E5"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465. Scheid, J.-C. Professions comptables en France Text. / J.-C. Scheid // Encyclopédie de Comptabilité, Contrôle de qestion et Audit. — Paris: Economica, 2000. 1277 p. (1005-1022)</w:t>
      </w:r>
    </w:p>
    <w:p w14:paraId="6473980D"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466. Scherpf, P. Der Kontenrahmen Text. / P. Scherpf. Max Hueber Verlag, München, 1955</w:t>
      </w:r>
    </w:p>
    <w:p w14:paraId="419D1F16"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467. Self-Management. Economic Liberation of Man Text. / Ed. By J. Vanek. — N.Y.: L.: Penguim Education, 1975. — 246 p.</w:t>
      </w:r>
    </w:p>
    <w:p w14:paraId="43BE6C3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468. Simon, C.J. Valeur et comptabilité Text. / C.J. Simon // Encyclopédie de Comptabilité, Contrôle de qestion et Audit. Paris: Economica, 2000. - 1277 p. (1245-1258)</w:t>
      </w:r>
    </w:p>
    <w:p w14:paraId="7B49DF3A"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469. Simon, Claude J. Comptabilité des banques Text. / C J. Simon // Encyclopédie de Comptabilité, Contrôle de qestion et Audit. — Paris: Economica, 2000. — 1277 p (219-228).</w:t>
      </w:r>
    </w:p>
    <w:p w14:paraId="5C05BA3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470. Sorter, G. An Event Approach to Review Text. / G. Sorter. — January 1969. — p. 12-19</w:t>
      </w:r>
    </w:p>
    <w:p w14:paraId="62C4C908"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471. Stawinoga, R., Girard, A. Seminaire d'initiation Allemaque Text. / R. Strawinoga. Paris: Commission Europe, 1997. — 141 p.</w:t>
      </w:r>
    </w:p>
    <w:p w14:paraId="326132F1"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472. Stolowy, H. Comptabilité creative Text. / H. Stolowy // Encyclopédie de Comptabilité, Contrôle de qestion et Audit. — Paris: Economica, 2000. — 1277 p. (157-178)</w:t>
      </w:r>
    </w:p>
    <w:p w14:paraId="55EC04C4"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473. Sundararajan, V., Errico, L. Islamic financial institutions and products in the global financial </w:t>
      </w:r>
      <w:r>
        <w:rPr>
          <w:rFonts w:ascii="Verdana" w:hAnsi="Verdana"/>
          <w:color w:val="000000"/>
          <w:sz w:val="18"/>
          <w:szCs w:val="18"/>
        </w:rPr>
        <w:lastRenderedPageBreak/>
        <w:t>system: Key issues in risk management and challenges a head Text. / V. Sundararajan. Wasn.: IMF, 2002. - 27 p.</w:t>
      </w:r>
    </w:p>
    <w:p w14:paraId="5A7FBC6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474. Thomson, L. International Accounting, Second Edition Text. / L. Thomson. — Copyright, 2003. (Peter Walton, Axel Haller and Bernard Raffuruier).</w:t>
      </w:r>
    </w:p>
    <w:p w14:paraId="716B9627"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475. Verdier. F. Comptabilité aux États-Unis Text. / F. Verdier // Encyclopédie de Comptabilité, Contrôle de qestion et Audit. — Paris: Economica. 2000. — p. 141-156.</w:t>
      </w:r>
    </w:p>
    <w:p w14:paraId="476C551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476. Wahab, M.A. L'essor des banques islamiques Text. / M.A. Wahab // Problemès écon. P., 2005. - №2882. - P. 21-29</w:t>
      </w:r>
    </w:p>
    <w:p w14:paraId="22096E89"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477. Walton, P. Comptabilité en Grand-Bretaque Text. / P. Walton // Encyclopédie de Comptabilité, Contrôle de qestion et Audit. — Paris: Economica. 2000. — p. 320-331.</w:t>
      </w:r>
    </w:p>
    <w:p w14:paraId="5EE23810" w14:textId="77777777" w:rsidR="007B5CFE" w:rsidRDefault="007B5CFE" w:rsidP="007B5C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478. Walton, P., Haller, A. Raffournier. International Accounting Text. / P. Walton. Australia, Canada, Mexico, Singapore, Spain, United Kingdom, United States: Thomson, 2003. — 521 p.</w:t>
      </w:r>
    </w:p>
    <w:p w14:paraId="0479D945" w14:textId="7FD15E63" w:rsidR="003001F3" w:rsidRPr="007B5CFE" w:rsidRDefault="007B5CFE" w:rsidP="007B5CFE">
      <w:r>
        <w:rPr>
          <w:rFonts w:ascii="Verdana" w:hAnsi="Verdana"/>
          <w:color w:val="000000"/>
          <w:sz w:val="18"/>
          <w:szCs w:val="18"/>
        </w:rPr>
        <w:br/>
      </w:r>
      <w:r>
        <w:rPr>
          <w:rFonts w:ascii="Verdana" w:hAnsi="Verdana"/>
          <w:color w:val="000000"/>
          <w:sz w:val="18"/>
          <w:szCs w:val="18"/>
        </w:rPr>
        <w:br/>
      </w:r>
      <w:bookmarkStart w:id="0" w:name="_GoBack"/>
      <w:bookmarkEnd w:id="0"/>
    </w:p>
    <w:sectPr w:rsidR="003001F3" w:rsidRPr="007B5C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A0A8A" w14:textId="77777777" w:rsidR="000E6365" w:rsidRDefault="000E6365">
      <w:pPr>
        <w:spacing w:after="0" w:line="240" w:lineRule="auto"/>
      </w:pPr>
      <w:r>
        <w:separator/>
      </w:r>
    </w:p>
  </w:endnote>
  <w:endnote w:type="continuationSeparator" w:id="0">
    <w:p w14:paraId="4DD2BD8F" w14:textId="77777777" w:rsidR="000E6365" w:rsidRDefault="000E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ABA9B" w14:textId="77777777" w:rsidR="000E6365" w:rsidRDefault="000E6365">
      <w:pPr>
        <w:spacing w:after="0" w:line="240" w:lineRule="auto"/>
      </w:pPr>
      <w:r>
        <w:separator/>
      </w:r>
    </w:p>
  </w:footnote>
  <w:footnote w:type="continuationSeparator" w:id="0">
    <w:p w14:paraId="02600354" w14:textId="77777777" w:rsidR="000E6365" w:rsidRDefault="000E6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E636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7282</TotalTime>
  <Pages>35</Pages>
  <Words>19168</Words>
  <Characters>109262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525</cp:revision>
  <cp:lastPrinted>2009-02-06T05:36:00Z</cp:lastPrinted>
  <dcterms:created xsi:type="dcterms:W3CDTF">2016-05-04T14:28:00Z</dcterms:created>
  <dcterms:modified xsi:type="dcterms:W3CDTF">2016-06-27T13:24:00Z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