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2C48E0" w:rsidRDefault="002C48E0" w:rsidP="002C48E0">
      <w:pPr>
        <w:pStyle w:val="15"/>
        <w:shd w:val="clear" w:color="auto" w:fill="F3F3F3"/>
        <w:spacing w:after="75" w:line="288" w:lineRule="atLeast"/>
        <w:rPr>
          <w:rFonts w:ascii="Tahoma" w:hAnsi="Tahoma" w:cs="Tahoma"/>
          <w:color w:val="535353"/>
          <w:sz w:val="29"/>
          <w:szCs w:val="29"/>
        </w:rPr>
      </w:pPr>
      <w:bookmarkStart w:id="0" w:name="_Hlt522973996"/>
      <w:bookmarkEnd w:id="0"/>
      <w:r>
        <w:rPr>
          <w:rFonts w:ascii="Tahoma" w:hAnsi="Tahoma" w:cs="Tahoma"/>
          <w:b/>
          <w:bCs/>
          <w:color w:val="535353"/>
          <w:sz w:val="29"/>
          <w:szCs w:val="29"/>
        </w:rPr>
        <w:t>Гражданско-правовой статус индивидуальных предпринимателей в Российской Федерации</w:t>
      </w:r>
    </w:p>
    <w:p w:rsidR="00DB3B5E" w:rsidRDefault="00DB3B5E" w:rsidP="001F7BA9">
      <w:pPr>
        <w:pStyle w:val="af4"/>
        <w:rPr>
          <w:rStyle w:val="17"/>
          <w:color w:val="FF0000"/>
        </w:rPr>
      </w:pPr>
    </w:p>
    <w:p w:rsidR="002C48E0" w:rsidRDefault="002C48E0" w:rsidP="002C48E0">
      <w:pPr>
        <w:spacing w:line="270" w:lineRule="atLeast"/>
        <w:rPr>
          <w:rFonts w:ascii="Verdana" w:hAnsi="Verdana"/>
          <w:b/>
          <w:bCs/>
          <w:color w:val="000000"/>
          <w:sz w:val="18"/>
          <w:szCs w:val="18"/>
        </w:rPr>
      </w:pPr>
      <w:r>
        <w:rPr>
          <w:rFonts w:ascii="Verdana" w:hAnsi="Verdana"/>
          <w:b/>
          <w:bCs/>
          <w:color w:val="000000"/>
          <w:sz w:val="18"/>
          <w:szCs w:val="18"/>
        </w:rPr>
        <w:t>Год: </w:t>
      </w:r>
    </w:p>
    <w:p w:rsidR="002C48E0" w:rsidRDefault="002C48E0" w:rsidP="002C48E0">
      <w:pPr>
        <w:spacing w:line="270" w:lineRule="atLeast"/>
        <w:rPr>
          <w:rFonts w:ascii="Verdana" w:hAnsi="Verdana"/>
          <w:color w:val="000000"/>
          <w:sz w:val="18"/>
          <w:szCs w:val="18"/>
        </w:rPr>
      </w:pPr>
      <w:r>
        <w:rPr>
          <w:rFonts w:ascii="Verdana" w:hAnsi="Verdana"/>
          <w:color w:val="000000"/>
          <w:sz w:val="18"/>
          <w:szCs w:val="18"/>
        </w:rPr>
        <w:t>2012</w:t>
      </w:r>
    </w:p>
    <w:p w:rsidR="002C48E0" w:rsidRDefault="002C48E0" w:rsidP="002C48E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C48E0" w:rsidRDefault="002C48E0" w:rsidP="002C48E0">
      <w:pPr>
        <w:spacing w:line="270" w:lineRule="atLeast"/>
        <w:rPr>
          <w:rFonts w:ascii="Verdana" w:hAnsi="Verdana"/>
          <w:color w:val="000000"/>
          <w:sz w:val="18"/>
          <w:szCs w:val="18"/>
        </w:rPr>
      </w:pPr>
      <w:r>
        <w:rPr>
          <w:rFonts w:ascii="Verdana" w:hAnsi="Verdana"/>
          <w:color w:val="000000"/>
          <w:sz w:val="18"/>
          <w:szCs w:val="18"/>
        </w:rPr>
        <w:t>Каширина, Юлия Петровна</w:t>
      </w:r>
    </w:p>
    <w:p w:rsidR="002C48E0" w:rsidRDefault="002C48E0" w:rsidP="002C48E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C48E0" w:rsidRDefault="002C48E0" w:rsidP="002C48E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C48E0" w:rsidRDefault="002C48E0" w:rsidP="002C48E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C48E0" w:rsidRDefault="002C48E0" w:rsidP="002C48E0">
      <w:pPr>
        <w:spacing w:line="270" w:lineRule="atLeast"/>
        <w:rPr>
          <w:rFonts w:ascii="Verdana" w:hAnsi="Verdana"/>
          <w:color w:val="000000"/>
          <w:sz w:val="18"/>
          <w:szCs w:val="18"/>
        </w:rPr>
      </w:pPr>
      <w:r>
        <w:rPr>
          <w:rFonts w:ascii="Verdana" w:hAnsi="Verdana"/>
          <w:color w:val="000000"/>
          <w:sz w:val="18"/>
          <w:szCs w:val="18"/>
        </w:rPr>
        <w:t>Воронеж</w:t>
      </w:r>
    </w:p>
    <w:p w:rsidR="002C48E0" w:rsidRDefault="002C48E0" w:rsidP="002C48E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C48E0" w:rsidRDefault="002C48E0" w:rsidP="002C48E0">
      <w:pPr>
        <w:spacing w:line="270" w:lineRule="atLeast"/>
        <w:rPr>
          <w:rFonts w:ascii="Verdana" w:hAnsi="Verdana"/>
          <w:color w:val="000000"/>
          <w:sz w:val="18"/>
          <w:szCs w:val="18"/>
        </w:rPr>
      </w:pPr>
      <w:r>
        <w:rPr>
          <w:rFonts w:ascii="Verdana" w:hAnsi="Verdana"/>
          <w:color w:val="000000"/>
          <w:sz w:val="18"/>
          <w:szCs w:val="18"/>
        </w:rPr>
        <w:t>12.00.03</w:t>
      </w:r>
    </w:p>
    <w:p w:rsidR="002C48E0" w:rsidRDefault="002C48E0" w:rsidP="002C48E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C48E0" w:rsidRDefault="002C48E0" w:rsidP="002C48E0">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rsidR="002C48E0" w:rsidRDefault="002C48E0" w:rsidP="002C48E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C48E0" w:rsidRDefault="002C48E0" w:rsidP="002C48E0">
      <w:pPr>
        <w:spacing w:line="270" w:lineRule="atLeast"/>
        <w:rPr>
          <w:rFonts w:ascii="Verdana" w:hAnsi="Verdana"/>
          <w:color w:val="000000"/>
          <w:sz w:val="18"/>
          <w:szCs w:val="18"/>
        </w:rPr>
      </w:pPr>
      <w:r>
        <w:rPr>
          <w:rFonts w:ascii="Verdana" w:hAnsi="Verdana"/>
          <w:color w:val="000000"/>
          <w:sz w:val="18"/>
          <w:szCs w:val="18"/>
        </w:rPr>
        <w:t>210</w:t>
      </w:r>
    </w:p>
    <w:p w:rsidR="002C48E0" w:rsidRDefault="002C48E0" w:rsidP="002C48E0">
      <w:pPr>
        <w:pStyle w:val="2"/>
        <w:spacing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af4"/>
          <w:rFonts w:ascii="Verdana" w:hAnsi="Verdana"/>
          <w:b/>
          <w:bCs/>
          <w:color w:val="535353"/>
          <w:sz w:val="15"/>
          <w:szCs w:val="15"/>
        </w:rPr>
        <w:t>кандидат юридических наук Каширина, Юлия Петровна</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Введение.</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1. Общая характеристика гражданско-правового статуса</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 Понятие и основные особенности гражданско-правового статуса</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2. Структура гражданско-правового статуса.</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2. Содержание гражданско-правового статуса</w:t>
      </w:r>
      <w:r>
        <w:rPr>
          <w:rStyle w:val="af6"/>
          <w:rFonts w:ascii="Verdana" w:hAnsi="Verdana"/>
          <w:color w:val="000000"/>
          <w:sz w:val="18"/>
          <w:szCs w:val="18"/>
        </w:rPr>
        <w:t> </w:t>
      </w:r>
      <w:r>
        <w:rPr>
          <w:rStyle w:val="af7"/>
          <w:rFonts w:ascii="Verdana" w:hAnsi="Verdana"/>
          <w:color w:val="4682B4"/>
          <w:sz w:val="18"/>
          <w:szCs w:val="18"/>
        </w:rPr>
        <w:t>индивидуальных</w:t>
      </w:r>
      <w:r>
        <w:rPr>
          <w:rStyle w:val="af6"/>
          <w:rFonts w:ascii="Verdana" w:hAnsi="Verdana"/>
          <w:color w:val="000000"/>
          <w:sz w:val="18"/>
          <w:szCs w:val="18"/>
        </w:rPr>
        <w:t> </w:t>
      </w:r>
      <w:r>
        <w:rPr>
          <w:rFonts w:ascii="Verdana" w:hAnsi="Verdana"/>
          <w:color w:val="000000"/>
          <w:sz w:val="18"/>
          <w:szCs w:val="18"/>
        </w:rPr>
        <w:t>предпринимателей</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 Гражданская</w:t>
      </w:r>
      <w:r>
        <w:rPr>
          <w:rStyle w:val="af6"/>
          <w:rFonts w:ascii="Verdana" w:hAnsi="Verdana"/>
          <w:color w:val="000000"/>
          <w:sz w:val="18"/>
          <w:szCs w:val="18"/>
        </w:rPr>
        <w:t> </w:t>
      </w:r>
      <w:r>
        <w:rPr>
          <w:rStyle w:val="af7"/>
          <w:rFonts w:ascii="Verdana" w:hAnsi="Verdana"/>
          <w:color w:val="4682B4"/>
          <w:sz w:val="18"/>
          <w:szCs w:val="18"/>
        </w:rPr>
        <w:t>правосубъектность</w:t>
      </w:r>
      <w:r>
        <w:rPr>
          <w:rStyle w:val="af6"/>
          <w:rFonts w:ascii="Verdana" w:hAnsi="Verdana"/>
          <w:color w:val="000000"/>
          <w:sz w:val="18"/>
          <w:szCs w:val="18"/>
        </w:rPr>
        <w:t> </w:t>
      </w:r>
      <w:r>
        <w:rPr>
          <w:rFonts w:ascii="Verdana" w:hAnsi="Verdana"/>
          <w:color w:val="000000"/>
          <w:sz w:val="18"/>
          <w:szCs w:val="18"/>
        </w:rPr>
        <w:t>индивидуальных предпринимателей.</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2.</w:t>
      </w:r>
      <w:r>
        <w:rPr>
          <w:rStyle w:val="af6"/>
          <w:rFonts w:ascii="Verdana" w:hAnsi="Verdana"/>
          <w:color w:val="000000"/>
          <w:sz w:val="18"/>
          <w:szCs w:val="18"/>
        </w:rPr>
        <w:t> </w:t>
      </w:r>
      <w:r>
        <w:rPr>
          <w:rStyle w:val="af7"/>
          <w:rFonts w:ascii="Verdana" w:hAnsi="Verdana"/>
          <w:color w:val="4682B4"/>
          <w:sz w:val="18"/>
          <w:szCs w:val="18"/>
        </w:rPr>
        <w:t>Статутные</w:t>
      </w:r>
      <w:r>
        <w:rPr>
          <w:rStyle w:val="af6"/>
          <w:rFonts w:ascii="Verdana" w:hAnsi="Verdana"/>
          <w:color w:val="000000"/>
          <w:sz w:val="18"/>
          <w:szCs w:val="18"/>
        </w:rPr>
        <w:t> </w:t>
      </w:r>
      <w:r>
        <w:rPr>
          <w:rFonts w:ascii="Verdana" w:hAnsi="Verdana"/>
          <w:color w:val="000000"/>
          <w:sz w:val="18"/>
          <w:szCs w:val="18"/>
        </w:rPr>
        <w:t>права и обязанности индивидуальных</w:t>
      </w:r>
      <w:r>
        <w:rPr>
          <w:rStyle w:val="af6"/>
          <w:rFonts w:ascii="Verdana" w:hAnsi="Verdana"/>
          <w:color w:val="000000"/>
          <w:sz w:val="18"/>
          <w:szCs w:val="18"/>
        </w:rPr>
        <w:t> </w:t>
      </w:r>
      <w:r>
        <w:rPr>
          <w:rStyle w:val="af7"/>
          <w:rFonts w:ascii="Verdana" w:hAnsi="Verdana"/>
          <w:color w:val="4682B4"/>
          <w:sz w:val="18"/>
          <w:szCs w:val="18"/>
        </w:rPr>
        <w:t>предпринимателей</w:t>
      </w:r>
      <w:r>
        <w:rPr>
          <w:rFonts w:ascii="Verdana" w:hAnsi="Verdana"/>
          <w:color w:val="000000"/>
          <w:sz w:val="18"/>
          <w:szCs w:val="18"/>
        </w:rPr>
        <w:t>.</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3. Меры</w:t>
      </w:r>
      <w:r>
        <w:rPr>
          <w:rStyle w:val="af6"/>
          <w:rFonts w:ascii="Verdana" w:hAnsi="Verdana"/>
          <w:color w:val="000000"/>
          <w:sz w:val="18"/>
          <w:szCs w:val="18"/>
        </w:rPr>
        <w:t> </w:t>
      </w:r>
      <w:r>
        <w:rPr>
          <w:rStyle w:val="af7"/>
          <w:rFonts w:ascii="Verdana" w:hAnsi="Verdana"/>
          <w:color w:val="4682B4"/>
          <w:sz w:val="18"/>
          <w:szCs w:val="18"/>
        </w:rPr>
        <w:t>гражданско-правовой</w:t>
      </w:r>
      <w:r>
        <w:rPr>
          <w:rStyle w:val="af6"/>
          <w:rFonts w:ascii="Verdana" w:hAnsi="Verdana"/>
          <w:color w:val="000000"/>
          <w:sz w:val="18"/>
          <w:szCs w:val="18"/>
        </w:rPr>
        <w:t> </w:t>
      </w:r>
      <w:r>
        <w:rPr>
          <w:rFonts w:ascii="Verdana" w:hAnsi="Verdana"/>
          <w:color w:val="000000"/>
          <w:sz w:val="18"/>
          <w:szCs w:val="18"/>
        </w:rPr>
        <w:t>ответственности и защиты индивидуальных предпринимателей.</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Глава 3. Возникновение и</w:t>
      </w:r>
      <w:r>
        <w:rPr>
          <w:rStyle w:val="af6"/>
          <w:rFonts w:ascii="Verdana" w:hAnsi="Verdana"/>
          <w:color w:val="000000"/>
          <w:sz w:val="18"/>
          <w:szCs w:val="18"/>
        </w:rPr>
        <w:t> </w:t>
      </w:r>
      <w:r>
        <w:rPr>
          <w:rStyle w:val="af7"/>
          <w:rFonts w:ascii="Verdana" w:hAnsi="Verdana"/>
          <w:color w:val="4682B4"/>
          <w:sz w:val="18"/>
          <w:szCs w:val="18"/>
        </w:rPr>
        <w:t>прекращение</w:t>
      </w:r>
      <w:r>
        <w:rPr>
          <w:rStyle w:val="af6"/>
          <w:rFonts w:ascii="Verdana" w:hAnsi="Verdana"/>
          <w:color w:val="000000"/>
          <w:sz w:val="18"/>
          <w:szCs w:val="18"/>
        </w:rPr>
        <w:t> </w:t>
      </w:r>
      <w:r>
        <w:rPr>
          <w:rFonts w:ascii="Verdana" w:hAnsi="Verdana"/>
          <w:color w:val="000000"/>
          <w:sz w:val="18"/>
          <w:szCs w:val="18"/>
        </w:rPr>
        <w:t>гражданско-правового статуса индивидуальных предпринимателей</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1. Возникновение гражданско-правового статуса индивидуальных предпринимателей.</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 2. Прекращение гражданско-правового статуса индивидуальных предпринимателей.</w:t>
      </w:r>
    </w:p>
    <w:p w:rsidR="002C48E0" w:rsidRDefault="002C48E0" w:rsidP="002C48E0">
      <w:pPr>
        <w:pStyle w:val="2"/>
        <w:spacing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af4"/>
          <w:rFonts w:ascii="Verdana" w:hAnsi="Verdana"/>
          <w:b/>
          <w:bCs/>
          <w:color w:val="535353"/>
          <w:sz w:val="15"/>
          <w:szCs w:val="15"/>
        </w:rPr>
        <w:t>На тему "Гражданско-правовой статус индивидуальных предпринимателей в Российской Федерации"</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Актуальность темы. Социально-экономические изменения, происходящие в нашей стране в течение последних десятилетий, вызвали к активной индивидуально-предпринимательской деятельности относительно большую социальную группу российских</w:t>
      </w:r>
      <w:r>
        <w:rPr>
          <w:rStyle w:val="af6"/>
          <w:rFonts w:ascii="Verdana" w:hAnsi="Verdana"/>
          <w:color w:val="000000"/>
          <w:sz w:val="18"/>
          <w:szCs w:val="18"/>
        </w:rPr>
        <w:t> </w:t>
      </w:r>
      <w:r>
        <w:rPr>
          <w:rStyle w:val="af7"/>
          <w:rFonts w:ascii="Verdana" w:hAnsi="Verdana"/>
          <w:color w:val="4682B4"/>
          <w:sz w:val="18"/>
          <w:szCs w:val="18"/>
        </w:rPr>
        <w:t>граждан</w:t>
      </w:r>
      <w:r>
        <w:rPr>
          <w:rFonts w:ascii="Verdana" w:hAnsi="Verdana"/>
          <w:color w:val="000000"/>
          <w:sz w:val="18"/>
          <w:szCs w:val="18"/>
        </w:rPr>
        <w:t>, иностранных граждан, а также лиц, не имеющих</w:t>
      </w:r>
      <w:r>
        <w:rPr>
          <w:rStyle w:val="af6"/>
          <w:rFonts w:ascii="Verdana" w:hAnsi="Verdana"/>
          <w:color w:val="000000"/>
          <w:sz w:val="18"/>
          <w:szCs w:val="18"/>
        </w:rPr>
        <w:t> </w:t>
      </w:r>
      <w:r>
        <w:rPr>
          <w:rStyle w:val="af7"/>
          <w:rFonts w:ascii="Verdana" w:hAnsi="Verdana"/>
          <w:color w:val="4682B4"/>
          <w:sz w:val="18"/>
          <w:szCs w:val="18"/>
        </w:rPr>
        <w:t>гражданства</w:t>
      </w:r>
      <w:r>
        <w:rPr>
          <w:rStyle w:val="af6"/>
          <w:rFonts w:ascii="Verdana" w:hAnsi="Verdana"/>
          <w:color w:val="000000"/>
          <w:sz w:val="18"/>
          <w:szCs w:val="18"/>
        </w:rPr>
        <w:t> </w:t>
      </w:r>
      <w:r>
        <w:rPr>
          <w:rFonts w:ascii="Verdana" w:hAnsi="Verdana"/>
          <w:color w:val="000000"/>
          <w:sz w:val="18"/>
          <w:szCs w:val="18"/>
        </w:rPr>
        <w:t>или обладающих двойным гражданством. Реализуя</w:t>
      </w:r>
      <w:r>
        <w:rPr>
          <w:rStyle w:val="af6"/>
          <w:rFonts w:ascii="Verdana" w:hAnsi="Verdana"/>
          <w:color w:val="000000"/>
          <w:sz w:val="18"/>
          <w:szCs w:val="18"/>
        </w:rPr>
        <w:t> </w:t>
      </w:r>
      <w:r>
        <w:rPr>
          <w:rStyle w:val="af7"/>
          <w:rFonts w:ascii="Verdana" w:hAnsi="Verdana"/>
          <w:color w:val="4682B4"/>
          <w:sz w:val="18"/>
          <w:szCs w:val="18"/>
        </w:rPr>
        <w:t>конституционное</w:t>
      </w:r>
      <w:r>
        <w:rPr>
          <w:rStyle w:val="af6"/>
          <w:rFonts w:ascii="Verdana" w:hAnsi="Verdana"/>
          <w:color w:val="000000"/>
          <w:sz w:val="18"/>
          <w:szCs w:val="18"/>
        </w:rPr>
        <w:t> </w:t>
      </w:r>
      <w:r>
        <w:rPr>
          <w:rFonts w:ascii="Verdana" w:hAnsi="Verdana"/>
          <w:color w:val="000000"/>
          <w:sz w:val="18"/>
          <w:szCs w:val="18"/>
        </w:rPr>
        <w:t xml:space="preserve">право на свободу экономической деятельности, использование своих </w:t>
      </w:r>
      <w:r>
        <w:rPr>
          <w:rFonts w:ascii="Verdana" w:hAnsi="Verdana"/>
          <w:color w:val="000000"/>
          <w:sz w:val="18"/>
          <w:szCs w:val="18"/>
        </w:rPr>
        <w:lastRenderedPageBreak/>
        <w:t>способностей и</w:t>
      </w:r>
      <w:r>
        <w:rPr>
          <w:rStyle w:val="af6"/>
          <w:rFonts w:ascii="Verdana" w:hAnsi="Verdana"/>
          <w:color w:val="000000"/>
          <w:sz w:val="18"/>
          <w:szCs w:val="18"/>
        </w:rPr>
        <w:t> </w:t>
      </w:r>
      <w:r>
        <w:rPr>
          <w:rStyle w:val="af7"/>
          <w:rFonts w:ascii="Verdana" w:hAnsi="Verdana"/>
          <w:color w:val="4682B4"/>
          <w:sz w:val="18"/>
          <w:szCs w:val="18"/>
        </w:rPr>
        <w:t>имущества</w:t>
      </w:r>
      <w:r>
        <w:rPr>
          <w:rStyle w:val="af6"/>
          <w:rFonts w:ascii="Verdana" w:hAnsi="Verdana"/>
          <w:color w:val="000000"/>
          <w:sz w:val="18"/>
          <w:szCs w:val="18"/>
        </w:rPr>
        <w:t> </w:t>
      </w:r>
      <w:r>
        <w:rPr>
          <w:rFonts w:ascii="Verdana" w:hAnsi="Verdana"/>
          <w:color w:val="000000"/>
          <w:sz w:val="18"/>
          <w:szCs w:val="18"/>
        </w:rPr>
        <w:t>для предпринимательской деятельности по своему</w:t>
      </w:r>
      <w:r>
        <w:rPr>
          <w:rStyle w:val="af6"/>
          <w:rFonts w:ascii="Verdana" w:hAnsi="Verdana"/>
          <w:color w:val="000000"/>
          <w:sz w:val="18"/>
          <w:szCs w:val="18"/>
        </w:rPr>
        <w:t> </w:t>
      </w:r>
      <w:r>
        <w:rPr>
          <w:rStyle w:val="af7"/>
          <w:rFonts w:ascii="Verdana" w:hAnsi="Verdana"/>
          <w:color w:val="4682B4"/>
          <w:sz w:val="18"/>
          <w:szCs w:val="18"/>
        </w:rPr>
        <w:t>усмотрению</w:t>
      </w:r>
      <w:r>
        <w:rPr>
          <w:rFonts w:ascii="Verdana" w:hAnsi="Verdana"/>
          <w:color w:val="000000"/>
          <w:sz w:val="18"/>
          <w:szCs w:val="18"/>
        </w:rPr>
        <w:t>, указанная категория физических лиц выполняет важную социально-экономическую функцию в сфере производства и обращения товаров, выполнения работ и оказания услуг, способствует достижению позитивного социально-экономического эффекта, удовлетворению</w:t>
      </w:r>
      <w:r>
        <w:rPr>
          <w:rStyle w:val="af6"/>
          <w:rFonts w:ascii="Verdana" w:hAnsi="Verdana"/>
          <w:color w:val="000000"/>
          <w:sz w:val="18"/>
          <w:szCs w:val="18"/>
        </w:rPr>
        <w:t> </w:t>
      </w:r>
      <w:r>
        <w:rPr>
          <w:rStyle w:val="af7"/>
          <w:rFonts w:ascii="Verdana" w:hAnsi="Verdana"/>
          <w:color w:val="4682B4"/>
          <w:sz w:val="18"/>
          <w:szCs w:val="18"/>
        </w:rPr>
        <w:t>публичных</w:t>
      </w:r>
      <w:r>
        <w:rPr>
          <w:rStyle w:val="af6"/>
          <w:rFonts w:ascii="Verdana" w:hAnsi="Verdana"/>
          <w:color w:val="000000"/>
          <w:sz w:val="18"/>
          <w:szCs w:val="18"/>
        </w:rPr>
        <w:t> </w:t>
      </w:r>
      <w:r>
        <w:rPr>
          <w:rFonts w:ascii="Verdana" w:hAnsi="Verdana"/>
          <w:color w:val="000000"/>
          <w:sz w:val="18"/>
          <w:szCs w:val="18"/>
        </w:rPr>
        <w:t>и частных интересов, включая решение проблем занятости населения, обеспечение использования самостоятельного труда на индивидуальной основе в рамках малого и среднего бизнеса в различных сферах народного хозяйства.</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Индивидуальное предпринимательство получило в Российской Федерации полную легитимную основу, как на</w:t>
      </w:r>
      <w:r>
        <w:rPr>
          <w:rStyle w:val="af6"/>
          <w:rFonts w:ascii="Verdana" w:hAnsi="Verdana"/>
          <w:color w:val="000000"/>
          <w:sz w:val="18"/>
          <w:szCs w:val="18"/>
        </w:rPr>
        <w:t> </w:t>
      </w:r>
      <w:r>
        <w:rPr>
          <w:rStyle w:val="af7"/>
          <w:rFonts w:ascii="Verdana" w:hAnsi="Verdana"/>
          <w:color w:val="4682B4"/>
          <w:sz w:val="18"/>
          <w:szCs w:val="18"/>
        </w:rPr>
        <w:t>конституционном</w:t>
      </w:r>
      <w:r>
        <w:rPr>
          <w:rFonts w:ascii="Verdana" w:hAnsi="Verdana"/>
          <w:color w:val="000000"/>
          <w:sz w:val="18"/>
          <w:szCs w:val="18"/>
        </w:rPr>
        <w:t>, так и на отраслевом уровне. В настоящее время аккумулируется, обобщается и анализируется драгоценный опыт применения</w:t>
      </w:r>
      <w:r>
        <w:rPr>
          <w:rStyle w:val="af6"/>
          <w:rFonts w:ascii="Verdana" w:hAnsi="Verdana"/>
          <w:color w:val="000000"/>
          <w:sz w:val="18"/>
          <w:szCs w:val="18"/>
        </w:rPr>
        <w:t> </w:t>
      </w:r>
      <w:r>
        <w:rPr>
          <w:rStyle w:val="af7"/>
          <w:rFonts w:ascii="Verdana" w:hAnsi="Verdana"/>
          <w:color w:val="4682B4"/>
          <w:sz w:val="18"/>
          <w:szCs w:val="18"/>
        </w:rPr>
        <w:t>арбитражными</w:t>
      </w:r>
      <w:r>
        <w:rPr>
          <w:rStyle w:val="af6"/>
          <w:rFonts w:ascii="Verdana" w:hAnsi="Verdana"/>
          <w:color w:val="000000"/>
          <w:sz w:val="18"/>
          <w:szCs w:val="18"/>
        </w:rPr>
        <w:t> </w:t>
      </w:r>
      <w:r>
        <w:rPr>
          <w:rFonts w:ascii="Verdana" w:hAnsi="Verdana"/>
          <w:color w:val="000000"/>
          <w:sz w:val="18"/>
          <w:szCs w:val="18"/>
        </w:rPr>
        <w:t>судами и иными ветвями государственной власти норм позитивного законодательства о правовом статусе индивидуальных предпринимателей. Отечественная наука сделала существенный рывок на пути исследования особенностей</w:t>
      </w:r>
      <w:r>
        <w:rPr>
          <w:rStyle w:val="af6"/>
          <w:rFonts w:ascii="Verdana" w:hAnsi="Verdana"/>
          <w:color w:val="000000"/>
          <w:sz w:val="18"/>
          <w:szCs w:val="18"/>
        </w:rPr>
        <w:t> </w:t>
      </w:r>
      <w:r>
        <w:rPr>
          <w:rStyle w:val="af7"/>
          <w:rFonts w:ascii="Verdana" w:hAnsi="Verdana"/>
          <w:color w:val="4682B4"/>
          <w:sz w:val="18"/>
          <w:szCs w:val="18"/>
        </w:rPr>
        <w:t>правосубъектности</w:t>
      </w:r>
      <w:r>
        <w:rPr>
          <w:rFonts w:ascii="Verdana" w:hAnsi="Verdana"/>
          <w:color w:val="000000"/>
          <w:sz w:val="18"/>
          <w:szCs w:val="18"/>
        </w:rPr>
        <w:t>, субъективных прав и обязанностей, гражданско-правовой ответственности и защиты индивидуальных предпринимателей. Однако на многие вопросы правового положения субъектов малого и среднего бизнеса еще предстоит ответить.</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Необходимы разработка, анализ, объективная оценка, обсуждение и соответствующее закрепление на</w:t>
      </w:r>
      <w:r>
        <w:rPr>
          <w:rStyle w:val="af6"/>
          <w:rFonts w:ascii="Verdana" w:hAnsi="Verdana"/>
          <w:color w:val="000000"/>
          <w:sz w:val="18"/>
          <w:szCs w:val="18"/>
        </w:rPr>
        <w:t> </w:t>
      </w:r>
      <w:r>
        <w:rPr>
          <w:rStyle w:val="af7"/>
          <w:rFonts w:ascii="Verdana" w:hAnsi="Verdana"/>
          <w:color w:val="4682B4"/>
          <w:sz w:val="18"/>
          <w:szCs w:val="18"/>
        </w:rPr>
        <w:t>законодательном</w:t>
      </w:r>
      <w:r>
        <w:rPr>
          <w:rStyle w:val="af6"/>
          <w:rFonts w:ascii="Verdana" w:hAnsi="Verdana"/>
          <w:color w:val="000000"/>
          <w:sz w:val="18"/>
          <w:szCs w:val="18"/>
        </w:rPr>
        <w:t> </w:t>
      </w:r>
      <w:r>
        <w:rPr>
          <w:rFonts w:ascii="Verdana" w:hAnsi="Verdana"/>
          <w:color w:val="000000"/>
          <w:sz w:val="18"/>
          <w:szCs w:val="18"/>
        </w:rPr>
        <w:t>уровне целостной концепции правового положения (статуса) индивидуальных предпринимателей с позиций науки гражданского права с учетом особенностей правового положения обсуждаемой категории лиц, вызванных спецификой предпринимательской деятельности.</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Настоящая работа представляет собой попытку достижения поставленной цели, является теоретическим обобщением проблем гражданско-правового положения (статуса) лиц, осуществляющих индивидуальную предпринимательскую деятельность без образования юридического лица, возможностью ответить на поставленные теорией, законодательством и</w:t>
      </w:r>
      <w:r>
        <w:rPr>
          <w:rStyle w:val="af6"/>
          <w:rFonts w:ascii="Verdana" w:hAnsi="Verdana"/>
          <w:color w:val="000000"/>
          <w:sz w:val="18"/>
          <w:szCs w:val="18"/>
        </w:rPr>
        <w:t> </w:t>
      </w:r>
      <w:r>
        <w:rPr>
          <w:rStyle w:val="af7"/>
          <w:rFonts w:ascii="Verdana" w:hAnsi="Verdana"/>
          <w:color w:val="4682B4"/>
          <w:sz w:val="18"/>
          <w:szCs w:val="18"/>
        </w:rPr>
        <w:t>правоприменительной</w:t>
      </w:r>
      <w:r>
        <w:rPr>
          <w:rStyle w:val="af6"/>
          <w:rFonts w:ascii="Verdana" w:hAnsi="Verdana"/>
          <w:color w:val="000000"/>
          <w:sz w:val="18"/>
          <w:szCs w:val="18"/>
        </w:rPr>
        <w:t> </w:t>
      </w:r>
      <w:r>
        <w:rPr>
          <w:rFonts w:ascii="Verdana" w:hAnsi="Verdana"/>
          <w:color w:val="000000"/>
          <w:sz w:val="18"/>
          <w:szCs w:val="18"/>
        </w:rPr>
        <w:t>практикой вопросы правового статуса названной категории физических лиц.</w:t>
      </w:r>
    </w:p>
    <w:p w:rsidR="002C48E0" w:rsidRDefault="002C48E0" w:rsidP="002C48E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 протяжении многих лет относительно большое внимание уделялось проблематике правового статуса личности, человека и</w:t>
      </w:r>
      <w:r>
        <w:rPr>
          <w:rStyle w:val="af6"/>
          <w:rFonts w:ascii="Verdana" w:hAnsi="Verdana"/>
          <w:color w:val="000000"/>
          <w:sz w:val="18"/>
          <w:szCs w:val="18"/>
        </w:rPr>
        <w:t> </w:t>
      </w:r>
      <w:r>
        <w:rPr>
          <w:rStyle w:val="af7"/>
          <w:rFonts w:ascii="Verdana" w:hAnsi="Verdana"/>
          <w:color w:val="4682B4"/>
          <w:sz w:val="18"/>
          <w:szCs w:val="18"/>
        </w:rPr>
        <w:t>гражданина</w:t>
      </w:r>
      <w:r>
        <w:rPr>
          <w:rStyle w:val="af6"/>
          <w:rFonts w:ascii="Verdana" w:hAnsi="Verdana"/>
          <w:color w:val="000000"/>
          <w:sz w:val="18"/>
          <w:szCs w:val="18"/>
        </w:rPr>
        <w:t> </w:t>
      </w:r>
      <w:r>
        <w:rPr>
          <w:rFonts w:ascii="Verdana" w:hAnsi="Verdana"/>
          <w:color w:val="000000"/>
          <w:sz w:val="18"/>
          <w:szCs w:val="18"/>
        </w:rPr>
        <w:t>с позиций конституционного права, общей теории государства и права (</w:t>
      </w:r>
      <w:r>
        <w:rPr>
          <w:rStyle w:val="af7"/>
          <w:rFonts w:ascii="Verdana" w:hAnsi="Verdana"/>
          <w:color w:val="4682B4"/>
          <w:sz w:val="18"/>
          <w:szCs w:val="18"/>
        </w:rPr>
        <w:t>Алексеев</w:t>
      </w:r>
      <w:r>
        <w:rPr>
          <w:rStyle w:val="af6"/>
          <w:rFonts w:ascii="Verdana" w:hAnsi="Verdana"/>
          <w:color w:val="000000"/>
          <w:sz w:val="18"/>
          <w:szCs w:val="18"/>
        </w:rPr>
        <w:t> </w:t>
      </w:r>
      <w:r>
        <w:rPr>
          <w:rFonts w:ascii="Verdana" w:hAnsi="Verdana"/>
          <w:color w:val="000000"/>
          <w:sz w:val="18"/>
          <w:szCs w:val="18"/>
        </w:rPr>
        <w:t>С.С., Бабаев В.К., Байтин М.И.,</w:t>
      </w:r>
      <w:r>
        <w:rPr>
          <w:rStyle w:val="af6"/>
          <w:rFonts w:ascii="Verdana" w:hAnsi="Verdana"/>
          <w:color w:val="000000"/>
          <w:sz w:val="18"/>
          <w:szCs w:val="18"/>
        </w:rPr>
        <w:t> </w:t>
      </w:r>
      <w:r>
        <w:rPr>
          <w:rStyle w:val="af7"/>
          <w:rFonts w:ascii="Verdana" w:hAnsi="Verdana"/>
          <w:color w:val="4682B4"/>
          <w:sz w:val="18"/>
          <w:szCs w:val="18"/>
        </w:rPr>
        <w:t>Баранов</w:t>
      </w:r>
      <w:r>
        <w:rPr>
          <w:rStyle w:val="af6"/>
          <w:rFonts w:ascii="Verdana" w:hAnsi="Verdana"/>
          <w:color w:val="000000"/>
          <w:sz w:val="18"/>
          <w:szCs w:val="18"/>
        </w:rPr>
        <w:t> </w:t>
      </w:r>
      <w:r>
        <w:rPr>
          <w:rFonts w:ascii="Verdana" w:hAnsi="Verdana"/>
          <w:color w:val="000000"/>
          <w:sz w:val="18"/>
          <w:szCs w:val="18"/>
        </w:rPr>
        <w:t>В.М., Венгеров А.Б., Витрук Н.В.,</w:t>
      </w:r>
      <w:r>
        <w:rPr>
          <w:rStyle w:val="af6"/>
          <w:rFonts w:ascii="Verdana" w:hAnsi="Verdana"/>
          <w:color w:val="000000"/>
          <w:sz w:val="18"/>
          <w:szCs w:val="18"/>
        </w:rPr>
        <w:t> </w:t>
      </w:r>
      <w:r>
        <w:rPr>
          <w:rStyle w:val="af7"/>
          <w:rFonts w:ascii="Verdana" w:hAnsi="Verdana"/>
          <w:color w:val="4682B4"/>
          <w:sz w:val="18"/>
          <w:szCs w:val="18"/>
        </w:rPr>
        <w:t>Воеводин</w:t>
      </w:r>
      <w:r>
        <w:rPr>
          <w:rStyle w:val="af6"/>
          <w:rFonts w:ascii="Verdana" w:hAnsi="Verdana"/>
          <w:color w:val="000000"/>
          <w:sz w:val="18"/>
          <w:szCs w:val="18"/>
        </w:rPr>
        <w:t> </w:t>
      </w:r>
      <w:r>
        <w:rPr>
          <w:rFonts w:ascii="Verdana" w:hAnsi="Verdana"/>
          <w:color w:val="000000"/>
          <w:sz w:val="18"/>
          <w:szCs w:val="18"/>
        </w:rPr>
        <w:t>Л.Д., Гаджиев Г.А., Гессен В.М.,</w:t>
      </w:r>
      <w:r>
        <w:rPr>
          <w:rStyle w:val="af6"/>
          <w:rFonts w:ascii="Verdana" w:hAnsi="Verdana"/>
          <w:color w:val="000000"/>
          <w:sz w:val="18"/>
          <w:szCs w:val="18"/>
        </w:rPr>
        <w:t> </w:t>
      </w:r>
      <w:r>
        <w:rPr>
          <w:rStyle w:val="af7"/>
          <w:rFonts w:ascii="Verdana" w:hAnsi="Verdana"/>
          <w:color w:val="4682B4"/>
          <w:sz w:val="18"/>
          <w:szCs w:val="18"/>
        </w:rPr>
        <w:t>Градовский</w:t>
      </w:r>
      <w:r>
        <w:rPr>
          <w:rStyle w:val="af6"/>
          <w:rFonts w:ascii="Verdana" w:hAnsi="Verdana"/>
          <w:color w:val="000000"/>
          <w:sz w:val="18"/>
          <w:szCs w:val="18"/>
        </w:rPr>
        <w:t> </w:t>
      </w:r>
      <w:r>
        <w:rPr>
          <w:rFonts w:ascii="Verdana" w:hAnsi="Verdana"/>
          <w:color w:val="000000"/>
          <w:sz w:val="18"/>
          <w:szCs w:val="18"/>
        </w:rPr>
        <w:t>А.Д., Кистяковский Б.А., Ковалевский М.М.,</w:t>
      </w:r>
      <w:r>
        <w:rPr>
          <w:rStyle w:val="af6"/>
          <w:rFonts w:ascii="Verdana" w:hAnsi="Verdana"/>
          <w:color w:val="000000"/>
          <w:sz w:val="18"/>
          <w:szCs w:val="18"/>
        </w:rPr>
        <w:t> </w:t>
      </w:r>
      <w:r>
        <w:rPr>
          <w:rStyle w:val="af7"/>
          <w:rFonts w:ascii="Verdana" w:hAnsi="Verdana"/>
          <w:color w:val="4682B4"/>
          <w:sz w:val="18"/>
          <w:szCs w:val="18"/>
        </w:rPr>
        <w:t>Коркунов</w:t>
      </w:r>
      <w:r>
        <w:rPr>
          <w:rStyle w:val="af6"/>
          <w:rFonts w:ascii="Verdana" w:hAnsi="Verdana"/>
          <w:color w:val="000000"/>
          <w:sz w:val="18"/>
          <w:szCs w:val="18"/>
        </w:rPr>
        <w:t> </w:t>
      </w:r>
      <w:r>
        <w:rPr>
          <w:rFonts w:ascii="Verdana" w:hAnsi="Verdana"/>
          <w:color w:val="000000"/>
          <w:sz w:val="18"/>
          <w:szCs w:val="18"/>
        </w:rPr>
        <w:t>Н.М., Котляревский С.А., Кутафин O.E.,</w:t>
      </w:r>
      <w:r>
        <w:rPr>
          <w:rStyle w:val="af6"/>
          <w:rFonts w:ascii="Verdana" w:hAnsi="Verdana"/>
          <w:color w:val="000000"/>
          <w:sz w:val="18"/>
          <w:szCs w:val="18"/>
        </w:rPr>
        <w:t> </w:t>
      </w:r>
      <w:r>
        <w:rPr>
          <w:rStyle w:val="af7"/>
          <w:rFonts w:ascii="Verdana" w:hAnsi="Verdana"/>
          <w:color w:val="4682B4"/>
          <w:sz w:val="18"/>
          <w:szCs w:val="18"/>
        </w:rPr>
        <w:t>Кучинский</w:t>
      </w:r>
      <w:r>
        <w:rPr>
          <w:rFonts w:ascii="Verdana" w:hAnsi="Verdana"/>
          <w:color w:val="000000"/>
          <w:sz w:val="18"/>
          <w:szCs w:val="18"/>
        </w:rPr>
        <w:t>В.А., Лукашева Е.А., Лучин В.О.,</w:t>
      </w:r>
      <w:r>
        <w:rPr>
          <w:rStyle w:val="af6"/>
          <w:rFonts w:ascii="Verdana" w:hAnsi="Verdana"/>
          <w:color w:val="000000"/>
          <w:sz w:val="18"/>
          <w:szCs w:val="18"/>
        </w:rPr>
        <w:t> </w:t>
      </w:r>
      <w:r>
        <w:rPr>
          <w:rStyle w:val="af7"/>
          <w:rFonts w:ascii="Verdana" w:hAnsi="Verdana"/>
          <w:color w:val="4682B4"/>
          <w:sz w:val="18"/>
          <w:szCs w:val="18"/>
        </w:rPr>
        <w:t>Магазинер</w:t>
      </w:r>
      <w:r>
        <w:rPr>
          <w:rStyle w:val="af6"/>
          <w:rFonts w:ascii="Verdana" w:hAnsi="Verdana"/>
          <w:color w:val="000000"/>
          <w:sz w:val="18"/>
          <w:szCs w:val="18"/>
        </w:rPr>
        <w:t> </w:t>
      </w:r>
      <w:r>
        <w:rPr>
          <w:rFonts w:ascii="Verdana" w:hAnsi="Verdana"/>
          <w:color w:val="000000"/>
          <w:sz w:val="18"/>
          <w:szCs w:val="18"/>
        </w:rPr>
        <w:t>Я.М., Малько A.B., Марченко М.Н.,</w:t>
      </w:r>
      <w:r>
        <w:rPr>
          <w:rStyle w:val="af6"/>
          <w:rFonts w:ascii="Verdana" w:hAnsi="Verdana"/>
          <w:color w:val="000000"/>
          <w:sz w:val="18"/>
          <w:szCs w:val="18"/>
        </w:rPr>
        <w:t> </w:t>
      </w:r>
      <w:r>
        <w:rPr>
          <w:rStyle w:val="af7"/>
          <w:rFonts w:ascii="Verdana" w:hAnsi="Verdana"/>
          <w:color w:val="4682B4"/>
          <w:sz w:val="18"/>
          <w:szCs w:val="18"/>
        </w:rPr>
        <w:t>Матузов</w:t>
      </w:r>
      <w:r>
        <w:rPr>
          <w:rStyle w:val="af6"/>
          <w:rFonts w:ascii="Verdana" w:hAnsi="Verdana"/>
          <w:color w:val="000000"/>
          <w:sz w:val="18"/>
          <w:szCs w:val="18"/>
        </w:rPr>
        <w:t> </w:t>
      </w:r>
      <w:r>
        <w:rPr>
          <w:rFonts w:ascii="Verdana" w:hAnsi="Verdana"/>
          <w:color w:val="000000"/>
          <w:sz w:val="18"/>
          <w:szCs w:val="18"/>
        </w:rPr>
        <w:t>H.H., Муромцев С.А., Нерсесянц B.C.,</w:t>
      </w:r>
      <w:r>
        <w:rPr>
          <w:rStyle w:val="af6"/>
          <w:rFonts w:ascii="Verdana" w:hAnsi="Verdana"/>
          <w:color w:val="000000"/>
          <w:sz w:val="18"/>
          <w:szCs w:val="18"/>
        </w:rPr>
        <w:t> </w:t>
      </w:r>
      <w:r>
        <w:rPr>
          <w:rStyle w:val="af7"/>
          <w:rFonts w:ascii="Verdana" w:hAnsi="Verdana"/>
          <w:color w:val="4682B4"/>
          <w:sz w:val="18"/>
          <w:szCs w:val="18"/>
        </w:rPr>
        <w:t>Новгородцев</w:t>
      </w:r>
      <w:r>
        <w:rPr>
          <w:rStyle w:val="af6"/>
          <w:rFonts w:ascii="Verdana" w:hAnsi="Verdana"/>
          <w:color w:val="000000"/>
          <w:sz w:val="18"/>
          <w:szCs w:val="18"/>
        </w:rPr>
        <w:t> </w:t>
      </w:r>
      <w:r>
        <w:rPr>
          <w:rFonts w:ascii="Verdana" w:hAnsi="Verdana"/>
          <w:color w:val="000000"/>
          <w:sz w:val="18"/>
          <w:szCs w:val="18"/>
        </w:rPr>
        <w:t>П.Н., Патюлин В.А., Чичерин Б.Н.,</w:t>
      </w:r>
      <w:r>
        <w:rPr>
          <w:rStyle w:val="af6"/>
          <w:rFonts w:ascii="Verdana" w:hAnsi="Verdana"/>
          <w:color w:val="000000"/>
          <w:sz w:val="18"/>
          <w:szCs w:val="18"/>
        </w:rPr>
        <w:t> </w:t>
      </w:r>
      <w:r>
        <w:rPr>
          <w:rStyle w:val="af7"/>
          <w:rFonts w:ascii="Verdana" w:hAnsi="Verdana"/>
          <w:color w:val="4682B4"/>
          <w:sz w:val="18"/>
          <w:szCs w:val="18"/>
        </w:rPr>
        <w:t>Эбзеев</w:t>
      </w:r>
      <w:r>
        <w:rPr>
          <w:rStyle w:val="af6"/>
          <w:rFonts w:ascii="Verdana" w:hAnsi="Verdana"/>
          <w:color w:val="000000"/>
          <w:sz w:val="18"/>
          <w:szCs w:val="18"/>
        </w:rPr>
        <w:t> </w:t>
      </w:r>
      <w:r>
        <w:rPr>
          <w:rFonts w:ascii="Verdana" w:hAnsi="Verdana"/>
          <w:color w:val="000000"/>
          <w:sz w:val="18"/>
          <w:szCs w:val="18"/>
        </w:rPr>
        <w:t>Б.С. и др.). Указанному направлению способствовали</w:t>
      </w:r>
      <w:r>
        <w:rPr>
          <w:rStyle w:val="af6"/>
          <w:rFonts w:ascii="Verdana" w:hAnsi="Verdana"/>
          <w:color w:val="000000"/>
          <w:sz w:val="18"/>
          <w:szCs w:val="18"/>
        </w:rPr>
        <w:t> </w:t>
      </w:r>
      <w:r>
        <w:rPr>
          <w:rStyle w:val="af7"/>
          <w:rFonts w:ascii="Verdana" w:hAnsi="Verdana"/>
          <w:color w:val="4682B4"/>
          <w:sz w:val="18"/>
          <w:szCs w:val="18"/>
        </w:rPr>
        <w:t>конституционные</w:t>
      </w:r>
      <w:r>
        <w:rPr>
          <w:rStyle w:val="af6"/>
          <w:rFonts w:ascii="Verdana" w:hAnsi="Verdana"/>
          <w:color w:val="000000"/>
          <w:sz w:val="18"/>
          <w:szCs w:val="18"/>
        </w:rPr>
        <w:t> </w:t>
      </w:r>
      <w:r>
        <w:rPr>
          <w:rFonts w:ascii="Verdana" w:hAnsi="Verdana"/>
          <w:color w:val="000000"/>
          <w:sz w:val="18"/>
          <w:szCs w:val="18"/>
        </w:rPr>
        <w:t>и международные положения об основных правах и</w:t>
      </w:r>
      <w:r>
        <w:rPr>
          <w:rStyle w:val="af6"/>
          <w:rFonts w:ascii="Verdana" w:hAnsi="Verdana"/>
          <w:color w:val="000000"/>
          <w:sz w:val="18"/>
          <w:szCs w:val="18"/>
        </w:rPr>
        <w:t> </w:t>
      </w:r>
      <w:r>
        <w:rPr>
          <w:rStyle w:val="af7"/>
          <w:rFonts w:ascii="Verdana" w:hAnsi="Verdana"/>
          <w:color w:val="4682B4"/>
          <w:sz w:val="18"/>
          <w:szCs w:val="18"/>
        </w:rPr>
        <w:t>свободах</w:t>
      </w:r>
      <w:r>
        <w:rPr>
          <w:rStyle w:val="af6"/>
          <w:rFonts w:ascii="Verdana" w:hAnsi="Verdana"/>
          <w:color w:val="000000"/>
          <w:sz w:val="18"/>
          <w:szCs w:val="18"/>
        </w:rPr>
        <w:t> </w:t>
      </w:r>
      <w:r>
        <w:rPr>
          <w:rFonts w:ascii="Verdana" w:hAnsi="Verdana"/>
          <w:color w:val="000000"/>
          <w:sz w:val="18"/>
          <w:szCs w:val="18"/>
        </w:rPr>
        <w:t>личности, человека и гражданина, естественная теория возникновения прав и</w:t>
      </w:r>
      <w:r>
        <w:rPr>
          <w:rStyle w:val="af6"/>
          <w:rFonts w:ascii="Verdana" w:hAnsi="Verdana"/>
          <w:color w:val="000000"/>
          <w:sz w:val="18"/>
          <w:szCs w:val="18"/>
        </w:rPr>
        <w:t> </w:t>
      </w:r>
      <w:r>
        <w:rPr>
          <w:rStyle w:val="af7"/>
          <w:rFonts w:ascii="Verdana" w:hAnsi="Verdana"/>
          <w:color w:val="4682B4"/>
          <w:sz w:val="18"/>
          <w:szCs w:val="18"/>
        </w:rPr>
        <w:t>свобод</w:t>
      </w:r>
      <w:r>
        <w:rPr>
          <w:rStyle w:val="af6"/>
          <w:rFonts w:ascii="Verdana" w:hAnsi="Verdana"/>
          <w:color w:val="000000"/>
          <w:sz w:val="18"/>
          <w:szCs w:val="18"/>
        </w:rPr>
        <w:t> </w:t>
      </w:r>
      <w:r>
        <w:rPr>
          <w:rFonts w:ascii="Verdana" w:hAnsi="Verdana"/>
          <w:color w:val="000000"/>
          <w:sz w:val="18"/>
          <w:szCs w:val="18"/>
        </w:rPr>
        <w:t>человека, требования по созданию подлинно правового, демократического и социального государства.</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Большой вклад в исследование отдельных элементов правового статуса (</w:t>
      </w:r>
      <w:r>
        <w:rPr>
          <w:rStyle w:val="af7"/>
          <w:rFonts w:ascii="Verdana" w:hAnsi="Verdana"/>
          <w:color w:val="4682B4"/>
          <w:sz w:val="18"/>
          <w:szCs w:val="18"/>
        </w:rPr>
        <w:t>правоспособность</w:t>
      </w:r>
      <w:r>
        <w:rPr>
          <w:rFonts w:ascii="Verdana" w:hAnsi="Verdana"/>
          <w:color w:val="000000"/>
          <w:sz w:val="18"/>
          <w:szCs w:val="18"/>
        </w:rPr>
        <w:t>, дееспособность, сделкоспособность, деликтоспособность, субъективные права и</w:t>
      </w:r>
      <w:r>
        <w:rPr>
          <w:rStyle w:val="af6"/>
          <w:rFonts w:ascii="Verdana" w:hAnsi="Verdana"/>
          <w:color w:val="000000"/>
          <w:sz w:val="18"/>
          <w:szCs w:val="18"/>
        </w:rPr>
        <w:t> </w:t>
      </w:r>
      <w:r>
        <w:rPr>
          <w:rStyle w:val="af7"/>
          <w:rFonts w:ascii="Verdana" w:hAnsi="Verdana"/>
          <w:color w:val="4682B4"/>
          <w:sz w:val="18"/>
          <w:szCs w:val="18"/>
        </w:rPr>
        <w:t>обязанности</w:t>
      </w:r>
      <w:r>
        <w:rPr>
          <w:rFonts w:ascii="Verdana" w:hAnsi="Verdana"/>
          <w:color w:val="000000"/>
          <w:sz w:val="18"/>
          <w:szCs w:val="18"/>
        </w:rPr>
        <w:t>, законные интересы, правовые принципы, ответственность и защита) внесла отечественная</w:t>
      </w:r>
      <w:r>
        <w:rPr>
          <w:rStyle w:val="af6"/>
          <w:rFonts w:ascii="Verdana" w:hAnsi="Verdana"/>
          <w:color w:val="000000"/>
          <w:sz w:val="18"/>
          <w:szCs w:val="18"/>
        </w:rPr>
        <w:t> </w:t>
      </w:r>
      <w:r>
        <w:rPr>
          <w:rStyle w:val="af7"/>
          <w:rFonts w:ascii="Verdana" w:hAnsi="Verdana"/>
          <w:color w:val="4682B4"/>
          <w:sz w:val="18"/>
          <w:szCs w:val="18"/>
        </w:rPr>
        <w:t>цивилистическая</w:t>
      </w:r>
      <w:r>
        <w:rPr>
          <w:rStyle w:val="af6"/>
          <w:rFonts w:ascii="Verdana" w:hAnsi="Verdana"/>
          <w:color w:val="000000"/>
          <w:sz w:val="18"/>
          <w:szCs w:val="18"/>
        </w:rPr>
        <w:t> </w:t>
      </w:r>
      <w:r>
        <w:rPr>
          <w:rFonts w:ascii="Verdana" w:hAnsi="Verdana"/>
          <w:color w:val="000000"/>
          <w:sz w:val="18"/>
          <w:szCs w:val="18"/>
        </w:rPr>
        <w:t>наука (Белов В.А., Братусь С.Н.,</w:t>
      </w:r>
      <w:r>
        <w:rPr>
          <w:rStyle w:val="af6"/>
          <w:rFonts w:ascii="Verdana" w:hAnsi="Verdana"/>
          <w:color w:val="000000"/>
          <w:sz w:val="18"/>
          <w:szCs w:val="18"/>
        </w:rPr>
        <w:t> </w:t>
      </w:r>
      <w:r>
        <w:rPr>
          <w:rStyle w:val="af7"/>
          <w:rFonts w:ascii="Verdana" w:hAnsi="Verdana"/>
          <w:color w:val="4682B4"/>
          <w:sz w:val="18"/>
          <w:szCs w:val="18"/>
        </w:rPr>
        <w:t>Грибанов</w:t>
      </w:r>
      <w:r>
        <w:rPr>
          <w:rStyle w:val="af6"/>
          <w:rFonts w:ascii="Verdana" w:hAnsi="Verdana"/>
          <w:color w:val="000000"/>
          <w:sz w:val="18"/>
          <w:szCs w:val="18"/>
        </w:rPr>
        <w:t> </w:t>
      </w:r>
      <w:r>
        <w:rPr>
          <w:rFonts w:ascii="Verdana" w:hAnsi="Verdana"/>
          <w:color w:val="000000"/>
          <w:sz w:val="18"/>
          <w:szCs w:val="18"/>
        </w:rPr>
        <w:t>В.П., Садиков О.Н., Сергеев А.П.,</w:t>
      </w:r>
      <w:r>
        <w:rPr>
          <w:rStyle w:val="af6"/>
          <w:rFonts w:ascii="Verdana" w:hAnsi="Verdana"/>
          <w:color w:val="000000"/>
          <w:sz w:val="18"/>
          <w:szCs w:val="18"/>
        </w:rPr>
        <w:t> </w:t>
      </w:r>
      <w:r>
        <w:rPr>
          <w:rStyle w:val="af7"/>
          <w:rFonts w:ascii="Verdana" w:hAnsi="Verdana"/>
          <w:color w:val="4682B4"/>
          <w:sz w:val="18"/>
          <w:szCs w:val="18"/>
        </w:rPr>
        <w:t>Суханов</w:t>
      </w:r>
      <w:r>
        <w:rPr>
          <w:rStyle w:val="af6"/>
          <w:rFonts w:ascii="Verdana" w:hAnsi="Verdana"/>
          <w:color w:val="000000"/>
          <w:sz w:val="18"/>
          <w:szCs w:val="18"/>
        </w:rPr>
        <w:t> </w:t>
      </w:r>
      <w:r>
        <w:rPr>
          <w:rFonts w:ascii="Verdana" w:hAnsi="Verdana"/>
          <w:color w:val="000000"/>
          <w:sz w:val="18"/>
          <w:szCs w:val="18"/>
        </w:rPr>
        <w:t>Е.А., Толстой Ю.К., Хвостов В.М.,</w:t>
      </w:r>
      <w:r>
        <w:rPr>
          <w:rStyle w:val="af6"/>
          <w:rFonts w:ascii="Verdana" w:hAnsi="Verdana"/>
          <w:color w:val="000000"/>
          <w:sz w:val="18"/>
          <w:szCs w:val="18"/>
        </w:rPr>
        <w:t> </w:t>
      </w:r>
      <w:r>
        <w:rPr>
          <w:rStyle w:val="af7"/>
          <w:rFonts w:ascii="Verdana" w:hAnsi="Verdana"/>
          <w:color w:val="4682B4"/>
          <w:sz w:val="18"/>
          <w:szCs w:val="18"/>
        </w:rPr>
        <w:t>Шершеневич</w:t>
      </w:r>
      <w:r>
        <w:rPr>
          <w:rStyle w:val="af6"/>
          <w:rFonts w:ascii="Verdana" w:hAnsi="Verdana"/>
          <w:color w:val="000000"/>
          <w:sz w:val="18"/>
          <w:szCs w:val="18"/>
        </w:rPr>
        <w:t> </w:t>
      </w:r>
      <w:r>
        <w:rPr>
          <w:rFonts w:ascii="Verdana" w:hAnsi="Verdana"/>
          <w:color w:val="000000"/>
          <w:sz w:val="18"/>
          <w:szCs w:val="18"/>
        </w:rPr>
        <w:t>Г.Ф. и др.).</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Отдельным проблемам гражданско-правового статуса граждан, осуществляющих предпринимательскую деятельность без образования юридического лица, посвятили свои диссертационные труды</w:t>
      </w:r>
      <w:r>
        <w:rPr>
          <w:rStyle w:val="af6"/>
          <w:rFonts w:ascii="Verdana" w:hAnsi="Verdana"/>
          <w:color w:val="000000"/>
          <w:sz w:val="18"/>
          <w:szCs w:val="18"/>
        </w:rPr>
        <w:t> </w:t>
      </w:r>
      <w:r>
        <w:rPr>
          <w:rStyle w:val="af7"/>
          <w:rFonts w:ascii="Verdana" w:hAnsi="Verdana"/>
          <w:color w:val="4682B4"/>
          <w:sz w:val="18"/>
          <w:szCs w:val="18"/>
        </w:rPr>
        <w:t>Абакумова</w:t>
      </w:r>
      <w:r>
        <w:rPr>
          <w:rStyle w:val="af6"/>
          <w:rFonts w:ascii="Verdana" w:hAnsi="Verdana"/>
          <w:color w:val="000000"/>
          <w:sz w:val="18"/>
          <w:szCs w:val="18"/>
        </w:rPr>
        <w:t> </w:t>
      </w:r>
      <w:r>
        <w:rPr>
          <w:rFonts w:ascii="Verdana" w:hAnsi="Verdana"/>
          <w:color w:val="000000"/>
          <w:sz w:val="18"/>
          <w:szCs w:val="18"/>
        </w:rPr>
        <w:t>Е.Б. (2009 г.), Белько-ва Е.Г. (1994 г.),</w:t>
      </w:r>
      <w:r>
        <w:rPr>
          <w:rStyle w:val="af6"/>
          <w:rFonts w:ascii="Verdana" w:hAnsi="Verdana"/>
          <w:color w:val="000000"/>
          <w:sz w:val="18"/>
          <w:szCs w:val="18"/>
        </w:rPr>
        <w:t> </w:t>
      </w:r>
      <w:r>
        <w:rPr>
          <w:rStyle w:val="af7"/>
          <w:rFonts w:ascii="Verdana" w:hAnsi="Verdana"/>
          <w:color w:val="4682B4"/>
          <w:sz w:val="18"/>
          <w:szCs w:val="18"/>
        </w:rPr>
        <w:t>Григоренко</w:t>
      </w:r>
      <w:r>
        <w:rPr>
          <w:rStyle w:val="af6"/>
          <w:rFonts w:ascii="Verdana" w:hAnsi="Verdana"/>
          <w:color w:val="000000"/>
          <w:sz w:val="18"/>
          <w:szCs w:val="18"/>
        </w:rPr>
        <w:t> </w:t>
      </w:r>
      <w:r>
        <w:rPr>
          <w:rFonts w:ascii="Verdana" w:hAnsi="Verdana"/>
          <w:color w:val="000000"/>
          <w:sz w:val="18"/>
          <w:szCs w:val="18"/>
        </w:rPr>
        <w:t>С.М. (2001 г.), Гришин C.B. (2004 г.),</w:t>
      </w:r>
      <w:r>
        <w:rPr>
          <w:rStyle w:val="af6"/>
          <w:rFonts w:ascii="Verdana" w:hAnsi="Verdana"/>
          <w:color w:val="000000"/>
          <w:sz w:val="18"/>
          <w:szCs w:val="18"/>
        </w:rPr>
        <w:t> </w:t>
      </w:r>
      <w:r>
        <w:rPr>
          <w:rStyle w:val="af7"/>
          <w:rFonts w:ascii="Verdana" w:hAnsi="Verdana"/>
          <w:color w:val="4682B4"/>
          <w:sz w:val="18"/>
          <w:szCs w:val="18"/>
        </w:rPr>
        <w:t>Зубовский</w:t>
      </w:r>
      <w:r>
        <w:rPr>
          <w:rStyle w:val="af6"/>
          <w:rFonts w:ascii="Verdana" w:hAnsi="Verdana"/>
          <w:color w:val="000000"/>
          <w:sz w:val="18"/>
          <w:szCs w:val="18"/>
        </w:rPr>
        <w:t> </w:t>
      </w:r>
      <w:r>
        <w:rPr>
          <w:rFonts w:ascii="Verdana" w:hAnsi="Verdana"/>
          <w:color w:val="000000"/>
          <w:sz w:val="18"/>
          <w:szCs w:val="18"/>
        </w:rPr>
        <w:t>Г.Б. (2002 г.), Лозовская С.О. (2001 г.),</w:t>
      </w:r>
      <w:r>
        <w:rPr>
          <w:rStyle w:val="af6"/>
          <w:rFonts w:ascii="Verdana" w:hAnsi="Verdana"/>
          <w:color w:val="000000"/>
          <w:sz w:val="18"/>
          <w:szCs w:val="18"/>
        </w:rPr>
        <w:t> </w:t>
      </w:r>
      <w:r>
        <w:rPr>
          <w:rStyle w:val="af7"/>
          <w:rFonts w:ascii="Verdana" w:hAnsi="Verdana"/>
          <w:color w:val="4682B4"/>
          <w:sz w:val="18"/>
          <w:szCs w:val="18"/>
        </w:rPr>
        <w:t>Мартинсон</w:t>
      </w:r>
      <w:r>
        <w:rPr>
          <w:rStyle w:val="af6"/>
          <w:rFonts w:ascii="Verdana" w:hAnsi="Verdana"/>
          <w:color w:val="000000"/>
          <w:sz w:val="18"/>
          <w:szCs w:val="18"/>
        </w:rPr>
        <w:t> </w:t>
      </w:r>
      <w:r>
        <w:rPr>
          <w:rFonts w:ascii="Verdana" w:hAnsi="Verdana"/>
          <w:color w:val="000000"/>
          <w:sz w:val="18"/>
          <w:szCs w:val="18"/>
        </w:rPr>
        <w:t>Д.Ю. (2005 г.), Миникаев С.Р. (2005 г.),</w:t>
      </w:r>
      <w:r>
        <w:rPr>
          <w:rStyle w:val="af6"/>
          <w:rFonts w:ascii="Verdana" w:hAnsi="Verdana"/>
          <w:color w:val="000000"/>
          <w:sz w:val="18"/>
          <w:szCs w:val="18"/>
        </w:rPr>
        <w:t> </w:t>
      </w:r>
      <w:r>
        <w:rPr>
          <w:rStyle w:val="af7"/>
          <w:rFonts w:ascii="Verdana" w:hAnsi="Verdana"/>
          <w:color w:val="4682B4"/>
          <w:sz w:val="18"/>
          <w:szCs w:val="18"/>
        </w:rPr>
        <w:t>Оськин</w:t>
      </w:r>
      <w:r>
        <w:rPr>
          <w:rStyle w:val="af6"/>
          <w:rFonts w:ascii="Verdana" w:hAnsi="Verdana"/>
          <w:color w:val="000000"/>
          <w:sz w:val="18"/>
          <w:szCs w:val="18"/>
        </w:rPr>
        <w:t> </w:t>
      </w:r>
      <w:r>
        <w:rPr>
          <w:rFonts w:ascii="Verdana" w:hAnsi="Verdana"/>
          <w:color w:val="000000"/>
          <w:sz w:val="18"/>
          <w:szCs w:val="18"/>
        </w:rPr>
        <w:t>И.Н. (2003 г.), Хамидуллина Ф.И. (2005 г.),</w:t>
      </w:r>
      <w:r>
        <w:rPr>
          <w:rStyle w:val="af7"/>
          <w:rFonts w:ascii="Verdana" w:hAnsi="Verdana"/>
          <w:color w:val="4682B4"/>
          <w:sz w:val="18"/>
          <w:szCs w:val="18"/>
        </w:rPr>
        <w:t>Черняков</w:t>
      </w:r>
      <w:r>
        <w:rPr>
          <w:rStyle w:val="af6"/>
          <w:rFonts w:ascii="Verdana" w:hAnsi="Verdana"/>
          <w:color w:val="000000"/>
          <w:sz w:val="18"/>
          <w:szCs w:val="18"/>
        </w:rPr>
        <w:t> </w:t>
      </w:r>
      <w:r>
        <w:rPr>
          <w:rFonts w:ascii="Verdana" w:hAnsi="Verdana"/>
          <w:color w:val="000000"/>
          <w:sz w:val="18"/>
          <w:szCs w:val="18"/>
        </w:rPr>
        <w:t>И.В. (2003 г.), Якунина В.В. (2009 г.) и др.</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xml:space="preserve">Однако до настоящего времени отсутствует общепризнанная целостная концепция гражданско-правового статуса физических и юридических лиц, а тем более индивидуальных предпринимателей. Создавшееся положение объяснимо, в частности, </w:t>
      </w:r>
      <w:r>
        <w:rPr>
          <w:rFonts w:ascii="Verdana" w:hAnsi="Verdana"/>
          <w:color w:val="000000"/>
          <w:sz w:val="18"/>
          <w:szCs w:val="18"/>
        </w:rPr>
        <w:lastRenderedPageBreak/>
        <w:t>многолетним</w:t>
      </w:r>
      <w:r>
        <w:rPr>
          <w:rStyle w:val="af6"/>
          <w:rFonts w:ascii="Verdana" w:hAnsi="Verdana"/>
          <w:color w:val="000000"/>
          <w:sz w:val="18"/>
          <w:szCs w:val="18"/>
        </w:rPr>
        <w:t> </w:t>
      </w:r>
      <w:r>
        <w:rPr>
          <w:rStyle w:val="af7"/>
          <w:rFonts w:ascii="Verdana" w:hAnsi="Verdana"/>
          <w:color w:val="4682B4"/>
          <w:sz w:val="18"/>
          <w:szCs w:val="18"/>
        </w:rPr>
        <w:t>запретом</w:t>
      </w:r>
      <w:r>
        <w:rPr>
          <w:rStyle w:val="af6"/>
          <w:rFonts w:ascii="Verdana" w:hAnsi="Verdana"/>
          <w:color w:val="000000"/>
          <w:sz w:val="18"/>
          <w:szCs w:val="18"/>
        </w:rPr>
        <w:t> </w:t>
      </w:r>
      <w:r>
        <w:rPr>
          <w:rFonts w:ascii="Verdana" w:hAnsi="Verdana"/>
          <w:color w:val="000000"/>
          <w:sz w:val="18"/>
          <w:szCs w:val="18"/>
        </w:rPr>
        <w:t>индивидуального предпринимательства в нашей стране, возникновением</w:t>
      </w:r>
      <w:r>
        <w:rPr>
          <w:rStyle w:val="af6"/>
          <w:rFonts w:ascii="Verdana" w:hAnsi="Verdana"/>
          <w:color w:val="000000"/>
          <w:sz w:val="18"/>
          <w:szCs w:val="18"/>
        </w:rPr>
        <w:t> </w:t>
      </w:r>
      <w:r>
        <w:rPr>
          <w:rStyle w:val="af7"/>
          <w:rFonts w:ascii="Verdana" w:hAnsi="Verdana"/>
          <w:color w:val="4682B4"/>
          <w:sz w:val="18"/>
          <w:szCs w:val="18"/>
        </w:rPr>
        <w:t>разрешительного</w:t>
      </w:r>
      <w:r>
        <w:rPr>
          <w:rStyle w:val="af6"/>
          <w:rFonts w:ascii="Verdana" w:hAnsi="Verdana"/>
          <w:color w:val="000000"/>
          <w:sz w:val="18"/>
          <w:szCs w:val="18"/>
        </w:rPr>
        <w:t> </w:t>
      </w:r>
      <w:r>
        <w:rPr>
          <w:rFonts w:ascii="Verdana" w:hAnsi="Verdana"/>
          <w:color w:val="000000"/>
          <w:sz w:val="18"/>
          <w:szCs w:val="18"/>
        </w:rPr>
        <w:t>(для бизнеса) законодательства в России лишь в конце XX в.</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Насущные потребности сегодняшнего времени, накопленный опыт</w:t>
      </w:r>
      <w:r>
        <w:rPr>
          <w:rStyle w:val="af6"/>
          <w:rFonts w:ascii="Verdana" w:hAnsi="Verdana"/>
          <w:color w:val="000000"/>
          <w:sz w:val="18"/>
          <w:szCs w:val="18"/>
        </w:rPr>
        <w:t> </w:t>
      </w:r>
      <w:r>
        <w:rPr>
          <w:rStyle w:val="af7"/>
          <w:rFonts w:ascii="Verdana" w:hAnsi="Verdana"/>
          <w:color w:val="4682B4"/>
          <w:sz w:val="18"/>
          <w:szCs w:val="18"/>
        </w:rPr>
        <w:t>законодательного</w:t>
      </w:r>
      <w:r>
        <w:rPr>
          <w:rStyle w:val="af6"/>
          <w:rFonts w:ascii="Verdana" w:hAnsi="Verdana"/>
          <w:color w:val="000000"/>
          <w:sz w:val="18"/>
          <w:szCs w:val="18"/>
        </w:rPr>
        <w:t> </w:t>
      </w:r>
      <w:r>
        <w:rPr>
          <w:rFonts w:ascii="Verdana" w:hAnsi="Verdana"/>
          <w:color w:val="000000"/>
          <w:sz w:val="18"/>
          <w:szCs w:val="18"/>
        </w:rPr>
        <w:t>регулирования индивидуальной предпринимательской деятельности и ее защита в суде, теоретические разработки отдельных аспектов правового статуса индивидуальных предпринимателей требуют комплексного исследования с позиции гражданского права целостной системы правового положения (правового статуса) такой категории субъектов гражданского права и предпринимательской деятельности как индивидуальные предприниматели.</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диссертационной работы является разработка научной концепции гражданско-правового статуса индивидуальных предпринимателей на основе новейших достижений общей теории права, конституционно-правовой науки,</w:t>
      </w:r>
      <w:r>
        <w:rPr>
          <w:rStyle w:val="af6"/>
          <w:rFonts w:ascii="Verdana" w:hAnsi="Verdana"/>
          <w:color w:val="000000"/>
          <w:sz w:val="18"/>
          <w:szCs w:val="18"/>
        </w:rPr>
        <w:t> </w:t>
      </w:r>
      <w:r>
        <w:rPr>
          <w:rStyle w:val="af7"/>
          <w:rFonts w:ascii="Verdana" w:hAnsi="Verdana"/>
          <w:color w:val="4682B4"/>
          <w:sz w:val="18"/>
          <w:szCs w:val="18"/>
        </w:rPr>
        <w:t>цивилистической</w:t>
      </w:r>
      <w:r>
        <w:rPr>
          <w:rStyle w:val="af6"/>
          <w:rFonts w:ascii="Verdana" w:hAnsi="Verdana"/>
          <w:color w:val="000000"/>
          <w:sz w:val="18"/>
          <w:szCs w:val="18"/>
        </w:rPr>
        <w:t> </w:t>
      </w:r>
      <w:r>
        <w:rPr>
          <w:rFonts w:ascii="Verdana" w:hAnsi="Verdana"/>
          <w:color w:val="000000"/>
          <w:sz w:val="18"/>
          <w:szCs w:val="18"/>
        </w:rPr>
        <w:t>науки и практики, формирование предложений по дальнейшему совершенствованию действующего законодательства и правоприменительной практики с участием индивидуальных предпринимателей.</w:t>
      </w:r>
    </w:p>
    <w:p w:rsidR="002C48E0" w:rsidRDefault="002C48E0" w:rsidP="002C48E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Поставленная цель диссертационного исследования обусловила постановку следующих взаимосвязанных научных задач:</w:t>
      </w:r>
    </w:p>
    <w:p w:rsidR="002C48E0" w:rsidRDefault="002C48E0" w:rsidP="002C48E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сформулировать понятие, выявить основные качественные характеристики гражданско-правового статуса;</w:t>
      </w:r>
    </w:p>
    <w:p w:rsidR="002C48E0" w:rsidRDefault="002C48E0" w:rsidP="002C48E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дать понятие и выявить структуру гражданско-правового статуса индивидуальных предпринимателей;</w:t>
      </w:r>
    </w:p>
    <w:p w:rsidR="002C48E0" w:rsidRDefault="002C48E0" w:rsidP="002C48E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выявить специфику гражданской правосубъектности индивидуальных предпринимателей;</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установить особенности</w:t>
      </w:r>
      <w:r>
        <w:rPr>
          <w:rStyle w:val="af6"/>
          <w:rFonts w:ascii="Verdana" w:hAnsi="Verdana"/>
          <w:color w:val="000000"/>
          <w:sz w:val="18"/>
          <w:szCs w:val="18"/>
        </w:rPr>
        <w:t> </w:t>
      </w:r>
      <w:r>
        <w:rPr>
          <w:rStyle w:val="af7"/>
          <w:rFonts w:ascii="Verdana" w:hAnsi="Verdana"/>
          <w:color w:val="4682B4"/>
          <w:sz w:val="18"/>
          <w:szCs w:val="18"/>
        </w:rPr>
        <w:t>статутных</w:t>
      </w:r>
      <w:r>
        <w:rPr>
          <w:rStyle w:val="af6"/>
          <w:rFonts w:ascii="Verdana" w:hAnsi="Verdana"/>
          <w:color w:val="000000"/>
          <w:sz w:val="18"/>
          <w:szCs w:val="18"/>
        </w:rPr>
        <w:t> </w:t>
      </w:r>
      <w:r>
        <w:rPr>
          <w:rFonts w:ascii="Verdana" w:hAnsi="Verdana"/>
          <w:color w:val="000000"/>
          <w:sz w:val="18"/>
          <w:szCs w:val="18"/>
        </w:rPr>
        <w:t>прав и обязанностей индивидуальных предпринимателей;</w:t>
      </w:r>
    </w:p>
    <w:p w:rsidR="002C48E0" w:rsidRDefault="002C48E0" w:rsidP="002C48E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определить особенности мер гражданско-правовой ответственности и защиты индивидуальных предпринимателей;</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особенности возникновения и</w:t>
      </w:r>
      <w:r>
        <w:rPr>
          <w:rStyle w:val="af6"/>
          <w:rFonts w:ascii="Verdana" w:hAnsi="Verdana"/>
          <w:color w:val="000000"/>
          <w:sz w:val="18"/>
          <w:szCs w:val="18"/>
        </w:rPr>
        <w:t> </w:t>
      </w:r>
      <w:r>
        <w:rPr>
          <w:rStyle w:val="af7"/>
          <w:rFonts w:ascii="Verdana" w:hAnsi="Verdana"/>
          <w:color w:val="4682B4"/>
          <w:sz w:val="18"/>
          <w:szCs w:val="18"/>
        </w:rPr>
        <w:t>прекращения</w:t>
      </w:r>
      <w:r>
        <w:rPr>
          <w:rStyle w:val="af6"/>
          <w:rFonts w:ascii="Verdana" w:hAnsi="Verdana"/>
          <w:color w:val="000000"/>
          <w:sz w:val="18"/>
          <w:szCs w:val="18"/>
        </w:rPr>
        <w:t> </w:t>
      </w:r>
      <w:r>
        <w:rPr>
          <w:rFonts w:ascii="Verdana" w:hAnsi="Verdana"/>
          <w:color w:val="000000"/>
          <w:sz w:val="18"/>
          <w:szCs w:val="18"/>
        </w:rPr>
        <w:t>гражданско-правового статуса индивидуальных предпринимателей;</w:t>
      </w:r>
    </w:p>
    <w:p w:rsidR="002C48E0" w:rsidRDefault="002C48E0" w:rsidP="002C48E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обосновать предложения по дальнейшему совершенствованию действующего законодательства и правоприменительной практики с участием индивидуальных предпринимателей.</w:t>
      </w:r>
    </w:p>
    <w:p w:rsidR="002C48E0" w:rsidRDefault="002C48E0" w:rsidP="002C48E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связанные с правовым статусом (правовым положением) определенной категории субъектов гражданского и предпринимательского права - индивидуальных предпринимателей.</w:t>
      </w:r>
    </w:p>
    <w:p w:rsidR="002C48E0" w:rsidRDefault="002C48E0" w:rsidP="002C48E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выступает совокупность гражданско-правовых норм, определяющих правовой статус (правовое положение) индивидуальных предпринимателей.</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являются фундаментальные научные труды в сфере гражданского и предпринимательского права, общей теории и философии права, экономической науки таких корифеев, как</w:t>
      </w:r>
      <w:r>
        <w:rPr>
          <w:rStyle w:val="af6"/>
          <w:rFonts w:ascii="Verdana" w:hAnsi="Verdana"/>
          <w:color w:val="000000"/>
          <w:sz w:val="18"/>
          <w:szCs w:val="18"/>
        </w:rPr>
        <w:t> </w:t>
      </w:r>
      <w:r>
        <w:rPr>
          <w:rStyle w:val="af7"/>
          <w:rFonts w:ascii="Verdana" w:hAnsi="Verdana"/>
          <w:color w:val="4682B4"/>
          <w:sz w:val="18"/>
          <w:szCs w:val="18"/>
        </w:rPr>
        <w:t>Агарков</w:t>
      </w:r>
      <w:r>
        <w:rPr>
          <w:rStyle w:val="af6"/>
          <w:rFonts w:ascii="Verdana" w:hAnsi="Verdana"/>
          <w:color w:val="000000"/>
          <w:sz w:val="18"/>
          <w:szCs w:val="18"/>
        </w:rPr>
        <w:t> </w:t>
      </w:r>
      <w:r>
        <w:rPr>
          <w:rFonts w:ascii="Verdana" w:hAnsi="Verdana"/>
          <w:color w:val="000000"/>
          <w:sz w:val="18"/>
          <w:szCs w:val="18"/>
        </w:rPr>
        <w:t>М.М., Алексеев С.С., Андреев В.К., Барон Ю.,</w:t>
      </w:r>
      <w:r>
        <w:rPr>
          <w:rStyle w:val="af6"/>
          <w:rFonts w:ascii="Verdana" w:hAnsi="Verdana"/>
          <w:color w:val="000000"/>
          <w:sz w:val="18"/>
          <w:szCs w:val="18"/>
        </w:rPr>
        <w:t> </w:t>
      </w:r>
      <w:r>
        <w:rPr>
          <w:rStyle w:val="af7"/>
          <w:rFonts w:ascii="Verdana" w:hAnsi="Verdana"/>
          <w:color w:val="4682B4"/>
          <w:sz w:val="18"/>
          <w:szCs w:val="18"/>
        </w:rPr>
        <w:t>Байтин</w:t>
      </w:r>
      <w:r>
        <w:rPr>
          <w:rStyle w:val="af6"/>
          <w:rFonts w:ascii="Verdana" w:hAnsi="Verdana"/>
          <w:color w:val="000000"/>
          <w:sz w:val="18"/>
          <w:szCs w:val="18"/>
        </w:rPr>
        <w:t> </w:t>
      </w:r>
      <w:r>
        <w:rPr>
          <w:rFonts w:ascii="Verdana" w:hAnsi="Verdana"/>
          <w:color w:val="000000"/>
          <w:sz w:val="18"/>
          <w:szCs w:val="18"/>
        </w:rPr>
        <w:t>М.И., Брагинский М.И., Братусь С.Н.,</w:t>
      </w:r>
      <w:r>
        <w:rPr>
          <w:rStyle w:val="af6"/>
          <w:rFonts w:ascii="Verdana" w:hAnsi="Verdana"/>
          <w:color w:val="000000"/>
          <w:sz w:val="18"/>
          <w:szCs w:val="18"/>
        </w:rPr>
        <w:t> </w:t>
      </w:r>
      <w:r>
        <w:rPr>
          <w:rStyle w:val="af7"/>
          <w:rFonts w:ascii="Verdana" w:hAnsi="Verdana"/>
          <w:color w:val="4682B4"/>
          <w:sz w:val="18"/>
          <w:szCs w:val="18"/>
        </w:rPr>
        <w:t>Васьковский</w:t>
      </w:r>
      <w:r>
        <w:rPr>
          <w:rStyle w:val="af6"/>
          <w:rFonts w:ascii="Verdana" w:hAnsi="Verdana"/>
          <w:color w:val="000000"/>
          <w:sz w:val="18"/>
          <w:szCs w:val="18"/>
        </w:rPr>
        <w:t> </w:t>
      </w:r>
      <w:r>
        <w:rPr>
          <w:rFonts w:ascii="Verdana" w:hAnsi="Verdana"/>
          <w:color w:val="000000"/>
          <w:sz w:val="18"/>
          <w:szCs w:val="18"/>
        </w:rPr>
        <w:t>Е.В., Вебер М., Воеводин Л.Д., Витрян-ский В.В.,</w:t>
      </w:r>
      <w:r>
        <w:rPr>
          <w:rStyle w:val="af6"/>
          <w:rFonts w:ascii="Verdana" w:hAnsi="Verdana"/>
          <w:color w:val="000000"/>
          <w:sz w:val="18"/>
          <w:szCs w:val="18"/>
        </w:rPr>
        <w:t> </w:t>
      </w:r>
      <w:r>
        <w:rPr>
          <w:rStyle w:val="af7"/>
          <w:rFonts w:ascii="Verdana" w:hAnsi="Verdana"/>
          <w:color w:val="4682B4"/>
          <w:sz w:val="18"/>
          <w:szCs w:val="18"/>
        </w:rPr>
        <w:t>Витрук</w:t>
      </w:r>
      <w:r>
        <w:rPr>
          <w:rStyle w:val="af6"/>
          <w:rFonts w:ascii="Verdana" w:hAnsi="Verdana"/>
          <w:color w:val="000000"/>
          <w:sz w:val="18"/>
          <w:szCs w:val="18"/>
        </w:rPr>
        <w:t> </w:t>
      </w:r>
      <w:r>
        <w:rPr>
          <w:rFonts w:ascii="Verdana" w:hAnsi="Verdana"/>
          <w:color w:val="000000"/>
          <w:sz w:val="18"/>
          <w:szCs w:val="18"/>
        </w:rPr>
        <w:t>Н.В., Гаджиев Г.А., Гамбаров Ю.С.,</w:t>
      </w:r>
      <w:r>
        <w:rPr>
          <w:rStyle w:val="af6"/>
          <w:rFonts w:ascii="Verdana" w:hAnsi="Verdana"/>
          <w:color w:val="000000"/>
          <w:sz w:val="18"/>
          <w:szCs w:val="18"/>
        </w:rPr>
        <w:t> </w:t>
      </w:r>
      <w:r>
        <w:rPr>
          <w:rStyle w:val="af7"/>
          <w:rFonts w:ascii="Verdana" w:hAnsi="Verdana"/>
          <w:color w:val="4682B4"/>
          <w:sz w:val="18"/>
          <w:szCs w:val="18"/>
        </w:rPr>
        <w:t>Гегель</w:t>
      </w:r>
      <w:r>
        <w:rPr>
          <w:rStyle w:val="af6"/>
          <w:rFonts w:ascii="Verdana" w:hAnsi="Verdana"/>
          <w:color w:val="000000"/>
          <w:sz w:val="18"/>
          <w:szCs w:val="18"/>
        </w:rPr>
        <w:t> </w:t>
      </w:r>
      <w:r>
        <w:rPr>
          <w:rFonts w:ascii="Verdana" w:hAnsi="Verdana"/>
          <w:color w:val="000000"/>
          <w:sz w:val="18"/>
          <w:szCs w:val="18"/>
        </w:rPr>
        <w:t>Г.В.Ф., Грибанов В.П., Губин Е.П.,</w:t>
      </w:r>
      <w:r>
        <w:rPr>
          <w:rStyle w:val="af6"/>
          <w:rFonts w:ascii="Verdana" w:hAnsi="Verdana"/>
          <w:color w:val="000000"/>
          <w:sz w:val="18"/>
          <w:szCs w:val="18"/>
        </w:rPr>
        <w:t> </w:t>
      </w:r>
      <w:r>
        <w:rPr>
          <w:rStyle w:val="af7"/>
          <w:rFonts w:ascii="Verdana" w:hAnsi="Verdana"/>
          <w:color w:val="4682B4"/>
          <w:sz w:val="18"/>
          <w:szCs w:val="18"/>
        </w:rPr>
        <w:t>Дозорцев</w:t>
      </w:r>
      <w:r>
        <w:rPr>
          <w:rStyle w:val="af6"/>
          <w:rFonts w:ascii="Verdana" w:hAnsi="Verdana"/>
          <w:color w:val="000000"/>
          <w:sz w:val="18"/>
          <w:szCs w:val="18"/>
        </w:rPr>
        <w:t> </w:t>
      </w:r>
      <w:r>
        <w:rPr>
          <w:rFonts w:ascii="Verdana" w:hAnsi="Verdana"/>
          <w:color w:val="000000"/>
          <w:sz w:val="18"/>
          <w:szCs w:val="18"/>
        </w:rPr>
        <w:t>В.А., Ершова И.В., Иоффе О.С.,</w:t>
      </w:r>
      <w:r>
        <w:rPr>
          <w:rStyle w:val="af6"/>
          <w:rFonts w:ascii="Verdana" w:hAnsi="Verdana"/>
          <w:color w:val="000000"/>
          <w:sz w:val="18"/>
          <w:szCs w:val="18"/>
        </w:rPr>
        <w:t> </w:t>
      </w:r>
      <w:r>
        <w:rPr>
          <w:rStyle w:val="af7"/>
          <w:rFonts w:ascii="Verdana" w:hAnsi="Verdana"/>
          <w:color w:val="4682B4"/>
          <w:sz w:val="18"/>
          <w:szCs w:val="18"/>
        </w:rPr>
        <w:t>Каминка</w:t>
      </w:r>
      <w:r>
        <w:rPr>
          <w:rStyle w:val="af6"/>
          <w:rFonts w:ascii="Verdana" w:hAnsi="Verdana"/>
          <w:color w:val="000000"/>
          <w:sz w:val="18"/>
          <w:szCs w:val="18"/>
        </w:rPr>
        <w:t> </w:t>
      </w:r>
      <w:r>
        <w:rPr>
          <w:rFonts w:ascii="Verdana" w:hAnsi="Verdana"/>
          <w:color w:val="000000"/>
          <w:sz w:val="18"/>
          <w:szCs w:val="18"/>
        </w:rPr>
        <w:t>А.И., Ка-мышанский В.П., Кассо JI.A.,</w:t>
      </w:r>
      <w:r>
        <w:rPr>
          <w:rStyle w:val="af6"/>
          <w:rFonts w:ascii="Verdana" w:hAnsi="Verdana"/>
          <w:color w:val="000000"/>
          <w:sz w:val="18"/>
          <w:szCs w:val="18"/>
        </w:rPr>
        <w:t> </w:t>
      </w:r>
      <w:r>
        <w:rPr>
          <w:rStyle w:val="af7"/>
          <w:rFonts w:ascii="Verdana" w:hAnsi="Verdana"/>
          <w:color w:val="4682B4"/>
          <w:sz w:val="18"/>
          <w:szCs w:val="18"/>
        </w:rPr>
        <w:t>Кучинский</w:t>
      </w:r>
      <w:r>
        <w:rPr>
          <w:rStyle w:val="af6"/>
          <w:rFonts w:ascii="Verdana" w:hAnsi="Verdana"/>
          <w:color w:val="000000"/>
          <w:sz w:val="18"/>
          <w:szCs w:val="18"/>
        </w:rPr>
        <w:t> </w:t>
      </w:r>
      <w:r>
        <w:rPr>
          <w:rFonts w:ascii="Verdana" w:hAnsi="Verdana"/>
          <w:color w:val="000000"/>
          <w:sz w:val="18"/>
          <w:szCs w:val="18"/>
        </w:rPr>
        <w:t>В.А., Коркунов Н.М., Красавчиков O.A.,</w:t>
      </w:r>
      <w:r>
        <w:rPr>
          <w:rStyle w:val="af6"/>
          <w:rFonts w:ascii="Verdana" w:hAnsi="Verdana"/>
          <w:color w:val="000000"/>
          <w:sz w:val="18"/>
          <w:szCs w:val="18"/>
        </w:rPr>
        <w:t> </w:t>
      </w:r>
      <w:r>
        <w:rPr>
          <w:rStyle w:val="af7"/>
          <w:rFonts w:ascii="Verdana" w:hAnsi="Verdana"/>
          <w:color w:val="4682B4"/>
          <w:sz w:val="18"/>
          <w:szCs w:val="18"/>
        </w:rPr>
        <w:t>Лукашева</w:t>
      </w:r>
      <w:r>
        <w:rPr>
          <w:rStyle w:val="af6"/>
          <w:rFonts w:ascii="Verdana" w:hAnsi="Verdana"/>
          <w:color w:val="000000"/>
          <w:sz w:val="18"/>
          <w:szCs w:val="18"/>
        </w:rPr>
        <w:t> </w:t>
      </w:r>
      <w:r>
        <w:rPr>
          <w:rFonts w:ascii="Verdana" w:hAnsi="Verdana"/>
          <w:color w:val="000000"/>
          <w:sz w:val="18"/>
          <w:szCs w:val="18"/>
        </w:rPr>
        <w:t>Е.А., Лаптев В.В., Лейст О.Э.,</w:t>
      </w:r>
      <w:r>
        <w:rPr>
          <w:rStyle w:val="af6"/>
          <w:rFonts w:ascii="Verdana" w:hAnsi="Verdana"/>
          <w:color w:val="000000"/>
          <w:sz w:val="18"/>
          <w:szCs w:val="18"/>
        </w:rPr>
        <w:t> </w:t>
      </w:r>
      <w:r>
        <w:rPr>
          <w:rStyle w:val="af7"/>
          <w:rFonts w:ascii="Verdana" w:hAnsi="Verdana"/>
          <w:color w:val="4682B4"/>
          <w:sz w:val="18"/>
          <w:szCs w:val="18"/>
        </w:rPr>
        <w:t>Лучин</w:t>
      </w:r>
      <w:r>
        <w:rPr>
          <w:rStyle w:val="af6"/>
          <w:rFonts w:ascii="Verdana" w:hAnsi="Verdana"/>
          <w:color w:val="000000"/>
          <w:sz w:val="18"/>
          <w:szCs w:val="18"/>
        </w:rPr>
        <w:t> </w:t>
      </w:r>
      <w:r>
        <w:rPr>
          <w:rFonts w:ascii="Verdana" w:hAnsi="Verdana"/>
          <w:color w:val="000000"/>
          <w:sz w:val="18"/>
          <w:szCs w:val="18"/>
        </w:rPr>
        <w:t>В.О., Магазинер Я.М., Маковский А.Л.,</w:t>
      </w:r>
      <w:r>
        <w:rPr>
          <w:rStyle w:val="af6"/>
          <w:rFonts w:ascii="Verdana" w:hAnsi="Verdana"/>
          <w:color w:val="000000"/>
          <w:sz w:val="18"/>
          <w:szCs w:val="18"/>
        </w:rPr>
        <w:t> </w:t>
      </w:r>
      <w:r>
        <w:rPr>
          <w:rStyle w:val="af7"/>
          <w:rFonts w:ascii="Verdana" w:hAnsi="Verdana"/>
          <w:color w:val="4682B4"/>
          <w:sz w:val="18"/>
          <w:szCs w:val="18"/>
        </w:rPr>
        <w:t>Малько</w:t>
      </w:r>
      <w:r>
        <w:rPr>
          <w:rStyle w:val="af6"/>
          <w:rFonts w:ascii="Verdana" w:hAnsi="Verdana"/>
          <w:color w:val="000000"/>
          <w:sz w:val="18"/>
          <w:szCs w:val="18"/>
        </w:rPr>
        <w:t> </w:t>
      </w:r>
      <w:r>
        <w:rPr>
          <w:rFonts w:ascii="Verdana" w:hAnsi="Verdana"/>
          <w:color w:val="000000"/>
          <w:sz w:val="18"/>
          <w:szCs w:val="18"/>
        </w:rPr>
        <w:t>A.B., Марченко М.Н., Мамутов В.К.,</w:t>
      </w:r>
      <w:r>
        <w:rPr>
          <w:rStyle w:val="af6"/>
          <w:rFonts w:ascii="Verdana" w:hAnsi="Verdana"/>
          <w:color w:val="000000"/>
          <w:sz w:val="18"/>
          <w:szCs w:val="18"/>
        </w:rPr>
        <w:t> </w:t>
      </w:r>
      <w:r>
        <w:rPr>
          <w:rStyle w:val="af7"/>
          <w:rFonts w:ascii="Verdana" w:hAnsi="Verdana"/>
          <w:color w:val="4682B4"/>
          <w:sz w:val="18"/>
          <w:szCs w:val="18"/>
        </w:rPr>
        <w:t>Матузов</w:t>
      </w:r>
      <w:r>
        <w:rPr>
          <w:rStyle w:val="af6"/>
          <w:rFonts w:ascii="Verdana" w:hAnsi="Verdana"/>
          <w:color w:val="000000"/>
          <w:sz w:val="18"/>
          <w:szCs w:val="18"/>
        </w:rPr>
        <w:t> </w:t>
      </w:r>
      <w:r>
        <w:rPr>
          <w:rFonts w:ascii="Verdana" w:hAnsi="Verdana"/>
          <w:color w:val="000000"/>
          <w:sz w:val="18"/>
          <w:szCs w:val="18"/>
        </w:rPr>
        <w:t>Н.И., Мей-ер Д.И., Мозолин В.П.,</w:t>
      </w:r>
      <w:r>
        <w:rPr>
          <w:rStyle w:val="af6"/>
          <w:rFonts w:ascii="Verdana" w:hAnsi="Verdana"/>
          <w:color w:val="000000"/>
          <w:sz w:val="18"/>
          <w:szCs w:val="18"/>
        </w:rPr>
        <w:t> </w:t>
      </w:r>
      <w:r>
        <w:rPr>
          <w:rStyle w:val="af7"/>
          <w:rFonts w:ascii="Verdana" w:hAnsi="Verdana"/>
          <w:color w:val="4682B4"/>
          <w:sz w:val="18"/>
          <w:szCs w:val="18"/>
        </w:rPr>
        <w:t>Молчанов</w:t>
      </w:r>
      <w:r>
        <w:rPr>
          <w:rStyle w:val="af6"/>
          <w:rFonts w:ascii="Verdana" w:hAnsi="Verdana"/>
          <w:color w:val="000000"/>
          <w:sz w:val="18"/>
          <w:szCs w:val="18"/>
        </w:rPr>
        <w:t> </w:t>
      </w:r>
      <w:r>
        <w:rPr>
          <w:rFonts w:ascii="Verdana" w:hAnsi="Verdana"/>
          <w:color w:val="000000"/>
          <w:sz w:val="18"/>
          <w:szCs w:val="18"/>
        </w:rPr>
        <w:t>A.A., Муромцев С.А., Олейник О.М.,</w:t>
      </w:r>
      <w:r>
        <w:rPr>
          <w:rStyle w:val="af6"/>
          <w:rFonts w:ascii="Verdana" w:hAnsi="Verdana"/>
          <w:color w:val="000000"/>
          <w:sz w:val="18"/>
          <w:szCs w:val="18"/>
        </w:rPr>
        <w:t> </w:t>
      </w:r>
      <w:r>
        <w:rPr>
          <w:rStyle w:val="af7"/>
          <w:rFonts w:ascii="Verdana" w:hAnsi="Verdana"/>
          <w:color w:val="4682B4"/>
          <w:sz w:val="18"/>
          <w:szCs w:val="18"/>
        </w:rPr>
        <w:t>Патюлин</w:t>
      </w:r>
      <w:r>
        <w:rPr>
          <w:rStyle w:val="af6"/>
          <w:rFonts w:ascii="Verdana" w:hAnsi="Verdana"/>
          <w:color w:val="000000"/>
          <w:sz w:val="18"/>
          <w:szCs w:val="18"/>
        </w:rPr>
        <w:t> </w:t>
      </w:r>
      <w:r>
        <w:rPr>
          <w:rFonts w:ascii="Verdana" w:hAnsi="Verdana"/>
          <w:color w:val="000000"/>
          <w:sz w:val="18"/>
          <w:szCs w:val="18"/>
        </w:rPr>
        <w:t>В.А., Победоносцев К.П., Покровский И.А.,</w:t>
      </w:r>
      <w:r>
        <w:rPr>
          <w:rStyle w:val="af6"/>
          <w:rFonts w:ascii="Verdana" w:hAnsi="Verdana"/>
          <w:color w:val="000000"/>
          <w:sz w:val="18"/>
          <w:szCs w:val="18"/>
        </w:rPr>
        <w:t> </w:t>
      </w:r>
      <w:r>
        <w:rPr>
          <w:rStyle w:val="af7"/>
          <w:rFonts w:ascii="Verdana" w:hAnsi="Verdana"/>
          <w:color w:val="4682B4"/>
          <w:sz w:val="18"/>
          <w:szCs w:val="18"/>
        </w:rPr>
        <w:t>Путинский</w:t>
      </w:r>
      <w:r>
        <w:rPr>
          <w:rStyle w:val="af6"/>
          <w:rFonts w:ascii="Verdana" w:hAnsi="Verdana"/>
          <w:color w:val="000000"/>
          <w:sz w:val="18"/>
          <w:szCs w:val="18"/>
        </w:rPr>
        <w:t> </w:t>
      </w:r>
      <w:r>
        <w:rPr>
          <w:rFonts w:ascii="Verdana" w:hAnsi="Verdana"/>
          <w:color w:val="000000"/>
          <w:sz w:val="18"/>
          <w:szCs w:val="18"/>
        </w:rPr>
        <w:t>Б.И., Рассказов</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Л.П.,</w:t>
      </w:r>
      <w:r>
        <w:rPr>
          <w:rStyle w:val="af6"/>
          <w:rFonts w:ascii="Verdana" w:hAnsi="Verdana"/>
          <w:color w:val="000000"/>
          <w:sz w:val="18"/>
          <w:szCs w:val="18"/>
        </w:rPr>
        <w:t> </w:t>
      </w:r>
      <w:r>
        <w:rPr>
          <w:rStyle w:val="af7"/>
          <w:rFonts w:ascii="Verdana" w:hAnsi="Verdana"/>
          <w:color w:val="4682B4"/>
          <w:sz w:val="18"/>
          <w:szCs w:val="18"/>
        </w:rPr>
        <w:t>Рыженков</w:t>
      </w:r>
      <w:r>
        <w:rPr>
          <w:rStyle w:val="af6"/>
          <w:rFonts w:ascii="Verdana" w:hAnsi="Verdana"/>
          <w:color w:val="000000"/>
          <w:sz w:val="18"/>
          <w:szCs w:val="18"/>
        </w:rPr>
        <w:t> </w:t>
      </w:r>
      <w:r>
        <w:rPr>
          <w:rFonts w:ascii="Verdana" w:hAnsi="Verdana"/>
          <w:color w:val="000000"/>
          <w:sz w:val="18"/>
          <w:szCs w:val="18"/>
        </w:rPr>
        <w:t>А.Я., Садиков О.Н., Сергеев А.П.,</w:t>
      </w:r>
      <w:r>
        <w:rPr>
          <w:rStyle w:val="af6"/>
          <w:rFonts w:ascii="Verdana" w:hAnsi="Verdana"/>
          <w:color w:val="000000"/>
          <w:sz w:val="18"/>
          <w:szCs w:val="18"/>
        </w:rPr>
        <w:t> </w:t>
      </w:r>
      <w:r>
        <w:rPr>
          <w:rStyle w:val="af7"/>
          <w:rFonts w:ascii="Verdana" w:hAnsi="Verdana"/>
          <w:color w:val="4682B4"/>
          <w:sz w:val="18"/>
          <w:szCs w:val="18"/>
        </w:rPr>
        <w:t>Суханов</w:t>
      </w:r>
      <w:r>
        <w:rPr>
          <w:rStyle w:val="af6"/>
          <w:rFonts w:ascii="Verdana" w:hAnsi="Verdana"/>
          <w:color w:val="000000"/>
          <w:sz w:val="18"/>
          <w:szCs w:val="18"/>
        </w:rPr>
        <w:t> </w:t>
      </w:r>
      <w:r>
        <w:rPr>
          <w:rFonts w:ascii="Verdana" w:hAnsi="Verdana"/>
          <w:color w:val="000000"/>
          <w:sz w:val="18"/>
          <w:szCs w:val="18"/>
        </w:rPr>
        <w:t>Е.А., Сэй Ж,- Б.,</w:t>
      </w:r>
      <w:r>
        <w:rPr>
          <w:rStyle w:val="af6"/>
          <w:rFonts w:ascii="Verdana" w:hAnsi="Verdana"/>
          <w:color w:val="000000"/>
          <w:sz w:val="18"/>
          <w:szCs w:val="18"/>
        </w:rPr>
        <w:t> </w:t>
      </w:r>
      <w:r>
        <w:rPr>
          <w:rStyle w:val="af7"/>
          <w:rFonts w:ascii="Verdana" w:hAnsi="Verdana"/>
          <w:color w:val="4682B4"/>
          <w:sz w:val="18"/>
          <w:szCs w:val="18"/>
        </w:rPr>
        <w:t>Тархов</w:t>
      </w:r>
      <w:r>
        <w:rPr>
          <w:rStyle w:val="af6"/>
          <w:rFonts w:ascii="Verdana" w:hAnsi="Verdana"/>
          <w:color w:val="000000"/>
          <w:sz w:val="18"/>
          <w:szCs w:val="18"/>
        </w:rPr>
        <w:t> </w:t>
      </w:r>
      <w:r>
        <w:rPr>
          <w:rFonts w:ascii="Verdana" w:hAnsi="Verdana"/>
          <w:color w:val="000000"/>
          <w:sz w:val="18"/>
          <w:szCs w:val="18"/>
        </w:rPr>
        <w:t>В.А., Толстой Ю.К., Цитович П.П.,</w:t>
      </w:r>
      <w:r>
        <w:rPr>
          <w:rStyle w:val="af6"/>
          <w:rFonts w:ascii="Verdana" w:hAnsi="Verdana"/>
          <w:color w:val="000000"/>
          <w:sz w:val="18"/>
          <w:szCs w:val="18"/>
        </w:rPr>
        <w:t> </w:t>
      </w:r>
      <w:r>
        <w:rPr>
          <w:rStyle w:val="af7"/>
          <w:rFonts w:ascii="Verdana" w:hAnsi="Verdana"/>
          <w:color w:val="4682B4"/>
          <w:sz w:val="18"/>
          <w:szCs w:val="18"/>
        </w:rPr>
        <w:t>Шершеневич</w:t>
      </w:r>
      <w:r>
        <w:rPr>
          <w:rStyle w:val="af6"/>
          <w:rFonts w:ascii="Verdana" w:hAnsi="Verdana"/>
          <w:color w:val="000000"/>
          <w:sz w:val="18"/>
          <w:szCs w:val="18"/>
        </w:rPr>
        <w:t> </w:t>
      </w:r>
      <w:r>
        <w:rPr>
          <w:rFonts w:ascii="Verdana" w:hAnsi="Verdana"/>
          <w:color w:val="000000"/>
          <w:sz w:val="18"/>
          <w:szCs w:val="18"/>
        </w:rPr>
        <w:t>Г.Ф., Шумпетер Й., Яковлев В.Ф. и др.</w:t>
      </w:r>
    </w:p>
    <w:p w:rsidR="002C48E0" w:rsidRDefault="002C48E0" w:rsidP="002C48E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являются общенаучные и частно-научные способы познания: диалектический, исторический, системный, формально-логический, анализ4 и синтез, статистический, сравнительно-правовой, моделирование.</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Нормативно-эмпирическую основу исследования составили: действующее отечественное гражданское законодательство, включая</w:t>
      </w:r>
      <w:r>
        <w:rPr>
          <w:rStyle w:val="af6"/>
          <w:rFonts w:ascii="Verdana" w:hAnsi="Verdana"/>
          <w:color w:val="000000"/>
          <w:sz w:val="18"/>
          <w:szCs w:val="18"/>
        </w:rPr>
        <w:t> </w:t>
      </w:r>
      <w:r>
        <w:rPr>
          <w:rStyle w:val="af7"/>
          <w:rFonts w:ascii="Verdana" w:hAnsi="Verdana"/>
          <w:color w:val="4682B4"/>
          <w:sz w:val="18"/>
          <w:szCs w:val="18"/>
        </w:rPr>
        <w:t>Конституцию</w:t>
      </w:r>
      <w:r>
        <w:rPr>
          <w:rStyle w:val="af6"/>
          <w:rFonts w:ascii="Verdana" w:hAnsi="Verdana"/>
          <w:color w:val="000000"/>
          <w:sz w:val="18"/>
          <w:szCs w:val="18"/>
        </w:rPr>
        <w:t> </w:t>
      </w:r>
      <w:r>
        <w:rPr>
          <w:rFonts w:ascii="Verdana" w:hAnsi="Verdana"/>
          <w:color w:val="000000"/>
          <w:sz w:val="18"/>
          <w:szCs w:val="18"/>
        </w:rPr>
        <w:t xml:space="preserve">Российской Федерации, Гражданский кодекс </w:t>
      </w:r>
      <w:r>
        <w:rPr>
          <w:rFonts w:ascii="Verdana" w:hAnsi="Verdana"/>
          <w:color w:val="000000"/>
          <w:sz w:val="18"/>
          <w:szCs w:val="18"/>
        </w:rPr>
        <w:lastRenderedPageBreak/>
        <w:t>Российской Федерации, а также федеральные законы, материалы</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практики, включая постановления Конституционного Суда РФ, Высшего</w:t>
      </w:r>
      <w:r>
        <w:rPr>
          <w:rStyle w:val="af6"/>
          <w:rFonts w:ascii="Verdana" w:hAnsi="Verdana"/>
          <w:color w:val="000000"/>
          <w:sz w:val="18"/>
          <w:szCs w:val="18"/>
        </w:rPr>
        <w:t> </w:t>
      </w:r>
      <w:r>
        <w:rPr>
          <w:rStyle w:val="af7"/>
          <w:rFonts w:ascii="Verdana" w:hAnsi="Verdana"/>
          <w:color w:val="4682B4"/>
          <w:sz w:val="18"/>
          <w:szCs w:val="18"/>
        </w:rPr>
        <w:t>Арбитражного</w:t>
      </w:r>
      <w:r>
        <w:rPr>
          <w:rStyle w:val="af6"/>
          <w:rFonts w:ascii="Verdana" w:hAnsi="Verdana"/>
          <w:color w:val="000000"/>
          <w:sz w:val="18"/>
          <w:szCs w:val="18"/>
        </w:rPr>
        <w:t> </w:t>
      </w:r>
      <w:r>
        <w:rPr>
          <w:rFonts w:ascii="Verdana" w:hAnsi="Verdana"/>
          <w:color w:val="000000"/>
          <w:sz w:val="18"/>
          <w:szCs w:val="18"/>
        </w:rPr>
        <w:t>Суда РФ, решения арбитражных судов по конкретным</w:t>
      </w:r>
      <w:r>
        <w:rPr>
          <w:rStyle w:val="af6"/>
          <w:rFonts w:ascii="Verdana" w:hAnsi="Verdana"/>
          <w:color w:val="000000"/>
          <w:sz w:val="18"/>
          <w:szCs w:val="18"/>
        </w:rPr>
        <w:t> </w:t>
      </w:r>
      <w:r>
        <w:rPr>
          <w:rStyle w:val="af7"/>
          <w:rFonts w:ascii="Verdana" w:hAnsi="Verdana"/>
          <w:color w:val="4682B4"/>
          <w:sz w:val="18"/>
          <w:szCs w:val="18"/>
        </w:rPr>
        <w:t>судебным</w:t>
      </w:r>
      <w:r>
        <w:rPr>
          <w:rStyle w:val="af6"/>
          <w:rFonts w:ascii="Verdana" w:hAnsi="Verdana"/>
          <w:color w:val="000000"/>
          <w:sz w:val="18"/>
          <w:szCs w:val="18"/>
        </w:rPr>
        <w:t> </w:t>
      </w:r>
      <w:r>
        <w:rPr>
          <w:rFonts w:ascii="Verdana" w:hAnsi="Verdana"/>
          <w:color w:val="000000"/>
          <w:sz w:val="18"/>
          <w:szCs w:val="18"/>
        </w:rPr>
        <w:t>делам.</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представлена результатами гражданско-правового (отраслевого) исследования правового статуса индивидуальных предпринимателей. Диссертантом впервые с учетом новейших достижений цивили-стической науки и практики, общей теории права, конституционно-правовой науки представлена концепция гражданско-правового статуса индивидуальных предпринимателей, базирующаяся на гражданско-правовых, общетеоретических и</w:t>
      </w:r>
      <w:r>
        <w:rPr>
          <w:rStyle w:val="af6"/>
          <w:rFonts w:ascii="Verdana" w:hAnsi="Verdana"/>
          <w:color w:val="000000"/>
          <w:sz w:val="18"/>
          <w:szCs w:val="18"/>
        </w:rPr>
        <w:t> </w:t>
      </w:r>
      <w:r>
        <w:rPr>
          <w:rStyle w:val="af7"/>
          <w:rFonts w:ascii="Verdana" w:hAnsi="Verdana"/>
          <w:color w:val="4682B4"/>
          <w:sz w:val="18"/>
          <w:szCs w:val="18"/>
        </w:rPr>
        <w:t>конституционных</w:t>
      </w:r>
      <w:r>
        <w:rPr>
          <w:rStyle w:val="af6"/>
          <w:rFonts w:ascii="Verdana" w:hAnsi="Verdana"/>
          <w:color w:val="000000"/>
          <w:sz w:val="18"/>
          <w:szCs w:val="18"/>
        </w:rPr>
        <w:t> </w:t>
      </w:r>
      <w:r>
        <w:rPr>
          <w:rFonts w:ascii="Verdana" w:hAnsi="Verdana"/>
          <w:color w:val="000000"/>
          <w:sz w:val="18"/>
          <w:szCs w:val="18"/>
        </w:rPr>
        <w:t>нормах и положениях. Автором сформулировано понятие гражданско-правового статуса, исследованы основные качественные характеристики гражданско-правового статуса, подвергнуты критическому анализу теоретические положения о структуре гражданско-правового статуса, выявлены основные элементы гражданско-правового статуса индивидуальных предпринимателей (</w:t>
      </w:r>
      <w:r>
        <w:rPr>
          <w:rStyle w:val="af7"/>
          <w:rFonts w:ascii="Verdana" w:hAnsi="Verdana"/>
          <w:color w:val="4682B4"/>
          <w:sz w:val="18"/>
          <w:szCs w:val="18"/>
        </w:rPr>
        <w:t>правосубъектность</w:t>
      </w:r>
      <w:r>
        <w:rPr>
          <w:rFonts w:ascii="Verdana" w:hAnsi="Verdana"/>
          <w:color w:val="000000"/>
          <w:sz w:val="18"/>
          <w:szCs w:val="18"/>
        </w:rPr>
        <w:t>, права, обязанности, ограничения, поощрения,</w:t>
      </w:r>
      <w:r>
        <w:rPr>
          <w:rStyle w:val="af6"/>
          <w:rFonts w:ascii="Verdana" w:hAnsi="Verdana"/>
          <w:color w:val="000000"/>
          <w:sz w:val="18"/>
          <w:szCs w:val="18"/>
        </w:rPr>
        <w:t> </w:t>
      </w:r>
      <w:r>
        <w:rPr>
          <w:rStyle w:val="af7"/>
          <w:rFonts w:ascii="Verdana" w:hAnsi="Verdana"/>
          <w:color w:val="4682B4"/>
          <w:sz w:val="18"/>
          <w:szCs w:val="18"/>
        </w:rPr>
        <w:t>законные</w:t>
      </w:r>
      <w:r>
        <w:rPr>
          <w:rStyle w:val="af6"/>
          <w:rFonts w:ascii="Verdana" w:hAnsi="Verdana"/>
          <w:color w:val="000000"/>
          <w:sz w:val="18"/>
          <w:szCs w:val="18"/>
        </w:rPr>
        <w:t> </w:t>
      </w:r>
      <w:r>
        <w:rPr>
          <w:rFonts w:ascii="Verdana" w:hAnsi="Verdana"/>
          <w:color w:val="000000"/>
          <w:sz w:val="18"/>
          <w:szCs w:val="18"/>
        </w:rPr>
        <w:t>интересы, правовые принципы, меры ответственности и защиты), исследована специфика этих элементов, проанализированы особенности возникновения и прекращения гражданско-правового статуса индивидуальных предпринимателей, сделаны актуальные выводы и предложения.</w:t>
      </w:r>
    </w:p>
    <w:p w:rsidR="002C48E0" w:rsidRDefault="002C48E0" w:rsidP="002C48E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обосновывается следующими основными положениями и выводами, выносимыми на защиту:</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 Гражданско-правовой статус индивидуальных предпринимателей - это правовое положение указанной категории лиц в сфере гражданско-правовых (предпринимательских) отношений, характеризующее их гражданскую правосубъектность, субъективные гражданские права и обязанности, гражданско-правовые принципы,</w:t>
      </w:r>
      <w:r>
        <w:rPr>
          <w:rStyle w:val="af6"/>
          <w:rFonts w:ascii="Verdana" w:hAnsi="Verdana"/>
          <w:color w:val="000000"/>
          <w:sz w:val="18"/>
          <w:szCs w:val="18"/>
        </w:rPr>
        <w:t> </w:t>
      </w:r>
      <w:r>
        <w:rPr>
          <w:rStyle w:val="af7"/>
          <w:rFonts w:ascii="Verdana" w:hAnsi="Verdana"/>
          <w:color w:val="4682B4"/>
          <w:sz w:val="18"/>
          <w:szCs w:val="18"/>
        </w:rPr>
        <w:t>гарантии</w:t>
      </w:r>
      <w:r>
        <w:rPr>
          <w:rFonts w:ascii="Verdana" w:hAnsi="Verdana"/>
          <w:color w:val="000000"/>
          <w:sz w:val="18"/>
          <w:szCs w:val="18"/>
        </w:rPr>
        <w:t>, меры гражданско-правовой ответственности и защиты, определяющее отраслевое (гражданско-правовое), специальное и конкретно-индивидуальное положение индивидуальных предпринимателей в системе гражданско-правовых отношений с учетом особенностей, вызванных индивидуальной предпринимательской деятельностью.</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2. Гражданско-правовой статус - это правовое положение субъектов гражданского права, обладающих гражданской</w:t>
      </w:r>
      <w:r>
        <w:rPr>
          <w:rStyle w:val="af6"/>
          <w:rFonts w:ascii="Verdana" w:hAnsi="Verdana"/>
          <w:color w:val="000000"/>
          <w:sz w:val="18"/>
          <w:szCs w:val="18"/>
        </w:rPr>
        <w:t> </w:t>
      </w:r>
      <w:r>
        <w:rPr>
          <w:rStyle w:val="af7"/>
          <w:rFonts w:ascii="Verdana" w:hAnsi="Verdana"/>
          <w:color w:val="4682B4"/>
          <w:sz w:val="18"/>
          <w:szCs w:val="18"/>
        </w:rPr>
        <w:t>правосубъектностью</w:t>
      </w:r>
      <w:r>
        <w:rPr>
          <w:rFonts w:ascii="Verdana" w:hAnsi="Verdana"/>
          <w:color w:val="000000"/>
          <w:sz w:val="18"/>
          <w:szCs w:val="18"/>
        </w:rPr>
        <w:t>, определенным набором статутно-субъективных гражданских прав и</w:t>
      </w:r>
      <w:r>
        <w:rPr>
          <w:rStyle w:val="af6"/>
          <w:rFonts w:ascii="Verdana" w:hAnsi="Verdana"/>
          <w:color w:val="000000"/>
          <w:sz w:val="18"/>
          <w:szCs w:val="18"/>
        </w:rPr>
        <w:t> </w:t>
      </w:r>
      <w:r>
        <w:rPr>
          <w:rStyle w:val="af7"/>
          <w:rFonts w:ascii="Verdana" w:hAnsi="Verdana"/>
          <w:color w:val="4682B4"/>
          <w:sz w:val="18"/>
          <w:szCs w:val="18"/>
        </w:rPr>
        <w:t>обязанностей</w:t>
      </w:r>
      <w:r>
        <w:rPr>
          <w:rFonts w:ascii="Verdana" w:hAnsi="Verdana"/>
          <w:color w:val="000000"/>
          <w:sz w:val="18"/>
          <w:szCs w:val="18"/>
        </w:rPr>
        <w:t>, мер гражданско-правовой ответственности и защиты, и действующих на основе принципов, норм гражданского права, равенства, автономии воли,</w:t>
      </w:r>
      <w:r>
        <w:rPr>
          <w:rStyle w:val="af6"/>
          <w:rFonts w:ascii="Verdana" w:hAnsi="Verdana"/>
          <w:color w:val="000000"/>
          <w:sz w:val="18"/>
          <w:szCs w:val="18"/>
        </w:rPr>
        <w:t> </w:t>
      </w:r>
      <w:r>
        <w:rPr>
          <w:rStyle w:val="af7"/>
          <w:rFonts w:ascii="Verdana" w:hAnsi="Verdana"/>
          <w:color w:val="4682B4"/>
          <w:sz w:val="18"/>
          <w:szCs w:val="18"/>
        </w:rPr>
        <w:t>имущественной</w:t>
      </w:r>
      <w:r>
        <w:rPr>
          <w:rStyle w:val="af6"/>
          <w:rFonts w:ascii="Verdana" w:hAnsi="Verdana"/>
          <w:color w:val="000000"/>
          <w:sz w:val="18"/>
          <w:szCs w:val="18"/>
        </w:rPr>
        <w:t> </w:t>
      </w:r>
      <w:r>
        <w:rPr>
          <w:rFonts w:ascii="Verdana" w:hAnsi="Verdana"/>
          <w:color w:val="000000"/>
          <w:sz w:val="18"/>
          <w:szCs w:val="18"/>
        </w:rPr>
        <w:t>самостоятельности по своему усмотрению (своей волей) с целью удовлетворения своих</w:t>
      </w:r>
      <w:r>
        <w:rPr>
          <w:rStyle w:val="af6"/>
          <w:rFonts w:ascii="Verdana" w:hAnsi="Verdana"/>
          <w:color w:val="000000"/>
          <w:sz w:val="18"/>
          <w:szCs w:val="18"/>
        </w:rPr>
        <w:t> </w:t>
      </w:r>
      <w:r>
        <w:rPr>
          <w:rStyle w:val="af7"/>
          <w:rFonts w:ascii="Verdana" w:hAnsi="Verdana"/>
          <w:color w:val="4682B4"/>
          <w:sz w:val="18"/>
          <w:szCs w:val="18"/>
        </w:rPr>
        <w:t>законных</w:t>
      </w:r>
      <w:r>
        <w:rPr>
          <w:rStyle w:val="af6"/>
          <w:rFonts w:ascii="Verdana" w:hAnsi="Verdana"/>
          <w:color w:val="000000"/>
          <w:sz w:val="18"/>
          <w:szCs w:val="18"/>
        </w:rPr>
        <w:t> </w:t>
      </w:r>
      <w:r>
        <w:rPr>
          <w:rFonts w:ascii="Verdana" w:hAnsi="Verdana"/>
          <w:color w:val="000000"/>
          <w:sz w:val="18"/>
          <w:szCs w:val="18"/>
        </w:rPr>
        <w:t>интересов, имущественных и неимущественных потребностей.</w:t>
      </w:r>
    </w:p>
    <w:p w:rsidR="002C48E0" w:rsidRDefault="002C48E0" w:rsidP="002C48E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3. Предпринимательская деятельность - это самостоятельная, инициативная, инновационно - экономическая деятельность, осуществляемая с целью производства и обмена товаров, выполнения работ и оказания услуг (товарных услуг) на основе свободного и наемного труда профессиональными участниками деятельности, зарегистрированными таковыми в установленном законом порядке и действующими в целях удовлетворения частно-публичных интересов, получения положительного социально-экономического эффекта в индивидуальном или коллективном порядке в условиях предпринимательского риска и повышенной юридической ответственности.</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4. В структуру гражданско-правового статуса индивидуальных предпринимателей входят: 1) принципы гражданского права; 2) гражданско-правовые нормы, устанавливающие данный статус; 3) гражданская правосубъектность (правоспособность,</w:t>
      </w:r>
      <w:r>
        <w:rPr>
          <w:rStyle w:val="af6"/>
          <w:rFonts w:ascii="Verdana" w:hAnsi="Verdana"/>
          <w:color w:val="000000"/>
          <w:sz w:val="18"/>
          <w:szCs w:val="18"/>
        </w:rPr>
        <w:t> </w:t>
      </w:r>
      <w:r>
        <w:rPr>
          <w:rStyle w:val="af7"/>
          <w:rFonts w:ascii="Verdana" w:hAnsi="Verdana"/>
          <w:color w:val="4682B4"/>
          <w:sz w:val="18"/>
          <w:szCs w:val="18"/>
        </w:rPr>
        <w:t>дееспособность</w:t>
      </w:r>
      <w:r>
        <w:rPr>
          <w:rFonts w:ascii="Verdana" w:hAnsi="Verdana"/>
          <w:color w:val="000000"/>
          <w:sz w:val="18"/>
          <w:szCs w:val="18"/>
        </w:rPr>
        <w:t>, сделкоспособность, деликтоспособность); 4) субъективные гражданские права с соответствующими ограничениями и стимулами, юридические обязанности и законные интересы; 5) гражданско-правовые гарантии, меры гражданско-правовой ответственности и защиты.</w:t>
      </w:r>
    </w:p>
    <w:p w:rsidR="002C48E0" w:rsidRDefault="002C48E0" w:rsidP="002C48E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xml:space="preserve">5. Решающее влияние на гражданскую правосубъектность индивидуальных предпринимателей оказывает характер и вид осуществляемой ими общеполезной деятельности - предпринимательской. Индивидуальная предпринимательская деятельность с учетом известных признаков предпринимательской деятельности характеризуется как экономическая индивидуально-трудовая деятельность физических лиц (граждан России, иностранных граждан, лиц без гражданства), зарегистрированных в установленном законом порядке индивидуальными </w:t>
      </w:r>
      <w:r>
        <w:rPr>
          <w:rFonts w:ascii="Verdana" w:hAnsi="Verdana"/>
          <w:color w:val="000000"/>
          <w:sz w:val="18"/>
          <w:szCs w:val="18"/>
        </w:rPr>
        <w:lastRenderedPageBreak/>
        <w:t>предпринимателями, и действующих самостоятельно на профессиональной основе ради достижения положительного хозяйственно-экономического эффекта, включая получение предпринимательского дохода и прибыли, в условиях повышенной имущественной ответственности и риска за результаты своей деятельности.</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6. Содержание гражданско-правового статуса индивидуальных предпринимателей предопределено содержанием гражданской правосубъектности, субъективных прав, юридических обязанностей, мер имущественной ответственности и защиты физических (живых) лиц и коммерческих организаций, если иное не вытекает из закона или существа</w:t>
      </w:r>
      <w:r>
        <w:rPr>
          <w:rStyle w:val="af6"/>
          <w:rFonts w:ascii="Verdana" w:hAnsi="Verdana"/>
          <w:color w:val="000000"/>
          <w:sz w:val="18"/>
          <w:szCs w:val="18"/>
        </w:rPr>
        <w:t> </w:t>
      </w:r>
      <w:r>
        <w:rPr>
          <w:rStyle w:val="af7"/>
          <w:rFonts w:ascii="Verdana" w:hAnsi="Verdana"/>
          <w:color w:val="4682B4"/>
          <w:sz w:val="18"/>
          <w:szCs w:val="18"/>
        </w:rPr>
        <w:t>правоотношения</w:t>
      </w:r>
      <w:r>
        <w:rPr>
          <w:rFonts w:ascii="Verdana" w:hAnsi="Verdana"/>
          <w:color w:val="000000"/>
          <w:sz w:val="18"/>
          <w:szCs w:val="18"/>
        </w:rPr>
        <w:t>. Характеризуя правовое положение индивидуальных предпринимателей, отечественный</w:t>
      </w:r>
      <w:r>
        <w:rPr>
          <w:rStyle w:val="af6"/>
          <w:rFonts w:ascii="Verdana" w:hAnsi="Verdana"/>
          <w:color w:val="000000"/>
          <w:sz w:val="18"/>
          <w:szCs w:val="18"/>
        </w:rPr>
        <w:t> </w:t>
      </w:r>
      <w:r>
        <w:rPr>
          <w:rStyle w:val="af7"/>
          <w:rFonts w:ascii="Verdana" w:hAnsi="Verdana"/>
          <w:color w:val="4682B4"/>
          <w:sz w:val="18"/>
          <w:szCs w:val="18"/>
        </w:rPr>
        <w:t>законодатель</w:t>
      </w:r>
      <w:r>
        <w:rPr>
          <w:rStyle w:val="af6"/>
          <w:rFonts w:ascii="Verdana" w:hAnsi="Verdana"/>
          <w:color w:val="000000"/>
          <w:sz w:val="18"/>
          <w:szCs w:val="18"/>
        </w:rPr>
        <w:t> </w:t>
      </w:r>
      <w:r>
        <w:rPr>
          <w:rFonts w:ascii="Verdana" w:hAnsi="Verdana"/>
          <w:color w:val="000000"/>
          <w:sz w:val="18"/>
          <w:szCs w:val="18"/>
        </w:rPr>
        <w:t>применил особые приемы юридической техники,</w:t>
      </w:r>
      <w:r>
        <w:rPr>
          <w:rStyle w:val="af6"/>
          <w:rFonts w:ascii="Verdana" w:hAnsi="Verdana"/>
          <w:color w:val="000000"/>
          <w:sz w:val="18"/>
          <w:szCs w:val="18"/>
        </w:rPr>
        <w:t> </w:t>
      </w:r>
      <w:r>
        <w:rPr>
          <w:rStyle w:val="af7"/>
          <w:rFonts w:ascii="Verdana" w:hAnsi="Verdana"/>
          <w:color w:val="4682B4"/>
          <w:sz w:val="18"/>
          <w:szCs w:val="18"/>
        </w:rPr>
        <w:t>законодательной</w:t>
      </w:r>
      <w:r>
        <w:rPr>
          <w:rStyle w:val="af6"/>
          <w:rFonts w:ascii="Verdana" w:hAnsi="Verdana"/>
          <w:color w:val="000000"/>
          <w:sz w:val="18"/>
          <w:szCs w:val="18"/>
        </w:rPr>
        <w:t> </w:t>
      </w:r>
      <w:r>
        <w:rPr>
          <w:rFonts w:ascii="Verdana" w:hAnsi="Verdana"/>
          <w:color w:val="000000"/>
          <w:sz w:val="18"/>
          <w:szCs w:val="18"/>
        </w:rPr>
        <w:t>экономии, позволяющие использовать в целях установления правового статуса индивидуальных предпринимателей по аналогии закона и права правила, регулирующие деятельность коммерческих организаций (п. 3 ст. 23 ГК РФ).</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7. Индивидуальные предприниматели обладают общей</w:t>
      </w:r>
      <w:r>
        <w:rPr>
          <w:rStyle w:val="af6"/>
          <w:rFonts w:ascii="Verdana" w:hAnsi="Verdana"/>
          <w:color w:val="000000"/>
          <w:sz w:val="18"/>
          <w:szCs w:val="18"/>
        </w:rPr>
        <w:t> </w:t>
      </w:r>
      <w:r>
        <w:rPr>
          <w:rStyle w:val="af7"/>
          <w:rFonts w:ascii="Verdana" w:hAnsi="Verdana"/>
          <w:color w:val="4682B4"/>
          <w:sz w:val="18"/>
          <w:szCs w:val="18"/>
        </w:rPr>
        <w:t>правоспособностью</w:t>
      </w:r>
      <w:r>
        <w:rPr>
          <w:rStyle w:val="af6"/>
          <w:rFonts w:ascii="Verdana" w:hAnsi="Verdana"/>
          <w:color w:val="000000"/>
          <w:sz w:val="18"/>
          <w:szCs w:val="18"/>
        </w:rPr>
        <w:t> </w:t>
      </w:r>
      <w:r>
        <w:rPr>
          <w:rFonts w:ascii="Verdana" w:hAnsi="Verdana"/>
          <w:color w:val="000000"/>
          <w:sz w:val="18"/>
          <w:szCs w:val="18"/>
        </w:rPr>
        <w:t>за исключением случаев, предусмотренных законом, или если в свидетельстве о их государственной регистрации не содержится исчерпывающий (закрытый) перечень осуществляемых видов деятельности. Правоспособность индивидуального предпринимателя - это признаваемая государством и</w:t>
      </w:r>
      <w:r>
        <w:rPr>
          <w:rStyle w:val="af6"/>
          <w:rFonts w:ascii="Verdana" w:hAnsi="Verdana"/>
          <w:color w:val="000000"/>
          <w:sz w:val="18"/>
          <w:szCs w:val="18"/>
        </w:rPr>
        <w:t> </w:t>
      </w:r>
      <w:r>
        <w:rPr>
          <w:rStyle w:val="af7"/>
          <w:rFonts w:ascii="Verdana" w:hAnsi="Verdana"/>
          <w:color w:val="4682B4"/>
          <w:sz w:val="18"/>
          <w:szCs w:val="18"/>
        </w:rPr>
        <w:t>закрепленная</w:t>
      </w:r>
      <w:r>
        <w:rPr>
          <w:rStyle w:val="af6"/>
          <w:rFonts w:ascii="Verdana" w:hAnsi="Verdana"/>
          <w:color w:val="000000"/>
          <w:sz w:val="18"/>
          <w:szCs w:val="18"/>
        </w:rPr>
        <w:t> </w:t>
      </w:r>
      <w:r>
        <w:rPr>
          <w:rFonts w:ascii="Verdana" w:hAnsi="Verdana"/>
          <w:color w:val="000000"/>
          <w:sz w:val="18"/>
          <w:szCs w:val="18"/>
        </w:rPr>
        <w:t>в законе юридическая возможность физического лица обладать субъективными правами и</w:t>
      </w:r>
      <w:r>
        <w:rPr>
          <w:rStyle w:val="af6"/>
          <w:rFonts w:ascii="Verdana" w:hAnsi="Verdana"/>
          <w:color w:val="000000"/>
          <w:sz w:val="18"/>
          <w:szCs w:val="18"/>
        </w:rPr>
        <w:t> </w:t>
      </w:r>
      <w:r>
        <w:rPr>
          <w:rStyle w:val="af7"/>
          <w:rFonts w:ascii="Verdana" w:hAnsi="Verdana"/>
          <w:color w:val="4682B4"/>
          <w:sz w:val="18"/>
          <w:szCs w:val="18"/>
        </w:rPr>
        <w:t>обязанностями</w:t>
      </w:r>
      <w:r>
        <w:rPr>
          <w:rFonts w:ascii="Verdana" w:hAnsi="Verdana"/>
          <w:color w:val="000000"/>
          <w:sz w:val="18"/>
          <w:szCs w:val="18"/>
        </w:rPr>
        <w:t>, необходимыми для осуществления любых видов предпринимательской деятельности, не запрещенных законом. Сохраняя правоспособность и дееспособность физического лица, индивидуальный предприниматель приобретает дополнительные качества и особенности, свойственные правосубъектности коммерческих организаций.</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8. Вся совокупность субъективных гражданских прав и обязанностей индивидуальных предпринимателей классифицируется на: 1)</w:t>
      </w:r>
      <w:r>
        <w:rPr>
          <w:rStyle w:val="af6"/>
          <w:rFonts w:ascii="Verdana" w:hAnsi="Verdana"/>
          <w:color w:val="000000"/>
          <w:sz w:val="18"/>
          <w:szCs w:val="18"/>
        </w:rPr>
        <w:t> </w:t>
      </w:r>
      <w:r>
        <w:rPr>
          <w:rStyle w:val="af7"/>
          <w:rFonts w:ascii="Verdana" w:hAnsi="Verdana"/>
          <w:color w:val="4682B4"/>
          <w:sz w:val="18"/>
          <w:szCs w:val="18"/>
        </w:rPr>
        <w:t>вещные</w:t>
      </w:r>
      <w:r>
        <w:rPr>
          <w:rStyle w:val="af6"/>
          <w:rFonts w:ascii="Verdana" w:hAnsi="Verdana"/>
          <w:color w:val="000000"/>
          <w:sz w:val="18"/>
          <w:szCs w:val="18"/>
        </w:rPr>
        <w:t> </w:t>
      </w:r>
      <w:r>
        <w:rPr>
          <w:rFonts w:ascii="Verdana" w:hAnsi="Verdana"/>
          <w:color w:val="000000"/>
          <w:sz w:val="18"/>
          <w:szCs w:val="18"/>
        </w:rPr>
        <w:t>права и обязанности; 2)</w:t>
      </w:r>
      <w:r>
        <w:rPr>
          <w:rStyle w:val="af6"/>
          <w:rFonts w:ascii="Verdana" w:hAnsi="Verdana"/>
          <w:color w:val="000000"/>
          <w:sz w:val="18"/>
          <w:szCs w:val="18"/>
        </w:rPr>
        <w:t> </w:t>
      </w:r>
      <w:r>
        <w:rPr>
          <w:rStyle w:val="af7"/>
          <w:rFonts w:ascii="Verdana" w:hAnsi="Verdana"/>
          <w:color w:val="4682B4"/>
          <w:sz w:val="18"/>
          <w:szCs w:val="18"/>
        </w:rPr>
        <w:t>неимущественные</w:t>
      </w:r>
      <w:r>
        <w:rPr>
          <w:rStyle w:val="af6"/>
          <w:rFonts w:ascii="Verdana" w:hAnsi="Verdana"/>
          <w:color w:val="000000"/>
          <w:sz w:val="18"/>
          <w:szCs w:val="18"/>
        </w:rPr>
        <w:t> </w:t>
      </w:r>
      <w:r>
        <w:rPr>
          <w:rFonts w:ascii="Verdana" w:hAnsi="Verdana"/>
          <w:color w:val="000000"/>
          <w:sz w:val="18"/>
          <w:szCs w:val="18"/>
        </w:rPr>
        <w:t>права и обязанности; 3)</w:t>
      </w:r>
      <w:r>
        <w:rPr>
          <w:rStyle w:val="af6"/>
          <w:rFonts w:ascii="Verdana" w:hAnsi="Verdana"/>
          <w:color w:val="000000"/>
          <w:sz w:val="18"/>
          <w:szCs w:val="18"/>
        </w:rPr>
        <w:t> </w:t>
      </w:r>
      <w:r>
        <w:rPr>
          <w:rStyle w:val="af7"/>
          <w:rFonts w:ascii="Verdana" w:hAnsi="Verdana"/>
          <w:color w:val="4682B4"/>
          <w:sz w:val="18"/>
          <w:szCs w:val="18"/>
        </w:rPr>
        <w:t>обязательственные</w:t>
      </w:r>
      <w:r>
        <w:rPr>
          <w:rStyle w:val="af6"/>
          <w:rFonts w:ascii="Verdana" w:hAnsi="Verdana"/>
          <w:color w:val="000000"/>
          <w:sz w:val="18"/>
          <w:szCs w:val="18"/>
        </w:rPr>
        <w:t> </w:t>
      </w:r>
      <w:r>
        <w:rPr>
          <w:rFonts w:ascii="Verdana" w:hAnsi="Verdana"/>
          <w:color w:val="000000"/>
          <w:sz w:val="18"/>
          <w:szCs w:val="18"/>
        </w:rPr>
        <w:t>права и обязанности; 4) наследственные права и обязанности; 5) интеллектуальные права и обязанности и т.д. В свою очередь, названные виды прав и обязанностей можно дифференцировать на</w:t>
      </w:r>
      <w:r>
        <w:rPr>
          <w:rStyle w:val="af6"/>
          <w:rFonts w:ascii="Verdana" w:hAnsi="Verdana"/>
          <w:color w:val="000000"/>
          <w:sz w:val="18"/>
          <w:szCs w:val="18"/>
        </w:rPr>
        <w:t> </w:t>
      </w:r>
      <w:r>
        <w:rPr>
          <w:rStyle w:val="af7"/>
          <w:rFonts w:ascii="Verdana" w:hAnsi="Verdana"/>
          <w:color w:val="4682B4"/>
          <w:sz w:val="18"/>
          <w:szCs w:val="18"/>
        </w:rPr>
        <w:t>договорные</w:t>
      </w:r>
      <w:r>
        <w:rPr>
          <w:rStyle w:val="af6"/>
          <w:rFonts w:ascii="Verdana" w:hAnsi="Verdana"/>
          <w:color w:val="000000"/>
          <w:sz w:val="18"/>
          <w:szCs w:val="18"/>
        </w:rPr>
        <w:t> </w:t>
      </w:r>
      <w:r>
        <w:rPr>
          <w:rFonts w:ascii="Verdana" w:hAnsi="Verdana"/>
          <w:color w:val="000000"/>
          <w:sz w:val="18"/>
          <w:szCs w:val="18"/>
        </w:rPr>
        <w:t>и внедоговорные, на права и обязанности, вытекающие из</w:t>
      </w:r>
      <w:r>
        <w:rPr>
          <w:rStyle w:val="af6"/>
          <w:rFonts w:ascii="Verdana" w:hAnsi="Verdana"/>
          <w:color w:val="000000"/>
          <w:sz w:val="18"/>
          <w:szCs w:val="18"/>
        </w:rPr>
        <w:t> </w:t>
      </w:r>
      <w:r>
        <w:rPr>
          <w:rStyle w:val="af7"/>
          <w:rFonts w:ascii="Verdana" w:hAnsi="Verdana"/>
          <w:color w:val="4682B4"/>
          <w:sz w:val="18"/>
          <w:szCs w:val="18"/>
        </w:rPr>
        <w:t>кондикционных</w:t>
      </w:r>
      <w:r>
        <w:rPr>
          <w:rStyle w:val="af6"/>
          <w:rFonts w:ascii="Verdana" w:hAnsi="Verdana"/>
          <w:color w:val="000000"/>
          <w:sz w:val="18"/>
          <w:szCs w:val="18"/>
        </w:rPr>
        <w:t> </w:t>
      </w:r>
      <w:r>
        <w:rPr>
          <w:rFonts w:ascii="Verdana" w:hAnsi="Verdana"/>
          <w:color w:val="000000"/>
          <w:sz w:val="18"/>
          <w:szCs w:val="18"/>
        </w:rPr>
        <w:t>правоотношений, и т.д. В зависимости от вида гражданских (предпринимательских)</w:t>
      </w:r>
      <w:r>
        <w:rPr>
          <w:rStyle w:val="af6"/>
          <w:rFonts w:ascii="Verdana" w:hAnsi="Verdana"/>
          <w:color w:val="000000"/>
          <w:sz w:val="18"/>
          <w:szCs w:val="18"/>
        </w:rPr>
        <w:t> </w:t>
      </w:r>
      <w:r>
        <w:rPr>
          <w:rStyle w:val="af7"/>
          <w:rFonts w:ascii="Verdana" w:hAnsi="Verdana"/>
          <w:color w:val="4682B4"/>
          <w:sz w:val="18"/>
          <w:szCs w:val="18"/>
        </w:rPr>
        <w:t>правоотношений</w:t>
      </w:r>
      <w:r>
        <w:rPr>
          <w:rStyle w:val="af6"/>
          <w:rFonts w:ascii="Verdana" w:hAnsi="Verdana"/>
          <w:color w:val="000000"/>
          <w:sz w:val="18"/>
          <w:szCs w:val="18"/>
        </w:rPr>
        <w:t> </w:t>
      </w:r>
      <w:r>
        <w:rPr>
          <w:rFonts w:ascii="Verdana" w:hAnsi="Verdana"/>
          <w:color w:val="000000"/>
          <w:sz w:val="18"/>
          <w:szCs w:val="18"/>
        </w:rPr>
        <w:t>в каждой конкретной юридической ситуации тот или иной индивидуальный предприниматель обладает конкретным набором субъективных гражданских прав и обязанностей. Самостоятельными пределами (ограничениями) осуществления индивидуальными предпринимателями субъективных гражданских прав являются: 1)</w:t>
      </w:r>
      <w:r>
        <w:rPr>
          <w:rStyle w:val="af6"/>
          <w:rFonts w:ascii="Verdana" w:hAnsi="Verdana"/>
          <w:color w:val="000000"/>
          <w:sz w:val="18"/>
          <w:szCs w:val="18"/>
        </w:rPr>
        <w:t> </w:t>
      </w:r>
      <w:r>
        <w:rPr>
          <w:rStyle w:val="af7"/>
          <w:rFonts w:ascii="Verdana" w:hAnsi="Verdana"/>
          <w:color w:val="4682B4"/>
          <w:sz w:val="18"/>
          <w:szCs w:val="18"/>
        </w:rPr>
        <w:t>недопустимость</w:t>
      </w:r>
      <w:r>
        <w:rPr>
          <w:rStyle w:val="af6"/>
          <w:rFonts w:ascii="Verdana" w:hAnsi="Verdana"/>
          <w:color w:val="000000"/>
          <w:sz w:val="18"/>
          <w:szCs w:val="18"/>
        </w:rPr>
        <w:t> </w:t>
      </w:r>
      <w:r>
        <w:rPr>
          <w:rFonts w:ascii="Verdana" w:hAnsi="Verdana"/>
          <w:color w:val="000000"/>
          <w:sz w:val="18"/>
          <w:szCs w:val="18"/>
        </w:rPr>
        <w:t>злого умысла (dolus malus); 2) разумность; 3)</w:t>
      </w:r>
      <w:r>
        <w:rPr>
          <w:rStyle w:val="af6"/>
          <w:rFonts w:ascii="Verdana" w:hAnsi="Verdana"/>
          <w:color w:val="000000"/>
          <w:sz w:val="18"/>
          <w:szCs w:val="18"/>
        </w:rPr>
        <w:t> </w:t>
      </w:r>
      <w:r>
        <w:rPr>
          <w:rStyle w:val="af7"/>
          <w:rFonts w:ascii="Verdana" w:hAnsi="Verdana"/>
          <w:color w:val="4682B4"/>
          <w:sz w:val="18"/>
          <w:szCs w:val="18"/>
        </w:rPr>
        <w:t>добросовестность</w:t>
      </w:r>
      <w:r>
        <w:rPr>
          <w:rStyle w:val="af6"/>
          <w:rFonts w:ascii="Verdana" w:hAnsi="Verdana"/>
          <w:color w:val="000000"/>
          <w:sz w:val="18"/>
          <w:szCs w:val="18"/>
        </w:rPr>
        <w:t> </w:t>
      </w:r>
      <w:r>
        <w:rPr>
          <w:rFonts w:ascii="Verdana" w:hAnsi="Verdana"/>
          <w:color w:val="000000"/>
          <w:sz w:val="18"/>
          <w:szCs w:val="18"/>
        </w:rPr>
        <w:t>(bona fides); 4) использование права в соответствии с назначением, содержанием и целью (духом) этого права; 5) соразмерность.</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9. Собственность индивидуального предпринимателя относится к категории частной собственности и не может именоваться так называемой «</w:t>
      </w:r>
      <w:r>
        <w:rPr>
          <w:rStyle w:val="af7"/>
          <w:rFonts w:ascii="Verdana" w:hAnsi="Verdana"/>
          <w:color w:val="4682B4"/>
          <w:sz w:val="18"/>
          <w:szCs w:val="18"/>
        </w:rPr>
        <w:t>личной</w:t>
      </w:r>
      <w:r>
        <w:rPr>
          <w:rFonts w:ascii="Verdana" w:hAnsi="Verdana"/>
          <w:color w:val="000000"/>
          <w:sz w:val="18"/>
          <w:szCs w:val="18"/>
        </w:rPr>
        <w:t>» собственностью. Именно частная собственность является индивидуальным типом собственности, определяющим принадлежность имущества конкретному частному лицу (физическому, юридическому).</w:t>
      </w:r>
      <w:r>
        <w:rPr>
          <w:rStyle w:val="af6"/>
          <w:rFonts w:ascii="Verdana" w:hAnsi="Verdana"/>
          <w:color w:val="000000"/>
          <w:sz w:val="18"/>
          <w:szCs w:val="18"/>
        </w:rPr>
        <w:t> </w:t>
      </w:r>
      <w:r>
        <w:rPr>
          <w:rStyle w:val="af7"/>
          <w:rFonts w:ascii="Verdana" w:hAnsi="Verdana"/>
          <w:color w:val="4682B4"/>
          <w:sz w:val="18"/>
          <w:szCs w:val="18"/>
        </w:rPr>
        <w:t>Имущество</w:t>
      </w:r>
      <w:r>
        <w:rPr>
          <w:rFonts w:ascii="Verdana" w:hAnsi="Verdana"/>
          <w:color w:val="000000"/>
          <w:sz w:val="18"/>
          <w:szCs w:val="18"/>
        </w:rPr>
        <w:t>, не принадлежащее частному лицу (частная собственность), принадлежит государству, обществу в целом (государственная,</w:t>
      </w:r>
      <w:r>
        <w:rPr>
          <w:rStyle w:val="af6"/>
          <w:rFonts w:ascii="Verdana" w:hAnsi="Verdana"/>
          <w:color w:val="000000"/>
          <w:sz w:val="18"/>
          <w:szCs w:val="18"/>
        </w:rPr>
        <w:t> </w:t>
      </w:r>
      <w:r>
        <w:rPr>
          <w:rStyle w:val="af7"/>
          <w:rFonts w:ascii="Verdana" w:hAnsi="Verdana"/>
          <w:color w:val="4682B4"/>
          <w:sz w:val="18"/>
          <w:szCs w:val="18"/>
        </w:rPr>
        <w:t>публичная</w:t>
      </w:r>
      <w:r>
        <w:rPr>
          <w:rStyle w:val="af6"/>
          <w:rFonts w:ascii="Verdana" w:hAnsi="Verdana"/>
          <w:color w:val="000000"/>
          <w:sz w:val="18"/>
          <w:szCs w:val="18"/>
        </w:rPr>
        <w:t> </w:t>
      </w:r>
      <w:r>
        <w:rPr>
          <w:rFonts w:ascii="Verdana" w:hAnsi="Verdana"/>
          <w:color w:val="000000"/>
          <w:sz w:val="18"/>
          <w:szCs w:val="18"/>
        </w:rPr>
        <w:t>собственность). Выделение личной собственности в качестве самостоятельной формы собственности излишне приводит к смешению стройной системы форм собственности в нашей стране, противоречит</w:t>
      </w:r>
      <w:r>
        <w:rPr>
          <w:rStyle w:val="af6"/>
          <w:rFonts w:ascii="Verdana" w:hAnsi="Verdana"/>
          <w:color w:val="000000"/>
          <w:sz w:val="18"/>
          <w:szCs w:val="18"/>
        </w:rPr>
        <w:t> </w:t>
      </w:r>
      <w:r>
        <w:rPr>
          <w:rStyle w:val="af7"/>
          <w:rFonts w:ascii="Verdana" w:hAnsi="Verdana"/>
          <w:color w:val="4682B4"/>
          <w:sz w:val="18"/>
          <w:szCs w:val="18"/>
        </w:rPr>
        <w:t>конституционным</w:t>
      </w:r>
      <w:r>
        <w:rPr>
          <w:rStyle w:val="af6"/>
          <w:rFonts w:ascii="Verdana" w:hAnsi="Verdana"/>
          <w:color w:val="000000"/>
          <w:sz w:val="18"/>
          <w:szCs w:val="18"/>
        </w:rPr>
        <w:t> </w:t>
      </w:r>
      <w:r>
        <w:rPr>
          <w:rFonts w:ascii="Verdana" w:hAnsi="Verdana"/>
          <w:color w:val="000000"/>
          <w:sz w:val="18"/>
          <w:szCs w:val="18"/>
        </w:rPr>
        <w:t>положениям о формах собственности (ч. 2 ст. 8</w:t>
      </w:r>
      <w:r>
        <w:rPr>
          <w:rStyle w:val="af6"/>
          <w:rFonts w:ascii="Verdana" w:hAnsi="Verdana"/>
          <w:color w:val="000000"/>
          <w:sz w:val="18"/>
          <w:szCs w:val="18"/>
        </w:rPr>
        <w:t> </w:t>
      </w:r>
      <w:r>
        <w:rPr>
          <w:rStyle w:val="af7"/>
          <w:rFonts w:ascii="Verdana" w:hAnsi="Verdana"/>
          <w:color w:val="4682B4"/>
          <w:sz w:val="18"/>
          <w:szCs w:val="18"/>
        </w:rPr>
        <w:t>Конституции</w:t>
      </w:r>
      <w:r>
        <w:rPr>
          <w:rStyle w:val="af6"/>
          <w:rFonts w:ascii="Verdana" w:hAnsi="Verdana"/>
          <w:color w:val="000000"/>
          <w:sz w:val="18"/>
          <w:szCs w:val="18"/>
        </w:rPr>
        <w:t> </w:t>
      </w:r>
      <w:r>
        <w:rPr>
          <w:rFonts w:ascii="Verdana" w:hAnsi="Verdana"/>
          <w:color w:val="000000"/>
          <w:sz w:val="18"/>
          <w:szCs w:val="18"/>
        </w:rPr>
        <w:t>РФ). Перечень имущества, принадлежащего индивидуальному предпринимателю и используемого в целях осуществления предпринимательской деятельности, более широк, нежели перечень имущества, используемого</w:t>
      </w:r>
      <w:r>
        <w:rPr>
          <w:rStyle w:val="af6"/>
          <w:rFonts w:ascii="Verdana" w:hAnsi="Verdana"/>
          <w:color w:val="000000"/>
          <w:sz w:val="18"/>
          <w:szCs w:val="18"/>
        </w:rPr>
        <w:t> </w:t>
      </w:r>
      <w:r>
        <w:rPr>
          <w:rStyle w:val="af7"/>
          <w:rFonts w:ascii="Verdana" w:hAnsi="Verdana"/>
          <w:color w:val="4682B4"/>
          <w:sz w:val="18"/>
          <w:szCs w:val="18"/>
        </w:rPr>
        <w:t>гражданином</w:t>
      </w:r>
      <w:r>
        <w:rPr>
          <w:rStyle w:val="af6"/>
          <w:rFonts w:ascii="Verdana" w:hAnsi="Verdana"/>
          <w:color w:val="000000"/>
          <w:sz w:val="18"/>
          <w:szCs w:val="18"/>
        </w:rPr>
        <w:t> </w:t>
      </w:r>
      <w:r>
        <w:rPr>
          <w:rFonts w:ascii="Verdana" w:hAnsi="Verdana"/>
          <w:color w:val="000000"/>
          <w:sz w:val="18"/>
          <w:szCs w:val="18"/>
        </w:rPr>
        <w:t>для ведения непредпринимательской деятельности.</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10. Меры гражданско-правовой ответственности и защиты индивидуальных предпринимателей строятся на основе общих положений норм гражданского права об ответственности и защите, но с учетом особенностей, вызванных спецификой индивидуальной предпринимательской деятельности. Повышенный характер ответственности индивидуальных предпринимателей выражается не только в их ответственности без</w:t>
      </w:r>
      <w:r>
        <w:rPr>
          <w:rStyle w:val="af6"/>
          <w:rFonts w:ascii="Verdana" w:hAnsi="Verdana"/>
          <w:color w:val="000000"/>
          <w:sz w:val="18"/>
          <w:szCs w:val="18"/>
        </w:rPr>
        <w:t> </w:t>
      </w:r>
      <w:r>
        <w:rPr>
          <w:rStyle w:val="af7"/>
          <w:rFonts w:ascii="Verdana" w:hAnsi="Verdana"/>
          <w:color w:val="4682B4"/>
          <w:sz w:val="18"/>
          <w:szCs w:val="18"/>
        </w:rPr>
        <w:t>вины</w:t>
      </w:r>
      <w:r>
        <w:rPr>
          <w:rFonts w:ascii="Verdana" w:hAnsi="Verdana"/>
          <w:color w:val="000000"/>
          <w:sz w:val="18"/>
          <w:szCs w:val="18"/>
        </w:rPr>
        <w:t>, но и в солидарном характере обязательств нескольких</w:t>
      </w:r>
      <w:r>
        <w:rPr>
          <w:rStyle w:val="af6"/>
          <w:rFonts w:ascii="Verdana" w:hAnsi="Verdana"/>
          <w:color w:val="000000"/>
          <w:sz w:val="18"/>
          <w:szCs w:val="18"/>
        </w:rPr>
        <w:t> </w:t>
      </w:r>
      <w:r>
        <w:rPr>
          <w:rStyle w:val="af7"/>
          <w:rFonts w:ascii="Verdana" w:hAnsi="Verdana"/>
          <w:color w:val="4682B4"/>
          <w:sz w:val="18"/>
          <w:szCs w:val="18"/>
        </w:rPr>
        <w:t>должников</w:t>
      </w:r>
      <w:r>
        <w:rPr>
          <w:rStyle w:val="af6"/>
          <w:rFonts w:ascii="Verdana" w:hAnsi="Verdana"/>
          <w:color w:val="000000"/>
          <w:sz w:val="18"/>
          <w:szCs w:val="18"/>
        </w:rPr>
        <w:t> </w:t>
      </w:r>
      <w:r>
        <w:rPr>
          <w:rFonts w:ascii="Verdana" w:hAnsi="Verdana"/>
          <w:color w:val="000000"/>
          <w:sz w:val="18"/>
          <w:szCs w:val="18"/>
        </w:rPr>
        <w:t xml:space="preserve">- предпринимателей, если законом, иными </w:t>
      </w:r>
      <w:r>
        <w:rPr>
          <w:rFonts w:ascii="Verdana" w:hAnsi="Verdana"/>
          <w:color w:val="000000"/>
          <w:sz w:val="18"/>
          <w:szCs w:val="18"/>
        </w:rPr>
        <w:lastRenderedPageBreak/>
        <w:t>правовыми актами или условиями обязательства не предусмотрено иное (п. 2 ст. 322 ГК РФ). Большинство мер ответственности являются одновременно способами (мерами) защиты. Законом предусмотрены различные меры (способы) защиты</w:t>
      </w:r>
      <w:r>
        <w:rPr>
          <w:rStyle w:val="af6"/>
          <w:rFonts w:ascii="Verdana" w:hAnsi="Verdana"/>
          <w:color w:val="000000"/>
          <w:sz w:val="18"/>
          <w:szCs w:val="18"/>
        </w:rPr>
        <w:t> </w:t>
      </w:r>
      <w:r>
        <w:rPr>
          <w:rStyle w:val="af7"/>
          <w:rFonts w:ascii="Verdana" w:hAnsi="Verdana"/>
          <w:color w:val="4682B4"/>
          <w:sz w:val="18"/>
          <w:szCs w:val="18"/>
        </w:rPr>
        <w:t>имущественных</w:t>
      </w:r>
      <w:r>
        <w:rPr>
          <w:rStyle w:val="af6"/>
          <w:rFonts w:ascii="Verdana" w:hAnsi="Verdana"/>
          <w:color w:val="000000"/>
          <w:sz w:val="18"/>
          <w:szCs w:val="18"/>
        </w:rPr>
        <w:t> </w:t>
      </w:r>
      <w:r>
        <w:rPr>
          <w:rFonts w:ascii="Verdana" w:hAnsi="Verdana"/>
          <w:color w:val="000000"/>
          <w:sz w:val="18"/>
          <w:szCs w:val="18"/>
        </w:rPr>
        <w:t>и неимущественных прав индивидуальных предпринимателей, включая</w:t>
      </w:r>
      <w:r>
        <w:rPr>
          <w:rStyle w:val="af6"/>
          <w:rFonts w:ascii="Verdana" w:hAnsi="Verdana"/>
          <w:color w:val="000000"/>
          <w:sz w:val="18"/>
          <w:szCs w:val="18"/>
        </w:rPr>
        <w:t> </w:t>
      </w:r>
      <w:r>
        <w:rPr>
          <w:rStyle w:val="af7"/>
          <w:rFonts w:ascii="Verdana" w:hAnsi="Verdana"/>
          <w:color w:val="4682B4"/>
          <w:sz w:val="18"/>
          <w:szCs w:val="18"/>
        </w:rPr>
        <w:t>пресекательные</w:t>
      </w:r>
      <w:r>
        <w:rPr>
          <w:rFonts w:ascii="Verdana" w:hAnsi="Verdana"/>
          <w:color w:val="000000"/>
          <w:sz w:val="18"/>
          <w:szCs w:val="18"/>
        </w:rPr>
        <w:t>, восстановительные и штрафные. Следует различать: 1) вещно-правовые способы защиты; 2) обязательственно-правовые способы защиты; 3) способы защиты</w:t>
      </w:r>
      <w:r>
        <w:rPr>
          <w:rStyle w:val="af6"/>
          <w:rFonts w:ascii="Verdana" w:hAnsi="Verdana"/>
          <w:color w:val="000000"/>
          <w:sz w:val="18"/>
          <w:szCs w:val="18"/>
        </w:rPr>
        <w:t> </w:t>
      </w:r>
      <w:r>
        <w:rPr>
          <w:rStyle w:val="af7"/>
          <w:rFonts w:ascii="Verdana" w:hAnsi="Verdana"/>
          <w:color w:val="4682B4"/>
          <w:sz w:val="18"/>
          <w:szCs w:val="18"/>
        </w:rPr>
        <w:t>исключительных</w:t>
      </w:r>
      <w:r>
        <w:rPr>
          <w:rStyle w:val="af6"/>
          <w:rFonts w:ascii="Verdana" w:hAnsi="Verdana"/>
          <w:color w:val="000000"/>
          <w:sz w:val="18"/>
          <w:szCs w:val="18"/>
        </w:rPr>
        <w:t> </w:t>
      </w:r>
      <w:r>
        <w:rPr>
          <w:rFonts w:ascii="Verdana" w:hAnsi="Verdana"/>
          <w:color w:val="000000"/>
          <w:sz w:val="18"/>
          <w:szCs w:val="18"/>
        </w:rPr>
        <w:t>прав; 4) способы защиты наследственных прав; 5) способы защиты конкурентных прав; 6) способы защиты прав</w:t>
      </w:r>
      <w:r>
        <w:rPr>
          <w:rStyle w:val="af6"/>
          <w:rFonts w:ascii="Verdana" w:hAnsi="Verdana"/>
          <w:color w:val="000000"/>
          <w:sz w:val="18"/>
          <w:szCs w:val="18"/>
        </w:rPr>
        <w:t> </w:t>
      </w:r>
      <w:r>
        <w:rPr>
          <w:rStyle w:val="af7"/>
          <w:rFonts w:ascii="Verdana" w:hAnsi="Verdana"/>
          <w:color w:val="4682B4"/>
          <w:sz w:val="18"/>
          <w:szCs w:val="18"/>
        </w:rPr>
        <w:t>банкротов</w:t>
      </w:r>
      <w:r>
        <w:rPr>
          <w:rStyle w:val="af6"/>
          <w:rFonts w:ascii="Verdana" w:hAnsi="Verdana"/>
          <w:color w:val="000000"/>
          <w:sz w:val="18"/>
          <w:szCs w:val="18"/>
        </w:rPr>
        <w:t> </w:t>
      </w:r>
      <w:r>
        <w:rPr>
          <w:rFonts w:ascii="Verdana" w:hAnsi="Verdana"/>
          <w:color w:val="000000"/>
          <w:sz w:val="18"/>
          <w:szCs w:val="18"/>
        </w:rPr>
        <w:t>и т.д. Выбор конкретного способа защиты зависит от природы, содержания</w:t>
      </w:r>
      <w:r>
        <w:rPr>
          <w:rStyle w:val="af6"/>
          <w:rFonts w:ascii="Verdana" w:hAnsi="Verdana"/>
          <w:color w:val="000000"/>
          <w:sz w:val="18"/>
          <w:szCs w:val="18"/>
        </w:rPr>
        <w:t> </w:t>
      </w:r>
      <w:r>
        <w:rPr>
          <w:rStyle w:val="af7"/>
          <w:rFonts w:ascii="Verdana" w:hAnsi="Verdana"/>
          <w:color w:val="4682B4"/>
          <w:sz w:val="18"/>
          <w:szCs w:val="18"/>
        </w:rPr>
        <w:t>охраняемого</w:t>
      </w:r>
      <w:r>
        <w:rPr>
          <w:rStyle w:val="af6"/>
          <w:rFonts w:ascii="Verdana" w:hAnsi="Verdana"/>
          <w:color w:val="000000"/>
          <w:sz w:val="18"/>
          <w:szCs w:val="18"/>
        </w:rPr>
        <w:t> </w:t>
      </w:r>
      <w:r>
        <w:rPr>
          <w:rFonts w:ascii="Verdana" w:hAnsi="Verdana"/>
          <w:color w:val="000000"/>
          <w:sz w:val="18"/>
          <w:szCs w:val="18"/>
        </w:rPr>
        <w:t>субъективного права, от вида и характера</w:t>
      </w:r>
      <w:r>
        <w:rPr>
          <w:rStyle w:val="af6"/>
          <w:rFonts w:ascii="Verdana" w:hAnsi="Verdana"/>
          <w:color w:val="000000"/>
          <w:sz w:val="18"/>
          <w:szCs w:val="18"/>
        </w:rPr>
        <w:t> </w:t>
      </w:r>
      <w:r>
        <w:rPr>
          <w:rStyle w:val="af7"/>
          <w:rFonts w:ascii="Verdana" w:hAnsi="Verdana"/>
          <w:color w:val="4682B4"/>
          <w:sz w:val="18"/>
          <w:szCs w:val="18"/>
        </w:rPr>
        <w:t>правонарушения</w:t>
      </w:r>
      <w:r>
        <w:rPr>
          <w:rFonts w:ascii="Verdana" w:hAnsi="Verdana"/>
          <w:color w:val="000000"/>
          <w:sz w:val="18"/>
          <w:szCs w:val="18"/>
        </w:rPr>
        <w:t>, от формы и цели защиты, от предлагаемого законом способа защиты и</w:t>
      </w:r>
      <w:r>
        <w:rPr>
          <w:rStyle w:val="af6"/>
          <w:rFonts w:ascii="Verdana" w:hAnsi="Verdana"/>
          <w:color w:val="000000"/>
          <w:sz w:val="18"/>
          <w:szCs w:val="18"/>
        </w:rPr>
        <w:t> </w:t>
      </w:r>
      <w:r>
        <w:rPr>
          <w:rStyle w:val="af7"/>
          <w:rFonts w:ascii="Verdana" w:hAnsi="Verdana"/>
          <w:color w:val="4682B4"/>
          <w:sz w:val="18"/>
          <w:szCs w:val="18"/>
        </w:rPr>
        <w:t>усмотрения</w:t>
      </w:r>
      <w:r>
        <w:rPr>
          <w:rStyle w:val="af6"/>
          <w:rFonts w:ascii="Verdana" w:hAnsi="Verdana"/>
          <w:color w:val="000000"/>
          <w:sz w:val="18"/>
          <w:szCs w:val="18"/>
        </w:rPr>
        <w:t> </w:t>
      </w:r>
      <w:r>
        <w:rPr>
          <w:rFonts w:ascii="Verdana" w:hAnsi="Verdana"/>
          <w:color w:val="000000"/>
          <w:sz w:val="18"/>
          <w:szCs w:val="18"/>
        </w:rPr>
        <w:t>самого правообладателя.</w:t>
      </w:r>
    </w:p>
    <w:p w:rsidR="002C48E0" w:rsidRDefault="002C48E0" w:rsidP="002C48E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11. В результате проведенного исследования предлагается внести в действующее законодательство следующие изменения и дополнения:</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ввести в ГК РФ норму, разрешающую заниматься индивидуальной предпринимательской деятельностью лицам, достигшим 16 лет и признанным полностью</w:t>
      </w:r>
      <w:r>
        <w:rPr>
          <w:rStyle w:val="af6"/>
          <w:rFonts w:ascii="Verdana" w:hAnsi="Verdana"/>
          <w:color w:val="000000"/>
          <w:sz w:val="18"/>
          <w:szCs w:val="18"/>
        </w:rPr>
        <w:t> </w:t>
      </w:r>
      <w:r>
        <w:rPr>
          <w:rStyle w:val="af7"/>
          <w:rFonts w:ascii="Verdana" w:hAnsi="Verdana"/>
          <w:color w:val="4682B4"/>
          <w:sz w:val="18"/>
          <w:szCs w:val="18"/>
        </w:rPr>
        <w:t>дееспособными</w:t>
      </w:r>
      <w:r>
        <w:rPr>
          <w:rStyle w:val="af6"/>
          <w:rFonts w:ascii="Verdana" w:hAnsi="Verdana"/>
          <w:color w:val="000000"/>
          <w:sz w:val="18"/>
          <w:szCs w:val="18"/>
        </w:rPr>
        <w:t> </w:t>
      </w:r>
      <w:r>
        <w:rPr>
          <w:rFonts w:ascii="Verdana" w:hAnsi="Verdana"/>
          <w:color w:val="000000"/>
          <w:sz w:val="18"/>
          <w:szCs w:val="18"/>
        </w:rPr>
        <w:t>в установленном законом порядке;</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изменить название ст. 257 ГК РФ «</w:t>
      </w:r>
      <w:r>
        <w:rPr>
          <w:rStyle w:val="af7"/>
          <w:rFonts w:ascii="Verdana" w:hAnsi="Verdana"/>
          <w:color w:val="4682B4"/>
          <w:sz w:val="18"/>
          <w:szCs w:val="18"/>
        </w:rPr>
        <w:t>Собственность крестьянского (фермерского) хозяйства</w:t>
      </w:r>
      <w:r>
        <w:rPr>
          <w:rFonts w:ascii="Verdana" w:hAnsi="Verdana"/>
          <w:color w:val="000000"/>
          <w:sz w:val="18"/>
          <w:szCs w:val="18"/>
        </w:rPr>
        <w:t>» на «</w:t>
      </w:r>
      <w:r>
        <w:rPr>
          <w:rStyle w:val="af7"/>
          <w:rFonts w:ascii="Verdana" w:hAnsi="Verdana"/>
          <w:color w:val="4682B4"/>
          <w:sz w:val="18"/>
          <w:szCs w:val="18"/>
        </w:rPr>
        <w:t>Имущество крестьянского (фермерского) хозяйства</w:t>
      </w:r>
      <w:r>
        <w:rPr>
          <w:rFonts w:ascii="Verdana" w:hAnsi="Verdana"/>
          <w:color w:val="000000"/>
          <w:sz w:val="18"/>
          <w:szCs w:val="18"/>
        </w:rPr>
        <w:t>», так как само хозяйство не обладает правом собственности на имущество,</w:t>
      </w:r>
      <w:r>
        <w:rPr>
          <w:rStyle w:val="af6"/>
          <w:rFonts w:ascii="Verdana" w:hAnsi="Verdana"/>
          <w:color w:val="000000"/>
          <w:sz w:val="18"/>
          <w:szCs w:val="18"/>
        </w:rPr>
        <w:t> </w:t>
      </w:r>
      <w:r>
        <w:rPr>
          <w:rStyle w:val="af7"/>
          <w:rFonts w:ascii="Verdana" w:hAnsi="Verdana"/>
          <w:color w:val="4682B4"/>
          <w:sz w:val="18"/>
          <w:szCs w:val="18"/>
        </w:rPr>
        <w:t>закрепленное</w:t>
      </w:r>
      <w:r>
        <w:rPr>
          <w:rStyle w:val="af6"/>
          <w:rFonts w:ascii="Verdana" w:hAnsi="Verdana"/>
          <w:color w:val="000000"/>
          <w:sz w:val="18"/>
          <w:szCs w:val="18"/>
        </w:rPr>
        <w:t> </w:t>
      </w:r>
      <w:r>
        <w:rPr>
          <w:rFonts w:ascii="Verdana" w:hAnsi="Verdana"/>
          <w:color w:val="000000"/>
          <w:sz w:val="18"/>
          <w:szCs w:val="18"/>
        </w:rPr>
        <w:t>за хозяйством членами хозяйства, являющимися юридическими сособ-ственниками этого имущества;</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изложить содержание ст. 257 ГК РФ в следующей редакции: «К общей собственности членов фермерского хозяйства относится имущество, переданное членами хозяйства в их общую собственность для нужд хозяйства на безвозмездной или</w:t>
      </w:r>
      <w:r>
        <w:rPr>
          <w:rStyle w:val="af6"/>
          <w:rFonts w:ascii="Verdana" w:hAnsi="Verdana"/>
          <w:color w:val="000000"/>
          <w:sz w:val="18"/>
          <w:szCs w:val="18"/>
        </w:rPr>
        <w:t> </w:t>
      </w:r>
      <w:r>
        <w:rPr>
          <w:rStyle w:val="af7"/>
          <w:rFonts w:ascii="Verdana" w:hAnsi="Verdana"/>
          <w:color w:val="4682B4"/>
          <w:sz w:val="18"/>
          <w:szCs w:val="18"/>
        </w:rPr>
        <w:t>возмездной</w:t>
      </w:r>
      <w:r>
        <w:rPr>
          <w:rStyle w:val="af6"/>
          <w:rFonts w:ascii="Verdana" w:hAnsi="Verdana"/>
          <w:color w:val="000000"/>
          <w:sz w:val="18"/>
          <w:szCs w:val="18"/>
        </w:rPr>
        <w:t> </w:t>
      </w:r>
      <w:r>
        <w:rPr>
          <w:rFonts w:ascii="Verdana" w:hAnsi="Verdana"/>
          <w:color w:val="000000"/>
          <w:sz w:val="18"/>
          <w:szCs w:val="18"/>
        </w:rPr>
        <w:t>основе, а также земельные участки, многолетние насаждения,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предназначенное для фермерской деятельности и приобретенное на общие средства его членов, а также плоды, продукция и доходы крестьянского хозяйства, полученные в результате использования имущества хозяйства»;</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заменить упоминаемый в ст. 258 ГК РФ и ст. 9 Закона о крестьянском (фермерском) хозяйстве термин «</w:t>
      </w:r>
      <w:r>
        <w:rPr>
          <w:rStyle w:val="af7"/>
          <w:rFonts w:ascii="Verdana" w:hAnsi="Verdana"/>
          <w:color w:val="4682B4"/>
          <w:sz w:val="18"/>
          <w:szCs w:val="18"/>
        </w:rPr>
        <w:t>средства производства</w:t>
      </w:r>
      <w:r>
        <w:rPr>
          <w:rFonts w:ascii="Verdana" w:hAnsi="Verdana"/>
          <w:color w:val="000000"/>
          <w:sz w:val="18"/>
          <w:szCs w:val="18"/>
        </w:rPr>
        <w:t>» на «</w:t>
      </w:r>
      <w:r>
        <w:rPr>
          <w:rStyle w:val="af7"/>
          <w:rFonts w:ascii="Verdana" w:hAnsi="Verdana"/>
          <w:color w:val="4682B4"/>
          <w:sz w:val="18"/>
          <w:szCs w:val="18"/>
        </w:rPr>
        <w:t>имущество, необходимое для осуществления деятельности крестьянского хозяйства</w:t>
      </w:r>
      <w:r>
        <w:rPr>
          <w:rFonts w:ascii="Verdana" w:hAnsi="Verdana"/>
          <w:color w:val="000000"/>
          <w:sz w:val="18"/>
          <w:szCs w:val="18"/>
        </w:rPr>
        <w:t>»;</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предусмотреть в Законе о крестьянском (фермерском) хозяйстве в качестве критерия определения размера долей участников крестьянского хозяйства, включая его главу (индивидуального предпринимателя), в общем</w:t>
      </w:r>
      <w:r>
        <w:rPr>
          <w:rStyle w:val="af6"/>
          <w:rFonts w:ascii="Verdana" w:hAnsi="Verdana"/>
          <w:color w:val="000000"/>
          <w:sz w:val="18"/>
          <w:szCs w:val="18"/>
        </w:rPr>
        <w:t> </w:t>
      </w:r>
      <w:r>
        <w:rPr>
          <w:rStyle w:val="af7"/>
          <w:rFonts w:ascii="Verdana" w:hAnsi="Verdana"/>
          <w:color w:val="4682B4"/>
          <w:sz w:val="18"/>
          <w:szCs w:val="18"/>
        </w:rPr>
        <w:t>имуществе</w:t>
      </w:r>
      <w:r>
        <w:rPr>
          <w:rStyle w:val="af6"/>
          <w:rFonts w:ascii="Verdana" w:hAnsi="Verdana"/>
          <w:color w:val="000000"/>
          <w:sz w:val="18"/>
          <w:szCs w:val="18"/>
        </w:rPr>
        <w:t> </w:t>
      </w:r>
      <w:r>
        <w:rPr>
          <w:rFonts w:ascii="Verdana" w:hAnsi="Verdana"/>
          <w:color w:val="000000"/>
          <w:sz w:val="18"/>
          <w:szCs w:val="18"/>
        </w:rPr>
        <w:t>значительное неучастие в трудовой деятельности хозяйства по неуважительной причине, не связанное с состоянием здоровья или возрастом участника хозяйства;</w:t>
      </w:r>
    </w:p>
    <w:p w:rsidR="002C48E0" w:rsidRDefault="002C48E0" w:rsidP="002C48E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предусмотреть в гл. 25 ГК РФ нормы о конкретных и абстрактных убытках, аналогичные западноевропейским нормам о названных видах убытков;</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предусмотреть в ГК РФ норму, запрещающую снижать размер</w:t>
      </w:r>
      <w:r>
        <w:rPr>
          <w:rStyle w:val="af6"/>
          <w:rFonts w:ascii="Verdana" w:hAnsi="Verdana"/>
          <w:color w:val="000000"/>
          <w:sz w:val="18"/>
          <w:szCs w:val="18"/>
        </w:rPr>
        <w:t> </w:t>
      </w:r>
      <w:r>
        <w:rPr>
          <w:rStyle w:val="af7"/>
          <w:rFonts w:ascii="Verdana" w:hAnsi="Verdana"/>
          <w:color w:val="4682B4"/>
          <w:sz w:val="18"/>
          <w:szCs w:val="18"/>
        </w:rPr>
        <w:t>договорной</w:t>
      </w:r>
      <w:r>
        <w:rPr>
          <w:rStyle w:val="af6"/>
          <w:rFonts w:ascii="Verdana" w:hAnsi="Verdana"/>
          <w:color w:val="000000"/>
          <w:sz w:val="18"/>
          <w:szCs w:val="18"/>
        </w:rPr>
        <w:t> </w:t>
      </w:r>
      <w:r>
        <w:rPr>
          <w:rFonts w:ascii="Verdana" w:hAnsi="Verdana"/>
          <w:color w:val="000000"/>
          <w:sz w:val="18"/>
          <w:szCs w:val="18"/>
        </w:rPr>
        <w:t>неустойки при отсутствии соответствующего</w:t>
      </w:r>
      <w:r>
        <w:rPr>
          <w:rStyle w:val="af6"/>
          <w:rFonts w:ascii="Verdana" w:hAnsi="Verdana"/>
          <w:color w:val="000000"/>
          <w:sz w:val="18"/>
          <w:szCs w:val="18"/>
        </w:rPr>
        <w:t> </w:t>
      </w:r>
      <w:r>
        <w:rPr>
          <w:rStyle w:val="af7"/>
          <w:rFonts w:ascii="Verdana" w:hAnsi="Verdana"/>
          <w:color w:val="4682B4"/>
          <w:sz w:val="18"/>
          <w:szCs w:val="18"/>
        </w:rPr>
        <w:t>ходатайства</w:t>
      </w:r>
      <w:r>
        <w:rPr>
          <w:rStyle w:val="af6"/>
          <w:rFonts w:ascii="Verdana" w:hAnsi="Verdana"/>
          <w:color w:val="000000"/>
          <w:sz w:val="18"/>
          <w:szCs w:val="18"/>
        </w:rPr>
        <w:t> </w:t>
      </w:r>
      <w:r>
        <w:rPr>
          <w:rFonts w:ascii="Verdana" w:hAnsi="Verdana"/>
          <w:color w:val="000000"/>
          <w:sz w:val="18"/>
          <w:szCs w:val="18"/>
        </w:rPr>
        <w:t>ответчика и объективных оснований несоразмерности размера</w:t>
      </w:r>
      <w:r>
        <w:rPr>
          <w:rStyle w:val="af6"/>
          <w:rFonts w:ascii="Verdana" w:hAnsi="Verdana"/>
          <w:color w:val="000000"/>
          <w:sz w:val="18"/>
          <w:szCs w:val="18"/>
        </w:rPr>
        <w:t> </w:t>
      </w:r>
      <w:r>
        <w:rPr>
          <w:rStyle w:val="af7"/>
          <w:rFonts w:ascii="Verdana" w:hAnsi="Verdana"/>
          <w:color w:val="4682B4"/>
          <w:sz w:val="18"/>
          <w:szCs w:val="18"/>
        </w:rPr>
        <w:t>неустойки</w:t>
      </w:r>
      <w:r>
        <w:rPr>
          <w:rStyle w:val="af6"/>
          <w:rFonts w:ascii="Verdana" w:hAnsi="Verdana"/>
          <w:color w:val="000000"/>
          <w:sz w:val="18"/>
          <w:szCs w:val="18"/>
        </w:rPr>
        <w:t> </w:t>
      </w:r>
      <w:r>
        <w:rPr>
          <w:rFonts w:ascii="Verdana" w:hAnsi="Verdana"/>
          <w:color w:val="000000"/>
          <w:sz w:val="18"/>
          <w:szCs w:val="18"/>
        </w:rPr>
        <w:t>последствиям гражданско-правового нарушения;</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ввести в Закон о государственной регистрации юридических лиц и индивидуальных предпринимателей альтернативный порядок государственной регистрации физического лица в качестве индивидуального предпринимателя: по месту</w:t>
      </w:r>
      <w:r>
        <w:rPr>
          <w:rStyle w:val="af6"/>
          <w:rFonts w:ascii="Verdana" w:hAnsi="Verdana"/>
          <w:color w:val="000000"/>
          <w:sz w:val="18"/>
          <w:szCs w:val="18"/>
        </w:rPr>
        <w:t> </w:t>
      </w:r>
      <w:r>
        <w:rPr>
          <w:rStyle w:val="af7"/>
          <w:rFonts w:ascii="Verdana" w:hAnsi="Verdana"/>
          <w:color w:val="4682B4"/>
          <w:sz w:val="18"/>
          <w:szCs w:val="18"/>
        </w:rPr>
        <w:t>жительства</w:t>
      </w:r>
      <w:r>
        <w:rPr>
          <w:rStyle w:val="af6"/>
          <w:rFonts w:ascii="Verdana" w:hAnsi="Verdana"/>
          <w:color w:val="000000"/>
          <w:sz w:val="18"/>
          <w:szCs w:val="18"/>
        </w:rPr>
        <w:t> </w:t>
      </w:r>
      <w:r>
        <w:rPr>
          <w:rFonts w:ascii="Verdana" w:hAnsi="Verdana"/>
          <w:color w:val="000000"/>
          <w:sz w:val="18"/>
          <w:szCs w:val="18"/>
        </w:rPr>
        <w:t>или по прогнозируемому месту осуществления своей будущей предпринимательской деятельности (по выбору</w:t>
      </w:r>
      <w:r>
        <w:rPr>
          <w:rStyle w:val="af6"/>
          <w:rFonts w:ascii="Verdana" w:hAnsi="Verdana"/>
          <w:color w:val="000000"/>
          <w:sz w:val="18"/>
          <w:szCs w:val="18"/>
        </w:rPr>
        <w:t> </w:t>
      </w:r>
      <w:r>
        <w:rPr>
          <w:rStyle w:val="af7"/>
          <w:rFonts w:ascii="Verdana" w:hAnsi="Verdana"/>
          <w:color w:val="4682B4"/>
          <w:sz w:val="18"/>
          <w:szCs w:val="18"/>
        </w:rPr>
        <w:t>заявителя</w:t>
      </w:r>
      <w:r>
        <w:rPr>
          <w:rFonts w:ascii="Verdana" w:hAnsi="Verdana"/>
          <w:color w:val="000000"/>
          <w:sz w:val="18"/>
          <w:szCs w:val="18"/>
        </w:rPr>
        <w:t>);</w:t>
      </w:r>
    </w:p>
    <w:p w:rsidR="002C48E0" w:rsidRDefault="002C48E0" w:rsidP="002C48E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предусмотреть в Законе о несостоятельности (банкротстве) размер денежного долга, приводящего к банкротству индивидуального предпринимателя, равный 50000 рублям;</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привести в соответствие с содержанием название § 3 «</w:t>
      </w:r>
      <w:r>
        <w:rPr>
          <w:rStyle w:val="af7"/>
          <w:rFonts w:ascii="Verdana" w:hAnsi="Verdana"/>
          <w:color w:val="4682B4"/>
          <w:sz w:val="18"/>
          <w:szCs w:val="18"/>
        </w:rPr>
        <w:t>Особенности банкротства крестьянского (фермерского) хозяйства</w:t>
      </w:r>
      <w:r>
        <w:rPr>
          <w:rFonts w:ascii="Verdana" w:hAnsi="Verdana"/>
          <w:color w:val="000000"/>
          <w:sz w:val="18"/>
          <w:szCs w:val="18"/>
        </w:rPr>
        <w:t>» Закона о несостоятельности (банкротстве).</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Теоретическая и практическая значимость исследования результатов диссертационного исследования обусловлена актуальностью, новизной темы, теоретическими и практическими выводами и предложениями. На основе комплексного и сравнительно-правового исследования автором сформулирована концепция гражданско-правового статуса индивидуальных </w:t>
      </w:r>
      <w:r>
        <w:rPr>
          <w:rFonts w:ascii="Verdana" w:hAnsi="Verdana"/>
          <w:color w:val="000000"/>
          <w:sz w:val="18"/>
          <w:szCs w:val="18"/>
        </w:rPr>
        <w:lastRenderedPageBreak/>
        <w:t>предпринимателей России, которая может быть учтена в ходе дальнейших научных исследований. Сделанные выводы и внесенные предложения могут быть использованы</w:t>
      </w:r>
      <w:r>
        <w:rPr>
          <w:rStyle w:val="af6"/>
          <w:rFonts w:ascii="Verdana" w:hAnsi="Verdana"/>
          <w:color w:val="000000"/>
          <w:sz w:val="18"/>
          <w:szCs w:val="18"/>
        </w:rPr>
        <w:t> </w:t>
      </w:r>
      <w:r>
        <w:rPr>
          <w:rStyle w:val="af7"/>
          <w:rFonts w:ascii="Verdana" w:hAnsi="Verdana"/>
          <w:color w:val="4682B4"/>
          <w:sz w:val="18"/>
          <w:szCs w:val="18"/>
        </w:rPr>
        <w:t>законодателем</w:t>
      </w:r>
      <w:r>
        <w:rPr>
          <w:rStyle w:val="af6"/>
          <w:rFonts w:ascii="Verdana" w:hAnsi="Verdana"/>
          <w:color w:val="000000"/>
          <w:sz w:val="18"/>
          <w:szCs w:val="18"/>
        </w:rPr>
        <w:t> </w:t>
      </w:r>
      <w:r>
        <w:rPr>
          <w:rFonts w:ascii="Verdana" w:hAnsi="Verdana"/>
          <w:color w:val="000000"/>
          <w:sz w:val="18"/>
          <w:szCs w:val="18"/>
        </w:rPr>
        <w:t>в правотворческой деятельности, судебными органами при применении норм материального права, преподавателями высших учебных заведений в учебном процессе в качестве учебного материала по гражданско-правовым дисциплинам и спецкурсам.</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работы. Диссертация подготовлена в</w:t>
      </w:r>
      <w:r>
        <w:rPr>
          <w:rStyle w:val="af6"/>
          <w:rFonts w:ascii="Verdana" w:hAnsi="Verdana"/>
          <w:color w:val="000000"/>
          <w:sz w:val="18"/>
          <w:szCs w:val="18"/>
        </w:rPr>
        <w:t> </w:t>
      </w:r>
      <w:r>
        <w:rPr>
          <w:rStyle w:val="af7"/>
          <w:rFonts w:ascii="Verdana" w:hAnsi="Verdana"/>
          <w:color w:val="4682B4"/>
          <w:sz w:val="18"/>
          <w:szCs w:val="18"/>
        </w:rPr>
        <w:t>АНОО</w:t>
      </w:r>
      <w:r>
        <w:rPr>
          <w:rStyle w:val="af6"/>
          <w:rFonts w:ascii="Verdana" w:hAnsi="Verdana"/>
          <w:color w:val="000000"/>
          <w:sz w:val="18"/>
          <w:szCs w:val="18"/>
        </w:rPr>
        <w:t> </w:t>
      </w:r>
      <w:r>
        <w:rPr>
          <w:rFonts w:ascii="Verdana" w:hAnsi="Verdana"/>
          <w:color w:val="000000"/>
          <w:sz w:val="18"/>
          <w:szCs w:val="18"/>
        </w:rPr>
        <w:t>ВПО «Воронежский экономико-правовой институт», обсуждена и одобрена на заседании кафедры</w:t>
      </w:r>
      <w:r>
        <w:rPr>
          <w:rStyle w:val="af6"/>
          <w:rFonts w:ascii="Verdana" w:hAnsi="Verdana"/>
          <w:color w:val="000000"/>
          <w:sz w:val="18"/>
          <w:szCs w:val="18"/>
        </w:rPr>
        <w:t> </w:t>
      </w:r>
      <w:r>
        <w:rPr>
          <w:rStyle w:val="af7"/>
          <w:rFonts w:ascii="Verdana" w:hAnsi="Verdana"/>
          <w:color w:val="4682B4"/>
          <w:sz w:val="18"/>
          <w:szCs w:val="18"/>
        </w:rPr>
        <w:t>конституционного</w:t>
      </w:r>
      <w:r>
        <w:rPr>
          <w:rStyle w:val="af6"/>
          <w:rFonts w:ascii="Verdana" w:hAnsi="Verdana"/>
          <w:color w:val="000000"/>
          <w:sz w:val="18"/>
          <w:szCs w:val="18"/>
        </w:rPr>
        <w:t> </w:t>
      </w:r>
      <w:r>
        <w:rPr>
          <w:rFonts w:ascii="Verdana" w:hAnsi="Verdana"/>
          <w:color w:val="000000"/>
          <w:sz w:val="18"/>
          <w:szCs w:val="18"/>
        </w:rPr>
        <w:t>и гражданского права названного института. Основные диссертационные выводы и предложения отражены автором в научных</w:t>
      </w:r>
      <w:r>
        <w:rPr>
          <w:rStyle w:val="af6"/>
          <w:rFonts w:ascii="Verdana" w:hAnsi="Verdana"/>
          <w:color w:val="000000"/>
          <w:sz w:val="18"/>
          <w:szCs w:val="18"/>
        </w:rPr>
        <w:t> </w:t>
      </w:r>
      <w:r>
        <w:rPr>
          <w:rStyle w:val="af7"/>
          <w:rFonts w:ascii="Verdana" w:hAnsi="Verdana"/>
          <w:color w:val="4682B4"/>
          <w:sz w:val="18"/>
          <w:szCs w:val="18"/>
        </w:rPr>
        <w:t>статьях</w:t>
      </w:r>
      <w:r>
        <w:rPr>
          <w:rStyle w:val="af6"/>
          <w:rFonts w:ascii="Verdana" w:hAnsi="Verdana"/>
          <w:color w:val="000000"/>
          <w:sz w:val="18"/>
          <w:szCs w:val="18"/>
        </w:rPr>
        <w:t> </w:t>
      </w:r>
      <w:r>
        <w:rPr>
          <w:rFonts w:ascii="Verdana" w:hAnsi="Verdana"/>
          <w:color w:val="000000"/>
          <w:sz w:val="18"/>
          <w:szCs w:val="18"/>
        </w:rPr>
        <w:t>и публикациях в федеральных и региональных научных изданиях, включая журналы и издания, рекомендованные для</w:t>
      </w:r>
      <w:r>
        <w:rPr>
          <w:rStyle w:val="af7"/>
          <w:rFonts w:ascii="Verdana" w:hAnsi="Verdana"/>
          <w:color w:val="4682B4"/>
          <w:sz w:val="18"/>
          <w:szCs w:val="18"/>
        </w:rPr>
        <w:t>опубликования</w:t>
      </w:r>
      <w:r>
        <w:rPr>
          <w:rStyle w:val="af6"/>
          <w:rFonts w:ascii="Verdana" w:hAnsi="Verdana"/>
          <w:color w:val="000000"/>
          <w:sz w:val="18"/>
          <w:szCs w:val="18"/>
        </w:rPr>
        <w:t> </w:t>
      </w:r>
      <w:r>
        <w:rPr>
          <w:rFonts w:ascii="Verdana" w:hAnsi="Verdana"/>
          <w:color w:val="000000"/>
          <w:sz w:val="18"/>
          <w:szCs w:val="18"/>
        </w:rPr>
        <w:t>основных научных результатов диссертаций на соискание ученой степени кандидата наук. Результаты исследования озвучены на научно-практических конференциях, применяются в учебно-образовательном процессе в вышеназванном институте при подготовке и проведении лекционных и семинарских занятий по курсу «</w:t>
      </w:r>
      <w:r>
        <w:rPr>
          <w:rStyle w:val="af7"/>
          <w:rFonts w:ascii="Verdana" w:hAnsi="Verdana"/>
          <w:color w:val="4682B4"/>
          <w:sz w:val="18"/>
          <w:szCs w:val="18"/>
        </w:rPr>
        <w:t>Гражданское право</w:t>
      </w:r>
      <w:r>
        <w:rPr>
          <w:rFonts w:ascii="Verdana" w:hAnsi="Verdana"/>
          <w:color w:val="000000"/>
          <w:sz w:val="18"/>
          <w:szCs w:val="18"/>
        </w:rPr>
        <w:t>», «</w:t>
      </w:r>
      <w:r>
        <w:rPr>
          <w:rStyle w:val="af7"/>
          <w:rFonts w:ascii="Verdana" w:hAnsi="Verdana"/>
          <w:color w:val="4682B4"/>
          <w:sz w:val="18"/>
          <w:szCs w:val="18"/>
        </w:rPr>
        <w:t>Предпринимательское право</w:t>
      </w:r>
      <w:r>
        <w:rPr>
          <w:rFonts w:ascii="Verdana" w:hAnsi="Verdana"/>
          <w:color w:val="000000"/>
          <w:sz w:val="18"/>
          <w:szCs w:val="18"/>
        </w:rPr>
        <w:t>», спецкурсов, внедрены в ходе занятий по повышению профессиональной квалификации</w:t>
      </w:r>
      <w:r>
        <w:rPr>
          <w:rStyle w:val="af6"/>
          <w:rFonts w:ascii="Verdana" w:hAnsi="Verdana"/>
          <w:color w:val="000000"/>
          <w:sz w:val="18"/>
          <w:szCs w:val="18"/>
        </w:rPr>
        <w:t> </w:t>
      </w:r>
      <w:r>
        <w:rPr>
          <w:rStyle w:val="af7"/>
          <w:rFonts w:ascii="Verdana" w:hAnsi="Verdana"/>
          <w:color w:val="4682B4"/>
          <w:sz w:val="18"/>
          <w:szCs w:val="18"/>
        </w:rPr>
        <w:t>судей</w:t>
      </w:r>
      <w:r>
        <w:rPr>
          <w:rStyle w:val="af6"/>
          <w:rFonts w:ascii="Verdana" w:hAnsi="Verdana"/>
          <w:color w:val="000000"/>
          <w:sz w:val="18"/>
          <w:szCs w:val="18"/>
        </w:rPr>
        <w:t> </w:t>
      </w:r>
      <w:r>
        <w:rPr>
          <w:rFonts w:ascii="Verdana" w:hAnsi="Verdana"/>
          <w:color w:val="000000"/>
          <w:sz w:val="18"/>
          <w:szCs w:val="18"/>
        </w:rPr>
        <w:t>районных судов Воронежской области.</w:t>
      </w:r>
    </w:p>
    <w:p w:rsidR="002C48E0" w:rsidRDefault="002C48E0" w:rsidP="002C48E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объединяющих семь параграфов, заключения и списка использованных источников и литературы.</w:t>
      </w:r>
    </w:p>
    <w:p w:rsidR="002C48E0" w:rsidRDefault="002C48E0" w:rsidP="002C48E0">
      <w:pPr>
        <w:pStyle w:val="2"/>
        <w:spacing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af4"/>
          <w:rFonts w:ascii="Verdana" w:hAnsi="Verdana"/>
          <w:b/>
          <w:bCs/>
          <w:color w:val="535353"/>
          <w:sz w:val="15"/>
          <w:szCs w:val="15"/>
        </w:rPr>
        <w:t>по теме "Гражданское право; предпринимательское право; семейное право; международное частное право", Каширина, Юлия Петровна</w:t>
      </w:r>
    </w:p>
    <w:p w:rsidR="002C48E0" w:rsidRDefault="002C48E0" w:rsidP="002C48E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C48E0" w:rsidRDefault="002C48E0" w:rsidP="002C48E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позволяет сформулировать следующие выводы и предложения.</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Гражданско-правовой статус - это правовое положение субъектов гражданского права, обладающих гражданской</w:t>
      </w:r>
      <w:r>
        <w:rPr>
          <w:rStyle w:val="af6"/>
          <w:rFonts w:ascii="Verdana" w:hAnsi="Verdana"/>
          <w:color w:val="000000"/>
          <w:sz w:val="18"/>
          <w:szCs w:val="18"/>
        </w:rPr>
        <w:t> </w:t>
      </w:r>
      <w:r>
        <w:rPr>
          <w:rStyle w:val="af7"/>
          <w:rFonts w:ascii="Verdana" w:hAnsi="Verdana"/>
          <w:color w:val="4682B4"/>
          <w:sz w:val="18"/>
          <w:szCs w:val="18"/>
        </w:rPr>
        <w:t>правосубъектностью</w:t>
      </w:r>
      <w:r>
        <w:rPr>
          <w:rFonts w:ascii="Verdana" w:hAnsi="Verdana"/>
          <w:color w:val="000000"/>
          <w:sz w:val="18"/>
          <w:szCs w:val="18"/>
        </w:rPr>
        <w:t>, определенным набором статутно-субъективных гражданских прав и</w:t>
      </w:r>
      <w:r>
        <w:rPr>
          <w:rStyle w:val="af6"/>
          <w:rFonts w:ascii="Verdana" w:hAnsi="Verdana"/>
          <w:color w:val="000000"/>
          <w:sz w:val="18"/>
          <w:szCs w:val="18"/>
        </w:rPr>
        <w:t> </w:t>
      </w:r>
      <w:r>
        <w:rPr>
          <w:rStyle w:val="af7"/>
          <w:rFonts w:ascii="Verdana" w:hAnsi="Verdana"/>
          <w:color w:val="4682B4"/>
          <w:sz w:val="18"/>
          <w:szCs w:val="18"/>
        </w:rPr>
        <w:t>обязанностей</w:t>
      </w:r>
      <w:r>
        <w:rPr>
          <w:rFonts w:ascii="Verdana" w:hAnsi="Verdana"/>
          <w:color w:val="000000"/>
          <w:sz w:val="18"/>
          <w:szCs w:val="18"/>
        </w:rPr>
        <w:t>, мер гражданско-правовой ответственности и защиты, и действующих на основе принципов, норм гражданского права, равенства, автономии воли,</w:t>
      </w:r>
      <w:r>
        <w:rPr>
          <w:rStyle w:val="af6"/>
          <w:rFonts w:ascii="Verdana" w:hAnsi="Verdana"/>
          <w:color w:val="000000"/>
          <w:sz w:val="18"/>
          <w:szCs w:val="18"/>
        </w:rPr>
        <w:t> </w:t>
      </w:r>
      <w:r>
        <w:rPr>
          <w:rStyle w:val="af7"/>
          <w:rFonts w:ascii="Verdana" w:hAnsi="Verdana"/>
          <w:color w:val="4682B4"/>
          <w:sz w:val="18"/>
          <w:szCs w:val="18"/>
        </w:rPr>
        <w:t>имущественной</w:t>
      </w:r>
      <w:r>
        <w:rPr>
          <w:rStyle w:val="af6"/>
          <w:rFonts w:ascii="Verdana" w:hAnsi="Verdana"/>
          <w:color w:val="000000"/>
          <w:sz w:val="18"/>
          <w:szCs w:val="18"/>
        </w:rPr>
        <w:t> </w:t>
      </w:r>
      <w:r>
        <w:rPr>
          <w:rFonts w:ascii="Verdana" w:hAnsi="Verdana"/>
          <w:color w:val="000000"/>
          <w:sz w:val="18"/>
          <w:szCs w:val="18"/>
        </w:rPr>
        <w:t>самостоятельности по своему усмотрению (своей волей) с целью удовлетворения своих</w:t>
      </w:r>
      <w:r>
        <w:rPr>
          <w:rStyle w:val="af6"/>
          <w:rFonts w:ascii="Verdana" w:hAnsi="Verdana"/>
          <w:color w:val="000000"/>
          <w:sz w:val="18"/>
          <w:szCs w:val="18"/>
        </w:rPr>
        <w:t> </w:t>
      </w:r>
      <w:r>
        <w:rPr>
          <w:rStyle w:val="af7"/>
          <w:rFonts w:ascii="Verdana" w:hAnsi="Verdana"/>
          <w:color w:val="4682B4"/>
          <w:sz w:val="18"/>
          <w:szCs w:val="18"/>
        </w:rPr>
        <w:t>законных</w:t>
      </w:r>
      <w:r>
        <w:rPr>
          <w:rStyle w:val="af6"/>
          <w:rFonts w:ascii="Verdana" w:hAnsi="Verdana"/>
          <w:color w:val="000000"/>
          <w:sz w:val="18"/>
          <w:szCs w:val="18"/>
        </w:rPr>
        <w:t> </w:t>
      </w:r>
      <w:r>
        <w:rPr>
          <w:rFonts w:ascii="Verdana" w:hAnsi="Verdana"/>
          <w:color w:val="000000"/>
          <w:sz w:val="18"/>
          <w:szCs w:val="18"/>
        </w:rPr>
        <w:t>интересов, имущественных и неимущественных потребностей.</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Гражданско-правовой статус индивидуальных предпринимателей - это правовое положение указанной категории лиц в сфере гражданско-правовых (предпринимательских) отношений, характеризующее их гражданскую</w:t>
      </w:r>
      <w:r>
        <w:rPr>
          <w:rStyle w:val="af6"/>
          <w:rFonts w:ascii="Verdana" w:hAnsi="Verdana"/>
          <w:color w:val="000000"/>
          <w:sz w:val="18"/>
          <w:szCs w:val="18"/>
        </w:rPr>
        <w:t> </w:t>
      </w:r>
      <w:r>
        <w:rPr>
          <w:rStyle w:val="af7"/>
          <w:rFonts w:ascii="Verdana" w:hAnsi="Verdana"/>
          <w:color w:val="4682B4"/>
          <w:sz w:val="18"/>
          <w:szCs w:val="18"/>
        </w:rPr>
        <w:t>правосубъектность</w:t>
      </w:r>
      <w:r>
        <w:rPr>
          <w:rFonts w:ascii="Verdana" w:hAnsi="Verdana"/>
          <w:color w:val="000000"/>
          <w:sz w:val="18"/>
          <w:szCs w:val="18"/>
        </w:rPr>
        <w:t>, субъективные гражданские права и</w:t>
      </w:r>
      <w:r>
        <w:rPr>
          <w:rStyle w:val="af6"/>
          <w:rFonts w:ascii="Verdana" w:hAnsi="Verdana"/>
          <w:color w:val="000000"/>
          <w:sz w:val="18"/>
          <w:szCs w:val="18"/>
        </w:rPr>
        <w:t> </w:t>
      </w:r>
      <w:r>
        <w:rPr>
          <w:rStyle w:val="af7"/>
          <w:rFonts w:ascii="Verdana" w:hAnsi="Verdana"/>
          <w:color w:val="4682B4"/>
          <w:sz w:val="18"/>
          <w:szCs w:val="18"/>
        </w:rPr>
        <w:t>обязанности</w:t>
      </w:r>
      <w:r>
        <w:rPr>
          <w:rFonts w:ascii="Verdana" w:hAnsi="Verdana"/>
          <w:color w:val="000000"/>
          <w:sz w:val="18"/>
          <w:szCs w:val="18"/>
        </w:rPr>
        <w:t>, гражданско-правовые принципы, гарантии, меры гражданско-правовой ответственности и защиты, определяющее отраслевое (гражданско-правовое), специальное и конкретно-индивидуальное положение индивидуальных предпринимателей в системе гражданско-правовых отношений с учетом особенностей, вызванных индивидуальной предпринимательской деятельностью.</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структуру гражданско-правового статуса индивидуальных предпринимателей входят: 1) принципы гражданского права; 2) гражданско-правовые нормы, устанавливающие данный статус; 3) гражданская правосубъектность (</w:t>
      </w:r>
      <w:r>
        <w:rPr>
          <w:rStyle w:val="af7"/>
          <w:rFonts w:ascii="Verdana" w:hAnsi="Verdana"/>
          <w:color w:val="4682B4"/>
          <w:sz w:val="18"/>
          <w:szCs w:val="18"/>
        </w:rPr>
        <w:t>правоспособность</w:t>
      </w:r>
      <w:r>
        <w:rPr>
          <w:rFonts w:ascii="Verdana" w:hAnsi="Verdana"/>
          <w:color w:val="000000"/>
          <w:sz w:val="18"/>
          <w:szCs w:val="18"/>
        </w:rPr>
        <w:t>, дееспособность, сделкоспособность, деликтоспособность); 4) субъективные гражданские права с соответствующими ограничениями и стимулами, юридические обязанности и</w:t>
      </w:r>
      <w:r>
        <w:rPr>
          <w:rStyle w:val="af6"/>
          <w:rFonts w:ascii="Verdana" w:hAnsi="Verdana"/>
          <w:color w:val="000000"/>
          <w:sz w:val="18"/>
          <w:szCs w:val="18"/>
        </w:rPr>
        <w:t> </w:t>
      </w:r>
      <w:r>
        <w:rPr>
          <w:rStyle w:val="af7"/>
          <w:rFonts w:ascii="Verdana" w:hAnsi="Verdana"/>
          <w:color w:val="4682B4"/>
          <w:sz w:val="18"/>
          <w:szCs w:val="18"/>
        </w:rPr>
        <w:t>законные</w:t>
      </w:r>
      <w:r>
        <w:rPr>
          <w:rStyle w:val="af6"/>
          <w:rFonts w:ascii="Verdana" w:hAnsi="Verdana"/>
          <w:color w:val="000000"/>
          <w:sz w:val="18"/>
          <w:szCs w:val="18"/>
        </w:rPr>
        <w:t> </w:t>
      </w:r>
      <w:r>
        <w:rPr>
          <w:rFonts w:ascii="Verdana" w:hAnsi="Verdana"/>
          <w:color w:val="000000"/>
          <w:sz w:val="18"/>
          <w:szCs w:val="18"/>
        </w:rPr>
        <w:t>интересы; 5) гражданско-правовые гарантии, меры гражданско-правовой ответственности и защиты.</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Решающее влияние на гражданскую правосубъектность индивидуальных предпринимателей оказывает характер и вид осуществляемой ими общеполезной деятельности - предпринимательской. Индивидуальная предпринимательская деятельность с учетом известных признаков предпринимательской деятельности характеризуется как экономическая индивидуально-трудовая деятельность физических лиц (</w:t>
      </w:r>
      <w:r>
        <w:rPr>
          <w:rStyle w:val="af7"/>
          <w:rFonts w:ascii="Verdana" w:hAnsi="Verdana"/>
          <w:color w:val="4682B4"/>
          <w:sz w:val="18"/>
          <w:szCs w:val="18"/>
        </w:rPr>
        <w:t>граждан</w:t>
      </w:r>
      <w:r>
        <w:rPr>
          <w:rStyle w:val="af6"/>
          <w:rFonts w:ascii="Verdana" w:hAnsi="Verdana"/>
          <w:color w:val="000000"/>
          <w:sz w:val="18"/>
          <w:szCs w:val="18"/>
        </w:rPr>
        <w:t> </w:t>
      </w:r>
      <w:r>
        <w:rPr>
          <w:rFonts w:ascii="Verdana" w:hAnsi="Verdana"/>
          <w:color w:val="000000"/>
          <w:sz w:val="18"/>
          <w:szCs w:val="18"/>
        </w:rPr>
        <w:t>России, иностранных граждан, лиц без</w:t>
      </w:r>
      <w:r>
        <w:rPr>
          <w:rStyle w:val="af6"/>
          <w:rFonts w:ascii="Verdana" w:hAnsi="Verdana"/>
          <w:color w:val="000000"/>
          <w:sz w:val="18"/>
          <w:szCs w:val="18"/>
        </w:rPr>
        <w:t> </w:t>
      </w:r>
      <w:r>
        <w:rPr>
          <w:rStyle w:val="af7"/>
          <w:rFonts w:ascii="Verdana" w:hAnsi="Verdana"/>
          <w:color w:val="4682B4"/>
          <w:sz w:val="18"/>
          <w:szCs w:val="18"/>
        </w:rPr>
        <w:t>гражданства</w:t>
      </w:r>
      <w:r>
        <w:rPr>
          <w:rFonts w:ascii="Verdana" w:hAnsi="Verdana"/>
          <w:color w:val="000000"/>
          <w:sz w:val="18"/>
          <w:szCs w:val="18"/>
        </w:rPr>
        <w:t>), зарегистрированных в установленном законом порядке индивидуальными предпринимателями, и действующих самостоятельно на профессиональной основе ради достижения положительного хозяйственно-экономического эффекта, включая получение предпринимательского дохода и прибыли, в условиях повышенной имущественной ответственности и риска за результаты своей деятельности.</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Содержание гражданско-правового статуса индивидуальных предпринимателей предопределено содержанием гражданской</w:t>
      </w:r>
      <w:r>
        <w:rPr>
          <w:rStyle w:val="af6"/>
          <w:rFonts w:ascii="Verdana" w:hAnsi="Verdana"/>
          <w:color w:val="000000"/>
          <w:sz w:val="18"/>
          <w:szCs w:val="18"/>
        </w:rPr>
        <w:t> </w:t>
      </w:r>
      <w:r>
        <w:rPr>
          <w:rStyle w:val="af7"/>
          <w:rFonts w:ascii="Verdana" w:hAnsi="Verdana"/>
          <w:color w:val="4682B4"/>
          <w:sz w:val="18"/>
          <w:szCs w:val="18"/>
        </w:rPr>
        <w:t>правосубъектности</w:t>
      </w:r>
      <w:r>
        <w:rPr>
          <w:rFonts w:ascii="Verdana" w:hAnsi="Verdana"/>
          <w:color w:val="000000"/>
          <w:sz w:val="18"/>
          <w:szCs w:val="18"/>
        </w:rPr>
        <w:t>, субъективных прав, юридических обязанностей, мер имущественной ответственности и защиты физических (живых) лиц и коммерческих организаций, если иное не вытекает из закона или существа</w:t>
      </w:r>
      <w:r>
        <w:rPr>
          <w:rStyle w:val="af6"/>
          <w:rFonts w:ascii="Verdana" w:hAnsi="Verdana"/>
          <w:color w:val="000000"/>
          <w:sz w:val="18"/>
          <w:szCs w:val="18"/>
        </w:rPr>
        <w:t> </w:t>
      </w:r>
      <w:r>
        <w:rPr>
          <w:rStyle w:val="af7"/>
          <w:rFonts w:ascii="Verdana" w:hAnsi="Verdana"/>
          <w:color w:val="4682B4"/>
          <w:sz w:val="18"/>
          <w:szCs w:val="18"/>
        </w:rPr>
        <w:t>правоотношения</w:t>
      </w:r>
      <w:r>
        <w:rPr>
          <w:rFonts w:ascii="Verdana" w:hAnsi="Verdana"/>
          <w:color w:val="000000"/>
          <w:sz w:val="18"/>
          <w:szCs w:val="18"/>
        </w:rPr>
        <w:t>. Характеризуя правовое положение индивидуальных предпринимателей, отечественный</w:t>
      </w:r>
      <w:r>
        <w:rPr>
          <w:rStyle w:val="af7"/>
          <w:rFonts w:ascii="Verdana" w:hAnsi="Verdana"/>
          <w:color w:val="4682B4"/>
          <w:sz w:val="18"/>
          <w:szCs w:val="18"/>
        </w:rPr>
        <w:t>законодатель</w:t>
      </w:r>
      <w:r>
        <w:rPr>
          <w:rStyle w:val="af6"/>
          <w:rFonts w:ascii="Verdana" w:hAnsi="Verdana"/>
          <w:color w:val="000000"/>
          <w:sz w:val="18"/>
          <w:szCs w:val="18"/>
        </w:rPr>
        <w:t> </w:t>
      </w:r>
      <w:r>
        <w:rPr>
          <w:rFonts w:ascii="Verdana" w:hAnsi="Verdana"/>
          <w:color w:val="000000"/>
          <w:sz w:val="18"/>
          <w:szCs w:val="18"/>
        </w:rPr>
        <w:t>применил особые приемы юридической техники,</w:t>
      </w:r>
      <w:r>
        <w:rPr>
          <w:rStyle w:val="af6"/>
          <w:rFonts w:ascii="Verdana" w:hAnsi="Verdana"/>
          <w:color w:val="000000"/>
          <w:sz w:val="18"/>
          <w:szCs w:val="18"/>
        </w:rPr>
        <w:t> </w:t>
      </w:r>
      <w:r>
        <w:rPr>
          <w:rStyle w:val="af7"/>
          <w:rFonts w:ascii="Verdana" w:hAnsi="Verdana"/>
          <w:color w:val="4682B4"/>
          <w:sz w:val="18"/>
          <w:szCs w:val="18"/>
        </w:rPr>
        <w:t>законодательной</w:t>
      </w:r>
      <w:r>
        <w:rPr>
          <w:rStyle w:val="af6"/>
          <w:rFonts w:ascii="Verdana" w:hAnsi="Verdana"/>
          <w:color w:val="000000"/>
          <w:sz w:val="18"/>
          <w:szCs w:val="18"/>
        </w:rPr>
        <w:t> </w:t>
      </w:r>
      <w:r>
        <w:rPr>
          <w:rFonts w:ascii="Verdana" w:hAnsi="Verdana"/>
          <w:color w:val="000000"/>
          <w:sz w:val="18"/>
          <w:szCs w:val="18"/>
        </w:rPr>
        <w:t>экономии, позволяющие использовать в целях установления правового статуса индивидуальных предпринимателей по аналогии закона и права правила, регулирующие деятельность коммерческих организаций (п. 3 ст. 23 ГК РФ).</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Индивидуальные предприниматели обладают общей</w:t>
      </w:r>
      <w:r>
        <w:rPr>
          <w:rStyle w:val="af6"/>
          <w:rFonts w:ascii="Verdana" w:hAnsi="Verdana"/>
          <w:color w:val="000000"/>
          <w:sz w:val="18"/>
          <w:szCs w:val="18"/>
        </w:rPr>
        <w:t> </w:t>
      </w:r>
      <w:r>
        <w:rPr>
          <w:rStyle w:val="af7"/>
          <w:rFonts w:ascii="Verdana" w:hAnsi="Verdana"/>
          <w:color w:val="4682B4"/>
          <w:sz w:val="18"/>
          <w:szCs w:val="18"/>
        </w:rPr>
        <w:t>правоспособностью</w:t>
      </w:r>
      <w:r>
        <w:rPr>
          <w:rStyle w:val="af6"/>
          <w:rFonts w:ascii="Verdana" w:hAnsi="Verdana"/>
          <w:color w:val="000000"/>
          <w:sz w:val="18"/>
          <w:szCs w:val="18"/>
        </w:rPr>
        <w:t> </w:t>
      </w:r>
      <w:r>
        <w:rPr>
          <w:rFonts w:ascii="Verdana" w:hAnsi="Verdana"/>
          <w:color w:val="000000"/>
          <w:sz w:val="18"/>
          <w:szCs w:val="18"/>
        </w:rPr>
        <w:t>за исключением, случаев, предусмотренных законом, или если в свидетельстве о их государственной регистрации не содержится исчерпывающий (закрытый) перечень осуществляемых видов деятельности. Правоспособность индивидуального предпринимателя - это признаваемая государством и</w:t>
      </w:r>
      <w:r>
        <w:rPr>
          <w:rStyle w:val="af6"/>
          <w:rFonts w:ascii="Verdana" w:hAnsi="Verdana"/>
          <w:color w:val="000000"/>
          <w:sz w:val="18"/>
          <w:szCs w:val="18"/>
        </w:rPr>
        <w:t> </w:t>
      </w:r>
      <w:r>
        <w:rPr>
          <w:rStyle w:val="af7"/>
          <w:rFonts w:ascii="Verdana" w:hAnsi="Verdana"/>
          <w:color w:val="4682B4"/>
          <w:sz w:val="18"/>
          <w:szCs w:val="18"/>
        </w:rPr>
        <w:t>закрепленная</w:t>
      </w:r>
      <w:r>
        <w:rPr>
          <w:rStyle w:val="af6"/>
          <w:rFonts w:ascii="Verdana" w:hAnsi="Verdana"/>
          <w:color w:val="000000"/>
          <w:sz w:val="18"/>
          <w:szCs w:val="18"/>
        </w:rPr>
        <w:t> </w:t>
      </w:r>
      <w:r>
        <w:rPr>
          <w:rFonts w:ascii="Verdana" w:hAnsi="Verdana"/>
          <w:color w:val="000000"/>
          <w:sz w:val="18"/>
          <w:szCs w:val="18"/>
        </w:rPr>
        <w:t>в законе юридическая возможность физического лица обладать субъективными правами и</w:t>
      </w:r>
      <w:r>
        <w:rPr>
          <w:rStyle w:val="af6"/>
          <w:rFonts w:ascii="Verdana" w:hAnsi="Verdana"/>
          <w:color w:val="000000"/>
          <w:sz w:val="18"/>
          <w:szCs w:val="18"/>
        </w:rPr>
        <w:t> </w:t>
      </w:r>
      <w:r>
        <w:rPr>
          <w:rStyle w:val="af7"/>
          <w:rFonts w:ascii="Verdana" w:hAnsi="Verdana"/>
          <w:color w:val="4682B4"/>
          <w:sz w:val="18"/>
          <w:szCs w:val="18"/>
        </w:rPr>
        <w:t>обязанностями</w:t>
      </w:r>
      <w:r>
        <w:rPr>
          <w:rFonts w:ascii="Verdana" w:hAnsi="Verdana"/>
          <w:color w:val="000000"/>
          <w:sz w:val="18"/>
          <w:szCs w:val="18"/>
        </w:rPr>
        <w:t>, необходимыми для осуществления любых видов предпринимательской деятельности, не запрещенных законом. Сохраняя правоспособность и</w:t>
      </w:r>
      <w:r>
        <w:rPr>
          <w:rStyle w:val="af6"/>
          <w:rFonts w:ascii="Verdana" w:hAnsi="Verdana"/>
          <w:color w:val="000000"/>
          <w:sz w:val="18"/>
          <w:szCs w:val="18"/>
        </w:rPr>
        <w:t> </w:t>
      </w:r>
      <w:r>
        <w:rPr>
          <w:rStyle w:val="af7"/>
          <w:rFonts w:ascii="Verdana" w:hAnsi="Verdana"/>
          <w:color w:val="4682B4"/>
          <w:sz w:val="18"/>
          <w:szCs w:val="18"/>
        </w:rPr>
        <w:t>дееспособность</w:t>
      </w:r>
      <w:r>
        <w:rPr>
          <w:rStyle w:val="af6"/>
          <w:rFonts w:ascii="Verdana" w:hAnsi="Verdana"/>
          <w:color w:val="000000"/>
          <w:sz w:val="18"/>
          <w:szCs w:val="18"/>
        </w:rPr>
        <w:t> </w:t>
      </w:r>
      <w:r>
        <w:rPr>
          <w:rFonts w:ascii="Verdana" w:hAnsi="Verdana"/>
          <w:color w:val="000000"/>
          <w:sz w:val="18"/>
          <w:szCs w:val="18"/>
        </w:rPr>
        <w:t>физического лица, индивидуальный предприниматель приобретает дополнительные качества и особенности, свойственные правосубъектности коммерческих организаций.</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Вся совокупность субъективных гражданских прав и обязанностей индивидуальных предпринимателей классифицируется на: 1)</w:t>
      </w:r>
      <w:r>
        <w:rPr>
          <w:rStyle w:val="af6"/>
          <w:rFonts w:ascii="Verdana" w:hAnsi="Verdana"/>
          <w:color w:val="000000"/>
          <w:sz w:val="18"/>
          <w:szCs w:val="18"/>
        </w:rPr>
        <w:t> </w:t>
      </w:r>
      <w:r>
        <w:rPr>
          <w:rStyle w:val="af7"/>
          <w:rFonts w:ascii="Verdana" w:hAnsi="Verdana"/>
          <w:color w:val="4682B4"/>
          <w:sz w:val="18"/>
          <w:szCs w:val="18"/>
        </w:rPr>
        <w:t>вещные</w:t>
      </w:r>
      <w:r>
        <w:rPr>
          <w:rStyle w:val="af6"/>
          <w:rFonts w:ascii="Verdana" w:hAnsi="Verdana"/>
          <w:color w:val="000000"/>
          <w:sz w:val="18"/>
          <w:szCs w:val="18"/>
        </w:rPr>
        <w:t> </w:t>
      </w:r>
      <w:r>
        <w:rPr>
          <w:rFonts w:ascii="Verdana" w:hAnsi="Verdana"/>
          <w:color w:val="000000"/>
          <w:sz w:val="18"/>
          <w:szCs w:val="18"/>
        </w:rPr>
        <w:t>права и обязанности; 2)</w:t>
      </w:r>
      <w:r>
        <w:rPr>
          <w:rStyle w:val="af6"/>
          <w:rFonts w:ascii="Verdana" w:hAnsi="Verdana"/>
          <w:color w:val="000000"/>
          <w:sz w:val="18"/>
          <w:szCs w:val="18"/>
        </w:rPr>
        <w:t> </w:t>
      </w:r>
      <w:r>
        <w:rPr>
          <w:rStyle w:val="af7"/>
          <w:rFonts w:ascii="Verdana" w:hAnsi="Verdana"/>
          <w:color w:val="4682B4"/>
          <w:sz w:val="18"/>
          <w:szCs w:val="18"/>
        </w:rPr>
        <w:t>неимущественные</w:t>
      </w:r>
      <w:r>
        <w:rPr>
          <w:rStyle w:val="af6"/>
          <w:rFonts w:ascii="Verdana" w:hAnsi="Verdana"/>
          <w:color w:val="000000"/>
          <w:sz w:val="18"/>
          <w:szCs w:val="18"/>
        </w:rPr>
        <w:t> </w:t>
      </w:r>
      <w:r>
        <w:rPr>
          <w:rFonts w:ascii="Verdana" w:hAnsi="Verdana"/>
          <w:color w:val="000000"/>
          <w:sz w:val="18"/>
          <w:szCs w:val="18"/>
        </w:rPr>
        <w:t>права и обязанности; 3)</w:t>
      </w:r>
      <w:r>
        <w:rPr>
          <w:rStyle w:val="af6"/>
          <w:rFonts w:ascii="Verdana" w:hAnsi="Verdana"/>
          <w:color w:val="000000"/>
          <w:sz w:val="18"/>
          <w:szCs w:val="18"/>
        </w:rPr>
        <w:t> </w:t>
      </w:r>
      <w:r>
        <w:rPr>
          <w:rStyle w:val="af7"/>
          <w:rFonts w:ascii="Verdana" w:hAnsi="Verdana"/>
          <w:color w:val="4682B4"/>
          <w:sz w:val="18"/>
          <w:szCs w:val="18"/>
        </w:rPr>
        <w:t>обязательственные</w:t>
      </w:r>
      <w:r>
        <w:rPr>
          <w:rStyle w:val="af6"/>
          <w:rFonts w:ascii="Verdana" w:hAnsi="Verdana"/>
          <w:color w:val="000000"/>
          <w:sz w:val="18"/>
          <w:szCs w:val="18"/>
        </w:rPr>
        <w:t> </w:t>
      </w:r>
      <w:r>
        <w:rPr>
          <w:rFonts w:ascii="Verdana" w:hAnsi="Verdana"/>
          <w:color w:val="000000"/>
          <w:sz w:val="18"/>
          <w:szCs w:val="18"/>
        </w:rPr>
        <w:t>права и обязанности; 4) наследственные права и обязанности; 5) интеллектуальные права и обязанности и т.д. В свою очередь, названные виды прав и обязанностей можно дифференцировать на</w:t>
      </w:r>
      <w:r>
        <w:rPr>
          <w:rStyle w:val="af6"/>
          <w:rFonts w:ascii="Verdana" w:hAnsi="Verdana"/>
          <w:color w:val="000000"/>
          <w:sz w:val="18"/>
          <w:szCs w:val="18"/>
        </w:rPr>
        <w:t> </w:t>
      </w:r>
      <w:r>
        <w:rPr>
          <w:rStyle w:val="af7"/>
          <w:rFonts w:ascii="Verdana" w:hAnsi="Verdana"/>
          <w:color w:val="4682B4"/>
          <w:sz w:val="18"/>
          <w:szCs w:val="18"/>
        </w:rPr>
        <w:t>договорные</w:t>
      </w:r>
      <w:r>
        <w:rPr>
          <w:rFonts w:ascii="Verdana" w:hAnsi="Verdana"/>
          <w:color w:val="000000"/>
          <w:sz w:val="18"/>
          <w:szCs w:val="18"/>
        </w:rPr>
        <w:t>, внедоговорные, кондикционные и т.д. В зависимости от вида гражданских (предпринимательских)</w:t>
      </w:r>
      <w:r>
        <w:rPr>
          <w:rStyle w:val="af6"/>
          <w:rFonts w:ascii="Verdana" w:hAnsi="Verdana"/>
          <w:color w:val="000000"/>
          <w:sz w:val="18"/>
          <w:szCs w:val="18"/>
        </w:rPr>
        <w:t> </w:t>
      </w:r>
      <w:r>
        <w:rPr>
          <w:rStyle w:val="af7"/>
          <w:rFonts w:ascii="Verdana" w:hAnsi="Verdana"/>
          <w:color w:val="4682B4"/>
          <w:sz w:val="18"/>
          <w:szCs w:val="18"/>
        </w:rPr>
        <w:t>правоотношений</w:t>
      </w:r>
      <w:r>
        <w:rPr>
          <w:rStyle w:val="af6"/>
          <w:rFonts w:ascii="Verdana" w:hAnsi="Verdana"/>
          <w:color w:val="000000"/>
          <w:sz w:val="18"/>
          <w:szCs w:val="18"/>
        </w:rPr>
        <w:t> </w:t>
      </w:r>
      <w:r>
        <w:rPr>
          <w:rFonts w:ascii="Verdana" w:hAnsi="Verdana"/>
          <w:color w:val="000000"/>
          <w:sz w:val="18"/>
          <w:szCs w:val="18"/>
        </w:rPr>
        <w:t>в каждой конкретной юридической ситуации тот или иной индивидуальный предприниматель обладает конкретным набором субъективных гражданских прав и обязанностей.</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Пределами (ограничениями) осуществления индивидуальными предпринимателями субъективных гражданских прав являются: 1)</w:t>
      </w:r>
      <w:r>
        <w:rPr>
          <w:rStyle w:val="af6"/>
          <w:rFonts w:ascii="Verdana" w:hAnsi="Verdana"/>
          <w:color w:val="000000"/>
          <w:sz w:val="18"/>
          <w:szCs w:val="18"/>
        </w:rPr>
        <w:t> </w:t>
      </w:r>
      <w:r>
        <w:rPr>
          <w:rStyle w:val="af7"/>
          <w:rFonts w:ascii="Verdana" w:hAnsi="Verdana"/>
          <w:color w:val="4682B4"/>
          <w:sz w:val="18"/>
          <w:szCs w:val="18"/>
        </w:rPr>
        <w:t>недопустимость</w:t>
      </w:r>
      <w:r>
        <w:rPr>
          <w:rStyle w:val="af6"/>
          <w:rFonts w:ascii="Verdana" w:hAnsi="Verdana"/>
          <w:color w:val="000000"/>
          <w:sz w:val="18"/>
          <w:szCs w:val="18"/>
        </w:rPr>
        <w:t> </w:t>
      </w:r>
      <w:r>
        <w:rPr>
          <w:rFonts w:ascii="Verdana" w:hAnsi="Verdana"/>
          <w:color w:val="000000"/>
          <w:sz w:val="18"/>
          <w:szCs w:val="18"/>
        </w:rPr>
        <w:t>злого умысла (dolus malus); 2) разумность; 3)</w:t>
      </w:r>
      <w:r>
        <w:rPr>
          <w:rStyle w:val="af6"/>
          <w:rFonts w:ascii="Verdana" w:hAnsi="Verdana"/>
          <w:color w:val="000000"/>
          <w:sz w:val="18"/>
          <w:szCs w:val="18"/>
        </w:rPr>
        <w:t> </w:t>
      </w:r>
      <w:r>
        <w:rPr>
          <w:rStyle w:val="af7"/>
          <w:rFonts w:ascii="Verdana" w:hAnsi="Verdana"/>
          <w:color w:val="4682B4"/>
          <w:sz w:val="18"/>
          <w:szCs w:val="18"/>
        </w:rPr>
        <w:t>добросовестность</w:t>
      </w:r>
      <w:r>
        <w:rPr>
          <w:rStyle w:val="af6"/>
          <w:rFonts w:ascii="Verdana" w:hAnsi="Verdana"/>
          <w:color w:val="000000"/>
          <w:sz w:val="18"/>
          <w:szCs w:val="18"/>
        </w:rPr>
        <w:t> </w:t>
      </w:r>
      <w:r>
        <w:rPr>
          <w:rFonts w:ascii="Verdana" w:hAnsi="Verdana"/>
          <w:color w:val="000000"/>
          <w:sz w:val="18"/>
          <w:szCs w:val="18"/>
        </w:rPr>
        <w:t>(bona fides); 4) использование права в соответствии с назначением, содержанием и целью (духом) этого права; 5) соразмерность.</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Собственность индивидуального предпринимателя относится к категории частной собственности и не может именоваться так называемой «</w:t>
      </w:r>
      <w:r>
        <w:rPr>
          <w:rStyle w:val="af7"/>
          <w:rFonts w:ascii="Verdana" w:hAnsi="Verdana"/>
          <w:color w:val="4682B4"/>
          <w:sz w:val="18"/>
          <w:szCs w:val="18"/>
        </w:rPr>
        <w:t>личной</w:t>
      </w:r>
      <w:r>
        <w:rPr>
          <w:rFonts w:ascii="Verdana" w:hAnsi="Verdana"/>
          <w:color w:val="000000"/>
          <w:sz w:val="18"/>
          <w:szCs w:val="18"/>
        </w:rPr>
        <w:t>» собственностью. Именно частная собственность является индивидуальным типом собственности, определяющим принадлежность</w:t>
      </w:r>
      <w:r>
        <w:rPr>
          <w:rStyle w:val="af6"/>
          <w:rFonts w:ascii="Verdana" w:hAnsi="Verdana"/>
          <w:color w:val="000000"/>
          <w:sz w:val="18"/>
          <w:szCs w:val="18"/>
        </w:rPr>
        <w:t> </w:t>
      </w:r>
      <w:r>
        <w:rPr>
          <w:rStyle w:val="af7"/>
          <w:rFonts w:ascii="Verdana" w:hAnsi="Verdana"/>
          <w:color w:val="4682B4"/>
          <w:sz w:val="18"/>
          <w:szCs w:val="18"/>
        </w:rPr>
        <w:t>имущества</w:t>
      </w:r>
      <w:r>
        <w:rPr>
          <w:rStyle w:val="af6"/>
          <w:rFonts w:ascii="Verdana" w:hAnsi="Verdana"/>
          <w:color w:val="000000"/>
          <w:sz w:val="18"/>
          <w:szCs w:val="18"/>
        </w:rPr>
        <w:t> </w:t>
      </w:r>
      <w:r>
        <w:rPr>
          <w:rFonts w:ascii="Verdana" w:hAnsi="Verdana"/>
          <w:color w:val="000000"/>
          <w:sz w:val="18"/>
          <w:szCs w:val="18"/>
        </w:rPr>
        <w:t>конкретному частному лицу (физическому, юридическому).</w:t>
      </w:r>
      <w:r>
        <w:rPr>
          <w:rStyle w:val="af6"/>
          <w:rFonts w:ascii="Verdana" w:hAnsi="Verdana"/>
          <w:color w:val="000000"/>
          <w:sz w:val="18"/>
          <w:szCs w:val="18"/>
        </w:rPr>
        <w:t> </w:t>
      </w:r>
      <w:r>
        <w:rPr>
          <w:rStyle w:val="af7"/>
          <w:rFonts w:ascii="Verdana" w:hAnsi="Verdana"/>
          <w:color w:val="4682B4"/>
          <w:sz w:val="18"/>
          <w:szCs w:val="18"/>
        </w:rPr>
        <w:t>Имущество</w:t>
      </w:r>
      <w:r>
        <w:rPr>
          <w:rFonts w:ascii="Verdana" w:hAnsi="Verdana"/>
          <w:color w:val="000000"/>
          <w:sz w:val="18"/>
          <w:szCs w:val="18"/>
        </w:rPr>
        <w:t>, не принадлежащее частному лицу (частная собственность), принадлежит государству, обществу в целом (государственная,</w:t>
      </w:r>
      <w:r>
        <w:rPr>
          <w:rStyle w:val="af6"/>
          <w:rFonts w:ascii="Verdana" w:hAnsi="Verdana"/>
          <w:color w:val="000000"/>
          <w:sz w:val="18"/>
          <w:szCs w:val="18"/>
        </w:rPr>
        <w:t> </w:t>
      </w:r>
      <w:r>
        <w:rPr>
          <w:rStyle w:val="af7"/>
          <w:rFonts w:ascii="Verdana" w:hAnsi="Verdana"/>
          <w:color w:val="4682B4"/>
          <w:sz w:val="18"/>
          <w:szCs w:val="18"/>
        </w:rPr>
        <w:t>публичная</w:t>
      </w:r>
      <w:r>
        <w:rPr>
          <w:rStyle w:val="af6"/>
          <w:rFonts w:ascii="Verdana" w:hAnsi="Verdana"/>
          <w:color w:val="000000"/>
          <w:sz w:val="18"/>
          <w:szCs w:val="18"/>
        </w:rPr>
        <w:t> </w:t>
      </w:r>
      <w:r>
        <w:rPr>
          <w:rFonts w:ascii="Verdana" w:hAnsi="Verdana"/>
          <w:color w:val="000000"/>
          <w:sz w:val="18"/>
          <w:szCs w:val="18"/>
        </w:rPr>
        <w:t>собственность). Выделение личной собственности в качестве самостоятельной формы собственности излишне приводит к смешению стройной системы форм собственности в нашей стране, противоречит</w:t>
      </w:r>
      <w:r>
        <w:rPr>
          <w:rStyle w:val="af6"/>
          <w:rFonts w:ascii="Verdana" w:hAnsi="Verdana"/>
          <w:color w:val="000000"/>
          <w:sz w:val="18"/>
          <w:szCs w:val="18"/>
        </w:rPr>
        <w:t> </w:t>
      </w:r>
      <w:r>
        <w:rPr>
          <w:rStyle w:val="af7"/>
          <w:rFonts w:ascii="Verdana" w:hAnsi="Verdana"/>
          <w:color w:val="4682B4"/>
          <w:sz w:val="18"/>
          <w:szCs w:val="18"/>
        </w:rPr>
        <w:t>конституционным</w:t>
      </w:r>
      <w:r>
        <w:rPr>
          <w:rStyle w:val="af6"/>
          <w:rFonts w:ascii="Verdana" w:hAnsi="Verdana"/>
          <w:color w:val="000000"/>
          <w:sz w:val="18"/>
          <w:szCs w:val="18"/>
        </w:rPr>
        <w:t> </w:t>
      </w:r>
      <w:r>
        <w:rPr>
          <w:rFonts w:ascii="Verdana" w:hAnsi="Verdana"/>
          <w:color w:val="000000"/>
          <w:sz w:val="18"/>
          <w:szCs w:val="18"/>
        </w:rPr>
        <w:t>положениям о формах собственности (ч. 2 ст. 8</w:t>
      </w:r>
      <w:r>
        <w:rPr>
          <w:rStyle w:val="af6"/>
          <w:rFonts w:ascii="Verdana" w:hAnsi="Verdana"/>
          <w:color w:val="000000"/>
          <w:sz w:val="18"/>
          <w:szCs w:val="18"/>
        </w:rPr>
        <w:t> </w:t>
      </w:r>
      <w:r>
        <w:rPr>
          <w:rStyle w:val="af7"/>
          <w:rFonts w:ascii="Verdana" w:hAnsi="Verdana"/>
          <w:color w:val="4682B4"/>
          <w:sz w:val="18"/>
          <w:szCs w:val="18"/>
        </w:rPr>
        <w:t>Конституции</w:t>
      </w:r>
      <w:r>
        <w:rPr>
          <w:rStyle w:val="af6"/>
          <w:rFonts w:ascii="Verdana" w:hAnsi="Verdana"/>
          <w:color w:val="000000"/>
          <w:sz w:val="18"/>
          <w:szCs w:val="18"/>
        </w:rPr>
        <w:t> </w:t>
      </w:r>
      <w:r>
        <w:rPr>
          <w:rFonts w:ascii="Verdana" w:hAnsi="Verdana"/>
          <w:color w:val="000000"/>
          <w:sz w:val="18"/>
          <w:szCs w:val="18"/>
        </w:rPr>
        <w:t>РФ). Перечень имущества, принадлежащего индивидуальному предпринимателю и используемого в целях осуществления предпринимательской деятельности, более широк, нежели перечень имущества, используемого</w:t>
      </w:r>
      <w:r>
        <w:rPr>
          <w:rStyle w:val="af6"/>
          <w:rFonts w:ascii="Verdana" w:hAnsi="Verdana"/>
          <w:color w:val="000000"/>
          <w:sz w:val="18"/>
          <w:szCs w:val="18"/>
        </w:rPr>
        <w:t> </w:t>
      </w:r>
      <w:r>
        <w:rPr>
          <w:rStyle w:val="af7"/>
          <w:rFonts w:ascii="Verdana" w:hAnsi="Verdana"/>
          <w:color w:val="4682B4"/>
          <w:sz w:val="18"/>
          <w:szCs w:val="18"/>
        </w:rPr>
        <w:t>гражданином</w:t>
      </w:r>
      <w:r>
        <w:rPr>
          <w:rStyle w:val="af6"/>
          <w:rFonts w:ascii="Verdana" w:hAnsi="Verdana"/>
          <w:color w:val="000000"/>
          <w:sz w:val="18"/>
          <w:szCs w:val="18"/>
        </w:rPr>
        <w:t> </w:t>
      </w:r>
      <w:r>
        <w:rPr>
          <w:rFonts w:ascii="Verdana" w:hAnsi="Verdana"/>
          <w:color w:val="000000"/>
          <w:sz w:val="18"/>
          <w:szCs w:val="18"/>
        </w:rPr>
        <w:t>для ведения непредпринимательской деятельности.</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В отличие от коммерческих организаций, в которых (за исключением унитарных предприятий) имущество на праве собственности принадлежит именно юридическому лицу, коллективному образованию, собственное имущество, предназначенное для ведения индивидуальной предпринимательской деятельности, принадлежит индивидуальному предпринимателю как физическому лицу. Хозяйственные товарищества и общества не могут не быть субъектами права собственности на находящееся у них на балансе собственное имущество. В свою очередь, учредители (участники) этих товариществ, обществ не являются собственниками имущества юридического лица и</w:t>
      </w:r>
      <w:r>
        <w:rPr>
          <w:rStyle w:val="af6"/>
          <w:rFonts w:ascii="Verdana" w:hAnsi="Verdana"/>
          <w:color w:val="000000"/>
          <w:sz w:val="18"/>
          <w:szCs w:val="18"/>
        </w:rPr>
        <w:t> </w:t>
      </w:r>
      <w:r>
        <w:rPr>
          <w:rStyle w:val="af7"/>
          <w:rFonts w:ascii="Verdana" w:hAnsi="Verdana"/>
          <w:color w:val="4682B4"/>
          <w:sz w:val="18"/>
          <w:szCs w:val="18"/>
        </w:rPr>
        <w:t>имущественных</w:t>
      </w:r>
      <w:r>
        <w:rPr>
          <w:rStyle w:val="af6"/>
          <w:rFonts w:ascii="Verdana" w:hAnsi="Verdana"/>
          <w:color w:val="000000"/>
          <w:sz w:val="18"/>
          <w:szCs w:val="18"/>
        </w:rPr>
        <w:t> </w:t>
      </w:r>
      <w:r>
        <w:rPr>
          <w:rFonts w:ascii="Verdana" w:hAnsi="Verdana"/>
          <w:color w:val="000000"/>
          <w:sz w:val="18"/>
          <w:szCs w:val="18"/>
        </w:rPr>
        <w:t xml:space="preserve">вкладов, внесенных в складочный (уставный) капитал на постоянной основе. Иной вывод противоречил бы основным положениям ГК РФ о юридических </w:t>
      </w:r>
      <w:r>
        <w:rPr>
          <w:rFonts w:ascii="Verdana" w:hAnsi="Verdana"/>
          <w:color w:val="000000"/>
          <w:sz w:val="18"/>
          <w:szCs w:val="18"/>
        </w:rPr>
        <w:lastRenderedPageBreak/>
        <w:t>лицах (гл. 4), общепризнанной доктрине гражданского права, международному опыту и законодательству.</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Не заслуживает поддержки предложение отдельных исследователей об установлении на</w:t>
      </w:r>
      <w:r>
        <w:rPr>
          <w:rStyle w:val="af6"/>
          <w:rFonts w:ascii="Verdana" w:hAnsi="Verdana"/>
          <w:color w:val="000000"/>
          <w:sz w:val="18"/>
          <w:szCs w:val="18"/>
        </w:rPr>
        <w:t> </w:t>
      </w:r>
      <w:r>
        <w:rPr>
          <w:rStyle w:val="af7"/>
          <w:rFonts w:ascii="Verdana" w:hAnsi="Verdana"/>
          <w:color w:val="4682B4"/>
          <w:sz w:val="18"/>
          <w:szCs w:val="18"/>
        </w:rPr>
        <w:t>законодательном</w:t>
      </w:r>
      <w:r>
        <w:rPr>
          <w:rStyle w:val="af6"/>
          <w:rFonts w:ascii="Verdana" w:hAnsi="Verdana"/>
          <w:color w:val="000000"/>
          <w:sz w:val="18"/>
          <w:szCs w:val="18"/>
        </w:rPr>
        <w:t> </w:t>
      </w:r>
      <w:r>
        <w:rPr>
          <w:rFonts w:ascii="Verdana" w:hAnsi="Verdana"/>
          <w:color w:val="000000"/>
          <w:sz w:val="18"/>
          <w:szCs w:val="18"/>
        </w:rPr>
        <w:t>уровне максимального числа (не более одного предприятия) предприятий, принадлежащих индивидуальным предпринимателям.</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Принципы, являющиеся составной частью структуры гражданско-правового статуса индивидуальных предпринимателей, основываются на</w:t>
      </w:r>
      <w:r>
        <w:rPr>
          <w:rStyle w:val="af6"/>
          <w:rFonts w:ascii="Verdana" w:hAnsi="Verdana"/>
          <w:color w:val="000000"/>
          <w:sz w:val="18"/>
          <w:szCs w:val="18"/>
        </w:rPr>
        <w:t> </w:t>
      </w:r>
      <w:r>
        <w:rPr>
          <w:rStyle w:val="af7"/>
          <w:rFonts w:ascii="Verdana" w:hAnsi="Verdana"/>
          <w:color w:val="4682B4"/>
          <w:sz w:val="18"/>
          <w:szCs w:val="18"/>
        </w:rPr>
        <w:t>конституционных</w:t>
      </w:r>
      <w:r>
        <w:rPr>
          <w:rStyle w:val="af6"/>
          <w:rFonts w:ascii="Verdana" w:hAnsi="Verdana"/>
          <w:color w:val="000000"/>
          <w:sz w:val="18"/>
          <w:szCs w:val="18"/>
        </w:rPr>
        <w:t> </w:t>
      </w:r>
      <w:r>
        <w:rPr>
          <w:rFonts w:ascii="Verdana" w:hAnsi="Verdana"/>
          <w:color w:val="000000"/>
          <w:sz w:val="18"/>
          <w:szCs w:val="18"/>
        </w:rPr>
        <w:t>принципах правового статуса личности, на отраслевых принципах гражданского права и на принципах предпринимательских отношений. К первому виду принципов относятся: 1)</w:t>
      </w:r>
      <w:r>
        <w:rPr>
          <w:rStyle w:val="af6"/>
          <w:rFonts w:ascii="Verdana" w:hAnsi="Verdana"/>
          <w:color w:val="000000"/>
          <w:sz w:val="18"/>
          <w:szCs w:val="18"/>
        </w:rPr>
        <w:t> </w:t>
      </w:r>
      <w:r>
        <w:rPr>
          <w:rStyle w:val="af7"/>
          <w:rFonts w:ascii="Verdana" w:hAnsi="Verdana"/>
          <w:color w:val="4682B4"/>
          <w:sz w:val="18"/>
          <w:szCs w:val="18"/>
        </w:rPr>
        <w:t>неотчуждаемость</w:t>
      </w:r>
      <w:r>
        <w:rPr>
          <w:rStyle w:val="af6"/>
          <w:rFonts w:ascii="Verdana" w:hAnsi="Verdana"/>
          <w:color w:val="000000"/>
          <w:sz w:val="18"/>
          <w:szCs w:val="18"/>
        </w:rPr>
        <w:t> </w:t>
      </w:r>
      <w:r>
        <w:rPr>
          <w:rFonts w:ascii="Verdana" w:hAnsi="Verdana"/>
          <w:color w:val="000000"/>
          <w:sz w:val="18"/>
          <w:szCs w:val="18"/>
        </w:rPr>
        <w:t>основных прав и свобод человека; 2) равенство прав и</w:t>
      </w:r>
      <w:r>
        <w:rPr>
          <w:rStyle w:val="af6"/>
          <w:rFonts w:ascii="Verdana" w:hAnsi="Verdana"/>
          <w:color w:val="000000"/>
          <w:sz w:val="18"/>
          <w:szCs w:val="18"/>
        </w:rPr>
        <w:t> </w:t>
      </w:r>
      <w:r>
        <w:rPr>
          <w:rStyle w:val="af7"/>
          <w:rFonts w:ascii="Verdana" w:hAnsi="Verdana"/>
          <w:color w:val="4682B4"/>
          <w:sz w:val="18"/>
          <w:szCs w:val="18"/>
        </w:rPr>
        <w:t>свобод</w:t>
      </w:r>
      <w:r>
        <w:rPr>
          <w:rStyle w:val="af6"/>
          <w:rFonts w:ascii="Verdana" w:hAnsi="Verdana"/>
          <w:color w:val="000000"/>
          <w:sz w:val="18"/>
          <w:szCs w:val="18"/>
        </w:rPr>
        <w:t> </w:t>
      </w:r>
      <w:r>
        <w:rPr>
          <w:rFonts w:ascii="Verdana" w:hAnsi="Verdana"/>
          <w:color w:val="000000"/>
          <w:sz w:val="18"/>
          <w:szCs w:val="18"/>
        </w:rPr>
        <w:t>человека и гражданина, включая равенство перед законом и судом; 3) единство прав и обязанностей граждан; 4) га-рантированность прав и свобод человека; 5) равенство обязанностей; 6) уважение прав и свобод других лиц; 7) уважение достоинства личности; 8) признание человека, его прав и свобод высшей ценностью; 9) полнота основных прав и свобод; 10) недопустимость отмены или</w:t>
      </w:r>
      <w:r>
        <w:rPr>
          <w:rStyle w:val="af6"/>
          <w:rFonts w:ascii="Verdana" w:hAnsi="Verdana"/>
          <w:color w:val="000000"/>
          <w:sz w:val="18"/>
          <w:szCs w:val="18"/>
        </w:rPr>
        <w:t> </w:t>
      </w:r>
      <w:r>
        <w:rPr>
          <w:rStyle w:val="af7"/>
          <w:rFonts w:ascii="Verdana" w:hAnsi="Verdana"/>
          <w:color w:val="4682B4"/>
          <w:sz w:val="18"/>
          <w:szCs w:val="18"/>
        </w:rPr>
        <w:t>умаления</w:t>
      </w:r>
      <w:r>
        <w:rPr>
          <w:rStyle w:val="af6"/>
          <w:rFonts w:ascii="Verdana" w:hAnsi="Verdana"/>
          <w:color w:val="000000"/>
          <w:sz w:val="18"/>
          <w:szCs w:val="18"/>
        </w:rPr>
        <w:t> </w:t>
      </w:r>
      <w:r>
        <w:rPr>
          <w:rFonts w:ascii="Verdana" w:hAnsi="Verdana"/>
          <w:color w:val="000000"/>
          <w:sz w:val="18"/>
          <w:szCs w:val="18"/>
        </w:rPr>
        <w:t>прав и свобод человека и</w:t>
      </w:r>
      <w:r>
        <w:rPr>
          <w:rStyle w:val="af6"/>
          <w:rFonts w:ascii="Verdana" w:hAnsi="Verdana"/>
          <w:color w:val="000000"/>
          <w:sz w:val="18"/>
          <w:szCs w:val="18"/>
        </w:rPr>
        <w:t> </w:t>
      </w:r>
      <w:r>
        <w:rPr>
          <w:rStyle w:val="af7"/>
          <w:rFonts w:ascii="Verdana" w:hAnsi="Verdana"/>
          <w:color w:val="4682B4"/>
          <w:sz w:val="18"/>
          <w:szCs w:val="18"/>
        </w:rPr>
        <w:t>гражданина</w:t>
      </w:r>
      <w:r>
        <w:rPr>
          <w:rFonts w:ascii="Verdana" w:hAnsi="Verdana"/>
          <w:color w:val="000000"/>
          <w:sz w:val="18"/>
          <w:szCs w:val="18"/>
        </w:rPr>
        <w:t>; 11) непосредственное действие прав и свобод человека и гражданина; 12) признание, соблюдение и защита общепризнанных прав и свобод человека и гражданина. К отраслевым принципам гражданского права относятся: недопустимость произвольного вмешательства в частную деятельность, юридическое равенство,</w:t>
      </w:r>
      <w:r>
        <w:rPr>
          <w:rStyle w:val="af6"/>
          <w:rFonts w:ascii="Verdana" w:hAnsi="Verdana"/>
          <w:color w:val="000000"/>
          <w:sz w:val="18"/>
          <w:szCs w:val="18"/>
        </w:rPr>
        <w:t> </w:t>
      </w:r>
      <w:r>
        <w:rPr>
          <w:rStyle w:val="af7"/>
          <w:rFonts w:ascii="Verdana" w:hAnsi="Verdana"/>
          <w:color w:val="4682B4"/>
          <w:sz w:val="18"/>
          <w:szCs w:val="18"/>
        </w:rPr>
        <w:t>неприкосновенность</w:t>
      </w:r>
      <w:r>
        <w:rPr>
          <w:rStyle w:val="af6"/>
          <w:rFonts w:ascii="Verdana" w:hAnsi="Verdana"/>
          <w:color w:val="000000"/>
          <w:sz w:val="18"/>
          <w:szCs w:val="18"/>
        </w:rPr>
        <w:t> </w:t>
      </w:r>
      <w:r>
        <w:rPr>
          <w:rFonts w:ascii="Verdana" w:hAnsi="Verdana"/>
          <w:color w:val="000000"/>
          <w:sz w:val="18"/>
          <w:szCs w:val="18"/>
        </w:rPr>
        <w:t>собственности, свобода договора, диспо-зитивность, беспрепятственное осуществление гражданских прав, недопустимость</w:t>
      </w:r>
      <w:r>
        <w:rPr>
          <w:rStyle w:val="af6"/>
          <w:rFonts w:ascii="Verdana" w:hAnsi="Verdana"/>
          <w:color w:val="000000"/>
          <w:sz w:val="18"/>
          <w:szCs w:val="18"/>
        </w:rPr>
        <w:t> </w:t>
      </w:r>
      <w:r>
        <w:rPr>
          <w:rStyle w:val="af7"/>
          <w:rFonts w:ascii="Verdana" w:hAnsi="Verdana"/>
          <w:color w:val="4682B4"/>
          <w:sz w:val="18"/>
          <w:szCs w:val="18"/>
        </w:rPr>
        <w:t>злоупотребления</w:t>
      </w:r>
      <w:r>
        <w:rPr>
          <w:rStyle w:val="af6"/>
          <w:rFonts w:ascii="Verdana" w:hAnsi="Verdana"/>
          <w:color w:val="000000"/>
          <w:sz w:val="18"/>
          <w:szCs w:val="18"/>
        </w:rPr>
        <w:t> </w:t>
      </w:r>
      <w:r>
        <w:rPr>
          <w:rFonts w:ascii="Verdana" w:hAnsi="Verdana"/>
          <w:color w:val="000000"/>
          <w:sz w:val="18"/>
          <w:szCs w:val="18"/>
        </w:rPr>
        <w:t>правом, всемерная охрана и</w:t>
      </w:r>
      <w:r>
        <w:rPr>
          <w:rStyle w:val="af6"/>
          <w:rFonts w:ascii="Verdana" w:hAnsi="Verdana"/>
          <w:color w:val="000000"/>
          <w:sz w:val="18"/>
          <w:szCs w:val="18"/>
        </w:rPr>
        <w:t> </w:t>
      </w:r>
      <w:r>
        <w:rPr>
          <w:rStyle w:val="af7"/>
          <w:rFonts w:ascii="Verdana" w:hAnsi="Verdana"/>
          <w:color w:val="4682B4"/>
          <w:sz w:val="18"/>
          <w:szCs w:val="18"/>
        </w:rPr>
        <w:t>судебная</w:t>
      </w:r>
      <w:r>
        <w:rPr>
          <w:rStyle w:val="af6"/>
          <w:rFonts w:ascii="Verdana" w:hAnsi="Verdana"/>
          <w:color w:val="000000"/>
          <w:sz w:val="18"/>
          <w:szCs w:val="18"/>
        </w:rPr>
        <w:t> </w:t>
      </w:r>
      <w:r>
        <w:rPr>
          <w:rFonts w:ascii="Verdana" w:hAnsi="Verdana"/>
          <w:color w:val="000000"/>
          <w:sz w:val="18"/>
          <w:szCs w:val="18"/>
        </w:rPr>
        <w:t>защита гражданских прав и обязанностей, добросовестность, разумность и справедливость (п. 1 ст. 1 ГК РФ). Правовыми принципами предпринимательских отношений являются: 1)</w:t>
      </w:r>
      <w:r>
        <w:rPr>
          <w:rStyle w:val="af6"/>
          <w:rFonts w:ascii="Verdana" w:hAnsi="Verdana"/>
          <w:color w:val="000000"/>
          <w:sz w:val="18"/>
          <w:szCs w:val="18"/>
        </w:rPr>
        <w:t> </w:t>
      </w:r>
      <w:r>
        <w:rPr>
          <w:rStyle w:val="af7"/>
          <w:rFonts w:ascii="Verdana" w:hAnsi="Verdana"/>
          <w:color w:val="4682B4"/>
          <w:sz w:val="18"/>
          <w:szCs w:val="18"/>
        </w:rPr>
        <w:t>законность</w:t>
      </w:r>
      <w:r>
        <w:rPr>
          <w:rFonts w:ascii="Verdana" w:hAnsi="Verdana"/>
          <w:color w:val="000000"/>
          <w:sz w:val="18"/>
          <w:szCs w:val="18"/>
        </w:rPr>
        <w:t>; 2) свобода предпринимательской деятельности; 3) многообразие и юридическое равенство форм собственности; 4) единство экономического пространства; 5)</w:t>
      </w:r>
      <w:r>
        <w:rPr>
          <w:rStyle w:val="af6"/>
          <w:rFonts w:ascii="Verdana" w:hAnsi="Verdana"/>
          <w:color w:val="000000"/>
          <w:sz w:val="18"/>
          <w:szCs w:val="18"/>
        </w:rPr>
        <w:t> </w:t>
      </w:r>
      <w:r>
        <w:rPr>
          <w:rStyle w:val="af7"/>
          <w:rFonts w:ascii="Verdana" w:hAnsi="Verdana"/>
          <w:color w:val="4682B4"/>
          <w:sz w:val="18"/>
          <w:szCs w:val="18"/>
        </w:rPr>
        <w:t>свобода</w:t>
      </w:r>
      <w:r>
        <w:rPr>
          <w:rStyle w:val="af6"/>
          <w:rFonts w:ascii="Verdana" w:hAnsi="Verdana"/>
          <w:color w:val="000000"/>
          <w:sz w:val="18"/>
          <w:szCs w:val="18"/>
        </w:rPr>
        <w:t> </w:t>
      </w:r>
      <w:r>
        <w:rPr>
          <w:rFonts w:ascii="Verdana" w:hAnsi="Verdana"/>
          <w:color w:val="000000"/>
          <w:sz w:val="18"/>
          <w:szCs w:val="18"/>
        </w:rPr>
        <w:t>конкуренции и ограничение монополистической деятельности; 6) государственное регулирование предпринимательской деятельности.</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Меры гражданско-правовой ответственности и защиты индивидуальных предпринимателей строятся на основе общих положений норм гражданского права об ответственности и защите, но с учетом особенностей, вызванных спецификой предпринимательской деятельности и индивидуальным характером этой деятельности. Повышенный характер ответственности индивидуальных предпринимателей выражается не только в их имущественно-предпринимательской ответственности без</w:t>
      </w:r>
      <w:r>
        <w:rPr>
          <w:rStyle w:val="af6"/>
          <w:rFonts w:ascii="Verdana" w:hAnsi="Verdana"/>
          <w:color w:val="000000"/>
          <w:sz w:val="18"/>
          <w:szCs w:val="18"/>
        </w:rPr>
        <w:t> </w:t>
      </w:r>
      <w:r>
        <w:rPr>
          <w:rStyle w:val="af7"/>
          <w:rFonts w:ascii="Verdana" w:hAnsi="Verdana"/>
          <w:color w:val="4682B4"/>
          <w:sz w:val="18"/>
          <w:szCs w:val="18"/>
        </w:rPr>
        <w:t>вины</w:t>
      </w:r>
      <w:r>
        <w:rPr>
          <w:rFonts w:ascii="Verdana" w:hAnsi="Verdana"/>
          <w:color w:val="000000"/>
          <w:sz w:val="18"/>
          <w:szCs w:val="18"/>
        </w:rPr>
        <w:t>, но и в солидарном характере обязательств нескольких</w:t>
      </w:r>
      <w:r>
        <w:rPr>
          <w:rStyle w:val="af6"/>
          <w:rFonts w:ascii="Verdana" w:hAnsi="Verdana"/>
          <w:color w:val="000000"/>
          <w:sz w:val="18"/>
          <w:szCs w:val="18"/>
        </w:rPr>
        <w:t> </w:t>
      </w:r>
      <w:r>
        <w:rPr>
          <w:rStyle w:val="af7"/>
          <w:rFonts w:ascii="Verdana" w:hAnsi="Verdana"/>
          <w:color w:val="4682B4"/>
          <w:sz w:val="18"/>
          <w:szCs w:val="18"/>
        </w:rPr>
        <w:t>должников</w:t>
      </w:r>
      <w:r>
        <w:rPr>
          <w:rStyle w:val="af6"/>
          <w:rFonts w:ascii="Verdana" w:hAnsi="Verdana"/>
          <w:color w:val="000000"/>
          <w:sz w:val="18"/>
          <w:szCs w:val="18"/>
        </w:rPr>
        <w:t> </w:t>
      </w:r>
      <w:r>
        <w:rPr>
          <w:rFonts w:ascii="Verdana" w:hAnsi="Verdana"/>
          <w:color w:val="000000"/>
          <w:sz w:val="18"/>
          <w:szCs w:val="18"/>
        </w:rPr>
        <w:t>- предпринимателей, если законом, иными правовыми актами или условиями обязательства не предусмотрено иное (п. 2 ст. 322 ГК РФ). Большинство мер ответственности являются одновременно способами (мерами) защиты. Законом предусмотрены различные меры (способы) защиты имущественных и</w:t>
      </w:r>
      <w:r>
        <w:rPr>
          <w:rStyle w:val="af6"/>
          <w:rFonts w:ascii="Verdana" w:hAnsi="Verdana"/>
          <w:color w:val="000000"/>
          <w:sz w:val="18"/>
          <w:szCs w:val="18"/>
        </w:rPr>
        <w:t> </w:t>
      </w:r>
      <w:r>
        <w:rPr>
          <w:rStyle w:val="af7"/>
          <w:rFonts w:ascii="Verdana" w:hAnsi="Verdana"/>
          <w:color w:val="4682B4"/>
          <w:sz w:val="18"/>
          <w:szCs w:val="18"/>
        </w:rPr>
        <w:t>неимущественных</w:t>
      </w:r>
      <w:r>
        <w:rPr>
          <w:rStyle w:val="af6"/>
          <w:rFonts w:ascii="Verdana" w:hAnsi="Verdana"/>
          <w:color w:val="000000"/>
          <w:sz w:val="18"/>
          <w:szCs w:val="18"/>
        </w:rPr>
        <w:t> </w:t>
      </w:r>
      <w:r>
        <w:rPr>
          <w:rFonts w:ascii="Verdana" w:hAnsi="Verdana"/>
          <w:color w:val="000000"/>
          <w:sz w:val="18"/>
          <w:szCs w:val="18"/>
        </w:rPr>
        <w:t>прав индивидуальных предпринимателей, включая</w:t>
      </w:r>
      <w:r>
        <w:rPr>
          <w:rStyle w:val="af6"/>
          <w:rFonts w:ascii="Verdana" w:hAnsi="Verdana"/>
          <w:color w:val="000000"/>
          <w:sz w:val="18"/>
          <w:szCs w:val="18"/>
        </w:rPr>
        <w:t> </w:t>
      </w:r>
      <w:r>
        <w:rPr>
          <w:rStyle w:val="af7"/>
          <w:rFonts w:ascii="Verdana" w:hAnsi="Verdana"/>
          <w:color w:val="4682B4"/>
          <w:sz w:val="18"/>
          <w:szCs w:val="18"/>
        </w:rPr>
        <w:t>пресекательные</w:t>
      </w:r>
      <w:r>
        <w:rPr>
          <w:rFonts w:ascii="Verdana" w:hAnsi="Verdana"/>
          <w:color w:val="000000"/>
          <w:sz w:val="18"/>
          <w:szCs w:val="18"/>
        </w:rPr>
        <w:t>, восстановительные и штрафные. Следует различать также: 1) вещно-правовые способы защиты; 2) обязательственно-правовые способы защиты; 3) способы защиты</w:t>
      </w:r>
      <w:r>
        <w:rPr>
          <w:rStyle w:val="af6"/>
          <w:rFonts w:ascii="Verdana" w:hAnsi="Verdana"/>
          <w:color w:val="000000"/>
          <w:sz w:val="18"/>
          <w:szCs w:val="18"/>
        </w:rPr>
        <w:t> </w:t>
      </w:r>
      <w:r>
        <w:rPr>
          <w:rStyle w:val="af7"/>
          <w:rFonts w:ascii="Verdana" w:hAnsi="Verdana"/>
          <w:color w:val="4682B4"/>
          <w:sz w:val="18"/>
          <w:szCs w:val="18"/>
        </w:rPr>
        <w:t>исключительных</w:t>
      </w:r>
      <w:r>
        <w:rPr>
          <w:rStyle w:val="af6"/>
          <w:rFonts w:ascii="Verdana" w:hAnsi="Verdana"/>
          <w:color w:val="000000"/>
          <w:sz w:val="18"/>
          <w:szCs w:val="18"/>
        </w:rPr>
        <w:t> </w:t>
      </w:r>
      <w:r>
        <w:rPr>
          <w:rFonts w:ascii="Verdana" w:hAnsi="Verdana"/>
          <w:color w:val="000000"/>
          <w:sz w:val="18"/>
          <w:szCs w:val="18"/>
        </w:rPr>
        <w:t>прав; 4) способы защиты наследственных прав; 5) способы защиты конкурентных прав; 6) способы защиты прав</w:t>
      </w:r>
      <w:r>
        <w:rPr>
          <w:rStyle w:val="af6"/>
          <w:rFonts w:ascii="Verdana" w:hAnsi="Verdana"/>
          <w:color w:val="000000"/>
          <w:sz w:val="18"/>
          <w:szCs w:val="18"/>
        </w:rPr>
        <w:t> </w:t>
      </w:r>
      <w:r>
        <w:rPr>
          <w:rStyle w:val="af7"/>
          <w:rFonts w:ascii="Verdana" w:hAnsi="Verdana"/>
          <w:color w:val="4682B4"/>
          <w:sz w:val="18"/>
          <w:szCs w:val="18"/>
        </w:rPr>
        <w:t>банкротов</w:t>
      </w:r>
      <w:r>
        <w:rPr>
          <w:rStyle w:val="af6"/>
          <w:rFonts w:ascii="Verdana" w:hAnsi="Verdana"/>
          <w:color w:val="000000"/>
          <w:sz w:val="18"/>
          <w:szCs w:val="18"/>
        </w:rPr>
        <w:t> </w:t>
      </w:r>
      <w:r>
        <w:rPr>
          <w:rFonts w:ascii="Verdana" w:hAnsi="Verdana"/>
          <w:color w:val="000000"/>
          <w:sz w:val="18"/>
          <w:szCs w:val="18"/>
        </w:rPr>
        <w:t>и т.д. Выбор конкретного способа защиты прав индивидуального предпринимателя зависит от природы, содержания</w:t>
      </w:r>
      <w:r>
        <w:rPr>
          <w:rStyle w:val="af6"/>
          <w:rFonts w:ascii="Verdana" w:hAnsi="Verdana"/>
          <w:color w:val="000000"/>
          <w:sz w:val="18"/>
          <w:szCs w:val="18"/>
        </w:rPr>
        <w:t> </w:t>
      </w:r>
      <w:r>
        <w:rPr>
          <w:rStyle w:val="af7"/>
          <w:rFonts w:ascii="Verdana" w:hAnsi="Verdana"/>
          <w:color w:val="4682B4"/>
          <w:sz w:val="18"/>
          <w:szCs w:val="18"/>
        </w:rPr>
        <w:t>охраняемого</w:t>
      </w:r>
      <w:r>
        <w:rPr>
          <w:rStyle w:val="af6"/>
          <w:rFonts w:ascii="Verdana" w:hAnsi="Verdana"/>
          <w:color w:val="000000"/>
          <w:sz w:val="18"/>
          <w:szCs w:val="18"/>
        </w:rPr>
        <w:t> </w:t>
      </w:r>
      <w:r>
        <w:rPr>
          <w:rFonts w:ascii="Verdana" w:hAnsi="Verdana"/>
          <w:color w:val="000000"/>
          <w:sz w:val="18"/>
          <w:szCs w:val="18"/>
        </w:rPr>
        <w:t>субъективного права, от вида и характера</w:t>
      </w:r>
      <w:r>
        <w:rPr>
          <w:rStyle w:val="af6"/>
          <w:rFonts w:ascii="Verdana" w:hAnsi="Verdana"/>
          <w:color w:val="000000"/>
          <w:sz w:val="18"/>
          <w:szCs w:val="18"/>
        </w:rPr>
        <w:t> </w:t>
      </w:r>
      <w:r>
        <w:rPr>
          <w:rStyle w:val="af7"/>
          <w:rFonts w:ascii="Verdana" w:hAnsi="Verdana"/>
          <w:color w:val="4682B4"/>
          <w:sz w:val="18"/>
          <w:szCs w:val="18"/>
        </w:rPr>
        <w:t>правонарушения</w:t>
      </w:r>
      <w:r>
        <w:rPr>
          <w:rFonts w:ascii="Verdana" w:hAnsi="Verdana"/>
          <w:color w:val="000000"/>
          <w:sz w:val="18"/>
          <w:szCs w:val="18"/>
        </w:rPr>
        <w:t>, от формы и цели защиты, от предлагаемого законом способа защиты и</w:t>
      </w:r>
      <w:r>
        <w:rPr>
          <w:rStyle w:val="af6"/>
          <w:rFonts w:ascii="Verdana" w:hAnsi="Verdana"/>
          <w:color w:val="000000"/>
          <w:sz w:val="18"/>
          <w:szCs w:val="18"/>
        </w:rPr>
        <w:t> </w:t>
      </w:r>
      <w:r>
        <w:rPr>
          <w:rStyle w:val="af7"/>
          <w:rFonts w:ascii="Verdana" w:hAnsi="Verdana"/>
          <w:color w:val="4682B4"/>
          <w:sz w:val="18"/>
          <w:szCs w:val="18"/>
        </w:rPr>
        <w:t>усмотрения</w:t>
      </w:r>
      <w:r>
        <w:rPr>
          <w:rStyle w:val="af6"/>
          <w:rFonts w:ascii="Verdana" w:hAnsi="Verdana"/>
          <w:color w:val="000000"/>
          <w:sz w:val="18"/>
          <w:szCs w:val="18"/>
        </w:rPr>
        <w:t> </w:t>
      </w:r>
      <w:r>
        <w:rPr>
          <w:rFonts w:ascii="Verdana" w:hAnsi="Verdana"/>
          <w:color w:val="000000"/>
          <w:sz w:val="18"/>
          <w:szCs w:val="18"/>
        </w:rPr>
        <w:t>самого правообладателя.</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Государственная регистрация в качестве индивидуального предпринимателя выполняет общие (информационно-коммуникативные, регулятивные, контролирующие) и специальные (конституирующие,</w:t>
      </w:r>
      <w:r>
        <w:rPr>
          <w:rStyle w:val="af6"/>
          <w:rFonts w:ascii="Verdana" w:hAnsi="Verdana"/>
          <w:color w:val="000000"/>
          <w:sz w:val="18"/>
          <w:szCs w:val="18"/>
        </w:rPr>
        <w:t> </w:t>
      </w:r>
      <w:r>
        <w:rPr>
          <w:rStyle w:val="af7"/>
          <w:rFonts w:ascii="Verdana" w:hAnsi="Verdana"/>
          <w:color w:val="4682B4"/>
          <w:sz w:val="18"/>
          <w:szCs w:val="18"/>
        </w:rPr>
        <w:t>охранительные</w:t>
      </w:r>
      <w:r>
        <w:rPr>
          <w:rFonts w:ascii="Verdana" w:hAnsi="Verdana"/>
          <w:color w:val="000000"/>
          <w:sz w:val="18"/>
          <w:szCs w:val="18"/>
        </w:rPr>
        <w:t>, гарантийные) функции, а сама процедура регистрации имеет более упрощенный характер, нежели процедура регистрации коммерческих организаций.</w:t>
      </w:r>
    </w:p>
    <w:p w:rsidR="002C48E0" w:rsidRDefault="002C48E0" w:rsidP="002C48E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предлагается внести в действующего законодательство следующие изменения и дополнения:</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ввести в ГК РФ норму, разрешающую заниматься индивидуальной предпринимательской деятельностью лицам, достигшим 16 лет и признанным полностью</w:t>
      </w:r>
      <w:r>
        <w:rPr>
          <w:rStyle w:val="af6"/>
          <w:rFonts w:ascii="Verdana" w:hAnsi="Verdana"/>
          <w:color w:val="000000"/>
          <w:sz w:val="18"/>
          <w:szCs w:val="18"/>
        </w:rPr>
        <w:t> </w:t>
      </w:r>
      <w:r>
        <w:rPr>
          <w:rStyle w:val="af7"/>
          <w:rFonts w:ascii="Verdana" w:hAnsi="Verdana"/>
          <w:color w:val="4682B4"/>
          <w:sz w:val="18"/>
          <w:szCs w:val="18"/>
        </w:rPr>
        <w:t>дееспособными</w:t>
      </w:r>
      <w:r>
        <w:rPr>
          <w:rStyle w:val="af6"/>
          <w:rFonts w:ascii="Verdana" w:hAnsi="Verdana"/>
          <w:color w:val="000000"/>
          <w:sz w:val="18"/>
          <w:szCs w:val="18"/>
        </w:rPr>
        <w:t> </w:t>
      </w:r>
      <w:r>
        <w:rPr>
          <w:rFonts w:ascii="Verdana" w:hAnsi="Verdana"/>
          <w:color w:val="000000"/>
          <w:sz w:val="18"/>
          <w:szCs w:val="18"/>
        </w:rPr>
        <w:t>в установленном законом порядке;</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lastRenderedPageBreak/>
        <w:t>- изменить название ст. 257 ГК РФ «</w:t>
      </w:r>
      <w:r>
        <w:rPr>
          <w:rStyle w:val="af7"/>
          <w:rFonts w:ascii="Verdana" w:hAnsi="Verdana"/>
          <w:color w:val="4682B4"/>
          <w:sz w:val="18"/>
          <w:szCs w:val="18"/>
        </w:rPr>
        <w:t>Собственность крестьянского (фермерского) хозяйства</w:t>
      </w:r>
      <w:r>
        <w:rPr>
          <w:rFonts w:ascii="Verdana" w:hAnsi="Verdana"/>
          <w:color w:val="000000"/>
          <w:sz w:val="18"/>
          <w:szCs w:val="18"/>
        </w:rPr>
        <w:t>» на «</w:t>
      </w:r>
      <w:r>
        <w:rPr>
          <w:rStyle w:val="af7"/>
          <w:rFonts w:ascii="Verdana" w:hAnsi="Verdana"/>
          <w:color w:val="4682B4"/>
          <w:sz w:val="18"/>
          <w:szCs w:val="18"/>
        </w:rPr>
        <w:t>Имущество крестьянского (фермерского) хозяйства</w:t>
      </w:r>
      <w:r>
        <w:rPr>
          <w:rFonts w:ascii="Verdana" w:hAnsi="Verdana"/>
          <w:color w:val="000000"/>
          <w:sz w:val="18"/>
          <w:szCs w:val="18"/>
        </w:rPr>
        <w:t>», так как само хозяйство не обладает правом собственности на имущество,</w:t>
      </w:r>
      <w:r>
        <w:rPr>
          <w:rStyle w:val="af6"/>
          <w:rFonts w:ascii="Verdana" w:hAnsi="Verdana"/>
          <w:color w:val="000000"/>
          <w:sz w:val="18"/>
          <w:szCs w:val="18"/>
        </w:rPr>
        <w:t> </w:t>
      </w:r>
      <w:r>
        <w:rPr>
          <w:rStyle w:val="af7"/>
          <w:rFonts w:ascii="Verdana" w:hAnsi="Verdana"/>
          <w:color w:val="4682B4"/>
          <w:sz w:val="18"/>
          <w:szCs w:val="18"/>
        </w:rPr>
        <w:t>закрепленное</w:t>
      </w:r>
      <w:r>
        <w:rPr>
          <w:rStyle w:val="af6"/>
          <w:rFonts w:ascii="Verdana" w:hAnsi="Verdana"/>
          <w:color w:val="000000"/>
          <w:sz w:val="18"/>
          <w:szCs w:val="18"/>
        </w:rPr>
        <w:t> </w:t>
      </w:r>
      <w:r>
        <w:rPr>
          <w:rFonts w:ascii="Verdana" w:hAnsi="Verdana"/>
          <w:color w:val="000000"/>
          <w:sz w:val="18"/>
          <w:szCs w:val="18"/>
        </w:rPr>
        <w:t>за хозяйством членами хозяйства, являющимися юридическими сособ-ственниками этого имущества;</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изложить содержание ст. 257 ГК РФ в следующей редакции: «К общей собственности членов фермерского хозяйства относится имущество, переданное членами хозяйства в их общую собственность для нужд хозяйства на безвозмездной или</w:t>
      </w:r>
      <w:r>
        <w:rPr>
          <w:rStyle w:val="af6"/>
          <w:rFonts w:ascii="Verdana" w:hAnsi="Verdana"/>
          <w:color w:val="000000"/>
          <w:sz w:val="18"/>
          <w:szCs w:val="18"/>
        </w:rPr>
        <w:t> </w:t>
      </w:r>
      <w:r>
        <w:rPr>
          <w:rStyle w:val="af7"/>
          <w:rFonts w:ascii="Verdana" w:hAnsi="Verdana"/>
          <w:color w:val="4682B4"/>
          <w:sz w:val="18"/>
          <w:szCs w:val="18"/>
        </w:rPr>
        <w:t>возмездной</w:t>
      </w:r>
      <w:r>
        <w:rPr>
          <w:rStyle w:val="af6"/>
          <w:rFonts w:ascii="Verdana" w:hAnsi="Verdana"/>
          <w:color w:val="000000"/>
          <w:sz w:val="18"/>
          <w:szCs w:val="18"/>
        </w:rPr>
        <w:t> </w:t>
      </w:r>
      <w:r>
        <w:rPr>
          <w:rFonts w:ascii="Verdana" w:hAnsi="Verdana"/>
          <w:color w:val="000000"/>
          <w:sz w:val="18"/>
          <w:szCs w:val="18"/>
        </w:rPr>
        <w:t>основе, а также земельные участки, многолетние насаждения,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предназначенное для фермерской деятельности и приобретенное на общие средства его членов, а также плоды, продукция и доходы крестьянского хозяйства, полученные в результате использования имущества хозяйства»;</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заменить упоминаемый в ст. 258 ГК РФ и ст. 9 Закона о крестьянском (фермерском) хозяйстве термин «</w:t>
      </w:r>
      <w:r>
        <w:rPr>
          <w:rStyle w:val="af7"/>
          <w:rFonts w:ascii="Verdana" w:hAnsi="Verdana"/>
          <w:color w:val="4682B4"/>
          <w:sz w:val="18"/>
          <w:szCs w:val="18"/>
        </w:rPr>
        <w:t>средства производства</w:t>
      </w:r>
      <w:r>
        <w:rPr>
          <w:rFonts w:ascii="Verdana" w:hAnsi="Verdana"/>
          <w:color w:val="000000"/>
          <w:sz w:val="18"/>
          <w:szCs w:val="18"/>
        </w:rPr>
        <w:t>» на «</w:t>
      </w:r>
      <w:r>
        <w:rPr>
          <w:rStyle w:val="af7"/>
          <w:rFonts w:ascii="Verdana" w:hAnsi="Verdana"/>
          <w:color w:val="4682B4"/>
          <w:sz w:val="18"/>
          <w:szCs w:val="18"/>
        </w:rPr>
        <w:t>имущество, необходимое для осуществления деятельности крестьянского хозяйства</w:t>
      </w:r>
      <w:r>
        <w:rPr>
          <w:rFonts w:ascii="Verdana" w:hAnsi="Verdana"/>
          <w:color w:val="000000"/>
          <w:sz w:val="18"/>
          <w:szCs w:val="18"/>
        </w:rPr>
        <w:t>»;</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предусмотреть в Законе о крестьянском (фермерском) хозяйстве в качестве критерия определения размера долей участников крестьянского хозяйства, включая его главу (индивидуального предпринимателя), в общем</w:t>
      </w:r>
      <w:r>
        <w:rPr>
          <w:rStyle w:val="af6"/>
          <w:rFonts w:ascii="Verdana" w:hAnsi="Verdana"/>
          <w:color w:val="000000"/>
          <w:sz w:val="18"/>
          <w:szCs w:val="18"/>
        </w:rPr>
        <w:t> </w:t>
      </w:r>
      <w:r>
        <w:rPr>
          <w:rStyle w:val="af7"/>
          <w:rFonts w:ascii="Verdana" w:hAnsi="Verdana"/>
          <w:color w:val="4682B4"/>
          <w:sz w:val="18"/>
          <w:szCs w:val="18"/>
        </w:rPr>
        <w:t>имуществе</w:t>
      </w:r>
      <w:r>
        <w:rPr>
          <w:rStyle w:val="af6"/>
          <w:rFonts w:ascii="Verdana" w:hAnsi="Verdana"/>
          <w:color w:val="000000"/>
          <w:sz w:val="18"/>
          <w:szCs w:val="18"/>
        </w:rPr>
        <w:t> </w:t>
      </w:r>
      <w:r>
        <w:rPr>
          <w:rFonts w:ascii="Verdana" w:hAnsi="Verdana"/>
          <w:color w:val="000000"/>
          <w:sz w:val="18"/>
          <w:szCs w:val="18"/>
        </w:rPr>
        <w:t>значительное неучастие в трудовой деятельности хозяйства по неуважительной причине, не связанное с состоянием здоровья или возрастом участника хозяйства;</w:t>
      </w:r>
    </w:p>
    <w:p w:rsidR="002C48E0" w:rsidRDefault="002C48E0" w:rsidP="002C48E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предусмотреть в гл. 25 ГК РФ нормы о конкретных и абстрактных убытках, аналогичные западноевропейским нормам о названных видах убытков;</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предусмотреть в ГК РФ норму, запрещающую снижать размер</w:t>
      </w:r>
      <w:r>
        <w:rPr>
          <w:rStyle w:val="af6"/>
          <w:rFonts w:ascii="Verdana" w:hAnsi="Verdana"/>
          <w:color w:val="000000"/>
          <w:sz w:val="18"/>
          <w:szCs w:val="18"/>
        </w:rPr>
        <w:t> </w:t>
      </w:r>
      <w:r>
        <w:rPr>
          <w:rStyle w:val="af7"/>
          <w:rFonts w:ascii="Verdana" w:hAnsi="Verdana"/>
          <w:color w:val="4682B4"/>
          <w:sz w:val="18"/>
          <w:szCs w:val="18"/>
        </w:rPr>
        <w:t>договорной</w:t>
      </w:r>
      <w:r>
        <w:rPr>
          <w:rStyle w:val="af6"/>
          <w:rFonts w:ascii="Verdana" w:hAnsi="Verdana"/>
          <w:color w:val="000000"/>
          <w:sz w:val="18"/>
          <w:szCs w:val="18"/>
        </w:rPr>
        <w:t> </w:t>
      </w:r>
      <w:r>
        <w:rPr>
          <w:rFonts w:ascii="Verdana" w:hAnsi="Verdana"/>
          <w:color w:val="000000"/>
          <w:sz w:val="18"/>
          <w:szCs w:val="18"/>
        </w:rPr>
        <w:t>неустойки при отсутствии соответствующего</w:t>
      </w:r>
      <w:r>
        <w:rPr>
          <w:rStyle w:val="af6"/>
          <w:rFonts w:ascii="Verdana" w:hAnsi="Verdana"/>
          <w:color w:val="000000"/>
          <w:sz w:val="18"/>
          <w:szCs w:val="18"/>
        </w:rPr>
        <w:t> </w:t>
      </w:r>
      <w:r>
        <w:rPr>
          <w:rStyle w:val="af7"/>
          <w:rFonts w:ascii="Verdana" w:hAnsi="Verdana"/>
          <w:color w:val="4682B4"/>
          <w:sz w:val="18"/>
          <w:szCs w:val="18"/>
        </w:rPr>
        <w:t>ходатайства</w:t>
      </w:r>
      <w:r>
        <w:rPr>
          <w:rStyle w:val="af6"/>
          <w:rFonts w:ascii="Verdana" w:hAnsi="Verdana"/>
          <w:color w:val="000000"/>
          <w:sz w:val="18"/>
          <w:szCs w:val="18"/>
        </w:rPr>
        <w:t> </w:t>
      </w:r>
      <w:r>
        <w:rPr>
          <w:rFonts w:ascii="Verdana" w:hAnsi="Verdana"/>
          <w:color w:val="000000"/>
          <w:sz w:val="18"/>
          <w:szCs w:val="18"/>
        </w:rPr>
        <w:t>ответчика и объективных оснований несоразмерности размера</w:t>
      </w:r>
      <w:r>
        <w:rPr>
          <w:rStyle w:val="af6"/>
          <w:rFonts w:ascii="Verdana" w:hAnsi="Verdana"/>
          <w:color w:val="000000"/>
          <w:sz w:val="18"/>
          <w:szCs w:val="18"/>
        </w:rPr>
        <w:t> </w:t>
      </w:r>
      <w:r>
        <w:rPr>
          <w:rStyle w:val="af7"/>
          <w:rFonts w:ascii="Verdana" w:hAnsi="Verdana"/>
          <w:color w:val="4682B4"/>
          <w:sz w:val="18"/>
          <w:szCs w:val="18"/>
        </w:rPr>
        <w:t>неустойки</w:t>
      </w:r>
      <w:r>
        <w:rPr>
          <w:rStyle w:val="af6"/>
          <w:rFonts w:ascii="Verdana" w:hAnsi="Verdana"/>
          <w:color w:val="000000"/>
          <w:sz w:val="18"/>
          <w:szCs w:val="18"/>
        </w:rPr>
        <w:t> </w:t>
      </w:r>
      <w:r>
        <w:rPr>
          <w:rFonts w:ascii="Verdana" w:hAnsi="Verdana"/>
          <w:color w:val="000000"/>
          <w:sz w:val="18"/>
          <w:szCs w:val="18"/>
        </w:rPr>
        <w:t>последствиям гражданско-правового нарушения;</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ввести в Закон о государственной регистрации юридических лиц и индивидуальных предпринимателей альтернативный порядок государственной регистрации физического лица в качестве индивидуального предпринимателя: по месту</w:t>
      </w:r>
      <w:r>
        <w:rPr>
          <w:rStyle w:val="af6"/>
          <w:rFonts w:ascii="Verdana" w:hAnsi="Verdana"/>
          <w:color w:val="000000"/>
          <w:sz w:val="18"/>
          <w:szCs w:val="18"/>
        </w:rPr>
        <w:t> </w:t>
      </w:r>
      <w:r>
        <w:rPr>
          <w:rStyle w:val="af7"/>
          <w:rFonts w:ascii="Verdana" w:hAnsi="Verdana"/>
          <w:color w:val="4682B4"/>
          <w:sz w:val="18"/>
          <w:szCs w:val="18"/>
        </w:rPr>
        <w:t>жительства</w:t>
      </w:r>
      <w:r>
        <w:rPr>
          <w:rStyle w:val="af6"/>
          <w:rFonts w:ascii="Verdana" w:hAnsi="Verdana"/>
          <w:color w:val="000000"/>
          <w:sz w:val="18"/>
          <w:szCs w:val="18"/>
        </w:rPr>
        <w:t> </w:t>
      </w:r>
      <w:r>
        <w:rPr>
          <w:rFonts w:ascii="Verdana" w:hAnsi="Verdana"/>
          <w:color w:val="000000"/>
          <w:sz w:val="18"/>
          <w:szCs w:val="18"/>
        </w:rPr>
        <w:t>или по прогнозируемому месту осуществления своей будущей предпринимательской деятельности (по выбору</w:t>
      </w:r>
      <w:r>
        <w:rPr>
          <w:rStyle w:val="af6"/>
          <w:rFonts w:ascii="Verdana" w:hAnsi="Verdana"/>
          <w:color w:val="000000"/>
          <w:sz w:val="18"/>
          <w:szCs w:val="18"/>
        </w:rPr>
        <w:t> </w:t>
      </w:r>
      <w:r>
        <w:rPr>
          <w:rStyle w:val="af7"/>
          <w:rFonts w:ascii="Verdana" w:hAnsi="Verdana"/>
          <w:color w:val="4682B4"/>
          <w:sz w:val="18"/>
          <w:szCs w:val="18"/>
        </w:rPr>
        <w:t>заявителя</w:t>
      </w:r>
      <w:r>
        <w:rPr>
          <w:rFonts w:ascii="Verdana" w:hAnsi="Verdana"/>
          <w:color w:val="000000"/>
          <w:sz w:val="18"/>
          <w:szCs w:val="18"/>
        </w:rPr>
        <w:t>);</w:t>
      </w:r>
    </w:p>
    <w:p w:rsidR="002C48E0" w:rsidRDefault="002C48E0" w:rsidP="002C48E0">
      <w:pPr>
        <w:pStyle w:val="af5"/>
        <w:shd w:val="clear" w:color="auto" w:fill="F7F7F7"/>
        <w:spacing w:before="75" w:after="0" w:line="270" w:lineRule="atLeast"/>
        <w:ind w:firstLine="480"/>
        <w:jc w:val="both"/>
        <w:rPr>
          <w:rFonts w:ascii="Verdana" w:hAnsi="Verdana"/>
          <w:color w:val="000000"/>
          <w:sz w:val="18"/>
          <w:szCs w:val="18"/>
        </w:rPr>
      </w:pPr>
      <w:r>
        <w:rPr>
          <w:rFonts w:ascii="Verdana" w:hAnsi="Verdana"/>
          <w:color w:val="000000"/>
          <w:sz w:val="18"/>
          <w:szCs w:val="18"/>
        </w:rPr>
        <w:t>- предусмотреть в Законе о несостоятельности (банкротстве) размер денежного долга, приводящего к банкротству индивидуального предпринимателя, равный 50000 рублям;</w:t>
      </w:r>
    </w:p>
    <w:p w:rsidR="002C48E0" w:rsidRDefault="002C48E0" w:rsidP="002C48E0">
      <w:pPr>
        <w:pStyle w:val="af5"/>
        <w:shd w:val="clear" w:color="auto" w:fill="F7F7F7"/>
        <w:spacing w:after="0" w:line="270" w:lineRule="atLeast"/>
        <w:ind w:firstLine="480"/>
        <w:jc w:val="both"/>
        <w:rPr>
          <w:rFonts w:ascii="Verdana" w:hAnsi="Verdana"/>
          <w:color w:val="000000"/>
          <w:sz w:val="18"/>
          <w:szCs w:val="18"/>
        </w:rPr>
      </w:pPr>
      <w:r>
        <w:rPr>
          <w:rFonts w:ascii="Verdana" w:hAnsi="Verdana"/>
          <w:color w:val="000000"/>
          <w:sz w:val="18"/>
          <w:szCs w:val="18"/>
        </w:rPr>
        <w:t>- привести в соответствии с содержанием название § 3 «</w:t>
      </w:r>
      <w:r>
        <w:rPr>
          <w:rStyle w:val="af7"/>
          <w:rFonts w:ascii="Verdana" w:hAnsi="Verdana"/>
          <w:color w:val="4682B4"/>
          <w:sz w:val="18"/>
          <w:szCs w:val="18"/>
        </w:rPr>
        <w:t>Особенности банкротства крестьянского (фермерского) хозяйства</w:t>
      </w:r>
      <w:r>
        <w:rPr>
          <w:rFonts w:ascii="Verdana" w:hAnsi="Verdana"/>
          <w:color w:val="000000"/>
          <w:sz w:val="18"/>
          <w:szCs w:val="18"/>
        </w:rPr>
        <w:t>» Закона о несостоятельности (банкротстве).</w:t>
      </w:r>
    </w:p>
    <w:p w:rsidR="002C48E0" w:rsidRDefault="002C48E0" w:rsidP="002C48E0">
      <w:pPr>
        <w:pStyle w:val="2"/>
        <w:spacing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af4"/>
          <w:rFonts w:ascii="Verdana" w:hAnsi="Verdana"/>
          <w:b/>
          <w:bCs/>
          <w:color w:val="535353"/>
          <w:sz w:val="15"/>
          <w:szCs w:val="15"/>
        </w:rPr>
        <w:t>кандидат юридических наук Каширина, Юлия Петровна, 2012 год</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w:t>
      </w:r>
      <w:r>
        <w:rPr>
          <w:rStyle w:val="af6"/>
          <w:rFonts w:ascii="Verdana" w:hAnsi="Verdana"/>
          <w:color w:val="000000"/>
          <w:sz w:val="18"/>
          <w:szCs w:val="18"/>
        </w:rPr>
        <w:t> </w:t>
      </w:r>
      <w:r>
        <w:rPr>
          <w:rStyle w:val="af7"/>
          <w:rFonts w:ascii="Verdana" w:hAnsi="Verdana"/>
          <w:color w:val="4682B4"/>
          <w:sz w:val="18"/>
          <w:szCs w:val="18"/>
        </w:rPr>
        <w:t>Арбитражный</w:t>
      </w:r>
      <w:r>
        <w:rPr>
          <w:rStyle w:val="af6"/>
          <w:rFonts w:ascii="Verdana" w:hAnsi="Verdana"/>
          <w:color w:val="000000"/>
          <w:sz w:val="18"/>
          <w:szCs w:val="18"/>
        </w:rPr>
        <w:t> </w:t>
      </w:r>
      <w:r>
        <w:rPr>
          <w:rFonts w:ascii="Verdana" w:hAnsi="Verdana"/>
          <w:color w:val="000000"/>
          <w:sz w:val="18"/>
          <w:szCs w:val="18"/>
        </w:rPr>
        <w:t>процессуальный кодекс Российской Федерации: Федеральный закон от 24 июля 2002 г. № 95-ФЗ (ред. от 12.07.2011) // Собрание законодательства Российской Федерации. 2002. - № 30. - Ст. 3012.</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 Воздушный</w:t>
      </w:r>
      <w:r>
        <w:rPr>
          <w:rStyle w:val="af6"/>
          <w:rFonts w:ascii="Verdana" w:hAnsi="Verdana"/>
          <w:color w:val="000000"/>
          <w:sz w:val="18"/>
          <w:szCs w:val="18"/>
        </w:rPr>
        <w:t> </w:t>
      </w:r>
      <w:r>
        <w:rPr>
          <w:rStyle w:val="af7"/>
          <w:rFonts w:ascii="Verdana" w:hAnsi="Verdana"/>
          <w:color w:val="4682B4"/>
          <w:sz w:val="18"/>
          <w:szCs w:val="18"/>
        </w:rPr>
        <w:t>кодекс</w:t>
      </w:r>
      <w:r>
        <w:rPr>
          <w:rStyle w:val="af6"/>
          <w:rFonts w:ascii="Verdana" w:hAnsi="Verdana"/>
          <w:color w:val="000000"/>
          <w:sz w:val="18"/>
          <w:szCs w:val="18"/>
        </w:rPr>
        <w:t> </w:t>
      </w:r>
      <w:r>
        <w:rPr>
          <w:rFonts w:ascii="Verdana" w:hAnsi="Verdana"/>
          <w:color w:val="000000"/>
          <w:sz w:val="18"/>
          <w:szCs w:val="18"/>
        </w:rPr>
        <w:t>Российской Федерации: Федеральный закон от 18 марта 1997 г. № 60-ФЗ (ред. от 07.02.2011) // Собрание законодательства Российской Федерации. 1997,- № 12,- Ст. 1383.</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 Гражданский кодекс Российской Федерации (часть первая): Федеральный закон от 30 ноября 1994 № 51- ФЗ (ред. от 06.12.2011) // Собрание законодательства Российской Федерации. 1994,- № 32. - Ст. 3301.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 Гражданский кодекс Российской Федерации (часть вторая): Федеральный закон от 26 января 1996 № 15-ФЗ (ред. от 30.11.2011) // Собрание законодательства Российской Федерации. 1996. - № 5. - Ст. 410.</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 Гражданский кодекс Российской Федерации (часть третья): Федеральный закон от 26 ноября 2001 г. № 146-ФЗ (ред. от 30.06.2008) // Собрание законодательства Российской Федерации. 2001. - № 49. - Ст. 4552.</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 Гражданский кодекс Российской Федерации (часть четвертая): Федеральный закон от 18 декабря 2006 г. № 230-Ф3 (ред. от 08.12.2011) // Собрание законодательства Российской Федерации. 2006. - № 52 (1 ч.). - Ст. 5496.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7. Градостроительный кодекс Российской Федерации: Федеральный закон от 29 декабря 2004 г. (ред. от 29.11.2010) // Собрание законодательства Российской Федерации. 2005 (ч. 1). - № 1. - Ст. 16.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 Гражданский</w:t>
      </w:r>
      <w:r>
        <w:rPr>
          <w:rStyle w:val="af6"/>
          <w:rFonts w:ascii="Verdana" w:hAnsi="Verdana"/>
          <w:color w:val="000000"/>
          <w:sz w:val="18"/>
          <w:szCs w:val="18"/>
        </w:rPr>
        <w:t> </w:t>
      </w:r>
      <w:r>
        <w:rPr>
          <w:rStyle w:val="af7"/>
          <w:rFonts w:ascii="Verdana" w:hAnsi="Verdana"/>
          <w:color w:val="4682B4"/>
          <w:sz w:val="18"/>
          <w:szCs w:val="18"/>
        </w:rPr>
        <w:t>процессуальный</w:t>
      </w:r>
      <w:r>
        <w:rPr>
          <w:rStyle w:val="af6"/>
          <w:rFonts w:ascii="Verdana" w:hAnsi="Verdana"/>
          <w:color w:val="000000"/>
          <w:sz w:val="18"/>
          <w:szCs w:val="18"/>
        </w:rPr>
        <w:t> </w:t>
      </w:r>
      <w:r>
        <w:rPr>
          <w:rFonts w:ascii="Verdana" w:hAnsi="Verdana"/>
          <w:color w:val="000000"/>
          <w:sz w:val="18"/>
          <w:szCs w:val="18"/>
        </w:rPr>
        <w:t>кодекс Российской Федерации: Федеральный закон от 14 ноября 2002 г. № 138-ФЭ (ред. от 23.12.2010) // Собрание законодательства Российской Федерации,- 2002. № 46. - 4532.</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 Жилищный кодекс Российской Федерации: Федеральный закон от 29 декабря 2004 г. № 188-ФЗ (ред. от 30.11.2010) // Собрание законодательства Российской Федерации. 2005. - № 1. - Ст. 14.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 Земельный кодекс Российской Федерации: Федеральный закон от 25 октября 2001 г. № 136-Ф3 (ред. от 29. 12. 2010) // Собрание законодательства Российской Федерации 2001. - № 44. - Ст. 4147.</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 Кодекс Российской Федерации об</w:t>
      </w:r>
      <w:r>
        <w:rPr>
          <w:rStyle w:val="af6"/>
          <w:rFonts w:ascii="Verdana" w:hAnsi="Verdana"/>
          <w:color w:val="000000"/>
          <w:sz w:val="18"/>
          <w:szCs w:val="18"/>
        </w:rPr>
        <w:t> </w:t>
      </w:r>
      <w:r>
        <w:rPr>
          <w:rStyle w:val="af7"/>
          <w:rFonts w:ascii="Verdana" w:hAnsi="Verdana"/>
          <w:color w:val="4682B4"/>
          <w:sz w:val="18"/>
          <w:szCs w:val="18"/>
        </w:rPr>
        <w:t>административных</w:t>
      </w:r>
      <w:r>
        <w:rPr>
          <w:rStyle w:val="af6"/>
          <w:rFonts w:ascii="Verdana" w:hAnsi="Verdana"/>
          <w:color w:val="000000"/>
          <w:sz w:val="18"/>
          <w:szCs w:val="18"/>
        </w:rPr>
        <w:t> </w:t>
      </w:r>
      <w:r>
        <w:rPr>
          <w:rFonts w:ascii="Verdana" w:hAnsi="Verdana"/>
          <w:color w:val="000000"/>
          <w:sz w:val="18"/>
          <w:szCs w:val="18"/>
        </w:rPr>
        <w:t>правонарушениях: Федеральный закон от 30.12.2001 № 195-ФЗ (ред. от 21.07.2011) // Собрание законодательства Российской Федерации. 2002. - № 1 (ч. 1).- Ст. 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 Налоговый кодекс Российской Федерации (часть первая): Федеральный закон от 31 июля 1998 г. № 146-ФЗ (ред. от 03.12.2011) // Собрание законодательства Российской Федерации. 1998. - № 31. - Ст. 3824.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 Налоговый кодекс Российской Федерации (часть вторая): Федеральный закон от 05 августа 200 г. № 117-ФЗ (ред. от 06.12.2011) // Собрание законодательства Российской Федерации. 1997.- №12.- Ст. 1383.</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 Семейный кодекс Российской Федерации: Федеральный закон от 29 декабря1995 г. № 223-ФЗ (ред. от 23.12.2010) // Собрание законодательства Российской Федерации. -1996. № 1. - Ст. 16.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 Трудовой кодекс Российской Федерации: Федеральный закон от 30 декабря 2001 г. № 197-ФЗ (ред. от 22.11.2011) // Собрание законодательства Российской Федерации. 2001. - № 1 (ч.1). - Ст. 3.</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 Уголовный кодекс Российской Федерации: Федеральный закон от 13 июня1996 г. № 63-Ф3 (ред. от 07.12.2011) // Собрание законодательства Российской Федерации. 1996,- №25.- Ст. 2954.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 О банках и банковской деятельности: Федеральный закон от 02.12.1990 № 395-1 (ред. от 06.12.2011) // Собрание законодательства Российской Федерации,- 1996,- № 6.-Ст. 492.</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 О бухгалтерском учете: Федеральный закон от 21 ноября 1996 г. № 129-ФЗ (ред. от 28.09.2010) // Собрание законодательства Российской Федерации. -1996,- №48,- Ст. 5369.</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 О государственной гражданской службе Российской Федерации: Федеральный закон от 27 июля 2004 г. № 79-ФЗ (ред. 21.11.2011) // Собрание законодательства Российской Федерации. 2004. - № 31. - Ст. 3215.</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 О государственной регистрации прав на</w:t>
      </w:r>
      <w:r>
        <w:rPr>
          <w:rStyle w:val="af6"/>
          <w:rFonts w:ascii="Verdana" w:hAnsi="Verdana"/>
          <w:color w:val="000000"/>
          <w:sz w:val="18"/>
          <w:szCs w:val="18"/>
        </w:rPr>
        <w:t> </w:t>
      </w:r>
      <w:r>
        <w:rPr>
          <w:rStyle w:val="af7"/>
          <w:rFonts w:ascii="Verdana" w:hAnsi="Verdana"/>
          <w:color w:val="4682B4"/>
          <w:sz w:val="18"/>
          <w:szCs w:val="18"/>
        </w:rPr>
        <w:t>недвижимое</w:t>
      </w:r>
      <w:r>
        <w:rPr>
          <w:rStyle w:val="af6"/>
          <w:rFonts w:ascii="Verdana" w:hAnsi="Verdana"/>
          <w:color w:val="000000"/>
          <w:sz w:val="18"/>
          <w:szCs w:val="18"/>
        </w:rPr>
        <w:t> </w:t>
      </w:r>
      <w:r>
        <w:rPr>
          <w:rFonts w:ascii="Verdana" w:hAnsi="Verdana"/>
          <w:color w:val="000000"/>
          <w:sz w:val="18"/>
          <w:szCs w:val="18"/>
        </w:rPr>
        <w:t>имущество и сделок с ним: Федеральный закон от 21 июля 1997 г. № 122-ФЗ (ред. от 29 12. 2010) // Собрание законодательства Российской Федерации. 1997. - № 30. - Ст. 3594.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 О государственной регистрации юридических лиц и индивидуальных предпринимателей: Федеральный закон от 8 августа 2001 г. № 129-ФЗ (ред. от 01.07.2011) // Собрание законодательства Российской Федерации. 2001. -№33 (ч. 1). - Ст. 3431.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 О государственных унитарных и муниципальных предприятиях: Федеральный закон от 14 ноября 2002 г. № 161-ФЗ (ред. от 19.07.2011) // Собрание законодательства Российской Федерации. 2002. - № 48. - Ст. 4746.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 О</w:t>
      </w:r>
      <w:r>
        <w:rPr>
          <w:rStyle w:val="af6"/>
          <w:rFonts w:ascii="Verdana" w:hAnsi="Verdana"/>
          <w:color w:val="000000"/>
          <w:sz w:val="18"/>
          <w:szCs w:val="18"/>
        </w:rPr>
        <w:t> </w:t>
      </w:r>
      <w:r>
        <w:rPr>
          <w:rStyle w:val="af7"/>
          <w:rFonts w:ascii="Verdana" w:hAnsi="Verdana"/>
          <w:color w:val="4682B4"/>
          <w:sz w:val="18"/>
          <w:szCs w:val="18"/>
        </w:rPr>
        <w:t>гражданстве</w:t>
      </w:r>
      <w:r>
        <w:rPr>
          <w:rStyle w:val="af6"/>
          <w:rFonts w:ascii="Verdana" w:hAnsi="Verdana"/>
          <w:color w:val="000000"/>
          <w:sz w:val="18"/>
          <w:szCs w:val="18"/>
        </w:rPr>
        <w:t> </w:t>
      </w:r>
      <w:r>
        <w:rPr>
          <w:rFonts w:ascii="Verdana" w:hAnsi="Verdana"/>
          <w:color w:val="000000"/>
          <w:sz w:val="18"/>
          <w:szCs w:val="18"/>
        </w:rPr>
        <w:t>Российской Федерации: Федеральный закон от 31 мая 2002 г. № 62-ФЗ (ред. 28.06.2009) // Собрание законодательства Российской Федерации. 2002. - № 22. - Ст. 2031.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 О защите конкуренции: Федеральный закон от 26 июля 2006 г. № 135-Ф3 (ред. от 18.07.2011) // Собрание законодательства Российской Федерации-2006,-№31 (ч. 1).- Ст. 3434.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 О защите прав потребителей: Закон РФ от 7 февраля 1992 г. № 2300-1 (ред. 18.07.2011) //</w:t>
      </w:r>
      <w:r>
        <w:rPr>
          <w:rStyle w:val="af6"/>
          <w:rFonts w:ascii="Verdana" w:hAnsi="Verdana"/>
          <w:color w:val="000000"/>
          <w:sz w:val="18"/>
          <w:szCs w:val="18"/>
        </w:rPr>
        <w:t> </w:t>
      </w:r>
      <w:r>
        <w:rPr>
          <w:rStyle w:val="af7"/>
          <w:rFonts w:ascii="Verdana" w:hAnsi="Verdana"/>
          <w:color w:val="4682B4"/>
          <w:sz w:val="18"/>
          <w:szCs w:val="18"/>
        </w:rPr>
        <w:t>Ведомости</w:t>
      </w:r>
      <w:r>
        <w:rPr>
          <w:rStyle w:val="af6"/>
          <w:rFonts w:ascii="Verdana" w:hAnsi="Verdana"/>
          <w:color w:val="000000"/>
          <w:sz w:val="18"/>
          <w:szCs w:val="18"/>
        </w:rPr>
        <w:t> </w:t>
      </w:r>
      <w:r>
        <w:rPr>
          <w:rFonts w:ascii="Verdana" w:hAnsi="Verdana"/>
          <w:color w:val="000000"/>
          <w:sz w:val="18"/>
          <w:szCs w:val="18"/>
        </w:rPr>
        <w:t>СНД РФ и ВС РФ. 1992. - № 15. - Ст. 766.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 О крестьянском (фермерском) хозяйстве: Федеральный закон от 11 июня 2003 г. № 74-ФЗ (ред. от 28.12.2010) // Собрание законодательства Российской Федерации. 2003. - № 24. - Ст. 2249.</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 О международном коммерческом</w:t>
      </w:r>
      <w:r>
        <w:rPr>
          <w:rStyle w:val="af6"/>
          <w:rFonts w:ascii="Verdana" w:hAnsi="Verdana"/>
          <w:color w:val="000000"/>
          <w:sz w:val="18"/>
          <w:szCs w:val="18"/>
        </w:rPr>
        <w:t> </w:t>
      </w:r>
      <w:r>
        <w:rPr>
          <w:rStyle w:val="af7"/>
          <w:rFonts w:ascii="Verdana" w:hAnsi="Verdana"/>
          <w:color w:val="4682B4"/>
          <w:sz w:val="18"/>
          <w:szCs w:val="18"/>
        </w:rPr>
        <w:t>арбитраже</w:t>
      </w:r>
      <w:r>
        <w:rPr>
          <w:rFonts w:ascii="Verdana" w:hAnsi="Verdana"/>
          <w:color w:val="000000"/>
          <w:sz w:val="18"/>
          <w:szCs w:val="18"/>
        </w:rPr>
        <w:t>: Закон РФ от 7 июля 1993 г. № 5338-1 (ред. 03.12.2008) // Ведомости</w:t>
      </w:r>
      <w:r>
        <w:rPr>
          <w:rStyle w:val="af6"/>
          <w:rFonts w:ascii="Verdana" w:hAnsi="Verdana"/>
          <w:color w:val="000000"/>
          <w:sz w:val="18"/>
          <w:szCs w:val="18"/>
        </w:rPr>
        <w:t> </w:t>
      </w:r>
      <w:r>
        <w:rPr>
          <w:rStyle w:val="af7"/>
          <w:rFonts w:ascii="Verdana" w:hAnsi="Verdana"/>
          <w:color w:val="4682B4"/>
          <w:sz w:val="18"/>
          <w:szCs w:val="18"/>
        </w:rPr>
        <w:t>СНД</w:t>
      </w:r>
      <w:r>
        <w:rPr>
          <w:rStyle w:val="af6"/>
          <w:rFonts w:ascii="Verdana" w:hAnsi="Verdana"/>
          <w:color w:val="000000"/>
          <w:sz w:val="18"/>
          <w:szCs w:val="18"/>
        </w:rPr>
        <w:t> </w:t>
      </w:r>
      <w:r>
        <w:rPr>
          <w:rFonts w:ascii="Verdana" w:hAnsi="Verdana"/>
          <w:color w:val="000000"/>
          <w:sz w:val="18"/>
          <w:szCs w:val="18"/>
        </w:rPr>
        <w:t>и ВС РФ. 1993. - № 32. - Ст. 1240.</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28. О муниципальной службе в Российской Федерации: Федеральный закон от 2 марта 2007 г. № 25-ФЗ (ред. от 03.05.2011) // Собрание законодательства Российской Федерации. 2007.- № 10.- Ст. 1152.</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 О науке и государственной научно-технической политике: Федеральный закон от 23 августа 1996 г. № 127-ФЗ (ред. от 21.07.2011) // Собрание законодательства Российской Федерации. 1996. - № 35. - Ст. 4137.</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 О негосударственных пенсионных фондах: Федеральный закон от 7 мая 1998 г. № 75-ФЗ (ред. от 11.07.2011) // Собрание законодательства Российской Федерации. 1998. - № 19. - Ст. 2071.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 О несостоятельности (банкротстве): Федеральный закон от 26 октября 2002 г. № 127-ФЗ (ред. от 03.05.2011) // Собрание законодательства Российской Федерации. 2002. - № 43. -. Ст. 4190.</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 О правовом положении иностранных</w:t>
      </w:r>
      <w:r>
        <w:rPr>
          <w:rStyle w:val="af6"/>
          <w:rFonts w:ascii="Verdana" w:hAnsi="Verdana"/>
          <w:color w:val="000000"/>
          <w:sz w:val="18"/>
          <w:szCs w:val="18"/>
        </w:rPr>
        <w:t> </w:t>
      </w:r>
      <w:r>
        <w:rPr>
          <w:rStyle w:val="af7"/>
          <w:rFonts w:ascii="Verdana" w:hAnsi="Verdana"/>
          <w:color w:val="4682B4"/>
          <w:sz w:val="18"/>
          <w:szCs w:val="18"/>
        </w:rPr>
        <w:t>граждан</w:t>
      </w:r>
      <w:r>
        <w:rPr>
          <w:rStyle w:val="af6"/>
          <w:rFonts w:ascii="Verdana" w:hAnsi="Verdana"/>
          <w:color w:val="000000"/>
          <w:sz w:val="18"/>
          <w:szCs w:val="18"/>
        </w:rPr>
        <w:t> </w:t>
      </w:r>
      <w:r>
        <w:rPr>
          <w:rFonts w:ascii="Verdana" w:hAnsi="Verdana"/>
          <w:color w:val="000000"/>
          <w:sz w:val="18"/>
          <w:szCs w:val="18"/>
        </w:rPr>
        <w:t>в Российской Федерации: Федеральный закон от 25 июля 2002 г. № 115-ФЗ (ред. от 06.12.2011) // Собрание законодательства Российской Федерации. 2002. - № 30. - Ст. 3032.</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 О производственных кооперативах: Федеральный закон от 8 мая 1996 г. № 41-ФЗ (ред. от 30.11. 2011) // Собрание законодательства Российской Федерации. 1996. - № 20. - Ст. 2321.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 О развитии малого и среднего предпринимательства в Российской Федерации: Федеральный закон от 24 июля 2007 г. № 209-ФЗ (ред. от 06.12.2011) // Собрание законодательства Российской Федерации. 2007. - № 31. - Ст. 4006.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 О рекламе: Федеральный закон от 18 июля 1995 г. № 108-ФЗ (ред. от 18.07.2011) // Собрание законодательства Российской Федерации. 1995. -№ 30,- Ст. 2864.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 О рынке ценных бумаг: Федеральный закон от 22 апреля1996 г. № 39-Ф3 (ред. от 30.11.2011) // Собрание законодательства Российской Федерации. -1996,- № 17.-Ст. 1918.</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 О саморегулируемых организациях: Федеральный закон от 1 декабря 2007 г. № 315-Ф3 (ред. от 01.07.2011) // Собрание законодательства Российской Федерации. 2007. - № 49. - Ст. 6076.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 О статусе</w:t>
      </w:r>
      <w:r>
        <w:rPr>
          <w:rStyle w:val="af6"/>
          <w:rFonts w:ascii="Verdana" w:hAnsi="Verdana"/>
          <w:color w:val="000000"/>
          <w:sz w:val="18"/>
          <w:szCs w:val="18"/>
        </w:rPr>
        <w:t> </w:t>
      </w:r>
      <w:r>
        <w:rPr>
          <w:rStyle w:val="af7"/>
          <w:rFonts w:ascii="Verdana" w:hAnsi="Verdana"/>
          <w:color w:val="4682B4"/>
          <w:sz w:val="18"/>
          <w:szCs w:val="18"/>
        </w:rPr>
        <w:t>судей</w:t>
      </w:r>
      <w:r>
        <w:rPr>
          <w:rStyle w:val="af6"/>
          <w:rFonts w:ascii="Verdana" w:hAnsi="Verdana"/>
          <w:color w:val="000000"/>
          <w:sz w:val="18"/>
          <w:szCs w:val="18"/>
        </w:rPr>
        <w:t> </w:t>
      </w:r>
      <w:r>
        <w:rPr>
          <w:rFonts w:ascii="Verdana" w:hAnsi="Verdana"/>
          <w:color w:val="000000"/>
          <w:sz w:val="18"/>
          <w:szCs w:val="18"/>
        </w:rPr>
        <w:t>в Российской Федерации: Закон РФ от 26 июня 1992 г. № 3132-1 (ред. от 28.12.2010) // Ведомости СНД и ВС РФ. 1992. - № 30. - Ст. 1792.</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 О</w:t>
      </w:r>
      <w:r>
        <w:rPr>
          <w:rStyle w:val="af6"/>
          <w:rFonts w:ascii="Verdana" w:hAnsi="Verdana"/>
          <w:color w:val="000000"/>
          <w:sz w:val="18"/>
          <w:szCs w:val="18"/>
        </w:rPr>
        <w:t> </w:t>
      </w:r>
      <w:r>
        <w:rPr>
          <w:rStyle w:val="af7"/>
          <w:rFonts w:ascii="Verdana" w:hAnsi="Verdana"/>
          <w:color w:val="4682B4"/>
          <w:sz w:val="18"/>
          <w:szCs w:val="18"/>
        </w:rPr>
        <w:t>таможенном</w:t>
      </w:r>
      <w:r>
        <w:rPr>
          <w:rStyle w:val="af6"/>
          <w:rFonts w:ascii="Verdana" w:hAnsi="Verdana"/>
          <w:color w:val="000000"/>
          <w:sz w:val="18"/>
          <w:szCs w:val="18"/>
        </w:rPr>
        <w:t> </w:t>
      </w:r>
      <w:r>
        <w:rPr>
          <w:rFonts w:ascii="Verdana" w:hAnsi="Verdana"/>
          <w:color w:val="000000"/>
          <w:sz w:val="18"/>
          <w:szCs w:val="18"/>
        </w:rPr>
        <w:t>регулировании в Российской Федерации: Федеральный закон от 27 ноября 2010 г. № 311-ФЗ (ред. от 11.07.2011) // Собрание законодательства Российской Федерации. 2010. - № 48. - Ст. 6252.</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40. О транспортно-экспедиционной деятельности: Федеральный закон от 30 июня 2003 г. № 87-ФЗ // Собрание законодательства Российской Федерации. 2003,- №27 (ч. 1). - Ст. 2701.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41. Об акционерных обществах: Федеральный закон от 26 декабря 1995 г. № 208-ФЗ (ред. от 28.12. 2010) // Собрание законодательства Российской Федерации. 1996. - № 1. - Ст. 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42. Об аудиторской деятельности: Федеральный закон от 30 декабря 2008 г. № 307-ФЭ (ред. от 28.12.2010) // Собрание законодательства Российской Федерации. 05.01.2009. - № 1. - Ст. 15.</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43. Об инвестиционной деятельности в форме капитальных вложений: Федеральный закон от 25 февраля 1999 г. № 39-Ф3 (ред. от 18.07.2011) // Собрание законодательства Российской Федерации. 1999. - № 9. - Ст. 1096.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44. Об информации, информационных технологиях и о защите информации: Федеральный закон от 27 июля 2006 г. № 149-ФЗ (ред. от 06.04.2011) // Собрание законодательства Российской Федерации. 2006. - № 31 (1 ч.). - Ст. 3448.</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45. Об</w:t>
      </w:r>
      <w:r>
        <w:rPr>
          <w:rStyle w:val="af6"/>
          <w:rFonts w:ascii="Verdana" w:hAnsi="Verdana"/>
          <w:color w:val="000000"/>
          <w:sz w:val="18"/>
          <w:szCs w:val="18"/>
        </w:rPr>
        <w:t> </w:t>
      </w:r>
      <w:r>
        <w:rPr>
          <w:rStyle w:val="af7"/>
          <w:rFonts w:ascii="Verdana" w:hAnsi="Verdana"/>
          <w:color w:val="4682B4"/>
          <w:sz w:val="18"/>
          <w:szCs w:val="18"/>
        </w:rPr>
        <w:t>ипотеке</w:t>
      </w:r>
      <w:r>
        <w:rPr>
          <w:rStyle w:val="af6"/>
          <w:rFonts w:ascii="Verdana" w:hAnsi="Verdana"/>
          <w:color w:val="000000"/>
          <w:sz w:val="18"/>
          <w:szCs w:val="18"/>
        </w:rPr>
        <w:t> </w:t>
      </w:r>
      <w:r>
        <w:rPr>
          <w:rFonts w:ascii="Verdana" w:hAnsi="Verdana"/>
          <w:color w:val="000000"/>
          <w:sz w:val="18"/>
          <w:szCs w:val="18"/>
        </w:rPr>
        <w:t>(залоге недвижимости): Федеральный закон от 16 июля 1998 г. № 102-ФЗ (ред. от 01.07.2011) // Собрание законодательства Российской Федерации. 1998. - № 29. - Ст. 3400.</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46. Об обороте земель сельскохозяйственного назначения: Федеральный закон от 24 июля 2002 г. № 101-ФЗ (ред. от 29.12. 2010) // Собрание законодательства Российской Федерации. 2002. - № 30. - Ст. 3018.</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47. Об образовании: Закон РФ от 10 июля 1992 г. № 3266-1 (ред. от 03.12.2011) // Собрание законодательства Российской Федерации. 1996. - № 3. - Ст. 150.</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48. Об организации страхового дела в Российской Федерации: Закон РФ от 27 ноября 1992 г. № 4015-1 (ред. от 30.11.2011) // Ведомости СНД РФ и ВС РФ. 1993,-№2.-Ст. 56.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49. Об основах государственного регулирования внешнеторговой деятельности: Федеральный закон от 8 декабря 2003 г. № 164-ФЗ (ред. от 11.07.2011) // Собрание законодательства Российской Федерации. 2003. - № 50. - Ст. 4850.</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50. Об оценочной деятельности: Федеральный закон от 29 июля 1998 г. № 135-ФЗ (ред. от 03.12.2011) // Собрание законодательства Российской Федерации. 1998.- №31.- Ст. 3813.</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51.</w:t>
      </w:r>
      <w:r>
        <w:rPr>
          <w:rStyle w:val="af6"/>
          <w:rFonts w:ascii="Verdana" w:hAnsi="Verdana"/>
          <w:color w:val="000000"/>
          <w:sz w:val="18"/>
          <w:szCs w:val="18"/>
        </w:rPr>
        <w:t> </w:t>
      </w:r>
      <w:r>
        <w:rPr>
          <w:rStyle w:val="af7"/>
          <w:rFonts w:ascii="Verdana" w:hAnsi="Verdana"/>
          <w:color w:val="4682B4"/>
          <w:sz w:val="18"/>
          <w:szCs w:val="18"/>
        </w:rPr>
        <w:t>Устав</w:t>
      </w:r>
      <w:r>
        <w:rPr>
          <w:rStyle w:val="af6"/>
          <w:rFonts w:ascii="Verdana" w:hAnsi="Verdana"/>
          <w:color w:val="000000"/>
          <w:sz w:val="18"/>
          <w:szCs w:val="18"/>
        </w:rPr>
        <w:t> </w:t>
      </w:r>
      <w:r>
        <w:rPr>
          <w:rFonts w:ascii="Verdana" w:hAnsi="Verdana"/>
          <w:color w:val="000000"/>
          <w:sz w:val="18"/>
          <w:szCs w:val="18"/>
        </w:rPr>
        <w:t>железнодорожного транспорта: Федеральный закон от 10 января 2003 г. № 18-ФЗ (ред. от 12.07.2011) // Собрание законодательства Российской Федерации. 2003,- №2.- Ст. 170.</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52. Об организации</w:t>
      </w:r>
      <w:r>
        <w:rPr>
          <w:rStyle w:val="af6"/>
          <w:rFonts w:ascii="Verdana" w:hAnsi="Verdana"/>
          <w:color w:val="000000"/>
          <w:sz w:val="18"/>
          <w:szCs w:val="18"/>
        </w:rPr>
        <w:t> </w:t>
      </w:r>
      <w:r>
        <w:rPr>
          <w:rStyle w:val="af7"/>
          <w:rFonts w:ascii="Verdana" w:hAnsi="Verdana"/>
          <w:color w:val="4682B4"/>
          <w:sz w:val="18"/>
          <w:szCs w:val="18"/>
        </w:rPr>
        <w:t>лицензирования</w:t>
      </w:r>
      <w:r>
        <w:rPr>
          <w:rStyle w:val="af6"/>
          <w:rFonts w:ascii="Verdana" w:hAnsi="Verdana"/>
          <w:color w:val="000000"/>
          <w:sz w:val="18"/>
          <w:szCs w:val="18"/>
        </w:rPr>
        <w:t> </w:t>
      </w:r>
      <w:r>
        <w:rPr>
          <w:rFonts w:ascii="Verdana" w:hAnsi="Verdana"/>
          <w:color w:val="000000"/>
          <w:sz w:val="18"/>
          <w:szCs w:val="18"/>
        </w:rPr>
        <w:t>отдельных видов деятельности: Постановление Правительства РФ от 26 января 2006 г. № 45 (ред. от 23.06.2011) // Собрание законодательства Российской Федерации. 2006. - № 6. - Ст. 700.</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53. Положение по ведению бухгалтерского учета и отчетности в Российской Федерации. Утв. Приказом Министра Финансов РФ от 29 июля 1998 г. № 34н (ред. от 24.12.2010) //</w:t>
      </w:r>
      <w:r>
        <w:rPr>
          <w:rStyle w:val="af6"/>
          <w:rFonts w:ascii="Verdana" w:hAnsi="Verdana"/>
          <w:color w:val="000000"/>
          <w:sz w:val="18"/>
          <w:szCs w:val="18"/>
        </w:rPr>
        <w:t> </w:t>
      </w:r>
      <w:r>
        <w:rPr>
          <w:rStyle w:val="af7"/>
          <w:rFonts w:ascii="Verdana" w:hAnsi="Verdana"/>
          <w:color w:val="4682B4"/>
          <w:sz w:val="18"/>
          <w:szCs w:val="18"/>
        </w:rPr>
        <w:t>Бюллетень</w:t>
      </w:r>
      <w:r>
        <w:rPr>
          <w:rStyle w:val="af6"/>
          <w:rFonts w:ascii="Verdana" w:hAnsi="Verdana"/>
          <w:color w:val="000000"/>
          <w:sz w:val="18"/>
          <w:szCs w:val="18"/>
        </w:rPr>
        <w:t> </w:t>
      </w:r>
      <w:r>
        <w:rPr>
          <w:rFonts w:ascii="Verdana" w:hAnsi="Verdana"/>
          <w:color w:val="000000"/>
          <w:sz w:val="18"/>
          <w:szCs w:val="18"/>
        </w:rPr>
        <w:t>нормативных актов федеральных органов</w:t>
      </w:r>
      <w:r>
        <w:rPr>
          <w:rStyle w:val="af6"/>
          <w:rFonts w:ascii="Verdana" w:hAnsi="Verdana"/>
          <w:color w:val="000000"/>
          <w:sz w:val="18"/>
          <w:szCs w:val="18"/>
        </w:rPr>
        <w:t> </w:t>
      </w:r>
      <w:r>
        <w:rPr>
          <w:rStyle w:val="af7"/>
          <w:rFonts w:ascii="Verdana" w:hAnsi="Verdana"/>
          <w:color w:val="4682B4"/>
          <w:sz w:val="18"/>
          <w:szCs w:val="18"/>
        </w:rPr>
        <w:t>исполнительной</w:t>
      </w:r>
      <w:r>
        <w:rPr>
          <w:rStyle w:val="af6"/>
          <w:rFonts w:ascii="Verdana" w:hAnsi="Verdana"/>
          <w:color w:val="000000"/>
          <w:sz w:val="18"/>
          <w:szCs w:val="18"/>
        </w:rPr>
        <w:t> </w:t>
      </w:r>
      <w:r>
        <w:rPr>
          <w:rFonts w:ascii="Verdana" w:hAnsi="Verdana"/>
          <w:color w:val="000000"/>
          <w:sz w:val="18"/>
          <w:szCs w:val="18"/>
        </w:rPr>
        <w:t>власти. 1998. - № 23.</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54. Положение о Федеральной налоговой службе. Утв.</w:t>
      </w:r>
      <w:r>
        <w:rPr>
          <w:rStyle w:val="af6"/>
          <w:rFonts w:ascii="Verdana" w:hAnsi="Verdana"/>
          <w:color w:val="000000"/>
          <w:sz w:val="18"/>
          <w:szCs w:val="18"/>
        </w:rPr>
        <w:t> </w:t>
      </w:r>
      <w:r>
        <w:rPr>
          <w:rStyle w:val="af7"/>
          <w:rFonts w:ascii="Verdana" w:hAnsi="Verdana"/>
          <w:color w:val="4682B4"/>
          <w:sz w:val="18"/>
          <w:szCs w:val="18"/>
        </w:rPr>
        <w:t>Постановлением</w:t>
      </w:r>
      <w:r>
        <w:rPr>
          <w:rStyle w:val="af6"/>
          <w:rFonts w:ascii="Verdana" w:hAnsi="Verdana"/>
          <w:color w:val="000000"/>
          <w:sz w:val="18"/>
          <w:szCs w:val="18"/>
        </w:rPr>
        <w:t> </w:t>
      </w:r>
      <w:r>
        <w:rPr>
          <w:rFonts w:ascii="Verdana" w:hAnsi="Verdana"/>
          <w:color w:val="000000"/>
          <w:sz w:val="18"/>
          <w:szCs w:val="18"/>
        </w:rPr>
        <w:t>Правительства РФ от 30 сентября 2004 г. № 506 (ред. от 28.12.2011) // Собрание законодательства Российской Федерации. 2004. - № 40. - Ст. 3961.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55. Нормативные документы, утратившие силу:</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56. Уголовный кодекс</w:t>
      </w:r>
      <w:r>
        <w:rPr>
          <w:rStyle w:val="af6"/>
          <w:rFonts w:ascii="Verdana" w:hAnsi="Verdana"/>
          <w:color w:val="000000"/>
          <w:sz w:val="18"/>
          <w:szCs w:val="18"/>
        </w:rPr>
        <w:t> </w:t>
      </w:r>
      <w:r>
        <w:rPr>
          <w:rStyle w:val="af7"/>
          <w:rFonts w:ascii="Verdana" w:hAnsi="Verdana"/>
          <w:color w:val="4682B4"/>
          <w:sz w:val="18"/>
          <w:szCs w:val="18"/>
        </w:rPr>
        <w:t>РСФСР</w:t>
      </w:r>
      <w:r>
        <w:rPr>
          <w:rStyle w:val="af6"/>
          <w:rFonts w:ascii="Verdana" w:hAnsi="Verdana"/>
          <w:color w:val="000000"/>
          <w:sz w:val="18"/>
          <w:szCs w:val="18"/>
        </w:rPr>
        <w:t> </w:t>
      </w:r>
      <w:r>
        <w:rPr>
          <w:rFonts w:ascii="Verdana" w:hAnsi="Verdana"/>
          <w:color w:val="000000"/>
          <w:sz w:val="18"/>
          <w:szCs w:val="18"/>
        </w:rPr>
        <w:t>от 27 октября 1960 г. (ред. от 30.07.1996). Свод законов РСФСР. - т. 8. - С. 497.</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57. О крестьянском (фермерском) хозяйстве: Закон РСФСР от 22 ноября 1990 г. № 348-1 (ред. от 21.03.2002). Ведомости СНД и ВС РСФСР. - 1990. - № 26. - Ст. 324.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58. О предприятиях и предпринимательской деятельности: Закон РФ от 25 декабря 1990 г. // Ведомости СНД РФ и ВС РФ. 1990. - № 30. - Ст. 418.</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59. О</w:t>
      </w:r>
      <w:r>
        <w:rPr>
          <w:rStyle w:val="af6"/>
          <w:rFonts w:ascii="Verdana" w:hAnsi="Verdana"/>
          <w:color w:val="000000"/>
          <w:sz w:val="18"/>
          <w:szCs w:val="18"/>
        </w:rPr>
        <w:t> </w:t>
      </w:r>
      <w:r>
        <w:rPr>
          <w:rStyle w:val="af7"/>
          <w:rFonts w:ascii="Verdana" w:hAnsi="Verdana"/>
          <w:color w:val="4682B4"/>
          <w:sz w:val="18"/>
          <w:szCs w:val="18"/>
        </w:rPr>
        <w:t>регистрационном</w:t>
      </w:r>
      <w:r>
        <w:rPr>
          <w:rStyle w:val="af6"/>
          <w:rFonts w:ascii="Verdana" w:hAnsi="Verdana"/>
          <w:color w:val="000000"/>
          <w:sz w:val="18"/>
          <w:szCs w:val="18"/>
        </w:rPr>
        <w:t> </w:t>
      </w:r>
      <w:r>
        <w:rPr>
          <w:rFonts w:ascii="Verdana" w:hAnsi="Verdana"/>
          <w:color w:val="000000"/>
          <w:sz w:val="18"/>
          <w:szCs w:val="18"/>
        </w:rPr>
        <w:t>сборе с физических лиц, занимающихся предпринимательской деятельностью, и порядке их регистрации: Закон РСФСР от 07 декабря 1991 г. № 2000-1 // Российская газета. 14.02.1992. - № 36.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60. О собственности в РСФСР: Закон РФ от 24 декабря 1990 г. // Ведомости СНД РФ и ВС РФ. № 30. - Ст. 416.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61. Положение о фирме. Утв. Постановлением</w:t>
      </w:r>
      <w:r>
        <w:rPr>
          <w:rStyle w:val="af6"/>
          <w:rFonts w:ascii="Verdana" w:hAnsi="Verdana"/>
          <w:color w:val="000000"/>
          <w:sz w:val="18"/>
          <w:szCs w:val="18"/>
        </w:rPr>
        <w:t> </w:t>
      </w:r>
      <w:r>
        <w:rPr>
          <w:rStyle w:val="af7"/>
          <w:rFonts w:ascii="Verdana" w:hAnsi="Verdana"/>
          <w:color w:val="4682B4"/>
          <w:sz w:val="18"/>
          <w:szCs w:val="18"/>
        </w:rPr>
        <w:t>ЦИК</w:t>
      </w:r>
      <w:r>
        <w:rPr>
          <w:rStyle w:val="af6"/>
          <w:rFonts w:ascii="Verdana" w:hAnsi="Verdana"/>
          <w:color w:val="000000"/>
          <w:sz w:val="18"/>
          <w:szCs w:val="18"/>
        </w:rPr>
        <w:t> </w:t>
      </w:r>
      <w:r>
        <w:rPr>
          <w:rFonts w:ascii="Verdana" w:hAnsi="Verdana"/>
          <w:color w:val="000000"/>
          <w:sz w:val="18"/>
          <w:szCs w:val="18"/>
        </w:rPr>
        <w:t>и СНК СССР от 22 июня 1927 г. // Собрание законов и распоряжений Рабоче-крестьянского Правительства</w:t>
      </w:r>
      <w:r>
        <w:rPr>
          <w:rStyle w:val="af6"/>
          <w:rFonts w:ascii="Verdana" w:hAnsi="Verdana"/>
          <w:color w:val="000000"/>
          <w:sz w:val="18"/>
          <w:szCs w:val="18"/>
        </w:rPr>
        <w:t> </w:t>
      </w:r>
      <w:r>
        <w:rPr>
          <w:rStyle w:val="af7"/>
          <w:rFonts w:ascii="Verdana" w:hAnsi="Verdana"/>
          <w:color w:val="4682B4"/>
          <w:sz w:val="18"/>
          <w:szCs w:val="18"/>
        </w:rPr>
        <w:t>СССР</w:t>
      </w:r>
      <w:r>
        <w:rPr>
          <w:rFonts w:ascii="Verdana" w:hAnsi="Verdana"/>
          <w:color w:val="000000"/>
          <w:sz w:val="18"/>
          <w:szCs w:val="18"/>
        </w:rPr>
        <w:t>,- 1927,- № 40,- Ст. 394, 395.1.. Материалы</w:t>
      </w:r>
      <w:r>
        <w:rPr>
          <w:rStyle w:val="af6"/>
          <w:rFonts w:ascii="Verdana" w:hAnsi="Verdana"/>
          <w:color w:val="000000"/>
          <w:sz w:val="18"/>
          <w:szCs w:val="18"/>
        </w:rPr>
        <w:t> </w:t>
      </w:r>
      <w:r>
        <w:rPr>
          <w:rStyle w:val="af7"/>
          <w:rFonts w:ascii="Verdana" w:hAnsi="Verdana"/>
          <w:color w:val="4682B4"/>
          <w:sz w:val="18"/>
          <w:szCs w:val="18"/>
        </w:rPr>
        <w:t>судебной</w:t>
      </w:r>
      <w:r>
        <w:rPr>
          <w:rStyle w:val="af6"/>
          <w:rFonts w:ascii="Verdana" w:hAnsi="Verdana"/>
          <w:color w:val="000000"/>
          <w:sz w:val="18"/>
          <w:szCs w:val="18"/>
        </w:rPr>
        <w:t> </w:t>
      </w:r>
      <w:r>
        <w:rPr>
          <w:rFonts w:ascii="Verdana" w:hAnsi="Verdana"/>
          <w:color w:val="000000"/>
          <w:sz w:val="18"/>
          <w:szCs w:val="18"/>
        </w:rPr>
        <w:t>практики</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62. О компенсации морального</w:t>
      </w:r>
      <w:r>
        <w:rPr>
          <w:rStyle w:val="af6"/>
          <w:rFonts w:ascii="Verdana" w:hAnsi="Verdana"/>
          <w:color w:val="000000"/>
          <w:sz w:val="18"/>
          <w:szCs w:val="18"/>
        </w:rPr>
        <w:t> </w:t>
      </w:r>
      <w:r>
        <w:rPr>
          <w:rStyle w:val="af7"/>
          <w:rFonts w:ascii="Verdana" w:hAnsi="Verdana"/>
          <w:color w:val="4682B4"/>
          <w:sz w:val="18"/>
          <w:szCs w:val="18"/>
        </w:rPr>
        <w:t>вреда</w:t>
      </w:r>
      <w:r>
        <w:rPr>
          <w:rFonts w:ascii="Verdana" w:hAnsi="Verdana"/>
          <w:color w:val="000000"/>
          <w:sz w:val="18"/>
          <w:szCs w:val="18"/>
        </w:rPr>
        <w:t>: Постановление Пленума Верховного Суда РФ от 20 декабря 1994 г. № 10 // Бюллетень</w:t>
      </w:r>
      <w:r>
        <w:rPr>
          <w:rStyle w:val="af6"/>
          <w:rFonts w:ascii="Verdana" w:hAnsi="Verdana"/>
          <w:color w:val="000000"/>
          <w:sz w:val="18"/>
          <w:szCs w:val="18"/>
        </w:rPr>
        <w:t> </w:t>
      </w:r>
      <w:r>
        <w:rPr>
          <w:rStyle w:val="af7"/>
          <w:rFonts w:ascii="Verdana" w:hAnsi="Verdana"/>
          <w:color w:val="4682B4"/>
          <w:sz w:val="18"/>
          <w:szCs w:val="18"/>
        </w:rPr>
        <w:t>Верховного</w:t>
      </w:r>
      <w:r>
        <w:rPr>
          <w:rStyle w:val="af6"/>
          <w:rFonts w:ascii="Verdana" w:hAnsi="Verdana"/>
          <w:color w:val="000000"/>
          <w:sz w:val="18"/>
          <w:szCs w:val="18"/>
        </w:rPr>
        <w:t> </w:t>
      </w:r>
      <w:r>
        <w:rPr>
          <w:rFonts w:ascii="Verdana" w:hAnsi="Verdana"/>
          <w:color w:val="000000"/>
          <w:sz w:val="18"/>
          <w:szCs w:val="18"/>
        </w:rPr>
        <w:t>Суда РФ. 1995. -№3.</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63. О некоторых вопросах, возникающих в судебной практике при разрешении</w:t>
      </w:r>
      <w:r>
        <w:rPr>
          <w:rStyle w:val="af6"/>
          <w:rFonts w:ascii="Verdana" w:hAnsi="Verdana"/>
          <w:color w:val="000000"/>
          <w:sz w:val="18"/>
          <w:szCs w:val="18"/>
        </w:rPr>
        <w:t> </w:t>
      </w:r>
      <w:r>
        <w:rPr>
          <w:rStyle w:val="af7"/>
          <w:rFonts w:ascii="Verdana" w:hAnsi="Verdana"/>
          <w:color w:val="4682B4"/>
          <w:sz w:val="18"/>
          <w:szCs w:val="18"/>
        </w:rPr>
        <w:t>споров</w:t>
      </w:r>
      <w:r>
        <w:rPr>
          <w:rFonts w:ascii="Verdana" w:hAnsi="Verdana"/>
          <w:color w:val="000000"/>
          <w:sz w:val="18"/>
          <w:szCs w:val="18"/>
        </w:rPr>
        <w:t>, связанных с защитой права собственности и других</w:t>
      </w:r>
      <w:r>
        <w:rPr>
          <w:rStyle w:val="af6"/>
          <w:rFonts w:ascii="Verdana" w:hAnsi="Verdana"/>
          <w:color w:val="000000"/>
          <w:sz w:val="18"/>
          <w:szCs w:val="18"/>
        </w:rPr>
        <w:t> </w:t>
      </w:r>
      <w:r>
        <w:rPr>
          <w:rStyle w:val="af7"/>
          <w:rFonts w:ascii="Verdana" w:hAnsi="Verdana"/>
          <w:color w:val="4682B4"/>
          <w:sz w:val="18"/>
          <w:szCs w:val="18"/>
        </w:rPr>
        <w:t>вещных</w:t>
      </w:r>
      <w:r>
        <w:rPr>
          <w:rStyle w:val="af6"/>
          <w:rFonts w:ascii="Verdana" w:hAnsi="Verdana"/>
          <w:color w:val="000000"/>
          <w:sz w:val="18"/>
          <w:szCs w:val="18"/>
        </w:rPr>
        <w:t> </w:t>
      </w:r>
      <w:r>
        <w:rPr>
          <w:rFonts w:ascii="Verdana" w:hAnsi="Verdana"/>
          <w:color w:val="000000"/>
          <w:sz w:val="18"/>
          <w:szCs w:val="18"/>
        </w:rPr>
        <w:t>прав:</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64.</w:t>
      </w:r>
      <w:r>
        <w:rPr>
          <w:rStyle w:val="af6"/>
          <w:rFonts w:ascii="Verdana" w:hAnsi="Verdana"/>
          <w:color w:val="000000"/>
          <w:sz w:val="18"/>
          <w:szCs w:val="18"/>
        </w:rPr>
        <w:t> </w:t>
      </w:r>
      <w:r>
        <w:rPr>
          <w:rStyle w:val="af7"/>
          <w:rFonts w:ascii="Verdana" w:hAnsi="Verdana"/>
          <w:color w:val="4682B4"/>
          <w:sz w:val="18"/>
          <w:szCs w:val="18"/>
        </w:rPr>
        <w:t>Постановление</w:t>
      </w:r>
      <w:r>
        <w:rPr>
          <w:rStyle w:val="af6"/>
          <w:rFonts w:ascii="Verdana" w:hAnsi="Verdana"/>
          <w:color w:val="000000"/>
          <w:sz w:val="18"/>
          <w:szCs w:val="18"/>
        </w:rPr>
        <w:t> </w:t>
      </w:r>
      <w:r>
        <w:rPr>
          <w:rFonts w:ascii="Verdana" w:hAnsi="Verdana"/>
          <w:color w:val="000000"/>
          <w:sz w:val="18"/>
          <w:szCs w:val="18"/>
        </w:rPr>
        <w:t>Пленума Верховного Суда РФ и Высшего</w:t>
      </w:r>
      <w:r>
        <w:rPr>
          <w:rStyle w:val="af6"/>
          <w:rFonts w:ascii="Verdana" w:hAnsi="Verdana"/>
          <w:color w:val="000000"/>
          <w:sz w:val="18"/>
          <w:szCs w:val="18"/>
        </w:rPr>
        <w:t> </w:t>
      </w:r>
      <w:r>
        <w:rPr>
          <w:rStyle w:val="af7"/>
          <w:rFonts w:ascii="Verdana" w:hAnsi="Verdana"/>
          <w:color w:val="4682B4"/>
          <w:sz w:val="18"/>
          <w:szCs w:val="18"/>
        </w:rPr>
        <w:t>Арбитражного</w:t>
      </w:r>
      <w:r>
        <w:rPr>
          <w:rStyle w:val="af6"/>
          <w:rFonts w:ascii="Verdana" w:hAnsi="Verdana"/>
          <w:color w:val="000000"/>
          <w:sz w:val="18"/>
          <w:szCs w:val="18"/>
        </w:rPr>
        <w:t> </w:t>
      </w:r>
      <w:r>
        <w:rPr>
          <w:rFonts w:ascii="Verdana" w:hAnsi="Verdana"/>
          <w:color w:val="000000"/>
          <w:sz w:val="18"/>
          <w:szCs w:val="18"/>
        </w:rPr>
        <w:t>Суда РФ от 29 апреля 2010 г. № 10/22// Вестник</w:t>
      </w:r>
      <w:r>
        <w:rPr>
          <w:rStyle w:val="af6"/>
          <w:rFonts w:ascii="Verdana" w:hAnsi="Verdana"/>
          <w:color w:val="000000"/>
          <w:sz w:val="18"/>
          <w:szCs w:val="18"/>
        </w:rPr>
        <w:t> </w:t>
      </w:r>
      <w:r>
        <w:rPr>
          <w:rStyle w:val="af7"/>
          <w:rFonts w:ascii="Verdana" w:hAnsi="Verdana"/>
          <w:color w:val="4682B4"/>
          <w:sz w:val="18"/>
          <w:szCs w:val="18"/>
        </w:rPr>
        <w:t>ВАС</w:t>
      </w:r>
      <w:r>
        <w:rPr>
          <w:rStyle w:val="af6"/>
          <w:rFonts w:ascii="Verdana" w:hAnsi="Verdana"/>
          <w:color w:val="000000"/>
          <w:sz w:val="18"/>
          <w:szCs w:val="18"/>
        </w:rPr>
        <w:t> </w:t>
      </w:r>
      <w:r>
        <w:rPr>
          <w:rFonts w:ascii="Verdana" w:hAnsi="Verdana"/>
          <w:color w:val="000000"/>
          <w:sz w:val="18"/>
          <w:szCs w:val="18"/>
        </w:rPr>
        <w:t>РФ. 2010. - № 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65. О некоторых вопросах применения судами</w:t>
      </w:r>
      <w:r>
        <w:rPr>
          <w:rStyle w:val="af6"/>
          <w:rFonts w:ascii="Verdana" w:hAnsi="Verdana"/>
          <w:color w:val="000000"/>
          <w:sz w:val="18"/>
          <w:szCs w:val="18"/>
        </w:rPr>
        <w:t> </w:t>
      </w:r>
      <w:r>
        <w:rPr>
          <w:rStyle w:val="af7"/>
          <w:rFonts w:ascii="Verdana" w:hAnsi="Verdana"/>
          <w:color w:val="4682B4"/>
          <w:sz w:val="18"/>
          <w:szCs w:val="18"/>
        </w:rPr>
        <w:t>Конституции</w:t>
      </w:r>
      <w:r>
        <w:rPr>
          <w:rStyle w:val="af6"/>
          <w:rFonts w:ascii="Verdana" w:hAnsi="Verdana"/>
          <w:color w:val="000000"/>
          <w:sz w:val="18"/>
          <w:szCs w:val="18"/>
        </w:rPr>
        <w:t> </w:t>
      </w:r>
      <w:r>
        <w:rPr>
          <w:rFonts w:ascii="Verdana" w:hAnsi="Verdana"/>
          <w:color w:val="000000"/>
          <w:sz w:val="18"/>
          <w:szCs w:val="18"/>
        </w:rPr>
        <w:t>Российской Федерации при осуществлении</w:t>
      </w:r>
      <w:r>
        <w:rPr>
          <w:rStyle w:val="af6"/>
          <w:rFonts w:ascii="Verdana" w:hAnsi="Verdana"/>
          <w:color w:val="000000"/>
          <w:sz w:val="18"/>
          <w:szCs w:val="18"/>
        </w:rPr>
        <w:t> </w:t>
      </w:r>
      <w:r>
        <w:rPr>
          <w:rStyle w:val="af7"/>
          <w:rFonts w:ascii="Verdana" w:hAnsi="Verdana"/>
          <w:color w:val="4682B4"/>
          <w:sz w:val="18"/>
          <w:szCs w:val="18"/>
        </w:rPr>
        <w:t>правосудия</w:t>
      </w:r>
      <w:r>
        <w:rPr>
          <w:rFonts w:ascii="Verdana" w:hAnsi="Verdana"/>
          <w:color w:val="000000"/>
          <w:sz w:val="18"/>
          <w:szCs w:val="18"/>
        </w:rPr>
        <w:t>: Постановление Пленума Верховного Суда РФ от 31 октября 1995 г. № 8 // Бюллетень Верховного Суда РФ. -1996. -№ 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66. О некоторых вопросах, связанных с введением в действие Арбитражного</w:t>
      </w:r>
      <w:r>
        <w:rPr>
          <w:rStyle w:val="af6"/>
          <w:rFonts w:ascii="Verdana" w:hAnsi="Verdana"/>
          <w:color w:val="000000"/>
          <w:sz w:val="18"/>
          <w:szCs w:val="18"/>
        </w:rPr>
        <w:t> </w:t>
      </w:r>
      <w:r>
        <w:rPr>
          <w:rStyle w:val="af7"/>
          <w:rFonts w:ascii="Verdana" w:hAnsi="Verdana"/>
          <w:color w:val="4682B4"/>
          <w:sz w:val="18"/>
          <w:szCs w:val="18"/>
        </w:rPr>
        <w:t>процессуального</w:t>
      </w:r>
      <w:r>
        <w:rPr>
          <w:rStyle w:val="af6"/>
          <w:rFonts w:ascii="Verdana" w:hAnsi="Verdana"/>
          <w:color w:val="000000"/>
          <w:sz w:val="18"/>
          <w:szCs w:val="18"/>
        </w:rPr>
        <w:t> </w:t>
      </w:r>
      <w:r>
        <w:rPr>
          <w:rFonts w:ascii="Verdana" w:hAnsi="Verdana"/>
          <w:color w:val="000000"/>
          <w:sz w:val="18"/>
          <w:szCs w:val="18"/>
        </w:rPr>
        <w:t>кодекса: Постановление Пленума ВАС РФ от 9 декабря 2002 г. № 11 // Вестник ВАС РФ. 2003. -№ 2.</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67. О некоторых вопросах, связанных с применением части первой Гражданского</w:t>
      </w:r>
      <w:r>
        <w:rPr>
          <w:rStyle w:val="af6"/>
          <w:rFonts w:ascii="Verdana" w:hAnsi="Verdana"/>
          <w:color w:val="000000"/>
          <w:sz w:val="18"/>
          <w:szCs w:val="18"/>
        </w:rPr>
        <w:t> </w:t>
      </w:r>
      <w:r>
        <w:rPr>
          <w:rStyle w:val="af7"/>
          <w:rFonts w:ascii="Verdana" w:hAnsi="Verdana"/>
          <w:color w:val="4682B4"/>
          <w:sz w:val="18"/>
          <w:szCs w:val="18"/>
        </w:rPr>
        <w:t>кодекса</w:t>
      </w:r>
      <w:r>
        <w:rPr>
          <w:rStyle w:val="af6"/>
          <w:rFonts w:ascii="Verdana" w:hAnsi="Verdana"/>
          <w:color w:val="000000"/>
          <w:sz w:val="18"/>
          <w:szCs w:val="18"/>
        </w:rPr>
        <w:t> </w:t>
      </w:r>
      <w:r>
        <w:rPr>
          <w:rFonts w:ascii="Verdana" w:hAnsi="Verdana"/>
          <w:color w:val="000000"/>
          <w:sz w:val="18"/>
          <w:szCs w:val="18"/>
        </w:rPr>
        <w:t>Российской Федерации: Постановление Пленума Верховного Суда РФ и</w:t>
      </w:r>
      <w:r>
        <w:rPr>
          <w:rStyle w:val="af6"/>
          <w:rFonts w:ascii="Verdana" w:hAnsi="Verdana"/>
          <w:color w:val="000000"/>
          <w:sz w:val="18"/>
          <w:szCs w:val="18"/>
        </w:rPr>
        <w:t> </w:t>
      </w:r>
      <w:r>
        <w:rPr>
          <w:rStyle w:val="af7"/>
          <w:rFonts w:ascii="Verdana" w:hAnsi="Verdana"/>
          <w:color w:val="4682B4"/>
          <w:sz w:val="18"/>
          <w:szCs w:val="18"/>
        </w:rPr>
        <w:t>Пленума</w:t>
      </w:r>
      <w:r>
        <w:rPr>
          <w:rStyle w:val="af6"/>
          <w:rFonts w:ascii="Verdana" w:hAnsi="Verdana"/>
          <w:color w:val="000000"/>
          <w:sz w:val="18"/>
          <w:szCs w:val="18"/>
        </w:rPr>
        <w:t> </w:t>
      </w:r>
      <w:r>
        <w:rPr>
          <w:rFonts w:ascii="Verdana" w:hAnsi="Verdana"/>
          <w:color w:val="000000"/>
          <w:sz w:val="18"/>
          <w:szCs w:val="18"/>
        </w:rPr>
        <w:t>Высшего Арбитражного Суда РФ от 1 июля 1996 г. № 6/8 // Бюллетень Верховного Суда РФ. 1996. - № 9.</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68. О практике рассмотрения судами дел о защите прав потребителей: Постановление Пленума Верховного Суда РФ от 29 сентября 1994 г. № 7 // Бюллетень Верховного Суда РФ. 1995. - № 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69. О рассмотрении дел о банкротстве индивидуальных предпринимателей: Постановление Пленума ВАС РФ от 30 июня 2011 г. № 51 // Вестник ВАС РФ. 2011,-№9.</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70. О судебной практике по</w:t>
      </w:r>
      <w:r>
        <w:rPr>
          <w:rStyle w:val="af6"/>
          <w:rFonts w:ascii="Verdana" w:hAnsi="Verdana"/>
          <w:color w:val="000000"/>
          <w:sz w:val="18"/>
          <w:szCs w:val="18"/>
        </w:rPr>
        <w:t> </w:t>
      </w:r>
      <w:r>
        <w:rPr>
          <w:rStyle w:val="af7"/>
          <w:rFonts w:ascii="Verdana" w:hAnsi="Verdana"/>
          <w:color w:val="4682B4"/>
          <w:sz w:val="18"/>
          <w:szCs w:val="18"/>
        </w:rPr>
        <w:t>делам</w:t>
      </w:r>
      <w:r>
        <w:rPr>
          <w:rStyle w:val="af6"/>
          <w:rFonts w:ascii="Verdana" w:hAnsi="Verdana"/>
          <w:color w:val="000000"/>
          <w:sz w:val="18"/>
          <w:szCs w:val="18"/>
        </w:rPr>
        <w:t> </w:t>
      </w:r>
      <w:r>
        <w:rPr>
          <w:rFonts w:ascii="Verdana" w:hAnsi="Verdana"/>
          <w:color w:val="000000"/>
          <w:sz w:val="18"/>
          <w:szCs w:val="18"/>
        </w:rPr>
        <w:t>о защите чести и достоинства граждан, а также деловой репутации граждан и юридических лиц: Постановление Пленума Верховного Суда РФ от 24 февраля 2005 г. № 3 // Бюллетень Верховного Суда РФ.- 2005,-№4.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71. Об отказе в принятии к рассмотрению</w:t>
      </w:r>
      <w:r>
        <w:rPr>
          <w:rStyle w:val="af6"/>
          <w:rFonts w:ascii="Verdana" w:hAnsi="Verdana"/>
          <w:color w:val="000000"/>
          <w:sz w:val="18"/>
          <w:szCs w:val="18"/>
        </w:rPr>
        <w:t> </w:t>
      </w:r>
      <w:r>
        <w:rPr>
          <w:rStyle w:val="af7"/>
          <w:rFonts w:ascii="Verdana" w:hAnsi="Verdana"/>
          <w:color w:val="4682B4"/>
          <w:sz w:val="18"/>
          <w:szCs w:val="18"/>
        </w:rPr>
        <w:t>жалобы</w:t>
      </w:r>
      <w:r>
        <w:rPr>
          <w:rStyle w:val="af6"/>
          <w:rFonts w:ascii="Verdana" w:hAnsi="Verdana"/>
          <w:color w:val="000000"/>
          <w:sz w:val="18"/>
          <w:szCs w:val="18"/>
        </w:rPr>
        <w:t> </w:t>
      </w:r>
      <w:r>
        <w:rPr>
          <w:rFonts w:ascii="Verdana" w:hAnsi="Verdana"/>
          <w:color w:val="000000"/>
          <w:sz w:val="18"/>
          <w:szCs w:val="18"/>
        </w:rPr>
        <w:t>гражданки Бочаровой Нины Викторовны на нарушение ее</w:t>
      </w:r>
      <w:r>
        <w:rPr>
          <w:rStyle w:val="af6"/>
          <w:rFonts w:ascii="Verdana" w:hAnsi="Verdana"/>
          <w:color w:val="000000"/>
          <w:sz w:val="18"/>
          <w:szCs w:val="18"/>
        </w:rPr>
        <w:t> </w:t>
      </w:r>
      <w:r>
        <w:rPr>
          <w:rStyle w:val="af7"/>
          <w:rFonts w:ascii="Verdana" w:hAnsi="Verdana"/>
          <w:color w:val="4682B4"/>
          <w:sz w:val="18"/>
          <w:szCs w:val="18"/>
        </w:rPr>
        <w:t>конституционных</w:t>
      </w:r>
      <w:r>
        <w:rPr>
          <w:rStyle w:val="af6"/>
          <w:rFonts w:ascii="Verdana" w:hAnsi="Verdana"/>
          <w:color w:val="000000"/>
          <w:sz w:val="18"/>
          <w:szCs w:val="18"/>
        </w:rPr>
        <w:t> </w:t>
      </w:r>
      <w:r>
        <w:rPr>
          <w:rFonts w:ascii="Verdana" w:hAnsi="Verdana"/>
          <w:color w:val="000000"/>
          <w:sz w:val="18"/>
          <w:szCs w:val="18"/>
        </w:rPr>
        <w:t>прав частью первой статьи 333 ГК РФ: Определение</w:t>
      </w:r>
      <w:r>
        <w:rPr>
          <w:rStyle w:val="af6"/>
          <w:rFonts w:ascii="Verdana" w:hAnsi="Verdana"/>
          <w:color w:val="000000"/>
          <w:sz w:val="18"/>
          <w:szCs w:val="18"/>
        </w:rPr>
        <w:t> </w:t>
      </w:r>
      <w:r>
        <w:rPr>
          <w:rStyle w:val="af7"/>
          <w:rFonts w:ascii="Verdana" w:hAnsi="Verdana"/>
          <w:color w:val="4682B4"/>
          <w:sz w:val="18"/>
          <w:szCs w:val="18"/>
        </w:rPr>
        <w:t>Конституционного</w:t>
      </w:r>
      <w:r>
        <w:rPr>
          <w:rStyle w:val="af6"/>
          <w:rFonts w:ascii="Verdana" w:hAnsi="Verdana"/>
          <w:color w:val="000000"/>
          <w:sz w:val="18"/>
          <w:szCs w:val="18"/>
        </w:rPr>
        <w:t> </w:t>
      </w:r>
      <w:r>
        <w:rPr>
          <w:rFonts w:ascii="Verdana" w:hAnsi="Verdana"/>
          <w:color w:val="000000"/>
          <w:sz w:val="18"/>
          <w:szCs w:val="18"/>
        </w:rPr>
        <w:t>Суда РФ от 22 января 2004 г. №13.0 //</w:t>
      </w:r>
      <w:r>
        <w:rPr>
          <w:rStyle w:val="af6"/>
          <w:rFonts w:ascii="Verdana" w:hAnsi="Verdana"/>
          <w:color w:val="000000"/>
          <w:sz w:val="18"/>
          <w:szCs w:val="18"/>
        </w:rPr>
        <w:t> </w:t>
      </w:r>
      <w:r>
        <w:rPr>
          <w:rStyle w:val="af7"/>
          <w:rFonts w:ascii="Verdana" w:hAnsi="Verdana"/>
          <w:color w:val="4682B4"/>
          <w:sz w:val="18"/>
          <w:szCs w:val="18"/>
        </w:rPr>
        <w:t>СПС</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Консультант Плюс</w:t>
      </w:r>
      <w:r>
        <w:rPr>
          <w:rFonts w:ascii="Verdana" w:hAnsi="Verdana"/>
          <w:color w:val="000000"/>
          <w:sz w:val="18"/>
          <w:szCs w:val="18"/>
        </w:rPr>
        <w:t>».</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72. Об отказе в принятии к рассмотрению жалобы</w:t>
      </w:r>
      <w:r>
        <w:rPr>
          <w:rStyle w:val="af6"/>
          <w:rFonts w:ascii="Verdana" w:hAnsi="Verdana"/>
          <w:color w:val="000000"/>
          <w:sz w:val="18"/>
          <w:szCs w:val="18"/>
        </w:rPr>
        <w:t> </w:t>
      </w:r>
      <w:r>
        <w:rPr>
          <w:rStyle w:val="af7"/>
          <w:rFonts w:ascii="Verdana" w:hAnsi="Verdana"/>
          <w:color w:val="4682B4"/>
          <w:sz w:val="18"/>
          <w:szCs w:val="18"/>
        </w:rPr>
        <w:t>гражданина</w:t>
      </w:r>
      <w:r>
        <w:rPr>
          <w:rStyle w:val="af6"/>
          <w:rFonts w:ascii="Verdana" w:hAnsi="Verdana"/>
          <w:color w:val="000000"/>
          <w:sz w:val="18"/>
          <w:szCs w:val="18"/>
        </w:rPr>
        <w:t> </w:t>
      </w:r>
      <w:r>
        <w:rPr>
          <w:rFonts w:ascii="Verdana" w:hAnsi="Verdana"/>
          <w:color w:val="000000"/>
          <w:sz w:val="18"/>
          <w:szCs w:val="18"/>
        </w:rPr>
        <w:t>Наговицына Юрия Александровича на нарушение его конституционных прав частью первой</w:t>
      </w:r>
      <w:r>
        <w:rPr>
          <w:rStyle w:val="af6"/>
          <w:rFonts w:ascii="Verdana" w:hAnsi="Verdana"/>
          <w:color w:val="000000"/>
          <w:sz w:val="18"/>
          <w:szCs w:val="18"/>
        </w:rPr>
        <w:t> </w:t>
      </w:r>
      <w:r>
        <w:rPr>
          <w:rStyle w:val="af7"/>
          <w:rFonts w:ascii="Verdana" w:hAnsi="Verdana"/>
          <w:color w:val="4682B4"/>
          <w:sz w:val="18"/>
          <w:szCs w:val="18"/>
        </w:rPr>
        <w:t>статьи</w:t>
      </w:r>
      <w:r>
        <w:rPr>
          <w:rStyle w:val="af6"/>
          <w:rFonts w:ascii="Verdana" w:hAnsi="Verdana"/>
          <w:color w:val="000000"/>
          <w:sz w:val="18"/>
          <w:szCs w:val="18"/>
        </w:rPr>
        <w:t> </w:t>
      </w:r>
      <w:r>
        <w:rPr>
          <w:rFonts w:ascii="Verdana" w:hAnsi="Verdana"/>
          <w:color w:val="000000"/>
          <w:sz w:val="18"/>
          <w:szCs w:val="18"/>
        </w:rPr>
        <w:t>333 ГК РФ: Определение Конституционного Суда РФ от 21 декабря 2000 г. № 263-0 // СПС «</w:t>
      </w:r>
      <w:r>
        <w:rPr>
          <w:rStyle w:val="af7"/>
          <w:rFonts w:ascii="Verdana" w:hAnsi="Verdana"/>
          <w:color w:val="4682B4"/>
          <w:sz w:val="18"/>
          <w:szCs w:val="18"/>
        </w:rPr>
        <w:t>Консультант Плюс</w:t>
      </w:r>
      <w:r>
        <w:rPr>
          <w:rFonts w:ascii="Verdana" w:hAnsi="Verdana"/>
          <w:color w:val="000000"/>
          <w:sz w:val="18"/>
          <w:szCs w:val="18"/>
        </w:rPr>
        <w:t>».</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73. Определение ВАС РФ от 24 ноября 2008 г. № 13769/08 по</w:t>
      </w:r>
      <w:r>
        <w:rPr>
          <w:rStyle w:val="af6"/>
          <w:rFonts w:ascii="Verdana" w:hAnsi="Verdana"/>
          <w:color w:val="000000"/>
          <w:sz w:val="18"/>
          <w:szCs w:val="18"/>
        </w:rPr>
        <w:t> </w:t>
      </w:r>
      <w:r>
        <w:rPr>
          <w:rStyle w:val="af7"/>
          <w:rFonts w:ascii="Verdana" w:hAnsi="Verdana"/>
          <w:color w:val="4682B4"/>
          <w:sz w:val="18"/>
          <w:szCs w:val="18"/>
        </w:rPr>
        <w:t>делу</w:t>
      </w:r>
      <w:r>
        <w:rPr>
          <w:rStyle w:val="af6"/>
          <w:rFonts w:ascii="Verdana" w:hAnsi="Verdana"/>
          <w:color w:val="000000"/>
          <w:sz w:val="18"/>
          <w:szCs w:val="18"/>
        </w:rPr>
        <w:t> </w:t>
      </w:r>
      <w:r>
        <w:rPr>
          <w:rFonts w:ascii="Verdana" w:hAnsi="Verdana"/>
          <w:color w:val="000000"/>
          <w:sz w:val="18"/>
          <w:szCs w:val="18"/>
        </w:rPr>
        <w:t>№ А60-13155/2007-С7 // СПС «</w:t>
      </w:r>
      <w:r>
        <w:rPr>
          <w:rStyle w:val="af7"/>
          <w:rFonts w:ascii="Verdana" w:hAnsi="Verdana"/>
          <w:color w:val="4682B4"/>
          <w:sz w:val="18"/>
          <w:szCs w:val="18"/>
        </w:rPr>
        <w:t>Консультант Плюс</w:t>
      </w:r>
      <w:r>
        <w:rPr>
          <w:rFonts w:ascii="Verdana" w:hAnsi="Verdana"/>
          <w:color w:val="000000"/>
          <w:sz w:val="18"/>
          <w:szCs w:val="18"/>
        </w:rPr>
        <w:t>».</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74. Постановление</w:t>
      </w:r>
      <w:r>
        <w:rPr>
          <w:rStyle w:val="af6"/>
          <w:rFonts w:ascii="Verdana" w:hAnsi="Verdana"/>
          <w:color w:val="000000"/>
          <w:sz w:val="18"/>
          <w:szCs w:val="18"/>
        </w:rPr>
        <w:t> </w:t>
      </w:r>
      <w:r>
        <w:rPr>
          <w:rStyle w:val="af7"/>
          <w:rFonts w:ascii="Verdana" w:hAnsi="Verdana"/>
          <w:color w:val="4682B4"/>
          <w:sz w:val="18"/>
          <w:szCs w:val="18"/>
        </w:rPr>
        <w:t>ФАС</w:t>
      </w:r>
      <w:r>
        <w:rPr>
          <w:rStyle w:val="af6"/>
          <w:rFonts w:ascii="Verdana" w:hAnsi="Verdana"/>
          <w:color w:val="000000"/>
          <w:sz w:val="18"/>
          <w:szCs w:val="18"/>
        </w:rPr>
        <w:t> </w:t>
      </w:r>
      <w:r>
        <w:rPr>
          <w:rFonts w:ascii="Verdana" w:hAnsi="Verdana"/>
          <w:color w:val="000000"/>
          <w:sz w:val="18"/>
          <w:szCs w:val="18"/>
        </w:rPr>
        <w:t>Центрального округа от 11 апреля 2011 г. по делу № А14.5270/2010 // СПС «</w:t>
      </w:r>
      <w:r>
        <w:rPr>
          <w:rStyle w:val="af7"/>
          <w:rFonts w:ascii="Verdana" w:hAnsi="Verdana"/>
          <w:color w:val="4682B4"/>
          <w:sz w:val="18"/>
          <w:szCs w:val="18"/>
        </w:rPr>
        <w:t>Консультант Плюс</w:t>
      </w:r>
      <w:r>
        <w:rPr>
          <w:rFonts w:ascii="Verdana" w:hAnsi="Verdana"/>
          <w:color w:val="000000"/>
          <w:sz w:val="18"/>
          <w:szCs w:val="18"/>
        </w:rPr>
        <w:t>».</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75. Обзор практики применения</w:t>
      </w:r>
      <w:r>
        <w:rPr>
          <w:rStyle w:val="af6"/>
          <w:rFonts w:ascii="Verdana" w:hAnsi="Verdana"/>
          <w:color w:val="000000"/>
          <w:sz w:val="18"/>
          <w:szCs w:val="18"/>
        </w:rPr>
        <w:t> </w:t>
      </w:r>
      <w:r>
        <w:rPr>
          <w:rStyle w:val="af7"/>
          <w:rFonts w:ascii="Verdana" w:hAnsi="Verdana"/>
          <w:color w:val="4682B4"/>
          <w:sz w:val="18"/>
          <w:szCs w:val="18"/>
        </w:rPr>
        <w:t>арбитражными</w:t>
      </w:r>
      <w:r>
        <w:rPr>
          <w:rStyle w:val="af6"/>
          <w:rFonts w:ascii="Verdana" w:hAnsi="Verdana"/>
          <w:color w:val="000000"/>
          <w:sz w:val="18"/>
          <w:szCs w:val="18"/>
        </w:rPr>
        <w:t> </w:t>
      </w:r>
      <w:r>
        <w:rPr>
          <w:rFonts w:ascii="Verdana" w:hAnsi="Verdana"/>
          <w:color w:val="000000"/>
          <w:sz w:val="18"/>
          <w:szCs w:val="18"/>
        </w:rPr>
        <w:t>судами статьи 333 Гражданского кодекса Российской Федерации: Информационное письмо</w:t>
      </w:r>
      <w:r>
        <w:rPr>
          <w:rStyle w:val="af6"/>
          <w:rFonts w:ascii="Verdana" w:hAnsi="Verdana"/>
          <w:color w:val="000000"/>
          <w:sz w:val="18"/>
          <w:szCs w:val="18"/>
        </w:rPr>
        <w:t> </w:t>
      </w:r>
      <w:r>
        <w:rPr>
          <w:rStyle w:val="af7"/>
          <w:rFonts w:ascii="Verdana" w:hAnsi="Verdana"/>
          <w:color w:val="4682B4"/>
          <w:sz w:val="18"/>
          <w:szCs w:val="18"/>
        </w:rPr>
        <w:t>Президиума</w:t>
      </w:r>
      <w:r>
        <w:rPr>
          <w:rStyle w:val="af6"/>
          <w:rFonts w:ascii="Verdana" w:hAnsi="Verdana"/>
          <w:color w:val="000000"/>
          <w:sz w:val="18"/>
          <w:szCs w:val="18"/>
        </w:rPr>
        <w:t> </w:t>
      </w:r>
      <w:r>
        <w:rPr>
          <w:rFonts w:ascii="Verdana" w:hAnsi="Verdana"/>
          <w:color w:val="000000"/>
          <w:sz w:val="18"/>
          <w:szCs w:val="18"/>
        </w:rPr>
        <w:t>ВАС РФ от 14 июля 1997 № 17 Вестник ВАС РФ. - 1997. - № 9.</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76. Обзор практики рассмотрения арбитражными судами дел об установлении фактов, имеющих юридическое значение: Информационное письмо Президиума ВАС РФ от 17 февраля 2004г. № 76 // Вестник ВАС РФ. 2004. - № 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77. I. Монографии, учебники,</w:t>
      </w:r>
      <w:r>
        <w:rPr>
          <w:rStyle w:val="af6"/>
          <w:rFonts w:ascii="Verdana" w:hAnsi="Verdana"/>
          <w:color w:val="000000"/>
          <w:sz w:val="18"/>
          <w:szCs w:val="18"/>
        </w:rPr>
        <w:t> </w:t>
      </w:r>
      <w:r>
        <w:rPr>
          <w:rStyle w:val="af7"/>
          <w:rFonts w:ascii="Verdana" w:hAnsi="Verdana"/>
          <w:color w:val="4682B4"/>
          <w:sz w:val="18"/>
          <w:szCs w:val="18"/>
        </w:rPr>
        <w:t>комментарии</w:t>
      </w:r>
      <w:r>
        <w:rPr>
          <w:rFonts w:ascii="Verdana" w:hAnsi="Verdana"/>
          <w:color w:val="000000"/>
          <w:sz w:val="18"/>
          <w:szCs w:val="18"/>
        </w:rPr>
        <w:t>, научные статьи90. 1000 лет русского предпринимательства. Из истории купеческих родов. М.: Современник. - 1995.</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78.</w:t>
      </w:r>
      <w:r>
        <w:rPr>
          <w:rStyle w:val="af6"/>
          <w:rFonts w:ascii="Verdana" w:hAnsi="Verdana"/>
          <w:color w:val="000000"/>
          <w:sz w:val="18"/>
          <w:szCs w:val="18"/>
        </w:rPr>
        <w:t> </w:t>
      </w:r>
      <w:r>
        <w:rPr>
          <w:rStyle w:val="af7"/>
          <w:rFonts w:ascii="Verdana" w:hAnsi="Verdana"/>
          <w:color w:val="4682B4"/>
          <w:sz w:val="18"/>
          <w:szCs w:val="18"/>
        </w:rPr>
        <w:t>Агарков</w:t>
      </w:r>
      <w:r>
        <w:rPr>
          <w:rStyle w:val="af6"/>
          <w:rFonts w:ascii="Verdana" w:hAnsi="Verdana"/>
          <w:color w:val="000000"/>
          <w:sz w:val="18"/>
          <w:szCs w:val="18"/>
        </w:rPr>
        <w:t> </w:t>
      </w:r>
      <w:r>
        <w:rPr>
          <w:rFonts w:ascii="Verdana" w:hAnsi="Verdana"/>
          <w:color w:val="000000"/>
          <w:sz w:val="18"/>
          <w:szCs w:val="18"/>
        </w:rPr>
        <w:t>М. М. Избранные труды по гражданскому праву. В 2-х т. Т. 1. М.: АО «Цент</w:t>
      </w:r>
      <w:r>
        <w:rPr>
          <w:rStyle w:val="af6"/>
          <w:rFonts w:ascii="Verdana" w:hAnsi="Verdana"/>
          <w:color w:val="000000"/>
          <w:sz w:val="18"/>
          <w:szCs w:val="18"/>
        </w:rPr>
        <w:t> </w:t>
      </w:r>
      <w:r>
        <w:rPr>
          <w:rStyle w:val="af7"/>
          <w:rFonts w:ascii="Verdana" w:hAnsi="Verdana"/>
          <w:color w:val="4682B4"/>
          <w:sz w:val="18"/>
          <w:szCs w:val="18"/>
        </w:rPr>
        <w:t>ЮрИнфоР</w:t>
      </w:r>
      <w:r>
        <w:rPr>
          <w:rFonts w:ascii="Verdana" w:hAnsi="Verdana"/>
          <w:color w:val="000000"/>
          <w:sz w:val="18"/>
          <w:szCs w:val="18"/>
        </w:rPr>
        <w:t>», 2002. - 490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79.</w:t>
      </w:r>
      <w:r>
        <w:rPr>
          <w:rStyle w:val="af6"/>
          <w:rFonts w:ascii="Verdana" w:hAnsi="Verdana"/>
          <w:color w:val="000000"/>
          <w:sz w:val="18"/>
          <w:szCs w:val="18"/>
        </w:rPr>
        <w:t> </w:t>
      </w:r>
      <w:r>
        <w:rPr>
          <w:rStyle w:val="af7"/>
          <w:rFonts w:ascii="Verdana" w:hAnsi="Verdana"/>
          <w:color w:val="4682B4"/>
          <w:sz w:val="18"/>
          <w:szCs w:val="18"/>
        </w:rPr>
        <w:t>Агарков</w:t>
      </w:r>
      <w:r>
        <w:rPr>
          <w:rStyle w:val="af6"/>
          <w:rFonts w:ascii="Verdana" w:hAnsi="Verdana"/>
          <w:color w:val="000000"/>
          <w:sz w:val="18"/>
          <w:szCs w:val="18"/>
        </w:rPr>
        <w:t> </w:t>
      </w:r>
      <w:r>
        <w:rPr>
          <w:rFonts w:ascii="Verdana" w:hAnsi="Verdana"/>
          <w:color w:val="000000"/>
          <w:sz w:val="18"/>
          <w:szCs w:val="18"/>
        </w:rPr>
        <w:t>М.М. Проблема злоупотребления правом в современном гражданском праве // Известия Академии наук СССР. Отделение экономики и права. 1946. -№ 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80. Актуальные проблемы гражданского права: Учебное пособие для студентов / Под ред. Н.М.</w:t>
      </w:r>
      <w:r>
        <w:rPr>
          <w:rStyle w:val="af6"/>
          <w:rFonts w:ascii="Verdana" w:hAnsi="Verdana"/>
          <w:color w:val="000000"/>
          <w:sz w:val="18"/>
          <w:szCs w:val="18"/>
        </w:rPr>
        <w:t> </w:t>
      </w:r>
      <w:r>
        <w:rPr>
          <w:rStyle w:val="af7"/>
          <w:rFonts w:ascii="Verdana" w:hAnsi="Verdana"/>
          <w:color w:val="4682B4"/>
          <w:sz w:val="18"/>
          <w:szCs w:val="18"/>
        </w:rPr>
        <w:t>Коршунова</w:t>
      </w:r>
      <w:r>
        <w:rPr>
          <w:rFonts w:ascii="Verdana" w:hAnsi="Verdana"/>
          <w:color w:val="000000"/>
          <w:sz w:val="18"/>
          <w:szCs w:val="18"/>
        </w:rPr>
        <w:t>, Ю.Н. Андреева, Н.Д. Эриашвили. 2-е изд, пере-раб. и доп. М.: ЮНИТИ-ДАНА: Закон и право, 2010.-431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81.</w:t>
      </w:r>
      <w:r>
        <w:rPr>
          <w:rStyle w:val="af6"/>
          <w:rFonts w:ascii="Verdana" w:hAnsi="Verdana"/>
          <w:color w:val="000000"/>
          <w:sz w:val="18"/>
          <w:szCs w:val="18"/>
        </w:rPr>
        <w:t> </w:t>
      </w:r>
      <w:r>
        <w:rPr>
          <w:rStyle w:val="af7"/>
          <w:rFonts w:ascii="Verdana" w:hAnsi="Verdana"/>
          <w:color w:val="4682B4"/>
          <w:sz w:val="18"/>
          <w:szCs w:val="18"/>
        </w:rPr>
        <w:t>Александров</w:t>
      </w:r>
      <w:r>
        <w:rPr>
          <w:rStyle w:val="af6"/>
          <w:rFonts w:ascii="Verdana" w:hAnsi="Verdana"/>
          <w:color w:val="000000"/>
          <w:sz w:val="18"/>
          <w:szCs w:val="18"/>
        </w:rPr>
        <w:t> </w:t>
      </w:r>
      <w:r>
        <w:rPr>
          <w:rFonts w:ascii="Verdana" w:hAnsi="Verdana"/>
          <w:color w:val="000000"/>
          <w:sz w:val="18"/>
          <w:szCs w:val="18"/>
        </w:rPr>
        <w:t>Н.Г. Законность и правоотношения в</w:t>
      </w:r>
      <w:r>
        <w:rPr>
          <w:rStyle w:val="af6"/>
          <w:rFonts w:ascii="Verdana" w:hAnsi="Verdana"/>
          <w:color w:val="000000"/>
          <w:sz w:val="18"/>
          <w:szCs w:val="18"/>
        </w:rPr>
        <w:t> </w:t>
      </w:r>
      <w:r>
        <w:rPr>
          <w:rStyle w:val="af7"/>
          <w:rFonts w:ascii="Verdana" w:hAnsi="Verdana"/>
          <w:color w:val="4682B4"/>
          <w:sz w:val="18"/>
          <w:szCs w:val="18"/>
        </w:rPr>
        <w:t>советском</w:t>
      </w:r>
      <w:r>
        <w:rPr>
          <w:rStyle w:val="af6"/>
          <w:rFonts w:ascii="Verdana" w:hAnsi="Verdana"/>
          <w:color w:val="000000"/>
          <w:sz w:val="18"/>
          <w:szCs w:val="18"/>
        </w:rPr>
        <w:t> </w:t>
      </w:r>
      <w:r>
        <w:rPr>
          <w:rFonts w:ascii="Verdana" w:hAnsi="Verdana"/>
          <w:color w:val="000000"/>
          <w:sz w:val="18"/>
          <w:szCs w:val="18"/>
        </w:rPr>
        <w:t>обществе. М., 1955.</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82.</w:t>
      </w:r>
      <w:r>
        <w:rPr>
          <w:rStyle w:val="af6"/>
          <w:rFonts w:ascii="Verdana" w:hAnsi="Verdana"/>
          <w:color w:val="000000"/>
          <w:sz w:val="18"/>
          <w:szCs w:val="18"/>
        </w:rPr>
        <w:t> </w:t>
      </w:r>
      <w:r>
        <w:rPr>
          <w:rStyle w:val="af7"/>
          <w:rFonts w:ascii="Verdana" w:hAnsi="Verdana"/>
          <w:color w:val="4682B4"/>
          <w:sz w:val="18"/>
          <w:szCs w:val="18"/>
        </w:rPr>
        <w:t>Александров</w:t>
      </w:r>
      <w:r>
        <w:rPr>
          <w:rStyle w:val="af6"/>
          <w:rFonts w:ascii="Verdana" w:hAnsi="Verdana"/>
          <w:color w:val="000000"/>
          <w:sz w:val="18"/>
          <w:szCs w:val="18"/>
        </w:rPr>
        <w:t> </w:t>
      </w:r>
      <w:r>
        <w:rPr>
          <w:rFonts w:ascii="Verdana" w:hAnsi="Verdana"/>
          <w:color w:val="000000"/>
          <w:sz w:val="18"/>
          <w:szCs w:val="18"/>
        </w:rPr>
        <w:t>Н.Г. Право и законность в период развернутого строительства коммунизма. М., 1961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83.</w:t>
      </w:r>
      <w:r>
        <w:rPr>
          <w:rStyle w:val="af6"/>
          <w:rFonts w:ascii="Verdana" w:hAnsi="Verdana"/>
          <w:color w:val="000000"/>
          <w:sz w:val="18"/>
          <w:szCs w:val="18"/>
        </w:rPr>
        <w:t> </w:t>
      </w:r>
      <w:r>
        <w:rPr>
          <w:rStyle w:val="af7"/>
          <w:rFonts w:ascii="Verdana" w:hAnsi="Verdana"/>
          <w:color w:val="4682B4"/>
          <w:sz w:val="18"/>
          <w:szCs w:val="18"/>
        </w:rPr>
        <w:t>Алексеев</w:t>
      </w:r>
      <w:r>
        <w:rPr>
          <w:rStyle w:val="af6"/>
          <w:rFonts w:ascii="Verdana" w:hAnsi="Verdana"/>
          <w:color w:val="000000"/>
          <w:sz w:val="18"/>
          <w:szCs w:val="18"/>
        </w:rPr>
        <w:t> </w:t>
      </w:r>
      <w:r>
        <w:rPr>
          <w:rFonts w:ascii="Verdana" w:hAnsi="Verdana"/>
          <w:color w:val="000000"/>
          <w:sz w:val="18"/>
          <w:szCs w:val="18"/>
        </w:rPr>
        <w:t>С.С. Общая теория права: Учебник. 2-е изд., перераб. и доп. М.: ТК</w:t>
      </w:r>
      <w:r>
        <w:rPr>
          <w:rStyle w:val="af6"/>
          <w:rFonts w:ascii="Verdana" w:hAnsi="Verdana"/>
          <w:color w:val="000000"/>
          <w:sz w:val="18"/>
          <w:szCs w:val="18"/>
        </w:rPr>
        <w:t> </w:t>
      </w:r>
      <w:r>
        <w:rPr>
          <w:rStyle w:val="af7"/>
          <w:rFonts w:ascii="Verdana" w:hAnsi="Verdana"/>
          <w:color w:val="4682B4"/>
          <w:sz w:val="18"/>
          <w:szCs w:val="18"/>
        </w:rPr>
        <w:t>Велби</w:t>
      </w:r>
      <w:r>
        <w:rPr>
          <w:rFonts w:ascii="Verdana" w:hAnsi="Verdana"/>
          <w:color w:val="000000"/>
          <w:sz w:val="18"/>
          <w:szCs w:val="18"/>
        </w:rPr>
        <w:t>, Изд-во Проспект, 2008. - 576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84.</w:t>
      </w:r>
      <w:r>
        <w:rPr>
          <w:rStyle w:val="af6"/>
          <w:rFonts w:ascii="Verdana" w:hAnsi="Verdana"/>
          <w:color w:val="000000"/>
          <w:sz w:val="18"/>
          <w:szCs w:val="18"/>
        </w:rPr>
        <w:t> </w:t>
      </w:r>
      <w:r>
        <w:rPr>
          <w:rStyle w:val="af7"/>
          <w:rFonts w:ascii="Verdana" w:hAnsi="Verdana"/>
          <w:color w:val="4682B4"/>
          <w:sz w:val="18"/>
          <w:szCs w:val="18"/>
        </w:rPr>
        <w:t>Алексеев</w:t>
      </w:r>
      <w:r>
        <w:rPr>
          <w:rStyle w:val="af6"/>
          <w:rFonts w:ascii="Verdana" w:hAnsi="Verdana"/>
          <w:color w:val="000000"/>
          <w:sz w:val="18"/>
          <w:szCs w:val="18"/>
        </w:rPr>
        <w:t> </w:t>
      </w:r>
      <w:r>
        <w:rPr>
          <w:rFonts w:ascii="Verdana" w:hAnsi="Verdana"/>
          <w:color w:val="000000"/>
          <w:sz w:val="18"/>
          <w:szCs w:val="18"/>
        </w:rPr>
        <w:t>С.С. Общие дозволения и общие</w:t>
      </w:r>
      <w:r>
        <w:rPr>
          <w:rStyle w:val="af6"/>
          <w:rFonts w:ascii="Verdana" w:hAnsi="Verdana"/>
          <w:color w:val="000000"/>
          <w:sz w:val="18"/>
          <w:szCs w:val="18"/>
        </w:rPr>
        <w:t> </w:t>
      </w:r>
      <w:r>
        <w:rPr>
          <w:rStyle w:val="af7"/>
          <w:rFonts w:ascii="Verdana" w:hAnsi="Verdana"/>
          <w:color w:val="4682B4"/>
          <w:sz w:val="18"/>
          <w:szCs w:val="18"/>
        </w:rPr>
        <w:t>запреты</w:t>
      </w:r>
      <w:r>
        <w:rPr>
          <w:rStyle w:val="af6"/>
          <w:rFonts w:ascii="Verdana" w:hAnsi="Verdana"/>
          <w:color w:val="000000"/>
          <w:sz w:val="18"/>
          <w:szCs w:val="18"/>
        </w:rPr>
        <w:t> </w:t>
      </w:r>
      <w:r>
        <w:rPr>
          <w:rFonts w:ascii="Verdana" w:hAnsi="Verdana"/>
          <w:color w:val="000000"/>
          <w:sz w:val="18"/>
          <w:szCs w:val="18"/>
        </w:rPr>
        <w:t>в советском праве. М., 1989.</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85.</w:t>
      </w:r>
      <w:r>
        <w:rPr>
          <w:rStyle w:val="af6"/>
          <w:rFonts w:ascii="Verdana" w:hAnsi="Verdana"/>
          <w:color w:val="000000"/>
          <w:sz w:val="18"/>
          <w:szCs w:val="18"/>
        </w:rPr>
        <w:t> </w:t>
      </w:r>
      <w:r>
        <w:rPr>
          <w:rStyle w:val="af7"/>
          <w:rFonts w:ascii="Verdana" w:hAnsi="Verdana"/>
          <w:color w:val="4682B4"/>
          <w:sz w:val="18"/>
          <w:szCs w:val="18"/>
        </w:rPr>
        <w:t>Алексеев</w:t>
      </w:r>
      <w:r>
        <w:rPr>
          <w:rStyle w:val="af6"/>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 М.:</w:t>
      </w:r>
      <w:r>
        <w:rPr>
          <w:rStyle w:val="af6"/>
          <w:rFonts w:ascii="Verdana" w:hAnsi="Verdana"/>
          <w:color w:val="000000"/>
          <w:sz w:val="18"/>
          <w:szCs w:val="18"/>
        </w:rPr>
        <w:t> </w:t>
      </w:r>
      <w:r>
        <w:rPr>
          <w:rStyle w:val="af7"/>
          <w:rFonts w:ascii="Verdana" w:hAnsi="Verdana"/>
          <w:color w:val="4682B4"/>
          <w:sz w:val="18"/>
          <w:szCs w:val="18"/>
        </w:rPr>
        <w:t>Статут</w:t>
      </w:r>
      <w:r>
        <w:rPr>
          <w:rFonts w:ascii="Verdana" w:hAnsi="Verdana"/>
          <w:color w:val="000000"/>
          <w:sz w:val="18"/>
          <w:szCs w:val="18"/>
        </w:rPr>
        <w:t>, 1999. - 712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86.</w:t>
      </w:r>
      <w:r>
        <w:rPr>
          <w:rStyle w:val="af6"/>
          <w:rFonts w:ascii="Verdana" w:hAnsi="Verdana"/>
          <w:color w:val="000000"/>
          <w:sz w:val="18"/>
          <w:szCs w:val="18"/>
        </w:rPr>
        <w:t> </w:t>
      </w:r>
      <w:r>
        <w:rPr>
          <w:rStyle w:val="af7"/>
          <w:rFonts w:ascii="Verdana" w:hAnsi="Verdana"/>
          <w:color w:val="4682B4"/>
          <w:sz w:val="18"/>
          <w:szCs w:val="18"/>
        </w:rPr>
        <w:t>Алексеев</w:t>
      </w:r>
      <w:r>
        <w:rPr>
          <w:rStyle w:val="af6"/>
          <w:rFonts w:ascii="Verdana" w:hAnsi="Verdana"/>
          <w:color w:val="000000"/>
          <w:sz w:val="18"/>
          <w:szCs w:val="18"/>
        </w:rPr>
        <w:t> </w:t>
      </w:r>
      <w:r>
        <w:rPr>
          <w:rFonts w:ascii="Verdana" w:hAnsi="Verdana"/>
          <w:color w:val="000000"/>
          <w:sz w:val="18"/>
          <w:szCs w:val="18"/>
        </w:rPr>
        <w:t>С.С. Право собственности. Проблемы теории. М.: Норма, 2008. -240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87.</w:t>
      </w:r>
      <w:r>
        <w:rPr>
          <w:rStyle w:val="af6"/>
          <w:rFonts w:ascii="Verdana" w:hAnsi="Verdana"/>
          <w:color w:val="000000"/>
          <w:sz w:val="18"/>
          <w:szCs w:val="18"/>
        </w:rPr>
        <w:t> </w:t>
      </w:r>
      <w:r>
        <w:rPr>
          <w:rStyle w:val="af7"/>
          <w:rFonts w:ascii="Verdana" w:hAnsi="Verdana"/>
          <w:color w:val="4682B4"/>
          <w:sz w:val="18"/>
          <w:szCs w:val="18"/>
        </w:rPr>
        <w:t>Алексеев</w:t>
      </w:r>
      <w:r>
        <w:rPr>
          <w:rStyle w:val="af6"/>
          <w:rFonts w:ascii="Verdana" w:hAnsi="Verdana"/>
          <w:color w:val="000000"/>
          <w:sz w:val="18"/>
          <w:szCs w:val="18"/>
        </w:rPr>
        <w:t> </w:t>
      </w:r>
      <w:r>
        <w:rPr>
          <w:rFonts w:ascii="Verdana" w:hAnsi="Verdana"/>
          <w:color w:val="000000"/>
          <w:sz w:val="18"/>
          <w:szCs w:val="18"/>
        </w:rPr>
        <w:t>С.С. Собственность и право: актуальные проблемы / Цивилисти-ческие записки: Межвузовский сборник научных трудов. Вып. 2. М.: Статут, 2002.</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88.</w:t>
      </w:r>
      <w:r>
        <w:rPr>
          <w:rStyle w:val="af6"/>
          <w:rFonts w:ascii="Verdana" w:hAnsi="Verdana"/>
          <w:color w:val="000000"/>
          <w:sz w:val="18"/>
          <w:szCs w:val="18"/>
        </w:rPr>
        <w:t> </w:t>
      </w:r>
      <w:r>
        <w:rPr>
          <w:rStyle w:val="af7"/>
          <w:rFonts w:ascii="Verdana" w:hAnsi="Verdana"/>
          <w:color w:val="4682B4"/>
          <w:sz w:val="18"/>
          <w:szCs w:val="18"/>
        </w:rPr>
        <w:t>Алексеев</w:t>
      </w:r>
      <w:r>
        <w:rPr>
          <w:rStyle w:val="af6"/>
          <w:rFonts w:ascii="Verdana" w:hAnsi="Verdana"/>
          <w:color w:val="000000"/>
          <w:sz w:val="18"/>
          <w:szCs w:val="18"/>
        </w:rPr>
        <w:t> </w:t>
      </w:r>
      <w:r>
        <w:rPr>
          <w:rFonts w:ascii="Verdana" w:hAnsi="Verdana"/>
          <w:color w:val="000000"/>
          <w:sz w:val="18"/>
          <w:szCs w:val="18"/>
        </w:rPr>
        <w:t>C.B. Правовое регулирование предпринимательской деятельности: Учеб. пособие для вузов. М.: ЮНИТИ-ДАНА, Закон и право, 2004. -502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89.</w:t>
      </w:r>
      <w:r>
        <w:rPr>
          <w:rStyle w:val="af6"/>
          <w:rFonts w:ascii="Verdana" w:hAnsi="Verdana"/>
          <w:color w:val="000000"/>
          <w:sz w:val="18"/>
          <w:szCs w:val="18"/>
        </w:rPr>
        <w:t> </w:t>
      </w:r>
      <w:r>
        <w:rPr>
          <w:rStyle w:val="af7"/>
          <w:rFonts w:ascii="Verdana" w:hAnsi="Verdana"/>
          <w:color w:val="4682B4"/>
          <w:sz w:val="18"/>
          <w:szCs w:val="18"/>
        </w:rPr>
        <w:t>Андреев</w:t>
      </w:r>
      <w:r>
        <w:rPr>
          <w:rStyle w:val="af6"/>
          <w:rFonts w:ascii="Verdana" w:hAnsi="Verdana"/>
          <w:color w:val="000000"/>
          <w:sz w:val="18"/>
          <w:szCs w:val="18"/>
        </w:rPr>
        <w:t> </w:t>
      </w:r>
      <w:r>
        <w:rPr>
          <w:rFonts w:ascii="Verdana" w:hAnsi="Verdana"/>
          <w:color w:val="000000"/>
          <w:sz w:val="18"/>
          <w:szCs w:val="18"/>
        </w:rPr>
        <w:t>Ю.Н. Судебная защита исключительных прав:</w:t>
      </w:r>
      <w:r>
        <w:rPr>
          <w:rStyle w:val="af6"/>
          <w:rFonts w:ascii="Verdana" w:hAnsi="Verdana"/>
          <w:color w:val="000000"/>
          <w:sz w:val="18"/>
          <w:szCs w:val="18"/>
        </w:rPr>
        <w:t> </w:t>
      </w:r>
      <w:r>
        <w:rPr>
          <w:rStyle w:val="af7"/>
          <w:rFonts w:ascii="Verdana" w:hAnsi="Verdana"/>
          <w:color w:val="4682B4"/>
          <w:sz w:val="18"/>
          <w:szCs w:val="18"/>
        </w:rPr>
        <w:t>цивилистические</w:t>
      </w:r>
      <w:r>
        <w:rPr>
          <w:rStyle w:val="af6"/>
          <w:rFonts w:ascii="Verdana" w:hAnsi="Verdana"/>
          <w:color w:val="000000"/>
          <w:sz w:val="18"/>
          <w:szCs w:val="18"/>
        </w:rPr>
        <w:t> </w:t>
      </w:r>
      <w:r>
        <w:rPr>
          <w:rFonts w:ascii="Verdana" w:hAnsi="Verdana"/>
          <w:color w:val="000000"/>
          <w:sz w:val="18"/>
          <w:szCs w:val="18"/>
        </w:rPr>
        <w:t>аспекты: монография / Ю.Н. Андреев. М.: Норма : ИНФРА-М, 2011. - 400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90.</w:t>
      </w:r>
      <w:r>
        <w:rPr>
          <w:rStyle w:val="af6"/>
          <w:rFonts w:ascii="Verdana" w:hAnsi="Verdana"/>
          <w:color w:val="000000"/>
          <w:sz w:val="18"/>
          <w:szCs w:val="18"/>
        </w:rPr>
        <w:t> </w:t>
      </w:r>
      <w:r>
        <w:rPr>
          <w:rStyle w:val="af7"/>
          <w:rFonts w:ascii="Verdana" w:hAnsi="Verdana"/>
          <w:color w:val="4682B4"/>
          <w:sz w:val="18"/>
          <w:szCs w:val="18"/>
        </w:rPr>
        <w:t>Андреев</w:t>
      </w:r>
      <w:r>
        <w:rPr>
          <w:rStyle w:val="af6"/>
          <w:rFonts w:ascii="Verdana" w:hAnsi="Verdana"/>
          <w:color w:val="000000"/>
          <w:sz w:val="18"/>
          <w:szCs w:val="18"/>
        </w:rPr>
        <w:t> </w:t>
      </w:r>
      <w:r>
        <w:rPr>
          <w:rFonts w:ascii="Verdana" w:hAnsi="Verdana"/>
          <w:color w:val="000000"/>
          <w:sz w:val="18"/>
          <w:szCs w:val="18"/>
        </w:rPr>
        <w:t>Ю.Н. Ограничения в гражданском праве России. СПб.: Изд-во «</w:t>
      </w:r>
      <w:r>
        <w:rPr>
          <w:rStyle w:val="af7"/>
          <w:rFonts w:ascii="Verdana" w:hAnsi="Verdana"/>
          <w:color w:val="4682B4"/>
          <w:sz w:val="18"/>
          <w:szCs w:val="18"/>
        </w:rPr>
        <w:t>Юридический центр Пресс</w:t>
      </w:r>
      <w:r>
        <w:rPr>
          <w:rFonts w:ascii="Verdana" w:hAnsi="Verdana"/>
          <w:color w:val="000000"/>
          <w:sz w:val="18"/>
          <w:szCs w:val="18"/>
        </w:rPr>
        <w:t>», 2011. - 400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91.</w:t>
      </w:r>
      <w:r>
        <w:rPr>
          <w:rStyle w:val="af6"/>
          <w:rFonts w:ascii="Verdana" w:hAnsi="Verdana"/>
          <w:color w:val="000000"/>
          <w:sz w:val="18"/>
          <w:szCs w:val="18"/>
        </w:rPr>
        <w:t> </w:t>
      </w:r>
      <w:r>
        <w:rPr>
          <w:rStyle w:val="af7"/>
          <w:rFonts w:ascii="Verdana" w:hAnsi="Verdana"/>
          <w:color w:val="4682B4"/>
          <w:sz w:val="18"/>
          <w:szCs w:val="18"/>
        </w:rPr>
        <w:t>Андреев</w:t>
      </w:r>
      <w:r>
        <w:rPr>
          <w:rStyle w:val="af6"/>
          <w:rFonts w:ascii="Verdana" w:hAnsi="Verdana"/>
          <w:color w:val="000000"/>
          <w:sz w:val="18"/>
          <w:szCs w:val="18"/>
        </w:rPr>
        <w:t> </w:t>
      </w:r>
      <w:r>
        <w:rPr>
          <w:rFonts w:ascii="Verdana" w:hAnsi="Verdana"/>
          <w:color w:val="000000"/>
          <w:sz w:val="18"/>
          <w:szCs w:val="18"/>
        </w:rPr>
        <w:t>Ю.Н. Механизм гражданско-правовой защиты. М.: Норма: ИНФРА-М, 2010.-464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92.</w:t>
      </w:r>
      <w:r>
        <w:rPr>
          <w:rStyle w:val="af6"/>
          <w:rFonts w:ascii="Verdana" w:hAnsi="Verdana"/>
          <w:color w:val="000000"/>
          <w:sz w:val="18"/>
          <w:szCs w:val="18"/>
        </w:rPr>
        <w:t> </w:t>
      </w:r>
      <w:r>
        <w:rPr>
          <w:rStyle w:val="af7"/>
          <w:rFonts w:ascii="Verdana" w:hAnsi="Verdana"/>
          <w:color w:val="4682B4"/>
          <w:sz w:val="18"/>
          <w:szCs w:val="18"/>
        </w:rPr>
        <w:t>Андреев</w:t>
      </w:r>
      <w:r>
        <w:rPr>
          <w:rStyle w:val="af6"/>
          <w:rFonts w:ascii="Verdana" w:hAnsi="Verdana"/>
          <w:color w:val="000000"/>
          <w:sz w:val="18"/>
          <w:szCs w:val="18"/>
        </w:rPr>
        <w:t> </w:t>
      </w:r>
      <w:r>
        <w:rPr>
          <w:rFonts w:ascii="Verdana" w:hAnsi="Verdana"/>
          <w:color w:val="000000"/>
          <w:sz w:val="18"/>
          <w:szCs w:val="18"/>
        </w:rPr>
        <w:t>Ю.Н. Понятие корпоративных отношений в гражданском праве России // Хозяйство и право. 2008. - № 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93.</w:t>
      </w:r>
      <w:r>
        <w:rPr>
          <w:rStyle w:val="af6"/>
          <w:rFonts w:ascii="Verdana" w:hAnsi="Verdana"/>
          <w:color w:val="000000"/>
          <w:sz w:val="18"/>
          <w:szCs w:val="18"/>
        </w:rPr>
        <w:t> </w:t>
      </w:r>
      <w:r>
        <w:rPr>
          <w:rStyle w:val="af7"/>
          <w:rFonts w:ascii="Verdana" w:hAnsi="Verdana"/>
          <w:color w:val="4682B4"/>
          <w:sz w:val="18"/>
          <w:szCs w:val="18"/>
        </w:rPr>
        <w:t>Андреев</w:t>
      </w:r>
      <w:r>
        <w:rPr>
          <w:rStyle w:val="af6"/>
          <w:rFonts w:ascii="Verdana" w:hAnsi="Verdana"/>
          <w:color w:val="000000"/>
          <w:sz w:val="18"/>
          <w:szCs w:val="18"/>
        </w:rPr>
        <w:t> </w:t>
      </w:r>
      <w:r>
        <w:rPr>
          <w:rFonts w:ascii="Verdana" w:hAnsi="Verdana"/>
          <w:color w:val="000000"/>
          <w:sz w:val="18"/>
          <w:szCs w:val="18"/>
        </w:rPr>
        <w:t>Ю.Н. Рассмотрение имущественных споров участников хозяйственных товариществ и обществ // Государство и право. 1998. - № 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94.</w:t>
      </w:r>
      <w:r>
        <w:rPr>
          <w:rStyle w:val="af6"/>
          <w:rFonts w:ascii="Verdana" w:hAnsi="Verdana"/>
          <w:color w:val="000000"/>
          <w:sz w:val="18"/>
          <w:szCs w:val="18"/>
        </w:rPr>
        <w:t> </w:t>
      </w:r>
      <w:r>
        <w:rPr>
          <w:rStyle w:val="af7"/>
          <w:rFonts w:ascii="Verdana" w:hAnsi="Verdana"/>
          <w:color w:val="4682B4"/>
          <w:sz w:val="18"/>
          <w:szCs w:val="18"/>
        </w:rPr>
        <w:t>Андреев</w:t>
      </w:r>
      <w:r>
        <w:rPr>
          <w:rStyle w:val="af6"/>
          <w:rFonts w:ascii="Verdana" w:hAnsi="Verdana"/>
          <w:color w:val="000000"/>
          <w:sz w:val="18"/>
          <w:szCs w:val="18"/>
        </w:rPr>
        <w:t> </w:t>
      </w:r>
      <w:r>
        <w:rPr>
          <w:rFonts w:ascii="Verdana" w:hAnsi="Verdana"/>
          <w:color w:val="000000"/>
          <w:sz w:val="18"/>
          <w:szCs w:val="18"/>
        </w:rPr>
        <w:t>С.Е., Витрянский В.В., Денисов С.А. Научно-практический</w:t>
      </w:r>
      <w:r>
        <w:rPr>
          <w:rStyle w:val="af6"/>
          <w:rFonts w:ascii="Verdana" w:hAnsi="Verdana"/>
          <w:color w:val="000000"/>
          <w:sz w:val="18"/>
          <w:szCs w:val="18"/>
        </w:rPr>
        <w:t> </w:t>
      </w:r>
      <w:r>
        <w:rPr>
          <w:rStyle w:val="af7"/>
          <w:rFonts w:ascii="Verdana" w:hAnsi="Verdana"/>
          <w:color w:val="4682B4"/>
          <w:sz w:val="18"/>
          <w:szCs w:val="18"/>
        </w:rPr>
        <w:t>комментарий</w:t>
      </w:r>
      <w:r>
        <w:rPr>
          <w:rStyle w:val="af6"/>
          <w:rFonts w:ascii="Verdana" w:hAnsi="Verdana"/>
          <w:color w:val="000000"/>
          <w:sz w:val="18"/>
          <w:szCs w:val="18"/>
        </w:rPr>
        <w:t> </w:t>
      </w:r>
      <w:r>
        <w:rPr>
          <w:rFonts w:ascii="Verdana" w:hAnsi="Verdana"/>
          <w:color w:val="000000"/>
          <w:sz w:val="18"/>
          <w:szCs w:val="18"/>
        </w:rPr>
        <w:t>(постатейный) к Федеральному закону «</w:t>
      </w:r>
      <w:r>
        <w:rPr>
          <w:rStyle w:val="af7"/>
          <w:rFonts w:ascii="Verdana" w:hAnsi="Verdana"/>
          <w:color w:val="4682B4"/>
          <w:sz w:val="18"/>
          <w:szCs w:val="18"/>
        </w:rPr>
        <w:t>О несостоятельности (банкротстве)</w:t>
      </w:r>
      <w:r>
        <w:rPr>
          <w:rFonts w:ascii="Verdana" w:hAnsi="Verdana"/>
          <w:color w:val="000000"/>
          <w:sz w:val="18"/>
          <w:szCs w:val="18"/>
        </w:rPr>
        <w:t>» / Под ред. В.В.</w:t>
      </w:r>
      <w:r>
        <w:rPr>
          <w:rStyle w:val="af6"/>
          <w:rFonts w:ascii="Verdana" w:hAnsi="Verdana"/>
          <w:color w:val="000000"/>
          <w:sz w:val="18"/>
          <w:szCs w:val="18"/>
        </w:rPr>
        <w:t> </w:t>
      </w:r>
      <w:r>
        <w:rPr>
          <w:rStyle w:val="af7"/>
          <w:rFonts w:ascii="Verdana" w:hAnsi="Verdana"/>
          <w:color w:val="4682B4"/>
          <w:sz w:val="18"/>
          <w:szCs w:val="18"/>
        </w:rPr>
        <w:t>Витрянского</w:t>
      </w:r>
      <w:r>
        <w:rPr>
          <w:rFonts w:ascii="Verdana" w:hAnsi="Verdana"/>
          <w:color w:val="000000"/>
          <w:sz w:val="18"/>
          <w:szCs w:val="18"/>
        </w:rPr>
        <w:t>. М.: Статут, 2003.</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95.</w:t>
      </w:r>
      <w:r>
        <w:rPr>
          <w:rStyle w:val="af6"/>
          <w:rFonts w:ascii="Verdana" w:hAnsi="Verdana"/>
          <w:color w:val="000000"/>
          <w:sz w:val="18"/>
          <w:szCs w:val="18"/>
        </w:rPr>
        <w:t> </w:t>
      </w:r>
      <w:r>
        <w:rPr>
          <w:rStyle w:val="af7"/>
          <w:rFonts w:ascii="Verdana" w:hAnsi="Verdana"/>
          <w:color w:val="4682B4"/>
          <w:sz w:val="18"/>
          <w:szCs w:val="18"/>
        </w:rPr>
        <w:t>Анисимов</w:t>
      </w:r>
      <w:r>
        <w:rPr>
          <w:rStyle w:val="af6"/>
          <w:rFonts w:ascii="Verdana" w:hAnsi="Verdana"/>
          <w:color w:val="000000"/>
          <w:sz w:val="18"/>
          <w:szCs w:val="18"/>
        </w:rPr>
        <w:t> </w:t>
      </w:r>
      <w:r>
        <w:rPr>
          <w:rFonts w:ascii="Verdana" w:hAnsi="Verdana"/>
          <w:color w:val="000000"/>
          <w:sz w:val="18"/>
          <w:szCs w:val="18"/>
        </w:rPr>
        <w:t>А.Л. Честь, достоинство, деловая репутация под защитой закона. М.: Норма, 2004. - 224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96. Арбитражный процесс / Отв. ред. В.В.</w:t>
      </w:r>
      <w:r>
        <w:rPr>
          <w:rStyle w:val="af6"/>
          <w:rFonts w:ascii="Verdana" w:hAnsi="Verdana"/>
          <w:color w:val="000000"/>
          <w:sz w:val="18"/>
          <w:szCs w:val="18"/>
        </w:rPr>
        <w:t> </w:t>
      </w:r>
      <w:r>
        <w:rPr>
          <w:rStyle w:val="af7"/>
          <w:rFonts w:ascii="Verdana" w:hAnsi="Verdana"/>
          <w:color w:val="4682B4"/>
          <w:sz w:val="18"/>
          <w:szCs w:val="18"/>
        </w:rPr>
        <w:t>Ярков</w:t>
      </w:r>
      <w:r>
        <w:rPr>
          <w:rFonts w:ascii="Verdana" w:hAnsi="Verdana"/>
          <w:color w:val="000000"/>
          <w:sz w:val="18"/>
          <w:szCs w:val="18"/>
        </w:rPr>
        <w:t>. М.: Юрист, 1998.</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97.</w:t>
      </w:r>
      <w:r>
        <w:rPr>
          <w:rStyle w:val="af6"/>
          <w:rFonts w:ascii="Verdana" w:hAnsi="Verdana"/>
          <w:color w:val="000000"/>
          <w:sz w:val="18"/>
          <w:szCs w:val="18"/>
        </w:rPr>
        <w:t> </w:t>
      </w:r>
      <w:r>
        <w:rPr>
          <w:rStyle w:val="af7"/>
          <w:rFonts w:ascii="Verdana" w:hAnsi="Verdana"/>
          <w:color w:val="4682B4"/>
          <w:sz w:val="18"/>
          <w:szCs w:val="18"/>
        </w:rPr>
        <w:t>Астахова</w:t>
      </w:r>
      <w:r>
        <w:rPr>
          <w:rStyle w:val="af6"/>
          <w:rFonts w:ascii="Verdana" w:hAnsi="Verdana"/>
          <w:color w:val="000000"/>
          <w:sz w:val="18"/>
          <w:szCs w:val="18"/>
        </w:rPr>
        <w:t> </w:t>
      </w:r>
      <w:r>
        <w:rPr>
          <w:rFonts w:ascii="Verdana" w:hAnsi="Verdana"/>
          <w:color w:val="000000"/>
          <w:sz w:val="18"/>
          <w:szCs w:val="18"/>
        </w:rPr>
        <w:t>М.А. Результаты интеллектуальной деятельности как объект гражданских прав: понятие и</w:t>
      </w:r>
      <w:r>
        <w:rPr>
          <w:rStyle w:val="af6"/>
          <w:rFonts w:ascii="Verdana" w:hAnsi="Verdana"/>
          <w:color w:val="000000"/>
          <w:sz w:val="18"/>
          <w:szCs w:val="18"/>
        </w:rPr>
        <w:t> </w:t>
      </w:r>
      <w:r>
        <w:rPr>
          <w:rStyle w:val="af7"/>
          <w:rFonts w:ascii="Verdana" w:hAnsi="Verdana"/>
          <w:color w:val="4682B4"/>
          <w:sz w:val="18"/>
          <w:szCs w:val="18"/>
        </w:rPr>
        <w:t>квалифицирующие</w:t>
      </w:r>
      <w:r>
        <w:rPr>
          <w:rStyle w:val="af6"/>
          <w:rFonts w:ascii="Verdana" w:hAnsi="Verdana"/>
          <w:color w:val="000000"/>
          <w:sz w:val="18"/>
          <w:szCs w:val="18"/>
        </w:rPr>
        <w:t> </w:t>
      </w:r>
      <w:r>
        <w:rPr>
          <w:rFonts w:ascii="Verdana" w:hAnsi="Verdana"/>
          <w:color w:val="000000"/>
          <w:sz w:val="18"/>
          <w:szCs w:val="18"/>
        </w:rPr>
        <w:t>признаки // Юридический мир. 2006. - № 4 // СПС «</w:t>
      </w:r>
      <w:r>
        <w:rPr>
          <w:rStyle w:val="af7"/>
          <w:rFonts w:ascii="Verdana" w:hAnsi="Verdana"/>
          <w:color w:val="4682B4"/>
          <w:sz w:val="18"/>
          <w:szCs w:val="18"/>
        </w:rPr>
        <w:t>Консультант Плюс</w:t>
      </w:r>
      <w:r>
        <w:rPr>
          <w:rFonts w:ascii="Verdana" w:hAnsi="Verdana"/>
          <w:color w:val="000000"/>
          <w:sz w:val="18"/>
          <w:szCs w:val="18"/>
        </w:rPr>
        <w:t>».</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98.</w:t>
      </w:r>
      <w:r>
        <w:rPr>
          <w:rStyle w:val="af6"/>
          <w:rFonts w:ascii="Verdana" w:hAnsi="Verdana"/>
          <w:color w:val="000000"/>
          <w:sz w:val="18"/>
          <w:szCs w:val="18"/>
        </w:rPr>
        <w:t> </w:t>
      </w:r>
      <w:r>
        <w:rPr>
          <w:rStyle w:val="af7"/>
          <w:rFonts w:ascii="Verdana" w:hAnsi="Verdana"/>
          <w:color w:val="4682B4"/>
          <w:sz w:val="18"/>
          <w:szCs w:val="18"/>
        </w:rPr>
        <w:t>Бабаев</w:t>
      </w:r>
      <w:r>
        <w:rPr>
          <w:rStyle w:val="af6"/>
          <w:rFonts w:ascii="Verdana" w:hAnsi="Verdana"/>
          <w:color w:val="000000"/>
          <w:sz w:val="18"/>
          <w:szCs w:val="18"/>
        </w:rPr>
        <w:t> </w:t>
      </w:r>
      <w:r>
        <w:rPr>
          <w:rFonts w:ascii="Verdana" w:hAnsi="Verdana"/>
          <w:color w:val="000000"/>
          <w:sz w:val="18"/>
          <w:szCs w:val="18"/>
        </w:rPr>
        <w:t>А.Б. Система вещных прав. Монография / А.Б.</w:t>
      </w:r>
      <w:r>
        <w:rPr>
          <w:rStyle w:val="af6"/>
          <w:rFonts w:ascii="Verdana" w:hAnsi="Verdana"/>
          <w:color w:val="000000"/>
          <w:sz w:val="18"/>
          <w:szCs w:val="18"/>
        </w:rPr>
        <w:t> </w:t>
      </w:r>
      <w:r>
        <w:rPr>
          <w:rStyle w:val="af7"/>
          <w:rFonts w:ascii="Verdana" w:hAnsi="Verdana"/>
          <w:color w:val="4682B4"/>
          <w:sz w:val="18"/>
          <w:szCs w:val="18"/>
        </w:rPr>
        <w:t>Бабаев</w:t>
      </w:r>
      <w:r>
        <w:rPr>
          <w:rFonts w:ascii="Verdana" w:hAnsi="Verdana"/>
          <w:color w:val="000000"/>
          <w:sz w:val="18"/>
          <w:szCs w:val="18"/>
        </w:rPr>
        <w:t>. М.: Вол-терс Клувер, 2006. - 408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99.</w:t>
      </w:r>
      <w:r>
        <w:rPr>
          <w:rStyle w:val="af6"/>
          <w:rFonts w:ascii="Verdana" w:hAnsi="Verdana"/>
          <w:color w:val="000000"/>
          <w:sz w:val="18"/>
          <w:szCs w:val="18"/>
        </w:rPr>
        <w:t> </w:t>
      </w:r>
      <w:r>
        <w:rPr>
          <w:rStyle w:val="af7"/>
          <w:rFonts w:ascii="Verdana" w:hAnsi="Verdana"/>
          <w:color w:val="4682B4"/>
          <w:sz w:val="18"/>
          <w:szCs w:val="18"/>
        </w:rPr>
        <w:t>Бабаев</w:t>
      </w:r>
      <w:r>
        <w:rPr>
          <w:rStyle w:val="af6"/>
          <w:rFonts w:ascii="Verdana" w:hAnsi="Verdana"/>
          <w:color w:val="000000"/>
          <w:sz w:val="18"/>
          <w:szCs w:val="18"/>
        </w:rPr>
        <w:t> </w:t>
      </w:r>
      <w:r>
        <w:rPr>
          <w:rFonts w:ascii="Verdana" w:hAnsi="Verdana"/>
          <w:color w:val="000000"/>
          <w:sz w:val="18"/>
          <w:szCs w:val="18"/>
        </w:rPr>
        <w:t>А.Б., Бевзенко P.C., Белов В.А.,</w:t>
      </w:r>
      <w:r>
        <w:rPr>
          <w:rStyle w:val="af6"/>
          <w:rFonts w:ascii="Verdana" w:hAnsi="Verdana"/>
          <w:color w:val="000000"/>
          <w:sz w:val="18"/>
          <w:szCs w:val="18"/>
        </w:rPr>
        <w:t> </w:t>
      </w:r>
      <w:r>
        <w:rPr>
          <w:rStyle w:val="af7"/>
          <w:rFonts w:ascii="Verdana" w:hAnsi="Verdana"/>
          <w:color w:val="4682B4"/>
          <w:sz w:val="18"/>
          <w:szCs w:val="18"/>
        </w:rPr>
        <w:t>Тарасенко</w:t>
      </w:r>
      <w:r>
        <w:rPr>
          <w:rStyle w:val="af6"/>
          <w:rFonts w:ascii="Verdana" w:hAnsi="Verdana"/>
          <w:color w:val="000000"/>
          <w:sz w:val="18"/>
          <w:szCs w:val="18"/>
        </w:rPr>
        <w:t> </w:t>
      </w:r>
      <w:r>
        <w:rPr>
          <w:rFonts w:ascii="Verdana" w:hAnsi="Verdana"/>
          <w:color w:val="000000"/>
          <w:sz w:val="18"/>
          <w:szCs w:val="18"/>
        </w:rPr>
        <w:t>Ю.А. Практика применения части первой ГК РФ // Под ред. В.А. Белова. М.:</w:t>
      </w:r>
      <w:r>
        <w:rPr>
          <w:rStyle w:val="af6"/>
          <w:rFonts w:ascii="Verdana" w:hAnsi="Verdana"/>
          <w:color w:val="000000"/>
          <w:sz w:val="18"/>
          <w:szCs w:val="18"/>
        </w:rPr>
        <w:t> </w:t>
      </w:r>
      <w:r>
        <w:rPr>
          <w:rStyle w:val="af7"/>
          <w:rFonts w:ascii="Verdana" w:hAnsi="Verdana"/>
          <w:color w:val="4682B4"/>
          <w:sz w:val="18"/>
          <w:szCs w:val="18"/>
        </w:rPr>
        <w:t>Юрайт</w:t>
      </w:r>
      <w:r>
        <w:rPr>
          <w:rFonts w:ascii="Verdana" w:hAnsi="Verdana"/>
          <w:color w:val="000000"/>
          <w:sz w:val="18"/>
          <w:szCs w:val="18"/>
        </w:rPr>
        <w:t>, 2010.</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100.</w:t>
      </w:r>
      <w:r>
        <w:rPr>
          <w:rStyle w:val="af6"/>
          <w:rFonts w:ascii="Verdana" w:hAnsi="Verdana"/>
          <w:color w:val="000000"/>
          <w:sz w:val="18"/>
          <w:szCs w:val="18"/>
        </w:rPr>
        <w:t> </w:t>
      </w:r>
      <w:r>
        <w:rPr>
          <w:rStyle w:val="af7"/>
          <w:rFonts w:ascii="Verdana" w:hAnsi="Verdana"/>
          <w:color w:val="4682B4"/>
          <w:sz w:val="18"/>
          <w:szCs w:val="18"/>
        </w:rPr>
        <w:t>Бабкин</w:t>
      </w:r>
      <w:r>
        <w:rPr>
          <w:rStyle w:val="af6"/>
          <w:rFonts w:ascii="Verdana" w:hAnsi="Verdana"/>
          <w:color w:val="000000"/>
          <w:sz w:val="18"/>
          <w:szCs w:val="18"/>
        </w:rPr>
        <w:t> </w:t>
      </w:r>
      <w:r>
        <w:rPr>
          <w:rFonts w:ascii="Verdana" w:hAnsi="Verdana"/>
          <w:color w:val="000000"/>
          <w:sz w:val="18"/>
          <w:szCs w:val="18"/>
        </w:rPr>
        <w:t>С.А. Интеллектуальная собственность в сети Интернет. М.: АО «</w:t>
      </w:r>
      <w:r>
        <w:rPr>
          <w:rStyle w:val="af7"/>
          <w:rFonts w:ascii="Verdana" w:hAnsi="Verdana"/>
          <w:color w:val="4682B4"/>
          <w:sz w:val="18"/>
          <w:szCs w:val="18"/>
        </w:rPr>
        <w:t>Центр ЮрИнфоР</w:t>
      </w:r>
      <w:r>
        <w:rPr>
          <w:rFonts w:ascii="Verdana" w:hAnsi="Verdana"/>
          <w:color w:val="000000"/>
          <w:sz w:val="18"/>
          <w:szCs w:val="18"/>
        </w:rPr>
        <w:t>», 2005.</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101.</w:t>
      </w:r>
      <w:r>
        <w:rPr>
          <w:rStyle w:val="af6"/>
          <w:rFonts w:ascii="Verdana" w:hAnsi="Verdana"/>
          <w:color w:val="000000"/>
          <w:sz w:val="18"/>
          <w:szCs w:val="18"/>
        </w:rPr>
        <w:t> </w:t>
      </w:r>
      <w:r>
        <w:rPr>
          <w:rStyle w:val="af7"/>
          <w:rFonts w:ascii="Verdana" w:hAnsi="Verdana"/>
          <w:color w:val="4682B4"/>
          <w:sz w:val="18"/>
          <w:szCs w:val="18"/>
        </w:rPr>
        <w:t>Баринов</w:t>
      </w:r>
      <w:r>
        <w:rPr>
          <w:rStyle w:val="af6"/>
          <w:rFonts w:ascii="Verdana" w:hAnsi="Verdana"/>
          <w:color w:val="000000"/>
          <w:sz w:val="18"/>
          <w:szCs w:val="18"/>
        </w:rPr>
        <w:t> </w:t>
      </w:r>
      <w:r>
        <w:rPr>
          <w:rFonts w:ascii="Verdana" w:hAnsi="Verdana"/>
          <w:color w:val="000000"/>
          <w:sz w:val="18"/>
          <w:szCs w:val="18"/>
        </w:rPr>
        <w:t>H.A. Проблема обеспечения субъективного права граждан на удовлетворение</w:t>
      </w:r>
      <w:r>
        <w:rPr>
          <w:rStyle w:val="af6"/>
          <w:rFonts w:ascii="Verdana" w:hAnsi="Verdana"/>
          <w:color w:val="000000"/>
          <w:sz w:val="18"/>
          <w:szCs w:val="18"/>
        </w:rPr>
        <w:t> </w:t>
      </w:r>
      <w:r>
        <w:rPr>
          <w:rStyle w:val="af7"/>
          <w:rFonts w:ascii="Verdana" w:hAnsi="Verdana"/>
          <w:color w:val="4682B4"/>
          <w:sz w:val="18"/>
          <w:szCs w:val="18"/>
        </w:rPr>
        <w:t>имущественных</w:t>
      </w:r>
      <w:r>
        <w:rPr>
          <w:rStyle w:val="af6"/>
          <w:rFonts w:ascii="Verdana" w:hAnsi="Verdana"/>
          <w:color w:val="000000"/>
          <w:sz w:val="18"/>
          <w:szCs w:val="18"/>
        </w:rPr>
        <w:t> </w:t>
      </w:r>
      <w:r>
        <w:rPr>
          <w:rFonts w:ascii="Verdana" w:hAnsi="Verdana"/>
          <w:color w:val="000000"/>
          <w:sz w:val="18"/>
          <w:szCs w:val="18"/>
        </w:rPr>
        <w:t>потребностей / Тезисы докладов юбилейной научно-практической конференции, Волгоград, 2001.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102.</w:t>
      </w:r>
      <w:r>
        <w:rPr>
          <w:rStyle w:val="af6"/>
          <w:rFonts w:ascii="Verdana" w:hAnsi="Verdana"/>
          <w:color w:val="000000"/>
          <w:sz w:val="18"/>
          <w:szCs w:val="18"/>
        </w:rPr>
        <w:t> </w:t>
      </w:r>
      <w:r>
        <w:rPr>
          <w:rStyle w:val="af7"/>
          <w:rFonts w:ascii="Verdana" w:hAnsi="Verdana"/>
          <w:color w:val="4682B4"/>
          <w:sz w:val="18"/>
          <w:szCs w:val="18"/>
        </w:rPr>
        <w:t>Баринова</w:t>
      </w:r>
      <w:r>
        <w:rPr>
          <w:rStyle w:val="af6"/>
          <w:rFonts w:ascii="Verdana" w:hAnsi="Verdana"/>
          <w:color w:val="000000"/>
          <w:sz w:val="18"/>
          <w:szCs w:val="18"/>
        </w:rPr>
        <w:t> </w:t>
      </w:r>
      <w:r>
        <w:rPr>
          <w:rFonts w:ascii="Verdana" w:hAnsi="Verdana"/>
          <w:color w:val="000000"/>
          <w:sz w:val="18"/>
          <w:szCs w:val="18"/>
        </w:rPr>
        <w:t>Е.В. Понятие, виды и формы гражданско-правовой ответственности за нарушение</w:t>
      </w:r>
      <w:r>
        <w:rPr>
          <w:rStyle w:val="af6"/>
          <w:rFonts w:ascii="Verdana" w:hAnsi="Verdana"/>
          <w:color w:val="000000"/>
          <w:sz w:val="18"/>
          <w:szCs w:val="18"/>
        </w:rPr>
        <w:t> </w:t>
      </w:r>
      <w:r>
        <w:rPr>
          <w:rStyle w:val="af7"/>
          <w:rFonts w:ascii="Verdana" w:hAnsi="Verdana"/>
          <w:color w:val="4682B4"/>
          <w:sz w:val="18"/>
          <w:szCs w:val="18"/>
        </w:rPr>
        <w:t>договорного</w:t>
      </w:r>
      <w:r>
        <w:rPr>
          <w:rStyle w:val="af6"/>
          <w:rFonts w:ascii="Verdana" w:hAnsi="Verdana"/>
          <w:color w:val="000000"/>
          <w:sz w:val="18"/>
          <w:szCs w:val="18"/>
        </w:rPr>
        <w:t> </w:t>
      </w:r>
      <w:r>
        <w:rPr>
          <w:rFonts w:ascii="Verdana" w:hAnsi="Verdana"/>
          <w:color w:val="000000"/>
          <w:sz w:val="18"/>
          <w:szCs w:val="18"/>
        </w:rPr>
        <w:t>обязательства / Актуальные проблемы гражданского права: Сборник статей. Вып. 6 / Под ред. О.Ю.</w:t>
      </w:r>
      <w:r>
        <w:rPr>
          <w:rStyle w:val="af6"/>
          <w:rFonts w:ascii="Verdana" w:hAnsi="Verdana"/>
          <w:color w:val="000000"/>
          <w:sz w:val="18"/>
          <w:szCs w:val="18"/>
        </w:rPr>
        <w:t> </w:t>
      </w:r>
      <w:r>
        <w:rPr>
          <w:rStyle w:val="af7"/>
          <w:rFonts w:ascii="Verdana" w:hAnsi="Verdana"/>
          <w:color w:val="4682B4"/>
          <w:sz w:val="18"/>
          <w:szCs w:val="18"/>
        </w:rPr>
        <w:t>Шилохвоста</w:t>
      </w:r>
      <w:r>
        <w:rPr>
          <w:rFonts w:ascii="Verdana" w:hAnsi="Verdana"/>
          <w:color w:val="000000"/>
          <w:sz w:val="18"/>
          <w:szCs w:val="18"/>
        </w:rPr>
        <w:t>. -М.: Изд-во НОРМА, 2003.</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103.</w:t>
      </w:r>
      <w:r>
        <w:rPr>
          <w:rStyle w:val="af6"/>
          <w:rFonts w:ascii="Verdana" w:hAnsi="Verdana"/>
          <w:color w:val="000000"/>
          <w:sz w:val="18"/>
          <w:szCs w:val="18"/>
        </w:rPr>
        <w:t> </w:t>
      </w:r>
      <w:r>
        <w:rPr>
          <w:rStyle w:val="af7"/>
          <w:rFonts w:ascii="Verdana" w:hAnsi="Verdana"/>
          <w:color w:val="4682B4"/>
          <w:sz w:val="18"/>
          <w:szCs w:val="18"/>
        </w:rPr>
        <w:t>Баринова</w:t>
      </w:r>
      <w:r>
        <w:rPr>
          <w:rStyle w:val="af6"/>
          <w:rFonts w:ascii="Verdana" w:hAnsi="Verdana"/>
          <w:color w:val="000000"/>
          <w:sz w:val="18"/>
          <w:szCs w:val="18"/>
        </w:rPr>
        <w:t> </w:t>
      </w:r>
      <w:r>
        <w:rPr>
          <w:rFonts w:ascii="Verdana" w:hAnsi="Verdana"/>
          <w:color w:val="000000"/>
          <w:sz w:val="18"/>
          <w:szCs w:val="18"/>
        </w:rPr>
        <w:t>Е.А. Вещные права в системе субъективных гражданских прав / Актуальные проблемы гражданского права: Сб. статей. Вып. 6. / Под ред. О.Ю. Шилохвоста. М.: Норма, 2003.</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104. Барон Ю. Система</w:t>
      </w:r>
      <w:r>
        <w:rPr>
          <w:rStyle w:val="af6"/>
          <w:rFonts w:ascii="Verdana" w:hAnsi="Verdana"/>
          <w:color w:val="000000"/>
          <w:sz w:val="18"/>
          <w:szCs w:val="18"/>
        </w:rPr>
        <w:t> </w:t>
      </w:r>
      <w:r>
        <w:rPr>
          <w:rStyle w:val="af7"/>
          <w:rFonts w:ascii="Verdana" w:hAnsi="Verdana"/>
          <w:color w:val="4682B4"/>
          <w:sz w:val="18"/>
          <w:szCs w:val="18"/>
        </w:rPr>
        <w:t>римского</w:t>
      </w:r>
      <w:r>
        <w:rPr>
          <w:rStyle w:val="af6"/>
          <w:rFonts w:ascii="Verdana" w:hAnsi="Verdana"/>
          <w:color w:val="000000"/>
          <w:sz w:val="18"/>
          <w:szCs w:val="18"/>
        </w:rPr>
        <w:t> </w:t>
      </w:r>
      <w:r>
        <w:rPr>
          <w:rFonts w:ascii="Verdana" w:hAnsi="Verdana"/>
          <w:color w:val="000000"/>
          <w:sz w:val="18"/>
          <w:szCs w:val="18"/>
        </w:rPr>
        <w:t>гражданского права: В 6 кн. / Предисловие кандидата юридических наук В.В. Байбака. СПб.: Издательство Р.</w:t>
      </w:r>
      <w:r>
        <w:rPr>
          <w:rStyle w:val="af6"/>
          <w:rFonts w:ascii="Verdana" w:hAnsi="Verdana"/>
          <w:color w:val="000000"/>
          <w:sz w:val="18"/>
          <w:szCs w:val="18"/>
        </w:rPr>
        <w:t> </w:t>
      </w:r>
      <w:r>
        <w:rPr>
          <w:rStyle w:val="af7"/>
          <w:rFonts w:ascii="Verdana" w:hAnsi="Verdana"/>
          <w:color w:val="4682B4"/>
          <w:sz w:val="18"/>
          <w:szCs w:val="18"/>
        </w:rPr>
        <w:t>Асланова</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Юридический центр Пресс</w:t>
      </w:r>
      <w:r>
        <w:rPr>
          <w:rFonts w:ascii="Verdana" w:hAnsi="Verdana"/>
          <w:color w:val="000000"/>
          <w:sz w:val="18"/>
          <w:szCs w:val="18"/>
        </w:rPr>
        <w:t>», 2005. - 1102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105.</w:t>
      </w:r>
      <w:r>
        <w:rPr>
          <w:rStyle w:val="af6"/>
          <w:rFonts w:ascii="Verdana" w:hAnsi="Verdana"/>
          <w:color w:val="000000"/>
          <w:sz w:val="18"/>
          <w:szCs w:val="18"/>
        </w:rPr>
        <w:t> </w:t>
      </w:r>
      <w:r>
        <w:rPr>
          <w:rStyle w:val="af7"/>
          <w:rFonts w:ascii="Verdana" w:hAnsi="Verdana"/>
          <w:color w:val="4682B4"/>
          <w:sz w:val="18"/>
          <w:szCs w:val="18"/>
        </w:rPr>
        <w:t>Бару</w:t>
      </w:r>
      <w:r>
        <w:rPr>
          <w:rStyle w:val="af6"/>
          <w:rFonts w:ascii="Verdana" w:hAnsi="Verdana"/>
          <w:color w:val="000000"/>
          <w:sz w:val="18"/>
          <w:szCs w:val="18"/>
        </w:rPr>
        <w:t> </w:t>
      </w:r>
      <w:r>
        <w:rPr>
          <w:rFonts w:ascii="Verdana" w:hAnsi="Verdana"/>
          <w:color w:val="000000"/>
          <w:sz w:val="18"/>
          <w:szCs w:val="18"/>
        </w:rPr>
        <w:t>М.И. О ст. 1 Гражданского кодекса // Советское государство и право. 1958. -№ 12.</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106.</w:t>
      </w:r>
      <w:r>
        <w:rPr>
          <w:rStyle w:val="af6"/>
          <w:rFonts w:ascii="Verdana" w:hAnsi="Verdana"/>
          <w:color w:val="000000"/>
          <w:sz w:val="18"/>
          <w:szCs w:val="18"/>
        </w:rPr>
        <w:t> </w:t>
      </w:r>
      <w:r>
        <w:rPr>
          <w:rStyle w:val="af7"/>
          <w:rFonts w:ascii="Verdana" w:hAnsi="Verdana"/>
          <w:color w:val="4682B4"/>
          <w:sz w:val="18"/>
          <w:szCs w:val="18"/>
        </w:rPr>
        <w:t>Басин</w:t>
      </w:r>
      <w:r>
        <w:rPr>
          <w:rStyle w:val="af6"/>
          <w:rFonts w:ascii="Verdana" w:hAnsi="Verdana"/>
          <w:color w:val="000000"/>
          <w:sz w:val="18"/>
          <w:szCs w:val="18"/>
        </w:rPr>
        <w:t> </w:t>
      </w:r>
      <w:r>
        <w:rPr>
          <w:rFonts w:ascii="Verdana" w:hAnsi="Verdana"/>
          <w:color w:val="000000"/>
          <w:sz w:val="18"/>
          <w:szCs w:val="18"/>
        </w:rPr>
        <w:t>Ю.Г., Диденко А.Г. Дисциплинарное значение оперативных</w:t>
      </w:r>
      <w:r>
        <w:rPr>
          <w:rStyle w:val="af6"/>
          <w:rFonts w:ascii="Verdana" w:hAnsi="Verdana"/>
          <w:color w:val="000000"/>
          <w:sz w:val="18"/>
          <w:szCs w:val="18"/>
        </w:rPr>
        <w:t> </w:t>
      </w:r>
      <w:r>
        <w:rPr>
          <w:rStyle w:val="af7"/>
          <w:rFonts w:ascii="Verdana" w:hAnsi="Verdana"/>
          <w:color w:val="4682B4"/>
          <w:sz w:val="18"/>
          <w:szCs w:val="18"/>
        </w:rPr>
        <w:t>санкций</w:t>
      </w:r>
      <w:r>
        <w:rPr>
          <w:rStyle w:val="af6"/>
          <w:rFonts w:ascii="Verdana" w:hAnsi="Verdana"/>
          <w:color w:val="000000"/>
          <w:sz w:val="18"/>
          <w:szCs w:val="18"/>
        </w:rPr>
        <w:t> </w:t>
      </w:r>
      <w:r>
        <w:rPr>
          <w:rFonts w:ascii="Verdana" w:hAnsi="Verdana"/>
          <w:color w:val="000000"/>
          <w:sz w:val="18"/>
          <w:szCs w:val="18"/>
        </w:rPr>
        <w:t>// Советское государство и право. 1983. - № 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107.</w:t>
      </w:r>
      <w:r>
        <w:rPr>
          <w:rStyle w:val="af6"/>
          <w:rFonts w:ascii="Verdana" w:hAnsi="Verdana"/>
          <w:color w:val="000000"/>
          <w:sz w:val="18"/>
          <w:szCs w:val="18"/>
        </w:rPr>
        <w:t> </w:t>
      </w:r>
      <w:r>
        <w:rPr>
          <w:rStyle w:val="af7"/>
          <w:rFonts w:ascii="Verdana" w:hAnsi="Verdana"/>
          <w:color w:val="4682B4"/>
          <w:sz w:val="18"/>
          <w:szCs w:val="18"/>
        </w:rPr>
        <w:t>Байтин</w:t>
      </w:r>
      <w:r>
        <w:rPr>
          <w:rStyle w:val="af6"/>
          <w:rFonts w:ascii="Verdana" w:hAnsi="Verdana"/>
          <w:color w:val="000000"/>
          <w:sz w:val="18"/>
          <w:szCs w:val="18"/>
        </w:rPr>
        <w:t> </w:t>
      </w:r>
      <w:r>
        <w:rPr>
          <w:rFonts w:ascii="Verdana" w:hAnsi="Verdana"/>
          <w:color w:val="000000"/>
          <w:sz w:val="18"/>
          <w:szCs w:val="18"/>
        </w:rPr>
        <w:t>М.И. Вопросы общей теории государства и права,- Саратов, 2006.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108.</w:t>
      </w:r>
      <w:r>
        <w:rPr>
          <w:rStyle w:val="af6"/>
          <w:rFonts w:ascii="Verdana" w:hAnsi="Verdana"/>
          <w:color w:val="000000"/>
          <w:sz w:val="18"/>
          <w:szCs w:val="18"/>
        </w:rPr>
        <w:t> </w:t>
      </w:r>
      <w:r>
        <w:rPr>
          <w:rStyle w:val="af7"/>
          <w:rFonts w:ascii="Verdana" w:hAnsi="Verdana"/>
          <w:color w:val="4682B4"/>
          <w:sz w:val="18"/>
          <w:szCs w:val="18"/>
        </w:rPr>
        <w:t>Бегичев</w:t>
      </w:r>
      <w:r>
        <w:rPr>
          <w:rStyle w:val="af6"/>
          <w:rFonts w:ascii="Verdana" w:hAnsi="Verdana"/>
          <w:color w:val="000000"/>
          <w:sz w:val="18"/>
          <w:szCs w:val="18"/>
        </w:rPr>
        <w:t> </w:t>
      </w:r>
      <w:r>
        <w:rPr>
          <w:rFonts w:ascii="Verdana" w:hAnsi="Verdana"/>
          <w:color w:val="000000"/>
          <w:sz w:val="18"/>
          <w:szCs w:val="18"/>
        </w:rPr>
        <w:t>Б.К. Трудовая правоспособность советских граждан. М., 1972.</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109.</w:t>
      </w:r>
      <w:r>
        <w:rPr>
          <w:rStyle w:val="af6"/>
          <w:rFonts w:ascii="Verdana" w:hAnsi="Verdana"/>
          <w:color w:val="000000"/>
          <w:sz w:val="18"/>
          <w:szCs w:val="18"/>
        </w:rPr>
        <w:t> </w:t>
      </w:r>
      <w:r>
        <w:rPr>
          <w:rStyle w:val="af7"/>
          <w:rFonts w:ascii="Verdana" w:hAnsi="Verdana"/>
          <w:color w:val="4682B4"/>
          <w:sz w:val="18"/>
          <w:szCs w:val="18"/>
        </w:rPr>
        <w:t>Беликова</w:t>
      </w:r>
      <w:r>
        <w:rPr>
          <w:rStyle w:val="af6"/>
          <w:rFonts w:ascii="Verdana" w:hAnsi="Verdana"/>
          <w:color w:val="000000"/>
          <w:sz w:val="18"/>
          <w:szCs w:val="18"/>
        </w:rPr>
        <w:t> </w:t>
      </w:r>
      <w:r>
        <w:rPr>
          <w:rFonts w:ascii="Verdana" w:hAnsi="Verdana"/>
          <w:color w:val="000000"/>
          <w:sz w:val="18"/>
          <w:szCs w:val="18"/>
        </w:rPr>
        <w:t>K.M. Правовое регулирование торгового оборота и</w:t>
      </w:r>
      <w:r>
        <w:rPr>
          <w:rStyle w:val="af6"/>
          <w:rFonts w:ascii="Verdana" w:hAnsi="Verdana"/>
          <w:color w:val="000000"/>
          <w:sz w:val="18"/>
          <w:szCs w:val="18"/>
        </w:rPr>
        <w:t> </w:t>
      </w:r>
      <w:r>
        <w:rPr>
          <w:rStyle w:val="af7"/>
          <w:rFonts w:ascii="Verdana" w:hAnsi="Verdana"/>
          <w:color w:val="4682B4"/>
          <w:sz w:val="18"/>
          <w:szCs w:val="18"/>
        </w:rPr>
        <w:t>кодификации</w:t>
      </w:r>
      <w:r>
        <w:rPr>
          <w:rStyle w:val="af6"/>
          <w:rFonts w:ascii="Verdana" w:hAnsi="Verdana"/>
          <w:color w:val="000000"/>
          <w:sz w:val="18"/>
          <w:szCs w:val="18"/>
        </w:rPr>
        <w:t> </w:t>
      </w:r>
      <w:r>
        <w:rPr>
          <w:rFonts w:ascii="Verdana" w:hAnsi="Verdana"/>
          <w:color w:val="000000"/>
          <w:sz w:val="18"/>
          <w:szCs w:val="18"/>
        </w:rPr>
        <w:t>частного права в странах Латинской Америки. М., 2010.</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110.</w:t>
      </w:r>
      <w:r>
        <w:rPr>
          <w:rStyle w:val="af6"/>
          <w:rFonts w:ascii="Verdana" w:hAnsi="Verdana"/>
          <w:color w:val="000000"/>
          <w:sz w:val="18"/>
          <w:szCs w:val="18"/>
        </w:rPr>
        <w:t> </w:t>
      </w:r>
      <w:r>
        <w:rPr>
          <w:rStyle w:val="af7"/>
          <w:rFonts w:ascii="Verdana" w:hAnsi="Verdana"/>
          <w:color w:val="4682B4"/>
          <w:sz w:val="18"/>
          <w:szCs w:val="18"/>
        </w:rPr>
        <w:t>Белов</w:t>
      </w:r>
      <w:r>
        <w:rPr>
          <w:rStyle w:val="af6"/>
          <w:rFonts w:ascii="Verdana" w:hAnsi="Verdana"/>
          <w:color w:val="000000"/>
          <w:sz w:val="18"/>
          <w:szCs w:val="18"/>
        </w:rPr>
        <w:t> </w:t>
      </w:r>
      <w:r>
        <w:rPr>
          <w:rFonts w:ascii="Verdana" w:hAnsi="Verdana"/>
          <w:color w:val="000000"/>
          <w:sz w:val="18"/>
          <w:szCs w:val="18"/>
        </w:rPr>
        <w:t>В.А. Гражданское право. Общая часть. Т. II. Лица, блага, факты: учебник / В.А. Белов. М.: Издательство Юрайт, 2011. - 1093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111.</w:t>
      </w:r>
      <w:r>
        <w:rPr>
          <w:rStyle w:val="af6"/>
          <w:rFonts w:ascii="Verdana" w:hAnsi="Verdana"/>
          <w:color w:val="000000"/>
          <w:sz w:val="18"/>
          <w:szCs w:val="18"/>
        </w:rPr>
        <w:t> </w:t>
      </w:r>
      <w:r>
        <w:rPr>
          <w:rStyle w:val="af7"/>
          <w:rFonts w:ascii="Verdana" w:hAnsi="Verdana"/>
          <w:color w:val="4682B4"/>
          <w:sz w:val="18"/>
          <w:szCs w:val="18"/>
        </w:rPr>
        <w:t>Белов</w:t>
      </w:r>
      <w:r>
        <w:rPr>
          <w:rStyle w:val="af6"/>
          <w:rFonts w:ascii="Verdana" w:hAnsi="Verdana"/>
          <w:color w:val="000000"/>
          <w:sz w:val="18"/>
          <w:szCs w:val="18"/>
        </w:rPr>
        <w:t> </w:t>
      </w:r>
      <w:r>
        <w:rPr>
          <w:rFonts w:ascii="Verdana" w:hAnsi="Verdana"/>
          <w:color w:val="000000"/>
          <w:sz w:val="18"/>
          <w:szCs w:val="18"/>
        </w:rPr>
        <w:t>В.А. Денежные обязательства. М.: АО «</w:t>
      </w:r>
      <w:r>
        <w:rPr>
          <w:rStyle w:val="af7"/>
          <w:rFonts w:ascii="Verdana" w:hAnsi="Verdana"/>
          <w:color w:val="4682B4"/>
          <w:sz w:val="18"/>
          <w:szCs w:val="18"/>
        </w:rPr>
        <w:t>Центр ЮрИнфоР</w:t>
      </w:r>
      <w:r>
        <w:rPr>
          <w:rFonts w:ascii="Verdana" w:hAnsi="Verdana"/>
          <w:color w:val="000000"/>
          <w:sz w:val="18"/>
          <w:szCs w:val="18"/>
        </w:rPr>
        <w:t>», 2001. -237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112.</w:t>
      </w:r>
      <w:r>
        <w:rPr>
          <w:rStyle w:val="af6"/>
          <w:rFonts w:ascii="Verdana" w:hAnsi="Verdana"/>
          <w:color w:val="000000"/>
          <w:sz w:val="18"/>
          <w:szCs w:val="18"/>
        </w:rPr>
        <w:t> </w:t>
      </w:r>
      <w:r>
        <w:rPr>
          <w:rStyle w:val="af7"/>
          <w:rFonts w:ascii="Verdana" w:hAnsi="Verdana"/>
          <w:color w:val="4682B4"/>
          <w:sz w:val="18"/>
          <w:szCs w:val="18"/>
        </w:rPr>
        <w:t>Белых</w:t>
      </w:r>
      <w:r>
        <w:rPr>
          <w:rStyle w:val="af6"/>
          <w:rFonts w:ascii="Verdana" w:hAnsi="Verdana"/>
          <w:color w:val="000000"/>
          <w:sz w:val="18"/>
          <w:szCs w:val="18"/>
        </w:rPr>
        <w:t> </w:t>
      </w:r>
      <w:r>
        <w:rPr>
          <w:rFonts w:ascii="Verdana" w:hAnsi="Verdana"/>
          <w:color w:val="000000"/>
          <w:sz w:val="18"/>
          <w:szCs w:val="18"/>
        </w:rPr>
        <w:t>B.C. Правовое регулирование предпринимательской деятельности в России: монография. М.: ТК Велби, Изд-во Проспект, 2005. - 432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113.</w:t>
      </w:r>
      <w:r>
        <w:rPr>
          <w:rStyle w:val="af6"/>
          <w:rFonts w:ascii="Verdana" w:hAnsi="Verdana"/>
          <w:color w:val="000000"/>
          <w:sz w:val="18"/>
          <w:szCs w:val="18"/>
        </w:rPr>
        <w:t> </w:t>
      </w:r>
      <w:r>
        <w:rPr>
          <w:rStyle w:val="af7"/>
          <w:rFonts w:ascii="Verdana" w:hAnsi="Verdana"/>
          <w:color w:val="4682B4"/>
          <w:sz w:val="18"/>
          <w:szCs w:val="18"/>
        </w:rPr>
        <w:t>Белых</w:t>
      </w:r>
      <w:r>
        <w:rPr>
          <w:rStyle w:val="af6"/>
          <w:rFonts w:ascii="Verdana" w:hAnsi="Verdana"/>
          <w:color w:val="000000"/>
          <w:sz w:val="18"/>
          <w:szCs w:val="18"/>
        </w:rPr>
        <w:t> </w:t>
      </w:r>
      <w:r>
        <w:rPr>
          <w:rFonts w:ascii="Verdana" w:hAnsi="Verdana"/>
          <w:color w:val="000000"/>
          <w:sz w:val="18"/>
          <w:szCs w:val="18"/>
        </w:rPr>
        <w:t>B.C. Предпринимательский договор: понятие, виды и сфера применения / Цивилистические исследования. Вып. 1: Сб. научных трудов / Под ред. Б.Л.</w:t>
      </w:r>
      <w:r>
        <w:rPr>
          <w:rStyle w:val="af6"/>
          <w:rFonts w:ascii="Verdana" w:hAnsi="Verdana"/>
          <w:color w:val="000000"/>
          <w:sz w:val="18"/>
          <w:szCs w:val="18"/>
        </w:rPr>
        <w:t> </w:t>
      </w:r>
      <w:r>
        <w:rPr>
          <w:rStyle w:val="af7"/>
          <w:rFonts w:ascii="Verdana" w:hAnsi="Verdana"/>
          <w:color w:val="4682B4"/>
          <w:sz w:val="18"/>
          <w:szCs w:val="18"/>
        </w:rPr>
        <w:t>Хаскельберга</w:t>
      </w:r>
      <w:r>
        <w:rPr>
          <w:rFonts w:ascii="Verdana" w:hAnsi="Verdana"/>
          <w:color w:val="000000"/>
          <w:sz w:val="18"/>
          <w:szCs w:val="18"/>
        </w:rPr>
        <w:t>, Д.О. Тузова. М.: Статут, 2004.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114.</w:t>
      </w:r>
      <w:r>
        <w:rPr>
          <w:rStyle w:val="af6"/>
          <w:rFonts w:ascii="Verdana" w:hAnsi="Verdana"/>
          <w:color w:val="000000"/>
          <w:sz w:val="18"/>
          <w:szCs w:val="18"/>
        </w:rPr>
        <w:t> </w:t>
      </w:r>
      <w:r>
        <w:rPr>
          <w:rStyle w:val="af7"/>
          <w:rFonts w:ascii="Verdana" w:hAnsi="Verdana"/>
          <w:color w:val="4682B4"/>
          <w:sz w:val="18"/>
          <w:szCs w:val="18"/>
        </w:rPr>
        <w:t>Беляева</w:t>
      </w:r>
      <w:r>
        <w:rPr>
          <w:rStyle w:val="af6"/>
          <w:rFonts w:ascii="Verdana" w:hAnsi="Verdana"/>
          <w:color w:val="000000"/>
          <w:sz w:val="18"/>
          <w:szCs w:val="18"/>
        </w:rPr>
        <w:t> </w:t>
      </w:r>
      <w:r>
        <w:rPr>
          <w:rFonts w:ascii="Verdana" w:hAnsi="Verdana"/>
          <w:color w:val="000000"/>
          <w:sz w:val="18"/>
          <w:szCs w:val="18"/>
        </w:rPr>
        <w:t>З.С. Крестьянское (фермерское) хозяйство как субъект гражданского права // Субъекты гражданского права. М., 2000.</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115. Блауг М. Экономическая мысль в ретроспективе. М., 1994.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116.</w:t>
      </w:r>
      <w:r>
        <w:rPr>
          <w:rStyle w:val="af6"/>
          <w:rFonts w:ascii="Verdana" w:hAnsi="Verdana"/>
          <w:color w:val="000000"/>
          <w:sz w:val="18"/>
          <w:szCs w:val="18"/>
        </w:rPr>
        <w:t> </w:t>
      </w:r>
      <w:r>
        <w:rPr>
          <w:rStyle w:val="af7"/>
          <w:rFonts w:ascii="Verdana" w:hAnsi="Verdana"/>
          <w:color w:val="4682B4"/>
          <w:sz w:val="18"/>
          <w:szCs w:val="18"/>
        </w:rPr>
        <w:t>Богданова</w:t>
      </w:r>
      <w:r>
        <w:rPr>
          <w:rStyle w:val="af6"/>
          <w:rFonts w:ascii="Verdana" w:hAnsi="Verdana"/>
          <w:color w:val="000000"/>
          <w:sz w:val="18"/>
          <w:szCs w:val="18"/>
        </w:rPr>
        <w:t> </w:t>
      </w:r>
      <w:r>
        <w:rPr>
          <w:rFonts w:ascii="Verdana" w:hAnsi="Verdana"/>
          <w:color w:val="000000"/>
          <w:sz w:val="18"/>
          <w:szCs w:val="18"/>
        </w:rPr>
        <w:t>Е.Е. Субсидиарная ответственность. Проблемы теории и практики. М., 2003.</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117.</w:t>
      </w:r>
      <w:r>
        <w:rPr>
          <w:rStyle w:val="af6"/>
          <w:rFonts w:ascii="Verdana" w:hAnsi="Verdana"/>
          <w:color w:val="000000"/>
          <w:sz w:val="18"/>
          <w:szCs w:val="18"/>
        </w:rPr>
        <w:t> </w:t>
      </w:r>
      <w:r>
        <w:rPr>
          <w:rStyle w:val="af7"/>
          <w:rFonts w:ascii="Verdana" w:hAnsi="Verdana"/>
          <w:color w:val="4682B4"/>
          <w:sz w:val="18"/>
          <w:szCs w:val="18"/>
        </w:rPr>
        <w:t>Брагинский</w:t>
      </w:r>
      <w:r>
        <w:rPr>
          <w:rStyle w:val="af6"/>
          <w:rFonts w:ascii="Verdana" w:hAnsi="Verdana"/>
          <w:color w:val="000000"/>
          <w:sz w:val="18"/>
          <w:szCs w:val="18"/>
        </w:rPr>
        <w:t> </w:t>
      </w:r>
      <w:r>
        <w:rPr>
          <w:rFonts w:ascii="Verdana" w:hAnsi="Verdana"/>
          <w:color w:val="000000"/>
          <w:sz w:val="18"/>
          <w:szCs w:val="18"/>
        </w:rPr>
        <w:t>М.И., Витрянский В.В. Договорное право. Кн. 1. Общие положения. 2-е изд. М.: Статут, 2005. - 842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118.</w:t>
      </w:r>
      <w:r>
        <w:rPr>
          <w:rStyle w:val="af6"/>
          <w:rFonts w:ascii="Verdana" w:hAnsi="Verdana"/>
          <w:color w:val="000000"/>
          <w:sz w:val="18"/>
          <w:szCs w:val="18"/>
        </w:rPr>
        <w:t> </w:t>
      </w:r>
      <w:r>
        <w:rPr>
          <w:rStyle w:val="af7"/>
          <w:rFonts w:ascii="Verdana" w:hAnsi="Verdana"/>
          <w:color w:val="4682B4"/>
          <w:sz w:val="18"/>
          <w:szCs w:val="18"/>
        </w:rPr>
        <w:t>Братусь</w:t>
      </w:r>
      <w:r>
        <w:rPr>
          <w:rStyle w:val="af6"/>
          <w:rFonts w:ascii="Verdana" w:hAnsi="Verdana"/>
          <w:color w:val="000000"/>
          <w:sz w:val="18"/>
          <w:szCs w:val="18"/>
        </w:rPr>
        <w:t> </w:t>
      </w:r>
      <w:r>
        <w:rPr>
          <w:rFonts w:ascii="Verdana" w:hAnsi="Verdana"/>
          <w:color w:val="000000"/>
          <w:sz w:val="18"/>
          <w:szCs w:val="18"/>
        </w:rPr>
        <w:t>С.Н. О соотношении гражданской</w:t>
      </w:r>
      <w:r>
        <w:rPr>
          <w:rStyle w:val="af6"/>
          <w:rFonts w:ascii="Verdana" w:hAnsi="Verdana"/>
          <w:color w:val="000000"/>
          <w:sz w:val="18"/>
          <w:szCs w:val="18"/>
        </w:rPr>
        <w:t> </w:t>
      </w:r>
      <w:r>
        <w:rPr>
          <w:rStyle w:val="af7"/>
          <w:rFonts w:ascii="Verdana" w:hAnsi="Verdana"/>
          <w:color w:val="4682B4"/>
          <w:sz w:val="18"/>
          <w:szCs w:val="18"/>
        </w:rPr>
        <w:t>правоспособности</w:t>
      </w:r>
      <w:r>
        <w:rPr>
          <w:rStyle w:val="af6"/>
          <w:rFonts w:ascii="Verdana" w:hAnsi="Verdana"/>
          <w:color w:val="000000"/>
          <w:sz w:val="18"/>
          <w:szCs w:val="18"/>
        </w:rPr>
        <w:t> </w:t>
      </w:r>
      <w:r>
        <w:rPr>
          <w:rFonts w:ascii="Verdana" w:hAnsi="Verdana"/>
          <w:color w:val="000000"/>
          <w:sz w:val="18"/>
          <w:szCs w:val="18"/>
        </w:rPr>
        <w:t>и субъективных гражданских прав // Советское государство и право. 1949. - № 8.</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119.</w:t>
      </w:r>
      <w:r>
        <w:rPr>
          <w:rStyle w:val="af6"/>
          <w:rFonts w:ascii="Verdana" w:hAnsi="Verdana"/>
          <w:color w:val="000000"/>
          <w:sz w:val="18"/>
          <w:szCs w:val="18"/>
        </w:rPr>
        <w:t> </w:t>
      </w:r>
      <w:r>
        <w:rPr>
          <w:rStyle w:val="af7"/>
          <w:rFonts w:ascii="Verdana" w:hAnsi="Verdana"/>
          <w:color w:val="4682B4"/>
          <w:sz w:val="18"/>
          <w:szCs w:val="18"/>
        </w:rPr>
        <w:t>Братусь</w:t>
      </w:r>
      <w:r>
        <w:rPr>
          <w:rStyle w:val="af6"/>
          <w:rFonts w:ascii="Verdana" w:hAnsi="Verdana"/>
          <w:color w:val="000000"/>
          <w:sz w:val="18"/>
          <w:szCs w:val="18"/>
        </w:rPr>
        <w:t> </w:t>
      </w:r>
      <w:r>
        <w:rPr>
          <w:rFonts w:ascii="Verdana" w:hAnsi="Verdana"/>
          <w:color w:val="000000"/>
          <w:sz w:val="18"/>
          <w:szCs w:val="18"/>
        </w:rPr>
        <w:t>С.Н. Субъекты гражданского права. М., 1950.</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120.</w:t>
      </w:r>
      <w:r>
        <w:rPr>
          <w:rStyle w:val="af6"/>
          <w:rFonts w:ascii="Verdana" w:hAnsi="Verdana"/>
          <w:color w:val="000000"/>
          <w:sz w:val="18"/>
          <w:szCs w:val="18"/>
        </w:rPr>
        <w:t> </w:t>
      </w:r>
      <w:r>
        <w:rPr>
          <w:rStyle w:val="af7"/>
          <w:rFonts w:ascii="Verdana" w:hAnsi="Verdana"/>
          <w:color w:val="4682B4"/>
          <w:sz w:val="18"/>
          <w:szCs w:val="18"/>
        </w:rPr>
        <w:t>Братусь</w:t>
      </w:r>
      <w:r>
        <w:rPr>
          <w:rStyle w:val="af6"/>
          <w:rFonts w:ascii="Verdana" w:hAnsi="Verdana"/>
          <w:color w:val="000000"/>
          <w:sz w:val="18"/>
          <w:szCs w:val="18"/>
        </w:rPr>
        <w:t> </w:t>
      </w:r>
      <w:r>
        <w:rPr>
          <w:rFonts w:ascii="Verdana" w:hAnsi="Verdana"/>
          <w:color w:val="000000"/>
          <w:sz w:val="18"/>
          <w:szCs w:val="18"/>
        </w:rPr>
        <w:t>С.Н. Юридическая ответственность и</w:t>
      </w:r>
      <w:r>
        <w:rPr>
          <w:rStyle w:val="af6"/>
          <w:rFonts w:ascii="Verdana" w:hAnsi="Verdana"/>
          <w:color w:val="000000"/>
          <w:sz w:val="18"/>
          <w:szCs w:val="18"/>
        </w:rPr>
        <w:t> </w:t>
      </w:r>
      <w:r>
        <w:rPr>
          <w:rStyle w:val="af7"/>
          <w:rFonts w:ascii="Verdana" w:hAnsi="Verdana"/>
          <w:color w:val="4682B4"/>
          <w:sz w:val="18"/>
          <w:szCs w:val="18"/>
        </w:rPr>
        <w:t>законность</w:t>
      </w:r>
      <w:r>
        <w:rPr>
          <w:rFonts w:ascii="Verdana" w:hAnsi="Verdana"/>
          <w:color w:val="000000"/>
          <w:sz w:val="18"/>
          <w:szCs w:val="18"/>
        </w:rPr>
        <w:t>. М., 1976.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121.</w:t>
      </w:r>
      <w:r>
        <w:rPr>
          <w:rStyle w:val="af6"/>
          <w:rFonts w:ascii="Verdana" w:hAnsi="Verdana"/>
          <w:color w:val="000000"/>
          <w:sz w:val="18"/>
          <w:szCs w:val="18"/>
        </w:rPr>
        <w:t> </w:t>
      </w:r>
      <w:r>
        <w:rPr>
          <w:rStyle w:val="af7"/>
          <w:rFonts w:ascii="Verdana" w:hAnsi="Verdana"/>
          <w:color w:val="4682B4"/>
          <w:sz w:val="18"/>
          <w:szCs w:val="18"/>
        </w:rPr>
        <w:t>Братусь</w:t>
      </w:r>
      <w:r>
        <w:rPr>
          <w:rStyle w:val="af6"/>
          <w:rFonts w:ascii="Verdana" w:hAnsi="Verdana"/>
          <w:color w:val="000000"/>
          <w:sz w:val="18"/>
          <w:szCs w:val="18"/>
        </w:rPr>
        <w:t> </w:t>
      </w:r>
      <w:r>
        <w:rPr>
          <w:rFonts w:ascii="Verdana" w:hAnsi="Verdana"/>
          <w:color w:val="000000"/>
          <w:sz w:val="18"/>
          <w:szCs w:val="18"/>
        </w:rPr>
        <w:t>С.Н. Юридические лица в советском гражданском праве. М., 1976.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122.</w:t>
      </w:r>
      <w:r>
        <w:rPr>
          <w:rStyle w:val="af6"/>
          <w:rFonts w:ascii="Verdana" w:hAnsi="Verdana"/>
          <w:color w:val="000000"/>
          <w:sz w:val="18"/>
          <w:szCs w:val="18"/>
        </w:rPr>
        <w:t> </w:t>
      </w:r>
      <w:r>
        <w:rPr>
          <w:rStyle w:val="af7"/>
          <w:rFonts w:ascii="Verdana" w:hAnsi="Verdana"/>
          <w:color w:val="4682B4"/>
          <w:sz w:val="18"/>
          <w:szCs w:val="18"/>
        </w:rPr>
        <w:t>Ванин</w:t>
      </w:r>
      <w:r>
        <w:rPr>
          <w:rStyle w:val="af6"/>
          <w:rFonts w:ascii="Verdana" w:hAnsi="Verdana"/>
          <w:color w:val="000000"/>
          <w:sz w:val="18"/>
          <w:szCs w:val="18"/>
        </w:rPr>
        <w:t> </w:t>
      </w:r>
      <w:r>
        <w:rPr>
          <w:rFonts w:ascii="Verdana" w:hAnsi="Verdana"/>
          <w:color w:val="000000"/>
          <w:sz w:val="18"/>
          <w:szCs w:val="18"/>
        </w:rPr>
        <w:t>В.В. О характере правоспособности предпринимателей // СевероКавказский вестник. 1997. - № 2.</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123.</w:t>
      </w:r>
      <w:r>
        <w:rPr>
          <w:rStyle w:val="af6"/>
          <w:rFonts w:ascii="Verdana" w:hAnsi="Verdana"/>
          <w:color w:val="000000"/>
          <w:sz w:val="18"/>
          <w:szCs w:val="18"/>
        </w:rPr>
        <w:t> </w:t>
      </w:r>
      <w:r>
        <w:rPr>
          <w:rStyle w:val="af7"/>
          <w:rFonts w:ascii="Verdana" w:hAnsi="Verdana"/>
          <w:color w:val="4682B4"/>
          <w:sz w:val="18"/>
          <w:szCs w:val="18"/>
        </w:rPr>
        <w:t>Васьковский</w:t>
      </w:r>
      <w:r>
        <w:rPr>
          <w:rStyle w:val="af6"/>
          <w:rFonts w:ascii="Verdana" w:hAnsi="Verdana"/>
          <w:color w:val="000000"/>
          <w:sz w:val="18"/>
          <w:szCs w:val="18"/>
        </w:rPr>
        <w:t> </w:t>
      </w:r>
      <w:r>
        <w:rPr>
          <w:rFonts w:ascii="Verdana" w:hAnsi="Verdana"/>
          <w:color w:val="000000"/>
          <w:sz w:val="18"/>
          <w:szCs w:val="18"/>
        </w:rPr>
        <w:t>Е.В. Учебник гражданского права. М.: Статут (Классика российской</w:t>
      </w:r>
      <w:r>
        <w:rPr>
          <w:rStyle w:val="af6"/>
          <w:rFonts w:ascii="Verdana" w:hAnsi="Verdana"/>
          <w:color w:val="000000"/>
          <w:sz w:val="18"/>
          <w:szCs w:val="18"/>
        </w:rPr>
        <w:t> </w:t>
      </w:r>
      <w:r>
        <w:rPr>
          <w:rStyle w:val="af7"/>
          <w:rFonts w:ascii="Verdana" w:hAnsi="Verdana"/>
          <w:color w:val="4682B4"/>
          <w:sz w:val="18"/>
          <w:szCs w:val="18"/>
        </w:rPr>
        <w:t>цивилистики</w:t>
      </w:r>
      <w:r>
        <w:rPr>
          <w:rFonts w:ascii="Verdana" w:hAnsi="Verdana"/>
          <w:color w:val="000000"/>
          <w:sz w:val="18"/>
          <w:szCs w:val="18"/>
        </w:rPr>
        <w:t>), 2003.</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124. Вебер М. Избранные произведения. М., 1990.</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125.</w:t>
      </w:r>
      <w:r>
        <w:rPr>
          <w:rStyle w:val="af6"/>
          <w:rFonts w:ascii="Verdana" w:hAnsi="Verdana"/>
          <w:color w:val="000000"/>
          <w:sz w:val="18"/>
          <w:szCs w:val="18"/>
        </w:rPr>
        <w:t> </w:t>
      </w:r>
      <w:r>
        <w:rPr>
          <w:rStyle w:val="af7"/>
          <w:rFonts w:ascii="Verdana" w:hAnsi="Verdana"/>
          <w:color w:val="4682B4"/>
          <w:sz w:val="18"/>
          <w:szCs w:val="18"/>
        </w:rPr>
        <w:t>Веберс</w:t>
      </w:r>
      <w:r>
        <w:rPr>
          <w:rStyle w:val="af6"/>
          <w:rFonts w:ascii="Verdana" w:hAnsi="Verdana"/>
          <w:color w:val="000000"/>
          <w:sz w:val="18"/>
          <w:szCs w:val="18"/>
        </w:rPr>
        <w:t> </w:t>
      </w:r>
      <w:r>
        <w:rPr>
          <w:rFonts w:ascii="Verdana" w:hAnsi="Verdana"/>
          <w:color w:val="000000"/>
          <w:sz w:val="18"/>
          <w:szCs w:val="18"/>
        </w:rPr>
        <w:t>Я.Р. Правосубъектность граждан в советском гражданском и семейном праве. Рига, 1976.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126.</w:t>
      </w:r>
      <w:r>
        <w:rPr>
          <w:rStyle w:val="af6"/>
          <w:rFonts w:ascii="Verdana" w:hAnsi="Verdana"/>
          <w:color w:val="000000"/>
          <w:sz w:val="18"/>
          <w:szCs w:val="18"/>
        </w:rPr>
        <w:t> </w:t>
      </w:r>
      <w:r>
        <w:rPr>
          <w:rStyle w:val="af7"/>
          <w:rFonts w:ascii="Verdana" w:hAnsi="Verdana"/>
          <w:color w:val="4682B4"/>
          <w:sz w:val="18"/>
          <w:szCs w:val="18"/>
        </w:rPr>
        <w:t>Викут</w:t>
      </w:r>
      <w:r>
        <w:rPr>
          <w:rStyle w:val="af6"/>
          <w:rFonts w:ascii="Verdana" w:hAnsi="Verdana"/>
          <w:color w:val="000000"/>
          <w:sz w:val="18"/>
          <w:szCs w:val="18"/>
        </w:rPr>
        <w:t> </w:t>
      </w:r>
      <w:r>
        <w:rPr>
          <w:rFonts w:ascii="Verdana" w:hAnsi="Verdana"/>
          <w:color w:val="000000"/>
          <w:sz w:val="18"/>
          <w:szCs w:val="18"/>
        </w:rPr>
        <w:t>М.А. Природа права на</w:t>
      </w:r>
      <w:r>
        <w:rPr>
          <w:rStyle w:val="af6"/>
          <w:rFonts w:ascii="Verdana" w:hAnsi="Verdana"/>
          <w:color w:val="000000"/>
          <w:sz w:val="18"/>
          <w:szCs w:val="18"/>
        </w:rPr>
        <w:t> </w:t>
      </w:r>
      <w:r>
        <w:rPr>
          <w:rStyle w:val="af7"/>
          <w:rFonts w:ascii="Verdana" w:hAnsi="Verdana"/>
          <w:color w:val="4682B4"/>
          <w:sz w:val="18"/>
          <w:szCs w:val="18"/>
        </w:rPr>
        <w:t>судебную</w:t>
      </w:r>
      <w:r>
        <w:rPr>
          <w:rStyle w:val="af6"/>
          <w:rFonts w:ascii="Verdana" w:hAnsi="Verdana"/>
          <w:color w:val="000000"/>
          <w:sz w:val="18"/>
          <w:szCs w:val="18"/>
        </w:rPr>
        <w:t> </w:t>
      </w:r>
      <w:r>
        <w:rPr>
          <w:rFonts w:ascii="Verdana" w:hAnsi="Verdana"/>
          <w:color w:val="000000"/>
          <w:sz w:val="18"/>
          <w:szCs w:val="18"/>
        </w:rPr>
        <w:t>защиту и гражданское судопроизводство / Теория и практика права на судебную защиту и ее реализация в гражданском процессе. Саратов, 1991.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127.</w:t>
      </w:r>
      <w:r>
        <w:rPr>
          <w:rStyle w:val="af6"/>
          <w:rFonts w:ascii="Verdana" w:hAnsi="Verdana"/>
          <w:color w:val="000000"/>
          <w:sz w:val="18"/>
          <w:szCs w:val="18"/>
        </w:rPr>
        <w:t> </w:t>
      </w:r>
      <w:r>
        <w:rPr>
          <w:rStyle w:val="af7"/>
          <w:rFonts w:ascii="Verdana" w:hAnsi="Verdana"/>
          <w:color w:val="4682B4"/>
          <w:sz w:val="18"/>
          <w:szCs w:val="18"/>
        </w:rPr>
        <w:t>Витрук</w:t>
      </w:r>
      <w:r>
        <w:rPr>
          <w:rStyle w:val="af6"/>
          <w:rFonts w:ascii="Verdana" w:hAnsi="Verdana"/>
          <w:color w:val="000000"/>
          <w:sz w:val="18"/>
          <w:szCs w:val="18"/>
        </w:rPr>
        <w:t> </w:t>
      </w:r>
      <w:r>
        <w:rPr>
          <w:rFonts w:ascii="Verdana" w:hAnsi="Verdana"/>
          <w:color w:val="000000"/>
          <w:sz w:val="18"/>
          <w:szCs w:val="18"/>
        </w:rPr>
        <w:t>Н.В. Общая теория правового положения личности. М.: Норма, 2008.-448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128.</w:t>
      </w:r>
      <w:r>
        <w:rPr>
          <w:rStyle w:val="af6"/>
          <w:rFonts w:ascii="Verdana" w:hAnsi="Verdana"/>
          <w:color w:val="000000"/>
          <w:sz w:val="18"/>
          <w:szCs w:val="18"/>
        </w:rPr>
        <w:t> </w:t>
      </w:r>
      <w:r>
        <w:rPr>
          <w:rStyle w:val="af7"/>
          <w:rFonts w:ascii="Verdana" w:hAnsi="Verdana"/>
          <w:color w:val="4682B4"/>
          <w:sz w:val="18"/>
          <w:szCs w:val="18"/>
        </w:rPr>
        <w:t>Витрук</w:t>
      </w:r>
      <w:r>
        <w:rPr>
          <w:rStyle w:val="af6"/>
          <w:rFonts w:ascii="Verdana" w:hAnsi="Verdana"/>
          <w:color w:val="000000"/>
          <w:sz w:val="18"/>
          <w:szCs w:val="18"/>
        </w:rPr>
        <w:t> </w:t>
      </w:r>
      <w:r>
        <w:rPr>
          <w:rFonts w:ascii="Verdana" w:hAnsi="Verdana"/>
          <w:color w:val="000000"/>
          <w:sz w:val="18"/>
          <w:szCs w:val="18"/>
        </w:rPr>
        <w:t>Н.В. Статус личности в политической системе общества. М., 1993.</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129.</w:t>
      </w:r>
      <w:r>
        <w:rPr>
          <w:rStyle w:val="af6"/>
          <w:rFonts w:ascii="Verdana" w:hAnsi="Verdana"/>
          <w:color w:val="000000"/>
          <w:sz w:val="18"/>
          <w:szCs w:val="18"/>
        </w:rPr>
        <w:t> </w:t>
      </w:r>
      <w:r>
        <w:rPr>
          <w:rStyle w:val="af7"/>
          <w:rFonts w:ascii="Verdana" w:hAnsi="Verdana"/>
          <w:color w:val="4682B4"/>
          <w:sz w:val="18"/>
          <w:szCs w:val="18"/>
        </w:rPr>
        <w:t>Витрянский</w:t>
      </w:r>
      <w:r>
        <w:rPr>
          <w:rStyle w:val="af6"/>
          <w:rFonts w:ascii="Verdana" w:hAnsi="Verdana"/>
          <w:color w:val="000000"/>
          <w:sz w:val="18"/>
          <w:szCs w:val="18"/>
        </w:rPr>
        <w:t> </w:t>
      </w:r>
      <w:r>
        <w:rPr>
          <w:rFonts w:ascii="Verdana" w:hAnsi="Verdana"/>
          <w:color w:val="000000"/>
          <w:sz w:val="18"/>
          <w:szCs w:val="18"/>
        </w:rPr>
        <w:t>В.В. Ответственность за нарушение обязательств // Хозяйство и право. 2009. - № 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130.</w:t>
      </w:r>
      <w:r>
        <w:rPr>
          <w:rStyle w:val="af6"/>
          <w:rFonts w:ascii="Verdana" w:hAnsi="Verdana"/>
          <w:color w:val="000000"/>
          <w:sz w:val="18"/>
          <w:szCs w:val="18"/>
        </w:rPr>
        <w:t> </w:t>
      </w:r>
      <w:r>
        <w:rPr>
          <w:rStyle w:val="af7"/>
          <w:rFonts w:ascii="Verdana" w:hAnsi="Verdana"/>
          <w:color w:val="4682B4"/>
          <w:sz w:val="18"/>
          <w:szCs w:val="18"/>
        </w:rPr>
        <w:t>Витрянский</w:t>
      </w:r>
      <w:r>
        <w:rPr>
          <w:rStyle w:val="af6"/>
          <w:rFonts w:ascii="Verdana" w:hAnsi="Verdana"/>
          <w:color w:val="000000"/>
          <w:sz w:val="18"/>
          <w:szCs w:val="18"/>
        </w:rPr>
        <w:t> </w:t>
      </w:r>
      <w:r>
        <w:rPr>
          <w:rFonts w:ascii="Verdana" w:hAnsi="Verdana"/>
          <w:color w:val="000000"/>
          <w:sz w:val="18"/>
          <w:szCs w:val="18"/>
        </w:rPr>
        <w:t>В.В. Некоторые проблемы реформирования</w:t>
      </w:r>
      <w:r>
        <w:rPr>
          <w:rStyle w:val="af6"/>
          <w:rFonts w:ascii="Verdana" w:hAnsi="Verdana"/>
          <w:color w:val="000000"/>
          <w:sz w:val="18"/>
          <w:szCs w:val="18"/>
        </w:rPr>
        <w:t> </w:t>
      </w:r>
      <w:r>
        <w:rPr>
          <w:rStyle w:val="af7"/>
          <w:rFonts w:ascii="Verdana" w:hAnsi="Verdana"/>
          <w:color w:val="4682B4"/>
          <w:sz w:val="18"/>
          <w:szCs w:val="18"/>
        </w:rPr>
        <w:t>законоположений</w:t>
      </w:r>
      <w:r>
        <w:rPr>
          <w:rStyle w:val="af6"/>
          <w:rFonts w:ascii="Verdana" w:hAnsi="Verdana"/>
          <w:color w:val="000000"/>
          <w:sz w:val="18"/>
          <w:szCs w:val="18"/>
        </w:rPr>
        <w:t> </w:t>
      </w:r>
      <w:r>
        <w:rPr>
          <w:rFonts w:ascii="Verdana" w:hAnsi="Verdana"/>
          <w:color w:val="000000"/>
          <w:sz w:val="18"/>
          <w:szCs w:val="18"/>
        </w:rPr>
        <w:t>об обязательствах // Основные проблемы частного права. Сборник статей / Отв. ред. В.В. Витрянский, Е.А.</w:t>
      </w:r>
      <w:r>
        <w:rPr>
          <w:rStyle w:val="af6"/>
          <w:rFonts w:ascii="Verdana" w:hAnsi="Verdana"/>
          <w:color w:val="000000"/>
          <w:sz w:val="18"/>
          <w:szCs w:val="18"/>
        </w:rPr>
        <w:t> </w:t>
      </w:r>
      <w:r>
        <w:rPr>
          <w:rStyle w:val="af7"/>
          <w:rFonts w:ascii="Verdana" w:hAnsi="Verdana"/>
          <w:color w:val="4682B4"/>
          <w:sz w:val="18"/>
          <w:szCs w:val="18"/>
        </w:rPr>
        <w:t>Суханов</w:t>
      </w:r>
      <w:r>
        <w:rPr>
          <w:rFonts w:ascii="Verdana" w:hAnsi="Verdana"/>
          <w:color w:val="000000"/>
          <w:sz w:val="18"/>
          <w:szCs w:val="18"/>
        </w:rPr>
        <w:t>. М.: Статут, 2010.</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131.</w:t>
      </w:r>
      <w:r>
        <w:rPr>
          <w:rStyle w:val="af6"/>
          <w:rFonts w:ascii="Verdana" w:hAnsi="Verdana"/>
          <w:color w:val="000000"/>
          <w:sz w:val="18"/>
          <w:szCs w:val="18"/>
        </w:rPr>
        <w:t> </w:t>
      </w:r>
      <w:r>
        <w:rPr>
          <w:rStyle w:val="af7"/>
          <w:rFonts w:ascii="Verdana" w:hAnsi="Verdana"/>
          <w:color w:val="4682B4"/>
          <w:sz w:val="18"/>
          <w:szCs w:val="18"/>
        </w:rPr>
        <w:t>Витрянский</w:t>
      </w:r>
      <w:r>
        <w:rPr>
          <w:rStyle w:val="af6"/>
          <w:rFonts w:ascii="Verdana" w:hAnsi="Verdana"/>
          <w:color w:val="000000"/>
          <w:sz w:val="18"/>
          <w:szCs w:val="18"/>
        </w:rPr>
        <w:t> </w:t>
      </w:r>
      <w:r>
        <w:rPr>
          <w:rFonts w:ascii="Verdana" w:hAnsi="Verdana"/>
          <w:color w:val="000000"/>
          <w:sz w:val="18"/>
          <w:szCs w:val="18"/>
        </w:rPr>
        <w:t>В.В. Проценты по денежному обязательству как форма ответственности // Хозяйство и право. 1997. - № 8.</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132.</w:t>
      </w:r>
      <w:r>
        <w:rPr>
          <w:rStyle w:val="af6"/>
          <w:rFonts w:ascii="Verdana" w:hAnsi="Verdana"/>
          <w:color w:val="000000"/>
          <w:sz w:val="18"/>
          <w:szCs w:val="18"/>
        </w:rPr>
        <w:t> </w:t>
      </w:r>
      <w:r>
        <w:rPr>
          <w:rStyle w:val="af7"/>
          <w:rFonts w:ascii="Verdana" w:hAnsi="Verdana"/>
          <w:color w:val="4682B4"/>
          <w:sz w:val="18"/>
          <w:szCs w:val="18"/>
        </w:rPr>
        <w:t>Витрянский</w:t>
      </w:r>
      <w:r>
        <w:rPr>
          <w:rStyle w:val="af6"/>
          <w:rFonts w:ascii="Verdana" w:hAnsi="Verdana"/>
          <w:color w:val="000000"/>
          <w:sz w:val="18"/>
          <w:szCs w:val="18"/>
        </w:rPr>
        <w:t> </w:t>
      </w:r>
      <w:r>
        <w:rPr>
          <w:rFonts w:ascii="Verdana" w:hAnsi="Verdana"/>
          <w:color w:val="000000"/>
          <w:sz w:val="18"/>
          <w:szCs w:val="18"/>
        </w:rPr>
        <w:t>В.В. Обязательственное право: о проекте концепции // Хозяйство и право. 2009. - № 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133.</w:t>
      </w:r>
      <w:r>
        <w:rPr>
          <w:rStyle w:val="af6"/>
          <w:rFonts w:ascii="Verdana" w:hAnsi="Verdana"/>
          <w:color w:val="000000"/>
          <w:sz w:val="18"/>
          <w:szCs w:val="18"/>
        </w:rPr>
        <w:t> </w:t>
      </w:r>
      <w:r>
        <w:rPr>
          <w:rStyle w:val="af7"/>
          <w:rFonts w:ascii="Verdana" w:hAnsi="Verdana"/>
          <w:color w:val="4682B4"/>
          <w:sz w:val="18"/>
          <w:szCs w:val="18"/>
        </w:rPr>
        <w:t>Витрянский</w:t>
      </w:r>
      <w:r>
        <w:rPr>
          <w:rStyle w:val="af6"/>
          <w:rFonts w:ascii="Verdana" w:hAnsi="Verdana"/>
          <w:color w:val="000000"/>
          <w:sz w:val="18"/>
          <w:szCs w:val="18"/>
        </w:rPr>
        <w:t> </w:t>
      </w:r>
      <w:r>
        <w:rPr>
          <w:rFonts w:ascii="Verdana" w:hAnsi="Verdana"/>
          <w:color w:val="000000"/>
          <w:sz w:val="18"/>
          <w:szCs w:val="18"/>
        </w:rPr>
        <w:t>В.В. Актуальные проблемы судебной защиты права собственности на недвижимость // Гражданское право современной России / Сост. О.М. Козырь и А.Л. Маковский. М.: Статут, 2008.</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134.</w:t>
      </w:r>
      <w:r>
        <w:rPr>
          <w:rStyle w:val="af6"/>
          <w:rFonts w:ascii="Verdana" w:hAnsi="Verdana"/>
          <w:color w:val="000000"/>
          <w:sz w:val="18"/>
          <w:szCs w:val="18"/>
        </w:rPr>
        <w:t> </w:t>
      </w:r>
      <w:r>
        <w:rPr>
          <w:rStyle w:val="af7"/>
          <w:rFonts w:ascii="Verdana" w:hAnsi="Verdana"/>
          <w:color w:val="4682B4"/>
          <w:sz w:val="18"/>
          <w:szCs w:val="18"/>
        </w:rPr>
        <w:t>Витте</w:t>
      </w:r>
      <w:r>
        <w:rPr>
          <w:rStyle w:val="af6"/>
          <w:rFonts w:ascii="Verdana" w:hAnsi="Verdana"/>
          <w:color w:val="000000"/>
          <w:sz w:val="18"/>
          <w:szCs w:val="18"/>
        </w:rPr>
        <w:t> </w:t>
      </w:r>
      <w:r>
        <w:rPr>
          <w:rFonts w:ascii="Verdana" w:hAnsi="Verdana"/>
          <w:color w:val="000000"/>
          <w:sz w:val="18"/>
          <w:szCs w:val="18"/>
        </w:rPr>
        <w:t>С.Ю. Записка по крестьянскому делу. СПб., 1904.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135.</w:t>
      </w:r>
      <w:r>
        <w:rPr>
          <w:rStyle w:val="af6"/>
          <w:rFonts w:ascii="Verdana" w:hAnsi="Verdana"/>
          <w:color w:val="000000"/>
          <w:sz w:val="18"/>
          <w:szCs w:val="18"/>
        </w:rPr>
        <w:t> </w:t>
      </w:r>
      <w:r>
        <w:rPr>
          <w:rStyle w:val="af7"/>
          <w:rFonts w:ascii="Verdana" w:hAnsi="Verdana"/>
          <w:color w:val="4682B4"/>
          <w:sz w:val="18"/>
          <w:szCs w:val="18"/>
        </w:rPr>
        <w:t>Вишняк</w:t>
      </w:r>
      <w:r>
        <w:rPr>
          <w:rStyle w:val="af6"/>
          <w:rFonts w:ascii="Verdana" w:hAnsi="Verdana"/>
          <w:color w:val="000000"/>
          <w:sz w:val="18"/>
          <w:szCs w:val="18"/>
        </w:rPr>
        <w:t> </w:t>
      </w:r>
      <w:r>
        <w:rPr>
          <w:rFonts w:ascii="Verdana" w:hAnsi="Verdana"/>
          <w:color w:val="000000"/>
          <w:sz w:val="18"/>
          <w:szCs w:val="18"/>
        </w:rPr>
        <w:t>М.В. Личность в праве. Пг., 1917.</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136.</w:t>
      </w:r>
      <w:r>
        <w:rPr>
          <w:rStyle w:val="af6"/>
          <w:rFonts w:ascii="Verdana" w:hAnsi="Verdana"/>
          <w:color w:val="000000"/>
          <w:sz w:val="18"/>
          <w:szCs w:val="18"/>
        </w:rPr>
        <w:t> </w:t>
      </w:r>
      <w:r>
        <w:rPr>
          <w:rStyle w:val="af7"/>
          <w:rFonts w:ascii="Verdana" w:hAnsi="Verdana"/>
          <w:color w:val="4682B4"/>
          <w:sz w:val="18"/>
          <w:szCs w:val="18"/>
        </w:rPr>
        <w:t>Воеводин</w:t>
      </w:r>
      <w:r>
        <w:rPr>
          <w:rStyle w:val="af6"/>
          <w:rFonts w:ascii="Verdana" w:hAnsi="Verdana"/>
          <w:color w:val="000000"/>
          <w:sz w:val="18"/>
          <w:szCs w:val="18"/>
        </w:rPr>
        <w:t> </w:t>
      </w:r>
      <w:r>
        <w:rPr>
          <w:rFonts w:ascii="Verdana" w:hAnsi="Verdana"/>
          <w:color w:val="000000"/>
          <w:sz w:val="18"/>
          <w:szCs w:val="18"/>
        </w:rPr>
        <w:t>Л.Д. Конституционные права и</w:t>
      </w:r>
      <w:r>
        <w:rPr>
          <w:rStyle w:val="af6"/>
          <w:rFonts w:ascii="Verdana" w:hAnsi="Verdana"/>
          <w:color w:val="000000"/>
          <w:sz w:val="18"/>
          <w:szCs w:val="18"/>
        </w:rPr>
        <w:t> </w:t>
      </w:r>
      <w:r>
        <w:rPr>
          <w:rStyle w:val="af7"/>
          <w:rFonts w:ascii="Verdana" w:hAnsi="Verdana"/>
          <w:color w:val="4682B4"/>
          <w:sz w:val="18"/>
          <w:szCs w:val="18"/>
        </w:rPr>
        <w:t>обязанности</w:t>
      </w:r>
      <w:r>
        <w:rPr>
          <w:rStyle w:val="af6"/>
          <w:rFonts w:ascii="Verdana" w:hAnsi="Verdana"/>
          <w:color w:val="000000"/>
          <w:sz w:val="18"/>
          <w:szCs w:val="18"/>
        </w:rPr>
        <w:t> </w:t>
      </w:r>
      <w:r>
        <w:rPr>
          <w:rFonts w:ascii="Verdana" w:hAnsi="Verdana"/>
          <w:color w:val="000000"/>
          <w:sz w:val="18"/>
          <w:szCs w:val="18"/>
        </w:rPr>
        <w:t>советских граждан. -М., 1972.</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137.</w:t>
      </w:r>
      <w:r>
        <w:rPr>
          <w:rStyle w:val="af6"/>
          <w:rFonts w:ascii="Verdana" w:hAnsi="Verdana"/>
          <w:color w:val="000000"/>
          <w:sz w:val="18"/>
          <w:szCs w:val="18"/>
        </w:rPr>
        <w:t> </w:t>
      </w:r>
      <w:r>
        <w:rPr>
          <w:rStyle w:val="af7"/>
          <w:rFonts w:ascii="Verdana" w:hAnsi="Verdana"/>
          <w:color w:val="4682B4"/>
          <w:sz w:val="18"/>
          <w:szCs w:val="18"/>
        </w:rPr>
        <w:t>Воеводин</w:t>
      </w:r>
      <w:r>
        <w:rPr>
          <w:rStyle w:val="af6"/>
          <w:rFonts w:ascii="Verdana" w:hAnsi="Verdana"/>
          <w:color w:val="000000"/>
          <w:sz w:val="18"/>
          <w:szCs w:val="18"/>
        </w:rPr>
        <w:t> </w:t>
      </w:r>
      <w:r>
        <w:rPr>
          <w:rFonts w:ascii="Verdana" w:hAnsi="Verdana"/>
          <w:color w:val="000000"/>
          <w:sz w:val="18"/>
          <w:szCs w:val="18"/>
        </w:rPr>
        <w:t>Л.Д. Содержание правового положения личности в науке советского государственного права // Советское государство и право. 1965. -№2.</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138.</w:t>
      </w:r>
      <w:r>
        <w:rPr>
          <w:rStyle w:val="af6"/>
          <w:rFonts w:ascii="Verdana" w:hAnsi="Verdana"/>
          <w:color w:val="000000"/>
          <w:sz w:val="18"/>
          <w:szCs w:val="18"/>
        </w:rPr>
        <w:t> </w:t>
      </w:r>
      <w:r>
        <w:rPr>
          <w:rStyle w:val="af7"/>
          <w:rFonts w:ascii="Verdana" w:hAnsi="Verdana"/>
          <w:color w:val="4682B4"/>
          <w:sz w:val="18"/>
          <w:szCs w:val="18"/>
        </w:rPr>
        <w:t>Воеводин</w:t>
      </w:r>
      <w:r>
        <w:rPr>
          <w:rStyle w:val="af6"/>
          <w:rFonts w:ascii="Verdana" w:hAnsi="Verdana"/>
          <w:color w:val="000000"/>
          <w:sz w:val="18"/>
          <w:szCs w:val="18"/>
        </w:rPr>
        <w:t> </w:t>
      </w:r>
      <w:r>
        <w:rPr>
          <w:rFonts w:ascii="Verdana" w:hAnsi="Verdana"/>
          <w:color w:val="000000"/>
          <w:sz w:val="18"/>
          <w:szCs w:val="18"/>
        </w:rPr>
        <w:t>Л.Д. Юридический статус личности в России. Учебное пособие. М.: Изд-во</w:t>
      </w:r>
      <w:r>
        <w:rPr>
          <w:rStyle w:val="af6"/>
          <w:rFonts w:ascii="Verdana" w:hAnsi="Verdana"/>
          <w:color w:val="000000"/>
          <w:sz w:val="18"/>
          <w:szCs w:val="18"/>
        </w:rPr>
        <w:t> </w:t>
      </w:r>
      <w:r>
        <w:rPr>
          <w:rStyle w:val="af7"/>
          <w:rFonts w:ascii="Verdana" w:hAnsi="Verdana"/>
          <w:color w:val="4682B4"/>
          <w:sz w:val="18"/>
          <w:szCs w:val="18"/>
        </w:rPr>
        <w:t>МГУ</w:t>
      </w:r>
      <w:r>
        <w:rPr>
          <w:rFonts w:ascii="Verdana" w:hAnsi="Verdana"/>
          <w:color w:val="000000"/>
          <w:sz w:val="18"/>
          <w:szCs w:val="18"/>
        </w:rPr>
        <w:t>, ИНФРА-М-Норма, 1997.</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139.</w:t>
      </w:r>
      <w:r>
        <w:rPr>
          <w:rStyle w:val="af6"/>
          <w:rFonts w:ascii="Verdana" w:hAnsi="Verdana"/>
          <w:color w:val="000000"/>
          <w:sz w:val="18"/>
          <w:szCs w:val="18"/>
        </w:rPr>
        <w:t> </w:t>
      </w:r>
      <w:r>
        <w:rPr>
          <w:rStyle w:val="af7"/>
          <w:rFonts w:ascii="Verdana" w:hAnsi="Verdana"/>
          <w:color w:val="4682B4"/>
          <w:sz w:val="18"/>
          <w:szCs w:val="18"/>
        </w:rPr>
        <w:t>Волков</w:t>
      </w:r>
      <w:r>
        <w:rPr>
          <w:rStyle w:val="af6"/>
          <w:rFonts w:ascii="Verdana" w:hAnsi="Verdana"/>
          <w:color w:val="000000"/>
          <w:sz w:val="18"/>
          <w:szCs w:val="18"/>
        </w:rPr>
        <w:t> </w:t>
      </w:r>
      <w:r>
        <w:rPr>
          <w:rFonts w:ascii="Verdana" w:hAnsi="Verdana"/>
          <w:color w:val="000000"/>
          <w:sz w:val="18"/>
          <w:szCs w:val="18"/>
        </w:rPr>
        <w:t>A.B. Злоупотребление гражданскими правами: проблемы теории и практики: монография / AB. Волков. М.:</w:t>
      </w:r>
      <w:r>
        <w:rPr>
          <w:rStyle w:val="af6"/>
          <w:rFonts w:ascii="Verdana" w:hAnsi="Verdana"/>
          <w:color w:val="000000"/>
          <w:sz w:val="18"/>
          <w:szCs w:val="18"/>
        </w:rPr>
        <w:t> </w:t>
      </w:r>
      <w:r>
        <w:rPr>
          <w:rStyle w:val="af7"/>
          <w:rFonts w:ascii="Verdana" w:hAnsi="Verdana"/>
          <w:color w:val="4682B4"/>
          <w:sz w:val="18"/>
          <w:szCs w:val="18"/>
        </w:rPr>
        <w:t>Волтерс</w:t>
      </w:r>
      <w:r>
        <w:rPr>
          <w:rStyle w:val="af6"/>
          <w:rFonts w:ascii="Verdana" w:hAnsi="Verdana"/>
          <w:color w:val="000000"/>
          <w:sz w:val="18"/>
          <w:szCs w:val="18"/>
        </w:rPr>
        <w:t> </w:t>
      </w:r>
      <w:r>
        <w:rPr>
          <w:rFonts w:ascii="Verdana" w:hAnsi="Verdana"/>
          <w:color w:val="000000"/>
          <w:sz w:val="18"/>
          <w:szCs w:val="18"/>
        </w:rPr>
        <w:t>Клувер, 2009. - 464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140.</w:t>
      </w:r>
      <w:r>
        <w:rPr>
          <w:rStyle w:val="af6"/>
          <w:rFonts w:ascii="Verdana" w:hAnsi="Verdana"/>
          <w:color w:val="000000"/>
          <w:sz w:val="18"/>
          <w:szCs w:val="18"/>
        </w:rPr>
        <w:t> </w:t>
      </w:r>
      <w:r>
        <w:rPr>
          <w:rStyle w:val="af7"/>
          <w:rFonts w:ascii="Verdana" w:hAnsi="Verdana"/>
          <w:color w:val="4682B4"/>
          <w:sz w:val="18"/>
          <w:szCs w:val="18"/>
        </w:rPr>
        <w:t>Волков</w:t>
      </w:r>
      <w:r>
        <w:rPr>
          <w:rStyle w:val="af6"/>
          <w:rFonts w:ascii="Verdana" w:hAnsi="Verdana"/>
          <w:color w:val="000000"/>
          <w:sz w:val="18"/>
          <w:szCs w:val="18"/>
        </w:rPr>
        <w:t> </w:t>
      </w:r>
      <w:r>
        <w:rPr>
          <w:rFonts w:ascii="Verdana" w:hAnsi="Verdana"/>
          <w:color w:val="000000"/>
          <w:sz w:val="18"/>
          <w:szCs w:val="18"/>
        </w:rPr>
        <w:t>A.B. Теория концепции «</w:t>
      </w:r>
      <w:r>
        <w:rPr>
          <w:rStyle w:val="af7"/>
          <w:rFonts w:ascii="Verdana" w:hAnsi="Verdana"/>
          <w:color w:val="4682B4"/>
          <w:sz w:val="18"/>
          <w:szCs w:val="18"/>
        </w:rPr>
        <w:t>Злоупотребление гражданскими правами</w:t>
      </w:r>
      <w:r>
        <w:rPr>
          <w:rFonts w:ascii="Verdana" w:hAnsi="Verdana"/>
          <w:color w:val="000000"/>
          <w:sz w:val="18"/>
          <w:szCs w:val="18"/>
        </w:rPr>
        <w:t>». Волгоград, 2007.</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141. Вопросы общей теории советского права: сб. статей. М., 1960.</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142.</w:t>
      </w:r>
      <w:r>
        <w:rPr>
          <w:rStyle w:val="af6"/>
          <w:rFonts w:ascii="Verdana" w:hAnsi="Verdana"/>
          <w:color w:val="000000"/>
          <w:sz w:val="18"/>
          <w:szCs w:val="18"/>
        </w:rPr>
        <w:t> </w:t>
      </w:r>
      <w:r>
        <w:rPr>
          <w:rStyle w:val="af7"/>
          <w:rFonts w:ascii="Verdana" w:hAnsi="Verdana"/>
          <w:color w:val="4682B4"/>
          <w:sz w:val="18"/>
          <w:szCs w:val="18"/>
        </w:rPr>
        <w:t>Гаврилов</w:t>
      </w:r>
      <w:r>
        <w:rPr>
          <w:rStyle w:val="af6"/>
          <w:rFonts w:ascii="Verdana" w:hAnsi="Verdana"/>
          <w:color w:val="000000"/>
          <w:sz w:val="18"/>
          <w:szCs w:val="18"/>
        </w:rPr>
        <w:t> </w:t>
      </w:r>
      <w:r>
        <w:rPr>
          <w:rFonts w:ascii="Verdana" w:hAnsi="Verdana"/>
          <w:color w:val="000000"/>
          <w:sz w:val="18"/>
          <w:szCs w:val="18"/>
        </w:rPr>
        <w:t>Е.В. Компенсация нематериального (репутационного) вреда индивидуальным предпринимателям в судебно-арбитражной практике Российской Федерации // Законодательство и экономика. 2011. - № 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143.</w:t>
      </w:r>
      <w:r>
        <w:rPr>
          <w:rStyle w:val="af6"/>
          <w:rFonts w:ascii="Verdana" w:hAnsi="Verdana"/>
          <w:color w:val="000000"/>
          <w:sz w:val="18"/>
          <w:szCs w:val="18"/>
        </w:rPr>
        <w:t> </w:t>
      </w:r>
      <w:r>
        <w:rPr>
          <w:rStyle w:val="af7"/>
          <w:rFonts w:ascii="Verdana" w:hAnsi="Verdana"/>
          <w:color w:val="4682B4"/>
          <w:sz w:val="18"/>
          <w:szCs w:val="18"/>
        </w:rPr>
        <w:t>Гаджиев</w:t>
      </w:r>
      <w:r>
        <w:rPr>
          <w:rStyle w:val="af6"/>
          <w:rFonts w:ascii="Verdana" w:hAnsi="Verdana"/>
          <w:color w:val="000000"/>
          <w:sz w:val="18"/>
          <w:szCs w:val="18"/>
        </w:rPr>
        <w:t> </w:t>
      </w:r>
      <w:r>
        <w:rPr>
          <w:rFonts w:ascii="Verdana" w:hAnsi="Verdana"/>
          <w:color w:val="000000"/>
          <w:sz w:val="18"/>
          <w:szCs w:val="18"/>
        </w:rPr>
        <w:t>Г.А. Защита основных экономических прав и</w:t>
      </w:r>
      <w:r>
        <w:rPr>
          <w:rStyle w:val="af6"/>
          <w:rFonts w:ascii="Verdana" w:hAnsi="Verdana"/>
          <w:color w:val="000000"/>
          <w:sz w:val="18"/>
          <w:szCs w:val="18"/>
        </w:rPr>
        <w:t> </w:t>
      </w:r>
      <w:r>
        <w:rPr>
          <w:rStyle w:val="af7"/>
          <w:rFonts w:ascii="Verdana" w:hAnsi="Verdana"/>
          <w:color w:val="4682B4"/>
          <w:sz w:val="18"/>
          <w:szCs w:val="18"/>
        </w:rPr>
        <w:t>свобод</w:t>
      </w:r>
      <w:r>
        <w:rPr>
          <w:rStyle w:val="af6"/>
          <w:rFonts w:ascii="Verdana" w:hAnsi="Verdana"/>
          <w:color w:val="000000"/>
          <w:sz w:val="18"/>
          <w:szCs w:val="18"/>
        </w:rPr>
        <w:t> </w:t>
      </w:r>
      <w:r>
        <w:rPr>
          <w:rFonts w:ascii="Verdana" w:hAnsi="Verdana"/>
          <w:color w:val="000000"/>
          <w:sz w:val="18"/>
          <w:szCs w:val="18"/>
        </w:rPr>
        <w:t>предпринимателей за рубежом и в Российской Федерации (опыт сравнительного исследования).-М., 1995.</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144.</w:t>
      </w:r>
      <w:r>
        <w:rPr>
          <w:rStyle w:val="af6"/>
          <w:rFonts w:ascii="Verdana" w:hAnsi="Verdana"/>
          <w:color w:val="000000"/>
          <w:sz w:val="18"/>
          <w:szCs w:val="18"/>
        </w:rPr>
        <w:t> </w:t>
      </w:r>
      <w:r>
        <w:rPr>
          <w:rStyle w:val="af7"/>
          <w:rFonts w:ascii="Verdana" w:hAnsi="Verdana"/>
          <w:color w:val="4682B4"/>
          <w:sz w:val="18"/>
          <w:szCs w:val="18"/>
        </w:rPr>
        <w:t>Галаган</w:t>
      </w:r>
      <w:r>
        <w:rPr>
          <w:rStyle w:val="af6"/>
          <w:rFonts w:ascii="Verdana" w:hAnsi="Verdana"/>
          <w:color w:val="000000"/>
          <w:sz w:val="18"/>
          <w:szCs w:val="18"/>
        </w:rPr>
        <w:t> </w:t>
      </w:r>
      <w:r>
        <w:rPr>
          <w:rFonts w:ascii="Verdana" w:hAnsi="Verdana"/>
          <w:color w:val="000000"/>
          <w:sz w:val="18"/>
          <w:szCs w:val="18"/>
        </w:rPr>
        <w:t>A.A. История предпринимательства российского. От купца до банкира. -М.: Ось-89, 1997.</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145.</w:t>
      </w:r>
      <w:r>
        <w:rPr>
          <w:rStyle w:val="af6"/>
          <w:rFonts w:ascii="Verdana" w:hAnsi="Verdana"/>
          <w:color w:val="000000"/>
          <w:sz w:val="18"/>
          <w:szCs w:val="18"/>
        </w:rPr>
        <w:t> </w:t>
      </w:r>
      <w:r>
        <w:rPr>
          <w:rStyle w:val="af7"/>
          <w:rFonts w:ascii="Verdana" w:hAnsi="Verdana"/>
          <w:color w:val="4682B4"/>
          <w:sz w:val="18"/>
          <w:szCs w:val="18"/>
        </w:rPr>
        <w:t>Гальперин</w:t>
      </w:r>
      <w:r>
        <w:rPr>
          <w:rStyle w:val="af6"/>
          <w:rFonts w:ascii="Verdana" w:hAnsi="Verdana"/>
          <w:color w:val="000000"/>
          <w:sz w:val="18"/>
          <w:szCs w:val="18"/>
        </w:rPr>
        <w:t> </w:t>
      </w:r>
      <w:r>
        <w:rPr>
          <w:rFonts w:ascii="Verdana" w:hAnsi="Verdana"/>
          <w:color w:val="000000"/>
          <w:sz w:val="18"/>
          <w:szCs w:val="18"/>
        </w:rPr>
        <w:t>Л.Б., Михайлова JI.A. Интеллектуальная собственность: сущность и правовая природа // право промышленной и интеллектуальной собственности. Новосибирск, 1992.</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146.</w:t>
      </w:r>
      <w:r>
        <w:rPr>
          <w:rStyle w:val="af6"/>
          <w:rFonts w:ascii="Verdana" w:hAnsi="Verdana"/>
          <w:color w:val="000000"/>
          <w:sz w:val="18"/>
          <w:szCs w:val="18"/>
        </w:rPr>
        <w:t> </w:t>
      </w:r>
      <w:r>
        <w:rPr>
          <w:rStyle w:val="af7"/>
          <w:rFonts w:ascii="Verdana" w:hAnsi="Verdana"/>
          <w:color w:val="4682B4"/>
          <w:sz w:val="18"/>
          <w:szCs w:val="18"/>
        </w:rPr>
        <w:t>Гамбаров</w:t>
      </w:r>
      <w:r>
        <w:rPr>
          <w:rStyle w:val="af6"/>
          <w:rFonts w:ascii="Verdana" w:hAnsi="Verdana"/>
          <w:color w:val="000000"/>
          <w:sz w:val="18"/>
          <w:szCs w:val="18"/>
        </w:rPr>
        <w:t> </w:t>
      </w:r>
      <w:r>
        <w:rPr>
          <w:rFonts w:ascii="Verdana" w:hAnsi="Verdana"/>
          <w:color w:val="000000"/>
          <w:sz w:val="18"/>
          <w:szCs w:val="18"/>
        </w:rPr>
        <w:t>Ю.С. Гражданское право. Вещное право. Спб., 1898.</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147.</w:t>
      </w:r>
      <w:r>
        <w:rPr>
          <w:rStyle w:val="af6"/>
          <w:rFonts w:ascii="Verdana" w:hAnsi="Verdana"/>
          <w:color w:val="000000"/>
          <w:sz w:val="18"/>
          <w:szCs w:val="18"/>
        </w:rPr>
        <w:t> </w:t>
      </w:r>
      <w:r>
        <w:rPr>
          <w:rStyle w:val="af7"/>
          <w:rFonts w:ascii="Verdana" w:hAnsi="Verdana"/>
          <w:color w:val="4682B4"/>
          <w:sz w:val="18"/>
          <w:szCs w:val="18"/>
        </w:rPr>
        <w:t>Гамбаров</w:t>
      </w:r>
      <w:r>
        <w:rPr>
          <w:rStyle w:val="af6"/>
          <w:rFonts w:ascii="Verdana" w:hAnsi="Verdana"/>
          <w:color w:val="000000"/>
          <w:sz w:val="18"/>
          <w:szCs w:val="18"/>
        </w:rPr>
        <w:t> </w:t>
      </w:r>
      <w:r>
        <w:rPr>
          <w:rFonts w:ascii="Verdana" w:hAnsi="Verdana"/>
          <w:color w:val="000000"/>
          <w:sz w:val="18"/>
          <w:szCs w:val="18"/>
        </w:rPr>
        <w:t>Ю.С. Гражданское право. Общая часть / Под редакцией и с предисловием В.А.</w:t>
      </w:r>
      <w:r>
        <w:rPr>
          <w:rStyle w:val="af6"/>
          <w:rFonts w:ascii="Verdana" w:hAnsi="Verdana"/>
          <w:color w:val="000000"/>
          <w:sz w:val="18"/>
          <w:szCs w:val="18"/>
        </w:rPr>
        <w:t> </w:t>
      </w:r>
      <w:r>
        <w:rPr>
          <w:rStyle w:val="af7"/>
          <w:rFonts w:ascii="Verdana" w:hAnsi="Verdana"/>
          <w:color w:val="4682B4"/>
          <w:sz w:val="18"/>
          <w:szCs w:val="18"/>
        </w:rPr>
        <w:t>Томсинова</w:t>
      </w:r>
      <w:r>
        <w:rPr>
          <w:rFonts w:ascii="Verdana" w:hAnsi="Verdana"/>
          <w:color w:val="000000"/>
          <w:sz w:val="18"/>
          <w:szCs w:val="18"/>
        </w:rPr>
        <w:t>. М.: Издательство «</w:t>
      </w:r>
      <w:r>
        <w:rPr>
          <w:rStyle w:val="af7"/>
          <w:rFonts w:ascii="Verdana" w:hAnsi="Verdana"/>
          <w:color w:val="4682B4"/>
          <w:sz w:val="18"/>
          <w:szCs w:val="18"/>
        </w:rPr>
        <w:t>Зерцало</w:t>
      </w:r>
      <w:r>
        <w:rPr>
          <w:rFonts w:ascii="Verdana" w:hAnsi="Verdana"/>
          <w:color w:val="000000"/>
          <w:sz w:val="18"/>
          <w:szCs w:val="18"/>
        </w:rPr>
        <w:t>», 2003. - 816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148.</w:t>
      </w:r>
      <w:r>
        <w:rPr>
          <w:rStyle w:val="af6"/>
          <w:rFonts w:ascii="Verdana" w:hAnsi="Verdana"/>
          <w:color w:val="000000"/>
          <w:sz w:val="18"/>
          <w:szCs w:val="18"/>
        </w:rPr>
        <w:t> </w:t>
      </w:r>
      <w:r>
        <w:rPr>
          <w:rStyle w:val="af7"/>
          <w:rFonts w:ascii="Verdana" w:hAnsi="Verdana"/>
          <w:color w:val="4682B4"/>
          <w:sz w:val="18"/>
          <w:szCs w:val="18"/>
        </w:rPr>
        <w:t>Гамбаров</w:t>
      </w:r>
      <w:r>
        <w:rPr>
          <w:rStyle w:val="af6"/>
          <w:rFonts w:ascii="Verdana" w:hAnsi="Verdana"/>
          <w:color w:val="000000"/>
          <w:sz w:val="18"/>
          <w:szCs w:val="18"/>
        </w:rPr>
        <w:t> </w:t>
      </w:r>
      <w:r>
        <w:rPr>
          <w:rFonts w:ascii="Verdana" w:hAnsi="Verdana"/>
          <w:color w:val="000000"/>
          <w:sz w:val="18"/>
          <w:szCs w:val="18"/>
        </w:rPr>
        <w:t>Ю.С. Вещное право. Особенная часть. Спб., 1913.</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149.</w:t>
      </w:r>
      <w:r>
        <w:rPr>
          <w:rStyle w:val="af6"/>
          <w:rFonts w:ascii="Verdana" w:hAnsi="Verdana"/>
          <w:color w:val="000000"/>
          <w:sz w:val="18"/>
          <w:szCs w:val="18"/>
        </w:rPr>
        <w:t> </w:t>
      </w:r>
      <w:r>
        <w:rPr>
          <w:rStyle w:val="af7"/>
          <w:rFonts w:ascii="Verdana" w:hAnsi="Verdana"/>
          <w:color w:val="4682B4"/>
          <w:sz w:val="18"/>
          <w:szCs w:val="18"/>
        </w:rPr>
        <w:t>Гегель</w:t>
      </w:r>
      <w:r>
        <w:rPr>
          <w:rStyle w:val="af6"/>
          <w:rFonts w:ascii="Verdana" w:hAnsi="Verdana"/>
          <w:color w:val="000000"/>
          <w:sz w:val="18"/>
          <w:szCs w:val="18"/>
        </w:rPr>
        <w:t> </w:t>
      </w:r>
      <w:r>
        <w:rPr>
          <w:rFonts w:ascii="Verdana" w:hAnsi="Verdana"/>
          <w:color w:val="000000"/>
          <w:sz w:val="18"/>
          <w:szCs w:val="18"/>
        </w:rPr>
        <w:t>Г.В.Ф. Философия права. М., 1990.</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150.</w:t>
      </w:r>
      <w:r>
        <w:rPr>
          <w:rStyle w:val="af6"/>
          <w:rFonts w:ascii="Verdana" w:hAnsi="Verdana"/>
          <w:color w:val="000000"/>
          <w:sz w:val="18"/>
          <w:szCs w:val="18"/>
        </w:rPr>
        <w:t> </w:t>
      </w:r>
      <w:r>
        <w:rPr>
          <w:rStyle w:val="af7"/>
          <w:rFonts w:ascii="Verdana" w:hAnsi="Verdana"/>
          <w:color w:val="4682B4"/>
          <w:sz w:val="18"/>
          <w:szCs w:val="18"/>
        </w:rPr>
        <w:t>Гонгало</w:t>
      </w:r>
      <w:r>
        <w:rPr>
          <w:rStyle w:val="af6"/>
          <w:rFonts w:ascii="Verdana" w:hAnsi="Verdana"/>
          <w:color w:val="000000"/>
          <w:sz w:val="18"/>
          <w:szCs w:val="18"/>
        </w:rPr>
        <w:t> </w:t>
      </w:r>
      <w:r>
        <w:rPr>
          <w:rFonts w:ascii="Verdana" w:hAnsi="Verdana"/>
          <w:color w:val="000000"/>
          <w:sz w:val="18"/>
          <w:szCs w:val="18"/>
        </w:rPr>
        <w:t>Б.М. Учение об обеспечении обязательств (2-й завод). М.: «</w:t>
      </w:r>
      <w:r>
        <w:rPr>
          <w:rStyle w:val="af7"/>
          <w:rFonts w:ascii="Verdana" w:hAnsi="Verdana"/>
          <w:color w:val="4682B4"/>
          <w:sz w:val="18"/>
          <w:szCs w:val="18"/>
        </w:rPr>
        <w:t>Статут</w:t>
      </w:r>
      <w:r>
        <w:rPr>
          <w:rFonts w:ascii="Verdana" w:hAnsi="Verdana"/>
          <w:color w:val="000000"/>
          <w:sz w:val="18"/>
          <w:szCs w:val="18"/>
        </w:rPr>
        <w:t>», 2004. - 222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151.</w:t>
      </w:r>
      <w:r>
        <w:rPr>
          <w:rStyle w:val="af6"/>
          <w:rFonts w:ascii="Verdana" w:hAnsi="Verdana"/>
          <w:color w:val="000000"/>
          <w:sz w:val="18"/>
          <w:szCs w:val="18"/>
        </w:rPr>
        <w:t> </w:t>
      </w:r>
      <w:r>
        <w:rPr>
          <w:rStyle w:val="af7"/>
          <w:rFonts w:ascii="Verdana" w:hAnsi="Verdana"/>
          <w:color w:val="4682B4"/>
          <w:sz w:val="18"/>
          <w:szCs w:val="18"/>
        </w:rPr>
        <w:t>Городов</w:t>
      </w:r>
      <w:r>
        <w:rPr>
          <w:rStyle w:val="af6"/>
          <w:rFonts w:ascii="Verdana" w:hAnsi="Verdana"/>
          <w:color w:val="000000"/>
          <w:sz w:val="18"/>
          <w:szCs w:val="18"/>
        </w:rPr>
        <w:t> </w:t>
      </w:r>
      <w:r>
        <w:rPr>
          <w:rFonts w:ascii="Verdana" w:hAnsi="Verdana"/>
          <w:color w:val="000000"/>
          <w:sz w:val="18"/>
          <w:szCs w:val="18"/>
        </w:rPr>
        <w:t>O.A. Право на средства индивидуализации: товарные знаки, знаки обслуживания, наименования мест происхождения товаров, фирменные наименования, коммерческие обозначения. М., 2006.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152. Гражданское право. Учебник. Ч. 1 / Под ред. А.П. Сергеева и Ю.К. Толстого. М.: Проспект, 1998.</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153. Гражданское право: Учебник. В 3 т. Т. 3. / Под ред. А.П.</w:t>
      </w:r>
      <w:r>
        <w:rPr>
          <w:rStyle w:val="af6"/>
          <w:rFonts w:ascii="Verdana" w:hAnsi="Verdana"/>
          <w:color w:val="000000"/>
          <w:sz w:val="18"/>
          <w:szCs w:val="18"/>
        </w:rPr>
        <w:t> </w:t>
      </w:r>
      <w:r>
        <w:rPr>
          <w:rStyle w:val="af7"/>
          <w:rFonts w:ascii="Verdana" w:hAnsi="Verdana"/>
          <w:color w:val="4682B4"/>
          <w:sz w:val="18"/>
          <w:szCs w:val="18"/>
        </w:rPr>
        <w:t>Сергеева</w:t>
      </w:r>
      <w:r>
        <w:rPr>
          <w:rFonts w:ascii="Verdana" w:hAnsi="Verdana"/>
          <w:color w:val="000000"/>
          <w:sz w:val="18"/>
          <w:szCs w:val="18"/>
        </w:rPr>
        <w:t>, Ю.К. Толстого. М.: ТК Велби, 2005. - 848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154. Гражданское право: учебник: в 3 т. Т. 1 / Под ред. А.П. Сергеева. М.: ТК Велби, 2008. - 1008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155. Гражданское право: В 4 т. Т. 1. Общая часть: Учебник / Отв. ред. Е.А. Суханов. 3-е изд., переаб. и доп. - М.: Волтерс</w:t>
      </w:r>
      <w:r>
        <w:rPr>
          <w:rStyle w:val="af6"/>
          <w:rFonts w:ascii="Verdana" w:hAnsi="Verdana"/>
          <w:color w:val="000000"/>
          <w:sz w:val="18"/>
          <w:szCs w:val="18"/>
        </w:rPr>
        <w:t> </w:t>
      </w:r>
      <w:r>
        <w:rPr>
          <w:rStyle w:val="af7"/>
          <w:rFonts w:ascii="Verdana" w:hAnsi="Verdana"/>
          <w:color w:val="4682B4"/>
          <w:sz w:val="18"/>
          <w:szCs w:val="18"/>
        </w:rPr>
        <w:t>Клувер</w:t>
      </w:r>
      <w:r>
        <w:rPr>
          <w:rFonts w:ascii="Verdana" w:hAnsi="Verdana"/>
          <w:color w:val="000000"/>
          <w:sz w:val="18"/>
          <w:szCs w:val="18"/>
        </w:rPr>
        <w:t>, 2005. - 720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156. Гражданское право: актуальные проблемы теории и практики / Под общ. ред. В.А. Белова.- М.: Юрайт-Издат, 2008. 993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157. Гражданское право. Часть первая: Учебник / Отв. ред. В.П.</w:t>
      </w:r>
      <w:r>
        <w:rPr>
          <w:rStyle w:val="af6"/>
          <w:rFonts w:ascii="Verdana" w:hAnsi="Verdana"/>
          <w:color w:val="000000"/>
          <w:sz w:val="18"/>
          <w:szCs w:val="18"/>
        </w:rPr>
        <w:t> </w:t>
      </w:r>
      <w:r>
        <w:rPr>
          <w:rStyle w:val="af7"/>
          <w:rFonts w:ascii="Verdana" w:hAnsi="Verdana"/>
          <w:color w:val="4682B4"/>
          <w:sz w:val="18"/>
          <w:szCs w:val="18"/>
        </w:rPr>
        <w:t>Мозолин</w:t>
      </w:r>
      <w:r>
        <w:rPr>
          <w:rFonts w:ascii="Verdana" w:hAnsi="Verdana"/>
          <w:color w:val="000000"/>
          <w:sz w:val="18"/>
          <w:szCs w:val="18"/>
        </w:rPr>
        <w:t>, А.И. Масляев. М.: Юристъ, 2005. - 719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158. Гражданское право: Учебник в трех частях. Ч. 1 / Под ред. В.П. Камышан-ского, Н.М.</w:t>
      </w:r>
      <w:r>
        <w:rPr>
          <w:rStyle w:val="af6"/>
          <w:rFonts w:ascii="Verdana" w:hAnsi="Verdana"/>
          <w:color w:val="000000"/>
          <w:sz w:val="18"/>
          <w:szCs w:val="18"/>
        </w:rPr>
        <w:t> </w:t>
      </w:r>
      <w:r>
        <w:rPr>
          <w:rStyle w:val="af7"/>
          <w:rFonts w:ascii="Verdana" w:hAnsi="Verdana"/>
          <w:color w:val="4682B4"/>
          <w:sz w:val="18"/>
          <w:szCs w:val="18"/>
        </w:rPr>
        <w:t>Коршунова</w:t>
      </w:r>
      <w:r>
        <w:rPr>
          <w:rFonts w:ascii="Verdana" w:hAnsi="Verdana"/>
          <w:color w:val="000000"/>
          <w:sz w:val="18"/>
          <w:szCs w:val="18"/>
        </w:rPr>
        <w:t>, В.П. Иванова. 2-е изд. М.: Эксмо, 2010. - 704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159. Гражданское право России. Общая часть: Учебник / Под общ. ред. А.Я. Рыженкова. М.: Юрайт, 2011.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160. Гражданское и торговое право капиталистических государств: Учебник / Отв. ред. Е.А. Васильев. М., 1993.</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161. Гражданское</w:t>
      </w:r>
      <w:r>
        <w:rPr>
          <w:rStyle w:val="af6"/>
          <w:rFonts w:ascii="Verdana" w:hAnsi="Verdana"/>
          <w:color w:val="000000"/>
          <w:sz w:val="18"/>
          <w:szCs w:val="18"/>
        </w:rPr>
        <w:t> </w:t>
      </w:r>
      <w:r>
        <w:rPr>
          <w:rStyle w:val="af7"/>
          <w:rFonts w:ascii="Verdana" w:hAnsi="Verdana"/>
          <w:color w:val="4682B4"/>
          <w:sz w:val="18"/>
          <w:szCs w:val="18"/>
        </w:rPr>
        <w:t>уложение</w:t>
      </w:r>
      <w:r>
        <w:rPr>
          <w:rFonts w:ascii="Verdana" w:hAnsi="Verdana"/>
          <w:color w:val="000000"/>
          <w:sz w:val="18"/>
          <w:szCs w:val="18"/>
        </w:rPr>
        <w:t>. Кн. 1: Положения общие: проект Высочайше учрежденной Редакционной комиссии по составлению Гражданского</w:t>
      </w:r>
      <w:r>
        <w:rPr>
          <w:rStyle w:val="af6"/>
          <w:rFonts w:ascii="Verdana" w:hAnsi="Verdana"/>
          <w:color w:val="000000"/>
          <w:sz w:val="18"/>
          <w:szCs w:val="18"/>
        </w:rPr>
        <w:t> </w:t>
      </w:r>
      <w:r>
        <w:rPr>
          <w:rStyle w:val="af7"/>
          <w:rFonts w:ascii="Verdana" w:hAnsi="Verdana"/>
          <w:color w:val="4682B4"/>
          <w:sz w:val="18"/>
          <w:szCs w:val="18"/>
        </w:rPr>
        <w:t>уложения</w:t>
      </w:r>
      <w:r>
        <w:rPr>
          <w:rStyle w:val="af6"/>
          <w:rFonts w:ascii="Verdana" w:hAnsi="Verdana"/>
          <w:color w:val="000000"/>
          <w:sz w:val="18"/>
          <w:szCs w:val="18"/>
        </w:rPr>
        <w:t> </w:t>
      </w:r>
      <w:r>
        <w:rPr>
          <w:rFonts w:ascii="Verdana" w:hAnsi="Verdana"/>
          <w:color w:val="000000"/>
          <w:sz w:val="18"/>
          <w:szCs w:val="18"/>
        </w:rPr>
        <w:t>/ Под ред. И.М.</w:t>
      </w:r>
      <w:r>
        <w:rPr>
          <w:rStyle w:val="af6"/>
          <w:rFonts w:ascii="Verdana" w:hAnsi="Verdana"/>
          <w:color w:val="000000"/>
          <w:sz w:val="18"/>
          <w:szCs w:val="18"/>
        </w:rPr>
        <w:t> </w:t>
      </w:r>
      <w:r>
        <w:rPr>
          <w:rStyle w:val="af7"/>
          <w:rFonts w:ascii="Verdana" w:hAnsi="Verdana"/>
          <w:color w:val="4682B4"/>
          <w:sz w:val="18"/>
          <w:szCs w:val="18"/>
        </w:rPr>
        <w:t>Тютрюмова</w:t>
      </w:r>
      <w:r>
        <w:rPr>
          <w:rFonts w:ascii="Verdana" w:hAnsi="Verdana"/>
          <w:color w:val="000000"/>
          <w:sz w:val="18"/>
          <w:szCs w:val="18"/>
        </w:rPr>
        <w:t>; составитель A.JI. Саатчиан. М.: Волтерс Клувер, 2007. - 288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162. Гражданское уложение Германии / Науч. ред. A.JI. Маковский. М.: Волтерс Клувер, 2006. - 816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163.</w:t>
      </w:r>
      <w:r>
        <w:rPr>
          <w:rStyle w:val="af6"/>
          <w:rFonts w:ascii="Verdana" w:hAnsi="Verdana"/>
          <w:color w:val="000000"/>
          <w:sz w:val="18"/>
          <w:szCs w:val="18"/>
        </w:rPr>
        <w:t> </w:t>
      </w:r>
      <w:r>
        <w:rPr>
          <w:rStyle w:val="af7"/>
          <w:rFonts w:ascii="Verdana" w:hAnsi="Verdana"/>
          <w:color w:val="4682B4"/>
          <w:sz w:val="18"/>
          <w:szCs w:val="18"/>
        </w:rPr>
        <w:t>Грибанов</w:t>
      </w:r>
      <w:r>
        <w:rPr>
          <w:rStyle w:val="af6"/>
          <w:rFonts w:ascii="Verdana" w:hAnsi="Verdana"/>
          <w:color w:val="000000"/>
          <w:sz w:val="18"/>
          <w:szCs w:val="18"/>
        </w:rPr>
        <w:t> </w:t>
      </w:r>
      <w:r>
        <w:rPr>
          <w:rFonts w:ascii="Verdana" w:hAnsi="Verdana"/>
          <w:color w:val="000000"/>
          <w:sz w:val="18"/>
          <w:szCs w:val="18"/>
        </w:rPr>
        <w:t>A.B. Предприятие как имущественный комплекс (объект права) по праву России и Германии. М.: Инфотропик Медиа, 2010. - 600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164.</w:t>
      </w:r>
      <w:r>
        <w:rPr>
          <w:rStyle w:val="af6"/>
          <w:rFonts w:ascii="Verdana" w:hAnsi="Verdana"/>
          <w:color w:val="000000"/>
          <w:sz w:val="18"/>
          <w:szCs w:val="18"/>
        </w:rPr>
        <w:t> </w:t>
      </w:r>
      <w:r>
        <w:rPr>
          <w:rStyle w:val="af7"/>
          <w:rFonts w:ascii="Verdana" w:hAnsi="Verdana"/>
          <w:color w:val="4682B4"/>
          <w:sz w:val="18"/>
          <w:szCs w:val="18"/>
        </w:rPr>
        <w:t>Грибанов</w:t>
      </w:r>
      <w:r>
        <w:rPr>
          <w:rStyle w:val="af6"/>
          <w:rFonts w:ascii="Verdana" w:hAnsi="Verdana"/>
          <w:color w:val="000000"/>
          <w:sz w:val="18"/>
          <w:szCs w:val="18"/>
        </w:rPr>
        <w:t> </w:t>
      </w:r>
      <w:r>
        <w:rPr>
          <w:rFonts w:ascii="Verdana" w:hAnsi="Verdana"/>
          <w:color w:val="000000"/>
          <w:sz w:val="18"/>
          <w:szCs w:val="18"/>
        </w:rPr>
        <w:t>A.B. Предприятие и фирменное наименование (сравнительный анализ по праву России и Германии) // Хозяйство и право. 2000. - № 11.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165.</w:t>
      </w:r>
      <w:r>
        <w:rPr>
          <w:rStyle w:val="af6"/>
          <w:rFonts w:ascii="Verdana" w:hAnsi="Verdana"/>
          <w:color w:val="000000"/>
          <w:sz w:val="18"/>
          <w:szCs w:val="18"/>
        </w:rPr>
        <w:t> </w:t>
      </w:r>
      <w:r>
        <w:rPr>
          <w:rStyle w:val="af7"/>
          <w:rFonts w:ascii="Verdana" w:hAnsi="Verdana"/>
          <w:color w:val="4682B4"/>
          <w:sz w:val="18"/>
          <w:szCs w:val="18"/>
        </w:rPr>
        <w:t>Грибанов</w:t>
      </w:r>
      <w:r>
        <w:rPr>
          <w:rStyle w:val="af6"/>
          <w:rFonts w:ascii="Verdana" w:hAnsi="Verdana"/>
          <w:color w:val="000000"/>
          <w:sz w:val="18"/>
          <w:szCs w:val="18"/>
        </w:rPr>
        <w:t> </w:t>
      </w:r>
      <w:r>
        <w:rPr>
          <w:rFonts w:ascii="Verdana" w:hAnsi="Verdana"/>
          <w:color w:val="000000"/>
          <w:sz w:val="18"/>
          <w:szCs w:val="18"/>
        </w:rPr>
        <w:t>В.П. Осуществление и защита гражданских прав. М.: Статут (Классика российской цивилистики), 2000. - 411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166.</w:t>
      </w:r>
      <w:r>
        <w:rPr>
          <w:rStyle w:val="af6"/>
          <w:rFonts w:ascii="Verdana" w:hAnsi="Verdana"/>
          <w:color w:val="000000"/>
          <w:sz w:val="18"/>
          <w:szCs w:val="18"/>
        </w:rPr>
        <w:t> </w:t>
      </w:r>
      <w:r>
        <w:rPr>
          <w:rStyle w:val="af7"/>
          <w:rFonts w:ascii="Verdana" w:hAnsi="Verdana"/>
          <w:color w:val="4682B4"/>
          <w:sz w:val="18"/>
          <w:szCs w:val="18"/>
        </w:rPr>
        <w:t>Грибанов</w:t>
      </w:r>
      <w:r>
        <w:rPr>
          <w:rStyle w:val="af6"/>
          <w:rFonts w:ascii="Verdana" w:hAnsi="Verdana"/>
          <w:color w:val="000000"/>
          <w:sz w:val="18"/>
          <w:szCs w:val="18"/>
        </w:rPr>
        <w:t> </w:t>
      </w:r>
      <w:r>
        <w:rPr>
          <w:rFonts w:ascii="Verdana" w:hAnsi="Verdana"/>
          <w:color w:val="000000"/>
          <w:sz w:val="18"/>
          <w:szCs w:val="18"/>
        </w:rPr>
        <w:t>В.П. Принципы осуществления гражданских прав / Осуществление и защита гражданских прав. М.: Статут, 2001.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167.</w:t>
      </w:r>
      <w:r>
        <w:rPr>
          <w:rStyle w:val="af6"/>
          <w:rFonts w:ascii="Verdana" w:hAnsi="Verdana"/>
          <w:color w:val="000000"/>
          <w:sz w:val="18"/>
          <w:szCs w:val="18"/>
        </w:rPr>
        <w:t> </w:t>
      </w:r>
      <w:r>
        <w:rPr>
          <w:rStyle w:val="af7"/>
          <w:rFonts w:ascii="Verdana" w:hAnsi="Verdana"/>
          <w:color w:val="4682B4"/>
          <w:sz w:val="18"/>
          <w:szCs w:val="18"/>
        </w:rPr>
        <w:t>Гришин</w:t>
      </w:r>
      <w:r>
        <w:rPr>
          <w:rStyle w:val="af6"/>
          <w:rFonts w:ascii="Verdana" w:hAnsi="Verdana"/>
          <w:color w:val="000000"/>
          <w:sz w:val="18"/>
          <w:szCs w:val="18"/>
        </w:rPr>
        <w:t> </w:t>
      </w:r>
      <w:r>
        <w:rPr>
          <w:rFonts w:ascii="Verdana" w:hAnsi="Verdana"/>
          <w:color w:val="000000"/>
          <w:sz w:val="18"/>
          <w:szCs w:val="18"/>
        </w:rPr>
        <w:t>Д.А. Неустойка: теория, практика, законодательство. М.: Статут, 2005.- 172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168. Даль В. Толковый словарь живого великорусского языка. Т. 3. С-Петербург - Москва, 1882. - 779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169.</w:t>
      </w:r>
      <w:r>
        <w:rPr>
          <w:rStyle w:val="af6"/>
          <w:rFonts w:ascii="Verdana" w:hAnsi="Verdana"/>
          <w:color w:val="000000"/>
          <w:sz w:val="18"/>
          <w:szCs w:val="18"/>
        </w:rPr>
        <w:t> </w:t>
      </w:r>
      <w:r>
        <w:rPr>
          <w:rStyle w:val="af7"/>
          <w:rFonts w:ascii="Verdana" w:hAnsi="Verdana"/>
          <w:color w:val="4682B4"/>
          <w:sz w:val="18"/>
          <w:szCs w:val="18"/>
        </w:rPr>
        <w:t>Дедов</w:t>
      </w:r>
      <w:r>
        <w:rPr>
          <w:rStyle w:val="af6"/>
          <w:rFonts w:ascii="Verdana" w:hAnsi="Verdana"/>
          <w:color w:val="000000"/>
          <w:sz w:val="18"/>
          <w:szCs w:val="18"/>
        </w:rPr>
        <w:t> </w:t>
      </w:r>
      <w:r>
        <w:rPr>
          <w:rFonts w:ascii="Verdana" w:hAnsi="Verdana"/>
          <w:color w:val="000000"/>
          <w:sz w:val="18"/>
          <w:szCs w:val="18"/>
        </w:rPr>
        <w:t>Д.И. Соразмерность ограничения свободы предпринимательства. -М.:</w:t>
      </w:r>
      <w:r>
        <w:rPr>
          <w:rStyle w:val="af6"/>
          <w:rFonts w:ascii="Verdana" w:hAnsi="Verdana"/>
          <w:color w:val="000000"/>
          <w:sz w:val="18"/>
          <w:szCs w:val="18"/>
        </w:rPr>
        <w:t> </w:t>
      </w:r>
      <w:r>
        <w:rPr>
          <w:rStyle w:val="af7"/>
          <w:rFonts w:ascii="Verdana" w:hAnsi="Verdana"/>
          <w:color w:val="4682B4"/>
          <w:sz w:val="18"/>
          <w:szCs w:val="18"/>
        </w:rPr>
        <w:t>Юристъ</w:t>
      </w:r>
      <w:r>
        <w:rPr>
          <w:rFonts w:ascii="Verdana" w:hAnsi="Verdana"/>
          <w:color w:val="000000"/>
          <w:sz w:val="18"/>
          <w:szCs w:val="18"/>
        </w:rPr>
        <w:t>, 2002.</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170.</w:t>
      </w:r>
      <w:r>
        <w:rPr>
          <w:rStyle w:val="af6"/>
          <w:rFonts w:ascii="Verdana" w:hAnsi="Verdana"/>
          <w:color w:val="000000"/>
          <w:sz w:val="18"/>
          <w:szCs w:val="18"/>
        </w:rPr>
        <w:t> </w:t>
      </w:r>
      <w:r>
        <w:rPr>
          <w:rStyle w:val="af7"/>
          <w:rFonts w:ascii="Verdana" w:hAnsi="Verdana"/>
          <w:color w:val="4682B4"/>
          <w:sz w:val="18"/>
          <w:szCs w:val="18"/>
        </w:rPr>
        <w:t>Дедков</w:t>
      </w:r>
      <w:r>
        <w:rPr>
          <w:rStyle w:val="af6"/>
          <w:rFonts w:ascii="Verdana" w:hAnsi="Verdana"/>
          <w:color w:val="000000"/>
          <w:sz w:val="18"/>
          <w:szCs w:val="18"/>
        </w:rPr>
        <w:t> </w:t>
      </w:r>
      <w:r>
        <w:rPr>
          <w:rFonts w:ascii="Verdana" w:hAnsi="Verdana"/>
          <w:color w:val="000000"/>
          <w:sz w:val="18"/>
          <w:szCs w:val="18"/>
        </w:rPr>
        <w:t>Е.А.Фирменные наименования юридических лиц / Корпорации и учреждения: Сборник статей / Отв. ред. М.А. Рожкова. М.: Статут, 2007.</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171.</w:t>
      </w:r>
      <w:r>
        <w:rPr>
          <w:rStyle w:val="af6"/>
          <w:rFonts w:ascii="Verdana" w:hAnsi="Verdana"/>
          <w:color w:val="000000"/>
          <w:sz w:val="18"/>
          <w:szCs w:val="18"/>
        </w:rPr>
        <w:t> </w:t>
      </w:r>
      <w:r>
        <w:rPr>
          <w:rStyle w:val="af7"/>
          <w:rFonts w:ascii="Verdana" w:hAnsi="Verdana"/>
          <w:color w:val="4682B4"/>
          <w:sz w:val="18"/>
          <w:szCs w:val="18"/>
        </w:rPr>
        <w:t>Дозорцев</w:t>
      </w:r>
      <w:r>
        <w:rPr>
          <w:rStyle w:val="af6"/>
          <w:rFonts w:ascii="Verdana" w:hAnsi="Verdana"/>
          <w:color w:val="000000"/>
          <w:sz w:val="18"/>
          <w:szCs w:val="18"/>
        </w:rPr>
        <w:t> </w:t>
      </w:r>
      <w:r>
        <w:rPr>
          <w:rFonts w:ascii="Verdana" w:hAnsi="Verdana"/>
          <w:color w:val="000000"/>
          <w:sz w:val="18"/>
          <w:szCs w:val="18"/>
        </w:rPr>
        <w:t>В.А. Интеллектуальные права: Понятие. Система. Задачи кодификации: Сб. статей. М.: Статут, 2005.</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172.</w:t>
      </w:r>
      <w:r>
        <w:rPr>
          <w:rStyle w:val="af6"/>
          <w:rFonts w:ascii="Verdana" w:hAnsi="Verdana"/>
          <w:color w:val="000000"/>
          <w:sz w:val="18"/>
          <w:szCs w:val="18"/>
        </w:rPr>
        <w:t> </w:t>
      </w:r>
      <w:r>
        <w:rPr>
          <w:rStyle w:val="af7"/>
          <w:rFonts w:ascii="Verdana" w:hAnsi="Verdana"/>
          <w:color w:val="4682B4"/>
          <w:sz w:val="18"/>
          <w:szCs w:val="18"/>
        </w:rPr>
        <w:t>Дрогунова</w:t>
      </w:r>
      <w:r>
        <w:rPr>
          <w:rStyle w:val="af6"/>
          <w:rFonts w:ascii="Verdana" w:hAnsi="Verdana"/>
          <w:color w:val="000000"/>
          <w:sz w:val="18"/>
          <w:szCs w:val="18"/>
        </w:rPr>
        <w:t> </w:t>
      </w:r>
      <w:r>
        <w:rPr>
          <w:rFonts w:ascii="Verdana" w:hAnsi="Verdana"/>
          <w:color w:val="000000"/>
          <w:sz w:val="18"/>
          <w:szCs w:val="18"/>
        </w:rPr>
        <w:t>A.C. Особенности предпринимательской деятельности гражданина // Вестник СамГУ. 2007. - № 1(51).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173.</w:t>
      </w:r>
      <w:r>
        <w:rPr>
          <w:rStyle w:val="af6"/>
          <w:rFonts w:ascii="Verdana" w:hAnsi="Verdana"/>
          <w:color w:val="000000"/>
          <w:sz w:val="18"/>
          <w:szCs w:val="18"/>
        </w:rPr>
        <w:t> </w:t>
      </w:r>
      <w:r>
        <w:rPr>
          <w:rStyle w:val="af7"/>
          <w:rFonts w:ascii="Verdana" w:hAnsi="Verdana"/>
          <w:color w:val="4682B4"/>
          <w:sz w:val="18"/>
          <w:szCs w:val="18"/>
        </w:rPr>
        <w:t>Егоров</w:t>
      </w:r>
      <w:r>
        <w:rPr>
          <w:rStyle w:val="af6"/>
          <w:rFonts w:ascii="Verdana" w:hAnsi="Verdana"/>
          <w:color w:val="000000"/>
          <w:sz w:val="18"/>
          <w:szCs w:val="18"/>
        </w:rPr>
        <w:t> </w:t>
      </w:r>
      <w:r>
        <w:rPr>
          <w:rFonts w:ascii="Verdana" w:hAnsi="Verdana"/>
          <w:color w:val="000000"/>
          <w:sz w:val="18"/>
          <w:szCs w:val="18"/>
        </w:rPr>
        <w:t>A.B., Ерохова М.А., Ширвиндт A.M. Обобщение применения арбитражными судами норм ГК РФ о вещно-правовых способах защиты права // Вестник гражданского права. 2007. - № 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174.</w:t>
      </w:r>
      <w:r>
        <w:rPr>
          <w:rStyle w:val="af6"/>
          <w:rFonts w:ascii="Verdana" w:hAnsi="Verdana"/>
          <w:color w:val="000000"/>
          <w:sz w:val="18"/>
          <w:szCs w:val="18"/>
        </w:rPr>
        <w:t> </w:t>
      </w:r>
      <w:r>
        <w:rPr>
          <w:rStyle w:val="af7"/>
          <w:rFonts w:ascii="Verdana" w:hAnsi="Verdana"/>
          <w:color w:val="4682B4"/>
          <w:sz w:val="18"/>
          <w:szCs w:val="18"/>
        </w:rPr>
        <w:t>Егорова</w:t>
      </w:r>
      <w:r>
        <w:rPr>
          <w:rStyle w:val="af6"/>
          <w:rFonts w:ascii="Verdana" w:hAnsi="Verdana"/>
          <w:color w:val="000000"/>
          <w:sz w:val="18"/>
          <w:szCs w:val="18"/>
        </w:rPr>
        <w:t> </w:t>
      </w:r>
      <w:r>
        <w:rPr>
          <w:rFonts w:ascii="Verdana" w:hAnsi="Verdana"/>
          <w:color w:val="000000"/>
          <w:sz w:val="18"/>
          <w:szCs w:val="18"/>
        </w:rPr>
        <w:t>М.А. Односторонний отказ от</w:t>
      </w:r>
      <w:r>
        <w:rPr>
          <w:rStyle w:val="af6"/>
          <w:rFonts w:ascii="Verdana" w:hAnsi="Verdana"/>
          <w:color w:val="000000"/>
          <w:sz w:val="18"/>
          <w:szCs w:val="18"/>
        </w:rPr>
        <w:t> </w:t>
      </w:r>
      <w:r>
        <w:rPr>
          <w:rStyle w:val="af7"/>
          <w:rFonts w:ascii="Verdana" w:hAnsi="Verdana"/>
          <w:color w:val="4682B4"/>
          <w:sz w:val="18"/>
          <w:szCs w:val="18"/>
        </w:rPr>
        <w:t>исполнения</w:t>
      </w:r>
      <w:r>
        <w:rPr>
          <w:rStyle w:val="af6"/>
          <w:rFonts w:ascii="Verdana" w:hAnsi="Verdana"/>
          <w:color w:val="000000"/>
          <w:sz w:val="18"/>
          <w:szCs w:val="18"/>
        </w:rPr>
        <w:t> </w:t>
      </w:r>
      <w:r>
        <w:rPr>
          <w:rFonts w:ascii="Verdana" w:hAnsi="Verdana"/>
          <w:color w:val="000000"/>
          <w:sz w:val="18"/>
          <w:szCs w:val="18"/>
        </w:rPr>
        <w:t>гражданско-правового договора. М.: Статут, 2008.</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175.</w:t>
      </w:r>
      <w:r>
        <w:rPr>
          <w:rStyle w:val="af6"/>
          <w:rFonts w:ascii="Verdana" w:hAnsi="Verdana"/>
          <w:color w:val="000000"/>
          <w:sz w:val="18"/>
          <w:szCs w:val="18"/>
        </w:rPr>
        <w:t> </w:t>
      </w:r>
      <w:r>
        <w:rPr>
          <w:rStyle w:val="af7"/>
          <w:rFonts w:ascii="Verdana" w:hAnsi="Verdana"/>
          <w:color w:val="4682B4"/>
          <w:sz w:val="18"/>
          <w:szCs w:val="18"/>
        </w:rPr>
        <w:t>Ем</w:t>
      </w:r>
      <w:r>
        <w:rPr>
          <w:rStyle w:val="af6"/>
          <w:rFonts w:ascii="Verdana" w:hAnsi="Verdana"/>
          <w:color w:val="000000"/>
          <w:sz w:val="18"/>
          <w:szCs w:val="18"/>
        </w:rPr>
        <w:t> </w:t>
      </w:r>
      <w:r>
        <w:rPr>
          <w:rFonts w:ascii="Verdana" w:hAnsi="Verdana"/>
          <w:color w:val="000000"/>
          <w:sz w:val="18"/>
          <w:szCs w:val="18"/>
        </w:rPr>
        <w:t>B.C. Договор продажи предприятия (научно-практический комментарий действующего законодательства) // Законодательство. 2005. - № 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176.</w:t>
      </w:r>
      <w:r>
        <w:rPr>
          <w:rStyle w:val="af6"/>
          <w:rFonts w:ascii="Verdana" w:hAnsi="Verdana"/>
          <w:color w:val="000000"/>
          <w:sz w:val="18"/>
          <w:szCs w:val="18"/>
        </w:rPr>
        <w:t> </w:t>
      </w:r>
      <w:r>
        <w:rPr>
          <w:rStyle w:val="af7"/>
          <w:rFonts w:ascii="Verdana" w:hAnsi="Verdana"/>
          <w:color w:val="4682B4"/>
          <w:sz w:val="18"/>
          <w:szCs w:val="18"/>
        </w:rPr>
        <w:t>Еременко</w:t>
      </w:r>
      <w:r>
        <w:rPr>
          <w:rStyle w:val="af6"/>
          <w:rFonts w:ascii="Verdana" w:hAnsi="Verdana"/>
          <w:color w:val="000000"/>
          <w:sz w:val="18"/>
          <w:szCs w:val="18"/>
        </w:rPr>
        <w:t> </w:t>
      </w:r>
      <w:r>
        <w:rPr>
          <w:rFonts w:ascii="Verdana" w:hAnsi="Verdana"/>
          <w:color w:val="000000"/>
          <w:sz w:val="18"/>
          <w:szCs w:val="18"/>
        </w:rPr>
        <w:t>В.И. О проблемах соотношения фирменных наименований и коммерческих обозначений в части четвертой Гражданского кодекса РФ // Законодательство и экономика. 2009,- № 8.-С. 43.</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177.</w:t>
      </w:r>
      <w:r>
        <w:rPr>
          <w:rStyle w:val="af6"/>
          <w:rFonts w:ascii="Verdana" w:hAnsi="Verdana"/>
          <w:color w:val="000000"/>
          <w:sz w:val="18"/>
          <w:szCs w:val="18"/>
        </w:rPr>
        <w:t> </w:t>
      </w:r>
      <w:r>
        <w:rPr>
          <w:rStyle w:val="af7"/>
          <w:rFonts w:ascii="Verdana" w:hAnsi="Verdana"/>
          <w:color w:val="4682B4"/>
          <w:sz w:val="18"/>
          <w:szCs w:val="18"/>
        </w:rPr>
        <w:t>Еременко</w:t>
      </w:r>
      <w:r>
        <w:rPr>
          <w:rStyle w:val="af6"/>
          <w:rFonts w:ascii="Verdana" w:hAnsi="Verdana"/>
          <w:color w:val="000000"/>
          <w:sz w:val="18"/>
          <w:szCs w:val="18"/>
        </w:rPr>
        <w:t> </w:t>
      </w:r>
      <w:r>
        <w:rPr>
          <w:rFonts w:ascii="Verdana" w:hAnsi="Verdana"/>
          <w:color w:val="000000"/>
          <w:sz w:val="18"/>
          <w:szCs w:val="18"/>
        </w:rPr>
        <w:t>В.И. Особенности правовой охраны фирменных наименований // Государство и право. 2006. - № 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178.</w:t>
      </w:r>
      <w:r>
        <w:rPr>
          <w:rStyle w:val="af6"/>
          <w:rFonts w:ascii="Verdana" w:hAnsi="Verdana"/>
          <w:color w:val="000000"/>
          <w:sz w:val="18"/>
          <w:szCs w:val="18"/>
        </w:rPr>
        <w:t> </w:t>
      </w:r>
      <w:r>
        <w:rPr>
          <w:rStyle w:val="af7"/>
          <w:rFonts w:ascii="Verdana" w:hAnsi="Verdana"/>
          <w:color w:val="4682B4"/>
          <w:sz w:val="18"/>
          <w:szCs w:val="18"/>
        </w:rPr>
        <w:t>Ершова</w:t>
      </w:r>
      <w:r>
        <w:rPr>
          <w:rStyle w:val="af6"/>
          <w:rFonts w:ascii="Verdana" w:hAnsi="Verdana"/>
          <w:color w:val="000000"/>
          <w:sz w:val="18"/>
          <w:szCs w:val="18"/>
        </w:rPr>
        <w:t> </w:t>
      </w:r>
      <w:r>
        <w:rPr>
          <w:rFonts w:ascii="Verdana" w:hAnsi="Verdana"/>
          <w:color w:val="000000"/>
          <w:sz w:val="18"/>
          <w:szCs w:val="18"/>
        </w:rPr>
        <w:t>И.В. Имущество и финансы предприятия. Правовое регулирование. Учебно-практическое пособие. М., 1999.</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179.</w:t>
      </w:r>
      <w:r>
        <w:rPr>
          <w:rStyle w:val="af6"/>
          <w:rFonts w:ascii="Verdana" w:hAnsi="Verdana"/>
          <w:color w:val="000000"/>
          <w:sz w:val="18"/>
          <w:szCs w:val="18"/>
        </w:rPr>
        <w:t> </w:t>
      </w:r>
      <w:r>
        <w:rPr>
          <w:rStyle w:val="af7"/>
          <w:rFonts w:ascii="Verdana" w:hAnsi="Verdana"/>
          <w:color w:val="4682B4"/>
          <w:sz w:val="18"/>
          <w:szCs w:val="18"/>
        </w:rPr>
        <w:t>Ершова</w:t>
      </w:r>
      <w:r>
        <w:rPr>
          <w:rStyle w:val="af6"/>
          <w:rFonts w:ascii="Verdana" w:hAnsi="Verdana"/>
          <w:color w:val="000000"/>
          <w:sz w:val="18"/>
          <w:szCs w:val="18"/>
        </w:rPr>
        <w:t> </w:t>
      </w:r>
      <w:r>
        <w:rPr>
          <w:rFonts w:ascii="Verdana" w:hAnsi="Verdana"/>
          <w:color w:val="000000"/>
          <w:sz w:val="18"/>
          <w:szCs w:val="18"/>
        </w:rPr>
        <w:t>И.В. Предпринимательская деятельность: правовые проблемы повышения эффективности. Библ. «</w:t>
      </w:r>
      <w:r>
        <w:rPr>
          <w:rStyle w:val="af7"/>
          <w:rFonts w:ascii="Verdana" w:hAnsi="Verdana"/>
          <w:color w:val="4682B4"/>
          <w:sz w:val="18"/>
          <w:szCs w:val="18"/>
        </w:rPr>
        <w:t>Российской газеты</w:t>
      </w:r>
      <w:r>
        <w:rPr>
          <w:rFonts w:ascii="Verdana" w:hAnsi="Verdana"/>
          <w:color w:val="000000"/>
          <w:sz w:val="18"/>
          <w:szCs w:val="18"/>
        </w:rPr>
        <w:t>». Вып. № 13. - 2005.</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180.</w:t>
      </w:r>
      <w:r>
        <w:rPr>
          <w:rStyle w:val="af6"/>
          <w:rFonts w:ascii="Verdana" w:hAnsi="Verdana"/>
          <w:color w:val="000000"/>
          <w:sz w:val="18"/>
          <w:szCs w:val="18"/>
        </w:rPr>
        <w:t> </w:t>
      </w:r>
      <w:r>
        <w:rPr>
          <w:rStyle w:val="af7"/>
          <w:rFonts w:ascii="Verdana" w:hAnsi="Verdana"/>
          <w:color w:val="4682B4"/>
          <w:sz w:val="18"/>
          <w:szCs w:val="18"/>
        </w:rPr>
        <w:t>Жуйков</w:t>
      </w:r>
      <w:r>
        <w:rPr>
          <w:rStyle w:val="af6"/>
          <w:rFonts w:ascii="Verdana" w:hAnsi="Verdana"/>
          <w:color w:val="000000"/>
          <w:sz w:val="18"/>
          <w:szCs w:val="18"/>
        </w:rPr>
        <w:t> </w:t>
      </w:r>
      <w:r>
        <w:rPr>
          <w:rFonts w:ascii="Verdana" w:hAnsi="Verdana"/>
          <w:color w:val="000000"/>
          <w:sz w:val="18"/>
          <w:szCs w:val="18"/>
        </w:rPr>
        <w:t>В.М. Теоретические и практические проблемы конституционного права на судебную защиту. М., 1997.</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181.</w:t>
      </w:r>
      <w:r>
        <w:rPr>
          <w:rStyle w:val="af6"/>
          <w:rFonts w:ascii="Verdana" w:hAnsi="Verdana"/>
          <w:color w:val="000000"/>
          <w:sz w:val="18"/>
          <w:szCs w:val="18"/>
        </w:rPr>
        <w:t> </w:t>
      </w:r>
      <w:r>
        <w:rPr>
          <w:rStyle w:val="af7"/>
          <w:rFonts w:ascii="Verdana" w:hAnsi="Verdana"/>
          <w:color w:val="4682B4"/>
          <w:sz w:val="18"/>
          <w:szCs w:val="18"/>
        </w:rPr>
        <w:t>Жуйков</w:t>
      </w:r>
      <w:r>
        <w:rPr>
          <w:rStyle w:val="af6"/>
          <w:rFonts w:ascii="Verdana" w:hAnsi="Verdana"/>
          <w:color w:val="000000"/>
          <w:sz w:val="18"/>
          <w:szCs w:val="18"/>
        </w:rPr>
        <w:t> </w:t>
      </w:r>
      <w:r>
        <w:rPr>
          <w:rFonts w:ascii="Verdana" w:hAnsi="Verdana"/>
          <w:color w:val="000000"/>
          <w:sz w:val="18"/>
          <w:szCs w:val="18"/>
        </w:rPr>
        <w:t>В.М. Судебная защита прав граждан и юридических лиц. М: Городец, 1997.</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182. Законодательство Древней Руси. В 9 т. Т. 1 / Под общ. ред. О.И. Чистякова. М.: Юридическая литература, - 1984.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183.</w:t>
      </w:r>
      <w:r>
        <w:rPr>
          <w:rStyle w:val="af6"/>
          <w:rFonts w:ascii="Verdana" w:hAnsi="Verdana"/>
          <w:color w:val="000000"/>
          <w:sz w:val="18"/>
          <w:szCs w:val="18"/>
        </w:rPr>
        <w:t> </w:t>
      </w:r>
      <w:r>
        <w:rPr>
          <w:rStyle w:val="af7"/>
          <w:rFonts w:ascii="Verdana" w:hAnsi="Verdana"/>
          <w:color w:val="4682B4"/>
          <w:sz w:val="18"/>
          <w:szCs w:val="18"/>
        </w:rPr>
        <w:t>Занковский</w:t>
      </w:r>
      <w:r>
        <w:rPr>
          <w:rStyle w:val="af6"/>
          <w:rFonts w:ascii="Verdana" w:hAnsi="Verdana"/>
          <w:color w:val="000000"/>
          <w:sz w:val="18"/>
          <w:szCs w:val="18"/>
        </w:rPr>
        <w:t> </w:t>
      </w:r>
      <w:r>
        <w:rPr>
          <w:rFonts w:ascii="Verdana" w:hAnsi="Verdana"/>
          <w:color w:val="000000"/>
          <w:sz w:val="18"/>
          <w:szCs w:val="18"/>
        </w:rPr>
        <w:t>С.С. Предпринимательские договоры / Отв. ред. В.В. Лаптев. -М.: Волтерс Клувер, 2004. 304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184. Зинченко С.,</w:t>
      </w:r>
      <w:r>
        <w:rPr>
          <w:rStyle w:val="af6"/>
          <w:rFonts w:ascii="Verdana" w:hAnsi="Verdana"/>
          <w:color w:val="000000"/>
          <w:sz w:val="18"/>
          <w:szCs w:val="18"/>
        </w:rPr>
        <w:t> </w:t>
      </w:r>
      <w:r>
        <w:rPr>
          <w:rStyle w:val="af7"/>
          <w:rFonts w:ascii="Verdana" w:hAnsi="Verdana"/>
          <w:color w:val="4682B4"/>
          <w:sz w:val="18"/>
          <w:szCs w:val="18"/>
        </w:rPr>
        <w:t>Лапач</w:t>
      </w:r>
      <w:r>
        <w:rPr>
          <w:rStyle w:val="af6"/>
          <w:rFonts w:ascii="Verdana" w:hAnsi="Verdana"/>
          <w:color w:val="000000"/>
          <w:sz w:val="18"/>
          <w:szCs w:val="18"/>
        </w:rPr>
        <w:t> </w:t>
      </w:r>
      <w:r>
        <w:rPr>
          <w:rFonts w:ascii="Verdana" w:hAnsi="Verdana"/>
          <w:color w:val="000000"/>
          <w:sz w:val="18"/>
          <w:szCs w:val="18"/>
        </w:rPr>
        <w:t>В., Газарьян Б. Новый Гражданский кодекс и предпринимательство: проблемы регулирования // Хозяйство и право. 1995.- № 10.</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185.</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О.С. Избранные труды по гражданскому праву: Из истории циви-листической мысли. Гражданское</w:t>
      </w:r>
      <w:r>
        <w:rPr>
          <w:rStyle w:val="af6"/>
          <w:rFonts w:ascii="Verdana" w:hAnsi="Verdana"/>
          <w:color w:val="000000"/>
          <w:sz w:val="18"/>
          <w:szCs w:val="18"/>
        </w:rPr>
        <w:t> </w:t>
      </w:r>
      <w:r>
        <w:rPr>
          <w:rStyle w:val="af7"/>
          <w:rFonts w:ascii="Verdana" w:hAnsi="Verdana"/>
          <w:color w:val="4682B4"/>
          <w:sz w:val="18"/>
          <w:szCs w:val="18"/>
        </w:rPr>
        <w:t>правоотношение</w:t>
      </w:r>
      <w:r>
        <w:rPr>
          <w:rFonts w:ascii="Verdana" w:hAnsi="Verdana"/>
          <w:color w:val="000000"/>
          <w:sz w:val="18"/>
          <w:szCs w:val="18"/>
        </w:rPr>
        <w:t>. Критика теории «</w:t>
      </w:r>
      <w:r>
        <w:rPr>
          <w:rStyle w:val="af7"/>
          <w:rFonts w:ascii="Verdana" w:hAnsi="Verdana"/>
          <w:color w:val="4682B4"/>
          <w:sz w:val="18"/>
          <w:szCs w:val="18"/>
        </w:rPr>
        <w:t>хозяйственного права</w:t>
      </w:r>
      <w:r>
        <w:rPr>
          <w:rFonts w:ascii="Verdana" w:hAnsi="Verdana"/>
          <w:color w:val="000000"/>
          <w:sz w:val="18"/>
          <w:szCs w:val="18"/>
        </w:rPr>
        <w:t>». М., 2000.</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186.</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О.С. Избранные труды: В 4 т. Т. 1 Правоотношение по советскому гражданскому праву. Ответственность по советскому гражданскому праву. СПб.: Издательство «</w:t>
      </w:r>
      <w:r>
        <w:rPr>
          <w:rStyle w:val="af7"/>
          <w:rFonts w:ascii="Verdana" w:hAnsi="Verdana"/>
          <w:color w:val="4682B4"/>
          <w:sz w:val="18"/>
          <w:szCs w:val="18"/>
        </w:rPr>
        <w:t>Юридический центр Пресс</w:t>
      </w:r>
      <w:r>
        <w:rPr>
          <w:rFonts w:ascii="Verdana" w:hAnsi="Verdana"/>
          <w:color w:val="000000"/>
          <w:sz w:val="18"/>
          <w:szCs w:val="18"/>
        </w:rPr>
        <w:t>», 2003. 574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187.</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О.С. Обязательственно право. М., 1975.</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188.</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О.С. Советское гражданское право. Л.: Изд-во</w:t>
      </w:r>
      <w:r>
        <w:rPr>
          <w:rStyle w:val="af6"/>
          <w:rFonts w:ascii="Verdana" w:hAnsi="Verdana"/>
          <w:color w:val="000000"/>
          <w:sz w:val="18"/>
          <w:szCs w:val="18"/>
        </w:rPr>
        <w:t> </w:t>
      </w:r>
      <w:r>
        <w:rPr>
          <w:rStyle w:val="af7"/>
          <w:rFonts w:ascii="Verdana" w:hAnsi="Verdana"/>
          <w:color w:val="4682B4"/>
          <w:sz w:val="18"/>
          <w:szCs w:val="18"/>
        </w:rPr>
        <w:t>ЛГУ</w:t>
      </w:r>
      <w:r>
        <w:rPr>
          <w:rFonts w:ascii="Verdana" w:hAnsi="Verdana"/>
          <w:color w:val="000000"/>
          <w:sz w:val="18"/>
          <w:szCs w:val="18"/>
        </w:rPr>
        <w:t>, 1959.</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189.</w:t>
      </w:r>
      <w:r>
        <w:rPr>
          <w:rStyle w:val="af6"/>
          <w:rFonts w:ascii="Verdana" w:hAnsi="Verdana"/>
          <w:color w:val="000000"/>
          <w:sz w:val="18"/>
          <w:szCs w:val="18"/>
        </w:rPr>
        <w:t> </w:t>
      </w:r>
      <w:r>
        <w:rPr>
          <w:rStyle w:val="af7"/>
          <w:rFonts w:ascii="Verdana" w:hAnsi="Verdana"/>
          <w:color w:val="4682B4"/>
          <w:sz w:val="18"/>
          <w:szCs w:val="18"/>
        </w:rPr>
        <w:t>Иоффе</w:t>
      </w:r>
      <w:r>
        <w:rPr>
          <w:rStyle w:val="af6"/>
          <w:rFonts w:ascii="Verdana" w:hAnsi="Verdana"/>
          <w:color w:val="000000"/>
          <w:sz w:val="18"/>
          <w:szCs w:val="18"/>
        </w:rPr>
        <w:t> </w:t>
      </w:r>
      <w:r>
        <w:rPr>
          <w:rFonts w:ascii="Verdana" w:hAnsi="Verdana"/>
          <w:color w:val="000000"/>
          <w:sz w:val="18"/>
          <w:szCs w:val="18"/>
        </w:rPr>
        <w:t>О.С., Шаргородский М.Д. Вопросы теории права. М., 1961.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190.</w:t>
      </w:r>
      <w:r>
        <w:rPr>
          <w:rStyle w:val="af6"/>
          <w:rFonts w:ascii="Verdana" w:hAnsi="Verdana"/>
          <w:color w:val="000000"/>
          <w:sz w:val="18"/>
          <w:szCs w:val="18"/>
        </w:rPr>
        <w:t> </w:t>
      </w:r>
      <w:r>
        <w:rPr>
          <w:rStyle w:val="af7"/>
          <w:rFonts w:ascii="Verdana" w:hAnsi="Verdana"/>
          <w:color w:val="4682B4"/>
          <w:sz w:val="18"/>
          <w:szCs w:val="18"/>
        </w:rPr>
        <w:t>Каминка</w:t>
      </w:r>
      <w:r>
        <w:rPr>
          <w:rStyle w:val="af6"/>
          <w:rFonts w:ascii="Verdana" w:hAnsi="Verdana"/>
          <w:color w:val="000000"/>
          <w:sz w:val="18"/>
          <w:szCs w:val="18"/>
        </w:rPr>
        <w:t> </w:t>
      </w:r>
      <w:r>
        <w:rPr>
          <w:rFonts w:ascii="Verdana" w:hAnsi="Verdana"/>
          <w:color w:val="000000"/>
          <w:sz w:val="18"/>
          <w:szCs w:val="18"/>
        </w:rPr>
        <w:t>А.И. Очерки торгового права./ А.И.</w:t>
      </w:r>
      <w:r>
        <w:rPr>
          <w:rStyle w:val="af6"/>
          <w:rFonts w:ascii="Verdana" w:hAnsi="Verdana"/>
          <w:color w:val="000000"/>
          <w:sz w:val="18"/>
          <w:szCs w:val="18"/>
        </w:rPr>
        <w:t> </w:t>
      </w:r>
      <w:r>
        <w:rPr>
          <w:rStyle w:val="af7"/>
          <w:rFonts w:ascii="Verdana" w:hAnsi="Verdana"/>
          <w:color w:val="4682B4"/>
          <w:sz w:val="18"/>
          <w:szCs w:val="18"/>
        </w:rPr>
        <w:t>Каминка</w:t>
      </w:r>
      <w:r>
        <w:rPr>
          <w:rFonts w:ascii="Verdana" w:hAnsi="Verdana"/>
          <w:color w:val="000000"/>
          <w:sz w:val="18"/>
          <w:szCs w:val="18"/>
        </w:rPr>
        <w:t>. М.: Зерцало, 2007. -411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191.</w:t>
      </w:r>
      <w:r>
        <w:rPr>
          <w:rStyle w:val="af6"/>
          <w:rFonts w:ascii="Verdana" w:hAnsi="Verdana"/>
          <w:color w:val="000000"/>
          <w:sz w:val="18"/>
          <w:szCs w:val="18"/>
        </w:rPr>
        <w:t> </w:t>
      </w:r>
      <w:r>
        <w:rPr>
          <w:rStyle w:val="af7"/>
          <w:rFonts w:ascii="Verdana" w:hAnsi="Verdana"/>
          <w:color w:val="4682B4"/>
          <w:sz w:val="18"/>
          <w:szCs w:val="18"/>
        </w:rPr>
        <w:t>Камышанский</w:t>
      </w:r>
      <w:r>
        <w:rPr>
          <w:rStyle w:val="af6"/>
          <w:rFonts w:ascii="Verdana" w:hAnsi="Verdana"/>
          <w:color w:val="000000"/>
          <w:sz w:val="18"/>
          <w:szCs w:val="18"/>
        </w:rPr>
        <w:t> </w:t>
      </w:r>
      <w:r>
        <w:rPr>
          <w:rFonts w:ascii="Verdana" w:hAnsi="Verdana"/>
          <w:color w:val="000000"/>
          <w:sz w:val="18"/>
          <w:szCs w:val="18"/>
        </w:rPr>
        <w:t>В.П. Право собственности: пределы и ограничения. М.: ЮНИТИ-ДАНА, Закон и право, 2000. - 303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192.</w:t>
      </w:r>
      <w:r>
        <w:rPr>
          <w:rStyle w:val="af6"/>
          <w:rFonts w:ascii="Verdana" w:hAnsi="Verdana"/>
          <w:color w:val="000000"/>
          <w:sz w:val="18"/>
          <w:szCs w:val="18"/>
        </w:rPr>
        <w:t> </w:t>
      </w:r>
      <w:r>
        <w:rPr>
          <w:rStyle w:val="af7"/>
          <w:rFonts w:ascii="Verdana" w:hAnsi="Verdana"/>
          <w:color w:val="4682B4"/>
          <w:sz w:val="18"/>
          <w:szCs w:val="18"/>
        </w:rPr>
        <w:t>Карапетов</w:t>
      </w:r>
      <w:r>
        <w:rPr>
          <w:rStyle w:val="af6"/>
          <w:rFonts w:ascii="Verdana" w:hAnsi="Verdana"/>
          <w:color w:val="000000"/>
          <w:sz w:val="18"/>
          <w:szCs w:val="18"/>
        </w:rPr>
        <w:t> </w:t>
      </w:r>
      <w:r>
        <w:rPr>
          <w:rFonts w:ascii="Verdana" w:hAnsi="Verdana"/>
          <w:color w:val="000000"/>
          <w:sz w:val="18"/>
          <w:szCs w:val="18"/>
        </w:rPr>
        <w:t>А.Г. Неустойка как средство защиты прав</w:t>
      </w:r>
      <w:r>
        <w:rPr>
          <w:rStyle w:val="af6"/>
          <w:rFonts w:ascii="Verdana" w:hAnsi="Verdana"/>
          <w:color w:val="000000"/>
          <w:sz w:val="18"/>
          <w:szCs w:val="18"/>
        </w:rPr>
        <w:t> </w:t>
      </w:r>
      <w:r>
        <w:rPr>
          <w:rStyle w:val="af7"/>
          <w:rFonts w:ascii="Verdana" w:hAnsi="Verdana"/>
          <w:color w:val="4682B4"/>
          <w:sz w:val="18"/>
          <w:szCs w:val="18"/>
        </w:rPr>
        <w:t>кредитора</w:t>
      </w:r>
      <w:r>
        <w:rPr>
          <w:rStyle w:val="af6"/>
          <w:rFonts w:ascii="Verdana" w:hAnsi="Verdana"/>
          <w:color w:val="000000"/>
          <w:sz w:val="18"/>
          <w:szCs w:val="18"/>
        </w:rPr>
        <w:t> </w:t>
      </w:r>
      <w:r>
        <w:rPr>
          <w:rFonts w:ascii="Verdana" w:hAnsi="Verdana"/>
          <w:color w:val="000000"/>
          <w:sz w:val="18"/>
          <w:szCs w:val="18"/>
        </w:rPr>
        <w:t>в российском и зарубежном праве. М.: Статут, 2005.</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193.</w:t>
      </w:r>
      <w:r>
        <w:rPr>
          <w:rStyle w:val="af6"/>
          <w:rFonts w:ascii="Verdana" w:hAnsi="Verdana"/>
          <w:color w:val="000000"/>
          <w:sz w:val="18"/>
          <w:szCs w:val="18"/>
        </w:rPr>
        <w:t> </w:t>
      </w:r>
      <w:r>
        <w:rPr>
          <w:rStyle w:val="af7"/>
          <w:rFonts w:ascii="Verdana" w:hAnsi="Verdana"/>
          <w:color w:val="4682B4"/>
          <w:sz w:val="18"/>
          <w:szCs w:val="18"/>
        </w:rPr>
        <w:t>Карапетов</w:t>
      </w:r>
      <w:r>
        <w:rPr>
          <w:rStyle w:val="af6"/>
          <w:rFonts w:ascii="Verdana" w:hAnsi="Verdana"/>
          <w:color w:val="000000"/>
          <w:sz w:val="18"/>
          <w:szCs w:val="18"/>
        </w:rPr>
        <w:t> </w:t>
      </w:r>
      <w:r>
        <w:rPr>
          <w:rFonts w:ascii="Verdana" w:hAnsi="Verdana"/>
          <w:color w:val="000000"/>
          <w:sz w:val="18"/>
          <w:szCs w:val="18"/>
        </w:rPr>
        <w:t>А.Г. Соотношение требования о</w:t>
      </w:r>
      <w:r>
        <w:rPr>
          <w:rStyle w:val="af6"/>
          <w:rFonts w:ascii="Verdana" w:hAnsi="Verdana"/>
          <w:color w:val="000000"/>
          <w:sz w:val="18"/>
          <w:szCs w:val="18"/>
        </w:rPr>
        <w:t> </w:t>
      </w:r>
      <w:r>
        <w:rPr>
          <w:rStyle w:val="af7"/>
          <w:rFonts w:ascii="Verdana" w:hAnsi="Verdana"/>
          <w:color w:val="4682B4"/>
          <w:sz w:val="18"/>
          <w:szCs w:val="18"/>
        </w:rPr>
        <w:t>взыскании</w:t>
      </w:r>
      <w:r>
        <w:rPr>
          <w:rStyle w:val="af6"/>
          <w:rFonts w:ascii="Verdana" w:hAnsi="Verdana"/>
          <w:color w:val="000000"/>
          <w:sz w:val="18"/>
          <w:szCs w:val="18"/>
        </w:rPr>
        <w:t> </w:t>
      </w:r>
      <w:r>
        <w:rPr>
          <w:rFonts w:ascii="Verdana" w:hAnsi="Verdana"/>
          <w:color w:val="000000"/>
          <w:sz w:val="18"/>
          <w:szCs w:val="18"/>
        </w:rPr>
        <w:t>убытком с иными средствами защиты прав кредитора / Убытки и практика их</w:t>
      </w:r>
      <w:r>
        <w:rPr>
          <w:rStyle w:val="af6"/>
          <w:rFonts w:ascii="Verdana" w:hAnsi="Verdana"/>
          <w:color w:val="000000"/>
          <w:sz w:val="18"/>
          <w:szCs w:val="18"/>
        </w:rPr>
        <w:t> </w:t>
      </w:r>
      <w:r>
        <w:rPr>
          <w:rStyle w:val="af7"/>
          <w:rFonts w:ascii="Verdana" w:hAnsi="Verdana"/>
          <w:color w:val="4682B4"/>
          <w:sz w:val="18"/>
          <w:szCs w:val="18"/>
        </w:rPr>
        <w:t>возмещения</w:t>
      </w:r>
      <w:r>
        <w:rPr>
          <w:rFonts w:ascii="Verdana" w:hAnsi="Verdana"/>
          <w:color w:val="000000"/>
          <w:sz w:val="18"/>
          <w:szCs w:val="18"/>
        </w:rPr>
        <w:t>: Сборник статей / Отв. ред. М.А. Рожкова. М.: Статут, 2006.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194.</w:t>
      </w:r>
      <w:r>
        <w:rPr>
          <w:rStyle w:val="af6"/>
          <w:rFonts w:ascii="Verdana" w:hAnsi="Verdana"/>
          <w:color w:val="000000"/>
          <w:sz w:val="18"/>
          <w:szCs w:val="18"/>
        </w:rPr>
        <w:t> </w:t>
      </w:r>
      <w:r>
        <w:rPr>
          <w:rStyle w:val="af7"/>
          <w:rFonts w:ascii="Verdana" w:hAnsi="Verdana"/>
          <w:color w:val="4682B4"/>
          <w:sz w:val="18"/>
          <w:szCs w:val="18"/>
        </w:rPr>
        <w:t>Карасева</w:t>
      </w:r>
      <w:r>
        <w:rPr>
          <w:rStyle w:val="af6"/>
          <w:rFonts w:ascii="Verdana" w:hAnsi="Verdana"/>
          <w:color w:val="000000"/>
          <w:sz w:val="18"/>
          <w:szCs w:val="18"/>
        </w:rPr>
        <w:t> </w:t>
      </w:r>
      <w:r>
        <w:rPr>
          <w:rFonts w:ascii="Verdana" w:hAnsi="Verdana"/>
          <w:color w:val="000000"/>
          <w:sz w:val="18"/>
          <w:szCs w:val="18"/>
        </w:rPr>
        <w:t>С.Ю. Обзор практики рассмотрения федеральными арбитражными судами округов споров, связанных с защитой деловой репутации (второй квартал 2011 года) / СПС «</w:t>
      </w:r>
      <w:r>
        <w:rPr>
          <w:rStyle w:val="af7"/>
          <w:rFonts w:ascii="Verdana" w:hAnsi="Verdana"/>
          <w:color w:val="4682B4"/>
          <w:sz w:val="18"/>
          <w:szCs w:val="18"/>
        </w:rPr>
        <w:t>Консультант Плюс</w:t>
      </w:r>
      <w:r>
        <w:rPr>
          <w:rFonts w:ascii="Verdana" w:hAnsi="Verdana"/>
          <w:color w:val="000000"/>
          <w:sz w:val="18"/>
          <w:szCs w:val="18"/>
        </w:rPr>
        <w:t>», 2011.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195.</w:t>
      </w:r>
      <w:r>
        <w:rPr>
          <w:rStyle w:val="af6"/>
          <w:rFonts w:ascii="Verdana" w:hAnsi="Verdana"/>
          <w:color w:val="000000"/>
          <w:sz w:val="18"/>
          <w:szCs w:val="18"/>
        </w:rPr>
        <w:t> </w:t>
      </w:r>
      <w:r>
        <w:rPr>
          <w:rStyle w:val="af7"/>
          <w:rFonts w:ascii="Verdana" w:hAnsi="Verdana"/>
          <w:color w:val="4682B4"/>
          <w:sz w:val="18"/>
          <w:szCs w:val="18"/>
        </w:rPr>
        <w:t>Карпов</w:t>
      </w:r>
      <w:r>
        <w:rPr>
          <w:rStyle w:val="af6"/>
          <w:rFonts w:ascii="Verdana" w:hAnsi="Verdana"/>
          <w:color w:val="000000"/>
          <w:sz w:val="18"/>
          <w:szCs w:val="18"/>
        </w:rPr>
        <w:t> </w:t>
      </w:r>
      <w:r>
        <w:rPr>
          <w:rFonts w:ascii="Verdana" w:hAnsi="Verdana"/>
          <w:color w:val="000000"/>
          <w:sz w:val="18"/>
          <w:szCs w:val="18"/>
        </w:rPr>
        <w:t>М.С. Гражданско-правовые меры оперативного воздействия. ML: Статут, 2004.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196.</w:t>
      </w:r>
      <w:r>
        <w:rPr>
          <w:rStyle w:val="af6"/>
          <w:rFonts w:ascii="Verdana" w:hAnsi="Verdana"/>
          <w:color w:val="000000"/>
          <w:sz w:val="18"/>
          <w:szCs w:val="18"/>
        </w:rPr>
        <w:t> </w:t>
      </w:r>
      <w:r>
        <w:rPr>
          <w:rStyle w:val="af7"/>
          <w:rFonts w:ascii="Verdana" w:hAnsi="Verdana"/>
          <w:color w:val="4682B4"/>
          <w:sz w:val="18"/>
          <w:szCs w:val="18"/>
        </w:rPr>
        <w:t>Карташкин</w:t>
      </w:r>
      <w:r>
        <w:rPr>
          <w:rStyle w:val="af6"/>
          <w:rFonts w:ascii="Verdana" w:hAnsi="Verdana"/>
          <w:color w:val="000000"/>
          <w:sz w:val="18"/>
          <w:szCs w:val="18"/>
        </w:rPr>
        <w:t> </w:t>
      </w:r>
      <w:r>
        <w:rPr>
          <w:rFonts w:ascii="Verdana" w:hAnsi="Verdana"/>
          <w:color w:val="000000"/>
          <w:sz w:val="18"/>
          <w:szCs w:val="18"/>
        </w:rPr>
        <w:t>В.А. Права человека в международном и</w:t>
      </w:r>
      <w:r>
        <w:rPr>
          <w:rStyle w:val="af6"/>
          <w:rFonts w:ascii="Verdana" w:hAnsi="Verdana"/>
          <w:color w:val="000000"/>
          <w:sz w:val="18"/>
          <w:szCs w:val="18"/>
        </w:rPr>
        <w:t> </w:t>
      </w:r>
      <w:r>
        <w:rPr>
          <w:rStyle w:val="af7"/>
          <w:rFonts w:ascii="Verdana" w:hAnsi="Verdana"/>
          <w:color w:val="4682B4"/>
          <w:sz w:val="18"/>
          <w:szCs w:val="18"/>
        </w:rPr>
        <w:t>внутригосударственном</w:t>
      </w:r>
      <w:r>
        <w:rPr>
          <w:rStyle w:val="af6"/>
          <w:rFonts w:ascii="Verdana" w:hAnsi="Verdana"/>
          <w:color w:val="000000"/>
          <w:sz w:val="18"/>
          <w:szCs w:val="18"/>
        </w:rPr>
        <w:t> </w:t>
      </w:r>
      <w:r>
        <w:rPr>
          <w:rFonts w:ascii="Verdana" w:hAnsi="Verdana"/>
          <w:color w:val="000000"/>
          <w:sz w:val="18"/>
          <w:szCs w:val="18"/>
        </w:rPr>
        <w:t>праве. -М., 1995.</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197.</w:t>
      </w:r>
      <w:r>
        <w:rPr>
          <w:rStyle w:val="af6"/>
          <w:rFonts w:ascii="Verdana" w:hAnsi="Verdana"/>
          <w:color w:val="000000"/>
          <w:sz w:val="18"/>
          <w:szCs w:val="18"/>
        </w:rPr>
        <w:t> </w:t>
      </w:r>
      <w:r>
        <w:rPr>
          <w:rStyle w:val="af7"/>
          <w:rFonts w:ascii="Verdana" w:hAnsi="Verdana"/>
          <w:color w:val="4682B4"/>
          <w:sz w:val="18"/>
          <w:szCs w:val="18"/>
        </w:rPr>
        <w:t>Кассо</w:t>
      </w:r>
      <w:r>
        <w:rPr>
          <w:rStyle w:val="af6"/>
          <w:rFonts w:ascii="Verdana" w:hAnsi="Verdana"/>
          <w:color w:val="000000"/>
          <w:sz w:val="18"/>
          <w:szCs w:val="18"/>
        </w:rPr>
        <w:t> </w:t>
      </w:r>
      <w:r>
        <w:rPr>
          <w:rFonts w:ascii="Verdana" w:hAnsi="Verdana"/>
          <w:color w:val="000000"/>
          <w:sz w:val="18"/>
          <w:szCs w:val="18"/>
        </w:rPr>
        <w:t>J1.А. Русское поземельное право. М., 1906. - 260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198.</w:t>
      </w:r>
      <w:r>
        <w:rPr>
          <w:rStyle w:val="af6"/>
          <w:rFonts w:ascii="Verdana" w:hAnsi="Verdana"/>
          <w:color w:val="000000"/>
          <w:sz w:val="18"/>
          <w:szCs w:val="18"/>
        </w:rPr>
        <w:t> </w:t>
      </w:r>
      <w:r>
        <w:rPr>
          <w:rStyle w:val="af7"/>
          <w:rFonts w:ascii="Verdana" w:hAnsi="Verdana"/>
          <w:color w:val="4682B4"/>
          <w:sz w:val="18"/>
          <w:szCs w:val="18"/>
        </w:rPr>
        <w:t>Кванина</w:t>
      </w:r>
      <w:r>
        <w:rPr>
          <w:rStyle w:val="af6"/>
          <w:rFonts w:ascii="Verdana" w:hAnsi="Verdana"/>
          <w:color w:val="000000"/>
          <w:sz w:val="18"/>
          <w:szCs w:val="18"/>
        </w:rPr>
        <w:t> </w:t>
      </w:r>
      <w:r>
        <w:rPr>
          <w:rFonts w:ascii="Verdana" w:hAnsi="Verdana"/>
          <w:color w:val="000000"/>
          <w:sz w:val="18"/>
          <w:szCs w:val="18"/>
        </w:rPr>
        <w:t>В.В. Профессиональная и предпринимательская деятельность //</w:t>
      </w:r>
      <w:r>
        <w:rPr>
          <w:rStyle w:val="af6"/>
          <w:rFonts w:ascii="Verdana" w:hAnsi="Verdana"/>
          <w:color w:val="000000"/>
          <w:sz w:val="18"/>
          <w:szCs w:val="18"/>
        </w:rPr>
        <w:t> </w:t>
      </w:r>
      <w:r>
        <w:rPr>
          <w:rStyle w:val="af7"/>
          <w:rFonts w:ascii="Verdana" w:hAnsi="Verdana"/>
          <w:color w:val="4682B4"/>
          <w:sz w:val="18"/>
          <w:szCs w:val="18"/>
        </w:rPr>
        <w:t>Цивилист</w:t>
      </w:r>
      <w:r>
        <w:rPr>
          <w:rFonts w:ascii="Verdana" w:hAnsi="Verdana"/>
          <w:color w:val="000000"/>
          <w:sz w:val="18"/>
          <w:szCs w:val="18"/>
        </w:rPr>
        <w:t>. 2011. - № 2.</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199.</w:t>
      </w:r>
      <w:r>
        <w:rPr>
          <w:rStyle w:val="af6"/>
          <w:rFonts w:ascii="Verdana" w:hAnsi="Verdana"/>
          <w:color w:val="000000"/>
          <w:sz w:val="18"/>
          <w:szCs w:val="18"/>
        </w:rPr>
        <w:t> </w:t>
      </w:r>
      <w:r>
        <w:rPr>
          <w:rStyle w:val="af7"/>
          <w:rFonts w:ascii="Verdana" w:hAnsi="Verdana"/>
          <w:color w:val="4682B4"/>
          <w:sz w:val="18"/>
          <w:szCs w:val="18"/>
        </w:rPr>
        <w:t>Ковалев</w:t>
      </w:r>
      <w:r>
        <w:rPr>
          <w:rStyle w:val="af6"/>
          <w:rFonts w:ascii="Verdana" w:hAnsi="Verdana"/>
          <w:color w:val="000000"/>
          <w:sz w:val="18"/>
          <w:szCs w:val="18"/>
        </w:rPr>
        <w:t> </w:t>
      </w:r>
      <w:r>
        <w:rPr>
          <w:rFonts w:ascii="Verdana" w:hAnsi="Verdana"/>
          <w:color w:val="000000"/>
          <w:sz w:val="18"/>
          <w:szCs w:val="18"/>
        </w:rPr>
        <w:t>Е.А., Шевчук В.Д. Защита</w:t>
      </w:r>
      <w:r>
        <w:rPr>
          <w:rStyle w:val="af6"/>
          <w:rFonts w:ascii="Verdana" w:hAnsi="Verdana"/>
          <w:color w:val="000000"/>
          <w:sz w:val="18"/>
          <w:szCs w:val="18"/>
        </w:rPr>
        <w:t> </w:t>
      </w:r>
      <w:r>
        <w:rPr>
          <w:rStyle w:val="af7"/>
          <w:rFonts w:ascii="Verdana" w:hAnsi="Verdana"/>
          <w:color w:val="4682B4"/>
          <w:sz w:val="18"/>
          <w:szCs w:val="18"/>
        </w:rPr>
        <w:t>чести</w:t>
      </w:r>
      <w:r>
        <w:rPr>
          <w:rFonts w:ascii="Verdana" w:hAnsi="Verdana"/>
          <w:color w:val="000000"/>
          <w:sz w:val="18"/>
          <w:szCs w:val="18"/>
        </w:rPr>
        <w:t>, достоинства и деловой репутации в суде. Практические рекомендации. Ярославль, 1995.</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200.</w:t>
      </w:r>
      <w:r>
        <w:rPr>
          <w:rStyle w:val="af6"/>
          <w:rFonts w:ascii="Verdana" w:hAnsi="Verdana"/>
          <w:color w:val="000000"/>
          <w:sz w:val="18"/>
          <w:szCs w:val="18"/>
        </w:rPr>
        <w:t> </w:t>
      </w:r>
      <w:r>
        <w:rPr>
          <w:rStyle w:val="af7"/>
          <w:rFonts w:ascii="Verdana" w:hAnsi="Verdana"/>
          <w:color w:val="4682B4"/>
          <w:sz w:val="18"/>
          <w:szCs w:val="18"/>
        </w:rPr>
        <w:t>Козлова</w:t>
      </w:r>
      <w:r>
        <w:rPr>
          <w:rStyle w:val="af6"/>
          <w:rFonts w:ascii="Verdana" w:hAnsi="Verdana"/>
          <w:color w:val="000000"/>
          <w:sz w:val="18"/>
          <w:szCs w:val="18"/>
        </w:rPr>
        <w:t> </w:t>
      </w:r>
      <w:r>
        <w:rPr>
          <w:rFonts w:ascii="Verdana" w:hAnsi="Verdana"/>
          <w:color w:val="000000"/>
          <w:sz w:val="18"/>
          <w:szCs w:val="18"/>
        </w:rPr>
        <w:t>Н.В. Правосубъектность юридического лица. М.: Статут, 2005. -476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201.</w:t>
      </w:r>
      <w:r>
        <w:rPr>
          <w:rStyle w:val="af6"/>
          <w:rFonts w:ascii="Verdana" w:hAnsi="Verdana"/>
          <w:color w:val="000000"/>
          <w:sz w:val="18"/>
          <w:szCs w:val="18"/>
        </w:rPr>
        <w:t> </w:t>
      </w:r>
      <w:r>
        <w:rPr>
          <w:rStyle w:val="af7"/>
          <w:rFonts w:ascii="Verdana" w:hAnsi="Verdana"/>
          <w:color w:val="4682B4"/>
          <w:sz w:val="18"/>
          <w:szCs w:val="18"/>
        </w:rPr>
        <w:t>Козлова</w:t>
      </w:r>
      <w:r>
        <w:rPr>
          <w:rStyle w:val="af6"/>
          <w:rFonts w:ascii="Verdana" w:hAnsi="Verdana"/>
          <w:color w:val="000000"/>
          <w:sz w:val="18"/>
          <w:szCs w:val="18"/>
        </w:rPr>
        <w:t> </w:t>
      </w:r>
      <w:r>
        <w:rPr>
          <w:rFonts w:ascii="Verdana" w:hAnsi="Verdana"/>
          <w:color w:val="000000"/>
          <w:sz w:val="18"/>
          <w:szCs w:val="18"/>
        </w:rPr>
        <w:t>Н.В. Понятие и сущность юридического лица. Очерк истории и теории: учебное пособие. -М.: Статут, 2003.</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202. Комментарий к Гражданскому</w:t>
      </w:r>
      <w:r>
        <w:rPr>
          <w:rStyle w:val="af6"/>
          <w:rFonts w:ascii="Verdana" w:hAnsi="Verdana"/>
          <w:color w:val="000000"/>
          <w:sz w:val="18"/>
          <w:szCs w:val="18"/>
        </w:rPr>
        <w:t> </w:t>
      </w:r>
      <w:r>
        <w:rPr>
          <w:rStyle w:val="af7"/>
          <w:rFonts w:ascii="Verdana" w:hAnsi="Verdana"/>
          <w:color w:val="4682B4"/>
          <w:sz w:val="18"/>
          <w:szCs w:val="18"/>
        </w:rPr>
        <w:t>кодексу</w:t>
      </w:r>
      <w:r>
        <w:rPr>
          <w:rStyle w:val="af6"/>
          <w:rFonts w:ascii="Verdana" w:hAnsi="Verdana"/>
          <w:color w:val="000000"/>
          <w:sz w:val="18"/>
          <w:szCs w:val="18"/>
        </w:rPr>
        <w:t> </w:t>
      </w:r>
      <w:r>
        <w:rPr>
          <w:rFonts w:ascii="Verdana" w:hAnsi="Verdana"/>
          <w:color w:val="000000"/>
          <w:sz w:val="18"/>
          <w:szCs w:val="18"/>
        </w:rPr>
        <w:t>Российской Федерации, части первой (</w:t>
      </w:r>
      <w:r>
        <w:rPr>
          <w:rStyle w:val="af7"/>
          <w:rFonts w:ascii="Verdana" w:hAnsi="Verdana"/>
          <w:color w:val="4682B4"/>
          <w:sz w:val="18"/>
          <w:szCs w:val="18"/>
        </w:rPr>
        <w:t>постатейный</w:t>
      </w:r>
      <w:r>
        <w:rPr>
          <w:rFonts w:ascii="Verdana" w:hAnsi="Verdana"/>
          <w:color w:val="000000"/>
          <w:sz w:val="18"/>
          <w:szCs w:val="18"/>
        </w:rPr>
        <w:t>) / Отв. ред. проф. О.Н.</w:t>
      </w:r>
      <w:r>
        <w:rPr>
          <w:rStyle w:val="af6"/>
          <w:rFonts w:ascii="Verdana" w:hAnsi="Verdana"/>
          <w:color w:val="000000"/>
          <w:sz w:val="18"/>
          <w:szCs w:val="18"/>
        </w:rPr>
        <w:t> </w:t>
      </w:r>
      <w:r>
        <w:rPr>
          <w:rStyle w:val="af7"/>
          <w:rFonts w:ascii="Verdana" w:hAnsi="Verdana"/>
          <w:color w:val="4682B4"/>
          <w:sz w:val="18"/>
          <w:szCs w:val="18"/>
        </w:rPr>
        <w:t>Садиков</w:t>
      </w:r>
      <w:r>
        <w:rPr>
          <w:rFonts w:ascii="Verdana" w:hAnsi="Verdana"/>
          <w:color w:val="000000"/>
          <w:sz w:val="18"/>
          <w:szCs w:val="18"/>
        </w:rPr>
        <w:t>. М.: ИНФА-М, 1997. -778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203. Комментарий к Гражданскому кодексу Российской Федерации. Часть первая: Учебно-практический комментарий (постатейный) / Под. ред. А.П. Сергеева. М.: Проспект, 2010.</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204. Концепция развития гражданского законодательства Российской Федерации / Вступ.</w:t>
      </w:r>
      <w:r>
        <w:rPr>
          <w:rStyle w:val="af6"/>
          <w:rFonts w:ascii="Verdana" w:hAnsi="Verdana"/>
          <w:color w:val="000000"/>
          <w:sz w:val="18"/>
          <w:szCs w:val="18"/>
        </w:rPr>
        <w:t> </w:t>
      </w:r>
      <w:r>
        <w:rPr>
          <w:rStyle w:val="af7"/>
          <w:rFonts w:ascii="Verdana" w:hAnsi="Verdana"/>
          <w:color w:val="4682B4"/>
          <w:sz w:val="18"/>
          <w:szCs w:val="18"/>
        </w:rPr>
        <w:t>статья</w:t>
      </w:r>
      <w:r>
        <w:rPr>
          <w:rStyle w:val="af6"/>
          <w:rFonts w:ascii="Verdana" w:hAnsi="Verdana"/>
          <w:color w:val="000000"/>
          <w:sz w:val="18"/>
          <w:szCs w:val="18"/>
        </w:rPr>
        <w:t> </w:t>
      </w:r>
      <w:r>
        <w:rPr>
          <w:rFonts w:ascii="Verdana" w:hAnsi="Verdana"/>
          <w:color w:val="000000"/>
          <w:sz w:val="18"/>
          <w:szCs w:val="18"/>
        </w:rPr>
        <w:t>A.J1. Маковского. М.: Статут, 2009.</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205.</w:t>
      </w:r>
      <w:r>
        <w:rPr>
          <w:rStyle w:val="af6"/>
          <w:rFonts w:ascii="Verdana" w:hAnsi="Verdana"/>
          <w:color w:val="000000"/>
          <w:sz w:val="18"/>
          <w:szCs w:val="18"/>
        </w:rPr>
        <w:t> </w:t>
      </w:r>
      <w:r>
        <w:rPr>
          <w:rStyle w:val="af7"/>
          <w:rFonts w:ascii="Verdana" w:hAnsi="Verdana"/>
          <w:color w:val="4682B4"/>
          <w:sz w:val="18"/>
          <w:szCs w:val="18"/>
        </w:rPr>
        <w:t>Коркунов</w:t>
      </w:r>
      <w:r>
        <w:rPr>
          <w:rStyle w:val="af6"/>
          <w:rFonts w:ascii="Verdana" w:hAnsi="Verdana"/>
          <w:color w:val="000000"/>
          <w:sz w:val="18"/>
          <w:szCs w:val="18"/>
        </w:rPr>
        <w:t> </w:t>
      </w:r>
      <w:r>
        <w:rPr>
          <w:rFonts w:ascii="Verdana" w:hAnsi="Verdana"/>
          <w:color w:val="000000"/>
          <w:sz w:val="18"/>
          <w:szCs w:val="18"/>
        </w:rPr>
        <w:t>Н.М. Лекции по общей теории права. //</w:t>
      </w:r>
      <w:r>
        <w:rPr>
          <w:rStyle w:val="af6"/>
          <w:rFonts w:ascii="Verdana" w:hAnsi="Verdana"/>
          <w:color w:val="000000"/>
          <w:sz w:val="18"/>
          <w:szCs w:val="18"/>
        </w:rPr>
        <w:t> </w:t>
      </w:r>
      <w:r>
        <w:rPr>
          <w:rStyle w:val="af7"/>
          <w:rFonts w:ascii="Verdana" w:hAnsi="Verdana"/>
          <w:color w:val="4682B4"/>
          <w:sz w:val="18"/>
          <w:szCs w:val="18"/>
        </w:rPr>
        <w:t>Предисловие</w:t>
      </w:r>
      <w:r>
        <w:rPr>
          <w:rStyle w:val="af6"/>
          <w:rFonts w:ascii="Verdana" w:hAnsi="Verdana"/>
          <w:color w:val="000000"/>
          <w:sz w:val="18"/>
          <w:szCs w:val="18"/>
        </w:rPr>
        <w:t> </w:t>
      </w:r>
      <w:r>
        <w:rPr>
          <w:rFonts w:ascii="Verdana" w:hAnsi="Verdana"/>
          <w:color w:val="000000"/>
          <w:sz w:val="18"/>
          <w:szCs w:val="18"/>
        </w:rPr>
        <w:t>И. Ю. Коз-лихина /</w:t>
      </w:r>
      <w:r>
        <w:rPr>
          <w:rStyle w:val="af6"/>
          <w:rFonts w:ascii="Verdana" w:hAnsi="Verdana"/>
          <w:color w:val="000000"/>
          <w:sz w:val="18"/>
          <w:szCs w:val="18"/>
        </w:rPr>
        <w:t> </w:t>
      </w:r>
      <w:r>
        <w:rPr>
          <w:rStyle w:val="af7"/>
          <w:rFonts w:ascii="Verdana" w:hAnsi="Verdana"/>
          <w:color w:val="4682B4"/>
          <w:sz w:val="18"/>
          <w:szCs w:val="18"/>
        </w:rPr>
        <w:t>Коркунов</w:t>
      </w:r>
      <w:r>
        <w:rPr>
          <w:rStyle w:val="af6"/>
          <w:rFonts w:ascii="Verdana" w:hAnsi="Verdana"/>
          <w:color w:val="000000"/>
          <w:sz w:val="18"/>
          <w:szCs w:val="18"/>
        </w:rPr>
        <w:t> </w:t>
      </w:r>
      <w:r>
        <w:rPr>
          <w:rFonts w:ascii="Verdana" w:hAnsi="Verdana"/>
          <w:color w:val="000000"/>
          <w:sz w:val="18"/>
          <w:szCs w:val="18"/>
        </w:rPr>
        <w:t>Н.М. СПб.: Изд-во «</w:t>
      </w:r>
      <w:r>
        <w:rPr>
          <w:rStyle w:val="af7"/>
          <w:rFonts w:ascii="Verdana" w:hAnsi="Verdana"/>
          <w:color w:val="4682B4"/>
          <w:sz w:val="18"/>
          <w:szCs w:val="18"/>
        </w:rPr>
        <w:t>Юридический центр Пресс</w:t>
      </w:r>
      <w:r>
        <w:rPr>
          <w:rFonts w:ascii="Verdana" w:hAnsi="Verdana"/>
          <w:color w:val="000000"/>
          <w:sz w:val="18"/>
          <w:szCs w:val="18"/>
        </w:rPr>
        <w:t>», 2003. -430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206.</w:t>
      </w:r>
      <w:r>
        <w:rPr>
          <w:rStyle w:val="af6"/>
          <w:rFonts w:ascii="Verdana" w:hAnsi="Verdana"/>
          <w:color w:val="000000"/>
          <w:sz w:val="18"/>
          <w:szCs w:val="18"/>
        </w:rPr>
        <w:t> </w:t>
      </w:r>
      <w:r>
        <w:rPr>
          <w:rStyle w:val="af7"/>
          <w:rFonts w:ascii="Verdana" w:hAnsi="Verdana"/>
          <w:color w:val="4682B4"/>
          <w:sz w:val="18"/>
          <w:szCs w:val="18"/>
        </w:rPr>
        <w:t>Кочеткова</w:t>
      </w:r>
      <w:r>
        <w:rPr>
          <w:rStyle w:val="af6"/>
          <w:rFonts w:ascii="Verdana" w:hAnsi="Verdana"/>
          <w:color w:val="000000"/>
          <w:sz w:val="18"/>
          <w:szCs w:val="18"/>
        </w:rPr>
        <w:t> </w:t>
      </w:r>
      <w:r>
        <w:rPr>
          <w:rFonts w:ascii="Verdana" w:hAnsi="Verdana"/>
          <w:color w:val="000000"/>
          <w:sz w:val="18"/>
          <w:szCs w:val="18"/>
        </w:rPr>
        <w:t>Ю.А. Соотношение вещно-правовых и обязательственно-правовых способов защиты права собственности / Актуальные проблемы гражданского права. Вып. 2 / Под ред. М.И.</w:t>
      </w:r>
      <w:r>
        <w:rPr>
          <w:rStyle w:val="af6"/>
          <w:rFonts w:ascii="Verdana" w:hAnsi="Verdana"/>
          <w:color w:val="000000"/>
          <w:sz w:val="18"/>
          <w:szCs w:val="18"/>
        </w:rPr>
        <w:t> </w:t>
      </w:r>
      <w:r>
        <w:rPr>
          <w:rStyle w:val="af7"/>
          <w:rFonts w:ascii="Verdana" w:hAnsi="Verdana"/>
          <w:color w:val="4682B4"/>
          <w:sz w:val="18"/>
          <w:szCs w:val="18"/>
        </w:rPr>
        <w:t>Брагинского</w:t>
      </w:r>
      <w:r>
        <w:rPr>
          <w:rFonts w:ascii="Verdana" w:hAnsi="Verdana"/>
          <w:color w:val="000000"/>
          <w:sz w:val="18"/>
          <w:szCs w:val="18"/>
        </w:rPr>
        <w:t>. М.: Статут, 2000.</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207.</w:t>
      </w:r>
      <w:r>
        <w:rPr>
          <w:rStyle w:val="af6"/>
          <w:rFonts w:ascii="Verdana" w:hAnsi="Verdana"/>
          <w:color w:val="000000"/>
          <w:sz w:val="18"/>
          <w:szCs w:val="18"/>
        </w:rPr>
        <w:t> </w:t>
      </w:r>
      <w:r>
        <w:rPr>
          <w:rStyle w:val="af7"/>
          <w:rFonts w:ascii="Verdana" w:hAnsi="Verdana"/>
          <w:color w:val="4682B4"/>
          <w:sz w:val="18"/>
          <w:szCs w:val="18"/>
        </w:rPr>
        <w:t>Красавчиков</w:t>
      </w:r>
      <w:r>
        <w:rPr>
          <w:rStyle w:val="af6"/>
          <w:rFonts w:ascii="Verdana" w:hAnsi="Verdana"/>
          <w:color w:val="000000"/>
          <w:sz w:val="18"/>
          <w:szCs w:val="18"/>
        </w:rPr>
        <w:t> </w:t>
      </w:r>
      <w:r>
        <w:rPr>
          <w:rFonts w:ascii="Verdana" w:hAnsi="Verdana"/>
          <w:color w:val="000000"/>
          <w:sz w:val="18"/>
          <w:szCs w:val="18"/>
        </w:rPr>
        <w:t>O.A. Категории науки гражданского права. Избранные труды: В 2 т. Т. 2. М.: Статут, 2005 (Классика российской цивилистики). -492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208.</w:t>
      </w:r>
      <w:r>
        <w:rPr>
          <w:rStyle w:val="af6"/>
          <w:rFonts w:ascii="Verdana" w:hAnsi="Verdana"/>
          <w:color w:val="000000"/>
          <w:sz w:val="18"/>
          <w:szCs w:val="18"/>
        </w:rPr>
        <w:t> </w:t>
      </w:r>
      <w:r>
        <w:rPr>
          <w:rStyle w:val="af7"/>
          <w:rFonts w:ascii="Verdana" w:hAnsi="Verdana"/>
          <w:color w:val="4682B4"/>
          <w:sz w:val="18"/>
          <w:szCs w:val="18"/>
        </w:rPr>
        <w:t>Краснов</w:t>
      </w:r>
      <w:r>
        <w:rPr>
          <w:rStyle w:val="af6"/>
          <w:rFonts w:ascii="Verdana" w:hAnsi="Verdana"/>
          <w:color w:val="000000"/>
          <w:sz w:val="18"/>
          <w:szCs w:val="18"/>
        </w:rPr>
        <w:t> </w:t>
      </w:r>
      <w:r>
        <w:rPr>
          <w:rFonts w:ascii="Verdana" w:hAnsi="Verdana"/>
          <w:color w:val="000000"/>
          <w:sz w:val="18"/>
          <w:szCs w:val="18"/>
        </w:rPr>
        <w:t>Ю.К. История государства и права в России. Учебное пособие. -М.: Российское педагогическое агентство, 1997.</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209.</w:t>
      </w:r>
      <w:r>
        <w:rPr>
          <w:rStyle w:val="af6"/>
          <w:rFonts w:ascii="Verdana" w:hAnsi="Verdana"/>
          <w:color w:val="000000"/>
          <w:sz w:val="18"/>
          <w:szCs w:val="18"/>
        </w:rPr>
        <w:t> </w:t>
      </w:r>
      <w:r>
        <w:rPr>
          <w:rStyle w:val="af7"/>
          <w:rFonts w:ascii="Verdana" w:hAnsi="Verdana"/>
          <w:color w:val="4682B4"/>
          <w:sz w:val="18"/>
          <w:szCs w:val="18"/>
        </w:rPr>
        <w:t>Крашенинников</w:t>
      </w:r>
      <w:r>
        <w:rPr>
          <w:rStyle w:val="af6"/>
          <w:rFonts w:ascii="Verdana" w:hAnsi="Verdana"/>
          <w:color w:val="000000"/>
          <w:sz w:val="18"/>
          <w:szCs w:val="18"/>
        </w:rPr>
        <w:t> </w:t>
      </w:r>
      <w:r>
        <w:rPr>
          <w:rFonts w:ascii="Verdana" w:hAnsi="Verdana"/>
          <w:color w:val="000000"/>
          <w:sz w:val="18"/>
          <w:szCs w:val="18"/>
        </w:rPr>
        <w:t>Е.А. Интерес и субъективное гражданское право //</w:t>
      </w:r>
      <w:r>
        <w:rPr>
          <w:rStyle w:val="af6"/>
          <w:rFonts w:ascii="Verdana" w:hAnsi="Verdana"/>
          <w:color w:val="000000"/>
          <w:sz w:val="18"/>
          <w:szCs w:val="18"/>
        </w:rPr>
        <w:t> </w:t>
      </w:r>
      <w:r>
        <w:rPr>
          <w:rStyle w:val="af7"/>
          <w:rFonts w:ascii="Verdana" w:hAnsi="Verdana"/>
          <w:color w:val="4682B4"/>
          <w:sz w:val="18"/>
          <w:szCs w:val="18"/>
        </w:rPr>
        <w:t>Правоведение</w:t>
      </w:r>
      <w:r>
        <w:rPr>
          <w:rFonts w:ascii="Verdana" w:hAnsi="Verdana"/>
          <w:color w:val="000000"/>
          <w:sz w:val="18"/>
          <w:szCs w:val="18"/>
        </w:rPr>
        <w:t>. 2000. - № 3.</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210.</w:t>
      </w:r>
      <w:r>
        <w:rPr>
          <w:rStyle w:val="af6"/>
          <w:rFonts w:ascii="Verdana" w:hAnsi="Verdana"/>
          <w:color w:val="000000"/>
          <w:sz w:val="18"/>
          <w:szCs w:val="18"/>
        </w:rPr>
        <w:t> </w:t>
      </w:r>
      <w:r>
        <w:rPr>
          <w:rStyle w:val="af7"/>
          <w:rFonts w:ascii="Verdana" w:hAnsi="Verdana"/>
          <w:color w:val="4682B4"/>
          <w:sz w:val="18"/>
          <w:szCs w:val="18"/>
        </w:rPr>
        <w:t>Кривцов</w:t>
      </w:r>
      <w:r>
        <w:rPr>
          <w:rStyle w:val="af6"/>
          <w:rFonts w:ascii="Verdana" w:hAnsi="Verdana"/>
          <w:color w:val="000000"/>
          <w:sz w:val="18"/>
          <w:szCs w:val="18"/>
        </w:rPr>
        <w:t> </w:t>
      </w:r>
      <w:r>
        <w:rPr>
          <w:rFonts w:ascii="Verdana" w:hAnsi="Verdana"/>
          <w:color w:val="000000"/>
          <w:sz w:val="18"/>
          <w:szCs w:val="18"/>
        </w:rPr>
        <w:t>A.C. Общее учение об убытках. Юрьев, 1902.</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211.</w:t>
      </w:r>
      <w:r>
        <w:rPr>
          <w:rStyle w:val="af6"/>
          <w:rFonts w:ascii="Verdana" w:hAnsi="Verdana"/>
          <w:color w:val="000000"/>
          <w:sz w:val="18"/>
          <w:szCs w:val="18"/>
        </w:rPr>
        <w:t> </w:t>
      </w:r>
      <w:r>
        <w:rPr>
          <w:rStyle w:val="af7"/>
          <w:rFonts w:ascii="Verdana" w:hAnsi="Verdana"/>
          <w:color w:val="4682B4"/>
          <w:sz w:val="18"/>
          <w:szCs w:val="18"/>
        </w:rPr>
        <w:t>Кудрявцева</w:t>
      </w:r>
      <w:r>
        <w:rPr>
          <w:rStyle w:val="af6"/>
          <w:rFonts w:ascii="Verdana" w:hAnsi="Verdana"/>
          <w:color w:val="000000"/>
          <w:sz w:val="18"/>
          <w:szCs w:val="18"/>
        </w:rPr>
        <w:t> </w:t>
      </w:r>
      <w:r>
        <w:rPr>
          <w:rFonts w:ascii="Verdana" w:hAnsi="Verdana"/>
          <w:color w:val="000000"/>
          <w:sz w:val="18"/>
          <w:szCs w:val="18"/>
        </w:rPr>
        <w:t>E.H. Ограничения права собственности на жилые помещения. Волгоград, 2001.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212.</w:t>
      </w:r>
      <w:r>
        <w:rPr>
          <w:rStyle w:val="af6"/>
          <w:rFonts w:ascii="Verdana" w:hAnsi="Verdana"/>
          <w:color w:val="000000"/>
          <w:sz w:val="18"/>
          <w:szCs w:val="18"/>
        </w:rPr>
        <w:t> </w:t>
      </w:r>
      <w:r>
        <w:rPr>
          <w:rStyle w:val="af7"/>
          <w:rFonts w:ascii="Verdana" w:hAnsi="Verdana"/>
          <w:color w:val="4682B4"/>
          <w:sz w:val="18"/>
          <w:szCs w:val="18"/>
        </w:rPr>
        <w:t>Кузнецова</w:t>
      </w:r>
      <w:r>
        <w:rPr>
          <w:rStyle w:val="af6"/>
          <w:rFonts w:ascii="Verdana" w:hAnsi="Verdana"/>
          <w:color w:val="000000"/>
          <w:sz w:val="18"/>
          <w:szCs w:val="18"/>
        </w:rPr>
        <w:t> </w:t>
      </w:r>
      <w:r>
        <w:rPr>
          <w:rFonts w:ascii="Verdana" w:hAnsi="Verdana"/>
          <w:color w:val="000000"/>
          <w:sz w:val="18"/>
          <w:szCs w:val="18"/>
        </w:rPr>
        <w:t>O.A. Нормы-принципы российского гражданского права. М.: Статут, 2006.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213.</w:t>
      </w:r>
      <w:r>
        <w:rPr>
          <w:rStyle w:val="af6"/>
          <w:rFonts w:ascii="Verdana" w:hAnsi="Verdana"/>
          <w:color w:val="000000"/>
          <w:sz w:val="18"/>
          <w:szCs w:val="18"/>
        </w:rPr>
        <w:t> </w:t>
      </w:r>
      <w:r>
        <w:rPr>
          <w:rStyle w:val="af7"/>
          <w:rFonts w:ascii="Verdana" w:hAnsi="Verdana"/>
          <w:color w:val="4682B4"/>
          <w:sz w:val="18"/>
          <w:szCs w:val="18"/>
        </w:rPr>
        <w:t>Кулагин</w:t>
      </w:r>
      <w:r>
        <w:rPr>
          <w:rStyle w:val="af6"/>
          <w:rFonts w:ascii="Verdana" w:hAnsi="Verdana"/>
          <w:color w:val="000000"/>
          <w:sz w:val="18"/>
          <w:szCs w:val="18"/>
        </w:rPr>
        <w:t> </w:t>
      </w:r>
      <w:r>
        <w:rPr>
          <w:rFonts w:ascii="Verdana" w:hAnsi="Verdana"/>
          <w:color w:val="000000"/>
          <w:sz w:val="18"/>
          <w:szCs w:val="18"/>
        </w:rPr>
        <w:t>М.И. Избранные труды по акционерному и торговому праву. 2-е изд., испр. М.: «</w:t>
      </w:r>
      <w:r>
        <w:rPr>
          <w:rStyle w:val="af7"/>
          <w:rFonts w:ascii="Verdana" w:hAnsi="Verdana"/>
          <w:color w:val="4682B4"/>
          <w:sz w:val="18"/>
          <w:szCs w:val="18"/>
        </w:rPr>
        <w:t>Статут</w:t>
      </w:r>
      <w:r>
        <w:rPr>
          <w:rFonts w:ascii="Verdana" w:hAnsi="Verdana"/>
          <w:color w:val="000000"/>
          <w:sz w:val="18"/>
          <w:szCs w:val="18"/>
        </w:rPr>
        <w:t>», 2004. - 363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214.</w:t>
      </w:r>
      <w:r>
        <w:rPr>
          <w:rStyle w:val="af6"/>
          <w:rFonts w:ascii="Verdana" w:hAnsi="Verdana"/>
          <w:color w:val="000000"/>
          <w:sz w:val="18"/>
          <w:szCs w:val="18"/>
        </w:rPr>
        <w:t> </w:t>
      </w:r>
      <w:r>
        <w:rPr>
          <w:rStyle w:val="af7"/>
          <w:rFonts w:ascii="Verdana" w:hAnsi="Verdana"/>
          <w:color w:val="4682B4"/>
          <w:sz w:val="18"/>
          <w:szCs w:val="18"/>
        </w:rPr>
        <w:t>Курбатов</w:t>
      </w:r>
      <w:r>
        <w:rPr>
          <w:rStyle w:val="af6"/>
          <w:rFonts w:ascii="Verdana" w:hAnsi="Verdana"/>
          <w:color w:val="000000"/>
          <w:sz w:val="18"/>
          <w:szCs w:val="18"/>
        </w:rPr>
        <w:t> </w:t>
      </w:r>
      <w:r>
        <w:rPr>
          <w:rFonts w:ascii="Verdana" w:hAnsi="Verdana"/>
          <w:color w:val="000000"/>
          <w:sz w:val="18"/>
          <w:szCs w:val="18"/>
        </w:rPr>
        <w:t>А.Я. Сочетание частных и</w:t>
      </w:r>
      <w:r>
        <w:rPr>
          <w:rStyle w:val="af6"/>
          <w:rFonts w:ascii="Verdana" w:hAnsi="Verdana"/>
          <w:color w:val="000000"/>
          <w:sz w:val="18"/>
          <w:szCs w:val="18"/>
        </w:rPr>
        <w:t> </w:t>
      </w:r>
      <w:r>
        <w:rPr>
          <w:rStyle w:val="af7"/>
          <w:rFonts w:ascii="Verdana" w:hAnsi="Verdana"/>
          <w:color w:val="4682B4"/>
          <w:sz w:val="18"/>
          <w:szCs w:val="18"/>
        </w:rPr>
        <w:t>публичных</w:t>
      </w:r>
      <w:r>
        <w:rPr>
          <w:rStyle w:val="af6"/>
          <w:rFonts w:ascii="Verdana" w:hAnsi="Verdana"/>
          <w:color w:val="000000"/>
          <w:sz w:val="18"/>
          <w:szCs w:val="18"/>
        </w:rPr>
        <w:t> </w:t>
      </w:r>
      <w:r>
        <w:rPr>
          <w:rFonts w:ascii="Verdana" w:hAnsi="Verdana"/>
          <w:color w:val="000000"/>
          <w:sz w:val="18"/>
          <w:szCs w:val="18"/>
        </w:rPr>
        <w:t>интересов при правовом регулировании предпринимательской деятельности. М.: Центр ЮрИнфоР, 2001.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215.</w:t>
      </w:r>
      <w:r>
        <w:rPr>
          <w:rStyle w:val="af6"/>
          <w:rFonts w:ascii="Verdana" w:hAnsi="Verdana"/>
          <w:color w:val="000000"/>
          <w:sz w:val="18"/>
          <w:szCs w:val="18"/>
        </w:rPr>
        <w:t> </w:t>
      </w:r>
      <w:r>
        <w:rPr>
          <w:rStyle w:val="af7"/>
          <w:rFonts w:ascii="Verdana" w:hAnsi="Verdana"/>
          <w:color w:val="4682B4"/>
          <w:sz w:val="18"/>
          <w:szCs w:val="18"/>
        </w:rPr>
        <w:t>Кучинский</w:t>
      </w:r>
      <w:r>
        <w:rPr>
          <w:rStyle w:val="af6"/>
          <w:rFonts w:ascii="Verdana" w:hAnsi="Verdana"/>
          <w:color w:val="000000"/>
          <w:sz w:val="18"/>
          <w:szCs w:val="18"/>
        </w:rPr>
        <w:t> </w:t>
      </w:r>
      <w:r>
        <w:rPr>
          <w:rFonts w:ascii="Verdana" w:hAnsi="Verdana"/>
          <w:color w:val="000000"/>
          <w:sz w:val="18"/>
          <w:szCs w:val="18"/>
        </w:rPr>
        <w:t>В.А. Личность, свобода, право. М.:</w:t>
      </w:r>
      <w:r>
        <w:rPr>
          <w:rStyle w:val="af6"/>
          <w:rFonts w:ascii="Verdana" w:hAnsi="Verdana"/>
          <w:color w:val="000000"/>
          <w:sz w:val="18"/>
          <w:szCs w:val="18"/>
        </w:rPr>
        <w:t> </w:t>
      </w:r>
      <w:r>
        <w:rPr>
          <w:rStyle w:val="af7"/>
          <w:rFonts w:ascii="Verdana" w:hAnsi="Verdana"/>
          <w:color w:val="4682B4"/>
          <w:sz w:val="18"/>
          <w:szCs w:val="18"/>
        </w:rPr>
        <w:t>Юрид</w:t>
      </w:r>
      <w:r>
        <w:rPr>
          <w:rFonts w:ascii="Verdana" w:hAnsi="Verdana"/>
          <w:color w:val="000000"/>
          <w:sz w:val="18"/>
          <w:szCs w:val="18"/>
        </w:rPr>
        <w:t>. лит., 1978.</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216.</w:t>
      </w:r>
      <w:r>
        <w:rPr>
          <w:rStyle w:val="af6"/>
          <w:rFonts w:ascii="Verdana" w:hAnsi="Verdana"/>
          <w:color w:val="000000"/>
          <w:sz w:val="18"/>
          <w:szCs w:val="18"/>
        </w:rPr>
        <w:t> </w:t>
      </w:r>
      <w:r>
        <w:rPr>
          <w:rStyle w:val="af7"/>
          <w:rFonts w:ascii="Verdana" w:hAnsi="Verdana"/>
          <w:color w:val="4682B4"/>
          <w:sz w:val="18"/>
          <w:szCs w:val="18"/>
        </w:rPr>
        <w:t>Лапач</w:t>
      </w:r>
      <w:r>
        <w:rPr>
          <w:rStyle w:val="af6"/>
          <w:rFonts w:ascii="Verdana" w:hAnsi="Verdana"/>
          <w:color w:val="000000"/>
          <w:sz w:val="18"/>
          <w:szCs w:val="18"/>
        </w:rPr>
        <w:t> </w:t>
      </w:r>
      <w:r>
        <w:rPr>
          <w:rFonts w:ascii="Verdana" w:hAnsi="Verdana"/>
          <w:color w:val="000000"/>
          <w:sz w:val="18"/>
          <w:szCs w:val="18"/>
        </w:rPr>
        <w:t>В.А. Система объектов гражданских прав: Теория и</w:t>
      </w:r>
      <w:r>
        <w:rPr>
          <w:rStyle w:val="af6"/>
          <w:rFonts w:ascii="Verdana" w:hAnsi="Verdana"/>
          <w:color w:val="000000"/>
          <w:sz w:val="18"/>
          <w:szCs w:val="18"/>
        </w:rPr>
        <w:t> </w:t>
      </w:r>
      <w:r>
        <w:rPr>
          <w:rStyle w:val="af7"/>
          <w:rFonts w:ascii="Verdana" w:hAnsi="Verdana"/>
          <w:color w:val="4682B4"/>
          <w:sz w:val="18"/>
          <w:szCs w:val="18"/>
        </w:rPr>
        <w:t>судебная</w:t>
      </w:r>
      <w:r>
        <w:rPr>
          <w:rStyle w:val="af6"/>
          <w:rFonts w:ascii="Verdana" w:hAnsi="Verdana"/>
          <w:color w:val="000000"/>
          <w:sz w:val="18"/>
          <w:szCs w:val="18"/>
        </w:rPr>
        <w:t> </w:t>
      </w:r>
      <w:r>
        <w:rPr>
          <w:rFonts w:ascii="Verdana" w:hAnsi="Verdana"/>
          <w:color w:val="000000"/>
          <w:sz w:val="18"/>
          <w:szCs w:val="18"/>
        </w:rPr>
        <w:t>практика. СПб.: Изд-во «</w:t>
      </w:r>
      <w:r>
        <w:rPr>
          <w:rStyle w:val="af7"/>
          <w:rFonts w:ascii="Verdana" w:hAnsi="Verdana"/>
          <w:color w:val="4682B4"/>
          <w:sz w:val="18"/>
          <w:szCs w:val="18"/>
        </w:rPr>
        <w:t>Юридический центр Пресс</w:t>
      </w:r>
      <w:r>
        <w:rPr>
          <w:rFonts w:ascii="Verdana" w:hAnsi="Verdana"/>
          <w:color w:val="000000"/>
          <w:sz w:val="18"/>
          <w:szCs w:val="18"/>
        </w:rPr>
        <w:t>», 2002. - 544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217.</w:t>
      </w:r>
      <w:r>
        <w:rPr>
          <w:rStyle w:val="af6"/>
          <w:rFonts w:ascii="Verdana" w:hAnsi="Verdana"/>
          <w:color w:val="000000"/>
          <w:sz w:val="18"/>
          <w:szCs w:val="18"/>
        </w:rPr>
        <w:t> </w:t>
      </w:r>
      <w:r>
        <w:rPr>
          <w:rStyle w:val="af7"/>
          <w:rFonts w:ascii="Verdana" w:hAnsi="Verdana"/>
          <w:color w:val="4682B4"/>
          <w:sz w:val="18"/>
          <w:szCs w:val="18"/>
        </w:rPr>
        <w:t>Лаптев</w:t>
      </w:r>
      <w:r>
        <w:rPr>
          <w:rStyle w:val="af6"/>
          <w:rFonts w:ascii="Verdana" w:hAnsi="Verdana"/>
          <w:color w:val="000000"/>
          <w:sz w:val="18"/>
          <w:szCs w:val="18"/>
        </w:rPr>
        <w:t> </w:t>
      </w:r>
      <w:r>
        <w:rPr>
          <w:rFonts w:ascii="Verdana" w:hAnsi="Verdana"/>
          <w:color w:val="000000"/>
          <w:sz w:val="18"/>
          <w:szCs w:val="18"/>
        </w:rPr>
        <w:t>В.В. Предпринимательское право: понятие и субъекты.- М., 1997.</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218. Латинская юридическая фразеология / Сост. Б.С. Никифоров. М., 1979.</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219.</w:t>
      </w:r>
      <w:r>
        <w:rPr>
          <w:rStyle w:val="af6"/>
          <w:rFonts w:ascii="Verdana" w:hAnsi="Verdana"/>
          <w:color w:val="000000"/>
          <w:sz w:val="18"/>
          <w:szCs w:val="18"/>
        </w:rPr>
        <w:t> </w:t>
      </w:r>
      <w:r>
        <w:rPr>
          <w:rStyle w:val="af7"/>
          <w:rFonts w:ascii="Verdana" w:hAnsi="Verdana"/>
          <w:color w:val="4682B4"/>
          <w:sz w:val="18"/>
          <w:szCs w:val="18"/>
        </w:rPr>
        <w:t>Лебедева</w:t>
      </w:r>
      <w:r>
        <w:rPr>
          <w:rStyle w:val="af6"/>
          <w:rFonts w:ascii="Verdana" w:hAnsi="Verdana"/>
          <w:color w:val="000000"/>
          <w:sz w:val="18"/>
          <w:szCs w:val="18"/>
        </w:rPr>
        <w:t> </w:t>
      </w:r>
      <w:r>
        <w:rPr>
          <w:rFonts w:ascii="Verdana" w:hAnsi="Verdana"/>
          <w:color w:val="000000"/>
          <w:sz w:val="18"/>
          <w:szCs w:val="18"/>
        </w:rPr>
        <w:t>Е.И. Предпринимательское право. Учебник. М., 2004.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220.</w:t>
      </w:r>
      <w:r>
        <w:rPr>
          <w:rStyle w:val="af6"/>
          <w:rFonts w:ascii="Verdana" w:hAnsi="Verdana"/>
          <w:color w:val="000000"/>
          <w:sz w:val="18"/>
          <w:szCs w:val="18"/>
        </w:rPr>
        <w:t> </w:t>
      </w:r>
      <w:r>
        <w:rPr>
          <w:rStyle w:val="af7"/>
          <w:rFonts w:ascii="Verdana" w:hAnsi="Verdana"/>
          <w:color w:val="4682B4"/>
          <w:sz w:val="18"/>
          <w:szCs w:val="18"/>
        </w:rPr>
        <w:t>Лейст</w:t>
      </w:r>
      <w:r>
        <w:rPr>
          <w:rStyle w:val="af6"/>
          <w:rFonts w:ascii="Verdana" w:hAnsi="Verdana"/>
          <w:color w:val="000000"/>
          <w:sz w:val="18"/>
          <w:szCs w:val="18"/>
        </w:rPr>
        <w:t> </w:t>
      </w:r>
      <w:r>
        <w:rPr>
          <w:rFonts w:ascii="Verdana" w:hAnsi="Verdana"/>
          <w:color w:val="000000"/>
          <w:sz w:val="18"/>
          <w:szCs w:val="18"/>
        </w:rPr>
        <w:t>О.Э. Санкции и ответственность по советскому праву. М., 1981.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221.</w:t>
      </w:r>
      <w:r>
        <w:rPr>
          <w:rStyle w:val="af6"/>
          <w:rFonts w:ascii="Verdana" w:hAnsi="Verdana"/>
          <w:color w:val="000000"/>
          <w:sz w:val="18"/>
          <w:szCs w:val="18"/>
        </w:rPr>
        <w:t> </w:t>
      </w:r>
      <w:r>
        <w:rPr>
          <w:rStyle w:val="af7"/>
          <w:rFonts w:ascii="Verdana" w:hAnsi="Verdana"/>
          <w:color w:val="4682B4"/>
          <w:sz w:val="18"/>
          <w:szCs w:val="18"/>
        </w:rPr>
        <w:t>Лепешкин</w:t>
      </w:r>
      <w:r>
        <w:rPr>
          <w:rStyle w:val="af6"/>
          <w:rFonts w:ascii="Verdana" w:hAnsi="Verdana"/>
          <w:color w:val="000000"/>
          <w:sz w:val="18"/>
          <w:szCs w:val="18"/>
        </w:rPr>
        <w:t> </w:t>
      </w:r>
      <w:r>
        <w:rPr>
          <w:rFonts w:ascii="Verdana" w:hAnsi="Verdana"/>
          <w:color w:val="000000"/>
          <w:sz w:val="18"/>
          <w:szCs w:val="18"/>
        </w:rPr>
        <w:t>А.И. Правовое положение советских граждан. М., 1966.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222. Лехтинен Л. Права товариществ и акционерных обществ в России и Финляндии (сравнительно-правовые аспекты) // Госуд-во и право.- 1996. № 3.</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223.</w:t>
      </w:r>
      <w:r>
        <w:rPr>
          <w:rStyle w:val="af6"/>
          <w:rFonts w:ascii="Verdana" w:hAnsi="Verdana"/>
          <w:color w:val="000000"/>
          <w:sz w:val="18"/>
          <w:szCs w:val="18"/>
        </w:rPr>
        <w:t> </w:t>
      </w:r>
      <w:r>
        <w:rPr>
          <w:rStyle w:val="af7"/>
          <w:rFonts w:ascii="Verdana" w:hAnsi="Verdana"/>
          <w:color w:val="4682B4"/>
          <w:sz w:val="18"/>
          <w:szCs w:val="18"/>
        </w:rPr>
        <w:t>Ломакин</w:t>
      </w:r>
      <w:r>
        <w:rPr>
          <w:rStyle w:val="af6"/>
          <w:rFonts w:ascii="Verdana" w:hAnsi="Verdana"/>
          <w:color w:val="000000"/>
          <w:sz w:val="18"/>
          <w:szCs w:val="18"/>
        </w:rPr>
        <w:t> </w:t>
      </w:r>
      <w:r>
        <w:rPr>
          <w:rFonts w:ascii="Verdana" w:hAnsi="Verdana"/>
          <w:color w:val="000000"/>
          <w:sz w:val="18"/>
          <w:szCs w:val="18"/>
        </w:rPr>
        <w:t>Д.В. Договоры об осуществлении прав участников хозяйственных обществ как новелла корпоративного законодательства // Вестник ВАС РФ. 2009. - № 8.</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224.</w:t>
      </w:r>
      <w:r>
        <w:rPr>
          <w:rStyle w:val="af6"/>
          <w:rFonts w:ascii="Verdana" w:hAnsi="Verdana"/>
          <w:color w:val="000000"/>
          <w:sz w:val="18"/>
          <w:szCs w:val="18"/>
        </w:rPr>
        <w:t> </w:t>
      </w:r>
      <w:r>
        <w:rPr>
          <w:rStyle w:val="af7"/>
          <w:rFonts w:ascii="Verdana" w:hAnsi="Verdana"/>
          <w:color w:val="4682B4"/>
          <w:sz w:val="18"/>
          <w:szCs w:val="18"/>
        </w:rPr>
        <w:t>Ломакин</w:t>
      </w:r>
      <w:r>
        <w:rPr>
          <w:rStyle w:val="af6"/>
          <w:rFonts w:ascii="Verdana" w:hAnsi="Verdana"/>
          <w:color w:val="000000"/>
          <w:sz w:val="18"/>
          <w:szCs w:val="18"/>
        </w:rPr>
        <w:t> </w:t>
      </w:r>
      <w:r>
        <w:rPr>
          <w:rFonts w:ascii="Verdana" w:hAnsi="Verdana"/>
          <w:color w:val="000000"/>
          <w:sz w:val="18"/>
          <w:szCs w:val="18"/>
        </w:rPr>
        <w:t>Д.В. Корпоративное правоотношение: общая теория и практика ее применения в хозяйственных обществах. М.: Статут, 2008.</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225.</w:t>
      </w:r>
      <w:r>
        <w:rPr>
          <w:rStyle w:val="af6"/>
          <w:rFonts w:ascii="Verdana" w:hAnsi="Verdana"/>
          <w:color w:val="000000"/>
          <w:sz w:val="18"/>
          <w:szCs w:val="18"/>
        </w:rPr>
        <w:t> </w:t>
      </w:r>
      <w:r>
        <w:rPr>
          <w:rStyle w:val="af7"/>
          <w:rFonts w:ascii="Verdana" w:hAnsi="Verdana"/>
          <w:color w:val="4682B4"/>
          <w:sz w:val="18"/>
          <w:szCs w:val="18"/>
        </w:rPr>
        <w:t>Лунц</w:t>
      </w:r>
      <w:r>
        <w:rPr>
          <w:rStyle w:val="af6"/>
          <w:rFonts w:ascii="Verdana" w:hAnsi="Verdana"/>
          <w:color w:val="000000"/>
          <w:sz w:val="18"/>
          <w:szCs w:val="18"/>
        </w:rPr>
        <w:t> </w:t>
      </w:r>
      <w:r>
        <w:rPr>
          <w:rFonts w:ascii="Verdana" w:hAnsi="Verdana"/>
          <w:color w:val="000000"/>
          <w:sz w:val="18"/>
          <w:szCs w:val="18"/>
        </w:rPr>
        <w:t>Л.А. Деньги и денежные обязательства в гражданском праве. М.: Статут, 1999.</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226.</w:t>
      </w:r>
      <w:r>
        <w:rPr>
          <w:rStyle w:val="af6"/>
          <w:rFonts w:ascii="Verdana" w:hAnsi="Verdana"/>
          <w:color w:val="000000"/>
          <w:sz w:val="18"/>
          <w:szCs w:val="18"/>
        </w:rPr>
        <w:t> </w:t>
      </w:r>
      <w:r>
        <w:rPr>
          <w:rStyle w:val="af7"/>
          <w:rFonts w:ascii="Verdana" w:hAnsi="Verdana"/>
          <w:color w:val="4682B4"/>
          <w:sz w:val="18"/>
          <w:szCs w:val="18"/>
        </w:rPr>
        <w:t>Лунц</w:t>
      </w:r>
      <w:r>
        <w:rPr>
          <w:rStyle w:val="af6"/>
          <w:rFonts w:ascii="Verdana" w:hAnsi="Verdana"/>
          <w:color w:val="000000"/>
          <w:sz w:val="18"/>
          <w:szCs w:val="18"/>
        </w:rPr>
        <w:t> </w:t>
      </w:r>
      <w:r>
        <w:rPr>
          <w:rFonts w:ascii="Verdana" w:hAnsi="Verdana"/>
          <w:color w:val="000000"/>
          <w:sz w:val="18"/>
          <w:szCs w:val="18"/>
        </w:rPr>
        <w:t>Л.А. Деньги и денежные обязательства. Юридическое исследование. -М.: Статус, 1999.-352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227.</w:t>
      </w:r>
      <w:r>
        <w:rPr>
          <w:rStyle w:val="af6"/>
          <w:rFonts w:ascii="Verdana" w:hAnsi="Verdana"/>
          <w:color w:val="000000"/>
          <w:sz w:val="18"/>
          <w:szCs w:val="18"/>
        </w:rPr>
        <w:t> </w:t>
      </w:r>
      <w:r>
        <w:rPr>
          <w:rStyle w:val="af7"/>
          <w:rFonts w:ascii="Verdana" w:hAnsi="Verdana"/>
          <w:color w:val="4682B4"/>
          <w:sz w:val="18"/>
          <w:szCs w:val="18"/>
        </w:rPr>
        <w:t>Лучин</w:t>
      </w:r>
      <w:r>
        <w:rPr>
          <w:rStyle w:val="af6"/>
          <w:rFonts w:ascii="Verdana" w:hAnsi="Verdana"/>
          <w:color w:val="000000"/>
          <w:sz w:val="18"/>
          <w:szCs w:val="18"/>
        </w:rPr>
        <w:t> </w:t>
      </w:r>
      <w:r>
        <w:rPr>
          <w:rFonts w:ascii="Verdana" w:hAnsi="Verdana"/>
          <w:color w:val="000000"/>
          <w:sz w:val="18"/>
          <w:szCs w:val="18"/>
        </w:rPr>
        <w:t>В.О. Конституционные нормы и</w:t>
      </w:r>
      <w:r>
        <w:rPr>
          <w:rStyle w:val="af6"/>
          <w:rFonts w:ascii="Verdana" w:hAnsi="Verdana"/>
          <w:color w:val="000000"/>
          <w:sz w:val="18"/>
          <w:szCs w:val="18"/>
        </w:rPr>
        <w:t> </w:t>
      </w:r>
      <w:r>
        <w:rPr>
          <w:rStyle w:val="af7"/>
          <w:rFonts w:ascii="Verdana" w:hAnsi="Verdana"/>
          <w:color w:val="4682B4"/>
          <w:sz w:val="18"/>
          <w:szCs w:val="18"/>
        </w:rPr>
        <w:t>правоотношения</w:t>
      </w:r>
      <w:r>
        <w:rPr>
          <w:rFonts w:ascii="Verdana" w:hAnsi="Verdana"/>
          <w:color w:val="000000"/>
          <w:sz w:val="18"/>
          <w:szCs w:val="18"/>
        </w:rPr>
        <w:t>: Учебное пособие для вузов. М.: Закон и право, ЮНИТИ, 1997.</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228.</w:t>
      </w:r>
      <w:r>
        <w:rPr>
          <w:rStyle w:val="af6"/>
          <w:rFonts w:ascii="Verdana" w:hAnsi="Verdana"/>
          <w:color w:val="000000"/>
          <w:sz w:val="18"/>
          <w:szCs w:val="18"/>
        </w:rPr>
        <w:t> </w:t>
      </w:r>
      <w:r>
        <w:rPr>
          <w:rStyle w:val="af7"/>
          <w:rFonts w:ascii="Verdana" w:hAnsi="Verdana"/>
          <w:color w:val="4682B4"/>
          <w:sz w:val="18"/>
          <w:szCs w:val="18"/>
        </w:rPr>
        <w:t>Магазинер</w:t>
      </w:r>
      <w:r>
        <w:rPr>
          <w:rStyle w:val="af6"/>
          <w:rFonts w:ascii="Verdana" w:hAnsi="Verdana"/>
          <w:color w:val="000000"/>
          <w:sz w:val="18"/>
          <w:szCs w:val="18"/>
        </w:rPr>
        <w:t> </w:t>
      </w:r>
      <w:r>
        <w:rPr>
          <w:rFonts w:ascii="Verdana" w:hAnsi="Verdana"/>
          <w:color w:val="000000"/>
          <w:sz w:val="18"/>
          <w:szCs w:val="18"/>
        </w:rPr>
        <w:t>Я.М. Избранные труды по общей теории права / Отв. ред. А.К. Кравцов. СПб.: Издательство «</w:t>
      </w:r>
      <w:r>
        <w:rPr>
          <w:rStyle w:val="af7"/>
          <w:rFonts w:ascii="Verdana" w:hAnsi="Verdana"/>
          <w:color w:val="4682B4"/>
          <w:sz w:val="18"/>
          <w:szCs w:val="18"/>
        </w:rPr>
        <w:t>Юридический центр Пресс</w:t>
      </w:r>
      <w:r>
        <w:rPr>
          <w:rFonts w:ascii="Verdana" w:hAnsi="Verdana"/>
          <w:color w:val="000000"/>
          <w:sz w:val="18"/>
          <w:szCs w:val="18"/>
        </w:rPr>
        <w:t>», 2006. - 352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229.</w:t>
      </w:r>
      <w:r>
        <w:rPr>
          <w:rStyle w:val="af6"/>
          <w:rFonts w:ascii="Verdana" w:hAnsi="Verdana"/>
          <w:color w:val="000000"/>
          <w:sz w:val="18"/>
          <w:szCs w:val="18"/>
        </w:rPr>
        <w:t> </w:t>
      </w:r>
      <w:r>
        <w:rPr>
          <w:rStyle w:val="af7"/>
          <w:rFonts w:ascii="Verdana" w:hAnsi="Verdana"/>
          <w:color w:val="4682B4"/>
          <w:sz w:val="18"/>
          <w:szCs w:val="18"/>
        </w:rPr>
        <w:t>Малиновский</w:t>
      </w:r>
      <w:r>
        <w:rPr>
          <w:rStyle w:val="af6"/>
          <w:rFonts w:ascii="Verdana" w:hAnsi="Verdana"/>
          <w:color w:val="000000"/>
          <w:sz w:val="18"/>
          <w:szCs w:val="18"/>
        </w:rPr>
        <w:t> </w:t>
      </w:r>
      <w:r>
        <w:rPr>
          <w:rFonts w:ascii="Verdana" w:hAnsi="Verdana"/>
          <w:color w:val="000000"/>
          <w:sz w:val="18"/>
          <w:szCs w:val="18"/>
        </w:rPr>
        <w:t>A.A. Злоупотребление правом (новый подход к проблеме) / Домен. RU</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230.</w:t>
      </w:r>
      <w:r>
        <w:rPr>
          <w:rStyle w:val="af6"/>
          <w:rFonts w:ascii="Verdana" w:hAnsi="Verdana"/>
          <w:color w:val="000000"/>
          <w:sz w:val="18"/>
          <w:szCs w:val="18"/>
        </w:rPr>
        <w:t> </w:t>
      </w:r>
      <w:r>
        <w:rPr>
          <w:rStyle w:val="af7"/>
          <w:rFonts w:ascii="Verdana" w:hAnsi="Verdana"/>
          <w:color w:val="4682B4"/>
          <w:sz w:val="18"/>
          <w:szCs w:val="18"/>
        </w:rPr>
        <w:t>Макарова</w:t>
      </w:r>
      <w:r>
        <w:rPr>
          <w:rStyle w:val="af6"/>
          <w:rFonts w:ascii="Verdana" w:hAnsi="Verdana"/>
          <w:color w:val="000000"/>
          <w:sz w:val="18"/>
          <w:szCs w:val="18"/>
        </w:rPr>
        <w:t> </w:t>
      </w:r>
      <w:r>
        <w:rPr>
          <w:rFonts w:ascii="Verdana" w:hAnsi="Verdana"/>
          <w:color w:val="000000"/>
          <w:sz w:val="18"/>
          <w:szCs w:val="18"/>
        </w:rPr>
        <w:t>O.A. Комментарий к Федеральному закону «</w:t>
      </w:r>
      <w:r>
        <w:rPr>
          <w:rStyle w:val="af7"/>
          <w:rFonts w:ascii="Verdana" w:hAnsi="Verdana"/>
          <w:color w:val="4682B4"/>
          <w:sz w:val="18"/>
          <w:szCs w:val="18"/>
        </w:rPr>
        <w:t>О несостоятельности (банкротстве)</w:t>
      </w:r>
      <w:r>
        <w:rPr>
          <w:rFonts w:ascii="Verdana" w:hAnsi="Verdana"/>
          <w:color w:val="000000"/>
          <w:sz w:val="18"/>
          <w:szCs w:val="18"/>
        </w:rPr>
        <w:t>» / Под ред. В.Ф.</w:t>
      </w:r>
      <w:r>
        <w:rPr>
          <w:rStyle w:val="af6"/>
          <w:rFonts w:ascii="Verdana" w:hAnsi="Verdana"/>
          <w:color w:val="000000"/>
          <w:sz w:val="18"/>
          <w:szCs w:val="18"/>
        </w:rPr>
        <w:t> </w:t>
      </w:r>
      <w:r>
        <w:rPr>
          <w:rStyle w:val="af7"/>
          <w:rFonts w:ascii="Verdana" w:hAnsi="Verdana"/>
          <w:color w:val="4682B4"/>
          <w:sz w:val="18"/>
          <w:szCs w:val="18"/>
        </w:rPr>
        <w:t>Попондопуло</w:t>
      </w:r>
      <w:r>
        <w:rPr>
          <w:rFonts w:ascii="Verdana" w:hAnsi="Verdana"/>
          <w:color w:val="000000"/>
          <w:sz w:val="18"/>
          <w:szCs w:val="18"/>
        </w:rPr>
        <w:t>. М., 2003.</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231.</w:t>
      </w:r>
      <w:r>
        <w:rPr>
          <w:rStyle w:val="af6"/>
          <w:rFonts w:ascii="Verdana" w:hAnsi="Verdana"/>
          <w:color w:val="000000"/>
          <w:sz w:val="18"/>
          <w:szCs w:val="18"/>
        </w:rPr>
        <w:t> </w:t>
      </w:r>
      <w:r>
        <w:rPr>
          <w:rStyle w:val="af7"/>
          <w:rFonts w:ascii="Verdana" w:hAnsi="Verdana"/>
          <w:color w:val="4682B4"/>
          <w:sz w:val="18"/>
          <w:szCs w:val="18"/>
        </w:rPr>
        <w:t>Маковский</w:t>
      </w:r>
      <w:r>
        <w:rPr>
          <w:rStyle w:val="af6"/>
          <w:rFonts w:ascii="Verdana" w:hAnsi="Verdana"/>
          <w:color w:val="000000"/>
          <w:sz w:val="18"/>
          <w:szCs w:val="18"/>
        </w:rPr>
        <w:t> </w:t>
      </w:r>
      <w:r>
        <w:rPr>
          <w:rFonts w:ascii="Verdana" w:hAnsi="Verdana"/>
          <w:color w:val="000000"/>
          <w:sz w:val="18"/>
          <w:szCs w:val="18"/>
        </w:rPr>
        <w:t>А.Л. Исключительные права и концепция части четвертой Гражданского кодекса / Гражданское право современной России // Сост. О.М. Козырь и А.Л. Маковский. -М.: Статут, 2008.</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232. Макконелл К., Брю С. Экономикс. Принципы, проблемы и политика. Т. 1. М., 1992.</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233.</w:t>
      </w:r>
      <w:r>
        <w:rPr>
          <w:rStyle w:val="af6"/>
          <w:rFonts w:ascii="Verdana" w:hAnsi="Verdana"/>
          <w:color w:val="000000"/>
          <w:sz w:val="18"/>
          <w:szCs w:val="18"/>
        </w:rPr>
        <w:t> </w:t>
      </w:r>
      <w:r>
        <w:rPr>
          <w:rStyle w:val="af7"/>
          <w:rFonts w:ascii="Verdana" w:hAnsi="Verdana"/>
          <w:color w:val="4682B4"/>
          <w:sz w:val="18"/>
          <w:szCs w:val="18"/>
        </w:rPr>
        <w:t>Малеина</w:t>
      </w:r>
      <w:r>
        <w:rPr>
          <w:rStyle w:val="af6"/>
          <w:rFonts w:ascii="Verdana" w:hAnsi="Verdana"/>
          <w:color w:val="000000"/>
          <w:sz w:val="18"/>
          <w:szCs w:val="18"/>
        </w:rPr>
        <w:t> </w:t>
      </w:r>
      <w:r>
        <w:rPr>
          <w:rFonts w:ascii="Verdana" w:hAnsi="Verdana"/>
          <w:color w:val="000000"/>
          <w:sz w:val="18"/>
          <w:szCs w:val="18"/>
        </w:rPr>
        <w:t>М.Н. Личные неимущественные права граждан: понятие, осуществление, защита. М., 2000.</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234.</w:t>
      </w:r>
      <w:r>
        <w:rPr>
          <w:rStyle w:val="af6"/>
          <w:rFonts w:ascii="Verdana" w:hAnsi="Verdana"/>
          <w:color w:val="000000"/>
          <w:sz w:val="18"/>
          <w:szCs w:val="18"/>
        </w:rPr>
        <w:t> </w:t>
      </w:r>
      <w:r>
        <w:rPr>
          <w:rStyle w:val="af7"/>
          <w:rFonts w:ascii="Verdana" w:hAnsi="Verdana"/>
          <w:color w:val="4682B4"/>
          <w:sz w:val="18"/>
          <w:szCs w:val="18"/>
        </w:rPr>
        <w:t>Малько</w:t>
      </w:r>
      <w:r>
        <w:rPr>
          <w:rStyle w:val="af6"/>
          <w:rFonts w:ascii="Verdana" w:hAnsi="Verdana"/>
          <w:color w:val="000000"/>
          <w:sz w:val="18"/>
          <w:szCs w:val="18"/>
        </w:rPr>
        <w:t> </w:t>
      </w:r>
      <w:r>
        <w:rPr>
          <w:rFonts w:ascii="Verdana" w:hAnsi="Verdana"/>
          <w:color w:val="000000"/>
          <w:sz w:val="18"/>
          <w:szCs w:val="18"/>
        </w:rPr>
        <w:t>A.B. Стимулы и ограничения в праве. М.: Статут, 2004.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235.</w:t>
      </w:r>
      <w:r>
        <w:rPr>
          <w:rStyle w:val="af6"/>
          <w:rFonts w:ascii="Verdana" w:hAnsi="Verdana"/>
          <w:color w:val="000000"/>
          <w:sz w:val="18"/>
          <w:szCs w:val="18"/>
        </w:rPr>
        <w:t> </w:t>
      </w:r>
      <w:r>
        <w:rPr>
          <w:rStyle w:val="af7"/>
          <w:rFonts w:ascii="Verdana" w:hAnsi="Verdana"/>
          <w:color w:val="4682B4"/>
          <w:sz w:val="18"/>
          <w:szCs w:val="18"/>
        </w:rPr>
        <w:t>Малько</w:t>
      </w:r>
      <w:r>
        <w:rPr>
          <w:rStyle w:val="af6"/>
          <w:rFonts w:ascii="Verdana" w:hAnsi="Verdana"/>
          <w:color w:val="000000"/>
          <w:sz w:val="18"/>
          <w:szCs w:val="18"/>
        </w:rPr>
        <w:t> </w:t>
      </w:r>
      <w:r>
        <w:rPr>
          <w:rFonts w:ascii="Verdana" w:hAnsi="Verdana"/>
          <w:color w:val="000000"/>
          <w:sz w:val="18"/>
          <w:szCs w:val="18"/>
        </w:rPr>
        <w:t>A.B., Субочев В.В. Законные интересы как правовая категория. -СПб.: Изд-во Р. Асланова «</w:t>
      </w:r>
      <w:r>
        <w:rPr>
          <w:rStyle w:val="af7"/>
          <w:rFonts w:ascii="Verdana" w:hAnsi="Verdana"/>
          <w:color w:val="4682B4"/>
          <w:sz w:val="18"/>
          <w:szCs w:val="18"/>
        </w:rPr>
        <w:t>Юридический центр Пресс</w:t>
      </w:r>
      <w:r>
        <w:rPr>
          <w:rFonts w:ascii="Verdana" w:hAnsi="Verdana"/>
          <w:color w:val="000000"/>
          <w:sz w:val="18"/>
          <w:szCs w:val="18"/>
        </w:rPr>
        <w:t>», 2004. 359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236.</w:t>
      </w:r>
      <w:r>
        <w:rPr>
          <w:rStyle w:val="af6"/>
          <w:rFonts w:ascii="Verdana" w:hAnsi="Verdana"/>
          <w:color w:val="000000"/>
          <w:sz w:val="18"/>
          <w:szCs w:val="18"/>
        </w:rPr>
        <w:t> </w:t>
      </w:r>
      <w:r>
        <w:rPr>
          <w:rStyle w:val="af7"/>
          <w:rFonts w:ascii="Verdana" w:hAnsi="Verdana"/>
          <w:color w:val="4682B4"/>
          <w:sz w:val="18"/>
          <w:szCs w:val="18"/>
        </w:rPr>
        <w:t>Мамутов</w:t>
      </w:r>
      <w:r>
        <w:rPr>
          <w:rStyle w:val="af6"/>
          <w:rFonts w:ascii="Verdana" w:hAnsi="Verdana"/>
          <w:color w:val="000000"/>
          <w:sz w:val="18"/>
          <w:szCs w:val="18"/>
        </w:rPr>
        <w:t> </w:t>
      </w:r>
      <w:r>
        <w:rPr>
          <w:rFonts w:ascii="Verdana" w:hAnsi="Verdana"/>
          <w:color w:val="000000"/>
          <w:sz w:val="18"/>
          <w:szCs w:val="18"/>
        </w:rPr>
        <w:t>В.К. Предисловие к учебнику «</w:t>
      </w:r>
      <w:r>
        <w:rPr>
          <w:rStyle w:val="af7"/>
          <w:rFonts w:ascii="Verdana" w:hAnsi="Verdana"/>
          <w:color w:val="4682B4"/>
          <w:sz w:val="18"/>
          <w:szCs w:val="18"/>
        </w:rPr>
        <w:t>Хозяйственное право</w:t>
      </w:r>
      <w:r>
        <w:rPr>
          <w:rFonts w:ascii="Verdana" w:hAnsi="Verdana"/>
          <w:color w:val="000000"/>
          <w:sz w:val="18"/>
          <w:szCs w:val="18"/>
        </w:rPr>
        <w:t>» / Хозяйственное право. Учебник / Под ред. В.К.</w:t>
      </w:r>
      <w:r>
        <w:rPr>
          <w:rStyle w:val="af6"/>
          <w:rFonts w:ascii="Verdana" w:hAnsi="Verdana"/>
          <w:color w:val="000000"/>
          <w:sz w:val="18"/>
          <w:szCs w:val="18"/>
        </w:rPr>
        <w:t> </w:t>
      </w:r>
      <w:r>
        <w:rPr>
          <w:rStyle w:val="af7"/>
          <w:rFonts w:ascii="Verdana" w:hAnsi="Verdana"/>
          <w:color w:val="4682B4"/>
          <w:sz w:val="18"/>
          <w:szCs w:val="18"/>
        </w:rPr>
        <w:t>Мамутова</w:t>
      </w:r>
      <w:r>
        <w:rPr>
          <w:rFonts w:ascii="Verdana" w:hAnsi="Verdana"/>
          <w:color w:val="000000"/>
          <w:sz w:val="18"/>
          <w:szCs w:val="18"/>
        </w:rPr>
        <w:t>. Киев, 2002.</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237. Маттеи У.,</w:t>
      </w:r>
      <w:r>
        <w:rPr>
          <w:rStyle w:val="af6"/>
          <w:rFonts w:ascii="Verdana" w:hAnsi="Verdana"/>
          <w:color w:val="000000"/>
          <w:sz w:val="18"/>
          <w:szCs w:val="18"/>
        </w:rPr>
        <w:t> </w:t>
      </w:r>
      <w:r>
        <w:rPr>
          <w:rStyle w:val="af7"/>
          <w:rFonts w:ascii="Verdana" w:hAnsi="Verdana"/>
          <w:color w:val="4682B4"/>
          <w:sz w:val="18"/>
          <w:szCs w:val="18"/>
        </w:rPr>
        <w:t>Суханов</w:t>
      </w:r>
      <w:r>
        <w:rPr>
          <w:rStyle w:val="af6"/>
          <w:rFonts w:ascii="Verdana" w:hAnsi="Verdana"/>
          <w:color w:val="000000"/>
          <w:sz w:val="18"/>
          <w:szCs w:val="18"/>
        </w:rPr>
        <w:t> </w:t>
      </w:r>
      <w:r>
        <w:rPr>
          <w:rFonts w:ascii="Verdana" w:hAnsi="Verdana"/>
          <w:color w:val="000000"/>
          <w:sz w:val="18"/>
          <w:szCs w:val="18"/>
        </w:rPr>
        <w:t>Е.А. Основные положения права собственности. М.: Юристъ, 1999.</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238.</w:t>
      </w:r>
      <w:r>
        <w:rPr>
          <w:rStyle w:val="af6"/>
          <w:rFonts w:ascii="Verdana" w:hAnsi="Verdana"/>
          <w:color w:val="000000"/>
          <w:sz w:val="18"/>
          <w:szCs w:val="18"/>
        </w:rPr>
        <w:t> </w:t>
      </w:r>
      <w:r>
        <w:rPr>
          <w:rStyle w:val="af7"/>
          <w:rFonts w:ascii="Verdana" w:hAnsi="Verdana"/>
          <w:color w:val="4682B4"/>
          <w:sz w:val="18"/>
          <w:szCs w:val="18"/>
        </w:rPr>
        <w:t>Матузов</w:t>
      </w:r>
      <w:r>
        <w:rPr>
          <w:rStyle w:val="af6"/>
          <w:rFonts w:ascii="Verdana" w:hAnsi="Verdana"/>
          <w:color w:val="000000"/>
          <w:sz w:val="18"/>
          <w:szCs w:val="18"/>
        </w:rPr>
        <w:t> </w:t>
      </w:r>
      <w:r>
        <w:rPr>
          <w:rFonts w:ascii="Verdana" w:hAnsi="Verdana"/>
          <w:color w:val="000000"/>
          <w:sz w:val="18"/>
          <w:szCs w:val="18"/>
        </w:rPr>
        <w:t>Н.И. Правовая система и личность. Саратов, 1987.</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239.</w:t>
      </w:r>
      <w:r>
        <w:rPr>
          <w:rStyle w:val="af6"/>
          <w:rFonts w:ascii="Verdana" w:hAnsi="Verdana"/>
          <w:color w:val="000000"/>
          <w:sz w:val="18"/>
          <w:szCs w:val="18"/>
        </w:rPr>
        <w:t> </w:t>
      </w:r>
      <w:r>
        <w:rPr>
          <w:rStyle w:val="af7"/>
          <w:rFonts w:ascii="Verdana" w:hAnsi="Verdana"/>
          <w:color w:val="4682B4"/>
          <w:sz w:val="18"/>
          <w:szCs w:val="18"/>
        </w:rPr>
        <w:t>Матузов</w:t>
      </w:r>
      <w:r>
        <w:rPr>
          <w:rStyle w:val="af6"/>
          <w:rFonts w:ascii="Verdana" w:hAnsi="Verdana"/>
          <w:color w:val="000000"/>
          <w:sz w:val="18"/>
          <w:szCs w:val="18"/>
        </w:rPr>
        <w:t> </w:t>
      </w:r>
      <w:r>
        <w:rPr>
          <w:rFonts w:ascii="Verdana" w:hAnsi="Verdana"/>
          <w:color w:val="000000"/>
          <w:sz w:val="18"/>
          <w:szCs w:val="18"/>
        </w:rPr>
        <w:t>Н.И. Личность. Права. Демократия: Теоретические проблемы субъективного права. Саратов, 1972.</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240. Международные акты о правах человека. Сборник документов. М., 1998.</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241.</w:t>
      </w:r>
      <w:r>
        <w:rPr>
          <w:rStyle w:val="af6"/>
          <w:rFonts w:ascii="Verdana" w:hAnsi="Verdana"/>
          <w:color w:val="000000"/>
          <w:sz w:val="18"/>
          <w:szCs w:val="18"/>
        </w:rPr>
        <w:t> </w:t>
      </w:r>
      <w:r>
        <w:rPr>
          <w:rStyle w:val="af7"/>
          <w:rFonts w:ascii="Verdana" w:hAnsi="Verdana"/>
          <w:color w:val="4682B4"/>
          <w:sz w:val="18"/>
          <w:szCs w:val="18"/>
        </w:rPr>
        <w:t>Мезрин</w:t>
      </w:r>
      <w:r>
        <w:rPr>
          <w:rStyle w:val="af6"/>
          <w:rFonts w:ascii="Verdana" w:hAnsi="Verdana"/>
          <w:color w:val="000000"/>
          <w:sz w:val="18"/>
          <w:szCs w:val="18"/>
        </w:rPr>
        <w:t> </w:t>
      </w:r>
      <w:r>
        <w:rPr>
          <w:rFonts w:ascii="Verdana" w:hAnsi="Verdana"/>
          <w:color w:val="000000"/>
          <w:sz w:val="18"/>
          <w:szCs w:val="18"/>
        </w:rPr>
        <w:t>Б.Н. Место гражданской правосубъектности в механизме правового регулирования / Антология уральской цивилистики. 1925-1989: Сборник статей. М.: Статут, 2001.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242.</w:t>
      </w:r>
      <w:r>
        <w:rPr>
          <w:rStyle w:val="af6"/>
          <w:rFonts w:ascii="Verdana" w:hAnsi="Verdana"/>
          <w:color w:val="000000"/>
          <w:sz w:val="18"/>
          <w:szCs w:val="18"/>
        </w:rPr>
        <w:t> </w:t>
      </w:r>
      <w:r>
        <w:rPr>
          <w:rStyle w:val="af7"/>
          <w:rFonts w:ascii="Verdana" w:hAnsi="Verdana"/>
          <w:color w:val="4682B4"/>
          <w:sz w:val="18"/>
          <w:szCs w:val="18"/>
        </w:rPr>
        <w:t>Мейер</w:t>
      </w:r>
      <w:r>
        <w:rPr>
          <w:rStyle w:val="af6"/>
          <w:rFonts w:ascii="Verdana" w:hAnsi="Verdana"/>
          <w:color w:val="000000"/>
          <w:sz w:val="18"/>
          <w:szCs w:val="18"/>
        </w:rPr>
        <w:t> </w:t>
      </w:r>
      <w:r>
        <w:rPr>
          <w:rFonts w:ascii="Verdana" w:hAnsi="Verdana"/>
          <w:color w:val="000000"/>
          <w:sz w:val="18"/>
          <w:szCs w:val="18"/>
        </w:rPr>
        <w:t>Д.И. Русское гражданское право. В 2 ч. Ч. 1,- М.: Статут (Серия «</w:t>
      </w:r>
      <w:r>
        <w:rPr>
          <w:rStyle w:val="af7"/>
          <w:rFonts w:ascii="Verdana" w:hAnsi="Verdana"/>
          <w:color w:val="4682B4"/>
          <w:sz w:val="18"/>
          <w:szCs w:val="18"/>
        </w:rPr>
        <w:t>Классика российской цивилистики</w:t>
      </w:r>
      <w:r>
        <w:rPr>
          <w:rFonts w:ascii="Verdana" w:hAnsi="Verdana"/>
          <w:color w:val="000000"/>
          <w:sz w:val="18"/>
          <w:szCs w:val="18"/>
        </w:rPr>
        <w:t>»), 1997.</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243.</w:t>
      </w:r>
      <w:r>
        <w:rPr>
          <w:rStyle w:val="af6"/>
          <w:rFonts w:ascii="Verdana" w:hAnsi="Verdana"/>
          <w:color w:val="000000"/>
          <w:sz w:val="18"/>
          <w:szCs w:val="18"/>
        </w:rPr>
        <w:t> </w:t>
      </w:r>
      <w:r>
        <w:rPr>
          <w:rStyle w:val="af7"/>
          <w:rFonts w:ascii="Verdana" w:hAnsi="Verdana"/>
          <w:color w:val="4682B4"/>
          <w:sz w:val="18"/>
          <w:szCs w:val="18"/>
        </w:rPr>
        <w:t>Мейер</w:t>
      </w:r>
      <w:r>
        <w:rPr>
          <w:rStyle w:val="af6"/>
          <w:rFonts w:ascii="Verdana" w:hAnsi="Verdana"/>
          <w:color w:val="000000"/>
          <w:sz w:val="18"/>
          <w:szCs w:val="18"/>
        </w:rPr>
        <w:t> </w:t>
      </w:r>
      <w:r>
        <w:rPr>
          <w:rFonts w:ascii="Verdana" w:hAnsi="Verdana"/>
          <w:color w:val="000000"/>
          <w:sz w:val="18"/>
          <w:szCs w:val="18"/>
        </w:rPr>
        <w:t>Д.И. Русское гражданское право. В 2-х ч. Ч. 2,- М.: Статут (Серия «</w:t>
      </w:r>
      <w:r>
        <w:rPr>
          <w:rStyle w:val="af7"/>
          <w:rFonts w:ascii="Verdana" w:hAnsi="Verdana"/>
          <w:color w:val="4682B4"/>
          <w:sz w:val="18"/>
          <w:szCs w:val="18"/>
        </w:rPr>
        <w:t>Классика российской цивилистики</w:t>
      </w:r>
      <w:r>
        <w:rPr>
          <w:rFonts w:ascii="Verdana" w:hAnsi="Verdana"/>
          <w:color w:val="000000"/>
          <w:sz w:val="18"/>
          <w:szCs w:val="18"/>
        </w:rPr>
        <w:t>»), 1997.</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244.</w:t>
      </w:r>
      <w:r>
        <w:rPr>
          <w:rStyle w:val="af6"/>
          <w:rFonts w:ascii="Verdana" w:hAnsi="Verdana"/>
          <w:color w:val="000000"/>
          <w:sz w:val="18"/>
          <w:szCs w:val="18"/>
        </w:rPr>
        <w:t> </w:t>
      </w:r>
      <w:r>
        <w:rPr>
          <w:rStyle w:val="af7"/>
          <w:rFonts w:ascii="Verdana" w:hAnsi="Verdana"/>
          <w:color w:val="4682B4"/>
          <w:sz w:val="18"/>
          <w:szCs w:val="18"/>
        </w:rPr>
        <w:t>Микрюков</w:t>
      </w:r>
      <w:r>
        <w:rPr>
          <w:rStyle w:val="af6"/>
          <w:rFonts w:ascii="Verdana" w:hAnsi="Verdana"/>
          <w:color w:val="000000"/>
          <w:sz w:val="18"/>
          <w:szCs w:val="18"/>
        </w:rPr>
        <w:t> </w:t>
      </w:r>
      <w:r>
        <w:rPr>
          <w:rFonts w:ascii="Verdana" w:hAnsi="Verdana"/>
          <w:color w:val="000000"/>
          <w:sz w:val="18"/>
          <w:szCs w:val="18"/>
        </w:rPr>
        <w:t>В.А. Ограничения и обременения гражданских прав. М.: Статут, 2007.</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245.</w:t>
      </w:r>
      <w:r>
        <w:rPr>
          <w:rStyle w:val="af6"/>
          <w:rFonts w:ascii="Verdana" w:hAnsi="Verdana"/>
          <w:color w:val="000000"/>
          <w:sz w:val="18"/>
          <w:szCs w:val="18"/>
        </w:rPr>
        <w:t> </w:t>
      </w:r>
      <w:r>
        <w:rPr>
          <w:rStyle w:val="af7"/>
          <w:rFonts w:ascii="Verdana" w:hAnsi="Verdana"/>
          <w:color w:val="4682B4"/>
          <w:sz w:val="18"/>
          <w:szCs w:val="18"/>
        </w:rPr>
        <w:t>Милюков</w:t>
      </w:r>
      <w:r>
        <w:rPr>
          <w:rStyle w:val="af6"/>
          <w:rFonts w:ascii="Verdana" w:hAnsi="Verdana"/>
          <w:color w:val="000000"/>
          <w:sz w:val="18"/>
          <w:szCs w:val="18"/>
        </w:rPr>
        <w:t> </w:t>
      </w:r>
      <w:r>
        <w:rPr>
          <w:rFonts w:ascii="Verdana" w:hAnsi="Verdana"/>
          <w:color w:val="000000"/>
          <w:sz w:val="18"/>
          <w:szCs w:val="18"/>
        </w:rPr>
        <w:t>П.Н. Очерки по истории русской культуры. Ч. 1: Население, экономический, государственный и сословный строй. 7-е изд. М., 1918.</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246.</w:t>
      </w:r>
      <w:r>
        <w:rPr>
          <w:rStyle w:val="af6"/>
          <w:rFonts w:ascii="Verdana" w:hAnsi="Verdana"/>
          <w:color w:val="000000"/>
          <w:sz w:val="18"/>
          <w:szCs w:val="18"/>
        </w:rPr>
        <w:t> </w:t>
      </w:r>
      <w:r>
        <w:rPr>
          <w:rStyle w:val="af7"/>
          <w:rFonts w:ascii="Verdana" w:hAnsi="Verdana"/>
          <w:color w:val="4682B4"/>
          <w:sz w:val="18"/>
          <w:szCs w:val="18"/>
        </w:rPr>
        <w:t>Мирзоев</w:t>
      </w:r>
      <w:r>
        <w:rPr>
          <w:rStyle w:val="af6"/>
          <w:rFonts w:ascii="Verdana" w:hAnsi="Verdana"/>
          <w:color w:val="000000"/>
          <w:sz w:val="18"/>
          <w:szCs w:val="18"/>
        </w:rPr>
        <w:t> </w:t>
      </w:r>
      <w:r>
        <w:rPr>
          <w:rFonts w:ascii="Verdana" w:hAnsi="Verdana"/>
          <w:color w:val="000000"/>
          <w:sz w:val="18"/>
          <w:szCs w:val="18"/>
        </w:rPr>
        <w:t>Г.Б. Юридическая защита предпринимательства в России. Исто-рико-правовой анализ. М.: Закон и право,- ЮНИТИ, - 1997.</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247.</w:t>
      </w:r>
      <w:r>
        <w:rPr>
          <w:rStyle w:val="af6"/>
          <w:rFonts w:ascii="Verdana" w:hAnsi="Verdana"/>
          <w:color w:val="000000"/>
          <w:sz w:val="18"/>
          <w:szCs w:val="18"/>
        </w:rPr>
        <w:t> </w:t>
      </w:r>
      <w:r>
        <w:rPr>
          <w:rStyle w:val="af7"/>
          <w:rFonts w:ascii="Verdana" w:hAnsi="Verdana"/>
          <w:color w:val="4682B4"/>
          <w:sz w:val="18"/>
          <w:szCs w:val="18"/>
        </w:rPr>
        <w:t>Михайленко</w:t>
      </w:r>
      <w:r>
        <w:rPr>
          <w:rStyle w:val="af6"/>
          <w:rFonts w:ascii="Verdana" w:hAnsi="Verdana"/>
          <w:color w:val="000000"/>
          <w:sz w:val="18"/>
          <w:szCs w:val="18"/>
        </w:rPr>
        <w:t> </w:t>
      </w:r>
      <w:r>
        <w:rPr>
          <w:rFonts w:ascii="Verdana" w:hAnsi="Verdana"/>
          <w:color w:val="000000"/>
          <w:sz w:val="18"/>
          <w:szCs w:val="18"/>
        </w:rPr>
        <w:t>О.В. Имущественная ответственность за</w:t>
      </w:r>
      <w:r>
        <w:rPr>
          <w:rStyle w:val="af6"/>
          <w:rFonts w:ascii="Verdana" w:hAnsi="Verdana"/>
          <w:color w:val="000000"/>
          <w:sz w:val="18"/>
          <w:szCs w:val="18"/>
        </w:rPr>
        <w:t> </w:t>
      </w:r>
      <w:r>
        <w:rPr>
          <w:rStyle w:val="af7"/>
          <w:rFonts w:ascii="Verdana" w:hAnsi="Verdana"/>
          <w:color w:val="4682B4"/>
          <w:sz w:val="18"/>
          <w:szCs w:val="18"/>
        </w:rPr>
        <w:t>вред</w:t>
      </w:r>
      <w:r>
        <w:rPr>
          <w:rFonts w:ascii="Verdana" w:hAnsi="Verdana"/>
          <w:color w:val="000000"/>
          <w:sz w:val="18"/>
          <w:szCs w:val="18"/>
        </w:rPr>
        <w:t>, причиненный осуществлением публичной власти: теоретические аспекты и проблемы ее реализации на практике. М.: Волтерс Клувер, 2007.</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248.</w:t>
      </w:r>
      <w:r>
        <w:rPr>
          <w:rStyle w:val="af6"/>
          <w:rFonts w:ascii="Verdana" w:hAnsi="Verdana"/>
          <w:color w:val="000000"/>
          <w:sz w:val="18"/>
          <w:szCs w:val="18"/>
        </w:rPr>
        <w:t> </w:t>
      </w:r>
      <w:r>
        <w:rPr>
          <w:rStyle w:val="af7"/>
          <w:rFonts w:ascii="Verdana" w:hAnsi="Verdana"/>
          <w:color w:val="4682B4"/>
          <w:sz w:val="18"/>
          <w:szCs w:val="18"/>
        </w:rPr>
        <w:t>Михайлов</w:t>
      </w:r>
      <w:r>
        <w:rPr>
          <w:rStyle w:val="af6"/>
          <w:rFonts w:ascii="Verdana" w:hAnsi="Verdana"/>
          <w:color w:val="000000"/>
          <w:sz w:val="18"/>
          <w:szCs w:val="18"/>
        </w:rPr>
        <w:t> </w:t>
      </w:r>
      <w:r>
        <w:rPr>
          <w:rFonts w:ascii="Verdana" w:hAnsi="Verdana"/>
          <w:color w:val="000000"/>
          <w:sz w:val="18"/>
          <w:szCs w:val="18"/>
        </w:rPr>
        <w:t>C.B. Интерес как общенаучная категория и ее отражение в науке гражданского права // Государство и право. 1999. - № 7.</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249.</w:t>
      </w:r>
      <w:r>
        <w:rPr>
          <w:rStyle w:val="af6"/>
          <w:rFonts w:ascii="Verdana" w:hAnsi="Verdana"/>
          <w:color w:val="000000"/>
          <w:sz w:val="18"/>
          <w:szCs w:val="18"/>
        </w:rPr>
        <w:t> </w:t>
      </w:r>
      <w:r>
        <w:rPr>
          <w:rStyle w:val="af7"/>
          <w:rFonts w:ascii="Verdana" w:hAnsi="Verdana"/>
          <w:color w:val="4682B4"/>
          <w:sz w:val="18"/>
          <w:szCs w:val="18"/>
        </w:rPr>
        <w:t>Мицкевич</w:t>
      </w:r>
      <w:r>
        <w:rPr>
          <w:rStyle w:val="af6"/>
          <w:rFonts w:ascii="Verdana" w:hAnsi="Verdana"/>
          <w:color w:val="000000"/>
          <w:sz w:val="18"/>
          <w:szCs w:val="18"/>
        </w:rPr>
        <w:t> </w:t>
      </w:r>
      <w:r>
        <w:rPr>
          <w:rFonts w:ascii="Verdana" w:hAnsi="Verdana"/>
          <w:color w:val="000000"/>
          <w:sz w:val="18"/>
          <w:szCs w:val="18"/>
        </w:rPr>
        <w:t>A.B. Вопросы учения о субъективных правах // Правоведение. -1958. -№ 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250.</w:t>
      </w:r>
      <w:r>
        <w:rPr>
          <w:rStyle w:val="af6"/>
          <w:rFonts w:ascii="Verdana" w:hAnsi="Verdana"/>
          <w:color w:val="000000"/>
          <w:sz w:val="18"/>
          <w:szCs w:val="18"/>
        </w:rPr>
        <w:t> </w:t>
      </w:r>
      <w:r>
        <w:rPr>
          <w:rStyle w:val="af7"/>
          <w:rFonts w:ascii="Verdana" w:hAnsi="Verdana"/>
          <w:color w:val="4682B4"/>
          <w:sz w:val="18"/>
          <w:szCs w:val="18"/>
        </w:rPr>
        <w:t>Мозолин</w:t>
      </w:r>
      <w:r>
        <w:rPr>
          <w:rStyle w:val="af6"/>
          <w:rFonts w:ascii="Verdana" w:hAnsi="Verdana"/>
          <w:color w:val="000000"/>
          <w:sz w:val="18"/>
          <w:szCs w:val="18"/>
        </w:rPr>
        <w:t> </w:t>
      </w:r>
      <w:r>
        <w:rPr>
          <w:rFonts w:ascii="Verdana" w:hAnsi="Verdana"/>
          <w:color w:val="000000"/>
          <w:sz w:val="18"/>
          <w:szCs w:val="18"/>
        </w:rPr>
        <w:t>В.П. Право собственности в Российской Федерации в период перехода к рыночной экономике. М., 1992.</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251.</w:t>
      </w:r>
      <w:r>
        <w:rPr>
          <w:rStyle w:val="af6"/>
          <w:rFonts w:ascii="Verdana" w:hAnsi="Verdana"/>
          <w:color w:val="000000"/>
          <w:sz w:val="18"/>
          <w:szCs w:val="18"/>
        </w:rPr>
        <w:t> </w:t>
      </w:r>
      <w:r>
        <w:rPr>
          <w:rStyle w:val="af7"/>
          <w:rFonts w:ascii="Verdana" w:hAnsi="Verdana"/>
          <w:color w:val="4682B4"/>
          <w:sz w:val="18"/>
          <w:szCs w:val="18"/>
        </w:rPr>
        <w:t>Мозолин</w:t>
      </w:r>
      <w:r>
        <w:rPr>
          <w:rStyle w:val="af6"/>
          <w:rFonts w:ascii="Verdana" w:hAnsi="Verdana"/>
          <w:color w:val="000000"/>
          <w:sz w:val="18"/>
          <w:szCs w:val="18"/>
        </w:rPr>
        <w:t> </w:t>
      </w:r>
      <w:r>
        <w:rPr>
          <w:rFonts w:ascii="Verdana" w:hAnsi="Verdana"/>
          <w:color w:val="000000"/>
          <w:sz w:val="18"/>
          <w:szCs w:val="18"/>
        </w:rPr>
        <w:t>В.П., Юденков А.П. Комментарий к Федеральному закону «</w:t>
      </w:r>
      <w:r>
        <w:rPr>
          <w:rStyle w:val="af7"/>
          <w:rFonts w:ascii="Verdana" w:hAnsi="Verdana"/>
          <w:color w:val="4682B4"/>
          <w:sz w:val="18"/>
          <w:szCs w:val="18"/>
        </w:rPr>
        <w:t>Об акционерных обществах</w:t>
      </w:r>
      <w:r>
        <w:rPr>
          <w:rFonts w:ascii="Verdana" w:hAnsi="Verdana"/>
          <w:color w:val="000000"/>
          <w:sz w:val="18"/>
          <w:szCs w:val="18"/>
        </w:rPr>
        <w:t>». М., 2002.</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252. Моисеев М. Предпринимательская деятельность граждан: понятие и конститутивные признаки // Хозяйство и право. 1997. - № 3.</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253.</w:t>
      </w:r>
      <w:r>
        <w:rPr>
          <w:rStyle w:val="af6"/>
          <w:rFonts w:ascii="Verdana" w:hAnsi="Verdana"/>
          <w:color w:val="000000"/>
          <w:sz w:val="18"/>
          <w:szCs w:val="18"/>
        </w:rPr>
        <w:t> </w:t>
      </w:r>
      <w:r>
        <w:rPr>
          <w:rStyle w:val="af7"/>
          <w:rFonts w:ascii="Verdana" w:hAnsi="Verdana"/>
          <w:color w:val="4682B4"/>
          <w:sz w:val="18"/>
          <w:szCs w:val="18"/>
        </w:rPr>
        <w:t>Моргунов</w:t>
      </w:r>
      <w:r>
        <w:rPr>
          <w:rStyle w:val="af6"/>
          <w:rFonts w:ascii="Verdana" w:hAnsi="Verdana"/>
          <w:color w:val="000000"/>
          <w:sz w:val="18"/>
          <w:szCs w:val="18"/>
        </w:rPr>
        <w:t> </w:t>
      </w:r>
      <w:r>
        <w:rPr>
          <w:rFonts w:ascii="Verdana" w:hAnsi="Verdana"/>
          <w:color w:val="000000"/>
          <w:sz w:val="18"/>
          <w:szCs w:val="18"/>
        </w:rPr>
        <w:t>C.B. Гражданско-правовые способы защиты права собственности / Право собственности: актуальные проблемы / Отв. ред. В.Н.Литовкин, Е.А.Суханов, В.В.</w:t>
      </w:r>
      <w:r>
        <w:rPr>
          <w:rStyle w:val="af6"/>
          <w:rFonts w:ascii="Verdana" w:hAnsi="Verdana"/>
          <w:color w:val="000000"/>
          <w:sz w:val="18"/>
          <w:szCs w:val="18"/>
        </w:rPr>
        <w:t> </w:t>
      </w:r>
      <w:r>
        <w:rPr>
          <w:rStyle w:val="af7"/>
          <w:rFonts w:ascii="Verdana" w:hAnsi="Verdana"/>
          <w:color w:val="4682B4"/>
          <w:sz w:val="18"/>
          <w:szCs w:val="18"/>
        </w:rPr>
        <w:t>Чубаров</w:t>
      </w:r>
      <w:r>
        <w:rPr>
          <w:rFonts w:ascii="Verdana" w:hAnsi="Verdana"/>
          <w:color w:val="000000"/>
          <w:sz w:val="18"/>
          <w:szCs w:val="18"/>
        </w:rPr>
        <w:t>. М.: Статут, 2008.</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254.</w:t>
      </w:r>
      <w:r>
        <w:rPr>
          <w:rStyle w:val="af6"/>
          <w:rFonts w:ascii="Verdana" w:hAnsi="Verdana"/>
          <w:color w:val="000000"/>
          <w:sz w:val="18"/>
          <w:szCs w:val="18"/>
        </w:rPr>
        <w:t> </w:t>
      </w:r>
      <w:r>
        <w:rPr>
          <w:rStyle w:val="af7"/>
          <w:rFonts w:ascii="Verdana" w:hAnsi="Verdana"/>
          <w:color w:val="4682B4"/>
          <w:sz w:val="18"/>
          <w:szCs w:val="18"/>
        </w:rPr>
        <w:t>Моргунов</w:t>
      </w:r>
      <w:r>
        <w:rPr>
          <w:rStyle w:val="af6"/>
          <w:rFonts w:ascii="Verdana" w:hAnsi="Verdana"/>
          <w:color w:val="000000"/>
          <w:sz w:val="18"/>
          <w:szCs w:val="18"/>
        </w:rPr>
        <w:t> </w:t>
      </w:r>
      <w:r>
        <w:rPr>
          <w:rFonts w:ascii="Verdana" w:hAnsi="Verdana"/>
          <w:color w:val="000000"/>
          <w:sz w:val="18"/>
          <w:szCs w:val="18"/>
        </w:rPr>
        <w:t>C.B. Виндикация в гражданском праве. Теория. Проблемы. Практика. М.: Статут, 2006.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255. Мотовиловер Е.Я. Теория регулятивного и</w:t>
      </w:r>
      <w:r>
        <w:rPr>
          <w:rStyle w:val="af6"/>
          <w:rFonts w:ascii="Verdana" w:hAnsi="Verdana"/>
          <w:color w:val="000000"/>
          <w:sz w:val="18"/>
          <w:szCs w:val="18"/>
        </w:rPr>
        <w:t> </w:t>
      </w:r>
      <w:r>
        <w:rPr>
          <w:rStyle w:val="af7"/>
          <w:rFonts w:ascii="Verdana" w:hAnsi="Verdana"/>
          <w:color w:val="4682B4"/>
          <w:sz w:val="18"/>
          <w:szCs w:val="18"/>
        </w:rPr>
        <w:t>охранительного</w:t>
      </w:r>
      <w:r>
        <w:rPr>
          <w:rStyle w:val="af6"/>
          <w:rFonts w:ascii="Verdana" w:hAnsi="Verdana"/>
          <w:color w:val="000000"/>
          <w:sz w:val="18"/>
          <w:szCs w:val="18"/>
        </w:rPr>
        <w:t> </w:t>
      </w:r>
      <w:r>
        <w:rPr>
          <w:rFonts w:ascii="Verdana" w:hAnsi="Verdana"/>
          <w:color w:val="000000"/>
          <w:sz w:val="18"/>
          <w:szCs w:val="18"/>
        </w:rPr>
        <w:t>права. Воронеж, 1990.</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256.</w:t>
      </w:r>
      <w:r>
        <w:rPr>
          <w:rStyle w:val="af6"/>
          <w:rFonts w:ascii="Verdana" w:hAnsi="Verdana"/>
          <w:color w:val="000000"/>
          <w:sz w:val="18"/>
          <w:szCs w:val="18"/>
        </w:rPr>
        <w:t> </w:t>
      </w:r>
      <w:r>
        <w:rPr>
          <w:rStyle w:val="af7"/>
          <w:rFonts w:ascii="Verdana" w:hAnsi="Verdana"/>
          <w:color w:val="4682B4"/>
          <w:sz w:val="18"/>
          <w:szCs w:val="18"/>
        </w:rPr>
        <w:t>Муромцев</w:t>
      </w:r>
      <w:r>
        <w:rPr>
          <w:rStyle w:val="af6"/>
          <w:rFonts w:ascii="Verdana" w:hAnsi="Verdana"/>
          <w:color w:val="000000"/>
          <w:sz w:val="18"/>
          <w:szCs w:val="18"/>
        </w:rPr>
        <w:t> </w:t>
      </w:r>
      <w:r>
        <w:rPr>
          <w:rFonts w:ascii="Verdana" w:hAnsi="Verdana"/>
          <w:color w:val="000000"/>
          <w:sz w:val="18"/>
          <w:szCs w:val="18"/>
        </w:rPr>
        <w:t>С.А. Гражданское право Древнего Рима. М.: Статут (Серия «</w:t>
      </w:r>
      <w:r>
        <w:rPr>
          <w:rStyle w:val="af7"/>
          <w:rFonts w:ascii="Verdana" w:hAnsi="Verdana"/>
          <w:color w:val="4682B4"/>
          <w:sz w:val="18"/>
          <w:szCs w:val="18"/>
        </w:rPr>
        <w:t>Классика российской цивилистики</w:t>
      </w:r>
      <w:r>
        <w:rPr>
          <w:rFonts w:ascii="Verdana" w:hAnsi="Verdana"/>
          <w:color w:val="000000"/>
          <w:sz w:val="18"/>
          <w:szCs w:val="18"/>
        </w:rPr>
        <w:t>»), 2003.</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257.</w:t>
      </w:r>
      <w:r>
        <w:rPr>
          <w:rStyle w:val="af6"/>
          <w:rFonts w:ascii="Verdana" w:hAnsi="Verdana"/>
          <w:color w:val="000000"/>
          <w:sz w:val="18"/>
          <w:szCs w:val="18"/>
        </w:rPr>
        <w:t> </w:t>
      </w:r>
      <w:r>
        <w:rPr>
          <w:rStyle w:val="af7"/>
          <w:rFonts w:ascii="Verdana" w:hAnsi="Verdana"/>
          <w:color w:val="4682B4"/>
          <w:sz w:val="18"/>
          <w:szCs w:val="18"/>
        </w:rPr>
        <w:t>Муромцев</w:t>
      </w:r>
      <w:r>
        <w:rPr>
          <w:rStyle w:val="af6"/>
          <w:rFonts w:ascii="Verdana" w:hAnsi="Verdana"/>
          <w:color w:val="000000"/>
          <w:sz w:val="18"/>
          <w:szCs w:val="18"/>
        </w:rPr>
        <w:t> </w:t>
      </w:r>
      <w:r>
        <w:rPr>
          <w:rFonts w:ascii="Verdana" w:hAnsi="Verdana"/>
          <w:color w:val="000000"/>
          <w:sz w:val="18"/>
          <w:szCs w:val="18"/>
        </w:rPr>
        <w:t>С.А. Определение и основное разделение права / Вст. статья Ю.И.</w:t>
      </w:r>
      <w:r>
        <w:rPr>
          <w:rStyle w:val="af6"/>
          <w:rFonts w:ascii="Verdana" w:hAnsi="Verdana"/>
          <w:color w:val="000000"/>
          <w:sz w:val="18"/>
          <w:szCs w:val="18"/>
        </w:rPr>
        <w:t> </w:t>
      </w:r>
      <w:r>
        <w:rPr>
          <w:rStyle w:val="af7"/>
          <w:rFonts w:ascii="Verdana" w:hAnsi="Verdana"/>
          <w:color w:val="4682B4"/>
          <w:sz w:val="18"/>
          <w:szCs w:val="18"/>
        </w:rPr>
        <w:t>Гревцова</w:t>
      </w:r>
      <w:r>
        <w:rPr>
          <w:rFonts w:ascii="Verdana" w:hAnsi="Verdana"/>
          <w:color w:val="000000"/>
          <w:sz w:val="18"/>
          <w:szCs w:val="18"/>
        </w:rPr>
        <w:t>. СПб: Изд. Дом С. -Петерб. гос. ун-та, 2004.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258.</w:t>
      </w:r>
      <w:r>
        <w:rPr>
          <w:rStyle w:val="af6"/>
          <w:rFonts w:ascii="Verdana" w:hAnsi="Verdana"/>
          <w:color w:val="000000"/>
          <w:sz w:val="18"/>
          <w:szCs w:val="18"/>
        </w:rPr>
        <w:t> </w:t>
      </w:r>
      <w:r>
        <w:rPr>
          <w:rStyle w:val="af7"/>
          <w:rFonts w:ascii="Verdana" w:hAnsi="Verdana"/>
          <w:color w:val="4682B4"/>
          <w:sz w:val="18"/>
          <w:szCs w:val="18"/>
        </w:rPr>
        <w:t>Мякинина</w:t>
      </w:r>
      <w:r>
        <w:rPr>
          <w:rStyle w:val="af6"/>
          <w:rFonts w:ascii="Verdana" w:hAnsi="Verdana"/>
          <w:color w:val="000000"/>
          <w:sz w:val="18"/>
          <w:szCs w:val="18"/>
        </w:rPr>
        <w:t> </w:t>
      </w:r>
      <w:r>
        <w:rPr>
          <w:rFonts w:ascii="Verdana" w:hAnsi="Verdana"/>
          <w:color w:val="000000"/>
          <w:sz w:val="18"/>
          <w:szCs w:val="18"/>
        </w:rPr>
        <w:t>A.B. Ограничение размера возмещаемых убытков в гражданском праве Российской Федерации / Убытки и практика их возмещения: Сб. статей / Отв. ред. М.А. Рожкова. М.: Статут, 2006.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259.</w:t>
      </w:r>
      <w:r>
        <w:rPr>
          <w:rStyle w:val="af6"/>
          <w:rFonts w:ascii="Verdana" w:hAnsi="Verdana"/>
          <w:color w:val="000000"/>
          <w:sz w:val="18"/>
          <w:szCs w:val="18"/>
        </w:rPr>
        <w:t> </w:t>
      </w:r>
      <w:r>
        <w:rPr>
          <w:rStyle w:val="af7"/>
          <w:rFonts w:ascii="Verdana" w:hAnsi="Verdana"/>
          <w:color w:val="4682B4"/>
          <w:sz w:val="18"/>
          <w:szCs w:val="18"/>
        </w:rPr>
        <w:t>Мякинина</w:t>
      </w:r>
      <w:r>
        <w:rPr>
          <w:rStyle w:val="af6"/>
          <w:rFonts w:ascii="Verdana" w:hAnsi="Verdana"/>
          <w:color w:val="000000"/>
          <w:sz w:val="18"/>
          <w:szCs w:val="18"/>
        </w:rPr>
        <w:t> </w:t>
      </w:r>
      <w:r>
        <w:rPr>
          <w:rFonts w:ascii="Verdana" w:hAnsi="Verdana"/>
          <w:color w:val="000000"/>
          <w:sz w:val="18"/>
          <w:szCs w:val="18"/>
        </w:rPr>
        <w:t>A.B. Ограничение размера убытков в гражданском праве // Журнал российского права. 2005. - № 5.</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260. Николаева JI.C. Философия. Ростов-на-Дону., 2006.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261.</w:t>
      </w:r>
      <w:r>
        <w:rPr>
          <w:rStyle w:val="af6"/>
          <w:rFonts w:ascii="Verdana" w:hAnsi="Verdana"/>
          <w:color w:val="000000"/>
          <w:sz w:val="18"/>
          <w:szCs w:val="18"/>
        </w:rPr>
        <w:t> </w:t>
      </w:r>
      <w:r>
        <w:rPr>
          <w:rStyle w:val="af7"/>
          <w:rFonts w:ascii="Verdana" w:hAnsi="Verdana"/>
          <w:color w:val="4682B4"/>
          <w:sz w:val="18"/>
          <w:szCs w:val="18"/>
        </w:rPr>
        <w:t>Новицкая</w:t>
      </w:r>
      <w:r>
        <w:rPr>
          <w:rStyle w:val="af6"/>
          <w:rFonts w:ascii="Verdana" w:hAnsi="Verdana"/>
          <w:color w:val="000000"/>
          <w:sz w:val="18"/>
          <w:szCs w:val="18"/>
        </w:rPr>
        <w:t> </w:t>
      </w:r>
      <w:r>
        <w:rPr>
          <w:rFonts w:ascii="Verdana" w:hAnsi="Verdana"/>
          <w:color w:val="000000"/>
          <w:sz w:val="18"/>
          <w:szCs w:val="18"/>
        </w:rPr>
        <w:t>Т.Е. Правовое регулирование имущественных отношений в России во второй половине XVIII века. Монография. М.: Зерцало. - 2005. - 568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262.</w:t>
      </w:r>
      <w:r>
        <w:rPr>
          <w:rStyle w:val="af6"/>
          <w:rFonts w:ascii="Verdana" w:hAnsi="Verdana"/>
          <w:color w:val="000000"/>
          <w:sz w:val="18"/>
          <w:szCs w:val="18"/>
        </w:rPr>
        <w:t> </w:t>
      </w:r>
      <w:r>
        <w:rPr>
          <w:rStyle w:val="af7"/>
          <w:rFonts w:ascii="Verdana" w:hAnsi="Verdana"/>
          <w:color w:val="4682B4"/>
          <w:sz w:val="18"/>
          <w:szCs w:val="18"/>
        </w:rPr>
        <w:t>Новицкий</w:t>
      </w:r>
      <w:r>
        <w:rPr>
          <w:rStyle w:val="af6"/>
          <w:rFonts w:ascii="Verdana" w:hAnsi="Verdana"/>
          <w:color w:val="000000"/>
          <w:sz w:val="18"/>
          <w:szCs w:val="18"/>
        </w:rPr>
        <w:t> </w:t>
      </w:r>
      <w:r>
        <w:rPr>
          <w:rFonts w:ascii="Verdana" w:hAnsi="Verdana"/>
          <w:color w:val="000000"/>
          <w:sz w:val="18"/>
          <w:szCs w:val="18"/>
        </w:rPr>
        <w:t>И.Б. Основы римского гражданского права. Учебник. М.: Издательство ЗЕРЦАЛО, 2000. - 245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263.</w:t>
      </w:r>
      <w:r>
        <w:rPr>
          <w:rStyle w:val="af6"/>
          <w:rFonts w:ascii="Verdana" w:hAnsi="Verdana"/>
          <w:color w:val="000000"/>
          <w:sz w:val="18"/>
          <w:szCs w:val="18"/>
        </w:rPr>
        <w:t> </w:t>
      </w:r>
      <w:r>
        <w:rPr>
          <w:rStyle w:val="af7"/>
          <w:rFonts w:ascii="Verdana" w:hAnsi="Verdana"/>
          <w:color w:val="4682B4"/>
          <w:sz w:val="18"/>
          <w:szCs w:val="18"/>
        </w:rPr>
        <w:t>Новицкий</w:t>
      </w:r>
      <w:r>
        <w:rPr>
          <w:rStyle w:val="af6"/>
          <w:rFonts w:ascii="Verdana" w:hAnsi="Verdana"/>
          <w:color w:val="000000"/>
          <w:sz w:val="18"/>
          <w:szCs w:val="18"/>
        </w:rPr>
        <w:t> </w:t>
      </w:r>
      <w:r>
        <w:rPr>
          <w:rFonts w:ascii="Verdana" w:hAnsi="Verdana"/>
          <w:color w:val="000000"/>
          <w:sz w:val="18"/>
          <w:szCs w:val="18"/>
        </w:rPr>
        <w:t>И.Б., Лунц Л.А. Общее учение об обязательстве. М.: Госю-риздат, 1950.</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264.</w:t>
      </w:r>
      <w:r>
        <w:rPr>
          <w:rStyle w:val="af6"/>
          <w:rFonts w:ascii="Verdana" w:hAnsi="Verdana"/>
          <w:color w:val="000000"/>
          <w:sz w:val="18"/>
          <w:szCs w:val="18"/>
        </w:rPr>
        <w:t> </w:t>
      </w:r>
      <w:r>
        <w:rPr>
          <w:rStyle w:val="af7"/>
          <w:rFonts w:ascii="Verdana" w:hAnsi="Verdana"/>
          <w:color w:val="4682B4"/>
          <w:sz w:val="18"/>
          <w:szCs w:val="18"/>
        </w:rPr>
        <w:t>Новоселова</w:t>
      </w:r>
      <w:r>
        <w:rPr>
          <w:rStyle w:val="af6"/>
          <w:rFonts w:ascii="Verdana" w:hAnsi="Verdana"/>
          <w:color w:val="000000"/>
          <w:sz w:val="18"/>
          <w:szCs w:val="18"/>
        </w:rPr>
        <w:t> </w:t>
      </w:r>
      <w:r>
        <w:rPr>
          <w:rFonts w:ascii="Verdana" w:hAnsi="Verdana"/>
          <w:color w:val="000000"/>
          <w:sz w:val="18"/>
          <w:szCs w:val="18"/>
        </w:rPr>
        <w:t>Л.А. Денежные обязательства. М., 2003.</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265. О субъектах предпринимательской деятельности в сельском хозяйстве (материалы «</w:t>
      </w:r>
      <w:r>
        <w:rPr>
          <w:rStyle w:val="af7"/>
          <w:rFonts w:ascii="Verdana" w:hAnsi="Verdana"/>
          <w:color w:val="4682B4"/>
          <w:sz w:val="18"/>
          <w:szCs w:val="18"/>
        </w:rPr>
        <w:t>круглого стола</w:t>
      </w:r>
      <w:r>
        <w:rPr>
          <w:rFonts w:ascii="Verdana" w:hAnsi="Verdana"/>
          <w:color w:val="000000"/>
          <w:sz w:val="18"/>
          <w:szCs w:val="18"/>
        </w:rPr>
        <w:t>») // Государство и право. 1997. - № 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266. Общая теория государства и права. Академический курс в двух томах. Т. 1 / Отв. ред. М.Н. Марченко. М.: Издательство «</w:t>
      </w:r>
      <w:r>
        <w:rPr>
          <w:rStyle w:val="af7"/>
          <w:rFonts w:ascii="Verdana" w:hAnsi="Verdana"/>
          <w:color w:val="4682B4"/>
          <w:sz w:val="18"/>
          <w:szCs w:val="18"/>
        </w:rPr>
        <w:t>Зерцало</w:t>
      </w:r>
      <w:r>
        <w:rPr>
          <w:rFonts w:ascii="Verdana" w:hAnsi="Verdana"/>
          <w:color w:val="000000"/>
          <w:sz w:val="18"/>
          <w:szCs w:val="18"/>
        </w:rPr>
        <w:t>», 1998. - 416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267. Общая теория государства и права. Академический курс в двух томах. Т. 2 / Отв. ред. М.Н. Марченко. М.: Издательство «</w:t>
      </w:r>
      <w:r>
        <w:rPr>
          <w:rStyle w:val="af7"/>
          <w:rFonts w:ascii="Verdana" w:hAnsi="Verdana"/>
          <w:color w:val="4682B4"/>
          <w:sz w:val="18"/>
          <w:szCs w:val="18"/>
        </w:rPr>
        <w:t>Зерцало</w:t>
      </w:r>
      <w:r>
        <w:rPr>
          <w:rFonts w:ascii="Verdana" w:hAnsi="Verdana"/>
          <w:color w:val="000000"/>
          <w:sz w:val="18"/>
          <w:szCs w:val="18"/>
        </w:rPr>
        <w:t>», 1998. - 640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268. Основные институты гражданского права зарубежных стран / Отв. ред. В.В. Залесский. М.: Норма, 2009.</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269. Очерки</w:t>
      </w:r>
      <w:r>
        <w:rPr>
          <w:rStyle w:val="af6"/>
          <w:rFonts w:ascii="Verdana" w:hAnsi="Verdana"/>
          <w:color w:val="000000"/>
          <w:sz w:val="18"/>
          <w:szCs w:val="18"/>
        </w:rPr>
        <w:t> </w:t>
      </w:r>
      <w:r>
        <w:rPr>
          <w:rStyle w:val="af7"/>
          <w:rFonts w:ascii="Verdana" w:hAnsi="Verdana"/>
          <w:color w:val="4682B4"/>
          <w:sz w:val="18"/>
          <w:szCs w:val="18"/>
        </w:rPr>
        <w:t>конституционной</w:t>
      </w:r>
      <w:r>
        <w:rPr>
          <w:rStyle w:val="af6"/>
          <w:rFonts w:ascii="Verdana" w:hAnsi="Verdana"/>
          <w:color w:val="000000"/>
          <w:sz w:val="18"/>
          <w:szCs w:val="18"/>
        </w:rPr>
        <w:t> </w:t>
      </w:r>
      <w:r>
        <w:rPr>
          <w:rFonts w:ascii="Verdana" w:hAnsi="Verdana"/>
          <w:color w:val="000000"/>
          <w:sz w:val="18"/>
          <w:szCs w:val="18"/>
        </w:rPr>
        <w:t>экономики / Отв. ред. Г.А. Гаджиев. М., 2009.</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270.</w:t>
      </w:r>
      <w:r>
        <w:rPr>
          <w:rStyle w:val="af6"/>
          <w:rFonts w:ascii="Verdana" w:hAnsi="Verdana"/>
          <w:color w:val="000000"/>
          <w:sz w:val="18"/>
          <w:szCs w:val="18"/>
        </w:rPr>
        <w:t> </w:t>
      </w:r>
      <w:r>
        <w:rPr>
          <w:rStyle w:val="af7"/>
          <w:rFonts w:ascii="Verdana" w:hAnsi="Verdana"/>
          <w:color w:val="4682B4"/>
          <w:sz w:val="18"/>
          <w:szCs w:val="18"/>
        </w:rPr>
        <w:t>Патюлин</w:t>
      </w:r>
      <w:r>
        <w:rPr>
          <w:rStyle w:val="af6"/>
          <w:rFonts w:ascii="Verdana" w:hAnsi="Verdana"/>
          <w:color w:val="000000"/>
          <w:sz w:val="18"/>
          <w:szCs w:val="18"/>
        </w:rPr>
        <w:t> </w:t>
      </w:r>
      <w:r>
        <w:rPr>
          <w:rFonts w:ascii="Verdana" w:hAnsi="Verdana"/>
          <w:color w:val="000000"/>
          <w:sz w:val="18"/>
          <w:szCs w:val="18"/>
        </w:rPr>
        <w:t>В.А. Государство и личность в СССР (правовые аспекты взаимоотношений) / В.А.</w:t>
      </w:r>
      <w:r>
        <w:rPr>
          <w:rStyle w:val="af6"/>
          <w:rFonts w:ascii="Verdana" w:hAnsi="Verdana"/>
          <w:color w:val="000000"/>
          <w:sz w:val="18"/>
          <w:szCs w:val="18"/>
        </w:rPr>
        <w:t> </w:t>
      </w:r>
      <w:r>
        <w:rPr>
          <w:rStyle w:val="af7"/>
          <w:rFonts w:ascii="Verdana" w:hAnsi="Verdana"/>
          <w:color w:val="4682B4"/>
          <w:sz w:val="18"/>
          <w:szCs w:val="18"/>
        </w:rPr>
        <w:t>Патюлин</w:t>
      </w:r>
      <w:r>
        <w:rPr>
          <w:rFonts w:ascii="Verdana" w:hAnsi="Verdana"/>
          <w:color w:val="000000"/>
          <w:sz w:val="18"/>
          <w:szCs w:val="18"/>
        </w:rPr>
        <w:t>. М.: Наука, 1974. - 246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271.</w:t>
      </w:r>
      <w:r>
        <w:rPr>
          <w:rStyle w:val="af6"/>
          <w:rFonts w:ascii="Verdana" w:hAnsi="Verdana"/>
          <w:color w:val="000000"/>
          <w:sz w:val="18"/>
          <w:szCs w:val="18"/>
        </w:rPr>
        <w:t> </w:t>
      </w:r>
      <w:r>
        <w:rPr>
          <w:rStyle w:val="af7"/>
          <w:rFonts w:ascii="Verdana" w:hAnsi="Verdana"/>
          <w:color w:val="4682B4"/>
          <w:sz w:val="18"/>
          <w:szCs w:val="18"/>
        </w:rPr>
        <w:t>Пахомова</w:t>
      </w:r>
      <w:r>
        <w:rPr>
          <w:rStyle w:val="af6"/>
          <w:rFonts w:ascii="Verdana" w:hAnsi="Verdana"/>
          <w:color w:val="000000"/>
          <w:sz w:val="18"/>
          <w:szCs w:val="18"/>
        </w:rPr>
        <w:t> </w:t>
      </w:r>
      <w:r>
        <w:rPr>
          <w:rFonts w:ascii="Verdana" w:hAnsi="Verdana"/>
          <w:color w:val="000000"/>
          <w:sz w:val="18"/>
          <w:szCs w:val="18"/>
        </w:rPr>
        <w:t>H.H. Цивилистическая теория корпоративных отношений. -Екатеринбург, 2005.</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272.</w:t>
      </w:r>
      <w:r>
        <w:rPr>
          <w:rStyle w:val="af6"/>
          <w:rFonts w:ascii="Verdana" w:hAnsi="Verdana"/>
          <w:color w:val="000000"/>
          <w:sz w:val="18"/>
          <w:szCs w:val="18"/>
        </w:rPr>
        <w:t> </w:t>
      </w:r>
      <w:r>
        <w:rPr>
          <w:rStyle w:val="af7"/>
          <w:rFonts w:ascii="Verdana" w:hAnsi="Verdana"/>
          <w:color w:val="4682B4"/>
          <w:sz w:val="18"/>
          <w:szCs w:val="18"/>
        </w:rPr>
        <w:t>Пилецкий</w:t>
      </w:r>
      <w:r>
        <w:rPr>
          <w:rStyle w:val="af6"/>
          <w:rFonts w:ascii="Verdana" w:hAnsi="Verdana"/>
          <w:color w:val="000000"/>
          <w:sz w:val="18"/>
          <w:szCs w:val="18"/>
        </w:rPr>
        <w:t> </w:t>
      </w:r>
      <w:r>
        <w:rPr>
          <w:rFonts w:ascii="Verdana" w:hAnsi="Verdana"/>
          <w:color w:val="000000"/>
          <w:sz w:val="18"/>
          <w:szCs w:val="18"/>
        </w:rPr>
        <w:t>А.Е. Проблемы правового статуса субъектов предпринимательской деятельности // Правоведение. 2000. - № 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273.</w:t>
      </w:r>
      <w:r>
        <w:rPr>
          <w:rStyle w:val="af6"/>
          <w:rFonts w:ascii="Verdana" w:hAnsi="Verdana"/>
          <w:color w:val="000000"/>
          <w:sz w:val="18"/>
          <w:szCs w:val="18"/>
        </w:rPr>
        <w:t> </w:t>
      </w:r>
      <w:r>
        <w:rPr>
          <w:rStyle w:val="af7"/>
          <w:rFonts w:ascii="Verdana" w:hAnsi="Verdana"/>
          <w:color w:val="4682B4"/>
          <w:sz w:val="18"/>
          <w:szCs w:val="18"/>
        </w:rPr>
        <w:t>Победоносцев</w:t>
      </w:r>
      <w:r>
        <w:rPr>
          <w:rStyle w:val="af6"/>
          <w:rFonts w:ascii="Verdana" w:hAnsi="Verdana"/>
          <w:color w:val="000000"/>
          <w:sz w:val="18"/>
          <w:szCs w:val="18"/>
        </w:rPr>
        <w:t> </w:t>
      </w:r>
      <w:r>
        <w:rPr>
          <w:rFonts w:ascii="Verdana" w:hAnsi="Verdana"/>
          <w:color w:val="000000"/>
          <w:sz w:val="18"/>
          <w:szCs w:val="18"/>
        </w:rPr>
        <w:t>К.П. Курс гражданского права. В 3 т. Т. 1 / Под ред. В. А. Томсинова. М.: Зерцало (Сер. «</w:t>
      </w:r>
      <w:r>
        <w:rPr>
          <w:rStyle w:val="af7"/>
          <w:rFonts w:ascii="Verdana" w:hAnsi="Verdana"/>
          <w:color w:val="4682B4"/>
          <w:sz w:val="18"/>
          <w:szCs w:val="18"/>
        </w:rPr>
        <w:t>Русское юридическое наследие</w:t>
      </w:r>
      <w:r>
        <w:rPr>
          <w:rFonts w:ascii="Verdana" w:hAnsi="Verdana"/>
          <w:color w:val="000000"/>
          <w:sz w:val="18"/>
          <w:szCs w:val="18"/>
        </w:rPr>
        <w:t>»), 2003. -768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274.</w:t>
      </w:r>
      <w:r>
        <w:rPr>
          <w:rStyle w:val="af6"/>
          <w:rFonts w:ascii="Verdana" w:hAnsi="Verdana"/>
          <w:color w:val="000000"/>
          <w:sz w:val="18"/>
          <w:szCs w:val="18"/>
        </w:rPr>
        <w:t> </w:t>
      </w:r>
      <w:r>
        <w:rPr>
          <w:rStyle w:val="af7"/>
          <w:rFonts w:ascii="Verdana" w:hAnsi="Verdana"/>
          <w:color w:val="4682B4"/>
          <w:sz w:val="18"/>
          <w:szCs w:val="18"/>
        </w:rPr>
        <w:t>Покровский</w:t>
      </w:r>
      <w:r>
        <w:rPr>
          <w:rStyle w:val="af6"/>
          <w:rFonts w:ascii="Verdana" w:hAnsi="Verdana"/>
          <w:color w:val="000000"/>
          <w:sz w:val="18"/>
          <w:szCs w:val="18"/>
        </w:rPr>
        <w:t> </w:t>
      </w:r>
      <w:r>
        <w:rPr>
          <w:rFonts w:ascii="Verdana" w:hAnsi="Verdana"/>
          <w:color w:val="000000"/>
          <w:sz w:val="18"/>
          <w:szCs w:val="18"/>
        </w:rPr>
        <w:t>H.A. Основные проблемы гражданского права. М.: Статут (Серия «</w:t>
      </w:r>
      <w:r>
        <w:rPr>
          <w:rStyle w:val="af7"/>
          <w:rFonts w:ascii="Verdana" w:hAnsi="Verdana"/>
          <w:color w:val="4682B4"/>
          <w:sz w:val="18"/>
          <w:szCs w:val="18"/>
        </w:rPr>
        <w:t>Классика российской цивилистики</w:t>
      </w:r>
      <w:r>
        <w:rPr>
          <w:rFonts w:ascii="Verdana" w:hAnsi="Verdana"/>
          <w:color w:val="000000"/>
          <w:sz w:val="18"/>
          <w:szCs w:val="18"/>
        </w:rPr>
        <w:t>»), 2001. - 353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275.</w:t>
      </w:r>
      <w:r>
        <w:rPr>
          <w:rStyle w:val="af6"/>
          <w:rFonts w:ascii="Verdana" w:hAnsi="Verdana"/>
          <w:color w:val="000000"/>
          <w:sz w:val="18"/>
          <w:szCs w:val="18"/>
        </w:rPr>
        <w:t> </w:t>
      </w:r>
      <w:r>
        <w:rPr>
          <w:rStyle w:val="af7"/>
          <w:rFonts w:ascii="Verdana" w:hAnsi="Verdana"/>
          <w:color w:val="4682B4"/>
          <w:sz w:val="18"/>
          <w:szCs w:val="18"/>
        </w:rPr>
        <w:t>Поротикова</w:t>
      </w:r>
      <w:r>
        <w:rPr>
          <w:rStyle w:val="af6"/>
          <w:rFonts w:ascii="Verdana" w:hAnsi="Verdana"/>
          <w:color w:val="000000"/>
          <w:sz w:val="18"/>
          <w:szCs w:val="18"/>
        </w:rPr>
        <w:t> </w:t>
      </w:r>
      <w:r>
        <w:rPr>
          <w:rFonts w:ascii="Verdana" w:hAnsi="Verdana"/>
          <w:color w:val="000000"/>
          <w:sz w:val="18"/>
          <w:szCs w:val="18"/>
        </w:rPr>
        <w:t>O.A. Проблема злоупотребления субъективным гражданским правом. М.: Волтерс Клувер, 2008.</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276. Права человека. Учебник для вузов / Отв. ред. Е.А.</w:t>
      </w:r>
      <w:r>
        <w:rPr>
          <w:rStyle w:val="af6"/>
          <w:rFonts w:ascii="Verdana" w:hAnsi="Verdana"/>
          <w:color w:val="000000"/>
          <w:sz w:val="18"/>
          <w:szCs w:val="18"/>
        </w:rPr>
        <w:t> </w:t>
      </w:r>
      <w:r>
        <w:rPr>
          <w:rStyle w:val="af7"/>
          <w:rFonts w:ascii="Verdana" w:hAnsi="Verdana"/>
          <w:color w:val="4682B4"/>
          <w:sz w:val="18"/>
          <w:szCs w:val="18"/>
        </w:rPr>
        <w:t>Лукашева</w:t>
      </w:r>
      <w:r>
        <w:rPr>
          <w:rFonts w:ascii="Verdana" w:hAnsi="Verdana"/>
          <w:color w:val="000000"/>
          <w:sz w:val="18"/>
          <w:szCs w:val="18"/>
        </w:rPr>
        <w:t>. М.: НОР-МА-ИНФРА-М, 1999.</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277. Правовое положение коммерческой организации. Учебное и научно-практическое пособие / Под ред. Ю.А. Тихомирова М.: Юридический дом «</w:t>
      </w:r>
      <w:r>
        <w:rPr>
          <w:rStyle w:val="af7"/>
          <w:rFonts w:ascii="Verdana" w:hAnsi="Verdana"/>
          <w:color w:val="4682B4"/>
          <w:sz w:val="18"/>
          <w:szCs w:val="18"/>
        </w:rPr>
        <w:t>Юстицинформ</w:t>
      </w:r>
      <w:r>
        <w:rPr>
          <w:rFonts w:ascii="Verdana" w:hAnsi="Verdana"/>
          <w:color w:val="000000"/>
          <w:sz w:val="18"/>
          <w:szCs w:val="18"/>
        </w:rPr>
        <w:t>», 2001.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278. Предпринимательское (хозяйственное) право. Учебник. В 2 т. Т. 1. / Отв. ред. О.М. Олейник- М.: Юристъ, 1999. 727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279. Предпринимательское право Российской Федерации / Отв. ред. Е.П. Гу-бин, П.Г.</w:t>
      </w:r>
      <w:r>
        <w:rPr>
          <w:rStyle w:val="af6"/>
          <w:rFonts w:ascii="Verdana" w:hAnsi="Verdana"/>
          <w:color w:val="000000"/>
          <w:sz w:val="18"/>
          <w:szCs w:val="18"/>
        </w:rPr>
        <w:t> </w:t>
      </w:r>
      <w:r>
        <w:rPr>
          <w:rStyle w:val="af7"/>
          <w:rFonts w:ascii="Verdana" w:hAnsi="Verdana"/>
          <w:color w:val="4682B4"/>
          <w:sz w:val="18"/>
          <w:szCs w:val="18"/>
        </w:rPr>
        <w:t>Лахно</w:t>
      </w:r>
      <w:r>
        <w:rPr>
          <w:rFonts w:ascii="Verdana" w:hAnsi="Verdana"/>
          <w:color w:val="000000"/>
          <w:sz w:val="18"/>
          <w:szCs w:val="18"/>
        </w:rPr>
        <w:t>. М.: Юристъ, 2006. - 1001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280. Предпринимательское (хозяйственное) право: учебник / Под ред. В.В.</w:t>
      </w:r>
      <w:r>
        <w:rPr>
          <w:rStyle w:val="af6"/>
          <w:rFonts w:ascii="Verdana" w:hAnsi="Verdana"/>
          <w:color w:val="000000"/>
          <w:sz w:val="18"/>
          <w:szCs w:val="18"/>
        </w:rPr>
        <w:t> </w:t>
      </w:r>
      <w:r>
        <w:rPr>
          <w:rStyle w:val="af7"/>
          <w:rFonts w:ascii="Verdana" w:hAnsi="Verdana"/>
          <w:color w:val="4682B4"/>
          <w:sz w:val="18"/>
          <w:szCs w:val="18"/>
        </w:rPr>
        <w:t>Лаптева</w:t>
      </w:r>
      <w:r>
        <w:rPr>
          <w:rFonts w:ascii="Verdana" w:hAnsi="Verdana"/>
          <w:color w:val="000000"/>
          <w:sz w:val="18"/>
          <w:szCs w:val="18"/>
        </w:rPr>
        <w:t>, С.С. Занковского; Рос. акад. наук, Ин-т государства и права, Академ. правовой ун-т. М.: Волтерс Клувер, 2006. - 560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281. Предпринимательство в конце XX века. М., 1992.</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282. Принципы международных коммерческих договоров / Пер. с англ. A.C. Комарова. М., 1996.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283.</w:t>
      </w:r>
      <w:r>
        <w:rPr>
          <w:rStyle w:val="af6"/>
          <w:rFonts w:ascii="Verdana" w:hAnsi="Verdana"/>
          <w:color w:val="000000"/>
          <w:sz w:val="18"/>
          <w:szCs w:val="18"/>
        </w:rPr>
        <w:t> </w:t>
      </w:r>
      <w:r>
        <w:rPr>
          <w:rStyle w:val="af7"/>
          <w:rFonts w:ascii="Verdana" w:hAnsi="Verdana"/>
          <w:color w:val="4682B4"/>
          <w:sz w:val="18"/>
          <w:szCs w:val="18"/>
        </w:rPr>
        <w:t>Приходько</w:t>
      </w:r>
      <w:r>
        <w:rPr>
          <w:rStyle w:val="af6"/>
          <w:rFonts w:ascii="Verdana" w:hAnsi="Verdana"/>
          <w:color w:val="000000"/>
          <w:sz w:val="18"/>
          <w:szCs w:val="18"/>
        </w:rPr>
        <w:t> </w:t>
      </w:r>
      <w:r>
        <w:rPr>
          <w:rFonts w:ascii="Verdana" w:hAnsi="Verdana"/>
          <w:color w:val="000000"/>
          <w:sz w:val="18"/>
          <w:szCs w:val="18"/>
        </w:rPr>
        <w:t>И.М. Правовые ограничения в законодательстве: проблемы теории и практики // Правоведение. 1999. - № 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284.</w:t>
      </w:r>
      <w:r>
        <w:rPr>
          <w:rStyle w:val="af6"/>
          <w:rFonts w:ascii="Verdana" w:hAnsi="Verdana"/>
          <w:color w:val="000000"/>
          <w:sz w:val="18"/>
          <w:szCs w:val="18"/>
        </w:rPr>
        <w:t> </w:t>
      </w:r>
      <w:r>
        <w:rPr>
          <w:rStyle w:val="af7"/>
          <w:rFonts w:ascii="Verdana" w:hAnsi="Verdana"/>
          <w:color w:val="4682B4"/>
          <w:sz w:val="18"/>
          <w:szCs w:val="18"/>
        </w:rPr>
        <w:t>Путинский</w:t>
      </w:r>
      <w:r>
        <w:rPr>
          <w:rStyle w:val="af6"/>
          <w:rFonts w:ascii="Verdana" w:hAnsi="Verdana"/>
          <w:color w:val="000000"/>
          <w:sz w:val="18"/>
          <w:szCs w:val="18"/>
        </w:rPr>
        <w:t> </w:t>
      </w:r>
      <w:r>
        <w:rPr>
          <w:rFonts w:ascii="Verdana" w:hAnsi="Verdana"/>
          <w:color w:val="000000"/>
          <w:sz w:val="18"/>
          <w:szCs w:val="18"/>
        </w:rPr>
        <w:t>Б.И. Гражданско-правовые средства в хозяйственных отношениях. М., 1984.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285.</w:t>
      </w:r>
      <w:r>
        <w:rPr>
          <w:rStyle w:val="af6"/>
          <w:rFonts w:ascii="Verdana" w:hAnsi="Verdana"/>
          <w:color w:val="000000"/>
          <w:sz w:val="18"/>
          <w:szCs w:val="18"/>
        </w:rPr>
        <w:t> </w:t>
      </w:r>
      <w:r>
        <w:rPr>
          <w:rStyle w:val="af7"/>
          <w:rFonts w:ascii="Verdana" w:hAnsi="Verdana"/>
          <w:color w:val="4682B4"/>
          <w:sz w:val="18"/>
          <w:szCs w:val="18"/>
        </w:rPr>
        <w:t>Пугинский</w:t>
      </w:r>
      <w:r>
        <w:rPr>
          <w:rStyle w:val="af6"/>
          <w:rFonts w:ascii="Verdana" w:hAnsi="Verdana"/>
          <w:color w:val="000000"/>
          <w:sz w:val="18"/>
          <w:szCs w:val="18"/>
        </w:rPr>
        <w:t> </w:t>
      </w:r>
      <w:r>
        <w:rPr>
          <w:rFonts w:ascii="Verdana" w:hAnsi="Verdana"/>
          <w:color w:val="000000"/>
          <w:sz w:val="18"/>
          <w:szCs w:val="18"/>
        </w:rPr>
        <w:t>Б.И., Сафиуллин Д.Н. Правовая экономика: проблемы становления. -М., 1991.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286. Пыхтин С. Новый порядок государственной регистрации индивидуальных предпринимателей // Законность. 2003. - № 11.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287.</w:t>
      </w:r>
      <w:r>
        <w:rPr>
          <w:rStyle w:val="af6"/>
          <w:rFonts w:ascii="Verdana" w:hAnsi="Verdana"/>
          <w:color w:val="000000"/>
          <w:sz w:val="18"/>
          <w:szCs w:val="18"/>
        </w:rPr>
        <w:t> </w:t>
      </w:r>
      <w:r>
        <w:rPr>
          <w:rStyle w:val="af7"/>
          <w:rFonts w:ascii="Verdana" w:hAnsi="Verdana"/>
          <w:color w:val="4682B4"/>
          <w:sz w:val="18"/>
          <w:szCs w:val="18"/>
        </w:rPr>
        <w:t>Рассказов</w:t>
      </w:r>
      <w:r>
        <w:rPr>
          <w:rStyle w:val="af6"/>
          <w:rFonts w:ascii="Verdana" w:hAnsi="Verdana"/>
          <w:color w:val="000000"/>
          <w:sz w:val="18"/>
          <w:szCs w:val="18"/>
        </w:rPr>
        <w:t> </w:t>
      </w:r>
      <w:r>
        <w:rPr>
          <w:rFonts w:ascii="Verdana" w:hAnsi="Verdana"/>
          <w:color w:val="000000"/>
          <w:sz w:val="18"/>
          <w:szCs w:val="18"/>
        </w:rPr>
        <w:t>Л.П. Теория государства и права: Учебник для вузов. М., 2009.</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288.</w:t>
      </w:r>
      <w:r>
        <w:rPr>
          <w:rStyle w:val="af6"/>
          <w:rFonts w:ascii="Verdana" w:hAnsi="Verdana"/>
          <w:color w:val="000000"/>
          <w:sz w:val="18"/>
          <w:szCs w:val="18"/>
        </w:rPr>
        <w:t> </w:t>
      </w:r>
      <w:r>
        <w:rPr>
          <w:rStyle w:val="af7"/>
          <w:rFonts w:ascii="Verdana" w:hAnsi="Verdana"/>
          <w:color w:val="4682B4"/>
          <w:sz w:val="18"/>
          <w:szCs w:val="18"/>
        </w:rPr>
        <w:t>Рожкова</w:t>
      </w:r>
      <w:r>
        <w:rPr>
          <w:rStyle w:val="af6"/>
          <w:rFonts w:ascii="Verdana" w:hAnsi="Verdana"/>
          <w:color w:val="000000"/>
          <w:sz w:val="18"/>
          <w:szCs w:val="18"/>
        </w:rPr>
        <w:t> </w:t>
      </w:r>
      <w:r>
        <w:rPr>
          <w:rFonts w:ascii="Verdana" w:hAnsi="Verdana"/>
          <w:color w:val="000000"/>
          <w:sz w:val="18"/>
          <w:szCs w:val="18"/>
        </w:rPr>
        <w:t>М.А. Средства и способы правовой защиты сторон коммерческого</w:t>
      </w:r>
      <w:r>
        <w:rPr>
          <w:rStyle w:val="af6"/>
          <w:rFonts w:ascii="Verdana" w:hAnsi="Verdana"/>
          <w:color w:val="000000"/>
          <w:sz w:val="18"/>
          <w:szCs w:val="18"/>
        </w:rPr>
        <w:t> </w:t>
      </w:r>
      <w:r>
        <w:rPr>
          <w:rStyle w:val="af7"/>
          <w:rFonts w:ascii="Verdana" w:hAnsi="Verdana"/>
          <w:color w:val="4682B4"/>
          <w:sz w:val="18"/>
          <w:szCs w:val="18"/>
        </w:rPr>
        <w:t>спора</w:t>
      </w:r>
      <w:r>
        <w:rPr>
          <w:rFonts w:ascii="Verdana" w:hAnsi="Verdana"/>
          <w:color w:val="000000"/>
          <w:sz w:val="18"/>
          <w:szCs w:val="18"/>
        </w:rPr>
        <w:t>. М.: Волтерс Клувер, 2006. - 316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289.</w:t>
      </w:r>
      <w:r>
        <w:rPr>
          <w:rStyle w:val="af6"/>
          <w:rFonts w:ascii="Verdana" w:hAnsi="Verdana"/>
          <w:color w:val="000000"/>
          <w:sz w:val="18"/>
          <w:szCs w:val="18"/>
        </w:rPr>
        <w:t> </w:t>
      </w:r>
      <w:r>
        <w:rPr>
          <w:rStyle w:val="af7"/>
          <w:rFonts w:ascii="Verdana" w:hAnsi="Verdana"/>
          <w:color w:val="4682B4"/>
          <w:sz w:val="18"/>
          <w:szCs w:val="18"/>
        </w:rPr>
        <w:t>Розенберг</w:t>
      </w:r>
      <w:r>
        <w:rPr>
          <w:rStyle w:val="af6"/>
          <w:rFonts w:ascii="Verdana" w:hAnsi="Verdana"/>
          <w:color w:val="000000"/>
          <w:sz w:val="18"/>
          <w:szCs w:val="18"/>
        </w:rPr>
        <w:t> </w:t>
      </w:r>
      <w:r>
        <w:rPr>
          <w:rFonts w:ascii="Verdana" w:hAnsi="Verdana"/>
          <w:color w:val="000000"/>
          <w:sz w:val="18"/>
          <w:szCs w:val="18"/>
        </w:rPr>
        <w:t>М.Г. Ответственность за неисполнение денежного обязательства.-М., 1995.</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290.</w:t>
      </w:r>
      <w:r>
        <w:rPr>
          <w:rStyle w:val="af6"/>
          <w:rFonts w:ascii="Verdana" w:hAnsi="Verdana"/>
          <w:color w:val="000000"/>
          <w:sz w:val="18"/>
          <w:szCs w:val="18"/>
        </w:rPr>
        <w:t> </w:t>
      </w:r>
      <w:r>
        <w:rPr>
          <w:rStyle w:val="af7"/>
          <w:rFonts w:ascii="Verdana" w:hAnsi="Verdana"/>
          <w:color w:val="4682B4"/>
          <w:sz w:val="18"/>
          <w:szCs w:val="18"/>
        </w:rPr>
        <w:t>Романец</w:t>
      </w:r>
      <w:r>
        <w:rPr>
          <w:rStyle w:val="af6"/>
          <w:rFonts w:ascii="Verdana" w:hAnsi="Verdana"/>
          <w:color w:val="000000"/>
          <w:sz w:val="18"/>
          <w:szCs w:val="18"/>
        </w:rPr>
        <w:t> </w:t>
      </w:r>
      <w:r>
        <w:rPr>
          <w:rFonts w:ascii="Verdana" w:hAnsi="Verdana"/>
          <w:color w:val="000000"/>
          <w:sz w:val="18"/>
          <w:szCs w:val="18"/>
        </w:rPr>
        <w:t>Ю.В. Система договоров в гражданском праве России. М.: Юристъ, 2004. - 496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291. Российское гражданское право: Учебник. В 2 т. Т. 1: Общая часть.</w:t>
      </w:r>
      <w:r>
        <w:rPr>
          <w:rStyle w:val="af6"/>
          <w:rFonts w:ascii="Verdana" w:hAnsi="Verdana"/>
          <w:color w:val="000000"/>
          <w:sz w:val="18"/>
          <w:szCs w:val="18"/>
        </w:rPr>
        <w:t> </w:t>
      </w:r>
      <w:r>
        <w:rPr>
          <w:rStyle w:val="af7"/>
          <w:rFonts w:ascii="Verdana" w:hAnsi="Verdana"/>
          <w:color w:val="4682B4"/>
          <w:sz w:val="18"/>
          <w:szCs w:val="18"/>
        </w:rPr>
        <w:t>Вещное</w:t>
      </w:r>
      <w:r>
        <w:rPr>
          <w:rStyle w:val="af6"/>
          <w:rFonts w:ascii="Verdana" w:hAnsi="Verdana"/>
          <w:color w:val="000000"/>
          <w:sz w:val="18"/>
          <w:szCs w:val="18"/>
        </w:rPr>
        <w:t> </w:t>
      </w:r>
      <w:r>
        <w:rPr>
          <w:rFonts w:ascii="Verdana" w:hAnsi="Verdana"/>
          <w:color w:val="000000"/>
          <w:sz w:val="18"/>
          <w:szCs w:val="18"/>
        </w:rPr>
        <w:t>право. Наследственное право. Интеллектуальные права. / Отв. ред. Е.А. Суханов. 2-е изд., стереотип. М.: Статут, 2011. - 958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292. Российское законодательство X XX веков. В 9 т. Т. 5. Законодательство периода расцвета абсолютизма. - М.: Юридическая литература, 1987. - 527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293. Российское предпринимательское право: Учебник / Д.Г.</w:t>
      </w:r>
      <w:r>
        <w:rPr>
          <w:rStyle w:val="af6"/>
          <w:rFonts w:ascii="Verdana" w:hAnsi="Verdana"/>
          <w:color w:val="000000"/>
          <w:sz w:val="18"/>
          <w:szCs w:val="18"/>
        </w:rPr>
        <w:t> </w:t>
      </w:r>
      <w:r>
        <w:rPr>
          <w:rStyle w:val="af7"/>
          <w:rFonts w:ascii="Verdana" w:hAnsi="Verdana"/>
          <w:color w:val="4682B4"/>
          <w:sz w:val="18"/>
          <w:szCs w:val="18"/>
        </w:rPr>
        <w:t>Алексеева</w:t>
      </w:r>
      <w:r>
        <w:rPr>
          <w:rFonts w:ascii="Verdana" w:hAnsi="Verdana"/>
          <w:color w:val="000000"/>
          <w:sz w:val="18"/>
          <w:szCs w:val="18"/>
        </w:rPr>
        <w:t>, Л.В. Андреева, В.К. Андреев и др. // Отв. ред. И.В.</w:t>
      </w:r>
      <w:r>
        <w:rPr>
          <w:rStyle w:val="af6"/>
          <w:rFonts w:ascii="Verdana" w:hAnsi="Verdana"/>
          <w:color w:val="000000"/>
          <w:sz w:val="18"/>
          <w:szCs w:val="18"/>
        </w:rPr>
        <w:t> </w:t>
      </w:r>
      <w:r>
        <w:rPr>
          <w:rStyle w:val="af7"/>
          <w:rFonts w:ascii="Verdana" w:hAnsi="Verdana"/>
          <w:color w:val="4682B4"/>
          <w:sz w:val="18"/>
          <w:szCs w:val="18"/>
        </w:rPr>
        <w:t>Ершова</w:t>
      </w:r>
      <w:r>
        <w:rPr>
          <w:rFonts w:ascii="Verdana" w:hAnsi="Verdana"/>
          <w:color w:val="000000"/>
          <w:sz w:val="18"/>
          <w:szCs w:val="18"/>
        </w:rPr>
        <w:t>, Г.Д. Отнюкова. М.: ТК Велби, Изд-во «</w:t>
      </w:r>
      <w:r>
        <w:rPr>
          <w:rStyle w:val="af7"/>
          <w:rFonts w:ascii="Verdana" w:hAnsi="Verdana"/>
          <w:color w:val="4682B4"/>
          <w:sz w:val="18"/>
          <w:szCs w:val="18"/>
        </w:rPr>
        <w:t>Проспект</w:t>
      </w:r>
      <w:r>
        <w:rPr>
          <w:rFonts w:ascii="Verdana" w:hAnsi="Verdana"/>
          <w:color w:val="000000"/>
          <w:sz w:val="18"/>
          <w:szCs w:val="18"/>
        </w:rPr>
        <w:t>», 2006. - 1064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294.</w:t>
      </w:r>
      <w:r>
        <w:rPr>
          <w:rStyle w:val="af6"/>
          <w:rFonts w:ascii="Verdana" w:hAnsi="Verdana"/>
          <w:color w:val="000000"/>
          <w:sz w:val="18"/>
          <w:szCs w:val="18"/>
        </w:rPr>
        <w:t> </w:t>
      </w:r>
      <w:r>
        <w:rPr>
          <w:rStyle w:val="af7"/>
          <w:rFonts w:ascii="Verdana" w:hAnsi="Verdana"/>
          <w:color w:val="4682B4"/>
          <w:sz w:val="18"/>
          <w:szCs w:val="18"/>
        </w:rPr>
        <w:t>Рыбаков</w:t>
      </w:r>
      <w:r>
        <w:rPr>
          <w:rStyle w:val="af6"/>
          <w:rFonts w:ascii="Verdana" w:hAnsi="Verdana"/>
          <w:color w:val="000000"/>
          <w:sz w:val="18"/>
          <w:szCs w:val="18"/>
        </w:rPr>
        <w:t> </w:t>
      </w:r>
      <w:r>
        <w:rPr>
          <w:rFonts w:ascii="Verdana" w:hAnsi="Verdana"/>
          <w:color w:val="000000"/>
          <w:sz w:val="18"/>
          <w:szCs w:val="18"/>
        </w:rPr>
        <w:t>В.А. О субъектах индивидуального типа собственности // Гражданское право. 2008. - № 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295.</w:t>
      </w:r>
      <w:r>
        <w:rPr>
          <w:rStyle w:val="af6"/>
          <w:rFonts w:ascii="Verdana" w:hAnsi="Verdana"/>
          <w:color w:val="000000"/>
          <w:sz w:val="18"/>
          <w:szCs w:val="18"/>
        </w:rPr>
        <w:t> </w:t>
      </w:r>
      <w:r>
        <w:rPr>
          <w:rStyle w:val="af7"/>
          <w:rFonts w:ascii="Verdana" w:hAnsi="Verdana"/>
          <w:color w:val="4682B4"/>
          <w:sz w:val="18"/>
          <w:szCs w:val="18"/>
        </w:rPr>
        <w:t>Рыженков</w:t>
      </w:r>
      <w:r>
        <w:rPr>
          <w:rStyle w:val="af6"/>
          <w:rFonts w:ascii="Verdana" w:hAnsi="Verdana"/>
          <w:color w:val="000000"/>
          <w:sz w:val="18"/>
          <w:szCs w:val="18"/>
        </w:rPr>
        <w:t> </w:t>
      </w:r>
      <w:r>
        <w:rPr>
          <w:rFonts w:ascii="Verdana" w:hAnsi="Verdana"/>
          <w:color w:val="000000"/>
          <w:sz w:val="18"/>
          <w:szCs w:val="18"/>
        </w:rPr>
        <w:t>А.Я., Черноморец А.Е. К теории права собственности юридических лиц производственного характера // Гражданское право,- 2008. № 3.</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296.</w:t>
      </w:r>
      <w:r>
        <w:rPr>
          <w:rStyle w:val="af6"/>
          <w:rFonts w:ascii="Verdana" w:hAnsi="Verdana"/>
          <w:color w:val="000000"/>
          <w:sz w:val="18"/>
          <w:szCs w:val="18"/>
        </w:rPr>
        <w:t> </w:t>
      </w:r>
      <w:r>
        <w:rPr>
          <w:rStyle w:val="af7"/>
          <w:rFonts w:ascii="Verdana" w:hAnsi="Verdana"/>
          <w:color w:val="4682B4"/>
          <w:sz w:val="18"/>
          <w:szCs w:val="18"/>
        </w:rPr>
        <w:t>Садиков</w:t>
      </w:r>
      <w:r>
        <w:rPr>
          <w:rStyle w:val="af6"/>
          <w:rFonts w:ascii="Verdana" w:hAnsi="Verdana"/>
          <w:color w:val="000000"/>
          <w:sz w:val="18"/>
          <w:szCs w:val="18"/>
        </w:rPr>
        <w:t> </w:t>
      </w:r>
      <w:r>
        <w:rPr>
          <w:rFonts w:ascii="Verdana" w:hAnsi="Verdana"/>
          <w:color w:val="000000"/>
          <w:sz w:val="18"/>
          <w:szCs w:val="18"/>
        </w:rPr>
        <w:t>О.Н. Злоупотребление правом в Гражданском</w:t>
      </w:r>
      <w:r>
        <w:rPr>
          <w:rStyle w:val="af6"/>
          <w:rFonts w:ascii="Verdana" w:hAnsi="Verdana"/>
          <w:color w:val="000000"/>
          <w:sz w:val="18"/>
          <w:szCs w:val="18"/>
        </w:rPr>
        <w:t> </w:t>
      </w:r>
      <w:r>
        <w:rPr>
          <w:rStyle w:val="af7"/>
          <w:rFonts w:ascii="Verdana" w:hAnsi="Verdana"/>
          <w:color w:val="4682B4"/>
          <w:sz w:val="18"/>
          <w:szCs w:val="18"/>
        </w:rPr>
        <w:t>кодексе</w:t>
      </w:r>
      <w:r>
        <w:rPr>
          <w:rStyle w:val="af6"/>
          <w:rFonts w:ascii="Verdana" w:hAnsi="Verdana"/>
          <w:color w:val="000000"/>
          <w:sz w:val="18"/>
          <w:szCs w:val="18"/>
        </w:rPr>
        <w:t> </w:t>
      </w:r>
      <w:r>
        <w:rPr>
          <w:rFonts w:ascii="Verdana" w:hAnsi="Verdana"/>
          <w:color w:val="000000"/>
          <w:sz w:val="18"/>
          <w:szCs w:val="18"/>
        </w:rPr>
        <w:t>России // Хозяйство и право. 2002. - № 2.</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297.</w:t>
      </w:r>
      <w:r>
        <w:rPr>
          <w:rStyle w:val="af6"/>
          <w:rFonts w:ascii="Verdana" w:hAnsi="Verdana"/>
          <w:color w:val="000000"/>
          <w:sz w:val="18"/>
          <w:szCs w:val="18"/>
        </w:rPr>
        <w:t> </w:t>
      </w:r>
      <w:r>
        <w:rPr>
          <w:rStyle w:val="af7"/>
          <w:rFonts w:ascii="Verdana" w:hAnsi="Verdana"/>
          <w:color w:val="4682B4"/>
          <w:sz w:val="18"/>
          <w:szCs w:val="18"/>
        </w:rPr>
        <w:t>Садиков</w:t>
      </w:r>
      <w:r>
        <w:rPr>
          <w:rStyle w:val="af6"/>
          <w:rFonts w:ascii="Verdana" w:hAnsi="Verdana"/>
          <w:color w:val="000000"/>
          <w:sz w:val="18"/>
          <w:szCs w:val="18"/>
        </w:rPr>
        <w:t> </w:t>
      </w:r>
      <w:r>
        <w:rPr>
          <w:rFonts w:ascii="Verdana" w:hAnsi="Verdana"/>
          <w:color w:val="000000"/>
          <w:sz w:val="18"/>
          <w:szCs w:val="18"/>
        </w:rPr>
        <w:t>О.Н. Имущественные санкции в хозяйственных договорах // Советское государство и право. 1995.- № 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298.</w:t>
      </w:r>
      <w:r>
        <w:rPr>
          <w:rStyle w:val="af6"/>
          <w:rFonts w:ascii="Verdana" w:hAnsi="Verdana"/>
          <w:color w:val="000000"/>
          <w:sz w:val="18"/>
          <w:szCs w:val="18"/>
        </w:rPr>
        <w:t> </w:t>
      </w:r>
      <w:r>
        <w:rPr>
          <w:rStyle w:val="af7"/>
          <w:rFonts w:ascii="Verdana" w:hAnsi="Verdana"/>
          <w:color w:val="4682B4"/>
          <w:sz w:val="18"/>
          <w:szCs w:val="18"/>
        </w:rPr>
        <w:t>Садиков</w:t>
      </w:r>
      <w:r>
        <w:rPr>
          <w:rStyle w:val="af6"/>
          <w:rFonts w:ascii="Verdana" w:hAnsi="Verdana"/>
          <w:color w:val="000000"/>
          <w:sz w:val="18"/>
          <w:szCs w:val="18"/>
        </w:rPr>
        <w:t> </w:t>
      </w:r>
      <w:r>
        <w:rPr>
          <w:rFonts w:ascii="Verdana" w:hAnsi="Verdana"/>
          <w:color w:val="000000"/>
          <w:sz w:val="18"/>
          <w:szCs w:val="18"/>
        </w:rPr>
        <w:t>О.Н. Убытки в гражданском праве Российской Федерации. М.: Статут, 2009. - 221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299.</w:t>
      </w:r>
      <w:r>
        <w:rPr>
          <w:rStyle w:val="af6"/>
          <w:rFonts w:ascii="Verdana" w:hAnsi="Verdana"/>
          <w:color w:val="000000"/>
          <w:sz w:val="18"/>
          <w:szCs w:val="18"/>
        </w:rPr>
        <w:t> </w:t>
      </w:r>
      <w:r>
        <w:rPr>
          <w:rStyle w:val="af7"/>
          <w:rFonts w:ascii="Verdana" w:hAnsi="Verdana"/>
          <w:color w:val="4682B4"/>
          <w:sz w:val="18"/>
          <w:szCs w:val="18"/>
        </w:rPr>
        <w:t>Сарбаш</w:t>
      </w:r>
      <w:r>
        <w:rPr>
          <w:rStyle w:val="af6"/>
          <w:rFonts w:ascii="Verdana" w:hAnsi="Verdana"/>
          <w:color w:val="000000"/>
          <w:sz w:val="18"/>
          <w:szCs w:val="18"/>
        </w:rPr>
        <w:t> </w:t>
      </w:r>
      <w:r>
        <w:rPr>
          <w:rFonts w:ascii="Verdana" w:hAnsi="Verdana"/>
          <w:color w:val="000000"/>
          <w:sz w:val="18"/>
          <w:szCs w:val="18"/>
        </w:rPr>
        <w:t>C.B. Исполнение договорного обязательства. М.: Статут, 2005. - 636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300.</w:t>
      </w:r>
      <w:r>
        <w:rPr>
          <w:rStyle w:val="af6"/>
          <w:rFonts w:ascii="Verdana" w:hAnsi="Verdana"/>
          <w:color w:val="000000"/>
          <w:sz w:val="18"/>
          <w:szCs w:val="18"/>
        </w:rPr>
        <w:t> </w:t>
      </w:r>
      <w:r>
        <w:rPr>
          <w:rStyle w:val="af7"/>
          <w:rFonts w:ascii="Verdana" w:hAnsi="Verdana"/>
          <w:color w:val="4682B4"/>
          <w:sz w:val="18"/>
          <w:szCs w:val="18"/>
        </w:rPr>
        <w:t>Сарбаш</w:t>
      </w:r>
      <w:r>
        <w:rPr>
          <w:rStyle w:val="af6"/>
          <w:rFonts w:ascii="Verdana" w:hAnsi="Verdana"/>
          <w:color w:val="000000"/>
          <w:sz w:val="18"/>
          <w:szCs w:val="18"/>
        </w:rPr>
        <w:t> </w:t>
      </w:r>
      <w:r>
        <w:rPr>
          <w:rFonts w:ascii="Verdana" w:hAnsi="Verdana"/>
          <w:color w:val="000000"/>
          <w:sz w:val="18"/>
          <w:szCs w:val="18"/>
        </w:rPr>
        <w:t>C.B. Комментарий основных положений Федерального закона «</w:t>
      </w:r>
      <w:r>
        <w:rPr>
          <w:rStyle w:val="af7"/>
          <w:rFonts w:ascii="Verdana" w:hAnsi="Verdana"/>
          <w:color w:val="4682B4"/>
          <w:sz w:val="18"/>
          <w:szCs w:val="18"/>
        </w:rPr>
        <w:t>О государственной регистрации юридических лиц</w:t>
      </w:r>
      <w:r>
        <w:rPr>
          <w:rFonts w:ascii="Verdana" w:hAnsi="Verdana"/>
          <w:color w:val="000000"/>
          <w:sz w:val="18"/>
          <w:szCs w:val="18"/>
        </w:rPr>
        <w:t>» // Хозяйство и право. -2002. -№ 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301.</w:t>
      </w:r>
      <w:r>
        <w:rPr>
          <w:rStyle w:val="af6"/>
          <w:rFonts w:ascii="Verdana" w:hAnsi="Verdana"/>
          <w:color w:val="000000"/>
          <w:sz w:val="18"/>
          <w:szCs w:val="18"/>
        </w:rPr>
        <w:t> </w:t>
      </w:r>
      <w:r>
        <w:rPr>
          <w:rStyle w:val="af7"/>
          <w:rFonts w:ascii="Verdana" w:hAnsi="Verdana"/>
          <w:color w:val="4682B4"/>
          <w:sz w:val="18"/>
          <w:szCs w:val="18"/>
        </w:rPr>
        <w:t>Семеусов</w:t>
      </w:r>
      <w:r>
        <w:rPr>
          <w:rStyle w:val="af6"/>
          <w:rFonts w:ascii="Verdana" w:hAnsi="Verdana"/>
          <w:color w:val="000000"/>
          <w:sz w:val="18"/>
          <w:szCs w:val="18"/>
        </w:rPr>
        <w:t> </w:t>
      </w:r>
      <w:r>
        <w:rPr>
          <w:rFonts w:ascii="Verdana" w:hAnsi="Verdana"/>
          <w:color w:val="000000"/>
          <w:sz w:val="18"/>
          <w:szCs w:val="18"/>
        </w:rPr>
        <w:t>В.А Предпринимательство и право: учеб. пособие. Иркутск.: изд-во</w:t>
      </w:r>
      <w:r>
        <w:rPr>
          <w:rStyle w:val="af6"/>
          <w:rFonts w:ascii="Verdana" w:hAnsi="Verdana"/>
          <w:color w:val="000000"/>
          <w:sz w:val="18"/>
          <w:szCs w:val="18"/>
        </w:rPr>
        <w:t> </w:t>
      </w:r>
      <w:r>
        <w:rPr>
          <w:rStyle w:val="af7"/>
          <w:rFonts w:ascii="Verdana" w:hAnsi="Verdana"/>
          <w:color w:val="4682B4"/>
          <w:sz w:val="18"/>
          <w:szCs w:val="18"/>
        </w:rPr>
        <w:t>ИГЭА</w:t>
      </w:r>
      <w:r>
        <w:rPr>
          <w:rFonts w:ascii="Verdana" w:hAnsi="Verdana"/>
          <w:color w:val="000000"/>
          <w:sz w:val="18"/>
          <w:szCs w:val="18"/>
        </w:rPr>
        <w:t>, 1996.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302.</w:t>
      </w:r>
      <w:r>
        <w:rPr>
          <w:rStyle w:val="af6"/>
          <w:rFonts w:ascii="Verdana" w:hAnsi="Verdana"/>
          <w:color w:val="000000"/>
          <w:sz w:val="18"/>
          <w:szCs w:val="18"/>
        </w:rPr>
        <w:t> </w:t>
      </w:r>
      <w:r>
        <w:rPr>
          <w:rStyle w:val="af7"/>
          <w:rFonts w:ascii="Verdana" w:hAnsi="Verdana"/>
          <w:color w:val="4682B4"/>
          <w:sz w:val="18"/>
          <w:szCs w:val="18"/>
        </w:rPr>
        <w:t>Скловский</w:t>
      </w:r>
      <w:r>
        <w:rPr>
          <w:rStyle w:val="af6"/>
          <w:rFonts w:ascii="Verdana" w:hAnsi="Verdana"/>
          <w:color w:val="000000"/>
          <w:sz w:val="18"/>
          <w:szCs w:val="18"/>
        </w:rPr>
        <w:t> </w:t>
      </w:r>
      <w:r>
        <w:rPr>
          <w:rFonts w:ascii="Verdana" w:hAnsi="Verdana"/>
          <w:color w:val="000000"/>
          <w:sz w:val="18"/>
          <w:szCs w:val="18"/>
        </w:rPr>
        <w:t>К.И. Об условиях предъявления</w:t>
      </w:r>
      <w:r>
        <w:rPr>
          <w:rStyle w:val="af6"/>
          <w:rFonts w:ascii="Verdana" w:hAnsi="Verdana"/>
          <w:color w:val="000000"/>
          <w:sz w:val="18"/>
          <w:szCs w:val="18"/>
        </w:rPr>
        <w:t> </w:t>
      </w:r>
      <w:r>
        <w:rPr>
          <w:rStyle w:val="af7"/>
          <w:rFonts w:ascii="Verdana" w:hAnsi="Verdana"/>
          <w:color w:val="4682B4"/>
          <w:sz w:val="18"/>
          <w:szCs w:val="18"/>
        </w:rPr>
        <w:t>иска</w:t>
      </w:r>
      <w:r>
        <w:rPr>
          <w:rStyle w:val="af6"/>
          <w:rFonts w:ascii="Verdana" w:hAnsi="Verdana"/>
          <w:color w:val="000000"/>
          <w:sz w:val="18"/>
          <w:szCs w:val="18"/>
        </w:rPr>
        <w:t> </w:t>
      </w:r>
      <w:r>
        <w:rPr>
          <w:rFonts w:ascii="Verdana" w:hAnsi="Verdana"/>
          <w:color w:val="000000"/>
          <w:sz w:val="18"/>
          <w:szCs w:val="18"/>
        </w:rPr>
        <w:t>о признании права собственности // Вестник ВАС РФ. 2008. - № 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303.</w:t>
      </w:r>
      <w:r>
        <w:rPr>
          <w:rStyle w:val="af6"/>
          <w:rFonts w:ascii="Verdana" w:hAnsi="Verdana"/>
          <w:color w:val="000000"/>
          <w:sz w:val="18"/>
          <w:szCs w:val="18"/>
        </w:rPr>
        <w:t> </w:t>
      </w:r>
      <w:r>
        <w:rPr>
          <w:rStyle w:val="af7"/>
          <w:rFonts w:ascii="Verdana" w:hAnsi="Verdana"/>
          <w:color w:val="4682B4"/>
          <w:sz w:val="18"/>
          <w:szCs w:val="18"/>
        </w:rPr>
        <w:t>Скловский</w:t>
      </w:r>
      <w:r>
        <w:rPr>
          <w:rStyle w:val="af6"/>
          <w:rFonts w:ascii="Verdana" w:hAnsi="Verdana"/>
          <w:color w:val="000000"/>
          <w:sz w:val="18"/>
          <w:szCs w:val="18"/>
        </w:rPr>
        <w:t> </w:t>
      </w:r>
      <w:r>
        <w:rPr>
          <w:rFonts w:ascii="Verdana" w:hAnsi="Verdana"/>
          <w:color w:val="000000"/>
          <w:sz w:val="18"/>
          <w:szCs w:val="18"/>
        </w:rPr>
        <w:t>К.И. Собственность в гражданском праве: Учебно-практическое пособие. М.: Дело, 1999. - 512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304. Словарь иностранных слов / Отв. ред. В.В.</w:t>
      </w:r>
      <w:r>
        <w:rPr>
          <w:rStyle w:val="af6"/>
          <w:rFonts w:ascii="Verdana" w:hAnsi="Verdana"/>
          <w:color w:val="000000"/>
          <w:sz w:val="18"/>
          <w:szCs w:val="18"/>
        </w:rPr>
        <w:t> </w:t>
      </w:r>
      <w:r>
        <w:rPr>
          <w:rStyle w:val="af7"/>
          <w:rFonts w:ascii="Verdana" w:hAnsi="Verdana"/>
          <w:color w:val="4682B4"/>
          <w:sz w:val="18"/>
          <w:szCs w:val="18"/>
        </w:rPr>
        <w:t>Бурцева</w:t>
      </w:r>
      <w:r>
        <w:rPr>
          <w:rFonts w:ascii="Verdana" w:hAnsi="Verdana"/>
          <w:color w:val="000000"/>
          <w:sz w:val="18"/>
          <w:szCs w:val="18"/>
        </w:rPr>
        <w:t>, H.H. Семенова. М.: Рус. яз.-Медиа, 2003.</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305.</w:t>
      </w:r>
      <w:r>
        <w:rPr>
          <w:rStyle w:val="af6"/>
          <w:rFonts w:ascii="Verdana" w:hAnsi="Verdana"/>
          <w:color w:val="000000"/>
          <w:sz w:val="18"/>
          <w:szCs w:val="18"/>
        </w:rPr>
        <w:t> </w:t>
      </w:r>
      <w:r>
        <w:rPr>
          <w:rStyle w:val="af7"/>
          <w:rFonts w:ascii="Verdana" w:hAnsi="Verdana"/>
          <w:color w:val="4682B4"/>
          <w:sz w:val="18"/>
          <w:szCs w:val="18"/>
        </w:rPr>
        <w:t>Смирнов</w:t>
      </w:r>
      <w:r>
        <w:rPr>
          <w:rStyle w:val="af6"/>
          <w:rFonts w:ascii="Verdana" w:hAnsi="Verdana"/>
          <w:color w:val="000000"/>
          <w:sz w:val="18"/>
          <w:szCs w:val="18"/>
        </w:rPr>
        <w:t> </w:t>
      </w:r>
      <w:r>
        <w:rPr>
          <w:rFonts w:ascii="Verdana" w:hAnsi="Verdana"/>
          <w:color w:val="000000"/>
          <w:sz w:val="18"/>
          <w:szCs w:val="18"/>
        </w:rPr>
        <w:t>В.Т., Собчак A.A. Общее учение о</w:t>
      </w:r>
      <w:r>
        <w:rPr>
          <w:rStyle w:val="af6"/>
          <w:rFonts w:ascii="Verdana" w:hAnsi="Verdana"/>
          <w:color w:val="000000"/>
          <w:sz w:val="18"/>
          <w:szCs w:val="18"/>
        </w:rPr>
        <w:t> </w:t>
      </w:r>
      <w:r>
        <w:rPr>
          <w:rStyle w:val="af7"/>
          <w:rFonts w:ascii="Verdana" w:hAnsi="Verdana"/>
          <w:color w:val="4682B4"/>
          <w:sz w:val="18"/>
          <w:szCs w:val="18"/>
        </w:rPr>
        <w:t>деликтных</w:t>
      </w:r>
      <w:r>
        <w:rPr>
          <w:rStyle w:val="af6"/>
          <w:rFonts w:ascii="Verdana" w:hAnsi="Verdana"/>
          <w:color w:val="000000"/>
          <w:sz w:val="18"/>
          <w:szCs w:val="18"/>
        </w:rPr>
        <w:t> </w:t>
      </w:r>
      <w:r>
        <w:rPr>
          <w:rFonts w:ascii="Verdana" w:hAnsi="Verdana"/>
          <w:color w:val="000000"/>
          <w:sz w:val="18"/>
          <w:szCs w:val="18"/>
        </w:rPr>
        <w:t>обязательствах. -Л., 1983.</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306. Советское гражданское право. Субъекты гражданского права / Под. ред. С.Н.</w:t>
      </w:r>
      <w:r>
        <w:rPr>
          <w:rStyle w:val="af6"/>
          <w:rFonts w:ascii="Verdana" w:hAnsi="Verdana"/>
          <w:color w:val="000000"/>
          <w:sz w:val="18"/>
          <w:szCs w:val="18"/>
        </w:rPr>
        <w:t> </w:t>
      </w:r>
      <w:r>
        <w:rPr>
          <w:rStyle w:val="af7"/>
          <w:rFonts w:ascii="Verdana" w:hAnsi="Verdana"/>
          <w:color w:val="4682B4"/>
          <w:sz w:val="18"/>
          <w:szCs w:val="18"/>
        </w:rPr>
        <w:t>Братуся</w:t>
      </w:r>
      <w:r>
        <w:rPr>
          <w:rFonts w:ascii="Verdana" w:hAnsi="Verdana"/>
          <w:color w:val="000000"/>
          <w:sz w:val="18"/>
          <w:szCs w:val="18"/>
        </w:rPr>
        <w:t>. М., 1984.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307. Советское гражданское право: Учебник / Отв. ред. В.П.</w:t>
      </w:r>
      <w:r>
        <w:rPr>
          <w:rStyle w:val="af6"/>
          <w:rFonts w:ascii="Verdana" w:hAnsi="Verdana"/>
          <w:color w:val="000000"/>
          <w:sz w:val="18"/>
          <w:szCs w:val="18"/>
        </w:rPr>
        <w:t> </w:t>
      </w:r>
      <w:r>
        <w:rPr>
          <w:rStyle w:val="af7"/>
          <w:rFonts w:ascii="Verdana" w:hAnsi="Verdana"/>
          <w:color w:val="4682B4"/>
          <w:sz w:val="18"/>
          <w:szCs w:val="18"/>
        </w:rPr>
        <w:t>Грибанов</w:t>
      </w:r>
      <w:r>
        <w:rPr>
          <w:rFonts w:ascii="Verdana" w:hAnsi="Verdana"/>
          <w:color w:val="000000"/>
          <w:sz w:val="18"/>
          <w:szCs w:val="18"/>
        </w:rPr>
        <w:t>, С.М. Корнеев.-М., 1979.</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308.</w:t>
      </w:r>
      <w:r>
        <w:rPr>
          <w:rStyle w:val="af6"/>
          <w:rFonts w:ascii="Verdana" w:hAnsi="Verdana"/>
          <w:color w:val="000000"/>
          <w:sz w:val="18"/>
          <w:szCs w:val="18"/>
        </w:rPr>
        <w:t> </w:t>
      </w:r>
      <w:r>
        <w:rPr>
          <w:rStyle w:val="af7"/>
          <w:rFonts w:ascii="Verdana" w:hAnsi="Verdana"/>
          <w:color w:val="4682B4"/>
          <w:sz w:val="18"/>
          <w:szCs w:val="18"/>
        </w:rPr>
        <w:t>Сулейманова</w:t>
      </w:r>
      <w:r>
        <w:rPr>
          <w:rStyle w:val="af6"/>
          <w:rFonts w:ascii="Verdana" w:hAnsi="Verdana"/>
          <w:color w:val="000000"/>
          <w:sz w:val="18"/>
          <w:szCs w:val="18"/>
        </w:rPr>
        <w:t> </w:t>
      </w:r>
      <w:r>
        <w:rPr>
          <w:rFonts w:ascii="Verdana" w:hAnsi="Verdana"/>
          <w:color w:val="000000"/>
          <w:sz w:val="18"/>
          <w:szCs w:val="18"/>
        </w:rPr>
        <w:t>С.А. Гражданская правоспособность физического лица как субъективное право // Вестник Пермского университета. Сер. «</w:t>
      </w:r>
      <w:r>
        <w:rPr>
          <w:rStyle w:val="af7"/>
          <w:rFonts w:ascii="Verdana" w:hAnsi="Verdana"/>
          <w:color w:val="4682B4"/>
          <w:sz w:val="18"/>
          <w:szCs w:val="18"/>
        </w:rPr>
        <w:t>Юридические науки</w:t>
      </w:r>
      <w:r>
        <w:rPr>
          <w:rFonts w:ascii="Verdana" w:hAnsi="Verdana"/>
          <w:color w:val="000000"/>
          <w:sz w:val="18"/>
          <w:szCs w:val="18"/>
        </w:rPr>
        <w:t>»., 2008. - Вып. 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309.</w:t>
      </w:r>
      <w:r>
        <w:rPr>
          <w:rStyle w:val="af6"/>
          <w:rFonts w:ascii="Verdana" w:hAnsi="Verdana"/>
          <w:color w:val="000000"/>
          <w:sz w:val="18"/>
          <w:szCs w:val="18"/>
        </w:rPr>
        <w:t> </w:t>
      </w:r>
      <w:r>
        <w:rPr>
          <w:rStyle w:val="af7"/>
          <w:rFonts w:ascii="Verdana" w:hAnsi="Verdana"/>
          <w:color w:val="4682B4"/>
          <w:sz w:val="18"/>
          <w:szCs w:val="18"/>
        </w:rPr>
        <w:t>Сулейменов</w:t>
      </w:r>
      <w:r>
        <w:rPr>
          <w:rStyle w:val="af6"/>
          <w:rFonts w:ascii="Verdana" w:hAnsi="Verdana"/>
          <w:color w:val="000000"/>
          <w:sz w:val="18"/>
          <w:szCs w:val="18"/>
        </w:rPr>
        <w:t> </w:t>
      </w:r>
      <w:r>
        <w:rPr>
          <w:rFonts w:ascii="Verdana" w:hAnsi="Verdana"/>
          <w:color w:val="000000"/>
          <w:sz w:val="18"/>
          <w:szCs w:val="18"/>
        </w:rPr>
        <w:t>М.К. Избранные труды по гражданскому праву / Науч. ред. B.C. Ем. М.: Статут, 2006. - 587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310.</w:t>
      </w:r>
      <w:r>
        <w:rPr>
          <w:rStyle w:val="af6"/>
          <w:rFonts w:ascii="Verdana" w:hAnsi="Verdana"/>
          <w:color w:val="000000"/>
          <w:sz w:val="18"/>
          <w:szCs w:val="18"/>
        </w:rPr>
        <w:t> </w:t>
      </w:r>
      <w:r>
        <w:rPr>
          <w:rStyle w:val="af7"/>
          <w:rFonts w:ascii="Verdana" w:hAnsi="Verdana"/>
          <w:color w:val="4682B4"/>
          <w:sz w:val="18"/>
          <w:szCs w:val="18"/>
        </w:rPr>
        <w:t>Суханов</w:t>
      </w:r>
      <w:r>
        <w:rPr>
          <w:rStyle w:val="af6"/>
          <w:rFonts w:ascii="Verdana" w:hAnsi="Verdana"/>
          <w:color w:val="000000"/>
          <w:sz w:val="18"/>
          <w:szCs w:val="18"/>
        </w:rPr>
        <w:t> </w:t>
      </w:r>
      <w:r>
        <w:rPr>
          <w:rFonts w:ascii="Verdana" w:hAnsi="Verdana"/>
          <w:color w:val="000000"/>
          <w:sz w:val="18"/>
          <w:szCs w:val="18"/>
        </w:rPr>
        <w:t>Е.А. Лекции о праве собственности. М., 1991.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311.</w:t>
      </w:r>
      <w:r>
        <w:rPr>
          <w:rStyle w:val="af6"/>
          <w:rFonts w:ascii="Verdana" w:hAnsi="Verdana"/>
          <w:color w:val="000000"/>
          <w:sz w:val="18"/>
          <w:szCs w:val="18"/>
        </w:rPr>
        <w:t> </w:t>
      </w:r>
      <w:r>
        <w:rPr>
          <w:rStyle w:val="af7"/>
          <w:rFonts w:ascii="Verdana" w:hAnsi="Verdana"/>
          <w:color w:val="4682B4"/>
          <w:sz w:val="18"/>
          <w:szCs w:val="18"/>
        </w:rPr>
        <w:t>Суханов</w:t>
      </w:r>
      <w:r>
        <w:rPr>
          <w:rStyle w:val="af6"/>
          <w:rFonts w:ascii="Verdana" w:hAnsi="Verdana"/>
          <w:color w:val="000000"/>
          <w:sz w:val="18"/>
          <w:szCs w:val="18"/>
        </w:rPr>
        <w:t> </w:t>
      </w:r>
      <w:r>
        <w:rPr>
          <w:rFonts w:ascii="Verdana" w:hAnsi="Verdana"/>
          <w:color w:val="000000"/>
          <w:sz w:val="18"/>
          <w:szCs w:val="18"/>
        </w:rPr>
        <w:t>Е.А. Предприятие и юридическое лицо // Хозяйство и право. -2004. № 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312.</w:t>
      </w:r>
      <w:r>
        <w:rPr>
          <w:rStyle w:val="af6"/>
          <w:rFonts w:ascii="Verdana" w:hAnsi="Verdana"/>
          <w:color w:val="000000"/>
          <w:sz w:val="18"/>
          <w:szCs w:val="18"/>
        </w:rPr>
        <w:t> </w:t>
      </w:r>
      <w:r>
        <w:rPr>
          <w:rStyle w:val="af7"/>
          <w:rFonts w:ascii="Verdana" w:hAnsi="Verdana"/>
          <w:color w:val="4682B4"/>
          <w:sz w:val="18"/>
          <w:szCs w:val="18"/>
        </w:rPr>
        <w:t>Суханов</w:t>
      </w:r>
      <w:r>
        <w:rPr>
          <w:rStyle w:val="af6"/>
          <w:rFonts w:ascii="Verdana" w:hAnsi="Verdana"/>
          <w:color w:val="000000"/>
          <w:sz w:val="18"/>
          <w:szCs w:val="18"/>
        </w:rPr>
        <w:t> </w:t>
      </w:r>
      <w:r>
        <w:rPr>
          <w:rFonts w:ascii="Verdana" w:hAnsi="Verdana"/>
          <w:color w:val="000000"/>
          <w:sz w:val="18"/>
          <w:szCs w:val="18"/>
        </w:rPr>
        <w:t>Е.А. Система юридических лиц // Государство и право. 1991. -№ 11.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313.</w:t>
      </w:r>
      <w:r>
        <w:rPr>
          <w:rStyle w:val="af6"/>
          <w:rFonts w:ascii="Verdana" w:hAnsi="Verdana"/>
          <w:color w:val="000000"/>
          <w:sz w:val="18"/>
          <w:szCs w:val="18"/>
        </w:rPr>
        <w:t> </w:t>
      </w:r>
      <w:r>
        <w:rPr>
          <w:rStyle w:val="af7"/>
          <w:rFonts w:ascii="Verdana" w:hAnsi="Verdana"/>
          <w:color w:val="4682B4"/>
          <w:sz w:val="18"/>
          <w:szCs w:val="18"/>
        </w:rPr>
        <w:t>Суханов</w:t>
      </w:r>
      <w:r>
        <w:rPr>
          <w:rStyle w:val="af6"/>
          <w:rFonts w:ascii="Verdana" w:hAnsi="Verdana"/>
          <w:color w:val="000000"/>
          <w:sz w:val="18"/>
          <w:szCs w:val="18"/>
        </w:rPr>
        <w:t> </w:t>
      </w:r>
      <w:r>
        <w:rPr>
          <w:rFonts w:ascii="Verdana" w:hAnsi="Verdana"/>
          <w:color w:val="000000"/>
          <w:sz w:val="18"/>
          <w:szCs w:val="18"/>
        </w:rPr>
        <w:t>Е.А. Правовое положение хозяйственных обществ и товариществ в странах</w:t>
      </w:r>
      <w:r>
        <w:rPr>
          <w:rStyle w:val="af6"/>
          <w:rFonts w:ascii="Verdana" w:hAnsi="Verdana"/>
          <w:color w:val="000000"/>
          <w:sz w:val="18"/>
          <w:szCs w:val="18"/>
        </w:rPr>
        <w:t> </w:t>
      </w:r>
      <w:r>
        <w:rPr>
          <w:rStyle w:val="af7"/>
          <w:rFonts w:ascii="Verdana" w:hAnsi="Verdana"/>
          <w:color w:val="4682B4"/>
          <w:sz w:val="18"/>
          <w:szCs w:val="18"/>
        </w:rPr>
        <w:t>СНГ</w:t>
      </w:r>
      <w:r>
        <w:rPr>
          <w:rStyle w:val="af6"/>
          <w:rFonts w:ascii="Verdana" w:hAnsi="Verdana"/>
          <w:color w:val="000000"/>
          <w:sz w:val="18"/>
          <w:szCs w:val="18"/>
        </w:rPr>
        <w:t> </w:t>
      </w:r>
      <w:r>
        <w:rPr>
          <w:rFonts w:ascii="Verdana" w:hAnsi="Verdana"/>
          <w:color w:val="000000"/>
          <w:sz w:val="18"/>
          <w:szCs w:val="18"/>
        </w:rPr>
        <w:t>(сравнительный анализ) // Правоведение. 1994 - № 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314.</w:t>
      </w:r>
      <w:r>
        <w:rPr>
          <w:rStyle w:val="af6"/>
          <w:rFonts w:ascii="Verdana" w:hAnsi="Verdana"/>
          <w:color w:val="000000"/>
          <w:sz w:val="18"/>
          <w:szCs w:val="18"/>
        </w:rPr>
        <w:t> </w:t>
      </w:r>
      <w:r>
        <w:rPr>
          <w:rStyle w:val="af7"/>
          <w:rFonts w:ascii="Verdana" w:hAnsi="Verdana"/>
          <w:color w:val="4682B4"/>
          <w:sz w:val="18"/>
          <w:szCs w:val="18"/>
        </w:rPr>
        <w:t>Суханов</w:t>
      </w:r>
      <w:r>
        <w:rPr>
          <w:rStyle w:val="af6"/>
          <w:rFonts w:ascii="Verdana" w:hAnsi="Verdana"/>
          <w:color w:val="000000"/>
          <w:sz w:val="18"/>
          <w:szCs w:val="18"/>
        </w:rPr>
        <w:t> </w:t>
      </w:r>
      <w:r>
        <w:rPr>
          <w:rFonts w:ascii="Verdana" w:hAnsi="Verdana"/>
          <w:color w:val="000000"/>
          <w:sz w:val="18"/>
          <w:szCs w:val="18"/>
        </w:rPr>
        <w:t>Е.А. О юридической природе процентов по денежным обязательствам // Законодательство. 1997. - №1.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315. Сэй Ж.-Б. Трактат политической экономии. М., 1896.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316.</w:t>
      </w:r>
      <w:r>
        <w:rPr>
          <w:rStyle w:val="af6"/>
          <w:rFonts w:ascii="Verdana" w:hAnsi="Verdana"/>
          <w:color w:val="000000"/>
          <w:sz w:val="18"/>
          <w:szCs w:val="18"/>
        </w:rPr>
        <w:t> </w:t>
      </w:r>
      <w:r>
        <w:rPr>
          <w:rStyle w:val="af7"/>
          <w:rFonts w:ascii="Verdana" w:hAnsi="Verdana"/>
          <w:color w:val="4682B4"/>
          <w:sz w:val="18"/>
          <w:szCs w:val="18"/>
        </w:rPr>
        <w:t>Таль</w:t>
      </w:r>
      <w:r>
        <w:rPr>
          <w:rStyle w:val="af6"/>
          <w:rFonts w:ascii="Verdana" w:hAnsi="Verdana"/>
          <w:color w:val="000000"/>
          <w:sz w:val="18"/>
          <w:szCs w:val="18"/>
        </w:rPr>
        <w:t> </w:t>
      </w:r>
      <w:r>
        <w:rPr>
          <w:rFonts w:ascii="Verdana" w:hAnsi="Verdana"/>
          <w:color w:val="000000"/>
          <w:sz w:val="18"/>
          <w:szCs w:val="18"/>
        </w:rPr>
        <w:t>JI.C. Трудовой договор: цивилистическое исследование. М., 2006.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317.</w:t>
      </w:r>
      <w:r>
        <w:rPr>
          <w:rStyle w:val="af6"/>
          <w:rFonts w:ascii="Verdana" w:hAnsi="Verdana"/>
          <w:color w:val="000000"/>
          <w:sz w:val="18"/>
          <w:szCs w:val="18"/>
        </w:rPr>
        <w:t> </w:t>
      </w:r>
      <w:r>
        <w:rPr>
          <w:rStyle w:val="af7"/>
          <w:rFonts w:ascii="Verdana" w:hAnsi="Verdana"/>
          <w:color w:val="4682B4"/>
          <w:sz w:val="18"/>
          <w:szCs w:val="18"/>
        </w:rPr>
        <w:t>Танага</w:t>
      </w:r>
      <w:r>
        <w:rPr>
          <w:rStyle w:val="af6"/>
          <w:rFonts w:ascii="Verdana" w:hAnsi="Verdana"/>
          <w:color w:val="000000"/>
          <w:sz w:val="18"/>
          <w:szCs w:val="18"/>
        </w:rPr>
        <w:t> </w:t>
      </w:r>
      <w:r>
        <w:rPr>
          <w:rFonts w:ascii="Verdana" w:hAnsi="Verdana"/>
          <w:color w:val="000000"/>
          <w:sz w:val="18"/>
          <w:szCs w:val="18"/>
        </w:rPr>
        <w:t>А.Н. Принцип свободы договора в гражданском праве России. -СПб.: Издательство «</w:t>
      </w:r>
      <w:r>
        <w:rPr>
          <w:rStyle w:val="af7"/>
          <w:rFonts w:ascii="Verdana" w:hAnsi="Verdana"/>
          <w:color w:val="4682B4"/>
          <w:sz w:val="18"/>
          <w:szCs w:val="18"/>
        </w:rPr>
        <w:t>Юридический центр Пресс</w:t>
      </w:r>
      <w:r>
        <w:rPr>
          <w:rFonts w:ascii="Verdana" w:hAnsi="Verdana"/>
          <w:color w:val="000000"/>
          <w:sz w:val="18"/>
          <w:szCs w:val="18"/>
        </w:rPr>
        <w:t>», 2003. 211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318.</w:t>
      </w:r>
      <w:r>
        <w:rPr>
          <w:rStyle w:val="af6"/>
          <w:rFonts w:ascii="Verdana" w:hAnsi="Verdana"/>
          <w:color w:val="000000"/>
          <w:sz w:val="18"/>
          <w:szCs w:val="18"/>
        </w:rPr>
        <w:t> </w:t>
      </w:r>
      <w:r>
        <w:rPr>
          <w:rStyle w:val="af7"/>
          <w:rFonts w:ascii="Verdana" w:hAnsi="Verdana"/>
          <w:color w:val="4682B4"/>
          <w:sz w:val="18"/>
          <w:szCs w:val="18"/>
        </w:rPr>
        <w:t>Тархов</w:t>
      </w:r>
      <w:r>
        <w:rPr>
          <w:rStyle w:val="af6"/>
          <w:rFonts w:ascii="Verdana" w:hAnsi="Verdana"/>
          <w:color w:val="000000"/>
          <w:sz w:val="18"/>
          <w:szCs w:val="18"/>
        </w:rPr>
        <w:t> </w:t>
      </w:r>
      <w:r>
        <w:rPr>
          <w:rFonts w:ascii="Verdana" w:hAnsi="Verdana"/>
          <w:color w:val="000000"/>
          <w:sz w:val="18"/>
          <w:szCs w:val="18"/>
        </w:rPr>
        <w:t>В.А. Гражданское право. Общая часть. Курс лекций. Чебоксары: Чув.кв. изд-во, 1997. - 331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319. Теория государства и права: Курс лекций / Под ред. Н.И.</w:t>
      </w:r>
      <w:r>
        <w:rPr>
          <w:rStyle w:val="af6"/>
          <w:rFonts w:ascii="Verdana" w:hAnsi="Verdana"/>
          <w:color w:val="000000"/>
          <w:sz w:val="18"/>
          <w:szCs w:val="18"/>
        </w:rPr>
        <w:t> </w:t>
      </w:r>
      <w:r>
        <w:rPr>
          <w:rStyle w:val="af7"/>
          <w:rFonts w:ascii="Verdana" w:hAnsi="Verdana"/>
          <w:color w:val="4682B4"/>
          <w:sz w:val="18"/>
          <w:szCs w:val="18"/>
        </w:rPr>
        <w:t>Матузова</w:t>
      </w:r>
      <w:r>
        <w:rPr>
          <w:rStyle w:val="af6"/>
          <w:rFonts w:ascii="Verdana" w:hAnsi="Verdana"/>
          <w:color w:val="000000"/>
          <w:sz w:val="18"/>
          <w:szCs w:val="18"/>
        </w:rPr>
        <w:t> </w:t>
      </w:r>
      <w:r>
        <w:rPr>
          <w:rFonts w:ascii="Verdana" w:hAnsi="Verdana"/>
          <w:color w:val="000000"/>
          <w:sz w:val="18"/>
          <w:szCs w:val="18"/>
        </w:rPr>
        <w:t>и A.B. Малько. 2 -е изд., перераб. и доп. М.:</w:t>
      </w:r>
      <w:r>
        <w:rPr>
          <w:rStyle w:val="af6"/>
          <w:rFonts w:ascii="Verdana" w:hAnsi="Verdana"/>
          <w:color w:val="000000"/>
          <w:sz w:val="18"/>
          <w:szCs w:val="18"/>
        </w:rPr>
        <w:t> </w:t>
      </w:r>
      <w:r>
        <w:rPr>
          <w:rStyle w:val="af7"/>
          <w:rFonts w:ascii="Verdana" w:hAnsi="Verdana"/>
          <w:color w:val="4682B4"/>
          <w:sz w:val="18"/>
          <w:szCs w:val="18"/>
        </w:rPr>
        <w:t>Юристь</w:t>
      </w:r>
      <w:r>
        <w:rPr>
          <w:rFonts w:ascii="Verdana" w:hAnsi="Verdana"/>
          <w:color w:val="000000"/>
          <w:sz w:val="18"/>
          <w:szCs w:val="18"/>
        </w:rPr>
        <w:t>, 2005.</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320.</w:t>
      </w:r>
      <w:r>
        <w:rPr>
          <w:rStyle w:val="af6"/>
          <w:rFonts w:ascii="Verdana" w:hAnsi="Verdana"/>
          <w:color w:val="000000"/>
          <w:sz w:val="18"/>
          <w:szCs w:val="18"/>
        </w:rPr>
        <w:t> </w:t>
      </w:r>
      <w:r>
        <w:rPr>
          <w:rStyle w:val="af7"/>
          <w:rFonts w:ascii="Verdana" w:hAnsi="Verdana"/>
          <w:color w:val="4682B4"/>
          <w:sz w:val="18"/>
          <w:szCs w:val="18"/>
        </w:rPr>
        <w:t>Телюкина</w:t>
      </w:r>
      <w:r>
        <w:rPr>
          <w:rStyle w:val="af6"/>
          <w:rFonts w:ascii="Verdana" w:hAnsi="Verdana"/>
          <w:color w:val="000000"/>
          <w:sz w:val="18"/>
          <w:szCs w:val="18"/>
        </w:rPr>
        <w:t> </w:t>
      </w:r>
      <w:r>
        <w:rPr>
          <w:rFonts w:ascii="Verdana" w:hAnsi="Verdana"/>
          <w:color w:val="000000"/>
          <w:sz w:val="18"/>
          <w:szCs w:val="18"/>
        </w:rPr>
        <w:t>М.В. Комментарий к Федеральному закону от 26 октября 2002 г. № 127-ФЗ «</w:t>
      </w:r>
      <w:r>
        <w:rPr>
          <w:rStyle w:val="af7"/>
          <w:rFonts w:ascii="Verdana" w:hAnsi="Verdana"/>
          <w:color w:val="4682B4"/>
          <w:sz w:val="18"/>
          <w:szCs w:val="18"/>
        </w:rPr>
        <w:t>О несостоятельности (банкротстве)</w:t>
      </w:r>
      <w:r>
        <w:rPr>
          <w:rFonts w:ascii="Verdana" w:hAnsi="Verdana"/>
          <w:color w:val="000000"/>
          <w:sz w:val="18"/>
          <w:szCs w:val="18"/>
        </w:rPr>
        <w:t>» (постатейный) // СПС «</w:t>
      </w:r>
      <w:r>
        <w:rPr>
          <w:rStyle w:val="af7"/>
          <w:rFonts w:ascii="Verdana" w:hAnsi="Verdana"/>
          <w:color w:val="4682B4"/>
          <w:sz w:val="18"/>
          <w:szCs w:val="18"/>
        </w:rPr>
        <w:t>Консультант Плюс</w:t>
      </w:r>
      <w:r>
        <w:rPr>
          <w:rFonts w:ascii="Verdana" w:hAnsi="Verdana"/>
          <w:color w:val="000000"/>
          <w:sz w:val="18"/>
          <w:szCs w:val="18"/>
        </w:rPr>
        <w:t>».</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321.</w:t>
      </w:r>
      <w:r>
        <w:rPr>
          <w:rStyle w:val="af6"/>
          <w:rFonts w:ascii="Verdana" w:hAnsi="Verdana"/>
          <w:color w:val="000000"/>
          <w:sz w:val="18"/>
          <w:szCs w:val="18"/>
        </w:rPr>
        <w:t> </w:t>
      </w:r>
      <w:r>
        <w:rPr>
          <w:rStyle w:val="af7"/>
          <w:rFonts w:ascii="Verdana" w:hAnsi="Verdana"/>
          <w:color w:val="4682B4"/>
          <w:sz w:val="18"/>
          <w:szCs w:val="18"/>
        </w:rPr>
        <w:t>Тихомиров</w:t>
      </w:r>
      <w:r>
        <w:rPr>
          <w:rStyle w:val="af6"/>
          <w:rFonts w:ascii="Verdana" w:hAnsi="Verdana"/>
          <w:color w:val="000000"/>
          <w:sz w:val="18"/>
          <w:szCs w:val="18"/>
        </w:rPr>
        <w:t> </w:t>
      </w:r>
      <w:r>
        <w:rPr>
          <w:rFonts w:ascii="Verdana" w:hAnsi="Verdana"/>
          <w:color w:val="000000"/>
          <w:sz w:val="18"/>
          <w:szCs w:val="18"/>
        </w:rPr>
        <w:t>М.Ю. Индивидуальный предприниматель: Правовое положение и виды деятельности. 3-е изд., доп. и изм. М., 2009.</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322.</w:t>
      </w:r>
      <w:r>
        <w:rPr>
          <w:rStyle w:val="af6"/>
          <w:rFonts w:ascii="Verdana" w:hAnsi="Verdana"/>
          <w:color w:val="000000"/>
          <w:sz w:val="18"/>
          <w:szCs w:val="18"/>
        </w:rPr>
        <w:t> </w:t>
      </w:r>
      <w:r>
        <w:rPr>
          <w:rStyle w:val="af7"/>
          <w:rFonts w:ascii="Verdana" w:hAnsi="Verdana"/>
          <w:color w:val="4682B4"/>
          <w:sz w:val="18"/>
          <w:szCs w:val="18"/>
        </w:rPr>
        <w:t>Тихомиров</w:t>
      </w:r>
      <w:r>
        <w:rPr>
          <w:rStyle w:val="af6"/>
          <w:rFonts w:ascii="Verdana" w:hAnsi="Verdana"/>
          <w:color w:val="000000"/>
          <w:sz w:val="18"/>
          <w:szCs w:val="18"/>
        </w:rPr>
        <w:t> </w:t>
      </w:r>
      <w:r>
        <w:rPr>
          <w:rFonts w:ascii="Verdana" w:hAnsi="Verdana"/>
          <w:color w:val="000000"/>
          <w:sz w:val="18"/>
          <w:szCs w:val="18"/>
        </w:rPr>
        <w:t>М.Ю. Индивидуальный предприниматель: гарантии деятельности, новый порядок государственной регистрации. М., 2004.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323.</w:t>
      </w:r>
      <w:r>
        <w:rPr>
          <w:rStyle w:val="af6"/>
          <w:rFonts w:ascii="Verdana" w:hAnsi="Verdana"/>
          <w:color w:val="000000"/>
          <w:sz w:val="18"/>
          <w:szCs w:val="18"/>
        </w:rPr>
        <w:t> </w:t>
      </w:r>
      <w:r>
        <w:rPr>
          <w:rStyle w:val="af7"/>
          <w:rFonts w:ascii="Verdana" w:hAnsi="Verdana"/>
          <w:color w:val="4682B4"/>
          <w:sz w:val="18"/>
          <w:szCs w:val="18"/>
        </w:rPr>
        <w:t>Тихомирова</w:t>
      </w:r>
      <w:r>
        <w:rPr>
          <w:rStyle w:val="af6"/>
          <w:rFonts w:ascii="Verdana" w:hAnsi="Verdana"/>
          <w:color w:val="000000"/>
          <w:sz w:val="18"/>
          <w:szCs w:val="18"/>
        </w:rPr>
        <w:t> </w:t>
      </w:r>
      <w:r>
        <w:rPr>
          <w:rFonts w:ascii="Verdana" w:hAnsi="Verdana"/>
          <w:color w:val="000000"/>
          <w:sz w:val="18"/>
          <w:szCs w:val="18"/>
        </w:rPr>
        <w:t>A.B. Понятие и признаки предпринимательской деятельности // Проблемы</w:t>
      </w:r>
      <w:r>
        <w:rPr>
          <w:rStyle w:val="af6"/>
          <w:rFonts w:ascii="Verdana" w:hAnsi="Verdana"/>
          <w:color w:val="000000"/>
          <w:sz w:val="18"/>
          <w:szCs w:val="18"/>
        </w:rPr>
        <w:t> </w:t>
      </w:r>
      <w:r>
        <w:rPr>
          <w:rStyle w:val="af7"/>
          <w:rFonts w:ascii="Verdana" w:hAnsi="Verdana"/>
          <w:color w:val="4682B4"/>
          <w:sz w:val="18"/>
          <w:szCs w:val="18"/>
        </w:rPr>
        <w:t>частноправового</w:t>
      </w:r>
      <w:r>
        <w:rPr>
          <w:rStyle w:val="af6"/>
          <w:rFonts w:ascii="Verdana" w:hAnsi="Verdana"/>
          <w:color w:val="000000"/>
          <w:sz w:val="18"/>
          <w:szCs w:val="18"/>
        </w:rPr>
        <w:t> </w:t>
      </w:r>
      <w:r>
        <w:rPr>
          <w:rFonts w:ascii="Verdana" w:hAnsi="Verdana"/>
          <w:color w:val="000000"/>
          <w:sz w:val="18"/>
          <w:szCs w:val="18"/>
        </w:rPr>
        <w:t>регулирования. Материалы международной научной конференции молодых ученых. Самара. - 2005.</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324.</w:t>
      </w:r>
      <w:r>
        <w:rPr>
          <w:rStyle w:val="af6"/>
          <w:rFonts w:ascii="Verdana" w:hAnsi="Verdana"/>
          <w:color w:val="000000"/>
          <w:sz w:val="18"/>
          <w:szCs w:val="18"/>
        </w:rPr>
        <w:t> </w:t>
      </w:r>
      <w:r>
        <w:rPr>
          <w:rStyle w:val="af7"/>
          <w:rFonts w:ascii="Verdana" w:hAnsi="Verdana"/>
          <w:color w:val="4682B4"/>
          <w:sz w:val="18"/>
          <w:szCs w:val="18"/>
        </w:rPr>
        <w:t>Ткачев</w:t>
      </w:r>
      <w:r>
        <w:rPr>
          <w:rStyle w:val="af6"/>
          <w:rFonts w:ascii="Verdana" w:hAnsi="Verdana"/>
          <w:color w:val="000000"/>
          <w:sz w:val="18"/>
          <w:szCs w:val="18"/>
        </w:rPr>
        <w:t> </w:t>
      </w:r>
      <w:r>
        <w:rPr>
          <w:rFonts w:ascii="Verdana" w:hAnsi="Verdana"/>
          <w:color w:val="000000"/>
          <w:sz w:val="18"/>
          <w:szCs w:val="18"/>
        </w:rPr>
        <w:t>В.Н. Несостоятельность (банкротство) особых категорий субъектов конкурсного права: теоретические и практические проблемы правового регулирования. М.: Волтерс Клувер, 2007.</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325.</w:t>
      </w:r>
      <w:r>
        <w:rPr>
          <w:rStyle w:val="af6"/>
          <w:rFonts w:ascii="Verdana" w:hAnsi="Verdana"/>
          <w:color w:val="000000"/>
          <w:sz w:val="18"/>
          <w:szCs w:val="18"/>
        </w:rPr>
        <w:t> </w:t>
      </w:r>
      <w:r>
        <w:rPr>
          <w:rStyle w:val="af7"/>
          <w:rFonts w:ascii="Verdana" w:hAnsi="Verdana"/>
          <w:color w:val="4682B4"/>
          <w:sz w:val="18"/>
          <w:szCs w:val="18"/>
        </w:rPr>
        <w:t>Толстой</w:t>
      </w:r>
      <w:r>
        <w:rPr>
          <w:rStyle w:val="af6"/>
          <w:rFonts w:ascii="Verdana" w:hAnsi="Verdana"/>
          <w:color w:val="000000"/>
          <w:sz w:val="18"/>
          <w:szCs w:val="18"/>
        </w:rPr>
        <w:t> </w:t>
      </w:r>
      <w:r>
        <w:rPr>
          <w:rFonts w:ascii="Verdana" w:hAnsi="Verdana"/>
          <w:color w:val="000000"/>
          <w:sz w:val="18"/>
          <w:szCs w:val="18"/>
        </w:rPr>
        <w:t>Ю.К. Принципы гражданского права // Правоведение. 1992,- № 2.</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326.</w:t>
      </w:r>
      <w:r>
        <w:rPr>
          <w:rStyle w:val="af6"/>
          <w:rFonts w:ascii="Verdana" w:hAnsi="Verdana"/>
          <w:color w:val="000000"/>
          <w:sz w:val="18"/>
          <w:szCs w:val="18"/>
        </w:rPr>
        <w:t> </w:t>
      </w:r>
      <w:r>
        <w:rPr>
          <w:rStyle w:val="af7"/>
          <w:rFonts w:ascii="Verdana" w:hAnsi="Verdana"/>
          <w:color w:val="4682B4"/>
          <w:sz w:val="18"/>
          <w:szCs w:val="18"/>
        </w:rPr>
        <w:t>Толстой</w:t>
      </w:r>
      <w:r>
        <w:rPr>
          <w:rStyle w:val="af6"/>
          <w:rFonts w:ascii="Verdana" w:hAnsi="Verdana"/>
          <w:color w:val="000000"/>
          <w:sz w:val="18"/>
          <w:szCs w:val="18"/>
        </w:rPr>
        <w:t> </w:t>
      </w:r>
      <w:r>
        <w:rPr>
          <w:rFonts w:ascii="Verdana" w:hAnsi="Verdana"/>
          <w:color w:val="000000"/>
          <w:sz w:val="18"/>
          <w:szCs w:val="18"/>
        </w:rPr>
        <w:t>Ю.К. Содержание и гражданско-правовая защита права собственности в СССР. Л: Изд-во ЛГУ, 1955.</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327. Трудовое право России / под. ред. С.П.</w:t>
      </w:r>
      <w:r>
        <w:rPr>
          <w:rStyle w:val="af6"/>
          <w:rFonts w:ascii="Verdana" w:hAnsi="Verdana"/>
          <w:color w:val="000000"/>
          <w:sz w:val="18"/>
          <w:szCs w:val="18"/>
        </w:rPr>
        <w:t> </w:t>
      </w:r>
      <w:r>
        <w:rPr>
          <w:rStyle w:val="af7"/>
          <w:rFonts w:ascii="Verdana" w:hAnsi="Verdana"/>
          <w:color w:val="4682B4"/>
          <w:sz w:val="18"/>
          <w:szCs w:val="18"/>
        </w:rPr>
        <w:t>Маврина</w:t>
      </w:r>
      <w:r>
        <w:rPr>
          <w:rFonts w:ascii="Verdana" w:hAnsi="Verdana"/>
          <w:color w:val="000000"/>
          <w:sz w:val="18"/>
          <w:szCs w:val="18"/>
        </w:rPr>
        <w:t>, Е.Б. Хохлова. М., 2002.</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328. Тюкавкин-Плотников A.A. Систематизация российского предпринимательского законодательства: к вопросу о закреплении правового статуса субъектов предпринимательской деятельности // Бизнес. Менеджмент. Право. 2006. - № 3.</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329.</w:t>
      </w:r>
      <w:r>
        <w:rPr>
          <w:rStyle w:val="af6"/>
          <w:rFonts w:ascii="Verdana" w:hAnsi="Verdana"/>
          <w:color w:val="000000"/>
          <w:sz w:val="18"/>
          <w:szCs w:val="18"/>
        </w:rPr>
        <w:t> </w:t>
      </w:r>
      <w:r>
        <w:rPr>
          <w:rStyle w:val="af7"/>
          <w:rFonts w:ascii="Verdana" w:hAnsi="Verdana"/>
          <w:color w:val="4682B4"/>
          <w:sz w:val="18"/>
          <w:szCs w:val="18"/>
        </w:rPr>
        <w:t>Устюкова</w:t>
      </w:r>
      <w:r>
        <w:rPr>
          <w:rStyle w:val="af6"/>
          <w:rFonts w:ascii="Verdana" w:hAnsi="Verdana"/>
          <w:color w:val="000000"/>
          <w:sz w:val="18"/>
          <w:szCs w:val="18"/>
        </w:rPr>
        <w:t> </w:t>
      </w:r>
      <w:r>
        <w:rPr>
          <w:rFonts w:ascii="Verdana" w:hAnsi="Verdana"/>
          <w:color w:val="000000"/>
          <w:sz w:val="18"/>
          <w:szCs w:val="18"/>
        </w:rPr>
        <w:t>В.В. Малое предпринимательство в сельском хозяйстве / Правовые проблемы малого предпринимательства. М., 2001.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330.</w:t>
      </w:r>
      <w:r>
        <w:rPr>
          <w:rStyle w:val="af6"/>
          <w:rFonts w:ascii="Verdana" w:hAnsi="Verdana"/>
          <w:color w:val="000000"/>
          <w:sz w:val="18"/>
          <w:szCs w:val="18"/>
        </w:rPr>
        <w:t> </w:t>
      </w:r>
      <w:r>
        <w:rPr>
          <w:rStyle w:val="af7"/>
          <w:rFonts w:ascii="Verdana" w:hAnsi="Verdana"/>
          <w:color w:val="4682B4"/>
          <w:sz w:val="18"/>
          <w:szCs w:val="18"/>
        </w:rPr>
        <w:t>Устюкова</w:t>
      </w:r>
      <w:r>
        <w:rPr>
          <w:rStyle w:val="af6"/>
          <w:rFonts w:ascii="Verdana" w:hAnsi="Verdana"/>
          <w:color w:val="000000"/>
          <w:sz w:val="18"/>
          <w:szCs w:val="18"/>
        </w:rPr>
        <w:t> </w:t>
      </w:r>
      <w:r>
        <w:rPr>
          <w:rFonts w:ascii="Verdana" w:hAnsi="Verdana"/>
          <w:color w:val="000000"/>
          <w:sz w:val="18"/>
          <w:szCs w:val="18"/>
        </w:rPr>
        <w:t>В.В. Правовые формы сельскохозяйственной деятельности граждан / Аграрная реформа в Российской Федерации: правовые проблемы и решения. Институт государства и права</w:t>
      </w:r>
      <w:r>
        <w:rPr>
          <w:rStyle w:val="af6"/>
          <w:rFonts w:ascii="Verdana" w:hAnsi="Verdana"/>
          <w:color w:val="000000"/>
          <w:sz w:val="18"/>
          <w:szCs w:val="18"/>
        </w:rPr>
        <w:t> </w:t>
      </w:r>
      <w:r>
        <w:rPr>
          <w:rStyle w:val="af7"/>
          <w:rFonts w:ascii="Verdana" w:hAnsi="Verdana"/>
          <w:color w:val="4682B4"/>
          <w:sz w:val="18"/>
          <w:szCs w:val="18"/>
        </w:rPr>
        <w:t>РАН</w:t>
      </w:r>
      <w:r>
        <w:rPr>
          <w:rFonts w:ascii="Verdana" w:hAnsi="Verdana"/>
          <w:color w:val="000000"/>
          <w:sz w:val="18"/>
          <w:szCs w:val="18"/>
        </w:rPr>
        <w:t>. М., 1998.</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331.</w:t>
      </w:r>
      <w:r>
        <w:rPr>
          <w:rStyle w:val="af6"/>
          <w:rFonts w:ascii="Verdana" w:hAnsi="Verdana"/>
          <w:color w:val="000000"/>
          <w:sz w:val="18"/>
          <w:szCs w:val="18"/>
        </w:rPr>
        <w:t> </w:t>
      </w:r>
      <w:r>
        <w:rPr>
          <w:rStyle w:val="af7"/>
          <w:rFonts w:ascii="Verdana" w:hAnsi="Verdana"/>
          <w:color w:val="4682B4"/>
          <w:sz w:val="18"/>
          <w:szCs w:val="18"/>
        </w:rPr>
        <w:t>Устюкова</w:t>
      </w:r>
      <w:r>
        <w:rPr>
          <w:rStyle w:val="af6"/>
          <w:rFonts w:ascii="Verdana" w:hAnsi="Verdana"/>
          <w:color w:val="000000"/>
          <w:sz w:val="18"/>
          <w:szCs w:val="18"/>
        </w:rPr>
        <w:t> </w:t>
      </w:r>
      <w:r>
        <w:rPr>
          <w:rFonts w:ascii="Verdana" w:hAnsi="Verdana"/>
          <w:color w:val="000000"/>
          <w:sz w:val="18"/>
          <w:szCs w:val="18"/>
        </w:rPr>
        <w:t>В.В. Правовое положение крестьянского (фермерского) и личного подсобного хозяйства в условиях аграрной реформы. М., 2000.</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332.</w:t>
      </w:r>
      <w:r>
        <w:rPr>
          <w:rStyle w:val="af6"/>
          <w:rFonts w:ascii="Verdana" w:hAnsi="Verdana"/>
          <w:color w:val="000000"/>
          <w:sz w:val="18"/>
          <w:szCs w:val="18"/>
        </w:rPr>
        <w:t> </w:t>
      </w:r>
      <w:r>
        <w:rPr>
          <w:rStyle w:val="af7"/>
          <w:rFonts w:ascii="Verdana" w:hAnsi="Verdana"/>
          <w:color w:val="4682B4"/>
          <w:sz w:val="18"/>
          <w:szCs w:val="18"/>
        </w:rPr>
        <w:t>Ушаков</w:t>
      </w:r>
      <w:r>
        <w:rPr>
          <w:rStyle w:val="af6"/>
          <w:rFonts w:ascii="Verdana" w:hAnsi="Verdana"/>
          <w:color w:val="000000"/>
          <w:sz w:val="18"/>
          <w:szCs w:val="18"/>
        </w:rPr>
        <w:t> </w:t>
      </w:r>
      <w:r>
        <w:rPr>
          <w:rFonts w:ascii="Verdana" w:hAnsi="Verdana"/>
          <w:color w:val="000000"/>
          <w:sz w:val="18"/>
          <w:szCs w:val="18"/>
        </w:rPr>
        <w:t>Д.Н. Большой толковый словарь современного русского языка. -М.:</w:t>
      </w:r>
      <w:r>
        <w:rPr>
          <w:rStyle w:val="af6"/>
          <w:rFonts w:ascii="Verdana" w:hAnsi="Verdana"/>
          <w:color w:val="000000"/>
          <w:sz w:val="18"/>
          <w:szCs w:val="18"/>
        </w:rPr>
        <w:t> </w:t>
      </w:r>
      <w:r>
        <w:rPr>
          <w:rStyle w:val="af7"/>
          <w:rFonts w:ascii="Verdana" w:hAnsi="Verdana"/>
          <w:color w:val="4682B4"/>
          <w:sz w:val="18"/>
          <w:szCs w:val="18"/>
        </w:rPr>
        <w:t>ООО</w:t>
      </w:r>
      <w:r>
        <w:rPr>
          <w:rStyle w:val="af6"/>
          <w:rFonts w:ascii="Verdana" w:hAnsi="Verdana"/>
          <w:color w:val="000000"/>
          <w:sz w:val="18"/>
          <w:szCs w:val="18"/>
        </w:rPr>
        <w:t> </w:t>
      </w:r>
      <w:r>
        <w:rPr>
          <w:rFonts w:ascii="Verdana" w:hAnsi="Verdana"/>
          <w:color w:val="000000"/>
          <w:sz w:val="18"/>
          <w:szCs w:val="18"/>
        </w:rPr>
        <w:t>«</w:t>
      </w:r>
      <w:r>
        <w:rPr>
          <w:rStyle w:val="af7"/>
          <w:rFonts w:ascii="Verdana" w:hAnsi="Verdana"/>
          <w:color w:val="4682B4"/>
          <w:sz w:val="18"/>
          <w:szCs w:val="18"/>
        </w:rPr>
        <w:t>Буколика</w:t>
      </w:r>
      <w:r>
        <w:rPr>
          <w:rFonts w:ascii="Verdana" w:hAnsi="Verdana"/>
          <w:color w:val="000000"/>
          <w:sz w:val="18"/>
          <w:szCs w:val="18"/>
        </w:rPr>
        <w:t>», 2008.</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333. Философская энциклопедия / под. ред. Ф.В. Константинова. М., 1960.</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334.</w:t>
      </w:r>
      <w:r>
        <w:rPr>
          <w:rStyle w:val="af6"/>
          <w:rFonts w:ascii="Verdana" w:hAnsi="Verdana"/>
          <w:color w:val="000000"/>
          <w:sz w:val="18"/>
          <w:szCs w:val="18"/>
        </w:rPr>
        <w:t> </w:t>
      </w:r>
      <w:r>
        <w:rPr>
          <w:rStyle w:val="af7"/>
          <w:rFonts w:ascii="Verdana" w:hAnsi="Verdana"/>
          <w:color w:val="4682B4"/>
          <w:sz w:val="18"/>
          <w:szCs w:val="18"/>
        </w:rPr>
        <w:t>Флейшиц</w:t>
      </w:r>
      <w:r>
        <w:rPr>
          <w:rStyle w:val="af6"/>
          <w:rFonts w:ascii="Verdana" w:hAnsi="Verdana"/>
          <w:color w:val="000000"/>
          <w:sz w:val="18"/>
          <w:szCs w:val="18"/>
        </w:rPr>
        <w:t> </w:t>
      </w:r>
      <w:r>
        <w:rPr>
          <w:rFonts w:ascii="Verdana" w:hAnsi="Verdana"/>
          <w:color w:val="000000"/>
          <w:sz w:val="18"/>
          <w:szCs w:val="18"/>
        </w:rPr>
        <w:t>Е.А. Соотношение правоспособности и субъективных прав // Вестник гражданского права. 2009. - № 2. Т. 9.</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335.</w:t>
      </w:r>
      <w:r>
        <w:rPr>
          <w:rStyle w:val="af6"/>
          <w:rFonts w:ascii="Verdana" w:hAnsi="Verdana"/>
          <w:color w:val="000000"/>
          <w:sz w:val="18"/>
          <w:szCs w:val="18"/>
        </w:rPr>
        <w:t> </w:t>
      </w:r>
      <w:r>
        <w:rPr>
          <w:rStyle w:val="af7"/>
          <w:rFonts w:ascii="Verdana" w:hAnsi="Verdana"/>
          <w:color w:val="4682B4"/>
          <w:sz w:val="18"/>
          <w:szCs w:val="18"/>
        </w:rPr>
        <w:t>Ханипов</w:t>
      </w:r>
      <w:r>
        <w:rPr>
          <w:rStyle w:val="af6"/>
          <w:rFonts w:ascii="Verdana" w:hAnsi="Verdana"/>
          <w:color w:val="000000"/>
          <w:sz w:val="18"/>
          <w:szCs w:val="18"/>
        </w:rPr>
        <w:t> </w:t>
      </w:r>
      <w:r>
        <w:rPr>
          <w:rFonts w:ascii="Verdana" w:hAnsi="Verdana"/>
          <w:color w:val="000000"/>
          <w:sz w:val="18"/>
          <w:szCs w:val="18"/>
        </w:rPr>
        <w:t>А.Т. Интересы как форма общественных отношений. Новосибирск: Наука, 1987.</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336. Хизрич Р., Питерсен М. Предпринимательство. М., 1991.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337.</w:t>
      </w:r>
      <w:r>
        <w:rPr>
          <w:rStyle w:val="af6"/>
          <w:rFonts w:ascii="Verdana" w:hAnsi="Verdana"/>
          <w:color w:val="000000"/>
          <w:sz w:val="18"/>
          <w:szCs w:val="18"/>
        </w:rPr>
        <w:t> </w:t>
      </w:r>
      <w:r>
        <w:rPr>
          <w:rStyle w:val="af7"/>
          <w:rFonts w:ascii="Verdana" w:hAnsi="Verdana"/>
          <w:color w:val="4682B4"/>
          <w:sz w:val="18"/>
          <w:szCs w:val="18"/>
        </w:rPr>
        <w:t>Химичев</w:t>
      </w:r>
      <w:r>
        <w:rPr>
          <w:rStyle w:val="af6"/>
          <w:rFonts w:ascii="Verdana" w:hAnsi="Verdana"/>
          <w:color w:val="000000"/>
          <w:sz w:val="18"/>
          <w:szCs w:val="18"/>
        </w:rPr>
        <w:t> </w:t>
      </w:r>
      <w:r>
        <w:rPr>
          <w:rFonts w:ascii="Verdana" w:hAnsi="Verdana"/>
          <w:color w:val="000000"/>
          <w:sz w:val="18"/>
          <w:szCs w:val="18"/>
        </w:rPr>
        <w:t>В.А. Осуществление и защита гражданских прав при несостоятельности (банкротстве). М.: Волтерс Клувер, 2006.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338.</w:t>
      </w:r>
      <w:r>
        <w:rPr>
          <w:rStyle w:val="af6"/>
          <w:rFonts w:ascii="Verdana" w:hAnsi="Verdana"/>
          <w:color w:val="000000"/>
          <w:sz w:val="18"/>
          <w:szCs w:val="18"/>
        </w:rPr>
        <w:t> </w:t>
      </w:r>
      <w:r>
        <w:rPr>
          <w:rStyle w:val="af7"/>
          <w:rFonts w:ascii="Verdana" w:hAnsi="Verdana"/>
          <w:color w:val="4682B4"/>
          <w:sz w:val="18"/>
          <w:szCs w:val="18"/>
        </w:rPr>
        <w:t>Хорькова</w:t>
      </w:r>
      <w:r>
        <w:rPr>
          <w:rStyle w:val="af6"/>
          <w:rFonts w:ascii="Verdana" w:hAnsi="Verdana"/>
          <w:color w:val="000000"/>
          <w:sz w:val="18"/>
          <w:szCs w:val="18"/>
        </w:rPr>
        <w:t> </w:t>
      </w:r>
      <w:r>
        <w:rPr>
          <w:rFonts w:ascii="Verdana" w:hAnsi="Verdana"/>
          <w:color w:val="000000"/>
          <w:sz w:val="18"/>
          <w:szCs w:val="18"/>
        </w:rPr>
        <w:t>Е.П. История предпринимательства и меценатства в России: уч. пособие. М., 1998.</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339. Хрестоматия по истории отечественного государства и права 10 век 1917 год.</w:t>
      </w:r>
      <w:r>
        <w:rPr>
          <w:rStyle w:val="af6"/>
          <w:rFonts w:ascii="Verdana" w:hAnsi="Verdana"/>
          <w:color w:val="000000"/>
          <w:sz w:val="18"/>
          <w:szCs w:val="18"/>
        </w:rPr>
        <w:t> </w:t>
      </w:r>
      <w:r>
        <w:rPr>
          <w:rStyle w:val="af7"/>
          <w:rFonts w:ascii="Verdana" w:hAnsi="Verdana"/>
          <w:color w:val="4682B4"/>
          <w:sz w:val="18"/>
          <w:szCs w:val="18"/>
        </w:rPr>
        <w:t>Составитель</w:t>
      </w:r>
      <w:r>
        <w:rPr>
          <w:rStyle w:val="af6"/>
          <w:rFonts w:ascii="Verdana" w:hAnsi="Verdana"/>
          <w:color w:val="000000"/>
          <w:sz w:val="18"/>
          <w:szCs w:val="18"/>
        </w:rPr>
        <w:t> </w:t>
      </w:r>
      <w:r>
        <w:rPr>
          <w:rFonts w:ascii="Verdana" w:hAnsi="Verdana"/>
          <w:color w:val="000000"/>
          <w:sz w:val="18"/>
          <w:szCs w:val="18"/>
        </w:rPr>
        <w:t>В.А. Томсинов. -М.: Зерцало, 1998.</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340.</w:t>
      </w:r>
      <w:r>
        <w:rPr>
          <w:rStyle w:val="af6"/>
          <w:rFonts w:ascii="Verdana" w:hAnsi="Verdana"/>
          <w:color w:val="000000"/>
          <w:sz w:val="18"/>
          <w:szCs w:val="18"/>
        </w:rPr>
        <w:t> </w:t>
      </w:r>
      <w:r>
        <w:rPr>
          <w:rStyle w:val="af7"/>
          <w:rFonts w:ascii="Verdana" w:hAnsi="Verdana"/>
          <w:color w:val="4682B4"/>
          <w:sz w:val="18"/>
          <w:szCs w:val="18"/>
        </w:rPr>
        <w:t>Цитович</w:t>
      </w:r>
      <w:r>
        <w:rPr>
          <w:rStyle w:val="af6"/>
          <w:rFonts w:ascii="Verdana" w:hAnsi="Verdana"/>
          <w:color w:val="000000"/>
          <w:sz w:val="18"/>
          <w:szCs w:val="18"/>
        </w:rPr>
        <w:t> </w:t>
      </w:r>
      <w:r>
        <w:rPr>
          <w:rFonts w:ascii="Verdana" w:hAnsi="Verdana"/>
          <w:color w:val="000000"/>
          <w:sz w:val="18"/>
          <w:szCs w:val="18"/>
        </w:rPr>
        <w:t>П.П. Очерк основных понятий торгового права. М., 2001.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341.</w:t>
      </w:r>
      <w:r>
        <w:rPr>
          <w:rStyle w:val="af6"/>
          <w:rFonts w:ascii="Verdana" w:hAnsi="Verdana"/>
          <w:color w:val="000000"/>
          <w:sz w:val="18"/>
          <w:szCs w:val="18"/>
        </w:rPr>
        <w:t> </w:t>
      </w:r>
      <w:r>
        <w:rPr>
          <w:rStyle w:val="af7"/>
          <w:rFonts w:ascii="Verdana" w:hAnsi="Verdana"/>
          <w:color w:val="4682B4"/>
          <w:sz w:val="18"/>
          <w:szCs w:val="18"/>
        </w:rPr>
        <w:t>Черниченко</w:t>
      </w:r>
      <w:r>
        <w:rPr>
          <w:rStyle w:val="af6"/>
          <w:rFonts w:ascii="Verdana" w:hAnsi="Verdana"/>
          <w:color w:val="000000"/>
          <w:sz w:val="18"/>
          <w:szCs w:val="18"/>
        </w:rPr>
        <w:t> </w:t>
      </w:r>
      <w:r>
        <w:rPr>
          <w:rFonts w:ascii="Verdana" w:hAnsi="Verdana"/>
          <w:color w:val="000000"/>
          <w:sz w:val="18"/>
          <w:szCs w:val="18"/>
        </w:rPr>
        <w:t>C.B. Личность и международное право. М., 1974.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342.</w:t>
      </w:r>
      <w:r>
        <w:rPr>
          <w:rStyle w:val="af6"/>
          <w:rFonts w:ascii="Verdana" w:hAnsi="Verdana"/>
          <w:color w:val="000000"/>
          <w:sz w:val="18"/>
          <w:szCs w:val="18"/>
        </w:rPr>
        <w:t> </w:t>
      </w:r>
      <w:r>
        <w:rPr>
          <w:rStyle w:val="af7"/>
          <w:rFonts w:ascii="Verdana" w:hAnsi="Verdana"/>
          <w:color w:val="4682B4"/>
          <w:sz w:val="18"/>
          <w:szCs w:val="18"/>
        </w:rPr>
        <w:t>Чефранова</w:t>
      </w:r>
      <w:r>
        <w:rPr>
          <w:rStyle w:val="af6"/>
          <w:rFonts w:ascii="Verdana" w:hAnsi="Verdana"/>
          <w:color w:val="000000"/>
          <w:sz w:val="18"/>
          <w:szCs w:val="18"/>
        </w:rPr>
        <w:t> </w:t>
      </w:r>
      <w:r>
        <w:rPr>
          <w:rFonts w:ascii="Verdana" w:hAnsi="Verdana"/>
          <w:color w:val="000000"/>
          <w:sz w:val="18"/>
          <w:szCs w:val="18"/>
        </w:rPr>
        <w:t>Е.А. Имущественные отношения в российской семье. М., 1997.</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343.</w:t>
      </w:r>
      <w:r>
        <w:rPr>
          <w:rStyle w:val="af6"/>
          <w:rFonts w:ascii="Verdana" w:hAnsi="Verdana"/>
          <w:color w:val="000000"/>
          <w:sz w:val="18"/>
          <w:szCs w:val="18"/>
        </w:rPr>
        <w:t> </w:t>
      </w:r>
      <w:r>
        <w:rPr>
          <w:rStyle w:val="af7"/>
          <w:rFonts w:ascii="Verdana" w:hAnsi="Verdana"/>
          <w:color w:val="4682B4"/>
          <w:sz w:val="18"/>
          <w:szCs w:val="18"/>
        </w:rPr>
        <w:t>Чиркин</w:t>
      </w:r>
      <w:r>
        <w:rPr>
          <w:rStyle w:val="af6"/>
          <w:rFonts w:ascii="Verdana" w:hAnsi="Verdana"/>
          <w:color w:val="000000"/>
          <w:sz w:val="18"/>
          <w:szCs w:val="18"/>
        </w:rPr>
        <w:t> </w:t>
      </w:r>
      <w:r>
        <w:rPr>
          <w:rFonts w:ascii="Verdana" w:hAnsi="Verdana"/>
          <w:color w:val="000000"/>
          <w:sz w:val="18"/>
          <w:szCs w:val="18"/>
        </w:rPr>
        <w:t>В.Е. Конституционно право России: Учебник. М., 2003.</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344.</w:t>
      </w:r>
      <w:r>
        <w:rPr>
          <w:rStyle w:val="af6"/>
          <w:rFonts w:ascii="Verdana" w:hAnsi="Verdana"/>
          <w:color w:val="000000"/>
          <w:sz w:val="18"/>
          <w:szCs w:val="18"/>
        </w:rPr>
        <w:t> </w:t>
      </w:r>
      <w:r>
        <w:rPr>
          <w:rStyle w:val="af7"/>
          <w:rFonts w:ascii="Verdana" w:hAnsi="Verdana"/>
          <w:color w:val="4682B4"/>
          <w:sz w:val="18"/>
          <w:szCs w:val="18"/>
        </w:rPr>
        <w:t>Чубуков</w:t>
      </w:r>
      <w:r>
        <w:rPr>
          <w:rStyle w:val="af6"/>
          <w:rFonts w:ascii="Verdana" w:hAnsi="Verdana"/>
          <w:color w:val="000000"/>
          <w:sz w:val="18"/>
          <w:szCs w:val="18"/>
        </w:rPr>
        <w:t> </w:t>
      </w:r>
      <w:r>
        <w:rPr>
          <w:rFonts w:ascii="Verdana" w:hAnsi="Verdana"/>
          <w:color w:val="000000"/>
          <w:sz w:val="18"/>
          <w:szCs w:val="18"/>
        </w:rPr>
        <w:t>Г.В. О правовом статусе крестьянских (фермерских) хозяйств / Материалы научно-практической конференции. Оренбург, 1997.</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345. Шапп Ян. Основы гражданского права Германии. Учебник. М., 1996.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346. Шапп Ян. Система германского гражданского права: Учебник / Пер. с нем. C.B. Королева. М: Междунар. отношения, 2006. - 360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347.</w:t>
      </w:r>
      <w:r>
        <w:rPr>
          <w:rStyle w:val="af6"/>
          <w:rFonts w:ascii="Verdana" w:hAnsi="Verdana"/>
          <w:color w:val="000000"/>
          <w:sz w:val="18"/>
          <w:szCs w:val="18"/>
        </w:rPr>
        <w:t> </w:t>
      </w:r>
      <w:r>
        <w:rPr>
          <w:rStyle w:val="af7"/>
          <w:rFonts w:ascii="Verdana" w:hAnsi="Verdana"/>
          <w:color w:val="4682B4"/>
          <w:sz w:val="18"/>
          <w:szCs w:val="18"/>
        </w:rPr>
        <w:t>Шевченко</w:t>
      </w:r>
      <w:r>
        <w:rPr>
          <w:rStyle w:val="af6"/>
          <w:rFonts w:ascii="Verdana" w:hAnsi="Verdana"/>
          <w:color w:val="000000"/>
          <w:sz w:val="18"/>
          <w:szCs w:val="18"/>
        </w:rPr>
        <w:t> </w:t>
      </w:r>
      <w:r>
        <w:rPr>
          <w:rFonts w:ascii="Verdana" w:hAnsi="Verdana"/>
          <w:color w:val="000000"/>
          <w:sz w:val="18"/>
          <w:szCs w:val="18"/>
        </w:rPr>
        <w:t>A.C. Охранительные правоотношения в механизме защиты субъективных гражданских прав / Механизм защиты субъективных гражданских прав. Ярославль, 1990.</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348.</w:t>
      </w:r>
      <w:r>
        <w:rPr>
          <w:rStyle w:val="af6"/>
          <w:rFonts w:ascii="Verdana" w:hAnsi="Verdana"/>
          <w:color w:val="000000"/>
          <w:sz w:val="18"/>
          <w:szCs w:val="18"/>
        </w:rPr>
        <w:t> </w:t>
      </w:r>
      <w:r>
        <w:rPr>
          <w:rStyle w:val="af7"/>
          <w:rFonts w:ascii="Verdana" w:hAnsi="Verdana"/>
          <w:color w:val="4682B4"/>
          <w:sz w:val="18"/>
          <w:szCs w:val="18"/>
        </w:rPr>
        <w:t>Шершеневич</w:t>
      </w:r>
      <w:r>
        <w:rPr>
          <w:rStyle w:val="af6"/>
          <w:rFonts w:ascii="Verdana" w:hAnsi="Verdana"/>
          <w:color w:val="000000"/>
          <w:sz w:val="18"/>
          <w:szCs w:val="18"/>
        </w:rPr>
        <w:t> </w:t>
      </w:r>
      <w:r>
        <w:rPr>
          <w:rFonts w:ascii="Verdana" w:hAnsi="Verdana"/>
          <w:color w:val="000000"/>
          <w:sz w:val="18"/>
          <w:szCs w:val="18"/>
        </w:rPr>
        <w:t>Г.Ф. Курс торгового права. Т. 1: Введение. Торговые деятели. М. : Статут (Классика российской цивилистики), 2005.</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349.</w:t>
      </w:r>
      <w:r>
        <w:rPr>
          <w:rStyle w:val="af6"/>
          <w:rFonts w:ascii="Verdana" w:hAnsi="Verdana"/>
          <w:color w:val="000000"/>
          <w:sz w:val="18"/>
          <w:szCs w:val="18"/>
        </w:rPr>
        <w:t> </w:t>
      </w:r>
      <w:r>
        <w:rPr>
          <w:rStyle w:val="af7"/>
          <w:rFonts w:ascii="Verdana" w:hAnsi="Verdana"/>
          <w:color w:val="4682B4"/>
          <w:sz w:val="18"/>
          <w:szCs w:val="18"/>
        </w:rPr>
        <w:t>Шершеневич</w:t>
      </w:r>
      <w:r>
        <w:rPr>
          <w:rStyle w:val="af6"/>
          <w:rFonts w:ascii="Verdana" w:hAnsi="Verdana"/>
          <w:color w:val="000000"/>
          <w:sz w:val="18"/>
          <w:szCs w:val="18"/>
        </w:rPr>
        <w:t> </w:t>
      </w:r>
      <w:r>
        <w:rPr>
          <w:rFonts w:ascii="Verdana" w:hAnsi="Verdana"/>
          <w:color w:val="000000"/>
          <w:sz w:val="18"/>
          <w:szCs w:val="18"/>
        </w:rPr>
        <w:t>Г.Ф. Учебник русского гражданского права (по изд. 1907 г.). -М.: СПАРК, 1995.-556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350. Шумпетер Й. Теория экономического развития. М.: Эксмо,1982. - 864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351.</w:t>
      </w:r>
      <w:r>
        <w:rPr>
          <w:rStyle w:val="af6"/>
          <w:rFonts w:ascii="Verdana" w:hAnsi="Verdana"/>
          <w:color w:val="000000"/>
          <w:sz w:val="18"/>
          <w:szCs w:val="18"/>
        </w:rPr>
        <w:t> </w:t>
      </w:r>
      <w:r>
        <w:rPr>
          <w:rStyle w:val="af7"/>
          <w:rFonts w:ascii="Verdana" w:hAnsi="Verdana"/>
          <w:color w:val="4682B4"/>
          <w:sz w:val="18"/>
          <w:szCs w:val="18"/>
        </w:rPr>
        <w:t>Щенникова</w:t>
      </w:r>
      <w:r>
        <w:rPr>
          <w:rStyle w:val="af6"/>
          <w:rFonts w:ascii="Verdana" w:hAnsi="Verdana"/>
          <w:color w:val="000000"/>
          <w:sz w:val="18"/>
          <w:szCs w:val="18"/>
        </w:rPr>
        <w:t> </w:t>
      </w:r>
      <w:r>
        <w:rPr>
          <w:rFonts w:ascii="Verdana" w:hAnsi="Verdana"/>
          <w:color w:val="000000"/>
          <w:sz w:val="18"/>
          <w:szCs w:val="18"/>
        </w:rPr>
        <w:t>Л.В. Предпринимательская деятельность как гражданско-правовая категория / Цивилистические записки: Межв. сб. научных трудов. М.: «</w:t>
      </w:r>
      <w:r>
        <w:rPr>
          <w:rStyle w:val="af7"/>
          <w:rFonts w:ascii="Verdana" w:hAnsi="Verdana"/>
          <w:color w:val="4682B4"/>
          <w:sz w:val="18"/>
          <w:szCs w:val="18"/>
        </w:rPr>
        <w:t>Статут</w:t>
      </w:r>
      <w:r>
        <w:rPr>
          <w:rFonts w:ascii="Verdana" w:hAnsi="Verdana"/>
          <w:color w:val="000000"/>
          <w:sz w:val="18"/>
          <w:szCs w:val="18"/>
        </w:rPr>
        <w:t>», 2001. - 397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352.</w:t>
      </w:r>
      <w:r>
        <w:rPr>
          <w:rStyle w:val="af6"/>
          <w:rFonts w:ascii="Verdana" w:hAnsi="Verdana"/>
          <w:color w:val="000000"/>
          <w:sz w:val="18"/>
          <w:szCs w:val="18"/>
        </w:rPr>
        <w:t> </w:t>
      </w:r>
      <w:r>
        <w:rPr>
          <w:rStyle w:val="af7"/>
          <w:rFonts w:ascii="Verdana" w:hAnsi="Verdana"/>
          <w:color w:val="4682B4"/>
          <w:sz w:val="18"/>
          <w:szCs w:val="18"/>
        </w:rPr>
        <w:t>Щенникова</w:t>
      </w:r>
      <w:r>
        <w:rPr>
          <w:rStyle w:val="af6"/>
          <w:rFonts w:ascii="Verdana" w:hAnsi="Verdana"/>
          <w:color w:val="000000"/>
          <w:sz w:val="18"/>
          <w:szCs w:val="18"/>
        </w:rPr>
        <w:t> </w:t>
      </w:r>
      <w:r>
        <w:rPr>
          <w:rFonts w:ascii="Verdana" w:hAnsi="Verdana"/>
          <w:color w:val="000000"/>
          <w:sz w:val="18"/>
          <w:szCs w:val="18"/>
        </w:rPr>
        <w:t>Л.В. Вещные права в гражданском праве России. М., 1996.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353.</w:t>
      </w:r>
      <w:r>
        <w:rPr>
          <w:rStyle w:val="af6"/>
          <w:rFonts w:ascii="Verdana" w:hAnsi="Verdana"/>
          <w:color w:val="000000"/>
          <w:sz w:val="18"/>
          <w:szCs w:val="18"/>
        </w:rPr>
        <w:t> </w:t>
      </w:r>
      <w:r>
        <w:rPr>
          <w:rStyle w:val="af7"/>
          <w:rFonts w:ascii="Verdana" w:hAnsi="Verdana"/>
          <w:color w:val="4682B4"/>
          <w:sz w:val="18"/>
          <w:szCs w:val="18"/>
        </w:rPr>
        <w:t>Щенникова</w:t>
      </w:r>
      <w:r>
        <w:rPr>
          <w:rStyle w:val="af6"/>
          <w:rFonts w:ascii="Verdana" w:hAnsi="Verdana"/>
          <w:color w:val="000000"/>
          <w:sz w:val="18"/>
          <w:szCs w:val="18"/>
        </w:rPr>
        <w:t> </w:t>
      </w:r>
      <w:r>
        <w:rPr>
          <w:rFonts w:ascii="Verdana" w:hAnsi="Verdana"/>
          <w:color w:val="000000"/>
          <w:sz w:val="18"/>
          <w:szCs w:val="18"/>
        </w:rPr>
        <w:t>Л.В. Принципы гражданского права: достижения цивилистики и</w:t>
      </w:r>
      <w:r>
        <w:rPr>
          <w:rStyle w:val="af6"/>
          <w:rFonts w:ascii="Verdana" w:hAnsi="Verdana"/>
          <w:color w:val="000000"/>
          <w:sz w:val="18"/>
          <w:szCs w:val="18"/>
        </w:rPr>
        <w:t> </w:t>
      </w:r>
      <w:r>
        <w:rPr>
          <w:rStyle w:val="af7"/>
          <w:rFonts w:ascii="Verdana" w:hAnsi="Verdana"/>
          <w:color w:val="4682B4"/>
          <w:sz w:val="18"/>
          <w:szCs w:val="18"/>
        </w:rPr>
        <w:t>законодательный</w:t>
      </w:r>
      <w:r>
        <w:rPr>
          <w:rStyle w:val="af6"/>
          <w:rFonts w:ascii="Verdana" w:hAnsi="Verdana"/>
          <w:color w:val="000000"/>
          <w:sz w:val="18"/>
          <w:szCs w:val="18"/>
        </w:rPr>
        <w:t> </w:t>
      </w:r>
      <w:r>
        <w:rPr>
          <w:rFonts w:ascii="Verdana" w:hAnsi="Verdana"/>
          <w:color w:val="000000"/>
          <w:sz w:val="18"/>
          <w:szCs w:val="18"/>
        </w:rPr>
        <w:t>эффект / Цивилистические записки: Межвузовский сборник научных трудов. Вып. 2. М.: Статут, 2002.</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354.</w:t>
      </w:r>
      <w:r>
        <w:rPr>
          <w:rStyle w:val="af6"/>
          <w:rFonts w:ascii="Verdana" w:hAnsi="Verdana"/>
          <w:color w:val="000000"/>
          <w:sz w:val="18"/>
          <w:szCs w:val="18"/>
        </w:rPr>
        <w:t> </w:t>
      </w:r>
      <w:r>
        <w:rPr>
          <w:rStyle w:val="af7"/>
          <w:rFonts w:ascii="Verdana" w:hAnsi="Verdana"/>
          <w:color w:val="4682B4"/>
          <w:sz w:val="18"/>
          <w:szCs w:val="18"/>
        </w:rPr>
        <w:t>Щетинин</w:t>
      </w:r>
      <w:r>
        <w:rPr>
          <w:rStyle w:val="af6"/>
          <w:rFonts w:ascii="Verdana" w:hAnsi="Verdana"/>
          <w:color w:val="000000"/>
          <w:sz w:val="18"/>
          <w:szCs w:val="18"/>
        </w:rPr>
        <w:t> </w:t>
      </w:r>
      <w:r>
        <w:rPr>
          <w:rFonts w:ascii="Verdana" w:hAnsi="Verdana"/>
          <w:color w:val="000000"/>
          <w:sz w:val="18"/>
          <w:szCs w:val="18"/>
        </w:rPr>
        <w:t>Б.В. Гражданин и социалистическое государство // Советское государство и право. 1975. - № 2.</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355.</w:t>
      </w:r>
      <w:r>
        <w:rPr>
          <w:rStyle w:val="af6"/>
          <w:rFonts w:ascii="Verdana" w:hAnsi="Verdana"/>
          <w:color w:val="000000"/>
          <w:sz w:val="18"/>
          <w:szCs w:val="18"/>
        </w:rPr>
        <w:t> </w:t>
      </w:r>
      <w:r>
        <w:rPr>
          <w:rStyle w:val="af7"/>
          <w:rFonts w:ascii="Verdana" w:hAnsi="Verdana"/>
          <w:color w:val="4682B4"/>
          <w:sz w:val="18"/>
          <w:szCs w:val="18"/>
        </w:rPr>
        <w:t>Экимов</w:t>
      </w:r>
      <w:r>
        <w:rPr>
          <w:rStyle w:val="af6"/>
          <w:rFonts w:ascii="Verdana" w:hAnsi="Verdana"/>
          <w:color w:val="000000"/>
          <w:sz w:val="18"/>
          <w:szCs w:val="18"/>
        </w:rPr>
        <w:t> </w:t>
      </w:r>
      <w:r>
        <w:rPr>
          <w:rFonts w:ascii="Verdana" w:hAnsi="Verdana"/>
          <w:color w:val="000000"/>
          <w:sz w:val="18"/>
          <w:szCs w:val="18"/>
        </w:rPr>
        <w:t>А.И. Интересы и право в социалистическом обществе. Л., 1984.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356.</w:t>
      </w:r>
      <w:r>
        <w:rPr>
          <w:rStyle w:val="af6"/>
          <w:rFonts w:ascii="Verdana" w:hAnsi="Verdana"/>
          <w:color w:val="000000"/>
          <w:sz w:val="18"/>
          <w:szCs w:val="18"/>
        </w:rPr>
        <w:t> </w:t>
      </w:r>
      <w:r>
        <w:rPr>
          <w:rStyle w:val="af7"/>
          <w:rFonts w:ascii="Verdana" w:hAnsi="Verdana"/>
          <w:color w:val="4682B4"/>
          <w:sz w:val="18"/>
          <w:szCs w:val="18"/>
        </w:rPr>
        <w:t>Эрделевский</w:t>
      </w:r>
      <w:r>
        <w:rPr>
          <w:rStyle w:val="af6"/>
          <w:rFonts w:ascii="Verdana" w:hAnsi="Verdana"/>
          <w:color w:val="000000"/>
          <w:sz w:val="18"/>
          <w:szCs w:val="18"/>
        </w:rPr>
        <w:t> </w:t>
      </w:r>
      <w:r>
        <w:rPr>
          <w:rFonts w:ascii="Verdana" w:hAnsi="Verdana"/>
          <w:color w:val="000000"/>
          <w:sz w:val="18"/>
          <w:szCs w:val="18"/>
        </w:rPr>
        <w:t>A.M. Компенсация морального вреда: анализ и комментарий законодательства и судебной практики. 3-е изд. М.: Волтерс Клувер, 2007.- 320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357.</w:t>
      </w:r>
      <w:r>
        <w:rPr>
          <w:rStyle w:val="af6"/>
          <w:rFonts w:ascii="Verdana" w:hAnsi="Verdana"/>
          <w:color w:val="000000"/>
          <w:sz w:val="18"/>
          <w:szCs w:val="18"/>
        </w:rPr>
        <w:t> </w:t>
      </w:r>
      <w:r>
        <w:rPr>
          <w:rStyle w:val="af7"/>
          <w:rFonts w:ascii="Verdana" w:hAnsi="Verdana"/>
          <w:color w:val="4682B4"/>
          <w:sz w:val="18"/>
          <w:szCs w:val="18"/>
        </w:rPr>
        <w:t>Эрделевский</w:t>
      </w:r>
      <w:r>
        <w:rPr>
          <w:rStyle w:val="af6"/>
          <w:rFonts w:ascii="Verdana" w:hAnsi="Verdana"/>
          <w:color w:val="000000"/>
          <w:sz w:val="18"/>
          <w:szCs w:val="18"/>
        </w:rPr>
        <w:t> </w:t>
      </w:r>
      <w:r>
        <w:rPr>
          <w:rFonts w:ascii="Verdana" w:hAnsi="Verdana"/>
          <w:color w:val="000000"/>
          <w:sz w:val="18"/>
          <w:szCs w:val="18"/>
        </w:rPr>
        <w:t>A.M. Актуальные вопросы защиты деловой репутации юридических лиц // Хозяйство и право. 2011. - № 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358.</w:t>
      </w:r>
      <w:r>
        <w:rPr>
          <w:rStyle w:val="af6"/>
          <w:rFonts w:ascii="Verdana" w:hAnsi="Verdana"/>
          <w:color w:val="000000"/>
          <w:sz w:val="18"/>
          <w:szCs w:val="18"/>
        </w:rPr>
        <w:t> </w:t>
      </w:r>
      <w:r>
        <w:rPr>
          <w:rStyle w:val="af7"/>
          <w:rFonts w:ascii="Verdana" w:hAnsi="Verdana"/>
          <w:color w:val="4682B4"/>
          <w:sz w:val="18"/>
          <w:szCs w:val="18"/>
        </w:rPr>
        <w:t>Явич</w:t>
      </w:r>
      <w:r>
        <w:rPr>
          <w:rStyle w:val="af6"/>
          <w:rFonts w:ascii="Verdana" w:hAnsi="Verdana"/>
          <w:color w:val="000000"/>
          <w:sz w:val="18"/>
          <w:szCs w:val="18"/>
        </w:rPr>
        <w:t> </w:t>
      </w:r>
      <w:r>
        <w:rPr>
          <w:rFonts w:ascii="Verdana" w:hAnsi="Verdana"/>
          <w:color w:val="000000"/>
          <w:sz w:val="18"/>
          <w:szCs w:val="18"/>
        </w:rPr>
        <w:t>JI.C. Общая теория права. Л., 1976. - 287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359.</w:t>
      </w:r>
      <w:r>
        <w:rPr>
          <w:rStyle w:val="af6"/>
          <w:rFonts w:ascii="Verdana" w:hAnsi="Verdana"/>
          <w:color w:val="000000"/>
          <w:sz w:val="18"/>
          <w:szCs w:val="18"/>
        </w:rPr>
        <w:t> </w:t>
      </w:r>
      <w:r>
        <w:rPr>
          <w:rStyle w:val="af7"/>
          <w:rFonts w:ascii="Verdana" w:hAnsi="Verdana"/>
          <w:color w:val="4682B4"/>
          <w:sz w:val="18"/>
          <w:szCs w:val="18"/>
        </w:rPr>
        <w:t>Яковлев</w:t>
      </w:r>
      <w:r>
        <w:rPr>
          <w:rStyle w:val="af6"/>
          <w:rFonts w:ascii="Verdana" w:hAnsi="Verdana"/>
          <w:color w:val="000000"/>
          <w:sz w:val="18"/>
          <w:szCs w:val="18"/>
        </w:rPr>
        <w:t> </w:t>
      </w:r>
      <w:r>
        <w:rPr>
          <w:rFonts w:ascii="Verdana" w:hAnsi="Verdana"/>
          <w:color w:val="000000"/>
          <w:sz w:val="18"/>
          <w:szCs w:val="18"/>
        </w:rPr>
        <w:t>В.Ф. Гражданско-правовой метод регулирования общественных отношений. М.: Статут, 2006. - 240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360.</w:t>
      </w:r>
      <w:r>
        <w:rPr>
          <w:rStyle w:val="af6"/>
          <w:rFonts w:ascii="Verdana" w:hAnsi="Verdana"/>
          <w:color w:val="000000"/>
          <w:sz w:val="18"/>
          <w:szCs w:val="18"/>
        </w:rPr>
        <w:t> </w:t>
      </w:r>
      <w:r>
        <w:rPr>
          <w:rStyle w:val="af7"/>
          <w:rFonts w:ascii="Verdana" w:hAnsi="Verdana"/>
          <w:color w:val="4682B4"/>
          <w:sz w:val="18"/>
          <w:szCs w:val="18"/>
        </w:rPr>
        <w:t>Яковлев</w:t>
      </w:r>
      <w:r>
        <w:rPr>
          <w:rStyle w:val="af6"/>
          <w:rFonts w:ascii="Verdana" w:hAnsi="Verdana"/>
          <w:color w:val="000000"/>
          <w:sz w:val="18"/>
          <w:szCs w:val="18"/>
        </w:rPr>
        <w:t> </w:t>
      </w:r>
      <w:r>
        <w:rPr>
          <w:rFonts w:ascii="Verdana" w:hAnsi="Verdana"/>
          <w:color w:val="000000"/>
          <w:sz w:val="18"/>
          <w:szCs w:val="18"/>
        </w:rPr>
        <w:t>В.Ф. К проблеме гражданско-правового метода регулирования общественных отношений / Антология уральской цивилистики. 1925 -1989: Сборник статей. - М.: «</w:t>
      </w:r>
      <w:r>
        <w:rPr>
          <w:rStyle w:val="af7"/>
          <w:rFonts w:ascii="Verdana" w:hAnsi="Verdana"/>
          <w:color w:val="4682B4"/>
          <w:sz w:val="18"/>
          <w:szCs w:val="18"/>
        </w:rPr>
        <w:t>Статут</w:t>
      </w:r>
      <w:r>
        <w:rPr>
          <w:rFonts w:ascii="Verdana" w:hAnsi="Verdana"/>
          <w:color w:val="000000"/>
          <w:sz w:val="18"/>
          <w:szCs w:val="18"/>
        </w:rPr>
        <w:t>», 2001. - 431 с.</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361.</w:t>
      </w:r>
      <w:r>
        <w:rPr>
          <w:rStyle w:val="af6"/>
          <w:rFonts w:ascii="Verdana" w:hAnsi="Verdana"/>
          <w:color w:val="000000"/>
          <w:sz w:val="18"/>
          <w:szCs w:val="18"/>
        </w:rPr>
        <w:t> </w:t>
      </w:r>
      <w:r>
        <w:rPr>
          <w:rStyle w:val="af7"/>
          <w:rFonts w:ascii="Verdana" w:hAnsi="Verdana"/>
          <w:color w:val="4682B4"/>
          <w:sz w:val="18"/>
          <w:szCs w:val="18"/>
        </w:rPr>
        <w:t>Яковлев</w:t>
      </w:r>
      <w:r>
        <w:rPr>
          <w:rStyle w:val="af6"/>
          <w:rFonts w:ascii="Verdana" w:hAnsi="Verdana"/>
          <w:color w:val="000000"/>
          <w:sz w:val="18"/>
          <w:szCs w:val="18"/>
        </w:rPr>
        <w:t> </w:t>
      </w:r>
      <w:r>
        <w:rPr>
          <w:rFonts w:ascii="Verdana" w:hAnsi="Verdana"/>
          <w:color w:val="000000"/>
          <w:sz w:val="18"/>
          <w:szCs w:val="18"/>
        </w:rPr>
        <w:t>В.Ф. Россия: экономика, гражданское право (вопросы теории и практики). М.:</w:t>
      </w:r>
      <w:r>
        <w:rPr>
          <w:rStyle w:val="af6"/>
          <w:rFonts w:ascii="Verdana" w:hAnsi="Verdana"/>
          <w:color w:val="000000"/>
          <w:sz w:val="18"/>
          <w:szCs w:val="18"/>
        </w:rPr>
        <w:t> </w:t>
      </w:r>
      <w:r>
        <w:rPr>
          <w:rStyle w:val="af7"/>
          <w:rFonts w:ascii="Verdana" w:hAnsi="Verdana"/>
          <w:color w:val="4682B4"/>
          <w:sz w:val="18"/>
          <w:szCs w:val="18"/>
        </w:rPr>
        <w:t>РИЦ</w:t>
      </w:r>
      <w:r>
        <w:rPr>
          <w:rStyle w:val="af6"/>
          <w:rFonts w:ascii="Verdana" w:hAnsi="Verdana"/>
          <w:color w:val="000000"/>
          <w:sz w:val="18"/>
          <w:szCs w:val="18"/>
        </w:rPr>
        <w:t> </w:t>
      </w:r>
      <w:r>
        <w:rPr>
          <w:rFonts w:ascii="Verdana" w:hAnsi="Verdana"/>
          <w:color w:val="000000"/>
          <w:sz w:val="18"/>
          <w:szCs w:val="18"/>
        </w:rPr>
        <w:t>ИСПИ РАН, 2001.1.. Диссертации и авторефераты диссертаций</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362.</w:t>
      </w:r>
      <w:r>
        <w:rPr>
          <w:rStyle w:val="af6"/>
          <w:rFonts w:ascii="Verdana" w:hAnsi="Verdana"/>
          <w:color w:val="000000"/>
          <w:sz w:val="18"/>
          <w:szCs w:val="18"/>
        </w:rPr>
        <w:t> </w:t>
      </w:r>
      <w:r>
        <w:rPr>
          <w:rStyle w:val="af7"/>
          <w:rFonts w:ascii="Verdana" w:hAnsi="Verdana"/>
          <w:color w:val="4682B4"/>
          <w:sz w:val="18"/>
          <w:szCs w:val="18"/>
        </w:rPr>
        <w:t>Абакумова</w:t>
      </w:r>
      <w:r>
        <w:rPr>
          <w:rStyle w:val="af6"/>
          <w:rFonts w:ascii="Verdana" w:hAnsi="Verdana"/>
          <w:color w:val="000000"/>
          <w:sz w:val="18"/>
          <w:szCs w:val="18"/>
        </w:rPr>
        <w:t> </w:t>
      </w:r>
      <w:r>
        <w:rPr>
          <w:rFonts w:ascii="Verdana" w:hAnsi="Verdana"/>
          <w:color w:val="000000"/>
          <w:sz w:val="18"/>
          <w:szCs w:val="18"/>
        </w:rPr>
        <w:t>Е.Б. Гражданско-правовое регулирование предпринимательской деятельности физического лица: автореф. .канд. юрид. наук. М., 2009.</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363.</w:t>
      </w:r>
      <w:r>
        <w:rPr>
          <w:rStyle w:val="af6"/>
          <w:rFonts w:ascii="Verdana" w:hAnsi="Verdana"/>
          <w:color w:val="000000"/>
          <w:sz w:val="18"/>
          <w:szCs w:val="18"/>
        </w:rPr>
        <w:t> </w:t>
      </w:r>
      <w:r>
        <w:rPr>
          <w:rStyle w:val="af7"/>
          <w:rFonts w:ascii="Verdana" w:hAnsi="Verdana"/>
          <w:color w:val="4682B4"/>
          <w:sz w:val="18"/>
          <w:szCs w:val="18"/>
        </w:rPr>
        <w:t>Александрова</w:t>
      </w:r>
      <w:r>
        <w:rPr>
          <w:rStyle w:val="af6"/>
          <w:rFonts w:ascii="Verdana" w:hAnsi="Verdana"/>
          <w:color w:val="000000"/>
          <w:sz w:val="18"/>
          <w:szCs w:val="18"/>
        </w:rPr>
        <w:t> </w:t>
      </w:r>
      <w:r>
        <w:rPr>
          <w:rFonts w:ascii="Verdana" w:hAnsi="Verdana"/>
          <w:color w:val="000000"/>
          <w:sz w:val="18"/>
          <w:szCs w:val="18"/>
        </w:rPr>
        <w:t>З.К. Теоретические вопросы правового статуса граждан зарубежных социалистических стран Европы: автореф. дисс. .канд. юрид. наук. Свердловск, 1975.</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364.</w:t>
      </w:r>
      <w:r>
        <w:rPr>
          <w:rStyle w:val="af6"/>
          <w:rFonts w:ascii="Verdana" w:hAnsi="Verdana"/>
          <w:color w:val="000000"/>
          <w:sz w:val="18"/>
          <w:szCs w:val="18"/>
        </w:rPr>
        <w:t> </w:t>
      </w:r>
      <w:r>
        <w:rPr>
          <w:rStyle w:val="af7"/>
          <w:rFonts w:ascii="Verdana" w:hAnsi="Verdana"/>
          <w:color w:val="4682B4"/>
          <w:sz w:val="18"/>
          <w:szCs w:val="18"/>
        </w:rPr>
        <w:t>Белькова</w:t>
      </w:r>
      <w:r>
        <w:rPr>
          <w:rStyle w:val="af6"/>
          <w:rFonts w:ascii="Verdana" w:hAnsi="Verdana"/>
          <w:color w:val="000000"/>
          <w:sz w:val="18"/>
          <w:szCs w:val="18"/>
        </w:rPr>
        <w:t> </w:t>
      </w:r>
      <w:r>
        <w:rPr>
          <w:rFonts w:ascii="Verdana" w:hAnsi="Verdana"/>
          <w:color w:val="000000"/>
          <w:sz w:val="18"/>
          <w:szCs w:val="18"/>
        </w:rPr>
        <w:t>Е.Г. Правосубъектность гражданина предпринимателя: дис. .канд. юрид. наук. -М., 1994.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365.</w:t>
      </w:r>
      <w:r>
        <w:rPr>
          <w:rStyle w:val="af6"/>
          <w:rFonts w:ascii="Verdana" w:hAnsi="Verdana"/>
          <w:color w:val="000000"/>
          <w:sz w:val="18"/>
          <w:szCs w:val="18"/>
        </w:rPr>
        <w:t> </w:t>
      </w:r>
      <w:r>
        <w:rPr>
          <w:rStyle w:val="af7"/>
          <w:rFonts w:ascii="Verdana" w:hAnsi="Verdana"/>
          <w:color w:val="4682B4"/>
          <w:sz w:val="18"/>
          <w:szCs w:val="18"/>
        </w:rPr>
        <w:t>Бородянский</w:t>
      </w:r>
      <w:r>
        <w:rPr>
          <w:rStyle w:val="af6"/>
          <w:rFonts w:ascii="Verdana" w:hAnsi="Verdana"/>
          <w:color w:val="000000"/>
          <w:sz w:val="18"/>
          <w:szCs w:val="18"/>
        </w:rPr>
        <w:t> </w:t>
      </w:r>
      <w:r>
        <w:rPr>
          <w:rFonts w:ascii="Verdana" w:hAnsi="Verdana"/>
          <w:color w:val="000000"/>
          <w:sz w:val="18"/>
          <w:szCs w:val="18"/>
        </w:rPr>
        <w:t>В.И. Механизм взаимодействия принципов и норм гражданского права современной России: автореф. дис. .канд. юрид. наук. М., 2002.</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lastRenderedPageBreak/>
        <w:t>366.</w:t>
      </w:r>
      <w:r>
        <w:rPr>
          <w:rStyle w:val="af6"/>
          <w:rFonts w:ascii="Verdana" w:hAnsi="Verdana"/>
          <w:color w:val="000000"/>
          <w:sz w:val="18"/>
          <w:szCs w:val="18"/>
        </w:rPr>
        <w:t> </w:t>
      </w:r>
      <w:r>
        <w:rPr>
          <w:rStyle w:val="af7"/>
          <w:rFonts w:ascii="Verdana" w:hAnsi="Verdana"/>
          <w:color w:val="4682B4"/>
          <w:sz w:val="18"/>
          <w:szCs w:val="18"/>
        </w:rPr>
        <w:t>Быков</w:t>
      </w:r>
      <w:r>
        <w:rPr>
          <w:rStyle w:val="af6"/>
          <w:rFonts w:ascii="Verdana" w:hAnsi="Verdana"/>
          <w:color w:val="000000"/>
          <w:sz w:val="18"/>
          <w:szCs w:val="18"/>
        </w:rPr>
        <w:t> </w:t>
      </w:r>
      <w:r>
        <w:rPr>
          <w:rFonts w:ascii="Verdana" w:hAnsi="Verdana"/>
          <w:color w:val="000000"/>
          <w:sz w:val="18"/>
          <w:szCs w:val="18"/>
        </w:rPr>
        <w:t>А.Г. Роль гражданско-правовых санкций в осуществлении хозяйственного расчета: автореф. .канд. юрид. наук. М., 1964.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367.</w:t>
      </w:r>
      <w:r>
        <w:rPr>
          <w:rStyle w:val="af6"/>
          <w:rFonts w:ascii="Verdana" w:hAnsi="Verdana"/>
          <w:color w:val="000000"/>
          <w:sz w:val="18"/>
          <w:szCs w:val="18"/>
        </w:rPr>
        <w:t> </w:t>
      </w:r>
      <w:r>
        <w:rPr>
          <w:rStyle w:val="af7"/>
          <w:rFonts w:ascii="Verdana" w:hAnsi="Verdana"/>
          <w:color w:val="4682B4"/>
          <w:sz w:val="18"/>
          <w:szCs w:val="18"/>
        </w:rPr>
        <w:t>Веретенникова</w:t>
      </w:r>
      <w:r>
        <w:rPr>
          <w:rStyle w:val="af6"/>
          <w:rFonts w:ascii="Verdana" w:hAnsi="Verdana"/>
          <w:color w:val="000000"/>
          <w:sz w:val="18"/>
          <w:szCs w:val="18"/>
        </w:rPr>
        <w:t> </w:t>
      </w:r>
      <w:r>
        <w:rPr>
          <w:rFonts w:ascii="Verdana" w:hAnsi="Verdana"/>
          <w:color w:val="000000"/>
          <w:sz w:val="18"/>
          <w:szCs w:val="18"/>
        </w:rPr>
        <w:t>С.Н. Меры самозащиты в российском гражданском праве: автореф. дис. .канд. юрид. наук. Екатеринбург, 2004.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368.</w:t>
      </w:r>
      <w:r>
        <w:rPr>
          <w:rStyle w:val="af6"/>
          <w:rFonts w:ascii="Verdana" w:hAnsi="Verdana"/>
          <w:color w:val="000000"/>
          <w:sz w:val="18"/>
          <w:szCs w:val="18"/>
        </w:rPr>
        <w:t> </w:t>
      </w:r>
      <w:r>
        <w:rPr>
          <w:rStyle w:val="af7"/>
          <w:rFonts w:ascii="Verdana" w:hAnsi="Verdana"/>
          <w:color w:val="4682B4"/>
          <w:sz w:val="18"/>
          <w:szCs w:val="18"/>
        </w:rPr>
        <w:t>Григоренко</w:t>
      </w:r>
      <w:r>
        <w:rPr>
          <w:rStyle w:val="af6"/>
          <w:rFonts w:ascii="Verdana" w:hAnsi="Verdana"/>
          <w:color w:val="000000"/>
          <w:sz w:val="18"/>
          <w:szCs w:val="18"/>
        </w:rPr>
        <w:t> </w:t>
      </w:r>
      <w:r>
        <w:rPr>
          <w:rFonts w:ascii="Verdana" w:hAnsi="Verdana"/>
          <w:color w:val="000000"/>
          <w:sz w:val="18"/>
          <w:szCs w:val="18"/>
        </w:rPr>
        <w:t>С.М. Гражданско-правовой статус гражданина, осуществляющего предпринимательскую деятельность без образования юридического лица: дис. .канд. юрид. наук. -М., 2001.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369.</w:t>
      </w:r>
      <w:r>
        <w:rPr>
          <w:rStyle w:val="af6"/>
          <w:rFonts w:ascii="Verdana" w:hAnsi="Verdana"/>
          <w:color w:val="000000"/>
          <w:sz w:val="18"/>
          <w:szCs w:val="18"/>
        </w:rPr>
        <w:t> </w:t>
      </w:r>
      <w:r>
        <w:rPr>
          <w:rStyle w:val="af7"/>
          <w:rFonts w:ascii="Verdana" w:hAnsi="Verdana"/>
          <w:color w:val="4682B4"/>
          <w:sz w:val="18"/>
          <w:szCs w:val="18"/>
        </w:rPr>
        <w:t>Гришин</w:t>
      </w:r>
      <w:r>
        <w:rPr>
          <w:rStyle w:val="af6"/>
          <w:rFonts w:ascii="Verdana" w:hAnsi="Verdana"/>
          <w:color w:val="000000"/>
          <w:sz w:val="18"/>
          <w:szCs w:val="18"/>
        </w:rPr>
        <w:t> </w:t>
      </w:r>
      <w:r>
        <w:rPr>
          <w:rFonts w:ascii="Verdana" w:hAnsi="Verdana"/>
          <w:color w:val="000000"/>
          <w:sz w:val="18"/>
          <w:szCs w:val="18"/>
        </w:rPr>
        <w:t>C.B. Правовое положение граждан предпринимателей: автореф. . .канд. юрид. наук. - М., 2004.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370.</w:t>
      </w:r>
      <w:r>
        <w:rPr>
          <w:rStyle w:val="af6"/>
          <w:rFonts w:ascii="Verdana" w:hAnsi="Verdana"/>
          <w:color w:val="000000"/>
          <w:sz w:val="18"/>
          <w:szCs w:val="18"/>
        </w:rPr>
        <w:t> </w:t>
      </w:r>
      <w:r>
        <w:rPr>
          <w:rStyle w:val="af7"/>
          <w:rFonts w:ascii="Verdana" w:hAnsi="Verdana"/>
          <w:color w:val="4682B4"/>
          <w:sz w:val="18"/>
          <w:szCs w:val="18"/>
        </w:rPr>
        <w:t>Демиева</w:t>
      </w:r>
      <w:r>
        <w:rPr>
          <w:rStyle w:val="af6"/>
          <w:rFonts w:ascii="Verdana" w:hAnsi="Verdana"/>
          <w:color w:val="000000"/>
          <w:sz w:val="18"/>
          <w:szCs w:val="18"/>
        </w:rPr>
        <w:t> </w:t>
      </w:r>
      <w:r>
        <w:rPr>
          <w:rFonts w:ascii="Verdana" w:hAnsi="Verdana"/>
          <w:color w:val="000000"/>
          <w:sz w:val="18"/>
          <w:szCs w:val="18"/>
        </w:rPr>
        <w:t>А.Г. Система правовых средств обеспечения предпринимательской деятельности без образования юридического лица: автореф. .канд. юрид. наук. Казань, 2008.</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371.</w:t>
      </w:r>
      <w:r>
        <w:rPr>
          <w:rStyle w:val="af6"/>
          <w:rFonts w:ascii="Verdana" w:hAnsi="Verdana"/>
          <w:color w:val="000000"/>
          <w:sz w:val="18"/>
          <w:szCs w:val="18"/>
        </w:rPr>
        <w:t> </w:t>
      </w:r>
      <w:r>
        <w:rPr>
          <w:rStyle w:val="af7"/>
          <w:rFonts w:ascii="Verdana" w:hAnsi="Verdana"/>
          <w:color w:val="4682B4"/>
          <w:sz w:val="18"/>
          <w:szCs w:val="18"/>
        </w:rPr>
        <w:t>Дерюшева</w:t>
      </w:r>
      <w:r>
        <w:rPr>
          <w:rStyle w:val="af6"/>
          <w:rFonts w:ascii="Verdana" w:hAnsi="Verdana"/>
          <w:color w:val="000000"/>
          <w:sz w:val="18"/>
          <w:szCs w:val="18"/>
        </w:rPr>
        <w:t> </w:t>
      </w:r>
      <w:r>
        <w:rPr>
          <w:rFonts w:ascii="Verdana" w:hAnsi="Verdana"/>
          <w:color w:val="000000"/>
          <w:sz w:val="18"/>
          <w:szCs w:val="18"/>
        </w:rPr>
        <w:t>О.И. Правовой режим недвижимого</w:t>
      </w:r>
      <w:r>
        <w:rPr>
          <w:rStyle w:val="af6"/>
          <w:rFonts w:ascii="Verdana" w:hAnsi="Verdana"/>
          <w:color w:val="000000"/>
          <w:sz w:val="18"/>
          <w:szCs w:val="18"/>
        </w:rPr>
        <w:t> </w:t>
      </w:r>
      <w:r>
        <w:rPr>
          <w:rStyle w:val="af7"/>
          <w:rFonts w:ascii="Verdana" w:hAnsi="Verdana"/>
          <w:color w:val="4682B4"/>
          <w:sz w:val="18"/>
          <w:szCs w:val="18"/>
        </w:rPr>
        <w:t>имущества</w:t>
      </w:r>
      <w:r>
        <w:rPr>
          <w:rStyle w:val="af6"/>
          <w:rFonts w:ascii="Verdana" w:hAnsi="Verdana"/>
          <w:color w:val="000000"/>
          <w:sz w:val="18"/>
          <w:szCs w:val="18"/>
        </w:rPr>
        <w:t> </w:t>
      </w:r>
      <w:r>
        <w:rPr>
          <w:rFonts w:ascii="Verdana" w:hAnsi="Verdana"/>
          <w:color w:val="000000"/>
          <w:sz w:val="18"/>
          <w:szCs w:val="18"/>
        </w:rPr>
        <w:t>супругов: дисс. . .канд. юрид. наук. Владикавказ, 2011.3871</w:t>
      </w:r>
      <w:r>
        <w:rPr>
          <w:rStyle w:val="af6"/>
          <w:rFonts w:ascii="Verdana" w:hAnsi="Verdana"/>
          <w:color w:val="000000"/>
          <w:sz w:val="18"/>
          <w:szCs w:val="18"/>
        </w:rPr>
        <w:t> </w:t>
      </w:r>
      <w:r>
        <w:rPr>
          <w:rStyle w:val="af7"/>
          <w:rFonts w:ascii="Verdana" w:hAnsi="Verdana"/>
          <w:color w:val="4682B4"/>
          <w:sz w:val="18"/>
          <w:szCs w:val="18"/>
        </w:rPr>
        <w:t>Долинская</w:t>
      </w:r>
      <w:r>
        <w:rPr>
          <w:rStyle w:val="af6"/>
          <w:rFonts w:ascii="Verdana" w:hAnsi="Verdana"/>
          <w:color w:val="000000"/>
          <w:sz w:val="18"/>
          <w:szCs w:val="18"/>
        </w:rPr>
        <w:t> </w:t>
      </w:r>
      <w:r>
        <w:rPr>
          <w:rFonts w:ascii="Verdana" w:hAnsi="Verdana"/>
          <w:color w:val="000000"/>
          <w:sz w:val="18"/>
          <w:szCs w:val="18"/>
        </w:rPr>
        <w:t>В.В. Правовое регулирование организации и деятельности акционерных обществ: дисс. .канд. юрид. наук. -М., 1993.</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372.</w:t>
      </w:r>
      <w:r>
        <w:rPr>
          <w:rStyle w:val="af6"/>
          <w:rFonts w:ascii="Verdana" w:hAnsi="Verdana"/>
          <w:color w:val="000000"/>
          <w:sz w:val="18"/>
          <w:szCs w:val="18"/>
        </w:rPr>
        <w:t> </w:t>
      </w:r>
      <w:r>
        <w:rPr>
          <w:rStyle w:val="af7"/>
          <w:rFonts w:ascii="Verdana" w:hAnsi="Verdana"/>
          <w:color w:val="4682B4"/>
          <w:sz w:val="18"/>
          <w:szCs w:val="18"/>
        </w:rPr>
        <w:t>Ершов</w:t>
      </w:r>
      <w:r>
        <w:rPr>
          <w:rStyle w:val="af6"/>
          <w:rFonts w:ascii="Verdana" w:hAnsi="Verdana"/>
          <w:color w:val="000000"/>
          <w:sz w:val="18"/>
          <w:szCs w:val="18"/>
        </w:rPr>
        <w:t> </w:t>
      </w:r>
      <w:r>
        <w:rPr>
          <w:rFonts w:ascii="Verdana" w:hAnsi="Verdana"/>
          <w:color w:val="000000"/>
          <w:sz w:val="18"/>
          <w:szCs w:val="18"/>
        </w:rPr>
        <w:t>Ю.Л. Принцип свободы договора и его реализация в гражданском праве Российской Федерации: автореф. дис. .канд. юрид. наук. Н. Новгород, 2001.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373.</w:t>
      </w:r>
      <w:r>
        <w:rPr>
          <w:rStyle w:val="af6"/>
          <w:rFonts w:ascii="Verdana" w:hAnsi="Verdana"/>
          <w:color w:val="000000"/>
          <w:sz w:val="18"/>
          <w:szCs w:val="18"/>
        </w:rPr>
        <w:t> </w:t>
      </w:r>
      <w:r>
        <w:rPr>
          <w:rStyle w:val="af7"/>
          <w:rFonts w:ascii="Verdana" w:hAnsi="Verdana"/>
          <w:color w:val="4682B4"/>
          <w:sz w:val="18"/>
          <w:szCs w:val="18"/>
        </w:rPr>
        <w:t>Жукова</w:t>
      </w:r>
      <w:r>
        <w:rPr>
          <w:rStyle w:val="af6"/>
          <w:rFonts w:ascii="Verdana" w:hAnsi="Verdana"/>
          <w:color w:val="000000"/>
          <w:sz w:val="18"/>
          <w:szCs w:val="18"/>
        </w:rPr>
        <w:t> </w:t>
      </w:r>
      <w:r>
        <w:rPr>
          <w:rFonts w:ascii="Verdana" w:hAnsi="Verdana"/>
          <w:color w:val="000000"/>
          <w:sz w:val="18"/>
          <w:szCs w:val="18"/>
        </w:rPr>
        <w:t>С.М. Конституционно-правовые основы взаимоотношений гражданина- индивидуального предпринимателя и государства: автореф. .канд. юрид. наук. М., 2010.</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374.</w:t>
      </w:r>
      <w:r>
        <w:rPr>
          <w:rStyle w:val="af6"/>
          <w:rFonts w:ascii="Verdana" w:hAnsi="Verdana"/>
          <w:color w:val="000000"/>
          <w:sz w:val="18"/>
          <w:szCs w:val="18"/>
        </w:rPr>
        <w:t> </w:t>
      </w:r>
      <w:r>
        <w:rPr>
          <w:rStyle w:val="af7"/>
          <w:rFonts w:ascii="Verdana" w:hAnsi="Verdana"/>
          <w:color w:val="4682B4"/>
          <w:sz w:val="18"/>
          <w:szCs w:val="18"/>
        </w:rPr>
        <w:t>Зубовский</w:t>
      </w:r>
      <w:r>
        <w:rPr>
          <w:rStyle w:val="af6"/>
          <w:rFonts w:ascii="Verdana" w:hAnsi="Verdana"/>
          <w:color w:val="000000"/>
          <w:sz w:val="18"/>
          <w:szCs w:val="18"/>
        </w:rPr>
        <w:t> </w:t>
      </w:r>
      <w:r>
        <w:rPr>
          <w:rFonts w:ascii="Verdana" w:hAnsi="Verdana"/>
          <w:color w:val="000000"/>
          <w:sz w:val="18"/>
          <w:szCs w:val="18"/>
        </w:rPr>
        <w:t>Г.Б. Гражданско-правовая защита прав предпринимателей в Российской Федерации;: автореф. .канд. юрид. наук. М., 2002.</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375.</w:t>
      </w:r>
      <w:r>
        <w:rPr>
          <w:rStyle w:val="af6"/>
          <w:rFonts w:ascii="Verdana" w:hAnsi="Verdana"/>
          <w:color w:val="000000"/>
          <w:sz w:val="18"/>
          <w:szCs w:val="18"/>
        </w:rPr>
        <w:t> </w:t>
      </w:r>
      <w:r>
        <w:rPr>
          <w:rStyle w:val="af7"/>
          <w:rFonts w:ascii="Verdana" w:hAnsi="Verdana"/>
          <w:color w:val="4682B4"/>
          <w:sz w:val="18"/>
          <w:szCs w:val="18"/>
        </w:rPr>
        <w:t>Казанцев</w:t>
      </w:r>
      <w:r>
        <w:rPr>
          <w:rStyle w:val="af6"/>
          <w:rFonts w:ascii="Verdana" w:hAnsi="Verdana"/>
          <w:color w:val="000000"/>
          <w:sz w:val="18"/>
          <w:szCs w:val="18"/>
        </w:rPr>
        <w:t> </w:t>
      </w:r>
      <w:r>
        <w:rPr>
          <w:rFonts w:ascii="Verdana" w:hAnsi="Verdana"/>
          <w:color w:val="000000"/>
          <w:sz w:val="18"/>
          <w:szCs w:val="18"/>
        </w:rPr>
        <w:t>М.Ф. Концепция гражданско-правового договорного регулирования: автореф. дисс. . .д ра юрид. наук - Екатеринбург, 2008.</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376.</w:t>
      </w:r>
      <w:r>
        <w:rPr>
          <w:rStyle w:val="af6"/>
          <w:rFonts w:ascii="Verdana" w:hAnsi="Verdana"/>
          <w:color w:val="000000"/>
          <w:sz w:val="18"/>
          <w:szCs w:val="18"/>
        </w:rPr>
        <w:t> </w:t>
      </w:r>
      <w:r>
        <w:rPr>
          <w:rStyle w:val="af7"/>
          <w:rFonts w:ascii="Verdana" w:hAnsi="Verdana"/>
          <w:color w:val="4682B4"/>
          <w:sz w:val="18"/>
          <w:szCs w:val="18"/>
        </w:rPr>
        <w:t>Красавчикова</w:t>
      </w:r>
      <w:r>
        <w:rPr>
          <w:rStyle w:val="af6"/>
          <w:rFonts w:ascii="Verdana" w:hAnsi="Verdana"/>
          <w:color w:val="000000"/>
          <w:sz w:val="18"/>
          <w:szCs w:val="18"/>
        </w:rPr>
        <w:t> </w:t>
      </w:r>
      <w:r>
        <w:rPr>
          <w:rFonts w:ascii="Verdana" w:hAnsi="Verdana"/>
          <w:color w:val="000000"/>
          <w:sz w:val="18"/>
          <w:szCs w:val="18"/>
        </w:rPr>
        <w:t>Jl.О. Понятие и система личных</w:t>
      </w:r>
      <w:r>
        <w:rPr>
          <w:rStyle w:val="af6"/>
          <w:rFonts w:ascii="Verdana" w:hAnsi="Verdana"/>
          <w:color w:val="000000"/>
          <w:sz w:val="18"/>
          <w:szCs w:val="18"/>
        </w:rPr>
        <w:t> </w:t>
      </w:r>
      <w:r>
        <w:rPr>
          <w:rStyle w:val="af7"/>
          <w:rFonts w:ascii="Verdana" w:hAnsi="Verdana"/>
          <w:color w:val="4682B4"/>
          <w:sz w:val="18"/>
          <w:szCs w:val="18"/>
        </w:rPr>
        <w:t>неимущественных</w:t>
      </w:r>
      <w:r>
        <w:rPr>
          <w:rStyle w:val="af6"/>
          <w:rFonts w:ascii="Verdana" w:hAnsi="Verdana"/>
          <w:color w:val="000000"/>
          <w:sz w:val="18"/>
          <w:szCs w:val="18"/>
        </w:rPr>
        <w:t> </w:t>
      </w:r>
      <w:r>
        <w:rPr>
          <w:rFonts w:ascii="Verdana" w:hAnsi="Verdana"/>
          <w:color w:val="000000"/>
          <w:sz w:val="18"/>
          <w:szCs w:val="18"/>
        </w:rPr>
        <w:t>прав граждан (физических лиц) в гражданском праве Российской Федерации: дисс. .докт. юрид. наук. Екатеринбург, 1994.</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377.</w:t>
      </w:r>
      <w:r>
        <w:rPr>
          <w:rStyle w:val="af6"/>
          <w:rFonts w:ascii="Verdana" w:hAnsi="Verdana"/>
          <w:color w:val="000000"/>
          <w:sz w:val="18"/>
          <w:szCs w:val="18"/>
        </w:rPr>
        <w:t> </w:t>
      </w:r>
      <w:r>
        <w:rPr>
          <w:rStyle w:val="af7"/>
          <w:rFonts w:ascii="Verdana" w:hAnsi="Verdana"/>
          <w:color w:val="4682B4"/>
          <w:sz w:val="18"/>
          <w:szCs w:val="18"/>
        </w:rPr>
        <w:t>Лозовская</w:t>
      </w:r>
      <w:r>
        <w:rPr>
          <w:rStyle w:val="af6"/>
          <w:rFonts w:ascii="Verdana" w:hAnsi="Verdana"/>
          <w:color w:val="000000"/>
          <w:sz w:val="18"/>
          <w:szCs w:val="18"/>
        </w:rPr>
        <w:t> </w:t>
      </w:r>
      <w:r>
        <w:rPr>
          <w:rFonts w:ascii="Verdana" w:hAnsi="Verdana"/>
          <w:color w:val="000000"/>
          <w:sz w:val="18"/>
          <w:szCs w:val="18"/>
        </w:rPr>
        <w:t>С.О. Правосубъектность в гражданском праве: дисс. .канд. юрид. наук. М., 2001.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378.</w:t>
      </w:r>
      <w:r>
        <w:rPr>
          <w:rStyle w:val="af6"/>
          <w:rFonts w:ascii="Verdana" w:hAnsi="Verdana"/>
          <w:color w:val="000000"/>
          <w:sz w:val="18"/>
          <w:szCs w:val="18"/>
        </w:rPr>
        <w:t> </w:t>
      </w:r>
      <w:r>
        <w:rPr>
          <w:rStyle w:val="af7"/>
          <w:rFonts w:ascii="Verdana" w:hAnsi="Verdana"/>
          <w:color w:val="4682B4"/>
          <w:sz w:val="18"/>
          <w:szCs w:val="18"/>
        </w:rPr>
        <w:t>Мартинсон</w:t>
      </w:r>
      <w:r>
        <w:rPr>
          <w:rStyle w:val="af6"/>
          <w:rFonts w:ascii="Verdana" w:hAnsi="Verdana"/>
          <w:color w:val="000000"/>
          <w:sz w:val="18"/>
          <w:szCs w:val="18"/>
        </w:rPr>
        <w:t> </w:t>
      </w:r>
      <w:r>
        <w:rPr>
          <w:rFonts w:ascii="Verdana" w:hAnsi="Verdana"/>
          <w:color w:val="000000"/>
          <w:sz w:val="18"/>
          <w:szCs w:val="18"/>
        </w:rPr>
        <w:t>Д.Ю. Правовое регулирование предпринимательской деятельности без образования юридического лица в Российской Федерации: дис. . .канд. юрид. наук. М., 2005.</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379.</w:t>
      </w:r>
      <w:r>
        <w:rPr>
          <w:rStyle w:val="af6"/>
          <w:rFonts w:ascii="Verdana" w:hAnsi="Verdana"/>
          <w:color w:val="000000"/>
          <w:sz w:val="18"/>
          <w:szCs w:val="18"/>
        </w:rPr>
        <w:t> </w:t>
      </w:r>
      <w:r>
        <w:rPr>
          <w:rStyle w:val="af7"/>
          <w:rFonts w:ascii="Verdana" w:hAnsi="Verdana"/>
          <w:color w:val="4682B4"/>
          <w:sz w:val="18"/>
          <w:szCs w:val="18"/>
        </w:rPr>
        <w:t>Микшис</w:t>
      </w:r>
      <w:r>
        <w:rPr>
          <w:rStyle w:val="af6"/>
          <w:rFonts w:ascii="Verdana" w:hAnsi="Verdana"/>
          <w:color w:val="000000"/>
          <w:sz w:val="18"/>
          <w:szCs w:val="18"/>
        </w:rPr>
        <w:t> </w:t>
      </w:r>
      <w:r>
        <w:rPr>
          <w:rFonts w:ascii="Verdana" w:hAnsi="Verdana"/>
          <w:color w:val="000000"/>
          <w:sz w:val="18"/>
          <w:szCs w:val="18"/>
        </w:rPr>
        <w:t>Д.В. Самозащита в гражданском праве России: автореф. дис. . .канд. юрид. наук. Екатеринбург, 2006.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380.</w:t>
      </w:r>
      <w:r>
        <w:rPr>
          <w:rStyle w:val="af6"/>
          <w:rFonts w:ascii="Verdana" w:hAnsi="Verdana"/>
          <w:color w:val="000000"/>
          <w:sz w:val="18"/>
          <w:szCs w:val="18"/>
        </w:rPr>
        <w:t> </w:t>
      </w:r>
      <w:r>
        <w:rPr>
          <w:rStyle w:val="af7"/>
          <w:rFonts w:ascii="Verdana" w:hAnsi="Verdana"/>
          <w:color w:val="4682B4"/>
          <w:sz w:val="18"/>
          <w:szCs w:val="18"/>
        </w:rPr>
        <w:t>Миникаев</w:t>
      </w:r>
      <w:r>
        <w:rPr>
          <w:rStyle w:val="af6"/>
          <w:rFonts w:ascii="Verdana" w:hAnsi="Verdana"/>
          <w:color w:val="000000"/>
          <w:sz w:val="18"/>
          <w:szCs w:val="18"/>
        </w:rPr>
        <w:t> </w:t>
      </w:r>
      <w:r>
        <w:rPr>
          <w:rFonts w:ascii="Verdana" w:hAnsi="Verdana"/>
          <w:color w:val="000000"/>
          <w:sz w:val="18"/>
          <w:szCs w:val="18"/>
        </w:rPr>
        <w:t>С.Р. Гражданско-правовая защита прав и</w:t>
      </w:r>
      <w:r>
        <w:rPr>
          <w:rStyle w:val="af6"/>
          <w:rFonts w:ascii="Verdana" w:hAnsi="Verdana"/>
          <w:color w:val="000000"/>
          <w:sz w:val="18"/>
          <w:szCs w:val="18"/>
        </w:rPr>
        <w:t> </w:t>
      </w:r>
      <w:r>
        <w:rPr>
          <w:rStyle w:val="af7"/>
          <w:rFonts w:ascii="Verdana" w:hAnsi="Verdana"/>
          <w:color w:val="4682B4"/>
          <w:sz w:val="18"/>
          <w:szCs w:val="18"/>
        </w:rPr>
        <w:t>законных</w:t>
      </w:r>
      <w:r>
        <w:rPr>
          <w:rStyle w:val="af6"/>
          <w:rFonts w:ascii="Verdana" w:hAnsi="Verdana"/>
          <w:color w:val="000000"/>
          <w:sz w:val="18"/>
          <w:szCs w:val="18"/>
        </w:rPr>
        <w:t> </w:t>
      </w:r>
      <w:r>
        <w:rPr>
          <w:rFonts w:ascii="Verdana" w:hAnsi="Verdana"/>
          <w:color w:val="000000"/>
          <w:sz w:val="18"/>
          <w:szCs w:val="18"/>
        </w:rPr>
        <w:t>интересов субъектов предпринимательской деятельности: автореф. .канд. юрид. наук. М., 2005.</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381.</w:t>
      </w:r>
      <w:r>
        <w:rPr>
          <w:rStyle w:val="af6"/>
          <w:rFonts w:ascii="Verdana" w:hAnsi="Verdana"/>
          <w:color w:val="000000"/>
          <w:sz w:val="18"/>
          <w:szCs w:val="18"/>
        </w:rPr>
        <w:t> </w:t>
      </w:r>
      <w:r>
        <w:rPr>
          <w:rStyle w:val="af7"/>
          <w:rFonts w:ascii="Verdana" w:hAnsi="Verdana"/>
          <w:color w:val="4682B4"/>
          <w:sz w:val="18"/>
          <w:szCs w:val="18"/>
        </w:rPr>
        <w:t>Оськин</w:t>
      </w:r>
      <w:r>
        <w:rPr>
          <w:rStyle w:val="af6"/>
          <w:rFonts w:ascii="Verdana" w:hAnsi="Verdana"/>
          <w:color w:val="000000"/>
          <w:sz w:val="18"/>
          <w:szCs w:val="18"/>
        </w:rPr>
        <w:t> </w:t>
      </w:r>
      <w:r>
        <w:rPr>
          <w:rFonts w:ascii="Verdana" w:hAnsi="Verdana"/>
          <w:color w:val="000000"/>
          <w:sz w:val="18"/>
          <w:szCs w:val="18"/>
        </w:rPr>
        <w:t>И.Н. Правовые ограничения в предпринимательской деятельности гражданина (физического лица), действующего без образования юридического лица: дис. . .канд. юрид. наук. Волгоград, 2003.</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382.</w:t>
      </w:r>
      <w:r>
        <w:rPr>
          <w:rStyle w:val="af6"/>
          <w:rFonts w:ascii="Verdana" w:hAnsi="Verdana"/>
          <w:color w:val="000000"/>
          <w:sz w:val="18"/>
          <w:szCs w:val="18"/>
        </w:rPr>
        <w:t> </w:t>
      </w:r>
      <w:r>
        <w:rPr>
          <w:rStyle w:val="af7"/>
          <w:rFonts w:ascii="Verdana" w:hAnsi="Verdana"/>
          <w:color w:val="4682B4"/>
          <w:sz w:val="18"/>
          <w:szCs w:val="18"/>
        </w:rPr>
        <w:t>Подмарев</w:t>
      </w:r>
      <w:r>
        <w:rPr>
          <w:rStyle w:val="af6"/>
          <w:rFonts w:ascii="Verdana" w:hAnsi="Verdana"/>
          <w:color w:val="000000"/>
          <w:sz w:val="18"/>
          <w:szCs w:val="18"/>
        </w:rPr>
        <w:t> </w:t>
      </w:r>
      <w:r>
        <w:rPr>
          <w:rFonts w:ascii="Verdana" w:hAnsi="Verdana"/>
          <w:color w:val="000000"/>
          <w:sz w:val="18"/>
          <w:szCs w:val="18"/>
        </w:rPr>
        <w:t>A.A. Конституционные основы ограничения прав и свобод человека и гражданина в Российской Федерации: автореф. дисс. .канд. юрид. наук. Саратов, 2001.</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383.</w:t>
      </w:r>
      <w:r>
        <w:rPr>
          <w:rStyle w:val="af6"/>
          <w:rFonts w:ascii="Verdana" w:hAnsi="Verdana"/>
          <w:color w:val="000000"/>
          <w:sz w:val="18"/>
          <w:szCs w:val="18"/>
        </w:rPr>
        <w:t> </w:t>
      </w:r>
      <w:r>
        <w:rPr>
          <w:rStyle w:val="af7"/>
          <w:rFonts w:ascii="Verdana" w:hAnsi="Verdana"/>
          <w:color w:val="4682B4"/>
          <w:sz w:val="18"/>
          <w:szCs w:val="18"/>
        </w:rPr>
        <w:t>Потапова</w:t>
      </w:r>
      <w:r>
        <w:rPr>
          <w:rStyle w:val="af6"/>
          <w:rFonts w:ascii="Verdana" w:hAnsi="Verdana"/>
          <w:color w:val="000000"/>
          <w:sz w:val="18"/>
          <w:szCs w:val="18"/>
        </w:rPr>
        <w:t> </w:t>
      </w:r>
      <w:r>
        <w:rPr>
          <w:rFonts w:ascii="Verdana" w:hAnsi="Verdana"/>
          <w:color w:val="000000"/>
          <w:sz w:val="18"/>
          <w:szCs w:val="18"/>
        </w:rPr>
        <w:t>O.A. Принципы гражданского права: дисс. .канд. юрид. наук. -Ульяновск, 2002.</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384.</w:t>
      </w:r>
      <w:r>
        <w:rPr>
          <w:rStyle w:val="af6"/>
          <w:rFonts w:ascii="Verdana" w:hAnsi="Verdana"/>
          <w:color w:val="000000"/>
          <w:sz w:val="18"/>
          <w:szCs w:val="18"/>
        </w:rPr>
        <w:t> </w:t>
      </w:r>
      <w:r>
        <w:rPr>
          <w:rStyle w:val="af7"/>
          <w:rFonts w:ascii="Verdana" w:hAnsi="Verdana"/>
          <w:color w:val="4682B4"/>
          <w:sz w:val="18"/>
          <w:szCs w:val="18"/>
        </w:rPr>
        <w:t>Свердлык</w:t>
      </w:r>
      <w:r>
        <w:rPr>
          <w:rStyle w:val="af6"/>
          <w:rFonts w:ascii="Verdana" w:hAnsi="Verdana"/>
          <w:color w:val="000000"/>
          <w:sz w:val="18"/>
          <w:szCs w:val="18"/>
        </w:rPr>
        <w:t> </w:t>
      </w:r>
      <w:r>
        <w:rPr>
          <w:rFonts w:ascii="Verdana" w:hAnsi="Verdana"/>
          <w:color w:val="000000"/>
          <w:sz w:val="18"/>
          <w:szCs w:val="18"/>
        </w:rPr>
        <w:t>Г.А. Принципы советского гражданского права: дис. .д-ра. юрид. наук. Екатеринбург, 1985.</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385.</w:t>
      </w:r>
      <w:r>
        <w:rPr>
          <w:rStyle w:val="af6"/>
          <w:rFonts w:ascii="Verdana" w:hAnsi="Verdana"/>
          <w:color w:val="000000"/>
          <w:sz w:val="18"/>
          <w:szCs w:val="18"/>
        </w:rPr>
        <w:t> </w:t>
      </w:r>
      <w:r>
        <w:rPr>
          <w:rStyle w:val="af7"/>
          <w:rFonts w:ascii="Verdana" w:hAnsi="Verdana"/>
          <w:color w:val="4682B4"/>
          <w:sz w:val="18"/>
          <w:szCs w:val="18"/>
        </w:rPr>
        <w:t>Стоякин</w:t>
      </w:r>
      <w:r>
        <w:rPr>
          <w:rStyle w:val="af6"/>
          <w:rFonts w:ascii="Verdana" w:hAnsi="Verdana"/>
          <w:color w:val="000000"/>
          <w:sz w:val="18"/>
          <w:szCs w:val="18"/>
        </w:rPr>
        <w:t> </w:t>
      </w:r>
      <w:r>
        <w:rPr>
          <w:rFonts w:ascii="Verdana" w:hAnsi="Verdana"/>
          <w:color w:val="000000"/>
          <w:sz w:val="18"/>
          <w:szCs w:val="18"/>
        </w:rPr>
        <w:t>Т.Я. Меры защиты в советском гражданском праве: дис. .канд. юрид. наук. Свердловск, 1973.</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386.</w:t>
      </w:r>
      <w:r>
        <w:rPr>
          <w:rStyle w:val="af6"/>
          <w:rFonts w:ascii="Verdana" w:hAnsi="Verdana"/>
          <w:color w:val="000000"/>
          <w:sz w:val="18"/>
          <w:szCs w:val="18"/>
        </w:rPr>
        <w:t> </w:t>
      </w:r>
      <w:r>
        <w:rPr>
          <w:rStyle w:val="af7"/>
          <w:rFonts w:ascii="Verdana" w:hAnsi="Verdana"/>
          <w:color w:val="4682B4"/>
          <w:sz w:val="18"/>
          <w:szCs w:val="18"/>
        </w:rPr>
        <w:t>Страунинг</w:t>
      </w:r>
      <w:r>
        <w:rPr>
          <w:rStyle w:val="af6"/>
          <w:rFonts w:ascii="Verdana" w:hAnsi="Verdana"/>
          <w:color w:val="000000"/>
          <w:sz w:val="18"/>
          <w:szCs w:val="18"/>
        </w:rPr>
        <w:t> </w:t>
      </w:r>
      <w:r>
        <w:rPr>
          <w:rFonts w:ascii="Verdana" w:hAnsi="Verdana"/>
          <w:color w:val="000000"/>
          <w:sz w:val="18"/>
          <w:szCs w:val="18"/>
        </w:rPr>
        <w:t>Э.Л. Самозащита гражданских прав: дис. .канд. юрид. наук. -М., 1999.</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387.</w:t>
      </w:r>
      <w:r>
        <w:rPr>
          <w:rStyle w:val="af6"/>
          <w:rFonts w:ascii="Verdana" w:hAnsi="Verdana"/>
          <w:color w:val="000000"/>
          <w:sz w:val="18"/>
          <w:szCs w:val="18"/>
        </w:rPr>
        <w:t> </w:t>
      </w:r>
      <w:r>
        <w:rPr>
          <w:rStyle w:val="af7"/>
          <w:rFonts w:ascii="Verdana" w:hAnsi="Verdana"/>
          <w:color w:val="4682B4"/>
          <w:sz w:val="18"/>
          <w:szCs w:val="18"/>
        </w:rPr>
        <w:t>Тимешов</w:t>
      </w:r>
      <w:r>
        <w:rPr>
          <w:rStyle w:val="af6"/>
          <w:rFonts w:ascii="Verdana" w:hAnsi="Verdana"/>
          <w:color w:val="000000"/>
          <w:sz w:val="18"/>
          <w:szCs w:val="18"/>
        </w:rPr>
        <w:t> </w:t>
      </w:r>
      <w:r>
        <w:rPr>
          <w:rFonts w:ascii="Verdana" w:hAnsi="Verdana"/>
          <w:color w:val="000000"/>
          <w:sz w:val="18"/>
          <w:szCs w:val="18"/>
        </w:rPr>
        <w:t>Р.П. Нематериальные блага в гражданском праве и их защита: дисс. .канд. юрид. наук. Краснодар, 2010.</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388.</w:t>
      </w:r>
      <w:r>
        <w:rPr>
          <w:rStyle w:val="af6"/>
          <w:rFonts w:ascii="Verdana" w:hAnsi="Verdana"/>
          <w:color w:val="000000"/>
          <w:sz w:val="18"/>
          <w:szCs w:val="18"/>
        </w:rPr>
        <w:t> </w:t>
      </w:r>
      <w:r>
        <w:rPr>
          <w:rStyle w:val="af7"/>
          <w:rFonts w:ascii="Verdana" w:hAnsi="Verdana"/>
          <w:color w:val="4682B4"/>
          <w:sz w:val="18"/>
          <w:szCs w:val="18"/>
        </w:rPr>
        <w:t>Хамидуллина</w:t>
      </w:r>
      <w:r>
        <w:rPr>
          <w:rStyle w:val="af6"/>
          <w:rFonts w:ascii="Verdana" w:hAnsi="Verdana"/>
          <w:color w:val="000000"/>
          <w:sz w:val="18"/>
          <w:szCs w:val="18"/>
        </w:rPr>
        <w:t> </w:t>
      </w:r>
      <w:r>
        <w:rPr>
          <w:rFonts w:ascii="Verdana" w:hAnsi="Verdana"/>
          <w:color w:val="000000"/>
          <w:sz w:val="18"/>
          <w:szCs w:val="18"/>
        </w:rPr>
        <w:t>Ф.И. Гражданско правовая ответственность субъектов предпринимательской деятельности: автореф. .канд. юрид. наук.-Казань, 2005.</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389.</w:t>
      </w:r>
      <w:r>
        <w:rPr>
          <w:rStyle w:val="af6"/>
          <w:rFonts w:ascii="Verdana" w:hAnsi="Verdana"/>
          <w:color w:val="000000"/>
          <w:sz w:val="18"/>
          <w:szCs w:val="18"/>
        </w:rPr>
        <w:t> </w:t>
      </w:r>
      <w:r>
        <w:rPr>
          <w:rStyle w:val="af7"/>
          <w:rFonts w:ascii="Verdana" w:hAnsi="Verdana"/>
          <w:color w:val="4682B4"/>
          <w:sz w:val="18"/>
          <w:szCs w:val="18"/>
        </w:rPr>
        <w:t>Черняков</w:t>
      </w:r>
      <w:r>
        <w:rPr>
          <w:rStyle w:val="af6"/>
          <w:rFonts w:ascii="Verdana" w:hAnsi="Verdana"/>
          <w:color w:val="000000"/>
          <w:sz w:val="18"/>
          <w:szCs w:val="18"/>
        </w:rPr>
        <w:t> </w:t>
      </w:r>
      <w:r>
        <w:rPr>
          <w:rFonts w:ascii="Verdana" w:hAnsi="Verdana"/>
          <w:color w:val="000000"/>
          <w:sz w:val="18"/>
          <w:szCs w:val="18"/>
        </w:rPr>
        <w:t>И.В. Оптимизация правового регулирования индивидуального предпринимательства в Российской Федерации: дисс. .канд. юрид. наук. -М., 2003.</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390.</w:t>
      </w:r>
      <w:r>
        <w:rPr>
          <w:rStyle w:val="af6"/>
          <w:rFonts w:ascii="Verdana" w:hAnsi="Verdana"/>
          <w:color w:val="000000"/>
          <w:sz w:val="18"/>
          <w:szCs w:val="18"/>
        </w:rPr>
        <w:t> </w:t>
      </w:r>
      <w:r>
        <w:rPr>
          <w:rStyle w:val="af7"/>
          <w:rFonts w:ascii="Verdana" w:hAnsi="Verdana"/>
          <w:color w:val="4682B4"/>
          <w:sz w:val="18"/>
          <w:szCs w:val="18"/>
        </w:rPr>
        <w:t>Юсупов</w:t>
      </w:r>
      <w:r>
        <w:rPr>
          <w:rStyle w:val="af6"/>
          <w:rFonts w:ascii="Verdana" w:hAnsi="Verdana"/>
          <w:color w:val="000000"/>
          <w:sz w:val="18"/>
          <w:szCs w:val="18"/>
        </w:rPr>
        <w:t> </w:t>
      </w:r>
      <w:r>
        <w:rPr>
          <w:rFonts w:ascii="Verdana" w:hAnsi="Verdana"/>
          <w:color w:val="000000"/>
          <w:sz w:val="18"/>
          <w:szCs w:val="18"/>
        </w:rPr>
        <w:t>В.В. Конституционно-правовой статус индивидуального предпринимателя в Российской Федерации: автореф. дис. .канд. юрид. наук. -Волгоград, 2006.</w:t>
      </w:r>
    </w:p>
    <w:p w:rsidR="002C48E0" w:rsidRDefault="002C48E0" w:rsidP="002C48E0">
      <w:pPr>
        <w:pStyle w:val="af5"/>
        <w:shd w:val="clear" w:color="auto" w:fill="F7F7F7"/>
        <w:spacing w:after="0" w:line="270" w:lineRule="atLeast"/>
        <w:jc w:val="both"/>
        <w:rPr>
          <w:rFonts w:ascii="Verdana" w:hAnsi="Verdana"/>
          <w:color w:val="000000"/>
          <w:sz w:val="18"/>
          <w:szCs w:val="18"/>
        </w:rPr>
      </w:pPr>
      <w:r>
        <w:rPr>
          <w:rFonts w:ascii="Verdana" w:hAnsi="Verdana"/>
          <w:color w:val="000000"/>
          <w:sz w:val="18"/>
          <w:szCs w:val="18"/>
        </w:rPr>
        <w:t>391.</w:t>
      </w:r>
      <w:r>
        <w:rPr>
          <w:rStyle w:val="af6"/>
          <w:rFonts w:ascii="Verdana" w:hAnsi="Verdana"/>
          <w:color w:val="000000"/>
          <w:sz w:val="18"/>
          <w:szCs w:val="18"/>
        </w:rPr>
        <w:t> </w:t>
      </w:r>
      <w:r>
        <w:rPr>
          <w:rStyle w:val="af7"/>
          <w:rFonts w:ascii="Verdana" w:hAnsi="Verdana"/>
          <w:color w:val="4682B4"/>
          <w:sz w:val="18"/>
          <w:szCs w:val="18"/>
        </w:rPr>
        <w:t>Якунина</w:t>
      </w:r>
      <w:r>
        <w:rPr>
          <w:rStyle w:val="af6"/>
          <w:rFonts w:ascii="Verdana" w:hAnsi="Verdana"/>
          <w:color w:val="000000"/>
          <w:sz w:val="18"/>
          <w:szCs w:val="18"/>
        </w:rPr>
        <w:t> </w:t>
      </w:r>
      <w:r>
        <w:rPr>
          <w:rFonts w:ascii="Verdana" w:hAnsi="Verdana"/>
          <w:color w:val="000000"/>
          <w:sz w:val="18"/>
          <w:szCs w:val="18"/>
        </w:rPr>
        <w:t>В.В. Гражданская правосубъектность индивидуального предпринимателя: проблемы возникновения и</w:t>
      </w:r>
      <w:r>
        <w:rPr>
          <w:rStyle w:val="af6"/>
          <w:rFonts w:ascii="Verdana" w:hAnsi="Verdana"/>
          <w:color w:val="000000"/>
          <w:sz w:val="18"/>
          <w:szCs w:val="18"/>
        </w:rPr>
        <w:t> </w:t>
      </w:r>
      <w:r>
        <w:rPr>
          <w:rStyle w:val="af7"/>
          <w:rFonts w:ascii="Verdana" w:hAnsi="Verdana"/>
          <w:color w:val="4682B4"/>
          <w:sz w:val="18"/>
          <w:szCs w:val="18"/>
        </w:rPr>
        <w:t>прекращения</w:t>
      </w:r>
      <w:r>
        <w:rPr>
          <w:rFonts w:ascii="Verdana" w:hAnsi="Verdana"/>
          <w:color w:val="000000"/>
          <w:sz w:val="18"/>
          <w:szCs w:val="18"/>
        </w:rPr>
        <w:t>: автореф. .канд. юрид. наук. Краснодар, 2009.</w:t>
      </w:r>
    </w:p>
    <w:p w:rsidR="002C48E0" w:rsidRPr="002C48E0" w:rsidRDefault="002C48E0" w:rsidP="002C48E0">
      <w:pPr>
        <w:pStyle w:val="af4"/>
        <w:rPr>
          <w:rStyle w:val="17"/>
          <w:color w:val="FF0000"/>
          <w:lang w:val="ru-RU"/>
        </w:rPr>
      </w:pPr>
      <w:r>
        <w:rPr>
          <w:rFonts w:ascii="Verdana" w:hAnsi="Verdana"/>
          <w:color w:val="000000"/>
          <w:sz w:val="18"/>
          <w:szCs w:val="18"/>
        </w:rPr>
        <w:lastRenderedPageBreak/>
        <w:br/>
      </w:r>
      <w:r>
        <w:rPr>
          <w:rFonts w:ascii="Verdana" w:hAnsi="Verdana"/>
          <w:color w:val="000000"/>
          <w:sz w:val="18"/>
          <w:szCs w:val="18"/>
        </w:rPr>
        <w:br/>
      </w:r>
      <w:bookmarkStart w:id="1" w:name="_GoBack"/>
      <w:bookmarkEnd w:id="1"/>
    </w:p>
    <w:p w:rsidR="00804CAB" w:rsidRPr="00160786" w:rsidRDefault="00804CAB" w:rsidP="001F7BA9">
      <w:pPr>
        <w:pStyle w:val="af4"/>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313" w:rsidRDefault="00EF4313">
      <w:pPr>
        <w:spacing w:after="0" w:line="240" w:lineRule="auto"/>
      </w:pPr>
      <w:r>
        <w:separator/>
      </w:r>
    </w:p>
  </w:endnote>
  <w:endnote w:type="continuationSeparator" w:id="0">
    <w:p w:rsidR="00EF4313" w:rsidRDefault="00EF4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2C48E0">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2C48E0">
      <w:rPr>
        <w:rStyle w:val="aff1"/>
        <w:rFonts w:eastAsia="Garamond"/>
        <w:noProof/>
      </w:rPr>
      <w:t>2</w:t>
    </w:r>
    <w:r>
      <w:rPr>
        <w:rStyle w:val="aff1"/>
        <w:rFonts w:eastAsia="Garamond"/>
      </w:rPr>
      <w:fldChar w:fldCharType="end"/>
    </w:r>
  </w:p>
  <w:p w:rsidR="009335CF" w:rsidRDefault="002C48E0">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313" w:rsidRDefault="00EF4313">
      <w:pPr>
        <w:spacing w:after="0" w:line="240" w:lineRule="auto"/>
      </w:pPr>
      <w:r>
        <w:separator/>
      </w:r>
    </w:p>
  </w:footnote>
  <w:footnote w:type="continuationSeparator" w:id="0">
    <w:p w:rsidR="00EF4313" w:rsidRDefault="00EF4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2C48E0">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2C48E0">
    <w:pPr>
      <w:pStyle w:val="aff"/>
      <w:framePr w:wrap="around" w:vAnchor="text" w:hAnchor="margin" w:xAlign="right" w:y="1"/>
      <w:rPr>
        <w:rStyle w:val="aff1"/>
        <w:lang w:val="uk-UA"/>
      </w:rPr>
    </w:pPr>
  </w:p>
  <w:p w:rsidR="009335CF" w:rsidRDefault="002C48E0">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F70B89"/>
    <w:multiLevelType w:val="hybridMultilevel"/>
    <w:tmpl w:val="65C0F1C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0D286E9C"/>
    <w:multiLevelType w:val="multilevel"/>
    <w:tmpl w:val="2D6A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09732D9"/>
    <w:multiLevelType w:val="multilevel"/>
    <w:tmpl w:val="F2F8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3">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9">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57EC2E94"/>
    <w:multiLevelType w:val="multilevel"/>
    <w:tmpl w:val="29C0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5EF227B7"/>
    <w:multiLevelType w:val="singleLevel"/>
    <w:tmpl w:val="D72659E8"/>
    <w:lvl w:ilvl="0">
      <w:start w:val="1"/>
      <w:numFmt w:val="decimal"/>
      <w:pStyle w:val="a7"/>
      <w:lvlText w:val="%1."/>
      <w:lvlJc w:val="left"/>
      <w:pPr>
        <w:tabs>
          <w:tab w:val="num" w:pos="680"/>
        </w:tabs>
        <w:ind w:left="680" w:hanging="680"/>
      </w:pPr>
    </w:lvl>
  </w:abstractNum>
  <w:abstractNum w:abstractNumId="53">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769450A"/>
    <w:multiLevelType w:val="hybridMultilevel"/>
    <w:tmpl w:val="D09ED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79C07CF7"/>
    <w:multiLevelType w:val="hybridMultilevel"/>
    <w:tmpl w:val="41C0B57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4">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5">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3"/>
  </w:num>
  <w:num w:numId="5">
    <w:abstractNumId w:val="30"/>
  </w:num>
  <w:num w:numId="6">
    <w:abstractNumId w:val="40"/>
  </w:num>
  <w:num w:numId="7">
    <w:abstractNumId w:val="24"/>
  </w:num>
  <w:num w:numId="8">
    <w:abstractNumId w:val="60"/>
  </w:num>
  <w:num w:numId="9">
    <w:abstractNumId w:val="38"/>
  </w:num>
  <w:num w:numId="10">
    <w:abstractNumId w:val="42"/>
  </w:num>
  <w:num w:numId="11">
    <w:abstractNumId w:val="67"/>
  </w:num>
  <w:num w:numId="12">
    <w:abstractNumId w:val="45"/>
  </w:num>
  <w:num w:numId="13">
    <w:abstractNumId w:val="53"/>
  </w:num>
  <w:num w:numId="14">
    <w:abstractNumId w:val="43"/>
  </w:num>
  <w:num w:numId="15">
    <w:abstractNumId w:val="35"/>
  </w:num>
  <w:num w:numId="16">
    <w:abstractNumId w:val="41"/>
  </w:num>
  <w:num w:numId="17">
    <w:abstractNumId w:val="5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9"/>
  </w:num>
  <w:num w:numId="21">
    <w:abstractNumId w:val="32"/>
  </w:num>
  <w:num w:numId="22">
    <w:abstractNumId w:val="64"/>
  </w:num>
  <w:num w:numId="23">
    <w:abstractNumId w:val="29"/>
  </w:num>
  <w:num w:numId="24">
    <w:abstractNumId w:val="52"/>
    <w:lvlOverride w:ilvl="0">
      <w:startOverride w:val="1"/>
    </w:lvlOverride>
  </w:num>
  <w:num w:numId="25">
    <w:abstractNumId w:val="49"/>
  </w:num>
  <w:num w:numId="26">
    <w:abstractNumId w:val="66"/>
  </w:num>
  <w:num w:numId="27">
    <w:abstractNumId w:val="31"/>
  </w:num>
  <w:num w:numId="28">
    <w:abstractNumId w:val="37"/>
  </w:num>
  <w:num w:numId="29">
    <w:abstractNumId w:val="50"/>
  </w:num>
  <w:num w:numId="30">
    <w:abstractNumId w:val="54"/>
  </w:num>
  <w:num w:numId="31">
    <w:abstractNumId w:val="63"/>
  </w:num>
  <w:num w:numId="32">
    <w:abstractNumId w:val="34"/>
  </w:num>
  <w:num w:numId="33">
    <w:abstractNumId w:val="56"/>
  </w:num>
  <w:num w:numId="34">
    <w:abstractNumId w:val="57"/>
  </w:num>
  <w:num w:numId="35">
    <w:abstractNumId w:val="47"/>
  </w:num>
  <w:num w:numId="36">
    <w:abstractNumId w:val="65"/>
  </w:num>
  <w:num w:numId="37">
    <w:abstractNumId w:val="44"/>
    <w:lvlOverride w:ilvl="0">
      <w:startOverride w:val="1"/>
    </w:lvlOverride>
  </w:num>
  <w:num w:numId="38">
    <w:abstractNumId w:val="23"/>
  </w:num>
  <w:num w:numId="39">
    <w:abstractNumId w:val="25"/>
  </w:num>
  <w:num w:numId="40">
    <w:abstractNumId w:val="62"/>
  </w:num>
  <w:num w:numId="41">
    <w:abstractNumId w:val="61"/>
  </w:num>
  <w:num w:numId="42">
    <w:abstractNumId w:val="28"/>
  </w:num>
  <w:num w:numId="43">
    <w:abstractNumId w:val="48"/>
  </w:num>
  <w:num w:numId="44">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8768A"/>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208"/>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1696"/>
    <w:rsid w:val="00191E41"/>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6E84"/>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D07EB"/>
    <w:rsid w:val="002D1BBB"/>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061D1"/>
    <w:rsid w:val="003131BC"/>
    <w:rsid w:val="00314741"/>
    <w:rsid w:val="00314EFE"/>
    <w:rsid w:val="00315BC5"/>
    <w:rsid w:val="00316BFF"/>
    <w:rsid w:val="00316C5C"/>
    <w:rsid w:val="0031783F"/>
    <w:rsid w:val="00322A91"/>
    <w:rsid w:val="00322C4C"/>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3D4"/>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2615"/>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1064"/>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2472"/>
    <w:rsid w:val="004B45ED"/>
    <w:rsid w:val="004B46F9"/>
    <w:rsid w:val="004B576F"/>
    <w:rsid w:val="004B5DAD"/>
    <w:rsid w:val="004B5FDC"/>
    <w:rsid w:val="004B6D7F"/>
    <w:rsid w:val="004C075C"/>
    <w:rsid w:val="004C0FBC"/>
    <w:rsid w:val="004C43F2"/>
    <w:rsid w:val="004C6551"/>
    <w:rsid w:val="004C6DAF"/>
    <w:rsid w:val="004D0ABF"/>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60B6"/>
    <w:rsid w:val="00776549"/>
    <w:rsid w:val="0077738E"/>
    <w:rsid w:val="0077785E"/>
    <w:rsid w:val="0078063C"/>
    <w:rsid w:val="00780715"/>
    <w:rsid w:val="0078096B"/>
    <w:rsid w:val="00780E32"/>
    <w:rsid w:val="00780F63"/>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3E17"/>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3866"/>
    <w:rsid w:val="00A93DF8"/>
    <w:rsid w:val="00A946FA"/>
    <w:rsid w:val="00A94AD6"/>
    <w:rsid w:val="00A95787"/>
    <w:rsid w:val="00A958D3"/>
    <w:rsid w:val="00A96915"/>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11C"/>
    <w:rsid w:val="00AF3522"/>
    <w:rsid w:val="00AF67E5"/>
    <w:rsid w:val="00AF71B4"/>
    <w:rsid w:val="00AF71E0"/>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D77"/>
    <w:rsid w:val="00CB1DF0"/>
    <w:rsid w:val="00CB2171"/>
    <w:rsid w:val="00CB24A8"/>
    <w:rsid w:val="00CB2A51"/>
    <w:rsid w:val="00CB3348"/>
    <w:rsid w:val="00CB3F98"/>
    <w:rsid w:val="00CB3F9C"/>
    <w:rsid w:val="00CB44EA"/>
    <w:rsid w:val="00CB4C3D"/>
    <w:rsid w:val="00CB6983"/>
    <w:rsid w:val="00CB6EBE"/>
    <w:rsid w:val="00CC03CF"/>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39A"/>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5D3B"/>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205B"/>
    <w:rsid w:val="00DB3B5E"/>
    <w:rsid w:val="00DB665E"/>
    <w:rsid w:val="00DB677B"/>
    <w:rsid w:val="00DB73E7"/>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098E"/>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uiPriority w:val="9"/>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iPriority w:val="99"/>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iPriority w:val="9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uiPriority w:val="99"/>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iPriority w:val="99"/>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uiPriority w:val="99"/>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uiPriority w:val="9"/>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uiPriority w:val="9"/>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uiPriority w:val="1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uiPriority w:val="10"/>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uiPriority w:val="99"/>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uiPriority w:val="99"/>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uiPriority w:val="99"/>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uiPriority w:val="99"/>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uiPriority w:val="99"/>
    <w:rsid w:val="00D353C8"/>
    <w:rPr>
      <w:rFonts w:ascii="Times New Roman" w:eastAsia="MS Mincho" w:hAnsi="Times New Roman" w:cs="Times New Roman"/>
      <w:sz w:val="24"/>
      <w:szCs w:val="24"/>
      <w:lang w:eastAsia="ru-RU"/>
    </w:rPr>
  </w:style>
  <w:style w:type="character" w:styleId="aff1">
    <w:name w:val="page number"/>
    <w:basedOn w:val="af0"/>
    <w:uiPriority w:val="99"/>
    <w:rsid w:val="00D353C8"/>
  </w:style>
  <w:style w:type="paragraph" w:styleId="34">
    <w:name w:val="Body Text 3"/>
    <w:basedOn w:val="af"/>
    <w:link w:val="35"/>
    <w:uiPriority w:val="99"/>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uiPriority w:val="99"/>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uiPriority w:val="99"/>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uiPriority w:val="9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uiPriority w:val="9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uiPriority w:val="99"/>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uiPriority w:val="9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uiPriority w:val="99"/>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uiPriority w:val="99"/>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uiPriority w:val="99"/>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uiPriority w:val="99"/>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uiPriority w:val="99"/>
    <w:rsid w:val="006360C2"/>
    <w:rPr>
      <w:sz w:val="16"/>
      <w:szCs w:val="16"/>
    </w:rPr>
  </w:style>
  <w:style w:type="paragraph" w:styleId="affff7">
    <w:name w:val="annotation text"/>
    <w:basedOn w:val="af"/>
    <w:link w:val="affff8"/>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uiPriority w:val="99"/>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uiPriority w:val="99"/>
    <w:rsid w:val="006360C2"/>
    <w:rPr>
      <w:b/>
      <w:bCs/>
    </w:rPr>
  </w:style>
  <w:style w:type="character" w:customStyle="1" w:styleId="affffa">
    <w:name w:val="Тема примечания Знак"/>
    <w:basedOn w:val="affff8"/>
    <w:link w:val="affff9"/>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uiPriority w:val="99"/>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uiPriority w:val="99"/>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uiPriority w:val="99"/>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uiPriority w:val="99"/>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uiPriority w:val="99"/>
    <w:rsid w:val="0076613F"/>
    <w:rPr>
      <w:rFonts w:ascii="Arial" w:eastAsia="Times New Roman" w:hAnsi="Arial" w:cs="Arial"/>
      <w:vanish/>
      <w:sz w:val="16"/>
      <w:szCs w:val="16"/>
      <w:lang w:eastAsia="ru-RU"/>
    </w:rPr>
  </w:style>
  <w:style w:type="paragraph" w:styleId="z-1">
    <w:name w:val="HTML Bottom of Form"/>
    <w:basedOn w:val="af"/>
    <w:next w:val="af"/>
    <w:link w:val="z-2"/>
    <w:hidden/>
    <w:uiPriority w:val="99"/>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uiPriority w:val="99"/>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2806</TotalTime>
  <Pages>25</Pages>
  <Words>13326</Words>
  <Characters>75960</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1351</cp:revision>
  <dcterms:created xsi:type="dcterms:W3CDTF">2015-05-26T12:20:00Z</dcterms:created>
  <dcterms:modified xsi:type="dcterms:W3CDTF">2015-06-10T13:55:00Z</dcterms:modified>
</cp:coreProperties>
</file>