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9EA70" w14:textId="77777777" w:rsidR="00E67889" w:rsidRDefault="00E67889" w:rsidP="00E67889">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системы бухгалтерского управленческого учета в условиях современных рыночных отношений</w:t>
      </w:r>
    </w:p>
    <w:p w14:paraId="55CE48D9" w14:textId="77777777" w:rsidR="00E67889" w:rsidRDefault="00E67889" w:rsidP="00E67889">
      <w:pPr>
        <w:rPr>
          <w:rFonts w:ascii="Verdana" w:hAnsi="Verdana"/>
          <w:color w:val="000000"/>
          <w:sz w:val="18"/>
          <w:szCs w:val="18"/>
          <w:shd w:val="clear" w:color="auto" w:fill="FFFFFF"/>
        </w:rPr>
      </w:pPr>
    </w:p>
    <w:p w14:paraId="65CD8B64" w14:textId="77777777" w:rsidR="00E67889" w:rsidRDefault="00E67889" w:rsidP="00E67889">
      <w:pPr>
        <w:rPr>
          <w:rFonts w:ascii="Verdana" w:hAnsi="Verdana"/>
          <w:color w:val="000000"/>
          <w:sz w:val="18"/>
          <w:szCs w:val="18"/>
          <w:shd w:val="clear" w:color="auto" w:fill="FFFFFF"/>
        </w:rPr>
      </w:pPr>
    </w:p>
    <w:p w14:paraId="2C0C8864" w14:textId="77777777" w:rsidR="00E67889" w:rsidRDefault="00E67889" w:rsidP="00E6788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Максакова, Мария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7D91F5E" w14:textId="77777777" w:rsidR="00E67889" w:rsidRDefault="00E67889" w:rsidP="00E67889">
      <w:pPr>
        <w:spacing w:line="270" w:lineRule="atLeast"/>
        <w:rPr>
          <w:rFonts w:ascii="Verdana" w:hAnsi="Verdana"/>
          <w:color w:val="000000"/>
          <w:sz w:val="18"/>
          <w:szCs w:val="18"/>
        </w:rPr>
      </w:pPr>
      <w:r>
        <w:rPr>
          <w:rFonts w:ascii="Verdana" w:hAnsi="Verdana"/>
          <w:color w:val="000000"/>
          <w:sz w:val="18"/>
          <w:szCs w:val="18"/>
        </w:rPr>
        <w:t>2009</w:t>
      </w:r>
    </w:p>
    <w:p w14:paraId="5F955E72" w14:textId="77777777" w:rsidR="00E67889" w:rsidRDefault="00E67889" w:rsidP="00E6788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0551AA7" w14:textId="77777777" w:rsidR="00E67889" w:rsidRDefault="00E67889" w:rsidP="00E67889">
      <w:pPr>
        <w:spacing w:line="270" w:lineRule="atLeast"/>
        <w:rPr>
          <w:rFonts w:ascii="Verdana" w:hAnsi="Verdana"/>
          <w:color w:val="000000"/>
          <w:sz w:val="18"/>
          <w:szCs w:val="18"/>
        </w:rPr>
      </w:pPr>
      <w:r>
        <w:rPr>
          <w:rFonts w:ascii="Verdana" w:hAnsi="Verdana"/>
          <w:color w:val="000000"/>
          <w:sz w:val="18"/>
          <w:szCs w:val="18"/>
        </w:rPr>
        <w:t>Максакова, Мария Николаевна</w:t>
      </w:r>
    </w:p>
    <w:p w14:paraId="5BEC26F9" w14:textId="77777777" w:rsidR="00E67889" w:rsidRDefault="00E67889" w:rsidP="00E6788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DA0020B" w14:textId="77777777" w:rsidR="00E67889" w:rsidRDefault="00E67889" w:rsidP="00E6788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E7B0ADB" w14:textId="77777777" w:rsidR="00E67889" w:rsidRDefault="00E67889" w:rsidP="00E6788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15C4980" w14:textId="77777777" w:rsidR="00E67889" w:rsidRDefault="00E67889" w:rsidP="00E67889">
      <w:pPr>
        <w:spacing w:line="270" w:lineRule="atLeast"/>
        <w:rPr>
          <w:rFonts w:ascii="Verdana" w:hAnsi="Verdana"/>
          <w:color w:val="000000"/>
          <w:sz w:val="18"/>
          <w:szCs w:val="18"/>
        </w:rPr>
      </w:pPr>
      <w:r>
        <w:rPr>
          <w:rFonts w:ascii="Verdana" w:hAnsi="Verdana"/>
          <w:color w:val="000000"/>
          <w:sz w:val="18"/>
          <w:szCs w:val="18"/>
        </w:rPr>
        <w:t>Ростов-на-Дону</w:t>
      </w:r>
    </w:p>
    <w:p w14:paraId="2C7C9A74" w14:textId="77777777" w:rsidR="00E67889" w:rsidRDefault="00E67889" w:rsidP="00E6788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3E1DA5" w14:textId="77777777" w:rsidR="00E67889" w:rsidRDefault="00E67889" w:rsidP="00E67889">
      <w:pPr>
        <w:spacing w:line="270" w:lineRule="atLeast"/>
        <w:rPr>
          <w:rFonts w:ascii="Verdana" w:hAnsi="Verdana"/>
          <w:color w:val="000000"/>
          <w:sz w:val="18"/>
          <w:szCs w:val="18"/>
        </w:rPr>
      </w:pPr>
      <w:r>
        <w:rPr>
          <w:rFonts w:ascii="Verdana" w:hAnsi="Verdana"/>
          <w:color w:val="000000"/>
          <w:sz w:val="18"/>
          <w:szCs w:val="18"/>
        </w:rPr>
        <w:t>08.00.12</w:t>
      </w:r>
    </w:p>
    <w:p w14:paraId="4104240C" w14:textId="77777777" w:rsidR="00E67889" w:rsidRDefault="00E67889" w:rsidP="00E6788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6E7C9C8" w14:textId="77777777" w:rsidR="00E67889" w:rsidRDefault="00E67889" w:rsidP="00E6788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534ED4D" w14:textId="77777777" w:rsidR="00E67889" w:rsidRDefault="00E67889" w:rsidP="00E6788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806F2D" w14:textId="77777777" w:rsidR="00E67889" w:rsidRDefault="00E67889" w:rsidP="00E67889">
      <w:pPr>
        <w:spacing w:line="270" w:lineRule="atLeast"/>
        <w:rPr>
          <w:rFonts w:ascii="Verdana" w:hAnsi="Verdana"/>
          <w:color w:val="000000"/>
          <w:sz w:val="18"/>
          <w:szCs w:val="18"/>
        </w:rPr>
      </w:pPr>
      <w:r>
        <w:rPr>
          <w:rFonts w:ascii="Verdana" w:hAnsi="Verdana"/>
          <w:color w:val="000000"/>
          <w:sz w:val="18"/>
          <w:szCs w:val="18"/>
        </w:rPr>
        <w:t>169</w:t>
      </w:r>
    </w:p>
    <w:p w14:paraId="1C35E0C6" w14:textId="77777777" w:rsidR="00E67889" w:rsidRDefault="00E67889" w:rsidP="00E6788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Максакова, Мария Николаевна</w:t>
      </w:r>
    </w:p>
    <w:p w14:paraId="59FCD416"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36126C2"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ВОЗНИКНОВЕНИЯ 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5118C75A"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 предпосылок становления и развития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3EA4B09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Систематизация представлений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управленческом учете в условиях развития</w:t>
      </w:r>
      <w:r>
        <w:rPr>
          <w:rStyle w:val="WW8Num2z0"/>
          <w:rFonts w:ascii="Verdana" w:hAnsi="Verdana"/>
          <w:color w:val="000000"/>
          <w:sz w:val="18"/>
          <w:szCs w:val="18"/>
        </w:rPr>
        <w:t> </w:t>
      </w:r>
      <w:r>
        <w:rPr>
          <w:rStyle w:val="WW8Num3z0"/>
          <w:rFonts w:ascii="Verdana" w:hAnsi="Verdana"/>
          <w:color w:val="4682B4"/>
          <w:sz w:val="18"/>
          <w:szCs w:val="18"/>
        </w:rPr>
        <w:t>рыночных</w:t>
      </w:r>
      <w:r>
        <w:rPr>
          <w:rStyle w:val="WW8Num2z0"/>
          <w:rFonts w:ascii="Verdana" w:hAnsi="Verdana"/>
          <w:color w:val="000000"/>
          <w:sz w:val="18"/>
          <w:szCs w:val="18"/>
        </w:rPr>
        <w:t> </w:t>
      </w:r>
      <w:r>
        <w:rPr>
          <w:rFonts w:ascii="Verdana" w:hAnsi="Verdana"/>
          <w:color w:val="000000"/>
          <w:sz w:val="18"/>
          <w:szCs w:val="18"/>
        </w:rPr>
        <w:t>отношений.</w:t>
      </w:r>
    </w:p>
    <w:p w14:paraId="4F179C72"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Адаптация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бухгалтерского управленческого учета к условиям возрастания уровня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w:t>
      </w:r>
    </w:p>
    <w:p w14:paraId="57D9AA76"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ОРГАНИЗАЦИОННО-МЕТОДОЛОГИЧЕСКИЙ АСПЕКТ ПОСТАНОВКИ БУХГАЛТЕРСКОГО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546D640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 построения и особенности применения системы бухгалтерского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функционирования механизма рыночных отношений.</w:t>
      </w:r>
    </w:p>
    <w:p w14:paraId="03A367B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Постановка и этапы внедрения системы бухгалтерского управленческого учета в организациях.</w:t>
      </w:r>
    </w:p>
    <w:p w14:paraId="2ECEA50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отражения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системе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w:t>
      </w:r>
    </w:p>
    <w:p w14:paraId="489DFDAC"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Процедура оценки эффективности системы бухгалтерского управленческого учета.</w:t>
      </w:r>
    </w:p>
    <w:p w14:paraId="70197A2F"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СИСТЕМЫ УПРАВЛЕНЧЕСКОГО УЧЕТА В УСЛОВИЯХ РЫНОЧНОЙ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1C7160F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Учет влияния факторов внешней среды при оптимизации процесса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использования экономико-математических методов.</w:t>
      </w:r>
    </w:p>
    <w:p w14:paraId="44A11821"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Модификация методики расчета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в условиях быстро изменяющейся рыночной среды.</w:t>
      </w:r>
    </w:p>
    <w:p w14:paraId="73277942" w14:textId="77777777" w:rsidR="00E67889" w:rsidRDefault="00E67889" w:rsidP="00E6788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системы бухгалтерского управленческого учета в условиях современных рыночных отношений"</w:t>
      </w:r>
    </w:p>
    <w:p w14:paraId="4C63DFEC"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экономическое развитие России происходит в направлении модернизации рыночной экономики, основной целью которой является достижение высокой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отечественных предприятий на мировом рынке, выступающей в качестве масштабной национальной задачи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w:t>
      </w:r>
    </w:p>
    <w:p w14:paraId="2E923FD2"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рыночные отношения предъявляют новые требования к эффективности управления, экономическому прогнозированию и</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При этом рост конкурентоспособности отечественных предприятий является значимым фактором обеспечения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экономического роста страны.</w:t>
      </w:r>
    </w:p>
    <w:p w14:paraId="3BA72206"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развития рыночных отношений, каждая организация самостоятельно определяет направления своего развития, виды и объемы</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инвестиционную, кадровую, снабженческую, финансовую и т.д. политику, формирование эффективной информационной системы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ее основе становится объективной необходимостью. Любая организация, независимо от организационно-правовой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представляет собой сложную экономическую систему, результаты деятельности которой зависят от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организации. Без квалифицированного управления на основе специально подготовленной информации в процессе возрастания уровня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само существование организации ставится под угрозу.</w:t>
      </w:r>
    </w:p>
    <w:p w14:paraId="15D105A4"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актуализируются вопросы повышения эффективности информационного обеспечения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основная цель которого заключается в представлении информации руководству организации, необходимой для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Развитие бухгалтерского управленческого учета должно осуществляться в направлении расширения спектра используемых показателей, выявления основных информационных потребностей управления и поиске оптимальных путей их</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Fonts w:ascii="Verdana" w:hAnsi="Verdana"/>
          <w:color w:val="000000"/>
          <w:sz w:val="18"/>
          <w:szCs w:val="18"/>
        </w:rPr>
        <w:t>.</w:t>
      </w:r>
    </w:p>
    <w:p w14:paraId="0ED226AB"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выше обозначенные тенденции развития рыночной экономики, необходимость использования данных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современном этапе развития не вызывает сомнения. Однако, в настоящее время, несмотря на тенденцию активного внедрения системы бухгалтерского управленческого учета в деятельность российских организаций остаются неразрешенными отдельные проблемы, касающиеся теории и практики использования бухгалтерского управленческого учета. Многообразие подходов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обусловливают необходимость продолжения работ по выработке единого взгляда на природу управленческого учета и направлений его развития, которые буду отвечать требованиям современных условий рыночных отношений.</w:t>
      </w:r>
    </w:p>
    <w:p w14:paraId="2F22298A"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процесса</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одним из неотъемлемых принципов которой, является усиление конкурентной борьбы, внешняя среда становится существенным фактором, оказывающим влияние на деятельность организации. В связи с этим, возникает потребность в расширении границ информации, используемой системой бухгалтерского управленческого учета, и возрастает роль научного подхода к решению актуальных задач управления организации. В частности, в силу того, что действие внешней среды обладает характером</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как представляется, для объективного отражения действительности, целесообразно</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 процессу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деятельности организации, экономико-математических методов.</w:t>
      </w:r>
    </w:p>
    <w:p w14:paraId="4CA06E8B"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в современных условиях развития экономики, отличительной особенностью внешней среды является рыночная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 xml:space="preserve">и возрастание конкурентной борьбы, то возникает потребность в расширении объемов информации, используемой для принятия управленческих решений. Для обеспечения устойчивого роста организации, задача руководителя </w:t>
      </w:r>
      <w:r>
        <w:rPr>
          <w:rFonts w:ascii="Verdana" w:hAnsi="Verdana"/>
          <w:color w:val="000000"/>
          <w:sz w:val="18"/>
          <w:szCs w:val="18"/>
        </w:rPr>
        <w:lastRenderedPageBreak/>
        <w:t>не просто рассчитать возможную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себестоимость выпускаемей продукции, исходя из собственного потенциала организации, а определить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финансово-хозяйственную деятельность с учетом параметров внешней среды. Вследствие этого, возникает вопрос о разработке и внедрении новых подходов в системе бухгалтерского управленческого учета, которые смогут учесть максимально возможное число факторов, способных оказать влияние на деятельность организации для эффективного управления организацией и обеспечить высокий уровень конкурентоспособности продукции, производимой российскими организациями.</w:t>
      </w:r>
    </w:p>
    <w:p w14:paraId="41BDBB6A"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обусловливает актуальность и практическую значимость выбранной темы исследования.</w:t>
      </w:r>
    </w:p>
    <w:p w14:paraId="26CBA115"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данной научной проблемы определили тему, цель и задачи исследования, структуру диссертационной работы и направления использования полученных результатов.</w:t>
      </w:r>
    </w:p>
    <w:p w14:paraId="6CEF78B8"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На современном этапе развития в экономической литературе вопросам определения сущности и методологии организации управленческого учета посвящено большое количество научных разработок. Проблемы становления и развития управленческого учета нашли отражение в работах зарубежных и отечественных специалистов. Ведущими зарубежными исследователями в области управленческого учета являются: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X. Андэрсон, Р.Вандер Вил, К.Друри,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Э.Майер, Р. Мюллен-дорф, Э.Кэмбэл, Т.Нэгл, Д.Хан,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В. Нидлз, JI. Берн-стайн, Д.</w:t>
      </w:r>
      <w:r>
        <w:rPr>
          <w:rStyle w:val="WW8Num2z0"/>
          <w:rFonts w:ascii="Verdana" w:hAnsi="Verdana"/>
          <w:color w:val="000000"/>
          <w:sz w:val="18"/>
          <w:szCs w:val="18"/>
        </w:rPr>
        <w:t> </w:t>
      </w:r>
      <w:r>
        <w:rPr>
          <w:rStyle w:val="WW8Num3z0"/>
          <w:rFonts w:ascii="Verdana" w:hAnsi="Verdana"/>
          <w:color w:val="4682B4"/>
          <w:sz w:val="18"/>
          <w:szCs w:val="18"/>
        </w:rPr>
        <w:t>Колдуэл</w:t>
      </w:r>
      <w:r>
        <w:rPr>
          <w:rFonts w:ascii="Verdana" w:hAnsi="Verdana"/>
          <w:color w:val="000000"/>
          <w:sz w:val="18"/>
          <w:szCs w:val="18"/>
        </w:rPr>
        <w:t>, Э.С. Хендриксен, Г. Мюллер, Д. Миддлтон, Р. Энтони и другие.</w:t>
      </w:r>
    </w:p>
    <w:p w14:paraId="39F71FBC"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методологии бухгалтерского управленческого учета внесли отечественные специалисты:</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Бахрушина М.А., Богатая И.Н.,</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Карпова Т.П., Керимов В.Э.,</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Кондраков Н.П., Комисарова И.П.,</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Style w:val="WW8Num2z0"/>
          <w:rFonts w:ascii="Verdana" w:hAnsi="Verdana"/>
          <w:color w:val="000000"/>
          <w:sz w:val="18"/>
          <w:szCs w:val="18"/>
        </w:rPr>
        <w:t> </w:t>
      </w:r>
      <w:r>
        <w:rPr>
          <w:rFonts w:ascii="Verdana" w:hAnsi="Verdana"/>
          <w:color w:val="000000"/>
          <w:sz w:val="18"/>
          <w:szCs w:val="18"/>
        </w:rPr>
        <w:t>Г.Е., Мизиковский Е.А., Николаева О.Е.,</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Палий В.Ф., Пизенгольц М.З.,</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Стуков С.А., Соколов Я.В.,</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Ткач В.И., Шеремет А.Д.,</w:t>
      </w:r>
      <w:r>
        <w:rPr>
          <w:rStyle w:val="WW8Num2z0"/>
          <w:rFonts w:ascii="Verdana" w:hAnsi="Verdana"/>
          <w:color w:val="000000"/>
          <w:sz w:val="18"/>
          <w:szCs w:val="18"/>
        </w:rPr>
        <w:t> </w:t>
      </w:r>
      <w:r>
        <w:rPr>
          <w:rStyle w:val="WW8Num3z0"/>
          <w:rFonts w:ascii="Verdana" w:hAnsi="Verdana"/>
          <w:color w:val="4682B4"/>
          <w:sz w:val="18"/>
          <w:szCs w:val="18"/>
        </w:rPr>
        <w:t>Шапошников</w:t>
      </w:r>
      <w:r>
        <w:rPr>
          <w:rFonts w:ascii="Verdana" w:hAnsi="Verdana"/>
          <w:color w:val="000000"/>
          <w:sz w:val="18"/>
          <w:szCs w:val="18"/>
        </w:rPr>
        <w:t>А.А., Шароватова Е.А., Шишкова Т.В. и др.</w:t>
      </w:r>
    </w:p>
    <w:p w14:paraId="5889308F"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анализ научной литературы, монографий и публикаций позволили прийти к выводу, что в настоящее время основное внимание уделяется общетеоретическим вопросам организации управленческого учета. В то же время нуждаются в углубленном изучении организационно-методологические аспекты и вопросы практического применения системы бухгалтерского управленческого учета, соответствующие потребностям современных условий рыночных отношений, характеризующихся возрастающем уровнем конкурентной борьбы и нестабильности развития рынка.</w:t>
      </w:r>
    </w:p>
    <w:p w14:paraId="2218BFCF"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разработанность и практическая необходимость совершенствования организационно-методических вопросов развития системы бухгалтерского управленческого учета в условиях возрастания уровня конкурентной борьбы, а также, расширение потребностей руководителей высшего звена в дополнительной информации при принятии управленческих решений в условиях постоянно изменяющихся условий рыночной среды, обусловили выбор темы диссертационного исследования, его цель и задачи.</w:t>
      </w:r>
    </w:p>
    <w:p w14:paraId="2A832438"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разработке и обосновании рекомендаций по развитию организационно-методологической базы системы бухгалтерского управленческого учета в условиях неопределенности рыночной среды и роста уровня конкурентной борьбы.</w:t>
      </w:r>
    </w:p>
    <w:p w14:paraId="04113EC8"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обеспечивается постановкой и решением следующих задач:</w:t>
      </w:r>
    </w:p>
    <w:p w14:paraId="24A2283E"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предпосылки становления и развития управленческого учета с целью уточнения его определения как важнейшей подсистемы бухгалтерского учета;</w:t>
      </w:r>
    </w:p>
    <w:p w14:paraId="7BEEA517"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проблемы адаптации бухгалтерского управленческого учета к финансово-хозяйственной деятельности российских организаций;</w:t>
      </w:r>
    </w:p>
    <w:p w14:paraId="0D406A01"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схему внедрения системы бухгалтерского управленческого учета в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которая позволит повысить качество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условиях неопределенности развития рыночной среды;</w:t>
      </w:r>
    </w:p>
    <w:p w14:paraId="7B2F6B92"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провести аналитическое исследование методик построения системы счетов бухгалтерского управленческого учета с целью определения эффективности их применения в коммерческих организациях ;</w:t>
      </w:r>
    </w:p>
    <w:p w14:paraId="653EBD9E"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параметры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использования системы бухгалтерского учета в условиях современных рыночных отношений;</w:t>
      </w:r>
    </w:p>
    <w:p w14:paraId="32FD40B9"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развития системы бухгалтерского управленческого учета в условиях рыночной неопределенности;</w:t>
      </w:r>
    </w:p>
    <w:p w14:paraId="38A8C962"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экономическую целесообразность использования в условиях усиления конкурентной борьбы системы учета «директ-костинг», на основе ретроспективного анализа предпосылок ее возникновения и развития;</w:t>
      </w:r>
    </w:p>
    <w:p w14:paraId="3E4275B7"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модифицированный подход к расчету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при организации управленческого учета с помощью системы «затраты - объем —</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w:t>
      </w:r>
    </w:p>
    <w:p w14:paraId="16AAC167"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практическую необходимость и экономическую эффективность использования модифицированного способа расчета точки безубыточности в условиях неопределенности влияния внешних факторов на деятельность организации.</w:t>
      </w:r>
    </w:p>
    <w:p w14:paraId="2FCA50AE"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Предметом исследования являются совокупность организационно-экономических аспектов использования и развития управленческого учета в коммерческих организациях. Объектом исследования выступает деятельность крупных промышленных коммерческих организаций г. Ростова-на-Дону, для которых характерно наличие поточного серийного производства.</w:t>
      </w:r>
    </w:p>
    <w:p w14:paraId="7F85E8E4"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Теоретической и методологической основой исследования послужили научные труды отечественных и зарубежных авторов, посвященные общетеоретическим и практическим вопросам организации управленческого учета. Исследование основывается на изучении монографий, материалов периодических источников, научных и практических конференций, законодательных и нормативных актов РФ, информационных сообщений российских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аналитических данных, опубликованных в научной литературе, периодической печати и Интернет-ресурсах, собранных автором диссертационного исследования.</w:t>
      </w:r>
    </w:p>
    <w:p w14:paraId="4F44702F"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паспорта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0F909092"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основан на использовании общенаучных и специальных методов проведения исследований, таких как обобщение данных, анализ, систематизация, применение методов экономико-математического моделирования, специальных методов теории вероятностей, а также диалектического, комплексного и системного подходов к проведению исследований.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 обработке и анализе информации использовались наблюдение, группировка, обобщение, сравнение, диалектический метод, логический, сравнительный и причинно-следственный анализ. Применение перечисленных методов обеспечило аргументированность и достоверность выводов диссертационного исследования. В процессе исследования применялось современное программное обеспечение общего назначения, табличные и графические приемы визуализации информации.</w:t>
      </w:r>
    </w:p>
    <w:p w14:paraId="3806EE2E"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сформирована на основе законодательных и нормативных актов Российской Федерации, научных публикаций российских и зарубежных ученых по управленческому учету, информации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ряда организации Ростова-на-Дону и Ростовской области, статистических данных, информационных Интернет-ресурсов, обзорно-аналитической информации периодической печати и средств массовой информации.</w:t>
      </w:r>
    </w:p>
    <w:p w14:paraId="7CEC3CF0"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Рабочая гипотеза. В условиях современного развития экономических отношений, для которых характерна нестабильность рыночной среды и рост уровня конкурентной борьбы, развитие системы бухгалтерского управленческого учета должно быть направлено на повышение качества уровня </w:t>
      </w:r>
      <w:r>
        <w:rPr>
          <w:rFonts w:ascii="Verdana" w:hAnsi="Verdana"/>
          <w:color w:val="000000"/>
          <w:sz w:val="18"/>
          <w:szCs w:val="18"/>
        </w:rPr>
        <w:lastRenderedPageBreak/>
        <w:t>информационного обеспечения учетного процесса, которое заключается в расширении спектра учитываемых факторов, способных оказать влияние на результаты деятельности организации, что позволит повысить обоснованность принимаемых управленческих решений и эффективность финансово-хозяйственной деятельности организации.</w:t>
      </w:r>
    </w:p>
    <w:p w14:paraId="0DEAC86A"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03173C7D"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современном этапе развития проблемам бухгалтерского управленческого учета посвящено достаточное количество научных теоретических и практических разработок, однако не выработано единого мнения по вопросу самого определения управленческого учета. Проведенный ретроспективный анализ предпосылок и этапов становления управленческого учета в мировой и отечественной практике, и систематизация подходов к пониманию его сущности зарубежными и отечественными специалистами, позволили уточнить определение управленческого учета с точки зрения его</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в системе хозяйственного учета как важнейшей подсистемы бухгалтерского учета, осуществляющей свои функции по трем уровням управления:</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Fonts w:ascii="Verdana" w:hAnsi="Verdana"/>
          <w:color w:val="000000"/>
          <w:sz w:val="18"/>
          <w:szCs w:val="18"/>
        </w:rPr>
        <w:t>, тактическому и оперативному, для каждого из которых характерна своя направленность информации по содержанию, временным рамкам и</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w:t>
      </w:r>
    </w:p>
    <w:p w14:paraId="2D7840CF"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Для принятия эффективных управленческих решений, способствующих</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организации, руководителям высшего звена управления необходимо располагать адекватной рыночной ситуации оперативной информацией. Для получения такой информации руководителю организации необходимо осуществить мероприятия по внедрению системы бухгалтерского управленческого учета, которая позволит получать информацию для выбора</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деятельности организации, перспективной оценки и анализа потенциальных возможностей организации, и обеспечит действенный механизм контроля за исполнением принятых решений. Исходя из особенностей современного состояния рыночных отношений, внедрение бухгалтерского управленческого учета в организациях предлагается осуществлять посредством реализации пятиэтапного процесса последовательных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преобразований.</w:t>
      </w:r>
    </w:p>
    <w:p w14:paraId="795AFDEB"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условиях отсутствия единого подхода к определению понятия, роли и значения системы бухгалтерского управленческого учета, одной из объективных проблем, возникающих при ее организации, является необходимость выработки методики оценки возможности эффективного использования системы бухгалтерского управленческого учета в рамках конкретной организации. В связи с этим предлагается система критериев оценки степени готовности организации к внедрению бухгалтерского управленческого учета. Так как внедрение в организацию системы управленческого учета, при всех ее</w:t>
      </w:r>
      <w:r>
        <w:rPr>
          <w:rStyle w:val="WW8Num2z0"/>
          <w:rFonts w:ascii="Verdana" w:hAnsi="Verdana"/>
          <w:color w:val="000000"/>
          <w:sz w:val="18"/>
          <w:szCs w:val="18"/>
        </w:rPr>
        <w:t> </w:t>
      </w:r>
      <w:r>
        <w:rPr>
          <w:rStyle w:val="WW8Num3z0"/>
          <w:rFonts w:ascii="Verdana" w:hAnsi="Verdana"/>
          <w:color w:val="4682B4"/>
          <w:sz w:val="18"/>
          <w:szCs w:val="18"/>
        </w:rPr>
        <w:t>преимуществах</w:t>
      </w:r>
      <w:r>
        <w:rPr>
          <w:rFonts w:ascii="Verdana" w:hAnsi="Verdana"/>
          <w:color w:val="000000"/>
          <w:sz w:val="18"/>
          <w:szCs w:val="18"/>
        </w:rPr>
        <w:t>, само по себе не обеспечивает</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требуется оценка возможности и эффективности функционирования управленческого учета в каждом отдельном случае.</w:t>
      </w:r>
    </w:p>
    <w:p w14:paraId="32CC2479"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условиях усиления конкурентной борьбы, внешняя среда становится существенным фактором, оказывающим влияние на деятельность организации, и, как следствие, возникает потребность в расширении границ информации, используемой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Это в свою очередь, обусловливает необходимость формирования в системе бухгалтерского управленческого учета информации об альтернативных вариантах решений одной и той же</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ситуации в условиях нестабильного развития рыночной среды, на основании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 процессу прогнозирования и планирования деятельности организации методов экономико-математического моделирования, с целью оптимизации процесс принятия управленческих решений.</w:t>
      </w:r>
    </w:p>
    <w:p w14:paraId="5C9FF26C"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Одним из направлений развития бухгалтерского управленческого учета является повышение качества, надежности и объемов формируемой им информации, которая должна объективно, в полной мере, отражать факты хозяйственной деятельности организации исходя из их экономического содержания и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xml:space="preserve">. Предложенная, в рамках диссертационного исследования, модификация расчета точки безубыточности, позволяет расширить совокупность факторов, участвующих в расчетах и обеспечивает получение на этой основе дополнительной информации об эффективности осуществления того или иного направления деятельности организации при различных вариантах поведения внешней экономической среды. Это, в свою </w:t>
      </w:r>
      <w:r>
        <w:rPr>
          <w:rFonts w:ascii="Verdana" w:hAnsi="Verdana"/>
          <w:color w:val="000000"/>
          <w:sz w:val="18"/>
          <w:szCs w:val="18"/>
        </w:rPr>
        <w:lastRenderedPageBreak/>
        <w:t>очередь, обеспечивает возможность выбора наиболее гибкой стратегии управления ресурсами организации, адаптированной к условиям изменяющейся рыночной среды и роста конкурентной борьбы.</w:t>
      </w:r>
    </w:p>
    <w:p w14:paraId="7F240979"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и обосновании направлений развития системы бухгалтерского управленческого учета для коммерческих организаций в условиях нестабильной внешней экономической среды. Среди научных положений диссертации, являющихся новыми, можно выделить следующие:</w:t>
      </w:r>
    </w:p>
    <w:p w14:paraId="248C6AE8"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определение бухгалтерского управленческого учета, под которым в понимается подсистема бухгалтерского учета, представляющая собой</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сбора, систематизации, анализа, обобщения и представления информации, необходимой для принятия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в разрезе трех уровней управления: оперативного, тактического и стратегического, с целью оптимизации производственной и финансовой деятельности организации, направленной на повышение экономической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условиях неопределенности влияния факторов внешней среды на деятельность организации.</w:t>
      </w:r>
    </w:p>
    <w:p w14:paraId="39EE1B2D"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 схема организации системы бухгалтерского управленческого учета в коммерческих организациях, представляющая собой пятиэтапный процесс внедрения элементов метода бухгалтерского управленческого учета, который включает в себя разработку и внедрение информационной системы в организации в целом, определение финансовой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организации путем выделения центров ответственности, разработку плана организации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плана счетов, отчетности и т.д.), разработку методов управленческого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учитывающих специфику деятельности коммерческой организации, проведение соответствующих организационных мероприятий, реализация которых необходима для получения достоверной и своевременной информации о хозяйственной деятельности организации, осуществления контроля за рациональным использованием ресурсов и управления производственной деятельностью, с целью обеспечения экономической устойчивости организации в условиях высокого уровня конкурентной борьбы.</w:t>
      </w:r>
    </w:p>
    <w:p w14:paraId="7E955F77"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Выделены критерии оценки эффективности функционирования системы бухгалтерского управленческого учета в коммерческих организациях, которые систематизированы по следующим видам эффектов: экономическому,</w:t>
      </w:r>
      <w:r>
        <w:rPr>
          <w:rStyle w:val="WW8Num2z0"/>
          <w:rFonts w:ascii="Verdana" w:hAnsi="Verdana"/>
          <w:color w:val="000000"/>
          <w:sz w:val="18"/>
          <w:szCs w:val="18"/>
        </w:rPr>
        <w:t> </w:t>
      </w:r>
      <w:r>
        <w:rPr>
          <w:rStyle w:val="WW8Num3z0"/>
          <w:rFonts w:ascii="Verdana" w:hAnsi="Verdana"/>
          <w:color w:val="4682B4"/>
          <w:sz w:val="18"/>
          <w:szCs w:val="18"/>
        </w:rPr>
        <w:t>ресурсному</w:t>
      </w:r>
      <w:r>
        <w:rPr>
          <w:rFonts w:ascii="Verdana" w:hAnsi="Verdana"/>
          <w:color w:val="000000"/>
          <w:sz w:val="18"/>
          <w:szCs w:val="18"/>
        </w:rPr>
        <w:t>, рыночному и организационному, что позволяет выбрать наиболее благоприятную для хозяйствующего субъекта</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схему взаимодействия всех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обеспечивающую создание оптимальной базы для перспективной оценки и анализа потенциальных возможностей организации, необходимую для управления организацией в целом и эффективного развития системы бухгалтерского управленческого учета .</w:t>
      </w:r>
    </w:p>
    <w:p w14:paraId="437C5B6E"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Предложены направления развития системы бухгалтерского управленческого учета в условиях неопределенности развития рыночной среды и роста уровня конкурентной борьбы, заключающиеся в расширении объемов информации, используемой для принятия управленческих решений, повышении качества информационного обеспечения учетного процесса, за счет увеличения спектра учитываемых показателей, с помощью методов экономико-математического моделирования, что позволит повысить достоверность и временные рамки использования информации, получаемой на основе использования системы бухгалтерского управленческого учета.</w:t>
      </w:r>
    </w:p>
    <w:p w14:paraId="14CC66E7"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модификации расчета точки безубыточности в рамках использования системы «директ-костинг» с помощью элементов теории вероятностей, на основании снятия допущения о неизменности переменных затрат в течение анализируемого периода и линейности зависимости между параметрами системы «затраты - объем — прибыль», которая направлена на повышение обоснованности и эффективности принимаемых управленческих решений за счет обеспечения возможности учета потенциальных влияний внешней экономической среды, и расчета различных вариантов стратегии и тактики развития организации, в зависимости от возможных изменений факторов рыночной среды.</w:t>
      </w:r>
    </w:p>
    <w:p w14:paraId="00945A87"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диссертационного исследования заключается в </w:t>
      </w:r>
      <w:r>
        <w:rPr>
          <w:rFonts w:ascii="Verdana" w:hAnsi="Verdana"/>
          <w:color w:val="000000"/>
          <w:sz w:val="18"/>
          <w:szCs w:val="18"/>
        </w:rPr>
        <w:lastRenderedPageBreak/>
        <w:t>обобщении и систематизации информации о существующих подходах к определению и организации бухгалтерского управленческого учета, разработке отдельных теоретико-методологических аспектов по организации и развитию системы бухгалтерского управленческого учета, использование которых позволяет повысить эффективность ее применения, в условиях неопределенности рыночной среды и нестабильности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между организациями.</w:t>
      </w:r>
    </w:p>
    <w:p w14:paraId="56619FC5"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и теоретические положения диссертации могут быть использованы в дальнейшей исследовательской тематике по данному научному направлению, а также для изучения курса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7A3B2148"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определена тем, что результаты диссертационного исследования позволяют расширить границы и возможности применения системы бухгалтерского управленческого учета, в условиях нестабильного развития рыночной среды и повышения уровня конкурентной борьбы, в результате повышения качества информационно-аналитического обеспечения управления организацией.</w:t>
      </w:r>
    </w:p>
    <w:p w14:paraId="4978AEDB"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Разработки, предложенные в рамках диссертационного исследования апробированы и применяются в ряде коммерческих организаций Южного федерального округа. Разработанные модификация методики расчета точки безубыточности, схема отражения расходов в разрезе элементов затрат на счетах управленческого учета, основанная на введении дополнительных счетов в разделе III «</w:t>
      </w:r>
      <w:r>
        <w:rPr>
          <w:rStyle w:val="WW8Num3z0"/>
          <w:rFonts w:ascii="Verdana" w:hAnsi="Verdana"/>
          <w:color w:val="4682B4"/>
          <w:sz w:val="18"/>
          <w:szCs w:val="18"/>
        </w:rPr>
        <w:t>Затраты на производство</w:t>
      </w:r>
      <w:r>
        <w:rPr>
          <w:rFonts w:ascii="Verdana" w:hAnsi="Verdana"/>
          <w:color w:val="000000"/>
          <w:sz w:val="18"/>
          <w:szCs w:val="18"/>
        </w:rPr>
        <w:t>» Плана счетов, система формирования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применяются в ОАО "Ростовский</w:t>
      </w:r>
      <w:r>
        <w:rPr>
          <w:rStyle w:val="WW8Num2z0"/>
          <w:rFonts w:ascii="Verdana" w:hAnsi="Verdana"/>
          <w:color w:val="000000"/>
          <w:sz w:val="18"/>
          <w:szCs w:val="18"/>
        </w:rPr>
        <w:t> </w:t>
      </w:r>
      <w:r>
        <w:rPr>
          <w:rStyle w:val="WW8Num3z0"/>
          <w:rFonts w:ascii="Verdana" w:hAnsi="Verdana"/>
          <w:color w:val="4682B4"/>
          <w:sz w:val="18"/>
          <w:szCs w:val="18"/>
        </w:rPr>
        <w:t>хлебозавод</w:t>
      </w:r>
      <w:r>
        <w:rPr>
          <w:rStyle w:val="WW8Num2z0"/>
          <w:rFonts w:ascii="Verdana" w:hAnsi="Verdana"/>
          <w:color w:val="000000"/>
          <w:sz w:val="18"/>
          <w:szCs w:val="18"/>
        </w:rPr>
        <w:t> </w:t>
      </w:r>
      <w:r>
        <w:rPr>
          <w:rFonts w:ascii="Verdana" w:hAnsi="Verdana"/>
          <w:color w:val="000000"/>
          <w:sz w:val="18"/>
          <w:szCs w:val="18"/>
        </w:rPr>
        <w:t>№ 1", на комбинате</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материалов № 11 в</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ОАО "Рос-товгорстрой", ЗАО "Ростовская фармацевтическая фабрика".</w:t>
      </w:r>
    </w:p>
    <w:p w14:paraId="35D8F062"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доложены и опубликованы в сборниках материалов ряда международных, всероссийских и региональных научно-практических конференций. На основании материалов диссертационного исследования автором было разработано и издано учебное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управленческому учету, которое используется в учебном процессе Ростовского государственного экономического университета «</w:t>
      </w:r>
      <w:r>
        <w:rPr>
          <w:rStyle w:val="WW8Num3z0"/>
          <w:rFonts w:ascii="Verdana" w:hAnsi="Verdana"/>
          <w:color w:val="4682B4"/>
          <w:sz w:val="18"/>
          <w:szCs w:val="18"/>
        </w:rPr>
        <w:t>РИНХ</w:t>
      </w:r>
      <w:r>
        <w:rPr>
          <w:rFonts w:ascii="Verdana" w:hAnsi="Verdana"/>
          <w:color w:val="000000"/>
          <w:sz w:val="18"/>
          <w:szCs w:val="18"/>
        </w:rPr>
        <w:t>» при чтении курсов лекций и в ходе практических занятий по дисциплине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w:t>
      </w:r>
    </w:p>
    <w:p w14:paraId="5E8ABDDC"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9 печатных работ, общим объемом 4 п.л.</w:t>
      </w:r>
    </w:p>
    <w:p w14:paraId="0BA28E19"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Цели и задачи диссертационного исследования определили структуру и объем его изложения. Диссертация состоит из введения, трех глав, заключения, библиографического списка использованных источников, включающего в себя 121 позицию и 14 приложений. В тексте работы содержится 4 таблицы и 13 рисунков. Основной текст работы изложен на 140 страницах.</w:t>
      </w:r>
    </w:p>
    <w:p w14:paraId="7631FB25" w14:textId="77777777" w:rsidR="00E67889" w:rsidRDefault="00E67889" w:rsidP="00E6788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Максакова, Мария Николаевна</w:t>
      </w:r>
    </w:p>
    <w:p w14:paraId="767C9EC4"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Такие выводы позволил сделать проведенный анализ структуры рынка по производству</w:t>
      </w:r>
      <w:r>
        <w:rPr>
          <w:rStyle w:val="WW8Num2z0"/>
          <w:rFonts w:ascii="Verdana" w:hAnsi="Verdana"/>
          <w:color w:val="000000"/>
          <w:sz w:val="18"/>
          <w:szCs w:val="18"/>
        </w:rPr>
        <w:t> </w:t>
      </w:r>
      <w:r>
        <w:rPr>
          <w:rStyle w:val="WW8Num3z0"/>
          <w:rFonts w:ascii="Verdana" w:hAnsi="Verdana"/>
          <w:color w:val="4682B4"/>
          <w:sz w:val="18"/>
          <w:szCs w:val="18"/>
        </w:rPr>
        <w:t>хлебобулочных</w:t>
      </w:r>
      <w:r>
        <w:rPr>
          <w:rStyle w:val="WW8Num2z0"/>
          <w:rFonts w:ascii="Verdana" w:hAnsi="Verdana"/>
          <w:color w:val="000000"/>
          <w:sz w:val="18"/>
          <w:szCs w:val="18"/>
        </w:rPr>
        <w:t> </w:t>
      </w:r>
      <w:r>
        <w:rPr>
          <w:rFonts w:ascii="Verdana" w:hAnsi="Verdana"/>
          <w:color w:val="000000"/>
          <w:sz w:val="18"/>
          <w:szCs w:val="18"/>
        </w:rPr>
        <w:t>изделий г. Ростова-на-Дону и Ростовской области. В Ростове и Ростовской области на сегодняшний день производством хлебобулочных изделий занимается более трех десятков специализированных предприятий. Хлеб был и остается одним из основных продуктов питания. Ежедневное повсеместное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хлебобулочных изделий позволяет считать его одним из важнейших продуктов питания, пищевая ценность которого имеет первостепенное значение. Все это позволяет сделать вывод о том, что на современном этапе развития, в нашем регионе, в данной отрасли сложился высокий уровень</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При этом одной из основных особенностей данного вида производства является высокая степень зависимости результатов финансово-хозяйственной деятельности от цен на исходное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изменение которых можно позиционировать как существенный фактор</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внешней среды, так как его невозможно точно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заранее, а можно лишь предположить потенциальный диапазон колебания.</w:t>
      </w:r>
    </w:p>
    <w:p w14:paraId="25E3CDCD"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предлагаемая методика модификации расчета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позволяет наиболее полно продемонстрировать возможности повышения эффективности использования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управленческого учета в условиях роста конкурентной борьбы и </w:t>
      </w:r>
      <w:r>
        <w:rPr>
          <w:rFonts w:ascii="Verdana" w:hAnsi="Verdana"/>
          <w:color w:val="000000"/>
          <w:sz w:val="18"/>
          <w:szCs w:val="18"/>
        </w:rPr>
        <w:lastRenderedPageBreak/>
        <w:t>неопределенности внешней экономической среды на примере предприятий, осуществляющих производство хлебобулочных изделий.</w:t>
      </w:r>
    </w:p>
    <w:p w14:paraId="2F5AEA0B"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организация производства хлебобулочных изделий и экономное</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ресурсов на рассматриваемых предприятиях являются</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Style w:val="WW8Num2z0"/>
          <w:rFonts w:ascii="Verdana" w:hAnsi="Verdana"/>
          <w:color w:val="000000"/>
          <w:sz w:val="18"/>
          <w:szCs w:val="18"/>
        </w:rPr>
        <w:t> </w:t>
      </w:r>
      <w:r>
        <w:rPr>
          <w:rFonts w:ascii="Verdana" w:hAnsi="Verdana"/>
          <w:color w:val="000000"/>
          <w:sz w:val="18"/>
          <w:szCs w:val="18"/>
        </w:rPr>
        <w:t>задачами отрасли, от решения которых зависит качество продукции, уменьшение ее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а следовательно, рост прибыли хлебопекарных предприятий, повышение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возможность внедрения в производство нового прогрессивного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способность выхода на новые</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рынки.</w:t>
      </w:r>
    </w:p>
    <w:p w14:paraId="4DD18728"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Проследив динамику структуры затрат</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«Ростовского хлебозавода №1» (приложение 14), являющегося наиболее эффективно развивающимся в Ростовской области предприятием рассматриваемой отрасли, можно выявить основную тенденцию рассматриваемого производства, которая заключается в его высокой</w:t>
      </w:r>
      <w:r>
        <w:rPr>
          <w:rStyle w:val="WW8Num2z0"/>
          <w:rFonts w:ascii="Verdana" w:hAnsi="Verdana"/>
          <w:color w:val="000000"/>
          <w:sz w:val="18"/>
          <w:szCs w:val="18"/>
        </w:rPr>
        <w:t> </w:t>
      </w:r>
      <w:r>
        <w:rPr>
          <w:rStyle w:val="WW8Num3z0"/>
          <w:rFonts w:ascii="Verdana" w:hAnsi="Verdana"/>
          <w:color w:val="4682B4"/>
          <w:sz w:val="18"/>
          <w:szCs w:val="18"/>
        </w:rPr>
        <w:t>материалоемкости</w:t>
      </w:r>
      <w:r>
        <w:rPr>
          <w:rFonts w:ascii="Verdana" w:hAnsi="Verdana"/>
          <w:color w:val="000000"/>
          <w:sz w:val="18"/>
          <w:szCs w:val="18"/>
        </w:rPr>
        <w:t>. Это объясняется спецификой его деятельности. Удельный вес материальных затрат в затратах на производство составляет до 86%. При этом, наибольший удельный вес в материальных затратах составляют сырье и материалы — 96,7%. Что обусловлено высокой сырьеемкостыо производства - высокой суммой затрат</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на каждый рубль выпуска продукции. Удельный вес расходов на сырье и материалы ЗАО «Ростовского</w:t>
      </w:r>
      <w:r>
        <w:rPr>
          <w:rStyle w:val="WW8Num2z0"/>
          <w:rFonts w:ascii="Verdana" w:hAnsi="Verdana"/>
          <w:color w:val="000000"/>
          <w:sz w:val="18"/>
          <w:szCs w:val="18"/>
        </w:rPr>
        <w:t> </w:t>
      </w:r>
      <w:r>
        <w:rPr>
          <w:rStyle w:val="WW8Num3z0"/>
          <w:rFonts w:ascii="Verdana" w:hAnsi="Verdana"/>
          <w:color w:val="4682B4"/>
          <w:sz w:val="18"/>
          <w:szCs w:val="18"/>
        </w:rPr>
        <w:t>хлебозавода</w:t>
      </w:r>
      <w:r>
        <w:rPr>
          <w:rStyle w:val="WW8Num2z0"/>
          <w:rFonts w:ascii="Verdana" w:hAnsi="Verdana"/>
          <w:color w:val="000000"/>
          <w:sz w:val="18"/>
          <w:szCs w:val="18"/>
        </w:rPr>
        <w:t> </w:t>
      </w:r>
      <w:r>
        <w:rPr>
          <w:rFonts w:ascii="Verdana" w:hAnsi="Verdana"/>
          <w:color w:val="000000"/>
          <w:sz w:val="18"/>
          <w:szCs w:val="18"/>
        </w:rPr>
        <w:t>№1» почти в два раза больше аналогичного показателя по</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Следовательно, первоочередную роль в обеспечении высоких результатов деятельности играет эффективная организация учета и управления затратами на сырье используемое при производстве продукции.</w:t>
      </w:r>
    </w:p>
    <w:p w14:paraId="7A3AD73B"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расчетов будем опираться на данные ЗАО «Ростовского хлебозавода №1» за 2006 - 2008 гг. по производству</w:t>
      </w:r>
      <w:r>
        <w:rPr>
          <w:rStyle w:val="WW8Num2z0"/>
          <w:rFonts w:ascii="Verdana" w:hAnsi="Verdana"/>
          <w:color w:val="000000"/>
          <w:sz w:val="18"/>
          <w:szCs w:val="18"/>
        </w:rPr>
        <w:t> </w:t>
      </w:r>
      <w:r>
        <w:rPr>
          <w:rStyle w:val="WW8Num3z0"/>
          <w:rFonts w:ascii="Verdana" w:hAnsi="Verdana"/>
          <w:color w:val="4682B4"/>
          <w:sz w:val="18"/>
          <w:szCs w:val="18"/>
        </w:rPr>
        <w:t>хлебобулочного</w:t>
      </w:r>
      <w:r>
        <w:rPr>
          <w:rStyle w:val="WW8Num2z0"/>
          <w:rFonts w:ascii="Verdana" w:hAnsi="Verdana"/>
          <w:color w:val="000000"/>
          <w:sz w:val="18"/>
          <w:szCs w:val="18"/>
        </w:rPr>
        <w:t> </w:t>
      </w:r>
      <w:r>
        <w:rPr>
          <w:rFonts w:ascii="Verdana" w:hAnsi="Verdana"/>
          <w:color w:val="000000"/>
          <w:sz w:val="18"/>
          <w:szCs w:val="18"/>
        </w:rPr>
        <w:t>изделия "Булка домашняя", занимающего максимальный удельный вес в структуре</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сбыта хлебозавода, и составляющего максимальную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ассортименте выпускаемой продукции (приложение 14).</w:t>
      </w:r>
    </w:p>
    <w:p w14:paraId="3E5FDA23"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Воспользовавшись классической формулой расчета точки безубыточности, получим</w:t>
      </w:r>
      <w:r>
        <w:rPr>
          <w:rStyle w:val="WW8Num2z0"/>
          <w:rFonts w:ascii="Verdana" w:hAnsi="Verdana"/>
          <w:color w:val="000000"/>
          <w:sz w:val="18"/>
          <w:szCs w:val="18"/>
        </w:rPr>
        <w:t> </w:t>
      </w:r>
      <w:r>
        <w:rPr>
          <w:rStyle w:val="WW8Num3z0"/>
          <w:rFonts w:ascii="Verdana" w:hAnsi="Verdana"/>
          <w:color w:val="4682B4"/>
          <w:sz w:val="18"/>
          <w:szCs w:val="18"/>
        </w:rPr>
        <w:t>безубыточный</w:t>
      </w:r>
      <w:r>
        <w:rPr>
          <w:rStyle w:val="WW8Num2z0"/>
          <w:rFonts w:ascii="Verdana" w:hAnsi="Verdana"/>
          <w:color w:val="000000"/>
          <w:sz w:val="18"/>
          <w:szCs w:val="18"/>
        </w:rPr>
        <w:t> </w:t>
      </w:r>
      <w:r>
        <w:rPr>
          <w:rFonts w:ascii="Verdana" w:hAnsi="Verdana"/>
          <w:color w:val="000000"/>
          <w:sz w:val="18"/>
          <w:szCs w:val="18"/>
        </w:rPr>
        <w:t>объем продаж в размере 0,56 т.:</w:t>
      </w:r>
    </w:p>
    <w:p w14:paraId="7E40332C"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 изо 29182-13918</w:t>
      </w:r>
    </w:p>
    <w:p w14:paraId="7FF8239B"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данный показатель будет действовать только в течение достаточно короткого промежутка времени, пока не изменятся переменные затраты, в связи с изменением цен на исходное сырье, занимающего максимальный удельный вес в полной себестоимости производимой продукции (приложение 14). Для учета потенциального влияния колебания цен на исходное сырье на безубыточный объем</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с помощью традиционной формулы расчета точки безубыточности, необходимо рассчитать точку безубыточности для каждого возможного значения переменных затрат на единицу продукции которое может быть установлено после соответствующего изменения ситуации на рынке (таблица 4), либо постоянно пересчитывать точку безубыточности после</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изменения исходных параметров расчета.</w:t>
      </w:r>
    </w:p>
    <w:p w14:paraId="6D7ADEA0"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DBBA0EE"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диссертационного исследования, можно сформулировать его следующие основные положения, нашедшие отражение в работе.</w:t>
      </w:r>
    </w:p>
    <w:p w14:paraId="4219873A"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ретроспективный анализ исторических особенностей становления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позволил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возник в ответ на потребности крупного</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производства и развивался по мере усложнения производственных процессов, исходя из жизненно важных потребностей внутреннего управления. Ретроспективный анализ предпосылок и этапов становления управленческого ' учета, показывает, что его развитие осуществлялось исходя из объективных потребностей производства и управления.</w:t>
      </w:r>
    </w:p>
    <w:p w14:paraId="6865A1D2"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бухгалтерского учета в России, необходимость внедрения системы управленческого учета, как одной из важнейших подсистем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не вызывает сомнения. Это обусловлено, прежде всего, тем, что система управленческого учета является основным источником достоверной, оперативной информации, необходимой для эффективного управления ростом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любой коммерческой </w:t>
      </w:r>
      <w:r>
        <w:rPr>
          <w:rFonts w:ascii="Verdana" w:hAnsi="Verdana"/>
          <w:color w:val="000000"/>
          <w:sz w:val="18"/>
          <w:szCs w:val="18"/>
        </w:rPr>
        <w:lastRenderedPageBreak/>
        <w:t>организации. Так как, она позволяет не только осуществлять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но и своевременно выявлять проблемы организации для их оперативного устранения. Использование системы управленческого учета позволяет управлять совокупностью внешних и внутренних факторов, оказывающих влияние на деятельность организации и с учетом этого определять наиболее перспективные направления ее будущей финансовой деятельности.</w:t>
      </w:r>
    </w:p>
    <w:p w14:paraId="1DFDE8C2"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всеобщее признание необходимости использования системы управленческого учета для эффективного управления организацией, существует ряд нерешенных проблем, затрудняющих использование данной подсистемы бухгалтерского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30D70A6F"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современного состояния бухгалтерского учета и проблем его адаптация к условиям высокого уровня конкурентной борьбы позволил выделить два основных направления развития управленческого учета в отечественной практике. Первое направление заключается в совершенствовании методологического обеспечения развития бухгалтерского управленческого учета. Второе направление ориентировано на изучение зарубежных принципов и методик ведения управленческого учета, с целью выявления тех элементов метода управленческого учета, которые могут быть адаптированы к отечественной практике, исходя из особенностей развития нашей страны.</w:t>
      </w:r>
    </w:p>
    <w:p w14:paraId="44B80164"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 систематизация представлений отечественных и зарубежных специалистов в области управленческого учета, позволил уточнить само определение бухгалтерского управленческого учета, под которым, на наш взгляд, следует понимать подсистему бухгалтерского учета, представляющую собой</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сбора, систематизации, анализа, обобщения и представления информации, необходимой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 руководителем на оперативном, тактическом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уровнях управления, с целью оптимизации производственной деятельностью организации, направленной на повышение экономической эффективности ее функционирования.</w:t>
      </w:r>
    </w:p>
    <w:p w14:paraId="621A3497"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определен нами как важнейшая подсистема бухгалтерского учета, перспективы его адаптации к отечественной практике, исходя из современных условий рыночных отношений, нами рассматривалось в тесной взаимосвязи с тенденциями развития бухгалтерского учета. В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среднесрочную перспективу (2004-2010 гг.), в качестве основной его цели обозначено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 В частности, функции формирования информации о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полезной для принятия экономических решений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внешними и внутренними пользователями»4. При этом одним из важнейших направлений дальнейшего развития бухгалтерского учета, в соответствии с принятой Концепцией является повышение качества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в том числе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Главная задача в области управленческой отчетности определяется в широком распространении передового опыта ее организации, а также опыта использования ее в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w:t>
      </w:r>
    </w:p>
    <w:p w14:paraId="226067D6"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указанной Концепции подтверждают объективную необходимость развития системы бухгалтерского управленческого учета и обозначают основные направления ее адаптации к современным условиям рыночных отношений. В результате, нами предлагается выделить два основных направления адаптации управленческого учета к отечественной практике.</w:t>
      </w:r>
    </w:p>
    <w:p w14:paraId="677C548E"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совершенствование методологического обеспечения развития системы бухгалтерского управленческого учета.</w:t>
      </w:r>
    </w:p>
    <w:p w14:paraId="27C4C74B"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изучение зарубежных принципов и методик ведения управленческого учета, с целью выявления тех элементов метода управленческого учета, которые могут быть адаптированы к отечественной практике, исходя из особенностей развития нашей страны.</w:t>
      </w:r>
    </w:p>
    <w:p w14:paraId="431E5DD0"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этом, учитывая необходимость повышения качества информационного обеспечения </w:t>
      </w:r>
      <w:r>
        <w:rPr>
          <w:rFonts w:ascii="Verdana" w:hAnsi="Verdana"/>
          <w:color w:val="000000"/>
          <w:sz w:val="18"/>
          <w:szCs w:val="18"/>
        </w:rPr>
        <w:lastRenderedPageBreak/>
        <w:t>процесса принятия управленческих решений, первостепенной задачей в развитии системы бухгалтерского управленческого учета в современных организациях, по нашему мнению, становится расширение границ использования информации, формируемой в бухгалтерском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7F01DF08"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Управление предприятием достаточно сложный процесс, в основе которого лежит ежедневное принятие множества управленческих решений. В конкурентной среде от правильных, адекватных этой среде управленческих решений зависит зачастую не только процветание организации, но и само ее существование. Но, к сожалению, не все руководители отводят должное место в процес</w:t>
      </w:r>
    </w:p>
    <w:p w14:paraId="05D63A62"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г. № 180 - с. 3 се управления предприятием созданию системы управленческого учета и не многие готовы нести затраты связанные с ее сбором.</w:t>
      </w:r>
    </w:p>
    <w:p w14:paraId="068A7A7A"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управленческий учет занимается</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информации, нами была обоснована целесообразность выделения в структуре управленческого учета трех уровней, в соответствии с уровнями формируемой информации: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Fonts w:ascii="Verdana" w:hAnsi="Verdana"/>
          <w:color w:val="000000"/>
          <w:sz w:val="18"/>
          <w:szCs w:val="18"/>
        </w:rPr>
        <w:t>, тактического и оперативного. Для каждого из этих уровней характерна своя направленность информации по содержанию, временным рамкам и</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Причем все уровни управления неразрывно связаны между собой. Организация системы бухгалтерского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должна осуществляться в соответствии с выделенными уровнями управления, для выполнения задач и достижения целей, стоящих перед системой бухгалтерского управленческого учета.</w:t>
      </w:r>
    </w:p>
    <w:p w14:paraId="098948A1"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рыночных отношений, развитие какого-либо одного из уровней системы бухгалтерского управленческого учета без учета потребностей остальных уровней управления, будет приводить к нарушению принципов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предоставления информации. Это в свою очередь вызовет снижение качества информационного обеспечения системы бухгалтерского управленческого учета. В то время, как современные рыночные отношения, для которых характерно постоянное изменение параметров внешней рыночной среды предприятия, требуют от руководства организации развития системы управленческого учета в направлении повышения качества и расширения объемов предоставляемой в системе бухгалтерского управленческого учета информации.</w:t>
      </w:r>
    </w:p>
    <w:p w14:paraId="72B405B4"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системы бухгалтерского управленческого учета позволяет получить информацию, которая сможет быть использована при выборе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в деятельности организации. Кроме того, она предоставляет необходимую базу для перспективной оценки и анализа потенциальных возможностей организации, а также обеспечивает последнюю механизмами контроля за исполнением принятых решений.</w:t>
      </w:r>
    </w:p>
    <w:p w14:paraId="7F4BB396"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организацией системы управленческого учета нами рекомендовано понимать систему условий и элементов построения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с целью получения достоверной и своевременной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осуществления контроля за рациональным использованием ресурсов и управления производственной деятельностью.</w:t>
      </w:r>
    </w:p>
    <w:p w14:paraId="16358299"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положительных результатов, развитие бухгалтерского управленческого учета в рамках деятельности коммерческих организаций нами предложено осуществлять путем реализации пяти основных этапов: постановка системы сбора полной и достоверной информации по организации в целом, определение финансовой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организации, путем выделения центров ответственности, проведение</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изменений, разработка методов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разработка плана организации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плана счетов, плана отчетности и т.д.). Помимо вышеуказанных этапов, постановка и развитие системы бухгалтерского управленческого учета, требуют от руководства реализации дополнительных условий, направленных на создание полноценной материально-технической базы, которая необходима для внедрения системы бухгалтерского управленческого учета.</w:t>
      </w:r>
    </w:p>
    <w:p w14:paraId="1DDFD9DD"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Построение системы счетов в процессе организации системы управленческого учета играет </w:t>
      </w:r>
      <w:r>
        <w:rPr>
          <w:rFonts w:ascii="Verdana" w:hAnsi="Verdana"/>
          <w:color w:val="000000"/>
          <w:sz w:val="18"/>
          <w:szCs w:val="18"/>
        </w:rPr>
        <w:lastRenderedPageBreak/>
        <w:t>важную роль, так как от эффективности ее построения, зависит и эффективности функционирования всей системы бухгалтерского управленческого учета, и качество информации, формируемой на ее основе. Это в свою очередь, отражается на обоснованности и эффективности принимаемых управленческих решений. При этом важнейшим критерием, в процессе построение системы счетов управленческой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является учете отраслевой и организационной специфики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2FB5A231"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нами осуществлено аналитическое сравнение методов отражения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системе бухгалтерского управленческого учета. При этом было выявлено, что ведение управленческого и финансового учета затрат на производство в единой системе бухгалтерского учета не требует значительных дополнительных затрат, существенно расширяет востребованность учетной информации в организации и повышает качество принимаемых управленческих решений.</w:t>
      </w:r>
    </w:p>
    <w:p w14:paraId="661C0066"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Автономный способ построения системы счетов управленческого учета предполагает обособленное ведение финансового и управленческого учета. Это позволяет создать условия для сохранения коммерческой тайны об уровне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рентабельности и других финансовых показателей организации. Однако создание и ведение параллельного учета значительно увеличивают</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приводят к усложнению взаимосвязи между показателями финансового и управленческого учета. Кроме того, для крупных российских организаций недостаточность такого варианта построения счетов состоит в том, что он позволяет вести учет и контроль расходов только по центрам ответственности и по</w:t>
      </w:r>
      <w:r>
        <w:rPr>
          <w:rStyle w:val="WW8Num2z0"/>
          <w:rFonts w:ascii="Verdana" w:hAnsi="Verdana"/>
          <w:color w:val="000000"/>
          <w:sz w:val="18"/>
          <w:szCs w:val="18"/>
        </w:rPr>
        <w:t> </w:t>
      </w:r>
      <w:r>
        <w:rPr>
          <w:rStyle w:val="WW8Num3z0"/>
          <w:rFonts w:ascii="Verdana" w:hAnsi="Verdana"/>
          <w:color w:val="4682B4"/>
          <w:sz w:val="18"/>
          <w:szCs w:val="18"/>
        </w:rPr>
        <w:t>калькулируемым</w:t>
      </w:r>
      <w:r>
        <w:rPr>
          <w:rStyle w:val="WW8Num2z0"/>
          <w:rFonts w:ascii="Verdana" w:hAnsi="Verdana"/>
          <w:color w:val="000000"/>
          <w:sz w:val="18"/>
          <w:szCs w:val="18"/>
        </w:rPr>
        <w:t> </w:t>
      </w:r>
      <w:r>
        <w:rPr>
          <w:rFonts w:ascii="Verdana" w:hAnsi="Verdana"/>
          <w:color w:val="000000"/>
          <w:sz w:val="18"/>
          <w:szCs w:val="18"/>
        </w:rPr>
        <w:t>объектам. В результате многие важнейшие объекты управленческого учета остаются вне системы бухгалтерского управленческого учета.</w:t>
      </w:r>
    </w:p>
    <w:p w14:paraId="5B4837A6"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Определяющим фактором формирования системы управленческого учета в организации является ее экономическая эффективность, те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которые оно получит от наличия системы учета за счет повышения качества принимаемых управленческих решений. Внедрение и использование системы управленческого учета считается оправданными тогда, когда полученный в результате положительный эффект превосходит требуемые для создания такой системы затраты. Предлагаемая система оценки эффективности системы управленческого учета позволила выделить, в рамках проведенного исследования, четыре вида эффектов, которые могут быть реализованы при использовании в организации системы управленческого учета: экономический,</w:t>
      </w:r>
      <w:r>
        <w:rPr>
          <w:rStyle w:val="WW8Num2z0"/>
          <w:rFonts w:ascii="Verdana" w:hAnsi="Verdana"/>
          <w:color w:val="000000"/>
          <w:sz w:val="18"/>
          <w:szCs w:val="18"/>
        </w:rPr>
        <w:t> </w:t>
      </w:r>
      <w:r>
        <w:rPr>
          <w:rStyle w:val="WW8Num3z0"/>
          <w:rFonts w:ascii="Verdana" w:hAnsi="Verdana"/>
          <w:color w:val="4682B4"/>
          <w:sz w:val="18"/>
          <w:szCs w:val="18"/>
        </w:rPr>
        <w:t>ресурсный</w:t>
      </w:r>
      <w:r>
        <w:rPr>
          <w:rFonts w:ascii="Verdana" w:hAnsi="Verdana"/>
          <w:color w:val="000000"/>
          <w:sz w:val="18"/>
          <w:szCs w:val="18"/>
        </w:rPr>
        <w:t>, рыночный и организационный эффект. А также, определить следующие критерии оценки эффективности системы управленческого учета: материальный,</w:t>
      </w:r>
      <w:r>
        <w:rPr>
          <w:rStyle w:val="WW8Num2z0"/>
          <w:rFonts w:ascii="Verdana" w:hAnsi="Verdana"/>
          <w:color w:val="000000"/>
          <w:sz w:val="18"/>
          <w:szCs w:val="18"/>
        </w:rPr>
        <w:t> </w:t>
      </w:r>
      <w:r>
        <w:rPr>
          <w:rStyle w:val="WW8Num3z0"/>
          <w:rFonts w:ascii="Verdana" w:hAnsi="Verdana"/>
          <w:color w:val="4682B4"/>
          <w:sz w:val="18"/>
          <w:szCs w:val="18"/>
        </w:rPr>
        <w:t>кадровый</w:t>
      </w:r>
      <w:r>
        <w:rPr>
          <w:rFonts w:ascii="Verdana" w:hAnsi="Verdana"/>
          <w:color w:val="000000"/>
          <w:sz w:val="18"/>
          <w:szCs w:val="18"/>
        </w:rPr>
        <w:t>, уровень информационного и программного обеспечения, методический.</w:t>
      </w:r>
    </w:p>
    <w:p w14:paraId="7C8BB909"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современного состояния рыночных отношений позволил выявить, что для экономических условий сегодняшнего дня характерны такие тенденции, как: резкое повышение цен на сырье и энергию, рост</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изменение ценностной ориентации потребителя и</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требований к качеству, потребность ускоренного создания и</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на рынок новых продуктов и т.п. В этих условиях, наиболее остро становится вопрос о необходимости применения новых эффективных методов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которые смогут учитывать влияние факторов внешней рыночной среды на результаты деятельности организации. Оценка и анализ возможностей применения экономико-математических методов, в рамках развития системы бухгалтерского управленческого учета, позволил обосновать необходимость их использования для организации эффективной информационной базы системы бухгалтерского управленческого учета, обусловленную расширением границ применения и повышением качества ее информационного обеспечения.</w:t>
      </w:r>
    </w:p>
    <w:p w14:paraId="17469764"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заключительном этапе исследования проведен анализ возможностей использования системы директ-костинг в условиях неопределенности развития экономической среды, в которой функционирует организация, которая позволила прийти к следующим заключениям.</w:t>
      </w:r>
    </w:p>
    <w:p w14:paraId="0A2A9A64"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«директ-костинг» предоставила широкие возможности для организации эффективного управления затратами за счет способности определения и анализа точки безубыточности. Однако, наряду со всеми ее достоинствами, в условиях</w:t>
      </w:r>
      <w:r>
        <w:rPr>
          <w:rStyle w:val="WW8Num2z0"/>
          <w:rFonts w:ascii="Verdana" w:hAnsi="Verdana"/>
          <w:color w:val="000000"/>
          <w:sz w:val="18"/>
          <w:szCs w:val="18"/>
        </w:rPr>
        <w:t> </w:t>
      </w:r>
      <w:r>
        <w:rPr>
          <w:rStyle w:val="WW8Num3z0"/>
          <w:rFonts w:ascii="Verdana" w:hAnsi="Verdana"/>
          <w:color w:val="4682B4"/>
          <w:sz w:val="18"/>
          <w:szCs w:val="18"/>
        </w:rPr>
        <w:t>быстроменяющейся</w:t>
      </w:r>
      <w:r>
        <w:rPr>
          <w:rStyle w:val="WW8Num2z0"/>
          <w:rFonts w:ascii="Verdana" w:hAnsi="Verdana"/>
          <w:color w:val="000000"/>
          <w:sz w:val="18"/>
          <w:szCs w:val="18"/>
        </w:rPr>
        <w:t> </w:t>
      </w:r>
      <w:r>
        <w:rPr>
          <w:rFonts w:ascii="Verdana" w:hAnsi="Verdana"/>
          <w:color w:val="000000"/>
          <w:sz w:val="18"/>
          <w:szCs w:val="18"/>
        </w:rPr>
        <w:t xml:space="preserve">окружающей экономической </w:t>
      </w:r>
      <w:r>
        <w:rPr>
          <w:rFonts w:ascii="Verdana" w:hAnsi="Verdana"/>
          <w:color w:val="000000"/>
          <w:sz w:val="18"/>
          <w:szCs w:val="18"/>
        </w:rPr>
        <w:lastRenderedPageBreak/>
        <w:t>среды возникает ряд трудностей, связанных с ограниченностью возможностей использования системы «директ-костинг». Существующая методика расчета точки безубыточности позволяет получить информацию, необходимую для принятия управленческих решений, только при условии, что будут соблюдаться линейные зависимости между показателями системы и ее параметры будут неизменными. Как следствие, полученная информация может быть применима только для достаточно коротких временных промежутков, так как не учитывает возможность изменения параметров внешней среды. В результате, при</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деятельности организации, не учитываются такие показатели, как изменение цен</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структуры и ассортиментов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 прочих неконтролируемых факторов внешней среды, что может привести к принятию необоснованных управленческих решений.</w:t>
      </w:r>
    </w:p>
    <w:p w14:paraId="1F71B79C"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модификация методики расчета точки безубыточности позволяет расширить границы применения классического варианта использования системы «директ-костинг» за счет использования методов математической статистики. Данная методика дает возможность получить информацию, учитывающую совокупность факторов, отражающих</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развития рынка и воздействия внешней среды на деятельность организации, и как следствие, снизить фактор риска при принятии управленческих решений.</w:t>
      </w:r>
    </w:p>
    <w:p w14:paraId="689DA7DF"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Предложена следующая формула для расчета точки безубыточности, обеспечивающая возможность учета потенциального влияния внешней среды:</w:t>
      </w:r>
    </w:p>
    <w:p w14:paraId="033E0BCE"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Zpost</w:t>
      </w:r>
    </w:p>
    <w:p w14:paraId="7E577FA0"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-ZiZp; + а(г)ст,) ' j</w:t>
      </w:r>
    </w:p>
    <w:p w14:paraId="7DC81A41" w14:textId="77777777" w:rsidR="00E67889" w:rsidRDefault="00E67889" w:rsidP="00E678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Такая методика позволяет рассчитать не одну точку безубыточности, а определить последовательность таких точек, каждая из которых представляет собой пару (Q;, pi), где Qi - точка безубыточности, а р; — вероятность достижения рассчитанной точки безубыточности.</w:t>
      </w:r>
    </w:p>
    <w:p w14:paraId="00A42D92" w14:textId="77777777" w:rsidR="00E67889" w:rsidRDefault="00E67889" w:rsidP="00E678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рамках проведенного исследования, модификация методики расчета точки безубыточности предоставляет возможность учитывать потенциальные влияния внешней экономической среды на результаты деятельности хозяйствующего субъекта, и как следствие, получить более достоверную и полную информацию для принятия обоснованных управленческих решений в условиях рыночной неопределенности. В результате, это позволяет реализовать основное направление развития системы бухгалтерского управленческого учета, а именно, повышение качества его информационно-аналитического обеспечения и расширение границ его использования, что является</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задачей в условиях современного развития рыночной экономики.</w:t>
      </w:r>
    </w:p>
    <w:p w14:paraId="3574FA8E" w14:textId="77777777" w:rsidR="00E67889" w:rsidRDefault="00E67889" w:rsidP="00E6788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Максакова, Мария Николаевна, 2009 год</w:t>
      </w:r>
    </w:p>
    <w:p w14:paraId="63BCDC1F"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 года № 129-ФЗ.</w:t>
      </w:r>
    </w:p>
    <w:p w14:paraId="5F5581F4"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31.10.2000 года № 94н.</w:t>
      </w:r>
    </w:p>
    <w:p w14:paraId="6E674EAC"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рекомендации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Утверждены протоколом Экспертно-консультативного совета по 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22 апреля 2002 года № 4.</w:t>
      </w:r>
    </w:p>
    <w:p w14:paraId="0C41FEF2"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М.: Бератор-пресс, 2003. -176 с.</w:t>
      </w:r>
    </w:p>
    <w:p w14:paraId="5ADE311A"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Пиримбаев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 128 с.</w:t>
      </w:r>
    </w:p>
    <w:p w14:paraId="190E8C36"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- 269 с.</w:t>
      </w:r>
    </w:p>
    <w:p w14:paraId="5E25BE52"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М.:</w:t>
      </w:r>
      <w:r>
        <w:rPr>
          <w:rStyle w:val="WW8Num2z0"/>
          <w:rFonts w:ascii="Verdana" w:hAnsi="Verdana"/>
          <w:color w:val="000000"/>
          <w:sz w:val="18"/>
          <w:szCs w:val="18"/>
        </w:rPr>
        <w:t> </w:t>
      </w:r>
      <w:r>
        <w:rPr>
          <w:rStyle w:val="WW8Num3z0"/>
          <w:rFonts w:ascii="Verdana" w:hAnsi="Verdana"/>
          <w:color w:val="4682B4"/>
          <w:sz w:val="18"/>
          <w:szCs w:val="18"/>
        </w:rPr>
        <w:t>ИВАКО</w:t>
      </w:r>
      <w:r>
        <w:rPr>
          <w:rStyle w:val="WW8Num2z0"/>
          <w:rFonts w:ascii="Verdana" w:hAnsi="Verdana"/>
          <w:color w:val="000000"/>
          <w:sz w:val="18"/>
          <w:szCs w:val="18"/>
        </w:rPr>
        <w:t> </w:t>
      </w:r>
      <w:r>
        <w:rPr>
          <w:rFonts w:ascii="Verdana" w:hAnsi="Verdana"/>
          <w:color w:val="000000"/>
          <w:sz w:val="18"/>
          <w:szCs w:val="18"/>
        </w:rPr>
        <w:t>Аналитик, 1998</w:t>
      </w:r>
    </w:p>
    <w:p w14:paraId="69032D4C"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 с.</w:t>
      </w:r>
    </w:p>
    <w:p w14:paraId="39EDB0D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320 с.</w:t>
      </w:r>
    </w:p>
    <w:p w14:paraId="6EA55DE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Кашаева А.Н., Комисарова И.П.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(Вопросы теории, методологии и организации).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1989. </w:t>
      </w:r>
      <w:r>
        <w:rPr>
          <w:rFonts w:ascii="Verdana" w:hAnsi="Verdana"/>
          <w:color w:val="000000"/>
          <w:sz w:val="18"/>
          <w:szCs w:val="18"/>
        </w:rPr>
        <w:lastRenderedPageBreak/>
        <w:t>224 с.</w:t>
      </w:r>
    </w:p>
    <w:p w14:paraId="59112DA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Бесшапашников А., Ивлев В., Попова Т. Система управления предприятием как фактор успеха информационной системы/Аудитор. 1998. - № 5. - с. 42-46.</w:t>
      </w:r>
    </w:p>
    <w:p w14:paraId="03124B4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Эрхардт М.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10-е изд. / Пер. с англ./ Под ред. Е.А. Дорофеева. Спб.: Питер, 2005. - 960 с.</w:t>
      </w:r>
    </w:p>
    <w:p w14:paraId="6FDF6957"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 18.-е. 53-58.</w:t>
      </w:r>
    </w:p>
    <w:p w14:paraId="68D91A6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Бухгалтерский управленческий учет: практическое руководство/ 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М.Эксмо, 2007. -320 с.</w:t>
      </w:r>
    </w:p>
    <w:p w14:paraId="6BD7C70C"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 М. А. Бахрушина : учеб. для вузов. 2-е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Высш. шк., 2002.-528 с.</w:t>
      </w:r>
    </w:p>
    <w:p w14:paraId="4FFC1670"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 поведения затрат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2002. - № 9. - с.118-129.</w:t>
      </w:r>
    </w:p>
    <w:p w14:paraId="14F5A2E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в отраслях экономики: Учебное пособие. — М.: Изд-во «</w:t>
      </w:r>
      <w:r>
        <w:rPr>
          <w:rStyle w:val="WW8Num3z0"/>
          <w:rFonts w:ascii="Verdana" w:hAnsi="Verdana"/>
          <w:color w:val="4682B4"/>
          <w:sz w:val="18"/>
          <w:szCs w:val="18"/>
        </w:rPr>
        <w:t>Бухучет</w:t>
      </w:r>
      <w:r>
        <w:rPr>
          <w:rFonts w:ascii="Verdana" w:hAnsi="Verdana"/>
          <w:color w:val="000000"/>
          <w:sz w:val="18"/>
          <w:szCs w:val="18"/>
        </w:rPr>
        <w:t>», 2004. 376 с.</w:t>
      </w:r>
    </w:p>
    <w:p w14:paraId="2E782894"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Врублевский Н,Д. Управленческий учет издержек производства: теория и практика. -М.: Финансы и статистика, 2002. 352 с.</w:t>
      </w:r>
    </w:p>
    <w:p w14:paraId="52B97E5F"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 19.-е. 43-49.</w:t>
      </w:r>
    </w:p>
    <w:p w14:paraId="3131DCBA"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Гарифулин</w:t>
      </w:r>
      <w:r>
        <w:rPr>
          <w:rStyle w:val="WW8Num2z0"/>
          <w:rFonts w:ascii="Verdana" w:hAnsi="Verdana"/>
          <w:color w:val="000000"/>
          <w:sz w:val="18"/>
          <w:szCs w:val="18"/>
        </w:rPr>
        <w:t> </w:t>
      </w:r>
      <w:r>
        <w:rPr>
          <w:rFonts w:ascii="Verdana" w:hAnsi="Verdana"/>
          <w:color w:val="000000"/>
          <w:sz w:val="18"/>
          <w:szCs w:val="18"/>
        </w:rPr>
        <w:t>К.М. Учет затрат на производство и калькулирование себестоимости продукции на промышленных предприятиях / К.М. Гарифулин. -Казань, 1992.-240 с.</w:t>
      </w:r>
    </w:p>
    <w:p w14:paraId="60ED99B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М. Техника управления, 1930 г. - с.37.</w:t>
      </w:r>
    </w:p>
    <w:p w14:paraId="162F12F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Управленческий учет на современном предприятии. Настольное комп.пособие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М.: «</w:t>
      </w:r>
      <w:r>
        <w:rPr>
          <w:rStyle w:val="WW8Num3z0"/>
          <w:rFonts w:ascii="Verdana" w:hAnsi="Verdana"/>
          <w:color w:val="4682B4"/>
          <w:sz w:val="18"/>
          <w:szCs w:val="18"/>
        </w:rPr>
        <w:t>КноРус</w:t>
      </w:r>
      <w:r>
        <w:rPr>
          <w:rFonts w:ascii="Verdana" w:hAnsi="Verdana"/>
          <w:color w:val="000000"/>
          <w:sz w:val="18"/>
          <w:szCs w:val="18"/>
        </w:rPr>
        <w:t>», 2004. — 160 с.</w:t>
      </w:r>
    </w:p>
    <w:p w14:paraId="26F86A60"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Гусак</w:t>
      </w:r>
      <w:r>
        <w:rPr>
          <w:rStyle w:val="WW8Num2z0"/>
          <w:rFonts w:ascii="Verdana" w:hAnsi="Verdana"/>
          <w:color w:val="000000"/>
          <w:sz w:val="18"/>
          <w:szCs w:val="18"/>
        </w:rPr>
        <w:t> </w:t>
      </w:r>
      <w:r>
        <w:rPr>
          <w:rFonts w:ascii="Verdana" w:hAnsi="Verdana"/>
          <w:color w:val="000000"/>
          <w:sz w:val="18"/>
          <w:szCs w:val="18"/>
        </w:rPr>
        <w:t>А.А., Бричикова Е.А. Теория вероятностей Минск. - ТераСи-стемс. - 2003 г. - с. 244-246</w:t>
      </w:r>
    </w:p>
    <w:p w14:paraId="23159F05"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Развитие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Современный бухучет №2 — 2005. - с.7</w:t>
      </w:r>
    </w:p>
    <w:p w14:paraId="0F825ADC"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- 783 с.</w:t>
      </w:r>
    </w:p>
    <w:p w14:paraId="16E46DCF"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Друри К. Управленческий и производственный учет: Пер. с англ. Под ред.</w:t>
      </w:r>
      <w:r>
        <w:rPr>
          <w:rStyle w:val="WW8Num2z0"/>
          <w:rFonts w:ascii="Verdana" w:hAnsi="Verdana"/>
          <w:color w:val="000000"/>
          <w:sz w:val="18"/>
          <w:szCs w:val="18"/>
        </w:rPr>
        <w:t> </w:t>
      </w:r>
      <w:r>
        <w:rPr>
          <w:rStyle w:val="WW8Num3z0"/>
          <w:rFonts w:ascii="Verdana" w:hAnsi="Verdana"/>
          <w:color w:val="4682B4"/>
          <w:sz w:val="18"/>
          <w:szCs w:val="18"/>
        </w:rPr>
        <w:t>Табалиной</w:t>
      </w:r>
      <w:r>
        <w:rPr>
          <w:rStyle w:val="WW8Num2z0"/>
          <w:rFonts w:ascii="Verdana" w:hAnsi="Verdana"/>
          <w:color w:val="000000"/>
          <w:sz w:val="18"/>
          <w:szCs w:val="18"/>
        </w:rPr>
        <w:t> </w:t>
      </w:r>
      <w:r>
        <w:rPr>
          <w:rFonts w:ascii="Verdana" w:hAnsi="Verdana"/>
          <w:color w:val="000000"/>
          <w:sz w:val="18"/>
          <w:szCs w:val="18"/>
        </w:rPr>
        <w:t>С.А. -М.: ЮНИТИ-ДАНА, 2003. 1071 с.</w:t>
      </w:r>
    </w:p>
    <w:p w14:paraId="54556767"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Друри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решений: Учебник. Пер. с англ.;. М.: ЮНИТИ-ДАНА, 2003. - 655 с.</w:t>
      </w:r>
    </w:p>
    <w:p w14:paraId="6B6CC60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Друри К. Учет затрат методом стандарт-кост: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г. - 224 с.</w:t>
      </w:r>
    </w:p>
    <w:p w14:paraId="46F55B00"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по центрам ответственности / Ермакова Н.А. // Бухгалтерский учет. 2003. - № 16. - с. 44-46.</w:t>
      </w:r>
    </w:p>
    <w:p w14:paraId="4DB0D6DB"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175 с.</w:t>
      </w:r>
    </w:p>
    <w:p w14:paraId="142F70D2"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 В. Б. Ивашкевич : учеб. для вузов. М. :</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2004. — 618 с.</w:t>
      </w:r>
    </w:p>
    <w:p w14:paraId="7B07D2EC"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 № 5.-с. 56-59.</w:t>
      </w:r>
    </w:p>
    <w:p w14:paraId="76338F22"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 № 12 - с.34-38.</w:t>
      </w:r>
    </w:p>
    <w:p w14:paraId="3306FEAB"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1996. - № 4 - с.99-102.</w:t>
      </w:r>
    </w:p>
    <w:p w14:paraId="2E64AE94"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М. Финансы и статистика, 2003 г. — 352 с.</w:t>
      </w:r>
    </w:p>
    <w:p w14:paraId="678A300A"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Калькулирование себестоимости в промышленности / под ред. А.Ш. Маргулиса. М.: </w:t>
      </w:r>
      <w:r>
        <w:rPr>
          <w:rFonts w:ascii="Verdana" w:hAnsi="Verdana"/>
          <w:color w:val="000000"/>
          <w:sz w:val="18"/>
          <w:szCs w:val="18"/>
        </w:rPr>
        <w:lastRenderedPageBreak/>
        <w:t>Финансы, 1980. - 287 с.</w:t>
      </w:r>
    </w:p>
    <w:p w14:paraId="3B61EC64"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 М.: Инфра-М, 1997.-392 с.</w:t>
      </w:r>
    </w:p>
    <w:p w14:paraId="36B67C5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2000.-350 с.</w:t>
      </w:r>
    </w:p>
    <w:p w14:paraId="11CDD2E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268 с.</w:t>
      </w:r>
    </w:p>
    <w:p w14:paraId="2021B174"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Минина Е.В. Концепция управленческого учета на современном этапе развития // Менеджмент в России и зарубе-жом.-2001 г.-№4.-с. 4</w:t>
      </w:r>
    </w:p>
    <w:p w14:paraId="47A1836F"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Комарова Н.Н., Епифанов А.А. Организация управленческого учета по системе «директ-костинг» // Аудит и финансовый анализ -2001. -№2.-с. 5</w:t>
      </w:r>
    </w:p>
    <w:p w14:paraId="1A3C206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Принципы построения интегрированной системы управленческого учета // Учет и статистика. 2003.- № 2. - с.53-60.</w:t>
      </w:r>
    </w:p>
    <w:p w14:paraId="0FB4CD0B"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Ковалев В.В,</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управленческого учета. — Спб.: Лист, 1991.-48 с.</w:t>
      </w:r>
    </w:p>
    <w:p w14:paraId="262AD180"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Организация учета через центры ответственности // Экономика и жизнь. 1997. - № 49.</w:t>
      </w:r>
    </w:p>
    <w:p w14:paraId="53B3DF4F"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Колесников С. «</w:t>
      </w:r>
      <w:r>
        <w:rPr>
          <w:rStyle w:val="WW8Num3z0"/>
          <w:rFonts w:ascii="Verdana" w:hAnsi="Verdana"/>
          <w:color w:val="4682B4"/>
          <w:sz w:val="18"/>
          <w:szCs w:val="18"/>
        </w:rPr>
        <w:t>Экономический учет</w:t>
      </w:r>
      <w:r>
        <w:rPr>
          <w:rFonts w:ascii="Verdana" w:hAnsi="Verdana"/>
          <w:color w:val="000000"/>
          <w:sz w:val="18"/>
          <w:szCs w:val="18"/>
        </w:rPr>
        <w:t>», или что такое «</w:t>
      </w:r>
      <w:r>
        <w:rPr>
          <w:rStyle w:val="WW8Num3z0"/>
          <w:rFonts w:ascii="Verdana" w:hAnsi="Verdana"/>
          <w:color w:val="4682B4"/>
          <w:sz w:val="18"/>
          <w:szCs w:val="18"/>
        </w:rPr>
        <w:t>управленческий учет</w:t>
      </w:r>
      <w:r>
        <w:rPr>
          <w:rFonts w:ascii="Verdana" w:hAnsi="Verdana"/>
          <w:color w:val="000000"/>
          <w:sz w:val="18"/>
          <w:szCs w:val="18"/>
        </w:rPr>
        <w:t>» в современном понимании, http://md-hr.ru/articles/html/article32479.html Cwww.zhuk.net). -28.02.2008.</w:t>
      </w:r>
    </w:p>
    <w:p w14:paraId="368AC24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организации по экономическим элементам // Бухгалтерский учет. 2003. - № 2. — с.60-62.</w:t>
      </w:r>
    </w:p>
    <w:p w14:paraId="044CCD55"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Трансформация учета расходов организации: методология и практика. М.: Бухгалтерский учет, 2002. - с. 224.</w:t>
      </w:r>
    </w:p>
    <w:p w14:paraId="116DE2B0"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М.: ИНФРА-М, 2006. - 368 с.</w:t>
      </w:r>
    </w:p>
    <w:p w14:paraId="3F9E453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Эккаунтинг для менеджеров. Бухгалтерский учет и финансово-экономический анализ: Учебное пособие. -М.: ДЕЛО, 1998.</w:t>
      </w:r>
    </w:p>
    <w:p w14:paraId="35D3240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Корчагина</w:t>
      </w:r>
      <w:r>
        <w:rPr>
          <w:rStyle w:val="WW8Num2z0"/>
          <w:rFonts w:ascii="Verdana" w:hAnsi="Verdana"/>
          <w:color w:val="000000"/>
          <w:sz w:val="18"/>
          <w:szCs w:val="18"/>
        </w:rPr>
        <w:t> </w:t>
      </w:r>
      <w:r>
        <w:rPr>
          <w:rFonts w:ascii="Verdana" w:hAnsi="Verdana"/>
          <w:color w:val="000000"/>
          <w:sz w:val="18"/>
          <w:szCs w:val="18"/>
        </w:rPr>
        <w:t>Л.М. Управленческие аспекты бухгалтерского учета на предприятии // Бухгалтерский учет. 1996. - № 7. - с.73 - 74.</w:t>
      </w:r>
    </w:p>
    <w:p w14:paraId="001B0056"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Крючков А. Взаимосвязь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опыт промышленных предприятий //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-2004. -№ 5.</w:t>
      </w:r>
    </w:p>
    <w:p w14:paraId="26E88F27"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Д.Т. Распределение затрат и оценка экономической эффективности в комплексных производствах. -М.: Экономика, 1971. 124с.</w:t>
      </w:r>
    </w:p>
    <w:p w14:paraId="42C88F94"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Куракина</w:t>
      </w:r>
      <w:r>
        <w:rPr>
          <w:rStyle w:val="WW8Num2z0"/>
          <w:rFonts w:ascii="Verdana" w:hAnsi="Verdana"/>
          <w:color w:val="000000"/>
          <w:sz w:val="18"/>
          <w:szCs w:val="18"/>
        </w:rPr>
        <w:t> </w:t>
      </w:r>
      <w:r>
        <w:rPr>
          <w:rFonts w:ascii="Verdana" w:hAnsi="Verdana"/>
          <w:color w:val="000000"/>
          <w:sz w:val="18"/>
          <w:szCs w:val="18"/>
        </w:rPr>
        <w:t>Ю.Г. Управление издержками на предприятии // Бухгалтерский учет. 1992. - № 12. - с. 19-21.</w:t>
      </w:r>
    </w:p>
    <w:p w14:paraId="233902C6"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Кэмбелл</w:t>
      </w:r>
      <w:r>
        <w:rPr>
          <w:rStyle w:val="WW8Num2z0"/>
          <w:rFonts w:ascii="Verdana" w:hAnsi="Verdana"/>
          <w:color w:val="000000"/>
          <w:sz w:val="18"/>
          <w:szCs w:val="18"/>
        </w:rPr>
        <w:t> </w:t>
      </w:r>
      <w:r>
        <w:rPr>
          <w:rFonts w:ascii="Verdana" w:hAnsi="Verdana"/>
          <w:color w:val="000000"/>
          <w:sz w:val="18"/>
          <w:szCs w:val="18"/>
        </w:rPr>
        <w:t>Э., Стоунхаус Дж., Хьюстон Б.</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Учебник/ Пер. с англ. Н.И. Алмазовой. -М.: Изд-во проспект, 2003. 336 с.</w:t>
      </w:r>
    </w:p>
    <w:p w14:paraId="5D2C2FE2"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Лапыгин</w:t>
      </w:r>
      <w:r>
        <w:rPr>
          <w:rStyle w:val="WW8Num2z0"/>
          <w:rFonts w:ascii="Verdana" w:hAnsi="Verdana"/>
          <w:color w:val="000000"/>
          <w:sz w:val="18"/>
          <w:szCs w:val="18"/>
        </w:rPr>
        <w:t> </w:t>
      </w:r>
      <w:r>
        <w:rPr>
          <w:rFonts w:ascii="Verdana" w:hAnsi="Verdana"/>
          <w:color w:val="000000"/>
          <w:sz w:val="18"/>
          <w:szCs w:val="18"/>
        </w:rPr>
        <w:t>Ю.Н. Управление затратами на предприятии: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прогнозирование, анализ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затрат: практическое руководство / Ю.Н.</w:t>
      </w:r>
      <w:r>
        <w:rPr>
          <w:rStyle w:val="WW8Num2z0"/>
          <w:rFonts w:ascii="Verdana" w:hAnsi="Verdana"/>
          <w:color w:val="000000"/>
          <w:sz w:val="18"/>
          <w:szCs w:val="18"/>
        </w:rPr>
        <w:t> </w:t>
      </w:r>
      <w:r>
        <w:rPr>
          <w:rStyle w:val="WW8Num3z0"/>
          <w:rFonts w:ascii="Verdana" w:hAnsi="Verdana"/>
          <w:color w:val="4682B4"/>
          <w:sz w:val="18"/>
          <w:szCs w:val="18"/>
        </w:rPr>
        <w:t>Лапыгин</w:t>
      </w:r>
      <w:r>
        <w:rPr>
          <w:rFonts w:ascii="Verdana" w:hAnsi="Verdana"/>
          <w:color w:val="000000"/>
          <w:sz w:val="18"/>
          <w:szCs w:val="18"/>
        </w:rPr>
        <w:t>, Н.Г. Прохорова. М.:ЭКСМО, 2007. - 128 с.</w:t>
      </w:r>
    </w:p>
    <w:p w14:paraId="0335D5A9"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 165 с.</w:t>
      </w:r>
    </w:p>
    <w:p w14:paraId="43525EBB"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Пер. с нем./ под ред. С.А. Николаевой. — М.: Финансы и статистика, 1993. 96с.</w:t>
      </w:r>
    </w:p>
    <w:p w14:paraId="4A08F777"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 г. - 134 с.</w:t>
      </w:r>
    </w:p>
    <w:p w14:paraId="550A5E4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Е. Основы менеджмента / Мескон М.,</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М., Хедоури Ф. / Пер. с англ. под ред.</w:t>
      </w:r>
      <w:r>
        <w:rPr>
          <w:rStyle w:val="WW8Num2z0"/>
          <w:rFonts w:ascii="Verdana" w:hAnsi="Verdana"/>
          <w:color w:val="000000"/>
          <w:sz w:val="18"/>
          <w:szCs w:val="18"/>
        </w:rPr>
        <w:t> </w:t>
      </w:r>
      <w:r>
        <w:rPr>
          <w:rStyle w:val="WW8Num3z0"/>
          <w:rFonts w:ascii="Verdana" w:hAnsi="Verdana"/>
          <w:color w:val="4682B4"/>
          <w:sz w:val="18"/>
          <w:szCs w:val="18"/>
        </w:rPr>
        <w:t>Евенко</w:t>
      </w:r>
      <w:r>
        <w:rPr>
          <w:rStyle w:val="WW8Num2z0"/>
          <w:rFonts w:ascii="Verdana" w:hAnsi="Verdana"/>
          <w:color w:val="000000"/>
          <w:sz w:val="18"/>
          <w:szCs w:val="18"/>
        </w:rPr>
        <w:t> </w:t>
      </w:r>
      <w:r>
        <w:rPr>
          <w:rFonts w:ascii="Verdana" w:hAnsi="Verdana"/>
          <w:color w:val="000000"/>
          <w:sz w:val="18"/>
          <w:szCs w:val="18"/>
        </w:rPr>
        <w:t>А.И. М.: Дело, 1998. - 799 с.</w:t>
      </w:r>
    </w:p>
    <w:p w14:paraId="09D0BA85"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Методика учета и анализа себестоимости продукции /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 - 208 с.</w:t>
      </w:r>
    </w:p>
    <w:p w14:paraId="27902E2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Миддлтон Д. Бухгалтерский учет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 Аудит, ЮНИТИ, 1997. - 408 с.</w:t>
      </w:r>
    </w:p>
    <w:p w14:paraId="61482E1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 1995. № 8. — с.42-44.</w:t>
      </w:r>
    </w:p>
    <w:p w14:paraId="291E1076"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Менеджмент в России и зарубежом. 2001. - № 3. - с.75-84</w:t>
      </w:r>
    </w:p>
    <w:p w14:paraId="016A575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Учет затрат: на что обратить внимание // Финансовый директор. 2006. - № 3.</w:t>
      </w:r>
    </w:p>
    <w:p w14:paraId="67A62BC0"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Мюлендорф Р. Производственный учет. Снижение издержек Обеспечение их рациональной структуры/ Р. Мюлендорф, М.</w:t>
      </w:r>
      <w:r>
        <w:rPr>
          <w:rStyle w:val="WW8Num2z0"/>
          <w:rFonts w:ascii="Verdana" w:hAnsi="Verdana"/>
          <w:color w:val="000000"/>
          <w:sz w:val="18"/>
          <w:szCs w:val="18"/>
        </w:rPr>
        <w:t> </w:t>
      </w:r>
      <w:r>
        <w:rPr>
          <w:rStyle w:val="WW8Num3z0"/>
          <w:rFonts w:ascii="Verdana" w:hAnsi="Verdana"/>
          <w:color w:val="4682B4"/>
          <w:sz w:val="18"/>
          <w:szCs w:val="18"/>
        </w:rPr>
        <w:t>Карренбауэр</w:t>
      </w:r>
      <w:r>
        <w:rPr>
          <w:rFonts w:ascii="Verdana" w:hAnsi="Verdana"/>
          <w:color w:val="000000"/>
          <w:sz w:val="18"/>
          <w:szCs w:val="18"/>
        </w:rPr>
        <w:t>; пер. с нем. М.И. Косакова. -М.: ФКБ-ПРЕСС, 1996 160 с.</w:t>
      </w:r>
    </w:p>
    <w:p w14:paraId="6CE961F4"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Мюллер Г., Горнон X.,</w:t>
      </w:r>
      <w:r>
        <w:rPr>
          <w:rStyle w:val="WW8Num2z0"/>
          <w:rFonts w:ascii="Verdana" w:hAnsi="Verdana"/>
          <w:color w:val="000000"/>
          <w:sz w:val="18"/>
          <w:szCs w:val="18"/>
        </w:rPr>
        <w:t> </w:t>
      </w:r>
      <w:r>
        <w:rPr>
          <w:rStyle w:val="WW8Num3z0"/>
          <w:rFonts w:ascii="Verdana" w:hAnsi="Verdana"/>
          <w:color w:val="4682B4"/>
          <w:sz w:val="18"/>
          <w:szCs w:val="18"/>
        </w:rPr>
        <w:t>Миик</w:t>
      </w:r>
      <w:r>
        <w:rPr>
          <w:rStyle w:val="WW8Num2z0"/>
          <w:rFonts w:ascii="Verdana" w:hAnsi="Verdana"/>
          <w:color w:val="000000"/>
          <w:sz w:val="18"/>
          <w:szCs w:val="18"/>
        </w:rPr>
        <w:t> </w:t>
      </w:r>
      <w:r>
        <w:rPr>
          <w:rFonts w:ascii="Verdana" w:hAnsi="Verdana"/>
          <w:color w:val="000000"/>
          <w:sz w:val="18"/>
          <w:szCs w:val="18"/>
        </w:rPr>
        <w:t>Г. Учет: международная перспектива. -М.: Финансы и статистика, 1994. 136 с.</w:t>
      </w:r>
    </w:p>
    <w:p w14:paraId="505FC6F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Style w:val="WW8Num2z0"/>
          <w:rFonts w:ascii="Verdana" w:hAnsi="Verdana"/>
          <w:color w:val="000000"/>
          <w:sz w:val="18"/>
          <w:szCs w:val="18"/>
        </w:rPr>
        <w:t> </w:t>
      </w:r>
      <w:r>
        <w:rPr>
          <w:rFonts w:ascii="Verdana" w:hAnsi="Verdana"/>
          <w:color w:val="000000"/>
          <w:sz w:val="18"/>
          <w:szCs w:val="18"/>
        </w:rPr>
        <w:t>Л.И., Морозова З.А. Математическая статистика с элементами теории вероятностей: Курс лекций/РГЭУ. Ростов-на-Дону, 2000. — 403 с.</w:t>
      </w:r>
    </w:p>
    <w:p w14:paraId="0560351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Андэрсон X., Колдуэлл Д. Принципы бухгалтерского учета: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1993. - 496 с.</w:t>
      </w:r>
    </w:p>
    <w:p w14:paraId="56E27565"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Управленческий учет / О.Е.Николаева,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М.: Издание «УРСС», 1997. - 365 с.</w:t>
      </w:r>
    </w:p>
    <w:p w14:paraId="48BE980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Изд. 4-е, до-полн. М.: Едиториал, 2003. - 320 с.</w:t>
      </w:r>
    </w:p>
    <w:p w14:paraId="52DC2E4C"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128 с.</w:t>
      </w:r>
    </w:p>
    <w:p w14:paraId="63E8F1F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1997. - 144 с.</w:t>
      </w:r>
    </w:p>
    <w:p w14:paraId="7A96D70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 1. - с.26 - 32; № 3 .с. 28-29.</w:t>
      </w:r>
    </w:p>
    <w:p w14:paraId="07C4535B"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Формирование себестоимости в современных условиях // Бухгалтерский учет. 1997. - № 11.-е. 60-64.</w:t>
      </w:r>
    </w:p>
    <w:p w14:paraId="11BE90D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вопросы теории и практики. М.: Финансы и статистика, 1989.</w:t>
      </w:r>
    </w:p>
    <w:p w14:paraId="56C8611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Нор-Аревян Г.Г. Управленческий учет учет в системе управления экономическим субъектом // Учет и статистика. 2005. - № 2(6)</w:t>
      </w:r>
    </w:p>
    <w:p w14:paraId="6040FA3B"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w:t>
      </w:r>
      <w:r>
        <w:rPr>
          <w:rStyle w:val="WW8Num2z0"/>
          <w:rFonts w:ascii="Verdana" w:hAnsi="Verdana"/>
          <w:color w:val="000000"/>
          <w:sz w:val="18"/>
          <w:szCs w:val="18"/>
        </w:rPr>
        <w:t> </w:t>
      </w:r>
      <w:r>
        <w:rPr>
          <w:rStyle w:val="WW8Num3z0"/>
          <w:rFonts w:ascii="Verdana" w:hAnsi="Verdana"/>
          <w:color w:val="4682B4"/>
          <w:sz w:val="18"/>
          <w:szCs w:val="18"/>
        </w:rPr>
        <w:t>Шонесси</w:t>
      </w:r>
      <w:r>
        <w:rPr>
          <w:rStyle w:val="WW8Num2z0"/>
          <w:rFonts w:ascii="Verdana" w:hAnsi="Verdana"/>
          <w:color w:val="000000"/>
          <w:sz w:val="18"/>
          <w:szCs w:val="18"/>
        </w:rPr>
        <w:t> </w:t>
      </w:r>
      <w:r>
        <w:rPr>
          <w:rFonts w:ascii="Verdana" w:hAnsi="Verdana"/>
          <w:color w:val="000000"/>
          <w:sz w:val="18"/>
          <w:szCs w:val="18"/>
        </w:rPr>
        <w:t>Дж. Приницпы организация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Пер. с англ. М.: Прогресс, 1979. - 420 с.</w:t>
      </w:r>
    </w:p>
    <w:p w14:paraId="37CC8B97"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 2003.-224 с.</w:t>
      </w:r>
    </w:p>
    <w:p w14:paraId="3D13F7BF"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М.: Финансы и статистика, 1987.-288 с.</w:t>
      </w:r>
    </w:p>
    <w:p w14:paraId="421436B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учета // Бухгалтерский учет. — 2000 № 17.-е. 58-62</w:t>
      </w:r>
    </w:p>
    <w:p w14:paraId="1C83427A"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2002. - 176 с.</w:t>
      </w:r>
    </w:p>
    <w:p w14:paraId="729A06C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Бухгалтерский учет. 2000. - № 19. - с. 60 - 63.</w:t>
      </w:r>
    </w:p>
    <w:p w14:paraId="1A03E76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под ред. В.А. Микрюкова.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- 616 с.</w:t>
      </w:r>
    </w:p>
    <w:p w14:paraId="22D20B4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Минск: новое издание, 2000 357 с.</w:t>
      </w:r>
    </w:p>
    <w:p w14:paraId="6F08667B"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Некоторые проблемы организации управленческого контроля // Современный юухучет. 2006. - № 9.</w:t>
      </w:r>
    </w:p>
    <w:p w14:paraId="305070E6"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Я.В. Соколов. -М.: Аудит: ЮНИТИ, 1996. 638 с.</w:t>
      </w:r>
    </w:p>
    <w:p w14:paraId="1907F6E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 - 397 с.</w:t>
      </w:r>
    </w:p>
    <w:p w14:paraId="6197E37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как его понимать / Я.В. Соколов, M.JL</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2003. - № 7. - с. 53-55.</w:t>
      </w:r>
    </w:p>
    <w:p w14:paraId="1AFE4D7C"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 № 18 - с. 50-52.</w:t>
      </w:r>
    </w:p>
    <w:p w14:paraId="28EF4E30"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фирмой/Под ред. Градова А,П.,</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Б.И. Спб.: «Спец.литература», 1996. - 510 с.</w:t>
      </w:r>
    </w:p>
    <w:p w14:paraId="7F974D7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 Финансы и статистика, 1988. 223 с.</w:t>
      </w:r>
    </w:p>
    <w:p w14:paraId="6A84D49B"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Современные методы калькулирования себестоимости — Калинин, Калини. Гос. ун-т, 1980. 86 с.</w:t>
      </w:r>
    </w:p>
    <w:p w14:paraId="04DD25A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А все таки «</w:t>
      </w:r>
      <w:r>
        <w:rPr>
          <w:rStyle w:val="WW8Num3z0"/>
          <w:rFonts w:ascii="Verdana" w:hAnsi="Verdana"/>
          <w:color w:val="4682B4"/>
          <w:sz w:val="18"/>
          <w:szCs w:val="18"/>
        </w:rPr>
        <w:t>производственный</w:t>
      </w:r>
      <w:r>
        <w:rPr>
          <w:rFonts w:ascii="Verdana" w:hAnsi="Verdana"/>
          <w:color w:val="000000"/>
          <w:sz w:val="18"/>
          <w:szCs w:val="18"/>
        </w:rPr>
        <w:t>», а не «</w:t>
      </w:r>
      <w:r>
        <w:rPr>
          <w:rStyle w:val="WW8Num3z0"/>
          <w:rFonts w:ascii="Verdana" w:hAnsi="Verdana"/>
          <w:color w:val="4682B4"/>
          <w:sz w:val="18"/>
          <w:szCs w:val="18"/>
        </w:rPr>
        <w:t>управленческий</w:t>
      </w:r>
      <w:r>
        <w:rPr>
          <w:rFonts w:ascii="Verdana" w:hAnsi="Verdana"/>
          <w:color w:val="000000"/>
          <w:sz w:val="18"/>
          <w:szCs w:val="18"/>
        </w:rPr>
        <w:t>» учет // Бухгалтерский учет. 1996. - № 1.-е. 64-66.</w:t>
      </w:r>
    </w:p>
    <w:p w14:paraId="32F9A43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 - 127 с.</w:t>
      </w:r>
    </w:p>
    <w:p w14:paraId="2E1D050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1974.-39 с.</w:t>
      </w:r>
    </w:p>
    <w:p w14:paraId="2A56C8D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Основы внутрипроизводственного хозяйственного расчета/ Татур С,К.,</w:t>
      </w:r>
      <w:r>
        <w:rPr>
          <w:rStyle w:val="WW8Num2z0"/>
          <w:rFonts w:ascii="Verdana" w:hAnsi="Verdana"/>
          <w:color w:val="000000"/>
          <w:sz w:val="18"/>
          <w:szCs w:val="18"/>
        </w:rPr>
        <w:t> </w:t>
      </w:r>
      <w:r>
        <w:rPr>
          <w:rStyle w:val="WW8Num3z0"/>
          <w:rFonts w:ascii="Verdana" w:hAnsi="Verdana"/>
          <w:color w:val="4682B4"/>
          <w:sz w:val="18"/>
          <w:szCs w:val="18"/>
        </w:rPr>
        <w:t>Протопопов</w:t>
      </w:r>
      <w:r>
        <w:rPr>
          <w:rStyle w:val="WW8Num2z0"/>
          <w:rFonts w:ascii="Verdana" w:hAnsi="Verdana"/>
          <w:color w:val="000000"/>
          <w:sz w:val="18"/>
          <w:szCs w:val="18"/>
        </w:rPr>
        <w:t> </w:t>
      </w:r>
      <w:r>
        <w:rPr>
          <w:rFonts w:ascii="Verdana" w:hAnsi="Verdana"/>
          <w:color w:val="000000"/>
          <w:sz w:val="18"/>
          <w:szCs w:val="18"/>
        </w:rPr>
        <w:t>В.А. — М.: Машиностроение, 1971. 46 с.</w:t>
      </w:r>
    </w:p>
    <w:p w14:paraId="5E63BE24"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1992 г. — 160 с.</w:t>
      </w:r>
    </w:p>
    <w:p w14:paraId="3382435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А.Д. Калькулирование себестоимости продукции комплексных производств. М.: Финансы и статистика, 1983. - 204 с.</w:t>
      </w:r>
    </w:p>
    <w:p w14:paraId="275E5FC3"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Управление это наука и искусство / А.Файоль, Г. Эмерсон, Ф. Тэй-лор, Г. Форд. - М.: Республика, 1992. - 357 с.</w:t>
      </w:r>
    </w:p>
    <w:p w14:paraId="6A8C78A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Управление затратами на предприятии: Учеб /В.Г.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Т.Г. Дроздова, В.П. Кустарве и др. / Под 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Издательский дом «Бизнес-пресса», 2000. - 277 с.</w:t>
      </w:r>
    </w:p>
    <w:p w14:paraId="29FE97EF"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Управленческий учет по видам деятельности: Лекции и практикум в таблицах и схемах/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Е.А. Быков, Е.В. Мостовая, С.В. Черемша-нов / под ред. Проф.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М.: Финансы и статистика, 2007. - 304 с.</w:t>
      </w:r>
    </w:p>
    <w:p w14:paraId="271774C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Управленческий учет/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Р.В. Вила. М. Инфра-М, 1997 - с.447</w:t>
      </w:r>
    </w:p>
    <w:p w14:paraId="49E8D987"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Управленческий учет: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ФБК-ПРЕСС, 2002 - 512 с.</w:t>
      </w:r>
    </w:p>
    <w:p w14:paraId="04EDEFF5"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Учет затрат на производство и калькулирование себестоимости продукции (работ, услуг): Учеб.-практ.пособие / Под ред. Ю.А. Бабаева. М.: Вузовский учебник, 2007. - 160 с.</w:t>
      </w:r>
    </w:p>
    <w:p w14:paraId="371B2A4D"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Стратегический менеджмент: Учебник. — 6-е изд., испр. и доп. М.: Дело, 2004. - 448 с.</w:t>
      </w:r>
    </w:p>
    <w:p w14:paraId="28328A77"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Хамидулина</w:t>
      </w:r>
      <w:r>
        <w:rPr>
          <w:rStyle w:val="WW8Num2z0"/>
          <w:rFonts w:ascii="Verdana" w:hAnsi="Verdana"/>
          <w:color w:val="000000"/>
          <w:sz w:val="18"/>
          <w:szCs w:val="18"/>
        </w:rPr>
        <w:t> </w:t>
      </w:r>
      <w:r>
        <w:rPr>
          <w:rFonts w:ascii="Verdana" w:hAnsi="Verdana"/>
          <w:color w:val="000000"/>
          <w:sz w:val="18"/>
          <w:szCs w:val="18"/>
        </w:rPr>
        <w:t>Г.Р. Управление затратами. М.: Экзамен, 2004. - 350с.</w:t>
      </w:r>
    </w:p>
    <w:p w14:paraId="35F6BD70"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ЮЗ.Хорнгрен Ч.Т. Бухгалтерский учет: управленческий аспект/ Ч.Т.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под ред. Соколова Я.В.; пер. с англ. М.Финансы и статистика, 1995 -416 с.</w:t>
      </w:r>
    </w:p>
    <w:p w14:paraId="55CE531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Чангин Д.Ф.,</w:t>
      </w:r>
      <w:r>
        <w:rPr>
          <w:rStyle w:val="WW8Num2z0"/>
          <w:rFonts w:ascii="Verdana" w:hAnsi="Verdana"/>
          <w:color w:val="000000"/>
          <w:sz w:val="18"/>
          <w:szCs w:val="18"/>
        </w:rPr>
        <w:t> </w:t>
      </w:r>
      <w:r>
        <w:rPr>
          <w:rStyle w:val="WW8Num3z0"/>
          <w:rFonts w:ascii="Verdana" w:hAnsi="Verdana"/>
          <w:color w:val="4682B4"/>
          <w:sz w:val="18"/>
          <w:szCs w:val="18"/>
        </w:rPr>
        <w:t>Хисматуллин</w:t>
      </w:r>
      <w:r>
        <w:rPr>
          <w:rStyle w:val="WW8Num2z0"/>
          <w:rFonts w:ascii="Verdana" w:hAnsi="Verdana"/>
          <w:color w:val="000000"/>
          <w:sz w:val="18"/>
          <w:szCs w:val="18"/>
        </w:rPr>
        <w:t> </w:t>
      </w:r>
      <w:r>
        <w:rPr>
          <w:rFonts w:ascii="Verdana" w:hAnsi="Verdana"/>
          <w:color w:val="000000"/>
          <w:sz w:val="18"/>
          <w:szCs w:val="18"/>
        </w:rPr>
        <w:t>Д.И. Об управлении производственными затратами на предприятии // Бухгалтерский учет. 1997. - № 2. - с. 67-68.</w:t>
      </w:r>
    </w:p>
    <w:p w14:paraId="67569EA7"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Чая Т.Н.,</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Основные методологические проблемы становления управленческого учета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13 - 2007 г. - с. 11</w:t>
      </w:r>
    </w:p>
    <w:p w14:paraId="01114BD5"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М.: Финансы и статистика, 2001. - 320 с.</w:t>
      </w:r>
    </w:p>
    <w:p w14:paraId="0F96D1B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Чмель А. Англо-русский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А.Чмель;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 М. Финансы и статистика, 1998 г. 175 с.</w:t>
      </w:r>
    </w:p>
    <w:p w14:paraId="27F8412F"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О внедрении управленческого учета // Бухгалтерский учет. 2003. - № 19. - с. 63-65.</w:t>
      </w:r>
    </w:p>
    <w:p w14:paraId="79E97609"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Шароватова</w:t>
      </w:r>
      <w:r>
        <w:rPr>
          <w:rStyle w:val="WW8Num2z0"/>
          <w:rFonts w:ascii="Verdana" w:hAnsi="Verdana"/>
          <w:color w:val="000000"/>
          <w:sz w:val="18"/>
          <w:szCs w:val="18"/>
        </w:rPr>
        <w:t> </w:t>
      </w:r>
      <w:r>
        <w:rPr>
          <w:rFonts w:ascii="Verdana" w:hAnsi="Verdana"/>
          <w:color w:val="000000"/>
          <w:sz w:val="18"/>
          <w:szCs w:val="18"/>
        </w:rPr>
        <w:t>Е.А. Основы организации управленческого учета // Современный бухгалтерский учет. 1998. - № 6. - с. 19-21.</w:t>
      </w:r>
    </w:p>
    <w:p w14:paraId="0C62242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сравнительный аспект // Бухгалтерский учет. 1996. - № 3. - с.52-64.</w:t>
      </w:r>
    </w:p>
    <w:p w14:paraId="2C12BFF8"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Экономическая стратегия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 пособие / под ред.</w:t>
      </w:r>
      <w:r>
        <w:rPr>
          <w:rStyle w:val="WW8Num2z0"/>
          <w:rFonts w:ascii="Verdana" w:hAnsi="Verdana"/>
          <w:color w:val="000000"/>
          <w:sz w:val="18"/>
          <w:szCs w:val="18"/>
        </w:rPr>
        <w:t> </w:t>
      </w:r>
      <w:r>
        <w:rPr>
          <w:rStyle w:val="WW8Num3z0"/>
          <w:rFonts w:ascii="Verdana" w:hAnsi="Verdana"/>
          <w:color w:val="4682B4"/>
          <w:sz w:val="18"/>
          <w:szCs w:val="18"/>
        </w:rPr>
        <w:t>Градова</w:t>
      </w:r>
      <w:r>
        <w:rPr>
          <w:rStyle w:val="WW8Num2z0"/>
          <w:rFonts w:ascii="Verdana" w:hAnsi="Verdana"/>
          <w:color w:val="000000"/>
          <w:sz w:val="18"/>
          <w:szCs w:val="18"/>
        </w:rPr>
        <w:t> </w:t>
      </w:r>
      <w:r>
        <w:rPr>
          <w:rFonts w:ascii="Verdana" w:hAnsi="Verdana"/>
          <w:color w:val="000000"/>
          <w:sz w:val="18"/>
          <w:szCs w:val="18"/>
        </w:rPr>
        <w:t>А.П. 3-е изд., испр. - Спб.: Спец.лит, 2000. - 589 с.</w:t>
      </w:r>
    </w:p>
    <w:p w14:paraId="665B5CF7"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Энтони Р., Рис Дж. Учет: ситуации и примеры: Пер. С англ.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1991. - 343с.</w:t>
      </w:r>
    </w:p>
    <w:p w14:paraId="5A0A61B2"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117. Юдина JI.H. Управленческий учет и контроллинг // Финансовый менеджмент. 2005. - № </w:t>
      </w:r>
      <w:r>
        <w:rPr>
          <w:rFonts w:ascii="Verdana" w:hAnsi="Verdana"/>
          <w:color w:val="000000"/>
          <w:sz w:val="18"/>
          <w:szCs w:val="18"/>
        </w:rPr>
        <w:lastRenderedPageBreak/>
        <w:t>1.</w:t>
      </w:r>
    </w:p>
    <w:p w14:paraId="5B52CE11"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 М.: Финансы и статистика, 1991. 343 с.</w:t>
      </w:r>
    </w:p>
    <w:p w14:paraId="12B84B4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Anthony R. Planning and Control Systems: A Framework for Analysis, Harvard University Press, 1965.</w:t>
      </w:r>
    </w:p>
    <w:p w14:paraId="432D9CBE"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Horngren Ch., Foster G., Datar S. Cost accounting: a managerial emphasis. 10 th ed., 2000.906 p.</w:t>
      </w:r>
    </w:p>
    <w:p w14:paraId="47E301B6" w14:textId="77777777" w:rsidR="00E67889" w:rsidRDefault="00E67889" w:rsidP="00E678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Parker R.H. Macmillan dictionary of accounting. L.: Basingstoke; The Macmillan Press Ltd, 1992. 307 p.</w:t>
      </w:r>
    </w:p>
    <w:p w14:paraId="73F7F876" w14:textId="338E893D" w:rsidR="0034734A" w:rsidRPr="00E67889" w:rsidRDefault="00E67889" w:rsidP="00E67889">
      <w:r>
        <w:rPr>
          <w:rFonts w:ascii="Verdana" w:hAnsi="Verdana"/>
          <w:color w:val="000000"/>
          <w:sz w:val="18"/>
          <w:szCs w:val="18"/>
        </w:rPr>
        <w:br/>
      </w:r>
      <w:bookmarkStart w:id="0" w:name="_GoBack"/>
      <w:bookmarkEnd w:id="0"/>
    </w:p>
    <w:sectPr w:rsidR="0034734A" w:rsidRPr="00E678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FD890" w14:textId="77777777" w:rsidR="00367574" w:rsidRDefault="00367574">
      <w:pPr>
        <w:spacing w:after="0" w:line="240" w:lineRule="auto"/>
      </w:pPr>
      <w:r>
        <w:separator/>
      </w:r>
    </w:p>
  </w:endnote>
  <w:endnote w:type="continuationSeparator" w:id="0">
    <w:p w14:paraId="1DFAE6EB" w14:textId="77777777" w:rsidR="00367574" w:rsidRDefault="0036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0A76A" w14:textId="77777777" w:rsidR="00367574" w:rsidRDefault="00367574">
      <w:pPr>
        <w:spacing w:after="0" w:line="240" w:lineRule="auto"/>
      </w:pPr>
      <w:r>
        <w:separator/>
      </w:r>
    </w:p>
  </w:footnote>
  <w:footnote w:type="continuationSeparator" w:id="0">
    <w:p w14:paraId="2AA688A9" w14:textId="77777777" w:rsidR="00367574" w:rsidRDefault="003675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67574"/>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8985</TotalTime>
  <Pages>17</Pages>
  <Words>8886</Words>
  <Characters>50652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220</cp:revision>
  <cp:lastPrinted>2009-02-06T05:36:00Z</cp:lastPrinted>
  <dcterms:created xsi:type="dcterms:W3CDTF">2016-05-04T14:28:00Z</dcterms:created>
  <dcterms:modified xsi:type="dcterms:W3CDTF">2016-07-06T13:17:00Z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