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48CC00" w14:textId="77777777" w:rsidR="00A8265C" w:rsidRDefault="00A8265C" w:rsidP="00A8265C">
      <w:pPr>
        <w:rPr>
          <w:rFonts w:ascii="Verdana" w:hAnsi="Verdana"/>
          <w:color w:val="000000"/>
          <w:sz w:val="18"/>
          <w:szCs w:val="18"/>
          <w:shd w:val="clear" w:color="auto" w:fill="FFFFFF"/>
        </w:rPr>
      </w:pPr>
      <w:r>
        <w:rPr>
          <w:rFonts w:ascii="Verdana" w:hAnsi="Verdana"/>
          <w:color w:val="000000"/>
          <w:sz w:val="18"/>
          <w:szCs w:val="18"/>
          <w:shd w:val="clear" w:color="auto" w:fill="FFFFFF"/>
        </w:rPr>
        <w:t>Развитие теории и совершенствования практики бухгалтерского учета на основе ситуационно-матричного моделирования</w:t>
      </w:r>
    </w:p>
    <w:p w14:paraId="0B4DD0BB" w14:textId="77777777" w:rsidR="00A8265C" w:rsidRDefault="00A8265C" w:rsidP="00A8265C">
      <w:pPr>
        <w:rPr>
          <w:rFonts w:ascii="Verdana" w:hAnsi="Verdana"/>
          <w:color w:val="000000"/>
          <w:sz w:val="18"/>
          <w:szCs w:val="18"/>
          <w:shd w:val="clear" w:color="auto" w:fill="FFFFFF"/>
        </w:rPr>
      </w:pPr>
    </w:p>
    <w:p w14:paraId="434D46B6" w14:textId="77777777" w:rsidR="00A8265C" w:rsidRDefault="00A8265C" w:rsidP="00A8265C">
      <w:pPr>
        <w:rPr>
          <w:rFonts w:ascii="Verdana" w:hAnsi="Verdana"/>
          <w:color w:val="000000"/>
          <w:sz w:val="18"/>
          <w:szCs w:val="18"/>
          <w:shd w:val="clear" w:color="auto" w:fill="FFFFFF"/>
        </w:rPr>
      </w:pPr>
    </w:p>
    <w:p w14:paraId="23E6BCEE" w14:textId="77777777" w:rsidR="00A8265C" w:rsidRDefault="00A8265C" w:rsidP="00A8265C">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Калмыкова, Ольга Ярославовна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5EACB81" w14:textId="77777777" w:rsidR="00A8265C" w:rsidRDefault="00A8265C" w:rsidP="00A8265C">
      <w:pPr>
        <w:spacing w:line="270" w:lineRule="atLeast"/>
        <w:rPr>
          <w:rFonts w:ascii="Verdana" w:hAnsi="Verdana"/>
          <w:color w:val="000000"/>
          <w:sz w:val="18"/>
          <w:szCs w:val="18"/>
        </w:rPr>
      </w:pPr>
      <w:r>
        <w:rPr>
          <w:rFonts w:ascii="Verdana" w:hAnsi="Verdana"/>
          <w:color w:val="000000"/>
          <w:sz w:val="18"/>
          <w:szCs w:val="18"/>
        </w:rPr>
        <w:t>2009</w:t>
      </w:r>
    </w:p>
    <w:p w14:paraId="7B8DF3EB" w14:textId="77777777" w:rsidR="00A8265C" w:rsidRDefault="00A8265C" w:rsidP="00A8265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FD37955" w14:textId="77777777" w:rsidR="00A8265C" w:rsidRDefault="00A8265C" w:rsidP="00A8265C">
      <w:pPr>
        <w:spacing w:line="270" w:lineRule="atLeast"/>
        <w:rPr>
          <w:rFonts w:ascii="Verdana" w:hAnsi="Verdana"/>
          <w:color w:val="000000"/>
          <w:sz w:val="18"/>
          <w:szCs w:val="18"/>
        </w:rPr>
      </w:pPr>
      <w:r>
        <w:rPr>
          <w:rFonts w:ascii="Verdana" w:hAnsi="Verdana"/>
          <w:color w:val="000000"/>
          <w:sz w:val="18"/>
          <w:szCs w:val="18"/>
        </w:rPr>
        <w:t>Калмыкова, Ольга Ярославовна</w:t>
      </w:r>
    </w:p>
    <w:p w14:paraId="3EE26834" w14:textId="77777777" w:rsidR="00A8265C" w:rsidRDefault="00A8265C" w:rsidP="00A8265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EC460D2" w14:textId="77777777" w:rsidR="00A8265C" w:rsidRDefault="00A8265C" w:rsidP="00A8265C">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EC3082C" w14:textId="77777777" w:rsidR="00A8265C" w:rsidRDefault="00A8265C" w:rsidP="00A8265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B1D3615" w14:textId="77777777" w:rsidR="00A8265C" w:rsidRDefault="00A8265C" w:rsidP="00A8265C">
      <w:pPr>
        <w:spacing w:line="270" w:lineRule="atLeast"/>
        <w:rPr>
          <w:rFonts w:ascii="Verdana" w:hAnsi="Verdana"/>
          <w:color w:val="000000"/>
          <w:sz w:val="18"/>
          <w:szCs w:val="18"/>
        </w:rPr>
      </w:pPr>
      <w:r>
        <w:rPr>
          <w:rFonts w:ascii="Verdana" w:hAnsi="Verdana"/>
          <w:color w:val="000000"/>
          <w:sz w:val="18"/>
          <w:szCs w:val="18"/>
        </w:rPr>
        <w:t>Ростов-на-Дону</w:t>
      </w:r>
    </w:p>
    <w:p w14:paraId="6AB0A303" w14:textId="77777777" w:rsidR="00A8265C" w:rsidRDefault="00A8265C" w:rsidP="00A8265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56A8CB3" w14:textId="77777777" w:rsidR="00A8265C" w:rsidRDefault="00A8265C" w:rsidP="00A8265C">
      <w:pPr>
        <w:spacing w:line="270" w:lineRule="atLeast"/>
        <w:rPr>
          <w:rFonts w:ascii="Verdana" w:hAnsi="Verdana"/>
          <w:color w:val="000000"/>
          <w:sz w:val="18"/>
          <w:szCs w:val="18"/>
        </w:rPr>
      </w:pPr>
      <w:r>
        <w:rPr>
          <w:rFonts w:ascii="Verdana" w:hAnsi="Verdana"/>
          <w:color w:val="000000"/>
          <w:sz w:val="18"/>
          <w:szCs w:val="18"/>
        </w:rPr>
        <w:t>08.00.12</w:t>
      </w:r>
    </w:p>
    <w:p w14:paraId="33A46401" w14:textId="77777777" w:rsidR="00A8265C" w:rsidRDefault="00A8265C" w:rsidP="00A8265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49D3DF3" w14:textId="77777777" w:rsidR="00A8265C" w:rsidRDefault="00A8265C" w:rsidP="00A8265C">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F5E66F8" w14:textId="77777777" w:rsidR="00A8265C" w:rsidRDefault="00A8265C" w:rsidP="00A8265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3A1342D" w14:textId="77777777" w:rsidR="00A8265C" w:rsidRDefault="00A8265C" w:rsidP="00A8265C">
      <w:pPr>
        <w:spacing w:line="270" w:lineRule="atLeast"/>
        <w:rPr>
          <w:rFonts w:ascii="Verdana" w:hAnsi="Verdana"/>
          <w:color w:val="000000"/>
          <w:sz w:val="18"/>
          <w:szCs w:val="18"/>
        </w:rPr>
      </w:pPr>
      <w:r>
        <w:rPr>
          <w:rFonts w:ascii="Verdana" w:hAnsi="Verdana"/>
          <w:color w:val="000000"/>
          <w:sz w:val="18"/>
          <w:szCs w:val="18"/>
        </w:rPr>
        <w:t>190</w:t>
      </w:r>
    </w:p>
    <w:p w14:paraId="1A5B7466" w14:textId="77777777" w:rsidR="00A8265C" w:rsidRDefault="00A8265C" w:rsidP="00A8265C">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Калмыкова, Ольга Ярославовна</w:t>
      </w:r>
    </w:p>
    <w:p w14:paraId="418D1C8F"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D8D79EE"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Состояние и перспективы развития</w:t>
      </w:r>
      <w:r>
        <w:rPr>
          <w:rStyle w:val="WW8Num2z0"/>
          <w:rFonts w:ascii="Verdana" w:hAnsi="Verdana"/>
          <w:color w:val="000000"/>
          <w:sz w:val="18"/>
          <w:szCs w:val="18"/>
        </w:rPr>
        <w:t> </w:t>
      </w:r>
      <w:r>
        <w:rPr>
          <w:rStyle w:val="WW8Num3z0"/>
          <w:rFonts w:ascii="Verdana" w:hAnsi="Verdana"/>
          <w:color w:val="4682B4"/>
          <w:sz w:val="18"/>
          <w:szCs w:val="18"/>
        </w:rPr>
        <w:t>теории</w:t>
      </w:r>
      <w:r>
        <w:rPr>
          <w:rStyle w:val="WW8Num2z0"/>
          <w:rFonts w:ascii="Verdana" w:hAnsi="Verdana"/>
          <w:color w:val="000000"/>
          <w:sz w:val="18"/>
          <w:szCs w:val="18"/>
        </w:rPr>
        <w:t> </w:t>
      </w:r>
      <w:r>
        <w:rPr>
          <w:rFonts w:ascii="Verdana" w:hAnsi="Verdana"/>
          <w:color w:val="000000"/>
          <w:sz w:val="18"/>
          <w:szCs w:val="18"/>
        </w:rPr>
        <w:t>и практики учета на</w:t>
      </w:r>
      <w:r>
        <w:rPr>
          <w:rStyle w:val="WW8Num2z0"/>
          <w:rFonts w:ascii="Verdana" w:hAnsi="Verdana"/>
          <w:color w:val="000000"/>
          <w:sz w:val="18"/>
          <w:szCs w:val="18"/>
        </w:rPr>
        <w:t> </w:t>
      </w:r>
      <w:r>
        <w:rPr>
          <w:rStyle w:val="WW8Num3z0"/>
          <w:rFonts w:ascii="Verdana" w:hAnsi="Verdana"/>
          <w:color w:val="4682B4"/>
          <w:sz w:val="18"/>
          <w:szCs w:val="18"/>
        </w:rPr>
        <w:t>основе</w:t>
      </w:r>
      <w:r>
        <w:rPr>
          <w:rStyle w:val="WW8Num2z0"/>
          <w:rFonts w:ascii="Verdana" w:hAnsi="Verdana"/>
          <w:color w:val="000000"/>
          <w:sz w:val="18"/>
          <w:szCs w:val="18"/>
        </w:rPr>
        <w:t> </w:t>
      </w:r>
      <w:r>
        <w:rPr>
          <w:rFonts w:ascii="Verdana" w:hAnsi="Verdana"/>
          <w:color w:val="000000"/>
          <w:sz w:val="18"/>
          <w:szCs w:val="18"/>
        </w:rPr>
        <w:t>методов моделирования.</w:t>
      </w:r>
    </w:p>
    <w:p w14:paraId="178B9374"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Развитие</w:t>
      </w:r>
      <w:r>
        <w:rPr>
          <w:rStyle w:val="WW8Num2z0"/>
          <w:rFonts w:ascii="Verdana" w:hAnsi="Verdana"/>
          <w:color w:val="000000"/>
          <w:sz w:val="18"/>
          <w:szCs w:val="18"/>
        </w:rPr>
        <w:t> </w:t>
      </w:r>
      <w:r>
        <w:rPr>
          <w:rFonts w:ascii="Verdana" w:hAnsi="Verdana"/>
          <w:color w:val="000000"/>
          <w:sz w:val="18"/>
          <w:szCs w:val="18"/>
        </w:rPr>
        <w:t>теории и практики учета в исторической ретроспективе.</w:t>
      </w:r>
    </w:p>
    <w:p w14:paraId="60A48382"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Роль теории и</w:t>
      </w:r>
      <w:r>
        <w:rPr>
          <w:rStyle w:val="WW8Num2z0"/>
          <w:rFonts w:ascii="Verdana" w:hAnsi="Verdana"/>
          <w:color w:val="000000"/>
          <w:sz w:val="18"/>
          <w:szCs w:val="18"/>
        </w:rPr>
        <w:t> </w:t>
      </w:r>
      <w:r>
        <w:rPr>
          <w:rStyle w:val="WW8Num3z0"/>
          <w:rFonts w:ascii="Verdana" w:hAnsi="Verdana"/>
          <w:color w:val="4682B4"/>
          <w:sz w:val="18"/>
          <w:szCs w:val="18"/>
        </w:rPr>
        <w:t>моделирования</w:t>
      </w:r>
      <w:r>
        <w:rPr>
          <w:rStyle w:val="WW8Num2z0"/>
          <w:rFonts w:ascii="Verdana" w:hAnsi="Verdana"/>
          <w:color w:val="000000"/>
          <w:sz w:val="18"/>
          <w:szCs w:val="18"/>
        </w:rPr>
        <w:t> </w:t>
      </w:r>
      <w:r>
        <w:rPr>
          <w:rFonts w:ascii="Verdana" w:hAnsi="Verdana"/>
          <w:color w:val="000000"/>
          <w:sz w:val="18"/>
          <w:szCs w:val="18"/>
        </w:rPr>
        <w:t>в бухгалтерском учете на современном этапе его развития.</w:t>
      </w:r>
    </w:p>
    <w:p w14:paraId="2255FF2D"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Алгоритмизация</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процедур формирования первичной учетной информации с помощью средств ситуационного моделирования.</w:t>
      </w:r>
    </w:p>
    <w:p w14:paraId="582B18DE"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Ситуационное моделирование: инструментальные средства и область применения.</w:t>
      </w:r>
    </w:p>
    <w:p w14:paraId="0865ED58"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Классификация учетных процедур и их алгоритмизация.</w:t>
      </w:r>
    </w:p>
    <w:p w14:paraId="494F03A3"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Алгоритмизация учетных процедур с помощью средств ситуационного моделирования в системе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производственно -коммерческих предприятий.</w:t>
      </w:r>
    </w:p>
    <w:p w14:paraId="774B66AB"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Алгоритмизация учетных процедур с помощью средств ситуационного моделирования в системе бухгалтерского</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кредитных организаций</w:t>
      </w:r>
    </w:p>
    <w:p w14:paraId="22AEA1E3"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Развитие методики построения матричных моделей бухгалтерского учета и формирования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отчетов.</w:t>
      </w:r>
    </w:p>
    <w:p w14:paraId="20854D5F"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как объект формализации и математического моделирования.</w:t>
      </w:r>
    </w:p>
    <w:p w14:paraId="34F5E910"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Матричная модель бухгалтерского учета: исходные определения, основные формулы и уравнения.</w:t>
      </w:r>
    </w:p>
    <w:p w14:paraId="58FAE374"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3.3 Преобразования основного уравнения бухгалтерского учета в формулы и таблицы </w:t>
      </w:r>
      <w:r>
        <w:rPr>
          <w:rFonts w:ascii="Verdana" w:hAnsi="Verdana"/>
          <w:color w:val="000000"/>
          <w:sz w:val="18"/>
          <w:szCs w:val="18"/>
        </w:rPr>
        <w:lastRenderedPageBreak/>
        <w:t>бухгалтерских отчетов.</w:t>
      </w:r>
    </w:p>
    <w:p w14:paraId="2BF4AE69" w14:textId="77777777" w:rsidR="00A8265C" w:rsidRDefault="00A8265C" w:rsidP="00A8265C">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"Развитие теории и совершенствования практики бухгалтерского учета на основе ситуационно-матричного моделирования"</w:t>
      </w:r>
    </w:p>
    <w:p w14:paraId="64D3C0BE" w14:textId="77777777" w:rsidR="00A8265C" w:rsidRDefault="00A8265C" w:rsidP="00A826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В Концепции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одобренной приказом Минфина РФ от 1 июля 2004 г. N 180, основное направление развития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определено как I повышение качества информации, формируемой в них. При этом отмечается, что характеристики, определяющие</w:t>
      </w:r>
      <w:r>
        <w:rPr>
          <w:rStyle w:val="WW8Num2z0"/>
          <w:rFonts w:ascii="Verdana" w:hAnsi="Verdana"/>
          <w:color w:val="000000"/>
          <w:sz w:val="18"/>
          <w:szCs w:val="18"/>
        </w:rPr>
        <w:t> </w:t>
      </w:r>
      <w:r>
        <w:rPr>
          <w:rStyle w:val="WW8Num3z0"/>
          <w:rFonts w:ascii="Verdana" w:hAnsi="Verdana"/>
          <w:color w:val="4682B4"/>
          <w:sz w:val="18"/>
          <w:szCs w:val="18"/>
        </w:rPr>
        <w:t>полезность</w:t>
      </w:r>
      <w:r>
        <w:rPr>
          <w:rStyle w:val="WW8Num2z0"/>
          <w:rFonts w:ascii="Verdana" w:hAnsi="Verdana"/>
          <w:color w:val="000000"/>
          <w:sz w:val="18"/>
          <w:szCs w:val="18"/>
        </w:rPr>
        <w:t> </w:t>
      </w:r>
      <w:r>
        <w:rPr>
          <w:rFonts w:ascii="Verdana" w:hAnsi="Verdana"/>
          <w:color w:val="000000"/>
          <w:sz w:val="18"/>
          <w:szCs w:val="18"/>
        </w:rPr>
        <w:t>информации, достигаются непосредственным использованием международных стандартов финансовой отчетности (</w:t>
      </w:r>
      <w:r>
        <w:rPr>
          <w:rStyle w:val="WW8Num3z0"/>
          <w:rFonts w:ascii="Verdana" w:hAnsi="Verdana"/>
          <w:color w:val="4682B4"/>
          <w:sz w:val="18"/>
          <w:szCs w:val="18"/>
        </w:rPr>
        <w:t>МСФО</w:t>
      </w:r>
      <w:r>
        <w:rPr>
          <w:rFonts w:ascii="Verdana" w:hAnsi="Verdana"/>
          <w:color w:val="000000"/>
          <w:sz w:val="18"/>
          <w:szCs w:val="18"/>
        </w:rPr>
        <w:t>) или применением их в качестве основы построения национальной системы бухгалтерского учета и отчетности.</w:t>
      </w:r>
    </w:p>
    <w:p w14:paraId="2A96279F" w14:textId="77777777" w:rsidR="00A8265C" w:rsidRDefault="00A8265C" w:rsidP="00A826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Известный историк и ученый в области бухгалтерского учета Я.В.Соколов, быть может, с некоторым преувеличением, сравнивает переход к МСФО с ситуацией перехода к системе двойной итальянской</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во времена Луки Пачоли (1445-1517), когда вышла в свет его книга "Трактат о счетах и записях". В те времена произошел кардинальный переход от</w:t>
      </w:r>
      <w:r>
        <w:rPr>
          <w:rStyle w:val="WW8Num2z0"/>
          <w:rFonts w:ascii="Verdana" w:hAnsi="Verdana"/>
          <w:color w:val="000000"/>
          <w:sz w:val="18"/>
          <w:szCs w:val="18"/>
        </w:rPr>
        <w:t> </w:t>
      </w:r>
      <w:r>
        <w:rPr>
          <w:rStyle w:val="WW8Num3z0"/>
          <w:rFonts w:ascii="Verdana" w:hAnsi="Verdana"/>
          <w:color w:val="4682B4"/>
          <w:sz w:val="18"/>
          <w:szCs w:val="18"/>
        </w:rPr>
        <w:t>инвентарного</w:t>
      </w:r>
      <w:r>
        <w:rPr>
          <w:rStyle w:val="WW8Num2z0"/>
          <w:rFonts w:ascii="Verdana" w:hAnsi="Verdana"/>
          <w:color w:val="000000"/>
          <w:sz w:val="18"/>
          <w:szCs w:val="18"/>
        </w:rPr>
        <w:t> </w:t>
      </w:r>
      <w:r>
        <w:rPr>
          <w:rFonts w:ascii="Verdana" w:hAnsi="Verdana"/>
          <w:color w:val="000000"/>
          <w:sz w:val="18"/>
          <w:szCs w:val="18"/>
        </w:rPr>
        <w:t>учета, основанного на простой записи, к системе двустороннего отражения</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событий, которая обеспечивала, говоря словами</w:t>
      </w:r>
      <w:r>
        <w:rPr>
          <w:rStyle w:val="WW8Num2z0"/>
          <w:rFonts w:ascii="Verdana" w:hAnsi="Verdana"/>
          <w:color w:val="000000"/>
          <w:sz w:val="18"/>
          <w:szCs w:val="18"/>
        </w:rPr>
        <w:t> </w:t>
      </w:r>
      <w:r>
        <w:rPr>
          <w:rStyle w:val="WW8Num3z0"/>
          <w:rFonts w:ascii="Verdana" w:hAnsi="Verdana"/>
          <w:color w:val="4682B4"/>
          <w:sz w:val="18"/>
          <w:szCs w:val="18"/>
        </w:rPr>
        <w:t>Езерского</w:t>
      </w:r>
      <w:r>
        <w:rPr>
          <w:rStyle w:val="WW8Num2z0"/>
          <w:rFonts w:ascii="Verdana" w:hAnsi="Verdana"/>
          <w:color w:val="000000"/>
          <w:sz w:val="18"/>
          <w:szCs w:val="18"/>
        </w:rPr>
        <w:t> </w:t>
      </w:r>
      <w:r>
        <w:rPr>
          <w:rFonts w:ascii="Verdana" w:hAnsi="Verdana"/>
          <w:color w:val="000000"/>
          <w:sz w:val="18"/>
          <w:szCs w:val="18"/>
        </w:rPr>
        <w:t>Ф.В., «</w:t>
      </w:r>
      <w:r>
        <w:rPr>
          <w:rStyle w:val="WW8Num3z0"/>
          <w:rFonts w:ascii="Verdana" w:hAnsi="Verdana"/>
          <w:color w:val="4682B4"/>
          <w:sz w:val="18"/>
          <w:szCs w:val="18"/>
        </w:rPr>
        <w:t>признаки верности учета</w:t>
      </w:r>
      <w:r>
        <w:rPr>
          <w:rFonts w:ascii="Verdana" w:hAnsi="Verdana"/>
          <w:color w:val="000000"/>
          <w:sz w:val="18"/>
          <w:szCs w:val="18"/>
        </w:rPr>
        <w:t>».</w:t>
      </w:r>
    </w:p>
    <w:p w14:paraId="5D7AB622" w14:textId="77777777" w:rsidR="00A8265C" w:rsidRDefault="00A8265C" w:rsidP="00A826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двойная итальянская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Fonts w:ascii="Verdana" w:hAnsi="Verdana"/>
          <w:color w:val="000000"/>
          <w:sz w:val="18"/>
          <w:szCs w:val="18"/>
        </w:rPr>
        <w:t>, возникшая как продолжение простого инвентарного учета и одновременно как результат его отрицания, была принята во всем мире без какого-либо навязывания сверху и существует по сей день без принципиальных изменений в ее методе.</w:t>
      </w:r>
    </w:p>
    <w:p w14:paraId="47AA191B" w14:textId="77777777" w:rsidR="00A8265C" w:rsidRDefault="00A8265C" w:rsidP="00A826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МСФО не отрицают фундаментальной идеи двустороннего отражения учетных событий, но вносят в устоявшуюся практику учета и отчетности элемент</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Fonts w:ascii="Verdana" w:hAnsi="Verdana"/>
          <w:color w:val="000000"/>
          <w:sz w:val="18"/>
          <w:szCs w:val="18"/>
        </w:rPr>
        <w:t>, связанный в основном с</w:t>
      </w:r>
      <w:r>
        <w:rPr>
          <w:rStyle w:val="WW8Num2z0"/>
          <w:rFonts w:ascii="Verdana" w:hAnsi="Verdana"/>
          <w:color w:val="000000"/>
          <w:sz w:val="18"/>
          <w:szCs w:val="18"/>
        </w:rPr>
        <w:t> </w:t>
      </w:r>
      <w:r>
        <w:rPr>
          <w:rStyle w:val="WW8Num3z0"/>
          <w:rFonts w:ascii="Verdana" w:hAnsi="Verdana"/>
          <w:color w:val="4682B4"/>
          <w:sz w:val="18"/>
          <w:szCs w:val="18"/>
        </w:rPr>
        <w:t>инновациями</w:t>
      </w:r>
      <w:r>
        <w:rPr>
          <w:rStyle w:val="WW8Num2z0"/>
          <w:rFonts w:ascii="Verdana" w:hAnsi="Verdana"/>
          <w:color w:val="000000"/>
          <w:sz w:val="18"/>
          <w:szCs w:val="18"/>
        </w:rPr>
        <w:t> </w:t>
      </w:r>
      <w:r>
        <w:rPr>
          <w:rFonts w:ascii="Verdana" w:hAnsi="Verdana"/>
          <w:color w:val="000000"/>
          <w:sz w:val="18"/>
          <w:szCs w:val="18"/>
        </w:rPr>
        <w:t>в оценке активов и учетных событий до и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Все это по замыслу создателей МСФО должно способствовать формированию отчетности, которая будет отражать реальную картину финансового положения предприятия или организации, поскольку в отчеты вносится поправка на</w:t>
      </w:r>
      <w:r>
        <w:rPr>
          <w:rStyle w:val="WW8Num2z0"/>
          <w:rFonts w:ascii="Verdana" w:hAnsi="Verdana"/>
          <w:color w:val="000000"/>
          <w:sz w:val="18"/>
          <w:szCs w:val="18"/>
        </w:rPr>
        <w:t> </w:t>
      </w:r>
      <w:r>
        <w:rPr>
          <w:rStyle w:val="WW8Num3z0"/>
          <w:rFonts w:ascii="Verdana" w:hAnsi="Verdana"/>
          <w:color w:val="4682B4"/>
          <w:sz w:val="18"/>
          <w:szCs w:val="18"/>
        </w:rPr>
        <w:t>инфляцию</w:t>
      </w:r>
      <w:r>
        <w:rPr>
          <w:rFonts w:ascii="Verdana" w:hAnsi="Verdana"/>
          <w:color w:val="000000"/>
          <w:sz w:val="18"/>
          <w:szCs w:val="18"/>
        </w:rPr>
        <w:t>.</w:t>
      </w:r>
    </w:p>
    <w:p w14:paraId="63920A15" w14:textId="77777777" w:rsidR="00A8265C" w:rsidRDefault="00A8265C" w:rsidP="00A826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несовершенстве предлагаемых методик, которые излагаются в основном на вербальном уровне и в лучшем случае иллюстрируются числовыми примерами, приоритет для принятия и обоснования решений, в ряде случаев отдается такому приему как «</w:t>
      </w:r>
      <w:r>
        <w:rPr>
          <w:rStyle w:val="WW8Num3z0"/>
          <w:rFonts w:ascii="Verdana" w:hAnsi="Verdana"/>
          <w:color w:val="4682B4"/>
          <w:sz w:val="18"/>
          <w:szCs w:val="18"/>
        </w:rPr>
        <w:t>профессиональное суждение</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и/или аудитора.</w:t>
      </w:r>
    </w:p>
    <w:p w14:paraId="7499A955" w14:textId="77777777" w:rsidR="00A8265C" w:rsidRDefault="00A8265C" w:rsidP="00A826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отмечают многие авторы, конкретных методик формирования профессиональных суждений (professional judgment) в международных стандартах нет. Все рекомендации по этой проблеме основаны на опыте так называемой лучшей практики. То есть, принимая собственные решения по сложным</w:t>
      </w:r>
      <w:r>
        <w:rPr>
          <w:rStyle w:val="WW8Num2z0"/>
          <w:rFonts w:ascii="Verdana" w:hAnsi="Verdana"/>
          <w:color w:val="000000"/>
          <w:sz w:val="18"/>
          <w:szCs w:val="18"/>
        </w:rPr>
        <w:t> </w:t>
      </w:r>
      <w:r>
        <w:rPr>
          <w:rStyle w:val="WW8Num3z0"/>
          <w:rFonts w:ascii="Verdana" w:hAnsi="Verdana"/>
          <w:color w:val="4682B4"/>
          <w:sz w:val="18"/>
          <w:szCs w:val="18"/>
        </w:rPr>
        <w:t>учетным</w:t>
      </w:r>
      <w:r>
        <w:rPr>
          <w:rStyle w:val="WW8Num2z0"/>
          <w:rFonts w:ascii="Verdana" w:hAnsi="Verdana"/>
          <w:color w:val="000000"/>
          <w:sz w:val="18"/>
          <w:szCs w:val="18"/>
        </w:rPr>
        <w:t> </w:t>
      </w:r>
      <w:r>
        <w:rPr>
          <w:rFonts w:ascii="Verdana" w:hAnsi="Verdana"/>
          <w:color w:val="000000"/>
          <w:sz w:val="18"/>
          <w:szCs w:val="18"/>
        </w:rPr>
        <w:t>вопросам, бухгалтер выясняет, как в сходной ситуации действовали его коллеги.</w:t>
      </w:r>
    </w:p>
    <w:p w14:paraId="46021CB0" w14:textId="77777777" w:rsidR="00A8265C" w:rsidRDefault="00A8265C" w:rsidP="00A826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то же время, необходимость и возможность научного обоснования профессиональных суждений на основе моделирования учета и отчетности в литературе, за исключением немногих авторов, практически не обсуждается и остается за скобками рассматриваемой проблемы. В этих условиях профессиональное суждение, основанное исключительно на личном и заимствованном опыте, не только не приближает, но, скорее отдаляет от декларируемой МСФО задачи составления достоверной и объективной отчетности.</w:t>
      </w:r>
    </w:p>
    <w:p w14:paraId="5A135AB0" w14:textId="77777777" w:rsidR="00A8265C" w:rsidRDefault="00A8265C" w:rsidP="00A826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Моделирование как метод обоснования принимаемых решений и прогнозирования их последствий используется практически во всех областях человеческой деятельности. Во многих случаях построение моделей позволяет избежать неоправданных затрат и обеспечивает безопасность</w:t>
      </w:r>
      <w:r>
        <w:rPr>
          <w:rStyle w:val="WW8Num2z0"/>
          <w:rFonts w:ascii="Verdana" w:hAnsi="Verdana"/>
          <w:color w:val="000000"/>
          <w:sz w:val="18"/>
          <w:szCs w:val="18"/>
        </w:rPr>
        <w:t> </w:t>
      </w:r>
      <w:r>
        <w:rPr>
          <w:rStyle w:val="WW8Num3z0"/>
          <w:rFonts w:ascii="Verdana" w:hAnsi="Verdana"/>
          <w:color w:val="4682B4"/>
          <w:sz w:val="18"/>
          <w:szCs w:val="18"/>
        </w:rPr>
        <w:t>планируемых</w:t>
      </w:r>
      <w:r>
        <w:rPr>
          <w:rStyle w:val="WW8Num2z0"/>
          <w:rFonts w:ascii="Verdana" w:hAnsi="Verdana"/>
          <w:color w:val="000000"/>
          <w:sz w:val="18"/>
          <w:szCs w:val="18"/>
        </w:rPr>
        <w:t> </w:t>
      </w:r>
      <w:r>
        <w:rPr>
          <w:rFonts w:ascii="Verdana" w:hAnsi="Verdana"/>
          <w:color w:val="000000"/>
          <w:sz w:val="18"/>
          <w:szCs w:val="18"/>
        </w:rPr>
        <w:t>действий (например, строительство, архитектура,</w:t>
      </w:r>
      <w:r>
        <w:rPr>
          <w:rStyle w:val="WW8Num2z0"/>
          <w:rFonts w:ascii="Verdana" w:hAnsi="Verdana"/>
          <w:color w:val="000000"/>
          <w:sz w:val="18"/>
          <w:szCs w:val="18"/>
        </w:rPr>
        <w:t> </w:t>
      </w:r>
      <w:r>
        <w:rPr>
          <w:rStyle w:val="WW8Num3z0"/>
          <w:rFonts w:ascii="Verdana" w:hAnsi="Verdana"/>
          <w:color w:val="4682B4"/>
          <w:sz w:val="18"/>
          <w:szCs w:val="18"/>
        </w:rPr>
        <w:t>транспорт</w:t>
      </w:r>
      <w:r>
        <w:rPr>
          <w:rFonts w:ascii="Verdana" w:hAnsi="Verdana"/>
          <w:color w:val="000000"/>
          <w:sz w:val="18"/>
          <w:szCs w:val="18"/>
        </w:rPr>
        <w:t>, связь, космос и т.д.), а в других построение моделей - это единственно возможный путь получения новых знаний — например, создание моделей мироздания и возникновения вселенной. Именно, на основе моделей формулируются гипотезы и с их помощью формируются профессиональные суждения в той или иной области науки и практики.</w:t>
      </w:r>
    </w:p>
    <w:p w14:paraId="338AE81B" w14:textId="77777777" w:rsidR="00A8265C" w:rsidRDefault="00A8265C" w:rsidP="00A826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 любой науки — это создание и совершенствование моделей тех объектов, которые данная наука изучает.</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 xml:space="preserve">учет в этом смысле не должен быть исключением. Поэтому метод моделирования, направленный на создание моделей в рассматриваемой предметной области, </w:t>
      </w:r>
      <w:r>
        <w:rPr>
          <w:rFonts w:ascii="Verdana" w:hAnsi="Verdana"/>
          <w:color w:val="000000"/>
          <w:sz w:val="18"/>
          <w:szCs w:val="18"/>
        </w:rPr>
        <w:lastRenderedPageBreak/>
        <w:t>1 в данном случае, в области бухгалтерского учета, следует рассматривать как один из важнейших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развития его теории и, на этой основе, -совершенствования его практики.</w:t>
      </w:r>
    </w:p>
    <w:p w14:paraId="72F7294D" w14:textId="77777777" w:rsidR="00A8265C" w:rsidRDefault="00A8265C" w:rsidP="00A826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Бухгалтерский учет, являясь одновременно наукой и искусством по ее практическому применению, и сегодня еще остается наукой преимущественно эмпирической. Его методология, по существу, повторяет те средства и методы, которыми бухгалтерский учет осуществляется на практике. Для обоснования методических решений в теории и на практике используются примеры, представленные в виде громоздких и труднообозримых таблиц, которые за рубежом даже получили специальное название «Spreadsheet» - крупноформатные таблицы. В то же время, в теории и практике учета практически не используется представление процедур учета в виде компактных и потому легко</w:t>
      </w:r>
      <w:r>
        <w:rPr>
          <w:rStyle w:val="WW8Num2z0"/>
          <w:rFonts w:ascii="Verdana" w:hAnsi="Verdana"/>
          <w:color w:val="000000"/>
          <w:sz w:val="18"/>
          <w:szCs w:val="18"/>
        </w:rPr>
        <w:t> </w:t>
      </w:r>
      <w:r>
        <w:rPr>
          <w:rStyle w:val="WW8Num3z0"/>
          <w:rFonts w:ascii="Verdana" w:hAnsi="Verdana"/>
          <w:color w:val="4682B4"/>
          <w:sz w:val="18"/>
          <w:szCs w:val="18"/>
        </w:rPr>
        <w:t>обозримых</w:t>
      </w:r>
      <w:r>
        <w:rPr>
          <w:rStyle w:val="WW8Num2z0"/>
          <w:rFonts w:ascii="Verdana" w:hAnsi="Verdana"/>
          <w:color w:val="000000"/>
          <w:sz w:val="18"/>
          <w:szCs w:val="18"/>
        </w:rPr>
        <w:t> </w:t>
      </w:r>
      <w:r>
        <w:rPr>
          <w:rFonts w:ascii="Verdana" w:hAnsi="Verdana"/>
          <w:color w:val="000000"/>
          <w:sz w:val="18"/>
          <w:szCs w:val="18"/>
        </w:rPr>
        <w:t>моделей, уравнений и алгоритмов, с помощью которых могли бы</w:t>
      </w:r>
      <w:r>
        <w:rPr>
          <w:rStyle w:val="WW8Num2z0"/>
          <w:rFonts w:ascii="Verdana" w:hAnsi="Verdana"/>
          <w:color w:val="000000"/>
          <w:sz w:val="18"/>
          <w:szCs w:val="18"/>
        </w:rPr>
        <w:t> </w:t>
      </w:r>
      <w:r>
        <w:rPr>
          <w:rStyle w:val="WW8Num3z0"/>
          <w:rFonts w:ascii="Verdana" w:hAnsi="Verdana"/>
          <w:color w:val="4682B4"/>
          <w:sz w:val="18"/>
          <w:szCs w:val="18"/>
        </w:rPr>
        <w:t>прогнозироваться</w:t>
      </w:r>
      <w:r>
        <w:rPr>
          <w:rStyle w:val="WW8Num2z0"/>
          <w:rFonts w:ascii="Verdana" w:hAnsi="Verdana"/>
          <w:color w:val="000000"/>
          <w:sz w:val="18"/>
          <w:szCs w:val="18"/>
        </w:rPr>
        <w:t> </w:t>
      </w:r>
      <w:r>
        <w:rPr>
          <w:rFonts w:ascii="Verdana" w:hAnsi="Verdana"/>
          <w:color w:val="000000"/>
          <w:sz w:val="18"/>
          <w:szCs w:val="18"/>
        </w:rPr>
        <w:t>бухгалтерские и налоговые последствия принимаемых решений.</w:t>
      </w:r>
    </w:p>
    <w:p w14:paraId="0EF8527B" w14:textId="77777777" w:rsidR="00A8265C" w:rsidRDefault="00A8265C" w:rsidP="00A826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исследования в этом направлении представляются автору необходимыми для эффективного развития теории и практики учета, а потому весьма своевременными и актуальными.</w:t>
      </w:r>
    </w:p>
    <w:p w14:paraId="6780F48D" w14:textId="77777777" w:rsidR="00A8265C" w:rsidRDefault="00A8265C" w:rsidP="00A826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Среди тех авторов, которые, в той или иной степени, использовали в решении задач бухгалтерского учета метод моделирования, следует, прежде всего, упомянуть классиков отечественного бухгалтерского учета: Н.А.Блатова, А.М.Вольфа, Н.Р.Вейцмана, А.М.Галагана, Я.М.Гальперина, Ф.В.Езерского, А.Колкотина, Н.А.Кипарисова, Н.У.Попова, И.П.Руссияна, А.П.Рудановского, Е.Е.Сиверса,</w:t>
      </w:r>
    </w:p>
    <w:p w14:paraId="5932A415" w14:textId="77777777" w:rsidR="00A8265C" w:rsidRDefault="00A8265C" w:rsidP="00A826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И.П.Шмелева, а также ведущих представителей - классиков зарубежных школ бухгалтерского учета, с работами которых в свое время были хорошо знакомы российские</w:t>
      </w:r>
      <w:r>
        <w:rPr>
          <w:rStyle w:val="WW8Num2z0"/>
          <w:rFonts w:ascii="Verdana" w:hAnsi="Verdana"/>
          <w:color w:val="000000"/>
          <w:sz w:val="18"/>
          <w:szCs w:val="18"/>
        </w:rPr>
        <w:t> </w:t>
      </w:r>
      <w:r>
        <w:rPr>
          <w:rStyle w:val="WW8Num3z0"/>
          <w:rFonts w:ascii="Verdana" w:hAnsi="Verdana"/>
          <w:color w:val="4682B4"/>
          <w:sz w:val="18"/>
          <w:szCs w:val="18"/>
        </w:rPr>
        <w:t>бухгалтеры</w:t>
      </w:r>
      <w:r>
        <w:rPr>
          <w:rFonts w:ascii="Verdana" w:hAnsi="Verdana"/>
          <w:color w:val="000000"/>
          <w:sz w:val="18"/>
          <w:szCs w:val="18"/>
        </w:rPr>
        <w:t>, и многие из которых были переведены на русский язык, такие, как: B.JIe</w:t>
      </w:r>
      <w:r>
        <w:rPr>
          <w:rStyle w:val="WW8Num2z0"/>
          <w:rFonts w:ascii="Verdana" w:hAnsi="Verdana"/>
          <w:color w:val="000000"/>
          <w:sz w:val="18"/>
          <w:szCs w:val="18"/>
        </w:rPr>
        <w:t> </w:t>
      </w:r>
      <w:r>
        <w:rPr>
          <w:rStyle w:val="WW8Num3z0"/>
          <w:rFonts w:ascii="Verdana" w:hAnsi="Verdana"/>
          <w:color w:val="4682B4"/>
          <w:sz w:val="18"/>
          <w:szCs w:val="18"/>
        </w:rPr>
        <w:t>Кутр</w:t>
      </w:r>
      <w:r>
        <w:rPr>
          <w:rFonts w:ascii="Verdana" w:hAnsi="Verdana"/>
          <w:color w:val="000000"/>
          <w:sz w:val="18"/>
          <w:szCs w:val="18"/>
        </w:rPr>
        <w:t>, И.Ф.Шерр, Э.Шмаленбах - немецкая школа; Ф.Беста, Е.Пизани, Дж.Понти — итальянская школа; Э.П.Леоте и</w:t>
      </w:r>
    </w:p>
    <w:p w14:paraId="06CD91D3" w14:textId="77777777" w:rsidR="00A8265C" w:rsidRDefault="00A8265C" w:rsidP="00A826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A.</w:t>
      </w:r>
      <w:r>
        <w:rPr>
          <w:rStyle w:val="WW8Num3z0"/>
          <w:rFonts w:ascii="Verdana" w:hAnsi="Verdana"/>
          <w:color w:val="4682B4"/>
          <w:sz w:val="18"/>
          <w:szCs w:val="18"/>
        </w:rPr>
        <w:t>Гильбо</w:t>
      </w:r>
      <w:r>
        <w:rPr>
          <w:rFonts w:ascii="Verdana" w:hAnsi="Verdana"/>
          <w:color w:val="000000"/>
          <w:sz w:val="18"/>
          <w:szCs w:val="18"/>
        </w:rPr>
        <w:t>, Ж.Б.Дюмарше - французская школа; других авторов конца XIX -первой половины XX века.</w:t>
      </w:r>
    </w:p>
    <w:p w14:paraId="175FF71D" w14:textId="77777777" w:rsidR="00A8265C" w:rsidRDefault="00A8265C" w:rsidP="00A826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наших современников определенный вклад в исследование проблем теории бухгалтерского учета, в том числе проблем его моделирования, внесли следующие авторы:</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М.А.Деркач, Э.К.Гильде, О.В.Голосов,</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А.Н., В.Б.Ивашкевич, К.Э.Каллас, Кизилов А.Н., З.В.Кирьянова, В.В.Ковалев,</w:t>
      </w:r>
      <w:r>
        <w:rPr>
          <w:rStyle w:val="WW8Num2z0"/>
          <w:rFonts w:ascii="Verdana" w:hAnsi="Verdana"/>
          <w:color w:val="000000"/>
          <w:sz w:val="18"/>
          <w:szCs w:val="18"/>
        </w:rPr>
        <w:t> </w:t>
      </w:r>
      <w:r>
        <w:rPr>
          <w:rStyle w:val="WW8Num3z0"/>
          <w:rFonts w:ascii="Verdana" w:hAnsi="Verdana"/>
          <w:color w:val="4682B4"/>
          <w:sz w:val="18"/>
          <w:szCs w:val="18"/>
        </w:rPr>
        <w:t>Кольвах</w:t>
      </w:r>
      <w:r>
        <w:rPr>
          <w:rStyle w:val="WW8Num2z0"/>
          <w:rFonts w:ascii="Verdana" w:hAnsi="Verdana"/>
          <w:color w:val="000000"/>
          <w:sz w:val="18"/>
          <w:szCs w:val="18"/>
        </w:rPr>
        <w:t> </w:t>
      </w:r>
      <w:r>
        <w:rPr>
          <w:rFonts w:ascii="Verdana" w:hAnsi="Verdana"/>
          <w:color w:val="000000"/>
          <w:sz w:val="18"/>
          <w:szCs w:val="18"/>
        </w:rPr>
        <w:t>О.И., М.И.Кутер, Н.Т.Лабынцев, А.Л.Лузина,</w:t>
      </w:r>
      <w:r>
        <w:rPr>
          <w:rStyle w:val="WW8Num2z0"/>
          <w:rFonts w:ascii="Verdana" w:hAnsi="Verdana"/>
          <w:color w:val="000000"/>
          <w:sz w:val="18"/>
          <w:szCs w:val="18"/>
        </w:rPr>
        <w:t> </w:t>
      </w:r>
      <w:r>
        <w:rPr>
          <w:rStyle w:val="WW8Num3z0"/>
          <w:rFonts w:ascii="Verdana" w:hAnsi="Verdana"/>
          <w:color w:val="4682B4"/>
          <w:sz w:val="18"/>
          <w:szCs w:val="18"/>
        </w:rPr>
        <w:t>Лисович</w:t>
      </w:r>
      <w:r>
        <w:rPr>
          <w:rStyle w:val="WW8Num2z0"/>
          <w:rFonts w:ascii="Verdana" w:hAnsi="Verdana"/>
          <w:color w:val="000000"/>
          <w:sz w:val="18"/>
          <w:szCs w:val="18"/>
        </w:rPr>
        <w:t> </w:t>
      </w:r>
      <w:r>
        <w:rPr>
          <w:rFonts w:ascii="Verdana" w:hAnsi="Verdana"/>
          <w:color w:val="000000"/>
          <w:sz w:val="18"/>
          <w:szCs w:val="18"/>
        </w:rPr>
        <w:t>Г.М., Медведев М.Ю., Назаров Д.В., К.Н.Нарибаев, В.З.Никитина, С.А.Николаева, В.Д.Новодворский, В.Ф.Палий,</w:t>
      </w:r>
    </w:p>
    <w:p w14:paraId="5797D47F" w14:textId="77777777" w:rsidR="00A8265C" w:rsidRDefault="00A8265C" w:rsidP="00A826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B.В.Патров, В.И.Подольский, Р.С.Рашитов, Я.В.Соколов, А.А.Шапошников, А.Д.Шеремет, а также зарубежные авторы: М.Алле, Х.Андерсон, Э.Бриттон, М.Ван Бреда, Т.Вильямс, Д. Галасси, Л.Жегар, М.Линч, Р. Матесич, Б.Нидлз, Б.Райан, Э.Райс, Дж.Рис, Ж.Ришар, Дж.Сортер, Е.Спиллер, Я.Степневский, Д.Стоун, К.Хитчинг, Э.Хендриксен, Н.Черчиль, Дж.Шродерхейм и другие.</w:t>
      </w:r>
    </w:p>
    <w:p w14:paraId="76BFF87B" w14:textId="77777777" w:rsidR="00A8265C" w:rsidRDefault="00A8265C" w:rsidP="00A826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Моделирование не является чем-то новым для решения задач учета и отчетности, более того, моделирование учетных ситуаций и прогнозирование их последствий как метод внутренне присущ</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Метод моделирования в той или иной форме используется как в повседневной работе бухгалтера, так и при разработке положений по бухгалтерскому учету, нормативных актов и инструкций по их применению.</w:t>
      </w:r>
    </w:p>
    <w:p w14:paraId="3DAC798D" w14:textId="77777777" w:rsidR="00A8265C" w:rsidRDefault="00A8265C" w:rsidP="00A826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то же время, возможности метода моделирования для обоснования методических решений в области бухгалтерского учета и формирования</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отчетов, в том числе и при переходе на МСФО, на сегодняшний день, используются далеко не полностью. Это обстоятельство препятствует развитию теории учета, что также отражается на его практике, поскольку существующие методики моделирования привязаны не к общему, что объединяет, а к тем особенностям, которые разъединяют существующие национальные и профессиональные систем учета. Необходимо поэтому создание адаптивных моделей таких, чтобы они, с одной стороны, были бы инвариантны к особенностям различных систем бухгалтерского учета, а с другой - могли бы принимать форму любой из них при соответствующей спецификации параметров модели.</w:t>
      </w:r>
    </w:p>
    <w:p w14:paraId="1CBFDB3C" w14:textId="77777777" w:rsidR="00A8265C" w:rsidRDefault="00A8265C" w:rsidP="00A826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Все это определило выбор темы настоящего исследования, его цель и задачи.</w:t>
      </w:r>
    </w:p>
    <w:p w14:paraId="074A4B71" w14:textId="77777777" w:rsidR="00A8265C" w:rsidRDefault="00A8265C" w:rsidP="00A826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Цель и задачи исследования. Цель настоящей диссертационной работы состоит в разработке </w:t>
      </w:r>
      <w:r>
        <w:rPr>
          <w:rFonts w:ascii="Verdana" w:hAnsi="Verdana"/>
          <w:color w:val="000000"/>
          <w:sz w:val="18"/>
          <w:szCs w:val="18"/>
        </w:rPr>
        <w:lastRenderedPageBreak/>
        <w:t>методических походов к созданию универсальной системы моделей бухгалтерского учета, позволяющей представить его информационную технологию в компактном и единообразном виде, начиная с первичных учетных записей до получения</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отчетов.</w:t>
      </w:r>
    </w:p>
    <w:p w14:paraId="483CDBD5" w14:textId="77777777" w:rsidR="00A8265C" w:rsidRDefault="00A8265C" w:rsidP="00A826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Достижение поставленной цели обеспечивается решением следующих задач: исследовать эволюцию перехода от модели прямой регистрации данных к модели двустороннего отражения учетных событий в исторической ретроспективе; провести сравнительный анализ теорий и моделей бухгалтерского учета в работах современных авторов; исследовать роль метода ситуационного моделирования и усовершенствовать его инструментальные средства для решения задач формирования первичной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разработать алгоритмы формирования первичной учетной информации в системе счетов производственно-коммерческих предприятий с помощью средств ситуационного моделирования; разработать алгоритмы формирования первичной учетной информации в системе счетов</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организаций с помощью средств ситуационного моделирования;1 исследовать систему бухгалтерского учета с позиций концепции эквивалентности форм представления и алгоритмов преобразования информации; исследовать бухгалтерский учет как объект формализации и математического моделирования; исследовать методику построения матричных моделей бухгалтерского учета и предложить пути ее совершенствования.</w:t>
      </w:r>
    </w:p>
    <w:p w14:paraId="61CA538B" w14:textId="77777777" w:rsidR="00A8265C" w:rsidRDefault="00A8265C" w:rsidP="00A826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настоящей диссертации является совокупность методических вопросов, связанных с развитием теории и совершенствования практики бухгалтерского учета на основе ситуационно-матричного моделирования. Объектом — - типы</w:t>
      </w:r>
      <w:r>
        <w:rPr>
          <w:rStyle w:val="WW8Num2z0"/>
          <w:rFonts w:ascii="Verdana" w:hAnsi="Verdana"/>
          <w:color w:val="000000"/>
          <w:sz w:val="18"/>
          <w:szCs w:val="18"/>
        </w:rPr>
        <w:t> </w:t>
      </w:r>
      <w:r>
        <w:rPr>
          <w:rStyle w:val="WW8Num3z0"/>
          <w:rFonts w:ascii="Verdana" w:hAnsi="Verdana"/>
          <w:color w:val="4682B4"/>
          <w:sz w:val="18"/>
          <w:szCs w:val="18"/>
        </w:rPr>
        <w:t>институциональных</w:t>
      </w:r>
      <w:r>
        <w:rPr>
          <w:rStyle w:val="WW8Num2z0"/>
          <w:rFonts w:ascii="Verdana" w:hAnsi="Verdana"/>
          <w:color w:val="000000"/>
          <w:sz w:val="18"/>
          <w:szCs w:val="18"/>
        </w:rPr>
        <w:t> </w:t>
      </w:r>
      <w:r>
        <w:rPr>
          <w:rFonts w:ascii="Verdana" w:hAnsi="Verdana"/>
          <w:color w:val="000000"/>
          <w:sz w:val="18"/>
          <w:szCs w:val="18"/>
        </w:rPr>
        <w:t>единиц, в системе счетов которых осуществлялось моделирование бухгалтерского учета и формирования отчетности.</w:t>
      </w:r>
    </w:p>
    <w:p w14:paraId="29F3DB2E" w14:textId="77777777" w:rsidR="00A8265C" w:rsidRDefault="00A8265C" w:rsidP="00A826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Теоретико-методологическая основа исследования формировалась с использованием фундаментальных положений экономической науки, изложенных в трудах отечественных и зарубежных авторов, трудов, посвященных теории и практике бухгалтерского учета; законодательных актов; материалов научных конференций и семинаров; специальной литературы в области экономики, анализа и прогнозирования</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-процессов,</w:t>
      </w:r>
    </w:p>
    <w:p w14:paraId="0B2C4BD5" w14:textId="77777777" w:rsidR="00A8265C" w:rsidRDefault="00A8265C" w:rsidP="00A826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исследования применялась общенаучная методология -философия науки, содержащаяся в трудах выдающихся ученых прошлого и современности:</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экономистов, философов, математиков, кибернетиков.</w:t>
      </w:r>
    </w:p>
    <w:p w14:paraId="3D65CEDF" w14:textId="77777777" w:rsidR="00A8265C" w:rsidRDefault="00A8265C" w:rsidP="00A826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выполнена в соответствии с паспортом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 08.00.12 - бухгалтерский учет, статистика, раздел 1 «</w:t>
      </w:r>
      <w:r>
        <w:rPr>
          <w:rStyle w:val="WW8Num3z0"/>
          <w:rFonts w:ascii="Verdana" w:hAnsi="Verdana"/>
          <w:color w:val="4682B4"/>
          <w:sz w:val="18"/>
          <w:szCs w:val="18"/>
        </w:rPr>
        <w:t>Бухгалтерский учет и экономический анализ</w:t>
      </w:r>
      <w:r>
        <w:rPr>
          <w:rFonts w:ascii="Verdana" w:hAnsi="Verdana"/>
          <w:color w:val="000000"/>
          <w:sz w:val="18"/>
          <w:szCs w:val="18"/>
        </w:rPr>
        <w:t>», п. 1.1 «Исходные парадигмы, базовые концепции, основополагающие принципы, постулаты и правила бухгалтерского учета», п. 1.4. «Методологические основы и</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установки бухгалтерского учета и экономического анализа» и п. 1.5. «</w:t>
      </w:r>
      <w:r>
        <w:rPr>
          <w:rStyle w:val="WW8Num3z0"/>
          <w:rFonts w:ascii="Verdana" w:hAnsi="Verdana"/>
          <w:color w:val="4682B4"/>
          <w:sz w:val="18"/>
          <w:szCs w:val="18"/>
        </w:rPr>
        <w:t>История развития методологии и организации бухгалтерского учета</w:t>
      </w:r>
      <w:r>
        <w:rPr>
          <w:rFonts w:ascii="Verdana" w:hAnsi="Verdana"/>
          <w:color w:val="000000"/>
          <w:sz w:val="18"/>
          <w:szCs w:val="18"/>
        </w:rPr>
        <w:t>».</w:t>
      </w:r>
    </w:p>
    <w:p w14:paraId="05BE0619" w14:textId="77777777" w:rsidR="00A8265C" w:rsidRDefault="00A8265C" w:rsidP="00A8265C">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Инструментарно</w:t>
      </w:r>
      <w:r>
        <w:rPr>
          <w:rStyle w:val="WW8Num2z0"/>
          <w:rFonts w:ascii="Verdana" w:hAnsi="Verdana"/>
          <w:color w:val="000000"/>
          <w:sz w:val="18"/>
          <w:szCs w:val="18"/>
        </w:rPr>
        <w:t> </w:t>
      </w:r>
      <w:r>
        <w:rPr>
          <w:rFonts w:ascii="Verdana" w:hAnsi="Verdana"/>
          <w:color w:val="000000"/>
          <w:sz w:val="18"/>
          <w:szCs w:val="18"/>
        </w:rPr>
        <w:t>— методический аппарат. Для решения конкретных задач развития теории и совершенствования практики бухгалтерского учета разработаны и использованы методики моделирования, построенные с применением соответствующих методов экономической науки и математики, среди которых: метод классификации и сравнительного анализа, линейная алгебра, элементы теории графов, математической логика, теория алгоритмов и программно-информационных технологий. Этот инструментарно — методический аппарат применялся в различных комбинациях на всех этапах исследования в зависимости от целей и решаемых задач.</w:t>
      </w:r>
    </w:p>
    <w:p w14:paraId="65FCB2B0" w14:textId="77777777" w:rsidR="00A8265C" w:rsidRDefault="00A8265C" w:rsidP="00A826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 - эмпирическая база исследования. Использовались материалы нормативно — правового характера: Федеральные законы РФ, Постановления Правительства РФ, приказы Министерства финансов РФ, нормативные и методические документы федеральных органов власти в области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международные стандарты финансовой отчетности (МСФО),</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и внутренняя отчетность предприятий и организаций, информационные ресурсы Интернета, в том числе информационно — правовая система «</w:t>
      </w:r>
      <w:r>
        <w:rPr>
          <w:rStyle w:val="WW8Num3z0"/>
          <w:rFonts w:ascii="Verdana" w:hAnsi="Verdana"/>
          <w:color w:val="4682B4"/>
          <w:sz w:val="18"/>
          <w:szCs w:val="18"/>
        </w:rPr>
        <w:t>Гарант</w:t>
      </w:r>
      <w:r>
        <w:rPr>
          <w:rFonts w:ascii="Verdana" w:hAnsi="Verdana"/>
          <w:color w:val="000000"/>
          <w:sz w:val="18"/>
          <w:szCs w:val="18"/>
        </w:rPr>
        <w:t>», «</w:t>
      </w:r>
      <w:r>
        <w:rPr>
          <w:rStyle w:val="WW8Num3z0"/>
          <w:rFonts w:ascii="Verdana" w:hAnsi="Verdana"/>
          <w:color w:val="4682B4"/>
          <w:sz w:val="18"/>
          <w:szCs w:val="18"/>
        </w:rPr>
        <w:t>КонсультантПлюс</w:t>
      </w:r>
      <w:r>
        <w:rPr>
          <w:rFonts w:ascii="Verdana" w:hAnsi="Verdana"/>
          <w:color w:val="000000"/>
          <w:sz w:val="18"/>
          <w:szCs w:val="18"/>
        </w:rPr>
        <w:t>» и другие.</w:t>
      </w:r>
    </w:p>
    <w:p w14:paraId="2A600053" w14:textId="77777777" w:rsidR="00A8265C" w:rsidRDefault="00A8265C" w:rsidP="00A826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Рабочая гипотеза исследования состоит в том, что для эффективного развития теории, а на ее основе практики бухгалтерского учета, необходимо сосредоточить усилия исследователей не на особенностях национальных или профессиональных систем учета, а на том, что их объединяет или </w:t>
      </w:r>
      <w:r>
        <w:rPr>
          <w:rFonts w:ascii="Verdana" w:hAnsi="Verdana"/>
          <w:color w:val="000000"/>
          <w:sz w:val="18"/>
          <w:szCs w:val="18"/>
        </w:rPr>
        <w:lastRenderedPageBreak/>
        <w:t>должно объединять при переходе на международные стандарты финансовой отчетности. Поэтому необходимо развивать методы моделирования бухгалтерского учета, поскольку в моделях отражается только то, что является существенным с точки зрения поставленных задач, а при сопоставлении различных моделей будут отчетливо проявляться те особенности, которые характерны для различных систем учета. А это должно способствовать решению как глобальных задач перехода национальных систем бухгалтерского учета на МСФО, так и решению</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задач практического учета при разработке его методик, инструкций и положений.</w:t>
      </w:r>
    </w:p>
    <w:p w14:paraId="3FF949B1" w14:textId="77777777" w:rsidR="00A8265C" w:rsidRDefault="00A8265C" w:rsidP="00A826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выносимые на защиту:</w:t>
      </w:r>
    </w:p>
    <w:p w14:paraId="598CE776" w14:textId="77777777" w:rsidR="00A8265C" w:rsidRDefault="00A8265C" w:rsidP="00A826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Разрабатываемые сегодня теории бухгалтерского учета, как правило, имеют частный характер, предназначены для решения конкретных (прикладных) задач, и в значительной степени зависят от социальных и исторических условий развития практики учета. Это обстоятельство, по мнению автора, препятствует развитию теории бухгалтерского учета, что также отражается на его практике, поскольку в этом случае его методология привязана не к общему, что объединяет, а к тем особенностям, которые разъединяют существующие национальные и профессиональные систем учета. В то же время, по мнению автора, объединяющим фактором является то, что в любой национальной или профессиональной системе бухгалтерского учета всегда решаются две основные задачи: а) формирование первичной учетной информации с использованием метода двойной записи фактов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жизни; б) преобразование первичной информации в</w:t>
      </w:r>
      <w:r>
        <w:rPr>
          <w:rStyle w:val="WW8Num2z0"/>
          <w:rFonts w:ascii="Verdana" w:hAnsi="Verdana"/>
          <w:color w:val="000000"/>
          <w:sz w:val="18"/>
          <w:szCs w:val="18"/>
        </w:rPr>
        <w:t> </w:t>
      </w:r>
      <w:r>
        <w:rPr>
          <w:rStyle w:val="WW8Num3z0"/>
          <w:rFonts w:ascii="Verdana" w:hAnsi="Verdana"/>
          <w:color w:val="4682B4"/>
          <w:sz w:val="18"/>
          <w:szCs w:val="18"/>
        </w:rPr>
        <w:t>сводные</w:t>
      </w:r>
      <w:r>
        <w:rPr>
          <w:rStyle w:val="WW8Num2z0"/>
          <w:rFonts w:ascii="Verdana" w:hAnsi="Verdana"/>
          <w:color w:val="000000"/>
          <w:sz w:val="18"/>
          <w:szCs w:val="18"/>
        </w:rPr>
        <w:t> </w:t>
      </w:r>
      <w:r>
        <w:rPr>
          <w:rFonts w:ascii="Verdana" w:hAnsi="Verdana"/>
          <w:color w:val="000000"/>
          <w:sz w:val="18"/>
          <w:szCs w:val="18"/>
        </w:rPr>
        <w:t>бухгалтерские отчеты. Результат решения первой задачи ситуативен, так как включает комбинаторику возможных учетных событий, которые, в свою очередь, могут отражаться в учете различными способами, в то время как алгоритмы формирования бухгалтерских отчетов детерминированы самой процедурой их составления. Все это позволяет выделить два класса моделей бухгалтерского учета, которые являются предметом настоящего диссертационного исследования: а) ситуационные модели формирования первичной учетной информации; б) матричные модели учетных процедур преобразования данных первичного учета в</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отчеты.</w:t>
      </w:r>
    </w:p>
    <w:p w14:paraId="0D9883BF" w14:textId="77777777" w:rsidR="00A8265C" w:rsidRDefault="00A8265C" w:rsidP="00A826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существующей практике формирования первичной учетной информации используются традиционные способы записи</w:t>
      </w:r>
      <w:r>
        <w:rPr>
          <w:rStyle w:val="WW8Num2z0"/>
          <w:rFonts w:ascii="Verdana" w:hAnsi="Verdana"/>
          <w:color w:val="000000"/>
          <w:sz w:val="18"/>
          <w:szCs w:val="18"/>
        </w:rPr>
        <w:t> </w:t>
      </w:r>
      <w:r>
        <w:rPr>
          <w:rStyle w:val="WW8Num3z0"/>
          <w:rFonts w:ascii="Verdana" w:hAnsi="Verdana"/>
          <w:color w:val="4682B4"/>
          <w:sz w:val="18"/>
          <w:szCs w:val="18"/>
        </w:rPr>
        <w:t>проводок</w:t>
      </w:r>
      <w:r>
        <w:rPr>
          <w:rStyle w:val="WW8Num2z0"/>
          <w:rFonts w:ascii="Verdana" w:hAnsi="Verdana"/>
          <w:color w:val="000000"/>
          <w:sz w:val="18"/>
          <w:szCs w:val="18"/>
        </w:rPr>
        <w:t> </w:t>
      </w:r>
      <w:r>
        <w:rPr>
          <w:rFonts w:ascii="Verdana" w:hAnsi="Verdana"/>
          <w:color w:val="000000"/>
          <w:sz w:val="18"/>
          <w:szCs w:val="18"/>
        </w:rPr>
        <w:t>(текстовый, табличный и графический), которые вследствие исторических и иных причин не приспособлены для записи формул и алгоритмов формирования первичной учетной информации. В настоящей диссертации для построения ситуационных моделей и алгоритмов формирования первичной информации используются инструментальные средства бухгалтерского языка ситуационного моделирования (ЯСМ), который позволяет преодолеть указанные недостатки. С его помощью</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записи можно представить в виде формул — проводок в зависимости от входящих извне сумм операций - экзогенных переменных, сумм операций других проводок и условно — постоянных величин. Кроме того, средства ЯСМ позволяют записывать не только формулы —</w:t>
      </w:r>
      <w:r>
        <w:rPr>
          <w:rStyle w:val="WW8Num3z0"/>
          <w:rFonts w:ascii="Verdana" w:hAnsi="Verdana"/>
          <w:color w:val="4682B4"/>
          <w:sz w:val="18"/>
          <w:szCs w:val="18"/>
        </w:rPr>
        <w:t>проводки</w:t>
      </w:r>
      <w:r>
        <w:rPr>
          <w:rFonts w:ascii="Verdana" w:hAnsi="Verdana"/>
          <w:color w:val="000000"/>
          <w:sz w:val="18"/>
          <w:szCs w:val="18"/>
        </w:rPr>
        <w:t>, но также и алгоритмы учетных процедур формирования первичной учетной информации в зависимости от логических условий.</w:t>
      </w:r>
    </w:p>
    <w:p w14:paraId="2F02DCC0" w14:textId="77777777" w:rsidR="00A8265C" w:rsidRDefault="00A8265C" w:rsidP="00A826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 диссертации предложена классификация учетных процедур по их функциям в</w:t>
      </w:r>
      <w:r>
        <w:rPr>
          <w:rStyle w:val="WW8Num2z0"/>
          <w:rFonts w:ascii="Verdana" w:hAnsi="Verdana"/>
          <w:color w:val="000000"/>
          <w:sz w:val="18"/>
          <w:szCs w:val="18"/>
        </w:rPr>
        <w:t> </w:t>
      </w:r>
      <w:r>
        <w:rPr>
          <w:rStyle w:val="WW8Num3z0"/>
          <w:rFonts w:ascii="Verdana" w:hAnsi="Verdana"/>
          <w:color w:val="4682B4"/>
          <w:sz w:val="18"/>
          <w:szCs w:val="18"/>
        </w:rPr>
        <w:t>учетном</w:t>
      </w:r>
      <w:r>
        <w:rPr>
          <w:rStyle w:val="WW8Num2z0"/>
          <w:rFonts w:ascii="Verdana" w:hAnsi="Verdana"/>
          <w:color w:val="000000"/>
          <w:sz w:val="18"/>
          <w:szCs w:val="18"/>
        </w:rPr>
        <w:t> </w:t>
      </w:r>
      <w:r>
        <w:rPr>
          <w:rFonts w:ascii="Verdana" w:hAnsi="Verdana"/>
          <w:color w:val="000000"/>
          <w:sz w:val="18"/>
          <w:szCs w:val="18"/>
        </w:rPr>
        <w:t>процессе, степени их завершенности, приложения ситуационного моделирования и алгоритмизации учетных процедур к решению различных задач формирования первичной информации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производственно — коммерческих предприятий и кредитных организаций. В процессе исследования были установлены факторы, от которых зависит поле значений ситуационной модели и определенно понятие факторности модели как количества входящих в нее независимых или эндогенных переменных.</w:t>
      </w:r>
      <w:r>
        <w:rPr>
          <w:rStyle w:val="WW8Num2z0"/>
          <w:rFonts w:ascii="Verdana" w:hAnsi="Verdana"/>
          <w:color w:val="000000"/>
          <w:sz w:val="18"/>
          <w:szCs w:val="18"/>
        </w:rPr>
        <w:t> </w:t>
      </w:r>
      <w:r>
        <w:rPr>
          <w:rStyle w:val="WW8Num3z0"/>
          <w:rFonts w:ascii="Verdana" w:hAnsi="Verdana"/>
          <w:color w:val="4682B4"/>
          <w:sz w:val="18"/>
          <w:szCs w:val="18"/>
        </w:rPr>
        <w:t>Минимизация</w:t>
      </w:r>
      <w:r>
        <w:rPr>
          <w:rStyle w:val="WW8Num2z0"/>
          <w:rFonts w:ascii="Verdana" w:hAnsi="Verdana"/>
          <w:color w:val="000000"/>
          <w:sz w:val="18"/>
          <w:szCs w:val="18"/>
        </w:rPr>
        <w:t> </w:t>
      </w:r>
      <w:r>
        <w:rPr>
          <w:rFonts w:ascii="Verdana" w:hAnsi="Verdana"/>
          <w:color w:val="000000"/>
          <w:sz w:val="18"/>
          <w:szCs w:val="18"/>
        </w:rPr>
        <w:t>факторности моделей достигается посредством устранения линейной зависимости переменных, входящих в модель, путем" записи в формуле -</w:t>
      </w:r>
      <w:r>
        <w:rPr>
          <w:rStyle w:val="WW8Num2z0"/>
          <w:rFonts w:ascii="Verdana" w:hAnsi="Verdana"/>
          <w:color w:val="000000"/>
          <w:sz w:val="18"/>
          <w:szCs w:val="18"/>
        </w:rPr>
        <w:t> </w:t>
      </w:r>
      <w:r>
        <w:rPr>
          <w:rStyle w:val="WW8Num3z0"/>
          <w:rFonts w:ascii="Verdana" w:hAnsi="Verdana"/>
          <w:color w:val="4682B4"/>
          <w:sz w:val="18"/>
          <w:szCs w:val="18"/>
        </w:rPr>
        <w:t>проводке</w:t>
      </w:r>
      <w:r>
        <w:rPr>
          <w:rStyle w:val="WW8Num2z0"/>
          <w:rFonts w:ascii="Verdana" w:hAnsi="Verdana"/>
          <w:color w:val="000000"/>
          <w:sz w:val="18"/>
          <w:szCs w:val="18"/>
        </w:rPr>
        <w:t> </w:t>
      </w:r>
      <w:r>
        <w:rPr>
          <w:rFonts w:ascii="Verdana" w:hAnsi="Verdana"/>
          <w:color w:val="000000"/>
          <w:sz w:val="18"/>
          <w:szCs w:val="18"/>
        </w:rPr>
        <w:t>переменных выраженных через условно - постоянные величины:</w:t>
      </w:r>
      <w:r>
        <w:rPr>
          <w:rStyle w:val="WW8Num2z0"/>
          <w:rFonts w:ascii="Verdana" w:hAnsi="Verdana"/>
          <w:color w:val="000000"/>
          <w:sz w:val="18"/>
          <w:szCs w:val="18"/>
        </w:rPr>
        <w:t> </w:t>
      </w:r>
      <w:r>
        <w:rPr>
          <w:rStyle w:val="WW8Num3z0"/>
          <w:rFonts w:ascii="Verdana" w:hAnsi="Verdana"/>
          <w:color w:val="4682B4"/>
          <w:sz w:val="18"/>
          <w:szCs w:val="18"/>
        </w:rPr>
        <w:t>ставки</w:t>
      </w:r>
      <w:r>
        <w:rPr>
          <w:rStyle w:val="WW8Num2z0"/>
          <w:rFonts w:ascii="Verdana" w:hAnsi="Verdana"/>
          <w:color w:val="000000"/>
          <w:sz w:val="18"/>
          <w:szCs w:val="18"/>
        </w:rPr>
        <w:t> </w:t>
      </w:r>
      <w:r>
        <w:rPr>
          <w:rFonts w:ascii="Verdana" w:hAnsi="Verdana"/>
          <w:color w:val="000000"/>
          <w:sz w:val="18"/>
          <w:szCs w:val="18"/>
        </w:rPr>
        <w:t>налогов и взносов, наценки, коэффициенты и другие параметры, которые в пределах рассматриваемого периода не изменяются. Опыт разработки ситуационных моделей и алгоритмов формирования первичной учетной информации для различных типов институциональных единиц показал универсальность используемой системы инструментальных средств, их инвариантность и одновременно возможность адаптации к особенностям той или иной системы бухгалтерского учета.</w:t>
      </w:r>
    </w:p>
    <w:p w14:paraId="1BDB8B97" w14:textId="77777777" w:rsidR="00A8265C" w:rsidRDefault="00A8265C" w:rsidP="00A826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4. При разработке моделей учетных процессов, по мнению автора, необходимо руководствоваться принципом эквивалентности или подобия, поскольку с его помощью устанавливается адекватность модели объекту бухгалтерского учета. Особое значение этот принцип имеет при разработке ситуационно - матричных моделей бухгалтерского учета, которые внешне, как правило, не обнаруживают сходства с объектом моделирования, но находятся с ним в отношении полной эквивалентности, и, по существу, являются разными формами представления той же самой информации. Опыт построения ситуационно - матричных моделей показал, что они обладают предсказательной силой, как в теоретическом, так и в практическом смысле. При сопоставлении матричной модели их объектам в бухгалтерском учете установлены не только полные эквивалентные соответствия, но и отдельные случаи отсутствия некоторых объектов в практическом учете, которые в матричной модели присутствуют и потому могли бы использоваться в практическом учете и</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как дополнительные формы представления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информации.</w:t>
      </w:r>
    </w:p>
    <w:p w14:paraId="5086F187" w14:textId="77777777" w:rsidR="00A8265C" w:rsidRDefault="00A8265C" w:rsidP="00A826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Бухгалтерский учет как объект моделирования сам по себе является моделью информационной технологии формирования первичной учетной информации и ее преобразования в бухгалтерские отчеты. Поэтому ситуационно-матричная модель бухгалтерского учета должна рассматриваться как модель уже существующей модели, т.е. как метамоделъ у его информационной технологии в матричном представлении. В диссертации представлена матричная модель</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в условиях которой преобразуются не сами таблицы (матрицы), а их символы в виде векторно-матричных формул и уравнений. Таким образом, установлена принципиальная возможность ведения учета путем подстановки значений сумм операций в соответствующие формулы и уравнения, без непосредственного использования табличных форм учетных регистров и бухгалтерских отчетов, но с использованием их ситуационно — матричных эквивалентов.</w:t>
      </w:r>
    </w:p>
    <w:p w14:paraId="63ECA16E" w14:textId="77777777" w:rsidR="00A8265C" w:rsidRDefault="00A8265C" w:rsidP="00A826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состоит в том, что в диссертации были разработаны методические подходы к развитию теории и совершенствования практики учета в направлении создания универсальной системы ситуационно — матричных моделей, с помощью которых можно осуществлять экономический анализ и прогнозирование бизнес — процессов в системе счетов соответствующих институциональных единиц.</w:t>
      </w:r>
    </w:p>
    <w:p w14:paraId="07F9ED8E" w14:textId="77777777" w:rsidR="00A8265C" w:rsidRDefault="00A8265C" w:rsidP="00A826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диссертационного исследования получены следующие научные результаты:</w:t>
      </w:r>
    </w:p>
    <w:p w14:paraId="1A1B05FA" w14:textId="77777777" w:rsidR="00A8265C" w:rsidRDefault="00A8265C" w:rsidP="00A826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Обоснована авторская точка зрения, согласно которой развитие теории и совершенствования практики бухгалтерского учета должно идти в направлении создания универсальной системы ситуационно - матричных моделей, что открывает дополнительные возможности для решения как текущих методических задач совершенствования задач учета и отчетности, так и при решении глобальных проблем перехода национальных систем учета на МСФО.</w:t>
      </w:r>
    </w:p>
    <w:p w14:paraId="19C113CD" w14:textId="77777777" w:rsidR="00A8265C" w:rsidRDefault="00A8265C" w:rsidP="00A826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Уточнена классификация учетных процедур, используемых на стадии формирования первичной учетной информации, и предложена дополнительная классификация, в основу которой положены всевозможные комбинации событий начала - конца учетной процедуры в</w:t>
      </w:r>
      <w:r>
        <w:rPr>
          <w:rStyle w:val="WW8Num2z0"/>
          <w:rFonts w:ascii="Verdana" w:hAnsi="Verdana"/>
          <w:color w:val="000000"/>
          <w:sz w:val="18"/>
          <w:szCs w:val="18"/>
        </w:rPr>
        <w:t> </w:t>
      </w:r>
      <w:r>
        <w:rPr>
          <w:rStyle w:val="WW8Num3z0"/>
          <w:rFonts w:ascii="Verdana" w:hAnsi="Verdana"/>
          <w:color w:val="4682B4"/>
          <w:sz w:val="18"/>
          <w:szCs w:val="18"/>
        </w:rPr>
        <w:t>отчетном</w:t>
      </w:r>
      <w:r>
        <w:rPr>
          <w:rStyle w:val="WW8Num2z0"/>
          <w:rFonts w:ascii="Verdana" w:hAnsi="Verdana"/>
          <w:color w:val="000000"/>
          <w:sz w:val="18"/>
          <w:szCs w:val="18"/>
        </w:rPr>
        <w:t> </w:t>
      </w:r>
      <w:r>
        <w:rPr>
          <w:rFonts w:ascii="Verdana" w:hAnsi="Verdana"/>
          <w:color w:val="000000"/>
          <w:sz w:val="18"/>
          <w:szCs w:val="18"/>
        </w:rPr>
        <w:t>периоде и за его пределами, что позволяет использовать ее как схему для установления</w:t>
      </w:r>
      <w:r>
        <w:rPr>
          <w:rStyle w:val="WW8Num2z0"/>
          <w:rFonts w:ascii="Verdana" w:hAnsi="Verdana"/>
          <w:color w:val="000000"/>
          <w:sz w:val="18"/>
          <w:szCs w:val="18"/>
        </w:rPr>
        <w:t> </w:t>
      </w:r>
      <w:r>
        <w:rPr>
          <w:rStyle w:val="WW8Num3z0"/>
          <w:rFonts w:ascii="Verdana" w:hAnsi="Verdana"/>
          <w:color w:val="4682B4"/>
          <w:sz w:val="18"/>
          <w:szCs w:val="18"/>
        </w:rPr>
        <w:t>процентных</w:t>
      </w:r>
      <w:r>
        <w:rPr>
          <w:rStyle w:val="WW8Num2z0"/>
          <w:rFonts w:ascii="Verdana" w:hAnsi="Verdana"/>
          <w:color w:val="000000"/>
          <w:sz w:val="18"/>
          <w:szCs w:val="18"/>
        </w:rPr>
        <w:t> </w:t>
      </w:r>
      <w:r>
        <w:rPr>
          <w:rFonts w:ascii="Verdana" w:hAnsi="Verdana"/>
          <w:color w:val="000000"/>
          <w:sz w:val="18"/>
          <w:szCs w:val="18"/>
        </w:rPr>
        <w:t>ставок резервирования активов по операциям, где риск неизбежен.</w:t>
      </w:r>
    </w:p>
    <w:p w14:paraId="1F2159FE" w14:textId="77777777" w:rsidR="00A8265C" w:rsidRDefault="00A8265C" w:rsidP="00A826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Разработана методика построения количественно -</w:t>
      </w:r>
      <w:r>
        <w:rPr>
          <w:rStyle w:val="WW8Num2z0"/>
          <w:rFonts w:ascii="Verdana" w:hAnsi="Verdana"/>
          <w:color w:val="000000"/>
          <w:sz w:val="18"/>
          <w:szCs w:val="18"/>
        </w:rPr>
        <w:t> </w:t>
      </w:r>
      <w:r>
        <w:rPr>
          <w:rStyle w:val="WW8Num3z0"/>
          <w:rFonts w:ascii="Verdana" w:hAnsi="Verdana"/>
          <w:color w:val="4682B4"/>
          <w:sz w:val="18"/>
          <w:szCs w:val="18"/>
        </w:rPr>
        <w:t>стоимостных</w:t>
      </w:r>
      <w:r>
        <w:rPr>
          <w:rStyle w:val="WW8Num2z0"/>
          <w:rFonts w:ascii="Verdana" w:hAnsi="Verdana"/>
          <w:color w:val="000000"/>
          <w:sz w:val="18"/>
          <w:szCs w:val="18"/>
        </w:rPr>
        <w:t> </w:t>
      </w:r>
      <w:r>
        <w:rPr>
          <w:rFonts w:ascii="Verdana" w:hAnsi="Verdana"/>
          <w:color w:val="000000"/>
          <w:sz w:val="18"/>
          <w:szCs w:val="18"/>
        </w:rPr>
        <w:t>уравнений бухгалтерского учета с использованием средств бухгалтерского языка ситуационного моделирования, что позволило сформулировать критерий допустимости методов</w:t>
      </w:r>
      <w:r>
        <w:rPr>
          <w:rStyle w:val="WW8Num2z0"/>
          <w:rFonts w:ascii="Verdana" w:hAnsi="Verdana"/>
          <w:color w:val="000000"/>
          <w:sz w:val="18"/>
          <w:szCs w:val="18"/>
        </w:rPr>
        <w:t> </w:t>
      </w:r>
      <w:r>
        <w:rPr>
          <w:rStyle w:val="WW8Num3z0"/>
          <w:rFonts w:ascii="Verdana" w:hAnsi="Verdana"/>
          <w:color w:val="4682B4"/>
          <w:sz w:val="18"/>
          <w:szCs w:val="18"/>
        </w:rPr>
        <w:t>списания</w:t>
      </w:r>
      <w:r>
        <w:rPr>
          <w:rStyle w:val="WW8Num2z0"/>
          <w:rFonts w:ascii="Verdana" w:hAnsi="Verdana"/>
          <w:color w:val="000000"/>
          <w:sz w:val="18"/>
          <w:szCs w:val="18"/>
        </w:rPr>
        <w:t> </w:t>
      </w:r>
      <w:r>
        <w:rPr>
          <w:rFonts w:ascii="Verdana" w:hAnsi="Verdana"/>
          <w:color w:val="000000"/>
          <w:sz w:val="18"/>
          <w:szCs w:val="18"/>
        </w:rPr>
        <w:t>и оценки активов с тем, чтобы использовать его для сравнительной оценки этих методов с позиций налоговых последствий.</w:t>
      </w:r>
    </w:p>
    <w:p w14:paraId="5D8639CB" w14:textId="77777777" w:rsidR="00A8265C" w:rsidRDefault="00A8265C" w:rsidP="00A826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Предложен более эффективный метод преобразования матрицы</w:t>
      </w:r>
      <w:r>
        <w:rPr>
          <w:rStyle w:val="WW8Num2z0"/>
          <w:rFonts w:ascii="Verdana" w:hAnsi="Verdana"/>
          <w:color w:val="000000"/>
          <w:sz w:val="18"/>
          <w:szCs w:val="18"/>
        </w:rPr>
        <w:t> </w:t>
      </w:r>
      <w:r>
        <w:rPr>
          <w:rStyle w:val="WW8Num3z0"/>
          <w:rFonts w:ascii="Verdana" w:hAnsi="Verdana"/>
          <w:color w:val="4682B4"/>
          <w:sz w:val="18"/>
          <w:szCs w:val="18"/>
        </w:rPr>
        <w:t>дебетовых</w:t>
      </w:r>
      <w:r>
        <w:rPr>
          <w:rStyle w:val="WW8Num2z0"/>
          <w:rFonts w:ascii="Verdana" w:hAnsi="Verdana"/>
          <w:color w:val="000000"/>
          <w:sz w:val="18"/>
          <w:szCs w:val="18"/>
        </w:rPr>
        <w:t> </w:t>
      </w:r>
      <w:r>
        <w:rPr>
          <w:rFonts w:ascii="Verdana" w:hAnsi="Verdana"/>
          <w:color w:val="000000"/>
          <w:sz w:val="18"/>
          <w:szCs w:val="18"/>
        </w:rPr>
        <w:t>оборотов в матрицу кредитовых</w:t>
      </w:r>
      <w:r>
        <w:rPr>
          <w:rStyle w:val="WW8Num2z0"/>
          <w:rFonts w:ascii="Verdana" w:hAnsi="Verdana"/>
          <w:color w:val="000000"/>
          <w:sz w:val="18"/>
          <w:szCs w:val="18"/>
        </w:rPr>
        <w:t> </w:t>
      </w:r>
      <w:r>
        <w:rPr>
          <w:rStyle w:val="WW8Num3z0"/>
          <w:rFonts w:ascii="Verdana" w:hAnsi="Verdana"/>
          <w:color w:val="4682B4"/>
          <w:sz w:val="18"/>
          <w:szCs w:val="18"/>
        </w:rPr>
        <w:t>оборотов</w:t>
      </w:r>
      <w:r>
        <w:rPr>
          <w:rFonts w:ascii="Verdana" w:hAnsi="Verdana"/>
          <w:color w:val="000000"/>
          <w:sz w:val="18"/>
          <w:szCs w:val="18"/>
        </w:rPr>
        <w:t>, где вместо обычной процедуры транспонирования самой матрицы (таблицы), использована процедура инвертирования индексов в формулах матриц — корреспонденций, что обеспечивает полную замкнутость цикла преобразования первичных данных бухгалтерского учета в бухгалтерские отчеты без непосредственного использования промежуточных учетных регистров.</w:t>
      </w:r>
    </w:p>
    <w:p w14:paraId="0163F665" w14:textId="77777777" w:rsidR="00A8265C" w:rsidRDefault="00A8265C" w:rsidP="00A826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5. Доказана принципиальная возможность ведения бухгалтерского учета путем подстановки значений сумм операций в соответствующие формулы и уравнения с использованием их векторно - </w:t>
      </w:r>
      <w:r>
        <w:rPr>
          <w:rFonts w:ascii="Verdana" w:hAnsi="Verdana"/>
          <w:color w:val="000000"/>
          <w:sz w:val="18"/>
          <w:szCs w:val="18"/>
        </w:rPr>
        <w:lastRenderedPageBreak/>
        <w:t>матричных эквивалентов, что было подтверждено сопоставлением промежуточных и окончательных результатов, получаемых в системе классической двойной записи и в системе ситуационно - матричного моделирования (</w:t>
      </w:r>
      <w:r>
        <w:rPr>
          <w:rStyle w:val="WW8Num3z0"/>
          <w:rFonts w:ascii="Verdana" w:hAnsi="Verdana"/>
          <w:color w:val="4682B4"/>
          <w:sz w:val="18"/>
          <w:szCs w:val="18"/>
        </w:rPr>
        <w:t>СММ</w:t>
      </w:r>
      <w:r>
        <w:rPr>
          <w:rFonts w:ascii="Verdana" w:hAnsi="Verdana"/>
          <w:color w:val="000000"/>
          <w:sz w:val="18"/>
          <w:szCs w:val="18"/>
        </w:rPr>
        <w:t>) бухгалтерского учета. Данный результат открывает перспективы использования ситуационно - матричных моделей в экономическом анализе и прогнозировании в системе счетов любых институциональных единиц, вместо обычных учетных процедур формирования бухгалтерских отчетов, которые, как показывает опыт, для этих целей не приспособлены вследствие их громоздкости и труднообозримости.</w:t>
      </w:r>
    </w:p>
    <w:p w14:paraId="72F02567" w14:textId="77777777" w:rsidR="00A8265C" w:rsidRDefault="00A8265C" w:rsidP="00A826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вытекает из тех результатов, которые были получены в ходе настоящего диссертационного исследования. Все они представлены в виде алгоритмов или соответствующих матричных, векторно-матричных и векторных уравнений, которые реализованы в виде компьютерных программ, составленных с помощью электронных таблиц Microsoft Excel и алгоритмического языка FoxPro, и возможность практического использования которых подтверждается в необходимых случаях расчетами и числовыми примерами.</w:t>
      </w:r>
    </w:p>
    <w:p w14:paraId="01D7E0C7" w14:textId="77777777" w:rsidR="00A8265C" w:rsidRDefault="00A8265C" w:rsidP="00A826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осуществлялась в ходе экспериментальных расчетов на</w:t>
      </w:r>
      <w:r>
        <w:rPr>
          <w:rStyle w:val="WW8Num2z0"/>
          <w:rFonts w:ascii="Verdana" w:hAnsi="Verdana"/>
          <w:color w:val="000000"/>
          <w:sz w:val="18"/>
          <w:szCs w:val="18"/>
        </w:rPr>
        <w:t> </w:t>
      </w:r>
      <w:r>
        <w:rPr>
          <w:rStyle w:val="WW8Num3z0"/>
          <w:rFonts w:ascii="Verdana" w:hAnsi="Verdana"/>
          <w:color w:val="4682B4"/>
          <w:sz w:val="18"/>
          <w:szCs w:val="18"/>
        </w:rPr>
        <w:t>фактическом</w:t>
      </w:r>
      <w:r>
        <w:rPr>
          <w:rStyle w:val="WW8Num2z0"/>
          <w:rFonts w:ascii="Verdana" w:hAnsi="Verdana"/>
          <w:color w:val="000000"/>
          <w:sz w:val="18"/>
          <w:szCs w:val="18"/>
        </w:rPr>
        <w:t> </w:t>
      </w:r>
      <w:r>
        <w:rPr>
          <w:rFonts w:ascii="Verdana" w:hAnsi="Verdana"/>
          <w:color w:val="000000"/>
          <w:sz w:val="18"/>
          <w:szCs w:val="18"/>
        </w:rPr>
        <w:t>материале ООО «</w:t>
      </w:r>
      <w:r>
        <w:rPr>
          <w:rStyle w:val="WW8Num3z0"/>
          <w:rFonts w:ascii="Verdana" w:hAnsi="Verdana"/>
          <w:color w:val="4682B4"/>
          <w:sz w:val="18"/>
          <w:szCs w:val="18"/>
        </w:rPr>
        <w:t>Югаудит</w:t>
      </w:r>
      <w:r>
        <w:rPr>
          <w:rFonts w:ascii="Verdana" w:hAnsi="Verdana"/>
          <w:color w:val="000000"/>
          <w:sz w:val="18"/>
          <w:szCs w:val="18"/>
        </w:rPr>
        <w:t>», ООО «</w:t>
      </w:r>
      <w:r>
        <w:rPr>
          <w:rStyle w:val="WW8Num3z0"/>
          <w:rFonts w:ascii="Verdana" w:hAnsi="Verdana"/>
          <w:color w:val="4682B4"/>
          <w:sz w:val="18"/>
          <w:szCs w:val="18"/>
        </w:rPr>
        <w:t>КРОСС</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ФГОУ</w:t>
      </w:r>
      <w:r>
        <w:rPr>
          <w:rStyle w:val="WW8Num2z0"/>
          <w:rFonts w:ascii="Verdana" w:hAnsi="Verdana"/>
          <w:color w:val="000000"/>
          <w:sz w:val="18"/>
          <w:szCs w:val="18"/>
        </w:rPr>
        <w:t> </w:t>
      </w:r>
      <w:r>
        <w:rPr>
          <w:rFonts w:ascii="Verdana" w:hAnsi="Verdana"/>
          <w:color w:val="000000"/>
          <w:sz w:val="18"/>
          <w:szCs w:val="18"/>
        </w:rPr>
        <w:t>ВПО «</w:t>
      </w:r>
      <w:r>
        <w:rPr>
          <w:rStyle w:val="WW8Num3z0"/>
          <w:rFonts w:ascii="Verdana" w:hAnsi="Verdana"/>
          <w:color w:val="4682B4"/>
          <w:sz w:val="18"/>
          <w:szCs w:val="18"/>
        </w:rPr>
        <w:t>Южный федеральный университет</w:t>
      </w:r>
      <w:r>
        <w:rPr>
          <w:rFonts w:ascii="Verdana" w:hAnsi="Verdana"/>
          <w:color w:val="000000"/>
          <w:sz w:val="18"/>
          <w:szCs w:val="18"/>
        </w:rPr>
        <w:t>», в Институте экономики и</w:t>
      </w:r>
      <w:r>
        <w:rPr>
          <w:rStyle w:val="WW8Num2z0"/>
          <w:rFonts w:ascii="Verdana" w:hAnsi="Verdana"/>
          <w:color w:val="000000"/>
          <w:sz w:val="18"/>
          <w:szCs w:val="18"/>
        </w:rPr>
        <w:t> </w:t>
      </w:r>
      <w:r>
        <w:rPr>
          <w:rStyle w:val="WW8Num3z0"/>
          <w:rFonts w:ascii="Verdana" w:hAnsi="Verdana"/>
          <w:color w:val="4682B4"/>
          <w:sz w:val="18"/>
          <w:szCs w:val="18"/>
        </w:rPr>
        <w:t>внешнеэкономических</w:t>
      </w:r>
      <w:r>
        <w:rPr>
          <w:rStyle w:val="WW8Num2z0"/>
          <w:rFonts w:ascii="Verdana" w:hAnsi="Verdana"/>
          <w:color w:val="000000"/>
          <w:sz w:val="18"/>
          <w:szCs w:val="18"/>
        </w:rPr>
        <w:t> </w:t>
      </w:r>
      <w:r>
        <w:rPr>
          <w:rFonts w:ascii="Verdana" w:hAnsi="Verdana"/>
          <w:color w:val="000000"/>
          <w:sz w:val="18"/>
          <w:szCs w:val="18"/>
        </w:rPr>
        <w:t>связей и на экономическом факультете Южного федерального университета, в преподавании теории бухгалтерского учета, бухгалтерского финансового учета и бухгалтерского учета</w:t>
      </w:r>
      <w:r>
        <w:rPr>
          <w:rStyle w:val="WW8Num3z0"/>
          <w:rFonts w:ascii="Verdana" w:hAnsi="Verdana"/>
          <w:color w:val="4682B4"/>
          <w:sz w:val="18"/>
          <w:szCs w:val="18"/>
        </w:rPr>
        <w:t>внешнеэкономической</w:t>
      </w:r>
      <w:r>
        <w:rPr>
          <w:rStyle w:val="WW8Num2z0"/>
          <w:rFonts w:ascii="Verdana" w:hAnsi="Verdana"/>
          <w:color w:val="000000"/>
          <w:sz w:val="18"/>
          <w:szCs w:val="18"/>
        </w:rPr>
        <w:t> </w:t>
      </w:r>
      <w:r>
        <w:rPr>
          <w:rFonts w:ascii="Verdana" w:hAnsi="Verdana"/>
          <w:color w:val="000000"/>
          <w:sz w:val="18"/>
          <w:szCs w:val="18"/>
        </w:rPr>
        <w:t>деятельности, в процессе их обсуждения на конференциях и семинарах. Практическое использование предложенных диссертантом методик подтверждается соответствующими документами о внедрении.</w:t>
      </w:r>
    </w:p>
    <w:p w14:paraId="51D6D0CA" w14:textId="77777777" w:rsidR="00A8265C" w:rsidRDefault="00A8265C" w:rsidP="00A826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настоящего диссертационного исследования опубликованы в 6 печатных работах общим объемом 5,83 п.л., в том числе одна монография, двое тезисов, три статьи, в том числе две из них в журналах, рекомендованных ВАК.</w:t>
      </w:r>
    </w:p>
    <w:p w14:paraId="3914AC74" w14:textId="77777777" w:rsidR="00A8265C" w:rsidRDefault="00A8265C" w:rsidP="00A826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Логическая структура и объем диссертации. Цель и задачи исследования определили структуру и объем диссертации. Она состоит из введения, трех глав, заключения, библиографического списка, который включает 155 источников и приложения. Диссертация изложена на 171 страницах текста, содержит 26 таблиц, 23 рисунка и 3 приложения.</w:t>
      </w:r>
    </w:p>
    <w:p w14:paraId="6928AB2A" w14:textId="77777777" w:rsidR="00A8265C" w:rsidRDefault="00A8265C" w:rsidP="00A8265C">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Калмыкова, Ольга Ярославовна</w:t>
      </w:r>
    </w:p>
    <w:p w14:paraId="583B5FF8" w14:textId="77777777" w:rsidR="00A8265C" w:rsidRDefault="00A8265C" w:rsidP="00A826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78DD94A4" w14:textId="77777777" w:rsidR="00A8265C" w:rsidRDefault="00A8265C" w:rsidP="00A826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Моделирование не является чем-то новым для решения задач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более того, моделирование учетных ситуаций и прогнозирование их последствий как метод внутренне присущ</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Метод моделирования в той или иной форме используется как в повседневной работе</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так и при разработке положений по бухгалтерскому учету, нормативных актов и инструкций по их применению.</w:t>
      </w:r>
    </w:p>
    <w:p w14:paraId="679C58D4" w14:textId="77777777" w:rsidR="00A8265C" w:rsidRDefault="00A8265C" w:rsidP="00A826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то же время, возможности использования метода моделирования для обоснования методических решений</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формирования финансовых отчетов, в том числе и при переходе на</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на сегодняшний день недостаточно, на наш взгляд, исследованы. Все это определило выбор темы настоящего исследования, его цель и задачи.</w:t>
      </w:r>
    </w:p>
    <w:p w14:paraId="7408A397" w14:textId="77777777" w:rsidR="00A8265C" w:rsidRDefault="00A8265C" w:rsidP="00A826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Первоначально учет развивался как искусство (ремесло), необходимое для</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хозяйственной деятельности на всех этапах развития цивилизаций там, где уже существовала письменность и навыки счета. Качественный скачок произошел в эпоху Возрождения, благодаря появлению метода двойной записи, который впервые был представлен в печатном виде в трактате о счетах и записях итальянского профессор математики Луки</w:t>
      </w:r>
      <w:r>
        <w:rPr>
          <w:rStyle w:val="WW8Num2z0"/>
          <w:rFonts w:ascii="Verdana" w:hAnsi="Verdana"/>
          <w:color w:val="000000"/>
          <w:sz w:val="18"/>
          <w:szCs w:val="18"/>
        </w:rPr>
        <w:t> </w:t>
      </w:r>
      <w:r>
        <w:rPr>
          <w:rStyle w:val="WW8Num3z0"/>
          <w:rFonts w:ascii="Verdana" w:hAnsi="Verdana"/>
          <w:color w:val="4682B4"/>
          <w:sz w:val="18"/>
          <w:szCs w:val="18"/>
        </w:rPr>
        <w:t>Пачоли</w:t>
      </w:r>
      <w:r>
        <w:rPr>
          <w:rFonts w:ascii="Verdana" w:hAnsi="Verdana"/>
          <w:color w:val="000000"/>
          <w:sz w:val="18"/>
          <w:szCs w:val="18"/>
        </w:rPr>
        <w:t>(1494). Система двойной итальянской</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распространилась по Европе, а затем по всему миру, так как она в отличие от простого (</w:t>
      </w:r>
      <w:r>
        <w:rPr>
          <w:rStyle w:val="WW8Num3z0"/>
          <w:rFonts w:ascii="Verdana" w:hAnsi="Verdana"/>
          <w:color w:val="4682B4"/>
          <w:sz w:val="18"/>
          <w:szCs w:val="18"/>
        </w:rPr>
        <w:t>инвентарного</w:t>
      </w:r>
      <w:r>
        <w:rPr>
          <w:rFonts w:ascii="Verdana" w:hAnsi="Verdana"/>
          <w:color w:val="000000"/>
          <w:sz w:val="18"/>
          <w:szCs w:val="18"/>
        </w:rPr>
        <w:t>) учета содержала в своем методе способ контроля правильности производимых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записей или по выражению Ф.В.Езерского «</w:t>
      </w:r>
      <w:r>
        <w:rPr>
          <w:rStyle w:val="WW8Num3z0"/>
          <w:rFonts w:ascii="Verdana" w:hAnsi="Verdana"/>
          <w:color w:val="4682B4"/>
          <w:sz w:val="18"/>
          <w:szCs w:val="18"/>
        </w:rPr>
        <w:t>признаки верности</w:t>
      </w:r>
      <w:r>
        <w:rPr>
          <w:rFonts w:ascii="Verdana" w:hAnsi="Verdana"/>
          <w:color w:val="000000"/>
          <w:sz w:val="18"/>
          <w:szCs w:val="18"/>
        </w:rPr>
        <w:t>» в виде тождеств, известных как «</w:t>
      </w:r>
      <w:r>
        <w:rPr>
          <w:rStyle w:val="WW8Num3z0"/>
          <w:rFonts w:ascii="Verdana" w:hAnsi="Verdana"/>
          <w:color w:val="4682B4"/>
          <w:sz w:val="18"/>
          <w:szCs w:val="18"/>
        </w:rPr>
        <w:t>постулаты Пачоли</w:t>
      </w:r>
      <w:r>
        <w:rPr>
          <w:rFonts w:ascii="Verdana" w:hAnsi="Verdana"/>
          <w:color w:val="000000"/>
          <w:sz w:val="18"/>
          <w:szCs w:val="18"/>
        </w:rPr>
        <w:t>».</w:t>
      </w:r>
    </w:p>
    <w:p w14:paraId="0A78CB40" w14:textId="77777777" w:rsidR="00A8265C" w:rsidRDefault="00A8265C" w:rsidP="00A826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Можно также сказать, что с этого момента в учете стал использоваться метод моделирования, поскольку</w:t>
      </w:r>
      <w:r>
        <w:rPr>
          <w:rStyle w:val="WW8Num2z0"/>
          <w:rFonts w:ascii="Verdana" w:hAnsi="Verdana"/>
          <w:color w:val="000000"/>
          <w:sz w:val="18"/>
          <w:szCs w:val="18"/>
        </w:rPr>
        <w:t> </w:t>
      </w:r>
      <w:r>
        <w:rPr>
          <w:rStyle w:val="WW8Num3z0"/>
          <w:rFonts w:ascii="Verdana" w:hAnsi="Verdana"/>
          <w:color w:val="4682B4"/>
          <w:sz w:val="18"/>
          <w:szCs w:val="18"/>
        </w:rPr>
        <w:t>бухгалтер</w:t>
      </w:r>
      <w:r>
        <w:rPr>
          <w:rStyle w:val="WW8Num2z0"/>
          <w:rFonts w:ascii="Verdana" w:hAnsi="Verdana"/>
          <w:color w:val="000000"/>
          <w:sz w:val="18"/>
          <w:szCs w:val="18"/>
        </w:rPr>
        <w:t> </w:t>
      </w:r>
      <w:r>
        <w:rPr>
          <w:rFonts w:ascii="Verdana" w:hAnsi="Verdana"/>
          <w:color w:val="000000"/>
          <w:sz w:val="18"/>
          <w:szCs w:val="18"/>
        </w:rPr>
        <w:t>осуществлял уже не простую регистрацию фактов по принципу «</w:t>
      </w:r>
      <w:r>
        <w:rPr>
          <w:rStyle w:val="WW8Num3z0"/>
          <w:rFonts w:ascii="Verdana" w:hAnsi="Verdana"/>
          <w:color w:val="4682B4"/>
          <w:sz w:val="18"/>
          <w:szCs w:val="18"/>
        </w:rPr>
        <w:t>что вижу, то и пишу</w:t>
      </w:r>
      <w:r>
        <w:rPr>
          <w:rFonts w:ascii="Verdana" w:hAnsi="Verdana"/>
          <w:color w:val="000000"/>
          <w:sz w:val="18"/>
          <w:szCs w:val="18"/>
        </w:rPr>
        <w:t xml:space="preserve">», а их регистрацию через специально создаваемую систему счетов и правил отражения с их </w:t>
      </w:r>
      <w:r>
        <w:rPr>
          <w:rFonts w:ascii="Verdana" w:hAnsi="Verdana"/>
          <w:color w:val="000000"/>
          <w:sz w:val="18"/>
          <w:szCs w:val="18"/>
        </w:rPr>
        <w:lastRenderedPageBreak/>
        <w:t>помощью фактов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жизни.</w:t>
      </w:r>
    </w:p>
    <w:p w14:paraId="5719FF3C" w14:textId="77777777" w:rsidR="00A8265C" w:rsidRDefault="00A8265C" w:rsidP="00A826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произведен сравнительный анализ определений того, что следует понимать под</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учетом, официальных и предлагаемых отдельными авторами. По мнению диссертанта, следует при этом различать определения бухгалтерского учета как области практической деятельности и как области научного исследования этого вида деятельности.</w:t>
      </w:r>
    </w:p>
    <w:p w14:paraId="1B61885A" w14:textId="77777777" w:rsidR="00A8265C" w:rsidRDefault="00A8265C" w:rsidP="00A826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мнению специалистов в области истории бухгалтерского учета, только с XIX века, вначале в Европе, а затем уже в России,</w:t>
      </w:r>
      <w:r>
        <w:rPr>
          <w:rStyle w:val="WW8Num2z0"/>
          <w:rFonts w:ascii="Verdana" w:hAnsi="Verdana"/>
          <w:color w:val="000000"/>
          <w:sz w:val="18"/>
          <w:szCs w:val="18"/>
        </w:rPr>
        <w:t> </w:t>
      </w:r>
      <w:r>
        <w:rPr>
          <w:rStyle w:val="WW8Num3z0"/>
          <w:rFonts w:ascii="Verdana" w:hAnsi="Verdana"/>
          <w:color w:val="4682B4"/>
          <w:sz w:val="18"/>
          <w:szCs w:val="18"/>
        </w:rPr>
        <w:t>счетоводство</w:t>
      </w:r>
      <w:r>
        <w:rPr>
          <w:rStyle w:val="WW8Num2z0"/>
          <w:rFonts w:ascii="Verdana" w:hAnsi="Verdana"/>
          <w:color w:val="000000"/>
          <w:sz w:val="18"/>
          <w:szCs w:val="18"/>
        </w:rPr>
        <w:t> </w:t>
      </w:r>
      <w:r>
        <w:rPr>
          <w:rFonts w:ascii="Verdana" w:hAnsi="Verdana"/>
          <w:color w:val="000000"/>
          <w:sz w:val="18"/>
          <w:szCs w:val="18"/>
        </w:rPr>
        <w:t>стали рассматривать с позиций науки, и для этого был даже предложен специальный термин —</w:t>
      </w:r>
      <w:r>
        <w:rPr>
          <w:rStyle w:val="WW8Num2z0"/>
          <w:rFonts w:ascii="Verdana" w:hAnsi="Verdana"/>
          <w:color w:val="000000"/>
          <w:sz w:val="18"/>
          <w:szCs w:val="18"/>
        </w:rPr>
        <w:t> </w:t>
      </w:r>
      <w:r>
        <w:rPr>
          <w:rStyle w:val="WW8Num3z0"/>
          <w:rFonts w:ascii="Verdana" w:hAnsi="Verdana"/>
          <w:color w:val="4682B4"/>
          <w:sz w:val="18"/>
          <w:szCs w:val="18"/>
        </w:rPr>
        <w:t>счетоведение</w:t>
      </w:r>
      <w:r>
        <w:rPr>
          <w:rFonts w:ascii="Verdana" w:hAnsi="Verdana"/>
          <w:color w:val="000000"/>
          <w:sz w:val="18"/>
          <w:szCs w:val="18"/>
        </w:rPr>
        <w:t>. С этого момента стали говорить о необходимости создания теории бухгалтерского учета.</w:t>
      </w:r>
    </w:p>
    <w:p w14:paraId="07B89939" w14:textId="77777777" w:rsidR="00A8265C" w:rsidRDefault="00A8265C" w:rsidP="00A826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связи с этим в диссертации были рассмотрены современное состояние и уровень разработок в области теории бухгалтерского учета в работах отечественных и зарубежных авторов. Как отмечают многие авторы, единая теория учета на сегодняшний день не создана, и в этом направлении еще предстоит большая работа.</w:t>
      </w:r>
    </w:p>
    <w:p w14:paraId="4FDADFD8" w14:textId="77777777" w:rsidR="00A8265C" w:rsidRDefault="00A8265C" w:rsidP="00A826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 любой науки - это создание и совершенствование моделей тех объектов, которые данная наука изучает.</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этом смысле не должен быть исключением. Поэтому метод моделирования, направленный на создание моделей в рассматриваемой предметной области, в данном случае, в области бухгалтерского учета, следует рассматривать как один из важнейших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развития его теории и, на этой основе,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совершенствования его практики.</w:t>
      </w:r>
    </w:p>
    <w:p w14:paraId="1ACA4DE5" w14:textId="77777777" w:rsidR="00A8265C" w:rsidRDefault="00A8265C" w:rsidP="00A826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Бухгалтерский учет, являясь одновременно наукой и искусством по ее практическому применению, и сегодня еще остается наукой преимущественно эмпирической. Его методология, по существу, повторяет те средства и методы, которыми бухгалтерский учет осуществляется на практике. Преобладает эмпирический подход, обобщающий</w:t>
      </w:r>
      <w:r>
        <w:rPr>
          <w:rStyle w:val="WW8Num2z0"/>
          <w:rFonts w:ascii="Verdana" w:hAnsi="Verdana"/>
          <w:color w:val="000000"/>
          <w:sz w:val="18"/>
          <w:szCs w:val="18"/>
        </w:rPr>
        <w:t> </w:t>
      </w:r>
      <w:r>
        <w:rPr>
          <w:rStyle w:val="WW8Num3z0"/>
          <w:rFonts w:ascii="Verdana" w:hAnsi="Verdana"/>
          <w:color w:val="4682B4"/>
          <w:sz w:val="18"/>
          <w:szCs w:val="18"/>
        </w:rPr>
        <w:t>учетный</w:t>
      </w:r>
      <w:r>
        <w:rPr>
          <w:rStyle w:val="WW8Num2z0"/>
          <w:rFonts w:ascii="Verdana" w:hAnsi="Verdana"/>
          <w:color w:val="000000"/>
          <w:sz w:val="18"/>
          <w:szCs w:val="18"/>
        </w:rPr>
        <w:t> </w:t>
      </w:r>
      <w:r>
        <w:rPr>
          <w:rFonts w:ascii="Verdana" w:hAnsi="Verdana"/>
          <w:color w:val="000000"/>
          <w:sz w:val="18"/>
          <w:szCs w:val="18"/>
        </w:rPr>
        <w:t>опыт в форме принципов и стандартов. Это направление утвердилось в мировой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науке, благодаря существенной организационной и финансовой</w:t>
      </w:r>
      <w:r>
        <w:rPr>
          <w:rStyle w:val="WW8Num2z0"/>
          <w:rFonts w:ascii="Verdana" w:hAnsi="Verdana"/>
          <w:color w:val="000000"/>
          <w:sz w:val="18"/>
          <w:szCs w:val="18"/>
        </w:rPr>
        <w:t> </w:t>
      </w:r>
      <w:r>
        <w:rPr>
          <w:rStyle w:val="WW8Num3z0"/>
          <w:rFonts w:ascii="Verdana" w:hAnsi="Verdana"/>
          <w:color w:val="4682B4"/>
          <w:sz w:val="18"/>
          <w:szCs w:val="18"/>
        </w:rPr>
        <w:t>поддержке</w:t>
      </w:r>
      <w:r>
        <w:rPr>
          <w:rFonts w:ascii="Verdana" w:hAnsi="Verdana"/>
          <w:color w:val="000000"/>
          <w:sz w:val="18"/>
          <w:szCs w:val="18"/>
        </w:rPr>
        <w:t>, созданных для этих целей многочисленных институтов, комитетов и ассоциаций.</w:t>
      </w:r>
    </w:p>
    <w:p w14:paraId="5E1AF74C" w14:textId="77777777" w:rsidR="00A8265C" w:rsidRDefault="00A8265C" w:rsidP="00A826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 подчеркнуть, что в западных странах наука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развивается в соответствии с целями экономического и политического влияния на страны с более низким уровнем экономического развития. Это влияние осуществляется через разработку международных стандартов финансовой отчетности (МСФО).</w:t>
      </w:r>
    </w:p>
    <w:p w14:paraId="4B8E05C9" w14:textId="77777777" w:rsidR="00A8265C" w:rsidRDefault="00A8265C" w:rsidP="00A826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Бухгалтерский учет является проверенной на опыте и надежной информационно - технологической системой с более чем пятисотлетней историей. В то же время, с момента публикации трактата Луки Пачоли «</w:t>
      </w:r>
      <w:r>
        <w:rPr>
          <w:rStyle w:val="WW8Num3z0"/>
          <w:rFonts w:ascii="Verdana" w:hAnsi="Verdana"/>
          <w:color w:val="4682B4"/>
          <w:sz w:val="18"/>
          <w:szCs w:val="18"/>
        </w:rPr>
        <w:t>О счетах и записях</w:t>
      </w:r>
      <w:r>
        <w:rPr>
          <w:rFonts w:ascii="Verdana" w:hAnsi="Verdana"/>
          <w:color w:val="000000"/>
          <w:sz w:val="18"/>
          <w:szCs w:val="18"/>
        </w:rPr>
        <w:t>» (1494) в способе изложения технологии бухгалтерского учета и в ее понимании не произошло каких-либо принципиальных " изменений.</w:t>
      </w:r>
    </w:p>
    <w:p w14:paraId="2280CE6E" w14:textId="77777777" w:rsidR="00A8265C" w:rsidRDefault="00A8265C" w:rsidP="00A826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диссертации проведен обзор работ, в которых представлены разработки в области моделирования бухгалтерского учета. Если исключить работы, в которых в которых представлены описательные модели, обычно в виде соответствующих классификационных таблиц, то на самом деле работ по собственно моделированию в учете оказывается не так уж много.</w:t>
      </w:r>
    </w:p>
    <w:p w14:paraId="427C26B4" w14:textId="77777777" w:rsidR="00A8265C" w:rsidRDefault="00A8265C" w:rsidP="00A826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них, следует выделить две группы работ, характеризующие направления исследований: разработка моделей бухгалтерского учета как моделей его информационной технологии и языка описания; разработка моделей, отображающих</w:t>
      </w:r>
      <w:r>
        <w:rPr>
          <w:rStyle w:val="WW8Num2z0"/>
          <w:rFonts w:ascii="Verdana" w:hAnsi="Verdana"/>
          <w:color w:val="000000"/>
          <w:sz w:val="18"/>
          <w:szCs w:val="18"/>
        </w:rPr>
        <w:t> </w:t>
      </w:r>
      <w:r>
        <w:rPr>
          <w:rStyle w:val="WW8Num3z0"/>
          <w:rFonts w:ascii="Verdana" w:hAnsi="Verdana"/>
          <w:color w:val="4682B4"/>
          <w:sz w:val="18"/>
          <w:szCs w:val="18"/>
        </w:rPr>
        <w:t>макроэкономические</w:t>
      </w:r>
      <w:r>
        <w:rPr>
          <w:rStyle w:val="WW8Num2z0"/>
          <w:rFonts w:ascii="Verdana" w:hAnsi="Verdana"/>
          <w:color w:val="000000"/>
          <w:sz w:val="18"/>
          <w:szCs w:val="18"/>
        </w:rPr>
        <w:t> </w:t>
      </w:r>
      <w:r>
        <w:rPr>
          <w:rFonts w:ascii="Verdana" w:hAnsi="Verdana"/>
          <w:color w:val="000000"/>
          <w:sz w:val="18"/>
          <w:szCs w:val="18"/>
        </w:rPr>
        <w:t>связи системы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институциональных</w:t>
      </w:r>
      <w:r>
        <w:rPr>
          <w:rStyle w:val="WW8Num2z0"/>
          <w:rFonts w:ascii="Verdana" w:hAnsi="Verdana"/>
          <w:color w:val="000000"/>
          <w:sz w:val="18"/>
          <w:szCs w:val="18"/>
        </w:rPr>
        <w:t> </w:t>
      </w:r>
      <w:r>
        <w:rPr>
          <w:rFonts w:ascii="Verdana" w:hAnsi="Verdana"/>
          <w:color w:val="000000"/>
          <w:sz w:val="18"/>
          <w:szCs w:val="18"/>
        </w:rPr>
        <w:t>единиц с системой экономической статистики - национального</w:t>
      </w:r>
      <w:r>
        <w:rPr>
          <w:rStyle w:val="WW8Num2z0"/>
          <w:rFonts w:ascii="Verdana" w:hAnsi="Verdana"/>
          <w:color w:val="000000"/>
          <w:sz w:val="18"/>
          <w:szCs w:val="18"/>
        </w:rPr>
        <w:t> </w:t>
      </w:r>
      <w:r>
        <w:rPr>
          <w:rStyle w:val="WW8Num3z0"/>
          <w:rFonts w:ascii="Verdana" w:hAnsi="Verdana"/>
          <w:color w:val="4682B4"/>
          <w:sz w:val="18"/>
          <w:szCs w:val="18"/>
        </w:rPr>
        <w:t>счетоводства</w:t>
      </w:r>
    </w:p>
    <w:p w14:paraId="2FE5B1F1" w14:textId="77777777" w:rsidR="00A8265C" w:rsidRDefault="00A8265C" w:rsidP="00A826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настоящей диссертации исследования проводились в рамках первого направления, которое наиболее полно представлено в работах</w:t>
      </w:r>
      <w:r>
        <w:rPr>
          <w:rStyle w:val="WW8Num2z0"/>
          <w:rFonts w:ascii="Verdana" w:hAnsi="Verdana"/>
          <w:color w:val="000000"/>
          <w:sz w:val="18"/>
          <w:szCs w:val="18"/>
        </w:rPr>
        <w:t> </w:t>
      </w:r>
      <w:r>
        <w:rPr>
          <w:rStyle w:val="WW8Num3z0"/>
          <w:rFonts w:ascii="Verdana" w:hAnsi="Verdana"/>
          <w:color w:val="4682B4"/>
          <w:sz w:val="18"/>
          <w:szCs w:val="18"/>
        </w:rPr>
        <w:t>Кольваха</w:t>
      </w:r>
      <w:r>
        <w:rPr>
          <w:rStyle w:val="WW8Num2z0"/>
          <w:rFonts w:ascii="Verdana" w:hAnsi="Verdana"/>
          <w:color w:val="000000"/>
          <w:sz w:val="18"/>
          <w:szCs w:val="18"/>
        </w:rPr>
        <w:t> </w:t>
      </w:r>
      <w:r>
        <w:rPr>
          <w:rFonts w:ascii="Verdana" w:hAnsi="Verdana"/>
          <w:color w:val="000000"/>
          <w:sz w:val="18"/>
          <w:szCs w:val="18"/>
        </w:rPr>
        <w:t>О.И., Копытина В.Ю., Палия В.Ф.,</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Я.В., а также в работах некоторых зарубежных авторов Р. Матессича (Mattessich R.), Дж. Галасси. (Galassi G.), Дидье Леклера (Didier Leclere), Жан-Ги Дего (Jean-Guy Degos) и других.</w:t>
      </w:r>
    </w:p>
    <w:p w14:paraId="19E82945" w14:textId="77777777" w:rsidR="00A8265C" w:rsidRDefault="00A8265C" w:rsidP="00A826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информационно — технологической точки зрения современный бухгалтерский учет решает две основные задачи: а) формирование первичной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с использованием метода двойной записи фактов хозяйственной жизни; б) преобразование первичной информации в</w:t>
      </w:r>
      <w:r>
        <w:rPr>
          <w:rStyle w:val="WW8Num2z0"/>
          <w:rFonts w:ascii="Verdana" w:hAnsi="Verdana"/>
          <w:color w:val="000000"/>
          <w:sz w:val="18"/>
          <w:szCs w:val="18"/>
        </w:rPr>
        <w:t> </w:t>
      </w:r>
      <w:r>
        <w:rPr>
          <w:rStyle w:val="WW8Num3z0"/>
          <w:rFonts w:ascii="Verdana" w:hAnsi="Verdana"/>
          <w:color w:val="4682B4"/>
          <w:sz w:val="18"/>
          <w:szCs w:val="18"/>
        </w:rPr>
        <w:t>сводные</w:t>
      </w:r>
      <w:r>
        <w:rPr>
          <w:rStyle w:val="WW8Num2z0"/>
          <w:rFonts w:ascii="Verdana" w:hAnsi="Verdana"/>
          <w:color w:val="000000"/>
          <w:sz w:val="18"/>
          <w:szCs w:val="18"/>
        </w:rPr>
        <w:t> </w:t>
      </w:r>
      <w:r>
        <w:rPr>
          <w:rFonts w:ascii="Verdana" w:hAnsi="Verdana"/>
          <w:color w:val="000000"/>
          <w:sz w:val="18"/>
          <w:szCs w:val="18"/>
        </w:rPr>
        <w:t xml:space="preserve">бухгалтерские отчеты. Результат решения первой задачи ситуативен, так как включает комбинаторику возможных учетных событий, которые, в свою очередь, могут отражаться в учете </w:t>
      </w:r>
      <w:r>
        <w:rPr>
          <w:rFonts w:ascii="Verdana" w:hAnsi="Verdana"/>
          <w:color w:val="000000"/>
          <w:sz w:val="18"/>
          <w:szCs w:val="18"/>
        </w:rPr>
        <w:lastRenderedPageBreak/>
        <w:t>различными способами, в то время как алгоритмы формирования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отчетов детерминированы самой процедурой их составления.</w:t>
      </w:r>
    </w:p>
    <w:p w14:paraId="7A83F0D0" w14:textId="77777777" w:rsidR="00A8265C" w:rsidRDefault="00A8265C" w:rsidP="00A826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Соответственно этому в диссертации выделены два класса моделей бухгалтерского учета: а) ситуационные модели формирования первичной учетной информации; б) матричные модели учетных процедур преобразования данных первичного учета в</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отчеты.</w:t>
      </w:r>
    </w:p>
    <w:p w14:paraId="32BA56F8" w14:textId="77777777" w:rsidR="00A8265C" w:rsidRDefault="00A8265C" w:rsidP="00A826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ситуаций и их отражение с помощью бухгалтерских</w:t>
      </w:r>
      <w:r>
        <w:rPr>
          <w:rStyle w:val="WW8Num2z0"/>
          <w:rFonts w:ascii="Verdana" w:hAnsi="Verdana"/>
          <w:color w:val="000000"/>
          <w:sz w:val="18"/>
          <w:szCs w:val="18"/>
        </w:rPr>
        <w:t> </w:t>
      </w:r>
      <w:r>
        <w:rPr>
          <w:rStyle w:val="WW8Num3z0"/>
          <w:rFonts w:ascii="Verdana" w:hAnsi="Verdana"/>
          <w:color w:val="4682B4"/>
          <w:sz w:val="18"/>
          <w:szCs w:val="18"/>
        </w:rPr>
        <w:t>проводок</w:t>
      </w:r>
      <w:r>
        <w:rPr>
          <w:rStyle w:val="WW8Num2z0"/>
          <w:rFonts w:ascii="Verdana" w:hAnsi="Verdana"/>
          <w:color w:val="000000"/>
          <w:sz w:val="18"/>
          <w:szCs w:val="18"/>
        </w:rPr>
        <w:t> </w:t>
      </w:r>
      <w:r>
        <w:rPr>
          <w:rFonts w:ascii="Verdana" w:hAnsi="Verdana"/>
          <w:color w:val="000000"/>
          <w:sz w:val="18"/>
          <w:szCs w:val="18"/>
        </w:rPr>
        <w:t>— обычный прием практической бухгалтерии и столь же обычный прием изложения содержания и технологии учетных процедур, широко используемый при обсуждении самых разных проблем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и финансового анализа. Практически вся</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литература, как отечественных , так и зарубежных авторов, в той или иной степени включает описание, анализ и моделирование ситуаций с помощью традиционного языка бухгалтерских проводок.</w:t>
      </w:r>
    </w:p>
    <w:p w14:paraId="31A7483A" w14:textId="77777777" w:rsidR="00A8265C" w:rsidRDefault="00A8265C" w:rsidP="00A826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можно со всей определенностью утверждать, что ситуационное моделирование всегда было и остается сегодня основным методом обучения, совершенствования профессиональных знаний, исследований в области бухгалтерского учета и основанием для выработки профессиональных суждений. В то же время, термины «</w:t>
      </w:r>
      <w:r>
        <w:rPr>
          <w:rStyle w:val="WW8Num3z0"/>
          <w:rFonts w:ascii="Verdana" w:hAnsi="Verdana"/>
          <w:color w:val="4682B4"/>
          <w:sz w:val="18"/>
          <w:szCs w:val="18"/>
        </w:rPr>
        <w:t>ситуационная модель</w:t>
      </w:r>
      <w:r>
        <w:rPr>
          <w:rFonts w:ascii="Verdana" w:hAnsi="Verdana"/>
          <w:color w:val="000000"/>
          <w:sz w:val="18"/>
          <w:szCs w:val="18"/>
        </w:rPr>
        <w:t>» и «</w:t>
      </w:r>
      <w:r>
        <w:rPr>
          <w:rStyle w:val="WW8Num3z0"/>
          <w:rFonts w:ascii="Verdana" w:hAnsi="Verdana"/>
          <w:color w:val="4682B4"/>
          <w:sz w:val="18"/>
          <w:szCs w:val="18"/>
        </w:rPr>
        <w:t>ситуационное моделирование</w:t>
      </w:r>
      <w:r>
        <w:rPr>
          <w:rFonts w:ascii="Verdana" w:hAnsi="Verdana"/>
          <w:color w:val="000000"/>
          <w:sz w:val="18"/>
          <w:szCs w:val="18"/>
        </w:rPr>
        <w:t>» не получили широкого распространения и четкого определения в литературе по бухгалтерскому учету,</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и финансовому анализу.</w:t>
      </w:r>
    </w:p>
    <w:p w14:paraId="798AB4A1" w14:textId="77777777" w:rsidR="00A8265C" w:rsidRDefault="00A8265C" w:rsidP="00A826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диссертации дано уточненное определение того, что, по нашему мнению, следует понимать под ситуацией, ситуационной моделью и ситуационным моделированием в бухгалтерском учете.</w:t>
      </w:r>
    </w:p>
    <w:p w14:paraId="59408357" w14:textId="77777777" w:rsidR="00A8265C" w:rsidRDefault="00A8265C" w:rsidP="00A826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Ситуация — это условия, в зависимости от которых должны быть выполнены определенные действия.</w:t>
      </w:r>
    </w:p>
    <w:p w14:paraId="1AFB8E61" w14:textId="77777777" w:rsidR="00A8265C" w:rsidRDefault="00A8265C" w:rsidP="00A826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Ситуационная , модель - это представление существенных характеристик конкретной ситуации и алгоритма действий в зависимости от ее условий.</w:t>
      </w:r>
    </w:p>
    <w:p w14:paraId="3F91D6B0" w14:textId="77777777" w:rsidR="00A8265C" w:rsidRDefault="00A8265C" w:rsidP="00A8265C">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ситуация — это условия, в зависимости от которых бухгалтер в соответствии с правилами бухгалтерского учета должен выполнить / определенные действия по документальному оформлению операций и их отражению с помощью учетных записей — бухгалтерских проводок.</w:t>
      </w:r>
    </w:p>
    <w:p w14:paraId="58E5E14C" w14:textId="77777777" w:rsidR="00A8265C" w:rsidRDefault="00A8265C" w:rsidP="00A826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Ситуационная модель бухгалтерского учета - это представление существенных характеристик одной из возможных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ситуаций и алгоритма действий по ее отражению в бухгалтерском учете.</w:t>
      </w:r>
    </w:p>
    <w:p w14:paraId="060105C4" w14:textId="77777777" w:rsidR="00A8265C" w:rsidRDefault="00A8265C" w:rsidP="00A826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Под ситуационным моделированием бухгалтерского учета будем понимать сам процесс составления его ситуационных моделей в виде описания возможных ситуаций и их отражения в бухгалтерском учете.</w:t>
      </w:r>
    </w:p>
    <w:p w14:paraId="7046EBEB" w14:textId="77777777" w:rsidR="00A8265C" w:rsidRDefault="00A8265C" w:rsidP="00A826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Предложенные определения согласуются с понятиями «</w:t>
      </w:r>
      <w:r>
        <w:rPr>
          <w:rStyle w:val="WW8Num3z0"/>
          <w:rFonts w:ascii="Verdana" w:hAnsi="Verdana"/>
          <w:color w:val="4682B4"/>
          <w:sz w:val="18"/>
          <w:szCs w:val="18"/>
        </w:rPr>
        <w:t>событийной</w:t>
      </w:r>
      <w:r>
        <w:rPr>
          <w:rFonts w:ascii="Verdana" w:hAnsi="Verdana"/>
          <w:color w:val="000000"/>
          <w:sz w:val="18"/>
          <w:szCs w:val="18"/>
        </w:rPr>
        <w:t>» или, как ее иногда называют, «</w:t>
      </w:r>
      <w:r>
        <w:rPr>
          <w:rStyle w:val="WW8Num3z0"/>
          <w:rFonts w:ascii="Verdana" w:hAnsi="Verdana"/>
          <w:color w:val="4682B4"/>
          <w:sz w:val="18"/>
          <w:szCs w:val="18"/>
        </w:rPr>
        <w:t>ситуационной бухгалтерии</w:t>
      </w:r>
      <w:r>
        <w:rPr>
          <w:rFonts w:ascii="Verdana" w:hAnsi="Verdana"/>
          <w:color w:val="000000"/>
          <w:sz w:val="18"/>
          <w:szCs w:val="18"/>
        </w:rPr>
        <w:t>». В этой интерпретации бухгалтерский учет впервые был рассмотрен Дж.Сортером (Sorter G.H.)</w:t>
      </w:r>
    </w:p>
    <w:p w14:paraId="6BD58DA8" w14:textId="77777777" w:rsidR="00A8265C" w:rsidRDefault="00A8265C" w:rsidP="00A826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существующей практике ситуационного моделирования используются традиционные способы записи проводок (текстовый, табличный и графический), которые вследствие исторических и иных причин не приспособлены для записи формул и алгоритмов формирования первичной учетной информации.</w:t>
      </w:r>
    </w:p>
    <w:p w14:paraId="7AA84676" w14:textId="77777777" w:rsidR="00A8265C" w:rsidRDefault="00A8265C" w:rsidP="00A826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настоящей диссертации для построения ситуационных моделей и алгоритмов формирования первичной информации использована инструментальные средства языка ситуационного моделирования (ЯСМ),</w:t>
      </w:r>
    </w:p>
    <w:p w14:paraId="24A41461" w14:textId="77777777" w:rsidR="00A8265C" w:rsidRDefault="00A8265C" w:rsidP="00A826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-л который позволяет преодолеть указанные недостатки. С его помощью</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записи можно представить в виде формул — проводок в зависимости от входящих извне сумм операций - экзогенных переменных, сумм операций других проводок и условно - постоянных величин. Кроме того, средства ЯСМ позволяют записывать не только формулы —</w:t>
      </w:r>
      <w:r>
        <w:rPr>
          <w:rStyle w:val="WW8Num2z0"/>
          <w:rFonts w:ascii="Verdana" w:hAnsi="Verdana"/>
          <w:color w:val="000000"/>
          <w:sz w:val="18"/>
          <w:szCs w:val="18"/>
        </w:rPr>
        <w:t> </w:t>
      </w:r>
      <w:r>
        <w:rPr>
          <w:rStyle w:val="WW8Num3z0"/>
          <w:rFonts w:ascii="Verdana" w:hAnsi="Verdana"/>
          <w:color w:val="4682B4"/>
          <w:sz w:val="18"/>
          <w:szCs w:val="18"/>
        </w:rPr>
        <w:t>проводки</w:t>
      </w:r>
      <w:r>
        <w:rPr>
          <w:rFonts w:ascii="Verdana" w:hAnsi="Verdana"/>
          <w:color w:val="000000"/>
          <w:sz w:val="18"/>
          <w:szCs w:val="18"/>
        </w:rPr>
        <w:t>, но также и алгоритмы учетных процедур формирования первичной учетной информации в зависимости от логических условий.</w:t>
      </w:r>
    </w:p>
    <w:p w14:paraId="45AE9C4A" w14:textId="77777777" w:rsidR="00A8265C" w:rsidRDefault="00A8265C" w:rsidP="00A826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этим были рассмотрены вопросы классификация учетных процедур по их функциям в</w:t>
      </w:r>
      <w:r>
        <w:rPr>
          <w:rStyle w:val="WW8Num2z0"/>
          <w:rFonts w:ascii="Verdana" w:hAnsi="Verdana"/>
          <w:color w:val="000000"/>
          <w:sz w:val="18"/>
          <w:szCs w:val="18"/>
        </w:rPr>
        <w:t> </w:t>
      </w:r>
      <w:r>
        <w:rPr>
          <w:rStyle w:val="WW8Num3z0"/>
          <w:rFonts w:ascii="Verdana" w:hAnsi="Verdana"/>
          <w:color w:val="4682B4"/>
          <w:sz w:val="18"/>
          <w:szCs w:val="18"/>
        </w:rPr>
        <w:t>учетном</w:t>
      </w:r>
      <w:r>
        <w:rPr>
          <w:rStyle w:val="WW8Num2z0"/>
          <w:rFonts w:ascii="Verdana" w:hAnsi="Verdana"/>
          <w:color w:val="000000"/>
          <w:sz w:val="18"/>
          <w:szCs w:val="18"/>
        </w:rPr>
        <w:t> </w:t>
      </w:r>
      <w:r>
        <w:rPr>
          <w:rFonts w:ascii="Verdana" w:hAnsi="Verdana"/>
          <w:color w:val="000000"/>
          <w:sz w:val="18"/>
          <w:szCs w:val="18"/>
        </w:rPr>
        <w:t xml:space="preserve">процессе и степени их завершенности. В диссертации исследованы принципиальные </w:t>
      </w:r>
      <w:r>
        <w:rPr>
          <w:rFonts w:ascii="Verdana" w:hAnsi="Verdana"/>
          <w:color w:val="000000"/>
          <w:sz w:val="18"/>
          <w:szCs w:val="18"/>
        </w:rPr>
        <w:lastRenderedPageBreak/>
        <w:t>вопросы, связанные с временными границами, в рамках которых может быть определена учетная процедура. Предложена классификация, в основу которой положены всевозможные комбинации событий «начала-конца» учетной процедуры в</w:t>
      </w:r>
      <w:r>
        <w:rPr>
          <w:rStyle w:val="WW8Num2z0"/>
          <w:rFonts w:ascii="Verdana" w:hAnsi="Verdana"/>
          <w:color w:val="000000"/>
          <w:sz w:val="18"/>
          <w:szCs w:val="18"/>
        </w:rPr>
        <w:t> </w:t>
      </w:r>
      <w:r>
        <w:rPr>
          <w:rStyle w:val="WW8Num3z0"/>
          <w:rFonts w:ascii="Verdana" w:hAnsi="Verdana"/>
          <w:color w:val="4682B4"/>
          <w:sz w:val="18"/>
          <w:szCs w:val="18"/>
        </w:rPr>
        <w:t>отчетном</w:t>
      </w:r>
      <w:r>
        <w:rPr>
          <w:rStyle w:val="WW8Num2z0"/>
          <w:rFonts w:ascii="Verdana" w:hAnsi="Verdana"/>
          <w:color w:val="000000"/>
          <w:sz w:val="18"/>
          <w:szCs w:val="18"/>
        </w:rPr>
        <w:t> </w:t>
      </w:r>
      <w:r>
        <w:rPr>
          <w:rFonts w:ascii="Verdana" w:hAnsi="Verdana"/>
          <w:color w:val="000000"/>
          <w:sz w:val="18"/>
          <w:szCs w:val="18"/>
        </w:rPr>
        <w:t>периоде и за ее пределами.</w:t>
      </w:r>
    </w:p>
    <w:p w14:paraId="56AE8E8F" w14:textId="77777777" w:rsidR="00A8265C" w:rsidRDefault="00A8265C" w:rsidP="00A826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диссертационного исследования были построены ситуационные модели бухгалтерского учета производственно —</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предприятий: ситуационная модель и алгоритм расчетов с</w:t>
      </w:r>
      <w:r>
        <w:rPr>
          <w:rStyle w:val="WW8Num2z0"/>
          <w:rFonts w:ascii="Verdana" w:hAnsi="Verdana"/>
          <w:color w:val="000000"/>
          <w:sz w:val="18"/>
          <w:szCs w:val="18"/>
        </w:rPr>
        <w:t> </w:t>
      </w:r>
      <w:r>
        <w:rPr>
          <w:rStyle w:val="WW8Num3z0"/>
          <w:rFonts w:ascii="Verdana" w:hAnsi="Verdana"/>
          <w:color w:val="4682B4"/>
          <w:sz w:val="18"/>
          <w:szCs w:val="18"/>
        </w:rPr>
        <w:t>поставщиками</w:t>
      </w:r>
      <w:r>
        <w:rPr>
          <w:rStyle w:val="WW8Num2z0"/>
          <w:rFonts w:ascii="Verdana" w:hAnsi="Verdana"/>
          <w:color w:val="000000"/>
          <w:sz w:val="18"/>
          <w:szCs w:val="18"/>
        </w:rPr>
        <w:t> </w:t>
      </w:r>
      <w:r>
        <w:rPr>
          <w:rFonts w:ascii="Verdana" w:hAnsi="Verdana"/>
          <w:color w:val="000000"/>
          <w:sz w:val="18"/>
          <w:szCs w:val="18"/>
        </w:rPr>
        <w:t>в зависимости от условий выполнения договора</w:t>
      </w:r>
      <w:r>
        <w:rPr>
          <w:rStyle w:val="WW8Num2z0"/>
          <w:rFonts w:ascii="Verdana" w:hAnsi="Verdana"/>
          <w:color w:val="000000"/>
          <w:sz w:val="18"/>
          <w:szCs w:val="18"/>
        </w:rPr>
        <w:t> </w:t>
      </w:r>
      <w:r>
        <w:rPr>
          <w:rStyle w:val="WW8Num3z0"/>
          <w:rFonts w:ascii="Verdana" w:hAnsi="Verdana"/>
          <w:color w:val="4682B4"/>
          <w:sz w:val="18"/>
          <w:szCs w:val="18"/>
        </w:rPr>
        <w:t>покупки</w:t>
      </w:r>
      <w:r>
        <w:rPr>
          <w:rStyle w:val="WW8Num2z0"/>
          <w:rFonts w:ascii="Verdana" w:hAnsi="Verdana"/>
          <w:color w:val="000000"/>
          <w:sz w:val="18"/>
          <w:szCs w:val="18"/>
        </w:rPr>
        <w:t> </w:t>
      </w:r>
      <w:r>
        <w:rPr>
          <w:rFonts w:ascii="Verdana" w:hAnsi="Verdana"/>
          <w:color w:val="000000"/>
          <w:sz w:val="18"/>
          <w:szCs w:val="18"/>
        </w:rPr>
        <w:t>— продажи товаров; ситуационные модели и алгоритмы</w:t>
      </w:r>
      <w:r>
        <w:rPr>
          <w:rStyle w:val="WW8Num2z0"/>
          <w:rFonts w:ascii="Verdana" w:hAnsi="Verdana"/>
          <w:color w:val="000000"/>
          <w:sz w:val="18"/>
          <w:szCs w:val="18"/>
        </w:rPr>
        <w:t> </w:t>
      </w:r>
      <w:r>
        <w:rPr>
          <w:rStyle w:val="WW8Num3z0"/>
          <w:rFonts w:ascii="Verdana" w:hAnsi="Verdana"/>
          <w:color w:val="4682B4"/>
          <w:sz w:val="18"/>
          <w:szCs w:val="18"/>
        </w:rPr>
        <w:t>списания</w:t>
      </w:r>
      <w:r>
        <w:rPr>
          <w:rStyle w:val="WW8Num2z0"/>
          <w:rFonts w:ascii="Verdana" w:hAnsi="Verdana"/>
          <w:color w:val="000000"/>
          <w:sz w:val="18"/>
          <w:szCs w:val="18"/>
        </w:rPr>
        <w:t> </w:t>
      </w:r>
      <w:r>
        <w:rPr>
          <w:rFonts w:ascii="Verdana" w:hAnsi="Verdana"/>
          <w:color w:val="000000"/>
          <w:sz w:val="18"/>
          <w:szCs w:val="18"/>
        </w:rPr>
        <w:t>расхода материалов (товаров) по методу</w:t>
      </w:r>
      <w:r>
        <w:rPr>
          <w:rStyle w:val="WW8Num2z0"/>
          <w:rFonts w:ascii="Verdana" w:hAnsi="Verdana"/>
          <w:color w:val="000000"/>
          <w:sz w:val="18"/>
          <w:szCs w:val="18"/>
        </w:rPr>
        <w:t> </w:t>
      </w:r>
      <w:r>
        <w:rPr>
          <w:rStyle w:val="WW8Num3z0"/>
          <w:rFonts w:ascii="Verdana" w:hAnsi="Verdana"/>
          <w:color w:val="4682B4"/>
          <w:sz w:val="18"/>
          <w:szCs w:val="18"/>
        </w:rPr>
        <w:t>среднефактической</w:t>
      </w:r>
      <w:r>
        <w:rPr>
          <w:rStyle w:val="WW8Num2z0"/>
          <w:rFonts w:ascii="Verdana" w:hAnsi="Verdana"/>
          <w:color w:val="000000"/>
          <w:sz w:val="18"/>
          <w:szCs w:val="18"/>
        </w:rPr>
        <w:t> </w:t>
      </w:r>
      <w:r>
        <w:rPr>
          <w:rFonts w:ascii="Verdana" w:hAnsi="Verdana"/>
          <w:color w:val="000000"/>
          <w:sz w:val="18"/>
          <w:szCs w:val="18"/>
        </w:rPr>
        <w:t>себестоимости, ФИФО.</w:t>
      </w:r>
    </w:p>
    <w:p w14:paraId="019FEF53" w14:textId="77777777" w:rsidR="00A8265C" w:rsidRDefault="00A8265C" w:rsidP="00A826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этой основе автором сформулирован критерий допустимости метода списания расходов для произвольного вида</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который представлен в тексте диссертации.</w:t>
      </w:r>
    </w:p>
    <w:p w14:paraId="6FAD01CA" w14:textId="77777777" w:rsidR="00A8265C" w:rsidRDefault="00A8265C" w:rsidP="00A826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Также были построены ситуационные модели для другого типа институциональных единиц -</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организаций, система учета в которых существенно отличается от учета на предприятиях:</w:t>
      </w:r>
    </w:p>
    <w:p w14:paraId="5B2A9CE4" w14:textId="77777777" w:rsidR="00A8265C" w:rsidRDefault="00A8265C" w:rsidP="00A826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ситуационная модель и алгоритм закрытия активных и пассивных счетов на соответствующие им парные счета;</w:t>
      </w:r>
    </w:p>
    <w:p w14:paraId="0CD1BB9C" w14:textId="77777777" w:rsidR="00A8265C" w:rsidRDefault="00A8265C" w:rsidP="00A826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ситуационная модель и алгоритм выполнения кредитных операций;</w:t>
      </w:r>
    </w:p>
    <w:p w14:paraId="65170EE9" w14:textId="77777777" w:rsidR="00A8265C" w:rsidRDefault="00A8265C" w:rsidP="00A826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ситуационная модель и алгоритм определения финансового результата</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w:t>
      </w:r>
    </w:p>
    <w:p w14:paraId="40A3E62C" w14:textId="77777777" w:rsidR="00A8265C" w:rsidRDefault="00A8265C" w:rsidP="00A826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ситуационная модель и алгоритм реформации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коммерческого банка.</w:t>
      </w:r>
    </w:p>
    <w:p w14:paraId="6AC2048B" w14:textId="77777777" w:rsidR="00A8265C" w:rsidRDefault="00A8265C" w:rsidP="00A826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основании обобщения опыта построения ситуационных моделей предложена классификация факторов, от которых зависит поле значений ситуационной модели. К ним относятся следующие группы величин: а) экзогенные переменные или входящие извне суммы операций; б) условно - постоянные величины или параметры модели:</w:t>
      </w:r>
      <w:r>
        <w:rPr>
          <w:rStyle w:val="WW8Num2z0"/>
          <w:rFonts w:ascii="Verdana" w:hAnsi="Verdana"/>
          <w:color w:val="000000"/>
          <w:sz w:val="18"/>
          <w:szCs w:val="18"/>
        </w:rPr>
        <w:t> </w:t>
      </w:r>
      <w:r>
        <w:rPr>
          <w:rStyle w:val="WW8Num3z0"/>
          <w:rFonts w:ascii="Verdana" w:hAnsi="Verdana"/>
          <w:color w:val="4682B4"/>
          <w:sz w:val="18"/>
          <w:szCs w:val="18"/>
        </w:rPr>
        <w:t>ставки</w:t>
      </w:r>
      <w:r>
        <w:rPr>
          <w:rStyle w:val="WW8Num2z0"/>
          <w:rFonts w:ascii="Verdana" w:hAnsi="Verdana"/>
          <w:color w:val="000000"/>
          <w:sz w:val="18"/>
          <w:szCs w:val="18"/>
        </w:rPr>
        <w:t> </w:t>
      </w:r>
      <w:r>
        <w:rPr>
          <w:rFonts w:ascii="Verdana" w:hAnsi="Verdana"/>
          <w:color w:val="000000"/>
          <w:sz w:val="18"/>
          <w:szCs w:val="18"/>
        </w:rPr>
        <w:t>налогов, взносов, наценки, скидки и другие относительные величины.</w:t>
      </w:r>
    </w:p>
    <w:p w14:paraId="30352B2E" w14:textId="77777777" w:rsidR="00A8265C" w:rsidRDefault="00A8265C" w:rsidP="00A826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Эндогенные переменные, т.е. суммы операций по зависимым</w:t>
      </w:r>
      <w:r>
        <w:rPr>
          <w:rStyle w:val="WW8Num2z0"/>
          <w:rFonts w:ascii="Verdana" w:hAnsi="Verdana"/>
          <w:color w:val="000000"/>
          <w:sz w:val="18"/>
          <w:szCs w:val="18"/>
        </w:rPr>
        <w:t> </w:t>
      </w:r>
      <w:r>
        <w:rPr>
          <w:rStyle w:val="WW8Num3z0"/>
          <w:rFonts w:ascii="Verdana" w:hAnsi="Verdana"/>
          <w:color w:val="4682B4"/>
          <w:sz w:val="18"/>
          <w:szCs w:val="18"/>
        </w:rPr>
        <w:t>проводкам</w:t>
      </w:r>
      <w:r>
        <w:rPr>
          <w:rFonts w:ascii="Verdana" w:hAnsi="Verdana"/>
          <w:color w:val="000000"/>
          <w:sz w:val="18"/>
          <w:szCs w:val="18"/>
        </w:rPr>
        <w:t>, могут быть рассчитаны в зависимости от экзогенных переменных и условно — постоянных величин по формулам — проводкам, поэтому в группу факторов модели они не входят. Все это позволяет ввести понятие факторности модели как показателя количества входящих в нее экзогенных переменных при условии, что условно - постоянные величины (параметры) модели фиксированы в пределах рассматриваемого периода времени.</w:t>
      </w:r>
    </w:p>
    <w:p w14:paraId="02C63FA8" w14:textId="77777777" w:rsidR="00A8265C" w:rsidRDefault="00A8265C" w:rsidP="00A826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Обобщая сказанное, можно сформулировать цель ситуационного моделирования и алгоритмизации соответствующих этим моделям учетных процедур как выявление не только бухгалтерского, но и налогового результата в зависимости от трех основных факторов: а) исходного состояния</w:t>
      </w:r>
      <w:r>
        <w:rPr>
          <w:rStyle w:val="WW8Num2z0"/>
          <w:rFonts w:ascii="Verdana" w:hAnsi="Verdana"/>
          <w:color w:val="000000"/>
          <w:sz w:val="18"/>
          <w:szCs w:val="18"/>
        </w:rPr>
        <w:t> </w:t>
      </w:r>
      <w:r>
        <w:rPr>
          <w:rStyle w:val="WW8Num3z0"/>
          <w:rFonts w:ascii="Verdana" w:hAnsi="Verdana"/>
          <w:color w:val="4682B4"/>
          <w:sz w:val="18"/>
          <w:szCs w:val="18"/>
        </w:rPr>
        <w:t>институциональной</w:t>
      </w:r>
      <w:r>
        <w:rPr>
          <w:rStyle w:val="WW8Num2z0"/>
          <w:rFonts w:ascii="Verdana" w:hAnsi="Verdana"/>
          <w:color w:val="000000"/>
          <w:sz w:val="18"/>
          <w:szCs w:val="18"/>
        </w:rPr>
        <w:t> </w:t>
      </w:r>
      <w:r>
        <w:rPr>
          <w:rFonts w:ascii="Verdana" w:hAnsi="Verdana"/>
          <w:color w:val="000000"/>
          <w:sz w:val="18"/>
          <w:szCs w:val="18"/>
        </w:rPr>
        <w:t>единицы в балансовом отражении; б) параметров учетной процедуры, т.е.</w:t>
      </w:r>
      <w:r>
        <w:rPr>
          <w:rStyle w:val="WW8Num2z0"/>
          <w:rFonts w:ascii="Verdana" w:hAnsi="Verdana"/>
          <w:color w:val="000000"/>
          <w:sz w:val="18"/>
          <w:szCs w:val="18"/>
        </w:rPr>
        <w:t> </w:t>
      </w:r>
      <w:r>
        <w:rPr>
          <w:rStyle w:val="WW8Num3z0"/>
          <w:rFonts w:ascii="Verdana" w:hAnsi="Verdana"/>
          <w:color w:val="4682B4"/>
          <w:sz w:val="18"/>
          <w:szCs w:val="18"/>
        </w:rPr>
        <w:t>нормативов</w:t>
      </w:r>
      <w:r>
        <w:rPr>
          <w:rFonts w:ascii="Verdana" w:hAnsi="Verdana"/>
          <w:color w:val="000000"/>
          <w:sz w:val="18"/>
          <w:szCs w:val="18"/>
        </w:rPr>
        <w:t>, нормативных ставок и коэффициентов, установленных в настоящее время или предполагаемых в будущем; в) алгоритма реализации самой учетной процедуры, регламентированного для всех институциональных единиц данного типа или же принимаемого в рамках регламентированного выбора, т.е. учетной политики данной институциональной единицы.</w:t>
      </w:r>
    </w:p>
    <w:p w14:paraId="0A84CF80" w14:textId="77777777" w:rsidR="00A8265C" w:rsidRDefault="00A8265C" w:rsidP="00A826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 двойной записи, положенный в основание бухгалтерского учета, по всей видимости, является универсальным методом моделирования экономических отношений. Однако способ его существования в оболочке труднообозримых учетных процедур затрудняет его использование за пределами предметной области бухгалтерского учета.</w:t>
      </w:r>
    </w:p>
    <w:p w14:paraId="24190F36" w14:textId="77777777" w:rsidR="00A8265C" w:rsidRDefault="00A8265C" w:rsidP="00A826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бухгалтерский учет ассоциируется, прежде всего, с неким искусством превращать информацию о фактах хозяйственной жизни в финансовые отчеты, но в меньшей степени с наукой. Согласно воззрениям I</w:t>
      </w:r>
    </w:p>
    <w:p w14:paraId="70694D71" w14:textId="77777777" w:rsidR="00A8265C" w:rsidRDefault="00A8265C" w:rsidP="00A826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И.Канта, которые разделяли и классики бухгалтерского учета, - «</w:t>
      </w:r>
      <w:r>
        <w:rPr>
          <w:rStyle w:val="WW8Num3z0"/>
          <w:rFonts w:ascii="Verdana" w:hAnsi="Verdana"/>
          <w:color w:val="4682B4"/>
          <w:sz w:val="18"/>
          <w:szCs w:val="18"/>
        </w:rPr>
        <w:t>в каждой науке столько истины, сколько в ней математики</w:t>
      </w:r>
      <w:r>
        <w:rPr>
          <w:rFonts w:ascii="Verdana" w:hAnsi="Verdana"/>
          <w:color w:val="000000"/>
          <w:sz w:val="18"/>
          <w:szCs w:val="18"/>
        </w:rPr>
        <w:t>».</w:t>
      </w:r>
    </w:p>
    <w:p w14:paraId="12CCD9E8" w14:textId="77777777" w:rsidR="00A8265C" w:rsidRDefault="00A8265C" w:rsidP="00A826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 то же время, в системе классических средств и методов бухгалтерского учета практически отсутствует ее необходимая составная часть — математические основания бухгалтерского учета. Достаточно, например, открыть любой учебник, как по теории учета, так и по экономико-математическим методам, чтобы убедиться, что в них попросту отсутствуют разделы, посвященные </w:t>
      </w:r>
      <w:r>
        <w:rPr>
          <w:rFonts w:ascii="Verdana" w:hAnsi="Verdana"/>
          <w:color w:val="000000"/>
          <w:sz w:val="18"/>
          <w:szCs w:val="18"/>
        </w:rPr>
        <w:lastRenderedPageBreak/>
        <w:t>математическим основаниям бухгалтерского учета.</w:t>
      </w:r>
    </w:p>
    <w:p w14:paraId="57D06016" w14:textId="77777777" w:rsidR="00A8265C" w:rsidRDefault="00A8265C" w:rsidP="00A826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Язык математики, как показывает вся история развития науки, обладает необходимым единообразием в понимании и большей общностью в логических рассуждениях и выводах, чем просто профессиональный язык, близкий к естественному. Поэтому математическая модель бухгалтерского учета, независимая от конкретных форм существования бухгалтерского учета, но способная принимать форму любой из них, имеет перспективу быть понятой и принятой специалистами в любой стране мира. Именно благодаря единообразному и компактному математическому образу бухгалтерского учета будут понятны общность и различия между национальными системами учета, которые и являются камнем преткновения при переходе на международные стандарты.</w:t>
      </w:r>
    </w:p>
    <w:p w14:paraId="70031EC8" w14:textId="77777777" w:rsidR="00A8265C" w:rsidRDefault="00A8265C" w:rsidP="00A826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Экономика, способом существования которой являются экономические взаимоотношения, является артефактом физического существования имущества и возникающих по их поводу прав, требований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w:t>
      </w:r>
    </w:p>
    <w:p w14:paraId="42C0C2FC" w14:textId="77777777" w:rsidR="00A8265C" w:rsidRDefault="00A8265C" w:rsidP="00A826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Именно экономические взаимоотношения субъектов экономики, как было отмечено выше, и являются способом существования экономики домашнего хозяйства, предприятия, государства и мировой экономики в целом, до тех пор, пока существует современная цивилизация.</w:t>
      </w:r>
    </w:p>
    <w:p w14:paraId="78051FC6" w14:textId="77777777" w:rsidR="00A8265C" w:rsidRDefault="00A8265C" w:rsidP="00A826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Бухгалтерский учет также представляет собой артефакт, т.е. специально сконструированную систему знаков и правил для отражения экономических взаимоотношений субъектов экономики.</w:t>
      </w:r>
    </w:p>
    <w:p w14:paraId="77A0F426" w14:textId="77777777" w:rsidR="00A8265C" w:rsidRDefault="00A8265C" w:rsidP="00A826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Соотношение действительности и ее отражения в бухгалтерском учете - это отношение содержания и формы. Одним из основополагающих принципов МСФО является принцип приоритета содержания над формой.</w:t>
      </w:r>
    </w:p>
    <w:p w14:paraId="74C35481" w14:textId="77777777" w:rsidR="00A8265C" w:rsidRDefault="00A8265C" w:rsidP="00A826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пункте 35 МСФО при толковании принципа приоритета содержания над формой сравниваются не формы, представляющие одно и то же содержание, а рассматриваются случаи представления одной и той же ситуации в двух формах, одна из которых соответствует, а другая не соответствует ее экономическому содержанию.</w:t>
      </w:r>
    </w:p>
    <w:p w14:paraId="048DDF10" w14:textId="77777777" w:rsidR="00A8265C" w:rsidRDefault="00A8265C" w:rsidP="00A826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наш взгляд, область применения принципа приоритета содержания над формой, не должна сводиться только к случаю представления информации в форме не соответствующей ее содержанию. Необходимо дать этому принципу более широкое толкование с позиций концепции подобия или эквивалентности форм представления информации и алгоритмов, ее преобразования.</w:t>
      </w:r>
    </w:p>
    <w:p w14:paraId="51B32893" w14:textId="77777777" w:rsidR="00A8265C" w:rsidRDefault="00A8265C" w:rsidP="00A826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нашему мнению, предметом исследований должны быть не только и не столько случаи несоответствия формы и содержания, а, наоборот, разработка критериев, позволяющих распознавать во внешне различных формах идентичное содержание.</w:t>
      </w:r>
    </w:p>
    <w:p w14:paraId="61287F58" w14:textId="77777777" w:rsidR="00A8265C" w:rsidRDefault="00A8265C" w:rsidP="00A826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Постановка и рассмотрение проблемы подобия или эквивалентности форм представления информации, а главное - определение критериев, в соответствии с которыми формы представления информации и алгоритмы ее преобразования могут считаться эквивалентными, имеют как теоретическое, так и непосредственное практическое значение.</w:t>
      </w:r>
    </w:p>
    <w:p w14:paraId="69AA3B0B" w14:textId="77777777" w:rsidR="00A8265C" w:rsidRDefault="00A8265C" w:rsidP="00A826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Критерии эквивалентности форм представления информации, которые, на наш взгляд, не следует отождествлять с проблемой</w:t>
      </w:r>
      <w:r>
        <w:rPr>
          <w:rStyle w:val="WW8Num2z0"/>
          <w:rFonts w:ascii="Verdana" w:hAnsi="Verdana"/>
          <w:color w:val="000000"/>
          <w:sz w:val="18"/>
          <w:szCs w:val="18"/>
        </w:rPr>
        <w:t> </w:t>
      </w:r>
      <w:r>
        <w:rPr>
          <w:rStyle w:val="WW8Num3z0"/>
          <w:rFonts w:ascii="Verdana" w:hAnsi="Verdana"/>
          <w:color w:val="4682B4"/>
          <w:sz w:val="18"/>
          <w:szCs w:val="18"/>
        </w:rPr>
        <w:t>сопоставимости</w:t>
      </w:r>
      <w:r>
        <w:rPr>
          <w:rStyle w:val="WW8Num2z0"/>
          <w:rFonts w:ascii="Verdana" w:hAnsi="Verdana"/>
          <w:color w:val="000000"/>
          <w:sz w:val="18"/>
          <w:szCs w:val="18"/>
        </w:rPr>
        <w:t> </w:t>
      </w:r>
      <w:r>
        <w:rPr>
          <w:rFonts w:ascii="Verdana" w:hAnsi="Verdana"/>
          <w:color w:val="000000"/>
          <w:sz w:val="18"/>
          <w:szCs w:val="18"/>
        </w:rPr>
        <w:t>(сравнимости) форм представления и алгоритмов преобразования информации. Однако эквивалентность для сопоставимости имеет такое же значение как знак равенства при сравнении двух величин, т.е. эквивалентность играет роль границы — точки отсчета, относительно которой определяется сходство и различие двух форм представления информации или алгоритмов ее преобразования.</w:t>
      </w:r>
    </w:p>
    <w:p w14:paraId="42A7FA4D" w14:textId="77777777" w:rsidR="00A8265C" w:rsidRDefault="00A8265C" w:rsidP="00A826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Отметим, что те же самые требования должны соблюдаться и при сопоставлении учетных политик предприятия в целях выбора одной из них по сформулированному критерию, а также и в других сопоставлениях.</w:t>
      </w:r>
    </w:p>
    <w:p w14:paraId="413A25A1" w14:textId="77777777" w:rsidR="00A8265C" w:rsidRDefault="00A8265C" w:rsidP="00A826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Проблема математического обоснования бухгалтерского впервые была четко сформулирована итальянским специалистом в области информатики Л.Ломбарди (1967) следующим образом:</w:t>
      </w:r>
    </w:p>
    <w:p w14:paraId="6EC25A2B" w14:textId="77777777" w:rsidR="00A8265C" w:rsidRDefault="00A8265C" w:rsidP="00A826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Задача бухгалтерского учета известна только в терминах решающей ее процедуры, но не в терминах точного определения ее результатов.</w:t>
      </w:r>
    </w:p>
    <w:p w14:paraId="310A04CE" w14:textId="77777777" w:rsidR="00A8265C" w:rsidRDefault="00A8265C" w:rsidP="00A826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Поэтому легко составить блок-схему любой бухгалтерской задачи, так как блок-схема просто отражает эти шаги.</w:t>
      </w:r>
    </w:p>
    <w:p w14:paraId="68671CF0" w14:textId="77777777" w:rsidR="00A8265C" w:rsidRDefault="00A8265C" w:rsidP="00A826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Но необходимо найти способ определения такой задачи в компактном виде, подобном описанию математической задачи посредством уравнений. [8, с. 11].</w:t>
      </w:r>
    </w:p>
    <w:p w14:paraId="56CE15AD" w14:textId="77777777" w:rsidR="00A8265C" w:rsidRDefault="00A8265C" w:rsidP="00A8265C">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Кольвах</w:t>
      </w:r>
      <w:r>
        <w:rPr>
          <w:rStyle w:val="WW8Num2z0"/>
          <w:rFonts w:ascii="Verdana" w:hAnsi="Verdana"/>
          <w:color w:val="000000"/>
          <w:sz w:val="18"/>
          <w:szCs w:val="18"/>
        </w:rPr>
        <w:t> </w:t>
      </w:r>
      <w:r>
        <w:rPr>
          <w:rFonts w:ascii="Verdana" w:hAnsi="Verdana"/>
          <w:color w:val="000000"/>
          <w:sz w:val="18"/>
          <w:szCs w:val="18"/>
        </w:rPr>
        <w:t>О.И. (1999) предложил решение проблемы Ломбарди с помощью проблемно - ориентированной системы средств матричной алгебры, которые он обозначил как ситуационно — матричная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Style w:val="WW8Num2z0"/>
          <w:rFonts w:ascii="Verdana" w:hAnsi="Verdana"/>
          <w:color w:val="000000"/>
          <w:sz w:val="18"/>
          <w:szCs w:val="18"/>
        </w:rPr>
        <w:t> </w:t>
      </w:r>
      <w:r>
        <w:rPr>
          <w:rFonts w:ascii="Verdana" w:hAnsi="Verdana"/>
          <w:color w:val="000000"/>
          <w:sz w:val="18"/>
          <w:szCs w:val="18"/>
        </w:rPr>
        <w:t>(СМБ). Оно сводится к следующему.</w:t>
      </w:r>
    </w:p>
    <w:p w14:paraId="3B227CAB" w14:textId="77777777" w:rsidR="00A8265C" w:rsidRDefault="00A8265C" w:rsidP="00A826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Первичным</w:t>
      </w:r>
      <w:r>
        <w:rPr>
          <w:rStyle w:val="WW8Num2z0"/>
          <w:rFonts w:ascii="Verdana" w:hAnsi="Verdana"/>
          <w:color w:val="000000"/>
          <w:sz w:val="18"/>
          <w:szCs w:val="18"/>
        </w:rPr>
        <w:t> </w:t>
      </w:r>
      <w:r>
        <w:rPr>
          <w:rStyle w:val="WW8Num3z0"/>
          <w:rFonts w:ascii="Verdana" w:hAnsi="Verdana"/>
          <w:color w:val="4682B4"/>
          <w:sz w:val="18"/>
          <w:szCs w:val="18"/>
        </w:rPr>
        <w:t>учетным</w:t>
      </w:r>
      <w:r>
        <w:rPr>
          <w:rStyle w:val="WW8Num2z0"/>
          <w:rFonts w:ascii="Verdana" w:hAnsi="Verdana"/>
          <w:color w:val="000000"/>
          <w:sz w:val="18"/>
          <w:szCs w:val="18"/>
        </w:rPr>
        <w:t> </w:t>
      </w:r>
      <w:r>
        <w:rPr>
          <w:rFonts w:ascii="Verdana" w:hAnsi="Verdana"/>
          <w:color w:val="000000"/>
          <w:sz w:val="18"/>
          <w:szCs w:val="18"/>
        </w:rPr>
        <w:t>записям — проводкам и формируемому на их основе журналу операций ставятся в соответствие их эквивалентные образы в виде матриц.</w:t>
      </w:r>
    </w:p>
    <w:p w14:paraId="35157866" w14:textId="77777777" w:rsidR="00A8265C" w:rsidRDefault="00A8265C" w:rsidP="00A826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Операциям по преобразованию первичных данных в</w:t>
      </w:r>
      <w:r>
        <w:rPr>
          <w:rStyle w:val="WW8Num2z0"/>
          <w:rFonts w:ascii="Verdana" w:hAnsi="Verdana"/>
          <w:color w:val="000000"/>
          <w:sz w:val="18"/>
          <w:szCs w:val="18"/>
        </w:rPr>
        <w:t> </w:t>
      </w:r>
      <w:r>
        <w:rPr>
          <w:rStyle w:val="WW8Num3z0"/>
          <w:rFonts w:ascii="Verdana" w:hAnsi="Verdana"/>
          <w:color w:val="4682B4"/>
          <w:sz w:val="18"/>
          <w:szCs w:val="18"/>
        </w:rPr>
        <w:t>балансовые</w:t>
      </w:r>
      <w:r>
        <w:rPr>
          <w:rStyle w:val="WW8Num2z0"/>
          <w:rFonts w:ascii="Verdana" w:hAnsi="Verdana"/>
          <w:color w:val="000000"/>
          <w:sz w:val="18"/>
          <w:szCs w:val="18"/>
        </w:rPr>
        <w:t> </w:t>
      </w:r>
      <w:r>
        <w:rPr>
          <w:rFonts w:ascii="Verdana" w:hAnsi="Verdana"/>
          <w:color w:val="000000"/>
          <w:sz w:val="18"/>
          <w:szCs w:val="18"/>
        </w:rPr>
        <w:t>отчеты ставятся в соответствие их эквиваленты в системе операций матричной алгебры.</w:t>
      </w:r>
    </w:p>
    <w:p w14:paraId="13B8B773" w14:textId="77777777" w:rsidR="00A8265C" w:rsidRDefault="00A8265C" w:rsidP="00A826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Связь входящих и исходящих</w:t>
      </w:r>
      <w:r>
        <w:rPr>
          <w:rStyle w:val="WW8Num2z0"/>
          <w:rFonts w:ascii="Verdana" w:hAnsi="Verdana"/>
          <w:color w:val="000000"/>
          <w:sz w:val="18"/>
          <w:szCs w:val="18"/>
        </w:rPr>
        <w:t> </w:t>
      </w:r>
      <w:r>
        <w:rPr>
          <w:rStyle w:val="WW8Num3z0"/>
          <w:rFonts w:ascii="Verdana" w:hAnsi="Verdana"/>
          <w:color w:val="4682B4"/>
          <w:sz w:val="18"/>
          <w:szCs w:val="18"/>
        </w:rPr>
        <w:t>сальдо</w:t>
      </w:r>
      <w:r>
        <w:rPr>
          <w:rStyle w:val="WW8Num2z0"/>
          <w:rFonts w:ascii="Verdana" w:hAnsi="Verdana"/>
          <w:color w:val="000000"/>
          <w:sz w:val="18"/>
          <w:szCs w:val="18"/>
        </w:rPr>
        <w:t> </w:t>
      </w:r>
      <w:r>
        <w:rPr>
          <w:rFonts w:ascii="Verdana" w:hAnsi="Verdana"/>
          <w:color w:val="000000"/>
          <w:sz w:val="18"/>
          <w:szCs w:val="18"/>
        </w:rPr>
        <w:t>устанавливается с помощью основного уравнения бухгалтерского учета в матричной форме.</w:t>
      </w:r>
    </w:p>
    <w:p w14:paraId="30627AD0" w14:textId="77777777" w:rsidR="00A8265C" w:rsidRDefault="00A8265C" w:rsidP="00A826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Преобразования основного уравнения с помощью операций матричной алгебры позволяют найти формулы для решения задачи формирования</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отчетов в системе матричной алгебры.</w:t>
      </w:r>
    </w:p>
    <w:p w14:paraId="4D0E54B4" w14:textId="77777777" w:rsidR="00A8265C" w:rsidRDefault="00A8265C" w:rsidP="00A826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Эти матричные формулы и являются эквивалентами связей показателей, представленных в соответствующих таблицах балансовых отчетов, в любой системе бухгалтерского учета, основанной на методе двойной записи.</w:t>
      </w:r>
    </w:p>
    <w:p w14:paraId="39D460BF" w14:textId="77777777" w:rsidR="00A8265C" w:rsidRDefault="00A8265C" w:rsidP="00A8265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Как показано в диссертации, техника классической двойной записи, которая используется в руководствах по бухгалтерскому учету для иллюстрации метода двойной записи и формирования балансовых отчетов, есть не более, чем одна из возможных алгоритмических реализаций представленных в работе векторно-матричных формул и уравнений. Как, впрочем, и техника любых других процедур, направленных на получение балансовых отчетов, таких, как учет в соответствии с мемориально — ордерной, журнально - ордерной системой или учет с помощью компьютерных программ.</w:t>
      </w:r>
    </w:p>
    <w:p w14:paraId="239053AF" w14:textId="77777777" w:rsidR="00A8265C" w:rsidRDefault="00A8265C" w:rsidP="00A826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Существующие системы экономического анализа и прогнозирования используют в качестве исходных главным образом данные</w:t>
      </w:r>
      <w:r>
        <w:rPr>
          <w:rStyle w:val="WW8Num2z0"/>
          <w:rFonts w:ascii="Verdana" w:hAnsi="Verdana"/>
          <w:color w:val="000000"/>
          <w:sz w:val="18"/>
          <w:szCs w:val="18"/>
        </w:rPr>
        <w:t> </w:t>
      </w:r>
      <w:r>
        <w:rPr>
          <w:rStyle w:val="WW8Num3z0"/>
          <w:rFonts w:ascii="Verdana" w:hAnsi="Verdana"/>
          <w:color w:val="4682B4"/>
          <w:sz w:val="18"/>
          <w:szCs w:val="18"/>
        </w:rPr>
        <w:t>сводных</w:t>
      </w:r>
      <w:r>
        <w:rPr>
          <w:rStyle w:val="WW8Num2z0"/>
          <w:rFonts w:ascii="Verdana" w:hAnsi="Verdana"/>
          <w:color w:val="000000"/>
          <w:sz w:val="18"/>
          <w:szCs w:val="18"/>
        </w:rPr>
        <w:t> </w:t>
      </w:r>
      <w:r>
        <w:rPr>
          <w:rFonts w:ascii="Verdana" w:hAnsi="Verdana"/>
          <w:color w:val="000000"/>
          <w:sz w:val="18"/>
          <w:szCs w:val="18"/>
        </w:rPr>
        <w:t>бухгалтерских и статистических отчетов.</w:t>
      </w:r>
    </w:p>
    <w:p w14:paraId="72E7214F" w14:textId="77777777" w:rsidR="00A8265C" w:rsidRDefault="00A8265C" w:rsidP="00A826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w:t>
      </w:r>
      <w:r>
        <w:rPr>
          <w:rStyle w:val="WW8Num2z0"/>
          <w:rFonts w:ascii="Verdana" w:hAnsi="Verdana"/>
          <w:color w:val="000000"/>
          <w:sz w:val="18"/>
          <w:szCs w:val="18"/>
        </w:rPr>
        <w:t> </w:t>
      </w:r>
      <w:r>
        <w:rPr>
          <w:rStyle w:val="WW8Num3z0"/>
          <w:rFonts w:ascii="Verdana" w:hAnsi="Verdana"/>
          <w:color w:val="4682B4"/>
          <w:sz w:val="18"/>
          <w:szCs w:val="18"/>
        </w:rPr>
        <w:t>аналитики</w:t>
      </w:r>
      <w:r>
        <w:rPr>
          <w:rStyle w:val="WW8Num2z0"/>
          <w:rFonts w:ascii="Verdana" w:hAnsi="Verdana"/>
          <w:color w:val="000000"/>
          <w:sz w:val="18"/>
          <w:szCs w:val="18"/>
        </w:rPr>
        <w:t> </w:t>
      </w:r>
      <w:r>
        <w:rPr>
          <w:rFonts w:ascii="Verdana" w:hAnsi="Verdana"/>
          <w:color w:val="000000"/>
          <w:sz w:val="18"/>
          <w:szCs w:val="18"/>
        </w:rPr>
        <w:t>и лица, принимающие решения (</w:t>
      </w:r>
      <w:r>
        <w:rPr>
          <w:rStyle w:val="WW8Num3z0"/>
          <w:rFonts w:ascii="Verdana" w:hAnsi="Verdana"/>
          <w:color w:val="4682B4"/>
          <w:sz w:val="18"/>
          <w:szCs w:val="18"/>
        </w:rPr>
        <w:t>ЛПР</w:t>
      </w:r>
      <w:r>
        <w:rPr>
          <w:rFonts w:ascii="Verdana" w:hAnsi="Verdana"/>
          <w:color w:val="000000"/>
          <w:sz w:val="18"/>
          <w:szCs w:val="18"/>
        </w:rPr>
        <w:t>), априори ограничены теми классификациями и группировками, которые приняты в официальной отчетности. На них же ориентирована сложившаяся к настоящему времени идеология экономического анализа и прогнозирования, основанная на «</w:t>
      </w:r>
      <w:r>
        <w:rPr>
          <w:rStyle w:val="WW8Num3z0"/>
          <w:rFonts w:ascii="Verdana" w:hAnsi="Verdana"/>
          <w:color w:val="4682B4"/>
          <w:sz w:val="18"/>
          <w:szCs w:val="18"/>
        </w:rPr>
        <w:t>законе больших чисел</w:t>
      </w:r>
      <w:r>
        <w:rPr>
          <w:rFonts w:ascii="Verdana" w:hAnsi="Verdana"/>
          <w:color w:val="000000"/>
          <w:sz w:val="18"/>
          <w:szCs w:val="18"/>
        </w:rPr>
        <w:t>» - статистике. Это обстоятельство создает условия для произвольного толкования получаемых результатов, на основе гипотез, без выяснения связей между первичными актами</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 деятельности и ее результатами.</w:t>
      </w:r>
    </w:p>
    <w:p w14:paraId="27F5D181" w14:textId="77777777" w:rsidR="00A8265C" w:rsidRDefault="00A8265C" w:rsidP="00A8265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моделирования могут быть любые бизнес - процессы: создание нового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текущая деятельность, разделение, слияние, поглощение и ликвидация предприятий. Моделирование экономических ситуаций сводится к генерированию исходных данных в виде ситуационной матрицы</w:t>
      </w:r>
      <w:r>
        <w:rPr>
          <w:rStyle w:val="WW8Num2z0"/>
          <w:rFonts w:ascii="Verdana" w:hAnsi="Verdana"/>
          <w:color w:val="000000"/>
          <w:sz w:val="18"/>
          <w:szCs w:val="18"/>
        </w:rPr>
        <w:t> </w:t>
      </w:r>
      <w:r>
        <w:rPr>
          <w:rStyle w:val="WW8Num3z0"/>
          <w:rFonts w:ascii="Verdana" w:hAnsi="Verdana"/>
          <w:color w:val="4682B4"/>
          <w:sz w:val="18"/>
          <w:szCs w:val="18"/>
        </w:rPr>
        <w:t>транзакций</w:t>
      </w:r>
      <w:r>
        <w:rPr>
          <w:rStyle w:val="WW8Num2z0"/>
          <w:rFonts w:ascii="Verdana" w:hAnsi="Verdana"/>
          <w:color w:val="000000"/>
          <w:sz w:val="18"/>
          <w:szCs w:val="18"/>
        </w:rPr>
        <w:t> </w:t>
      </w:r>
      <w:r>
        <w:rPr>
          <w:rFonts w:ascii="Verdana" w:hAnsi="Verdana"/>
          <w:color w:val="000000"/>
          <w:sz w:val="18"/>
          <w:szCs w:val="18"/>
        </w:rPr>
        <w:t>через входящие экзогенные (внешние) переменные и условно-постоянные параметры. Метод ситуационно - матричного моделирования позволяет преобразовать исходные данные учета в минимальную ситуационную матрицу путем исключения линейной взаимозависимости исходных данных.</w:t>
      </w:r>
    </w:p>
    <w:p w14:paraId="1C731ACE" w14:textId="77777777" w:rsidR="00A8265C" w:rsidRDefault="00A8265C" w:rsidP="00A8265C">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Калмыкова, Ольга Ярославовна, 2009 год</w:t>
      </w:r>
    </w:p>
    <w:p w14:paraId="06D81B9E"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Концепция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 Российская бизнес-газета. — 20 июля 2004.2. 23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М: Изд-во «</w:t>
      </w:r>
      <w:r>
        <w:rPr>
          <w:rStyle w:val="WW8Num3z0"/>
          <w:rFonts w:ascii="Verdana" w:hAnsi="Verdana"/>
          <w:color w:val="4682B4"/>
          <w:sz w:val="18"/>
          <w:szCs w:val="18"/>
        </w:rPr>
        <w:t>Эксмо</w:t>
      </w:r>
      <w:r>
        <w:rPr>
          <w:rFonts w:ascii="Verdana" w:hAnsi="Verdana"/>
          <w:color w:val="000000"/>
          <w:sz w:val="18"/>
          <w:szCs w:val="18"/>
        </w:rPr>
        <w:t>», 2009. — 240 с.</w:t>
      </w:r>
    </w:p>
    <w:p w14:paraId="2BA83A84"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План счетов бухгалтерского учета в</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организациях. — М: Изд-во «Омега-Л», 2008. 55 е.</w:t>
      </w:r>
    </w:p>
    <w:p w14:paraId="6FD9A3AE"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1 июля 2004г. № 180. Об утверждении концепции развития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Российской Федерации на среднесрочную перспективу // Электронное издание: http ://www. akdi.ru/buhuch/novo st/prikaz 18 0 .htm</w:t>
      </w:r>
    </w:p>
    <w:p w14:paraId="0B69403A"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21.11.1996 N 129-ФЗ (принят ГД ФС РФ 23.02.1996) (действующая редакция) //Электронное издание: http://www.consultant.ru/popular/buch/53 1 ,html#p27</w:t>
      </w:r>
    </w:p>
    <w:p w14:paraId="5FD1A7D7"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Абрютина</w:t>
      </w:r>
      <w:r>
        <w:rPr>
          <w:rStyle w:val="WW8Num2z0"/>
          <w:rFonts w:ascii="Verdana" w:hAnsi="Verdana"/>
          <w:color w:val="000000"/>
          <w:sz w:val="18"/>
          <w:szCs w:val="18"/>
        </w:rPr>
        <w:t> </w:t>
      </w:r>
      <w:r>
        <w:rPr>
          <w:rFonts w:ascii="Verdana" w:hAnsi="Verdana"/>
          <w:color w:val="000000"/>
          <w:sz w:val="18"/>
          <w:szCs w:val="18"/>
        </w:rPr>
        <w:t>М.С. От бухгалтерского учета к национальным счетам / учебно-практическое пособие.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Финстатинформ</w:t>
      </w:r>
      <w:r>
        <w:rPr>
          <w:rFonts w:ascii="Verdana" w:hAnsi="Verdana"/>
          <w:color w:val="000000"/>
          <w:sz w:val="18"/>
          <w:szCs w:val="18"/>
        </w:rPr>
        <w:t>», 2001. 187 с.</w:t>
      </w:r>
    </w:p>
    <w:p w14:paraId="0920DAD8"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Антология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мысли. Из истории бухгалтерии / сост.</w:t>
      </w:r>
      <w:r>
        <w:rPr>
          <w:rStyle w:val="WW8Num2z0"/>
          <w:rFonts w:ascii="Verdana" w:hAnsi="Verdana"/>
          <w:color w:val="000000"/>
          <w:sz w:val="18"/>
          <w:szCs w:val="18"/>
        </w:rPr>
        <w:t> </w:t>
      </w:r>
      <w:r>
        <w:rPr>
          <w:rStyle w:val="WW8Num3z0"/>
          <w:rFonts w:ascii="Verdana" w:hAnsi="Verdana"/>
          <w:color w:val="4682B4"/>
          <w:sz w:val="18"/>
          <w:szCs w:val="18"/>
        </w:rPr>
        <w:t>Назаров</w:t>
      </w:r>
      <w:r>
        <w:rPr>
          <w:rStyle w:val="WW8Num2z0"/>
          <w:rFonts w:ascii="Verdana" w:hAnsi="Verdana"/>
          <w:color w:val="000000"/>
          <w:sz w:val="18"/>
          <w:szCs w:val="18"/>
        </w:rPr>
        <w:t> </w:t>
      </w:r>
      <w:r>
        <w:rPr>
          <w:rFonts w:ascii="Verdana" w:hAnsi="Verdana"/>
          <w:color w:val="000000"/>
          <w:sz w:val="18"/>
          <w:szCs w:val="18"/>
        </w:rPr>
        <w:t>Д.В., Медведев М.Ю.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2006. - 352 с.</w:t>
      </w:r>
    </w:p>
    <w:p w14:paraId="4C784DFC"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Антони Р. Основы бухгалтерского учета: пер. с англ./под. ред. к.э.н. Крыловой Т. М - СПб.: «Триада</w:t>
      </w:r>
      <w:r>
        <w:rPr>
          <w:rStyle w:val="WW8Num2z0"/>
          <w:rFonts w:ascii="Verdana" w:hAnsi="Verdana"/>
          <w:color w:val="000000"/>
          <w:sz w:val="18"/>
          <w:szCs w:val="18"/>
        </w:rPr>
        <w:t> </w:t>
      </w:r>
      <w:r>
        <w:rPr>
          <w:rStyle w:val="WW8Num3z0"/>
          <w:rFonts w:ascii="Verdana" w:hAnsi="Verdana"/>
          <w:color w:val="4682B4"/>
          <w:sz w:val="18"/>
          <w:szCs w:val="18"/>
        </w:rPr>
        <w:t>НТТ</w:t>
      </w:r>
      <w:r>
        <w:rPr>
          <w:rFonts w:ascii="Verdana" w:hAnsi="Verdana"/>
          <w:color w:val="000000"/>
          <w:sz w:val="18"/>
          <w:szCs w:val="18"/>
        </w:rPr>
        <w:t>», Центр внедрения рыночных отношений,</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Монтажспецстрой</w:t>
      </w:r>
      <w:r>
        <w:rPr>
          <w:rFonts w:ascii="Verdana" w:hAnsi="Verdana"/>
          <w:color w:val="000000"/>
          <w:sz w:val="18"/>
          <w:szCs w:val="18"/>
        </w:rPr>
        <w:t>», 1992. - 318 с.</w:t>
      </w:r>
    </w:p>
    <w:p w14:paraId="3E549B42"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Блатов</w:t>
      </w:r>
      <w:r>
        <w:rPr>
          <w:rStyle w:val="WW8Num2z0"/>
          <w:rFonts w:ascii="Verdana" w:hAnsi="Verdana"/>
          <w:color w:val="000000"/>
          <w:sz w:val="18"/>
          <w:szCs w:val="18"/>
        </w:rPr>
        <w:t> </w:t>
      </w:r>
      <w:r>
        <w:rPr>
          <w:rFonts w:ascii="Verdana" w:hAnsi="Verdana"/>
          <w:color w:val="000000"/>
          <w:sz w:val="18"/>
          <w:szCs w:val="18"/>
        </w:rPr>
        <w:t>Н.А. Основы общей бухгалтерии в связи с</w:t>
      </w:r>
      <w:r>
        <w:rPr>
          <w:rStyle w:val="WW8Num2z0"/>
          <w:rFonts w:ascii="Verdana" w:hAnsi="Verdana"/>
          <w:color w:val="000000"/>
          <w:sz w:val="18"/>
          <w:szCs w:val="18"/>
        </w:rPr>
        <w:t> </w:t>
      </w:r>
      <w:r>
        <w:rPr>
          <w:rStyle w:val="WW8Num3z0"/>
          <w:rFonts w:ascii="Verdana" w:hAnsi="Verdana"/>
          <w:color w:val="4682B4"/>
          <w:sz w:val="18"/>
          <w:szCs w:val="18"/>
        </w:rPr>
        <w:t>торговым</w:t>
      </w:r>
      <w:r>
        <w:rPr>
          <w:rFonts w:ascii="Verdana" w:hAnsi="Verdana"/>
          <w:color w:val="000000"/>
          <w:sz w:val="18"/>
          <w:szCs w:val="18"/>
        </w:rPr>
        <w:t>, промышленным и сметным счетоводством. — Л.: Экономическое образование, 1926. 535 с.</w:t>
      </w:r>
    </w:p>
    <w:p w14:paraId="4ED4FD3B"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Барабанов А. Международные стандарты финансовой отчетности -Обзор // Электронное издание: http://www.cfm.ru/ias/overview.shtml</w:t>
      </w:r>
    </w:p>
    <w:p w14:paraId="5C039A7F"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Большой экономический словарь/ под ред. А.Н.Азриеляна. 3-е изд. стереотип. -М.: Институт новой экономики, 1998. - 864 с.</w:t>
      </w:r>
    </w:p>
    <w:p w14:paraId="114AE0B7"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Н.Р. Курс балансоведения. -М.:</w:t>
      </w:r>
      <w:r>
        <w:rPr>
          <w:rStyle w:val="WW8Num2z0"/>
          <w:rFonts w:ascii="Verdana" w:hAnsi="Verdana"/>
          <w:color w:val="000000"/>
          <w:sz w:val="18"/>
          <w:szCs w:val="18"/>
        </w:rPr>
        <w:t> </w:t>
      </w:r>
      <w:r>
        <w:rPr>
          <w:rStyle w:val="WW8Num3z0"/>
          <w:rFonts w:ascii="Verdana" w:hAnsi="Verdana"/>
          <w:color w:val="4682B4"/>
          <w:sz w:val="18"/>
          <w:szCs w:val="18"/>
        </w:rPr>
        <w:t>Центросоюз</w:t>
      </w:r>
      <w:r>
        <w:rPr>
          <w:rFonts w:ascii="Verdana" w:hAnsi="Verdana"/>
          <w:color w:val="000000"/>
          <w:sz w:val="18"/>
          <w:szCs w:val="18"/>
        </w:rPr>
        <w:t>, 1928. 282 с.</w:t>
      </w:r>
    </w:p>
    <w:p w14:paraId="009B9983"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Винер Н. Я Математик: Сокр. пер. с англ. - М.: Наука, 1964. - 356 с.</w:t>
      </w:r>
    </w:p>
    <w:p w14:paraId="6C5CDF93"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Н.Р. Курс балансоведения. -М.: Центросоюз, 1928. 282 с.</w:t>
      </w:r>
    </w:p>
    <w:p w14:paraId="41F9F1F4"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Галаган</w:t>
      </w:r>
      <w:r>
        <w:rPr>
          <w:rStyle w:val="WW8Num2z0"/>
          <w:rFonts w:ascii="Verdana" w:hAnsi="Verdana"/>
          <w:color w:val="000000"/>
          <w:sz w:val="18"/>
          <w:szCs w:val="18"/>
        </w:rPr>
        <w:t> </w:t>
      </w:r>
      <w:r>
        <w:rPr>
          <w:rFonts w:ascii="Verdana" w:hAnsi="Verdana"/>
          <w:color w:val="000000"/>
          <w:sz w:val="18"/>
          <w:szCs w:val="18"/>
        </w:rPr>
        <w:t>A.M. Счетоводство в его историческом развитии. Л.: Государственное издательство, 1927. - 170 с.</w:t>
      </w:r>
    </w:p>
    <w:p w14:paraId="2CC40412"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Гильберт А. Как работать с матрицами: Пер. с нем. Я.Ш.Паппэ. М.: Статистика, 1981. - 157 с.</w:t>
      </w:r>
    </w:p>
    <w:p w14:paraId="76DCE5A0"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Глушков</w:t>
      </w:r>
      <w:r>
        <w:rPr>
          <w:rStyle w:val="WW8Num2z0"/>
          <w:rFonts w:ascii="Verdana" w:hAnsi="Verdana"/>
          <w:color w:val="000000"/>
          <w:sz w:val="18"/>
          <w:szCs w:val="18"/>
        </w:rPr>
        <w:t> </w:t>
      </w:r>
      <w:r>
        <w:rPr>
          <w:rFonts w:ascii="Verdana" w:hAnsi="Verdana"/>
          <w:color w:val="000000"/>
          <w:sz w:val="18"/>
          <w:szCs w:val="18"/>
        </w:rPr>
        <w:t>В.М., Цейтлин Г.Е., Ющенко Е.Л. Алгебра. Языки. Программирование. — 2-е изд., перераб. — К.: Наукова думка, 1978. 320 с.</w:t>
      </w:r>
    </w:p>
    <w:p w14:paraId="13622915"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Гутер Р.С.</w:t>
      </w:r>
      <w:r>
        <w:rPr>
          <w:rStyle w:val="WW8Num2z0"/>
          <w:rFonts w:ascii="Verdana" w:hAnsi="Verdana"/>
          <w:color w:val="000000"/>
          <w:sz w:val="18"/>
          <w:szCs w:val="18"/>
        </w:rPr>
        <w:t> </w:t>
      </w:r>
      <w:r>
        <w:rPr>
          <w:rStyle w:val="WW8Num3z0"/>
          <w:rFonts w:ascii="Verdana" w:hAnsi="Verdana"/>
          <w:color w:val="4682B4"/>
          <w:sz w:val="18"/>
          <w:szCs w:val="18"/>
        </w:rPr>
        <w:t>Полунов</w:t>
      </w:r>
      <w:r>
        <w:rPr>
          <w:rStyle w:val="WW8Num2z0"/>
          <w:rFonts w:ascii="Verdana" w:hAnsi="Verdana"/>
          <w:color w:val="000000"/>
          <w:sz w:val="18"/>
          <w:szCs w:val="18"/>
        </w:rPr>
        <w:t> </w:t>
      </w:r>
      <w:r>
        <w:rPr>
          <w:rFonts w:ascii="Verdana" w:hAnsi="Verdana"/>
          <w:color w:val="000000"/>
          <w:sz w:val="18"/>
          <w:szCs w:val="18"/>
        </w:rPr>
        <w:t>Ю.Л. От абака до компьютера / 2-е изд., испр. и доп. М.: Знание, 1981.-208 с.</w:t>
      </w:r>
    </w:p>
    <w:p w14:paraId="37CECB25"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Евстигнеев</w:t>
      </w:r>
      <w:r>
        <w:rPr>
          <w:rStyle w:val="WW8Num2z0"/>
          <w:rFonts w:ascii="Verdana" w:hAnsi="Verdana"/>
          <w:color w:val="000000"/>
          <w:sz w:val="18"/>
          <w:szCs w:val="18"/>
        </w:rPr>
        <w:t> </w:t>
      </w:r>
      <w:r>
        <w:rPr>
          <w:rFonts w:ascii="Verdana" w:hAnsi="Verdana"/>
          <w:color w:val="000000"/>
          <w:sz w:val="18"/>
          <w:szCs w:val="18"/>
        </w:rPr>
        <w:t>Е.Н. Применение теории массового</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в бухгалтерском учете.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1986. - 96 с.</w:t>
      </w:r>
    </w:p>
    <w:p w14:paraId="13540CFB"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Емуранов</w:t>
      </w:r>
      <w:r>
        <w:rPr>
          <w:rStyle w:val="WW8Num2z0"/>
          <w:rFonts w:ascii="Verdana" w:hAnsi="Verdana"/>
          <w:color w:val="000000"/>
          <w:sz w:val="18"/>
          <w:szCs w:val="18"/>
        </w:rPr>
        <w:t> </w:t>
      </w:r>
      <w:r>
        <w:rPr>
          <w:rFonts w:ascii="Verdana" w:hAnsi="Verdana"/>
          <w:color w:val="000000"/>
          <w:sz w:val="18"/>
          <w:szCs w:val="18"/>
        </w:rPr>
        <w:t>Г.В. Комплексная автоматизация бухгалтерского учета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-М.: Финансы и статистика, 1987 143 с.</w:t>
      </w:r>
    </w:p>
    <w:p w14:paraId="1A82B80D"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Жак</w:t>
      </w:r>
      <w:r>
        <w:rPr>
          <w:rStyle w:val="WW8Num2z0"/>
          <w:rFonts w:ascii="Verdana" w:hAnsi="Verdana"/>
          <w:color w:val="000000"/>
          <w:sz w:val="18"/>
          <w:szCs w:val="18"/>
        </w:rPr>
        <w:t> </w:t>
      </w:r>
      <w:r>
        <w:rPr>
          <w:rFonts w:ascii="Verdana" w:hAnsi="Verdana"/>
          <w:color w:val="000000"/>
          <w:sz w:val="18"/>
          <w:szCs w:val="18"/>
        </w:rPr>
        <w:t>С.В. Математические модели менеджмента и</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Ростов н/Д: ЛаПО, 1997. - 320 с.</w:t>
      </w:r>
    </w:p>
    <w:p w14:paraId="23DB8D69"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Жегар Л. Методология и организация бухгалтерского учета на предприятиях Франции. Дагомыс: Препринт, 1990. - 19 с.</w:t>
      </w:r>
    </w:p>
    <w:p w14:paraId="38CCC1F2"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Иванилов</w:t>
      </w:r>
      <w:r>
        <w:rPr>
          <w:rStyle w:val="WW8Num2z0"/>
          <w:rFonts w:ascii="Verdana" w:hAnsi="Verdana"/>
          <w:color w:val="000000"/>
          <w:sz w:val="18"/>
          <w:szCs w:val="18"/>
        </w:rPr>
        <w:t> </w:t>
      </w:r>
      <w:r>
        <w:rPr>
          <w:rFonts w:ascii="Verdana" w:hAnsi="Verdana"/>
          <w:color w:val="000000"/>
          <w:sz w:val="18"/>
          <w:szCs w:val="18"/>
        </w:rPr>
        <w:t>Ю.П., Лотов А.В. Математические модели в экономике. М.: Наука, Главная редакция физико-математической литературы, 1979. — 304 с.</w:t>
      </w:r>
    </w:p>
    <w:p w14:paraId="223941B9"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Организация бухгалтерского учета с применением ЭВМ.-М.: Финансы и статистика, 1988 176 с.</w:t>
      </w:r>
    </w:p>
    <w:p w14:paraId="099B23C3"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Ивин</w:t>
      </w:r>
      <w:r>
        <w:rPr>
          <w:rStyle w:val="WW8Num2z0"/>
          <w:rFonts w:ascii="Verdana" w:hAnsi="Verdana"/>
          <w:color w:val="000000"/>
          <w:sz w:val="18"/>
          <w:szCs w:val="18"/>
        </w:rPr>
        <w:t> </w:t>
      </w:r>
      <w:r>
        <w:rPr>
          <w:rFonts w:ascii="Verdana" w:hAnsi="Verdana"/>
          <w:color w:val="000000"/>
          <w:sz w:val="18"/>
          <w:szCs w:val="18"/>
        </w:rPr>
        <w:t>А.А. Основы теории аргументации / учебник. М.: Гуманит. изд. центр ВЛАДОС, 1997. 352 с.</w:t>
      </w:r>
    </w:p>
    <w:p w14:paraId="1FB7A33E"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Каллас</w:t>
      </w:r>
      <w:r>
        <w:rPr>
          <w:rStyle w:val="WW8Num2z0"/>
          <w:rFonts w:ascii="Verdana" w:hAnsi="Verdana"/>
          <w:color w:val="000000"/>
          <w:sz w:val="18"/>
          <w:szCs w:val="18"/>
        </w:rPr>
        <w:t> </w:t>
      </w:r>
      <w:r>
        <w:rPr>
          <w:rFonts w:ascii="Verdana" w:hAnsi="Verdana"/>
          <w:color w:val="000000"/>
          <w:sz w:val="18"/>
          <w:szCs w:val="18"/>
        </w:rPr>
        <w:t>К.Э. Организация автоматизированной информационной системы бухаглтерского учета. М.: Финансы и статистика, 1990. - 176 с.</w:t>
      </w:r>
    </w:p>
    <w:p w14:paraId="62FE4C3A"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Калохина Н. Думайте сами, решайте сами // Расчет,2006 № 8, с. 5-7</w:t>
      </w:r>
    </w:p>
    <w:p w14:paraId="50BF2A95"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Калмыкова О .Я. Ситуационно-матричное моделирование бухгалтерского учета финансовых отношений банка и</w:t>
      </w:r>
      <w:r>
        <w:rPr>
          <w:rStyle w:val="WW8Num2z0"/>
          <w:rFonts w:ascii="Verdana" w:hAnsi="Verdana"/>
          <w:color w:val="000000"/>
          <w:sz w:val="18"/>
          <w:szCs w:val="18"/>
        </w:rPr>
        <w:t> </w:t>
      </w:r>
      <w:r>
        <w:rPr>
          <w:rStyle w:val="WW8Num3z0"/>
          <w:rFonts w:ascii="Verdana" w:hAnsi="Verdana"/>
          <w:color w:val="4682B4"/>
          <w:sz w:val="18"/>
          <w:szCs w:val="18"/>
        </w:rPr>
        <w:t>клиента</w:t>
      </w:r>
      <w:r>
        <w:rPr>
          <w:rStyle w:val="WW8Num2z0"/>
          <w:rFonts w:ascii="Verdana" w:hAnsi="Verdana"/>
          <w:color w:val="000000"/>
          <w:sz w:val="18"/>
          <w:szCs w:val="18"/>
        </w:rPr>
        <w:t> </w:t>
      </w:r>
      <w:r>
        <w:rPr>
          <w:rFonts w:ascii="Verdana" w:hAnsi="Verdana"/>
          <w:color w:val="000000"/>
          <w:sz w:val="18"/>
          <w:szCs w:val="18"/>
        </w:rPr>
        <w:t>//</w:t>
      </w:r>
    </w:p>
    <w:p w14:paraId="50D163FB"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Калмыкова О .Я. Моделирование бухгалтерского учета финансовых отношений банка и клиента на примере расчетно-кассовых операций //</w:t>
      </w:r>
    </w:p>
    <w:p w14:paraId="0BF56376"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Калмыкова</w:t>
      </w:r>
      <w:r>
        <w:rPr>
          <w:rStyle w:val="WW8Num2z0"/>
          <w:rFonts w:ascii="Verdana" w:hAnsi="Verdana"/>
          <w:color w:val="000000"/>
          <w:sz w:val="18"/>
          <w:szCs w:val="18"/>
        </w:rPr>
        <w:t> </w:t>
      </w:r>
      <w:r>
        <w:rPr>
          <w:rFonts w:ascii="Verdana" w:hAnsi="Verdana"/>
          <w:color w:val="000000"/>
          <w:sz w:val="18"/>
          <w:szCs w:val="18"/>
        </w:rPr>
        <w:t>О.Я. Генезис и развитие методов бухгалтерского учета // Труды аспирантов и соискателей Ростовского государственного университета Том XII. Ростов н/Д:</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Терра Принт, 2005. -515 с.— с. 247-249.</w:t>
      </w:r>
    </w:p>
    <w:p w14:paraId="5FF56016"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Барсукова И.В., Густяков И.М.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 xml:space="preserve">учет : отечественная система </w:t>
      </w:r>
      <w:r>
        <w:rPr>
          <w:rFonts w:ascii="Verdana" w:hAnsi="Verdana"/>
          <w:color w:val="000000"/>
          <w:sz w:val="18"/>
          <w:szCs w:val="18"/>
        </w:rPr>
        <w:lastRenderedPageBreak/>
        <w:t>и международные стандарты / М.: ИД ФБК-ПРЕСС, 2002.-520 с.</w:t>
      </w:r>
    </w:p>
    <w:p w14:paraId="63740B00"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Кизилов</w:t>
      </w:r>
      <w:r>
        <w:rPr>
          <w:rStyle w:val="WW8Num2z0"/>
          <w:rFonts w:ascii="Verdana" w:hAnsi="Verdana"/>
          <w:color w:val="000000"/>
          <w:sz w:val="18"/>
          <w:szCs w:val="18"/>
        </w:rPr>
        <w:t> </w:t>
      </w:r>
      <w:r>
        <w:rPr>
          <w:rFonts w:ascii="Verdana" w:hAnsi="Verdana"/>
          <w:color w:val="000000"/>
          <w:sz w:val="18"/>
          <w:szCs w:val="18"/>
        </w:rPr>
        <w:t>А.Н. Хозяйственные ситуации по бухгалтерскому учету. -Ростов н/Д: изд-во «</w:t>
      </w:r>
      <w:r>
        <w:rPr>
          <w:rStyle w:val="WW8Num3z0"/>
          <w:rFonts w:ascii="Verdana" w:hAnsi="Verdana"/>
          <w:color w:val="4682B4"/>
          <w:sz w:val="18"/>
          <w:szCs w:val="18"/>
        </w:rPr>
        <w:t>Феникс</w:t>
      </w:r>
      <w:r>
        <w:rPr>
          <w:rFonts w:ascii="Verdana" w:hAnsi="Verdana"/>
          <w:color w:val="000000"/>
          <w:sz w:val="18"/>
          <w:szCs w:val="18"/>
        </w:rPr>
        <w:t>», 1998. 208 с.</w:t>
      </w:r>
    </w:p>
    <w:p w14:paraId="75D6E520"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Методы ситуационного анализа. //Бухгалтерский учет.-1996.-№3.-с. 57-60.</w:t>
      </w:r>
    </w:p>
    <w:p w14:paraId="5020EC91"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учет и анализ: концептуальные основы. / М.: Финансы и статистика, 2004. 720 с.</w:t>
      </w:r>
    </w:p>
    <w:p w14:paraId="1A205EE7"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Патров В.В. Как читать</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3-е изд. перераб. и доп.-М.: Финансы и статистика, 1998. - 448 с.</w:t>
      </w:r>
    </w:p>
    <w:p w14:paraId="66E590CB"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С.Г., Малькова Т.Н. Международные стандарты финансовой отчетности в примерах и задачах (для</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 Практическое издание М.: Финансы и статистика, 2005. с. 296.</w:t>
      </w:r>
    </w:p>
    <w:p w14:paraId="0FF0A386"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Кожинов</w:t>
      </w:r>
      <w:r>
        <w:rPr>
          <w:rStyle w:val="WW8Num2z0"/>
          <w:rFonts w:ascii="Verdana" w:hAnsi="Verdana"/>
          <w:color w:val="000000"/>
          <w:sz w:val="18"/>
          <w:szCs w:val="18"/>
        </w:rPr>
        <w:t> </w:t>
      </w:r>
      <w:r>
        <w:rPr>
          <w:rFonts w:ascii="Verdana" w:hAnsi="Verdana"/>
          <w:color w:val="000000"/>
          <w:sz w:val="18"/>
          <w:szCs w:val="18"/>
        </w:rPr>
        <w:t>В.Я. Бухгалтерский учет. Оценка</w:t>
      </w:r>
      <w:r>
        <w:rPr>
          <w:rStyle w:val="WW8Num2z0"/>
          <w:rFonts w:ascii="Verdana" w:hAnsi="Verdana"/>
          <w:color w:val="000000"/>
          <w:sz w:val="18"/>
          <w:szCs w:val="18"/>
        </w:rPr>
        <w:t> </w:t>
      </w:r>
      <w:r>
        <w:rPr>
          <w:rStyle w:val="WW8Num3z0"/>
          <w:rFonts w:ascii="Verdana" w:hAnsi="Verdana"/>
          <w:color w:val="4682B4"/>
          <w:sz w:val="18"/>
          <w:szCs w:val="18"/>
        </w:rPr>
        <w:t>прибыльности</w:t>
      </w:r>
      <w:r>
        <w:rPr>
          <w:rStyle w:val="WW8Num2z0"/>
          <w:rFonts w:ascii="Verdana" w:hAnsi="Verdana"/>
          <w:color w:val="000000"/>
          <w:sz w:val="18"/>
          <w:szCs w:val="18"/>
        </w:rPr>
        <w:t> </w:t>
      </w:r>
      <w:r>
        <w:rPr>
          <w:rFonts w:ascii="Verdana" w:hAnsi="Verdana"/>
          <w:color w:val="000000"/>
          <w:sz w:val="18"/>
          <w:szCs w:val="18"/>
        </w:rPr>
        <w:t>хозяйственных операций / М.: Экзамен, 2001. — 800 с.</w:t>
      </w:r>
    </w:p>
    <w:p w14:paraId="1DBE151D"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Кожинов</w:t>
      </w:r>
      <w:r>
        <w:rPr>
          <w:rStyle w:val="WW8Num2z0"/>
          <w:rFonts w:ascii="Verdana" w:hAnsi="Verdana"/>
          <w:color w:val="000000"/>
          <w:sz w:val="18"/>
          <w:szCs w:val="18"/>
        </w:rPr>
        <w:t> </w:t>
      </w:r>
      <w:r>
        <w:rPr>
          <w:rFonts w:ascii="Verdana" w:hAnsi="Verdana"/>
          <w:color w:val="000000"/>
          <w:sz w:val="18"/>
          <w:szCs w:val="18"/>
        </w:rPr>
        <w:t>В.Я. Бухгалтерский учет. Пособие для начинающих / 4-е изд. переб. и доп. М.: издательство «</w:t>
      </w:r>
      <w:r>
        <w:rPr>
          <w:rStyle w:val="WW8Num3z0"/>
          <w:rFonts w:ascii="Verdana" w:hAnsi="Verdana"/>
          <w:color w:val="4682B4"/>
          <w:sz w:val="18"/>
          <w:szCs w:val="18"/>
        </w:rPr>
        <w:t>экзамен</w:t>
      </w:r>
      <w:r>
        <w:rPr>
          <w:rFonts w:ascii="Verdana" w:hAnsi="Verdana"/>
          <w:color w:val="000000"/>
          <w:sz w:val="18"/>
          <w:szCs w:val="18"/>
        </w:rPr>
        <w:t>», 2003.- 832 с.</w:t>
      </w:r>
    </w:p>
    <w:p w14:paraId="203CAD50"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Кожинов</w:t>
      </w:r>
      <w:r>
        <w:rPr>
          <w:rStyle w:val="WW8Num2z0"/>
          <w:rFonts w:ascii="Verdana" w:hAnsi="Verdana"/>
          <w:color w:val="000000"/>
          <w:sz w:val="18"/>
          <w:szCs w:val="18"/>
        </w:rPr>
        <w:t> </w:t>
      </w:r>
      <w:r>
        <w:rPr>
          <w:rFonts w:ascii="Verdana" w:hAnsi="Verdana"/>
          <w:color w:val="000000"/>
          <w:sz w:val="18"/>
          <w:szCs w:val="18"/>
        </w:rPr>
        <w:t>В.Я. Налоговый учет / пособие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М.: КНОРУС, 2004. 656 с.</w:t>
      </w:r>
    </w:p>
    <w:p w14:paraId="52D19D3E"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Колкотин А. Две аксиомы в</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Fonts w:ascii="Verdana" w:hAnsi="Verdana"/>
          <w:color w:val="000000"/>
          <w:sz w:val="18"/>
          <w:szCs w:val="18"/>
        </w:rPr>
        <w:t>. — Гродно: Типография Э.И. Мейлаховича, 1909. — 22 с.</w:t>
      </w:r>
    </w:p>
    <w:p w14:paraId="4E8A42CB"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Кольвах</w:t>
      </w:r>
      <w:r>
        <w:rPr>
          <w:rStyle w:val="WW8Num2z0"/>
          <w:rFonts w:ascii="Verdana" w:hAnsi="Verdana"/>
          <w:color w:val="000000"/>
          <w:sz w:val="18"/>
          <w:szCs w:val="18"/>
        </w:rPr>
        <w:t> </w:t>
      </w:r>
      <w:r>
        <w:rPr>
          <w:rFonts w:ascii="Verdana" w:hAnsi="Verdana"/>
          <w:color w:val="000000"/>
          <w:sz w:val="18"/>
          <w:szCs w:val="18"/>
        </w:rPr>
        <w:t>О .И., Калмыкова О.Я. Международные стандарты финансовой отчетности в кредитных организациях: Учеб. Пособие. — Ростов н/Д: изд-во</w:t>
      </w:r>
      <w:r>
        <w:rPr>
          <w:rStyle w:val="WW8Num2z0"/>
          <w:rFonts w:ascii="Verdana" w:hAnsi="Verdana"/>
          <w:color w:val="000000"/>
          <w:sz w:val="18"/>
          <w:szCs w:val="18"/>
        </w:rPr>
        <w:t> </w:t>
      </w:r>
      <w:r>
        <w:rPr>
          <w:rStyle w:val="WW8Num3z0"/>
          <w:rFonts w:ascii="Verdana" w:hAnsi="Verdana"/>
          <w:color w:val="4682B4"/>
          <w:sz w:val="18"/>
          <w:szCs w:val="18"/>
        </w:rPr>
        <w:t>ЮФУ</w:t>
      </w:r>
      <w:r>
        <w:rPr>
          <w:rFonts w:ascii="Verdana" w:hAnsi="Verdana"/>
          <w:color w:val="000000"/>
          <w:sz w:val="18"/>
          <w:szCs w:val="18"/>
        </w:rPr>
        <w:t>, 2007. 224 с.</w:t>
      </w:r>
    </w:p>
    <w:p w14:paraId="29313579"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Кольвах</w:t>
      </w:r>
      <w:r>
        <w:rPr>
          <w:rStyle w:val="WW8Num2z0"/>
          <w:rFonts w:ascii="Verdana" w:hAnsi="Verdana"/>
          <w:color w:val="000000"/>
          <w:sz w:val="18"/>
          <w:szCs w:val="18"/>
        </w:rPr>
        <w:t> </w:t>
      </w:r>
      <w:r>
        <w:rPr>
          <w:rFonts w:ascii="Verdana" w:hAnsi="Verdana"/>
          <w:color w:val="000000"/>
          <w:sz w:val="18"/>
          <w:szCs w:val="18"/>
        </w:rPr>
        <w:t>О.И., Калмыкова О.Я. Ситуационные модели бухгалтерского учета. Ростов-н/Д: Южный федеральный университет, Изд-во ООО «ЦВВР», 2007. - 97 с.</w:t>
      </w:r>
    </w:p>
    <w:p w14:paraId="5FDD209F"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Кольвах</w:t>
      </w:r>
      <w:r>
        <w:rPr>
          <w:rStyle w:val="WW8Num2z0"/>
          <w:rFonts w:ascii="Verdana" w:hAnsi="Verdana"/>
          <w:color w:val="000000"/>
          <w:sz w:val="18"/>
          <w:szCs w:val="18"/>
        </w:rPr>
        <w:t> </w:t>
      </w:r>
      <w:r>
        <w:rPr>
          <w:rFonts w:ascii="Verdana" w:hAnsi="Verdana"/>
          <w:color w:val="000000"/>
          <w:sz w:val="18"/>
          <w:szCs w:val="18"/>
        </w:rPr>
        <w:t>О.И., Калмыкова О.Я. Двойная запись как универсальный метод моделирования экономических отношений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финансовый анализ», №2 2008. — М: Издательский дом «</w:t>
      </w:r>
      <w:r>
        <w:rPr>
          <w:rStyle w:val="WW8Num3z0"/>
          <w:rFonts w:ascii="Verdana" w:hAnsi="Verdana"/>
          <w:color w:val="4682B4"/>
          <w:sz w:val="18"/>
          <w:szCs w:val="18"/>
        </w:rPr>
        <w:t>Компьютерный аудит</w:t>
      </w:r>
      <w:r>
        <w:rPr>
          <w:rFonts w:ascii="Verdana" w:hAnsi="Verdana"/>
          <w:color w:val="000000"/>
          <w:sz w:val="18"/>
          <w:szCs w:val="18"/>
        </w:rPr>
        <w:t>». с. 49-64</w:t>
      </w:r>
    </w:p>
    <w:p w14:paraId="41396068"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Кольвах</w:t>
      </w:r>
      <w:r>
        <w:rPr>
          <w:rStyle w:val="WW8Num2z0"/>
          <w:rFonts w:ascii="Verdana" w:hAnsi="Verdana"/>
          <w:color w:val="000000"/>
          <w:sz w:val="18"/>
          <w:szCs w:val="18"/>
        </w:rPr>
        <w:t> </w:t>
      </w:r>
      <w:r>
        <w:rPr>
          <w:rFonts w:ascii="Verdana" w:hAnsi="Verdana"/>
          <w:color w:val="000000"/>
          <w:sz w:val="18"/>
          <w:szCs w:val="18"/>
        </w:rPr>
        <w:t>О.И. Ситуационно-матричная бухгалтерия: модели и концептуальные решения. Ростов-н/Д: Изд-во</w:t>
      </w:r>
      <w:r>
        <w:rPr>
          <w:rStyle w:val="WW8Num2z0"/>
          <w:rFonts w:ascii="Verdana" w:hAnsi="Verdana"/>
          <w:color w:val="000000"/>
          <w:sz w:val="18"/>
          <w:szCs w:val="18"/>
        </w:rPr>
        <w:t> </w:t>
      </w:r>
      <w:r>
        <w:rPr>
          <w:rStyle w:val="WW8Num3z0"/>
          <w:rFonts w:ascii="Verdana" w:hAnsi="Verdana"/>
          <w:color w:val="4682B4"/>
          <w:sz w:val="18"/>
          <w:szCs w:val="18"/>
        </w:rPr>
        <w:t>СКНЦ</w:t>
      </w:r>
      <w:r>
        <w:rPr>
          <w:rStyle w:val="WW8Num2z0"/>
          <w:rFonts w:ascii="Verdana" w:hAnsi="Verdana"/>
          <w:color w:val="000000"/>
          <w:sz w:val="18"/>
          <w:szCs w:val="18"/>
        </w:rPr>
        <w:t> </w:t>
      </w:r>
      <w:r>
        <w:rPr>
          <w:rFonts w:ascii="Verdana" w:hAnsi="Verdana"/>
          <w:color w:val="000000"/>
          <w:sz w:val="18"/>
          <w:szCs w:val="18"/>
        </w:rPr>
        <w:t>ВШ, 1999.-243 с.</w:t>
      </w:r>
    </w:p>
    <w:p w14:paraId="51345E28"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Кольвах</w:t>
      </w:r>
      <w:r>
        <w:rPr>
          <w:rStyle w:val="WW8Num2z0"/>
          <w:rFonts w:ascii="Verdana" w:hAnsi="Verdana"/>
          <w:color w:val="000000"/>
          <w:sz w:val="18"/>
          <w:szCs w:val="18"/>
        </w:rPr>
        <w:t> </w:t>
      </w:r>
      <w:r>
        <w:rPr>
          <w:rFonts w:ascii="Verdana" w:hAnsi="Verdana"/>
          <w:color w:val="000000"/>
          <w:sz w:val="18"/>
          <w:szCs w:val="18"/>
        </w:rPr>
        <w:t>О.И., Копытин В.Ю. Адаптивные модели бухгалтерского учета и формирования финансовой отчетности в системе кредитных организаций (концепция, методы и программно — информационное обеспечение).</w:t>
      </w:r>
    </w:p>
    <w:p w14:paraId="610CFF58"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Копытин</w:t>
      </w:r>
      <w:r>
        <w:rPr>
          <w:rStyle w:val="WW8Num2z0"/>
          <w:rFonts w:ascii="Verdana" w:hAnsi="Verdana"/>
          <w:color w:val="000000"/>
          <w:sz w:val="18"/>
          <w:szCs w:val="18"/>
        </w:rPr>
        <w:t> </w:t>
      </w:r>
      <w:r>
        <w:rPr>
          <w:rFonts w:ascii="Verdana" w:hAnsi="Verdana"/>
          <w:color w:val="000000"/>
          <w:sz w:val="18"/>
          <w:szCs w:val="18"/>
        </w:rPr>
        <w:t>В.Ю. Бухгалтерский учет межбанковских расчетов кредитных организаций в России // Расчеты и</w:t>
      </w:r>
      <w:r>
        <w:rPr>
          <w:rStyle w:val="WW8Num2z0"/>
          <w:rFonts w:ascii="Verdana" w:hAnsi="Verdana"/>
          <w:color w:val="000000"/>
          <w:sz w:val="18"/>
          <w:szCs w:val="18"/>
        </w:rPr>
        <w:t> </w:t>
      </w:r>
      <w:r>
        <w:rPr>
          <w:rStyle w:val="WW8Num3z0"/>
          <w:rFonts w:ascii="Verdana" w:hAnsi="Verdana"/>
          <w:color w:val="4682B4"/>
          <w:sz w:val="18"/>
          <w:szCs w:val="18"/>
        </w:rPr>
        <w:t>операционная</w:t>
      </w:r>
      <w:r>
        <w:rPr>
          <w:rStyle w:val="WW8Num2z0"/>
          <w:rFonts w:ascii="Verdana" w:hAnsi="Verdana"/>
          <w:color w:val="000000"/>
          <w:sz w:val="18"/>
          <w:szCs w:val="18"/>
        </w:rPr>
        <w:t> </w:t>
      </w:r>
      <w:r>
        <w:rPr>
          <w:rFonts w:ascii="Verdana" w:hAnsi="Verdana"/>
          <w:color w:val="000000"/>
          <w:sz w:val="18"/>
          <w:szCs w:val="18"/>
        </w:rPr>
        <w:t>работа в коммерческом банке.-2006.-№9.</w:t>
      </w:r>
    </w:p>
    <w:p w14:paraId="4AACB281"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Краева</w:t>
      </w:r>
      <w:r>
        <w:rPr>
          <w:rStyle w:val="WW8Num2z0"/>
          <w:rFonts w:ascii="Verdana" w:hAnsi="Verdana"/>
          <w:color w:val="000000"/>
          <w:sz w:val="18"/>
          <w:szCs w:val="18"/>
        </w:rPr>
        <w:t> </w:t>
      </w:r>
      <w:r>
        <w:rPr>
          <w:rFonts w:ascii="Verdana" w:hAnsi="Verdana"/>
          <w:color w:val="000000"/>
          <w:sz w:val="18"/>
          <w:szCs w:val="18"/>
        </w:rPr>
        <w:t>Т.А. Методология и организация учета в условиях автоматизации. М.: Финансы и статистика, 1992. — 160 с.</w:t>
      </w:r>
    </w:p>
    <w:p w14:paraId="5E48C90A"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Крыньский Х.Э. Математика для</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Пер. с польского/ Под ред.</w:t>
      </w:r>
      <w:r>
        <w:rPr>
          <w:rStyle w:val="WW8Num2z0"/>
          <w:rFonts w:ascii="Verdana" w:hAnsi="Verdana"/>
          <w:color w:val="000000"/>
          <w:sz w:val="18"/>
          <w:szCs w:val="18"/>
        </w:rPr>
        <w:t> </w:t>
      </w:r>
      <w:r>
        <w:rPr>
          <w:rStyle w:val="WW8Num3z0"/>
          <w:rFonts w:ascii="Verdana" w:hAnsi="Verdana"/>
          <w:color w:val="4682B4"/>
          <w:sz w:val="18"/>
          <w:szCs w:val="18"/>
        </w:rPr>
        <w:t>Баренгольца</w:t>
      </w:r>
      <w:r>
        <w:rPr>
          <w:rStyle w:val="WW8Num2z0"/>
          <w:rFonts w:ascii="Verdana" w:hAnsi="Verdana"/>
          <w:color w:val="000000"/>
          <w:sz w:val="18"/>
          <w:szCs w:val="18"/>
        </w:rPr>
        <w:t> </w:t>
      </w:r>
      <w:r>
        <w:rPr>
          <w:rFonts w:ascii="Verdana" w:hAnsi="Verdana"/>
          <w:color w:val="000000"/>
          <w:sz w:val="18"/>
          <w:szCs w:val="18"/>
        </w:rPr>
        <w:t>М.И.-М.: Статистика, 1970. 583 с.</w:t>
      </w:r>
    </w:p>
    <w:p w14:paraId="29557E18"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Крюкова</w:t>
      </w:r>
      <w:r>
        <w:rPr>
          <w:rStyle w:val="WW8Num2z0"/>
          <w:rFonts w:ascii="Verdana" w:hAnsi="Verdana"/>
          <w:color w:val="000000"/>
          <w:sz w:val="18"/>
          <w:szCs w:val="18"/>
        </w:rPr>
        <w:t> </w:t>
      </w:r>
      <w:r>
        <w:rPr>
          <w:rFonts w:ascii="Verdana" w:hAnsi="Verdana"/>
          <w:color w:val="000000"/>
          <w:sz w:val="18"/>
          <w:szCs w:val="18"/>
        </w:rPr>
        <w:t>Л.И. Моделирование бухгалтерского учета.//Экономико-математические методы, 1982, том XYIII, вып. 1. — с. 94 — 104.</w:t>
      </w:r>
    </w:p>
    <w:p w14:paraId="4FD3230D"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Бухгалтерский учет: основы теории. / учебное пособие. — М.: «Экспертное бюро-М», 1997. 494 с.</w:t>
      </w:r>
    </w:p>
    <w:p w14:paraId="71F49CBC"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бухгалтерского учета. М: Финансы и статистика, 2004.-593 с.</w:t>
      </w:r>
    </w:p>
    <w:p w14:paraId="502DD188"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Ланкастер К. Математическая экономика: Пер. с англ./Под ред. Д.Б.Юдина.-М.: Советское радио, 1972. 404 с.</w:t>
      </w:r>
    </w:p>
    <w:p w14:paraId="08CC245A"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Леонтьев В. Экономические эссе. Теории, исследования, факты и политика: Пер. с англ. В.Г.Григорьева и др.-М.:Политиздат, 1990.—415 с.</w:t>
      </w:r>
    </w:p>
    <w:p w14:paraId="1A9B5149"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Линнакс</w:t>
      </w:r>
      <w:r>
        <w:rPr>
          <w:rStyle w:val="WW8Num2z0"/>
          <w:rFonts w:ascii="Verdana" w:hAnsi="Verdana"/>
          <w:color w:val="000000"/>
          <w:sz w:val="18"/>
          <w:szCs w:val="18"/>
        </w:rPr>
        <w:t> </w:t>
      </w:r>
      <w:r>
        <w:rPr>
          <w:rFonts w:ascii="Verdana" w:hAnsi="Verdana"/>
          <w:color w:val="000000"/>
          <w:sz w:val="18"/>
          <w:szCs w:val="18"/>
        </w:rPr>
        <w:t>Э.А. Финансовый учет акционерного общества в</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Цифровой пример на русском и английском языках. М.: Финансы и статистика, 1991.—48 с.</w:t>
      </w:r>
    </w:p>
    <w:p w14:paraId="538A2706"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Литвинов</w:t>
      </w:r>
      <w:r>
        <w:rPr>
          <w:rStyle w:val="WW8Num2z0"/>
          <w:rFonts w:ascii="Verdana" w:hAnsi="Verdana"/>
          <w:color w:val="000000"/>
          <w:sz w:val="18"/>
          <w:szCs w:val="18"/>
        </w:rPr>
        <w:t> </w:t>
      </w:r>
      <w:r>
        <w:rPr>
          <w:rFonts w:ascii="Verdana" w:hAnsi="Verdana"/>
          <w:color w:val="000000"/>
          <w:sz w:val="18"/>
          <w:szCs w:val="18"/>
        </w:rPr>
        <w:t>Н.А.О чем поведает баланс. Финансовый анализ</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отчетности//Двойная запись 2005 № 3, С 55-59.</w:t>
      </w:r>
    </w:p>
    <w:p w14:paraId="7607F249"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Лузин</w:t>
      </w:r>
      <w:r>
        <w:rPr>
          <w:rStyle w:val="WW8Num2z0"/>
          <w:rFonts w:ascii="Verdana" w:hAnsi="Verdana"/>
          <w:color w:val="000000"/>
          <w:sz w:val="18"/>
          <w:szCs w:val="18"/>
        </w:rPr>
        <w:t> </w:t>
      </w:r>
      <w:r>
        <w:rPr>
          <w:rFonts w:ascii="Verdana" w:hAnsi="Verdana"/>
          <w:color w:val="000000"/>
          <w:sz w:val="18"/>
          <w:szCs w:val="18"/>
        </w:rPr>
        <w:t>А.П., Деркач М.А. Бухгалтерский учет в условиях автоматизированных систем управления. Свердловск.: Уральский государственный университет, 1977. - 108 с.</w:t>
      </w:r>
    </w:p>
    <w:p w14:paraId="29E6C3F2"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Лука</w:t>
      </w:r>
      <w:r>
        <w:rPr>
          <w:rStyle w:val="WW8Num2z0"/>
          <w:rFonts w:ascii="Verdana" w:hAnsi="Verdana"/>
          <w:color w:val="000000"/>
          <w:sz w:val="18"/>
          <w:szCs w:val="18"/>
        </w:rPr>
        <w:t> </w:t>
      </w:r>
      <w:r>
        <w:rPr>
          <w:rStyle w:val="WW8Num3z0"/>
          <w:rFonts w:ascii="Verdana" w:hAnsi="Verdana"/>
          <w:color w:val="4682B4"/>
          <w:sz w:val="18"/>
          <w:szCs w:val="18"/>
        </w:rPr>
        <w:t>Пачоли</w:t>
      </w:r>
      <w:r>
        <w:rPr>
          <w:rFonts w:ascii="Verdana" w:hAnsi="Verdana"/>
          <w:color w:val="000000"/>
          <w:sz w:val="18"/>
          <w:szCs w:val="18"/>
        </w:rPr>
        <w:t>. Трактат о счетах и записях: Подготовка издания Я.Соколова. -М.: Финансы и статистика, 2001. -368 с.</w:t>
      </w:r>
    </w:p>
    <w:p w14:paraId="14F7E446"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57.</w:t>
      </w:r>
      <w:r>
        <w:rPr>
          <w:rStyle w:val="WW8Num2z0"/>
          <w:rFonts w:ascii="Verdana" w:hAnsi="Verdana"/>
          <w:color w:val="000000"/>
          <w:sz w:val="18"/>
          <w:szCs w:val="18"/>
        </w:rPr>
        <w:t> </w:t>
      </w:r>
      <w:r>
        <w:rPr>
          <w:rStyle w:val="WW8Num3z0"/>
          <w:rFonts w:ascii="Verdana" w:hAnsi="Verdana"/>
          <w:color w:val="4682B4"/>
          <w:sz w:val="18"/>
          <w:szCs w:val="18"/>
        </w:rPr>
        <w:t>Лупикова</w:t>
      </w:r>
      <w:r>
        <w:rPr>
          <w:rStyle w:val="WW8Num2z0"/>
          <w:rFonts w:ascii="Verdana" w:hAnsi="Verdana"/>
          <w:color w:val="000000"/>
          <w:sz w:val="18"/>
          <w:szCs w:val="18"/>
        </w:rPr>
        <w:t> </w:t>
      </w:r>
      <w:r>
        <w:rPr>
          <w:rFonts w:ascii="Verdana" w:hAnsi="Verdana"/>
          <w:color w:val="000000"/>
          <w:sz w:val="18"/>
          <w:szCs w:val="18"/>
        </w:rPr>
        <w:t>Е.В. История бухгалтерского учета / учебное пособие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2006. 240 с.</w:t>
      </w:r>
    </w:p>
    <w:p w14:paraId="04FCFE3E"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Львов</w:t>
      </w:r>
      <w:r>
        <w:rPr>
          <w:rStyle w:val="WW8Num2z0"/>
          <w:rFonts w:ascii="Verdana" w:hAnsi="Verdana"/>
          <w:color w:val="000000"/>
          <w:sz w:val="18"/>
          <w:szCs w:val="18"/>
        </w:rPr>
        <w:t> </w:t>
      </w:r>
      <w:r>
        <w:rPr>
          <w:rFonts w:ascii="Verdana" w:hAnsi="Verdana"/>
          <w:color w:val="000000"/>
          <w:sz w:val="18"/>
          <w:szCs w:val="18"/>
        </w:rPr>
        <w:t>Ю.А. Основы организации и экономики</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 СПб.: ГМП «</w:t>
      </w:r>
      <w:r>
        <w:rPr>
          <w:rStyle w:val="WW8Num3z0"/>
          <w:rFonts w:ascii="Verdana" w:hAnsi="Verdana"/>
          <w:color w:val="4682B4"/>
          <w:sz w:val="18"/>
          <w:szCs w:val="18"/>
        </w:rPr>
        <w:t>ФОРМИКА</w:t>
      </w:r>
      <w:r>
        <w:rPr>
          <w:rFonts w:ascii="Verdana" w:hAnsi="Verdana"/>
          <w:color w:val="000000"/>
          <w:sz w:val="18"/>
          <w:szCs w:val="18"/>
        </w:rPr>
        <w:t>», 1992. 383 с.</w:t>
      </w:r>
    </w:p>
    <w:p w14:paraId="78B23576"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Мак-Лоун P.P. Математическое моделирование — искусство применения математики: пер. с англ/под ред.</w:t>
      </w:r>
      <w:r>
        <w:rPr>
          <w:rStyle w:val="WW8Num2z0"/>
          <w:rFonts w:ascii="Verdana" w:hAnsi="Verdana"/>
          <w:color w:val="000000"/>
          <w:sz w:val="18"/>
          <w:szCs w:val="18"/>
        </w:rPr>
        <w:t> </w:t>
      </w:r>
      <w:r>
        <w:rPr>
          <w:rStyle w:val="WW8Num3z0"/>
          <w:rFonts w:ascii="Verdana" w:hAnsi="Verdana"/>
          <w:color w:val="4682B4"/>
          <w:sz w:val="18"/>
          <w:szCs w:val="18"/>
        </w:rPr>
        <w:t>Гупало</w:t>
      </w:r>
      <w:r>
        <w:rPr>
          <w:rStyle w:val="WW8Num2z0"/>
          <w:rFonts w:ascii="Verdana" w:hAnsi="Verdana"/>
          <w:color w:val="000000"/>
          <w:sz w:val="18"/>
          <w:szCs w:val="18"/>
        </w:rPr>
        <w:t> </w:t>
      </w:r>
      <w:r>
        <w:rPr>
          <w:rFonts w:ascii="Verdana" w:hAnsi="Verdana"/>
          <w:color w:val="000000"/>
          <w:sz w:val="18"/>
          <w:szCs w:val="18"/>
        </w:rPr>
        <w:t>Ю.П. // Математическое моделирование. — М.: Мир, 1979. с.9-20.</w:t>
      </w:r>
    </w:p>
    <w:p w14:paraId="67B9DEC2"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Малыхин</w:t>
      </w:r>
      <w:r>
        <w:rPr>
          <w:rStyle w:val="WW8Num2z0"/>
          <w:rFonts w:ascii="Verdana" w:hAnsi="Verdana"/>
          <w:color w:val="000000"/>
          <w:sz w:val="18"/>
          <w:szCs w:val="18"/>
        </w:rPr>
        <w:t> </w:t>
      </w:r>
      <w:r>
        <w:rPr>
          <w:rFonts w:ascii="Verdana" w:hAnsi="Verdana"/>
          <w:color w:val="000000"/>
          <w:sz w:val="18"/>
          <w:szCs w:val="18"/>
        </w:rPr>
        <w:t>В.И. Финансовая математика / учебное пособие для вузов. М.: ЮНИТИ-ДАНА, 1999. 247 с.</w:t>
      </w:r>
    </w:p>
    <w:p w14:paraId="60A3B215"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Малькова</w:t>
      </w:r>
      <w:r>
        <w:rPr>
          <w:rStyle w:val="WW8Num2z0"/>
          <w:rFonts w:ascii="Verdana" w:hAnsi="Verdana"/>
          <w:color w:val="000000"/>
          <w:sz w:val="18"/>
          <w:szCs w:val="18"/>
        </w:rPr>
        <w:t> </w:t>
      </w:r>
      <w:r>
        <w:rPr>
          <w:rFonts w:ascii="Verdana" w:hAnsi="Verdana"/>
          <w:color w:val="000000"/>
          <w:sz w:val="18"/>
          <w:szCs w:val="18"/>
        </w:rPr>
        <w:t>Т.Н. Древняя бухгалтерия: какой она была? / М.: Финансы и статистика, 1995. 304 с.</w:t>
      </w:r>
    </w:p>
    <w:p w14:paraId="02F3C844"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М.Ю., Назаров Д.В. История русской бухгалтерии. М.: Изд-во «</w:t>
      </w:r>
      <w:r>
        <w:rPr>
          <w:rStyle w:val="WW8Num3z0"/>
          <w:rFonts w:ascii="Verdana" w:hAnsi="Verdana"/>
          <w:color w:val="4682B4"/>
          <w:sz w:val="18"/>
          <w:szCs w:val="18"/>
        </w:rPr>
        <w:t>Бухгалтерский учет</w:t>
      </w:r>
      <w:r>
        <w:rPr>
          <w:rFonts w:ascii="Verdana" w:hAnsi="Verdana"/>
          <w:color w:val="000000"/>
          <w:sz w:val="18"/>
          <w:szCs w:val="18"/>
        </w:rPr>
        <w:t>», 2007. - 436 с.</w:t>
      </w:r>
    </w:p>
    <w:p w14:paraId="5D569D1C"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 Ю.Система сбалансированных показателей. Вечный поиск эффективности // Двойная запись,2006 № 1, С 56-59.</w:t>
      </w:r>
    </w:p>
    <w:p w14:paraId="5ED63528"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М.Ю. Баланс для начинающих / СПб.: Питер, 2005. 192 с.</w:t>
      </w:r>
    </w:p>
    <w:p w14:paraId="5AC22548"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М.Ю. Бухгалтерский словарь. М.: ТК Велби, издательство Проспект, 2007. - 488 с.</w:t>
      </w:r>
    </w:p>
    <w:p w14:paraId="651D2E9E"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М.Ю. Бухгалтерский учет для начинающих / СПб.: Питер, 2004.-107 с.</w:t>
      </w:r>
    </w:p>
    <w:p w14:paraId="2B926015"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М.Ю. Бухгалтерский учет для посвященных / М.: ИД ФБК-ПРЕСС, 2004. 320 с.</w:t>
      </w:r>
    </w:p>
    <w:p w14:paraId="297CC2B2"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М.Ю. Как понимать баланс / учебно-практическое пособие. М.: Проспект, 2008. 232 с.</w:t>
      </w:r>
    </w:p>
    <w:p w14:paraId="324601EE"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М.Ю. Кто есть Кто в Российской бухгалтерии / краткий библиографический указатель. М.:</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2005. 214 с.</w:t>
      </w:r>
    </w:p>
    <w:p w14:paraId="42C4C414"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М.Ю. Общая теория учета: естественный, бухгалтерский компьютерные методы. /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2001 752 с.</w:t>
      </w:r>
    </w:p>
    <w:p w14:paraId="11A30B16"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М.Ю. Теория бухгалтерского учета / учебник. М.: Омега-Л, 2007.-418 с.</w:t>
      </w:r>
    </w:p>
    <w:p w14:paraId="36ECF9F9"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М.Ю., Назаров Д.В. История русской бухгалтерии / М.: Бухгалтерский учет, 2007. 436 с.</w:t>
      </w:r>
    </w:p>
    <w:p w14:paraId="3C3E9B07"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Мидоу Ч. Анализ информационных систем: Сокр. пер. с англ./Под ред. и послесл. к.т.н.</w:t>
      </w:r>
      <w:r>
        <w:rPr>
          <w:rStyle w:val="WW8Num2z0"/>
          <w:rFonts w:ascii="Verdana" w:hAnsi="Verdana"/>
          <w:color w:val="000000"/>
          <w:sz w:val="18"/>
          <w:szCs w:val="18"/>
        </w:rPr>
        <w:t> </w:t>
      </w:r>
      <w:r>
        <w:rPr>
          <w:rStyle w:val="WW8Num3z0"/>
          <w:rFonts w:ascii="Verdana" w:hAnsi="Verdana"/>
          <w:color w:val="4682B4"/>
          <w:sz w:val="18"/>
          <w:szCs w:val="18"/>
        </w:rPr>
        <w:t>Савинкова</w:t>
      </w:r>
      <w:r>
        <w:rPr>
          <w:rStyle w:val="WW8Num2z0"/>
          <w:rFonts w:ascii="Verdana" w:hAnsi="Verdana"/>
          <w:color w:val="000000"/>
          <w:sz w:val="18"/>
          <w:szCs w:val="18"/>
        </w:rPr>
        <w:t> </w:t>
      </w:r>
      <w:r>
        <w:rPr>
          <w:rFonts w:ascii="Verdana" w:hAnsi="Verdana"/>
          <w:color w:val="000000"/>
          <w:sz w:val="18"/>
          <w:szCs w:val="18"/>
        </w:rPr>
        <w:t>В.М.-М.: Прогресс, 1977. 399 с.</w:t>
      </w:r>
    </w:p>
    <w:p w14:paraId="48CE1FA7"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Мозоров</w:t>
      </w:r>
      <w:r>
        <w:rPr>
          <w:rStyle w:val="WW8Num2z0"/>
          <w:rFonts w:ascii="Verdana" w:hAnsi="Verdana"/>
          <w:color w:val="000000"/>
          <w:sz w:val="18"/>
          <w:szCs w:val="18"/>
        </w:rPr>
        <w:t> </w:t>
      </w:r>
      <w:r>
        <w:rPr>
          <w:rFonts w:ascii="Verdana" w:hAnsi="Verdana"/>
          <w:color w:val="000000"/>
          <w:sz w:val="18"/>
          <w:szCs w:val="18"/>
        </w:rPr>
        <w:t>И.Д. Матричные расчеты в статистике. М.: Финансы и статистика, 1983. — 216 с.</w:t>
      </w:r>
    </w:p>
    <w:p w14:paraId="26A127C8"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Моисеев</w:t>
      </w:r>
      <w:r>
        <w:rPr>
          <w:rStyle w:val="WW8Num2z0"/>
          <w:rFonts w:ascii="Verdana" w:hAnsi="Verdana"/>
          <w:color w:val="000000"/>
          <w:sz w:val="18"/>
          <w:szCs w:val="18"/>
        </w:rPr>
        <w:t> </w:t>
      </w:r>
      <w:r>
        <w:rPr>
          <w:rFonts w:ascii="Verdana" w:hAnsi="Verdana"/>
          <w:color w:val="000000"/>
          <w:sz w:val="18"/>
          <w:szCs w:val="18"/>
        </w:rPr>
        <w:t>Н.Н. Математика ставит эксперимент-М: Наука, 1979. — 224 с.</w:t>
      </w:r>
    </w:p>
    <w:p w14:paraId="0F7FDC88"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Моргенштейн</w:t>
      </w:r>
      <w:r>
        <w:rPr>
          <w:rStyle w:val="WW8Num2z0"/>
          <w:rFonts w:ascii="Verdana" w:hAnsi="Verdana"/>
          <w:color w:val="000000"/>
          <w:sz w:val="18"/>
          <w:szCs w:val="18"/>
        </w:rPr>
        <w:t> </w:t>
      </w:r>
      <w:r>
        <w:rPr>
          <w:rFonts w:ascii="Verdana" w:hAnsi="Verdana"/>
          <w:color w:val="000000"/>
          <w:sz w:val="18"/>
          <w:szCs w:val="18"/>
        </w:rPr>
        <w:t>О. О точности экономико-статистических наблюдений: Пер. с англ. /Под ред. Е.М.Четыркина. М.: Статистика, 1968. - 296 с.</w:t>
      </w:r>
    </w:p>
    <w:p w14:paraId="373BFBB6"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Мэтьюс</w:t>
      </w:r>
      <w:r>
        <w:rPr>
          <w:rStyle w:val="WW8Num2z0"/>
          <w:rFonts w:ascii="Verdana" w:hAnsi="Verdana"/>
          <w:color w:val="000000"/>
          <w:sz w:val="18"/>
          <w:szCs w:val="18"/>
        </w:rPr>
        <w:t> </w:t>
      </w:r>
      <w:r>
        <w:rPr>
          <w:rFonts w:ascii="Verdana" w:hAnsi="Verdana"/>
          <w:color w:val="000000"/>
          <w:sz w:val="18"/>
          <w:szCs w:val="18"/>
        </w:rPr>
        <w:t>М.Р. Перера М.Х.Б. Теория бухгалтерского учета / пер. с англ. под ред. Я.В.Соколова, И.А.</w:t>
      </w:r>
      <w:r>
        <w:rPr>
          <w:rStyle w:val="WW8Num2z0"/>
          <w:rFonts w:ascii="Verdana" w:hAnsi="Verdana"/>
          <w:color w:val="000000"/>
          <w:sz w:val="18"/>
          <w:szCs w:val="18"/>
        </w:rPr>
        <w:t> </w:t>
      </w:r>
      <w:r>
        <w:rPr>
          <w:rStyle w:val="WW8Num3z0"/>
          <w:rFonts w:ascii="Verdana" w:hAnsi="Verdana"/>
          <w:color w:val="4682B4"/>
          <w:sz w:val="18"/>
          <w:szCs w:val="18"/>
        </w:rPr>
        <w:t>Смирновой</w:t>
      </w:r>
      <w:r>
        <w:rPr>
          <w:rFonts w:ascii="Verdana" w:hAnsi="Verdana"/>
          <w:color w:val="000000"/>
          <w:sz w:val="18"/>
          <w:szCs w:val="18"/>
        </w:rPr>
        <w:t>. М.: Аудит, ЮНИТИ, 1999. — 663 с.</w:t>
      </w:r>
    </w:p>
    <w:p w14:paraId="133458B3"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Мюллер Г.,</w:t>
      </w:r>
      <w:r>
        <w:rPr>
          <w:rStyle w:val="WW8Num2z0"/>
          <w:rFonts w:ascii="Verdana" w:hAnsi="Verdana"/>
          <w:color w:val="000000"/>
          <w:sz w:val="18"/>
          <w:szCs w:val="18"/>
        </w:rPr>
        <w:t> </w:t>
      </w:r>
      <w:r>
        <w:rPr>
          <w:rStyle w:val="WW8Num3z0"/>
          <w:rFonts w:ascii="Verdana" w:hAnsi="Verdana"/>
          <w:color w:val="4682B4"/>
          <w:sz w:val="18"/>
          <w:szCs w:val="18"/>
        </w:rPr>
        <w:t>Гернон</w:t>
      </w:r>
      <w:r>
        <w:rPr>
          <w:rStyle w:val="WW8Num2z0"/>
          <w:rFonts w:ascii="Verdana" w:hAnsi="Verdana"/>
          <w:color w:val="000000"/>
          <w:sz w:val="18"/>
          <w:szCs w:val="18"/>
        </w:rPr>
        <w:t> </w:t>
      </w:r>
      <w:r>
        <w:rPr>
          <w:rFonts w:ascii="Verdana" w:hAnsi="Verdana"/>
          <w:color w:val="000000"/>
          <w:sz w:val="18"/>
          <w:szCs w:val="18"/>
        </w:rPr>
        <w:t>X., Миик Г. Учет: международная перспектива: Пер. с англ./Под ред. Я.В.Соколова. — М.: Финансы и статистика, 1992. 136 с.</w:t>
      </w:r>
    </w:p>
    <w:p w14:paraId="5A3B8DDD"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Нарибаев</w:t>
      </w:r>
      <w:r>
        <w:rPr>
          <w:rStyle w:val="WW8Num2z0"/>
          <w:rFonts w:ascii="Verdana" w:hAnsi="Verdana"/>
          <w:color w:val="000000"/>
          <w:sz w:val="18"/>
          <w:szCs w:val="18"/>
        </w:rPr>
        <w:t> </w:t>
      </w:r>
      <w:r>
        <w:rPr>
          <w:rFonts w:ascii="Verdana" w:hAnsi="Verdana"/>
          <w:color w:val="000000"/>
          <w:sz w:val="18"/>
          <w:szCs w:val="18"/>
        </w:rPr>
        <w:t>К.Н. Организация и методология бухгалтерского учета в условиях</w:t>
      </w:r>
      <w:r>
        <w:rPr>
          <w:rStyle w:val="WW8Num2z0"/>
          <w:rFonts w:ascii="Verdana" w:hAnsi="Verdana"/>
          <w:color w:val="000000"/>
          <w:sz w:val="18"/>
          <w:szCs w:val="18"/>
        </w:rPr>
        <w:t> </w:t>
      </w:r>
      <w:r>
        <w:rPr>
          <w:rStyle w:val="WW8Num3z0"/>
          <w:rFonts w:ascii="Verdana" w:hAnsi="Verdana"/>
          <w:color w:val="4682B4"/>
          <w:sz w:val="18"/>
          <w:szCs w:val="18"/>
        </w:rPr>
        <w:t>АСУ</w:t>
      </w:r>
      <w:r>
        <w:rPr>
          <w:rFonts w:ascii="Verdana" w:hAnsi="Verdana"/>
          <w:color w:val="000000"/>
          <w:sz w:val="18"/>
          <w:szCs w:val="18"/>
        </w:rPr>
        <w:t>. М.: Финансы и статистика, 1983. - 135 с.</w:t>
      </w:r>
    </w:p>
    <w:p w14:paraId="39BE3206"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Национальное</w:t>
      </w:r>
      <w:r>
        <w:rPr>
          <w:rStyle w:val="WW8Num2z0"/>
          <w:rFonts w:ascii="Verdana" w:hAnsi="Verdana"/>
          <w:color w:val="000000"/>
          <w:sz w:val="18"/>
          <w:szCs w:val="18"/>
        </w:rPr>
        <w:t> </w:t>
      </w:r>
      <w:r>
        <w:rPr>
          <w:rStyle w:val="WW8Num3z0"/>
          <w:rFonts w:ascii="Verdana" w:hAnsi="Verdana"/>
          <w:color w:val="4682B4"/>
          <w:sz w:val="18"/>
          <w:szCs w:val="18"/>
        </w:rPr>
        <w:t>счетоводство</w:t>
      </w:r>
      <w:r>
        <w:rPr>
          <w:rFonts w:ascii="Verdana" w:hAnsi="Verdana"/>
          <w:color w:val="000000"/>
          <w:sz w:val="18"/>
          <w:szCs w:val="18"/>
        </w:rPr>
        <w:t>/ МЭСИ: учебник / Под ред. Г.Д.Кулагиной.- М.: Финансы и статистика, 1997. — 448 с.</w:t>
      </w:r>
    </w:p>
    <w:p w14:paraId="5091E8BF"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Немчинов</w:t>
      </w:r>
      <w:r>
        <w:rPr>
          <w:rStyle w:val="WW8Num2z0"/>
          <w:rFonts w:ascii="Verdana" w:hAnsi="Verdana"/>
          <w:color w:val="000000"/>
          <w:sz w:val="18"/>
          <w:szCs w:val="18"/>
        </w:rPr>
        <w:t> </w:t>
      </w:r>
      <w:r>
        <w:rPr>
          <w:rFonts w:ascii="Verdana" w:hAnsi="Verdana"/>
          <w:color w:val="000000"/>
          <w:sz w:val="18"/>
          <w:szCs w:val="18"/>
        </w:rPr>
        <w:t>B.C. Использование математических методов в экономической работе // Применение математики в экономических исследованиях. — М.: Соцэкгиз, 1959. с. 6-41.</w:t>
      </w:r>
    </w:p>
    <w:p w14:paraId="089AB5B1"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Немчинов</w:t>
      </w:r>
      <w:r>
        <w:rPr>
          <w:rStyle w:val="WW8Num2z0"/>
          <w:rFonts w:ascii="Verdana" w:hAnsi="Verdana"/>
          <w:color w:val="000000"/>
          <w:sz w:val="18"/>
          <w:szCs w:val="18"/>
        </w:rPr>
        <w:t> </w:t>
      </w:r>
      <w:r>
        <w:rPr>
          <w:rFonts w:ascii="Verdana" w:hAnsi="Verdana"/>
          <w:color w:val="000000"/>
          <w:sz w:val="18"/>
          <w:szCs w:val="18"/>
        </w:rPr>
        <w:t>B.C. Использование математических методов в экономической работе // Применение математики в экономических исследованиях. -М.: Соцэкгиз, 1959. — с. 6-41.</w:t>
      </w:r>
    </w:p>
    <w:p w14:paraId="3238F3A9"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Немчинов</w:t>
      </w:r>
      <w:r>
        <w:rPr>
          <w:rStyle w:val="WW8Num2z0"/>
          <w:rFonts w:ascii="Verdana" w:hAnsi="Verdana"/>
          <w:color w:val="000000"/>
          <w:sz w:val="18"/>
          <w:szCs w:val="18"/>
        </w:rPr>
        <w:t> </w:t>
      </w:r>
      <w:r>
        <w:rPr>
          <w:rFonts w:ascii="Verdana" w:hAnsi="Verdana"/>
          <w:color w:val="000000"/>
          <w:sz w:val="18"/>
          <w:szCs w:val="18"/>
        </w:rPr>
        <w:t>B.C. Экономико-математические методы и модели. М.: Соцэкгиз, 1962.-410 с.</w:t>
      </w:r>
    </w:p>
    <w:p w14:paraId="4DE86240"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 X., Колдуэлл Д. Принципы бухгалтерского учета / пер. с англ. под ред.</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Я.В. 2-е изд., стереотип. - М.: Финансы и статистика, 2003. - 496 с.</w:t>
      </w:r>
    </w:p>
    <w:p w14:paraId="670E1281"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Никитина</w:t>
      </w:r>
      <w:r>
        <w:rPr>
          <w:rStyle w:val="WW8Num2z0"/>
          <w:rFonts w:ascii="Verdana" w:hAnsi="Verdana"/>
          <w:color w:val="000000"/>
          <w:sz w:val="18"/>
          <w:szCs w:val="18"/>
        </w:rPr>
        <w:t> </w:t>
      </w:r>
      <w:r>
        <w:rPr>
          <w:rFonts w:ascii="Verdana" w:hAnsi="Verdana"/>
          <w:color w:val="000000"/>
          <w:sz w:val="18"/>
          <w:szCs w:val="18"/>
        </w:rPr>
        <w:t>В.З., Ставчиков А.И. Моделирование материально-финансовых отношений предприятий и отраслей. — М.: Наука, 1977. — 206 с.</w:t>
      </w:r>
    </w:p>
    <w:p w14:paraId="21E8D63A"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Особенности учета затрат в условиях рынка: система «</w:t>
      </w:r>
      <w:r>
        <w:rPr>
          <w:rStyle w:val="WW8Num3z0"/>
          <w:rFonts w:ascii="Verdana" w:hAnsi="Verdana"/>
          <w:color w:val="4682B4"/>
          <w:sz w:val="18"/>
          <w:szCs w:val="18"/>
        </w:rPr>
        <w:t>директ</w:t>
      </w:r>
      <w:r>
        <w:rPr>
          <w:rStyle w:val="WW8Num2z0"/>
          <w:rFonts w:ascii="Verdana" w:hAnsi="Verdana"/>
          <w:color w:val="000000"/>
          <w:sz w:val="18"/>
          <w:szCs w:val="18"/>
        </w:rPr>
        <w:t> </w:t>
      </w:r>
      <w:r>
        <w:rPr>
          <w:rFonts w:ascii="Verdana" w:hAnsi="Verdana"/>
          <w:color w:val="000000"/>
          <w:sz w:val="18"/>
          <w:szCs w:val="18"/>
        </w:rPr>
        <w:t>— костинг»: Теория и практика. — М.: финансы и статистика, 1993.- 128 е.: ил.</w:t>
      </w:r>
    </w:p>
    <w:p w14:paraId="7C6F301B"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87.</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Хорин А.Н. О терминах бухгалтерского учета // Бухгалтерский учет, 1997 № 4. - с. 80-85.</w:t>
      </w:r>
    </w:p>
    <w:p w14:paraId="50956F1F"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Овсянникова</w:t>
      </w:r>
      <w:r>
        <w:rPr>
          <w:rStyle w:val="WW8Num2z0"/>
          <w:rFonts w:ascii="Verdana" w:hAnsi="Verdana"/>
          <w:color w:val="000000"/>
          <w:sz w:val="18"/>
          <w:szCs w:val="18"/>
        </w:rPr>
        <w:t> </w:t>
      </w:r>
      <w:r>
        <w:rPr>
          <w:rFonts w:ascii="Verdana" w:hAnsi="Verdana"/>
          <w:color w:val="000000"/>
          <w:sz w:val="18"/>
          <w:szCs w:val="18"/>
        </w:rPr>
        <w:t>Г.Н. Возврат товара: выбираем оптимальный способ учета // Актуальные вопросы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2007 №8, 9, С.</w:t>
      </w:r>
    </w:p>
    <w:p w14:paraId="0FD4E715"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 методе бухгалтерского учета // Бухгалтерский учет, 2006 №7, С 55-61.</w:t>
      </w:r>
    </w:p>
    <w:p w14:paraId="75B1DCE7"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Оценка в бухгалтерском учете // Бухгалтерский учет, 2007 № 3,С 56-60.</w:t>
      </w:r>
    </w:p>
    <w:p w14:paraId="437486AC"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Соколов Я.В. Теория бухгалтерского учета: Учеб. пособие.- М.: Финансы и статистика, 1984. 279 с.</w:t>
      </w:r>
    </w:p>
    <w:p w14:paraId="685F5EF5"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Пятов M.JI. Учет купли-продажи</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по договору поставки // Бухгалтерский учет, 2006 № 8, С 34-39.</w:t>
      </w:r>
    </w:p>
    <w:p w14:paraId="2DCABB1E"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Пенроуз Роджер. Новый ум короля: О компьютерах, мышлениях и законах физики / пер. с англ. общ. ред.</w:t>
      </w:r>
      <w:r>
        <w:rPr>
          <w:rStyle w:val="WW8Num2z0"/>
          <w:rFonts w:ascii="Verdana" w:hAnsi="Verdana"/>
          <w:color w:val="000000"/>
          <w:sz w:val="18"/>
          <w:szCs w:val="18"/>
        </w:rPr>
        <w:t> </w:t>
      </w:r>
      <w:r>
        <w:rPr>
          <w:rStyle w:val="WW8Num3z0"/>
          <w:rFonts w:ascii="Verdana" w:hAnsi="Verdana"/>
          <w:color w:val="4682B4"/>
          <w:sz w:val="18"/>
          <w:szCs w:val="18"/>
        </w:rPr>
        <w:t>Малышенко</w:t>
      </w:r>
      <w:r>
        <w:rPr>
          <w:rStyle w:val="WW8Num2z0"/>
          <w:rFonts w:ascii="Verdana" w:hAnsi="Verdana"/>
          <w:color w:val="000000"/>
          <w:sz w:val="18"/>
          <w:szCs w:val="18"/>
        </w:rPr>
        <w:t> </w:t>
      </w:r>
      <w:r>
        <w:rPr>
          <w:rFonts w:ascii="Verdana" w:hAnsi="Verdana"/>
          <w:color w:val="000000"/>
          <w:sz w:val="18"/>
          <w:szCs w:val="18"/>
        </w:rPr>
        <w:t>В.О. Изд. 2-е, испр. -М.: Едиторал УРСС, 2005. 400 с.</w:t>
      </w:r>
    </w:p>
    <w:p w14:paraId="557926C5"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Петухов</w:t>
      </w:r>
      <w:r>
        <w:rPr>
          <w:rStyle w:val="WW8Num2z0"/>
          <w:rFonts w:ascii="Verdana" w:hAnsi="Verdana"/>
          <w:color w:val="000000"/>
          <w:sz w:val="18"/>
          <w:szCs w:val="18"/>
        </w:rPr>
        <w:t> </w:t>
      </w:r>
      <w:r>
        <w:rPr>
          <w:rFonts w:ascii="Verdana" w:hAnsi="Verdana"/>
          <w:color w:val="000000"/>
          <w:sz w:val="18"/>
          <w:szCs w:val="18"/>
        </w:rPr>
        <w:t>А.В. Долговая математика. Выбираем</w:t>
      </w:r>
      <w:r>
        <w:rPr>
          <w:rStyle w:val="WW8Num2z0"/>
          <w:rFonts w:ascii="Verdana" w:hAnsi="Verdana"/>
          <w:color w:val="000000"/>
          <w:sz w:val="18"/>
          <w:szCs w:val="18"/>
        </w:rPr>
        <w:t> </w:t>
      </w:r>
      <w:r>
        <w:rPr>
          <w:rStyle w:val="WW8Num3z0"/>
          <w:rFonts w:ascii="Verdana" w:hAnsi="Verdana"/>
          <w:color w:val="4682B4"/>
          <w:sz w:val="18"/>
          <w:szCs w:val="18"/>
        </w:rPr>
        <w:t>выгодный</w:t>
      </w:r>
      <w:r>
        <w:rPr>
          <w:rStyle w:val="WW8Num2z0"/>
          <w:rFonts w:ascii="Verdana" w:hAnsi="Verdana"/>
          <w:color w:val="000000"/>
          <w:sz w:val="18"/>
          <w:szCs w:val="18"/>
        </w:rPr>
        <w:t> </w:t>
      </w:r>
      <w:r>
        <w:rPr>
          <w:rFonts w:ascii="Verdana" w:hAnsi="Verdana"/>
          <w:color w:val="000000"/>
          <w:sz w:val="18"/>
          <w:szCs w:val="18"/>
        </w:rPr>
        <w:t>кредит //Двойная запись,2005 № 1, С 15-21.</w:t>
      </w:r>
    </w:p>
    <w:p w14:paraId="23D1283D" w14:textId="77777777" w:rsidR="00A8265C" w:rsidRDefault="00A8265C" w:rsidP="00A8265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Н.У. Математический метод бухгалтерии Н.У.Попова. -Красноярск: Типо лит. М.Я.</w:t>
      </w:r>
      <w:r>
        <w:rPr>
          <w:rStyle w:val="WW8Num2z0"/>
          <w:rFonts w:ascii="Verdana" w:hAnsi="Verdana"/>
          <w:color w:val="000000"/>
          <w:sz w:val="18"/>
          <w:szCs w:val="18"/>
        </w:rPr>
        <w:t> </w:t>
      </w:r>
      <w:r>
        <w:rPr>
          <w:rStyle w:val="WW8Num3z0"/>
          <w:rFonts w:ascii="Verdana" w:hAnsi="Verdana"/>
          <w:color w:val="4682B4"/>
          <w:sz w:val="18"/>
          <w:szCs w:val="18"/>
        </w:rPr>
        <w:t>Кохановской</w:t>
      </w:r>
      <w:r>
        <w:rPr>
          <w:rFonts w:ascii="Verdana" w:hAnsi="Verdana"/>
          <w:color w:val="000000"/>
          <w:sz w:val="18"/>
          <w:szCs w:val="18"/>
        </w:rPr>
        <w:t>, 1906. - 280 с.97.</w:t>
      </w:r>
    </w:p>
    <w:p w14:paraId="73F7F876" w14:textId="13347114" w:rsidR="0034734A" w:rsidRPr="00A8265C" w:rsidRDefault="00A8265C" w:rsidP="00A8265C">
      <w:r>
        <w:rPr>
          <w:rFonts w:ascii="Verdana" w:hAnsi="Verdana"/>
          <w:color w:val="000000"/>
          <w:sz w:val="18"/>
          <w:szCs w:val="18"/>
        </w:rPr>
        <w:br/>
      </w:r>
      <w:r>
        <w:rPr>
          <w:rFonts w:ascii="Verdana" w:hAnsi="Verdana"/>
          <w:color w:val="000000"/>
          <w:sz w:val="18"/>
          <w:szCs w:val="18"/>
        </w:rPr>
        <w:br/>
      </w:r>
      <w:bookmarkStart w:id="0" w:name="_GoBack"/>
      <w:bookmarkEnd w:id="0"/>
    </w:p>
    <w:sectPr w:rsidR="0034734A" w:rsidRPr="00A8265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1F2494" w14:textId="77777777" w:rsidR="00E14305" w:rsidRDefault="00E14305">
      <w:pPr>
        <w:spacing w:after="0" w:line="240" w:lineRule="auto"/>
      </w:pPr>
      <w:r>
        <w:separator/>
      </w:r>
    </w:p>
  </w:endnote>
  <w:endnote w:type="continuationSeparator" w:id="0">
    <w:p w14:paraId="4C9B7EBB" w14:textId="77777777" w:rsidR="00E14305" w:rsidRDefault="00E14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7123CD" w14:textId="77777777" w:rsidR="00E14305" w:rsidRDefault="00E14305">
      <w:pPr>
        <w:spacing w:after="0" w:line="240" w:lineRule="auto"/>
      </w:pPr>
      <w:r>
        <w:separator/>
      </w:r>
    </w:p>
  </w:footnote>
  <w:footnote w:type="continuationSeparator" w:id="0">
    <w:p w14:paraId="77634445" w14:textId="77777777" w:rsidR="00E14305" w:rsidRDefault="00E143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0902"/>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34A"/>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2E37"/>
    <w:rsid w:val="00413133"/>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4DC"/>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3907"/>
    <w:rsid w:val="0046478B"/>
    <w:rsid w:val="00464E6D"/>
    <w:rsid w:val="00465251"/>
    <w:rsid w:val="00466D82"/>
    <w:rsid w:val="0046782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07B6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7429"/>
    <w:rsid w:val="005576E1"/>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E1A"/>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978A1"/>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89D"/>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65C"/>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440"/>
    <w:rsid w:val="00C058EF"/>
    <w:rsid w:val="00C05C52"/>
    <w:rsid w:val="00C0647A"/>
    <w:rsid w:val="00C06D50"/>
    <w:rsid w:val="00C07991"/>
    <w:rsid w:val="00C07CA0"/>
    <w:rsid w:val="00C110D6"/>
    <w:rsid w:val="00C11D67"/>
    <w:rsid w:val="00C120E3"/>
    <w:rsid w:val="00C12FB4"/>
    <w:rsid w:val="00C15274"/>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A48"/>
    <w:rsid w:val="00C42A5A"/>
    <w:rsid w:val="00C4375F"/>
    <w:rsid w:val="00C43F7E"/>
    <w:rsid w:val="00C442E3"/>
    <w:rsid w:val="00C44B90"/>
    <w:rsid w:val="00C44F7A"/>
    <w:rsid w:val="00C46185"/>
    <w:rsid w:val="00C46556"/>
    <w:rsid w:val="00C46E55"/>
    <w:rsid w:val="00C4704D"/>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31D6"/>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CF78E1"/>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6386"/>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4305"/>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0807"/>
    <w:rsid w:val="00E925A5"/>
    <w:rsid w:val="00E93C2B"/>
    <w:rsid w:val="00E93FBB"/>
    <w:rsid w:val="00E941E5"/>
    <w:rsid w:val="00E958ED"/>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3EB3"/>
    <w:rsid w:val="00ED62E3"/>
    <w:rsid w:val="00EE1477"/>
    <w:rsid w:val="00EE1A17"/>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259F"/>
    <w:rsid w:val="00F339DD"/>
    <w:rsid w:val="00F33BF7"/>
    <w:rsid w:val="00F34475"/>
    <w:rsid w:val="00F356EE"/>
    <w:rsid w:val="00F35AE8"/>
    <w:rsid w:val="00F36BC6"/>
    <w:rsid w:val="00F370DE"/>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76E7"/>
    <w:rsid w:val="00F90B37"/>
    <w:rsid w:val="00F90EE8"/>
    <w:rsid w:val="00F913D7"/>
    <w:rsid w:val="00F913F2"/>
    <w:rsid w:val="00F9223E"/>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9001</TotalTime>
  <Pages>16</Pages>
  <Words>8554</Words>
  <Characters>48763</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57203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230</cp:revision>
  <cp:lastPrinted>2009-02-06T05:36:00Z</cp:lastPrinted>
  <dcterms:created xsi:type="dcterms:W3CDTF">2016-05-04T14:28:00Z</dcterms:created>
  <dcterms:modified xsi:type="dcterms:W3CDTF">2016-07-06T13:33:00Z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