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CC8" w:rsidRDefault="00446CC8" w:rsidP="00446CC8">
      <w:pPr>
        <w:spacing w:after="0" w:line="240" w:lineRule="auto"/>
        <w:rPr>
          <w:rFonts w:ascii="Verdana" w:hAnsi="Verdana"/>
          <w:color w:val="000000"/>
          <w:sz w:val="24"/>
          <w:szCs w:val="24"/>
          <w:shd w:val="clear" w:color="auto" w:fill="FFFFFF"/>
          <w:lang w:val="en-US"/>
        </w:rPr>
      </w:pPr>
      <w:r w:rsidRPr="00446CC8">
        <w:rPr>
          <w:rFonts w:ascii="Verdana" w:hAnsi="Verdana"/>
          <w:color w:val="000000"/>
          <w:sz w:val="24"/>
          <w:szCs w:val="24"/>
          <w:shd w:val="clear" w:color="auto" w:fill="FFFFFF"/>
        </w:rPr>
        <w:t>Влияние волшебной сказки на словесное творчество детей седьмого года жизни</w:t>
      </w:r>
    </w:p>
    <w:p w:rsidR="00446CC8" w:rsidRDefault="00446CC8" w:rsidP="00446CC8">
      <w:pPr>
        <w:spacing w:after="0" w:line="240" w:lineRule="auto"/>
        <w:rPr>
          <w:rFonts w:ascii="Verdana" w:hAnsi="Verdana"/>
          <w:color w:val="000000"/>
          <w:sz w:val="24"/>
          <w:szCs w:val="24"/>
          <w:shd w:val="clear" w:color="auto" w:fill="FFFFFF"/>
          <w:lang w:val="en-US"/>
        </w:rPr>
      </w:pPr>
    </w:p>
    <w:p w:rsidR="00AC25E7" w:rsidRPr="00092850" w:rsidRDefault="00446CC8" w:rsidP="00446CC8">
      <w:pPr>
        <w:spacing w:after="0" w:line="240" w:lineRule="auto"/>
        <w:rPr>
          <w:rFonts w:ascii="Verdana" w:hAnsi="Verdana"/>
          <w:color w:val="000000"/>
          <w:sz w:val="24"/>
          <w:szCs w:val="24"/>
          <w:shd w:val="clear" w:color="auto" w:fill="FFFFFF"/>
        </w:rPr>
      </w:pPr>
      <w:r w:rsidRPr="00446CC8">
        <w:rPr>
          <w:rFonts w:ascii="Verdana" w:hAnsi="Verdana"/>
          <w:color w:val="000000"/>
          <w:sz w:val="24"/>
          <w:szCs w:val="24"/>
          <w:shd w:val="clear" w:color="auto" w:fill="FFFFFF"/>
        </w:rPr>
        <w:t>тема диссертации и автореферата по ВАК 13.00.07, кандидат педагогических наук Пищухина, Ольга Николаевна</w:t>
      </w:r>
      <w:r w:rsidRPr="00446CC8">
        <w:rPr>
          <w:rFonts w:ascii="Verdana" w:hAnsi="Verdana"/>
          <w:color w:val="000000"/>
          <w:sz w:val="24"/>
          <w:szCs w:val="24"/>
          <w:shd w:val="clear" w:color="auto" w:fill="FFFFFF"/>
        </w:rPr>
        <w:br/>
        <w:t xml:space="preserve"> </w:t>
      </w:r>
      <w:r w:rsidR="009A66EE" w:rsidRPr="009A66EE">
        <w:rPr>
          <w:rFonts w:ascii="Verdana" w:hAnsi="Verdana"/>
          <w:color w:val="000000"/>
          <w:sz w:val="24"/>
          <w:szCs w:val="24"/>
          <w:shd w:val="clear" w:color="auto" w:fill="FFFFFF"/>
        </w:rPr>
        <w:br/>
        <w:t xml:space="preserve"> </w:t>
      </w:r>
      <w:r w:rsidR="00092850" w:rsidRPr="00092850">
        <w:rPr>
          <w:rFonts w:ascii="Verdana" w:hAnsi="Verdana"/>
          <w:color w:val="000000"/>
          <w:sz w:val="24"/>
          <w:szCs w:val="24"/>
          <w:shd w:val="clear" w:color="auto" w:fill="FFFFFF"/>
        </w:rPr>
        <w:br/>
        <w:t xml:space="preserve"> </w:t>
      </w:r>
    </w:p>
    <w:p w:rsidR="00092850" w:rsidRPr="00092850" w:rsidRDefault="00092850" w:rsidP="00446CC8">
      <w:pPr>
        <w:spacing w:after="0" w:line="240" w:lineRule="auto"/>
        <w:rPr>
          <w:rFonts w:ascii="Verdana" w:hAnsi="Verdana"/>
          <w:color w:val="000000"/>
          <w:sz w:val="15"/>
          <w:szCs w:val="15"/>
        </w:rPr>
      </w:pPr>
    </w:p>
    <w:p w:rsidR="00446CC8" w:rsidRDefault="00446CC8" w:rsidP="00446CC8">
      <w:pPr>
        <w:spacing w:after="0" w:line="240" w:lineRule="auto"/>
        <w:rPr>
          <w:rFonts w:ascii="Verdana" w:hAnsi="Verdana"/>
          <w:b/>
          <w:bCs/>
          <w:color w:val="000000"/>
          <w:sz w:val="15"/>
          <w:szCs w:val="15"/>
        </w:rPr>
      </w:pPr>
      <w:r>
        <w:rPr>
          <w:rFonts w:ascii="Verdana" w:hAnsi="Verdana"/>
          <w:b/>
          <w:bCs/>
          <w:color w:val="000000"/>
          <w:sz w:val="15"/>
          <w:szCs w:val="15"/>
        </w:rPr>
        <w:t>Год: </w:t>
      </w:r>
    </w:p>
    <w:p w:rsidR="00446CC8" w:rsidRDefault="00446CC8" w:rsidP="00446CC8">
      <w:pPr>
        <w:spacing w:after="0" w:line="240" w:lineRule="auto"/>
        <w:rPr>
          <w:rFonts w:ascii="Verdana" w:hAnsi="Verdana"/>
          <w:color w:val="000000"/>
          <w:sz w:val="15"/>
          <w:szCs w:val="15"/>
        </w:rPr>
      </w:pPr>
      <w:r>
        <w:rPr>
          <w:rFonts w:ascii="Verdana" w:hAnsi="Verdana"/>
          <w:color w:val="000000"/>
          <w:sz w:val="15"/>
          <w:szCs w:val="15"/>
        </w:rPr>
        <w:t>2000</w:t>
      </w:r>
    </w:p>
    <w:p w:rsidR="00446CC8" w:rsidRDefault="00446CC8" w:rsidP="00446CC8">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446CC8" w:rsidRDefault="00446CC8" w:rsidP="00446CC8">
      <w:pPr>
        <w:spacing w:after="0" w:line="240" w:lineRule="auto"/>
        <w:rPr>
          <w:rFonts w:ascii="Verdana" w:hAnsi="Verdana"/>
          <w:color w:val="000000"/>
          <w:sz w:val="15"/>
          <w:szCs w:val="15"/>
        </w:rPr>
      </w:pPr>
      <w:r>
        <w:rPr>
          <w:rFonts w:ascii="Verdana" w:hAnsi="Verdana"/>
          <w:color w:val="000000"/>
          <w:sz w:val="15"/>
          <w:szCs w:val="15"/>
        </w:rPr>
        <w:t>Пищухина, Ольга Николаевна</w:t>
      </w:r>
    </w:p>
    <w:p w:rsidR="00446CC8" w:rsidRDefault="00446CC8" w:rsidP="00446CC8">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446CC8" w:rsidRDefault="00446CC8" w:rsidP="00446CC8">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446CC8" w:rsidRDefault="00446CC8" w:rsidP="00446CC8">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446CC8" w:rsidRDefault="00446CC8" w:rsidP="00446CC8">
      <w:pPr>
        <w:spacing w:after="0" w:line="240" w:lineRule="auto"/>
        <w:rPr>
          <w:rFonts w:ascii="Verdana" w:hAnsi="Verdana"/>
          <w:color w:val="000000"/>
          <w:sz w:val="15"/>
          <w:szCs w:val="15"/>
        </w:rPr>
      </w:pPr>
      <w:r>
        <w:rPr>
          <w:rFonts w:ascii="Verdana" w:hAnsi="Verdana"/>
          <w:color w:val="000000"/>
          <w:sz w:val="15"/>
          <w:szCs w:val="15"/>
        </w:rPr>
        <w:t>Москва</w:t>
      </w:r>
    </w:p>
    <w:p w:rsidR="00446CC8" w:rsidRDefault="00446CC8" w:rsidP="00446CC8">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446CC8" w:rsidRDefault="00446CC8" w:rsidP="00446CC8">
      <w:pPr>
        <w:spacing w:after="0" w:line="240" w:lineRule="auto"/>
        <w:rPr>
          <w:rFonts w:ascii="Verdana" w:hAnsi="Verdana"/>
          <w:color w:val="000000"/>
          <w:sz w:val="15"/>
          <w:szCs w:val="15"/>
        </w:rPr>
      </w:pPr>
      <w:r>
        <w:rPr>
          <w:rFonts w:ascii="Verdana" w:hAnsi="Verdana"/>
          <w:color w:val="000000"/>
          <w:sz w:val="15"/>
          <w:szCs w:val="15"/>
        </w:rPr>
        <w:t>13.00.07</w:t>
      </w:r>
    </w:p>
    <w:p w:rsidR="00446CC8" w:rsidRDefault="00446CC8" w:rsidP="00446CC8">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446CC8" w:rsidRDefault="00446CC8" w:rsidP="00446CC8">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446CC8" w:rsidRDefault="00446CC8" w:rsidP="00446CC8">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446CC8" w:rsidRDefault="00446CC8" w:rsidP="00446CC8">
      <w:pPr>
        <w:spacing w:after="0" w:line="240" w:lineRule="auto"/>
        <w:rPr>
          <w:rFonts w:ascii="Verdana" w:hAnsi="Verdana"/>
          <w:color w:val="000000"/>
          <w:sz w:val="15"/>
          <w:szCs w:val="15"/>
        </w:rPr>
      </w:pPr>
      <w:r>
        <w:rPr>
          <w:rFonts w:ascii="Verdana" w:hAnsi="Verdana"/>
          <w:color w:val="000000"/>
          <w:sz w:val="15"/>
          <w:szCs w:val="15"/>
        </w:rPr>
        <w:t>181</w:t>
      </w:r>
    </w:p>
    <w:p w:rsidR="00446CC8" w:rsidRDefault="00446CC8" w:rsidP="00446CC8">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Пищухина, Ольга Николаевна</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Теоретические основы формирования словесного творчества</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старшего дошкольного возраста.</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Особенности содержания и художественной формы</w:t>
      </w:r>
      <w:r>
        <w:rPr>
          <w:rStyle w:val="WW8Num2z0"/>
          <w:rFonts w:ascii="Verdana" w:hAnsi="Verdana"/>
          <w:color w:val="000000"/>
          <w:sz w:val="15"/>
          <w:szCs w:val="15"/>
        </w:rPr>
        <w:t> </w:t>
      </w:r>
      <w:r>
        <w:rPr>
          <w:rStyle w:val="WW8Num3z0"/>
          <w:rFonts w:ascii="Verdana" w:hAnsi="Verdana"/>
          <w:color w:val="4682B4"/>
          <w:sz w:val="15"/>
          <w:szCs w:val="15"/>
        </w:rPr>
        <w:t>волшебной</w:t>
      </w:r>
      <w:r>
        <w:rPr>
          <w:rStyle w:val="WW8Num2z0"/>
          <w:rFonts w:ascii="Verdana" w:hAnsi="Verdana"/>
          <w:color w:val="000000"/>
          <w:sz w:val="15"/>
          <w:szCs w:val="15"/>
        </w:rPr>
        <w:t> </w:t>
      </w:r>
      <w:r>
        <w:rPr>
          <w:rFonts w:ascii="Verdana" w:hAnsi="Verdana"/>
          <w:color w:val="000000"/>
          <w:sz w:val="15"/>
          <w:szCs w:val="15"/>
        </w:rPr>
        <w:t>сказки. g</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Психологические основы и условия развития творчества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Психолого</w:t>
      </w:r>
      <w:r>
        <w:rPr>
          <w:rStyle w:val="WW8Num2z0"/>
          <w:rFonts w:ascii="Verdana" w:hAnsi="Verdana"/>
          <w:color w:val="000000"/>
          <w:sz w:val="15"/>
          <w:szCs w:val="15"/>
        </w:rPr>
        <w:t> </w:t>
      </w:r>
      <w:r>
        <w:rPr>
          <w:rFonts w:ascii="Verdana" w:hAnsi="Verdana"/>
          <w:color w:val="000000"/>
          <w:sz w:val="15"/>
          <w:szCs w:val="15"/>
        </w:rPr>
        <w:t>- лингвистические особенности построения связного высказывания. ^</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Проблема формирования словесного творчества в теории дошкольного воспитания. ^</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волшебная сказка как средство формирования словесного творчества детей</w:t>
      </w:r>
      <w:r>
        <w:rPr>
          <w:rStyle w:val="WW8Num2z0"/>
          <w:rFonts w:ascii="Verdana" w:hAnsi="Verdana"/>
          <w:color w:val="000000"/>
          <w:sz w:val="15"/>
          <w:szCs w:val="15"/>
        </w:rPr>
        <w:t> </w:t>
      </w:r>
      <w:r>
        <w:rPr>
          <w:rStyle w:val="WW8Num3z0"/>
          <w:rFonts w:ascii="Verdana" w:hAnsi="Verdana"/>
          <w:color w:val="4682B4"/>
          <w:sz w:val="15"/>
          <w:szCs w:val="15"/>
        </w:rPr>
        <w:t>седьмого</w:t>
      </w:r>
      <w:r>
        <w:rPr>
          <w:rStyle w:val="WW8Num2z0"/>
          <w:rFonts w:ascii="Verdana" w:hAnsi="Verdana"/>
          <w:color w:val="000000"/>
          <w:sz w:val="15"/>
          <w:szCs w:val="15"/>
        </w:rPr>
        <w:t> </w:t>
      </w:r>
      <w:r>
        <w:rPr>
          <w:rFonts w:ascii="Verdana" w:hAnsi="Verdana"/>
          <w:color w:val="000000"/>
          <w:sz w:val="15"/>
          <w:szCs w:val="15"/>
        </w:rPr>
        <w:t>года жизни.</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 1. Определение</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детей к созданию собственных сказок.</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II.2. Содержание и методика формирования словесного творчества - 102 детей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волшебной сказкой.</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И.З. Особенности обучения детей экспериментальной группы сочинению сказок.</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II.4. Анализ результатов опытно-экспериментальной работы.</w:t>
      </w:r>
    </w:p>
    <w:p w:rsidR="00446CC8" w:rsidRDefault="00446CC8" w:rsidP="00446CC8">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"Влияние волшебной сказки на словесное творчество детей седьмого года жизни"</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Одним из приоритетных направлений современной педагогической науки является изучение творческой деятельности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поиск путей ее формирования.</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Исследования психологов (JI.C.</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С.Ф. Козлов, H.H. Подцьяков, Б.М.</w:t>
      </w:r>
      <w:r>
        <w:rPr>
          <w:rStyle w:val="WW8Num2z0"/>
          <w:rFonts w:ascii="Verdana" w:hAnsi="Verdana"/>
          <w:color w:val="000000"/>
          <w:sz w:val="15"/>
          <w:szCs w:val="15"/>
        </w:rPr>
        <w:t> </w:t>
      </w:r>
      <w:r>
        <w:rPr>
          <w:rStyle w:val="WW8Num3z0"/>
          <w:rFonts w:ascii="Verdana" w:hAnsi="Verdana"/>
          <w:color w:val="4682B4"/>
          <w:sz w:val="15"/>
          <w:szCs w:val="15"/>
        </w:rPr>
        <w:t>Теплов</w:t>
      </w:r>
      <w:r>
        <w:rPr>
          <w:rFonts w:ascii="Verdana" w:hAnsi="Verdana"/>
          <w:color w:val="000000"/>
          <w:sz w:val="15"/>
          <w:szCs w:val="15"/>
        </w:rPr>
        <w:t>, Д.Б. Эльконин) и педагогов (H.A.</w:t>
      </w:r>
      <w:r>
        <w:rPr>
          <w:rStyle w:val="WW8Num2z0"/>
          <w:rFonts w:ascii="Verdana" w:hAnsi="Verdana"/>
          <w:color w:val="000000"/>
          <w:sz w:val="15"/>
          <w:szCs w:val="15"/>
        </w:rPr>
        <w:t> </w:t>
      </w:r>
      <w:r>
        <w:rPr>
          <w:rStyle w:val="WW8Num3z0"/>
          <w:rFonts w:ascii="Verdana" w:hAnsi="Verdana"/>
          <w:color w:val="4682B4"/>
          <w:sz w:val="15"/>
          <w:szCs w:val="15"/>
        </w:rPr>
        <w:t>Ветлугина</w:t>
      </w:r>
      <w:r>
        <w:rPr>
          <w:rFonts w:ascii="Verdana" w:hAnsi="Verdana"/>
          <w:color w:val="000000"/>
          <w:sz w:val="15"/>
          <w:szCs w:val="15"/>
        </w:rPr>
        <w:t>, Д.В. Менджерицкая, Н.П. Сакулина, Е.А.</w:t>
      </w:r>
      <w:r>
        <w:rPr>
          <w:rStyle w:val="WW8Num2z0"/>
          <w:rFonts w:ascii="Verdana" w:hAnsi="Verdana"/>
          <w:color w:val="000000"/>
          <w:sz w:val="15"/>
          <w:szCs w:val="15"/>
        </w:rPr>
        <w:t> </w:t>
      </w:r>
      <w:r>
        <w:rPr>
          <w:rStyle w:val="WW8Num3z0"/>
          <w:rFonts w:ascii="Verdana" w:hAnsi="Verdana"/>
          <w:color w:val="4682B4"/>
          <w:sz w:val="15"/>
          <w:szCs w:val="15"/>
        </w:rPr>
        <w:t>Флерина</w:t>
      </w:r>
      <w:r>
        <w:rPr>
          <w:rFonts w:ascii="Verdana" w:hAnsi="Verdana"/>
          <w:color w:val="000000"/>
          <w:sz w:val="15"/>
          <w:szCs w:val="15"/>
        </w:rPr>
        <w:t>) доказывают, что творческая деятельность отвечает потребностям и возможностям ребенка, сопровождается его эмоциональной и интеллектуальной активностью и обеспечивает формирование способов единого творческого познания, реализуемого в различных деятельностях.</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Среди творческих проявлений</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особое место занимает словесное творчество как наиболее сложный вид творческой деятельности, требующий взаимного действия ряда психических функций.</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проблемы развития словесного творчества детей в силу сложности и многогранности природы</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явлений тесно соприкасается с положениями психологии, лингвистики, психолингвистики 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Психологический аспект включает особенности восприятия литературного произведения (Л.М.</w:t>
      </w:r>
      <w:r>
        <w:rPr>
          <w:rStyle w:val="WW8Num2z0"/>
          <w:rFonts w:ascii="Verdana" w:hAnsi="Verdana"/>
          <w:color w:val="000000"/>
          <w:sz w:val="15"/>
          <w:szCs w:val="15"/>
        </w:rPr>
        <w:t> </w:t>
      </w:r>
      <w:r>
        <w:rPr>
          <w:rStyle w:val="WW8Num3z0"/>
          <w:rFonts w:ascii="Verdana" w:hAnsi="Verdana"/>
          <w:color w:val="4682B4"/>
          <w:sz w:val="15"/>
          <w:szCs w:val="15"/>
        </w:rPr>
        <w:t>Гурович</w:t>
      </w:r>
      <w:r>
        <w:rPr>
          <w:rFonts w:ascii="Verdana" w:hAnsi="Verdana"/>
          <w:color w:val="000000"/>
          <w:sz w:val="15"/>
          <w:szCs w:val="15"/>
        </w:rPr>
        <w:t>, A.B. Запорожец, Н.С. Карпинская, О.И.</w:t>
      </w:r>
      <w:r>
        <w:rPr>
          <w:rStyle w:val="WW8Num2z0"/>
          <w:rFonts w:ascii="Verdana" w:hAnsi="Verdana"/>
          <w:color w:val="000000"/>
          <w:sz w:val="15"/>
          <w:szCs w:val="15"/>
        </w:rPr>
        <w:t> </w:t>
      </w:r>
      <w:r>
        <w:rPr>
          <w:rStyle w:val="WW8Num3z0"/>
          <w:rFonts w:ascii="Verdana" w:hAnsi="Verdana"/>
          <w:color w:val="4682B4"/>
          <w:sz w:val="15"/>
          <w:szCs w:val="15"/>
        </w:rPr>
        <w:t>Никифорова</w:t>
      </w:r>
      <w:r>
        <w:rPr>
          <w:rFonts w:ascii="Verdana" w:hAnsi="Verdana"/>
          <w:color w:val="000000"/>
          <w:sz w:val="15"/>
          <w:szCs w:val="15"/>
        </w:rPr>
        <w:t>, C.J1. Славина, О.И. Соловьева, Е.А.</w:t>
      </w:r>
      <w:r>
        <w:rPr>
          <w:rStyle w:val="WW8Num2z0"/>
          <w:rFonts w:ascii="Verdana" w:hAnsi="Verdana"/>
          <w:color w:val="000000"/>
          <w:sz w:val="15"/>
          <w:szCs w:val="15"/>
        </w:rPr>
        <w:t> </w:t>
      </w:r>
      <w:r>
        <w:rPr>
          <w:rStyle w:val="WW8Num3z0"/>
          <w:rFonts w:ascii="Verdana" w:hAnsi="Verdana"/>
          <w:color w:val="4682B4"/>
          <w:sz w:val="15"/>
          <w:szCs w:val="15"/>
        </w:rPr>
        <w:t>Флерина</w:t>
      </w:r>
      <w:r>
        <w:rPr>
          <w:rFonts w:ascii="Verdana" w:hAnsi="Verdana"/>
          <w:color w:val="000000"/>
          <w:sz w:val="15"/>
          <w:szCs w:val="15"/>
        </w:rPr>
        <w:t>, H.A. Циванюк) и деятельности</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детей (JI.A. Венгер, JI.C.</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О.М. Дьяченко, С.Л. Рубинштейн, М.М.</w:t>
      </w:r>
      <w:r>
        <w:rPr>
          <w:rStyle w:val="WW8Num2z0"/>
          <w:rFonts w:ascii="Verdana" w:hAnsi="Verdana"/>
          <w:color w:val="000000"/>
          <w:sz w:val="15"/>
          <w:szCs w:val="15"/>
        </w:rPr>
        <w:t> </w:t>
      </w:r>
      <w:r>
        <w:rPr>
          <w:rStyle w:val="WW8Num3z0"/>
          <w:rFonts w:ascii="Verdana" w:hAnsi="Verdana"/>
          <w:color w:val="4682B4"/>
          <w:sz w:val="15"/>
          <w:szCs w:val="15"/>
        </w:rPr>
        <w:t>Рыбакова</w:t>
      </w:r>
      <w:r>
        <w:rPr>
          <w:rFonts w:ascii="Verdana" w:hAnsi="Verdana"/>
          <w:color w:val="000000"/>
          <w:sz w:val="15"/>
          <w:szCs w:val="15"/>
        </w:rPr>
        <w:t>) как основы речевого творчества. Создание</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произведения происходит в результате переработки</w:t>
      </w:r>
      <w:r>
        <w:rPr>
          <w:rStyle w:val="WW8Num2z0"/>
          <w:rFonts w:ascii="Verdana" w:hAnsi="Verdana"/>
          <w:color w:val="000000"/>
          <w:sz w:val="15"/>
          <w:szCs w:val="15"/>
        </w:rPr>
        <w:t> </w:t>
      </w:r>
      <w:r>
        <w:rPr>
          <w:rStyle w:val="WW8Num3z0"/>
          <w:rFonts w:ascii="Verdana" w:hAnsi="Verdana"/>
          <w:color w:val="4682B4"/>
          <w:sz w:val="15"/>
          <w:szCs w:val="15"/>
        </w:rPr>
        <w:t>наглядных</w:t>
      </w:r>
      <w:r>
        <w:rPr>
          <w:rStyle w:val="WW8Num2z0"/>
          <w:rFonts w:ascii="Verdana" w:hAnsi="Verdana"/>
          <w:color w:val="000000"/>
          <w:sz w:val="15"/>
          <w:szCs w:val="15"/>
        </w:rPr>
        <w:t> </w:t>
      </w:r>
      <w:r>
        <w:rPr>
          <w:rFonts w:ascii="Verdana" w:hAnsi="Verdana"/>
          <w:color w:val="000000"/>
          <w:sz w:val="15"/>
          <w:szCs w:val="15"/>
        </w:rPr>
        <w:t>образов — представлений, полученных в ходе восприятия, и перевода отобранных комбинаций на язык словесных знаков, адекватно отражающих содержание образов.</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рамках лингвистического подхода связное высказывание (текст) рассматривается как продукт</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деятельности, обладающий собственной внутренней структурой и категориальными признаками (С.И.</w:t>
      </w:r>
      <w:r>
        <w:rPr>
          <w:rStyle w:val="WW8Num2z0"/>
          <w:rFonts w:ascii="Verdana" w:hAnsi="Verdana"/>
          <w:color w:val="000000"/>
          <w:sz w:val="15"/>
          <w:szCs w:val="15"/>
        </w:rPr>
        <w:t> </w:t>
      </w:r>
      <w:r>
        <w:rPr>
          <w:rStyle w:val="WW8Num3z0"/>
          <w:rFonts w:ascii="Verdana" w:hAnsi="Verdana"/>
          <w:color w:val="4682B4"/>
          <w:sz w:val="15"/>
          <w:szCs w:val="15"/>
        </w:rPr>
        <w:t>Гиндин</w:t>
      </w:r>
      <w:r>
        <w:rPr>
          <w:rFonts w:ascii="Verdana" w:hAnsi="Verdana"/>
          <w:color w:val="000000"/>
          <w:sz w:val="15"/>
          <w:szCs w:val="15"/>
        </w:rPr>
        <w:t>, И.Р. Гальперин, Т.М. Дридзе, Л.А.</w:t>
      </w:r>
      <w:r>
        <w:rPr>
          <w:rStyle w:val="WW8Num2z0"/>
          <w:rFonts w:ascii="Verdana" w:hAnsi="Verdana"/>
          <w:color w:val="000000"/>
          <w:sz w:val="15"/>
          <w:szCs w:val="15"/>
        </w:rPr>
        <w:t> </w:t>
      </w:r>
      <w:r>
        <w:rPr>
          <w:rStyle w:val="WW8Num3z0"/>
          <w:rFonts w:ascii="Verdana" w:hAnsi="Verdana"/>
          <w:color w:val="4682B4"/>
          <w:sz w:val="15"/>
          <w:szCs w:val="15"/>
        </w:rPr>
        <w:t>Киселева</w:t>
      </w:r>
      <w:r>
        <w:rPr>
          <w:rFonts w:ascii="Verdana" w:hAnsi="Verdana"/>
          <w:color w:val="000000"/>
          <w:sz w:val="15"/>
          <w:szCs w:val="15"/>
        </w:rPr>
        <w:t>, Л.М. Лосева, О.И. Москальская, Е.А.</w:t>
      </w:r>
      <w:r>
        <w:rPr>
          <w:rStyle w:val="WW8Num2z0"/>
          <w:rFonts w:ascii="Verdana" w:hAnsi="Verdana"/>
          <w:color w:val="000000"/>
          <w:sz w:val="15"/>
          <w:szCs w:val="15"/>
        </w:rPr>
        <w:t> </w:t>
      </w:r>
      <w:r>
        <w:rPr>
          <w:rStyle w:val="WW8Num3z0"/>
          <w:rFonts w:ascii="Verdana" w:hAnsi="Verdana"/>
          <w:color w:val="4682B4"/>
          <w:sz w:val="15"/>
          <w:szCs w:val="15"/>
        </w:rPr>
        <w:t>Реферовская</w:t>
      </w:r>
      <w:r>
        <w:rPr>
          <w:rFonts w:ascii="Verdana" w:hAnsi="Verdana"/>
          <w:color w:val="000000"/>
          <w:sz w:val="15"/>
          <w:szCs w:val="15"/>
        </w:rPr>
        <w:t>, Г.Я. Солганик).</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Психолингвистический подход раскрывается в трудах Л.С.</w:t>
      </w:r>
      <w:r>
        <w:rPr>
          <w:rStyle w:val="WW8Num2z0"/>
          <w:rFonts w:ascii="Verdana" w:hAnsi="Verdana"/>
          <w:color w:val="000000"/>
          <w:sz w:val="15"/>
          <w:szCs w:val="15"/>
        </w:rPr>
        <w:t> </w:t>
      </w:r>
      <w:r>
        <w:rPr>
          <w:rStyle w:val="WW8Num3z0"/>
          <w:rFonts w:ascii="Verdana" w:hAnsi="Verdana"/>
          <w:color w:val="4682B4"/>
          <w:sz w:val="15"/>
          <w:szCs w:val="15"/>
        </w:rPr>
        <w:t>Выготского</w:t>
      </w:r>
      <w:r>
        <w:rPr>
          <w:rFonts w:ascii="Verdana" w:hAnsi="Verdana"/>
          <w:color w:val="000000"/>
          <w:sz w:val="15"/>
          <w:szCs w:val="15"/>
        </w:rPr>
        <w:t>, Н.И. Жинкина, A.A. Леонтьева, А.Р.</w:t>
      </w:r>
      <w:r>
        <w:rPr>
          <w:rStyle w:val="WW8Num2z0"/>
          <w:rFonts w:ascii="Verdana" w:hAnsi="Verdana"/>
          <w:color w:val="000000"/>
          <w:sz w:val="15"/>
          <w:szCs w:val="15"/>
        </w:rPr>
        <w:t> </w:t>
      </w:r>
      <w:r>
        <w:rPr>
          <w:rStyle w:val="WW8Num3z0"/>
          <w:rFonts w:ascii="Verdana" w:hAnsi="Verdana"/>
          <w:color w:val="4682B4"/>
          <w:sz w:val="15"/>
          <w:szCs w:val="15"/>
        </w:rPr>
        <w:t>Лурии</w:t>
      </w:r>
      <w:r>
        <w:rPr>
          <w:rFonts w:ascii="Verdana" w:hAnsi="Verdana"/>
          <w:color w:val="000000"/>
          <w:sz w:val="15"/>
          <w:szCs w:val="15"/>
        </w:rPr>
        <w:t>, А.Н. Соколова, A.M. Шахнаровича. Он основывается на представлениях о структуре речевой деятельности и механизме</w:t>
      </w:r>
      <w:r>
        <w:rPr>
          <w:rStyle w:val="WW8Num2z0"/>
          <w:rFonts w:ascii="Verdana" w:hAnsi="Verdana"/>
          <w:color w:val="000000"/>
          <w:sz w:val="15"/>
          <w:szCs w:val="15"/>
        </w:rPr>
        <w:t> </w:t>
      </w:r>
      <w:r>
        <w:rPr>
          <w:rStyle w:val="WW8Num3z0"/>
          <w:rFonts w:ascii="Verdana" w:hAnsi="Verdana"/>
          <w:color w:val="4682B4"/>
          <w:sz w:val="15"/>
          <w:szCs w:val="15"/>
        </w:rPr>
        <w:t>речепорождения</w:t>
      </w:r>
      <w:r>
        <w:rPr>
          <w:rFonts w:ascii="Verdana" w:hAnsi="Verdana"/>
          <w:color w:val="000000"/>
          <w:sz w:val="15"/>
          <w:szCs w:val="15"/>
        </w:rPr>
        <w:t>, включающем возникновение (под влиянием мотива), формирование и формулирование мысли.</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педагогических исследованиях, посвященных проблеме формирования словесного творчества, доказывается, что творческая</w:t>
      </w:r>
      <w:r>
        <w:rPr>
          <w:rStyle w:val="WW8Num2z0"/>
          <w:rFonts w:ascii="Verdana" w:hAnsi="Verdana"/>
          <w:color w:val="000000"/>
          <w:sz w:val="15"/>
          <w:szCs w:val="15"/>
        </w:rPr>
        <w:t> </w:t>
      </w:r>
      <w:r>
        <w:rPr>
          <w:rStyle w:val="WW8Num3z0"/>
          <w:rFonts w:ascii="Verdana" w:hAnsi="Verdana"/>
          <w:color w:val="4682B4"/>
          <w:sz w:val="15"/>
          <w:szCs w:val="15"/>
        </w:rPr>
        <w:t>речевая</w:t>
      </w:r>
      <w:r>
        <w:rPr>
          <w:rStyle w:val="WW8Num2z0"/>
          <w:rFonts w:ascii="Verdana" w:hAnsi="Verdana"/>
          <w:color w:val="000000"/>
          <w:sz w:val="15"/>
          <w:szCs w:val="15"/>
        </w:rPr>
        <w:t> </w:t>
      </w:r>
      <w:r>
        <w:rPr>
          <w:rFonts w:ascii="Verdana" w:hAnsi="Verdana"/>
          <w:color w:val="000000"/>
          <w:sz w:val="15"/>
          <w:szCs w:val="15"/>
        </w:rPr>
        <w:t>деятельность успешно осуществляется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под влиянием и в результате специального обучения, важным условием которого становится выбор средства (JI.M.</w:t>
      </w:r>
      <w:r>
        <w:rPr>
          <w:rStyle w:val="WW8Num2z0"/>
          <w:rFonts w:ascii="Verdana" w:hAnsi="Verdana"/>
          <w:color w:val="000000"/>
          <w:sz w:val="15"/>
          <w:szCs w:val="15"/>
        </w:rPr>
        <w:t> </w:t>
      </w:r>
      <w:r>
        <w:rPr>
          <w:rStyle w:val="WW8Num3z0"/>
          <w:rFonts w:ascii="Verdana" w:hAnsi="Verdana"/>
          <w:color w:val="4682B4"/>
          <w:sz w:val="15"/>
          <w:szCs w:val="15"/>
        </w:rPr>
        <w:t>Ворошнина</w:t>
      </w:r>
      <w:r>
        <w:rPr>
          <w:rFonts w:ascii="Verdana" w:hAnsi="Verdana"/>
          <w:color w:val="000000"/>
          <w:sz w:val="15"/>
          <w:szCs w:val="15"/>
        </w:rPr>
        <w:t>, Э.П. Короткова, H.A. Орланова, О.Н.</w:t>
      </w:r>
      <w:r>
        <w:rPr>
          <w:rStyle w:val="WW8Num2z0"/>
          <w:rFonts w:ascii="Verdana" w:hAnsi="Verdana"/>
          <w:color w:val="000000"/>
          <w:sz w:val="15"/>
          <w:szCs w:val="15"/>
        </w:rPr>
        <w:t> </w:t>
      </w:r>
      <w:r>
        <w:rPr>
          <w:rStyle w:val="WW8Num3z0"/>
          <w:rFonts w:ascii="Verdana" w:hAnsi="Verdana"/>
          <w:color w:val="4682B4"/>
          <w:sz w:val="15"/>
          <w:szCs w:val="15"/>
        </w:rPr>
        <w:t>Сомкова</w:t>
      </w:r>
      <w:r>
        <w:rPr>
          <w:rFonts w:ascii="Verdana" w:hAnsi="Verdana"/>
          <w:color w:val="000000"/>
          <w:sz w:val="15"/>
          <w:szCs w:val="15"/>
        </w:rPr>
        <w:t>, Е.И. Тихеева, О.С. Ушакова, Е.А.</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и другие).</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Одним из наиболее доступных и</w:t>
      </w:r>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эффективных средств формирования у детей творческих речевых умений называется народная сказка (М.М.</w:t>
      </w:r>
      <w:r>
        <w:rPr>
          <w:rStyle w:val="WW8Num2z0"/>
          <w:rFonts w:ascii="Verdana" w:hAnsi="Verdana"/>
          <w:color w:val="000000"/>
          <w:sz w:val="15"/>
          <w:szCs w:val="15"/>
        </w:rPr>
        <w:t> </w:t>
      </w:r>
      <w:r>
        <w:rPr>
          <w:rStyle w:val="WW8Num3z0"/>
          <w:rFonts w:ascii="Verdana" w:hAnsi="Verdana"/>
          <w:color w:val="4682B4"/>
          <w:sz w:val="15"/>
          <w:szCs w:val="15"/>
        </w:rPr>
        <w:t>Конина</w:t>
      </w:r>
      <w:r>
        <w:rPr>
          <w:rFonts w:ascii="Verdana" w:hAnsi="Verdana"/>
          <w:color w:val="000000"/>
          <w:sz w:val="15"/>
          <w:szCs w:val="15"/>
        </w:rPr>
        <w:t>, Л.М. Панкратова, В.А. Сухомлинский, Л.Е.</w:t>
      </w:r>
      <w:r>
        <w:rPr>
          <w:rStyle w:val="WW8Num2z0"/>
          <w:rFonts w:ascii="Verdana" w:hAnsi="Verdana"/>
          <w:color w:val="000000"/>
          <w:sz w:val="15"/>
          <w:szCs w:val="15"/>
        </w:rPr>
        <w:t> </w:t>
      </w:r>
      <w:r>
        <w:rPr>
          <w:rStyle w:val="WW8Num3z0"/>
          <w:rFonts w:ascii="Verdana" w:hAnsi="Verdana"/>
          <w:color w:val="4682B4"/>
          <w:sz w:val="15"/>
          <w:szCs w:val="15"/>
        </w:rPr>
        <w:t>Тумина</w:t>
      </w:r>
      <w:r>
        <w:rPr>
          <w:rFonts w:ascii="Verdana" w:hAnsi="Verdana"/>
          <w:color w:val="000000"/>
          <w:sz w:val="15"/>
          <w:szCs w:val="15"/>
        </w:rPr>
        <w:t>, А.Е. Шибицкая). Однако исследователи отмечают, что соответствие специфики художественных элементов сказки психическим особенностям детей еще не обеспечивает ее положительного воздействия на развитие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словесного творчества. Типичные трудности связаны как с</w:t>
      </w:r>
      <w:r>
        <w:rPr>
          <w:rStyle w:val="WW8Num2z0"/>
          <w:rFonts w:ascii="Verdana" w:hAnsi="Verdana"/>
          <w:color w:val="000000"/>
          <w:sz w:val="15"/>
          <w:szCs w:val="15"/>
        </w:rPr>
        <w:t> </w:t>
      </w:r>
      <w:r>
        <w:rPr>
          <w:rStyle w:val="WW8Num3z0"/>
          <w:rFonts w:ascii="Verdana" w:hAnsi="Verdana"/>
          <w:color w:val="4682B4"/>
          <w:sz w:val="15"/>
          <w:szCs w:val="15"/>
        </w:rPr>
        <w:t>содержательной</w:t>
      </w:r>
      <w:r>
        <w:rPr>
          <w:rStyle w:val="WW8Num2z0"/>
          <w:rFonts w:ascii="Verdana" w:hAnsi="Verdana"/>
          <w:color w:val="000000"/>
          <w:sz w:val="15"/>
          <w:szCs w:val="15"/>
        </w:rPr>
        <w:t> </w:t>
      </w:r>
      <w:r>
        <w:rPr>
          <w:rFonts w:ascii="Verdana" w:hAnsi="Verdana"/>
          <w:color w:val="000000"/>
          <w:sz w:val="15"/>
          <w:szCs w:val="15"/>
        </w:rPr>
        <w:t xml:space="preserve">(подражательность, невыразительность сочинений, алогичность </w:t>
      </w:r>
      <w:r>
        <w:rPr>
          <w:rFonts w:ascii="Verdana" w:hAnsi="Verdana"/>
          <w:color w:val="000000"/>
          <w:sz w:val="15"/>
          <w:szCs w:val="15"/>
        </w:rPr>
        <w:lastRenderedPageBreak/>
        <w:t>содержания), так и с формальной стороной высказывания (нарушение структуры повествования, ограниченное использование стилистических средств), что объясняется отсутствием у детей представлений о сюжетно-композиционном и стилистическом своеобразии сказки и способах ее создания. Значительная часть работ по данной проблеме сосредоточена на изучении системы изобразительно-выразительных приемов сказки, способствующих обогащению словаря, формированию образности и</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речи детей (С.А. Алиева, Н.В.</w:t>
      </w:r>
      <w:r>
        <w:rPr>
          <w:rStyle w:val="WW8Num2z0"/>
          <w:rFonts w:ascii="Verdana" w:hAnsi="Verdana"/>
          <w:color w:val="000000"/>
          <w:sz w:val="15"/>
          <w:szCs w:val="15"/>
        </w:rPr>
        <w:t> </w:t>
      </w:r>
      <w:r>
        <w:rPr>
          <w:rStyle w:val="WW8Num3z0"/>
          <w:rFonts w:ascii="Verdana" w:hAnsi="Verdana"/>
          <w:color w:val="4682B4"/>
          <w:sz w:val="15"/>
          <w:szCs w:val="15"/>
        </w:rPr>
        <w:t>Гавриш</w:t>
      </w:r>
      <w:r>
        <w:rPr>
          <w:rFonts w:ascii="Verdana" w:hAnsi="Verdana"/>
          <w:color w:val="000000"/>
          <w:sz w:val="15"/>
          <w:szCs w:val="15"/>
        </w:rPr>
        <w:t>, Г.А. Куршева, H.H. Насруллаева, О.И.</w:t>
      </w:r>
      <w:r>
        <w:rPr>
          <w:rStyle w:val="WW8Num2z0"/>
          <w:rFonts w:ascii="Verdana" w:hAnsi="Verdana"/>
          <w:color w:val="000000"/>
          <w:sz w:val="15"/>
          <w:szCs w:val="15"/>
        </w:rPr>
        <w:t> </w:t>
      </w:r>
      <w:r>
        <w:rPr>
          <w:rStyle w:val="WW8Num3z0"/>
          <w:rFonts w:ascii="Verdana" w:hAnsi="Verdana"/>
          <w:color w:val="4682B4"/>
          <w:sz w:val="15"/>
          <w:szCs w:val="15"/>
        </w:rPr>
        <w:t>Соловьева</w:t>
      </w:r>
      <w:r>
        <w:rPr>
          <w:rFonts w:ascii="Verdana" w:hAnsi="Verdana"/>
          <w:color w:val="000000"/>
          <w:sz w:val="15"/>
          <w:szCs w:val="15"/>
        </w:rPr>
        <w:t>). В исследовании А.Е. Шибицкой определяются этапы формирования словесного творчества под влиянием русского фольклора. Предлагаются отдельные приемы работы со сказочным материалом со</w:t>
      </w:r>
      <w:r>
        <w:rPr>
          <w:rStyle w:val="WW8Num2z0"/>
          <w:rFonts w:ascii="Verdana" w:hAnsi="Verdana"/>
          <w:color w:val="000000"/>
          <w:sz w:val="15"/>
          <w:szCs w:val="15"/>
        </w:rPr>
        <w:t> </w:t>
      </w:r>
      <w:r>
        <w:rPr>
          <w:rStyle w:val="WW8Num3z0"/>
          <w:rFonts w:ascii="Verdana" w:hAnsi="Verdana"/>
          <w:color w:val="4682B4"/>
          <w:sz w:val="15"/>
          <w:szCs w:val="15"/>
        </w:rPr>
        <w:t>школьниками</w:t>
      </w:r>
      <w:r>
        <w:rPr>
          <w:rStyle w:val="WW8Num2z0"/>
          <w:rFonts w:ascii="Verdana" w:hAnsi="Verdana"/>
          <w:color w:val="000000"/>
          <w:sz w:val="15"/>
          <w:szCs w:val="15"/>
        </w:rPr>
        <w:t> </w:t>
      </w:r>
      <w:r>
        <w:rPr>
          <w:rFonts w:ascii="Verdana" w:hAnsi="Verdana"/>
          <w:color w:val="000000"/>
          <w:sz w:val="15"/>
          <w:szCs w:val="15"/>
        </w:rPr>
        <w:t>и детьми дошкольного возраста (H.A.</w:t>
      </w:r>
      <w:r>
        <w:rPr>
          <w:rStyle w:val="WW8Num2z0"/>
          <w:rFonts w:ascii="Verdana" w:hAnsi="Verdana"/>
          <w:color w:val="000000"/>
          <w:sz w:val="15"/>
          <w:szCs w:val="15"/>
        </w:rPr>
        <w:t> </w:t>
      </w:r>
      <w:r>
        <w:rPr>
          <w:rStyle w:val="WW8Num3z0"/>
          <w:rFonts w:ascii="Verdana" w:hAnsi="Verdana"/>
          <w:color w:val="4682B4"/>
          <w:sz w:val="15"/>
          <w:szCs w:val="15"/>
        </w:rPr>
        <w:t>Орланова</w:t>
      </w:r>
      <w:r>
        <w:rPr>
          <w:rFonts w:ascii="Verdana" w:hAnsi="Verdana"/>
          <w:color w:val="000000"/>
          <w:sz w:val="15"/>
          <w:szCs w:val="15"/>
        </w:rPr>
        <w:t>, Дж. Родари, Л.Е. Тумина, С.М.</w:t>
      </w:r>
      <w:r>
        <w:rPr>
          <w:rStyle w:val="WW8Num2z0"/>
          <w:rFonts w:ascii="Verdana" w:hAnsi="Verdana"/>
          <w:color w:val="000000"/>
          <w:sz w:val="15"/>
          <w:szCs w:val="15"/>
        </w:rPr>
        <w:t> </w:t>
      </w:r>
      <w:r>
        <w:rPr>
          <w:rStyle w:val="WW8Num3z0"/>
          <w:rFonts w:ascii="Verdana" w:hAnsi="Verdana"/>
          <w:color w:val="4682B4"/>
          <w:sz w:val="15"/>
          <w:szCs w:val="15"/>
        </w:rPr>
        <w:t>Чемортан</w:t>
      </w:r>
      <w:r>
        <w:rPr>
          <w:rStyle w:val="WW8Num2z0"/>
          <w:rFonts w:ascii="Verdana" w:hAnsi="Verdana"/>
          <w:color w:val="000000"/>
          <w:sz w:val="15"/>
          <w:szCs w:val="15"/>
        </w:rPr>
        <w:t> </w:t>
      </w:r>
      <w:r>
        <w:rPr>
          <w:rFonts w:ascii="Verdana" w:hAnsi="Verdana"/>
          <w:color w:val="000000"/>
          <w:sz w:val="15"/>
          <w:szCs w:val="15"/>
        </w:rPr>
        <w:t>и другие). Таким образом, идея использования народной сказки как средства развития речевого творчества не является новой. Вместе с тем, данная проблема не имеет достаточного</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обеспечения.</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Становится очевидным противоречие между психологическими предпосылками, обусловливающими возможности старших дошкольников в области речевого творчества, и признанием благотворности влияния сказочного фольклора на словесное творчество детей, с одной стороны, и недостаточной разработанностью методики обучения сочинению сказок в единстве художественной формы и содержания - с другой.</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Сказанное позволяет сделать вывод о необходимости дальнейшего изучения проблемы. Представляется важным отбор содержания и теоретическое обоснование программы представлений и умений, необходимых</w:t>
      </w:r>
      <w:r>
        <w:rPr>
          <w:rStyle w:val="WW8Num2z0"/>
          <w:rFonts w:ascii="Verdana" w:hAnsi="Verdana"/>
          <w:color w:val="000000"/>
          <w:sz w:val="15"/>
          <w:szCs w:val="15"/>
        </w:rPr>
        <w:t> </w:t>
      </w:r>
      <w:r>
        <w:rPr>
          <w:rStyle w:val="WW8Num3z0"/>
          <w:rFonts w:ascii="Verdana" w:hAnsi="Verdana"/>
          <w:color w:val="4682B4"/>
          <w:sz w:val="15"/>
          <w:szCs w:val="15"/>
        </w:rPr>
        <w:t>дошкольнику</w:t>
      </w:r>
      <w:r>
        <w:rPr>
          <w:rStyle w:val="WW8Num2z0"/>
          <w:rFonts w:ascii="Verdana" w:hAnsi="Verdana"/>
          <w:color w:val="000000"/>
          <w:sz w:val="15"/>
          <w:szCs w:val="15"/>
        </w:rPr>
        <w:t> </w:t>
      </w:r>
      <w:r>
        <w:rPr>
          <w:rFonts w:ascii="Verdana" w:hAnsi="Verdana"/>
          <w:color w:val="000000"/>
          <w:sz w:val="15"/>
          <w:szCs w:val="15"/>
        </w:rPr>
        <w:t>для построения сказочного повествования, и условий ее реализации. В качестве экспериментального материала выбрана русская народная волшебная сказка.</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Волшебная сказка является феноменом национальной культуры, отражающим опыт</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и интеллектуальной жизни предыдущих поколений в виде</w:t>
      </w:r>
      <w:r>
        <w:rPr>
          <w:rStyle w:val="WW8Num2z0"/>
          <w:rFonts w:ascii="Verdana" w:hAnsi="Verdana"/>
          <w:color w:val="000000"/>
          <w:sz w:val="15"/>
          <w:szCs w:val="15"/>
        </w:rPr>
        <w:t> </w:t>
      </w:r>
      <w:r>
        <w:rPr>
          <w:rStyle w:val="WW8Num3z0"/>
          <w:rFonts w:ascii="Verdana" w:hAnsi="Verdana"/>
          <w:color w:val="4682B4"/>
          <w:sz w:val="15"/>
          <w:szCs w:val="15"/>
        </w:rPr>
        <w:t>общечеловеческих</w:t>
      </w:r>
      <w:r>
        <w:rPr>
          <w:rStyle w:val="WW8Num2z0"/>
          <w:rFonts w:ascii="Verdana" w:hAnsi="Verdana"/>
          <w:color w:val="000000"/>
          <w:sz w:val="15"/>
          <w:szCs w:val="15"/>
        </w:rPr>
        <w:t> </w:t>
      </w:r>
      <w:r>
        <w:rPr>
          <w:rFonts w:ascii="Verdana" w:hAnsi="Verdana"/>
          <w:color w:val="000000"/>
          <w:sz w:val="15"/>
          <w:szCs w:val="15"/>
        </w:rPr>
        <w:t>первообразов-символов, архетипов коллективного бессознательного (Л.С.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Дж. Кули, К. Юнг). Заданность этических и</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норм и специфика героического содержания волшебной сказки способствуют моральному воспитанию детей,</w:t>
      </w:r>
      <w:r>
        <w:rPr>
          <w:rStyle w:val="WW8Num2z0"/>
          <w:rFonts w:ascii="Verdana" w:hAnsi="Verdana"/>
          <w:color w:val="000000"/>
          <w:sz w:val="15"/>
          <w:szCs w:val="15"/>
        </w:rPr>
        <w:t> </w:t>
      </w:r>
      <w:r>
        <w:rPr>
          <w:rStyle w:val="WW8Num3z0"/>
          <w:rFonts w:ascii="Verdana" w:hAnsi="Verdana"/>
          <w:color w:val="4682B4"/>
          <w:sz w:val="15"/>
          <w:szCs w:val="15"/>
        </w:rPr>
        <w:t>приобщению</w:t>
      </w:r>
      <w:r>
        <w:rPr>
          <w:rStyle w:val="WW8Num2z0"/>
          <w:rFonts w:ascii="Verdana" w:hAnsi="Verdana"/>
          <w:color w:val="000000"/>
          <w:sz w:val="15"/>
          <w:szCs w:val="15"/>
        </w:rPr>
        <w:t> </w:t>
      </w:r>
      <w:r>
        <w:rPr>
          <w:rFonts w:ascii="Verdana" w:hAnsi="Verdana"/>
          <w:color w:val="000000"/>
          <w:sz w:val="15"/>
          <w:szCs w:val="15"/>
        </w:rPr>
        <w:t>к идеям патриотизма, формированию национальной гордости.</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Такая постановка вопроса и определила выбор темы исследования: «</w:t>
      </w:r>
      <w:r>
        <w:rPr>
          <w:rStyle w:val="WW8Num3z0"/>
          <w:rFonts w:ascii="Verdana" w:hAnsi="Verdana"/>
          <w:color w:val="4682B4"/>
          <w:sz w:val="15"/>
          <w:szCs w:val="15"/>
        </w:rPr>
        <w:t>Влияние волшебной сказки на словесное творчество детей седьмого года жизни</w:t>
      </w:r>
      <w:r>
        <w:rPr>
          <w:rFonts w:ascii="Verdana" w:hAnsi="Verdana"/>
          <w:color w:val="000000"/>
          <w:sz w:val="15"/>
          <w:szCs w:val="15"/>
        </w:rPr>
        <w:t>».</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исследования состоит в определении особенностей содержания и методики формирования детского словесного творчества под влиянием русской народной волшебной сказки. Решение выдвинутой проблемы составляет цель исследования.</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Объектом исследования является словесное творчество детей седьмого года жизни, а его предметом - процесс формирования детского словесного творчества под влиянием волшебной сказки.</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строилась с учетом</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Fonts w:ascii="Verdana" w:hAnsi="Verdana"/>
          <w:color w:val="000000"/>
          <w:sz w:val="15"/>
          <w:szCs w:val="15"/>
        </w:rPr>
        <w:t>, эстетической и нравственной функции народной сказки, богатства ее образно-выразительных средств, своеобразия структурной организации и особенностей речевого развития ребенка. Мы полагали, что развитие словесного творчества детей на материале волшебной сказки будет более успешным, если:</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воспитывать</w:t>
      </w:r>
      <w:r>
        <w:rPr>
          <w:rStyle w:val="WW8Num2z0"/>
          <w:rFonts w:ascii="Verdana" w:hAnsi="Verdana"/>
          <w:color w:val="000000"/>
          <w:sz w:val="15"/>
          <w:szCs w:val="15"/>
        </w:rPr>
        <w:t> </w:t>
      </w:r>
      <w:r>
        <w:rPr>
          <w:rFonts w:ascii="Verdana" w:hAnsi="Verdana"/>
          <w:color w:val="000000"/>
          <w:sz w:val="15"/>
          <w:szCs w:val="15"/>
        </w:rPr>
        <w:t>у детей интерес к волшебной сказке путем обогащения и активизации их литературного опыта</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проводить</w:t>
      </w:r>
      <w:r>
        <w:rPr>
          <w:rStyle w:val="WW8Num2z0"/>
          <w:rFonts w:ascii="Verdana" w:hAnsi="Verdana"/>
          <w:color w:val="000000"/>
          <w:sz w:val="15"/>
          <w:szCs w:val="15"/>
        </w:rPr>
        <w:t> </w:t>
      </w:r>
      <w:r>
        <w:rPr>
          <w:rStyle w:val="WW8Num3z0"/>
          <w:rFonts w:ascii="Verdana" w:hAnsi="Verdana"/>
          <w:color w:val="4682B4"/>
          <w:sz w:val="15"/>
          <w:szCs w:val="15"/>
        </w:rPr>
        <w:t>целенаправленную</w:t>
      </w:r>
      <w:r>
        <w:rPr>
          <w:rStyle w:val="WW8Num2z0"/>
          <w:rFonts w:ascii="Verdana" w:hAnsi="Verdana"/>
          <w:color w:val="000000"/>
          <w:sz w:val="15"/>
          <w:szCs w:val="15"/>
        </w:rPr>
        <w:t> </w:t>
      </w:r>
      <w:r>
        <w:rPr>
          <w:rFonts w:ascii="Verdana" w:hAnsi="Verdana"/>
          <w:color w:val="000000"/>
          <w:sz w:val="15"/>
          <w:szCs w:val="15"/>
        </w:rPr>
        <w:t>работу по ознакомлению детей с идейно-тематическим, сюжетно-композиционным и стилистическим своеобразием волшебной сказки в процессе ее восприятия в единстве содержания и художественной формы</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формировать умения творческой деятельности создания сказок в ходе</w:t>
      </w:r>
      <w:r>
        <w:rPr>
          <w:rStyle w:val="WW8Num2z0"/>
          <w:rFonts w:ascii="Verdana" w:hAnsi="Verdana"/>
          <w:color w:val="000000"/>
          <w:sz w:val="15"/>
          <w:szCs w:val="15"/>
        </w:rPr>
        <w:t> </w:t>
      </w:r>
      <w:r>
        <w:rPr>
          <w:rStyle w:val="WW8Num3z0"/>
          <w:rFonts w:ascii="Verdana" w:hAnsi="Verdana"/>
          <w:color w:val="4682B4"/>
          <w:sz w:val="15"/>
          <w:szCs w:val="15"/>
        </w:rPr>
        <w:t>знакомства</w:t>
      </w:r>
      <w:r>
        <w:rPr>
          <w:rStyle w:val="WW8Num2z0"/>
          <w:rFonts w:ascii="Verdana" w:hAnsi="Verdana"/>
          <w:color w:val="000000"/>
          <w:sz w:val="15"/>
          <w:szCs w:val="15"/>
        </w:rPr>
        <w:t> </w:t>
      </w:r>
      <w:r>
        <w:rPr>
          <w:rFonts w:ascii="Verdana" w:hAnsi="Verdana"/>
          <w:color w:val="000000"/>
          <w:sz w:val="15"/>
          <w:szCs w:val="15"/>
        </w:rPr>
        <w:t>с различными способами сочинения.</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особенности восприятия волшебной сказки и уровень словесного творчества детей седьмого года жизни.</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содержание и методику обучения детей сочинению сказок.</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Выявить влияние русской народной волшебной сказки на словесное творчество детей.</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являются положения философии и эстетики о сущности творчества, его роли в развитии личности; культурно-историческая концепция JI.C.</w:t>
      </w:r>
      <w:r>
        <w:rPr>
          <w:rStyle w:val="WW8Num2z0"/>
          <w:rFonts w:ascii="Verdana" w:hAnsi="Verdana"/>
          <w:color w:val="000000"/>
          <w:sz w:val="15"/>
          <w:szCs w:val="15"/>
        </w:rPr>
        <w:t> </w:t>
      </w:r>
      <w:r>
        <w:rPr>
          <w:rStyle w:val="WW8Num3z0"/>
          <w:rFonts w:ascii="Verdana" w:hAnsi="Verdana"/>
          <w:color w:val="4682B4"/>
          <w:sz w:val="15"/>
          <w:szCs w:val="15"/>
        </w:rPr>
        <w:t>Выготского</w:t>
      </w:r>
      <w:r>
        <w:rPr>
          <w:rFonts w:ascii="Verdana" w:hAnsi="Verdana"/>
          <w:color w:val="000000"/>
          <w:sz w:val="15"/>
          <w:szCs w:val="15"/>
        </w:rPr>
        <w:t>, согласно которой в основе развития детского творчества лежит ведущий тип деятельности, а всеобщей формой психического развития ребенка является процесс присвоения опыта предшествующих поколений; исследования в области психолого-педагогических наук, в которых раскрываются закономерности формирования творчества в дошкольном детстве (JI.C.</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H.A. Ветлугина, A.B. Запорожец, H.H.</w:t>
      </w:r>
      <w:r>
        <w:rPr>
          <w:rStyle w:val="WW8Num2z0"/>
          <w:rFonts w:ascii="Verdana" w:hAnsi="Verdana"/>
          <w:color w:val="000000"/>
          <w:sz w:val="15"/>
          <w:szCs w:val="15"/>
        </w:rPr>
        <w:t> </w:t>
      </w:r>
      <w:r>
        <w:rPr>
          <w:rStyle w:val="WW8Num3z0"/>
          <w:rFonts w:ascii="Verdana" w:hAnsi="Verdana"/>
          <w:color w:val="4682B4"/>
          <w:sz w:val="15"/>
          <w:szCs w:val="15"/>
        </w:rPr>
        <w:t>Поддьяков</w:t>
      </w:r>
      <w:r>
        <w:rPr>
          <w:rFonts w:ascii="Verdana" w:hAnsi="Verdana"/>
          <w:color w:val="000000"/>
          <w:sz w:val="15"/>
          <w:szCs w:val="15"/>
        </w:rPr>
        <w:t>, Н.П. Сакулина, Б.М. Теплов, Е.А.</w:t>
      </w:r>
      <w:r>
        <w:rPr>
          <w:rStyle w:val="WW8Num2z0"/>
          <w:rFonts w:ascii="Verdana" w:hAnsi="Verdana"/>
          <w:color w:val="000000"/>
          <w:sz w:val="15"/>
          <w:szCs w:val="15"/>
        </w:rPr>
        <w:t> </w:t>
      </w:r>
      <w:r>
        <w:rPr>
          <w:rStyle w:val="WW8Num3z0"/>
          <w:rFonts w:ascii="Verdana" w:hAnsi="Verdana"/>
          <w:color w:val="4682B4"/>
          <w:sz w:val="15"/>
          <w:szCs w:val="15"/>
        </w:rPr>
        <w:t>Флерина</w:t>
      </w:r>
      <w:r>
        <w:rPr>
          <w:rFonts w:ascii="Verdana" w:hAnsi="Verdana"/>
          <w:color w:val="000000"/>
          <w:sz w:val="15"/>
          <w:szCs w:val="15"/>
        </w:rPr>
        <w:t>, Д.Б. Эльконин); теория речевой деятельности, сформулированная JI.C.</w:t>
      </w:r>
      <w:r>
        <w:rPr>
          <w:rStyle w:val="WW8Num2z0"/>
          <w:rFonts w:ascii="Verdana" w:hAnsi="Verdana"/>
          <w:color w:val="000000"/>
          <w:sz w:val="15"/>
          <w:szCs w:val="15"/>
        </w:rPr>
        <w:t> </w:t>
      </w:r>
      <w:r>
        <w:rPr>
          <w:rStyle w:val="WW8Num3z0"/>
          <w:rFonts w:ascii="Verdana" w:hAnsi="Verdana"/>
          <w:color w:val="4682B4"/>
          <w:sz w:val="15"/>
          <w:szCs w:val="15"/>
        </w:rPr>
        <w:t>Выготским</w:t>
      </w:r>
      <w:r>
        <w:rPr>
          <w:rFonts w:ascii="Verdana" w:hAnsi="Verdana"/>
          <w:color w:val="000000"/>
          <w:sz w:val="15"/>
          <w:szCs w:val="15"/>
        </w:rPr>
        <w:t>, Н.И. Жинкиным, A.A. Леонтьевым, А.Р.</w:t>
      </w:r>
      <w:r>
        <w:rPr>
          <w:rStyle w:val="WW8Num2z0"/>
          <w:rFonts w:ascii="Verdana" w:hAnsi="Verdana"/>
          <w:color w:val="000000"/>
          <w:sz w:val="15"/>
          <w:szCs w:val="15"/>
        </w:rPr>
        <w:t> </w:t>
      </w:r>
      <w:r>
        <w:rPr>
          <w:rStyle w:val="WW8Num3z0"/>
          <w:rFonts w:ascii="Verdana" w:hAnsi="Verdana"/>
          <w:color w:val="4682B4"/>
          <w:sz w:val="15"/>
          <w:szCs w:val="15"/>
        </w:rPr>
        <w:t>Лурией</w:t>
      </w:r>
      <w:r>
        <w:rPr>
          <w:rFonts w:ascii="Verdana" w:hAnsi="Verdana"/>
          <w:color w:val="000000"/>
          <w:sz w:val="15"/>
          <w:szCs w:val="15"/>
        </w:rPr>
        <w:t>, С.Л. Рубинштейном; работы по фольклористике и литературоведению, посвященные народной сказке (В.П.</w:t>
      </w:r>
      <w:r>
        <w:rPr>
          <w:rStyle w:val="WW8Num2z0"/>
          <w:rFonts w:ascii="Verdana" w:hAnsi="Verdana"/>
          <w:color w:val="000000"/>
          <w:sz w:val="15"/>
          <w:szCs w:val="15"/>
        </w:rPr>
        <w:t> </w:t>
      </w:r>
      <w:r>
        <w:rPr>
          <w:rStyle w:val="WW8Num3z0"/>
          <w:rFonts w:ascii="Verdana" w:hAnsi="Verdana"/>
          <w:color w:val="4682B4"/>
          <w:sz w:val="15"/>
          <w:szCs w:val="15"/>
        </w:rPr>
        <w:t>Аникин</w:t>
      </w:r>
      <w:r>
        <w:rPr>
          <w:rFonts w:ascii="Verdana" w:hAnsi="Verdana"/>
          <w:color w:val="000000"/>
          <w:sz w:val="15"/>
          <w:szCs w:val="15"/>
        </w:rPr>
        <w:t>, А.Н. Афанасьев, А.И. Никифоров, Э.В.</w:t>
      </w:r>
      <w:r>
        <w:rPr>
          <w:rStyle w:val="WW8Num2z0"/>
          <w:rFonts w:ascii="Verdana" w:hAnsi="Verdana"/>
          <w:color w:val="000000"/>
          <w:sz w:val="15"/>
          <w:szCs w:val="15"/>
        </w:rPr>
        <w:t> </w:t>
      </w:r>
      <w:r>
        <w:rPr>
          <w:rStyle w:val="WW8Num3z0"/>
          <w:rFonts w:ascii="Verdana" w:hAnsi="Verdana"/>
          <w:color w:val="4682B4"/>
          <w:sz w:val="15"/>
          <w:szCs w:val="15"/>
        </w:rPr>
        <w:t>Померанцева</w:t>
      </w:r>
      <w:r>
        <w:rPr>
          <w:rFonts w:ascii="Verdana" w:hAnsi="Verdana"/>
          <w:color w:val="000000"/>
          <w:sz w:val="15"/>
          <w:szCs w:val="15"/>
        </w:rPr>
        <w:t>, В.Я. Пропп, Ю.М. Соколов).</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 теоретический анализ философской, психолого-педагогической литературы, трудов по литературоведению и языкознанию, публикаций по проблеме исследования; педагогический эксперимент (</w:t>
      </w:r>
      <w:r>
        <w:rPr>
          <w:rStyle w:val="WW8Num3z0"/>
          <w:rFonts w:ascii="Verdana" w:hAnsi="Verdana"/>
          <w:color w:val="4682B4"/>
          <w:sz w:val="15"/>
          <w:szCs w:val="15"/>
        </w:rPr>
        <w:t>поисковый</w:t>
      </w:r>
      <w:r>
        <w:rPr>
          <w:rFonts w:ascii="Verdana" w:hAnsi="Verdana"/>
          <w:color w:val="000000"/>
          <w:sz w:val="15"/>
          <w:szCs w:val="15"/>
        </w:rPr>
        <w:t>, констатирующий, формирующий, контрольный); беседа; количественный и качественный анализ продуктов деятельности детей; анализ и обобщение полученных данных.</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Опытно-экспериментальную базу исследования составили</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учреждения № 153 ЦАО, № 697 СВАО г. Москвы. В эксперименте приняло участие 95 детей в возрасте 6-7 лет. Исследование выполнялось в 1996-1999 годах в три этапа.</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(1996-1998) - поисково-теоретический - был связан с анализом психолого-педагогической, лингвистической литературы и трудов по литературоведению с целью изучения теоретических положений и основных понятий исследования; определением цели, задач, предмета, объекта и гипотезы исследования; проведением</w:t>
      </w:r>
      <w:r>
        <w:rPr>
          <w:rStyle w:val="WW8Num2z0"/>
          <w:rFonts w:ascii="Verdana" w:hAnsi="Verdana"/>
          <w:color w:val="000000"/>
          <w:sz w:val="15"/>
          <w:szCs w:val="15"/>
        </w:rPr>
        <w:t> </w:t>
      </w:r>
      <w:r>
        <w:rPr>
          <w:rStyle w:val="WW8Num3z0"/>
          <w:rFonts w:ascii="Verdana" w:hAnsi="Verdana"/>
          <w:color w:val="4682B4"/>
          <w:sz w:val="15"/>
          <w:szCs w:val="15"/>
        </w:rPr>
        <w:t>поискового</w:t>
      </w:r>
      <w:r>
        <w:rPr>
          <w:rStyle w:val="WW8Num2z0"/>
          <w:rFonts w:ascii="Verdana" w:hAnsi="Verdana"/>
          <w:color w:val="000000"/>
          <w:sz w:val="15"/>
          <w:szCs w:val="15"/>
        </w:rPr>
        <w:t> </w:t>
      </w:r>
      <w:r>
        <w:rPr>
          <w:rFonts w:ascii="Verdana" w:hAnsi="Verdana"/>
          <w:color w:val="000000"/>
          <w:sz w:val="15"/>
          <w:szCs w:val="15"/>
        </w:rPr>
        <w:t>эксперимента, нацеленного на уточнение круга анализируемых вопросов и условий проведения</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и формирующего этапов.</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(1998-1999) - опытно-экспериментальный - включал проведение первичной диагностики на этапе констатации; разработку программы формирующего эксперимента и условий ее реализации; проверку гипотезы, апробацию содержания и методики формирования словесного творчества на материале народной сказки в ходе экспериментального обучения; проведение контрольных срезов;</w:t>
      </w:r>
      <w:r>
        <w:rPr>
          <w:rStyle w:val="WW8Num2z0"/>
          <w:rFonts w:ascii="Verdana" w:hAnsi="Verdana"/>
          <w:color w:val="000000"/>
          <w:sz w:val="15"/>
          <w:szCs w:val="15"/>
        </w:rPr>
        <w:t> </w:t>
      </w:r>
      <w:r>
        <w:rPr>
          <w:rStyle w:val="WW8Num3z0"/>
          <w:rFonts w:ascii="Verdana" w:hAnsi="Verdana"/>
          <w:color w:val="4682B4"/>
          <w:sz w:val="15"/>
          <w:szCs w:val="15"/>
        </w:rPr>
        <w:t>итоговую</w:t>
      </w:r>
      <w:r>
        <w:rPr>
          <w:rStyle w:val="WW8Num2z0"/>
          <w:rFonts w:ascii="Verdana" w:hAnsi="Verdana"/>
          <w:color w:val="000000"/>
          <w:sz w:val="15"/>
          <w:szCs w:val="15"/>
        </w:rPr>
        <w:t> </w:t>
      </w:r>
      <w:r>
        <w:rPr>
          <w:rFonts w:ascii="Verdana" w:hAnsi="Verdana"/>
          <w:color w:val="000000"/>
          <w:sz w:val="15"/>
          <w:szCs w:val="15"/>
        </w:rPr>
        <w:t>обработку данных.</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(1999) - обобщение и систематизация результатов; оформление текста диссертации.</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Полученные в исследовании данные дополняют научные представления об особенностях развития словесного творчества дошкольников на материале русской народной волшебной сказки. Впервые разработана и апробирована программа формирования представлений детей седьмого года жизни о жанре волшебной сказки и умений, необходимых для</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сочинения. Обоснована и экспериментально проверена методика</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 xml:space="preserve">формирования творческой деятельности создания сказок: мотивация деятельности, накопление </w:t>
      </w:r>
      <w:r>
        <w:rPr>
          <w:rFonts w:ascii="Verdana" w:hAnsi="Verdana"/>
          <w:color w:val="000000"/>
          <w:sz w:val="15"/>
          <w:szCs w:val="15"/>
        </w:rPr>
        <w:lastRenderedPageBreak/>
        <w:t>литературного опыта для самостоятельного творчества, обучение средствам преобразования представлений в собственное сочинение.</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состоит в разработке серии экспериментальных</w:t>
      </w:r>
      <w:r>
        <w:rPr>
          <w:rStyle w:val="WW8Num2z0"/>
          <w:rFonts w:ascii="Verdana" w:hAnsi="Verdana"/>
          <w:color w:val="000000"/>
          <w:sz w:val="15"/>
          <w:szCs w:val="15"/>
        </w:rPr>
        <w:t> </w:t>
      </w:r>
      <w:r>
        <w:rPr>
          <w:rStyle w:val="WW8Num3z0"/>
          <w:rFonts w:ascii="Verdana" w:hAnsi="Verdana"/>
          <w:color w:val="4682B4"/>
          <w:sz w:val="15"/>
          <w:szCs w:val="15"/>
        </w:rPr>
        <w:t>занятий</w:t>
      </w:r>
      <w:r>
        <w:rPr>
          <w:rFonts w:ascii="Verdana" w:hAnsi="Verdana"/>
          <w:color w:val="000000"/>
          <w:sz w:val="15"/>
          <w:szCs w:val="15"/>
        </w:rPr>
        <w:t>, творческих заданий и дидактических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направленных на усвоение детьми представлений и формирование умений в ходе восприятия и сочинения сказок; в отборе и анализе сказок с позиции единства их содержания и художественной формы. Разработанная методика способствует развитию словесного творчества детей и может применяться в практике</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Результаты исследования могут быть включены в</w:t>
      </w:r>
      <w:r>
        <w:rPr>
          <w:rStyle w:val="WW8Num2z0"/>
          <w:rFonts w:ascii="Verdana" w:hAnsi="Verdana"/>
          <w:color w:val="000000"/>
          <w:sz w:val="15"/>
          <w:szCs w:val="15"/>
        </w:rPr>
        <w:t> </w:t>
      </w:r>
      <w:r>
        <w:rPr>
          <w:rStyle w:val="WW8Num3z0"/>
          <w:rFonts w:ascii="Verdana" w:hAnsi="Verdana"/>
          <w:color w:val="4682B4"/>
          <w:sz w:val="15"/>
          <w:szCs w:val="15"/>
        </w:rPr>
        <w:t>спецкурсы</w:t>
      </w:r>
      <w:r>
        <w:rPr>
          <w:rStyle w:val="WW8Num2z0"/>
          <w:rFonts w:ascii="Verdana" w:hAnsi="Verdana"/>
          <w:color w:val="000000"/>
          <w:sz w:val="15"/>
          <w:szCs w:val="15"/>
        </w:rPr>
        <w:t> </w:t>
      </w:r>
      <w:r>
        <w:rPr>
          <w:rFonts w:ascii="Verdana" w:hAnsi="Verdana"/>
          <w:color w:val="000000"/>
          <w:sz w:val="15"/>
          <w:szCs w:val="15"/>
        </w:rPr>
        <w:t>и спецсеминары, преподаваемые на</w:t>
      </w:r>
      <w:r>
        <w:rPr>
          <w:rStyle w:val="WW8Num2z0"/>
          <w:rFonts w:ascii="Verdana" w:hAnsi="Verdana"/>
          <w:color w:val="000000"/>
          <w:sz w:val="15"/>
          <w:szCs w:val="15"/>
        </w:rPr>
        <w:t> </w:t>
      </w:r>
      <w:r>
        <w:rPr>
          <w:rStyle w:val="WW8Num3z0"/>
          <w:rFonts w:ascii="Verdana" w:hAnsi="Verdana"/>
          <w:color w:val="4682B4"/>
          <w:sz w:val="15"/>
          <w:szCs w:val="15"/>
        </w:rPr>
        <w:t>факультете</w:t>
      </w:r>
      <w:r>
        <w:rPr>
          <w:rFonts w:ascii="Verdana" w:hAnsi="Verdana"/>
          <w:color w:val="000000"/>
          <w:sz w:val="15"/>
          <w:szCs w:val="15"/>
        </w:rPr>
        <w:t>дошкольной педагогики 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вузах</w:t>
      </w:r>
      <w:r>
        <w:rPr>
          <w:rFonts w:ascii="Verdana" w:hAnsi="Verdana"/>
          <w:color w:val="000000"/>
          <w:sz w:val="15"/>
          <w:szCs w:val="15"/>
        </w:rPr>
        <w:t>, колледжах, на курсах повышения квалификации работников образования.</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исследования обеспечена методологическим подходом, опирающимся на положения философии и эстетики о сущности и роли творчества, концепцию культурно-исторического развития личности, анализ и использование достижений педагогической и психологической науки, теорию речевой деятельности; использованием методики, адекватной предмету и задачам исследования; сочетанием количественного и качественного анализа; репрезентативностью экспериментальных данных.</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 1. Эффективность использования волшебной сказки как образца для собственного словесного творчества обеспечивается наличием у детей представлений о компонентах содержания и художественной формы сказки (тематика, персонажи, сюжетно-композиционная структура, изобразительно-выразительные средства), а также умений восприятия сказки и ее сочинения, формируемых на основе этих представлений.</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Методика развития детского словесного творчества на материале волшебной сказки основана на последовательном формировании у детей мотива творческой деятельности создания сказки;</w:t>
      </w:r>
      <w:r>
        <w:rPr>
          <w:rStyle w:val="WW8Num2z0"/>
          <w:rFonts w:ascii="Verdana" w:hAnsi="Verdana"/>
          <w:color w:val="000000"/>
          <w:sz w:val="15"/>
          <w:szCs w:val="15"/>
        </w:rPr>
        <w:t> </w:t>
      </w:r>
      <w:r>
        <w:rPr>
          <w:rStyle w:val="WW8Num3z0"/>
          <w:rFonts w:ascii="Verdana" w:hAnsi="Verdana"/>
          <w:color w:val="4682B4"/>
          <w:sz w:val="15"/>
          <w:szCs w:val="15"/>
        </w:rPr>
        <w:t>ознакомлении</w:t>
      </w:r>
      <w:r>
        <w:rPr>
          <w:rStyle w:val="WW8Num2z0"/>
          <w:rFonts w:ascii="Verdana" w:hAnsi="Verdana"/>
          <w:color w:val="000000"/>
          <w:sz w:val="15"/>
          <w:szCs w:val="15"/>
        </w:rPr>
        <w:t> </w:t>
      </w:r>
      <w:r>
        <w:rPr>
          <w:rFonts w:ascii="Verdana" w:hAnsi="Verdana"/>
          <w:color w:val="000000"/>
          <w:sz w:val="15"/>
          <w:szCs w:val="15"/>
        </w:rPr>
        <w:t>с идейно-тематическим, сюжетно-композиционным и стилистическим своеобразием сказки в процессе ее восприятия; обучении творческим умениям в ходе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различными способами сочинения.</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Влияние волшебной сказки на словесное творчество детей седьмого года жизни проявляется в возрастании интереса к жанру, близости содержания и формы детских сказок фольклорным традициям, развитии связности речи и творческого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Сочинения детей отличает нравственность тематики, сочетание элементов вымышленного и реального, заимствование и нетрадиционное использование приемов раскрытия образов персонажей и особенностей сюжета народной сказки, использование стилистических средств сказки и разговорной лексики.</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Теоретические положения и методика исследования обсуждались на заседаниях кафедры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СГИ ПГУ и кафедры методики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воспитания и обучения МПГУ; на научно-практических конференциях</w:t>
      </w:r>
      <w:r>
        <w:rPr>
          <w:rStyle w:val="WW8Num2z0"/>
          <w:rFonts w:ascii="Verdana" w:hAnsi="Verdana"/>
          <w:color w:val="000000"/>
          <w:sz w:val="15"/>
          <w:szCs w:val="15"/>
        </w:rPr>
        <w:t> </w:t>
      </w:r>
      <w:r>
        <w:rPr>
          <w:rStyle w:val="WW8Num3z0"/>
          <w:rFonts w:ascii="Verdana" w:hAnsi="Verdana"/>
          <w:color w:val="4682B4"/>
          <w:sz w:val="15"/>
          <w:szCs w:val="15"/>
        </w:rPr>
        <w:t>МПГУ</w:t>
      </w:r>
      <w:r>
        <w:rPr>
          <w:rFonts w:ascii="Verdana" w:hAnsi="Verdana"/>
          <w:color w:val="000000"/>
          <w:sz w:val="15"/>
          <w:szCs w:val="15"/>
        </w:rPr>
        <w:t>, на Ломоносовских чтениях ПГУ (1996-1999 гг.); на курсах повышения квалификации дошкольных работников (г. Северодвинск, 1996). Материалы исследования используются при</w:t>
      </w:r>
      <w:r>
        <w:rPr>
          <w:rStyle w:val="WW8Num2z0"/>
          <w:rFonts w:ascii="Verdana" w:hAnsi="Verdana"/>
          <w:color w:val="000000"/>
          <w:sz w:val="15"/>
          <w:szCs w:val="15"/>
        </w:rPr>
        <w:t> </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лекций по курсу «</w:t>
      </w:r>
      <w:r>
        <w:rPr>
          <w:rStyle w:val="WW8Num3z0"/>
          <w:rFonts w:ascii="Verdana" w:hAnsi="Verdana"/>
          <w:color w:val="4682B4"/>
          <w:sz w:val="15"/>
          <w:szCs w:val="15"/>
        </w:rPr>
        <w:t>Теория и методика развития речи детей дошкольного возраста</w:t>
      </w:r>
      <w:r>
        <w:rPr>
          <w:rFonts w:ascii="Verdana" w:hAnsi="Verdana"/>
          <w:color w:val="000000"/>
          <w:sz w:val="15"/>
          <w:szCs w:val="15"/>
        </w:rPr>
        <w:t>» на факультете дошкольной педагогики и психологии МПГУ. Основные идеи диссертации изложены в трех публикациях.</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Работа состоит из введения, двух глав, заключения, библиографии и приложения. Она содержит 12 таблиц, 5 гистограмм, 1 схему. Список литературных источников включает 160 наименований.</w:t>
      </w:r>
    </w:p>
    <w:p w:rsidR="00446CC8" w:rsidRDefault="00446CC8" w:rsidP="00446CC8">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Пищухина, Ольга Николаевна</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Словесное творчество является сложной продуктивной деятельностью детей, высшим проявлением</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в речевой деятельности, требующим определенных психологических предпосылок и возникающим под влиянием произведений искусства и впечатлений от окружающей действительности.</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поисково-констатирующего этапа обнаружили, наряду с устойчивым интересом детей седьмого года жизни к русской народной волшебной сказке, отсутствие прочных представлений о ее жанровых особенностях, что сказалось на определении элементов содержания и формы сказки в результате ее восприятия и использовании сказки как образца для собственного сочинения.</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основе программы представлений и умений детей по созданию сказки лежит положение о единстве формы и содержания литературного произведения и значении данного положения при руководстве художественно-речевой деятельностью детей во всех ее проявлениях (восприятие, исполнительство, творчество). В связи с этим, содержание программы составляют принятые в литературоведении компоненты художественного произведения: тематика и персонажи, сюжетно-композиционная структура, выразительно-изобразительные средства, каждый из которых репрезентован на уровне представления и формируемых на его основе умений в восприятии и сочинении, взаимосвязанных и взаимозависимых.</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Развитие словесного творчества детей на материале волшебной сказки следует рассматривать как многосторонний процесс, предполагающий формирование у детей интереса к жанру путем обогащения и активизации их литературного опыта;</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 идейно-тематическим, сюжетно-композиционным и стилистическим своеобразием волшебной сказки в процессе ее восприятия; обучение умениям творческой деятельности создания сказок в ходе</w:t>
      </w:r>
      <w:r>
        <w:rPr>
          <w:rStyle w:val="WW8Num2z0"/>
          <w:rFonts w:ascii="Verdana" w:hAnsi="Verdana"/>
          <w:color w:val="000000"/>
          <w:sz w:val="15"/>
          <w:szCs w:val="15"/>
        </w:rPr>
        <w:t> </w:t>
      </w:r>
      <w:r>
        <w:rPr>
          <w:rStyle w:val="WW8Num3z0"/>
          <w:rFonts w:ascii="Verdana" w:hAnsi="Verdana"/>
          <w:color w:val="4682B4"/>
          <w:sz w:val="15"/>
          <w:szCs w:val="15"/>
        </w:rPr>
        <w:t>знакомства</w:t>
      </w:r>
      <w:r>
        <w:rPr>
          <w:rStyle w:val="WW8Num2z0"/>
          <w:rFonts w:ascii="Verdana" w:hAnsi="Verdana"/>
          <w:color w:val="000000"/>
          <w:sz w:val="15"/>
          <w:szCs w:val="15"/>
        </w:rPr>
        <w:t> </w:t>
      </w:r>
      <w:r>
        <w:rPr>
          <w:rFonts w:ascii="Verdana" w:hAnsi="Verdana"/>
          <w:color w:val="000000"/>
          <w:sz w:val="15"/>
          <w:szCs w:val="15"/>
        </w:rPr>
        <w:t>с различными способами сочинения, то есть процесс</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введения компонентов творческой деятельности: мотив —&gt; материал для последующего творчества —</w:t>
      </w:r>
      <w:r>
        <w:rPr>
          <w:rFonts w:ascii="Arial" w:hAnsi="Arial" w:cs="Arial"/>
          <w:color w:val="000000"/>
          <w:sz w:val="15"/>
          <w:szCs w:val="15"/>
        </w:rPr>
        <w:t>►</w:t>
      </w:r>
      <w:r>
        <w:rPr>
          <w:rFonts w:ascii="Verdana" w:hAnsi="Verdana" w:cs="Verdana"/>
          <w:color w:val="000000"/>
          <w:sz w:val="15"/>
          <w:szCs w:val="15"/>
        </w:rPr>
        <w:t xml:space="preserve"> средства его преобразования.</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Широкое использование</w:t>
      </w:r>
      <w:r>
        <w:rPr>
          <w:rStyle w:val="WW8Num2z0"/>
          <w:rFonts w:ascii="Verdana" w:hAnsi="Verdana"/>
          <w:color w:val="000000"/>
          <w:sz w:val="15"/>
          <w:szCs w:val="15"/>
        </w:rPr>
        <w:t> </w:t>
      </w:r>
      <w:r>
        <w:rPr>
          <w:rStyle w:val="WW8Num3z0"/>
          <w:rFonts w:ascii="Verdana" w:hAnsi="Verdana"/>
          <w:color w:val="4682B4"/>
          <w:sz w:val="15"/>
          <w:szCs w:val="15"/>
        </w:rPr>
        <w:t>наглядности</w:t>
      </w:r>
      <w:r>
        <w:rPr>
          <w:rStyle w:val="WW8Num2z0"/>
          <w:rFonts w:ascii="Verdana" w:hAnsi="Verdana"/>
          <w:color w:val="000000"/>
          <w:sz w:val="15"/>
          <w:szCs w:val="15"/>
        </w:rPr>
        <w:t> </w:t>
      </w:r>
      <w:r>
        <w:rPr>
          <w:rFonts w:ascii="Verdana" w:hAnsi="Verdana"/>
          <w:color w:val="000000"/>
          <w:sz w:val="15"/>
          <w:szCs w:val="15"/>
        </w:rPr>
        <w:t>и создание разностороннего контакта детей со сказкой (</w:t>
      </w:r>
      <w:r>
        <w:rPr>
          <w:rStyle w:val="WW8Num3z0"/>
          <w:rFonts w:ascii="Verdana" w:hAnsi="Verdana"/>
          <w:color w:val="4682B4"/>
          <w:sz w:val="15"/>
          <w:szCs w:val="15"/>
        </w:rPr>
        <w:t>рассказывание</w:t>
      </w:r>
      <w:r>
        <w:rPr>
          <w:rFonts w:ascii="Verdana" w:hAnsi="Verdana"/>
          <w:color w:val="000000"/>
          <w:sz w:val="15"/>
          <w:szCs w:val="15"/>
        </w:rPr>
        <w:t>, слушание звукозаписи, просмотр диафильмов, кукольный спектакль по мотивам народных сказок, выставка картин В.М.</w:t>
      </w:r>
      <w:r>
        <w:rPr>
          <w:rStyle w:val="WW8Num2z0"/>
          <w:rFonts w:ascii="Verdana" w:hAnsi="Verdana"/>
          <w:color w:val="000000"/>
          <w:sz w:val="15"/>
          <w:szCs w:val="15"/>
        </w:rPr>
        <w:t> </w:t>
      </w:r>
      <w:r>
        <w:rPr>
          <w:rStyle w:val="WW8Num3z0"/>
          <w:rFonts w:ascii="Verdana" w:hAnsi="Verdana"/>
          <w:color w:val="4682B4"/>
          <w:sz w:val="15"/>
          <w:szCs w:val="15"/>
        </w:rPr>
        <w:t>Васнецова</w:t>
      </w:r>
      <w:r>
        <w:rPr>
          <w:rFonts w:ascii="Verdana" w:hAnsi="Verdana"/>
          <w:color w:val="000000"/>
          <w:sz w:val="15"/>
          <w:szCs w:val="15"/>
        </w:rPr>
        <w:t>) способствует формированию желания сочинять.</w:t>
      </w:r>
      <w:r>
        <w:rPr>
          <w:rStyle w:val="WW8Num2z0"/>
          <w:rFonts w:ascii="Verdana" w:hAnsi="Verdana"/>
          <w:color w:val="000000"/>
          <w:sz w:val="15"/>
          <w:szCs w:val="15"/>
        </w:rPr>
        <w:t> </w:t>
      </w:r>
      <w:r>
        <w:rPr>
          <w:rStyle w:val="WW8Num3z0"/>
          <w:rFonts w:ascii="Verdana" w:hAnsi="Verdana"/>
          <w:color w:val="4682B4"/>
          <w:sz w:val="15"/>
          <w:szCs w:val="15"/>
        </w:rPr>
        <w:t>Знакомство</w:t>
      </w:r>
      <w:r>
        <w:rPr>
          <w:rStyle w:val="WW8Num2z0"/>
          <w:rFonts w:ascii="Verdana" w:hAnsi="Verdana"/>
          <w:color w:val="000000"/>
          <w:sz w:val="15"/>
          <w:szCs w:val="15"/>
        </w:rPr>
        <w:t> </w:t>
      </w:r>
      <w:r>
        <w:rPr>
          <w:rFonts w:ascii="Verdana" w:hAnsi="Verdana"/>
          <w:color w:val="000000"/>
          <w:sz w:val="15"/>
          <w:szCs w:val="15"/>
        </w:rPr>
        <w:t>с отдельными жанровыми характеристиками волшебной сказки происходит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в ходе ее целостного восприятия и анализа</w:t>
      </w:r>
      <w:r>
        <w:rPr>
          <w:rStyle w:val="WW8Num2z0"/>
          <w:rFonts w:ascii="Verdana" w:hAnsi="Verdana"/>
          <w:color w:val="000000"/>
          <w:sz w:val="15"/>
          <w:szCs w:val="15"/>
        </w:rPr>
        <w:t> </w:t>
      </w:r>
      <w:r>
        <w:rPr>
          <w:rStyle w:val="WW8Num3z0"/>
          <w:rFonts w:ascii="Verdana" w:hAnsi="Verdana"/>
          <w:color w:val="4682B4"/>
          <w:sz w:val="15"/>
          <w:szCs w:val="15"/>
        </w:rPr>
        <w:t>содержательных</w:t>
      </w:r>
      <w:r>
        <w:rPr>
          <w:rStyle w:val="WW8Num2z0"/>
          <w:rFonts w:ascii="Verdana" w:hAnsi="Verdana"/>
          <w:color w:val="000000"/>
          <w:sz w:val="15"/>
          <w:szCs w:val="15"/>
        </w:rPr>
        <w:t> </w:t>
      </w:r>
      <w:r>
        <w:rPr>
          <w:rFonts w:ascii="Verdana" w:hAnsi="Verdana"/>
          <w:color w:val="000000"/>
          <w:sz w:val="15"/>
          <w:szCs w:val="15"/>
        </w:rPr>
        <w:t>и формальных признаков. Вербализация образов действующих лиц и обучение элементам сюжетно-композиционной структуры осуществляется с применением наглядно-действенных (фигурки-изображения персонажей), наглядно-образных (иллюстрации, характеризующие содержание сказочных функций) и символических средств (карты-символы). Творческие умения формируются в процессе знакомства с приемами создания сказки и</w:t>
      </w:r>
      <w:r>
        <w:rPr>
          <w:rStyle w:val="WW8Num2z0"/>
          <w:rFonts w:ascii="Verdana" w:hAnsi="Verdana"/>
          <w:color w:val="000000"/>
          <w:sz w:val="15"/>
          <w:szCs w:val="15"/>
        </w:rPr>
        <w:t> </w:t>
      </w:r>
      <w:r>
        <w:rPr>
          <w:rStyle w:val="WW8Num3z0"/>
          <w:rFonts w:ascii="Verdana" w:hAnsi="Verdana"/>
          <w:color w:val="4682B4"/>
          <w:sz w:val="15"/>
          <w:szCs w:val="15"/>
        </w:rPr>
        <w:t>упражнениями</w:t>
      </w:r>
      <w:r>
        <w:rPr>
          <w:rStyle w:val="WW8Num2z0"/>
          <w:rFonts w:ascii="Verdana" w:hAnsi="Verdana"/>
          <w:color w:val="000000"/>
          <w:sz w:val="15"/>
          <w:szCs w:val="15"/>
        </w:rPr>
        <w:t> </w:t>
      </w:r>
      <w:r>
        <w:rPr>
          <w:rFonts w:ascii="Verdana" w:hAnsi="Verdana"/>
          <w:color w:val="000000"/>
          <w:sz w:val="15"/>
          <w:szCs w:val="15"/>
        </w:rPr>
        <w:t>в сочинении различной степени сложности: от</w:t>
      </w:r>
      <w:r>
        <w:rPr>
          <w:rStyle w:val="WW8Num2z0"/>
          <w:rFonts w:ascii="Verdana" w:hAnsi="Verdana"/>
          <w:color w:val="000000"/>
          <w:sz w:val="15"/>
          <w:szCs w:val="15"/>
        </w:rPr>
        <w:t> </w:t>
      </w:r>
      <w:r>
        <w:rPr>
          <w:rStyle w:val="WW8Num3z0"/>
          <w:rFonts w:ascii="Verdana" w:hAnsi="Verdana"/>
          <w:color w:val="4682B4"/>
          <w:sz w:val="15"/>
          <w:szCs w:val="15"/>
        </w:rPr>
        <w:t>придумывания</w:t>
      </w:r>
      <w:r>
        <w:rPr>
          <w:rStyle w:val="WW8Num2z0"/>
          <w:rFonts w:ascii="Verdana" w:hAnsi="Verdana"/>
          <w:color w:val="000000"/>
          <w:sz w:val="15"/>
          <w:szCs w:val="15"/>
        </w:rPr>
        <w:t> </w:t>
      </w:r>
      <w:r>
        <w:rPr>
          <w:rFonts w:ascii="Verdana" w:hAnsi="Verdana"/>
          <w:color w:val="000000"/>
          <w:sz w:val="15"/>
          <w:szCs w:val="15"/>
        </w:rPr>
        <w:t>сказок по заданным элементам к сочинению на самостоятельно выбранную тему. Такая последовательность обучения обеспечивает освоение детьми представлений и умений по созданию сказки и делает возможным их перенос в</w:t>
      </w:r>
      <w:r>
        <w:rPr>
          <w:rStyle w:val="WW8Num2z0"/>
          <w:rFonts w:ascii="Verdana" w:hAnsi="Verdana"/>
          <w:color w:val="000000"/>
          <w:sz w:val="15"/>
          <w:szCs w:val="15"/>
        </w:rPr>
        <w:t> </w:t>
      </w:r>
      <w:r>
        <w:rPr>
          <w:rStyle w:val="WW8Num3z0"/>
          <w:rFonts w:ascii="Verdana" w:hAnsi="Verdana"/>
          <w:color w:val="4682B4"/>
          <w:sz w:val="15"/>
          <w:szCs w:val="15"/>
        </w:rPr>
        <w:t>самостоятельное</w:t>
      </w:r>
      <w:r>
        <w:rPr>
          <w:rStyle w:val="WW8Num2z0"/>
          <w:rFonts w:ascii="Verdana" w:hAnsi="Verdana"/>
          <w:color w:val="000000"/>
          <w:sz w:val="15"/>
          <w:szCs w:val="15"/>
        </w:rPr>
        <w:t> </w:t>
      </w:r>
      <w:r>
        <w:rPr>
          <w:rFonts w:ascii="Verdana" w:hAnsi="Verdana"/>
          <w:color w:val="000000"/>
          <w:sz w:val="15"/>
          <w:szCs w:val="15"/>
        </w:rPr>
        <w:t>творчество.</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Сочинение собственных сказок является художественно-творческой деятельностью, соответствующей интересам и потребностям детей. Повышение уровня словесного творчества особенно ярко проявилось в оригинальности сказочного содержания и использовании адекватных ему изобразительно-выразительных средств.</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высказываний детей доказывает влияние русской народной волшебной сказки на словесное творчество. Сочинения, создаваемые детьми под влиянием волшебной сказки, можно определить как законченные повествования творческого характера, сочетающие традиционные сказочные элементы и реалии настоящего времени, что проявляется на</w:t>
      </w:r>
      <w:r>
        <w:rPr>
          <w:rStyle w:val="WW8Num2z0"/>
          <w:rFonts w:ascii="Verdana" w:hAnsi="Verdana"/>
          <w:color w:val="000000"/>
          <w:sz w:val="15"/>
          <w:szCs w:val="15"/>
        </w:rPr>
        <w:t> </w:t>
      </w:r>
      <w:r>
        <w:rPr>
          <w:rStyle w:val="WW8Num3z0"/>
          <w:rFonts w:ascii="Verdana" w:hAnsi="Verdana"/>
          <w:color w:val="4682B4"/>
          <w:sz w:val="15"/>
          <w:szCs w:val="15"/>
        </w:rPr>
        <w:t>содержательном</w:t>
      </w:r>
      <w:r>
        <w:rPr>
          <w:rStyle w:val="WW8Num2z0"/>
          <w:rFonts w:ascii="Verdana" w:hAnsi="Verdana"/>
          <w:color w:val="000000"/>
          <w:sz w:val="15"/>
          <w:szCs w:val="15"/>
        </w:rPr>
        <w:t> </w:t>
      </w:r>
      <w:r>
        <w:rPr>
          <w:rFonts w:ascii="Verdana" w:hAnsi="Verdana"/>
          <w:color w:val="000000"/>
          <w:sz w:val="15"/>
          <w:szCs w:val="15"/>
        </w:rPr>
        <w:t>и языковом уровнях. Для детских сказок характерны следующие особенности:</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 близость темы и идеи сочинений фольклорным традициям;</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прямое заимствование персонажей волшебных сказок или изменение их характеристик;</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использование в сочинениях сюжетных особенностей сказки как основного жанрового признака;</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оригинальное сочетание при раскрытии содержания элементов волшебной сказки и личного опыта;</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оформление повествования по законам композиции сказки (зачины, концовки, серединные элементы);</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обращение к средствам</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сказки и использование разговорной лексики для передачи характеристик нетрадиционных персонажей.</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экспериментального обучения доказано, что жанровое своеобразие содержания и художественной формы волшебной сказки способствует формированию творческих</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умений детей. Анализ сочинений по параметрам цельности и связности обнаружил улучшение отдельных показателей</w:t>
      </w:r>
      <w:r>
        <w:rPr>
          <w:rStyle w:val="WW8Num2z0"/>
          <w:rFonts w:ascii="Verdana" w:hAnsi="Verdana"/>
          <w:color w:val="000000"/>
          <w:sz w:val="15"/>
          <w:szCs w:val="15"/>
        </w:rPr>
        <w:t> </w:t>
      </w:r>
      <w:r>
        <w:rPr>
          <w:rStyle w:val="WW8Num3z0"/>
          <w:rFonts w:ascii="Verdana" w:hAnsi="Verdana"/>
          <w:color w:val="4682B4"/>
          <w:sz w:val="15"/>
          <w:szCs w:val="15"/>
        </w:rPr>
        <w:t>связной</w:t>
      </w:r>
      <w:r>
        <w:rPr>
          <w:rFonts w:ascii="Verdana" w:hAnsi="Verdana"/>
          <w:color w:val="000000"/>
          <w:sz w:val="15"/>
          <w:szCs w:val="15"/>
        </w:rPr>
        <w:t>речи (единство темы, объем и грамматика высказывания, средства связи, структурное оформление).</w:t>
      </w:r>
    </w:p>
    <w:p w:rsidR="00446CC8" w:rsidRDefault="00446CC8" w:rsidP="00446C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в настоящей диссертации подтверждена правомерность выдвинутой гипотезы, реализована его цель, решены все поставленные задачи. Вместе с тем, проведенное исследование не исчерпывает всего комплекса проблем формирования словесного творчества детей на материале сказки. Представляет большой интерес изучение возможностей и особенностей сочинения сказок детьми пятого и шестого года жизни и обращение в качестве экспериментального материала к другим разновидностям жанра сказки.</w:t>
      </w:r>
    </w:p>
    <w:p w:rsidR="00446CC8" w:rsidRDefault="00446CC8" w:rsidP="00446CC8">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Пищухина, Ольга Николаевна, 2000 год</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М.М., Яшина В.И. Методика развития речи и обучения</w:t>
      </w:r>
      <w:r>
        <w:rPr>
          <w:rStyle w:val="WW8Num2z0"/>
          <w:rFonts w:ascii="Verdana" w:hAnsi="Verdana"/>
          <w:color w:val="000000"/>
          <w:sz w:val="15"/>
          <w:szCs w:val="15"/>
        </w:rPr>
        <w:t> </w:t>
      </w:r>
      <w:r>
        <w:rPr>
          <w:rStyle w:val="WW8Num3z0"/>
          <w:rFonts w:ascii="Verdana" w:hAnsi="Verdana"/>
          <w:color w:val="4682B4"/>
          <w:sz w:val="15"/>
          <w:szCs w:val="15"/>
        </w:rPr>
        <w:t>родному</w:t>
      </w:r>
      <w:r>
        <w:rPr>
          <w:rStyle w:val="WW8Num2z0"/>
          <w:rFonts w:ascii="Verdana" w:hAnsi="Verdana"/>
          <w:color w:val="000000"/>
          <w:sz w:val="15"/>
          <w:szCs w:val="15"/>
        </w:rPr>
        <w:t> </w:t>
      </w:r>
      <w:r>
        <w:rPr>
          <w:rFonts w:ascii="Verdana" w:hAnsi="Verdana"/>
          <w:color w:val="000000"/>
          <w:sz w:val="15"/>
          <w:szCs w:val="15"/>
        </w:rPr>
        <w:t>языку дошкольников: Учеб. пособие для студентов сред.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учеб. заведений. - М.: Академия, 1997. - 400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Алексиева</w:t>
      </w:r>
      <w:r>
        <w:rPr>
          <w:rStyle w:val="WW8Num2z0"/>
          <w:rFonts w:ascii="Verdana" w:hAnsi="Verdana"/>
          <w:color w:val="000000"/>
          <w:sz w:val="15"/>
          <w:szCs w:val="15"/>
        </w:rPr>
        <w:t> </w:t>
      </w:r>
      <w:r>
        <w:rPr>
          <w:rFonts w:ascii="Verdana" w:hAnsi="Verdana"/>
          <w:color w:val="000000"/>
          <w:sz w:val="15"/>
          <w:szCs w:val="15"/>
        </w:rPr>
        <w:t>С.К. Динамика развития детского словесного творчества // Художественное творчество и</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 Под ред. H.A.</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 М.: Просвещение, 1972. - 209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Алиева</w:t>
      </w:r>
      <w:r>
        <w:rPr>
          <w:rStyle w:val="WW8Num2z0"/>
          <w:rFonts w:ascii="Verdana" w:hAnsi="Verdana"/>
          <w:color w:val="000000"/>
          <w:sz w:val="15"/>
          <w:szCs w:val="15"/>
        </w:rPr>
        <w:t> </w:t>
      </w:r>
      <w:r>
        <w:rPr>
          <w:rFonts w:ascii="Verdana" w:hAnsi="Verdana"/>
          <w:color w:val="000000"/>
          <w:sz w:val="15"/>
          <w:szCs w:val="15"/>
        </w:rPr>
        <w:t>С.А. Азербайджанская народная сказка как средство развития</w:t>
      </w:r>
      <w:r>
        <w:rPr>
          <w:rStyle w:val="WW8Num2z0"/>
          <w:rFonts w:ascii="Verdana" w:hAnsi="Verdana"/>
          <w:color w:val="000000"/>
          <w:sz w:val="15"/>
          <w:szCs w:val="15"/>
        </w:rPr>
        <w:t> </w:t>
      </w:r>
      <w:r>
        <w:rPr>
          <w:rStyle w:val="WW8Num3z0"/>
          <w:rFonts w:ascii="Verdana" w:hAnsi="Verdana"/>
          <w:color w:val="4682B4"/>
          <w:sz w:val="15"/>
          <w:szCs w:val="15"/>
        </w:rPr>
        <w:t>родной</w:t>
      </w:r>
      <w:r>
        <w:rPr>
          <w:rStyle w:val="WW8Num2z0"/>
          <w:rFonts w:ascii="Verdana" w:hAnsi="Verdana"/>
          <w:color w:val="000000"/>
          <w:sz w:val="15"/>
          <w:szCs w:val="15"/>
        </w:rPr>
        <w:t> </w:t>
      </w:r>
      <w:r>
        <w:rPr>
          <w:rFonts w:ascii="Verdana" w:hAnsi="Verdana"/>
          <w:color w:val="000000"/>
          <w:sz w:val="15"/>
          <w:szCs w:val="15"/>
        </w:rPr>
        <w:t>речи детей старшего дошкольного возраста: Автореф. дис. канд. пед. наук. Баку, 1975. - 29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Аникин</w:t>
      </w:r>
      <w:r>
        <w:rPr>
          <w:rStyle w:val="WW8Num2z0"/>
          <w:rFonts w:ascii="Verdana" w:hAnsi="Verdana"/>
          <w:color w:val="000000"/>
          <w:sz w:val="15"/>
          <w:szCs w:val="15"/>
        </w:rPr>
        <w:t> </w:t>
      </w:r>
      <w:r>
        <w:rPr>
          <w:rFonts w:ascii="Verdana" w:hAnsi="Verdana"/>
          <w:color w:val="000000"/>
          <w:sz w:val="15"/>
          <w:szCs w:val="15"/>
        </w:rPr>
        <w:t>В.П. Гипербола в волшебных сказках/Фольклор как искусство слова. Вып. 3. Художественные средства русского народного поэтического слова.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1975. - С.22-35.</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Аникин</w:t>
      </w:r>
      <w:r>
        <w:rPr>
          <w:rStyle w:val="WW8Num2z0"/>
          <w:rFonts w:ascii="Verdana" w:hAnsi="Verdana"/>
          <w:color w:val="000000"/>
          <w:sz w:val="15"/>
          <w:szCs w:val="15"/>
        </w:rPr>
        <w:t> </w:t>
      </w:r>
      <w:r>
        <w:rPr>
          <w:rFonts w:ascii="Verdana" w:hAnsi="Verdana"/>
          <w:color w:val="000000"/>
          <w:sz w:val="15"/>
          <w:szCs w:val="15"/>
        </w:rPr>
        <w:t>В.П. Русская народная сказка: Пособие для учителей. М.: Просвещение, 1984 - 176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Арушанова</w:t>
      </w:r>
      <w:r>
        <w:rPr>
          <w:rStyle w:val="WW8Num2z0"/>
          <w:rFonts w:ascii="Verdana" w:hAnsi="Verdana"/>
          <w:color w:val="000000"/>
          <w:sz w:val="15"/>
          <w:szCs w:val="15"/>
        </w:rPr>
        <w:t> </w:t>
      </w:r>
      <w:r>
        <w:rPr>
          <w:rFonts w:ascii="Verdana" w:hAnsi="Verdana"/>
          <w:color w:val="000000"/>
          <w:sz w:val="15"/>
          <w:szCs w:val="15"/>
        </w:rPr>
        <w:t>А.Г., Юртайкина Т.М. Формы организованного обучения родному языку и развитие речи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 Проблемы речевого развития дошкольников 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М., 1993. - С. 17-29.</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Бабушкина А. Народная сказка как средство воспитания детей // Детская литература. 1934. — № 4.</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Базик</w:t>
      </w:r>
      <w:r>
        <w:rPr>
          <w:rStyle w:val="WW8Num2z0"/>
          <w:rFonts w:ascii="Verdana" w:hAnsi="Verdana"/>
          <w:color w:val="000000"/>
          <w:sz w:val="15"/>
          <w:szCs w:val="15"/>
        </w:rPr>
        <w:t> </w:t>
      </w:r>
      <w:r>
        <w:rPr>
          <w:rFonts w:ascii="Verdana" w:hAnsi="Verdana"/>
          <w:color w:val="000000"/>
          <w:sz w:val="15"/>
          <w:szCs w:val="15"/>
        </w:rPr>
        <w:t>И.Я. Развитие способности к</w:t>
      </w:r>
      <w:r>
        <w:rPr>
          <w:rStyle w:val="WW8Num2z0"/>
          <w:rFonts w:ascii="Verdana" w:hAnsi="Verdana"/>
          <w:color w:val="000000"/>
          <w:sz w:val="15"/>
          <w:szCs w:val="15"/>
        </w:rPr>
        <w:t> </w:t>
      </w:r>
      <w:r>
        <w:rPr>
          <w:rStyle w:val="WW8Num3z0"/>
          <w:rFonts w:ascii="Verdana" w:hAnsi="Verdana"/>
          <w:color w:val="4682B4"/>
          <w:sz w:val="15"/>
          <w:szCs w:val="15"/>
        </w:rPr>
        <w:t>наглядному</w:t>
      </w:r>
      <w:r>
        <w:rPr>
          <w:rStyle w:val="WW8Num2z0"/>
          <w:rFonts w:ascii="Verdana" w:hAnsi="Verdana"/>
          <w:color w:val="000000"/>
          <w:sz w:val="15"/>
          <w:szCs w:val="15"/>
        </w:rPr>
        <w:t> </w:t>
      </w:r>
      <w:r>
        <w:rPr>
          <w:rFonts w:ascii="Verdana" w:hAnsi="Verdana"/>
          <w:color w:val="000000"/>
          <w:sz w:val="15"/>
          <w:szCs w:val="15"/>
        </w:rPr>
        <w:t>пространственному моделированию при ознакомлении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с литературными произведениями: Автореф. дис. канд. псих, наук М; 1985.-24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М.М. Эстетика словесного творчества. М.: Искусство, 1906.</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Ю.Бахтина В.А. Об активности героя русской волшебной сказки // Фольклорнародов</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Вып.З - Уфа: БГУ, 1976. - С.23-27.</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Бахтина</w:t>
      </w:r>
      <w:r>
        <w:rPr>
          <w:rStyle w:val="WW8Num2z0"/>
          <w:rFonts w:ascii="Verdana" w:hAnsi="Verdana"/>
          <w:color w:val="000000"/>
          <w:sz w:val="15"/>
          <w:szCs w:val="15"/>
        </w:rPr>
        <w:t> </w:t>
      </w:r>
      <w:r>
        <w:rPr>
          <w:rFonts w:ascii="Verdana" w:hAnsi="Verdana"/>
          <w:color w:val="000000"/>
          <w:sz w:val="15"/>
          <w:szCs w:val="15"/>
        </w:rPr>
        <w:t>В.А. Удивление в мире сказки // Фольклор народов РСФСР. — Вып.4 Уфа:</w:t>
      </w:r>
      <w:r>
        <w:rPr>
          <w:rStyle w:val="WW8Num2z0"/>
          <w:rFonts w:ascii="Verdana" w:hAnsi="Verdana"/>
          <w:color w:val="000000"/>
          <w:sz w:val="15"/>
          <w:szCs w:val="15"/>
        </w:rPr>
        <w:t> </w:t>
      </w:r>
      <w:r>
        <w:rPr>
          <w:rStyle w:val="WW8Num3z0"/>
          <w:rFonts w:ascii="Verdana" w:hAnsi="Verdana"/>
          <w:color w:val="4682B4"/>
          <w:sz w:val="15"/>
          <w:szCs w:val="15"/>
        </w:rPr>
        <w:t>БГУ</w:t>
      </w:r>
      <w:r>
        <w:rPr>
          <w:rFonts w:ascii="Verdana" w:hAnsi="Verdana"/>
          <w:color w:val="000000"/>
          <w:sz w:val="15"/>
          <w:szCs w:val="15"/>
        </w:rPr>
        <w:t>, 1977. - С 38-43.</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Белинский</w:t>
      </w:r>
      <w:r>
        <w:rPr>
          <w:rStyle w:val="WW8Num2z0"/>
          <w:rFonts w:ascii="Verdana" w:hAnsi="Verdana"/>
          <w:color w:val="000000"/>
          <w:sz w:val="15"/>
          <w:szCs w:val="15"/>
        </w:rPr>
        <w:t> </w:t>
      </w:r>
      <w:r>
        <w:rPr>
          <w:rFonts w:ascii="Verdana" w:hAnsi="Verdana"/>
          <w:color w:val="000000"/>
          <w:sz w:val="15"/>
          <w:szCs w:val="15"/>
        </w:rPr>
        <w:t>В.Г. Полное собрание сочинений. Т.6. -М., 1955.</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Боша</w:t>
      </w:r>
      <w:r>
        <w:rPr>
          <w:rStyle w:val="WW8Num2z0"/>
          <w:rFonts w:ascii="Verdana" w:hAnsi="Verdana"/>
          <w:color w:val="000000"/>
          <w:sz w:val="15"/>
          <w:szCs w:val="15"/>
        </w:rPr>
        <w:t> </w:t>
      </w:r>
      <w:r>
        <w:rPr>
          <w:rFonts w:ascii="Verdana" w:hAnsi="Verdana"/>
          <w:color w:val="000000"/>
          <w:sz w:val="15"/>
          <w:szCs w:val="15"/>
        </w:rPr>
        <w:t>Р.П. Использование латышской народной песни в формировании образной речи старших дошкольников: Автореф. дис. .канд. пед. наук. М., 1988. - 23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Ведерникова</w:t>
      </w:r>
      <w:r>
        <w:rPr>
          <w:rStyle w:val="WW8Num2z0"/>
          <w:rFonts w:ascii="Verdana" w:hAnsi="Verdana"/>
          <w:color w:val="000000"/>
          <w:sz w:val="15"/>
          <w:szCs w:val="15"/>
        </w:rPr>
        <w:t> </w:t>
      </w:r>
      <w:r>
        <w:rPr>
          <w:rFonts w:ascii="Verdana" w:hAnsi="Verdana"/>
          <w:color w:val="000000"/>
          <w:sz w:val="15"/>
          <w:szCs w:val="15"/>
        </w:rPr>
        <w:t>Н.М. Антитеза в волшебных сказках/Фольклор как искусство слова. Вып. 3. Художественные средства русского народного поэтического слова. М.: МГУ, 1975. - С. 66-75.</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JI.A. Путь к развитию</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творчества // Дошкольное воспитание. 1983. -№ 11.-С. 32-35.</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H.A. Художественное творчество и ребенок.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1972.-287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H.A. Самостоятельная художественная деятельность дошкольников —М.: Просвещение, 1980. 189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Развитие связной речи детей старшего дошкольного возраста на основе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природой: Автореф. дис.канд. пед. наук. М., 1972.- 25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Власова</w:t>
      </w:r>
      <w:r>
        <w:rPr>
          <w:rStyle w:val="WW8Num2z0"/>
          <w:rFonts w:ascii="Verdana" w:hAnsi="Verdana"/>
          <w:color w:val="000000"/>
          <w:sz w:val="15"/>
          <w:szCs w:val="15"/>
        </w:rPr>
        <w:t> </w:t>
      </w:r>
      <w:r>
        <w:rPr>
          <w:rFonts w:ascii="Verdana" w:hAnsi="Verdana"/>
          <w:color w:val="000000"/>
          <w:sz w:val="15"/>
          <w:szCs w:val="15"/>
        </w:rPr>
        <w:t>Г.И. Детская волшебная сказка в современных записях /традиционная поэтика/: Автореф. дис.канд. фил. наук-М., 1990. 15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Водовозова</w:t>
      </w:r>
      <w:r>
        <w:rPr>
          <w:rStyle w:val="WW8Num2z0"/>
          <w:rFonts w:ascii="Verdana" w:hAnsi="Verdana"/>
          <w:color w:val="000000"/>
          <w:sz w:val="15"/>
          <w:szCs w:val="15"/>
        </w:rPr>
        <w:t> </w:t>
      </w:r>
      <w:r>
        <w:rPr>
          <w:rFonts w:ascii="Verdana" w:hAnsi="Verdana"/>
          <w:color w:val="000000"/>
          <w:sz w:val="15"/>
          <w:szCs w:val="15"/>
        </w:rPr>
        <w:t>E.H. Умственное развитие детей от первого появления сознания до 8-летнего возраста. — С-Пб, 1876. 109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P.M. Сказка. Розыскания по сюжетосложению народной сказки. — Харьков:</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изд. Украины, 1924, т.1. 238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Ворошнина JI.B. Особенности</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старшими дошкольниками творческим рассказыванием в условиях специального обучения // Проблема индивидуального подхода к детям дошкольного возраста. — Пермь, 1978.-С. 45-48.</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Ворошнина JI.B. Пути совершенствования процесса обучения старших дошкольников творческому</w:t>
      </w:r>
      <w:r>
        <w:rPr>
          <w:rStyle w:val="WW8Num2z0"/>
          <w:rFonts w:ascii="Verdana" w:hAnsi="Verdana"/>
          <w:color w:val="000000"/>
          <w:sz w:val="15"/>
          <w:szCs w:val="15"/>
        </w:rPr>
        <w:t> </w:t>
      </w:r>
      <w:r>
        <w:rPr>
          <w:rStyle w:val="WW8Num3z0"/>
          <w:rFonts w:ascii="Verdana" w:hAnsi="Verdana"/>
          <w:color w:val="4682B4"/>
          <w:sz w:val="15"/>
          <w:szCs w:val="15"/>
        </w:rPr>
        <w:t>рассказыванию</w:t>
      </w:r>
      <w:r>
        <w:rPr>
          <w:rFonts w:ascii="Verdana" w:hAnsi="Verdana"/>
          <w:color w:val="000000"/>
          <w:sz w:val="15"/>
          <w:szCs w:val="15"/>
        </w:rPr>
        <w:t>: Автореф. дис.канд. пед. наук.-М., 1978. 19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JI.C. Психология искусства / Общ. ред. В. Иванова. М.: Искусство, 1968. - 567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его развитие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 Собр. соч. в 6-ти т. М., 1982. - Т. 2. - С. 436-454.</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Выготский JI.C.</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и речь // Собр. соч. в 6-ти томах .Т. 2. М.: Педагогика, 1982. - С. 6 - 361.</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 детском в возрасте. — С-Пб.: Союз, 1997.-78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Гавриш</w:t>
      </w:r>
      <w:r>
        <w:rPr>
          <w:rStyle w:val="WW8Num2z0"/>
          <w:rFonts w:ascii="Verdana" w:hAnsi="Verdana"/>
          <w:color w:val="000000"/>
          <w:sz w:val="15"/>
          <w:szCs w:val="15"/>
        </w:rPr>
        <w:t> </w:t>
      </w:r>
      <w:r>
        <w:rPr>
          <w:rFonts w:ascii="Verdana" w:hAnsi="Verdana"/>
          <w:color w:val="000000"/>
          <w:sz w:val="15"/>
          <w:szCs w:val="15"/>
        </w:rPr>
        <w:t>Н.В. Формирование образности речи старших дошкольников в процессе обучения родному языку: Автореф. дис.канд. пед. наук. М., 1991. - 20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И.Р. Информативность единиц языка. Пособие по курсу общего языкознания. -М.: Высшая школа, 1974.</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И.Р. О понятии текст // Вопросы языкознания. 1974. - № 6.</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И.Р. Текст как объект лингвистического исследования. М.: Наука, 1981.- 139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Психология мышления и учение о</w:t>
      </w:r>
      <w:r>
        <w:rPr>
          <w:rStyle w:val="WW8Num2z0"/>
          <w:rFonts w:ascii="Verdana" w:hAnsi="Verdana"/>
          <w:color w:val="000000"/>
          <w:sz w:val="15"/>
          <w:szCs w:val="15"/>
        </w:rPr>
        <w:t> </w:t>
      </w:r>
      <w:r>
        <w:rPr>
          <w:rStyle w:val="WW8Num3z0"/>
          <w:rFonts w:ascii="Verdana" w:hAnsi="Verdana"/>
          <w:color w:val="4682B4"/>
          <w:sz w:val="15"/>
          <w:szCs w:val="15"/>
        </w:rPr>
        <w:t>поэтапном</w:t>
      </w:r>
      <w:r>
        <w:rPr>
          <w:rStyle w:val="WW8Num2z0"/>
          <w:rFonts w:ascii="Verdana" w:hAnsi="Verdana"/>
          <w:color w:val="000000"/>
          <w:sz w:val="15"/>
          <w:szCs w:val="15"/>
        </w:rPr>
        <w:t> </w:t>
      </w:r>
      <w:r>
        <w:rPr>
          <w:rFonts w:ascii="Verdana" w:hAnsi="Verdana"/>
          <w:color w:val="000000"/>
          <w:sz w:val="15"/>
          <w:szCs w:val="15"/>
        </w:rPr>
        <w:t>формировании умственных действий. /Исследование</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в советской психологии. М., 1976 - С. 236 - 277.</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Запорожец A.B., Карпова С.Н. Актуальные проблемы возрастной психологии. М., 1978.</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Ганькова</w:t>
      </w:r>
      <w:r>
        <w:rPr>
          <w:rStyle w:val="WW8Num2z0"/>
          <w:rFonts w:ascii="Verdana" w:hAnsi="Verdana"/>
          <w:color w:val="000000"/>
          <w:sz w:val="15"/>
          <w:szCs w:val="15"/>
        </w:rPr>
        <w:t> </w:t>
      </w:r>
      <w:r>
        <w:rPr>
          <w:rFonts w:ascii="Verdana" w:hAnsi="Verdana"/>
          <w:color w:val="000000"/>
          <w:sz w:val="15"/>
          <w:szCs w:val="15"/>
        </w:rPr>
        <w:t>З.А. Соотношения действия образа и речи в</w:t>
      </w:r>
      <w:r>
        <w:rPr>
          <w:rStyle w:val="WW8Num2z0"/>
          <w:rFonts w:ascii="Verdana" w:hAnsi="Verdana"/>
          <w:color w:val="000000"/>
          <w:sz w:val="15"/>
          <w:szCs w:val="15"/>
        </w:rPr>
        <w:t> </w:t>
      </w:r>
      <w:r>
        <w:rPr>
          <w:rStyle w:val="WW8Num3z0"/>
          <w:rFonts w:ascii="Verdana" w:hAnsi="Verdana"/>
          <w:color w:val="4682B4"/>
          <w:sz w:val="15"/>
          <w:szCs w:val="15"/>
        </w:rPr>
        <w:t>мышлении</w:t>
      </w:r>
      <w:r>
        <w:rPr>
          <w:rStyle w:val="WW8Num2z0"/>
          <w:rFonts w:ascii="Verdana" w:hAnsi="Verdana"/>
          <w:color w:val="000000"/>
          <w:sz w:val="15"/>
          <w:szCs w:val="15"/>
        </w:rPr>
        <w:t> </w:t>
      </w:r>
      <w:r>
        <w:rPr>
          <w:rFonts w:ascii="Verdana" w:hAnsi="Verdana"/>
          <w:color w:val="000000"/>
          <w:sz w:val="15"/>
          <w:szCs w:val="15"/>
        </w:rPr>
        <w:t>детей дошкольного возраста: Автореф. канд. псих. наук. — Л, 1961. 24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Герасимова</w:t>
      </w:r>
      <w:r>
        <w:rPr>
          <w:rStyle w:val="WW8Num2z0"/>
          <w:rFonts w:ascii="Verdana" w:hAnsi="Verdana"/>
          <w:color w:val="000000"/>
          <w:sz w:val="15"/>
          <w:szCs w:val="15"/>
        </w:rPr>
        <w:t> </w:t>
      </w:r>
      <w:r>
        <w:rPr>
          <w:rFonts w:ascii="Verdana" w:hAnsi="Verdana"/>
          <w:color w:val="000000"/>
          <w:sz w:val="15"/>
          <w:szCs w:val="15"/>
        </w:rPr>
        <w:t>Н.М. Формулы русской волшебной сказки / К проблеме стереотипности и</w:t>
      </w:r>
      <w:r>
        <w:rPr>
          <w:rStyle w:val="WW8Num2z0"/>
          <w:rFonts w:ascii="Verdana" w:hAnsi="Verdana"/>
          <w:color w:val="000000"/>
          <w:sz w:val="15"/>
          <w:szCs w:val="15"/>
        </w:rPr>
        <w:t> </w:t>
      </w:r>
      <w:r>
        <w:rPr>
          <w:rStyle w:val="WW8Num3z0"/>
          <w:rFonts w:ascii="Verdana" w:hAnsi="Verdana"/>
          <w:color w:val="4682B4"/>
          <w:sz w:val="15"/>
          <w:szCs w:val="15"/>
        </w:rPr>
        <w:t>вариативности</w:t>
      </w:r>
      <w:r>
        <w:rPr>
          <w:rStyle w:val="WW8Num2z0"/>
          <w:rFonts w:ascii="Verdana" w:hAnsi="Verdana"/>
          <w:color w:val="000000"/>
          <w:sz w:val="15"/>
          <w:szCs w:val="15"/>
        </w:rPr>
        <w:t> </w:t>
      </w:r>
      <w:r>
        <w:rPr>
          <w:rFonts w:ascii="Verdana" w:hAnsi="Verdana"/>
          <w:color w:val="000000"/>
          <w:sz w:val="15"/>
          <w:szCs w:val="15"/>
        </w:rPr>
        <w:t>традиционной культуры // Сов. этнография. 1978. - №5. - С. 18-28.</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Гиндин</w:t>
      </w:r>
      <w:r>
        <w:rPr>
          <w:rStyle w:val="WW8Num2z0"/>
          <w:rFonts w:ascii="Verdana" w:hAnsi="Verdana"/>
          <w:color w:val="000000"/>
          <w:sz w:val="15"/>
          <w:szCs w:val="15"/>
        </w:rPr>
        <w:t> </w:t>
      </w:r>
      <w:r>
        <w:rPr>
          <w:rFonts w:ascii="Verdana" w:hAnsi="Verdana"/>
          <w:color w:val="000000"/>
          <w:sz w:val="15"/>
          <w:szCs w:val="15"/>
        </w:rPr>
        <w:t>С.И. Внутренняя организация текста. Элементы теории и семантический анализ. М., 1972. - 74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37. ГолованьН.А. Особенности</w:t>
      </w:r>
      <w:r>
        <w:rPr>
          <w:rStyle w:val="WW8Num2z0"/>
          <w:rFonts w:ascii="Verdana" w:hAnsi="Verdana"/>
          <w:color w:val="000000"/>
          <w:sz w:val="15"/>
          <w:szCs w:val="15"/>
        </w:rPr>
        <w:t> </w:t>
      </w:r>
      <w:r>
        <w:rPr>
          <w:rStyle w:val="WW8Num3z0"/>
          <w:rFonts w:ascii="Verdana" w:hAnsi="Verdana"/>
          <w:color w:val="4682B4"/>
          <w:sz w:val="15"/>
          <w:szCs w:val="15"/>
        </w:rPr>
        <w:t>монологической</w:t>
      </w:r>
      <w:r>
        <w:rPr>
          <w:rStyle w:val="WW8Num2z0"/>
          <w:rFonts w:ascii="Verdana" w:hAnsi="Verdana"/>
          <w:color w:val="000000"/>
          <w:sz w:val="15"/>
          <w:szCs w:val="15"/>
        </w:rPr>
        <w:t> </w:t>
      </w:r>
      <w:r>
        <w:rPr>
          <w:rFonts w:ascii="Verdana" w:hAnsi="Verdana"/>
          <w:color w:val="000000"/>
          <w:sz w:val="15"/>
          <w:szCs w:val="15"/>
        </w:rPr>
        <w:t>речи учащихся 1-3 классов: Автореф. дис. . канд. псих. наук. Киев, 1972. - 40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Гореликова</w:t>
      </w:r>
      <w:r>
        <w:rPr>
          <w:rStyle w:val="WW8Num2z0"/>
          <w:rFonts w:ascii="Verdana" w:hAnsi="Verdana"/>
          <w:color w:val="000000"/>
          <w:sz w:val="15"/>
          <w:szCs w:val="15"/>
        </w:rPr>
        <w:t> </w:t>
      </w:r>
      <w:r>
        <w:rPr>
          <w:rFonts w:ascii="Verdana" w:hAnsi="Verdana"/>
          <w:color w:val="000000"/>
          <w:sz w:val="15"/>
          <w:szCs w:val="15"/>
        </w:rPr>
        <w:t>М.И. Магомедова Д.М. Лингвистический анализ художественного текста. М., 1989.</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Горький</w:t>
      </w:r>
      <w:r>
        <w:rPr>
          <w:rStyle w:val="WW8Num2z0"/>
          <w:rFonts w:ascii="Verdana" w:hAnsi="Verdana"/>
          <w:color w:val="000000"/>
          <w:sz w:val="15"/>
          <w:szCs w:val="15"/>
        </w:rPr>
        <w:t> </w:t>
      </w:r>
      <w:r>
        <w:rPr>
          <w:rFonts w:ascii="Verdana" w:hAnsi="Verdana"/>
          <w:color w:val="000000"/>
          <w:sz w:val="15"/>
          <w:szCs w:val="15"/>
        </w:rPr>
        <w:t>A.M. О религиозно-мифологическом моменте в эпосе древних / Собр. соч. в 30 т., Т.27. М.: Гос. изд. худ. лит., 1953.</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Гурович Л.М,</w:t>
      </w:r>
      <w:r>
        <w:rPr>
          <w:rStyle w:val="WW8Num2z0"/>
          <w:rFonts w:ascii="Verdana" w:hAnsi="Verdana"/>
          <w:color w:val="000000"/>
          <w:sz w:val="15"/>
          <w:szCs w:val="15"/>
        </w:rPr>
        <w:t> </w:t>
      </w:r>
      <w:r>
        <w:rPr>
          <w:rStyle w:val="WW8Num3z0"/>
          <w:rFonts w:ascii="Verdana" w:hAnsi="Verdana"/>
          <w:color w:val="4682B4"/>
          <w:sz w:val="15"/>
          <w:szCs w:val="15"/>
        </w:rPr>
        <w:t>Панкратова</w:t>
      </w:r>
      <w:r>
        <w:rPr>
          <w:rStyle w:val="WW8Num2z0"/>
          <w:rFonts w:ascii="Verdana" w:hAnsi="Verdana"/>
          <w:color w:val="000000"/>
          <w:sz w:val="15"/>
          <w:szCs w:val="15"/>
        </w:rPr>
        <w:t> </w:t>
      </w:r>
      <w:r>
        <w:rPr>
          <w:rFonts w:ascii="Verdana" w:hAnsi="Verdana"/>
          <w:color w:val="000000"/>
          <w:sz w:val="15"/>
          <w:szCs w:val="15"/>
        </w:rPr>
        <w:t>М.Л. Обучение дошкольников 5-6 лет сочинению сказок // Оптимизация учебно-воспитательного процесса в детском саду-Л., 1985. С. 43-52.</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Давыдова</w:t>
      </w:r>
      <w:r>
        <w:rPr>
          <w:rStyle w:val="WW8Num2z0"/>
          <w:rFonts w:ascii="Verdana" w:hAnsi="Verdana"/>
          <w:color w:val="000000"/>
          <w:sz w:val="15"/>
          <w:szCs w:val="15"/>
        </w:rPr>
        <w:t> </w:t>
      </w:r>
      <w:r>
        <w:rPr>
          <w:rFonts w:ascii="Verdana" w:hAnsi="Verdana"/>
          <w:color w:val="000000"/>
          <w:sz w:val="15"/>
          <w:szCs w:val="15"/>
        </w:rPr>
        <w:t>O.A. К вопросу о традиционных приемах и средствах русской народной волшебной сказки // Проблемы современной и исторической лексикологии. М.:</w:t>
      </w:r>
      <w:r>
        <w:rPr>
          <w:rStyle w:val="WW8Num2z0"/>
          <w:rFonts w:ascii="Verdana" w:hAnsi="Verdana"/>
          <w:color w:val="000000"/>
          <w:sz w:val="15"/>
          <w:szCs w:val="15"/>
        </w:rPr>
        <w:t> </w:t>
      </w:r>
      <w:r>
        <w:rPr>
          <w:rStyle w:val="WW8Num3z0"/>
          <w:rFonts w:ascii="Verdana" w:hAnsi="Verdana"/>
          <w:color w:val="4682B4"/>
          <w:sz w:val="15"/>
          <w:szCs w:val="15"/>
        </w:rPr>
        <w:t>МГПИ</w:t>
      </w:r>
      <w:r>
        <w:rPr>
          <w:rFonts w:ascii="Verdana" w:hAnsi="Verdana"/>
          <w:color w:val="000000"/>
          <w:sz w:val="15"/>
          <w:szCs w:val="15"/>
        </w:rPr>
        <w:t>, 1979. - С. 113-124.</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Давыдова</w:t>
      </w:r>
      <w:r>
        <w:rPr>
          <w:rStyle w:val="WW8Num2z0"/>
          <w:rFonts w:ascii="Verdana" w:hAnsi="Verdana"/>
          <w:color w:val="000000"/>
          <w:sz w:val="15"/>
          <w:szCs w:val="15"/>
        </w:rPr>
        <w:t> </w:t>
      </w:r>
      <w:r>
        <w:rPr>
          <w:rFonts w:ascii="Verdana" w:hAnsi="Verdana"/>
          <w:color w:val="000000"/>
          <w:sz w:val="15"/>
          <w:szCs w:val="15"/>
        </w:rPr>
        <w:t>O.A. Традиционные языковые средства русской народной волшебной сказки / определительные сочетания, поэтические формулы/: Автореф. канд. фил. наук, М., 1981. 16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Диагностика</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развития дошкольников / Под ред. О.С. Ушаковой. -М., 1997.-136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Т.Г. Повествовательные и описательные стилистические приемы в русской народной волшебной сказке: Автореф. канд. фил. наук, М: МГУ, 1988. 16с.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Добровольская</w:t>
      </w:r>
      <w:r>
        <w:rPr>
          <w:rStyle w:val="WW8Num2z0"/>
          <w:rFonts w:ascii="Verdana" w:hAnsi="Verdana"/>
          <w:color w:val="000000"/>
          <w:sz w:val="15"/>
          <w:szCs w:val="15"/>
        </w:rPr>
        <w:t> </w:t>
      </w:r>
      <w:r>
        <w:rPr>
          <w:rFonts w:ascii="Verdana" w:hAnsi="Verdana"/>
          <w:color w:val="000000"/>
          <w:sz w:val="15"/>
          <w:szCs w:val="15"/>
        </w:rPr>
        <w:t>В.Е. Предметные реалии русской волшебной сказки: Автореф. канд. фил. наук, М., 1995. 14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В 2 ч., 4.2 / Под. ред. В.И. Логиновой. М., 1988.</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Дризде</w:t>
      </w:r>
      <w:r>
        <w:rPr>
          <w:rStyle w:val="WW8Num2z0"/>
          <w:rFonts w:ascii="Verdana" w:hAnsi="Verdana"/>
          <w:color w:val="000000"/>
          <w:sz w:val="15"/>
          <w:szCs w:val="15"/>
        </w:rPr>
        <w:t> </w:t>
      </w:r>
      <w:r>
        <w:rPr>
          <w:rFonts w:ascii="Verdana" w:hAnsi="Verdana"/>
          <w:color w:val="000000"/>
          <w:sz w:val="15"/>
          <w:szCs w:val="15"/>
        </w:rPr>
        <w:t>Т.М. Текстовая деятельность в структуре социальной коммуникации. М.: Наука, 1984. - 288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Дубовис-Арановская Д.М. Понимание сказки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 Дошкольное воспитание.- 1955.-№ 10.</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Воображение дошкольника. М., 1986</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Об основных направлениях развития</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дошкольников // Вопросы психологии. 1988 - № 6. - С. 52-59</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Развитие воображения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Автореф. докт. псих, наук,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1990.-31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Егоров</w:t>
      </w:r>
      <w:r>
        <w:rPr>
          <w:rStyle w:val="WW8Num2z0"/>
          <w:rFonts w:ascii="Verdana" w:hAnsi="Verdana"/>
          <w:color w:val="000000"/>
          <w:sz w:val="15"/>
          <w:szCs w:val="15"/>
        </w:rPr>
        <w:t> </w:t>
      </w:r>
      <w:r>
        <w:rPr>
          <w:rFonts w:ascii="Verdana" w:hAnsi="Verdana"/>
          <w:color w:val="000000"/>
          <w:sz w:val="15"/>
          <w:szCs w:val="15"/>
        </w:rPr>
        <w:t>Б.Ф. О жанре, композиции, сегментации // Жанр и композиция литературного произведения. Вып.1. Калининград, 1984.</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Жинкин</w:t>
      </w:r>
      <w:r>
        <w:rPr>
          <w:rStyle w:val="WW8Num2z0"/>
          <w:rFonts w:ascii="Verdana" w:hAnsi="Verdana"/>
          <w:color w:val="000000"/>
          <w:sz w:val="15"/>
          <w:szCs w:val="15"/>
        </w:rPr>
        <w:t> </w:t>
      </w:r>
      <w:r>
        <w:rPr>
          <w:rFonts w:ascii="Verdana" w:hAnsi="Verdana"/>
          <w:color w:val="000000"/>
          <w:sz w:val="15"/>
          <w:szCs w:val="15"/>
        </w:rPr>
        <w:t>Н.И. Механизмы речи. М., 1958 - 370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Жинкин</w:t>
      </w:r>
      <w:r>
        <w:rPr>
          <w:rStyle w:val="WW8Num2z0"/>
          <w:rFonts w:ascii="Verdana" w:hAnsi="Verdana"/>
          <w:color w:val="000000"/>
          <w:sz w:val="15"/>
          <w:szCs w:val="15"/>
        </w:rPr>
        <w:t> </w:t>
      </w:r>
      <w:r>
        <w:rPr>
          <w:rFonts w:ascii="Verdana" w:hAnsi="Verdana"/>
          <w:color w:val="000000"/>
          <w:sz w:val="15"/>
          <w:szCs w:val="15"/>
        </w:rPr>
        <w:t>Н.И. О кодовых переходах во внутренней речи // Вопросы языкознания. 1964- № 6.</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Жинкин</w:t>
      </w:r>
      <w:r>
        <w:rPr>
          <w:rStyle w:val="WW8Num2z0"/>
          <w:rFonts w:ascii="Verdana" w:hAnsi="Verdana"/>
          <w:color w:val="000000"/>
          <w:sz w:val="15"/>
          <w:szCs w:val="15"/>
        </w:rPr>
        <w:t> </w:t>
      </w:r>
      <w:r>
        <w:rPr>
          <w:rFonts w:ascii="Verdana" w:hAnsi="Verdana"/>
          <w:color w:val="000000"/>
          <w:sz w:val="15"/>
          <w:szCs w:val="15"/>
        </w:rPr>
        <w:t>Н.И. Психологические основы развития речи // В защиту живого слова. -М.: Просвещение, 1966. С. 5-25.</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Психология восприятия сказки ребенком-дошкольником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1948. - №9. - С. 34-41.</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Зимняя И.А. Психология слушания и</w:t>
      </w:r>
      <w:r>
        <w:rPr>
          <w:rStyle w:val="WW8Num2z0"/>
          <w:rFonts w:ascii="Verdana" w:hAnsi="Verdana"/>
          <w:color w:val="000000"/>
          <w:sz w:val="15"/>
          <w:szCs w:val="15"/>
        </w:rPr>
        <w:t> </w:t>
      </w:r>
      <w:r>
        <w:rPr>
          <w:rStyle w:val="WW8Num3z0"/>
          <w:rFonts w:ascii="Verdana" w:hAnsi="Verdana"/>
          <w:color w:val="4682B4"/>
          <w:sz w:val="15"/>
          <w:szCs w:val="15"/>
        </w:rPr>
        <w:t>говорения</w:t>
      </w:r>
      <w:r>
        <w:rPr>
          <w:rFonts w:ascii="Verdana" w:hAnsi="Verdana"/>
          <w:color w:val="000000"/>
          <w:sz w:val="15"/>
          <w:szCs w:val="15"/>
        </w:rPr>
        <w:t>: Автореф. дис. . докт. псих. наук. М., 1973. - 32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Иванова</w:t>
      </w:r>
      <w:r>
        <w:rPr>
          <w:rStyle w:val="WW8Num2z0"/>
          <w:rFonts w:ascii="Verdana" w:hAnsi="Verdana"/>
          <w:color w:val="000000"/>
          <w:sz w:val="15"/>
          <w:szCs w:val="15"/>
        </w:rPr>
        <w:t> </w:t>
      </w:r>
      <w:r>
        <w:rPr>
          <w:rFonts w:ascii="Verdana" w:hAnsi="Verdana"/>
          <w:color w:val="000000"/>
          <w:sz w:val="15"/>
          <w:szCs w:val="15"/>
        </w:rPr>
        <w:t>A.A. Традиционный чудесный вымысел в русских волшебных сказках: Автореф. канд. фил. наук, М., 1982. 24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Исагулов</w:t>
      </w:r>
      <w:r>
        <w:rPr>
          <w:rStyle w:val="WW8Num2z0"/>
          <w:rFonts w:ascii="Verdana" w:hAnsi="Verdana"/>
          <w:color w:val="000000"/>
          <w:sz w:val="15"/>
          <w:szCs w:val="15"/>
        </w:rPr>
        <w:t> </w:t>
      </w:r>
      <w:r>
        <w:rPr>
          <w:rFonts w:ascii="Verdana" w:hAnsi="Verdana"/>
          <w:color w:val="000000"/>
          <w:sz w:val="15"/>
          <w:szCs w:val="15"/>
        </w:rPr>
        <w:t>З.И. Воображение и его роль в литературно-художественнном творчестве. Алма-Ата: Знание, 1971. - 34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Истомина</w:t>
      </w:r>
      <w:r>
        <w:rPr>
          <w:rStyle w:val="WW8Num2z0"/>
          <w:rFonts w:ascii="Verdana" w:hAnsi="Verdana"/>
          <w:color w:val="000000"/>
          <w:sz w:val="15"/>
          <w:szCs w:val="15"/>
        </w:rPr>
        <w:t> </w:t>
      </w:r>
      <w:r>
        <w:rPr>
          <w:rFonts w:ascii="Verdana" w:hAnsi="Verdana"/>
          <w:color w:val="000000"/>
          <w:sz w:val="15"/>
          <w:szCs w:val="15"/>
        </w:rPr>
        <w:t>З.М. Влияние словесного образца и</w:t>
      </w:r>
      <w:r>
        <w:rPr>
          <w:rStyle w:val="WW8Num2z0"/>
          <w:rFonts w:ascii="Verdana" w:hAnsi="Verdana"/>
          <w:color w:val="000000"/>
          <w:sz w:val="15"/>
          <w:szCs w:val="15"/>
        </w:rPr>
        <w:t> </w:t>
      </w:r>
      <w:r>
        <w:rPr>
          <w:rStyle w:val="WW8Num3z0"/>
          <w:rFonts w:ascii="Verdana" w:hAnsi="Verdana"/>
          <w:color w:val="4682B4"/>
          <w:sz w:val="15"/>
          <w:szCs w:val="15"/>
        </w:rPr>
        <w:t>наглядного</w:t>
      </w:r>
      <w:r>
        <w:rPr>
          <w:rStyle w:val="WW8Num2z0"/>
          <w:rFonts w:ascii="Verdana" w:hAnsi="Verdana"/>
          <w:color w:val="000000"/>
          <w:sz w:val="15"/>
          <w:szCs w:val="15"/>
        </w:rPr>
        <w:t> </w:t>
      </w:r>
      <w:r>
        <w:rPr>
          <w:rFonts w:ascii="Verdana" w:hAnsi="Verdana"/>
          <w:color w:val="000000"/>
          <w:sz w:val="15"/>
          <w:szCs w:val="15"/>
        </w:rPr>
        <w:t>материала на развитие речи ребенка-дошкольника // Известия АПН РСФСР. Вып. 81. -М.,1956. —С. 139-168.</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Проблема творчества в свете марксистской теории деятельности // Проблемы философии. Киев, 1978. - С 45-62.</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Капица</w:t>
      </w:r>
      <w:r>
        <w:rPr>
          <w:rStyle w:val="WW8Num2z0"/>
          <w:rFonts w:ascii="Verdana" w:hAnsi="Verdana"/>
          <w:color w:val="000000"/>
          <w:sz w:val="15"/>
          <w:szCs w:val="15"/>
        </w:rPr>
        <w:t> </w:t>
      </w:r>
      <w:r>
        <w:rPr>
          <w:rFonts w:ascii="Verdana" w:hAnsi="Verdana"/>
          <w:color w:val="000000"/>
          <w:sz w:val="15"/>
          <w:szCs w:val="15"/>
        </w:rPr>
        <w:t>О.И. Детский фольклор. Песни,</w:t>
      </w:r>
      <w:r>
        <w:rPr>
          <w:rStyle w:val="WW8Num2z0"/>
          <w:rFonts w:ascii="Verdana" w:hAnsi="Verdana"/>
          <w:color w:val="000000"/>
          <w:sz w:val="15"/>
          <w:szCs w:val="15"/>
        </w:rPr>
        <w:t> </w:t>
      </w:r>
      <w:r>
        <w:rPr>
          <w:rStyle w:val="WW8Num3z0"/>
          <w:rFonts w:ascii="Verdana" w:hAnsi="Verdana"/>
          <w:color w:val="4682B4"/>
          <w:sz w:val="15"/>
          <w:szCs w:val="15"/>
        </w:rPr>
        <w:t>потешки</w:t>
      </w:r>
      <w:r>
        <w:rPr>
          <w:rFonts w:ascii="Verdana" w:hAnsi="Verdana"/>
          <w:color w:val="000000"/>
          <w:sz w:val="15"/>
          <w:szCs w:val="15"/>
        </w:rPr>
        <w:t>, дразнилки, сказки, игры. Изучение, собирание, обзор материала. Л.: Прибой, 1928.-212с.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Караулов</w:t>
      </w:r>
      <w:r>
        <w:rPr>
          <w:rStyle w:val="WW8Num2z0"/>
          <w:rFonts w:ascii="Verdana" w:hAnsi="Verdana"/>
          <w:color w:val="000000"/>
          <w:sz w:val="15"/>
          <w:szCs w:val="15"/>
        </w:rPr>
        <w:t> </w:t>
      </w:r>
      <w:r>
        <w:rPr>
          <w:rFonts w:ascii="Verdana" w:hAnsi="Verdana"/>
          <w:color w:val="000000"/>
          <w:sz w:val="15"/>
          <w:szCs w:val="15"/>
        </w:rPr>
        <w:t>Ю.Н. Текстовые преобразования в ассоциативных экспериментах // Сб. научн. трудов / Под ред. Ю.Н. Караулова. М., 1988.</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Карпинская</w:t>
      </w:r>
      <w:r>
        <w:rPr>
          <w:rStyle w:val="WW8Num2z0"/>
          <w:rFonts w:ascii="Verdana" w:hAnsi="Verdana"/>
          <w:color w:val="000000"/>
          <w:sz w:val="15"/>
          <w:szCs w:val="15"/>
        </w:rPr>
        <w:t> </w:t>
      </w:r>
      <w:r>
        <w:rPr>
          <w:rFonts w:ascii="Verdana" w:hAnsi="Verdana"/>
          <w:color w:val="000000"/>
          <w:sz w:val="15"/>
          <w:szCs w:val="15"/>
        </w:rPr>
        <w:t>Н.С. Русская народная сказка в моральном воспитании советского</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дошкольного возраста: Дис. канд. пед наук.-М.-Б. м. и г.</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Кириллова</w:t>
      </w:r>
      <w:r>
        <w:rPr>
          <w:rStyle w:val="WW8Num2z0"/>
          <w:rFonts w:ascii="Verdana" w:hAnsi="Verdana"/>
          <w:color w:val="000000"/>
          <w:sz w:val="15"/>
          <w:szCs w:val="15"/>
        </w:rPr>
        <w:t> </w:t>
      </w:r>
      <w:r>
        <w:rPr>
          <w:rFonts w:ascii="Verdana" w:hAnsi="Verdana"/>
          <w:color w:val="000000"/>
          <w:sz w:val="15"/>
          <w:szCs w:val="15"/>
        </w:rPr>
        <w:t>Г.Д. Развитие воображения у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возраста/2 г.7 мес.-5 лет/: Автореф.канд. псих. наук. М., 1971. - 26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Кириллова</w:t>
      </w:r>
      <w:r>
        <w:rPr>
          <w:rStyle w:val="WW8Num2z0"/>
          <w:rFonts w:ascii="Verdana" w:hAnsi="Verdana"/>
          <w:color w:val="000000"/>
          <w:sz w:val="15"/>
          <w:szCs w:val="15"/>
        </w:rPr>
        <w:t> </w:t>
      </w:r>
      <w:r>
        <w:rPr>
          <w:rFonts w:ascii="Verdana" w:hAnsi="Verdana"/>
          <w:color w:val="000000"/>
          <w:sz w:val="15"/>
          <w:szCs w:val="15"/>
        </w:rPr>
        <w:t>Г.Д. Реалистические тенденции в</w:t>
      </w:r>
      <w:r>
        <w:rPr>
          <w:rStyle w:val="WW8Num2z0"/>
          <w:rFonts w:ascii="Verdana" w:hAnsi="Verdana"/>
          <w:color w:val="000000"/>
          <w:sz w:val="15"/>
          <w:szCs w:val="15"/>
        </w:rPr>
        <w:t> </w:t>
      </w:r>
      <w:r>
        <w:rPr>
          <w:rStyle w:val="WW8Num3z0"/>
          <w:rFonts w:ascii="Verdana" w:hAnsi="Verdana"/>
          <w:color w:val="4682B4"/>
          <w:sz w:val="15"/>
          <w:szCs w:val="15"/>
        </w:rPr>
        <w:t>воображении</w:t>
      </w:r>
      <w:r>
        <w:rPr>
          <w:rStyle w:val="WW8Num2z0"/>
          <w:rFonts w:ascii="Verdana" w:hAnsi="Verdana"/>
          <w:color w:val="000000"/>
          <w:sz w:val="15"/>
          <w:szCs w:val="15"/>
        </w:rPr>
        <w:t> </w:t>
      </w:r>
      <w:r>
        <w:rPr>
          <w:rFonts w:ascii="Verdana" w:hAnsi="Verdana"/>
          <w:color w:val="000000"/>
          <w:sz w:val="15"/>
          <w:szCs w:val="15"/>
        </w:rPr>
        <w:t>детей (7 лет) // Дошкольное воспитание. 1981. - №12. - С. 45-47.</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Киселева J1.A. Вопросы теории речевого воздействия. JL:</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1978. — 160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А.Г. Психология литературного творчества детей. Л., 1960</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 Кожевникова К. Об аспектах связности в тексте как целом // Синтаксис текста.-М., 1979.</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Козлов</w:t>
      </w:r>
      <w:r>
        <w:rPr>
          <w:rStyle w:val="WW8Num2z0"/>
          <w:rFonts w:ascii="Verdana" w:hAnsi="Verdana"/>
          <w:color w:val="000000"/>
          <w:sz w:val="15"/>
          <w:szCs w:val="15"/>
        </w:rPr>
        <w:t> </w:t>
      </w:r>
      <w:r>
        <w:rPr>
          <w:rFonts w:ascii="Verdana" w:hAnsi="Verdana"/>
          <w:color w:val="000000"/>
          <w:sz w:val="15"/>
          <w:szCs w:val="15"/>
        </w:rPr>
        <w:t>С.Ф. Психология литературного творчества детей. Уч. зап. МГПИ T.XXVII, 1941.</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Конина</w:t>
      </w:r>
      <w:r>
        <w:rPr>
          <w:rStyle w:val="WW8Num2z0"/>
          <w:rFonts w:ascii="Verdana" w:hAnsi="Verdana"/>
          <w:color w:val="000000"/>
          <w:sz w:val="15"/>
          <w:szCs w:val="15"/>
        </w:rPr>
        <w:t> </w:t>
      </w:r>
      <w:r>
        <w:rPr>
          <w:rFonts w:ascii="Verdana" w:hAnsi="Verdana"/>
          <w:color w:val="000000"/>
          <w:sz w:val="15"/>
          <w:szCs w:val="15"/>
        </w:rPr>
        <w:t>М.М. Влияние народной сказки на творчество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Дис. канд. пед. наук. -М., 1941. -310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Концепция дошкольного воспитания // Дошкольное воспитание. -1989.-№9.</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Э.П. Обучение детей дошкольного возраста рассказыванию. — М.: Просвещение, 1982. 127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Н.И. Проявление художественного единства в фольклорном произведении/Фольклор как искусство слова/Отв. ред. Н.И. Кравцов. М.: МГУ, 1966.-С. 160-169.</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Н.И., Лазутин С.Г. Устное народное творчество. -М., 1977.</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Кравцова</w:t>
      </w:r>
      <w:r>
        <w:rPr>
          <w:rStyle w:val="WW8Num2z0"/>
          <w:rFonts w:ascii="Verdana" w:hAnsi="Verdana"/>
          <w:color w:val="000000"/>
          <w:sz w:val="15"/>
          <w:szCs w:val="15"/>
        </w:rPr>
        <w:t> </w:t>
      </w:r>
      <w:r>
        <w:rPr>
          <w:rFonts w:ascii="Verdana" w:hAnsi="Verdana"/>
          <w:color w:val="000000"/>
          <w:sz w:val="15"/>
          <w:szCs w:val="15"/>
        </w:rPr>
        <w:t>Е.Е. Развитие воображения // Дошкольное воспитание 1989 — №12.-С. 37-41.</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Крутецкий</w:t>
      </w:r>
      <w:r>
        <w:rPr>
          <w:rStyle w:val="WW8Num2z0"/>
          <w:rFonts w:ascii="Verdana" w:hAnsi="Verdana"/>
          <w:color w:val="000000"/>
          <w:sz w:val="15"/>
          <w:szCs w:val="15"/>
        </w:rPr>
        <w:t> </w:t>
      </w:r>
      <w:r>
        <w:rPr>
          <w:rFonts w:ascii="Verdana" w:hAnsi="Verdana"/>
          <w:color w:val="000000"/>
          <w:sz w:val="15"/>
          <w:szCs w:val="15"/>
        </w:rPr>
        <w:t>В.А. Проблема способностей в психологии. М.: Просвещение, 1971.</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Кудрина</w:t>
      </w:r>
      <w:r>
        <w:rPr>
          <w:rStyle w:val="WW8Num2z0"/>
          <w:rFonts w:ascii="Verdana" w:hAnsi="Verdana"/>
          <w:color w:val="000000"/>
          <w:sz w:val="15"/>
          <w:szCs w:val="15"/>
        </w:rPr>
        <w:t> </w:t>
      </w:r>
      <w:r>
        <w:rPr>
          <w:rFonts w:ascii="Verdana" w:hAnsi="Verdana"/>
          <w:color w:val="000000"/>
          <w:sz w:val="15"/>
          <w:szCs w:val="15"/>
        </w:rPr>
        <w:t>Г.Я. Зависимость пересказа текста от условий его восприятия в старшем дошкольном возрасте: Автореф. дис. канд. псих. наук. М., 1982.-24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Кузина</w:t>
      </w:r>
      <w:r>
        <w:rPr>
          <w:rStyle w:val="WW8Num2z0"/>
          <w:rFonts w:ascii="Verdana" w:hAnsi="Verdana"/>
          <w:color w:val="000000"/>
          <w:sz w:val="15"/>
          <w:szCs w:val="15"/>
        </w:rPr>
        <w:t> </w:t>
      </w:r>
      <w:r>
        <w:rPr>
          <w:rFonts w:ascii="Verdana" w:hAnsi="Verdana"/>
          <w:color w:val="000000"/>
          <w:sz w:val="15"/>
          <w:szCs w:val="15"/>
        </w:rPr>
        <w:t>A.A. Роль фразеологических единиц в формирования контекста // Фразеологическая система языка. Челябинск, 1978.</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Куршева</w:t>
      </w:r>
      <w:r>
        <w:rPr>
          <w:rStyle w:val="WW8Num2z0"/>
          <w:rFonts w:ascii="Verdana" w:hAnsi="Verdana"/>
          <w:color w:val="000000"/>
          <w:sz w:val="15"/>
          <w:szCs w:val="15"/>
        </w:rPr>
        <w:t> </w:t>
      </w:r>
      <w:r>
        <w:rPr>
          <w:rFonts w:ascii="Verdana" w:hAnsi="Verdana"/>
          <w:color w:val="000000"/>
          <w:sz w:val="15"/>
          <w:szCs w:val="15"/>
        </w:rPr>
        <w:t>Г. А. Мордовский фольклор как средство развития словесного творчества старших дошкольников: Автореф. дис. канд. пед. наук. М., 1997. - 22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Ладыженская</w:t>
      </w:r>
      <w:r>
        <w:rPr>
          <w:rStyle w:val="WW8Num2z0"/>
          <w:rFonts w:ascii="Verdana" w:hAnsi="Verdana"/>
          <w:color w:val="000000"/>
          <w:sz w:val="15"/>
          <w:szCs w:val="15"/>
        </w:rPr>
        <w:t> </w:t>
      </w:r>
      <w:r>
        <w:rPr>
          <w:rFonts w:ascii="Verdana" w:hAnsi="Verdana"/>
          <w:color w:val="000000"/>
          <w:sz w:val="15"/>
          <w:szCs w:val="15"/>
        </w:rPr>
        <w:t>Т.А. Об изучении связной речи детей, поступающих в школу // Характеристика</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детей 6-7 лет / Под ред. Т.А.</w:t>
      </w:r>
      <w:r>
        <w:rPr>
          <w:rStyle w:val="WW8Num2z0"/>
          <w:rFonts w:ascii="Verdana" w:hAnsi="Verdana"/>
          <w:color w:val="000000"/>
          <w:sz w:val="15"/>
          <w:szCs w:val="15"/>
        </w:rPr>
        <w:t> </w:t>
      </w:r>
      <w:r>
        <w:rPr>
          <w:rStyle w:val="WW8Num3z0"/>
          <w:rFonts w:ascii="Verdana" w:hAnsi="Verdana"/>
          <w:color w:val="4682B4"/>
          <w:sz w:val="15"/>
          <w:szCs w:val="15"/>
        </w:rPr>
        <w:t>Ладыженской</w:t>
      </w:r>
      <w:r>
        <w:rPr>
          <w:rFonts w:ascii="Verdana" w:hAnsi="Verdana"/>
          <w:color w:val="000000"/>
          <w:sz w:val="15"/>
          <w:szCs w:val="15"/>
        </w:rPr>
        <w:t>. М., 1979. - С. 6-27.</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Ле Тхи</w:t>
      </w:r>
      <w:r>
        <w:rPr>
          <w:rStyle w:val="WW8Num2z0"/>
          <w:rFonts w:ascii="Verdana" w:hAnsi="Verdana"/>
          <w:color w:val="000000"/>
          <w:sz w:val="15"/>
          <w:szCs w:val="15"/>
        </w:rPr>
        <w:t> </w:t>
      </w:r>
      <w:r>
        <w:rPr>
          <w:rStyle w:val="WW8Num3z0"/>
          <w:rFonts w:ascii="Verdana" w:hAnsi="Verdana"/>
          <w:color w:val="4682B4"/>
          <w:sz w:val="15"/>
          <w:szCs w:val="15"/>
        </w:rPr>
        <w:t>Ань</w:t>
      </w:r>
      <w:r>
        <w:rPr>
          <w:rStyle w:val="WW8Num2z0"/>
          <w:rFonts w:ascii="Verdana" w:hAnsi="Verdana"/>
          <w:color w:val="000000"/>
          <w:sz w:val="15"/>
          <w:szCs w:val="15"/>
        </w:rPr>
        <w:t> </w:t>
      </w:r>
      <w:r>
        <w:rPr>
          <w:rFonts w:ascii="Verdana" w:hAnsi="Verdana"/>
          <w:color w:val="000000"/>
          <w:sz w:val="15"/>
          <w:szCs w:val="15"/>
        </w:rPr>
        <w:t>Туэт Формирование художественного восприятия литературных произведений: Автореф. дис. канд. пед. наук. М., 1986. — 24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Левин</w:t>
      </w:r>
      <w:r>
        <w:rPr>
          <w:rStyle w:val="WW8Num2z0"/>
          <w:rFonts w:ascii="Verdana" w:hAnsi="Verdana"/>
          <w:color w:val="000000"/>
          <w:sz w:val="15"/>
          <w:szCs w:val="15"/>
        </w:rPr>
        <w:t> </w:t>
      </w:r>
      <w:r>
        <w:rPr>
          <w:rFonts w:ascii="Verdana" w:hAnsi="Verdana"/>
          <w:color w:val="000000"/>
          <w:sz w:val="15"/>
          <w:szCs w:val="15"/>
        </w:rPr>
        <w:t>В.А. Воспитание творчества / Ред. В.А. Левина. М: Знание, 1977. -63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A.A. Психолингвистические единицы и порождение речевого высказывания. М., 1969. - 305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 xml:space="preserve">A.A. Высказывание как предмет лингвистики, психолингвистики и теории коммуникации // </w:t>
      </w:r>
      <w:r>
        <w:rPr>
          <w:rFonts w:ascii="Verdana" w:hAnsi="Verdana"/>
          <w:color w:val="000000"/>
          <w:sz w:val="15"/>
          <w:szCs w:val="15"/>
        </w:rPr>
        <w:lastRenderedPageBreak/>
        <w:t>Синтаксис текста. М., 1979.-С. 18-36.</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Леушина</w:t>
      </w:r>
      <w:r>
        <w:rPr>
          <w:rStyle w:val="WW8Num2z0"/>
          <w:rFonts w:ascii="Verdana" w:hAnsi="Verdana"/>
          <w:color w:val="000000"/>
          <w:sz w:val="15"/>
          <w:szCs w:val="15"/>
        </w:rPr>
        <w:t> </w:t>
      </w:r>
      <w:r>
        <w:rPr>
          <w:rFonts w:ascii="Verdana" w:hAnsi="Verdana"/>
          <w:color w:val="000000"/>
          <w:sz w:val="15"/>
          <w:szCs w:val="15"/>
        </w:rPr>
        <w:t>A.M. Развитие связной речи дошкольников // Психология речи: Уч. зап.</w:t>
      </w:r>
      <w:r>
        <w:rPr>
          <w:rStyle w:val="WW8Num2z0"/>
          <w:rFonts w:ascii="Verdana" w:hAnsi="Verdana"/>
          <w:color w:val="000000"/>
          <w:sz w:val="15"/>
          <w:szCs w:val="15"/>
        </w:rPr>
        <w:t> </w:t>
      </w:r>
      <w:r>
        <w:rPr>
          <w:rStyle w:val="WW8Num3z0"/>
          <w:rFonts w:ascii="Verdana" w:hAnsi="Verdana"/>
          <w:color w:val="4682B4"/>
          <w:sz w:val="15"/>
          <w:szCs w:val="15"/>
        </w:rPr>
        <w:t>ЛГПИ</w:t>
      </w:r>
      <w:r>
        <w:rPr>
          <w:rStyle w:val="WW8Num2z0"/>
          <w:rFonts w:ascii="Verdana" w:hAnsi="Verdana"/>
          <w:color w:val="000000"/>
          <w:sz w:val="15"/>
          <w:szCs w:val="15"/>
        </w:rPr>
        <w:t> </w:t>
      </w:r>
      <w:r>
        <w:rPr>
          <w:rFonts w:ascii="Verdana" w:hAnsi="Verdana"/>
          <w:color w:val="000000"/>
          <w:sz w:val="15"/>
          <w:szCs w:val="15"/>
        </w:rPr>
        <w:t>им. Герцена. Т. 35. - Л., 1941. - С. 21-72.</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Д.С. Поэтика древнерусской литературы. Л.: Наука, 1967.</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Лосева</w:t>
      </w:r>
      <w:r>
        <w:rPr>
          <w:rStyle w:val="WW8Num2z0"/>
          <w:rFonts w:ascii="Verdana" w:hAnsi="Verdana"/>
          <w:color w:val="000000"/>
          <w:sz w:val="15"/>
          <w:szCs w:val="15"/>
        </w:rPr>
        <w:t> </w:t>
      </w:r>
      <w:r>
        <w:rPr>
          <w:rFonts w:ascii="Verdana" w:hAnsi="Verdana"/>
          <w:color w:val="000000"/>
          <w:sz w:val="15"/>
          <w:szCs w:val="15"/>
        </w:rPr>
        <w:t>Л.М. Как строится текст / Под ред. Г.Я. Солганик. — М.: Просвещение, 1980. 93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А.Р. Язык и сознание. М., 1979. - 320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Лутовинова</w:t>
      </w:r>
      <w:r>
        <w:rPr>
          <w:rStyle w:val="WW8Num2z0"/>
          <w:rFonts w:ascii="Verdana" w:hAnsi="Verdana"/>
          <w:color w:val="000000"/>
          <w:sz w:val="15"/>
          <w:szCs w:val="15"/>
        </w:rPr>
        <w:t> </w:t>
      </w:r>
      <w:r>
        <w:rPr>
          <w:rFonts w:ascii="Verdana" w:hAnsi="Verdana"/>
          <w:color w:val="000000"/>
          <w:sz w:val="15"/>
          <w:szCs w:val="15"/>
        </w:rPr>
        <w:t>Е.И. Нравственный идеал русских волшебных сказок/Архетипы в фольклоре и литературе: Сб. науч. ст. Кемерово, 1994.-С. 30-35.</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Менджерицкая</w:t>
      </w:r>
      <w:r>
        <w:rPr>
          <w:rStyle w:val="WW8Num2z0"/>
          <w:rFonts w:ascii="Verdana" w:hAnsi="Verdana"/>
          <w:color w:val="000000"/>
          <w:sz w:val="15"/>
          <w:szCs w:val="15"/>
        </w:rPr>
        <w:t> </w:t>
      </w:r>
      <w:r>
        <w:rPr>
          <w:rFonts w:ascii="Verdana" w:hAnsi="Verdana"/>
          <w:color w:val="000000"/>
          <w:sz w:val="15"/>
          <w:szCs w:val="15"/>
        </w:rPr>
        <w:t>Д.В. О детском творчестве //</w:t>
      </w:r>
      <w:r>
        <w:rPr>
          <w:rStyle w:val="WW8Num2z0"/>
          <w:rFonts w:ascii="Verdana" w:hAnsi="Verdana"/>
          <w:color w:val="000000"/>
          <w:sz w:val="15"/>
          <w:szCs w:val="15"/>
        </w:rPr>
        <w:t> </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творчество / Под. ред. М.М. Кониной. М., 1970. - С. 5-15.</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Морозова</w:t>
      </w:r>
      <w:r>
        <w:rPr>
          <w:rStyle w:val="WW8Num2z0"/>
          <w:rFonts w:ascii="Verdana" w:hAnsi="Verdana"/>
          <w:color w:val="000000"/>
          <w:sz w:val="15"/>
          <w:szCs w:val="15"/>
        </w:rPr>
        <w:t> </w:t>
      </w:r>
      <w:r>
        <w:rPr>
          <w:rFonts w:ascii="Verdana" w:hAnsi="Verdana"/>
          <w:color w:val="000000"/>
          <w:sz w:val="15"/>
          <w:szCs w:val="15"/>
        </w:rPr>
        <w:t>Н.Г. О понимании текста. //Известия АПН РСФСР, 1947. №7.</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Москальская</w:t>
      </w:r>
      <w:r>
        <w:rPr>
          <w:rStyle w:val="WW8Num2z0"/>
          <w:rFonts w:ascii="Verdana" w:hAnsi="Verdana"/>
          <w:color w:val="000000"/>
          <w:sz w:val="15"/>
          <w:szCs w:val="15"/>
        </w:rPr>
        <w:t> </w:t>
      </w:r>
      <w:r>
        <w:rPr>
          <w:rFonts w:ascii="Verdana" w:hAnsi="Verdana"/>
          <w:color w:val="000000"/>
          <w:sz w:val="15"/>
          <w:szCs w:val="15"/>
        </w:rPr>
        <w:t>О.И. Грамматика языка. -М.: Высшая школа, 1981. 183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Народные русские сказки А.Н. Афанасьева в трех книгах. М.: Библиотека "Московские новости", 1992.</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Насруллаева</w:t>
      </w:r>
      <w:r>
        <w:rPr>
          <w:rStyle w:val="WW8Num2z0"/>
          <w:rFonts w:ascii="Verdana" w:hAnsi="Verdana"/>
          <w:color w:val="000000"/>
          <w:sz w:val="15"/>
          <w:szCs w:val="15"/>
        </w:rPr>
        <w:t> </w:t>
      </w:r>
      <w:r>
        <w:rPr>
          <w:rFonts w:ascii="Verdana" w:hAnsi="Verdana"/>
          <w:color w:val="000000"/>
          <w:sz w:val="15"/>
          <w:szCs w:val="15"/>
        </w:rPr>
        <w:t>H.H. Влияние содержания и языковых средств народной сказки на образность и</w:t>
      </w:r>
      <w:r>
        <w:rPr>
          <w:rStyle w:val="WW8Num2z0"/>
          <w:rFonts w:ascii="Verdana" w:hAnsi="Verdana"/>
          <w:color w:val="000000"/>
          <w:sz w:val="15"/>
          <w:szCs w:val="15"/>
        </w:rPr>
        <w:t> </w:t>
      </w:r>
      <w:r>
        <w:rPr>
          <w:rStyle w:val="WW8Num3z0"/>
          <w:rFonts w:ascii="Verdana" w:hAnsi="Verdana"/>
          <w:color w:val="4682B4"/>
          <w:sz w:val="15"/>
          <w:szCs w:val="15"/>
        </w:rPr>
        <w:t>выразительность</w:t>
      </w:r>
      <w:r>
        <w:rPr>
          <w:rStyle w:val="WW8Num2z0"/>
          <w:rFonts w:ascii="Verdana" w:hAnsi="Verdana"/>
          <w:color w:val="000000"/>
          <w:sz w:val="15"/>
          <w:szCs w:val="15"/>
        </w:rPr>
        <w:t> </w:t>
      </w:r>
      <w:r>
        <w:rPr>
          <w:rFonts w:ascii="Verdana" w:hAnsi="Verdana"/>
          <w:color w:val="000000"/>
          <w:sz w:val="15"/>
          <w:szCs w:val="15"/>
        </w:rPr>
        <w:t>речи старших дошкольников /на материале тадж. нар. сказок/: Автореф. дис. канд. пед. наук. Киев, 1981. - 26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Нечаева</w:t>
      </w:r>
      <w:r>
        <w:rPr>
          <w:rStyle w:val="WW8Num2z0"/>
          <w:rFonts w:ascii="Verdana" w:hAnsi="Verdana"/>
          <w:color w:val="000000"/>
          <w:sz w:val="15"/>
          <w:szCs w:val="15"/>
        </w:rPr>
        <w:t> </w:t>
      </w:r>
      <w:r>
        <w:rPr>
          <w:rFonts w:ascii="Verdana" w:hAnsi="Verdana"/>
          <w:color w:val="000000"/>
          <w:sz w:val="15"/>
          <w:szCs w:val="15"/>
        </w:rPr>
        <w:t>O.A. Функционально-смысловые типы речи (описание, повествование, рассуждение). Улан-Удэ-1974. - 261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Никифоров</w:t>
      </w:r>
      <w:r>
        <w:rPr>
          <w:rStyle w:val="WW8Num2z0"/>
          <w:rFonts w:ascii="Verdana" w:hAnsi="Verdana"/>
          <w:color w:val="000000"/>
          <w:sz w:val="15"/>
          <w:szCs w:val="15"/>
        </w:rPr>
        <w:t> </w:t>
      </w:r>
      <w:r>
        <w:rPr>
          <w:rFonts w:ascii="Verdana" w:hAnsi="Verdana"/>
          <w:color w:val="000000"/>
          <w:sz w:val="15"/>
          <w:szCs w:val="15"/>
        </w:rPr>
        <w:t>А.И. Сказка, ее бытование и носители // Русские народные сказки. М.- Л.: Гос. изд., 1930. - С. 7-55.</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Никифорова</w:t>
      </w:r>
      <w:r>
        <w:rPr>
          <w:rStyle w:val="WW8Num2z0"/>
          <w:rFonts w:ascii="Verdana" w:hAnsi="Verdana"/>
          <w:color w:val="000000"/>
          <w:sz w:val="15"/>
          <w:szCs w:val="15"/>
        </w:rPr>
        <w:t> </w:t>
      </w:r>
      <w:r>
        <w:rPr>
          <w:rFonts w:ascii="Verdana" w:hAnsi="Verdana"/>
          <w:color w:val="000000"/>
          <w:sz w:val="15"/>
          <w:szCs w:val="15"/>
        </w:rPr>
        <w:t>О.И. Психология восприятия художественной литературы. -М.: Книга, 1972.- 152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Новиков JI.A. Художественный текст и его анализ. М.: Рус. яз., 1988. - 304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Орланова</w:t>
      </w:r>
      <w:r>
        <w:rPr>
          <w:rStyle w:val="WW8Num2z0"/>
          <w:rFonts w:ascii="Verdana" w:hAnsi="Verdana"/>
          <w:color w:val="000000"/>
          <w:sz w:val="15"/>
          <w:szCs w:val="15"/>
        </w:rPr>
        <w:t> </w:t>
      </w:r>
      <w:r>
        <w:rPr>
          <w:rFonts w:ascii="Verdana" w:hAnsi="Verdana"/>
          <w:color w:val="000000"/>
          <w:sz w:val="15"/>
          <w:szCs w:val="15"/>
        </w:rPr>
        <w:t>H.A. Обучение дошкольников творческому рассказыванию: Автореф. дис. канд. пед. наук. Киев, 1967. - 18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Пеньевская</w:t>
      </w:r>
      <w:r>
        <w:rPr>
          <w:rStyle w:val="WW8Num2z0"/>
          <w:rFonts w:ascii="Verdana" w:hAnsi="Verdana"/>
          <w:color w:val="000000"/>
          <w:sz w:val="15"/>
          <w:szCs w:val="15"/>
        </w:rPr>
        <w:t> </w:t>
      </w:r>
      <w:r>
        <w:rPr>
          <w:rFonts w:ascii="Verdana" w:hAnsi="Verdana"/>
          <w:color w:val="000000"/>
          <w:sz w:val="15"/>
          <w:szCs w:val="15"/>
        </w:rPr>
        <w:t>Л.А. Обучение родному языку. /Вопросы обучения в детском саду / Под ред. А. П.</w:t>
      </w:r>
      <w:r>
        <w:rPr>
          <w:rStyle w:val="WW8Num2z0"/>
          <w:rFonts w:ascii="Verdana" w:hAnsi="Verdana"/>
          <w:color w:val="000000"/>
          <w:sz w:val="15"/>
          <w:szCs w:val="15"/>
        </w:rPr>
        <w:t> </w:t>
      </w:r>
      <w:r>
        <w:rPr>
          <w:rStyle w:val="WW8Num3z0"/>
          <w:rFonts w:ascii="Verdana" w:hAnsi="Verdana"/>
          <w:color w:val="4682B4"/>
          <w:sz w:val="15"/>
          <w:szCs w:val="15"/>
        </w:rPr>
        <w:t>Усовой</w:t>
      </w:r>
      <w:r>
        <w:rPr>
          <w:rFonts w:ascii="Verdana" w:hAnsi="Verdana"/>
          <w:color w:val="000000"/>
          <w:sz w:val="15"/>
          <w:szCs w:val="15"/>
        </w:rPr>
        <w:t>. М., 1955. - С. 92-125.</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H.H. Новый подход к развитию творчества у дошкольников. // Вопросы психологии.-№ 1. 1990. - С. 16-19.</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Покровская А. Значение антропоморфизма в литературе для детского</w:t>
      </w:r>
      <w:r>
        <w:rPr>
          <w:rStyle w:val="WW8Num2z0"/>
          <w:rFonts w:ascii="Verdana" w:hAnsi="Verdana"/>
          <w:color w:val="000000"/>
          <w:sz w:val="15"/>
          <w:szCs w:val="15"/>
        </w:rPr>
        <w:t> </w:t>
      </w:r>
      <w:r>
        <w:rPr>
          <w:rStyle w:val="WW8Num3z0"/>
          <w:rFonts w:ascii="Verdana" w:hAnsi="Verdana"/>
          <w:color w:val="4682B4"/>
          <w:sz w:val="15"/>
          <w:szCs w:val="15"/>
        </w:rPr>
        <w:t>чтения</w:t>
      </w:r>
      <w:r>
        <w:rPr>
          <w:rStyle w:val="WW8Num2z0"/>
          <w:rFonts w:ascii="Verdana" w:hAnsi="Verdana"/>
          <w:color w:val="000000"/>
          <w:sz w:val="15"/>
          <w:szCs w:val="15"/>
        </w:rPr>
        <w:t> </w:t>
      </w:r>
      <w:r>
        <w:rPr>
          <w:rFonts w:ascii="Verdana" w:hAnsi="Verdana"/>
          <w:color w:val="000000"/>
          <w:sz w:val="15"/>
          <w:szCs w:val="15"/>
        </w:rPr>
        <w:t>//Книга детям. 1928. - №2.-С. 6-8.</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Пропп В .Я. Морфология сказки. М.: Наука, 1969. - 167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Пропп</w:t>
      </w:r>
      <w:r>
        <w:rPr>
          <w:rStyle w:val="WW8Num2z0"/>
          <w:rFonts w:ascii="Verdana" w:hAnsi="Verdana"/>
          <w:color w:val="000000"/>
          <w:sz w:val="15"/>
          <w:szCs w:val="15"/>
        </w:rPr>
        <w:t> </w:t>
      </w:r>
      <w:r>
        <w:rPr>
          <w:rFonts w:ascii="Verdana" w:hAnsi="Verdana"/>
          <w:color w:val="000000"/>
          <w:sz w:val="15"/>
          <w:szCs w:val="15"/>
        </w:rPr>
        <w:t>В.Я. Структурное и историческое изучение волшебной сказки /Фольклор и действительность. М. 1976. - 325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Пропп</w:t>
      </w:r>
      <w:r>
        <w:rPr>
          <w:rStyle w:val="WW8Num2z0"/>
          <w:rFonts w:ascii="Verdana" w:hAnsi="Verdana"/>
          <w:color w:val="000000"/>
          <w:sz w:val="15"/>
          <w:szCs w:val="15"/>
        </w:rPr>
        <w:t> </w:t>
      </w:r>
      <w:r>
        <w:rPr>
          <w:rFonts w:ascii="Verdana" w:hAnsi="Verdana"/>
          <w:color w:val="000000"/>
          <w:sz w:val="15"/>
          <w:szCs w:val="15"/>
        </w:rPr>
        <w:t>В.Я. Русская сказка. М., 1984.</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Путилова</w:t>
      </w:r>
      <w:r>
        <w:rPr>
          <w:rStyle w:val="WW8Num2z0"/>
          <w:rFonts w:ascii="Verdana" w:hAnsi="Verdana"/>
          <w:color w:val="000000"/>
          <w:sz w:val="15"/>
          <w:szCs w:val="15"/>
        </w:rPr>
        <w:t> </w:t>
      </w:r>
      <w:r>
        <w:rPr>
          <w:rFonts w:ascii="Verdana" w:hAnsi="Verdana"/>
          <w:color w:val="000000"/>
          <w:sz w:val="15"/>
          <w:szCs w:val="15"/>
        </w:rPr>
        <w:t>Е.О. Нужна ли пролетарскому</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сказка?/По материалам дискуссии 20-30 годов /</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детей дошкольного возраста. Сб. научн. тр. / Под ред. В.И. Логиновой. Л.: ЛГПИ, 1976. - С.104-119.</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Разумова</w:t>
      </w:r>
      <w:r>
        <w:rPr>
          <w:rStyle w:val="WW8Num2z0"/>
          <w:rFonts w:ascii="Verdana" w:hAnsi="Verdana"/>
          <w:color w:val="000000"/>
          <w:sz w:val="15"/>
          <w:szCs w:val="15"/>
        </w:rPr>
        <w:t> </w:t>
      </w:r>
      <w:r>
        <w:rPr>
          <w:rFonts w:ascii="Verdana" w:hAnsi="Verdana"/>
          <w:color w:val="000000"/>
          <w:sz w:val="15"/>
          <w:szCs w:val="15"/>
        </w:rPr>
        <w:t>И.А. Повествовательный стереотип в русской волшебной сказке: Автореф. дис. канд. фил. наук. Минск, 1984.- 19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Роль иллюстрации в понимании художественного текста детьми дошкольного возраста // Вопросы психологии. 1959. - №4. -С.127 -146.</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Реферовская</w:t>
      </w:r>
      <w:r>
        <w:rPr>
          <w:rStyle w:val="WW8Num2z0"/>
          <w:rFonts w:ascii="Verdana" w:hAnsi="Verdana"/>
          <w:color w:val="000000"/>
          <w:sz w:val="15"/>
          <w:szCs w:val="15"/>
        </w:rPr>
        <w:t> </w:t>
      </w:r>
      <w:r>
        <w:rPr>
          <w:rFonts w:ascii="Verdana" w:hAnsi="Verdana"/>
          <w:color w:val="000000"/>
          <w:sz w:val="15"/>
          <w:szCs w:val="15"/>
        </w:rPr>
        <w:t>Е.А. Лингвистические исследования структуры текста / Отв. ред. A.B. Десницкая. Л.: Наука, 1983. - 210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Родари</w:t>
      </w:r>
      <w:r>
        <w:rPr>
          <w:rStyle w:val="WW8Num2z0"/>
          <w:rFonts w:ascii="Verdana" w:hAnsi="Verdana"/>
          <w:color w:val="000000"/>
          <w:sz w:val="15"/>
          <w:szCs w:val="15"/>
        </w:rPr>
        <w:t> </w:t>
      </w:r>
      <w:r>
        <w:rPr>
          <w:rFonts w:ascii="Verdana" w:hAnsi="Verdana"/>
          <w:color w:val="000000"/>
          <w:sz w:val="15"/>
          <w:szCs w:val="15"/>
        </w:rPr>
        <w:t>Дж. Грамматика фантазии. Введение в искусство</w:t>
      </w:r>
      <w:r>
        <w:rPr>
          <w:rStyle w:val="WW8Num2z0"/>
          <w:rFonts w:ascii="Verdana" w:hAnsi="Verdana"/>
          <w:color w:val="000000"/>
          <w:sz w:val="15"/>
          <w:szCs w:val="15"/>
        </w:rPr>
        <w:t> </w:t>
      </w:r>
      <w:r>
        <w:rPr>
          <w:rStyle w:val="WW8Num3z0"/>
          <w:rFonts w:ascii="Verdana" w:hAnsi="Verdana"/>
          <w:color w:val="4682B4"/>
          <w:sz w:val="15"/>
          <w:szCs w:val="15"/>
        </w:rPr>
        <w:t>придумывания</w:t>
      </w:r>
      <w:r>
        <w:rPr>
          <w:rStyle w:val="WW8Num2z0"/>
          <w:rFonts w:ascii="Verdana" w:hAnsi="Verdana"/>
          <w:color w:val="000000"/>
          <w:sz w:val="15"/>
          <w:szCs w:val="15"/>
        </w:rPr>
        <w:t> </w:t>
      </w:r>
      <w:r>
        <w:rPr>
          <w:rFonts w:ascii="Verdana" w:hAnsi="Verdana"/>
          <w:color w:val="000000"/>
          <w:sz w:val="15"/>
          <w:szCs w:val="15"/>
        </w:rPr>
        <w:t>историй. М.: Прогресс, 1978.</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Романенко А.К вопросу об антропоморфизме и анимизме в детской художественной литературе // Книга детям. 1928 - №3 - С. 4-5.</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Рошияну Н. Традиционные формулы сказки. М., 1974. - 216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В 2-х томах. Т. 1. М.: Педагогика, 1989. - С. 442-460.116. Русский эпос. М., 1988.</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Рыбакова</w:t>
      </w:r>
      <w:r>
        <w:rPr>
          <w:rStyle w:val="WW8Num2z0"/>
          <w:rFonts w:ascii="Verdana" w:hAnsi="Verdana"/>
          <w:color w:val="000000"/>
          <w:sz w:val="15"/>
          <w:szCs w:val="15"/>
        </w:rPr>
        <w:t> </w:t>
      </w:r>
      <w:r>
        <w:rPr>
          <w:rFonts w:ascii="Verdana" w:hAnsi="Verdana"/>
          <w:color w:val="000000"/>
          <w:sz w:val="15"/>
          <w:szCs w:val="15"/>
        </w:rPr>
        <w:t>М.М. Начальные формы творческого воображения детей дошкольного возраста на основе изучения детского словесного творчества. Автореф. канд. пед. наук /по психологии/. - М.: МГПИ., 1952.- 14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Рисование в дошкольном детстве. М., 1965.</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Салмина</w:t>
      </w:r>
      <w:r>
        <w:rPr>
          <w:rStyle w:val="WW8Num2z0"/>
          <w:rFonts w:ascii="Verdana" w:hAnsi="Verdana"/>
          <w:color w:val="000000"/>
          <w:sz w:val="15"/>
          <w:szCs w:val="15"/>
        </w:rPr>
        <w:t> </w:t>
      </w:r>
      <w:r>
        <w:rPr>
          <w:rFonts w:ascii="Verdana" w:hAnsi="Verdana"/>
          <w:color w:val="000000"/>
          <w:sz w:val="15"/>
          <w:szCs w:val="15"/>
        </w:rPr>
        <w:t>Н.Г. Знак и символ в обучении. М.: МГУ, 1988. -288с.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Салмина</w:t>
      </w:r>
      <w:r>
        <w:rPr>
          <w:rStyle w:val="WW8Num2z0"/>
          <w:rFonts w:ascii="Verdana" w:hAnsi="Verdana"/>
          <w:color w:val="000000"/>
          <w:sz w:val="15"/>
          <w:szCs w:val="15"/>
        </w:rPr>
        <w:t> </w:t>
      </w:r>
      <w:r>
        <w:rPr>
          <w:rFonts w:ascii="Verdana" w:hAnsi="Verdana"/>
          <w:color w:val="000000"/>
          <w:sz w:val="15"/>
          <w:szCs w:val="15"/>
        </w:rPr>
        <w:t>Н.Г. Концепция JI.C. Выготского и проблемы развития семиотической функции. // Вопросы психологии. 1994. — №5.</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Симина</w:t>
      </w:r>
      <w:r>
        <w:rPr>
          <w:rStyle w:val="WW8Num2z0"/>
          <w:rFonts w:ascii="Verdana" w:hAnsi="Verdana"/>
          <w:color w:val="000000"/>
          <w:sz w:val="15"/>
          <w:szCs w:val="15"/>
        </w:rPr>
        <w:t> </w:t>
      </w:r>
      <w:r>
        <w:rPr>
          <w:rFonts w:ascii="Verdana" w:hAnsi="Verdana"/>
          <w:color w:val="000000"/>
          <w:sz w:val="15"/>
          <w:szCs w:val="15"/>
        </w:rPr>
        <w:t>Г.Я. Языковые средства экспрессии в народных сказках (по материалам пинежских сказок) // Язык жанров русского фольклора. Межвуз. научн. сб. Петрозаводск, 1977.- С. 102-113.</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Словарь литературоведческих терминов / Под. ред Л.И.</w:t>
      </w:r>
      <w:r>
        <w:rPr>
          <w:rStyle w:val="WW8Num2z0"/>
          <w:rFonts w:ascii="Verdana" w:hAnsi="Verdana"/>
          <w:color w:val="000000"/>
          <w:sz w:val="15"/>
          <w:szCs w:val="15"/>
        </w:rPr>
        <w:t> </w:t>
      </w:r>
      <w:r>
        <w:rPr>
          <w:rStyle w:val="WW8Num3z0"/>
          <w:rFonts w:ascii="Verdana" w:hAnsi="Verdana"/>
          <w:color w:val="4682B4"/>
          <w:sz w:val="15"/>
          <w:szCs w:val="15"/>
        </w:rPr>
        <w:t>Тимофеева</w:t>
      </w:r>
      <w:r>
        <w:rPr>
          <w:rFonts w:ascii="Verdana" w:hAnsi="Verdana"/>
          <w:color w:val="000000"/>
          <w:sz w:val="15"/>
          <w:szCs w:val="15"/>
        </w:rPr>
        <w:t>, С.В. Тураева. М.: Просвещение, 1974.-472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Смольникова</w:t>
      </w:r>
      <w:r>
        <w:rPr>
          <w:rStyle w:val="WW8Num2z0"/>
          <w:rFonts w:ascii="Verdana" w:hAnsi="Verdana"/>
          <w:color w:val="000000"/>
          <w:sz w:val="15"/>
          <w:szCs w:val="15"/>
        </w:rPr>
        <w:t> </w:t>
      </w:r>
      <w:r>
        <w:rPr>
          <w:rFonts w:ascii="Verdana" w:hAnsi="Verdana"/>
          <w:color w:val="000000"/>
          <w:sz w:val="15"/>
          <w:szCs w:val="15"/>
        </w:rPr>
        <w:t>Н.Г. Формирование структуры связного высказывания у старших дошкольников: Автореф. дис. канд. пед. наук. -М., 1986.-23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Соколов</w:t>
      </w:r>
      <w:r>
        <w:rPr>
          <w:rStyle w:val="WW8Num2z0"/>
          <w:rFonts w:ascii="Verdana" w:hAnsi="Verdana"/>
          <w:color w:val="000000"/>
          <w:sz w:val="15"/>
          <w:szCs w:val="15"/>
        </w:rPr>
        <w:t> </w:t>
      </w:r>
      <w:r>
        <w:rPr>
          <w:rFonts w:ascii="Verdana" w:hAnsi="Verdana"/>
          <w:color w:val="000000"/>
          <w:sz w:val="15"/>
          <w:szCs w:val="15"/>
        </w:rPr>
        <w:t>А.Н. Психофизиологическое исследование внутренней речи // Хрестоматия по общей психологии: Психология мышления. М., 1981.</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Солганик</w:t>
      </w:r>
      <w:r>
        <w:rPr>
          <w:rStyle w:val="WW8Num2z0"/>
          <w:rFonts w:ascii="Verdana" w:hAnsi="Verdana"/>
          <w:color w:val="000000"/>
          <w:sz w:val="15"/>
          <w:szCs w:val="15"/>
        </w:rPr>
        <w:t> </w:t>
      </w:r>
      <w:r>
        <w:rPr>
          <w:rFonts w:ascii="Verdana" w:hAnsi="Verdana"/>
          <w:color w:val="000000"/>
          <w:sz w:val="15"/>
          <w:szCs w:val="15"/>
        </w:rPr>
        <w:t>Г.Я. Синтаксическая стилистика. М.: Высшая школа, 1973. -214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Соловьева</w:t>
      </w:r>
      <w:r>
        <w:rPr>
          <w:rStyle w:val="WW8Num2z0"/>
          <w:rFonts w:ascii="Verdana" w:hAnsi="Verdana"/>
          <w:color w:val="000000"/>
          <w:sz w:val="15"/>
          <w:szCs w:val="15"/>
        </w:rPr>
        <w:t> </w:t>
      </w:r>
      <w:r>
        <w:rPr>
          <w:rFonts w:ascii="Verdana" w:hAnsi="Verdana"/>
          <w:color w:val="000000"/>
          <w:sz w:val="15"/>
          <w:szCs w:val="15"/>
        </w:rPr>
        <w:t>О.И. Восприятие русской волшебной сказки детьми старшего дошкольного возраста: Дис. канд. пед. наук. М., 1946. -132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Соловьева</w:t>
      </w:r>
      <w:r>
        <w:rPr>
          <w:rStyle w:val="WW8Num2z0"/>
          <w:rFonts w:ascii="Verdana" w:hAnsi="Verdana"/>
          <w:color w:val="000000"/>
          <w:sz w:val="15"/>
          <w:szCs w:val="15"/>
        </w:rPr>
        <w:t> </w:t>
      </w:r>
      <w:r>
        <w:rPr>
          <w:rFonts w:ascii="Verdana" w:hAnsi="Verdana"/>
          <w:color w:val="000000"/>
          <w:sz w:val="15"/>
          <w:szCs w:val="15"/>
        </w:rPr>
        <w:t>О.И. Русские народные сказки в воспитании детей дошкольного возраста. В сб. Труды Всероссийской науч. конф.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воспитанию. — М., 1949. - С. 247-256.</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Сомкова</w:t>
      </w:r>
      <w:r>
        <w:rPr>
          <w:rStyle w:val="WW8Num2z0"/>
          <w:rFonts w:ascii="Verdana" w:hAnsi="Verdana"/>
          <w:color w:val="000000"/>
          <w:sz w:val="15"/>
          <w:szCs w:val="15"/>
        </w:rPr>
        <w:t> </w:t>
      </w:r>
      <w:r>
        <w:rPr>
          <w:rFonts w:ascii="Verdana" w:hAnsi="Verdana"/>
          <w:color w:val="000000"/>
          <w:sz w:val="15"/>
          <w:szCs w:val="15"/>
        </w:rPr>
        <w:t>О.Н. Формирование творческих умений у детей 5-6 лет в процессе освоения художественных</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образов /загадок/: Автореф. дис.канд. пед. наук. Л., 1987. - 18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Сохин</w:t>
      </w:r>
      <w:r>
        <w:rPr>
          <w:rStyle w:val="WW8Num2z0"/>
          <w:rFonts w:ascii="Verdana" w:hAnsi="Verdana"/>
          <w:color w:val="000000"/>
          <w:sz w:val="15"/>
          <w:szCs w:val="15"/>
        </w:rPr>
        <w:t> </w:t>
      </w:r>
      <w:r>
        <w:rPr>
          <w:rFonts w:ascii="Verdana" w:hAnsi="Verdana"/>
          <w:color w:val="000000"/>
          <w:sz w:val="15"/>
          <w:szCs w:val="15"/>
        </w:rPr>
        <w:t>Ф.А. Психолого-педагогические основы развития речи // Умственное воспитание детей дошкольного возраста / Под ред. H.H.</w:t>
      </w:r>
      <w:r>
        <w:rPr>
          <w:rStyle w:val="WW8Num2z0"/>
          <w:rFonts w:ascii="Verdana" w:hAnsi="Verdana"/>
          <w:color w:val="000000"/>
          <w:sz w:val="15"/>
          <w:szCs w:val="15"/>
        </w:rPr>
        <w:t> </w:t>
      </w:r>
      <w:r>
        <w:rPr>
          <w:rStyle w:val="WW8Num3z0"/>
          <w:rFonts w:ascii="Verdana" w:hAnsi="Verdana"/>
          <w:color w:val="4682B4"/>
          <w:sz w:val="15"/>
          <w:szCs w:val="15"/>
        </w:rPr>
        <w:t>Поддьякова</w:t>
      </w:r>
      <w:r>
        <w:rPr>
          <w:rFonts w:ascii="Verdana" w:hAnsi="Verdana"/>
          <w:color w:val="000000"/>
          <w:sz w:val="15"/>
          <w:szCs w:val="15"/>
        </w:rPr>
        <w:t>, Ф.А. Сохина. М., 1984. - С. 202-206.</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Влияние художественной литературы на эмоции ребенка. / Эмоциональное развитие дошкольника / Под ред. А.Д. Кошелевой. М., 1985. - 176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Мудрая власть коллектива. М.: Молодая гвардия, 1975.</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Сердце отдаю детям. Киев, 1969. - 243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Тамбовкина</w:t>
      </w:r>
      <w:r>
        <w:rPr>
          <w:rStyle w:val="WW8Num2z0"/>
          <w:rFonts w:ascii="Verdana" w:hAnsi="Verdana"/>
          <w:color w:val="000000"/>
          <w:sz w:val="15"/>
          <w:szCs w:val="15"/>
        </w:rPr>
        <w:t> </w:t>
      </w:r>
      <w:r>
        <w:rPr>
          <w:rFonts w:ascii="Verdana" w:hAnsi="Verdana"/>
          <w:color w:val="000000"/>
          <w:sz w:val="15"/>
          <w:szCs w:val="15"/>
        </w:rPr>
        <w:t>Т.И. Возрастные особенности детей 6-7 лет (умение определять тему речевого произведения и озаглавливать его) // Характеристика связной речи детей 6-7 лет / Сб. научн. трудов. М., 1979. -С. 36-41.</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132.</w:t>
      </w:r>
      <w:r>
        <w:rPr>
          <w:rStyle w:val="WW8Num2z0"/>
          <w:rFonts w:ascii="Verdana" w:hAnsi="Verdana"/>
          <w:color w:val="000000"/>
          <w:sz w:val="15"/>
          <w:szCs w:val="15"/>
        </w:rPr>
        <w:t> </w:t>
      </w:r>
      <w:r>
        <w:rPr>
          <w:rStyle w:val="WW8Num3z0"/>
          <w:rFonts w:ascii="Verdana" w:hAnsi="Verdana"/>
          <w:color w:val="4682B4"/>
          <w:sz w:val="15"/>
          <w:szCs w:val="15"/>
        </w:rPr>
        <w:t>Тарпанов</w:t>
      </w:r>
      <w:r>
        <w:rPr>
          <w:rStyle w:val="WW8Num2z0"/>
          <w:rFonts w:ascii="Verdana" w:hAnsi="Verdana"/>
          <w:color w:val="000000"/>
          <w:sz w:val="15"/>
          <w:szCs w:val="15"/>
        </w:rPr>
        <w:t> </w:t>
      </w:r>
      <w:r>
        <w:rPr>
          <w:rFonts w:ascii="Verdana" w:hAnsi="Verdana"/>
          <w:color w:val="000000"/>
          <w:sz w:val="15"/>
          <w:szCs w:val="15"/>
        </w:rPr>
        <w:t>З.К. Язык русского фольклора как предмет лингвистического изучения / Язык жанров русского фольклора. Межвуз. науч. сб. — Петрозаводск, 1977. С. 8-31.</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Психологические вопросы художественного воспитания // Известия АПН РСФСР. Вып. 11.- 1947.</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Развитие речи детей.- М.: Просвещение, 1981.-159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Тищенко</w:t>
      </w:r>
      <w:r>
        <w:rPr>
          <w:rStyle w:val="WW8Num2z0"/>
          <w:rFonts w:ascii="Verdana" w:hAnsi="Verdana"/>
          <w:color w:val="000000"/>
          <w:sz w:val="15"/>
          <w:szCs w:val="15"/>
        </w:rPr>
        <w:t> </w:t>
      </w:r>
      <w:r>
        <w:rPr>
          <w:rFonts w:ascii="Verdana" w:hAnsi="Verdana"/>
          <w:color w:val="000000"/>
          <w:sz w:val="15"/>
          <w:szCs w:val="15"/>
        </w:rPr>
        <w:t>Н.В. Обстоятельства места и его поэтические функции в русской волшебной сказке / Язык жанров русского фольклора. Межвуз. науч. сб. Петрозаводск, 1979. - С. 42-52.</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Толстой</w:t>
      </w:r>
      <w:r>
        <w:rPr>
          <w:rStyle w:val="WW8Num2z0"/>
          <w:rFonts w:ascii="Verdana" w:hAnsi="Verdana"/>
          <w:color w:val="000000"/>
          <w:sz w:val="15"/>
          <w:szCs w:val="15"/>
        </w:rPr>
        <w:t> </w:t>
      </w:r>
      <w:r>
        <w:rPr>
          <w:rFonts w:ascii="Verdana" w:hAnsi="Verdana"/>
          <w:color w:val="000000"/>
          <w:sz w:val="15"/>
          <w:szCs w:val="15"/>
        </w:rPr>
        <w:t>Л.Н. Кому у кого</w:t>
      </w:r>
      <w:r>
        <w:rPr>
          <w:rStyle w:val="WW8Num2z0"/>
          <w:rFonts w:ascii="Verdana" w:hAnsi="Verdana"/>
          <w:color w:val="000000"/>
          <w:sz w:val="15"/>
          <w:szCs w:val="15"/>
        </w:rPr>
        <w:t> </w:t>
      </w:r>
      <w:r>
        <w:rPr>
          <w:rStyle w:val="WW8Num3z0"/>
          <w:rFonts w:ascii="Verdana" w:hAnsi="Verdana"/>
          <w:color w:val="4682B4"/>
          <w:sz w:val="15"/>
          <w:szCs w:val="15"/>
        </w:rPr>
        <w:t>учиться</w:t>
      </w:r>
      <w:r>
        <w:rPr>
          <w:rStyle w:val="WW8Num2z0"/>
          <w:rFonts w:ascii="Verdana" w:hAnsi="Verdana"/>
          <w:color w:val="000000"/>
          <w:sz w:val="15"/>
          <w:szCs w:val="15"/>
        </w:rPr>
        <w:t> </w:t>
      </w:r>
      <w:r>
        <w:rPr>
          <w:rFonts w:ascii="Verdana" w:hAnsi="Verdana"/>
          <w:color w:val="000000"/>
          <w:sz w:val="15"/>
          <w:szCs w:val="15"/>
        </w:rPr>
        <w:t>писать: крестьянским детям у нас или нам у крестьянских</w:t>
      </w:r>
      <w:r>
        <w:rPr>
          <w:rStyle w:val="WW8Num2z0"/>
          <w:rFonts w:ascii="Verdana" w:hAnsi="Verdana"/>
          <w:color w:val="000000"/>
          <w:sz w:val="15"/>
          <w:szCs w:val="15"/>
        </w:rPr>
        <w:t> </w:t>
      </w:r>
      <w:r>
        <w:rPr>
          <w:rStyle w:val="WW8Num3z0"/>
          <w:rFonts w:ascii="Verdana" w:hAnsi="Verdana"/>
          <w:color w:val="4682B4"/>
          <w:sz w:val="15"/>
          <w:szCs w:val="15"/>
        </w:rPr>
        <w:t>ребят</w:t>
      </w:r>
      <w:r>
        <w:rPr>
          <w:rFonts w:ascii="Verdana" w:hAnsi="Verdana"/>
          <w:color w:val="000000"/>
          <w:sz w:val="15"/>
          <w:szCs w:val="15"/>
        </w:rPr>
        <w:t>. / Л. Н. Толстой о литературе. М.: Гослитиздат, 1955. - С. 71-92.</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Тумина</w:t>
      </w:r>
      <w:r>
        <w:rPr>
          <w:rStyle w:val="WW8Num2z0"/>
          <w:rFonts w:ascii="Verdana" w:hAnsi="Verdana"/>
          <w:color w:val="000000"/>
          <w:sz w:val="15"/>
          <w:szCs w:val="15"/>
        </w:rPr>
        <w:t> </w:t>
      </w:r>
      <w:r>
        <w:rPr>
          <w:rFonts w:ascii="Verdana" w:hAnsi="Verdana"/>
          <w:color w:val="000000"/>
          <w:sz w:val="15"/>
          <w:szCs w:val="15"/>
        </w:rPr>
        <w:t>Л.Е. Кружок «</w:t>
      </w:r>
      <w:r>
        <w:rPr>
          <w:rStyle w:val="WW8Num3z0"/>
          <w:rFonts w:ascii="Verdana" w:hAnsi="Verdana"/>
          <w:color w:val="4682B4"/>
          <w:sz w:val="15"/>
          <w:szCs w:val="15"/>
        </w:rPr>
        <w:t>Сочини сказку</w:t>
      </w:r>
      <w:r>
        <w:rPr>
          <w:rFonts w:ascii="Verdana" w:hAnsi="Verdana"/>
          <w:color w:val="000000"/>
          <w:sz w:val="15"/>
          <w:szCs w:val="15"/>
        </w:rPr>
        <w:t>».— М.: Перспектива, 1995. -373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Русское народное творчество в детском саду. — М.: Просвещение, 1972. 185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 С. Программа и методика развития речи детей дошкольного возраста в детском саду. М., 1994. - 63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Речевое воспитание в дошкольном возрасте: Автореф. дис. д-ра пед. наук. М., 1996. - 40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Избранные педагогические сочинения в 2 т./ Под ред. В .Я.</w:t>
      </w:r>
      <w:r>
        <w:rPr>
          <w:rStyle w:val="WW8Num2z0"/>
          <w:rFonts w:ascii="Verdana" w:hAnsi="Verdana"/>
          <w:color w:val="000000"/>
          <w:sz w:val="15"/>
          <w:szCs w:val="15"/>
        </w:rPr>
        <w:t> </w:t>
      </w:r>
      <w:r>
        <w:rPr>
          <w:rStyle w:val="WW8Num3z0"/>
          <w:rFonts w:ascii="Verdana" w:hAnsi="Verdana"/>
          <w:color w:val="4682B4"/>
          <w:sz w:val="15"/>
          <w:szCs w:val="15"/>
        </w:rPr>
        <w:t>Струминского</w:t>
      </w:r>
      <w:r>
        <w:rPr>
          <w:rFonts w:ascii="Verdana" w:hAnsi="Verdana"/>
          <w:color w:val="000000"/>
          <w:sz w:val="15"/>
          <w:szCs w:val="15"/>
        </w:rPr>
        <w:t>. Т.2. - М., 1954. - 734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Фадеева</w:t>
      </w:r>
      <w:r>
        <w:rPr>
          <w:rStyle w:val="WW8Num2z0"/>
          <w:rFonts w:ascii="Verdana" w:hAnsi="Verdana"/>
          <w:color w:val="000000"/>
          <w:sz w:val="15"/>
          <w:szCs w:val="15"/>
        </w:rPr>
        <w:t> </w:t>
      </w:r>
      <w:r>
        <w:rPr>
          <w:rFonts w:ascii="Verdana" w:hAnsi="Verdana"/>
          <w:color w:val="000000"/>
          <w:sz w:val="15"/>
          <w:szCs w:val="15"/>
        </w:rPr>
        <w:t>М.В. Влияние небыличного фольклора на словесное творчество дошкольников: Автореф. дис. канд. пед. наук.- М., 1998.- 16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Федяевская</w:t>
      </w:r>
      <w:r>
        <w:rPr>
          <w:rStyle w:val="WW8Num2z0"/>
          <w:rFonts w:ascii="Verdana" w:hAnsi="Verdana"/>
          <w:color w:val="000000"/>
          <w:sz w:val="15"/>
          <w:szCs w:val="15"/>
        </w:rPr>
        <w:t> </w:t>
      </w:r>
      <w:r>
        <w:rPr>
          <w:rFonts w:ascii="Verdana" w:hAnsi="Verdana"/>
          <w:color w:val="000000"/>
          <w:sz w:val="15"/>
          <w:szCs w:val="15"/>
        </w:rPr>
        <w:t>В. М. Что и как рассказывать и читать</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Fonts w:ascii="Verdana" w:hAnsi="Verdana"/>
          <w:color w:val="000000"/>
          <w:sz w:val="15"/>
          <w:szCs w:val="15"/>
        </w:rPr>
        <w:t>. М.: Учпедгиз, 1955.- 190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Фигуровский</w:t>
      </w:r>
      <w:r>
        <w:rPr>
          <w:rStyle w:val="WW8Num2z0"/>
          <w:rFonts w:ascii="Verdana" w:hAnsi="Verdana"/>
          <w:color w:val="000000"/>
          <w:sz w:val="15"/>
          <w:szCs w:val="15"/>
        </w:rPr>
        <w:t> </w:t>
      </w:r>
      <w:r>
        <w:rPr>
          <w:rFonts w:ascii="Verdana" w:hAnsi="Verdana"/>
          <w:color w:val="000000"/>
          <w:sz w:val="15"/>
          <w:szCs w:val="15"/>
        </w:rPr>
        <w:t>И.А. Синтаксис целого текста и</w:t>
      </w:r>
      <w:r>
        <w:rPr>
          <w:rStyle w:val="WW8Num2z0"/>
          <w:rFonts w:ascii="Verdana" w:hAnsi="Verdana"/>
          <w:color w:val="000000"/>
          <w:sz w:val="15"/>
          <w:szCs w:val="15"/>
        </w:rPr>
        <w:t> </w:t>
      </w:r>
      <w:r>
        <w:rPr>
          <w:rStyle w:val="WW8Num3z0"/>
          <w:rFonts w:ascii="Verdana" w:hAnsi="Verdana"/>
          <w:color w:val="4682B4"/>
          <w:sz w:val="15"/>
          <w:szCs w:val="15"/>
        </w:rPr>
        <w:t>ученические</w:t>
      </w:r>
      <w:r>
        <w:rPr>
          <w:rStyle w:val="WW8Num2z0"/>
          <w:rFonts w:ascii="Verdana" w:hAnsi="Verdana"/>
          <w:color w:val="000000"/>
          <w:sz w:val="15"/>
          <w:szCs w:val="15"/>
        </w:rPr>
        <w:t> </w:t>
      </w:r>
      <w:r>
        <w:rPr>
          <w:rFonts w:ascii="Verdana" w:hAnsi="Verdana"/>
          <w:color w:val="000000"/>
          <w:sz w:val="15"/>
          <w:szCs w:val="15"/>
        </w:rPr>
        <w:t>письменные работы. -М.: Учпедгиз, 1956. 171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Эстетическое воспитание дошкольника. М., 1961. -334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Шабад Е.Ю. Живое слово в дошкольном учреждении. -М., 1939.-93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Художественное слово</w:t>
      </w:r>
      <w:r>
        <w:rPr>
          <w:rStyle w:val="WW8Num2z0"/>
          <w:rFonts w:ascii="Verdana" w:hAnsi="Verdana"/>
          <w:color w:val="000000"/>
          <w:sz w:val="15"/>
          <w:szCs w:val="15"/>
        </w:rPr>
        <w:t> </w:t>
      </w:r>
      <w:r>
        <w:rPr>
          <w:rStyle w:val="WW8Num3z0"/>
          <w:rFonts w:ascii="Verdana" w:hAnsi="Verdana"/>
          <w:color w:val="4682B4"/>
          <w:sz w:val="15"/>
          <w:szCs w:val="15"/>
        </w:rPr>
        <w:t>дошкольнику</w:t>
      </w:r>
      <w:r>
        <w:rPr>
          <w:rFonts w:ascii="Verdana" w:hAnsi="Verdana"/>
          <w:color w:val="000000"/>
          <w:sz w:val="15"/>
          <w:szCs w:val="15"/>
        </w:rPr>
        <w:t>. / Под ред. Е.А.</w:t>
      </w:r>
      <w:r>
        <w:rPr>
          <w:rStyle w:val="WW8Num2z0"/>
          <w:rFonts w:ascii="Verdana" w:hAnsi="Verdana"/>
          <w:color w:val="000000"/>
          <w:sz w:val="15"/>
          <w:szCs w:val="15"/>
        </w:rPr>
        <w:t> </w:t>
      </w:r>
      <w:r>
        <w:rPr>
          <w:rStyle w:val="WW8Num3z0"/>
          <w:rFonts w:ascii="Verdana" w:hAnsi="Verdana"/>
          <w:color w:val="4682B4"/>
          <w:sz w:val="15"/>
          <w:szCs w:val="15"/>
        </w:rPr>
        <w:t>Флериной</w:t>
      </w:r>
      <w:r>
        <w:rPr>
          <w:rFonts w:ascii="Verdana" w:hAnsi="Verdana"/>
          <w:color w:val="000000"/>
          <w:sz w:val="15"/>
          <w:szCs w:val="15"/>
        </w:rPr>
        <w:t>. — М.: Учпедгиз, 1952. 234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Циванюк</w:t>
      </w:r>
      <w:r>
        <w:rPr>
          <w:rStyle w:val="WW8Num2z0"/>
          <w:rFonts w:ascii="Verdana" w:hAnsi="Verdana"/>
          <w:color w:val="000000"/>
          <w:sz w:val="15"/>
          <w:szCs w:val="15"/>
        </w:rPr>
        <w:t> </w:t>
      </w:r>
      <w:r>
        <w:rPr>
          <w:rFonts w:ascii="Verdana" w:hAnsi="Verdana"/>
          <w:color w:val="000000"/>
          <w:sz w:val="15"/>
          <w:szCs w:val="15"/>
        </w:rPr>
        <w:t>H.A. Особенности понимания сказки у детей от 3 до 5 лет: Автореф.дис. канд. пед. наук /по психологии/. М, 1953. - 15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Чемортан</w:t>
      </w:r>
      <w:r>
        <w:rPr>
          <w:rStyle w:val="WW8Num2z0"/>
          <w:rFonts w:ascii="Verdana" w:hAnsi="Verdana"/>
          <w:color w:val="000000"/>
          <w:sz w:val="15"/>
          <w:szCs w:val="15"/>
        </w:rPr>
        <w:t> </w:t>
      </w:r>
      <w:r>
        <w:rPr>
          <w:rFonts w:ascii="Verdana" w:hAnsi="Verdana"/>
          <w:color w:val="000000"/>
          <w:sz w:val="15"/>
          <w:szCs w:val="15"/>
        </w:rPr>
        <w:t>С.М. Способы формирования художественно-речевой деятельности старших дошкольников: Автореф. дис. канд. пед. наук. -М., 1982.</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Черноусова</w:t>
      </w:r>
      <w:r>
        <w:rPr>
          <w:rStyle w:val="WW8Num2z0"/>
          <w:rFonts w:ascii="Verdana" w:hAnsi="Verdana"/>
          <w:color w:val="000000"/>
          <w:sz w:val="15"/>
          <w:szCs w:val="15"/>
        </w:rPr>
        <w:t> </w:t>
      </w:r>
      <w:r>
        <w:rPr>
          <w:rFonts w:ascii="Verdana" w:hAnsi="Verdana"/>
          <w:color w:val="000000"/>
          <w:sz w:val="15"/>
          <w:szCs w:val="15"/>
        </w:rPr>
        <w:t>И.П. Структура и художественные функции диалога в русской волшебной сказке: Автореф. дис.канд. фил. наук. Воронеж, 1994.- 24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Шибицкая</w:t>
      </w:r>
      <w:r>
        <w:rPr>
          <w:rStyle w:val="WW8Num2z0"/>
          <w:rFonts w:ascii="Verdana" w:hAnsi="Verdana"/>
          <w:color w:val="000000"/>
          <w:sz w:val="15"/>
          <w:szCs w:val="15"/>
        </w:rPr>
        <w:t> </w:t>
      </w:r>
      <w:r>
        <w:rPr>
          <w:rFonts w:ascii="Verdana" w:hAnsi="Verdana"/>
          <w:color w:val="000000"/>
          <w:sz w:val="15"/>
          <w:szCs w:val="15"/>
        </w:rPr>
        <w:t>А.Е. Влияние русского фольклора на детское словесное творчество. /</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студентов дошкольных факультетов</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и педучилищ. М., 1970. - С. 5-7.</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Шибицкая</w:t>
      </w:r>
      <w:r>
        <w:rPr>
          <w:rStyle w:val="WW8Num2z0"/>
          <w:rFonts w:ascii="Verdana" w:hAnsi="Verdana"/>
          <w:color w:val="000000"/>
          <w:sz w:val="15"/>
          <w:szCs w:val="15"/>
        </w:rPr>
        <w:t> </w:t>
      </w:r>
      <w:r>
        <w:rPr>
          <w:rFonts w:ascii="Verdana" w:hAnsi="Verdana"/>
          <w:color w:val="000000"/>
          <w:sz w:val="15"/>
          <w:szCs w:val="15"/>
        </w:rPr>
        <w:t>А.Е. Влияние русского фольклора на сочинение сказок детьми. /Художественное творчество и ребенок. / Под ред. H.A. Ветлугиной. М.: Педагогика, 1972. - С. 99-111.</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Щураковская JI.A. Сочинение сказок старшими дошкольниками // Художественная</w:t>
      </w:r>
      <w:r>
        <w:rPr>
          <w:rStyle w:val="WW8Num2z0"/>
          <w:rFonts w:ascii="Verdana" w:hAnsi="Verdana"/>
          <w:color w:val="000000"/>
          <w:sz w:val="15"/>
          <w:szCs w:val="15"/>
        </w:rPr>
        <w:t> </w:t>
      </w:r>
      <w:r>
        <w:rPr>
          <w:rStyle w:val="WW8Num3z0"/>
          <w:rFonts w:ascii="Verdana" w:hAnsi="Verdana"/>
          <w:color w:val="4682B4"/>
          <w:sz w:val="15"/>
          <w:szCs w:val="15"/>
        </w:rPr>
        <w:t>самостоятельная</w:t>
      </w:r>
      <w:r>
        <w:rPr>
          <w:rStyle w:val="WW8Num2z0"/>
          <w:rFonts w:ascii="Verdana" w:hAnsi="Verdana"/>
          <w:color w:val="000000"/>
          <w:sz w:val="15"/>
          <w:szCs w:val="15"/>
        </w:rPr>
        <w:t> </w:t>
      </w:r>
      <w:r>
        <w:rPr>
          <w:rFonts w:ascii="Verdana" w:hAnsi="Verdana"/>
          <w:color w:val="000000"/>
          <w:sz w:val="15"/>
          <w:szCs w:val="15"/>
        </w:rPr>
        <w:t>деятельность детей 4 — 7 лет. М.:</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ОП, 1976.-С. 161-164.</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Речь // Психология детей дошкольного возраста / Под ред. A.B.</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Д.Б. Эльконина. М., 1964. - С. 115-134.</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Эстетическое воспитание в детском саду. / Под ред. H.A. Ветлугиной. -М., 1985.-207 с.</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Юсов</w:t>
      </w:r>
      <w:r>
        <w:rPr>
          <w:rStyle w:val="WW8Num2z0"/>
          <w:rFonts w:ascii="Verdana" w:hAnsi="Verdana"/>
          <w:color w:val="000000"/>
          <w:sz w:val="15"/>
          <w:szCs w:val="15"/>
        </w:rPr>
        <w:t> </w:t>
      </w:r>
      <w:r>
        <w:rPr>
          <w:rFonts w:ascii="Verdana" w:hAnsi="Verdana"/>
          <w:color w:val="000000"/>
          <w:sz w:val="15"/>
          <w:szCs w:val="15"/>
        </w:rPr>
        <w:t>Б.П. Теория и практика</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в США / Искусство и дети. -М.: Искусство, 1968. С. 13-18.</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художественного восприятия— М.: Искусство, 1964.</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Яновская</w:t>
      </w:r>
      <w:r>
        <w:rPr>
          <w:rStyle w:val="WW8Num2z0"/>
          <w:rFonts w:ascii="Verdana" w:hAnsi="Verdana"/>
          <w:color w:val="000000"/>
          <w:sz w:val="15"/>
          <w:szCs w:val="15"/>
        </w:rPr>
        <w:t> </w:t>
      </w:r>
      <w:r>
        <w:rPr>
          <w:rFonts w:ascii="Verdana" w:hAnsi="Verdana"/>
          <w:color w:val="000000"/>
          <w:sz w:val="15"/>
          <w:szCs w:val="15"/>
        </w:rPr>
        <w:t>Э.В. Роль фантазии в</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литературе /Живое слово и книжка в дошкольной работе. М., 1928.</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Программа формирования представлений и умений детей по созданию сказки</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Объем представлений детей седьмого года жизни о жанре волшебной сказки.</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Тематика и персонажи волшебной сказки</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Народными называются сказки, которые в давние времена придумывались и рассказывались народом.</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Сказки это истории о волшебных и необычных событиях, которых на самом деле никогда не было, и быть не могло.</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Сказки интересны и</w:t>
      </w:r>
      <w:r>
        <w:rPr>
          <w:rStyle w:val="WW8Num2z0"/>
          <w:rFonts w:ascii="Verdana" w:hAnsi="Verdana"/>
          <w:color w:val="000000"/>
          <w:sz w:val="15"/>
          <w:szCs w:val="15"/>
        </w:rPr>
        <w:t> </w:t>
      </w:r>
      <w:r>
        <w:rPr>
          <w:rStyle w:val="WW8Num3z0"/>
          <w:rFonts w:ascii="Verdana" w:hAnsi="Verdana"/>
          <w:color w:val="4682B4"/>
          <w:sz w:val="15"/>
          <w:szCs w:val="15"/>
        </w:rPr>
        <w:t>занимательны</w:t>
      </w:r>
      <w:r>
        <w:rPr>
          <w:rFonts w:ascii="Verdana" w:hAnsi="Verdana"/>
          <w:color w:val="000000"/>
          <w:sz w:val="15"/>
          <w:szCs w:val="15"/>
        </w:rPr>
        <w:t>, в них рассказывается о силе любви и добра, о храбрости и мужестве, о хитрости и мудрости, о дружбе и взаимовыручке.</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В сказках встречаются добрые (Марьюшка, Иван-царевич, Елена Прекрасная, Иван крестьянский сын и др.) и злые герои (Кащей Бессмертный, Баба Яга, Чудо-Юдо и др.)</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I.Выразительно-изобразительные средства сказки</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Необычные сказочные выражения, которые начинают сказку, называются зачинами. Зачин открывается сказку, определяет ее героев и место действия и обозначается в виде открытого окошка:</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Долго ли, коротко ли, близко ли, далеко ли.»</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Сказочные выражения, заканчивающие сказку, называются концовками. Концовка закрывает сказку и обозначается в виде закрытого окошка:</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Стали жить-поживать да добра наживать»,</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Устроили пир на весь мир, и я на том пиру был, мед-пиво пил; по усамтекло, а в рот не попало»,</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Вот и сказки конец, а кто слушал молодец»,</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Вот и сказка вся, больше врать нельзя».</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Знание языковых средств изображения персонажей сказки.</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 ЯЗЫКОВЫЕ СРЕДСТВА ИЗОБРАЖЕНИЯ ПЕРСОНАЖЕЙ СКАЗКИ (на материале используемых сказок)кто КАКОЙ ГДЕ И С КЕМ ЖИВЕТ</w:t>
      </w:r>
    </w:p>
    <w:p w:rsidR="00446CC8" w:rsidRDefault="00446CC8" w:rsidP="00446C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Иллюстрации к содержанию сказочных функций (« Кащей Бессмертный »)</w:t>
      </w:r>
    </w:p>
    <w:p w:rsidR="0015624C" w:rsidRPr="00446CC8" w:rsidRDefault="00446CC8" w:rsidP="00446CC8">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446CC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8230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6F59"/>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23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9473</TotalTime>
  <Pages>7</Pages>
  <Words>6119</Words>
  <Characters>34879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243</cp:revision>
  <cp:lastPrinted>2009-02-06T05:36:00Z</cp:lastPrinted>
  <dcterms:created xsi:type="dcterms:W3CDTF">2016-09-19T15:12:00Z</dcterms:created>
  <dcterms:modified xsi:type="dcterms:W3CDTF">2017-01-16T10:49:00Z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