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37AE4" w14:textId="77777777" w:rsidR="00965018" w:rsidRDefault="00965018" w:rsidP="00965018">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анализ экологических затрат промышленных предприятий</w:t>
      </w:r>
    </w:p>
    <w:p w14:paraId="1D1CA46A" w14:textId="77777777" w:rsidR="00965018" w:rsidRDefault="00965018" w:rsidP="00965018">
      <w:pPr>
        <w:rPr>
          <w:rFonts w:ascii="Verdana" w:hAnsi="Verdana"/>
          <w:color w:val="000000"/>
          <w:sz w:val="18"/>
          <w:szCs w:val="18"/>
          <w:shd w:val="clear" w:color="auto" w:fill="FFFFFF"/>
        </w:rPr>
      </w:pPr>
    </w:p>
    <w:p w14:paraId="6EDC3E83" w14:textId="77777777" w:rsidR="00965018" w:rsidRDefault="00965018" w:rsidP="00965018">
      <w:pPr>
        <w:rPr>
          <w:rFonts w:ascii="Verdana" w:hAnsi="Verdana"/>
          <w:color w:val="000000"/>
          <w:sz w:val="18"/>
          <w:szCs w:val="18"/>
          <w:shd w:val="clear" w:color="auto" w:fill="FFFFFF"/>
        </w:rPr>
      </w:pPr>
    </w:p>
    <w:p w14:paraId="2CD6B71C" w14:textId="77777777" w:rsidR="00965018" w:rsidRDefault="00965018" w:rsidP="0096501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Алимов, Сергей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3B8117"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2006</w:t>
      </w:r>
    </w:p>
    <w:p w14:paraId="39D439FB"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C117DF"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Алимов, Сергей Александрович</w:t>
      </w:r>
    </w:p>
    <w:p w14:paraId="13BD76A5"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7D46FF"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19812C"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7D5B56"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Орел</w:t>
      </w:r>
    </w:p>
    <w:p w14:paraId="2425D0E1"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CB0B06"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08.00.12</w:t>
      </w:r>
    </w:p>
    <w:p w14:paraId="5D72C35D"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BDACFD"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A23676" w14:textId="77777777" w:rsidR="00965018" w:rsidRDefault="00965018" w:rsidP="009650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100A75" w14:textId="77777777" w:rsidR="00965018" w:rsidRDefault="00965018" w:rsidP="00965018">
      <w:pPr>
        <w:spacing w:line="270" w:lineRule="atLeast"/>
        <w:rPr>
          <w:rFonts w:ascii="Verdana" w:hAnsi="Verdana"/>
          <w:color w:val="000000"/>
          <w:sz w:val="18"/>
          <w:szCs w:val="18"/>
        </w:rPr>
      </w:pPr>
      <w:r>
        <w:rPr>
          <w:rFonts w:ascii="Verdana" w:hAnsi="Verdana"/>
          <w:color w:val="000000"/>
          <w:sz w:val="18"/>
          <w:szCs w:val="18"/>
        </w:rPr>
        <w:t>186</w:t>
      </w:r>
    </w:p>
    <w:p w14:paraId="716E102E" w14:textId="77777777" w:rsidR="00965018" w:rsidRDefault="00965018" w:rsidP="0096501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Алимов, Сергей Александрович</w:t>
      </w:r>
    </w:p>
    <w:p w14:paraId="266FA13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8848B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ФОРМИРОВАНИЯ ЭКОЛОГИЧЕСКИ ОРИЕНТИРОВАННОЙ УЧЕТНО-АНАЛИТИЧЕСКОЙ СИСТЕМЫ</w:t>
      </w:r>
    </w:p>
    <w:p w14:paraId="3E59915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принципы рационального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рамках экологизации экономики</w:t>
      </w:r>
    </w:p>
    <w:p w14:paraId="0D2A2ED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негативного воздействия на состояние окружающей природной среды в Российской Федерации</w:t>
      </w:r>
    </w:p>
    <w:p w14:paraId="2653E5B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Зарубежный опыт использования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загрязнение окружающей среды</w:t>
      </w:r>
    </w:p>
    <w:p w14:paraId="7B9F8D3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ФОРМИРОВАНИЯ ФИНАНСОВОГО УЧЕТА И АНАЛИЗА</w:t>
      </w:r>
      <w:r>
        <w:rPr>
          <w:rStyle w:val="WW8Num2z0"/>
          <w:rFonts w:ascii="Verdana" w:hAnsi="Verdana"/>
          <w:color w:val="000000"/>
          <w:sz w:val="18"/>
          <w:szCs w:val="18"/>
        </w:rPr>
        <w:t> </w:t>
      </w:r>
      <w:r>
        <w:rPr>
          <w:rStyle w:val="WW8Num3z0"/>
          <w:rFonts w:ascii="Verdana" w:hAnsi="Verdana"/>
          <w:color w:val="4682B4"/>
          <w:sz w:val="18"/>
          <w:szCs w:val="18"/>
        </w:rPr>
        <w:t>ЭКОЛОГИЧЕСКИХ</w:t>
      </w:r>
      <w:r>
        <w:rPr>
          <w:rStyle w:val="WW8Num2z0"/>
          <w:rFonts w:ascii="Verdana" w:hAnsi="Verdana"/>
          <w:color w:val="000000"/>
          <w:sz w:val="18"/>
          <w:szCs w:val="18"/>
        </w:rPr>
        <w:t> </w:t>
      </w:r>
      <w:r>
        <w:rPr>
          <w:rFonts w:ascii="Verdana" w:hAnsi="Verdana"/>
          <w:color w:val="000000"/>
          <w:sz w:val="18"/>
          <w:szCs w:val="18"/>
        </w:rPr>
        <w:t>ЗАТРАТ НА ПРЕДПРИЯТИЯХ ПРОМЫШЛЕННОСТИ</w:t>
      </w:r>
    </w:p>
    <w:p w14:paraId="32FA6A7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Систематизация экологических</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воспроизводственных процессах на предприятии</w:t>
      </w:r>
    </w:p>
    <w:p w14:paraId="4BD393F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экологических затрат</w:t>
      </w:r>
    </w:p>
    <w:p w14:paraId="0EE0A68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аспекты анализа экологических затрат</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промышленности</w:t>
      </w:r>
    </w:p>
    <w:p w14:paraId="5B605DA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ЭКОЛОГИЧЕСКИХ ЗАТРАТ В ЭКОЛОГИЧЕСКИ ОРИЕНТИРОВАННОЙ УЧЕТНО-АНАЛИТИЧЕСКОЙ СИСТЕМЕ</w:t>
      </w:r>
    </w:p>
    <w:p w14:paraId="1AF6CC9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внедрению управленческого учета экологических затрат в экологически ориентированную учетно-аналитическую систему</w:t>
      </w:r>
    </w:p>
    <w:p w14:paraId="09141B7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 управленческого анализа экологических затрат i-того продукта.</w:t>
      </w:r>
    </w:p>
    <w:p w14:paraId="636E972B" w14:textId="77777777" w:rsidR="00965018" w:rsidRDefault="00965018" w:rsidP="0096501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анализ экологических затрат промышленных предприятий"</w:t>
      </w:r>
    </w:p>
    <w:p w14:paraId="24AA3EE4"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Среди многочисленных проблем социально-экономического </w:t>
      </w:r>
      <w:r>
        <w:rPr>
          <w:rFonts w:ascii="Verdana" w:hAnsi="Verdana"/>
          <w:color w:val="000000"/>
          <w:sz w:val="18"/>
          <w:szCs w:val="18"/>
        </w:rPr>
        <w:lastRenderedPageBreak/>
        <w:t>развития государства особую актуальность приобрела проблема сохранения благоприятной окружающей среды и природно-ресурсного потенциала в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ныне живущего и будущих поколений людей.</w:t>
      </w:r>
    </w:p>
    <w:p w14:paraId="323B6461"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минимального воздействия производства на окружающую природную среду может быть действенным не только при соответствующем уровне развития техники и технологий, но и при наличии правильно сформированной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(административной) составляющей, включающей в себя такие элементы, как формирование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экологического воздействия и стандартов качества окружающей среды, разработка законодательной базы, методологии экологического учета и контроля параметров производственных процессов, введение комплексной системы экологической экспертизы,</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экологического аудита, создание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в рамках предприятия, призванных заниматься внедрением экологически ориентированных методов управления.</w:t>
      </w:r>
    </w:p>
    <w:p w14:paraId="2B86B5E1"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существующая система информации о</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резко отстает от потребности в ней, что значительно тормозит дальнейшее совершенствование действующего механизма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Очевидно, что для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необходим точный учет экологических затрат и результатов природоохранной деятельности, причем использовать целесообразно только такие показатели, по которым ведется достоверный учет.</w:t>
      </w:r>
    </w:p>
    <w:p w14:paraId="69FC4E01"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наибольшую актуальность приобретают проблемы научного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экологических затрат, способствующих</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рационального природопользования как хозяйствующего субъекта, так и всего государства.</w:t>
      </w:r>
    </w:p>
    <w:p w14:paraId="0F497154"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настоящее время не существует целостной научной теории отражения экологических затрат в учетно-аналитическом процессе.</w:t>
      </w:r>
    </w:p>
    <w:p w14:paraId="0F8D6BC0"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исследования теоретико-методических основ $ оценки и управленческого учета и анализа экологических затрат внесли отечественные авторы: И.Л.</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Т.А. Акимова, А.Ф. Аксененко, Э.А.</w:t>
      </w:r>
      <w:r>
        <w:rPr>
          <w:rStyle w:val="WW8Num2z0"/>
          <w:rFonts w:ascii="Verdana" w:hAnsi="Verdana"/>
          <w:color w:val="000000"/>
          <w:sz w:val="18"/>
          <w:szCs w:val="18"/>
        </w:rPr>
        <w:t> </w:t>
      </w:r>
      <w:r>
        <w:rPr>
          <w:rStyle w:val="WW8Num3z0"/>
          <w:rFonts w:ascii="Verdana" w:hAnsi="Verdana"/>
          <w:color w:val="4682B4"/>
          <w:sz w:val="18"/>
          <w:szCs w:val="18"/>
        </w:rPr>
        <w:t>Арустамов</w:t>
      </w:r>
      <w:r>
        <w:rPr>
          <w:rFonts w:ascii="Verdana" w:hAnsi="Verdana"/>
          <w:color w:val="000000"/>
          <w:sz w:val="18"/>
          <w:szCs w:val="18"/>
        </w:rPr>
        <w:t>, А.Е. Баханьков, А.П. Воронцов, Э.В.</w:t>
      </w:r>
      <w:r>
        <w:rPr>
          <w:rStyle w:val="WW8Num2z0"/>
          <w:rFonts w:ascii="Verdana" w:hAnsi="Verdana"/>
          <w:color w:val="000000"/>
          <w:sz w:val="18"/>
          <w:szCs w:val="18"/>
        </w:rPr>
        <w:t> </w:t>
      </w:r>
      <w:r>
        <w:rPr>
          <w:rStyle w:val="WW8Num3z0"/>
          <w:rFonts w:ascii="Verdana" w:hAnsi="Verdana"/>
          <w:color w:val="4682B4"/>
          <w:sz w:val="18"/>
          <w:szCs w:val="18"/>
        </w:rPr>
        <w:t>Гирусов</w:t>
      </w:r>
      <w:r>
        <w:rPr>
          <w:rFonts w:ascii="Verdana" w:hAnsi="Verdana"/>
          <w:color w:val="000000"/>
          <w:sz w:val="18"/>
          <w:szCs w:val="18"/>
        </w:rPr>
        <w:t>, А.А. Голуб, Т.А. Демина,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Ю.В. Конобеев, В.А. Константинов, С.В.</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И.А. Маслова, В.В. Палий,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И.Г. Пашигорева, JI.B. Попова, А.Д.</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В.Ф. Протасов, Т.Г. Пыльнева, К.С.</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JI.H. Сальникова, В.А. Сидорчук,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Е.Б. Струкова, В.И. Ткач, Т.А.</w:t>
      </w:r>
      <w:r>
        <w:rPr>
          <w:rStyle w:val="WW8Num2z0"/>
          <w:rFonts w:ascii="Verdana" w:hAnsi="Verdana"/>
          <w:color w:val="000000"/>
          <w:sz w:val="18"/>
          <w:szCs w:val="18"/>
        </w:rPr>
        <w:t> </w:t>
      </w:r>
      <w:r>
        <w:rPr>
          <w:rStyle w:val="WW8Num3z0"/>
          <w:rFonts w:ascii="Verdana" w:hAnsi="Verdana"/>
          <w:color w:val="4682B4"/>
          <w:sz w:val="18"/>
          <w:szCs w:val="18"/>
        </w:rPr>
        <w:t>Хоружая</w:t>
      </w:r>
      <w:r>
        <w:rPr>
          <w:rStyle w:val="WW8Num2z0"/>
          <w:rFonts w:ascii="Verdana" w:hAnsi="Verdana"/>
          <w:color w:val="000000"/>
          <w:sz w:val="18"/>
          <w:szCs w:val="18"/>
        </w:rPr>
        <w:t> </w:t>
      </w:r>
      <w:r>
        <w:rPr>
          <w:rFonts w:ascii="Verdana" w:hAnsi="Verdana"/>
          <w:color w:val="000000"/>
          <w:sz w:val="18"/>
          <w:szCs w:val="18"/>
        </w:rPr>
        <w:t>и другие.</w:t>
      </w:r>
    </w:p>
    <w:p w14:paraId="3F6B5C1F"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основы оценки и отражения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экологических затрат были заложены в трудах таких зарубежных ученых, как С.</w:t>
      </w:r>
      <w:r>
        <w:rPr>
          <w:rStyle w:val="WW8Num2z0"/>
          <w:rFonts w:ascii="Verdana" w:hAnsi="Verdana"/>
          <w:color w:val="000000"/>
          <w:sz w:val="18"/>
          <w:szCs w:val="18"/>
        </w:rPr>
        <w:t> </w:t>
      </w:r>
      <w:r>
        <w:rPr>
          <w:rStyle w:val="WW8Num3z0"/>
          <w:rFonts w:ascii="Verdana" w:hAnsi="Verdana"/>
          <w:color w:val="4682B4"/>
          <w:sz w:val="18"/>
          <w:szCs w:val="18"/>
        </w:rPr>
        <w:t>Дипиаза</w:t>
      </w:r>
      <w:r>
        <w:rPr>
          <w:rFonts w:ascii="Verdana" w:hAnsi="Verdana"/>
          <w:color w:val="000000"/>
          <w:sz w:val="18"/>
          <w:szCs w:val="18"/>
        </w:rPr>
        <w:t>, К. Друри, А Зораквин,</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Клаус, $ Г. Ноуффер, Дж. Рис, Ч.Т.</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Дж. Фостер, Р. Экклз, Р. Энтони и других.</w:t>
      </w:r>
    </w:p>
    <w:p w14:paraId="14B9F405"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предложения по выделению в учете экологических затрат большей частью сводятся к необходимости выделения соответствующей статьи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синтетического счета, что, безусловно, всех проблем не решит, хотя и увеличит возможность применения аналитических данных.</w:t>
      </w:r>
    </w:p>
    <w:p w14:paraId="3CD326BA"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и разработка методических подходов и практических рекомендаций по формированию системы управленческого учета и анализа экологических ^ затрат промышленных предприятий.</w:t>
      </w:r>
    </w:p>
    <w:p w14:paraId="0B818F48"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Постановка цели исследования обусловила необходимость решения следующих комплексных задач:</w:t>
      </w:r>
    </w:p>
    <w:p w14:paraId="04626B3E"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принципы рационального природопользования и провести оценку негативного воздействия на состояние окружающей природной среды в целях разработки эффективного управленческого экологического учета; I</w:t>
      </w:r>
    </w:p>
    <w:p w14:paraId="4EB8D1D6"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зарубежный опыт оценки и учета экологических затрат в рамках применения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загрязнение природной среды;</w:t>
      </w:r>
    </w:p>
    <w:p w14:paraId="2356CDF2"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систематизацию и градацию экологических затрат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процессах на предприятии;</w:t>
      </w:r>
    </w:p>
    <w:p w14:paraId="5427702A"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подходы к формированию систем управленческого учета и анализа экологических затрат;</w:t>
      </w:r>
    </w:p>
    <w:p w14:paraId="0806DE64"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исследовать механизм функционирования системы управленческого учета экологических затрат на предприятиях-природопользователях;</w:t>
      </w:r>
    </w:p>
    <w:p w14:paraId="0A8E61B9"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расчета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экологической деятельности, основанную на постадийном управленческом анализе экологических затрат для промышленных предприятий;</w:t>
      </w:r>
    </w:p>
    <w:p w14:paraId="13479CF3"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проект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части использования для целей управленческого учета экологических затрат.</w:t>
      </w:r>
    </w:p>
    <w:p w14:paraId="3D5CC63B"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пунктам 1.6 Регулирование и стандартизация правил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формирование отчетных данных,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её статистического анализа и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ВАК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2B2DA8DD"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Центрального региона Российской Федерации.</w:t>
      </w:r>
    </w:p>
    <w:p w14:paraId="11B4018D"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теоретические и практические учетно-аналитические процедуры затрат на предприятиях промышленности, на примере которых исследовались особенности организации и ведения учета затрат.</w:t>
      </w:r>
    </w:p>
    <w:p w14:paraId="41AC3AD7"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положения, содержащиеся в трудах отечественных и зарубежных авторов по теории, методологии и организации учета и контроля затрат промышленных ^ предприятий, по экологизации и рациональному использованию природных ресурсов и отражению экологических затрат в учетно-аналитической системе;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законодательные и нормативные акты по финансовому учету в области показателей, формирующих затраты на производство готовой продукции; положения по бухгалтерскому учету и отчетности; научно-методическая литература; периодические издания; материалы научных конференций и семинаров; официальная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w:t>
      </w:r>
    </w:p>
    <w:p w14:paraId="075A21ED"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как общенаучные методы - % диалектика, анализ, синтез, аналогия, так и специальные приемы и процедуры: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f $ обобщение, отчетность. Положения аргументированы результатами исследований и наблюдений, полученными сравнительно-историческими, Л диалектно-синтетическим и абстрактно-логическим методами.</w:t>
      </w:r>
    </w:p>
    <w:p w14:paraId="27D43014"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налоговой и статистической отчетности ряда предприятий промышленности.</w:t>
      </w:r>
    </w:p>
    <w:p w14:paraId="124544D6"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теоретико-методических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анализу экологических затрат промышленных предприятий. ^ Научная новизна подтверждена следующими научными результатами, выносимыми на защиту: проведена систематизация экологических затрат в воспроизводственных процессах на предприятии по направлениям экологической деятельности, что повысит аналитичность</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учетных процедур (п. 1.9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08.00.12);</w:t>
      </w:r>
    </w:p>
    <w:p w14:paraId="066E89DB"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информационная база анализа экологических затрат в аналитических процессах, необходимая для повышения качества и информативности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в целях их эффективного использования для управленческого анализа затрат (п. 1.12 паспорта ВАК специальности 08.00.12);</w:t>
      </w:r>
    </w:p>
    <w:p w14:paraId="59AB4E4E"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поэлементно структурирована и функционально определена система управленческого учета экологических затрат по направлениям экологической деятельности и отражения в отчетности (п. 1.9 паспорта ВАК специальности 08.00.12);</w:t>
      </w:r>
    </w:p>
    <w:p w14:paraId="1BE7E593"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методические рекомендации по применению управленческого анализа экологических затрат по стадиям экологической: деятельности предприятия, использующие информационные потоки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позволяющие принимать рациональные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 решения (п. 1.12, паспорта ВАК специальности 08.00.12).;</w:t>
      </w:r>
    </w:p>
    <w:p w14:paraId="2A5EE6B6"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основные принципы и проект положения по бухгалтерскому учету «</w:t>
      </w:r>
      <w:r>
        <w:rPr>
          <w:rStyle w:val="WW8Num3z0"/>
          <w:rFonts w:ascii="Verdana" w:hAnsi="Verdana"/>
          <w:color w:val="4682B4"/>
          <w:sz w:val="18"/>
          <w:szCs w:val="18"/>
        </w:rPr>
        <w:t>Экологические затраты</w:t>
      </w:r>
      <w:r>
        <w:rPr>
          <w:rFonts w:ascii="Verdana" w:hAnsi="Verdana"/>
          <w:color w:val="000000"/>
          <w:sz w:val="18"/>
          <w:szCs w:val="18"/>
        </w:rPr>
        <w:t>», охватывающие все аспекты учетно-отчетного процесса экологических затрат в целях управления экологической деятельностью предприятия (п. 1.6 паспорта ВАК специальности 08.00.12).</w:t>
      </w:r>
    </w:p>
    <w:p w14:paraId="15C59156"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14:paraId="57655314"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исследования и предложенные методические рекомендации могут быть использованы на предприятиях-природопользователях всех организационно-правовых форм в качестве методического обеспечения ведения управленческого учета и анализа экологических затрат и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65310100"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практической точки зрения значительный интерес представляет методика внедрения в</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финансового и управленческого учета и анализа экологических затрат в целях принятия рациональных управленческих решений по направлениям экологической деятельности. Внедрение в практику разработанной методики дает возможность своевременно и точно проводить оценку, учет и анализ экологических затрат. Достоверность полученных результатов диссертационного исследования подтверждается их практическим использованием. Предложенные методики управленческого учета и анализа экологических затрат внедрены и используется на ряде предприятий Орловской области и в учебном процессе.</w:t>
      </w:r>
    </w:p>
    <w:p w14:paraId="24005BEE"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(Орел, 2004); на Международной научно-практической интернет-конференции «Система налогового менеджмента,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современном экономическом пространстве» (Орел, 2005); на Всероссийской научно-практической конференции «Учетно-налоговая политика: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перспективы развития» (Пенза, 2006); на Российской научно-практической конференции «Проблемы инновационно-инвестиционной деятельности в России (Уфа, 2006).</w:t>
      </w:r>
    </w:p>
    <w:p w14:paraId="3CD387C3"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8 научных работ общим объемом 31,07 пл., в которых автору принадлежит 18,85 п.л.</w:t>
      </w:r>
    </w:p>
    <w:p w14:paraId="1A0C1690"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Содержание работы изложено на 164 страницах текста, включает 29 таблиц, 39 рисунков.</w:t>
      </w:r>
    </w:p>
    <w:p w14:paraId="5CCA5A2B" w14:textId="77777777" w:rsidR="00965018" w:rsidRDefault="00965018" w:rsidP="0096501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Алимов, Сергей Александрович</w:t>
      </w:r>
    </w:p>
    <w:p w14:paraId="59F204E0"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B1FCBD"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исследований и разработок, выполненных в настоящей диссертационной работе, были получены научные выводы, сделаны обобщения, разработаны практические рекомендации, разработана модель экологически ориентированной учетно-аналитической системы по раздельному ведению учета затрат, предложена методика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экологических затрат на основе информации экологической и финансовой подсистем, а также механизм ее реализации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Все это должно способствовать обеспечению контроля за использованием материальных, трудовых и финансовых ресурсов, оптимизации затрат, выявлению производственных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экологической эффективности деятельности предприятий промышленности Российской Федерации.</w:t>
      </w:r>
    </w:p>
    <w:p w14:paraId="2B399FB3"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современном уровне развития рыночных отношений активно происходит 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традиционных методов учета, анализа,</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 xml:space="preserve">и контроля в единую </w:t>
      </w:r>
      <w:r>
        <w:rPr>
          <w:rFonts w:ascii="Verdana" w:hAnsi="Verdana"/>
          <w:color w:val="000000"/>
          <w:sz w:val="18"/>
          <w:szCs w:val="18"/>
        </w:rPr>
        <w:lastRenderedPageBreak/>
        <w:t>учетно-аналитическую систему получения данных и обработки информации, в частности в экологически ориентированную учетно-аналитическую систему, в которой одним из важнейших элементов выступает учет, анализ и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экологических затрат. Данная система ориентируется на достижение не только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целей учета затрат и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и на глобальные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где преобладающим становится не узкое, конкретное, ортодоксальное мышление управляющих затратами и результатами деятельности предприятия, а системное, комплексное решение экологических проблем отрасли, региона и государства в целом.</w:t>
      </w:r>
    </w:p>
    <w:p w14:paraId="5CB062FA"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система в широком смысле - это система, базирующаяся на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включающей оперативные данные, использование для экономического анализа статистической, технической, социальной и других видов информации. Учетно-аналитическая система строится по принципу хронологии сбора, обработки данных и формирования отчетных документов, от оперативной информации до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 приложений к ним.</w:t>
      </w:r>
    </w:p>
    <w:p w14:paraId="75D1FF90"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минимального воздействия производства на окружающую природную среду может быть действенным не только при соответствующем уровне развития техники и технологий, но и при наличии правильно сформированной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(административной) составляющей, включающей в себя такие элементы, как формирование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экологического воздействия и стандартов качества окружающей среды, разработка законодательной базы, методологии экологического учета и контроля параметров производственных процессов, введение комплексной системы экологической экспертизы,</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экологического аудита, создание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в рамках предприятия, призванных заниматься внедрением экологически ориентированных методов управления.</w:t>
      </w:r>
    </w:p>
    <w:p w14:paraId="144622FD"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наибольшую актуальность приобретают проблемы научного обоснования управленческого учета и анализа экологических затрат, способствующих</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рационального природопользования как хозяйствующего субъекта, так и всего государства.</w:t>
      </w:r>
    </w:p>
    <w:p w14:paraId="61B8F822"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все более очевидным становится тот факт, что любое современное предприятие необходимо рассматривать и учитывать как часть комплексной системы, объединенной с окружающей его средой. Это обстоятельство предопределяет объективную необходимость более полного охвата природного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счетах бухгалтерского и статистического учета с целью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ресурсопотоком</w:t>
      </w:r>
      <w:r>
        <w:rPr>
          <w:rFonts w:ascii="Verdana" w:hAnsi="Verdana"/>
          <w:color w:val="000000"/>
          <w:sz w:val="18"/>
          <w:szCs w:val="18"/>
        </w:rPr>
        <w:t>.</w:t>
      </w:r>
    </w:p>
    <w:p w14:paraId="10142159"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система финансового и управленческого учета экологических затрат на предприятиях промышленности не в полной мере соответствует целям и задачам рационального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а также информационным потребностям руководства предприятий в рамках экологической деятельности.</w:t>
      </w:r>
    </w:p>
    <w:p w14:paraId="6F500382"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на основе изучения теоретических и методических подходов к формированию экологически ориентированной учетно-аналитической системы затрат. Актуальность исследования обусловлена необходимостью концептуального обоснования принципов управленческого учета и анализа экологических затрат.</w:t>
      </w:r>
    </w:p>
    <w:p w14:paraId="6BA38A8F"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вышеизложенным в диссертационной работе были рассмотрены теоретические основы экологически ориентированной учетно-аналитической системы, рассмотрена сложившаяся в настоящее время ситуация состояния окружающей среды, проанализированы основные принципы формирования финансовой 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экологических показателей в целях более эффективного управления производственными процессами на предприятии в рамках экологизации экономики и рационального природопользования.</w:t>
      </w:r>
    </w:p>
    <w:p w14:paraId="7C07855C"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были сделаны следующие выводы и предложения:</w:t>
      </w:r>
    </w:p>
    <w:p w14:paraId="47940C8A"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решения теоретических и организационно-методических вопросов учета экологических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себестоимости продукции в рамках экологически ориентированной учетно-аналитической системы была рассмотрена сущность и содержание таких категорий, как </w:t>
      </w:r>
      <w:r>
        <w:rPr>
          <w:rFonts w:ascii="Verdana" w:hAnsi="Verdana"/>
          <w:color w:val="000000"/>
          <w:sz w:val="18"/>
          <w:szCs w:val="18"/>
        </w:rPr>
        <w:lastRenderedPageBreak/>
        <w:t>«</w:t>
      </w:r>
      <w:r>
        <w:rPr>
          <w:rStyle w:val="WW8Num3z0"/>
          <w:rFonts w:ascii="Verdana" w:hAnsi="Verdana"/>
          <w:color w:val="4682B4"/>
          <w:sz w:val="18"/>
          <w:szCs w:val="18"/>
        </w:rPr>
        <w:t>средозащитные</w:t>
      </w:r>
      <w:r>
        <w:rPr>
          <w:rStyle w:val="WW8Num2z0"/>
          <w:rFonts w:ascii="Verdana" w:hAnsi="Verdana"/>
          <w:color w:val="000000"/>
          <w:sz w:val="18"/>
          <w:szCs w:val="18"/>
        </w:rPr>
        <w:t> </w:t>
      </w:r>
      <w:r>
        <w:rPr>
          <w:rFonts w:ascii="Verdana" w:hAnsi="Verdana"/>
          <w:color w:val="000000"/>
          <w:sz w:val="18"/>
          <w:szCs w:val="18"/>
        </w:rPr>
        <w:t>затраты», «</w:t>
      </w:r>
      <w:r>
        <w:rPr>
          <w:rStyle w:val="WW8Num3z0"/>
          <w:rFonts w:ascii="Verdana" w:hAnsi="Verdana"/>
          <w:color w:val="4682B4"/>
          <w:sz w:val="18"/>
          <w:szCs w:val="18"/>
        </w:rPr>
        <w:t>природоохранные затраты</w:t>
      </w:r>
      <w:r>
        <w:rPr>
          <w:rFonts w:ascii="Verdana" w:hAnsi="Verdana"/>
          <w:color w:val="000000"/>
          <w:sz w:val="18"/>
          <w:szCs w:val="18"/>
        </w:rPr>
        <w:t>», «</w:t>
      </w:r>
      <w:r>
        <w:rPr>
          <w:rStyle w:val="WW8Num3z0"/>
          <w:rFonts w:ascii="Verdana" w:hAnsi="Verdana"/>
          <w:color w:val="4682B4"/>
          <w:sz w:val="18"/>
          <w:szCs w:val="18"/>
        </w:rPr>
        <w:t>издержки предотвращения загрязнения</w:t>
      </w:r>
      <w:r>
        <w:rPr>
          <w:rFonts w:ascii="Verdana" w:hAnsi="Verdana"/>
          <w:color w:val="000000"/>
          <w:sz w:val="18"/>
          <w:szCs w:val="18"/>
        </w:rPr>
        <w:t>», «</w:t>
      </w:r>
      <w:r>
        <w:rPr>
          <w:rStyle w:val="WW8Num3z0"/>
          <w:rFonts w:ascii="Verdana" w:hAnsi="Verdana"/>
          <w:color w:val="4682B4"/>
          <w:sz w:val="18"/>
          <w:szCs w:val="18"/>
        </w:rPr>
        <w:t>экономический ущерб</w:t>
      </w:r>
      <w:r>
        <w:rPr>
          <w:rFonts w:ascii="Verdana" w:hAnsi="Verdana"/>
          <w:color w:val="000000"/>
          <w:sz w:val="18"/>
          <w:szCs w:val="18"/>
        </w:rPr>
        <w:t>» и «</w:t>
      </w:r>
      <w:r>
        <w:rPr>
          <w:rStyle w:val="WW8Num3z0"/>
          <w:rFonts w:ascii="Verdana" w:hAnsi="Verdana"/>
          <w:color w:val="4682B4"/>
          <w:sz w:val="18"/>
          <w:szCs w:val="18"/>
        </w:rPr>
        <w:t>экологические затраты</w:t>
      </w:r>
      <w:r>
        <w:rPr>
          <w:rFonts w:ascii="Verdana" w:hAnsi="Verdana"/>
          <w:color w:val="000000"/>
          <w:sz w:val="18"/>
          <w:szCs w:val="18"/>
        </w:rPr>
        <w:t>». В отечественном учете и в нормативных документах, регламентирующих порядок формирования расходов,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 разграничены данные категории. Был проведен сравнительный анализ данных понятий и представлена авторская трактовка.</w:t>
      </w:r>
    </w:p>
    <w:p w14:paraId="15B1D630"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процессов природопользования идет активная разработка теоретических идей, представлений и основных принципов взаимосвязи между экономическим развитием и окружающей природной средой. Оценка и выбор практических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связаны с необходимостью экономического анализа и количественного определения экологических затрат, особенностью которых является взаимозависимость и</w:t>
      </w:r>
      <w:r>
        <w:rPr>
          <w:rStyle w:val="WW8Num2z0"/>
          <w:rFonts w:ascii="Verdana" w:hAnsi="Verdana"/>
          <w:color w:val="000000"/>
          <w:sz w:val="18"/>
          <w:szCs w:val="18"/>
        </w:rPr>
        <w:t> </w:t>
      </w:r>
      <w:r>
        <w:rPr>
          <w:rStyle w:val="WW8Num3z0"/>
          <w:rFonts w:ascii="Verdana" w:hAnsi="Verdana"/>
          <w:color w:val="4682B4"/>
          <w:sz w:val="18"/>
          <w:szCs w:val="18"/>
        </w:rPr>
        <w:t>взаимодополняемость</w:t>
      </w:r>
      <w:r>
        <w:rPr>
          <w:rStyle w:val="WW8Num2z0"/>
          <w:rFonts w:ascii="Verdana" w:hAnsi="Verdana"/>
          <w:color w:val="000000"/>
          <w:sz w:val="18"/>
          <w:szCs w:val="18"/>
        </w:rPr>
        <w:t> </w:t>
      </w:r>
      <w:r>
        <w:rPr>
          <w:rFonts w:ascii="Verdana" w:hAnsi="Verdana"/>
          <w:color w:val="000000"/>
          <w:sz w:val="18"/>
          <w:szCs w:val="18"/>
        </w:rPr>
        <w:t>основных составляющих. Категории «экологические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природоохранные затраты</w:t>
      </w:r>
      <w:r>
        <w:rPr>
          <w:rFonts w:ascii="Verdana" w:hAnsi="Verdana"/>
          <w:color w:val="000000"/>
          <w:sz w:val="18"/>
          <w:szCs w:val="18"/>
        </w:rPr>
        <w:t>», «</w:t>
      </w:r>
      <w:r>
        <w:rPr>
          <w:rStyle w:val="WW8Num3z0"/>
          <w:rFonts w:ascii="Verdana" w:hAnsi="Verdana"/>
          <w:color w:val="4682B4"/>
          <w:sz w:val="18"/>
          <w:szCs w:val="18"/>
        </w:rPr>
        <w:t>экономический ущерб</w:t>
      </w:r>
      <w:r>
        <w:rPr>
          <w:rFonts w:ascii="Verdana" w:hAnsi="Verdana"/>
          <w:color w:val="000000"/>
          <w:sz w:val="18"/>
          <w:szCs w:val="18"/>
        </w:rPr>
        <w:t>» находятся в стадии уточнения. Нет единого подхода к определению затрат 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разные авторы включают в содержание данных категорий различные составляющие. Под</w:t>
      </w:r>
      <w:r>
        <w:rPr>
          <w:rStyle w:val="WW8Num2z0"/>
          <w:rFonts w:ascii="Verdana" w:hAnsi="Verdana"/>
          <w:color w:val="000000"/>
          <w:sz w:val="18"/>
          <w:szCs w:val="18"/>
        </w:rPr>
        <w:t> </w:t>
      </w:r>
      <w:r>
        <w:rPr>
          <w:rStyle w:val="WW8Num3z0"/>
          <w:rFonts w:ascii="Verdana" w:hAnsi="Verdana"/>
          <w:color w:val="4682B4"/>
          <w:sz w:val="18"/>
          <w:szCs w:val="18"/>
        </w:rPr>
        <w:t>природоохранными</w:t>
      </w:r>
      <w:r>
        <w:rPr>
          <w:rStyle w:val="WW8Num2z0"/>
          <w:rFonts w:ascii="Verdana" w:hAnsi="Verdana"/>
          <w:color w:val="000000"/>
          <w:sz w:val="18"/>
          <w:szCs w:val="18"/>
        </w:rPr>
        <w:t> </w:t>
      </w:r>
      <w:r>
        <w:rPr>
          <w:rFonts w:ascii="Verdana" w:hAnsi="Verdana"/>
          <w:color w:val="000000"/>
          <w:sz w:val="18"/>
          <w:szCs w:val="18"/>
        </w:rPr>
        <w:t>затратами понимаются общественно необходимые расходы на функционирование</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объектов хозяйственных отраслей, сохранение качества среды жизни и на общее поддержание природно-ресурсного потенциала территории, выделяя при этом собственно экологические затраты предприятий, дополнительные экологические затраты и затраты специализированных организаций. В совокупности эти виды затрат являются составной частью экологических издержек на производство, куда помимо них входят затраты на компенсацию вредных воздействий, или экономический ущерб от загрязнения природной среды.</w:t>
      </w:r>
    </w:p>
    <w:p w14:paraId="6272B0EC"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Реальная оценка величины экологических затрат в условиях особого режима природопользования может быть дана на основе дальнейшей разработки методологических и методических основ их определения, выявления особенностей их формирования в различных отраслях и территориях, при использовании разных видов природных ресурсов.</w:t>
      </w:r>
    </w:p>
    <w:p w14:paraId="64FA447E"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экологических затрат в значительной мере зависит от надлежащей организации первичного и оперативно-технического экологического учета. С дальнейшей дифференциацией финансового учета, как базы управленческого, вызванной постоянно расширяющимися его функциями и необходимостью обеспечения полезной информацией широкого круга пользователей при решении ими разных по характеру задач, управленческий учет экологических затрат должен сформироваться как самостоятельная часть наряду с финансовым, налоговым,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Fonts w:ascii="Verdana" w:hAnsi="Verdana"/>
          <w:color w:val="000000"/>
          <w:sz w:val="18"/>
          <w:szCs w:val="18"/>
        </w:rPr>
        <w:t>, инновационным учетом.</w:t>
      </w:r>
    </w:p>
    <w:p w14:paraId="70229227"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особенно актуальным на данном этапе развития рыночных отношений является разработка системы управленческого учета и анализа экологических затрат в рамках экологически ориентированной учетно-аналитической системы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рационального природопользования как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(в деятельности отдельного хозяйствующего субъекта), так и на уровне отрасли, региона и всего государства</w:t>
      </w:r>
    </w:p>
    <w:p w14:paraId="794DD016"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данных по изучению особенностей технологии и организации производства на предприятиях промышленности разработана система счетов управленческого учета экологических затрат, обеспечивающая автономный вариант ведения учета экологических затрат, а также порядок отражения информации о затратах предприятия на данных счетах по направлениям экологической деятельности.</w:t>
      </w:r>
    </w:p>
    <w:p w14:paraId="3934C7D1"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Одной из важнейших составляющих аналитического блока экологически ориентированной учетно-аналитической системы является управленческий анализ экологических затрат, а в частности показателя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экологической деятельности предприятия.</w:t>
      </w:r>
    </w:p>
    <w:p w14:paraId="38E25F17"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рентабельности характеризуют относительную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измеряемую в процентах к затратам средств или имущества.</w:t>
      </w:r>
    </w:p>
    <w:p w14:paraId="5F66B7BE"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экологизация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должна охватывать все его стадии:</w:t>
      </w:r>
    </w:p>
    <w:p w14:paraId="02A3CB52"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доэксплуатационную (или предэксплуатационную);</w:t>
      </w:r>
    </w:p>
    <w:p w14:paraId="60BBAD5A"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эксплуатационную;</w:t>
      </w:r>
    </w:p>
    <w:p w14:paraId="1AF6481E"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послеэксплуатационную.</w:t>
      </w:r>
    </w:p>
    <w:p w14:paraId="75395906"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этим разработана методика управленческого анализа экологических затрат в целях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сущность которой заключается в организации управленческого учета, как информационной базы управленческого анализа на предприятиях промышленности в несколько этапов.</w:t>
      </w:r>
    </w:p>
    <w:p w14:paraId="341928E0"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Поэтапность необходима для более углубленного управленческого анализа, то есть предлагается сформировать систему анализа таким образом, чтобы предприятие имело возможность отслеживать и контролировать экологическую</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продукции, как следствие управлять экологическими затратами на всем протяжении создания продукта - от</w:t>
      </w:r>
      <w:r>
        <w:rPr>
          <w:rStyle w:val="WW8Num2z0"/>
          <w:rFonts w:ascii="Verdana" w:hAnsi="Verdana"/>
          <w:color w:val="000000"/>
          <w:sz w:val="18"/>
          <w:szCs w:val="18"/>
        </w:rPr>
        <w:t> </w:t>
      </w:r>
      <w:r>
        <w:rPr>
          <w:rStyle w:val="WW8Num3z0"/>
          <w:rFonts w:ascii="Verdana" w:hAnsi="Verdana"/>
          <w:color w:val="4682B4"/>
          <w:sz w:val="18"/>
          <w:szCs w:val="18"/>
        </w:rPr>
        <w:t>снабженческой</w:t>
      </w:r>
      <w:r>
        <w:rPr>
          <w:rStyle w:val="WW8Num2z0"/>
          <w:rFonts w:ascii="Verdana" w:hAnsi="Verdana"/>
          <w:color w:val="000000"/>
          <w:sz w:val="18"/>
          <w:szCs w:val="18"/>
        </w:rPr>
        <w:t> </w:t>
      </w:r>
      <w:r>
        <w:rPr>
          <w:rFonts w:ascii="Verdana" w:hAnsi="Verdana"/>
          <w:color w:val="000000"/>
          <w:sz w:val="18"/>
          <w:szCs w:val="18"/>
        </w:rPr>
        <w:t>стадии до стадии реализации в целях рационального природопользования и производства экологически</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w:t>
      </w:r>
    </w:p>
    <w:p w14:paraId="4441F038"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поэтапного анализа не только не увеличит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не усложнит учетно-аналитический процесс затрат, но и существенно повысит качество принимаемых управленческих решений, поскольку будет точно известно где экологические затраты максимальны, почему они таковы и как их можно минимизировать.</w:t>
      </w:r>
    </w:p>
    <w:p w14:paraId="30A95BD4"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основные принципы, задачи и необходимость внедрения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Экологические затраты</w:t>
      </w:r>
      <w:r>
        <w:rPr>
          <w:rFonts w:ascii="Verdana" w:hAnsi="Verdana"/>
          <w:color w:val="000000"/>
          <w:sz w:val="18"/>
          <w:szCs w:val="18"/>
        </w:rPr>
        <w:t>».</w:t>
      </w:r>
    </w:p>
    <w:p w14:paraId="6C34926E"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использование природных ресурсов как вид затрат организации (предприятия), в том числе и экологических затрат предприятия, вид издержек производства продукции (работ, услуг), проведена в целях совершенствования нормативного регулирования детальная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систематизация, конкретизация и углубление содержания нормативных документов.</w:t>
      </w:r>
    </w:p>
    <w:p w14:paraId="37E26B91"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Проект положения по бухгалтерскому учету может применяться для предприятий всех организационно-правовых форм, являющимися пользователями природных ресурсов, а также оказывающими негативное воздействие на окружающую природную среду.</w:t>
      </w:r>
    </w:p>
    <w:p w14:paraId="044558D8"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проект необходимо применять в соответствии с закрепленной на предприятии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а также отраслевыми особенностями хозяйствующих субъектов.</w:t>
      </w:r>
    </w:p>
    <w:p w14:paraId="736E0EAA"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и введение в действие Положения по бухгалтерскому учету «</w:t>
      </w:r>
      <w:r>
        <w:rPr>
          <w:rStyle w:val="WW8Num3z0"/>
          <w:rFonts w:ascii="Verdana" w:hAnsi="Verdana"/>
          <w:color w:val="4682B4"/>
          <w:sz w:val="18"/>
          <w:szCs w:val="18"/>
        </w:rPr>
        <w:t>Экологические затраты</w:t>
      </w:r>
      <w:r>
        <w:rPr>
          <w:rFonts w:ascii="Verdana" w:hAnsi="Verdana"/>
          <w:color w:val="000000"/>
          <w:sz w:val="18"/>
          <w:szCs w:val="18"/>
        </w:rPr>
        <w:t>» предполагает введение методики оценки и отражения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операций, связанных с рациональным</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Style w:val="WW8Num2z0"/>
          <w:rFonts w:ascii="Verdana" w:hAnsi="Verdana"/>
          <w:color w:val="000000"/>
          <w:sz w:val="18"/>
          <w:szCs w:val="18"/>
        </w:rPr>
        <w:t> </w:t>
      </w:r>
      <w:r>
        <w:rPr>
          <w:rFonts w:ascii="Verdana" w:hAnsi="Verdana"/>
          <w:color w:val="000000"/>
          <w:sz w:val="18"/>
          <w:szCs w:val="18"/>
        </w:rPr>
        <w:t>хозяйствующими субъектами, в результате которого образуются экологические затраты по всем направлениям деятельности (природоресурсные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природоохранные затраты, экологические платежи или платежи за негативное воздействие на окружающую среду, а также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экологические затраты и затраты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w:t>
      </w:r>
    </w:p>
    <w:p w14:paraId="60357270" w14:textId="77777777" w:rsidR="00965018" w:rsidRDefault="00965018" w:rsidP="009650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Экологически ориентированная система управленческого учета и анализа имеет самые неограниченные перспективы развития, поскольку современная рыночная экономика с нарастающей степенью влияния экологического фактора, обязывает предприятия задуматься над эффективным управлением экологическими затратами с целью создания экологически чистой продукции в рамках рационального природопользования. Построение экологически ориентированной учетно-аналитической системы требует глубокой проработки проблемы, методологии и организации, разработки нормативно-правовых процедур.</w:t>
      </w:r>
    </w:p>
    <w:p w14:paraId="7D741511" w14:textId="77777777" w:rsidR="00965018" w:rsidRDefault="00965018" w:rsidP="009650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разработанных в диссертационном исследовании положений будет во многом способствовать обеспечению рационального природопользования и управления экологическими затратами в рамках отдельного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оптимизации экологических затрат, выявлению производственных резервов и эффективности экологической деятельности предприятий промышленности Российской Федерации.</w:t>
      </w:r>
    </w:p>
    <w:p w14:paraId="695919F8" w14:textId="77777777" w:rsidR="00965018" w:rsidRDefault="00965018" w:rsidP="0096501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Алимов, Сергей Александрович, 2006 год</w:t>
      </w:r>
    </w:p>
    <w:p w14:paraId="1A46356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Кочкин М.П.,</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Шишкоедова Н.Н. Налоговый учет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2004.-304 с.</w:t>
      </w:r>
    </w:p>
    <w:p w14:paraId="127BA95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Грачев А. В. Анализ финансово-экономической деятельности предприятия,- М.: Изд-во «Дис».- 2005.- 272 с.</w:t>
      </w:r>
    </w:p>
    <w:p w14:paraId="2D1CC1F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Т.А., Хаскин В.В. Основы экоразвития. М.: Изд-во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Академии, 2004. 312 с.</w:t>
      </w:r>
    </w:p>
    <w:p w14:paraId="434A7D5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Т.А., Хаскин В.В. Экология: Человек Экономика - Биота -Среда: Учебник. - 2-е изд.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- 566 с.</w:t>
      </w:r>
    </w:p>
    <w:p w14:paraId="1BB6830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Ролан Архипович Основы бухгалтерского учета. Учеб. Пособие / Р.А.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текст., 2002. - 287 с.</w:t>
      </w:r>
    </w:p>
    <w:p w14:paraId="43CDDEB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4BE5E24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Арсенов</w:t>
      </w:r>
      <w:r>
        <w:rPr>
          <w:rStyle w:val="WW8Num2z0"/>
          <w:rFonts w:ascii="Verdana" w:hAnsi="Verdana"/>
          <w:color w:val="000000"/>
          <w:sz w:val="18"/>
          <w:szCs w:val="18"/>
        </w:rPr>
        <w:t> </w:t>
      </w:r>
      <w:r>
        <w:rPr>
          <w:rFonts w:ascii="Verdana" w:hAnsi="Verdana"/>
          <w:color w:val="000000"/>
          <w:sz w:val="18"/>
          <w:szCs w:val="18"/>
        </w:rPr>
        <w:t>B.C., Гранич А.С. Платное</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Style w:val="WW8Num2z0"/>
          <w:rFonts w:ascii="Verdana" w:hAnsi="Verdana"/>
          <w:color w:val="000000"/>
          <w:sz w:val="18"/>
          <w:szCs w:val="18"/>
        </w:rPr>
        <w:t> </w:t>
      </w:r>
      <w:r>
        <w:rPr>
          <w:rFonts w:ascii="Verdana" w:hAnsi="Verdana"/>
          <w:color w:val="000000"/>
          <w:sz w:val="18"/>
          <w:szCs w:val="18"/>
        </w:rPr>
        <w:t>. -Саратов: Ареал, 1995. 296 с.</w:t>
      </w:r>
    </w:p>
    <w:p w14:paraId="4D26A8C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Бабылев</w:t>
      </w:r>
      <w:r>
        <w:rPr>
          <w:rStyle w:val="WW8Num2z0"/>
          <w:rFonts w:ascii="Verdana" w:hAnsi="Verdana"/>
          <w:color w:val="000000"/>
          <w:sz w:val="18"/>
          <w:szCs w:val="18"/>
        </w:rPr>
        <w:t> </w:t>
      </w:r>
      <w:r>
        <w:rPr>
          <w:rFonts w:ascii="Verdana" w:hAnsi="Verdana"/>
          <w:color w:val="000000"/>
          <w:sz w:val="18"/>
          <w:szCs w:val="18"/>
        </w:rPr>
        <w:t>С.Н., Ходжаев А.Ш.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Учеб. пособие. М.: ТЕИС, 1997. - 272 с.</w:t>
      </w:r>
    </w:p>
    <w:p w14:paraId="5F2635E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Мельник Л.Г., Яковлев А.Ф. Экономика и качество окружающей природной среды. Л.: Гидрометеоиздат, 1984. - 187 с.</w:t>
      </w:r>
    </w:p>
    <w:p w14:paraId="57EEEE0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Банин</w:t>
      </w:r>
      <w:r>
        <w:rPr>
          <w:rStyle w:val="WW8Num2z0"/>
          <w:rFonts w:ascii="Verdana" w:hAnsi="Verdana"/>
          <w:color w:val="000000"/>
          <w:sz w:val="18"/>
          <w:szCs w:val="18"/>
        </w:rPr>
        <w:t> </w:t>
      </w:r>
      <w:r>
        <w:rPr>
          <w:rFonts w:ascii="Verdana" w:hAnsi="Verdana"/>
          <w:color w:val="000000"/>
          <w:sz w:val="18"/>
          <w:szCs w:val="18"/>
        </w:rPr>
        <w:t>А.П. Стратегия экологизации хозяйственной деятельности. // экономика.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Окружающая среда. 1993. - №1. - С.66-75</w:t>
      </w:r>
    </w:p>
    <w:p w14:paraId="042E803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06F8EF7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Безднина С .Я. Экосистемное водопользование. -М.: РОМА, 1997.1. С.137</w:t>
      </w:r>
    </w:p>
    <w:p w14:paraId="1707278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подготовкафинансовых отчетов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08855A7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М.Богатырева Е.И.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подготовка информации текст.//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3-6</w:t>
      </w:r>
    </w:p>
    <w:p w14:paraId="7EEB4B1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Практические рекомендации для бухгалтера и руководителя текст. Т.1 / Под ред.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М.: Информцентр XXI века. 2002. - 397с.</w:t>
      </w:r>
    </w:p>
    <w:p w14:paraId="23AC610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Большая российская энциклопедия бухгалтера: Практические рекомендации для бухгалтера и руководителя текст. Т.2 / Под ред.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М.: Информцентр XXI века. 2002. - 397с.</w:t>
      </w:r>
    </w:p>
    <w:p w14:paraId="271277A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текст.: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0A84E0B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Бринчук</w:t>
      </w:r>
      <w:r>
        <w:rPr>
          <w:rStyle w:val="WW8Num2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 Юрист, 1998. - 688с.</w:t>
      </w:r>
    </w:p>
    <w:p w14:paraId="26ACA16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Бронштейн</w:t>
      </w:r>
      <w:r>
        <w:rPr>
          <w:rStyle w:val="WW8Num2z0"/>
          <w:rFonts w:ascii="Verdana" w:hAnsi="Verdana"/>
          <w:color w:val="000000"/>
          <w:sz w:val="18"/>
          <w:szCs w:val="18"/>
        </w:rPr>
        <w:t> </w:t>
      </w:r>
      <w:r>
        <w:rPr>
          <w:rFonts w:ascii="Verdana" w:hAnsi="Verdana"/>
          <w:color w:val="000000"/>
          <w:sz w:val="18"/>
          <w:szCs w:val="18"/>
        </w:rPr>
        <w:t>A.M., Литвин В.А., Русин И.И. Экологизация экономики: методы регионального управления. М.: Наука, 1990. - 120 с.</w:t>
      </w:r>
    </w:p>
    <w:p w14:paraId="47B96BC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текст.: Учебник для вузов. 2-е изд., доп. и пер. М.: Омега-JI, 2005.</w:t>
      </w:r>
    </w:p>
    <w:p w14:paraId="2F6865F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М.: АКДИ «</w:t>
      </w:r>
      <w:r>
        <w:rPr>
          <w:rStyle w:val="WW8Num3z0"/>
          <w:rFonts w:ascii="Verdana" w:hAnsi="Verdana"/>
          <w:color w:val="4682B4"/>
          <w:sz w:val="18"/>
          <w:szCs w:val="18"/>
        </w:rPr>
        <w:t>Экономика и жизнь</w:t>
      </w:r>
      <w:r>
        <w:rPr>
          <w:rFonts w:ascii="Verdana" w:hAnsi="Verdana"/>
          <w:color w:val="000000"/>
          <w:sz w:val="18"/>
          <w:szCs w:val="18"/>
        </w:rPr>
        <w:t>», 2000.</w:t>
      </w:r>
    </w:p>
    <w:p w14:paraId="531CA92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текст. М.: Омега-JI,2004.</w:t>
      </w:r>
    </w:p>
    <w:p w14:paraId="0D92BAC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текст. М.: ИНФРА-М, 1997.</w:t>
      </w:r>
    </w:p>
    <w:p w14:paraId="51151EB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С.М., Вишняков Г.А., Алешукин В.И.,</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Н.Г.</w:t>
      </w:r>
    </w:p>
    <w:p w14:paraId="32474C6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Экология и охрана окружающей среды: Толковый терминологический словарь. М.: Изд. дом «</w:t>
      </w:r>
      <w:r>
        <w:rPr>
          <w:rStyle w:val="WW8Num3z0"/>
          <w:rFonts w:ascii="Verdana" w:hAnsi="Verdana"/>
          <w:color w:val="4682B4"/>
          <w:sz w:val="18"/>
          <w:szCs w:val="18"/>
        </w:rPr>
        <w:t>Всемирный следопыт</w:t>
      </w:r>
      <w:r>
        <w:rPr>
          <w:rFonts w:ascii="Verdana" w:hAnsi="Verdana"/>
          <w:color w:val="000000"/>
          <w:sz w:val="18"/>
          <w:szCs w:val="18"/>
        </w:rPr>
        <w:t>», 1998. - 480с.</w:t>
      </w:r>
    </w:p>
    <w:p w14:paraId="744C19E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Воронков</w:t>
      </w:r>
      <w:r>
        <w:rPr>
          <w:rStyle w:val="WW8Num2z0"/>
          <w:rFonts w:ascii="Verdana" w:hAnsi="Verdana"/>
          <w:color w:val="000000"/>
          <w:sz w:val="18"/>
          <w:szCs w:val="18"/>
        </w:rPr>
        <w:t> </w:t>
      </w:r>
      <w:r>
        <w:rPr>
          <w:rFonts w:ascii="Verdana" w:hAnsi="Verdana"/>
          <w:color w:val="000000"/>
          <w:sz w:val="18"/>
          <w:szCs w:val="18"/>
        </w:rPr>
        <w:t>Н.А. Экология; Общая, социальная, прикладнаяобщеобразовательный курс): Учебник для вузов. М.: Агар: Рандеву-АМ, 2005.-421 с.</w:t>
      </w:r>
    </w:p>
    <w:p w14:paraId="2689F1F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А.П. Рациональное природопользование: Учеб. пособие.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 - 303 с.</w:t>
      </w:r>
    </w:p>
    <w:p w14:paraId="15140B6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Принципы организации кал ь куля ци он но го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Официальные материалы,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№3. 2002. - С. 49-50.</w:t>
      </w:r>
    </w:p>
    <w:p w14:paraId="3D0698F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и др. Экология и экономика природопользования: Учебник / Под ред. проф, Э.В.</w:t>
      </w:r>
      <w:r>
        <w:rPr>
          <w:rStyle w:val="WW8Num2z0"/>
          <w:rFonts w:ascii="Verdana" w:hAnsi="Verdana"/>
          <w:color w:val="000000"/>
          <w:sz w:val="18"/>
          <w:szCs w:val="18"/>
        </w:rPr>
        <w:t> </w:t>
      </w:r>
      <w:r>
        <w:rPr>
          <w:rStyle w:val="WW8Num3z0"/>
          <w:rFonts w:ascii="Verdana" w:hAnsi="Verdana"/>
          <w:color w:val="4682B4"/>
          <w:sz w:val="18"/>
          <w:szCs w:val="18"/>
        </w:rPr>
        <w:t>Гирусова</w:t>
      </w:r>
      <w:r>
        <w:rPr>
          <w:rFonts w:ascii="Verdana" w:hAnsi="Verdana"/>
          <w:color w:val="000000"/>
          <w:sz w:val="18"/>
          <w:szCs w:val="18"/>
        </w:rPr>
        <w:t>. М.: Закон и право, ЮНИТИ, 2005. - 455 с.</w:t>
      </w:r>
    </w:p>
    <w:p w14:paraId="4126B25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А.А., Струкова Е.Б. Экономика природопользования. М.: Аспект Пресс, 1995.- 188с.</w:t>
      </w:r>
    </w:p>
    <w:p w14:paraId="04957EF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Гордина</w:t>
      </w:r>
      <w:r>
        <w:rPr>
          <w:rStyle w:val="WW8Num2z0"/>
          <w:rFonts w:ascii="Verdana" w:hAnsi="Verdana"/>
          <w:color w:val="000000"/>
          <w:sz w:val="18"/>
          <w:szCs w:val="18"/>
        </w:rPr>
        <w:t> </w:t>
      </w:r>
      <w:r>
        <w:rPr>
          <w:rFonts w:ascii="Verdana" w:hAnsi="Verdana"/>
          <w:color w:val="000000"/>
          <w:sz w:val="18"/>
          <w:szCs w:val="18"/>
        </w:rPr>
        <w:t>Ф.Я., Добрынина Н.Г., Орлов В.А. Охрана природы: международные организации, конвенции и программы. М.: МСОП, 1995. -С. 192.</w:t>
      </w:r>
    </w:p>
    <w:p w14:paraId="76339F4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Государственный доклад «</w:t>
      </w:r>
      <w:r>
        <w:rPr>
          <w:rStyle w:val="WW8Num3z0"/>
          <w:rFonts w:ascii="Verdana" w:hAnsi="Verdana"/>
          <w:color w:val="4682B4"/>
          <w:sz w:val="18"/>
          <w:szCs w:val="18"/>
        </w:rPr>
        <w:t>О состоянии и об охране окружающей среды Российской Федерации</w:t>
      </w:r>
      <w:r>
        <w:rPr>
          <w:rFonts w:ascii="Verdana" w:hAnsi="Verdana"/>
          <w:color w:val="000000"/>
          <w:sz w:val="18"/>
          <w:szCs w:val="18"/>
        </w:rPr>
        <w:t>», Министерство природных ресурсов, 2004. -306 с.</w:t>
      </w:r>
    </w:p>
    <w:p w14:paraId="3571EAF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Дёмина Т.А. Учет и анализ затрат предприятий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М.: Финансы и статистика, 1990. - 112с.</w:t>
      </w:r>
    </w:p>
    <w:p w14:paraId="6E50CC5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Диксон</w:t>
      </w:r>
      <w:r>
        <w:rPr>
          <w:rStyle w:val="WW8Num2z0"/>
          <w:rFonts w:ascii="Verdana" w:hAnsi="Verdana"/>
          <w:color w:val="000000"/>
          <w:sz w:val="18"/>
          <w:szCs w:val="18"/>
        </w:rPr>
        <w:t> </w:t>
      </w:r>
      <w:r>
        <w:rPr>
          <w:rFonts w:ascii="Verdana" w:hAnsi="Verdana"/>
          <w:color w:val="000000"/>
          <w:sz w:val="18"/>
          <w:szCs w:val="18"/>
        </w:rPr>
        <w:t>У.Д., Л.Скура, Р.Карпентер, П.Шерман. Экономический анализ воздействий на окружающую среду / Пер. с англ.- М.: Изд-во Вита, 2005. С.272</w:t>
      </w:r>
    </w:p>
    <w:p w14:paraId="2CBC1D0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текст.: Учебник: Пер. с англ. М.: ЮНИТИ-ДАНА, 2002.</w:t>
      </w:r>
    </w:p>
    <w:p w14:paraId="47B2F72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 //Вопросы экономики. 1999. - № 6. - С. 125.</w:t>
      </w:r>
    </w:p>
    <w:p w14:paraId="37C069F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учета.9</w:t>
      </w:r>
    </w:p>
    <w:p w14:paraId="6BACDCB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2000.- 153 с.</w:t>
      </w:r>
    </w:p>
    <w:p w14:paraId="619BA7E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Б.В. Экологическое право: Учебник. М.: Новый юрист,2005. 688 с.</w:t>
      </w:r>
    </w:p>
    <w:p w14:paraId="2B86145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Жевлаков Э.Н, Экологические правонарушения и ответственность. -М.: ЗАО «Бизнес-школа «Интел-Синтез», 1997. 204 с.</w:t>
      </w:r>
    </w:p>
    <w:p w14:paraId="51C69D3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РФ от 21 февраля 1992 г. №2395-1 «</w:t>
      </w:r>
      <w:r>
        <w:rPr>
          <w:rStyle w:val="WW8Num3z0"/>
          <w:rFonts w:ascii="Verdana" w:hAnsi="Verdana"/>
          <w:color w:val="4682B4"/>
          <w:sz w:val="18"/>
          <w:szCs w:val="18"/>
        </w:rPr>
        <w:t>О недрах</w:t>
      </w:r>
      <w:r>
        <w:rPr>
          <w:rFonts w:ascii="Verdana" w:hAnsi="Verdana"/>
          <w:color w:val="000000"/>
          <w:sz w:val="18"/>
          <w:szCs w:val="18"/>
        </w:rPr>
        <w:t>» (в ред. от 3.03.1995 г.)</w:t>
      </w:r>
    </w:p>
    <w:p w14:paraId="4B89A0B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 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текст. // Бухгалтерский учет. 2003. - №12.</w:t>
      </w:r>
    </w:p>
    <w:p w14:paraId="79E6871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текст. // Бухгалтерский учет. 2000.-№3.</w:t>
      </w:r>
    </w:p>
    <w:p w14:paraId="1BDA0AB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Кокин А.В,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Ростов н/Д, 1997. - 304 с.</w:t>
      </w:r>
    </w:p>
    <w:p w14:paraId="16DA350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России (эколого-экономические аспекты) / Под ред. С.Н.</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П.А. Макеенко. М.:ЦПРП, 2001.- 220с.</w:t>
      </w:r>
    </w:p>
    <w:p w14:paraId="4C31DF0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Каленский</w:t>
      </w:r>
      <w:r>
        <w:rPr>
          <w:rStyle w:val="WW8Num2z0"/>
          <w:rFonts w:ascii="Verdana" w:hAnsi="Verdana"/>
          <w:color w:val="000000"/>
          <w:sz w:val="18"/>
          <w:szCs w:val="18"/>
        </w:rPr>
        <w:t> </w:t>
      </w:r>
      <w:r>
        <w:rPr>
          <w:rFonts w:ascii="Verdana" w:hAnsi="Verdana"/>
          <w:color w:val="000000"/>
          <w:sz w:val="18"/>
          <w:szCs w:val="18"/>
        </w:rPr>
        <w:t>И.В., Рехтин Н.Е. Современные действующие стратегии и стандарты окружающей среды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Сталь, 1991. - № 11. - С. 84-88</w:t>
      </w:r>
    </w:p>
    <w:p w14:paraId="30460F4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ФБК-ПРЕСС, 2002.-520 с</w:t>
      </w:r>
    </w:p>
    <w:p w14:paraId="0AC5A4D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3-е изд. - М.: Дело, 2005. - 431 с.</w:t>
      </w:r>
    </w:p>
    <w:p w14:paraId="5B51717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Производственный учёт в условиях рынка. // Бухгалтерский учёт. 2005. - N8. - с. 52 - 56.</w:t>
      </w:r>
    </w:p>
    <w:p w14:paraId="5E7BE11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текст.: Учебник. 2-е изд., изм.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w:t>
      </w:r>
    </w:p>
    <w:p w14:paraId="5177F66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текст.: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02353B6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А.А. и др.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производственной деятельности текст.: Учебное пособие/Под ред. В.Э. Керимова- М.: издательство «</w:t>
      </w:r>
      <w:r>
        <w:rPr>
          <w:rStyle w:val="WW8Num3z0"/>
          <w:rFonts w:ascii="Verdana" w:hAnsi="Verdana"/>
          <w:color w:val="4682B4"/>
          <w:sz w:val="18"/>
          <w:szCs w:val="18"/>
        </w:rPr>
        <w:t>Экзамен</w:t>
      </w:r>
      <w:r>
        <w:rPr>
          <w:rFonts w:ascii="Verdana" w:hAnsi="Verdana"/>
          <w:color w:val="000000"/>
          <w:sz w:val="18"/>
          <w:szCs w:val="18"/>
        </w:rPr>
        <w:t>», 2002. 160 с.</w:t>
      </w:r>
    </w:p>
    <w:p w14:paraId="4F3440F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Ковалев JI.A.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двойственность счета и Ш двойная запись // Бухгалтерский учет и налоговое законодательство.1997-№1,-С. 36-38.</w:t>
      </w:r>
    </w:p>
    <w:p w14:paraId="22AD5B8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М.: Проспект, 2005.</w:t>
      </w:r>
    </w:p>
    <w:p w14:paraId="6F9D87C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В.И., Старовойтов Ю.Н. Экологическая составляющая производства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-2002. № 1. - С. 51-54.</w:t>
      </w:r>
    </w:p>
    <w:p w14:paraId="096E1A6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А.В. Учет финансовых результатов и составление отчетности в соответствии с международными стандартами: Дисс. . канд. экон. наук. Волгоград., 2001. - 197 с.</w:t>
      </w:r>
    </w:p>
    <w:p w14:paraId="5FF6F3A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 П. Об учете расходов организаций по экономическим элементам текст. // Бухгалтерский учет. 2003. - №2.</w:t>
      </w:r>
    </w:p>
    <w:p w14:paraId="1FEDFD2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учет текст.: Учебное пособие- 3-е * изд., перераб. и доп.- </w:t>
      </w:r>
      <w:r>
        <w:rPr>
          <w:rFonts w:ascii="Verdana" w:hAnsi="Verdana"/>
          <w:color w:val="000000"/>
          <w:sz w:val="18"/>
          <w:szCs w:val="18"/>
        </w:rPr>
        <w:lastRenderedPageBreak/>
        <w:t>М.: ИНФРА-М, 2003 .-640с.</w:t>
      </w:r>
    </w:p>
    <w:p w14:paraId="081660F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текст.: Учебное пособие. 4-е t изд., перераб. и доп. - М.: ИНФРА-М, 2004.</w:t>
      </w:r>
    </w:p>
    <w:p w14:paraId="5D92D7B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текст.: Учебное пособие. М.: ИНФРА-М, 2004.</w:t>
      </w:r>
    </w:p>
    <w:p w14:paraId="656A8E9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Конобеев</w:t>
      </w:r>
      <w:r>
        <w:rPr>
          <w:rStyle w:val="WW8Num2z0"/>
          <w:rFonts w:ascii="Verdana" w:hAnsi="Verdana"/>
          <w:color w:val="000000"/>
          <w:sz w:val="18"/>
          <w:szCs w:val="18"/>
        </w:rPr>
        <w:t> </w:t>
      </w:r>
      <w:r>
        <w:rPr>
          <w:rFonts w:ascii="Verdana" w:hAnsi="Verdana"/>
          <w:color w:val="000000"/>
          <w:sz w:val="18"/>
          <w:szCs w:val="18"/>
        </w:rPr>
        <w:t>Ю.В. Экономические и организационно-экономические аспекты развития экологического бухгалтерского учета и аудита. Автореф. на соиск. уч. степени канд. экон. наук Ростовский гос. экон. ун-т. «</w:t>
      </w:r>
      <w:r>
        <w:rPr>
          <w:rStyle w:val="WW8Num3z0"/>
          <w:rFonts w:ascii="Verdana" w:hAnsi="Verdana"/>
          <w:color w:val="4682B4"/>
          <w:sz w:val="18"/>
          <w:szCs w:val="18"/>
        </w:rPr>
        <w:t>РИНХ</w:t>
      </w:r>
      <w:r>
        <w:rPr>
          <w:rFonts w:ascii="Verdana" w:hAnsi="Verdana"/>
          <w:color w:val="000000"/>
          <w:sz w:val="18"/>
          <w:szCs w:val="18"/>
        </w:rPr>
        <w:t>», 2000. - 28 с.</w:t>
      </w:r>
    </w:p>
    <w:p w14:paraId="43EC8A5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Кормилицын</w:t>
      </w:r>
      <w:r>
        <w:rPr>
          <w:rStyle w:val="WW8Num2z0"/>
          <w:rFonts w:ascii="Verdana" w:hAnsi="Verdana"/>
          <w:color w:val="000000"/>
          <w:sz w:val="18"/>
          <w:szCs w:val="18"/>
        </w:rPr>
        <w:t> </w:t>
      </w:r>
      <w:r>
        <w:rPr>
          <w:rFonts w:ascii="Verdana" w:hAnsi="Verdana"/>
          <w:color w:val="000000"/>
          <w:sz w:val="18"/>
          <w:szCs w:val="18"/>
        </w:rPr>
        <w:t>В.И. Основы экологии. М.: Изд.</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1993. - С.184 t 61.</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О.В. Экологический аудит. - М.: Экономическийфакультет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2000. 62 с.</w:t>
      </w:r>
    </w:p>
    <w:p w14:paraId="6484563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текст.: учеб. для вузов / М.И.</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2-е изд., перераб. и доп. М.: Финансы и статистика, 2002</w:t>
      </w:r>
    </w:p>
    <w:p w14:paraId="43EC6CA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А.Н., Лаврик О.Л. Природоохранное законодательство развитых стран. Аналитический обзор. 4.2. Новосибирск:</w:t>
      </w:r>
      <w:r>
        <w:rPr>
          <w:rStyle w:val="WW8Num2z0"/>
          <w:rFonts w:ascii="Verdana" w:hAnsi="Verdana"/>
          <w:color w:val="000000"/>
          <w:sz w:val="18"/>
          <w:szCs w:val="18"/>
        </w:rPr>
        <w:t> </w:t>
      </w:r>
      <w:r>
        <w:rPr>
          <w:rStyle w:val="WW8Num3z0"/>
          <w:rFonts w:ascii="Verdana" w:hAnsi="Verdana"/>
          <w:color w:val="4682B4"/>
          <w:sz w:val="18"/>
          <w:szCs w:val="18"/>
        </w:rPr>
        <w:t>ГПНТБ</w:t>
      </w:r>
      <w:r>
        <w:rPr>
          <w:rStyle w:val="WW8Num2z0"/>
          <w:rFonts w:ascii="Verdana" w:hAnsi="Verdana"/>
          <w:color w:val="000000"/>
          <w:sz w:val="18"/>
          <w:szCs w:val="18"/>
        </w:rPr>
        <w:t> </w:t>
      </w:r>
      <w:r>
        <w:rPr>
          <w:rFonts w:ascii="Verdana" w:hAnsi="Verdana"/>
          <w:color w:val="000000"/>
          <w:sz w:val="18"/>
          <w:szCs w:val="18"/>
        </w:rPr>
        <w:t>СО РАН. -2005. - С.360</w:t>
      </w:r>
    </w:p>
    <w:p w14:paraId="6011E38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Лукьянчиков</w:t>
      </w:r>
      <w:r>
        <w:rPr>
          <w:rStyle w:val="WW8Num2z0"/>
          <w:rFonts w:ascii="Verdana" w:hAnsi="Verdana"/>
          <w:color w:val="000000"/>
          <w:sz w:val="18"/>
          <w:szCs w:val="18"/>
        </w:rPr>
        <w:t> </w:t>
      </w:r>
      <w:r>
        <w:rPr>
          <w:rFonts w:ascii="Verdana" w:hAnsi="Verdana"/>
          <w:color w:val="000000"/>
          <w:sz w:val="18"/>
          <w:szCs w:val="18"/>
        </w:rPr>
        <w:t>Н.Н., Потравный И.М. Экономика и организация природопользования. М.: Тройка, 2000. - 436 с.</w:t>
      </w:r>
    </w:p>
    <w:p w14:paraId="2952216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С.В., Шагарова Л.Б. Экологическое аудирование промышленных производств / Под общ. ред. А.Ф. Порядина. М.:</w:t>
      </w:r>
      <w:r>
        <w:rPr>
          <w:rStyle w:val="WW8Num2z0"/>
          <w:rFonts w:ascii="Verdana" w:hAnsi="Verdana"/>
          <w:color w:val="000000"/>
          <w:sz w:val="18"/>
          <w:szCs w:val="18"/>
        </w:rPr>
        <w:t> </w:t>
      </w:r>
      <w:r>
        <w:rPr>
          <w:rStyle w:val="WW8Num3z0"/>
          <w:rFonts w:ascii="Verdana" w:hAnsi="Verdana"/>
          <w:color w:val="4682B4"/>
          <w:sz w:val="18"/>
          <w:szCs w:val="18"/>
        </w:rPr>
        <w:t>НУМЦ</w:t>
      </w:r>
      <w:r>
        <w:rPr>
          <w:rStyle w:val="WW8Num2z0"/>
          <w:rFonts w:ascii="Verdana" w:hAnsi="Verdana"/>
          <w:color w:val="000000"/>
          <w:sz w:val="18"/>
          <w:szCs w:val="18"/>
        </w:rPr>
        <w:t> </w:t>
      </w:r>
      <w:r>
        <w:rPr>
          <w:rFonts w:ascii="Verdana" w:hAnsi="Verdana"/>
          <w:color w:val="000000"/>
          <w:sz w:val="18"/>
          <w:szCs w:val="18"/>
        </w:rPr>
        <w:t>Госкомэкологии России, 1997. - 144 с.</w:t>
      </w:r>
    </w:p>
    <w:p w14:paraId="4ED8868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Маковик</w:t>
      </w:r>
      <w:r>
        <w:rPr>
          <w:rStyle w:val="WW8Num2z0"/>
          <w:rFonts w:ascii="Verdana" w:hAnsi="Verdana"/>
          <w:color w:val="000000"/>
          <w:sz w:val="18"/>
          <w:szCs w:val="18"/>
        </w:rPr>
        <w:t> </w:t>
      </w:r>
      <w:r>
        <w:rPr>
          <w:rFonts w:ascii="Verdana" w:hAnsi="Verdana"/>
          <w:color w:val="000000"/>
          <w:sz w:val="18"/>
          <w:szCs w:val="18"/>
        </w:rPr>
        <w:t>Р.С. Экологическое право РФ. Определения. Схемы. Комментарии: Учеб. пособие для обучающихся в юридических учебных заведениях. М.: Изд-во «</w:t>
      </w:r>
      <w:r>
        <w:rPr>
          <w:rStyle w:val="WW8Num3z0"/>
          <w:rFonts w:ascii="Verdana" w:hAnsi="Verdana"/>
          <w:color w:val="4682B4"/>
          <w:sz w:val="18"/>
          <w:szCs w:val="18"/>
        </w:rPr>
        <w:t>Манускрипт</w:t>
      </w:r>
      <w:r>
        <w:rPr>
          <w:rFonts w:ascii="Verdana" w:hAnsi="Verdana"/>
          <w:color w:val="000000"/>
          <w:sz w:val="18"/>
          <w:szCs w:val="18"/>
        </w:rPr>
        <w:t>», 1996. - 89 с.</w:t>
      </w:r>
    </w:p>
    <w:p w14:paraId="63AE74A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Мирошникова С. Природно-сырьевые ресурсы: Классификация видов, уровень</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запасов, вовлечение в хозяйственный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 Риск. 1997.-№3-4.-С. 116-119.</w:t>
      </w:r>
    </w:p>
    <w:p w14:paraId="36BF56E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текст.: управление затратами и результатами производственной деятельности: Монография. —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6574F8D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Н.С., Резчиков Е.А., Братцев С.Г.</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математическая</w:t>
      </w:r>
      <w:r>
        <w:rPr>
          <w:rFonts w:ascii="Verdana" w:hAnsi="Verdana"/>
          <w:color w:val="000000"/>
          <w:sz w:val="18"/>
          <w:szCs w:val="18"/>
        </w:rPr>
        <w:t xml:space="preserve"> </w:t>
      </w:r>
      <w:r>
        <w:rPr>
          <w:rFonts w:ascii="Verdana" w:hAnsi="Verdana" w:cs="Verdana"/>
          <w:color w:val="000000"/>
          <w:sz w:val="18"/>
          <w:szCs w:val="18"/>
        </w:rPr>
        <w:t>модель</w:t>
      </w:r>
      <w:r>
        <w:rPr>
          <w:rFonts w:ascii="Verdana" w:hAnsi="Verdana"/>
          <w:color w:val="000000"/>
          <w:sz w:val="18"/>
          <w:szCs w:val="18"/>
        </w:rPr>
        <w:t xml:space="preserve"> </w:t>
      </w:r>
      <w:r>
        <w:rPr>
          <w:rFonts w:ascii="Verdana" w:hAnsi="Verdana" w:cs="Verdana"/>
          <w:color w:val="000000"/>
          <w:sz w:val="18"/>
          <w:szCs w:val="18"/>
        </w:rPr>
        <w:t>определения</w:t>
      </w:r>
      <w:r>
        <w:rPr>
          <w:rFonts w:ascii="Verdana" w:hAnsi="Verdana"/>
          <w:color w:val="000000"/>
          <w:sz w:val="18"/>
          <w:szCs w:val="18"/>
        </w:rPr>
        <w:t xml:space="preserve"> </w:t>
      </w:r>
      <w:r>
        <w:rPr>
          <w:rFonts w:ascii="Verdana" w:hAnsi="Verdana" w:cs="Verdana"/>
          <w:color w:val="000000"/>
          <w:sz w:val="18"/>
          <w:szCs w:val="18"/>
        </w:rPr>
        <w:t>величины</w:t>
      </w:r>
      <w:r>
        <w:rPr>
          <w:rFonts w:ascii="Verdana" w:hAnsi="Verdana"/>
          <w:color w:val="000000"/>
          <w:sz w:val="18"/>
          <w:szCs w:val="18"/>
        </w:rPr>
        <w:t xml:space="preserve"> </w:t>
      </w:r>
      <w:r>
        <w:rPr>
          <w:rFonts w:ascii="Verdana" w:hAnsi="Verdana" w:cs="Verdana"/>
          <w:color w:val="000000"/>
          <w:sz w:val="18"/>
          <w:szCs w:val="18"/>
        </w:rPr>
        <w:t>штрафн</w:t>
      </w:r>
      <w:r>
        <w:rPr>
          <w:rFonts w:ascii="Verdana" w:hAnsi="Verdana"/>
          <w:color w:val="000000"/>
          <w:sz w:val="18"/>
          <w:szCs w:val="18"/>
        </w:rPr>
        <w:t>ых санкций за загрязнение окружающей среды // Проблемы и перспективы российской экономики. Сборник статей. Пенза, 2002. - С. 54-56.</w:t>
      </w:r>
    </w:p>
    <w:p w14:paraId="537C0B2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Мэтьюнс М.Г.,</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 Теория бухгалтерского учета текст.: Учебник/Пер.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2005.</w:t>
      </w:r>
    </w:p>
    <w:p w14:paraId="58C5B5D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Карренбаузр К. Производственный учет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 Пер. с немецкого М.И.• Корсакова.: ЗАО «</w:t>
      </w:r>
      <w:r>
        <w:rPr>
          <w:rStyle w:val="WW8Num3z0"/>
          <w:rFonts w:ascii="Verdana" w:hAnsi="Verdana"/>
          <w:color w:val="4682B4"/>
          <w:sz w:val="18"/>
          <w:szCs w:val="18"/>
        </w:rPr>
        <w:t>ФБК ПРЕСС</w:t>
      </w:r>
      <w:r>
        <w:rPr>
          <w:rFonts w:ascii="Verdana" w:hAnsi="Verdana"/>
          <w:color w:val="000000"/>
          <w:sz w:val="18"/>
          <w:szCs w:val="18"/>
        </w:rPr>
        <w:t>».</w:t>
      </w:r>
    </w:p>
    <w:p w14:paraId="33DD893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Учебник / М.В.Романовский и др.; Под ред. М.В.Романовского, О.В.Врублевской. СПб.: Питер, 2001, - 544с.</w:t>
      </w:r>
    </w:p>
    <w:p w14:paraId="54E5DED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Налоговый кодекс РФ, Часть 1 от 31.07.98 № 146-ФЗ.// СПб.: :Издво «</w:t>
      </w:r>
      <w:r>
        <w:rPr>
          <w:rStyle w:val="WW8Num3z0"/>
          <w:rFonts w:ascii="Verdana" w:hAnsi="Verdana"/>
          <w:color w:val="4682B4"/>
          <w:sz w:val="18"/>
          <w:szCs w:val="18"/>
        </w:rPr>
        <w:t>Альфа</w:t>
      </w:r>
      <w:r>
        <w:rPr>
          <w:rFonts w:ascii="Verdana" w:hAnsi="Verdana"/>
          <w:color w:val="000000"/>
          <w:sz w:val="18"/>
          <w:szCs w:val="18"/>
        </w:rPr>
        <w:t>», 1999. 159 с.</w:t>
      </w:r>
    </w:p>
    <w:p w14:paraId="11A2D27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Налоговый кодекс РФ, Часть 2 от 05.08.2000 № 117-ФЗ с изменениями СПб.: :Изд-во «</w:t>
      </w:r>
      <w:r>
        <w:rPr>
          <w:rStyle w:val="WW8Num3z0"/>
          <w:rFonts w:ascii="Verdana" w:hAnsi="Verdana"/>
          <w:color w:val="4682B4"/>
          <w:sz w:val="18"/>
          <w:szCs w:val="18"/>
        </w:rPr>
        <w:t>Издательский дом Герда</w:t>
      </w:r>
      <w:r>
        <w:rPr>
          <w:rFonts w:ascii="Verdana" w:hAnsi="Verdana"/>
          <w:color w:val="000000"/>
          <w:sz w:val="18"/>
          <w:szCs w:val="18"/>
        </w:rPr>
        <w:t>», 2001.-232 с.</w:t>
      </w:r>
    </w:p>
    <w:p w14:paraId="2E7122C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Н.Н., Матеев Е. Социалистическое природопользование: Экономические и социальные аспекты. София: Портиздат; М.: Экономика, 1980.-216 с.</w:t>
      </w:r>
    </w:p>
    <w:p w14:paraId="4551112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 И. Налоговые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Практический бухгалтерский учет.- 2001.- № 8.- С. 29-30.</w:t>
      </w:r>
    </w:p>
    <w:p w14:paraId="520CCB1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М.: УРСС, 2005. - 239 с.</w:t>
      </w:r>
    </w:p>
    <w:p w14:paraId="4FD8A9E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текст.: Учебное пособие. -М.: УРСС, 2000.</w:t>
      </w:r>
    </w:p>
    <w:p w14:paraId="45FA7CE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Клаус. Основы экологического менеджмента (Введение в экологию промышленного производства). М., 1994. - 218 с.</w:t>
      </w:r>
    </w:p>
    <w:p w14:paraId="3597558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Нормативная база бухгалтерского учета.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- 400с</w:t>
      </w:r>
    </w:p>
    <w:p w14:paraId="09BA110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Оценка и регулирование качества окружающей природной среды: Учеб. пособие для инженера-эколога / Под ред. проф. А.Ф. Порядина и А.Д. Хованского. М.: НУМЦ Минприроды России. Издательский дом «</w:t>
      </w:r>
      <w:r>
        <w:rPr>
          <w:rStyle w:val="WW8Num3z0"/>
          <w:rFonts w:ascii="Verdana" w:hAnsi="Verdana"/>
          <w:color w:val="4682B4"/>
          <w:sz w:val="18"/>
          <w:szCs w:val="18"/>
        </w:rPr>
        <w:t>Прибой</w:t>
      </w:r>
      <w:r>
        <w:rPr>
          <w:rFonts w:ascii="Verdana" w:hAnsi="Verdana"/>
          <w:color w:val="000000"/>
          <w:sz w:val="18"/>
          <w:szCs w:val="18"/>
        </w:rPr>
        <w:t>», 2005. - 350 с.</w:t>
      </w:r>
    </w:p>
    <w:p w14:paraId="422C680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текст. М.: Бератор-Пресс, 2003.</w:t>
      </w:r>
    </w:p>
    <w:p w14:paraId="3CA0962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текст. М.: Финансы и статистика, 2002.</w:t>
      </w:r>
    </w:p>
    <w:p w14:paraId="77AC874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Паскаль Крамарек. О чуде кодексе Франции. // ЭП. - 2002. - №5.1. С.39-41</w:t>
      </w:r>
    </w:p>
    <w:p w14:paraId="30CE31A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Мн.: Новое знание, 2002. - 256 с.</w:t>
      </w:r>
    </w:p>
    <w:p w14:paraId="715336D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Е.В., Фомин Г.С., Красный Д.В. Международные стандарты •&gt;</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14000. Основы экологического управления. М.:</w:t>
      </w:r>
      <w:r>
        <w:rPr>
          <w:rStyle w:val="WW8Num2z0"/>
          <w:rFonts w:ascii="Verdana" w:hAnsi="Verdana"/>
          <w:color w:val="000000"/>
          <w:sz w:val="18"/>
          <w:szCs w:val="18"/>
        </w:rPr>
        <w:t> </w:t>
      </w:r>
      <w:r>
        <w:rPr>
          <w:rStyle w:val="WW8Num3z0"/>
          <w:rFonts w:ascii="Verdana" w:hAnsi="Verdana"/>
          <w:color w:val="4682B4"/>
          <w:sz w:val="18"/>
          <w:szCs w:val="18"/>
        </w:rPr>
        <w:t>ИРК</w:t>
      </w:r>
      <w:r>
        <w:rPr>
          <w:rStyle w:val="WW8Num2z0"/>
          <w:rFonts w:ascii="Verdana" w:hAnsi="Verdana"/>
          <w:color w:val="000000"/>
          <w:sz w:val="18"/>
          <w:szCs w:val="18"/>
        </w:rPr>
        <w:t> </w:t>
      </w:r>
      <w:r>
        <w:rPr>
          <w:rFonts w:ascii="Verdana" w:hAnsi="Verdana"/>
          <w:color w:val="000000"/>
          <w:sz w:val="18"/>
          <w:szCs w:val="18"/>
        </w:rPr>
        <w:t>Изд. стандартов,2004. С.464</w:t>
      </w:r>
    </w:p>
    <w:p w14:paraId="206AF2C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Перелёт Р.А., Шарашкин Л.Е. Управление внешним</w:t>
      </w:r>
      <w:r>
        <w:rPr>
          <w:rStyle w:val="WW8Num2z0"/>
          <w:rFonts w:ascii="Verdana" w:hAnsi="Verdana"/>
          <w:color w:val="000000"/>
          <w:sz w:val="18"/>
          <w:szCs w:val="18"/>
        </w:rPr>
        <w:t> </w:t>
      </w:r>
      <w:r>
        <w:rPr>
          <w:rStyle w:val="WW8Num3z0"/>
          <w:rFonts w:ascii="Verdana" w:hAnsi="Verdana"/>
          <w:color w:val="4682B4"/>
          <w:sz w:val="18"/>
          <w:szCs w:val="18"/>
        </w:rPr>
        <w:t>долгом</w:t>
      </w:r>
      <w:r>
        <w:rPr>
          <w:rFonts w:ascii="Verdana" w:hAnsi="Verdana"/>
          <w:color w:val="000000"/>
          <w:sz w:val="18"/>
          <w:szCs w:val="18"/>
        </w:rPr>
        <w:t>: инновационные механизмы. М.: Русский университет, 2002. - С.52.</w:t>
      </w:r>
    </w:p>
    <w:p w14:paraId="41EF8F4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Экологическое право России: Учебник. М.: БЕК, 1996.-557 с.</w:t>
      </w:r>
    </w:p>
    <w:p w14:paraId="1E58ADB3"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 М.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Российской Федерации / В.П. Петров, Г.С.</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Казань, 2001</w:t>
      </w:r>
    </w:p>
    <w:p w14:paraId="4B0C7F1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План счетов бухгалтерского учета финансово-хозяйственной деятельности организаций.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от 31.10.2000г., №94н</w:t>
      </w:r>
    </w:p>
    <w:p w14:paraId="3975B2F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пользование природными ресурсами: Новые документы, комментарии. М.: ФБП-Пресс, 1998. - 144 с.</w:t>
      </w:r>
    </w:p>
    <w:p w14:paraId="735F540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Формирование себестоимости доля целей налогообложения.//Бухгалтерский учет. 2000. №14. - с.26-33</w:t>
      </w:r>
    </w:p>
    <w:p w14:paraId="2B2716B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 Минфин РФ от 29.07.1998г., №34н. В ред. Приказов Минфин РФ от 30.12.1999г., №107н, от 24.03.2000г., №31н</w:t>
      </w:r>
    </w:p>
    <w:p w14:paraId="159E33E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от 09.12.1998г. №60н. В ред. Приказа Минфин РФ от 30.12.1999г., №107</w:t>
      </w:r>
    </w:p>
    <w:p w14:paraId="713925B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«Учёт основных средств» • (ПБУ 6/01). Приказ Минфин РФ от 30.03.2001г., №26н.</w:t>
      </w:r>
    </w:p>
    <w:p w14:paraId="3867C0C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Приказ Министерства РФ от 06.07.1999г.№43н</w:t>
      </w:r>
    </w:p>
    <w:p w14:paraId="7F5C800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ПБУ 9/99 «</w:t>
      </w:r>
      <w:r>
        <w:rPr>
          <w:rStyle w:val="WW8Num3z0"/>
          <w:rFonts w:ascii="Verdana" w:hAnsi="Verdana"/>
          <w:color w:val="4682B4"/>
          <w:sz w:val="18"/>
          <w:szCs w:val="18"/>
        </w:rPr>
        <w:t>Доходыорганизаций</w:t>
      </w:r>
      <w:r>
        <w:rPr>
          <w:rFonts w:ascii="Verdana" w:hAnsi="Verdana"/>
          <w:color w:val="000000"/>
          <w:sz w:val="18"/>
          <w:szCs w:val="18"/>
        </w:rPr>
        <w:t>».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06.05.1999г. №32Н. В ред. Приказа Минфин РФ от 30.12.1999г., №107н</w:t>
      </w:r>
    </w:p>
    <w:p w14:paraId="1AA809D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Приказ Минфина РФ от 06.05.1999г. № ЗЗН. В ред. Приказа</w:t>
      </w:r>
    </w:p>
    <w:p w14:paraId="3B8E8EF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Минфин РФ от 30.12.1999г., №107н</w:t>
      </w:r>
    </w:p>
    <w:p w14:paraId="671072D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 19 ноября 2002 г. № 114н.</w:t>
      </w:r>
    </w:p>
    <w:p w14:paraId="7D12E11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«Об утверждении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зарегистрировано в Минюсте РФ 19.07.2001 №2806.</w:t>
      </w:r>
    </w:p>
    <w:p w14:paraId="585255F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Никулина Л.Н. Отечественные стандарты финансовой отчетности текст.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2003.-288с.</w:t>
      </w:r>
    </w:p>
    <w:p w14:paraId="69B9F04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Постников</w:t>
      </w:r>
      <w:r>
        <w:rPr>
          <w:rStyle w:val="WW8Num2z0"/>
          <w:rFonts w:ascii="Verdana" w:hAnsi="Verdana"/>
          <w:color w:val="000000"/>
          <w:sz w:val="18"/>
          <w:szCs w:val="18"/>
        </w:rPr>
        <w:t> </w:t>
      </w:r>
      <w:r>
        <w:rPr>
          <w:rFonts w:ascii="Verdana" w:hAnsi="Verdana"/>
          <w:color w:val="000000"/>
          <w:sz w:val="18"/>
          <w:szCs w:val="18"/>
        </w:rPr>
        <w:t>С.Л., Попов С.А. Мировая экономика и экономическое положение России. // Сб. статистич. материалов. М.: Финансы и статистика, 2001.-С.221.</w:t>
      </w:r>
    </w:p>
    <w:p w14:paraId="1D43A91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соответствиис международными стандартами финансовой отчетности. Утверждено ё- . Постановлением Правительства РФ от 06.03.98. №283</w:t>
      </w:r>
    </w:p>
    <w:p w14:paraId="47B9996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Программа реформирования бухгалтерского учета. Финансовая газета. - №12. - 1998 г. - с. 1-7.</w:t>
      </w:r>
    </w:p>
    <w:p w14:paraId="363F3FB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Молчанов А.В. Словарь экологических терминов и понятий. М.: Финансы и статистика, 2005. - 160 с.</w:t>
      </w:r>
    </w:p>
    <w:p w14:paraId="337D136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Ю8.Пятов М.Л. Понятия «</w:t>
      </w:r>
      <w:r>
        <w:rPr>
          <w:rStyle w:val="WW8Num3z0"/>
          <w:rFonts w:ascii="Verdana" w:hAnsi="Verdana"/>
          <w:color w:val="4682B4"/>
          <w:sz w:val="18"/>
          <w:szCs w:val="18"/>
        </w:rPr>
        <w:t>продажи</w:t>
      </w:r>
      <w:r>
        <w:rPr>
          <w:rFonts w:ascii="Verdana" w:hAnsi="Verdana"/>
          <w:color w:val="000000"/>
          <w:sz w:val="18"/>
          <w:szCs w:val="18"/>
        </w:rPr>
        <w:t>» и «реализация в бухгалтерском и налоговом законодательстве»//Бухгалтерский учет. 2002. - №10. - с.51-56. Ю9.Реймерс Н.Ф. Природопользование: Словарь-справочник. - М.:• Мысль, 1990.-638 с.</w:t>
      </w:r>
    </w:p>
    <w:p w14:paraId="605DEC7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ЭКЗАМЕН, 2002. - 287 с.</w:t>
      </w:r>
    </w:p>
    <w:p w14:paraId="0E44BAB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 xml:space="preserve">К.С. Организационно-методические аспекты экологического воспитания и </w:t>
      </w:r>
      <w:r>
        <w:rPr>
          <w:rFonts w:ascii="Verdana" w:hAnsi="Verdana"/>
          <w:color w:val="000000"/>
          <w:sz w:val="18"/>
          <w:szCs w:val="18"/>
        </w:rPr>
        <w:lastRenderedPageBreak/>
        <w:t>образований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Экология и жизнь. Сб. материалов V Международной научно-практ. конференции. Пенза, 2005.- С. 229-233.</w:t>
      </w:r>
    </w:p>
    <w:p w14:paraId="7DBAD3A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экологических затрат. М.: Финансы и статистика, 2005. - 376 е.: ил.</w:t>
      </w:r>
    </w:p>
    <w:p w14:paraId="0356356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Семенова О.</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загрязнение окружающей природной среды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 20. - Май.-С. П.</w:t>
      </w:r>
    </w:p>
    <w:p w14:paraId="1D4AE5B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Г.П. Экологическая безопасность населения и территорий• Российской Федерации (Правовые основы, экологическое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экологический аудит): Учеб. пособие. М.: Издательский центр «</w:t>
      </w:r>
      <w:r>
        <w:rPr>
          <w:rStyle w:val="WW8Num3z0"/>
          <w:rFonts w:ascii="Verdana" w:hAnsi="Verdana"/>
          <w:color w:val="4682B4"/>
          <w:sz w:val="18"/>
          <w:szCs w:val="18"/>
        </w:rPr>
        <w:t>Янкил</w:t>
      </w:r>
      <w:r>
        <w:rPr>
          <w:rFonts w:ascii="Verdana" w:hAnsi="Verdana"/>
          <w:color w:val="000000"/>
          <w:sz w:val="18"/>
          <w:szCs w:val="18"/>
        </w:rPr>
        <w:t>», 1998.-207 с.</w:t>
      </w:r>
    </w:p>
    <w:p w14:paraId="5D5B73A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Сидорчук</w:t>
      </w:r>
      <w:r>
        <w:rPr>
          <w:rStyle w:val="WW8Num2z0"/>
          <w:rFonts w:ascii="Verdana" w:hAnsi="Verdana"/>
          <w:color w:val="000000"/>
          <w:sz w:val="18"/>
          <w:szCs w:val="18"/>
        </w:rPr>
        <w:t> </w:t>
      </w:r>
      <w:r>
        <w:rPr>
          <w:rFonts w:ascii="Verdana" w:hAnsi="Verdana"/>
          <w:color w:val="000000"/>
          <w:sz w:val="18"/>
          <w:szCs w:val="18"/>
        </w:rPr>
        <w:t>В.А. Экологический аудит в системе инструментоврегулирования качества окружающей среды города Москвы в условиях обеспечения экологической безопасности и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Экономика природопользования. 2005. № 5. - С. 19-29.</w:t>
      </w:r>
    </w:p>
    <w:p w14:paraId="18707CC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Снакин</w:t>
      </w:r>
      <w:r>
        <w:rPr>
          <w:rStyle w:val="WW8Num2z0"/>
          <w:rFonts w:ascii="Verdana" w:hAnsi="Verdana"/>
          <w:color w:val="000000"/>
          <w:sz w:val="18"/>
          <w:szCs w:val="18"/>
        </w:rPr>
        <w:t> </w:t>
      </w:r>
      <w:r>
        <w:rPr>
          <w:rFonts w:ascii="Verdana" w:hAnsi="Verdana"/>
          <w:color w:val="000000"/>
          <w:sz w:val="18"/>
          <w:szCs w:val="18"/>
        </w:rPr>
        <w:t>В.В. Экология и охрана природы: Словарь-справочник.* М.: Академия, 2005. 384 с.</w:t>
      </w:r>
    </w:p>
    <w:p w14:paraId="2E70819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Российские и международные стандарты. М.: Книжный мир, 1998. - 523 с.</w:t>
      </w:r>
    </w:p>
    <w:p w14:paraId="2D29464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- 272 с. ил.</w:t>
      </w:r>
    </w:p>
    <w:p w14:paraId="23797D9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К.А. Налоговое регулирование экономики (на примере России и Японии): Автореф. дис. к.э.н. СПб.:</w:t>
      </w:r>
      <w:r>
        <w:rPr>
          <w:rStyle w:val="WW8Num2z0"/>
          <w:rFonts w:ascii="Verdana" w:hAnsi="Verdana"/>
          <w:color w:val="000000"/>
          <w:sz w:val="18"/>
          <w:szCs w:val="18"/>
        </w:rPr>
        <w:t> </w:t>
      </w:r>
      <w:r>
        <w:rPr>
          <w:rStyle w:val="WW8Num3z0"/>
          <w:rFonts w:ascii="Verdana" w:hAnsi="Verdana"/>
          <w:color w:val="4682B4"/>
          <w:sz w:val="18"/>
          <w:szCs w:val="18"/>
        </w:rPr>
        <w:t>СПбГУЭиФ</w:t>
      </w:r>
      <w:r>
        <w:rPr>
          <w:rFonts w:ascii="Verdana" w:hAnsi="Verdana"/>
          <w:color w:val="000000"/>
          <w:sz w:val="18"/>
          <w:szCs w:val="18"/>
        </w:rPr>
        <w:t>, 2005. - 25с.</w:t>
      </w:r>
    </w:p>
    <w:p w14:paraId="06D2D58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Бухгалтерский учет. М., 1998. - №7. - с. 96-100.</w:t>
      </w:r>
    </w:p>
    <w:p w14:paraId="615587A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 Бухгалтерский учет. М., 1997. - №5.-с. 72-79.</w:t>
      </w:r>
    </w:p>
    <w:p w14:paraId="29432BE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Сотникова JI.B.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мероприятий//Бухгалтерский учет. 2000.-№ 15.-С. 26-27;№ 16.- С. 17-21.</w:t>
      </w:r>
    </w:p>
    <w:p w14:paraId="10F802E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К. Бухгалтерский учёт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 Под общ. ред. Б. 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-272с.</w:t>
      </w:r>
    </w:p>
    <w:p w14:paraId="1594246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М.: Бухгалтерский учет, 1998. - 134 с.</w:t>
      </w:r>
    </w:p>
    <w:p w14:paraId="6F46082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И.О. Издержки в современном производстве и их классификация. Проблемы и перспективы российской экономики: Сб. статей. Пенза, 2002. - С. 362-364.• 129,</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w:t>
      </w:r>
    </w:p>
    <w:p w14:paraId="6CB437A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Бухгалтерский учет. 2002. - № 6. - С. 50-54.</w:t>
      </w:r>
    </w:p>
    <w:p w14:paraId="58C8005F"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учёта и отчётности. М.: Финансы и статистика, 1992. - 160 е.: ил.</w:t>
      </w:r>
    </w:p>
    <w:p w14:paraId="0BC31C5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учёт: международный опыт. М.: Финансы и статистика, 2005. - 144 е.: ил.</w:t>
      </w:r>
    </w:p>
    <w:p w14:paraId="5723420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В.П. Природопользование. Толковый словарь. М.: Финансы и статистика, 2002. - 184 с.</w:t>
      </w:r>
    </w:p>
    <w:p w14:paraId="7EA8A2C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Ц- 133.</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 бухгалтера именеджера. М.: Изд-во «Бизнес-информ» - 1999. - 292 с.</w:t>
      </w:r>
    </w:p>
    <w:p w14:paraId="267A0B9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Управленческий учет: (с элементами финансового учета): Пособие для подготовки бухгалтеров-аналитиков по программе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Союзаудит; Рук. Авт. Коллектива Р.Вандер Вил, В Палий. -М.: Изд. Дом «Инфра-М», 1997</w:t>
      </w:r>
    </w:p>
    <w:p w14:paraId="331B11B2"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Совершенствование системы учета формирования финансового результата и методики анализа его показателей на промышленных предприятиях. Диссертация на соискание учетной степени кандидата экономических наук.-Орел: ОрелГТУ.-2002</w:t>
      </w:r>
    </w:p>
    <w:p w14:paraId="3082A6D7"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Экономика природопользования. М.: Наука, 1997. -255 с.</w:t>
      </w:r>
    </w:p>
    <w:p w14:paraId="1F476365"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учёт: управленческий аспект: Пер. с англ. / Под ред. Я. В. Соколова. М.: Финансы и статистика, 1995. -416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0BCD2A4"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и налогообложение: Учебник /И.К.</w:t>
      </w:r>
      <w:r>
        <w:rPr>
          <w:rStyle w:val="WW8Num2z0"/>
          <w:rFonts w:ascii="Verdana" w:hAnsi="Verdana"/>
          <w:color w:val="000000"/>
          <w:sz w:val="18"/>
          <w:szCs w:val="18"/>
        </w:rPr>
        <w:t> </w:t>
      </w:r>
      <w:r>
        <w:rPr>
          <w:rStyle w:val="WW8Num3z0"/>
          <w:rFonts w:ascii="Verdana" w:hAnsi="Verdana"/>
          <w:color w:val="4682B4"/>
          <w:sz w:val="18"/>
          <w:szCs w:val="18"/>
        </w:rPr>
        <w:t>Салимжанов</w:t>
      </w:r>
      <w:r>
        <w:rPr>
          <w:rFonts w:ascii="Verdana" w:hAnsi="Verdana"/>
          <w:color w:val="000000"/>
          <w:sz w:val="18"/>
          <w:szCs w:val="18"/>
        </w:rPr>
        <w:t xml:space="preserve">, О.В. Португалова, Е.А. </w:t>
      </w:r>
      <w:r>
        <w:rPr>
          <w:rFonts w:ascii="Verdana" w:hAnsi="Verdana"/>
          <w:color w:val="000000"/>
          <w:sz w:val="18"/>
          <w:szCs w:val="18"/>
        </w:rPr>
        <w:lastRenderedPageBreak/>
        <w:t>Морозова; под ред. И.К.</w:t>
      </w:r>
      <w:r>
        <w:rPr>
          <w:rStyle w:val="WW8Num2z0"/>
          <w:rFonts w:ascii="Verdana" w:hAnsi="Verdana"/>
          <w:color w:val="000000"/>
          <w:sz w:val="18"/>
          <w:szCs w:val="18"/>
        </w:rPr>
        <w:t> </w:t>
      </w:r>
      <w:r>
        <w:rPr>
          <w:rStyle w:val="WW8Num3z0"/>
          <w:rFonts w:ascii="Verdana" w:hAnsi="Verdana"/>
          <w:color w:val="4682B4"/>
          <w:sz w:val="18"/>
          <w:szCs w:val="18"/>
        </w:rPr>
        <w:t>Салимжанова</w:t>
      </w:r>
      <w:r>
        <w:rPr>
          <w:rFonts w:ascii="Verdana" w:hAnsi="Verdana"/>
          <w:color w:val="000000"/>
          <w:sz w:val="18"/>
          <w:szCs w:val="18"/>
        </w:rPr>
        <w:t>. М.: ТК Велби, изд-во Проспект, 2004. - 424 с.</w:t>
      </w:r>
    </w:p>
    <w:p w14:paraId="36E992DA"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2005.- 27 с.</w:t>
      </w:r>
    </w:p>
    <w:p w14:paraId="39B394A8"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 Шнейдман Л. России не обойтись без экологического учета и аудита // Финансовые известия. 1996. - №85(319).</w:t>
      </w:r>
    </w:p>
    <w:p w14:paraId="395AB43E"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Перевод с англ. М.: Инф. изд. дом «</w:t>
      </w:r>
      <w:r>
        <w:rPr>
          <w:rStyle w:val="WW8Num3z0"/>
          <w:rFonts w:ascii="Verdana" w:hAnsi="Verdana"/>
          <w:color w:val="4682B4"/>
          <w:sz w:val="18"/>
          <w:szCs w:val="18"/>
        </w:rPr>
        <w:t>Филинъ</w:t>
      </w:r>
      <w:r>
        <w:rPr>
          <w:rFonts w:ascii="Verdana" w:hAnsi="Verdana"/>
          <w:color w:val="000000"/>
          <w:sz w:val="18"/>
          <w:szCs w:val="18"/>
        </w:rPr>
        <w:t>», 2005. -344 с.</w:t>
      </w:r>
    </w:p>
    <w:p w14:paraId="67C185B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Шмаль</w:t>
      </w:r>
      <w:r>
        <w:rPr>
          <w:rStyle w:val="WW8Num2z0"/>
          <w:rFonts w:ascii="Verdana" w:hAnsi="Verdana"/>
          <w:color w:val="000000"/>
          <w:sz w:val="18"/>
          <w:szCs w:val="18"/>
        </w:rPr>
        <w:t> </w:t>
      </w:r>
      <w:r>
        <w:rPr>
          <w:rFonts w:ascii="Verdana" w:hAnsi="Verdana"/>
          <w:color w:val="000000"/>
          <w:sz w:val="18"/>
          <w:szCs w:val="18"/>
        </w:rPr>
        <w:t>А.Г. Методологические основы создания системэкологической безопасности территорий. Бронницы: Изд-во МП</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«БИТВ», 2000.-216 с.I</w:t>
      </w:r>
    </w:p>
    <w:p w14:paraId="06348DFD"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Шмаль</w:t>
      </w:r>
      <w:r>
        <w:rPr>
          <w:rStyle w:val="WW8Num2z0"/>
          <w:rFonts w:ascii="Verdana" w:hAnsi="Verdana"/>
          <w:color w:val="000000"/>
          <w:sz w:val="18"/>
          <w:szCs w:val="18"/>
        </w:rPr>
        <w:t> </w:t>
      </w:r>
      <w:r>
        <w:rPr>
          <w:rFonts w:ascii="Verdana" w:hAnsi="Verdana"/>
          <w:color w:val="000000"/>
          <w:sz w:val="18"/>
          <w:szCs w:val="18"/>
        </w:rPr>
        <w:t>А.Г. Экологическая безопасность в системе государственного управления. Бронницы: Изд-во МП ИКЦ «БНТВ», -76 с.</w:t>
      </w:r>
    </w:p>
    <w:p w14:paraId="2937CCB9"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промышленных предприятий России,- М.: Изд-во «Дис», 2005.- 544 с.</w:t>
      </w:r>
    </w:p>
    <w:p w14:paraId="5CB59651"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Экологическая экономика. Перспективы применения экономических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области охраны окружающей среды в Германии, России и Украине. Часть I. М.: Евразия. - 1994. - С. 104; Часть II -С.90</w:t>
      </w:r>
    </w:p>
    <w:p w14:paraId="3D549BB6"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Экологический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Сборник статей М.: ФБК - ПРЕСС, 1997.-192 с.</w:t>
      </w:r>
    </w:p>
    <w:p w14:paraId="71E6596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Экология, техника и жизнь: принципы взаимовлияния и развития // Материалы российской научной конференции. Орел, 1999. - 106 с.</w:t>
      </w:r>
    </w:p>
    <w:p w14:paraId="2CFFA3EC"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Экономические проблемы природопользования на рубеже XXI века / Под ред. К.В.</w:t>
      </w:r>
      <w:r>
        <w:rPr>
          <w:rStyle w:val="WW8Num2z0"/>
          <w:rFonts w:ascii="Verdana" w:hAnsi="Verdana"/>
          <w:color w:val="000000"/>
          <w:sz w:val="18"/>
          <w:szCs w:val="18"/>
        </w:rPr>
        <w:t> </w:t>
      </w:r>
      <w:r>
        <w:rPr>
          <w:rStyle w:val="WW8Num3z0"/>
          <w:rFonts w:ascii="Verdana" w:hAnsi="Verdana"/>
          <w:color w:val="4682B4"/>
          <w:sz w:val="18"/>
          <w:szCs w:val="18"/>
        </w:rPr>
        <w:t>Папенова</w:t>
      </w:r>
      <w:r>
        <w:rPr>
          <w:rFonts w:ascii="Verdana" w:hAnsi="Verdana"/>
          <w:color w:val="000000"/>
          <w:sz w:val="18"/>
          <w:szCs w:val="18"/>
        </w:rPr>
        <w:t>. М.: Теис, 2003. - 762 с.</w:t>
      </w:r>
    </w:p>
    <w:p w14:paraId="66406BE0"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Энтони Р. Рис. Дж Учет: ситуации и примеры / Под ред.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Финансы и статистика, 2005 - 560 с.</w:t>
      </w:r>
    </w:p>
    <w:p w14:paraId="507753BB" w14:textId="77777777" w:rsidR="00965018" w:rsidRDefault="00965018" w:rsidP="009650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предисловие Я.В. Соколова. М: Финансы и статистика, 2005. - 240 с.</w:t>
      </w:r>
    </w:p>
    <w:p w14:paraId="327CDCEB" w14:textId="3C3FF52C" w:rsidR="0003283D" w:rsidRPr="00965018" w:rsidRDefault="00965018" w:rsidP="00965018">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96501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F37A6" w14:textId="77777777" w:rsidR="0073427B" w:rsidRDefault="0073427B">
      <w:pPr>
        <w:spacing w:after="0" w:line="240" w:lineRule="auto"/>
      </w:pPr>
      <w:r>
        <w:separator/>
      </w:r>
    </w:p>
  </w:endnote>
  <w:endnote w:type="continuationSeparator" w:id="0">
    <w:p w14:paraId="22020FB5" w14:textId="77777777" w:rsidR="0073427B" w:rsidRDefault="007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758A6" w14:textId="77777777" w:rsidR="0073427B" w:rsidRDefault="0073427B">
      <w:pPr>
        <w:spacing w:after="0" w:line="240" w:lineRule="auto"/>
      </w:pPr>
      <w:r>
        <w:separator/>
      </w:r>
    </w:p>
  </w:footnote>
  <w:footnote w:type="continuationSeparator" w:id="0">
    <w:p w14:paraId="12E9C9E8" w14:textId="77777777" w:rsidR="0073427B" w:rsidRDefault="00734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27B"/>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37BA-0D1B-45E7-8ECA-A9FF14E9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11796</TotalTime>
  <Pages>13</Pages>
  <Words>6535</Words>
  <Characters>37253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1115</cp:revision>
  <cp:lastPrinted>2009-02-06T05:36:00Z</cp:lastPrinted>
  <dcterms:created xsi:type="dcterms:W3CDTF">2016-05-04T14:28:00Z</dcterms:created>
  <dcterms:modified xsi:type="dcterms:W3CDTF">2016-07-25T13:08:00Z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