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F69FB" w14:textId="77777777" w:rsidR="0026147B" w:rsidRDefault="0026147B" w:rsidP="0026147B">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структуры домашних хозяйств Республики Казахстан</w:t>
      </w:r>
    </w:p>
    <w:p w14:paraId="29E31F83" w14:textId="77777777" w:rsidR="0026147B" w:rsidRDefault="0026147B" w:rsidP="0026147B">
      <w:pPr>
        <w:rPr>
          <w:rFonts w:ascii="Verdana" w:hAnsi="Verdana"/>
          <w:color w:val="000000"/>
          <w:sz w:val="18"/>
          <w:szCs w:val="18"/>
          <w:shd w:val="clear" w:color="auto" w:fill="FFFFFF"/>
        </w:rPr>
      </w:pPr>
    </w:p>
    <w:p w14:paraId="093CB6DD" w14:textId="77777777" w:rsidR="0026147B" w:rsidRDefault="0026147B" w:rsidP="0026147B">
      <w:pPr>
        <w:rPr>
          <w:rFonts w:ascii="Verdana" w:hAnsi="Verdana"/>
          <w:color w:val="000000"/>
          <w:sz w:val="18"/>
          <w:szCs w:val="18"/>
          <w:shd w:val="clear" w:color="auto" w:fill="FFFFFF"/>
        </w:rPr>
      </w:pPr>
    </w:p>
    <w:p w14:paraId="64A525AE" w14:textId="77777777" w:rsidR="0026147B" w:rsidRDefault="0026147B" w:rsidP="0026147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Майлибеков</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Рахаддин</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Туребекович</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EA37B6C" w14:textId="77777777" w:rsidR="0026147B" w:rsidRDefault="0026147B" w:rsidP="0026147B">
      <w:pPr>
        <w:spacing w:line="270" w:lineRule="atLeast"/>
        <w:rPr>
          <w:rFonts w:ascii="Verdana" w:hAnsi="Verdana"/>
          <w:color w:val="000000"/>
          <w:sz w:val="18"/>
          <w:szCs w:val="18"/>
        </w:rPr>
      </w:pPr>
      <w:r>
        <w:rPr>
          <w:rFonts w:ascii="Verdana" w:hAnsi="Verdana"/>
          <w:color w:val="000000"/>
          <w:sz w:val="18"/>
          <w:szCs w:val="18"/>
        </w:rPr>
        <w:t>2006</w:t>
      </w:r>
    </w:p>
    <w:p w14:paraId="50C2B7B3" w14:textId="77777777" w:rsidR="0026147B" w:rsidRDefault="0026147B" w:rsidP="0026147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90E2338" w14:textId="77777777" w:rsidR="0026147B" w:rsidRDefault="0026147B" w:rsidP="0026147B">
      <w:pPr>
        <w:spacing w:line="270" w:lineRule="atLeast"/>
        <w:rPr>
          <w:rFonts w:ascii="Verdana" w:hAnsi="Verdana"/>
          <w:color w:val="000000"/>
          <w:sz w:val="18"/>
          <w:szCs w:val="18"/>
        </w:rPr>
      </w:pPr>
      <w:proofErr w:type="spellStart"/>
      <w:r>
        <w:rPr>
          <w:rFonts w:ascii="Verdana" w:hAnsi="Verdana"/>
          <w:color w:val="000000"/>
          <w:sz w:val="18"/>
          <w:szCs w:val="18"/>
        </w:rPr>
        <w:t>Майлибеков</w:t>
      </w:r>
      <w:proofErr w:type="spellEnd"/>
      <w:r>
        <w:rPr>
          <w:rFonts w:ascii="Verdana" w:hAnsi="Verdana"/>
          <w:color w:val="000000"/>
          <w:sz w:val="18"/>
          <w:szCs w:val="18"/>
        </w:rPr>
        <w:t xml:space="preserve">, </w:t>
      </w:r>
      <w:proofErr w:type="spellStart"/>
      <w:r>
        <w:rPr>
          <w:rFonts w:ascii="Verdana" w:hAnsi="Verdana"/>
          <w:color w:val="000000"/>
          <w:sz w:val="18"/>
          <w:szCs w:val="18"/>
        </w:rPr>
        <w:t>Рахаддин</w:t>
      </w:r>
      <w:proofErr w:type="spellEnd"/>
      <w:r>
        <w:rPr>
          <w:rFonts w:ascii="Verdana" w:hAnsi="Verdana"/>
          <w:color w:val="000000"/>
          <w:sz w:val="18"/>
          <w:szCs w:val="18"/>
        </w:rPr>
        <w:t xml:space="preserve"> </w:t>
      </w:r>
      <w:proofErr w:type="spellStart"/>
      <w:r>
        <w:rPr>
          <w:rFonts w:ascii="Verdana" w:hAnsi="Verdana"/>
          <w:color w:val="000000"/>
          <w:sz w:val="18"/>
          <w:szCs w:val="18"/>
        </w:rPr>
        <w:t>Туребекович</w:t>
      </w:r>
      <w:proofErr w:type="spellEnd"/>
    </w:p>
    <w:p w14:paraId="0E6A0958" w14:textId="77777777" w:rsidR="0026147B" w:rsidRDefault="0026147B" w:rsidP="0026147B">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4F51AF6" w14:textId="77777777" w:rsidR="0026147B" w:rsidRDefault="0026147B" w:rsidP="0026147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18065E" w14:textId="77777777" w:rsidR="0026147B" w:rsidRDefault="0026147B" w:rsidP="0026147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6B90410" w14:textId="77777777" w:rsidR="0026147B" w:rsidRDefault="0026147B" w:rsidP="0026147B">
      <w:pPr>
        <w:spacing w:line="270" w:lineRule="atLeast"/>
        <w:rPr>
          <w:rFonts w:ascii="Verdana" w:hAnsi="Verdana"/>
          <w:color w:val="000000"/>
          <w:sz w:val="18"/>
          <w:szCs w:val="18"/>
        </w:rPr>
      </w:pPr>
      <w:r>
        <w:rPr>
          <w:rFonts w:ascii="Verdana" w:hAnsi="Verdana"/>
          <w:color w:val="000000"/>
          <w:sz w:val="18"/>
          <w:szCs w:val="18"/>
        </w:rPr>
        <w:t>Москва</w:t>
      </w:r>
    </w:p>
    <w:p w14:paraId="22DDB155" w14:textId="77777777" w:rsidR="0026147B" w:rsidRDefault="0026147B" w:rsidP="0026147B">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DE8C35A" w14:textId="77777777" w:rsidR="0026147B" w:rsidRDefault="0026147B" w:rsidP="0026147B">
      <w:pPr>
        <w:spacing w:line="270" w:lineRule="atLeast"/>
        <w:rPr>
          <w:rFonts w:ascii="Verdana" w:hAnsi="Verdana"/>
          <w:color w:val="000000"/>
          <w:sz w:val="18"/>
          <w:szCs w:val="18"/>
        </w:rPr>
      </w:pPr>
      <w:r>
        <w:rPr>
          <w:rFonts w:ascii="Verdana" w:hAnsi="Verdana"/>
          <w:color w:val="000000"/>
          <w:sz w:val="18"/>
          <w:szCs w:val="18"/>
        </w:rPr>
        <w:t>08.00.12</w:t>
      </w:r>
    </w:p>
    <w:p w14:paraId="559B1362" w14:textId="77777777" w:rsidR="0026147B" w:rsidRDefault="0026147B" w:rsidP="0026147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9437F94" w14:textId="77777777" w:rsidR="0026147B" w:rsidRDefault="0026147B" w:rsidP="0026147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821699" w14:textId="77777777" w:rsidR="0026147B" w:rsidRDefault="0026147B" w:rsidP="0026147B">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2A9D083" w14:textId="77777777" w:rsidR="0026147B" w:rsidRDefault="0026147B" w:rsidP="0026147B">
      <w:pPr>
        <w:spacing w:line="270" w:lineRule="atLeast"/>
        <w:rPr>
          <w:rFonts w:ascii="Verdana" w:hAnsi="Verdana"/>
          <w:color w:val="000000"/>
          <w:sz w:val="18"/>
          <w:szCs w:val="18"/>
        </w:rPr>
      </w:pPr>
      <w:r>
        <w:rPr>
          <w:rFonts w:ascii="Verdana" w:hAnsi="Verdana"/>
          <w:color w:val="000000"/>
          <w:sz w:val="18"/>
          <w:szCs w:val="18"/>
        </w:rPr>
        <w:t>126</w:t>
      </w:r>
    </w:p>
    <w:p w14:paraId="37B0FED7" w14:textId="77777777" w:rsidR="0026147B" w:rsidRDefault="0026147B" w:rsidP="0026147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Майлибеков</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Рахаддин</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Туребекович</w:t>
      </w:r>
      <w:proofErr w:type="spellEnd"/>
    </w:p>
    <w:p w14:paraId="1C2D625D"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4233E9D"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методологические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домашних</w:t>
      </w:r>
      <w:r>
        <w:rPr>
          <w:rStyle w:val="WW8Num2z0"/>
          <w:rFonts w:ascii="Verdana" w:hAnsi="Verdana"/>
          <w:color w:val="000000"/>
          <w:sz w:val="18"/>
          <w:szCs w:val="18"/>
        </w:rPr>
        <w:t> </w:t>
      </w:r>
      <w:r>
        <w:rPr>
          <w:rFonts w:ascii="Verdana" w:hAnsi="Verdana"/>
          <w:color w:val="000000"/>
          <w:sz w:val="18"/>
          <w:szCs w:val="18"/>
        </w:rPr>
        <w:t>хозяйств.</w:t>
      </w:r>
    </w:p>
    <w:p w14:paraId="2725C2B0"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Домашние хозяйства как объект статистического исследования.</w:t>
      </w:r>
    </w:p>
    <w:p w14:paraId="6EAA8F82"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Источники статистической информации о</w:t>
      </w:r>
      <w:r>
        <w:rPr>
          <w:rStyle w:val="WW8Num2z0"/>
          <w:rFonts w:ascii="Verdana" w:hAnsi="Verdana"/>
          <w:color w:val="000000"/>
          <w:sz w:val="18"/>
          <w:szCs w:val="18"/>
        </w:rPr>
        <w:t> </w:t>
      </w:r>
      <w:r>
        <w:rPr>
          <w:rStyle w:val="WW8Num3z0"/>
          <w:rFonts w:ascii="Verdana" w:hAnsi="Verdana"/>
          <w:color w:val="4682B4"/>
          <w:sz w:val="18"/>
          <w:szCs w:val="18"/>
        </w:rPr>
        <w:t>структуры</w:t>
      </w:r>
      <w:r>
        <w:rPr>
          <w:rStyle w:val="WW8Num2z0"/>
          <w:rFonts w:ascii="Verdana" w:hAnsi="Verdana"/>
          <w:color w:val="000000"/>
          <w:sz w:val="18"/>
          <w:szCs w:val="18"/>
        </w:rPr>
        <w:t> </w:t>
      </w:r>
      <w:r>
        <w:rPr>
          <w:rFonts w:ascii="Verdana" w:hAnsi="Verdana"/>
          <w:color w:val="000000"/>
          <w:sz w:val="18"/>
          <w:szCs w:val="18"/>
        </w:rPr>
        <w:t>домашних хозяйствах.</w:t>
      </w:r>
    </w:p>
    <w:p w14:paraId="20506990"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Методы измерения и система показателей структуры домашних</w:t>
      </w:r>
      <w:r>
        <w:rPr>
          <w:rStyle w:val="WW8Num2z0"/>
          <w:rFonts w:ascii="Verdana" w:hAnsi="Verdana"/>
          <w:color w:val="000000"/>
          <w:sz w:val="18"/>
          <w:szCs w:val="18"/>
        </w:rPr>
        <w:t> </w:t>
      </w:r>
      <w:r>
        <w:rPr>
          <w:rStyle w:val="WW8Num3z0"/>
          <w:rFonts w:ascii="Verdana" w:hAnsi="Verdana"/>
          <w:color w:val="4682B4"/>
          <w:sz w:val="18"/>
          <w:szCs w:val="18"/>
        </w:rPr>
        <w:t>хозяйств</w:t>
      </w:r>
      <w:r>
        <w:rPr>
          <w:rFonts w:ascii="Verdana" w:hAnsi="Verdana"/>
          <w:color w:val="000000"/>
          <w:sz w:val="18"/>
          <w:szCs w:val="18"/>
        </w:rPr>
        <w:t>.</w:t>
      </w:r>
    </w:p>
    <w:p w14:paraId="47EE6C30"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исследование современной структуры домашних хозяйств</w:t>
      </w:r>
      <w:r>
        <w:rPr>
          <w:rStyle w:val="WW8Num2z0"/>
          <w:rFonts w:ascii="Verdana" w:hAnsi="Verdana"/>
          <w:color w:val="000000"/>
          <w:sz w:val="18"/>
          <w:szCs w:val="18"/>
        </w:rPr>
        <w:t> </w:t>
      </w:r>
      <w:r>
        <w:rPr>
          <w:rStyle w:val="WW8Num3z0"/>
          <w:rFonts w:ascii="Verdana" w:hAnsi="Verdana"/>
          <w:color w:val="4682B4"/>
          <w:sz w:val="18"/>
          <w:szCs w:val="18"/>
        </w:rPr>
        <w:t>Республики</w:t>
      </w:r>
      <w:r>
        <w:rPr>
          <w:rStyle w:val="WW8Num2z0"/>
          <w:rFonts w:ascii="Verdana" w:hAnsi="Verdana"/>
          <w:color w:val="000000"/>
          <w:sz w:val="18"/>
          <w:szCs w:val="18"/>
        </w:rPr>
        <w:t> </w:t>
      </w:r>
      <w:r>
        <w:rPr>
          <w:rFonts w:ascii="Verdana" w:hAnsi="Verdana"/>
          <w:color w:val="000000"/>
          <w:sz w:val="18"/>
          <w:szCs w:val="18"/>
        </w:rPr>
        <w:t>Казахстан.</w:t>
      </w:r>
    </w:p>
    <w:p w14:paraId="20B9541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демографических типов домашних хозяйств РК по данным переписи 1999 г.).</w:t>
      </w:r>
    </w:p>
    <w:p w14:paraId="00DBCA5B"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Статистический анализ социально-демографической структуры домашних хозяйств Казахстана.</w:t>
      </w:r>
    </w:p>
    <w:p w14:paraId="0AEEA9ED"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Статистическое изучение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домашних хозяйств.</w:t>
      </w:r>
    </w:p>
    <w:p w14:paraId="00F9AAAA"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Статистическое моделирование развития и структуры домашних хозяйств.</w:t>
      </w:r>
    </w:p>
    <w:p w14:paraId="0514F844"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Изучение структуры домашних хозяйств в</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разрезе Казахстана на основе кластерного анализа.</w:t>
      </w:r>
    </w:p>
    <w:p w14:paraId="108502E4"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 и статистическая характеристика детерминации структуры домашних хозяйств от социально-демографических факторов.</w:t>
      </w:r>
    </w:p>
    <w:p w14:paraId="59CC924E"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Государственная под</w:t>
      </w:r>
      <w:r>
        <w:rPr>
          <w:rStyle w:val="WW8Num2z0"/>
          <w:rFonts w:ascii="Verdana" w:hAnsi="Verdana"/>
          <w:color w:val="000000"/>
          <w:sz w:val="18"/>
          <w:szCs w:val="18"/>
        </w:rPr>
        <w:t> </w:t>
      </w:r>
      <w:proofErr w:type="spellStart"/>
      <w:r>
        <w:rPr>
          <w:rStyle w:val="WW8Num3z0"/>
          <w:rFonts w:ascii="Verdana" w:hAnsi="Verdana"/>
          <w:color w:val="4682B4"/>
          <w:sz w:val="18"/>
          <w:szCs w:val="18"/>
        </w:rPr>
        <w:t>держка</w:t>
      </w:r>
      <w:proofErr w:type="spellEnd"/>
      <w:r>
        <w:rPr>
          <w:rStyle w:val="WW8Num2z0"/>
          <w:rFonts w:ascii="Verdana" w:hAnsi="Verdana"/>
          <w:color w:val="000000"/>
          <w:sz w:val="18"/>
          <w:szCs w:val="18"/>
        </w:rPr>
        <w:t> </w:t>
      </w:r>
      <w:r>
        <w:rPr>
          <w:rFonts w:ascii="Verdana" w:hAnsi="Verdana"/>
          <w:color w:val="000000"/>
          <w:sz w:val="18"/>
          <w:szCs w:val="18"/>
        </w:rPr>
        <w:t>домашних хозяйств в современных экономических условиях.</w:t>
      </w:r>
    </w:p>
    <w:p w14:paraId="1815965F" w14:textId="77777777" w:rsidR="0026147B" w:rsidRDefault="0026147B" w:rsidP="0026147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структуры домашних хозяйств Республики Казахстан"</w:t>
      </w:r>
    </w:p>
    <w:p w14:paraId="0F366839"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условиях трансформации экономики все более актуальной </w:t>
      </w:r>
      <w:r>
        <w:rPr>
          <w:rFonts w:ascii="Verdana" w:hAnsi="Verdana"/>
          <w:color w:val="000000"/>
          <w:sz w:val="18"/>
          <w:szCs w:val="18"/>
        </w:rPr>
        <w:lastRenderedPageBreak/>
        <w:t>становится экономическая роль домашних хозяйств как наиболее стабильной социально-экономической ячейки общества.</w:t>
      </w:r>
    </w:p>
    <w:p w14:paraId="3548FE8B"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Значимость изучения данной темы обуславливается тем, что структура</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домашнего хозяйства и, прежде всего механизма формирования доходов, являются экономическим срезом проблемы социальной стабильности.</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домашних хозяйств, составляющих самую многочисленную группу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является важнейшим индикатором уровня жизни основной массы населения, а значит, и стабильности общества, что в свою очередь, служит условием успеха </w:t>
      </w:r>
      <w:proofErr w:type="gramStart"/>
      <w:r>
        <w:rPr>
          <w:rFonts w:ascii="Verdana" w:hAnsi="Verdana"/>
          <w:color w:val="000000"/>
          <w:sz w:val="18"/>
          <w:szCs w:val="18"/>
        </w:rPr>
        <w:t>преобразований</w:t>
      </w:r>
      <w:proofErr w:type="gramEnd"/>
      <w:r>
        <w:rPr>
          <w:rFonts w:ascii="Verdana" w:hAnsi="Verdana"/>
          <w:color w:val="000000"/>
          <w:sz w:val="18"/>
          <w:szCs w:val="18"/>
        </w:rPr>
        <w:t xml:space="preserve"> проводимых в Казахстане.</w:t>
      </w:r>
    </w:p>
    <w:p w14:paraId="4C59D7F0"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определяется тем, что статистический анализ структуры домашних хозяйств является важным условием для разработки основных направлений социальной политики. Необходимость совершенствования социальной политики связано с возрастающей ролью социально-демографических факторов в изменениях, происходящих в экономическом и социальном положении общества. Для оптимизации развития домашних хозяйств в целом по Республике Казахстан и отдельным регионам требуется не только констатация ситуации в этой области, но и научно обоснованный прогноз будущих изменений.</w:t>
      </w:r>
    </w:p>
    <w:p w14:paraId="2DBDE9EE"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точных и достоверных данных о структуре домашних хозяйств необходимо более широкое использование выборочных обследований, а также</w:t>
      </w:r>
      <w:r>
        <w:rPr>
          <w:rStyle w:val="WW8Num2z0"/>
          <w:rFonts w:ascii="Verdana" w:hAnsi="Verdana"/>
          <w:color w:val="000000"/>
          <w:sz w:val="18"/>
          <w:szCs w:val="18"/>
        </w:rPr>
        <w:t> </w:t>
      </w:r>
      <w:proofErr w:type="spellStart"/>
      <w:r>
        <w:rPr>
          <w:rStyle w:val="WW8Num3z0"/>
          <w:rFonts w:ascii="Verdana" w:hAnsi="Verdana"/>
          <w:color w:val="4682B4"/>
          <w:sz w:val="18"/>
          <w:szCs w:val="18"/>
        </w:rPr>
        <w:t>микропереписей</w:t>
      </w:r>
      <w:proofErr w:type="spellEnd"/>
      <w:r>
        <w:rPr>
          <w:rFonts w:ascii="Verdana" w:hAnsi="Verdana"/>
          <w:color w:val="000000"/>
          <w:sz w:val="18"/>
          <w:szCs w:val="18"/>
        </w:rPr>
        <w:t xml:space="preserve">, которые могут проводится в середине </w:t>
      </w:r>
      <w:proofErr w:type="spellStart"/>
      <w:r>
        <w:rPr>
          <w:rFonts w:ascii="Verdana" w:hAnsi="Verdana"/>
          <w:color w:val="000000"/>
          <w:sz w:val="18"/>
          <w:szCs w:val="18"/>
        </w:rPr>
        <w:t>межпереписного</w:t>
      </w:r>
      <w:proofErr w:type="spellEnd"/>
      <w:r>
        <w:rPr>
          <w:rFonts w:ascii="Verdana" w:hAnsi="Verdana"/>
          <w:color w:val="000000"/>
          <w:sz w:val="18"/>
          <w:szCs w:val="18"/>
        </w:rPr>
        <w:t xml:space="preserve"> периода. Без такого рода обследований невозможно получение качественных характеристик структурных компонентов.</w:t>
      </w:r>
    </w:p>
    <w:p w14:paraId="69C41DD5"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Влияние социально-демографических факторов на изменение структуры домашних хозяйств обуславливает специфику и актуальность данного исследования. Разработка системы</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определяющих структурные изменения, имеет важное научное и практическое значение.</w:t>
      </w:r>
    </w:p>
    <w:p w14:paraId="23B9746F"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рыночной экономики состояние домашних хозяйств характеризуется низким уровнем экономической и социальной защищенности. Они оказались неадаптированными к функционированию в новых экономических условиях. В этой связи первостепенное значение имеет разработка новой модели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домашних хозяйств.</w:t>
      </w:r>
    </w:p>
    <w:p w14:paraId="1CB48A10"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зарубежной экономической литературе</w:t>
      </w:r>
      <w:r>
        <w:rPr>
          <w:rStyle w:val="WW8Num2z0"/>
          <w:rFonts w:ascii="Verdana" w:hAnsi="Verdana"/>
          <w:color w:val="000000"/>
          <w:sz w:val="18"/>
          <w:szCs w:val="18"/>
        </w:rPr>
        <w:t> </w:t>
      </w:r>
      <w:r>
        <w:rPr>
          <w:rStyle w:val="WW8Num3z0"/>
          <w:rFonts w:ascii="Verdana" w:hAnsi="Verdana"/>
          <w:color w:val="4682B4"/>
          <w:sz w:val="18"/>
          <w:szCs w:val="18"/>
        </w:rPr>
        <w:t>домохозяйство</w:t>
      </w:r>
      <w:r>
        <w:rPr>
          <w:rStyle w:val="WW8Num2z0"/>
          <w:rFonts w:ascii="Verdana" w:hAnsi="Verdana"/>
          <w:color w:val="000000"/>
          <w:sz w:val="18"/>
          <w:szCs w:val="18"/>
        </w:rPr>
        <w:t> </w:t>
      </w:r>
      <w:r>
        <w:rPr>
          <w:rFonts w:ascii="Verdana" w:hAnsi="Verdana"/>
          <w:color w:val="000000"/>
          <w:sz w:val="18"/>
          <w:szCs w:val="18"/>
        </w:rPr>
        <w:t xml:space="preserve">изучается более полно, чем в отечественной литературе. Традиционно оно включается в разделы, посвященные </w:t>
      </w:r>
      <w:proofErr w:type="gramStart"/>
      <w:r>
        <w:rPr>
          <w:rFonts w:ascii="Verdana" w:hAnsi="Verdana"/>
          <w:color w:val="000000"/>
          <w:sz w:val="18"/>
          <w:szCs w:val="18"/>
        </w:rPr>
        <w:t>в распределению</w:t>
      </w:r>
      <w:proofErr w:type="gramEnd"/>
      <w:r>
        <w:rPr>
          <w:rFonts w:ascii="Verdana" w:hAnsi="Verdana"/>
          <w:color w:val="000000"/>
          <w:sz w:val="18"/>
          <w:szCs w:val="18"/>
        </w:rPr>
        <w:t xml:space="preserve"> доходов,</w:t>
      </w:r>
      <w:r>
        <w:rPr>
          <w:rStyle w:val="WW8Num2z0"/>
          <w:rFonts w:ascii="Verdana" w:hAnsi="Verdana"/>
          <w:color w:val="000000"/>
          <w:sz w:val="18"/>
          <w:szCs w:val="18"/>
        </w:rPr>
        <w:t> </w:t>
      </w:r>
      <w:r>
        <w:rPr>
          <w:rStyle w:val="WW8Num3z0"/>
          <w:rFonts w:ascii="Verdana" w:hAnsi="Verdana"/>
          <w:color w:val="4682B4"/>
          <w:sz w:val="18"/>
          <w:szCs w:val="18"/>
        </w:rPr>
        <w:t>потреблению</w:t>
      </w:r>
      <w:r>
        <w:rPr>
          <w:rFonts w:ascii="Verdana" w:hAnsi="Verdana"/>
          <w:color w:val="000000"/>
          <w:sz w:val="18"/>
          <w:szCs w:val="18"/>
        </w:rPr>
        <w:t>, накоплению и формированию платежеспособного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Проблемы домохозяйств исследуются также в связи с социально-экономической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государства. Однако домохозяйство является не только</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благ и услуг, но и организует развитие человеческого общества. В "производстве" участвуют все члены семьи, одновременно являющиеся как его субъектами, так и объектами.</w:t>
      </w:r>
    </w:p>
    <w:p w14:paraId="55214314"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западной экономической науке экономика</w:t>
      </w:r>
      <w:r>
        <w:rPr>
          <w:rStyle w:val="WW8Num2z0"/>
          <w:rFonts w:ascii="Verdana" w:hAnsi="Verdana"/>
          <w:color w:val="000000"/>
          <w:sz w:val="18"/>
          <w:szCs w:val="18"/>
        </w:rPr>
        <w:t> </w:t>
      </w:r>
      <w:r>
        <w:rPr>
          <w:rStyle w:val="WW8Num3z0"/>
          <w:rFonts w:ascii="Verdana" w:hAnsi="Verdana"/>
          <w:color w:val="4682B4"/>
          <w:sz w:val="18"/>
          <w:szCs w:val="18"/>
        </w:rPr>
        <w:t>домохозяйства</w:t>
      </w:r>
      <w:r>
        <w:rPr>
          <w:rStyle w:val="WW8Num2z0"/>
          <w:rFonts w:ascii="Verdana" w:hAnsi="Verdana"/>
          <w:color w:val="000000"/>
          <w:sz w:val="18"/>
          <w:szCs w:val="18"/>
        </w:rPr>
        <w:t> </w:t>
      </w:r>
      <w:r>
        <w:rPr>
          <w:rFonts w:ascii="Verdana" w:hAnsi="Verdana"/>
          <w:color w:val="000000"/>
          <w:sz w:val="18"/>
          <w:szCs w:val="18"/>
        </w:rPr>
        <w:t xml:space="preserve">является важнейшей и успешно развивающейся областью теории. Значительный вклад в новую экономическую теорию домохозяйства внесли </w:t>
      </w:r>
      <w:proofErr w:type="spellStart"/>
      <w:r>
        <w:rPr>
          <w:rFonts w:ascii="Verdana" w:hAnsi="Verdana"/>
          <w:color w:val="000000"/>
          <w:sz w:val="18"/>
          <w:szCs w:val="18"/>
        </w:rPr>
        <w:t>Г.Беккер</w:t>
      </w:r>
      <w:proofErr w:type="spellEnd"/>
      <w:r>
        <w:rPr>
          <w:rFonts w:ascii="Verdana" w:hAnsi="Verdana"/>
          <w:color w:val="000000"/>
          <w:sz w:val="18"/>
          <w:szCs w:val="18"/>
        </w:rPr>
        <w:t xml:space="preserve">, </w:t>
      </w:r>
      <w:proofErr w:type="spellStart"/>
      <w:r>
        <w:rPr>
          <w:rFonts w:ascii="Verdana" w:hAnsi="Verdana"/>
          <w:color w:val="000000"/>
          <w:sz w:val="18"/>
          <w:szCs w:val="18"/>
        </w:rPr>
        <w:t>Т.Шульц</w:t>
      </w:r>
      <w:proofErr w:type="spellEnd"/>
      <w:r>
        <w:rPr>
          <w:rFonts w:ascii="Verdana" w:hAnsi="Verdana"/>
          <w:color w:val="000000"/>
          <w:sz w:val="18"/>
          <w:szCs w:val="18"/>
        </w:rPr>
        <w:t xml:space="preserve">, </w:t>
      </w:r>
      <w:proofErr w:type="spellStart"/>
      <w:r>
        <w:rPr>
          <w:rFonts w:ascii="Verdana" w:hAnsi="Verdana"/>
          <w:color w:val="000000"/>
          <w:sz w:val="18"/>
          <w:szCs w:val="18"/>
        </w:rPr>
        <w:t>С.Кузнец</w:t>
      </w:r>
      <w:proofErr w:type="spellEnd"/>
      <w:r>
        <w:rPr>
          <w:rFonts w:ascii="Verdana" w:hAnsi="Verdana"/>
          <w:color w:val="000000"/>
          <w:sz w:val="18"/>
          <w:szCs w:val="18"/>
        </w:rPr>
        <w:t xml:space="preserve">, </w:t>
      </w:r>
      <w:proofErr w:type="spellStart"/>
      <w:r>
        <w:rPr>
          <w:rFonts w:ascii="Verdana" w:hAnsi="Verdana"/>
          <w:color w:val="000000"/>
          <w:sz w:val="18"/>
          <w:szCs w:val="18"/>
        </w:rPr>
        <w:t>К.Дж.Ланкастер</w:t>
      </w:r>
      <w:proofErr w:type="spellEnd"/>
      <w:r>
        <w:rPr>
          <w:rFonts w:ascii="Verdana" w:hAnsi="Verdana"/>
          <w:color w:val="000000"/>
          <w:sz w:val="18"/>
          <w:szCs w:val="18"/>
        </w:rPr>
        <w:t xml:space="preserve">, </w:t>
      </w:r>
      <w:proofErr w:type="spellStart"/>
      <w:r>
        <w:rPr>
          <w:rFonts w:ascii="Verdana" w:hAnsi="Verdana"/>
          <w:color w:val="000000"/>
          <w:sz w:val="18"/>
          <w:szCs w:val="18"/>
        </w:rPr>
        <w:t>Дж.Минсер</w:t>
      </w:r>
      <w:proofErr w:type="spellEnd"/>
      <w:r>
        <w:rPr>
          <w:rFonts w:ascii="Verdana" w:hAnsi="Verdana"/>
          <w:color w:val="000000"/>
          <w:sz w:val="18"/>
          <w:szCs w:val="18"/>
        </w:rPr>
        <w:t xml:space="preserve">, </w:t>
      </w:r>
      <w:proofErr w:type="spellStart"/>
      <w:r>
        <w:rPr>
          <w:rFonts w:ascii="Verdana" w:hAnsi="Verdana"/>
          <w:color w:val="000000"/>
          <w:sz w:val="18"/>
          <w:szCs w:val="18"/>
        </w:rPr>
        <w:t>П.Ласлетт</w:t>
      </w:r>
      <w:proofErr w:type="spellEnd"/>
      <w:r>
        <w:rPr>
          <w:rFonts w:ascii="Verdana" w:hAnsi="Verdana"/>
          <w:color w:val="000000"/>
          <w:sz w:val="18"/>
          <w:szCs w:val="18"/>
        </w:rPr>
        <w:t xml:space="preserve">, </w:t>
      </w:r>
      <w:proofErr w:type="spellStart"/>
      <w:r>
        <w:rPr>
          <w:rFonts w:ascii="Verdana" w:hAnsi="Verdana"/>
          <w:color w:val="000000"/>
          <w:sz w:val="18"/>
          <w:szCs w:val="18"/>
        </w:rPr>
        <w:t>О.Тоффлер</w:t>
      </w:r>
      <w:proofErr w:type="spellEnd"/>
      <w:r>
        <w:rPr>
          <w:rFonts w:ascii="Verdana" w:hAnsi="Verdana"/>
          <w:color w:val="000000"/>
          <w:sz w:val="18"/>
          <w:szCs w:val="18"/>
        </w:rPr>
        <w:t xml:space="preserve">, </w:t>
      </w:r>
      <w:proofErr w:type="spellStart"/>
      <w:r>
        <w:rPr>
          <w:rFonts w:ascii="Verdana" w:hAnsi="Verdana"/>
          <w:color w:val="000000"/>
          <w:sz w:val="18"/>
          <w:szCs w:val="18"/>
        </w:rPr>
        <w:t>Р.Эвенсон</w:t>
      </w:r>
      <w:proofErr w:type="spellEnd"/>
      <w:r>
        <w:rPr>
          <w:rFonts w:ascii="Verdana" w:hAnsi="Verdana"/>
          <w:color w:val="000000"/>
          <w:sz w:val="18"/>
          <w:szCs w:val="18"/>
        </w:rPr>
        <w:t>.</w:t>
      </w:r>
    </w:p>
    <w:p w14:paraId="78174A1A"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значительно возросло внимание ученых-экономистов к анализу таких важных проблем домашних хозяйств, как рост уровня жизни, состояние</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 xml:space="preserve">рынка и др. Они нашли отражение в работах </w:t>
      </w:r>
      <w:proofErr w:type="spellStart"/>
      <w:r>
        <w:rPr>
          <w:rFonts w:ascii="Verdana" w:hAnsi="Verdana"/>
          <w:color w:val="000000"/>
          <w:sz w:val="18"/>
          <w:szCs w:val="18"/>
        </w:rPr>
        <w:t>С.Бартенева</w:t>
      </w:r>
      <w:proofErr w:type="spellEnd"/>
      <w:r>
        <w:rPr>
          <w:rFonts w:ascii="Verdana" w:hAnsi="Verdana"/>
          <w:color w:val="000000"/>
          <w:sz w:val="18"/>
          <w:szCs w:val="18"/>
        </w:rPr>
        <w:t xml:space="preserve">, </w:t>
      </w:r>
      <w:proofErr w:type="spellStart"/>
      <w:r>
        <w:rPr>
          <w:rFonts w:ascii="Verdana" w:hAnsi="Verdana"/>
          <w:color w:val="000000"/>
          <w:sz w:val="18"/>
          <w:szCs w:val="18"/>
        </w:rPr>
        <w:t>В.Бобкова</w:t>
      </w:r>
      <w:proofErr w:type="spellEnd"/>
      <w:r>
        <w:rPr>
          <w:rFonts w:ascii="Verdana" w:hAnsi="Verdana"/>
          <w:color w:val="000000"/>
          <w:sz w:val="18"/>
          <w:szCs w:val="18"/>
        </w:rPr>
        <w:t xml:space="preserve">, </w:t>
      </w:r>
      <w:proofErr w:type="spellStart"/>
      <w:r>
        <w:rPr>
          <w:rFonts w:ascii="Verdana" w:hAnsi="Verdana"/>
          <w:color w:val="000000"/>
          <w:sz w:val="18"/>
          <w:szCs w:val="18"/>
        </w:rPr>
        <w:t>В.Васильевой</w:t>
      </w:r>
      <w:proofErr w:type="spellEnd"/>
      <w:r>
        <w:rPr>
          <w:rFonts w:ascii="Verdana" w:hAnsi="Verdana"/>
          <w:color w:val="000000"/>
          <w:sz w:val="18"/>
          <w:szCs w:val="18"/>
        </w:rPr>
        <w:t xml:space="preserve">, </w:t>
      </w:r>
      <w:proofErr w:type="spellStart"/>
      <w:r>
        <w:rPr>
          <w:rFonts w:ascii="Verdana" w:hAnsi="Verdana"/>
          <w:color w:val="000000"/>
          <w:sz w:val="18"/>
          <w:szCs w:val="18"/>
        </w:rPr>
        <w:t>К.Вальтуха</w:t>
      </w:r>
      <w:proofErr w:type="spellEnd"/>
      <w:r>
        <w:rPr>
          <w:rFonts w:ascii="Verdana" w:hAnsi="Verdana"/>
          <w:color w:val="000000"/>
          <w:sz w:val="18"/>
          <w:szCs w:val="18"/>
        </w:rPr>
        <w:t>,</w:t>
      </w:r>
    </w:p>
    <w:p w14:paraId="3082C09B"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A.Войтова</w:t>
      </w:r>
      <w:proofErr w:type="spellEnd"/>
      <w:r>
        <w:rPr>
          <w:rFonts w:ascii="Verdana" w:hAnsi="Verdana"/>
          <w:color w:val="000000"/>
          <w:sz w:val="18"/>
          <w:szCs w:val="18"/>
        </w:rPr>
        <w:t xml:space="preserve">, </w:t>
      </w:r>
      <w:proofErr w:type="spellStart"/>
      <w:r>
        <w:rPr>
          <w:rFonts w:ascii="Verdana" w:hAnsi="Verdana"/>
          <w:color w:val="000000"/>
          <w:sz w:val="18"/>
          <w:szCs w:val="18"/>
        </w:rPr>
        <w:t>Е.Гужвы</w:t>
      </w:r>
      <w:proofErr w:type="spellEnd"/>
      <w:r>
        <w:rPr>
          <w:rFonts w:ascii="Verdana" w:hAnsi="Verdana"/>
          <w:color w:val="000000"/>
          <w:sz w:val="18"/>
          <w:szCs w:val="18"/>
        </w:rPr>
        <w:t xml:space="preserve">, </w:t>
      </w:r>
      <w:proofErr w:type="spellStart"/>
      <w:r>
        <w:rPr>
          <w:rFonts w:ascii="Verdana" w:hAnsi="Verdana"/>
          <w:color w:val="000000"/>
          <w:sz w:val="18"/>
          <w:szCs w:val="18"/>
        </w:rPr>
        <w:t>С.Дятлова</w:t>
      </w:r>
      <w:proofErr w:type="spellEnd"/>
      <w:r>
        <w:rPr>
          <w:rFonts w:ascii="Verdana" w:hAnsi="Verdana"/>
          <w:color w:val="000000"/>
          <w:sz w:val="18"/>
          <w:szCs w:val="18"/>
        </w:rPr>
        <w:t xml:space="preserve">, </w:t>
      </w:r>
      <w:proofErr w:type="spellStart"/>
      <w:r>
        <w:rPr>
          <w:rFonts w:ascii="Verdana" w:hAnsi="Verdana"/>
          <w:color w:val="000000"/>
          <w:sz w:val="18"/>
          <w:szCs w:val="18"/>
        </w:rPr>
        <w:t>В.Елизарова</w:t>
      </w:r>
      <w:proofErr w:type="spellEnd"/>
      <w:r>
        <w:rPr>
          <w:rFonts w:ascii="Verdana" w:hAnsi="Verdana"/>
          <w:color w:val="000000"/>
          <w:sz w:val="18"/>
          <w:szCs w:val="18"/>
        </w:rPr>
        <w:t xml:space="preserve">, </w:t>
      </w:r>
      <w:proofErr w:type="spellStart"/>
      <w:r>
        <w:rPr>
          <w:rFonts w:ascii="Verdana" w:hAnsi="Verdana"/>
          <w:color w:val="000000"/>
          <w:sz w:val="18"/>
          <w:szCs w:val="18"/>
        </w:rPr>
        <w:t>В.Жеребина</w:t>
      </w:r>
      <w:proofErr w:type="spellEnd"/>
      <w:r>
        <w:rPr>
          <w:rFonts w:ascii="Verdana" w:hAnsi="Verdana"/>
          <w:color w:val="000000"/>
          <w:sz w:val="18"/>
          <w:szCs w:val="18"/>
        </w:rPr>
        <w:t xml:space="preserve">, </w:t>
      </w:r>
      <w:proofErr w:type="spellStart"/>
      <w:r>
        <w:rPr>
          <w:rFonts w:ascii="Verdana" w:hAnsi="Verdana"/>
          <w:color w:val="000000"/>
          <w:sz w:val="18"/>
          <w:szCs w:val="18"/>
        </w:rPr>
        <w:t>И.Заславского</w:t>
      </w:r>
      <w:proofErr w:type="spellEnd"/>
      <w:r>
        <w:rPr>
          <w:rFonts w:ascii="Verdana" w:hAnsi="Verdana"/>
          <w:color w:val="000000"/>
          <w:sz w:val="18"/>
          <w:szCs w:val="18"/>
        </w:rPr>
        <w:t xml:space="preserve">, </w:t>
      </w:r>
      <w:proofErr w:type="spellStart"/>
      <w:r>
        <w:rPr>
          <w:rFonts w:ascii="Verdana" w:hAnsi="Verdana"/>
          <w:color w:val="000000"/>
          <w:sz w:val="18"/>
          <w:szCs w:val="18"/>
        </w:rPr>
        <w:t>Н.Зверевой</w:t>
      </w:r>
      <w:proofErr w:type="spellEnd"/>
      <w:r>
        <w:rPr>
          <w:rFonts w:ascii="Verdana" w:hAnsi="Verdana"/>
          <w:color w:val="000000"/>
          <w:sz w:val="18"/>
          <w:szCs w:val="18"/>
        </w:rPr>
        <w:t xml:space="preserve">, </w:t>
      </w:r>
      <w:proofErr w:type="spellStart"/>
      <w:r>
        <w:rPr>
          <w:rFonts w:ascii="Verdana" w:hAnsi="Verdana"/>
          <w:color w:val="000000"/>
          <w:sz w:val="18"/>
          <w:szCs w:val="18"/>
        </w:rPr>
        <w:t>К.Карташевой</w:t>
      </w:r>
      <w:proofErr w:type="spellEnd"/>
      <w:r>
        <w:rPr>
          <w:rFonts w:ascii="Verdana" w:hAnsi="Verdana"/>
          <w:color w:val="000000"/>
          <w:sz w:val="18"/>
          <w:szCs w:val="18"/>
        </w:rPr>
        <w:t xml:space="preserve">, </w:t>
      </w:r>
      <w:proofErr w:type="spellStart"/>
      <w:r>
        <w:rPr>
          <w:rFonts w:ascii="Verdana" w:hAnsi="Verdana"/>
          <w:color w:val="000000"/>
          <w:sz w:val="18"/>
          <w:szCs w:val="18"/>
        </w:rPr>
        <w:t>М.Кастосова</w:t>
      </w:r>
      <w:proofErr w:type="spellEnd"/>
      <w:r>
        <w:rPr>
          <w:rFonts w:ascii="Verdana" w:hAnsi="Verdana"/>
          <w:color w:val="000000"/>
          <w:sz w:val="18"/>
          <w:szCs w:val="18"/>
        </w:rPr>
        <w:t xml:space="preserve">, </w:t>
      </w:r>
      <w:proofErr w:type="spellStart"/>
      <w:r>
        <w:rPr>
          <w:rFonts w:ascii="Verdana" w:hAnsi="Verdana"/>
          <w:color w:val="000000"/>
          <w:sz w:val="18"/>
          <w:szCs w:val="18"/>
        </w:rPr>
        <w:t>Н.Назаренко</w:t>
      </w:r>
      <w:proofErr w:type="spellEnd"/>
      <w:r>
        <w:rPr>
          <w:rFonts w:ascii="Verdana" w:hAnsi="Verdana"/>
          <w:color w:val="000000"/>
          <w:sz w:val="18"/>
          <w:szCs w:val="18"/>
        </w:rPr>
        <w:t xml:space="preserve">, </w:t>
      </w:r>
      <w:proofErr w:type="spellStart"/>
      <w:r>
        <w:rPr>
          <w:rFonts w:ascii="Verdana" w:hAnsi="Verdana"/>
          <w:color w:val="000000"/>
          <w:sz w:val="18"/>
          <w:szCs w:val="18"/>
        </w:rPr>
        <w:t>А.Олейника</w:t>
      </w:r>
      <w:proofErr w:type="spellEnd"/>
      <w:r>
        <w:rPr>
          <w:rFonts w:ascii="Verdana" w:hAnsi="Verdana"/>
          <w:color w:val="000000"/>
          <w:sz w:val="18"/>
          <w:szCs w:val="18"/>
        </w:rPr>
        <w:t>,</w:t>
      </w:r>
    </w:p>
    <w:p w14:paraId="2323C936"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B.Патрушева</w:t>
      </w:r>
      <w:proofErr w:type="spellEnd"/>
      <w:r>
        <w:rPr>
          <w:rFonts w:ascii="Verdana" w:hAnsi="Verdana"/>
          <w:color w:val="000000"/>
          <w:sz w:val="18"/>
          <w:szCs w:val="18"/>
        </w:rPr>
        <w:t xml:space="preserve">, </w:t>
      </w:r>
      <w:proofErr w:type="spellStart"/>
      <w:r>
        <w:rPr>
          <w:rFonts w:ascii="Verdana" w:hAnsi="Verdana"/>
          <w:color w:val="000000"/>
          <w:sz w:val="18"/>
          <w:szCs w:val="18"/>
        </w:rPr>
        <w:t>Н.Римашевской</w:t>
      </w:r>
      <w:proofErr w:type="spellEnd"/>
      <w:r>
        <w:rPr>
          <w:rFonts w:ascii="Verdana" w:hAnsi="Verdana"/>
          <w:color w:val="000000"/>
          <w:sz w:val="18"/>
          <w:szCs w:val="18"/>
        </w:rPr>
        <w:t xml:space="preserve"> и др.</w:t>
      </w:r>
    </w:p>
    <w:p w14:paraId="2EEADA5C"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разработанная как западными, так и российскими учеными модель домохозяйства, хотя и позволяет выявить определенные тенденции и направления развития экономики</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в условиях рыночной экономики, тем не менее ответа на многие вопросы дать не может. Особенно это касается казахстанской действительности. Дело в том, что экономика нашей страны сегодня находится в экономическом</w:t>
      </w:r>
      <w:r>
        <w:rPr>
          <w:rStyle w:val="WW8Num2z0"/>
          <w:rFonts w:ascii="Verdana" w:hAnsi="Verdana"/>
          <w:color w:val="000000"/>
          <w:sz w:val="18"/>
          <w:szCs w:val="18"/>
        </w:rPr>
        <w:t> </w:t>
      </w:r>
      <w:r>
        <w:rPr>
          <w:rStyle w:val="WW8Num3z0"/>
          <w:rFonts w:ascii="Verdana" w:hAnsi="Verdana"/>
          <w:color w:val="4682B4"/>
          <w:sz w:val="18"/>
          <w:szCs w:val="18"/>
        </w:rPr>
        <w:t>кризисе</w:t>
      </w:r>
      <w:r>
        <w:rPr>
          <w:rFonts w:ascii="Verdana" w:hAnsi="Verdana"/>
          <w:color w:val="000000"/>
          <w:sz w:val="18"/>
          <w:szCs w:val="18"/>
        </w:rPr>
        <w:t xml:space="preserve">, а рыночные отношения сформированы лишь частично. Кроме того, Казахстан имеет свой исторический опыт, сложившиеся традиции, особенности взаимоотношения между людьми, систему ценностей, при которой копирование чужого </w:t>
      </w:r>
      <w:r>
        <w:rPr>
          <w:rFonts w:ascii="Verdana" w:hAnsi="Verdana"/>
          <w:color w:val="000000"/>
          <w:sz w:val="18"/>
          <w:szCs w:val="18"/>
        </w:rPr>
        <w:lastRenderedPageBreak/>
        <w:t>опыта может принести лишь отрицательный результат.</w:t>
      </w:r>
    </w:p>
    <w:p w14:paraId="02C7C8AD"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этих условиях чрезвычайно актуальной является разработка методологических аспектов статистического исследования домашних хозяйств, их классификации, социально-демографического аспекта их развития, анализ структуры домашних хозяйств. При этом особое внимание следует обратить на разработку структуры и экономических механизмов государственной поддержки домохозяйств.</w:t>
      </w:r>
    </w:p>
    <w:p w14:paraId="456A52BD"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данного исследования является разработка методики комплексного статистического исследования структуры домашних хозяйств в Республике Казахстан.</w:t>
      </w:r>
    </w:p>
    <w:p w14:paraId="1AF4F7DA"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были поставлены и решены следующие задачи:</w:t>
      </w:r>
    </w:p>
    <w:p w14:paraId="42D532D9"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теоретические и методологические аспекты статистического анализа структуры домашних хозяйств;</w:t>
      </w:r>
    </w:p>
    <w:p w14:paraId="080C81B5"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информационных источников о структурных компонентах домашних хозяйств;</w:t>
      </w:r>
    </w:p>
    <w:p w14:paraId="62D8AC2F"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основные показатели структуры домашних хозяйств и методику их вычисления;</w:t>
      </w:r>
    </w:p>
    <w:p w14:paraId="2D526017"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демографических типов домашних хозяйств;</w:t>
      </w:r>
    </w:p>
    <w:p w14:paraId="4C3D241A"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общие и региональные особенности современного распределения домашних хозяйств по структурным компонентам в Казахстане;</w:t>
      </w:r>
    </w:p>
    <w:p w14:paraId="609ED9CD"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многомерную классификацию домашних хозяйств РК по демографическому составу;</w:t>
      </w:r>
    </w:p>
    <w:p w14:paraId="49167DF1"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концепцию реализации государственной поддержки домохозяйств в современных условиях.</w:t>
      </w:r>
    </w:p>
    <w:p w14:paraId="7EEA52AD"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домашние хозяйства Республики Казахстан.</w:t>
      </w:r>
    </w:p>
    <w:p w14:paraId="7E72A5AA"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составили количественные и качественные характеристики структуры домашних хозяйств Казахстана.</w:t>
      </w:r>
    </w:p>
    <w:p w14:paraId="0F4A5D7A"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явились труды отечественных и зарубежных авторов, посвященные проблемам статистики, демографии, экономики, а также методологические материалы</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статистике Республики Казахстан.</w:t>
      </w:r>
    </w:p>
    <w:p w14:paraId="32F0C865"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базу исследования составили методы</w:t>
      </w:r>
      <w:r>
        <w:rPr>
          <w:rStyle w:val="WW8Num2z0"/>
          <w:rFonts w:ascii="Verdana" w:hAnsi="Verdana"/>
          <w:color w:val="000000"/>
          <w:sz w:val="18"/>
          <w:szCs w:val="18"/>
        </w:rPr>
        <w:t> </w:t>
      </w:r>
      <w:r>
        <w:rPr>
          <w:rStyle w:val="WW8Num3z0"/>
          <w:rFonts w:ascii="Verdana" w:hAnsi="Verdana"/>
          <w:color w:val="4682B4"/>
          <w:sz w:val="18"/>
          <w:szCs w:val="18"/>
        </w:rPr>
        <w:t>индексного</w:t>
      </w:r>
      <w:r>
        <w:rPr>
          <w:rFonts w:ascii="Verdana" w:hAnsi="Verdana"/>
          <w:color w:val="000000"/>
          <w:sz w:val="18"/>
          <w:szCs w:val="18"/>
        </w:rPr>
        <w:t>, корреляционного, регрессионного и кластерного анализа, исследования временных рядов, а также приемы табличного и графического представления данных. Для обработки исходной статистической информации применялись пакеты прикладных программ STATISTICA, EXCEL и др.</w:t>
      </w:r>
    </w:p>
    <w:p w14:paraId="5A449193"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официальные данные Агентства по статистике Республики Казахстан (РК), данные переписей населения 1999 гг., данные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обследования, а также материалы периодической печати, связанные с темой диссертации.</w:t>
      </w:r>
    </w:p>
    <w:p w14:paraId="139187CD"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исследовании заключается в разработке методики комплексного статистического анализа структуры домашних хозяйств.</w:t>
      </w:r>
    </w:p>
    <w:p w14:paraId="51137D51"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наиболее существенных результатов, полученных автором диссертации и обладающих элементами научной новизны, относятся следующие:</w:t>
      </w:r>
    </w:p>
    <w:p w14:paraId="73BB6EF4"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и дополнена типология домашних хозяйств;</w:t>
      </w:r>
    </w:p>
    <w:p w14:paraId="789C815F"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для комплексного статистического анализа структуры домашних хозяйств РК;</w:t>
      </w:r>
    </w:p>
    <w:p w14:paraId="271C07BC"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осуществлено комплексное статистическое исследование компонент формирования социально-демографического состава домашних хозяйств;</w:t>
      </w:r>
    </w:p>
    <w:p w14:paraId="79617243"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получена оценка влияния социально-демографических факторов на структуру домохозяйств;</w:t>
      </w:r>
    </w:p>
    <w:p w14:paraId="2A6972AC"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и принципы формирования системы, государственной поддержки домашних хозяйств.</w:t>
      </w:r>
    </w:p>
    <w:p w14:paraId="2A60ED8D"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связана с тем, что предложенные в ней методики могут быть использованы органами статистики РК при проведении комплексного анализа домашних хозяйств </w:t>
      </w:r>
      <w:r>
        <w:rPr>
          <w:rFonts w:ascii="Verdana" w:hAnsi="Verdana"/>
          <w:color w:val="000000"/>
          <w:sz w:val="18"/>
          <w:szCs w:val="18"/>
        </w:rPr>
        <w:lastRenderedPageBreak/>
        <w:t>по республике в целом и ее областях, определении эффективных мер, направленных на улучшение материального положения домашних хозяйств. Основные результаты исследования использованы в учебном процессе</w:t>
      </w:r>
      <w:r>
        <w:rPr>
          <w:rStyle w:val="WW8Num2z0"/>
          <w:rFonts w:ascii="Verdana" w:hAnsi="Verdana"/>
          <w:color w:val="000000"/>
          <w:sz w:val="18"/>
          <w:szCs w:val="18"/>
        </w:rPr>
        <w:t> </w:t>
      </w:r>
      <w:proofErr w:type="spellStart"/>
      <w:r>
        <w:rPr>
          <w:rStyle w:val="WW8Num3z0"/>
          <w:rFonts w:ascii="Verdana" w:hAnsi="Verdana"/>
          <w:color w:val="4682B4"/>
          <w:sz w:val="18"/>
          <w:szCs w:val="18"/>
        </w:rPr>
        <w:t>Кызылординского</w:t>
      </w:r>
      <w:proofErr w:type="spellEnd"/>
      <w:r>
        <w:rPr>
          <w:rStyle w:val="WW8Num2z0"/>
          <w:rFonts w:ascii="Verdana" w:hAnsi="Verdana"/>
          <w:color w:val="000000"/>
          <w:sz w:val="18"/>
          <w:szCs w:val="18"/>
        </w:rPr>
        <w:t> </w:t>
      </w:r>
      <w:r>
        <w:rPr>
          <w:rFonts w:ascii="Verdana" w:hAnsi="Verdana"/>
          <w:color w:val="000000"/>
          <w:sz w:val="18"/>
          <w:szCs w:val="18"/>
        </w:rPr>
        <w:t>гуманитарного университета для преподавания курсов "Социальная статистика", "Социально-экономическая статистика".</w:t>
      </w:r>
    </w:p>
    <w:p w14:paraId="6386157C"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Основные положения и выводы диссертационного исследования докладывались на семинарах кафедры Социальной и демографической статистики Московского государственного университета экономики, статистики и информатики, на международной конференции в Международном Казахско-Турецком Университете им. </w:t>
      </w:r>
      <w:proofErr w:type="spellStart"/>
      <w:r>
        <w:rPr>
          <w:rFonts w:ascii="Verdana" w:hAnsi="Verdana"/>
          <w:color w:val="000000"/>
          <w:sz w:val="18"/>
          <w:szCs w:val="18"/>
        </w:rPr>
        <w:t>Х.А.Ясави</w:t>
      </w:r>
      <w:proofErr w:type="spellEnd"/>
      <w:r>
        <w:rPr>
          <w:rFonts w:ascii="Verdana" w:hAnsi="Verdana"/>
          <w:color w:val="000000"/>
          <w:sz w:val="18"/>
          <w:szCs w:val="18"/>
        </w:rPr>
        <w:t xml:space="preserve">, на научно-практической конференции в </w:t>
      </w:r>
      <w:proofErr w:type="spellStart"/>
      <w:r>
        <w:rPr>
          <w:rFonts w:ascii="Verdana" w:hAnsi="Verdana"/>
          <w:color w:val="000000"/>
          <w:sz w:val="18"/>
          <w:szCs w:val="18"/>
        </w:rPr>
        <w:t>Кокшетауском</w:t>
      </w:r>
      <w:proofErr w:type="spellEnd"/>
      <w:r>
        <w:rPr>
          <w:rFonts w:ascii="Verdana" w:hAnsi="Verdana"/>
          <w:color w:val="000000"/>
          <w:sz w:val="18"/>
          <w:szCs w:val="18"/>
        </w:rPr>
        <w:t xml:space="preserve"> университете.</w:t>
      </w:r>
    </w:p>
    <w:p w14:paraId="29F31907"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и выводы проведенного исследования опубликованы в 5-ти научных публикациях общим объемом 2,8 печатных листа.</w:t>
      </w:r>
    </w:p>
    <w:p w14:paraId="6E13F95B"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исследования. Диссертационная работа состоит из введения, трех глав, заключения, списка использованной литературы и приложений.</w:t>
      </w:r>
    </w:p>
    <w:p w14:paraId="0F5213C5" w14:textId="77777777" w:rsidR="0026147B" w:rsidRDefault="0026147B" w:rsidP="0026147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Майлибеков</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Рахаддин</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Туребекович</w:t>
      </w:r>
      <w:proofErr w:type="spellEnd"/>
    </w:p>
    <w:p w14:paraId="5ACD1BD8"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9B21EEA"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структуры домашних хозяйств является одной из самых важных задач органов государственной статистики. Исследование социально-экономического положения</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является для государства приоритетным, так как тщательный анализ данных помогает выявить те или иные проблемы развития домохозяйств, наметить пути к их решению.</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proofErr w:type="gramStart"/>
      <w:r>
        <w:rPr>
          <w:rFonts w:ascii="Verdana" w:hAnsi="Verdana"/>
          <w:color w:val="000000"/>
          <w:sz w:val="18"/>
          <w:szCs w:val="18"/>
        </w:rPr>
        <w:t>домашних хозяйств</w:t>
      </w:r>
      <w:proofErr w:type="gramEnd"/>
      <w:r>
        <w:rPr>
          <w:rFonts w:ascii="Verdana" w:hAnsi="Verdana"/>
          <w:color w:val="000000"/>
          <w:sz w:val="18"/>
          <w:szCs w:val="18"/>
        </w:rPr>
        <w:t xml:space="preserve"> составляющих самую многочисленную группу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является важнейшим индикатором уровня жизни основной массы населения, а значит, и стабильности общества, что в свою очередь, служит условием успеха преобразований проводимых в Казахстане. Для того, чтобы максимально эффективно и действенно заботиться о населении, государственные органы в своей деятельности должны опираться на достоверную и полную информацию о социально-экономическом положении населения как в региональном аспекте, так и по отдельным группам и категориям</w:t>
      </w:r>
    </w:p>
    <w:p w14:paraId="1158AAA3"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Домашние хозяйства оказывают существенное влияние на многие стороны общественной жизни. В свою очередь они сами подвержены влиянию огромного количества факторов. Система показателей структуры домохозяйств включают в себя широкий диапазон показателей, начиная с абсолютных и относительных, и заканчивая комплексными индексами.</w:t>
      </w:r>
    </w:p>
    <w:p w14:paraId="1196E877"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проблема разработки методологии исследования структуры домохозяйств признана одним из важнейших направлений, нацеленных на создание теоретико-методологической базы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государственной статистики.</w:t>
      </w:r>
    </w:p>
    <w:p w14:paraId="6560C803"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Ключевыми проблемами в представляемом исследовании является адекватное отражение социальной структуры нынешнего общества, а также разработка методологии сопоставления областей республики по показателям структуры домашних хозяйств.</w:t>
      </w:r>
    </w:p>
    <w:p w14:paraId="4CE6106D"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рассмотрения теоретических и методологических основ исследования определено понятие «</w:t>
      </w:r>
      <w:r>
        <w:rPr>
          <w:rStyle w:val="WW8Num3z0"/>
          <w:rFonts w:ascii="Verdana" w:hAnsi="Verdana"/>
          <w:color w:val="4682B4"/>
          <w:sz w:val="18"/>
          <w:szCs w:val="18"/>
        </w:rPr>
        <w:t>домашнего хозяйства</w:t>
      </w:r>
      <w:r>
        <w:rPr>
          <w:rFonts w:ascii="Verdana" w:hAnsi="Verdana"/>
          <w:color w:val="000000"/>
          <w:sz w:val="18"/>
          <w:szCs w:val="18"/>
        </w:rPr>
        <w:t>», как объекта наблюдения, его особенностей и отличия от понятия «</w:t>
      </w:r>
      <w:r>
        <w:rPr>
          <w:rStyle w:val="WW8Num3z0"/>
          <w:rFonts w:ascii="Verdana" w:hAnsi="Verdana"/>
          <w:color w:val="4682B4"/>
          <w:sz w:val="18"/>
          <w:szCs w:val="18"/>
        </w:rPr>
        <w:t>семьи</w:t>
      </w:r>
      <w:r>
        <w:rPr>
          <w:rFonts w:ascii="Verdana" w:hAnsi="Verdana"/>
          <w:color w:val="000000"/>
          <w:sz w:val="18"/>
          <w:szCs w:val="18"/>
        </w:rPr>
        <w:t>». Установлены сопоставления ранее проводивших исследований домашних хозяйств. Позволило определить наиболее актуальные методики изучения домохозяйств.</w:t>
      </w:r>
    </w:p>
    <w:p w14:paraId="311110AC"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без адекватного представления о числе и структуре домашних хозяйств практически невозможно эффективное управление происходящими в обществе социально-экономическими процессами.</w:t>
      </w:r>
    </w:p>
    <w:p w14:paraId="76B95F9D"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Указанная проблема решается на основе комбинированного применения методов кластерного и корреляционно-регрессионного анализа. На основе кластерного анализа дается характеристика социально-экономическое положение домашних хозяйств в рамках каждой из однородной по показателям структуры домохозяйств групп территорий.</w:t>
      </w:r>
    </w:p>
    <w:p w14:paraId="4095EEAA"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Выполненные по теме теоретические исследования, анализ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 xml:space="preserve">данных, использование статистических методов многомерной классификации и комплексная оценка их </w:t>
      </w:r>
      <w:r>
        <w:rPr>
          <w:rFonts w:ascii="Verdana" w:hAnsi="Verdana"/>
          <w:color w:val="000000"/>
          <w:sz w:val="18"/>
          <w:szCs w:val="18"/>
        </w:rPr>
        <w:lastRenderedPageBreak/>
        <w:t>результатов позволяют сформулировать следующие основные выводы и предложения:</w:t>
      </w:r>
    </w:p>
    <w:p w14:paraId="52F1C77F"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За последние годы в Республике Казахстан происходит развитие процесса </w:t>
      </w:r>
      <w:proofErr w:type="spellStart"/>
      <w:r>
        <w:rPr>
          <w:rFonts w:ascii="Verdana" w:hAnsi="Verdana"/>
          <w:color w:val="000000"/>
          <w:sz w:val="18"/>
          <w:szCs w:val="18"/>
        </w:rPr>
        <w:t>нуклеаризации</w:t>
      </w:r>
      <w:proofErr w:type="spellEnd"/>
      <w:r>
        <w:rPr>
          <w:rFonts w:ascii="Verdana" w:hAnsi="Verdana"/>
          <w:color w:val="000000"/>
          <w:sz w:val="18"/>
          <w:szCs w:val="18"/>
        </w:rPr>
        <w:t>. По данным переписи населения доля домохозяйств, состоящих из супружеских пар с детьми и без детей, составила половину от общего числа домохозяйств. Сложных домохозяйств, состоящих из двух и более супружеских пар, в республике зарегистрировано менее четверти от общего числа домохозяйств.</w:t>
      </w:r>
    </w:p>
    <w:p w14:paraId="207F47E1"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 период с 1997 по 2004 гг. средний размер домохозяйств стабилизировался и составил на уровне 3,5 и 3,6 человека. Однако дифференциация этого показателя по территории Казахстана довольно значительна: от 3,0 человека в среднем на</w:t>
      </w:r>
      <w:r>
        <w:rPr>
          <w:rStyle w:val="WW8Num2z0"/>
          <w:rFonts w:ascii="Verdana" w:hAnsi="Verdana"/>
          <w:color w:val="000000"/>
          <w:sz w:val="18"/>
          <w:szCs w:val="18"/>
        </w:rPr>
        <w:t> </w:t>
      </w:r>
      <w:r>
        <w:rPr>
          <w:rStyle w:val="WW8Num3z0"/>
          <w:rFonts w:ascii="Verdana" w:hAnsi="Verdana"/>
          <w:color w:val="4682B4"/>
          <w:sz w:val="18"/>
          <w:szCs w:val="18"/>
        </w:rPr>
        <w:t>домохозяйство</w:t>
      </w:r>
      <w:r>
        <w:rPr>
          <w:rStyle w:val="WW8Num2z0"/>
          <w:rFonts w:ascii="Verdana" w:hAnsi="Verdana"/>
          <w:color w:val="000000"/>
          <w:sz w:val="18"/>
          <w:szCs w:val="18"/>
        </w:rPr>
        <w:t> </w:t>
      </w:r>
      <w:r>
        <w:rPr>
          <w:rFonts w:ascii="Verdana" w:hAnsi="Verdana"/>
          <w:color w:val="000000"/>
          <w:sz w:val="18"/>
          <w:szCs w:val="18"/>
        </w:rPr>
        <w:t xml:space="preserve">в Карагандинской и </w:t>
      </w:r>
      <w:proofErr w:type="spellStart"/>
      <w:r>
        <w:rPr>
          <w:rFonts w:ascii="Verdana" w:hAnsi="Verdana"/>
          <w:color w:val="000000"/>
          <w:sz w:val="18"/>
          <w:szCs w:val="18"/>
        </w:rPr>
        <w:t>Костанайской</w:t>
      </w:r>
      <w:proofErr w:type="spellEnd"/>
      <w:r>
        <w:rPr>
          <w:rFonts w:ascii="Verdana" w:hAnsi="Verdana"/>
          <w:color w:val="000000"/>
          <w:sz w:val="18"/>
          <w:szCs w:val="18"/>
        </w:rPr>
        <w:t xml:space="preserve"> областях до 4,9 человек в Южно-Казахстанской области. Такого рода различия обусловлены особенностями этнического состава населения и</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сельского населения.</w:t>
      </w:r>
    </w:p>
    <w:p w14:paraId="4DF53610"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Распределение домохозяйств по числу детей служит характеристикой изменения семейного состава. За 1997 по 2004 гг. наибольшую долю домохозяйств составляли</w:t>
      </w:r>
      <w:r>
        <w:rPr>
          <w:rStyle w:val="WW8Num2z0"/>
          <w:rFonts w:ascii="Verdana" w:hAnsi="Verdana"/>
          <w:color w:val="000000"/>
          <w:sz w:val="18"/>
          <w:szCs w:val="18"/>
        </w:rPr>
        <w:t> </w:t>
      </w:r>
      <w:r>
        <w:rPr>
          <w:rStyle w:val="WW8Num3z0"/>
          <w:rFonts w:ascii="Verdana" w:hAnsi="Verdana"/>
          <w:color w:val="4682B4"/>
          <w:sz w:val="18"/>
          <w:szCs w:val="18"/>
        </w:rPr>
        <w:t>домохозяйства</w:t>
      </w:r>
      <w:r>
        <w:rPr>
          <w:rFonts w:ascii="Verdana" w:hAnsi="Verdana"/>
          <w:color w:val="000000"/>
          <w:sz w:val="18"/>
          <w:szCs w:val="18"/>
        </w:rPr>
        <w:t>, имеющие одного ребенка - почти 46</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от общего их числа, причем в городской местности эти домохозяйства превышали половину всех домохозяйств.</w:t>
      </w:r>
    </w:p>
    <w:p w14:paraId="5327EDE9"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Снижение рождаемости явилось основной причиной ухудшения тендерного и возрастного состава в домашних хозяйствах. Это проявилось не только в уменьшении числа детей в</w:t>
      </w:r>
      <w:r>
        <w:rPr>
          <w:rStyle w:val="WW8Num2z0"/>
          <w:rFonts w:ascii="Verdana" w:hAnsi="Verdana"/>
          <w:color w:val="000000"/>
          <w:sz w:val="18"/>
          <w:szCs w:val="18"/>
        </w:rPr>
        <w:t> </w:t>
      </w:r>
      <w:r>
        <w:rPr>
          <w:rStyle w:val="WW8Num3z0"/>
          <w:rFonts w:ascii="Verdana" w:hAnsi="Verdana"/>
          <w:color w:val="4682B4"/>
          <w:sz w:val="18"/>
          <w:szCs w:val="18"/>
        </w:rPr>
        <w:t>домохозяйствах</w:t>
      </w:r>
      <w:r>
        <w:rPr>
          <w:rFonts w:ascii="Verdana" w:hAnsi="Verdana"/>
          <w:color w:val="000000"/>
          <w:sz w:val="18"/>
          <w:szCs w:val="18"/>
        </w:rPr>
        <w:t>, но и в углубление процесса «</w:t>
      </w:r>
      <w:r>
        <w:rPr>
          <w:rStyle w:val="WW8Num3z0"/>
          <w:rFonts w:ascii="Verdana" w:hAnsi="Verdana"/>
          <w:color w:val="4682B4"/>
          <w:sz w:val="18"/>
          <w:szCs w:val="18"/>
        </w:rPr>
        <w:t>старения</w:t>
      </w:r>
      <w:r>
        <w:rPr>
          <w:rFonts w:ascii="Verdana" w:hAnsi="Verdana"/>
          <w:color w:val="000000"/>
          <w:sz w:val="18"/>
          <w:szCs w:val="18"/>
        </w:rPr>
        <w:t>» населения. По типу структуры населения в домашних хозяйствах Казахстана приближается к стационарному, что типично и в целом для всего населения Республики.</w:t>
      </w:r>
    </w:p>
    <w:p w14:paraId="3DDEE547"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Образовательный уровень лиц, входящих в домашние хозяйства, за последние годы повысился: за период с 1999 по 2004 гг. увеличилась доля мужчин и женщин, имеющих высшее образование соответственно на 5 и 8 процентов.</w:t>
      </w:r>
    </w:p>
    <w:p w14:paraId="2B0EA245"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данным переписи населения 1999 и выборочных обследований выявлен низкий уровень благоустройства</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фонда в домохозяйствах. Более половины домохозяйств не имели в своих квартирах и домах горячего водоснабжения и телефона, третья часть - водопровода.</w:t>
      </w:r>
    </w:p>
    <w:p w14:paraId="6B7403DC"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Особенно низким уровень благоустройства был в сельской местности, где 90 процентов домохозяйств не имели канализации, 78 процентов — водопровода и более 1/3 — газа.</w:t>
      </w:r>
    </w:p>
    <w:p w14:paraId="5CC5041C"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годы (2001 - 2004 гг.) в Казахстане существенно изменилось расслоение домохозяйств по доходу: уменьшилась доля домохозяйств с самыми низкими доходами (до 5000</w:t>
      </w:r>
      <w:r>
        <w:rPr>
          <w:rStyle w:val="WW8Num2z0"/>
          <w:rFonts w:ascii="Verdana" w:hAnsi="Verdana"/>
          <w:color w:val="000000"/>
          <w:sz w:val="18"/>
          <w:szCs w:val="18"/>
        </w:rPr>
        <w:t> </w:t>
      </w:r>
      <w:r>
        <w:rPr>
          <w:rStyle w:val="WW8Num3z0"/>
          <w:rFonts w:ascii="Verdana" w:hAnsi="Verdana"/>
          <w:color w:val="4682B4"/>
          <w:sz w:val="18"/>
          <w:szCs w:val="18"/>
        </w:rPr>
        <w:t>тенге</w:t>
      </w:r>
      <w:r>
        <w:rPr>
          <w:rStyle w:val="WW8Num2z0"/>
          <w:rFonts w:ascii="Verdana" w:hAnsi="Verdana"/>
          <w:color w:val="000000"/>
          <w:sz w:val="18"/>
          <w:szCs w:val="18"/>
        </w:rPr>
        <w:t> </w:t>
      </w:r>
      <w:r>
        <w:rPr>
          <w:rFonts w:ascii="Verdana" w:hAnsi="Verdana"/>
          <w:color w:val="000000"/>
          <w:sz w:val="18"/>
          <w:szCs w:val="18"/>
        </w:rPr>
        <w:t>в месяц) с 40,8% в 2000 году до 17,7% в 2004 г.</w:t>
      </w:r>
      <w:r>
        <w:rPr>
          <w:rStyle w:val="WW8Num2z0"/>
          <w:rFonts w:ascii="Verdana" w:hAnsi="Verdana"/>
          <w:color w:val="000000"/>
          <w:sz w:val="18"/>
          <w:szCs w:val="18"/>
        </w:rPr>
        <w:t> </w:t>
      </w:r>
      <w:r>
        <w:rPr>
          <w:rStyle w:val="WW8Num3z0"/>
          <w:rFonts w:ascii="Verdana" w:hAnsi="Verdana"/>
          <w:color w:val="4682B4"/>
          <w:sz w:val="18"/>
          <w:szCs w:val="18"/>
        </w:rPr>
        <w:t>Среднедушевой</w:t>
      </w:r>
      <w:r>
        <w:rPr>
          <w:rStyle w:val="WW8Num2z0"/>
          <w:rFonts w:ascii="Verdana" w:hAnsi="Verdana"/>
          <w:color w:val="000000"/>
          <w:sz w:val="18"/>
          <w:szCs w:val="18"/>
        </w:rPr>
        <w:t> </w:t>
      </w:r>
      <w:r>
        <w:rPr>
          <w:rFonts w:ascii="Verdana" w:hAnsi="Verdana"/>
          <w:color w:val="000000"/>
          <w:sz w:val="18"/>
          <w:szCs w:val="18"/>
        </w:rPr>
        <w:t>доход домохозяйств увеличился с 2001 по 2004 гг. на 46 процентов. Наибольшую долю 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расходах занимают потребительские расходы, которые зависят от различных социально-экономических факторов. За период с 1997 по 2004 гг. доля</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расходов в общей структуре увеличилась на 8 процентов.</w:t>
      </w:r>
    </w:p>
    <w:p w14:paraId="0D3B8350"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Кластерный анализ позволил выявить и рассмотреть группы областей и двух городов Казахстана, характеризующие специфическими чертами социально-экономического положения домашних хозяйств.</w:t>
      </w:r>
    </w:p>
    <w:p w14:paraId="3F293F12"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типичным для РК оказался второй кластер, состоящий из 9 регионов и занимающий промежуточное положение между первым кластером, в который вошли два города - Астана и Алматы и третьим, объединившим 5 регионов и представляющим самый высокий средний размер домохозяйств (с моноэтнической структурой населения и развитым сельским хозяйством). Именно этот кластер представляет типичную демографическую ситуацию в целом для Казахстана с низким коэффициентом рождаемости и высоким уровнем «</w:t>
      </w:r>
      <w:r>
        <w:rPr>
          <w:rStyle w:val="WW8Num3z0"/>
          <w:rFonts w:ascii="Verdana" w:hAnsi="Verdana"/>
          <w:color w:val="4682B4"/>
          <w:sz w:val="18"/>
          <w:szCs w:val="18"/>
        </w:rPr>
        <w:t>старения</w:t>
      </w:r>
      <w:r>
        <w:rPr>
          <w:rFonts w:ascii="Verdana" w:hAnsi="Verdana"/>
          <w:color w:val="000000"/>
          <w:sz w:val="18"/>
          <w:szCs w:val="18"/>
        </w:rPr>
        <w:t>» населения. Повышение удельного веса лиц старших возрастов в</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определяет самую значительную долю</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Style w:val="WW8Num2z0"/>
          <w:rFonts w:ascii="Verdana" w:hAnsi="Verdana"/>
          <w:color w:val="000000"/>
          <w:sz w:val="18"/>
          <w:szCs w:val="18"/>
        </w:rPr>
        <w:t> </w:t>
      </w:r>
      <w:r>
        <w:rPr>
          <w:rFonts w:ascii="Verdana" w:hAnsi="Verdana"/>
          <w:color w:val="000000"/>
          <w:sz w:val="18"/>
          <w:szCs w:val="18"/>
        </w:rPr>
        <w:t>в ^доходе домашних хозяйств.</w:t>
      </w:r>
    </w:p>
    <w:p w14:paraId="2C65796C"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Применение метода корреляционно-регрессионного анализа позволило оценить степень влияния на величину среднего размера домашних хозяйств ряда социально-экономических и демографических факторов.</w:t>
      </w:r>
    </w:p>
    <w:p w14:paraId="4BEFDC94"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основе логического анализа в регрессионную модель были отобраны 4 из 17 предложенных </w:t>
      </w:r>
      <w:r>
        <w:rPr>
          <w:rFonts w:ascii="Verdana" w:hAnsi="Verdana"/>
          <w:color w:val="000000"/>
          <w:sz w:val="18"/>
          <w:szCs w:val="18"/>
        </w:rPr>
        <w:lastRenderedPageBreak/>
        <w:t>факторов, значимость которых подтверждается тем, что они объясняют 93% размаха вариации результирующего признака.</w:t>
      </w:r>
    </w:p>
    <w:p w14:paraId="4BEE0A62"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направления и сила зависимости между средним размеров домохозяйств и такими факторами как уровень жизни и показатель «</w:t>
      </w:r>
      <w:r>
        <w:rPr>
          <w:rStyle w:val="WW8Num3z0"/>
          <w:rFonts w:ascii="Verdana" w:hAnsi="Verdana"/>
          <w:color w:val="4682B4"/>
          <w:sz w:val="18"/>
          <w:szCs w:val="18"/>
        </w:rPr>
        <w:t>старения</w:t>
      </w:r>
      <w:r>
        <w:rPr>
          <w:rFonts w:ascii="Verdana" w:hAnsi="Verdana"/>
          <w:color w:val="000000"/>
          <w:sz w:val="18"/>
          <w:szCs w:val="18"/>
        </w:rPr>
        <w:t>» населения могут быть широко использованы при разработке социально-демографической политики.</w:t>
      </w:r>
    </w:p>
    <w:p w14:paraId="06112BAB"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Разработанная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домохозяйств является комплексной и отражает отношение государства и домохозяйства в основных сферах жизнедеятельности общества. Основным принципом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домохозяйств является дифференцированный подход к различным их группам и категориям.</w:t>
      </w:r>
    </w:p>
    <w:p w14:paraId="5BC4FF55"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направлением государственной поддержки домохозяйств является укрепление их экономических функций, что проявляется в разработке законодательства о</w:t>
      </w:r>
      <w:r>
        <w:rPr>
          <w:rStyle w:val="WW8Num2z0"/>
          <w:rFonts w:ascii="Verdana" w:hAnsi="Verdana"/>
          <w:color w:val="000000"/>
          <w:sz w:val="18"/>
          <w:szCs w:val="18"/>
        </w:rPr>
        <w:t> </w:t>
      </w:r>
      <w:r>
        <w:rPr>
          <w:rStyle w:val="WW8Num3z0"/>
          <w:rFonts w:ascii="Verdana" w:hAnsi="Verdana"/>
          <w:color w:val="4682B4"/>
          <w:sz w:val="18"/>
          <w:szCs w:val="18"/>
        </w:rPr>
        <w:t>домохозяйстве</w:t>
      </w:r>
      <w:r>
        <w:rPr>
          <w:rStyle w:val="WW8Num2z0"/>
          <w:rFonts w:ascii="Verdana" w:hAnsi="Verdana"/>
          <w:color w:val="000000"/>
          <w:sz w:val="18"/>
          <w:szCs w:val="18"/>
        </w:rPr>
        <w:t> </w:t>
      </w:r>
      <w:r>
        <w:rPr>
          <w:rFonts w:ascii="Verdana" w:hAnsi="Verdana"/>
          <w:color w:val="000000"/>
          <w:sz w:val="18"/>
          <w:szCs w:val="18"/>
        </w:rPr>
        <w:t>с учетом изменяющихся условий жизни, специальных мер социальной экономической поддержки бедных домохозяйств, содействие домашним хозяйствам в организации производства, разработки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учитывающей интересы домохозяйств.</w:t>
      </w:r>
    </w:p>
    <w:p w14:paraId="2F845345"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исследование позволило выявить ряд серьезных проблем, характерных для социально-экономического положения сегодняшнего Казахстана. По нашему мнению, на основе предложенной в работе методики можно проводить мониторинг основных тенденций, в направленных на улучшение уровня жизни населения домохозяйств.</w:t>
      </w:r>
    </w:p>
    <w:p w14:paraId="027B4D6B" w14:textId="77777777" w:rsidR="0026147B" w:rsidRDefault="0026147B" w:rsidP="0026147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Целесообразным является также получение более подобных сведений о структуре домохозяйств, для чего следует проводится крупные выборочные обследования типа «</w:t>
      </w:r>
      <w:proofErr w:type="spellStart"/>
      <w:r>
        <w:rPr>
          <w:rStyle w:val="WW8Num3z0"/>
          <w:rFonts w:ascii="Verdana" w:hAnsi="Verdana"/>
          <w:color w:val="4682B4"/>
          <w:sz w:val="18"/>
          <w:szCs w:val="18"/>
        </w:rPr>
        <w:t>микропереписей</w:t>
      </w:r>
      <w:proofErr w:type="spellEnd"/>
      <w:r>
        <w:rPr>
          <w:rFonts w:ascii="Verdana" w:hAnsi="Verdana"/>
          <w:color w:val="000000"/>
          <w:sz w:val="18"/>
          <w:szCs w:val="18"/>
        </w:rPr>
        <w:t>» с развернутой программой, включающей комплекс вопросов переписи населения (демографические, миграционные, этнические и другие характеристики) и вопросы</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обследований (доходы, расходы, благосостояние и другие).</w:t>
      </w:r>
    </w:p>
    <w:p w14:paraId="4F55C30F" w14:textId="77777777" w:rsidR="0026147B" w:rsidRDefault="0026147B" w:rsidP="0026147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можно сделать вывод о том, что проблема изучения структуры домашних хозяйств Казахстана не только не теряет своей актуальности, а наоборот, с каждым днем приобретает все большее значение в комплексном анализе социально-экономического положения страны.</w:t>
      </w:r>
    </w:p>
    <w:p w14:paraId="2828F157" w14:textId="77777777" w:rsidR="0026147B" w:rsidRDefault="0026147B" w:rsidP="0026147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Майлибеков</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Рахаддин</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Туребекович</w:t>
      </w:r>
      <w:proofErr w:type="spellEnd"/>
      <w:r>
        <w:rPr>
          <w:rStyle w:val="WW8Num1z0"/>
          <w:rFonts w:ascii="Verdana" w:hAnsi="Verdana"/>
          <w:b w:val="0"/>
          <w:bCs w:val="0"/>
          <w:color w:val="535353"/>
          <w:sz w:val="15"/>
          <w:szCs w:val="15"/>
        </w:rPr>
        <w:t>, 2006 год</w:t>
      </w:r>
    </w:p>
    <w:p w14:paraId="45BF6DBF"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Абакумова Н.,</w:t>
      </w:r>
      <w:r>
        <w:rPr>
          <w:rStyle w:val="WW8Num2z0"/>
          <w:rFonts w:ascii="Verdana" w:hAnsi="Verdana"/>
          <w:color w:val="000000"/>
          <w:sz w:val="18"/>
          <w:szCs w:val="18"/>
        </w:rPr>
        <w:t> </w:t>
      </w:r>
      <w:proofErr w:type="spellStart"/>
      <w:r>
        <w:rPr>
          <w:rStyle w:val="WW8Num3z0"/>
          <w:rFonts w:ascii="Verdana" w:hAnsi="Verdana"/>
          <w:color w:val="4682B4"/>
          <w:sz w:val="18"/>
          <w:szCs w:val="18"/>
        </w:rPr>
        <w:t>Подовалова</w:t>
      </w:r>
      <w:proofErr w:type="spellEnd"/>
      <w:r>
        <w:rPr>
          <w:rStyle w:val="WW8Num2z0"/>
          <w:rFonts w:ascii="Verdana" w:hAnsi="Verdana"/>
          <w:color w:val="000000"/>
          <w:sz w:val="18"/>
          <w:szCs w:val="18"/>
        </w:rPr>
        <w:t> </w:t>
      </w:r>
      <w:r>
        <w:rPr>
          <w:rFonts w:ascii="Verdana" w:hAnsi="Verdana"/>
          <w:color w:val="000000"/>
          <w:sz w:val="18"/>
          <w:szCs w:val="18"/>
        </w:rPr>
        <w:t>Р. Политика доходов и</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 xml:space="preserve">платы. М.: "ИНФРА-М", </w:t>
      </w:r>
      <w:proofErr w:type="gramStart"/>
      <w:r>
        <w:rPr>
          <w:rFonts w:ascii="Verdana" w:hAnsi="Verdana"/>
          <w:color w:val="000000"/>
          <w:sz w:val="18"/>
          <w:szCs w:val="18"/>
        </w:rPr>
        <w:t>1999.-</w:t>
      </w:r>
      <w:proofErr w:type="gramEnd"/>
      <w:r>
        <w:rPr>
          <w:rFonts w:ascii="Verdana" w:hAnsi="Verdana"/>
          <w:color w:val="000000"/>
          <w:sz w:val="18"/>
          <w:szCs w:val="18"/>
        </w:rPr>
        <w:t xml:space="preserve"> с. 190-192</w:t>
      </w:r>
    </w:p>
    <w:p w14:paraId="5BE21BBE"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Бежаева</w:t>
      </w:r>
      <w:proofErr w:type="spellEnd"/>
      <w:r>
        <w:rPr>
          <w:rFonts w:ascii="Verdana" w:hAnsi="Verdana"/>
          <w:color w:val="000000"/>
          <w:sz w:val="18"/>
          <w:szCs w:val="18"/>
        </w:rPr>
        <w:t xml:space="preserve"> Л.Н. Классификация многомерных наблюдений. -М.: Статистика. 1974.</w:t>
      </w:r>
    </w:p>
    <w:p w14:paraId="0C4F1C52"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Модель формирования распределения населения России по величине</w:t>
      </w:r>
      <w:r>
        <w:rPr>
          <w:rStyle w:val="WW8Num2z0"/>
          <w:rFonts w:ascii="Verdana" w:hAnsi="Verdana"/>
          <w:color w:val="000000"/>
          <w:sz w:val="18"/>
          <w:szCs w:val="18"/>
        </w:rPr>
        <w:t> </w:t>
      </w:r>
      <w:r>
        <w:rPr>
          <w:rStyle w:val="WW8Num3z0"/>
          <w:rFonts w:ascii="Verdana" w:hAnsi="Verdana"/>
          <w:color w:val="4682B4"/>
          <w:sz w:val="18"/>
          <w:szCs w:val="18"/>
        </w:rPr>
        <w:t>среднедушевого</w:t>
      </w:r>
      <w:r>
        <w:rPr>
          <w:rStyle w:val="WW8Num2z0"/>
          <w:rFonts w:ascii="Verdana" w:hAnsi="Verdana"/>
          <w:color w:val="000000"/>
          <w:sz w:val="18"/>
          <w:szCs w:val="18"/>
        </w:rPr>
        <w:t> </w:t>
      </w:r>
      <w:r>
        <w:rPr>
          <w:rFonts w:ascii="Verdana" w:hAnsi="Verdana"/>
          <w:color w:val="000000"/>
          <w:sz w:val="18"/>
          <w:szCs w:val="18"/>
        </w:rPr>
        <w:t xml:space="preserve">дохода // Экономика и математические методы. Т.ЗЗ. </w:t>
      </w:r>
      <w:proofErr w:type="spellStart"/>
      <w:r>
        <w:rPr>
          <w:rFonts w:ascii="Verdana" w:hAnsi="Verdana"/>
          <w:color w:val="000000"/>
          <w:sz w:val="18"/>
          <w:szCs w:val="18"/>
        </w:rPr>
        <w:t>вып</w:t>
      </w:r>
      <w:proofErr w:type="spellEnd"/>
      <w:r>
        <w:rPr>
          <w:rFonts w:ascii="Verdana" w:hAnsi="Verdana"/>
          <w:color w:val="000000"/>
          <w:sz w:val="18"/>
          <w:szCs w:val="18"/>
        </w:rPr>
        <w:t>. 4 -М.,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w:t>
      </w:r>
    </w:p>
    <w:p w14:paraId="51FE368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М.: Инфра - М. 1998.</w:t>
      </w:r>
    </w:p>
    <w:p w14:paraId="207EB07D"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Интегральные индикаторы качества жизни.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2000.</w:t>
      </w:r>
    </w:p>
    <w:p w14:paraId="37455DEA"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Аженов</w:t>
      </w:r>
      <w:proofErr w:type="spellEnd"/>
      <w:r>
        <w:rPr>
          <w:rStyle w:val="WW8Num2z0"/>
          <w:rFonts w:ascii="Verdana" w:hAnsi="Verdana"/>
          <w:color w:val="000000"/>
          <w:sz w:val="18"/>
          <w:szCs w:val="18"/>
        </w:rPr>
        <w:t> </w:t>
      </w:r>
      <w:r>
        <w:rPr>
          <w:rFonts w:ascii="Verdana" w:hAnsi="Verdana"/>
          <w:color w:val="000000"/>
          <w:sz w:val="18"/>
          <w:szCs w:val="18"/>
        </w:rPr>
        <w:t xml:space="preserve">М.С., </w:t>
      </w:r>
      <w:proofErr w:type="spellStart"/>
      <w:r>
        <w:rPr>
          <w:rFonts w:ascii="Verdana" w:hAnsi="Verdana"/>
          <w:color w:val="000000"/>
          <w:sz w:val="18"/>
          <w:szCs w:val="18"/>
        </w:rPr>
        <w:t>Бейсенбаев</w:t>
      </w:r>
      <w:proofErr w:type="spellEnd"/>
      <w:r>
        <w:rPr>
          <w:rFonts w:ascii="Verdana" w:hAnsi="Verdana"/>
          <w:color w:val="000000"/>
          <w:sz w:val="18"/>
          <w:szCs w:val="18"/>
        </w:rPr>
        <w:t xml:space="preserve"> Д.Э. Социальная </w:t>
      </w:r>
      <w:proofErr w:type="spellStart"/>
      <w:r>
        <w:rPr>
          <w:rFonts w:ascii="Verdana" w:hAnsi="Verdana"/>
          <w:color w:val="000000"/>
          <w:sz w:val="18"/>
          <w:szCs w:val="18"/>
        </w:rPr>
        <w:t>страфикация</w:t>
      </w:r>
      <w:proofErr w:type="spellEnd"/>
      <w:r>
        <w:rPr>
          <w:rFonts w:ascii="Verdana" w:hAnsi="Verdana"/>
          <w:color w:val="000000"/>
          <w:sz w:val="18"/>
          <w:szCs w:val="18"/>
        </w:rPr>
        <w:t xml:space="preserve"> в Республике Казахстан. Алматы: </w:t>
      </w:r>
      <w:proofErr w:type="spellStart"/>
      <w:r>
        <w:rPr>
          <w:rFonts w:ascii="Verdana" w:hAnsi="Verdana"/>
          <w:color w:val="000000"/>
          <w:sz w:val="18"/>
          <w:szCs w:val="18"/>
        </w:rPr>
        <w:t>Бшм</w:t>
      </w:r>
      <w:proofErr w:type="spellEnd"/>
      <w:r>
        <w:rPr>
          <w:rFonts w:ascii="Verdana" w:hAnsi="Verdana"/>
          <w:color w:val="000000"/>
          <w:sz w:val="18"/>
          <w:szCs w:val="18"/>
        </w:rPr>
        <w:t>, 1997. - С. 107.</w:t>
      </w:r>
    </w:p>
    <w:p w14:paraId="7B309DD1"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Андерсон Т. Введение в многомерный статистический анализ. М.: Физмат. 1989.</w:t>
      </w:r>
    </w:p>
    <w:p w14:paraId="1323438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Баркалов</w:t>
      </w:r>
      <w:proofErr w:type="spellEnd"/>
      <w:r>
        <w:rPr>
          <w:rStyle w:val="WW8Num2z0"/>
          <w:rFonts w:ascii="Verdana" w:hAnsi="Verdana"/>
          <w:color w:val="000000"/>
          <w:sz w:val="18"/>
          <w:szCs w:val="18"/>
        </w:rPr>
        <w:t> </w:t>
      </w:r>
      <w:r>
        <w:rPr>
          <w:rFonts w:ascii="Verdana" w:hAnsi="Verdana"/>
          <w:color w:val="000000"/>
          <w:sz w:val="18"/>
          <w:szCs w:val="18"/>
        </w:rPr>
        <w:t>Н.Б., Иванов С.Ф. Основы изучения человеческого развития. -М.: Права человека, 1998.</w:t>
      </w:r>
    </w:p>
    <w:p w14:paraId="4AE25B6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w:t>
      </w:r>
      <w:proofErr w:type="spellStart"/>
      <w:r>
        <w:rPr>
          <w:rFonts w:ascii="Verdana" w:hAnsi="Verdana"/>
          <w:color w:val="000000"/>
          <w:sz w:val="18"/>
          <w:szCs w:val="18"/>
        </w:rPr>
        <w:t>Бахратова</w:t>
      </w:r>
      <w:proofErr w:type="spellEnd"/>
      <w:r>
        <w:rPr>
          <w:rFonts w:ascii="Verdana" w:hAnsi="Verdana"/>
          <w:color w:val="000000"/>
          <w:sz w:val="18"/>
          <w:szCs w:val="18"/>
        </w:rPr>
        <w:t xml:space="preserve"> Н.М. Семейный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семьи в бизнесе //</w:t>
      </w:r>
      <w:r>
        <w:rPr>
          <w:rStyle w:val="WW8Num2z0"/>
          <w:rFonts w:ascii="Verdana" w:hAnsi="Verdana"/>
          <w:color w:val="000000"/>
          <w:sz w:val="18"/>
          <w:szCs w:val="18"/>
        </w:rPr>
        <w:t>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№2 1999. с. 127</w:t>
      </w:r>
    </w:p>
    <w:p w14:paraId="68D92B39"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Ю.Бобков</w:t>
      </w:r>
      <w:proofErr w:type="spellEnd"/>
      <w:r>
        <w:rPr>
          <w:rFonts w:ascii="Verdana" w:hAnsi="Verdana"/>
          <w:color w:val="000000"/>
          <w:sz w:val="18"/>
          <w:szCs w:val="18"/>
        </w:rPr>
        <w:t xml:space="preserve"> В.Н., Масловский-Мстиславский П.С. Динамика уровня жизни населения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 6. - 1993. - с.52-66</w:t>
      </w:r>
    </w:p>
    <w:p w14:paraId="6E5C1B5F"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Н.Благуш</w:t>
      </w:r>
      <w:proofErr w:type="spellEnd"/>
      <w:r>
        <w:rPr>
          <w:rFonts w:ascii="Verdana" w:hAnsi="Verdana"/>
          <w:color w:val="000000"/>
          <w:sz w:val="18"/>
          <w:szCs w:val="18"/>
        </w:rPr>
        <w:t xml:space="preserve"> П. Факторный анализ с обобщениями. М.: Финансы и статистика. 1988.</w:t>
      </w:r>
    </w:p>
    <w:p w14:paraId="5E92FA6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Бобков В. Москва, проблемы оценки уровня жизни в современной России. -М.:</w:t>
      </w:r>
      <w:r>
        <w:rPr>
          <w:rStyle w:val="WW8Num2z0"/>
          <w:rFonts w:ascii="Verdana" w:hAnsi="Verdana"/>
          <w:color w:val="000000"/>
          <w:sz w:val="18"/>
          <w:szCs w:val="18"/>
        </w:rPr>
        <w:t> </w:t>
      </w:r>
      <w:r>
        <w:rPr>
          <w:rStyle w:val="WW8Num3z0"/>
          <w:rFonts w:ascii="Verdana" w:hAnsi="Verdana"/>
          <w:color w:val="4682B4"/>
          <w:sz w:val="18"/>
          <w:szCs w:val="18"/>
        </w:rPr>
        <w:t>ВЦУЖ</w:t>
      </w:r>
      <w:r>
        <w:rPr>
          <w:rFonts w:ascii="Verdana" w:hAnsi="Verdana"/>
          <w:color w:val="000000"/>
          <w:sz w:val="18"/>
          <w:szCs w:val="18"/>
        </w:rPr>
        <w:t>. 1995.</w:t>
      </w:r>
    </w:p>
    <w:p w14:paraId="479D3B0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Бобков В., Разумов А. Уровень жизни населения России и ее регионов // Человек и труд. 1994. № 2.</w:t>
      </w:r>
    </w:p>
    <w:p w14:paraId="75EE4DD0"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xml:space="preserve">14. </w:t>
      </w:r>
      <w:proofErr w:type="spellStart"/>
      <w:r>
        <w:rPr>
          <w:rFonts w:ascii="Verdana" w:hAnsi="Verdana"/>
          <w:color w:val="000000"/>
          <w:sz w:val="18"/>
          <w:szCs w:val="18"/>
        </w:rPr>
        <w:t>Болч</w:t>
      </w:r>
      <w:proofErr w:type="spellEnd"/>
      <w:r>
        <w:rPr>
          <w:rFonts w:ascii="Verdana" w:hAnsi="Verdana"/>
          <w:color w:val="000000"/>
          <w:sz w:val="18"/>
          <w:szCs w:val="18"/>
        </w:rPr>
        <w:t xml:space="preserve"> Б., </w:t>
      </w:r>
      <w:proofErr w:type="spellStart"/>
      <w:r>
        <w:rPr>
          <w:rFonts w:ascii="Verdana" w:hAnsi="Verdana"/>
          <w:color w:val="000000"/>
          <w:sz w:val="18"/>
          <w:szCs w:val="18"/>
        </w:rPr>
        <w:t>Хуань</w:t>
      </w:r>
      <w:proofErr w:type="spellEnd"/>
      <w:r>
        <w:rPr>
          <w:rFonts w:ascii="Verdana" w:hAnsi="Verdana"/>
          <w:color w:val="000000"/>
          <w:sz w:val="18"/>
          <w:szCs w:val="18"/>
        </w:rPr>
        <w:t xml:space="preserve"> </w:t>
      </w:r>
      <w:proofErr w:type="spellStart"/>
      <w:r>
        <w:rPr>
          <w:rFonts w:ascii="Verdana" w:hAnsi="Verdana"/>
          <w:color w:val="000000"/>
          <w:sz w:val="18"/>
          <w:szCs w:val="18"/>
        </w:rPr>
        <w:t>К.Дж</w:t>
      </w:r>
      <w:proofErr w:type="spellEnd"/>
      <w:r>
        <w:rPr>
          <w:rFonts w:ascii="Verdana" w:hAnsi="Verdana"/>
          <w:color w:val="000000"/>
          <w:sz w:val="18"/>
          <w:szCs w:val="18"/>
        </w:rPr>
        <w:t>. Многомерные статистические методы для экономики. -М.: Финансы и статистика. 1979.</w:t>
      </w:r>
    </w:p>
    <w:p w14:paraId="522C0F5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Н.В. Формирование уровня жизни в условиях переходной экономики. Чебоксары. 1998.</w:t>
      </w:r>
    </w:p>
    <w:p w14:paraId="7F5529EF"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Ванчикова</w:t>
      </w:r>
      <w:r>
        <w:rPr>
          <w:rStyle w:val="WW8Num2z0"/>
          <w:rFonts w:ascii="Verdana" w:hAnsi="Verdana"/>
          <w:color w:val="000000"/>
          <w:sz w:val="18"/>
          <w:szCs w:val="18"/>
        </w:rPr>
        <w:t> </w:t>
      </w:r>
      <w:r>
        <w:rPr>
          <w:rFonts w:ascii="Verdana" w:hAnsi="Verdana"/>
          <w:color w:val="000000"/>
          <w:sz w:val="18"/>
          <w:szCs w:val="18"/>
        </w:rPr>
        <w:t>Е.Н. Доходы и потребление в системе социальной стратификации населения. // Экономические науки. 2003. - № 4</w:t>
      </w:r>
    </w:p>
    <w:p w14:paraId="0136B1E9"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 xml:space="preserve">Е.К. Образ жизни городской </w:t>
      </w:r>
      <w:proofErr w:type="gramStart"/>
      <w:r>
        <w:rPr>
          <w:rFonts w:ascii="Verdana" w:hAnsi="Verdana"/>
          <w:color w:val="000000"/>
          <w:sz w:val="18"/>
          <w:szCs w:val="18"/>
        </w:rPr>
        <w:t>семьи.-</w:t>
      </w:r>
      <w:proofErr w:type="gramEnd"/>
      <w:r>
        <w:rPr>
          <w:rFonts w:ascii="Verdana" w:hAnsi="Verdana"/>
          <w:color w:val="000000"/>
          <w:sz w:val="18"/>
          <w:szCs w:val="18"/>
        </w:rPr>
        <w:t xml:space="preserve"> </w:t>
      </w:r>
      <w:proofErr w:type="spellStart"/>
      <w:r>
        <w:rPr>
          <w:rFonts w:ascii="Verdana" w:hAnsi="Verdana"/>
          <w:color w:val="000000"/>
          <w:sz w:val="18"/>
          <w:szCs w:val="18"/>
        </w:rPr>
        <w:t>М.:Финансы</w:t>
      </w:r>
      <w:proofErr w:type="spellEnd"/>
      <w:r>
        <w:rPr>
          <w:rFonts w:ascii="Verdana" w:hAnsi="Verdana"/>
          <w:color w:val="000000"/>
          <w:sz w:val="18"/>
          <w:szCs w:val="18"/>
        </w:rPr>
        <w:t xml:space="preserve"> и статистика, 1981.- с. 96</w:t>
      </w:r>
    </w:p>
    <w:p w14:paraId="2A53E354"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Волков А. Семья и</w:t>
      </w:r>
      <w:r>
        <w:rPr>
          <w:rStyle w:val="WW8Num2z0"/>
          <w:rFonts w:ascii="Verdana" w:hAnsi="Verdana"/>
          <w:color w:val="000000"/>
          <w:sz w:val="18"/>
          <w:szCs w:val="18"/>
        </w:rPr>
        <w:t> </w:t>
      </w:r>
      <w:r>
        <w:rPr>
          <w:rStyle w:val="WW8Num3z0"/>
          <w:rFonts w:ascii="Verdana" w:hAnsi="Verdana"/>
          <w:color w:val="4682B4"/>
          <w:sz w:val="18"/>
          <w:szCs w:val="18"/>
        </w:rPr>
        <w:t>домохозяйство</w:t>
      </w:r>
      <w:r>
        <w:rPr>
          <w:rStyle w:val="WW8Num2z0"/>
          <w:rFonts w:ascii="Verdana" w:hAnsi="Verdana"/>
          <w:color w:val="000000"/>
          <w:sz w:val="18"/>
          <w:szCs w:val="18"/>
        </w:rPr>
        <w:t> </w:t>
      </w:r>
      <w:r>
        <w:rPr>
          <w:rFonts w:ascii="Verdana" w:hAnsi="Verdana"/>
          <w:color w:val="000000"/>
          <w:sz w:val="18"/>
          <w:szCs w:val="18"/>
        </w:rPr>
        <w:t>// Вестник статистики. -1991. №7. -с. 40-46</w:t>
      </w:r>
    </w:p>
    <w:p w14:paraId="6F44E362"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Общая теория статистики.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1998.</w:t>
      </w:r>
    </w:p>
    <w:p w14:paraId="40D4121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Гурьев</w:t>
      </w:r>
      <w:r>
        <w:rPr>
          <w:rStyle w:val="WW8Num2z0"/>
          <w:rFonts w:ascii="Verdana" w:hAnsi="Verdana"/>
          <w:color w:val="000000"/>
          <w:sz w:val="18"/>
          <w:szCs w:val="18"/>
        </w:rPr>
        <w:t> </w:t>
      </w:r>
      <w:r>
        <w:rPr>
          <w:rFonts w:ascii="Verdana" w:hAnsi="Verdana"/>
          <w:color w:val="000000"/>
          <w:sz w:val="18"/>
          <w:szCs w:val="18"/>
        </w:rPr>
        <w:t>В.И. основы социальной статистики. М.: Финансы и статистика. 1991.</w:t>
      </w:r>
    </w:p>
    <w:p w14:paraId="22C6B262"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Валентей</w:t>
      </w:r>
      <w:proofErr w:type="spellEnd"/>
      <w:r>
        <w:rPr>
          <w:rStyle w:val="WW8Num2z0"/>
          <w:rFonts w:ascii="Verdana" w:hAnsi="Verdana"/>
          <w:color w:val="000000"/>
          <w:sz w:val="18"/>
          <w:szCs w:val="18"/>
        </w:rPr>
        <w:t> </w:t>
      </w:r>
      <w:r>
        <w:rPr>
          <w:rFonts w:ascii="Verdana" w:hAnsi="Verdana"/>
          <w:color w:val="000000"/>
          <w:sz w:val="18"/>
          <w:szCs w:val="18"/>
        </w:rPr>
        <w:t>С., Нестеров Н. Человеческий потенциал: новые измерители и новые ориентиры // Вопросы экономики. -1999. № 2. - с. 90-102.</w:t>
      </w:r>
    </w:p>
    <w:p w14:paraId="3BB60BA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proofErr w:type="spellStart"/>
      <w:r>
        <w:rPr>
          <w:rStyle w:val="WW8Num3z0"/>
          <w:rFonts w:ascii="Verdana" w:hAnsi="Verdana"/>
          <w:color w:val="4682B4"/>
          <w:sz w:val="18"/>
          <w:szCs w:val="18"/>
        </w:rPr>
        <w:t>Дауренбеков</w:t>
      </w:r>
      <w:proofErr w:type="spellEnd"/>
      <w:r>
        <w:rPr>
          <w:rStyle w:val="WW8Num2z0"/>
          <w:rFonts w:ascii="Verdana" w:hAnsi="Verdana"/>
          <w:color w:val="000000"/>
          <w:sz w:val="18"/>
          <w:szCs w:val="18"/>
        </w:rPr>
        <w:t> </w:t>
      </w:r>
      <w:r>
        <w:rPr>
          <w:rFonts w:ascii="Verdana" w:hAnsi="Verdana"/>
          <w:color w:val="000000"/>
          <w:sz w:val="18"/>
          <w:szCs w:val="18"/>
        </w:rPr>
        <w:t>А.К. О концепции человеческого развития на современном этапе // Вопросы статистики. 2001. - № 2. - С. 26-28.</w:t>
      </w:r>
    </w:p>
    <w:p w14:paraId="51E9EC65"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23. Демографический ежегодник Казахстана, 2002: Статистический сборник / Под ред. А.А. </w:t>
      </w:r>
      <w:proofErr w:type="spellStart"/>
      <w:r>
        <w:rPr>
          <w:rFonts w:ascii="Verdana" w:hAnsi="Verdana"/>
          <w:color w:val="000000"/>
          <w:sz w:val="18"/>
          <w:szCs w:val="18"/>
        </w:rPr>
        <w:t>Смаилова</w:t>
      </w:r>
      <w:proofErr w:type="spellEnd"/>
      <w:r>
        <w:rPr>
          <w:rFonts w:ascii="Verdana" w:hAnsi="Verdana"/>
          <w:color w:val="000000"/>
          <w:sz w:val="18"/>
          <w:szCs w:val="18"/>
        </w:rPr>
        <w:t>. Алматы:</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Республики Казахстан по статистике, 2002. - 108 с.</w:t>
      </w:r>
    </w:p>
    <w:p w14:paraId="161EB9A8"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Обработка статистических данных методом главных компонент. Статистика. 1978.</w:t>
      </w:r>
    </w:p>
    <w:p w14:paraId="33C52924"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Факторный и компонентный анализ.</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- 1989.</w:t>
      </w:r>
    </w:p>
    <w:p w14:paraId="2DC80C04"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А.М.,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Учебник. М.: Финансы и статистика. 2000.</w:t>
      </w:r>
    </w:p>
    <w:p w14:paraId="6E81C94C"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Дружинин Н. Условности корреляции. Вестник статистики // 1982. № 6. — с.36,37.</w:t>
      </w:r>
    </w:p>
    <w:p w14:paraId="04144C45"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Домашние хозяйства Казахстана: Статистический сборник / Под ред. А.А. </w:t>
      </w:r>
      <w:proofErr w:type="spellStart"/>
      <w:r>
        <w:rPr>
          <w:rFonts w:ascii="Verdana" w:hAnsi="Verdana"/>
          <w:color w:val="000000"/>
          <w:sz w:val="18"/>
          <w:szCs w:val="18"/>
        </w:rPr>
        <w:t>Смаилова</w:t>
      </w:r>
      <w:proofErr w:type="spellEnd"/>
      <w:r>
        <w:rPr>
          <w:rFonts w:ascii="Verdana" w:hAnsi="Verdana"/>
          <w:color w:val="000000"/>
          <w:sz w:val="18"/>
          <w:szCs w:val="18"/>
        </w:rPr>
        <w:t>. Алматы: Агентство РК по статистике, 2003.</w:t>
      </w:r>
    </w:p>
    <w:p w14:paraId="19BE96A9"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Жеребин</w:t>
      </w:r>
      <w:proofErr w:type="spellEnd"/>
      <w:r>
        <w:rPr>
          <w:rStyle w:val="WW8Num2z0"/>
          <w:rFonts w:ascii="Verdana" w:hAnsi="Verdana"/>
          <w:color w:val="000000"/>
          <w:sz w:val="18"/>
          <w:szCs w:val="18"/>
        </w:rPr>
        <w:t> </w:t>
      </w:r>
      <w:r>
        <w:rPr>
          <w:rFonts w:ascii="Verdana" w:hAnsi="Verdana"/>
          <w:color w:val="000000"/>
          <w:sz w:val="18"/>
          <w:szCs w:val="18"/>
        </w:rPr>
        <w:t>В.М. Романов А.Н. Уровень жизни населения. М.:</w:t>
      </w:r>
      <w:r>
        <w:rPr>
          <w:rStyle w:val="WW8Num2z0"/>
          <w:rFonts w:ascii="Verdana" w:hAnsi="Verdana"/>
          <w:color w:val="000000"/>
          <w:sz w:val="18"/>
          <w:szCs w:val="18"/>
        </w:rPr>
        <w:t> </w:t>
      </w:r>
      <w:proofErr w:type="spellStart"/>
      <w:r>
        <w:rPr>
          <w:rStyle w:val="WW8Num3z0"/>
          <w:rFonts w:ascii="Verdana" w:hAnsi="Verdana"/>
          <w:color w:val="4682B4"/>
          <w:sz w:val="18"/>
          <w:szCs w:val="18"/>
        </w:rPr>
        <w:t>Юнити</w:t>
      </w:r>
      <w:proofErr w:type="spellEnd"/>
      <w:r>
        <w:rPr>
          <w:rFonts w:ascii="Verdana" w:hAnsi="Verdana"/>
          <w:color w:val="000000"/>
          <w:sz w:val="18"/>
          <w:szCs w:val="18"/>
        </w:rPr>
        <w:t xml:space="preserve">, </w:t>
      </w:r>
      <w:proofErr w:type="gramStart"/>
      <w:r>
        <w:rPr>
          <w:rFonts w:ascii="Verdana" w:hAnsi="Verdana"/>
          <w:color w:val="000000"/>
          <w:sz w:val="18"/>
          <w:szCs w:val="18"/>
        </w:rPr>
        <w:t>2002.-</w:t>
      </w:r>
      <w:proofErr w:type="gramEnd"/>
      <w:r>
        <w:rPr>
          <w:rFonts w:ascii="Verdana" w:hAnsi="Verdana"/>
          <w:color w:val="000000"/>
          <w:sz w:val="18"/>
          <w:szCs w:val="18"/>
        </w:rPr>
        <w:t>305 с.</w:t>
      </w:r>
    </w:p>
    <w:p w14:paraId="3FA68F9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30. </w:t>
      </w:r>
      <w:proofErr w:type="spellStart"/>
      <w:r>
        <w:rPr>
          <w:rFonts w:ascii="Verdana" w:hAnsi="Verdana"/>
          <w:color w:val="000000"/>
          <w:sz w:val="18"/>
          <w:szCs w:val="18"/>
        </w:rPr>
        <w:t>ЗО.Заславская</w:t>
      </w:r>
      <w:proofErr w:type="spellEnd"/>
      <w:r>
        <w:rPr>
          <w:rFonts w:ascii="Verdana" w:hAnsi="Verdana"/>
          <w:color w:val="000000"/>
          <w:sz w:val="18"/>
          <w:szCs w:val="18"/>
        </w:rPr>
        <w:t xml:space="preserve"> Т.И. Тенденции измерения условий жизни населения. // Экономист -1994. № 3. с. 12-17</w:t>
      </w:r>
    </w:p>
    <w:p w14:paraId="73DF3E30"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Зверева Н. Экономический подход в исследованиях семьи в современных условиях // Вестник МГУ. </w:t>
      </w:r>
      <w:proofErr w:type="spellStart"/>
      <w:r>
        <w:rPr>
          <w:rFonts w:ascii="Verdana" w:hAnsi="Verdana"/>
          <w:color w:val="000000"/>
          <w:sz w:val="18"/>
          <w:szCs w:val="18"/>
        </w:rPr>
        <w:t>Сер.б.Экономика</w:t>
      </w:r>
      <w:proofErr w:type="spellEnd"/>
      <w:r>
        <w:rPr>
          <w:rFonts w:ascii="Verdana" w:hAnsi="Verdana"/>
          <w:color w:val="000000"/>
          <w:sz w:val="18"/>
          <w:szCs w:val="18"/>
        </w:rPr>
        <w:t>. 1994. - № 4. с.38-48.32.3убченко JT. Уровень жизни домашних хозяйств в странах ЕС // Вопросы статистики. 1998. - №1. - с.26-27.</w:t>
      </w:r>
    </w:p>
    <w:p w14:paraId="5661A954"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Юзбашева</w:t>
      </w:r>
      <w:proofErr w:type="spellEnd"/>
      <w:r>
        <w:rPr>
          <w:rFonts w:ascii="Verdana" w:hAnsi="Verdana"/>
          <w:color w:val="000000"/>
          <w:sz w:val="18"/>
          <w:szCs w:val="18"/>
        </w:rPr>
        <w:t xml:space="preserve"> М.М. Общая теория статистики, Учебник. -М.: Финансы и статистика. 1998.</w:t>
      </w:r>
    </w:p>
    <w:p w14:paraId="7BA9D8F3"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Пертова Е.В., Румянцева В.Н. Общая теория статистики. -</w:t>
      </w:r>
      <w:proofErr w:type="spellStart"/>
      <w:proofErr w:type="gramStart"/>
      <w:r>
        <w:rPr>
          <w:rFonts w:ascii="Verdana" w:hAnsi="Verdana"/>
          <w:color w:val="000000"/>
          <w:sz w:val="18"/>
          <w:szCs w:val="18"/>
        </w:rPr>
        <w:t>М.:Инфра</w:t>
      </w:r>
      <w:proofErr w:type="gramEnd"/>
      <w:r>
        <w:rPr>
          <w:rFonts w:ascii="Verdana" w:hAnsi="Verdana"/>
          <w:color w:val="000000"/>
          <w:sz w:val="18"/>
          <w:szCs w:val="18"/>
        </w:rPr>
        <w:t>-М</w:t>
      </w:r>
      <w:proofErr w:type="spellEnd"/>
      <w:r>
        <w:rPr>
          <w:rFonts w:ascii="Verdana" w:hAnsi="Verdana"/>
          <w:color w:val="000000"/>
          <w:sz w:val="18"/>
          <w:szCs w:val="18"/>
        </w:rPr>
        <w:t>. 1998.</w:t>
      </w:r>
    </w:p>
    <w:p w14:paraId="3DF4CF8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Енюков</w:t>
      </w:r>
      <w:proofErr w:type="spellEnd"/>
      <w:r>
        <w:rPr>
          <w:rStyle w:val="WW8Num2z0"/>
          <w:rFonts w:ascii="Verdana" w:hAnsi="Verdana"/>
          <w:color w:val="000000"/>
          <w:sz w:val="18"/>
          <w:szCs w:val="18"/>
        </w:rPr>
        <w:t> </w:t>
      </w:r>
      <w:r>
        <w:rPr>
          <w:rFonts w:ascii="Verdana" w:hAnsi="Verdana"/>
          <w:color w:val="000000"/>
          <w:sz w:val="18"/>
          <w:szCs w:val="18"/>
        </w:rPr>
        <w:t>И.С. Методы, алгоритмы, программы многомерного статистического анализа. Финансы и статистика. 1986.</w:t>
      </w:r>
    </w:p>
    <w:p w14:paraId="73CA1B39"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w:t>
      </w:r>
      <w:proofErr w:type="spellStart"/>
      <w:r>
        <w:rPr>
          <w:rFonts w:ascii="Verdana" w:hAnsi="Verdana"/>
          <w:color w:val="000000"/>
          <w:sz w:val="18"/>
          <w:szCs w:val="18"/>
        </w:rPr>
        <w:t>Жамбю</w:t>
      </w:r>
      <w:proofErr w:type="spellEnd"/>
      <w:r>
        <w:rPr>
          <w:rFonts w:ascii="Verdana" w:hAnsi="Verdana"/>
          <w:color w:val="000000"/>
          <w:sz w:val="18"/>
          <w:szCs w:val="18"/>
        </w:rPr>
        <w:t xml:space="preserve"> М. Иерархический кластер-анализ и соответствия. М.: Финансы и статистика. 1998.</w:t>
      </w:r>
    </w:p>
    <w:p w14:paraId="2B8347DA"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Женщины и мужчины: Краткий статистический сборник / Под ред. А.А. </w:t>
      </w:r>
      <w:proofErr w:type="spellStart"/>
      <w:r>
        <w:rPr>
          <w:rFonts w:ascii="Verdana" w:hAnsi="Verdana"/>
          <w:color w:val="000000"/>
          <w:sz w:val="18"/>
          <w:szCs w:val="18"/>
        </w:rPr>
        <w:t>Смаилова</w:t>
      </w:r>
      <w:proofErr w:type="spellEnd"/>
      <w:r>
        <w:rPr>
          <w:rFonts w:ascii="Verdana" w:hAnsi="Verdana"/>
          <w:color w:val="000000"/>
          <w:sz w:val="18"/>
          <w:szCs w:val="18"/>
        </w:rPr>
        <w:t xml:space="preserve">. </w:t>
      </w:r>
      <w:proofErr w:type="gramStart"/>
      <w:r>
        <w:rPr>
          <w:rFonts w:ascii="Verdana" w:hAnsi="Verdana"/>
          <w:color w:val="000000"/>
          <w:sz w:val="18"/>
          <w:szCs w:val="18"/>
        </w:rPr>
        <w:t>Алматы.:</w:t>
      </w:r>
      <w:proofErr w:type="gramEnd"/>
      <w:r>
        <w:rPr>
          <w:rFonts w:ascii="Verdana" w:hAnsi="Verdana"/>
          <w:color w:val="000000"/>
          <w:sz w:val="18"/>
          <w:szCs w:val="18"/>
        </w:rPr>
        <w:t xml:space="preserve"> Агентство Республики Казахстан по статистике, 2002.- 115 с.</w:t>
      </w:r>
    </w:p>
    <w:p w14:paraId="666850A2"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Жеребин</w:t>
      </w:r>
      <w:proofErr w:type="spellEnd"/>
      <w:r>
        <w:rPr>
          <w:rStyle w:val="WW8Num2z0"/>
          <w:rFonts w:ascii="Verdana" w:hAnsi="Verdana"/>
          <w:color w:val="000000"/>
          <w:sz w:val="18"/>
          <w:szCs w:val="18"/>
        </w:rPr>
        <w:t> </w:t>
      </w:r>
      <w:r>
        <w:rPr>
          <w:rFonts w:ascii="Verdana" w:hAnsi="Verdana"/>
          <w:color w:val="000000"/>
          <w:sz w:val="18"/>
          <w:szCs w:val="18"/>
        </w:rPr>
        <w:t>В.М. Классификация, функции и значение деятельности домашних хозяйств // Вопросы статистики. —1997. №2. - с.42-49</w:t>
      </w:r>
    </w:p>
    <w:p w14:paraId="4AEA39E8"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Жеребин</w:t>
      </w:r>
      <w:proofErr w:type="spellEnd"/>
      <w:r>
        <w:rPr>
          <w:rStyle w:val="WW8Num2z0"/>
          <w:rFonts w:ascii="Verdana" w:hAnsi="Verdana"/>
          <w:color w:val="000000"/>
          <w:sz w:val="18"/>
          <w:szCs w:val="18"/>
        </w:rPr>
        <w:t> </w:t>
      </w:r>
      <w:r>
        <w:rPr>
          <w:rFonts w:ascii="Verdana" w:hAnsi="Verdana"/>
          <w:color w:val="000000"/>
          <w:sz w:val="18"/>
          <w:szCs w:val="18"/>
        </w:rPr>
        <w:t>В.М., Красильникова Т. Домашние хозяйства в переходной экономике // Вопросы статистики. — 1998. №1. — с.3-9.</w:t>
      </w:r>
    </w:p>
    <w:p w14:paraId="16BC5812"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Жеребин</w:t>
      </w:r>
      <w:proofErr w:type="spellEnd"/>
      <w:r>
        <w:rPr>
          <w:rStyle w:val="WW8Num2z0"/>
          <w:rFonts w:ascii="Verdana" w:hAnsi="Verdana"/>
          <w:color w:val="000000"/>
          <w:sz w:val="18"/>
          <w:szCs w:val="18"/>
        </w:rPr>
        <w:t> </w:t>
      </w:r>
      <w:r>
        <w:rPr>
          <w:rFonts w:ascii="Verdana" w:hAnsi="Verdana"/>
          <w:color w:val="000000"/>
          <w:sz w:val="18"/>
          <w:szCs w:val="18"/>
        </w:rPr>
        <w:t>В.М., Романов А.Н. Экономика домашних хозяйств. М.: Финансы, ЮНИТИ, 1998. с.45-55.</w:t>
      </w:r>
    </w:p>
    <w:p w14:paraId="528B556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 xml:space="preserve">Ю.Н., </w:t>
      </w:r>
      <w:proofErr w:type="spellStart"/>
      <w:r>
        <w:rPr>
          <w:rFonts w:ascii="Verdana" w:hAnsi="Verdana"/>
          <w:color w:val="000000"/>
          <w:sz w:val="18"/>
          <w:szCs w:val="18"/>
        </w:rPr>
        <w:t>Саградов</w:t>
      </w:r>
      <w:proofErr w:type="spellEnd"/>
      <w:r>
        <w:rPr>
          <w:rFonts w:ascii="Verdana" w:hAnsi="Verdana"/>
          <w:color w:val="000000"/>
          <w:sz w:val="18"/>
          <w:szCs w:val="18"/>
        </w:rPr>
        <w:t xml:space="preserve"> А.А. К вопросу об</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и анализе показателей человеческого развития в регионах России // Вопросы статистики. 2001. - № 2. - С. 23-26.</w:t>
      </w:r>
    </w:p>
    <w:p w14:paraId="4657FFFF"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Домашние хозяйства Республики Казахстан. Итоги переписи населения 1999 г. Агентство Республики Казахстан по статистике. Алматы: 2000. -299 с.</w:t>
      </w:r>
    </w:p>
    <w:p w14:paraId="3904C09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Гэлбрейт</w:t>
      </w:r>
      <w:proofErr w:type="spellEnd"/>
      <w:r>
        <w:rPr>
          <w:rStyle w:val="WW8Num2z0"/>
          <w:rFonts w:ascii="Verdana" w:hAnsi="Verdana"/>
          <w:color w:val="000000"/>
          <w:sz w:val="18"/>
          <w:szCs w:val="18"/>
        </w:rPr>
        <w:t> </w:t>
      </w:r>
      <w:r>
        <w:rPr>
          <w:rFonts w:ascii="Verdana" w:hAnsi="Verdana"/>
          <w:color w:val="000000"/>
          <w:sz w:val="18"/>
          <w:szCs w:val="18"/>
        </w:rPr>
        <w:t>Д.К. Экономические теории и цели общества. М.: Прогресс, 1979. с.401-403.</w:t>
      </w:r>
    </w:p>
    <w:p w14:paraId="065D2A5D"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Казахстан: Уровень жизни населения в переходной период: исследование уровня жизни в Казахстане. Всемирный банк. - 1997. -103 с.</w:t>
      </w:r>
    </w:p>
    <w:p w14:paraId="3F2EEC88"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Казахстана: 1991-2001: Информационно-аналитический сборник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Смаилова</w:t>
      </w:r>
      <w:proofErr w:type="spellEnd"/>
      <w:r>
        <w:rPr>
          <w:rStyle w:val="WW8Num2z0"/>
          <w:rFonts w:ascii="Verdana" w:hAnsi="Verdana"/>
          <w:color w:val="000000"/>
          <w:sz w:val="18"/>
          <w:szCs w:val="18"/>
        </w:rPr>
        <w:t> </w:t>
      </w:r>
      <w:r>
        <w:rPr>
          <w:rFonts w:ascii="Verdana" w:hAnsi="Verdana"/>
          <w:color w:val="000000"/>
          <w:sz w:val="18"/>
          <w:szCs w:val="18"/>
        </w:rPr>
        <w:t xml:space="preserve">А.А. </w:t>
      </w:r>
      <w:r>
        <w:rPr>
          <w:rFonts w:ascii="Verdana" w:hAnsi="Verdana"/>
          <w:color w:val="000000"/>
          <w:sz w:val="18"/>
          <w:szCs w:val="18"/>
        </w:rPr>
        <w:lastRenderedPageBreak/>
        <w:t>Алматы: Агентство Республики Казахстан по статистике, 2001. - 432 с</w:t>
      </w:r>
    </w:p>
    <w:p w14:paraId="0634E079"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Кейнс</w:t>
      </w:r>
      <w:proofErr w:type="spellEnd"/>
      <w:r>
        <w:rPr>
          <w:rStyle w:val="WW8Num2z0"/>
          <w:rFonts w:ascii="Verdana" w:hAnsi="Verdana"/>
          <w:color w:val="000000"/>
          <w:sz w:val="18"/>
          <w:szCs w:val="18"/>
        </w:rPr>
        <w:t> </w:t>
      </w:r>
      <w:proofErr w:type="spellStart"/>
      <w:r>
        <w:rPr>
          <w:rFonts w:ascii="Verdana" w:hAnsi="Verdana"/>
          <w:color w:val="000000"/>
          <w:sz w:val="18"/>
          <w:szCs w:val="18"/>
        </w:rPr>
        <w:t>Дж.М</w:t>
      </w:r>
      <w:proofErr w:type="spellEnd"/>
      <w:r>
        <w:rPr>
          <w:rFonts w:ascii="Verdana" w:hAnsi="Verdana"/>
          <w:color w:val="000000"/>
          <w:sz w:val="18"/>
          <w:szCs w:val="18"/>
        </w:rPr>
        <w:t>.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 с. - 494.</w:t>
      </w:r>
    </w:p>
    <w:p w14:paraId="359424E0"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Кирута</w:t>
      </w:r>
      <w:proofErr w:type="spellEnd"/>
      <w:r>
        <w:rPr>
          <w:rStyle w:val="WW8Num2z0"/>
          <w:rFonts w:ascii="Verdana" w:hAnsi="Verdana"/>
          <w:color w:val="000000"/>
          <w:sz w:val="18"/>
          <w:szCs w:val="18"/>
        </w:rPr>
        <w:t> </w:t>
      </w:r>
      <w:proofErr w:type="gramStart"/>
      <w:r>
        <w:rPr>
          <w:rFonts w:ascii="Verdana" w:hAnsi="Verdana"/>
          <w:color w:val="000000"/>
          <w:sz w:val="18"/>
          <w:szCs w:val="18"/>
        </w:rPr>
        <w:t>А .</w:t>
      </w:r>
      <w:proofErr w:type="gramEnd"/>
      <w:r>
        <w:rPr>
          <w:rFonts w:ascii="Verdana" w:hAnsi="Verdana"/>
          <w:color w:val="000000"/>
          <w:sz w:val="18"/>
          <w:szCs w:val="18"/>
        </w:rPr>
        <w:t>Я., Шевяков А.Ю. Доклад. Экономическое неравенство, реальный уровень жизни населения России: проблемы и методы измерения, анализ причинных зависимостей. М.: 1997.</w:t>
      </w:r>
    </w:p>
    <w:p w14:paraId="0F577195"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Краткие итоги переписи населения 1999 года в Республике Казахстан: Статистический сборник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Смаилова</w:t>
      </w:r>
      <w:proofErr w:type="spellEnd"/>
      <w:r>
        <w:rPr>
          <w:rStyle w:val="WW8Num2z0"/>
          <w:rFonts w:ascii="Verdana" w:hAnsi="Verdana"/>
          <w:color w:val="000000"/>
          <w:sz w:val="18"/>
          <w:szCs w:val="18"/>
        </w:rPr>
        <w:t> </w:t>
      </w:r>
      <w:r>
        <w:rPr>
          <w:rFonts w:ascii="Verdana" w:hAnsi="Verdana"/>
          <w:color w:val="000000"/>
          <w:sz w:val="18"/>
          <w:szCs w:val="18"/>
        </w:rPr>
        <w:t>А.А. Алматы: Агентство Республики Казахстан по статистике, 1999. - 211 с.</w:t>
      </w:r>
    </w:p>
    <w:p w14:paraId="28AD0A31"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 xml:space="preserve">И.А., </w:t>
      </w:r>
      <w:proofErr w:type="spellStart"/>
      <w:r>
        <w:rPr>
          <w:rFonts w:ascii="Verdana" w:hAnsi="Verdana"/>
          <w:color w:val="000000"/>
          <w:sz w:val="18"/>
          <w:szCs w:val="18"/>
        </w:rPr>
        <w:t>Горбовов</w:t>
      </w:r>
      <w:proofErr w:type="spellEnd"/>
      <w:r>
        <w:rPr>
          <w:rFonts w:ascii="Verdana" w:hAnsi="Verdana"/>
          <w:color w:val="000000"/>
          <w:sz w:val="18"/>
          <w:szCs w:val="18"/>
        </w:rPr>
        <w:t xml:space="preserve"> Г.Я. Применение</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при решении задач классификации экономических исследованиях. Учебное пособие. М.: МЭСИ, 1986.</w:t>
      </w:r>
    </w:p>
    <w:p w14:paraId="116CC1F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49. </w:t>
      </w:r>
      <w:proofErr w:type="spellStart"/>
      <w:r>
        <w:rPr>
          <w:rFonts w:ascii="Verdana" w:hAnsi="Verdana"/>
          <w:color w:val="000000"/>
          <w:sz w:val="18"/>
          <w:szCs w:val="18"/>
        </w:rPr>
        <w:t>Кривко</w:t>
      </w:r>
      <w:proofErr w:type="spellEnd"/>
      <w:r>
        <w:rPr>
          <w:rFonts w:ascii="Verdana" w:hAnsi="Verdana"/>
          <w:color w:val="000000"/>
          <w:sz w:val="18"/>
          <w:szCs w:val="18"/>
        </w:rPr>
        <w:t xml:space="preserve"> Н. Оценка уровня</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в Республике Казахстан // Экономика и статистика. 2000. № 2. - С. 9-16.</w:t>
      </w:r>
    </w:p>
    <w:p w14:paraId="1459AAC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Кудабаев</w:t>
      </w:r>
      <w:proofErr w:type="spellEnd"/>
      <w:r>
        <w:rPr>
          <w:rStyle w:val="WW8Num2z0"/>
          <w:rFonts w:ascii="Verdana" w:hAnsi="Verdana"/>
          <w:color w:val="000000"/>
          <w:sz w:val="18"/>
          <w:szCs w:val="18"/>
        </w:rPr>
        <w:t> </w:t>
      </w:r>
      <w:r>
        <w:rPr>
          <w:rFonts w:ascii="Verdana" w:hAnsi="Verdana"/>
          <w:color w:val="000000"/>
          <w:sz w:val="18"/>
          <w:szCs w:val="18"/>
        </w:rPr>
        <w:t>З.И., Ибрагимова Ш. Стратегия роста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 xml:space="preserve">бедности в </w:t>
      </w:r>
      <w:proofErr w:type="spellStart"/>
      <w:r>
        <w:rPr>
          <w:rFonts w:ascii="Verdana" w:hAnsi="Verdana"/>
          <w:color w:val="000000"/>
          <w:sz w:val="18"/>
          <w:szCs w:val="18"/>
        </w:rPr>
        <w:t>Кыргызской</w:t>
      </w:r>
      <w:proofErr w:type="spellEnd"/>
      <w:r>
        <w:rPr>
          <w:rFonts w:ascii="Verdana" w:hAnsi="Verdana"/>
          <w:color w:val="000000"/>
          <w:sz w:val="18"/>
          <w:szCs w:val="18"/>
        </w:rPr>
        <w:t xml:space="preserve"> Республике / </w:t>
      </w:r>
      <w:proofErr w:type="spellStart"/>
      <w:r>
        <w:rPr>
          <w:rFonts w:ascii="Verdana" w:hAnsi="Verdana"/>
          <w:color w:val="000000"/>
          <w:sz w:val="18"/>
          <w:szCs w:val="18"/>
        </w:rPr>
        <w:t>Кыргызский</w:t>
      </w:r>
      <w:proofErr w:type="spellEnd"/>
      <w:r>
        <w:rPr>
          <w:rFonts w:ascii="Verdana" w:hAnsi="Verdana"/>
          <w:color w:val="000000"/>
          <w:sz w:val="18"/>
          <w:szCs w:val="18"/>
        </w:rPr>
        <w:t xml:space="preserve"> журнал «</w:t>
      </w:r>
      <w:r>
        <w:rPr>
          <w:rStyle w:val="WW8Num3z0"/>
          <w:rFonts w:ascii="Verdana" w:hAnsi="Verdana"/>
          <w:color w:val="4682B4"/>
          <w:sz w:val="18"/>
          <w:szCs w:val="18"/>
        </w:rPr>
        <w:t>Экономика и статистика</w:t>
      </w:r>
      <w:r>
        <w:rPr>
          <w:rFonts w:ascii="Verdana" w:hAnsi="Verdana"/>
          <w:color w:val="000000"/>
          <w:sz w:val="18"/>
          <w:szCs w:val="18"/>
        </w:rPr>
        <w:t>», 2001, № 3. С.2-16.</w:t>
      </w:r>
    </w:p>
    <w:p w14:paraId="4EF92E71"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Е.В. Индекс человеческого развития и его изменения в России и зарубежных странах // Вопросы статистики. 1999. № 2. - С.21-24.</w:t>
      </w:r>
    </w:p>
    <w:p w14:paraId="48778DF3"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w:t>
      </w:r>
      <w:proofErr w:type="spellStart"/>
      <w:r>
        <w:rPr>
          <w:rFonts w:ascii="Verdana" w:hAnsi="Verdana"/>
          <w:color w:val="000000"/>
          <w:sz w:val="18"/>
          <w:szCs w:val="18"/>
        </w:rPr>
        <w:t>Лучкина</w:t>
      </w:r>
      <w:proofErr w:type="spellEnd"/>
      <w:r>
        <w:rPr>
          <w:rFonts w:ascii="Verdana" w:hAnsi="Verdana"/>
          <w:color w:val="000000"/>
          <w:sz w:val="18"/>
          <w:szCs w:val="18"/>
        </w:rPr>
        <w:t xml:space="preserve"> JI. О бедности и определении</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Style w:val="WW8Num2z0"/>
          <w:rFonts w:ascii="Verdana" w:hAnsi="Verdana"/>
          <w:color w:val="000000"/>
          <w:sz w:val="18"/>
          <w:szCs w:val="18"/>
        </w:rPr>
        <w:t> </w:t>
      </w:r>
      <w:r>
        <w:rPr>
          <w:rFonts w:ascii="Verdana" w:hAnsi="Verdana"/>
          <w:color w:val="000000"/>
          <w:sz w:val="18"/>
          <w:szCs w:val="18"/>
        </w:rPr>
        <w:t>минимума // Мировая экономика и международные отношения. 1993. № 2.</w:t>
      </w:r>
    </w:p>
    <w:p w14:paraId="2D8D8882"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Майер</w:t>
      </w:r>
      <w:r>
        <w:rPr>
          <w:rStyle w:val="WW8Num2z0"/>
          <w:rFonts w:ascii="Verdana" w:hAnsi="Verdana"/>
          <w:color w:val="000000"/>
          <w:sz w:val="18"/>
          <w:szCs w:val="18"/>
        </w:rPr>
        <w:t> </w:t>
      </w:r>
      <w:r>
        <w:rPr>
          <w:rFonts w:ascii="Verdana" w:hAnsi="Verdana"/>
          <w:color w:val="000000"/>
          <w:sz w:val="18"/>
          <w:szCs w:val="18"/>
        </w:rPr>
        <w:t>В.Ф. Планирование социального развития и повышение уровня жизни народа. М.: МГУ. 1988.</w:t>
      </w:r>
    </w:p>
    <w:p w14:paraId="29BAA5EA"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Мандель</w:t>
      </w:r>
      <w:proofErr w:type="spellEnd"/>
      <w:r>
        <w:rPr>
          <w:rStyle w:val="WW8Num2z0"/>
          <w:rFonts w:ascii="Verdana" w:hAnsi="Verdana"/>
          <w:color w:val="000000"/>
          <w:sz w:val="18"/>
          <w:szCs w:val="18"/>
        </w:rPr>
        <w:t> </w:t>
      </w:r>
      <w:r>
        <w:rPr>
          <w:rFonts w:ascii="Verdana" w:hAnsi="Verdana"/>
          <w:color w:val="000000"/>
          <w:sz w:val="18"/>
          <w:szCs w:val="18"/>
        </w:rPr>
        <w:t>И.Д. Кластерный анализ. Финансы и статистика. 1988.</w:t>
      </w:r>
    </w:p>
    <w:p w14:paraId="787BCECE"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proofErr w:type="spellStart"/>
      <w:r>
        <w:rPr>
          <w:rStyle w:val="WW8Num3z0"/>
          <w:rFonts w:ascii="Verdana" w:hAnsi="Verdana"/>
          <w:color w:val="4682B4"/>
          <w:sz w:val="18"/>
          <w:szCs w:val="18"/>
        </w:rPr>
        <w:t>Матюха</w:t>
      </w:r>
      <w:proofErr w:type="spellEnd"/>
      <w:r>
        <w:rPr>
          <w:rStyle w:val="WW8Num2z0"/>
          <w:rFonts w:ascii="Verdana" w:hAnsi="Verdana"/>
          <w:color w:val="000000"/>
          <w:sz w:val="18"/>
          <w:szCs w:val="18"/>
        </w:rPr>
        <w:t> </w:t>
      </w:r>
      <w:r>
        <w:rPr>
          <w:rFonts w:ascii="Verdana" w:hAnsi="Verdana"/>
          <w:color w:val="000000"/>
          <w:sz w:val="18"/>
          <w:szCs w:val="18"/>
        </w:rPr>
        <w:t>И.Я. Статистика жизненного уровня населения. М.: Статистика. 1973.</w:t>
      </w:r>
    </w:p>
    <w:p w14:paraId="40B9BC02"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Матюха</w:t>
      </w:r>
      <w:proofErr w:type="spellEnd"/>
      <w:r>
        <w:rPr>
          <w:rStyle w:val="WW8Num2z0"/>
          <w:rFonts w:ascii="Verdana" w:hAnsi="Verdana"/>
          <w:color w:val="000000"/>
          <w:sz w:val="18"/>
          <w:szCs w:val="18"/>
        </w:rPr>
        <w:t> </w:t>
      </w:r>
      <w:r>
        <w:rPr>
          <w:rFonts w:ascii="Verdana" w:hAnsi="Verdana"/>
          <w:color w:val="000000"/>
          <w:sz w:val="18"/>
          <w:szCs w:val="18"/>
        </w:rPr>
        <w:t>И.Я., Чернышева Т. Внедрение экономико-математических методов в исследовании жизненного уровня населения // Вестник статистики 1975. № 1.</w:t>
      </w:r>
    </w:p>
    <w:p w14:paraId="306E664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Методика определения прожиточного минимума и черты бедности. -Алматы:</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РК, 1996. 11 с.</w:t>
      </w:r>
    </w:p>
    <w:p w14:paraId="16568B8F"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Методологические положения по статистике. Алматы: Агентство РК по статистике. 2001.</w:t>
      </w:r>
    </w:p>
    <w:p w14:paraId="1134B7A8"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Методологические положения по статистике, Вып.1, Госкомстат России. М., 1996.-С.111.</w:t>
      </w:r>
    </w:p>
    <w:p w14:paraId="2E765F2E"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В.Г. Группировки в социально-экономических исследованиях. Методы построения и анализа. М.: Финансы и статистика. 1985.</w:t>
      </w:r>
    </w:p>
    <w:p w14:paraId="0E2E3591"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Многомерные статистические методы и основы эконометрики. Учебно-практическое пособие//-М.: МЭСИ. 1998.</w:t>
      </w:r>
    </w:p>
    <w:p w14:paraId="1DC9A49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Модели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показателей уровня жизни. // Отв. ред.</w:t>
      </w:r>
      <w:r>
        <w:rPr>
          <w:rStyle w:val="WW8Num2z0"/>
          <w:rFonts w:ascii="Verdana" w:hAnsi="Verdana"/>
          <w:color w:val="000000"/>
          <w:sz w:val="18"/>
          <w:szCs w:val="18"/>
        </w:rPr>
        <w:t> </w:t>
      </w:r>
      <w:r>
        <w:rPr>
          <w:rStyle w:val="WW8Num3z0"/>
          <w:rFonts w:ascii="Verdana" w:hAnsi="Verdana"/>
          <w:color w:val="4682B4"/>
          <w:sz w:val="18"/>
          <w:szCs w:val="18"/>
        </w:rPr>
        <w:t>Шевякова</w:t>
      </w:r>
      <w:r>
        <w:rPr>
          <w:rStyle w:val="WW8Num2z0"/>
          <w:rFonts w:ascii="Verdana" w:hAnsi="Verdana"/>
          <w:color w:val="000000"/>
          <w:sz w:val="18"/>
          <w:szCs w:val="18"/>
        </w:rPr>
        <w:t> </w:t>
      </w:r>
      <w:r>
        <w:rPr>
          <w:rFonts w:ascii="Verdana" w:hAnsi="Verdana"/>
          <w:color w:val="000000"/>
          <w:sz w:val="18"/>
          <w:szCs w:val="18"/>
        </w:rPr>
        <w:t>А.Ю. М.: 1987.</w:t>
      </w:r>
    </w:p>
    <w:p w14:paraId="5BBBEF13"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proofErr w:type="spellStart"/>
      <w:r>
        <w:rPr>
          <w:rStyle w:val="WW8Num3z0"/>
          <w:rFonts w:ascii="Verdana" w:hAnsi="Verdana"/>
          <w:color w:val="4682B4"/>
          <w:sz w:val="18"/>
          <w:szCs w:val="18"/>
        </w:rPr>
        <w:t>Мхитарян</w:t>
      </w:r>
      <w:proofErr w:type="spellEnd"/>
      <w:r>
        <w:rPr>
          <w:rStyle w:val="WW8Num2z0"/>
          <w:rFonts w:ascii="Verdana" w:hAnsi="Verdana"/>
          <w:color w:val="000000"/>
          <w:sz w:val="18"/>
          <w:szCs w:val="18"/>
        </w:rPr>
        <w:t> </w:t>
      </w:r>
      <w:r>
        <w:rPr>
          <w:rFonts w:ascii="Verdana" w:hAnsi="Verdana"/>
          <w:color w:val="000000"/>
          <w:sz w:val="18"/>
          <w:szCs w:val="18"/>
        </w:rPr>
        <w:t xml:space="preserve">B.C., Трошин Л.И. Статистический анализ многомерных </w:t>
      </w:r>
      <w:proofErr w:type="gramStart"/>
      <w:r>
        <w:rPr>
          <w:rFonts w:ascii="Verdana" w:hAnsi="Verdana"/>
          <w:color w:val="000000"/>
          <w:sz w:val="18"/>
          <w:szCs w:val="18"/>
        </w:rPr>
        <w:t>совокупностей.-</w:t>
      </w:r>
      <w:proofErr w:type="gramEnd"/>
      <w:r>
        <w:rPr>
          <w:rFonts w:ascii="Verdana" w:hAnsi="Verdana"/>
          <w:color w:val="000000"/>
          <w:sz w:val="18"/>
          <w:szCs w:val="18"/>
        </w:rPr>
        <w:t>М.: МЭСИ. 1992.</w:t>
      </w:r>
    </w:p>
    <w:p w14:paraId="53CF8AE9"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Назарбаев</w:t>
      </w:r>
      <w:r>
        <w:rPr>
          <w:rStyle w:val="WW8Num2z0"/>
          <w:rFonts w:ascii="Verdana" w:hAnsi="Verdana"/>
          <w:color w:val="000000"/>
          <w:sz w:val="18"/>
          <w:szCs w:val="18"/>
        </w:rPr>
        <w:t> </w:t>
      </w:r>
      <w:r>
        <w:rPr>
          <w:rFonts w:ascii="Verdana" w:hAnsi="Verdana"/>
          <w:color w:val="000000"/>
          <w:sz w:val="18"/>
          <w:szCs w:val="18"/>
        </w:rPr>
        <w:t>Н.А. Стратегия развития Республики Казахстан до 2030 года. -Алматы, 1997.</w:t>
      </w:r>
    </w:p>
    <w:p w14:paraId="5C10F2C5"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Основные показатели, характеризующие уровень жизни населения. Центр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прогнозирования. -М.: 1993.</w:t>
      </w:r>
    </w:p>
    <w:p w14:paraId="113E5F83"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Пашкус</w:t>
      </w:r>
      <w:proofErr w:type="spellEnd"/>
      <w:r>
        <w:rPr>
          <w:rStyle w:val="WW8Num2z0"/>
          <w:rFonts w:ascii="Verdana" w:hAnsi="Verdana"/>
          <w:color w:val="000000"/>
          <w:sz w:val="18"/>
          <w:szCs w:val="18"/>
        </w:rPr>
        <w:t> </w:t>
      </w:r>
      <w:r>
        <w:rPr>
          <w:rFonts w:ascii="Verdana" w:hAnsi="Verdana"/>
          <w:color w:val="000000"/>
          <w:sz w:val="18"/>
          <w:szCs w:val="18"/>
        </w:rPr>
        <w:t xml:space="preserve">Ю. Рынок и его структура // Вестник МГУ Сер. 5 Экономика, 1991 </w:t>
      </w:r>
      <w:proofErr w:type="spellStart"/>
      <w:r>
        <w:rPr>
          <w:rFonts w:ascii="Verdana" w:hAnsi="Verdana"/>
          <w:color w:val="000000"/>
          <w:sz w:val="18"/>
          <w:szCs w:val="18"/>
        </w:rPr>
        <w:t>вып</w:t>
      </w:r>
      <w:proofErr w:type="spellEnd"/>
      <w:r>
        <w:rPr>
          <w:rFonts w:ascii="Verdana" w:hAnsi="Verdana"/>
          <w:color w:val="000000"/>
          <w:sz w:val="18"/>
          <w:szCs w:val="18"/>
        </w:rPr>
        <w:t>. 2, с. 35</w:t>
      </w:r>
    </w:p>
    <w:p w14:paraId="20E2E64E"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Перова</w:t>
      </w:r>
      <w:r>
        <w:rPr>
          <w:rStyle w:val="WW8Num2z0"/>
          <w:rFonts w:ascii="Verdana" w:hAnsi="Verdana"/>
          <w:color w:val="000000"/>
          <w:sz w:val="18"/>
          <w:szCs w:val="18"/>
        </w:rPr>
        <w:t> </w:t>
      </w:r>
      <w:r>
        <w:rPr>
          <w:rFonts w:ascii="Verdana" w:hAnsi="Verdana"/>
          <w:color w:val="000000"/>
          <w:sz w:val="18"/>
          <w:szCs w:val="18"/>
        </w:rPr>
        <w:t>И.Т. Социально-экономические аспекты бедности в период становления рыночных отношений в России. М.:</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Институт экономики. 1996.</w:t>
      </w:r>
    </w:p>
    <w:p w14:paraId="3BA9FD4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Плошко</w:t>
      </w:r>
      <w:proofErr w:type="spellEnd"/>
      <w:r>
        <w:rPr>
          <w:rStyle w:val="WW8Num2z0"/>
          <w:rFonts w:ascii="Verdana" w:hAnsi="Verdana"/>
          <w:color w:val="000000"/>
          <w:sz w:val="18"/>
          <w:szCs w:val="18"/>
        </w:rPr>
        <w:t> </w:t>
      </w:r>
      <w:r>
        <w:rPr>
          <w:rFonts w:ascii="Verdana" w:hAnsi="Verdana"/>
          <w:color w:val="000000"/>
          <w:sz w:val="18"/>
          <w:szCs w:val="18"/>
        </w:rPr>
        <w:t>Б.Г. Группировка и системы статистических показателей. — М.: Статистика. 1971.</w:t>
      </w:r>
    </w:p>
    <w:p w14:paraId="03665674"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Пошехонов</w:t>
      </w:r>
      <w:r>
        <w:rPr>
          <w:rStyle w:val="WW8Num2z0"/>
          <w:rFonts w:ascii="Verdana" w:hAnsi="Verdana"/>
          <w:color w:val="000000"/>
          <w:sz w:val="18"/>
          <w:szCs w:val="18"/>
        </w:rPr>
        <w:t> </w:t>
      </w:r>
      <w:r>
        <w:rPr>
          <w:rFonts w:ascii="Verdana" w:hAnsi="Verdana"/>
          <w:color w:val="000000"/>
          <w:sz w:val="18"/>
          <w:szCs w:val="18"/>
        </w:rPr>
        <w:t>Ю.В. Денежные доходы и расходы населения // М.: Финансы. 1993. № 1993. № 12.</w:t>
      </w:r>
    </w:p>
    <w:p w14:paraId="080F427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Пузанов Г., Мартынова Т. Статистика домашних хозяйств основная информационная база для исследования уровня жизни населения // Вопросы статистики. - 1998. - №1. - с.21-23.</w:t>
      </w:r>
    </w:p>
    <w:p w14:paraId="4C7563AF"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Республика Казахстан: Отчет о человеческом развитии 2000. Борьба с</w:t>
      </w:r>
      <w:r>
        <w:rPr>
          <w:rStyle w:val="WW8Num2z0"/>
          <w:rFonts w:ascii="Verdana" w:hAnsi="Verdana"/>
          <w:color w:val="000000"/>
          <w:sz w:val="18"/>
          <w:szCs w:val="18"/>
        </w:rPr>
        <w:t> </w:t>
      </w:r>
      <w:r>
        <w:rPr>
          <w:rStyle w:val="WW8Num3z0"/>
          <w:rFonts w:ascii="Verdana" w:hAnsi="Verdana"/>
          <w:color w:val="4682B4"/>
          <w:sz w:val="18"/>
          <w:szCs w:val="18"/>
        </w:rPr>
        <w:t>бедностью</w:t>
      </w:r>
      <w:r>
        <w:rPr>
          <w:rStyle w:val="WW8Num2z0"/>
          <w:rFonts w:ascii="Verdana" w:hAnsi="Verdana"/>
          <w:color w:val="000000"/>
          <w:sz w:val="18"/>
          <w:szCs w:val="18"/>
        </w:rPr>
        <w:t> </w:t>
      </w:r>
      <w:r>
        <w:rPr>
          <w:rFonts w:ascii="Verdana" w:hAnsi="Verdana"/>
          <w:color w:val="000000"/>
          <w:sz w:val="18"/>
          <w:szCs w:val="18"/>
        </w:rPr>
        <w:t>за лучшее будущее /</w:t>
      </w:r>
      <w:r>
        <w:rPr>
          <w:rStyle w:val="WW8Num2z0"/>
          <w:rFonts w:ascii="Verdana" w:hAnsi="Verdana"/>
          <w:color w:val="000000"/>
          <w:sz w:val="18"/>
          <w:szCs w:val="18"/>
        </w:rPr>
        <w:t> </w:t>
      </w:r>
      <w:r>
        <w:rPr>
          <w:rStyle w:val="WW8Num3z0"/>
          <w:rFonts w:ascii="Verdana" w:hAnsi="Verdana"/>
          <w:color w:val="4682B4"/>
          <w:sz w:val="18"/>
          <w:szCs w:val="18"/>
        </w:rPr>
        <w:t>ПРООН</w:t>
      </w:r>
      <w:r>
        <w:rPr>
          <w:rFonts w:ascii="Verdana" w:hAnsi="Verdana"/>
          <w:color w:val="000000"/>
          <w:sz w:val="18"/>
          <w:szCs w:val="18"/>
        </w:rPr>
        <w:t>. Алматы, 2001.</w:t>
      </w:r>
    </w:p>
    <w:p w14:paraId="4E7E20F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Республика Казахстан: Отчет о человеческом развитии 2002. Развитие села в Казахстане: проблемы и перспективы / ПРООН. Алматы, 2002.</w:t>
      </w:r>
    </w:p>
    <w:p w14:paraId="57C38F40"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Республика Казахстан. Закон о минимальном</w:t>
      </w:r>
      <w:r>
        <w:rPr>
          <w:rStyle w:val="WW8Num2z0"/>
          <w:rFonts w:ascii="Verdana" w:hAnsi="Verdana"/>
          <w:color w:val="000000"/>
          <w:sz w:val="18"/>
          <w:szCs w:val="18"/>
        </w:rPr>
        <w:t> </w:t>
      </w:r>
      <w:r>
        <w:rPr>
          <w:rStyle w:val="WW8Num3z0"/>
          <w:rFonts w:ascii="Verdana" w:hAnsi="Verdana"/>
          <w:color w:val="4682B4"/>
          <w:sz w:val="18"/>
          <w:szCs w:val="18"/>
        </w:rPr>
        <w:t>потребительском</w:t>
      </w:r>
      <w:r>
        <w:rPr>
          <w:rStyle w:val="WW8Num2z0"/>
          <w:rFonts w:ascii="Verdana" w:hAnsi="Verdana"/>
          <w:color w:val="000000"/>
          <w:sz w:val="18"/>
          <w:szCs w:val="18"/>
        </w:rPr>
        <w:t> </w:t>
      </w:r>
      <w:r>
        <w:rPr>
          <w:rFonts w:ascii="Verdana" w:hAnsi="Verdana"/>
          <w:color w:val="000000"/>
          <w:sz w:val="18"/>
          <w:szCs w:val="18"/>
        </w:rPr>
        <w:t>бюджете //1991. Ведомости Верховного Совета Казахской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1991 г., № 25.</w:t>
      </w:r>
    </w:p>
    <w:p w14:paraId="045B7D32"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74. Республика Казахстан. Закон о</w:t>
      </w:r>
      <w:r>
        <w:rPr>
          <w:rStyle w:val="WW8Num2z0"/>
          <w:rFonts w:ascii="Verdana" w:hAnsi="Verdana"/>
          <w:color w:val="000000"/>
          <w:sz w:val="18"/>
          <w:szCs w:val="18"/>
        </w:rPr>
        <w:t> </w:t>
      </w:r>
      <w:r>
        <w:rPr>
          <w:rStyle w:val="WW8Num3z0"/>
          <w:rFonts w:ascii="Verdana" w:hAnsi="Verdana"/>
          <w:color w:val="4682B4"/>
          <w:sz w:val="18"/>
          <w:szCs w:val="18"/>
        </w:rPr>
        <w:t>прожиточном</w:t>
      </w:r>
      <w:r>
        <w:rPr>
          <w:rStyle w:val="WW8Num2z0"/>
          <w:rFonts w:ascii="Verdana" w:hAnsi="Verdana"/>
          <w:color w:val="000000"/>
          <w:sz w:val="18"/>
          <w:szCs w:val="18"/>
        </w:rPr>
        <w:t> </w:t>
      </w:r>
      <w:r>
        <w:rPr>
          <w:rFonts w:ascii="Verdana" w:hAnsi="Verdana"/>
          <w:color w:val="000000"/>
          <w:sz w:val="18"/>
          <w:szCs w:val="18"/>
        </w:rPr>
        <w:t>минимуме //От 16 ноября 1999 г. № 474-1 ЗРК. // 1999. Казахстанская правда. - 1999, 19 ноября.</w:t>
      </w:r>
    </w:p>
    <w:p w14:paraId="44DE8CB4"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Республика Казахстан. Закон. Об образовании // От 7 июня 1999 г. № 389-1 ЗРК. // 1999. САПП, 2001, № 27, ст. 331.</w:t>
      </w:r>
    </w:p>
    <w:p w14:paraId="28C8AF4E"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Республика Казахстан. Закон. О государственной</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социальной помощи //От 17 июля 2001 г. № 246-11 ЗРК. // 2001. Казахстанская правда. - 2001, 10 августа.</w:t>
      </w:r>
    </w:p>
    <w:p w14:paraId="35FA1BFA"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Ревайкин</w:t>
      </w:r>
      <w:proofErr w:type="spellEnd"/>
      <w:r>
        <w:rPr>
          <w:rStyle w:val="WW8Num2z0"/>
          <w:rFonts w:ascii="Verdana" w:hAnsi="Verdana"/>
          <w:color w:val="000000"/>
          <w:sz w:val="18"/>
          <w:szCs w:val="18"/>
        </w:rPr>
        <w:t> </w:t>
      </w:r>
      <w:r>
        <w:rPr>
          <w:rFonts w:ascii="Verdana" w:hAnsi="Verdana"/>
          <w:color w:val="000000"/>
          <w:sz w:val="18"/>
          <w:szCs w:val="18"/>
        </w:rPr>
        <w:t>А.С. Уровень жизни: методология и проблемы регионального исследования. М. Наука. 1989.</w:t>
      </w:r>
    </w:p>
    <w:p w14:paraId="57101B1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78. Словарь-справочник по социальной работе / Под ред. Е.Н. </w:t>
      </w:r>
      <w:proofErr w:type="spellStart"/>
      <w:r>
        <w:rPr>
          <w:rFonts w:ascii="Verdana" w:hAnsi="Verdana"/>
          <w:color w:val="000000"/>
          <w:sz w:val="18"/>
          <w:szCs w:val="18"/>
        </w:rPr>
        <w:t>Холостовой</w:t>
      </w:r>
      <w:proofErr w:type="spellEnd"/>
      <w:r>
        <w:rPr>
          <w:rFonts w:ascii="Verdana" w:hAnsi="Verdana"/>
          <w:color w:val="000000"/>
          <w:sz w:val="18"/>
          <w:szCs w:val="18"/>
        </w:rPr>
        <w:t>. -М., 1995.-С.22-25.</w:t>
      </w:r>
    </w:p>
    <w:p w14:paraId="1FEC0FF5"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Социальная статистика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Финансы и статистика. 1997. - с. 48</w:t>
      </w:r>
    </w:p>
    <w:p w14:paraId="3E2CF23C"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Социальная статистика 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М.: Финансы и статистика. 1988.</w:t>
      </w:r>
    </w:p>
    <w:p w14:paraId="5D55C588"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Социально-экономическое измерение и сопоставления под ред.</w:t>
      </w:r>
      <w:r>
        <w:rPr>
          <w:rStyle w:val="WW8Num2z0"/>
          <w:rFonts w:ascii="Verdana" w:hAnsi="Verdana"/>
          <w:color w:val="000000"/>
          <w:sz w:val="18"/>
          <w:szCs w:val="18"/>
        </w:rPr>
        <w:t> </w:t>
      </w:r>
      <w:r>
        <w:rPr>
          <w:rStyle w:val="WW8Num3z0"/>
          <w:rFonts w:ascii="Verdana" w:hAnsi="Verdana"/>
          <w:color w:val="4682B4"/>
          <w:sz w:val="18"/>
          <w:szCs w:val="18"/>
        </w:rPr>
        <w:t>Шевякова</w:t>
      </w:r>
      <w:r>
        <w:rPr>
          <w:rStyle w:val="WW8Num2z0"/>
          <w:rFonts w:ascii="Verdana" w:hAnsi="Verdana"/>
          <w:color w:val="000000"/>
          <w:sz w:val="18"/>
          <w:szCs w:val="18"/>
        </w:rPr>
        <w:t> </w:t>
      </w:r>
      <w:r>
        <w:rPr>
          <w:rFonts w:ascii="Verdana" w:hAnsi="Verdana"/>
          <w:color w:val="000000"/>
          <w:sz w:val="18"/>
          <w:szCs w:val="18"/>
        </w:rPr>
        <w:t>А.Ю. Финансы и статистика. 1990.</w:t>
      </w:r>
    </w:p>
    <w:p w14:paraId="3E87D52A"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Старков</w:t>
      </w:r>
      <w:r>
        <w:rPr>
          <w:rStyle w:val="WW8Num2z0"/>
          <w:rFonts w:ascii="Verdana" w:hAnsi="Verdana"/>
          <w:color w:val="000000"/>
          <w:sz w:val="18"/>
          <w:szCs w:val="18"/>
        </w:rPr>
        <w:t> </w:t>
      </w:r>
      <w:r>
        <w:rPr>
          <w:rFonts w:ascii="Verdana" w:hAnsi="Verdana"/>
          <w:color w:val="000000"/>
          <w:sz w:val="18"/>
          <w:szCs w:val="18"/>
        </w:rPr>
        <w:t>Р.Ф. Экономико-статистические проблемы измерения уровня жизни населения. -М.: МГУ. 1995.</w:t>
      </w:r>
    </w:p>
    <w:p w14:paraId="7C096F2A"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Статистический ежегодник Казахстана: Статистический сборник / Под ред. А.А. </w:t>
      </w:r>
      <w:proofErr w:type="spellStart"/>
      <w:r>
        <w:rPr>
          <w:rFonts w:ascii="Verdana" w:hAnsi="Verdana"/>
          <w:color w:val="000000"/>
          <w:sz w:val="18"/>
          <w:szCs w:val="18"/>
        </w:rPr>
        <w:t>Смаилова</w:t>
      </w:r>
      <w:proofErr w:type="spellEnd"/>
      <w:r>
        <w:rPr>
          <w:rFonts w:ascii="Verdana" w:hAnsi="Verdana"/>
          <w:color w:val="000000"/>
          <w:sz w:val="18"/>
          <w:szCs w:val="18"/>
        </w:rPr>
        <w:t>. Алматы: Агентство Республики Казахстан по статистике, 2001. - 572 с.</w:t>
      </w:r>
    </w:p>
    <w:p w14:paraId="10FAA655"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proofErr w:type="spellStart"/>
      <w:r>
        <w:rPr>
          <w:rStyle w:val="WW8Num3z0"/>
          <w:rFonts w:ascii="Verdana" w:hAnsi="Verdana"/>
          <w:color w:val="4682B4"/>
          <w:sz w:val="18"/>
          <w:szCs w:val="18"/>
        </w:rPr>
        <w:t>Римашевская</w:t>
      </w:r>
      <w:proofErr w:type="spellEnd"/>
      <w:r>
        <w:rPr>
          <w:rStyle w:val="WW8Num2z0"/>
          <w:rFonts w:ascii="Verdana" w:hAnsi="Verdana"/>
          <w:color w:val="000000"/>
          <w:sz w:val="18"/>
          <w:szCs w:val="18"/>
        </w:rPr>
        <w:t> </w:t>
      </w:r>
      <w:r>
        <w:rPr>
          <w:rFonts w:ascii="Verdana" w:hAnsi="Verdana"/>
          <w:color w:val="000000"/>
          <w:sz w:val="18"/>
          <w:szCs w:val="18"/>
        </w:rPr>
        <w:t>Н. Население России и социальная трансформация: взгляд на XXI век // Власть. 1997. - № 12. - С.28.</w:t>
      </w:r>
    </w:p>
    <w:p w14:paraId="7ACBB8F5"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Теория статистики под ред. Р.А.</w:t>
      </w:r>
      <w:r>
        <w:rPr>
          <w:rStyle w:val="WW8Num2z0"/>
          <w:rFonts w:ascii="Verdana" w:hAnsi="Verdana"/>
          <w:color w:val="000000"/>
          <w:sz w:val="18"/>
          <w:szCs w:val="18"/>
        </w:rPr>
        <w:t> </w:t>
      </w:r>
      <w:proofErr w:type="spellStart"/>
      <w:r>
        <w:rPr>
          <w:rStyle w:val="WW8Num3z0"/>
          <w:rFonts w:ascii="Verdana" w:hAnsi="Verdana"/>
          <w:color w:val="4682B4"/>
          <w:sz w:val="18"/>
          <w:szCs w:val="18"/>
        </w:rPr>
        <w:t>Шмойловой</w:t>
      </w:r>
      <w:proofErr w:type="spellEnd"/>
      <w:r>
        <w:rPr>
          <w:rFonts w:ascii="Verdana" w:hAnsi="Verdana"/>
          <w:color w:val="000000"/>
          <w:sz w:val="18"/>
          <w:szCs w:val="18"/>
        </w:rPr>
        <w:t>. М.: Финансы и статистика. 2002.</w:t>
      </w:r>
    </w:p>
    <w:p w14:paraId="7483840A"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Труд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Style w:val="WW8Num2z0"/>
          <w:rFonts w:ascii="Verdana" w:hAnsi="Verdana"/>
          <w:color w:val="000000"/>
          <w:sz w:val="18"/>
          <w:szCs w:val="18"/>
        </w:rPr>
        <w:t> </w:t>
      </w:r>
      <w:r>
        <w:rPr>
          <w:rFonts w:ascii="Verdana" w:hAnsi="Verdana"/>
          <w:color w:val="000000"/>
          <w:sz w:val="18"/>
          <w:szCs w:val="18"/>
        </w:rPr>
        <w:t xml:space="preserve">населения в Республике Казахстан: Статистический сборник / Под ред. А.А. </w:t>
      </w:r>
      <w:proofErr w:type="spellStart"/>
      <w:r>
        <w:rPr>
          <w:rFonts w:ascii="Verdana" w:hAnsi="Verdana"/>
          <w:color w:val="000000"/>
          <w:sz w:val="18"/>
          <w:szCs w:val="18"/>
        </w:rPr>
        <w:t>Смаилова</w:t>
      </w:r>
      <w:proofErr w:type="spellEnd"/>
      <w:r>
        <w:rPr>
          <w:rFonts w:ascii="Verdana" w:hAnsi="Verdana"/>
          <w:color w:val="000000"/>
          <w:sz w:val="18"/>
          <w:szCs w:val="18"/>
        </w:rPr>
        <w:t>. Алматы, 2003, - 348 с.</w:t>
      </w:r>
    </w:p>
    <w:p w14:paraId="746D6958"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Ю.Н., Макаров А.А. Статистический анализ данных на компьютере / Под ред. В.Э. Фигурнова. М.: Финансы и статистика. 1997.</w:t>
      </w:r>
    </w:p>
    <w:p w14:paraId="246F3C99"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88. Уровень жизни населения в Казахстане: Статистический сборник / Под ред. А.А. </w:t>
      </w:r>
      <w:proofErr w:type="spellStart"/>
      <w:r>
        <w:rPr>
          <w:rFonts w:ascii="Verdana" w:hAnsi="Verdana"/>
          <w:color w:val="000000"/>
          <w:sz w:val="18"/>
          <w:szCs w:val="18"/>
        </w:rPr>
        <w:t>Смаилова</w:t>
      </w:r>
      <w:proofErr w:type="spellEnd"/>
      <w:r>
        <w:rPr>
          <w:rFonts w:ascii="Verdana" w:hAnsi="Verdana"/>
          <w:color w:val="000000"/>
          <w:sz w:val="18"/>
          <w:szCs w:val="18"/>
        </w:rPr>
        <w:t>. Агентство РК по статистике Алматы: 2003.</w:t>
      </w:r>
    </w:p>
    <w:p w14:paraId="5A74752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Уровень жизни населения. Статистический сборник. Агентство Республики Казахстан по статистике. Алматы: 2003. — 268 с.</w:t>
      </w:r>
    </w:p>
    <w:p w14:paraId="40BF1C2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Уровень жизни населения. Статистический сборник. Агентство Республики Казахстан по статистике. Алматы: 2005. - 268 с.</w:t>
      </w:r>
    </w:p>
    <w:p w14:paraId="7EA7ECD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Факторный, дискриминантный и кластерный анализ. М.: Финансы и статистика. 1989.</w:t>
      </w:r>
    </w:p>
    <w:p w14:paraId="0B35EACC"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Ферестер</w:t>
      </w:r>
      <w:proofErr w:type="spellEnd"/>
      <w:r>
        <w:rPr>
          <w:rFonts w:ascii="Verdana" w:hAnsi="Verdana"/>
          <w:color w:val="000000"/>
          <w:sz w:val="18"/>
          <w:szCs w:val="18"/>
        </w:rPr>
        <w:t xml:space="preserve"> Э.,</w:t>
      </w:r>
      <w:r>
        <w:rPr>
          <w:rStyle w:val="WW8Num2z0"/>
          <w:rFonts w:ascii="Verdana" w:hAnsi="Verdana"/>
          <w:color w:val="000000"/>
          <w:sz w:val="18"/>
          <w:szCs w:val="18"/>
        </w:rPr>
        <w:t> </w:t>
      </w:r>
      <w:proofErr w:type="spellStart"/>
      <w:r>
        <w:rPr>
          <w:rStyle w:val="WW8Num3z0"/>
          <w:rFonts w:ascii="Verdana" w:hAnsi="Verdana"/>
          <w:color w:val="4682B4"/>
          <w:sz w:val="18"/>
          <w:szCs w:val="18"/>
        </w:rPr>
        <w:t>Ренц</w:t>
      </w:r>
      <w:proofErr w:type="spellEnd"/>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-М.: Финансы и статистика. 1988.</w:t>
      </w:r>
    </w:p>
    <w:p w14:paraId="2E7D3CCC"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Хомелянский</w:t>
      </w:r>
      <w:proofErr w:type="spellEnd"/>
      <w:r>
        <w:rPr>
          <w:rStyle w:val="WW8Num2z0"/>
          <w:rFonts w:ascii="Verdana" w:hAnsi="Verdana"/>
          <w:color w:val="000000"/>
          <w:sz w:val="18"/>
          <w:szCs w:val="18"/>
        </w:rPr>
        <w:t> </w:t>
      </w:r>
      <w:r>
        <w:rPr>
          <w:rFonts w:ascii="Verdana" w:hAnsi="Verdana"/>
          <w:color w:val="000000"/>
          <w:sz w:val="18"/>
          <w:szCs w:val="18"/>
        </w:rPr>
        <w:t>Б.Н. Уровень жизни населения России: современное положение, тенденции развития // ЭКО. № 3. 1999 с. 143-150</w:t>
      </w:r>
    </w:p>
    <w:p w14:paraId="159229CA"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А.В. Избранные труды М.: Финансы и статистика, 1991. С. -431.</w:t>
      </w:r>
    </w:p>
    <w:p w14:paraId="2359EF65"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Человек, семья, духовный мир на пути к информационному обществу. М., 1994. с. 68.</w:t>
      </w:r>
    </w:p>
    <w:p w14:paraId="4C41B455"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Шаронов А. О некоторых аспектах социальной политики // Экономист. -1998. № 8. с.54-56.</w:t>
      </w:r>
    </w:p>
    <w:p w14:paraId="0FAFF507"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Шмидт Г. Социальная политика как составная часть социальной рыночной экономики // Вестник Московского университета. Сер. 7. Экономика. 1994. № 5. - с.31-47</w:t>
      </w:r>
    </w:p>
    <w:p w14:paraId="6C57C058"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Шокаманов</w:t>
      </w:r>
      <w:proofErr w:type="spellEnd"/>
      <w:r>
        <w:rPr>
          <w:rStyle w:val="WW8Num2z0"/>
          <w:rFonts w:ascii="Verdana" w:hAnsi="Verdana"/>
          <w:color w:val="000000"/>
          <w:sz w:val="18"/>
          <w:szCs w:val="18"/>
        </w:rPr>
        <w:t> </w:t>
      </w:r>
      <w:r>
        <w:rPr>
          <w:rFonts w:ascii="Verdana" w:hAnsi="Verdana"/>
          <w:color w:val="000000"/>
          <w:sz w:val="18"/>
          <w:szCs w:val="18"/>
        </w:rPr>
        <w:t>Ю.К. Адаптация индекса нищеты населения ПРООН применительно к Казахстану // Экономика и статистика. 2000. - № 4. С.36-41.</w:t>
      </w:r>
    </w:p>
    <w:p w14:paraId="7D7ACFA6"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proofErr w:type="spellStart"/>
      <w:r>
        <w:rPr>
          <w:rStyle w:val="WW8Num3z0"/>
          <w:rFonts w:ascii="Verdana" w:hAnsi="Verdana"/>
          <w:color w:val="4682B4"/>
          <w:sz w:val="18"/>
          <w:szCs w:val="18"/>
        </w:rPr>
        <w:t>Шокаманов</w:t>
      </w:r>
      <w:proofErr w:type="spellEnd"/>
      <w:r>
        <w:rPr>
          <w:rStyle w:val="WW8Num2z0"/>
          <w:rFonts w:ascii="Verdana" w:hAnsi="Verdana"/>
          <w:color w:val="000000"/>
          <w:sz w:val="18"/>
          <w:szCs w:val="18"/>
        </w:rPr>
        <w:t> </w:t>
      </w:r>
      <w:r>
        <w:rPr>
          <w:rFonts w:ascii="Verdana" w:hAnsi="Verdana"/>
          <w:color w:val="000000"/>
          <w:sz w:val="18"/>
          <w:szCs w:val="18"/>
        </w:rPr>
        <w:t>Ю.К. Оценка бедности населения на районном уровне // Экономика и статистика. 2001. - № 1. С.56-61.</w:t>
      </w:r>
    </w:p>
    <w:p w14:paraId="6B7D11DB"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Шокаманов</w:t>
      </w:r>
      <w:proofErr w:type="spellEnd"/>
      <w:r>
        <w:rPr>
          <w:rStyle w:val="WW8Num2z0"/>
          <w:rFonts w:ascii="Verdana" w:hAnsi="Verdana"/>
          <w:color w:val="000000"/>
          <w:sz w:val="18"/>
          <w:szCs w:val="18"/>
        </w:rPr>
        <w:t> </w:t>
      </w:r>
      <w:r>
        <w:rPr>
          <w:rFonts w:ascii="Verdana" w:hAnsi="Verdana"/>
          <w:color w:val="000000"/>
          <w:sz w:val="18"/>
          <w:szCs w:val="18"/>
        </w:rPr>
        <w:t>Ю.К. Тенденции человеческого развития в Казахстане. -Алматы: Агентство по статистике Республики Казахстан, 2001. 348 с.</w:t>
      </w:r>
    </w:p>
    <w:p w14:paraId="3822F6D2"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proofErr w:type="spellStart"/>
      <w:r>
        <w:rPr>
          <w:rStyle w:val="WW8Num3z0"/>
          <w:rFonts w:ascii="Verdana" w:hAnsi="Verdana"/>
          <w:color w:val="4682B4"/>
          <w:sz w:val="18"/>
          <w:szCs w:val="18"/>
        </w:rPr>
        <w:t>Шокаманов</w:t>
      </w:r>
      <w:proofErr w:type="spellEnd"/>
      <w:r>
        <w:rPr>
          <w:rStyle w:val="WW8Num2z0"/>
          <w:rFonts w:ascii="Verdana" w:hAnsi="Verdana"/>
          <w:color w:val="000000"/>
          <w:sz w:val="18"/>
          <w:szCs w:val="18"/>
        </w:rPr>
        <w:t> </w:t>
      </w:r>
      <w:r>
        <w:rPr>
          <w:rFonts w:ascii="Verdana" w:hAnsi="Verdana"/>
          <w:color w:val="000000"/>
          <w:sz w:val="18"/>
          <w:szCs w:val="18"/>
        </w:rPr>
        <w:t>Ю.К. Человеческое развитие в Казахстане: методология измерения и анализ. Алматы. 2003.</w:t>
      </w:r>
    </w:p>
    <w:p w14:paraId="30639E4C"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Эволюция семьи и семейная политика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xml:space="preserve">/ Отв. Ред. А.Г. </w:t>
      </w:r>
      <w:proofErr w:type="gramStart"/>
      <w:r>
        <w:rPr>
          <w:rFonts w:ascii="Verdana" w:hAnsi="Verdana"/>
          <w:color w:val="000000"/>
          <w:sz w:val="18"/>
          <w:szCs w:val="18"/>
        </w:rPr>
        <w:t>Вишневский.-</w:t>
      </w:r>
      <w:proofErr w:type="gramEnd"/>
      <w:r>
        <w:rPr>
          <w:rFonts w:ascii="Verdana" w:hAnsi="Verdana"/>
          <w:color w:val="000000"/>
          <w:sz w:val="18"/>
          <w:szCs w:val="18"/>
        </w:rPr>
        <w:t>М.: Наука, 1992. С. -145</w:t>
      </w:r>
    </w:p>
    <w:p w14:paraId="78BC9270" w14:textId="77777777" w:rsidR="0026147B" w:rsidRDefault="0026147B" w:rsidP="0026147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Экономическая статистика: Учебник / Под ред. Ю.Н. Иванова. М.: ИНФРА-М, 1998.</w:t>
      </w:r>
    </w:p>
    <w:p w14:paraId="754AC1CE" w14:textId="77777777" w:rsidR="0026147B" w:rsidRPr="0026147B" w:rsidRDefault="0026147B" w:rsidP="0026147B">
      <w:pPr>
        <w:pStyle w:val="WW8Num1z2"/>
        <w:shd w:val="clear" w:color="auto" w:fill="F7F7F7"/>
        <w:spacing w:after="0" w:line="270" w:lineRule="atLeast"/>
        <w:rPr>
          <w:rFonts w:ascii="Verdana" w:hAnsi="Verdana"/>
          <w:color w:val="000000"/>
          <w:sz w:val="18"/>
          <w:szCs w:val="18"/>
          <w:lang w:val="en-US"/>
        </w:rPr>
      </w:pPr>
      <w:r w:rsidRPr="0026147B">
        <w:rPr>
          <w:rFonts w:ascii="Verdana" w:hAnsi="Verdana"/>
          <w:color w:val="000000"/>
          <w:sz w:val="18"/>
          <w:szCs w:val="18"/>
          <w:lang w:val="en-US"/>
        </w:rPr>
        <w:lastRenderedPageBreak/>
        <w:t>104. Social indicators of Development 1994. The World Bank. Washington, 1994.</w:t>
      </w:r>
    </w:p>
    <w:p w14:paraId="4FF9E410" w14:textId="77777777" w:rsidR="0026147B" w:rsidRDefault="0026147B" w:rsidP="0026147B">
      <w:pPr>
        <w:pStyle w:val="WW8Num1z2"/>
        <w:shd w:val="clear" w:color="auto" w:fill="F7F7F7"/>
        <w:spacing w:after="0" w:line="270" w:lineRule="atLeast"/>
        <w:rPr>
          <w:rFonts w:ascii="Verdana" w:hAnsi="Verdana"/>
          <w:color w:val="000000"/>
          <w:sz w:val="18"/>
          <w:szCs w:val="18"/>
        </w:rPr>
      </w:pPr>
      <w:r w:rsidRPr="0026147B">
        <w:rPr>
          <w:rFonts w:ascii="Verdana" w:hAnsi="Verdana"/>
          <w:color w:val="000000"/>
          <w:sz w:val="18"/>
          <w:szCs w:val="18"/>
          <w:lang w:val="en-US"/>
        </w:rPr>
        <w:t xml:space="preserve">105. System of National Assounts 1993/Eurostat, IMF, OECD, UN, WB. </w:t>
      </w:r>
      <w:proofErr w:type="spellStart"/>
      <w:r>
        <w:rPr>
          <w:rFonts w:ascii="Verdana" w:hAnsi="Verdana"/>
          <w:color w:val="000000"/>
          <w:sz w:val="18"/>
          <w:szCs w:val="18"/>
        </w:rPr>
        <w:t>Brussels</w:t>
      </w:r>
      <w:proofErr w:type="spellEnd"/>
      <w:r>
        <w:rPr>
          <w:rFonts w:ascii="Verdana" w:hAnsi="Verdana"/>
          <w:color w:val="000000"/>
          <w:sz w:val="18"/>
          <w:szCs w:val="18"/>
        </w:rPr>
        <w:t>/</w:t>
      </w:r>
      <w:proofErr w:type="spellStart"/>
      <w:r>
        <w:rPr>
          <w:rFonts w:ascii="Verdana" w:hAnsi="Verdana"/>
          <w:color w:val="000000"/>
          <w:sz w:val="18"/>
          <w:szCs w:val="18"/>
        </w:rPr>
        <w:t>Luxembourg</w:t>
      </w:r>
      <w:proofErr w:type="spellEnd"/>
      <w:r>
        <w:rPr>
          <w:rFonts w:ascii="Verdana" w:hAnsi="Verdana"/>
          <w:color w:val="000000"/>
          <w:sz w:val="18"/>
          <w:szCs w:val="18"/>
        </w:rPr>
        <w:t xml:space="preserve">, </w:t>
      </w:r>
      <w:proofErr w:type="spellStart"/>
      <w:r>
        <w:rPr>
          <w:rFonts w:ascii="Verdana" w:hAnsi="Verdana"/>
          <w:color w:val="000000"/>
          <w:sz w:val="18"/>
          <w:szCs w:val="18"/>
        </w:rPr>
        <w:t>New</w:t>
      </w:r>
      <w:proofErr w:type="spellEnd"/>
      <w:r>
        <w:rPr>
          <w:rFonts w:ascii="Verdana" w:hAnsi="Verdana"/>
          <w:color w:val="000000"/>
          <w:sz w:val="18"/>
          <w:szCs w:val="18"/>
        </w:rPr>
        <w:t xml:space="preserve"> </w:t>
      </w:r>
      <w:proofErr w:type="spellStart"/>
      <w:r>
        <w:rPr>
          <w:rFonts w:ascii="Verdana" w:hAnsi="Verdana"/>
          <w:color w:val="000000"/>
          <w:sz w:val="18"/>
          <w:szCs w:val="18"/>
        </w:rPr>
        <w:t>York</w:t>
      </w:r>
      <w:proofErr w:type="spellEnd"/>
      <w:r>
        <w:rPr>
          <w:rFonts w:ascii="Verdana" w:hAnsi="Verdana"/>
          <w:color w:val="000000"/>
          <w:sz w:val="18"/>
          <w:szCs w:val="18"/>
        </w:rPr>
        <w:t xml:space="preserve">, </w:t>
      </w:r>
      <w:proofErr w:type="spellStart"/>
      <w:r>
        <w:rPr>
          <w:rFonts w:ascii="Verdana" w:hAnsi="Verdana"/>
          <w:color w:val="000000"/>
          <w:sz w:val="18"/>
          <w:szCs w:val="18"/>
        </w:rPr>
        <w:t>Paris</w:t>
      </w:r>
      <w:proofErr w:type="spellEnd"/>
      <w:r>
        <w:rPr>
          <w:rFonts w:ascii="Verdana" w:hAnsi="Verdana"/>
          <w:color w:val="000000"/>
          <w:sz w:val="18"/>
          <w:szCs w:val="18"/>
        </w:rPr>
        <w:t xml:space="preserve">, </w:t>
      </w:r>
      <w:proofErr w:type="spellStart"/>
      <w:r>
        <w:rPr>
          <w:rFonts w:ascii="Verdana" w:hAnsi="Verdana"/>
          <w:color w:val="000000"/>
          <w:sz w:val="18"/>
          <w:szCs w:val="18"/>
        </w:rPr>
        <w:t>Washington</w:t>
      </w:r>
      <w:proofErr w:type="spellEnd"/>
      <w:r>
        <w:rPr>
          <w:rFonts w:ascii="Verdana" w:hAnsi="Verdana"/>
          <w:color w:val="000000"/>
          <w:sz w:val="18"/>
          <w:szCs w:val="18"/>
        </w:rPr>
        <w:t>, D.C., 1993. 711 p.</w:t>
      </w:r>
    </w:p>
    <w:p w14:paraId="7208E97B" w14:textId="15A35596" w:rsidR="00510FC5" w:rsidRPr="0026147B" w:rsidRDefault="0026147B" w:rsidP="0026147B">
      <w:r>
        <w:rPr>
          <w:rFonts w:ascii="Verdana" w:hAnsi="Verdana"/>
          <w:color w:val="000000"/>
          <w:sz w:val="18"/>
          <w:szCs w:val="18"/>
        </w:rPr>
        <w:br/>
      </w:r>
      <w:r>
        <w:rPr>
          <w:rFonts w:ascii="Verdana" w:hAnsi="Verdana"/>
          <w:color w:val="000000"/>
          <w:sz w:val="18"/>
          <w:szCs w:val="18"/>
        </w:rPr>
        <w:br/>
      </w:r>
      <w:bookmarkStart w:id="0" w:name="_GoBack"/>
      <w:bookmarkEnd w:id="0"/>
    </w:p>
    <w:sectPr w:rsidR="00510FC5" w:rsidRPr="0026147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0D8EC" w14:textId="77777777" w:rsidR="00B45354" w:rsidRDefault="00B45354">
      <w:pPr>
        <w:spacing w:after="0" w:line="240" w:lineRule="auto"/>
      </w:pPr>
      <w:r>
        <w:separator/>
      </w:r>
    </w:p>
  </w:endnote>
  <w:endnote w:type="continuationSeparator" w:id="0">
    <w:p w14:paraId="5C6CD1B1" w14:textId="77777777" w:rsidR="00B45354" w:rsidRDefault="00B4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2831A" w14:textId="77777777" w:rsidR="00B45354" w:rsidRDefault="00B45354">
      <w:pPr>
        <w:spacing w:after="0" w:line="240" w:lineRule="auto"/>
      </w:pPr>
      <w:r>
        <w:separator/>
      </w:r>
    </w:p>
  </w:footnote>
  <w:footnote w:type="continuationSeparator" w:id="0">
    <w:p w14:paraId="4D0E627B" w14:textId="77777777" w:rsidR="00B45354" w:rsidRDefault="00B45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5354"/>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8C81-1C1A-44D3-BFF3-EF7699CC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11732</TotalTime>
  <Pages>10</Pages>
  <Words>4599</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1088</cp:revision>
  <cp:lastPrinted>2009-02-06T05:36:00Z</cp:lastPrinted>
  <dcterms:created xsi:type="dcterms:W3CDTF">2016-05-04T14:28:00Z</dcterms:created>
  <dcterms:modified xsi:type="dcterms:W3CDTF">2016-07-25T12:04:00Z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