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7858681F" w:rsidR="00022302" w:rsidRPr="00662EF0" w:rsidRDefault="00662EF0" w:rsidP="00662EF0">
      <w:bookmarkStart w:id="0" w:name="_GoBack"/>
      <w:r>
        <w:rPr>
          <w:rFonts w:ascii="Verdana" w:hAnsi="Verdana"/>
          <w:b/>
          <w:bCs/>
          <w:color w:val="000000"/>
          <w:shd w:val="clear" w:color="auto" w:fill="FFFFFF"/>
        </w:rPr>
        <w:t xml:space="preserve">Томчук Віктор Васильович. Бухгалтерський облік і контроль грошових потоків у сільськогосподарських </w:t>
      </w:r>
      <w:proofErr w:type="gramStart"/>
      <w:r>
        <w:rPr>
          <w:rFonts w:ascii="Verdana" w:hAnsi="Verdana"/>
          <w:b/>
          <w:bCs/>
          <w:color w:val="000000"/>
          <w:shd w:val="clear" w:color="auto" w:fill="FFFFFF"/>
        </w:rPr>
        <w:t>підприємствах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022302" w:rsidRPr="00662E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DE066" w14:textId="77777777" w:rsidR="00E9712B" w:rsidRDefault="00E9712B">
      <w:pPr>
        <w:spacing w:after="0" w:line="240" w:lineRule="auto"/>
      </w:pPr>
      <w:r>
        <w:separator/>
      </w:r>
    </w:p>
  </w:endnote>
  <w:endnote w:type="continuationSeparator" w:id="0">
    <w:p w14:paraId="61446506" w14:textId="77777777" w:rsidR="00E9712B" w:rsidRDefault="00E9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380B0" w14:textId="77777777" w:rsidR="00E9712B" w:rsidRDefault="00E9712B">
      <w:pPr>
        <w:spacing w:after="0" w:line="240" w:lineRule="auto"/>
      </w:pPr>
      <w:r>
        <w:separator/>
      </w:r>
    </w:p>
  </w:footnote>
  <w:footnote w:type="continuationSeparator" w:id="0">
    <w:p w14:paraId="22CC5135" w14:textId="77777777" w:rsidR="00E9712B" w:rsidRDefault="00E97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12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10923</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2340</cp:revision>
  <cp:lastPrinted>2009-02-06T05:36:00Z</cp:lastPrinted>
  <dcterms:created xsi:type="dcterms:W3CDTF">2016-09-19T15:12:00Z</dcterms:created>
  <dcterms:modified xsi:type="dcterms:W3CDTF">2017-01-13T11:01:00Z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