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6FC515" w14:textId="77777777" w:rsidR="007257D0" w:rsidRDefault="007257D0" w:rsidP="007257D0">
      <w:pPr>
        <w:rPr>
          <w:rFonts w:ascii="Verdana" w:hAnsi="Verdana"/>
          <w:color w:val="000000"/>
          <w:sz w:val="18"/>
          <w:szCs w:val="18"/>
          <w:shd w:val="clear" w:color="auto" w:fill="FFFFFF"/>
        </w:rPr>
      </w:pPr>
      <w:r>
        <w:rPr>
          <w:rFonts w:ascii="Verdana" w:hAnsi="Verdana"/>
          <w:color w:val="000000"/>
          <w:sz w:val="18"/>
          <w:szCs w:val="18"/>
          <w:shd w:val="clear" w:color="auto" w:fill="FFFFFF"/>
        </w:rPr>
        <w:t>Организация экономического анализа и контроля конкурентоспособности продукции</w:t>
      </w:r>
    </w:p>
    <w:p w14:paraId="5746B374" w14:textId="77777777" w:rsidR="007257D0" w:rsidRDefault="007257D0" w:rsidP="007257D0">
      <w:pPr>
        <w:rPr>
          <w:rFonts w:ascii="Verdana" w:hAnsi="Verdana"/>
          <w:color w:val="000000"/>
          <w:sz w:val="18"/>
          <w:szCs w:val="18"/>
          <w:shd w:val="clear" w:color="auto" w:fill="FFFFFF"/>
        </w:rPr>
      </w:pPr>
    </w:p>
    <w:p w14:paraId="0E542814" w14:textId="77777777" w:rsidR="007257D0" w:rsidRDefault="007257D0" w:rsidP="007257D0">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Воробьев, Евгений Владимирович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4D9236FF" w14:textId="77777777" w:rsidR="007257D0" w:rsidRDefault="007257D0" w:rsidP="007257D0">
      <w:pPr>
        <w:spacing w:line="270" w:lineRule="atLeast"/>
        <w:rPr>
          <w:rFonts w:ascii="Verdana" w:hAnsi="Verdana"/>
          <w:color w:val="000000"/>
          <w:sz w:val="18"/>
          <w:szCs w:val="18"/>
        </w:rPr>
      </w:pPr>
      <w:r>
        <w:rPr>
          <w:rFonts w:ascii="Verdana" w:hAnsi="Verdana"/>
          <w:color w:val="000000"/>
          <w:sz w:val="18"/>
          <w:szCs w:val="18"/>
        </w:rPr>
        <w:t>2008</w:t>
      </w:r>
    </w:p>
    <w:p w14:paraId="7D54A328" w14:textId="77777777" w:rsidR="007257D0" w:rsidRDefault="007257D0" w:rsidP="007257D0">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33044385" w14:textId="77777777" w:rsidR="007257D0" w:rsidRDefault="007257D0" w:rsidP="007257D0">
      <w:pPr>
        <w:spacing w:line="270" w:lineRule="atLeast"/>
        <w:rPr>
          <w:rFonts w:ascii="Verdana" w:hAnsi="Verdana"/>
          <w:color w:val="000000"/>
          <w:sz w:val="18"/>
          <w:szCs w:val="18"/>
        </w:rPr>
      </w:pPr>
      <w:r>
        <w:rPr>
          <w:rFonts w:ascii="Verdana" w:hAnsi="Verdana"/>
          <w:color w:val="000000"/>
          <w:sz w:val="18"/>
          <w:szCs w:val="18"/>
        </w:rPr>
        <w:t>Воробьев, Евгений Владимирович</w:t>
      </w:r>
    </w:p>
    <w:p w14:paraId="459F273F" w14:textId="77777777" w:rsidR="007257D0" w:rsidRDefault="007257D0" w:rsidP="007257D0">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05B1853D" w14:textId="77777777" w:rsidR="007257D0" w:rsidRDefault="007257D0" w:rsidP="007257D0">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0651377A" w14:textId="77777777" w:rsidR="007257D0" w:rsidRDefault="007257D0" w:rsidP="007257D0">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74C9ED47" w14:textId="77777777" w:rsidR="007257D0" w:rsidRDefault="007257D0" w:rsidP="007257D0">
      <w:pPr>
        <w:spacing w:line="270" w:lineRule="atLeast"/>
        <w:rPr>
          <w:rFonts w:ascii="Verdana" w:hAnsi="Verdana"/>
          <w:color w:val="000000"/>
          <w:sz w:val="18"/>
          <w:szCs w:val="18"/>
        </w:rPr>
      </w:pPr>
      <w:r>
        <w:rPr>
          <w:rFonts w:ascii="Verdana" w:hAnsi="Verdana"/>
          <w:color w:val="000000"/>
          <w:sz w:val="18"/>
          <w:szCs w:val="18"/>
        </w:rPr>
        <w:t>Воронеж</w:t>
      </w:r>
    </w:p>
    <w:p w14:paraId="01A0B236" w14:textId="77777777" w:rsidR="007257D0" w:rsidRDefault="007257D0" w:rsidP="007257D0">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0CE16703" w14:textId="77777777" w:rsidR="007257D0" w:rsidRDefault="007257D0" w:rsidP="007257D0">
      <w:pPr>
        <w:spacing w:line="270" w:lineRule="atLeast"/>
        <w:rPr>
          <w:rFonts w:ascii="Verdana" w:hAnsi="Verdana"/>
          <w:color w:val="000000"/>
          <w:sz w:val="18"/>
          <w:szCs w:val="18"/>
        </w:rPr>
      </w:pPr>
      <w:r>
        <w:rPr>
          <w:rFonts w:ascii="Verdana" w:hAnsi="Verdana"/>
          <w:color w:val="000000"/>
          <w:sz w:val="18"/>
          <w:szCs w:val="18"/>
        </w:rPr>
        <w:t>08.00.12</w:t>
      </w:r>
    </w:p>
    <w:p w14:paraId="3E3983B5" w14:textId="77777777" w:rsidR="007257D0" w:rsidRDefault="007257D0" w:rsidP="007257D0">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F7E7CC6" w14:textId="77777777" w:rsidR="007257D0" w:rsidRDefault="007257D0" w:rsidP="007257D0">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72859B22" w14:textId="77777777" w:rsidR="007257D0" w:rsidRDefault="007257D0" w:rsidP="007257D0">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0A9D5413" w14:textId="77777777" w:rsidR="007257D0" w:rsidRDefault="007257D0" w:rsidP="007257D0">
      <w:pPr>
        <w:spacing w:line="270" w:lineRule="atLeast"/>
        <w:rPr>
          <w:rFonts w:ascii="Verdana" w:hAnsi="Verdana"/>
          <w:color w:val="000000"/>
          <w:sz w:val="18"/>
          <w:szCs w:val="18"/>
        </w:rPr>
      </w:pPr>
      <w:r>
        <w:rPr>
          <w:rFonts w:ascii="Verdana" w:hAnsi="Verdana"/>
          <w:color w:val="000000"/>
          <w:sz w:val="18"/>
          <w:szCs w:val="18"/>
        </w:rPr>
        <w:t>216</w:t>
      </w:r>
    </w:p>
    <w:p w14:paraId="50AF25F5" w14:textId="77777777" w:rsidR="007257D0" w:rsidRDefault="007257D0" w:rsidP="007257D0">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Воробьев, Евгений Владимирович</w:t>
      </w:r>
    </w:p>
    <w:p w14:paraId="6A5005A9"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1AF6268C"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ПОЛОЖЕНИЯ</w:t>
      </w:r>
      <w:r>
        <w:rPr>
          <w:rStyle w:val="WW8Num2z0"/>
          <w:rFonts w:ascii="Verdana" w:hAnsi="Verdana"/>
          <w:color w:val="000000"/>
          <w:sz w:val="18"/>
          <w:szCs w:val="18"/>
        </w:rPr>
        <w:t> </w:t>
      </w:r>
      <w:r>
        <w:rPr>
          <w:rStyle w:val="WW8Num3z0"/>
          <w:rFonts w:ascii="Verdana" w:hAnsi="Verdana"/>
          <w:color w:val="4682B4"/>
          <w:sz w:val="18"/>
          <w:szCs w:val="18"/>
        </w:rPr>
        <w:t>ЭКОНОМИЧЕСКОГО</w:t>
      </w:r>
      <w:r>
        <w:rPr>
          <w:rStyle w:val="WW8Num2z0"/>
          <w:rFonts w:ascii="Verdana" w:hAnsi="Verdana"/>
          <w:color w:val="000000"/>
          <w:sz w:val="18"/>
          <w:szCs w:val="18"/>
        </w:rPr>
        <w:t> </w:t>
      </w:r>
      <w:r>
        <w:rPr>
          <w:rFonts w:ascii="Verdana" w:hAnsi="Verdana"/>
          <w:color w:val="000000"/>
          <w:sz w:val="18"/>
          <w:szCs w:val="18"/>
        </w:rPr>
        <w:t>АНАЛИЗА И КОНТРОЛЯ КОНКУРЕНТОСПОСОБНОСТИ</w:t>
      </w:r>
      <w:r>
        <w:rPr>
          <w:rStyle w:val="WW8Num2z0"/>
          <w:rFonts w:ascii="Verdana" w:hAnsi="Verdana"/>
          <w:color w:val="000000"/>
          <w:sz w:val="18"/>
          <w:szCs w:val="18"/>
        </w:rPr>
        <w:t> </w:t>
      </w:r>
      <w:r>
        <w:rPr>
          <w:rStyle w:val="WW8Num3z0"/>
          <w:rFonts w:ascii="Verdana" w:hAnsi="Verdana"/>
          <w:color w:val="4682B4"/>
          <w:sz w:val="18"/>
          <w:szCs w:val="18"/>
        </w:rPr>
        <w:t>ПРОДУКЦИИ</w:t>
      </w:r>
    </w:p>
    <w:p w14:paraId="70318FE4"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Сущность и содержание категории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продукции» хозяйствующего субъекта.</w:t>
      </w:r>
    </w:p>
    <w:p w14:paraId="3869FF29"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Нормативно-правовое регулирование</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продукции.</w:t>
      </w:r>
    </w:p>
    <w:p w14:paraId="556E9FEF"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Информационное обеспечение экономического</w:t>
      </w:r>
      <w:r>
        <w:rPr>
          <w:rStyle w:val="WW8Num2z0"/>
          <w:rFonts w:ascii="Verdana" w:hAnsi="Verdana"/>
          <w:color w:val="000000"/>
          <w:sz w:val="18"/>
          <w:szCs w:val="18"/>
        </w:rPr>
        <w:t> </w:t>
      </w:r>
      <w:r>
        <w:rPr>
          <w:rStyle w:val="WW8Num3z0"/>
          <w:rFonts w:ascii="Verdana" w:hAnsi="Verdana"/>
          <w:color w:val="4682B4"/>
          <w:sz w:val="18"/>
          <w:szCs w:val="18"/>
        </w:rPr>
        <w:t>анализа</w:t>
      </w:r>
      <w:r>
        <w:rPr>
          <w:rStyle w:val="WW8Num2z0"/>
          <w:rFonts w:ascii="Verdana" w:hAnsi="Verdana"/>
          <w:color w:val="000000"/>
          <w:sz w:val="18"/>
          <w:szCs w:val="18"/>
        </w:rPr>
        <w:t> </w:t>
      </w:r>
      <w:r>
        <w:rPr>
          <w:rFonts w:ascii="Verdana" w:hAnsi="Verdana"/>
          <w:color w:val="000000"/>
          <w:sz w:val="18"/>
          <w:szCs w:val="18"/>
        </w:rPr>
        <w:t>и контроля конкурентоспособности продукции.</w:t>
      </w:r>
    </w:p>
    <w:p w14:paraId="0FFA7E13"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Система показателей конкурентоспособности продукции.</w:t>
      </w:r>
    </w:p>
    <w:p w14:paraId="17C3681C"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ОРГАНИЗАЦИОННО-МЕТОДИЧЕСКИЕ ПОЛОЖЕНИЯ АНАЛИЗА КОНКУРЕНТОСПОСОБНОСТИ ПРОДУКЦИИ.</w:t>
      </w:r>
    </w:p>
    <w:p w14:paraId="3E7DBF68"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Экономический анализ конкурентоспособности продукции в системе комплексного экономического анализа.</w:t>
      </w:r>
    </w:p>
    <w:p w14:paraId="7924CC53"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Экономический анализ качества и затрат на качество продукции.</w:t>
      </w:r>
    </w:p>
    <w:p w14:paraId="13BF7A4D"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Анализ</w:t>
      </w:r>
      <w:r>
        <w:rPr>
          <w:rStyle w:val="WW8Num2z0"/>
          <w:rFonts w:ascii="Verdana" w:hAnsi="Verdana"/>
          <w:color w:val="000000"/>
          <w:sz w:val="18"/>
          <w:szCs w:val="18"/>
        </w:rPr>
        <w:t> </w:t>
      </w:r>
      <w:r>
        <w:rPr>
          <w:rStyle w:val="WW8Num3z0"/>
          <w:rFonts w:ascii="Verdana" w:hAnsi="Verdana"/>
          <w:color w:val="4682B4"/>
          <w:sz w:val="18"/>
          <w:szCs w:val="18"/>
        </w:rPr>
        <w:t>ценовой</w:t>
      </w:r>
      <w:r>
        <w:rPr>
          <w:rStyle w:val="WW8Num2z0"/>
          <w:rFonts w:ascii="Verdana" w:hAnsi="Verdana"/>
          <w:color w:val="000000"/>
          <w:sz w:val="18"/>
          <w:szCs w:val="18"/>
        </w:rPr>
        <w:t> </w:t>
      </w:r>
      <w:r>
        <w:rPr>
          <w:rFonts w:ascii="Verdana" w:hAnsi="Verdana"/>
          <w:color w:val="000000"/>
          <w:sz w:val="18"/>
          <w:szCs w:val="18"/>
        </w:rPr>
        <w:t>политики коммерческой организации.</w:t>
      </w:r>
    </w:p>
    <w:p w14:paraId="33C3900D"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Комплексная оценка конкурентоспособности продукции.</w:t>
      </w:r>
    </w:p>
    <w:p w14:paraId="7079FF69"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РАЗРАБОТКА МЕТОДИКИ</w:t>
      </w:r>
      <w:r>
        <w:rPr>
          <w:rStyle w:val="WW8Num2z0"/>
          <w:rFonts w:ascii="Verdana" w:hAnsi="Verdana"/>
          <w:color w:val="000000"/>
          <w:sz w:val="18"/>
          <w:szCs w:val="18"/>
        </w:rPr>
        <w:t> </w:t>
      </w:r>
      <w:r>
        <w:rPr>
          <w:rStyle w:val="WW8Num3z0"/>
          <w:rFonts w:ascii="Verdana" w:hAnsi="Verdana"/>
          <w:color w:val="4682B4"/>
          <w:sz w:val="18"/>
          <w:szCs w:val="18"/>
        </w:rPr>
        <w:t>КОНТРОЛЯ</w:t>
      </w:r>
    </w:p>
    <w:p w14:paraId="1348644C"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КОНКУРЕНТОСПОСОБНОСТИ ПРОДУКЦИИ.</w:t>
      </w:r>
    </w:p>
    <w:p w14:paraId="5B3C628B"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Контроль конкурентоспособности продукции в системе внутреннего контроля организации.</w:t>
      </w:r>
    </w:p>
    <w:p w14:paraId="369D4B68"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Контроль качества продукции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w:t>
      </w:r>
    </w:p>
    <w:p w14:paraId="4B62B79C"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3.3. Контроль</w:t>
      </w:r>
      <w:r>
        <w:rPr>
          <w:rStyle w:val="WW8Num2z0"/>
          <w:rFonts w:ascii="Verdana" w:hAnsi="Verdana"/>
          <w:color w:val="000000"/>
          <w:sz w:val="18"/>
          <w:szCs w:val="18"/>
        </w:rPr>
        <w:t> </w:t>
      </w:r>
      <w:r>
        <w:rPr>
          <w:rStyle w:val="WW8Num3z0"/>
          <w:rFonts w:ascii="Verdana" w:hAnsi="Verdana"/>
          <w:color w:val="4682B4"/>
          <w:sz w:val="18"/>
          <w:szCs w:val="18"/>
        </w:rPr>
        <w:t>ценообразования</w:t>
      </w:r>
      <w:r>
        <w:rPr>
          <w:rStyle w:val="WW8Num2z0"/>
          <w:rFonts w:ascii="Verdana" w:hAnsi="Verdana"/>
          <w:color w:val="000000"/>
          <w:sz w:val="18"/>
          <w:szCs w:val="18"/>
        </w:rPr>
        <w:t> </w:t>
      </w:r>
      <w:r>
        <w:rPr>
          <w:rFonts w:ascii="Verdana" w:hAnsi="Verdana"/>
          <w:color w:val="000000"/>
          <w:sz w:val="18"/>
          <w:szCs w:val="18"/>
        </w:rPr>
        <w:t>и продвижения продукции.</w:t>
      </w:r>
    </w:p>
    <w:p w14:paraId="252ACBEB" w14:textId="77777777" w:rsidR="007257D0" w:rsidRDefault="007257D0" w:rsidP="007257D0">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"Организация экономического анализа и контроля конкурентоспособности продукции"</w:t>
      </w:r>
    </w:p>
    <w:p w14:paraId="75DDAD97" w14:textId="77777777" w:rsidR="007257D0" w:rsidRDefault="007257D0" w:rsidP="007257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условиях трансформации экономики России, сопровождающейся усилением роли</w:t>
      </w:r>
      <w:r>
        <w:rPr>
          <w:rStyle w:val="WW8Num2z0"/>
          <w:rFonts w:ascii="Verdana" w:hAnsi="Verdana"/>
          <w:color w:val="000000"/>
          <w:sz w:val="18"/>
          <w:szCs w:val="18"/>
        </w:rPr>
        <w:t> </w:t>
      </w:r>
      <w:r>
        <w:rPr>
          <w:rStyle w:val="WW8Num3z0"/>
          <w:rFonts w:ascii="Verdana" w:hAnsi="Verdana"/>
          <w:color w:val="4682B4"/>
          <w:sz w:val="18"/>
          <w:szCs w:val="18"/>
        </w:rPr>
        <w:t>транснациональных</w:t>
      </w:r>
      <w:r>
        <w:rPr>
          <w:rStyle w:val="WW8Num2z0"/>
          <w:rFonts w:ascii="Verdana" w:hAnsi="Verdana"/>
          <w:color w:val="000000"/>
          <w:sz w:val="18"/>
          <w:szCs w:val="18"/>
        </w:rPr>
        <w:t> </w:t>
      </w:r>
      <w:r>
        <w:rPr>
          <w:rFonts w:ascii="Verdana" w:hAnsi="Verdana"/>
          <w:color w:val="000000"/>
          <w:sz w:val="18"/>
          <w:szCs w:val="18"/>
        </w:rPr>
        <w:t>корпораций, укрупнением бизнеса и в то же время</w:t>
      </w:r>
      <w:r>
        <w:rPr>
          <w:rStyle w:val="WW8Num2z0"/>
          <w:rFonts w:ascii="Verdana" w:hAnsi="Verdana"/>
          <w:color w:val="000000"/>
          <w:sz w:val="18"/>
          <w:szCs w:val="18"/>
        </w:rPr>
        <w:t> </w:t>
      </w:r>
      <w:r>
        <w:rPr>
          <w:rStyle w:val="WW8Num3z0"/>
          <w:rFonts w:ascii="Verdana" w:hAnsi="Verdana"/>
          <w:color w:val="4682B4"/>
          <w:sz w:val="18"/>
          <w:szCs w:val="18"/>
        </w:rPr>
        <w:t>ужесточением</w:t>
      </w:r>
      <w:r>
        <w:rPr>
          <w:rStyle w:val="WW8Num2z0"/>
          <w:rFonts w:ascii="Verdana" w:hAnsi="Verdana"/>
          <w:color w:val="000000"/>
          <w:sz w:val="18"/>
          <w:szCs w:val="18"/>
        </w:rPr>
        <w:t> </w:t>
      </w:r>
      <w:r>
        <w:rPr>
          <w:rFonts w:ascii="Verdana" w:hAnsi="Verdana"/>
          <w:color w:val="000000"/>
          <w:sz w:val="18"/>
          <w:szCs w:val="18"/>
        </w:rPr>
        <w:t>конкуренции практически во всех областях народного хозяйства, борьба за</w:t>
      </w:r>
      <w:r>
        <w:rPr>
          <w:rStyle w:val="WW8Num2z0"/>
          <w:rFonts w:ascii="Verdana" w:hAnsi="Verdana"/>
          <w:color w:val="000000"/>
          <w:sz w:val="18"/>
          <w:szCs w:val="18"/>
        </w:rPr>
        <w:t> </w:t>
      </w:r>
      <w:r>
        <w:rPr>
          <w:rStyle w:val="WW8Num3z0"/>
          <w:rFonts w:ascii="Verdana" w:hAnsi="Verdana"/>
          <w:color w:val="4682B4"/>
          <w:sz w:val="18"/>
          <w:szCs w:val="18"/>
        </w:rPr>
        <w:t>потребителя</w:t>
      </w:r>
      <w:r>
        <w:rPr>
          <w:rStyle w:val="WW8Num2z0"/>
          <w:rFonts w:ascii="Verdana" w:hAnsi="Verdana"/>
          <w:color w:val="000000"/>
          <w:sz w:val="18"/>
          <w:szCs w:val="18"/>
        </w:rPr>
        <w:t> </w:t>
      </w:r>
      <w:r>
        <w:rPr>
          <w:rFonts w:ascii="Verdana" w:hAnsi="Verdana"/>
          <w:color w:val="000000"/>
          <w:sz w:val="18"/>
          <w:szCs w:val="18"/>
        </w:rPr>
        <w:t>требует от хозяйствующих субъектов создания продукции, востребованной рынком. Успешность продукции зависит, в первую очередь, от ее качественных и</w:t>
      </w:r>
      <w:r>
        <w:rPr>
          <w:rStyle w:val="WW8Num2z0"/>
          <w:rFonts w:ascii="Verdana" w:hAnsi="Verdana"/>
          <w:color w:val="000000"/>
          <w:sz w:val="18"/>
          <w:szCs w:val="18"/>
        </w:rPr>
        <w:t> </w:t>
      </w:r>
      <w:r>
        <w:rPr>
          <w:rStyle w:val="WW8Num3z0"/>
          <w:rFonts w:ascii="Verdana" w:hAnsi="Verdana"/>
          <w:color w:val="4682B4"/>
          <w:sz w:val="18"/>
          <w:szCs w:val="18"/>
        </w:rPr>
        <w:t>стоимостных</w:t>
      </w:r>
      <w:r>
        <w:rPr>
          <w:rStyle w:val="WW8Num2z0"/>
          <w:rFonts w:ascii="Verdana" w:hAnsi="Verdana"/>
          <w:color w:val="000000"/>
          <w:sz w:val="18"/>
          <w:szCs w:val="18"/>
        </w:rPr>
        <w:t> </w:t>
      </w:r>
      <w:r>
        <w:rPr>
          <w:rFonts w:ascii="Verdana" w:hAnsi="Verdana"/>
          <w:color w:val="000000"/>
          <w:sz w:val="18"/>
          <w:szCs w:val="18"/>
        </w:rPr>
        <w:t>характеристик. Однако немаловажную роль играют</w:t>
      </w:r>
      <w:r>
        <w:rPr>
          <w:rStyle w:val="WW8Num2z0"/>
          <w:rFonts w:ascii="Verdana" w:hAnsi="Verdana"/>
          <w:color w:val="000000"/>
          <w:sz w:val="18"/>
          <w:szCs w:val="18"/>
        </w:rPr>
        <w:t> </w:t>
      </w:r>
      <w:r>
        <w:rPr>
          <w:rStyle w:val="WW8Num3z0"/>
          <w:rFonts w:ascii="Verdana" w:hAnsi="Verdana"/>
          <w:color w:val="4682B4"/>
          <w:sz w:val="18"/>
          <w:szCs w:val="18"/>
        </w:rPr>
        <w:t>неценовые</w:t>
      </w:r>
      <w:r>
        <w:rPr>
          <w:rStyle w:val="WW8Num2z0"/>
          <w:rFonts w:ascii="Verdana" w:hAnsi="Verdana"/>
          <w:color w:val="000000"/>
          <w:sz w:val="18"/>
          <w:szCs w:val="18"/>
        </w:rPr>
        <w:t> </w:t>
      </w:r>
      <w:r>
        <w:rPr>
          <w:rFonts w:ascii="Verdana" w:hAnsi="Verdana"/>
          <w:color w:val="000000"/>
          <w:sz w:val="18"/>
          <w:szCs w:val="18"/>
        </w:rPr>
        <w:t>характеристики продукции, в том числе ее информационное представление и наличие</w:t>
      </w:r>
      <w:r>
        <w:rPr>
          <w:rStyle w:val="WW8Num2z0"/>
          <w:rFonts w:ascii="Verdana" w:hAnsi="Verdana"/>
          <w:color w:val="000000"/>
          <w:sz w:val="18"/>
          <w:szCs w:val="18"/>
        </w:rPr>
        <w:t> </w:t>
      </w:r>
      <w:r>
        <w:rPr>
          <w:rStyle w:val="WW8Num3z0"/>
          <w:rFonts w:ascii="Verdana" w:hAnsi="Verdana"/>
          <w:color w:val="4682B4"/>
          <w:sz w:val="18"/>
          <w:szCs w:val="18"/>
        </w:rPr>
        <w:t>сервисных</w:t>
      </w:r>
      <w:r>
        <w:rPr>
          <w:rStyle w:val="WW8Num2z0"/>
          <w:rFonts w:ascii="Verdana" w:hAnsi="Verdana"/>
          <w:color w:val="000000"/>
          <w:sz w:val="18"/>
          <w:szCs w:val="18"/>
        </w:rPr>
        <w:t> </w:t>
      </w:r>
      <w:r>
        <w:rPr>
          <w:rFonts w:ascii="Verdana" w:hAnsi="Verdana"/>
          <w:color w:val="000000"/>
          <w:sz w:val="18"/>
          <w:szCs w:val="18"/>
        </w:rPr>
        <w:t>услуг.</w:t>
      </w:r>
    </w:p>
    <w:p w14:paraId="54597509" w14:textId="77777777" w:rsidR="007257D0" w:rsidRDefault="007257D0" w:rsidP="007257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Необходимость эффективного управления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конкурентоспособностью</w:t>
      </w:r>
      <w:r>
        <w:rPr>
          <w:rStyle w:val="WW8Num2z0"/>
          <w:rFonts w:ascii="Verdana" w:hAnsi="Verdana"/>
          <w:color w:val="000000"/>
          <w:sz w:val="18"/>
          <w:szCs w:val="18"/>
        </w:rPr>
        <w:t> </w:t>
      </w:r>
      <w:r>
        <w:rPr>
          <w:rFonts w:ascii="Verdana" w:hAnsi="Verdana"/>
          <w:color w:val="000000"/>
          <w:sz w:val="18"/>
          <w:szCs w:val="18"/>
        </w:rPr>
        <w:t>продукции порождает дополнительные требования к организации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экономического анализа и</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контроля. Все более актуальным становится</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фактов хозяйственной f деятельности, обеспечивающий возможность экономического анализа мероприятий, направленных на повышение</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Fonts w:ascii="Verdana" w:hAnsi="Verdana"/>
          <w:color w:val="000000"/>
          <w:sz w:val="18"/>
          <w:szCs w:val="18"/>
        </w:rPr>
        <w:t>продукции. Внутрихозяйственный контроль конкурентоспособности продукции при этом -выступает одновременно и средством подтверждения достоверности сведений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системы, и механизмом мониторинга характеристик продукции, , а также сравнения их с допустимыми значениями.</w:t>
      </w:r>
    </w:p>
    <w:p w14:paraId="06EBCBCA" w14:textId="77777777" w:rsidR="007257D0" w:rsidRDefault="007257D0" w:rsidP="007257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Развитие крупных предприятий невозможно без существенных инвестиционных</w:t>
      </w:r>
      <w:r>
        <w:rPr>
          <w:rStyle w:val="WW8Num2z0"/>
          <w:rFonts w:ascii="Verdana" w:hAnsi="Verdana"/>
          <w:color w:val="000000"/>
          <w:sz w:val="18"/>
          <w:szCs w:val="18"/>
        </w:rPr>
        <w:t> </w:t>
      </w:r>
      <w:r>
        <w:rPr>
          <w:rStyle w:val="WW8Num3z0"/>
          <w:rFonts w:ascii="Verdana" w:hAnsi="Verdana"/>
          <w:color w:val="4682B4"/>
          <w:sz w:val="18"/>
          <w:szCs w:val="18"/>
        </w:rPr>
        <w:t>вливаний</w:t>
      </w:r>
      <w:r>
        <w:rPr>
          <w:rFonts w:ascii="Verdana" w:hAnsi="Verdana"/>
          <w:color w:val="000000"/>
          <w:sz w:val="18"/>
          <w:szCs w:val="18"/>
        </w:rPr>
        <w:t>. Однако привлечение инвестора - процесс весьма осторожный и скрупулезный. Существенные дополнительные баллы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хозяйствующего субъекта принесет раскрытие в публичной и внутренней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информации о конкурентоспособности продукции. Именно обеспечение и повышение жизнеспособности продукции позволит генерировать необходимые</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потоки в компанию и обеспечит повышение ее стоимости.</w:t>
      </w:r>
    </w:p>
    <w:p w14:paraId="1EF5BEFB" w14:textId="77777777" w:rsidR="007257D0" w:rsidRDefault="007257D0" w:rsidP="007257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Особенно остро проблемы конкурентоспособности отечественной продукции возникли в период перехода к капиталистическому укладу экономики и достигнут своего критического состояния при вступлении России в члены Всемирной</w:t>
      </w:r>
      <w:r>
        <w:rPr>
          <w:rStyle w:val="WW8Num2z0"/>
          <w:rFonts w:ascii="Verdana" w:hAnsi="Verdana"/>
          <w:color w:val="000000"/>
          <w:sz w:val="18"/>
          <w:szCs w:val="18"/>
        </w:rPr>
        <w:t> </w:t>
      </w:r>
      <w:r>
        <w:rPr>
          <w:rStyle w:val="WW8Num3z0"/>
          <w:rFonts w:ascii="Verdana" w:hAnsi="Verdana"/>
          <w:color w:val="4682B4"/>
          <w:sz w:val="18"/>
          <w:szCs w:val="18"/>
        </w:rPr>
        <w:t>торговой</w:t>
      </w:r>
      <w:r>
        <w:rPr>
          <w:rStyle w:val="WW8Num2z0"/>
          <w:rFonts w:ascii="Verdana" w:hAnsi="Verdana"/>
          <w:color w:val="000000"/>
          <w:sz w:val="18"/>
          <w:szCs w:val="18"/>
        </w:rPr>
        <w:t> </w:t>
      </w:r>
      <w:r>
        <w:rPr>
          <w:rFonts w:ascii="Verdana" w:hAnsi="Verdana"/>
          <w:color w:val="000000"/>
          <w:sz w:val="18"/>
          <w:szCs w:val="18"/>
        </w:rPr>
        <w:t>организации. В этом случае</w:t>
      </w:r>
      <w:r>
        <w:rPr>
          <w:rStyle w:val="WW8Num2z0"/>
          <w:rFonts w:ascii="Verdana" w:hAnsi="Verdana"/>
          <w:color w:val="000000"/>
          <w:sz w:val="18"/>
          <w:szCs w:val="18"/>
        </w:rPr>
        <w:t> </w:t>
      </w:r>
      <w:r>
        <w:rPr>
          <w:rStyle w:val="WW8Num3z0"/>
          <w:rFonts w:ascii="Verdana" w:hAnsi="Verdana"/>
          <w:color w:val="4682B4"/>
          <w:sz w:val="18"/>
          <w:szCs w:val="18"/>
        </w:rPr>
        <w:t>таможенные</w:t>
      </w:r>
      <w:r>
        <w:rPr>
          <w:rStyle w:val="WW8Num2z0"/>
          <w:rFonts w:ascii="Verdana" w:hAnsi="Verdana"/>
          <w:color w:val="000000"/>
          <w:sz w:val="18"/>
          <w:szCs w:val="18"/>
        </w:rPr>
        <w:t> </w:t>
      </w:r>
      <w:r>
        <w:rPr>
          <w:rFonts w:ascii="Verdana" w:hAnsi="Verdana"/>
          <w:color w:val="000000"/>
          <w:sz w:val="18"/>
          <w:szCs w:val="18"/>
        </w:rPr>
        <w:t>пошлины, защищающие многие отечественные отрасли, будут снижены, а количество</w:t>
      </w:r>
      <w:r>
        <w:rPr>
          <w:rStyle w:val="WW8Num2z0"/>
          <w:rFonts w:ascii="Verdana" w:hAnsi="Verdana"/>
          <w:color w:val="000000"/>
          <w:sz w:val="18"/>
          <w:szCs w:val="18"/>
        </w:rPr>
        <w:t> </w:t>
      </w:r>
      <w:r>
        <w:rPr>
          <w:rStyle w:val="WW8Num3z0"/>
          <w:rFonts w:ascii="Verdana" w:hAnsi="Verdana"/>
          <w:color w:val="4682B4"/>
          <w:sz w:val="18"/>
          <w:szCs w:val="18"/>
        </w:rPr>
        <w:t>импортных</w:t>
      </w:r>
      <w:r>
        <w:rPr>
          <w:rStyle w:val="WW8Num2z0"/>
          <w:rFonts w:ascii="Verdana" w:hAnsi="Verdana"/>
          <w:color w:val="000000"/>
          <w:sz w:val="18"/>
          <w:szCs w:val="18"/>
        </w:rPr>
        <w:t> </w:t>
      </w:r>
      <w:r>
        <w:rPr>
          <w:rFonts w:ascii="Verdana" w:hAnsi="Verdana"/>
          <w:color w:val="000000"/>
          <w:sz w:val="18"/>
          <w:szCs w:val="18"/>
        </w:rPr>
        <w:t>товаров, проникающих на отечественный рынок, существенно возрастет. Достойную</w:t>
      </w:r>
      <w:r>
        <w:rPr>
          <w:rStyle w:val="WW8Num2z0"/>
          <w:rFonts w:ascii="Verdana" w:hAnsi="Verdana"/>
          <w:color w:val="000000"/>
          <w:sz w:val="18"/>
          <w:szCs w:val="18"/>
        </w:rPr>
        <w:t> </w:t>
      </w:r>
      <w:r>
        <w:rPr>
          <w:rStyle w:val="WW8Num3z0"/>
          <w:rFonts w:ascii="Verdana" w:hAnsi="Verdana"/>
          <w:color w:val="4682B4"/>
          <w:sz w:val="18"/>
          <w:szCs w:val="18"/>
        </w:rPr>
        <w:t>конкуренцию</w:t>
      </w:r>
      <w:r>
        <w:rPr>
          <w:rStyle w:val="WW8Num2z0"/>
          <w:rFonts w:ascii="Verdana" w:hAnsi="Verdana"/>
          <w:color w:val="000000"/>
          <w:sz w:val="18"/>
          <w:szCs w:val="18"/>
        </w:rPr>
        <w:t> </w:t>
      </w:r>
      <w:r>
        <w:rPr>
          <w:rFonts w:ascii="Verdana" w:hAnsi="Verdana"/>
          <w:color w:val="000000"/>
          <w:sz w:val="18"/>
          <w:szCs w:val="18"/>
        </w:rPr>
        <w:t>импорту смогут составить только качественные и недорогие российские</w:t>
      </w:r>
      <w:r>
        <w:rPr>
          <w:rStyle w:val="WW8Num2z0"/>
          <w:rFonts w:ascii="Verdana" w:hAnsi="Verdana"/>
          <w:color w:val="000000"/>
          <w:sz w:val="18"/>
          <w:szCs w:val="18"/>
        </w:rPr>
        <w:t> </w:t>
      </w:r>
      <w:r>
        <w:rPr>
          <w:rStyle w:val="WW8Num3z0"/>
          <w:rFonts w:ascii="Verdana" w:hAnsi="Verdana"/>
          <w:color w:val="4682B4"/>
          <w:sz w:val="18"/>
          <w:szCs w:val="18"/>
        </w:rPr>
        <w:t>товары</w:t>
      </w:r>
      <w:r>
        <w:rPr>
          <w:rFonts w:ascii="Verdana" w:hAnsi="Verdana"/>
          <w:color w:val="000000"/>
          <w:sz w:val="18"/>
          <w:szCs w:val="18"/>
        </w:rPr>
        <w:t>.</w:t>
      </w:r>
    </w:p>
    <w:p w14:paraId="54AC584F" w14:textId="77777777" w:rsidR="007257D0" w:rsidRDefault="007257D0" w:rsidP="007257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Улучшение качества</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 основа процветания не только</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но и государства в целом. Никакому государству не может быть</w:t>
      </w:r>
      <w:r>
        <w:rPr>
          <w:rStyle w:val="WW8Num2z0"/>
          <w:rFonts w:ascii="Verdana" w:hAnsi="Verdana"/>
          <w:color w:val="000000"/>
          <w:sz w:val="18"/>
          <w:szCs w:val="18"/>
        </w:rPr>
        <w:t> </w:t>
      </w:r>
      <w:r>
        <w:rPr>
          <w:rStyle w:val="WW8Num3z0"/>
          <w:rFonts w:ascii="Verdana" w:hAnsi="Verdana"/>
          <w:color w:val="4682B4"/>
          <w:sz w:val="18"/>
          <w:szCs w:val="18"/>
        </w:rPr>
        <w:t>выгодно</w:t>
      </w:r>
      <w:r>
        <w:rPr>
          <w:rStyle w:val="WW8Num2z0"/>
          <w:rFonts w:ascii="Verdana" w:hAnsi="Verdana"/>
          <w:color w:val="000000"/>
          <w:sz w:val="18"/>
          <w:szCs w:val="18"/>
        </w:rPr>
        <w:t> </w:t>
      </w:r>
      <w:r>
        <w:rPr>
          <w:rFonts w:ascii="Verdana" w:hAnsi="Verdana"/>
          <w:color w:val="000000"/>
          <w:sz w:val="18"/>
          <w:szCs w:val="18"/>
        </w:rPr>
        <w:t>низкое качество производимой продукции.</w:t>
      </w:r>
      <w:r>
        <w:rPr>
          <w:rStyle w:val="WW8Num2z0"/>
          <w:rFonts w:ascii="Verdana" w:hAnsi="Verdana"/>
          <w:color w:val="000000"/>
          <w:sz w:val="18"/>
          <w:szCs w:val="18"/>
        </w:rPr>
        <w:t> </w:t>
      </w:r>
      <w:r>
        <w:rPr>
          <w:rStyle w:val="WW8Num3z0"/>
          <w:rFonts w:ascii="Verdana" w:hAnsi="Verdana"/>
          <w:color w:val="4682B4"/>
          <w:sz w:val="18"/>
          <w:szCs w:val="18"/>
        </w:rPr>
        <w:t>Потребители</w:t>
      </w:r>
      <w:r>
        <w:rPr>
          <w:rFonts w:ascii="Verdana" w:hAnsi="Verdana"/>
          <w:color w:val="000000"/>
          <w:sz w:val="18"/>
          <w:szCs w:val="18"/>
        </w:rPr>
        <w:t>, имея возможность выбора, постепенно, с ростом доходов и усилением понимания того, что они достойны лучшего качества, обязательно предпочтут продукцию</w:t>
      </w:r>
      <w:r>
        <w:rPr>
          <w:rStyle w:val="WW8Num2z0"/>
          <w:rFonts w:ascii="Verdana" w:hAnsi="Verdana"/>
          <w:color w:val="000000"/>
          <w:sz w:val="18"/>
          <w:szCs w:val="18"/>
        </w:rPr>
        <w:t> </w:t>
      </w:r>
      <w:r>
        <w:rPr>
          <w:rStyle w:val="WW8Num3z0"/>
          <w:rFonts w:ascii="Verdana" w:hAnsi="Verdana"/>
          <w:color w:val="4682B4"/>
          <w:sz w:val="18"/>
          <w:szCs w:val="18"/>
        </w:rPr>
        <w:t>конкурентов</w:t>
      </w:r>
      <w:r>
        <w:rPr>
          <w:rFonts w:ascii="Verdana" w:hAnsi="Verdana"/>
          <w:color w:val="000000"/>
          <w:sz w:val="18"/>
          <w:szCs w:val="18"/>
        </w:rPr>
        <w:t>, обеспечивающих лучшее качество.</w:t>
      </w:r>
    </w:p>
    <w:p w14:paraId="72C4A038" w14:textId="77777777" w:rsidR="007257D0" w:rsidRDefault="007257D0" w:rsidP="007257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Искусство управления</w:t>
      </w:r>
      <w:r>
        <w:rPr>
          <w:rStyle w:val="WW8Num2z0"/>
          <w:rFonts w:ascii="Verdana" w:hAnsi="Verdana"/>
          <w:color w:val="000000"/>
          <w:sz w:val="18"/>
          <w:szCs w:val="18"/>
        </w:rPr>
        <w:t> </w:t>
      </w:r>
      <w:r>
        <w:rPr>
          <w:rStyle w:val="WW8Num3z0"/>
          <w:rFonts w:ascii="Verdana" w:hAnsi="Verdana"/>
          <w:color w:val="4682B4"/>
          <w:sz w:val="18"/>
          <w:szCs w:val="18"/>
        </w:rPr>
        <w:t>продажами</w:t>
      </w:r>
      <w:r>
        <w:rPr>
          <w:rStyle w:val="WW8Num2z0"/>
          <w:rFonts w:ascii="Verdana" w:hAnsi="Verdana"/>
          <w:color w:val="000000"/>
          <w:sz w:val="18"/>
          <w:szCs w:val="18"/>
        </w:rPr>
        <w:t> </w:t>
      </w:r>
      <w:r>
        <w:rPr>
          <w:rFonts w:ascii="Verdana" w:hAnsi="Verdana"/>
          <w:color w:val="000000"/>
          <w:sz w:val="18"/>
          <w:szCs w:val="18"/>
        </w:rPr>
        <w:t>проявляется в возможности убедить потребителя купить уже созданное качество</w:t>
      </w:r>
      <w:r>
        <w:rPr>
          <w:rStyle w:val="WW8Num2z0"/>
          <w:rFonts w:ascii="Verdana" w:hAnsi="Verdana"/>
          <w:color w:val="000000"/>
          <w:sz w:val="18"/>
          <w:szCs w:val="18"/>
        </w:rPr>
        <w:t> </w:t>
      </w:r>
      <w:r>
        <w:rPr>
          <w:rStyle w:val="WW8Num3z0"/>
          <w:rFonts w:ascii="Verdana" w:hAnsi="Verdana"/>
          <w:color w:val="4682B4"/>
          <w:sz w:val="18"/>
          <w:szCs w:val="18"/>
        </w:rPr>
        <w:t>товара</w:t>
      </w:r>
      <w:r>
        <w:rPr>
          <w:rFonts w:ascii="Verdana" w:hAnsi="Verdana"/>
          <w:color w:val="000000"/>
          <w:sz w:val="18"/>
          <w:szCs w:val="18"/>
        </w:rPr>
        <w:t>. Варьирующим критерием в данном случае выступают</w:t>
      </w:r>
      <w:r>
        <w:rPr>
          <w:rStyle w:val="WW8Num2z0"/>
          <w:rFonts w:ascii="Verdana" w:hAnsi="Verdana"/>
          <w:color w:val="000000"/>
          <w:sz w:val="18"/>
          <w:szCs w:val="18"/>
        </w:rPr>
        <w:t> </w:t>
      </w:r>
      <w:r>
        <w:rPr>
          <w:rStyle w:val="WW8Num3z0"/>
          <w:rFonts w:ascii="Verdana" w:hAnsi="Verdana"/>
          <w:color w:val="4682B4"/>
          <w:sz w:val="18"/>
          <w:szCs w:val="18"/>
        </w:rPr>
        <w:t>стоимостные</w:t>
      </w:r>
      <w:r>
        <w:rPr>
          <w:rStyle w:val="WW8Num2z0"/>
          <w:rFonts w:ascii="Verdana" w:hAnsi="Verdana"/>
          <w:color w:val="000000"/>
          <w:sz w:val="18"/>
          <w:szCs w:val="18"/>
        </w:rPr>
        <w:t> </w:t>
      </w:r>
      <w:r>
        <w:rPr>
          <w:rFonts w:ascii="Verdana" w:hAnsi="Verdana"/>
          <w:color w:val="000000"/>
          <w:sz w:val="18"/>
          <w:szCs w:val="18"/>
        </w:rPr>
        <w:t>характеристики продукции, связанные с ее</w:t>
      </w:r>
      <w:r>
        <w:rPr>
          <w:rStyle w:val="WW8Num2z0"/>
          <w:rFonts w:ascii="Verdana" w:hAnsi="Verdana"/>
          <w:color w:val="000000"/>
          <w:sz w:val="18"/>
          <w:szCs w:val="18"/>
        </w:rPr>
        <w:t> </w:t>
      </w:r>
      <w:r>
        <w:rPr>
          <w:rStyle w:val="WW8Num3z0"/>
          <w:rFonts w:ascii="Verdana" w:hAnsi="Verdana"/>
          <w:color w:val="4682B4"/>
          <w:sz w:val="18"/>
          <w:szCs w:val="18"/>
        </w:rPr>
        <w:t>покупкой</w:t>
      </w:r>
      <w:r>
        <w:rPr>
          <w:rStyle w:val="WW8Num2z0"/>
          <w:rFonts w:ascii="Verdana" w:hAnsi="Verdana"/>
          <w:color w:val="000000"/>
          <w:sz w:val="18"/>
          <w:szCs w:val="18"/>
        </w:rPr>
        <w:t> </w:t>
      </w:r>
      <w:r>
        <w:rPr>
          <w:rFonts w:ascii="Verdana" w:hAnsi="Verdana"/>
          <w:color w:val="000000"/>
          <w:sz w:val="18"/>
          <w:szCs w:val="18"/>
        </w:rPr>
        <w:t>и эксплуатацией. При этом можно пользоваться различными механизмами увеличения</w:t>
      </w:r>
      <w:r>
        <w:rPr>
          <w:rStyle w:val="WW8Num2z0"/>
          <w:rFonts w:ascii="Verdana" w:hAnsi="Verdana"/>
          <w:color w:val="000000"/>
          <w:sz w:val="18"/>
          <w:szCs w:val="18"/>
        </w:rPr>
        <w:t> </w:t>
      </w:r>
      <w:r>
        <w:rPr>
          <w:rStyle w:val="WW8Num3z0"/>
          <w:rFonts w:ascii="Verdana" w:hAnsi="Verdana"/>
          <w:color w:val="4682B4"/>
          <w:sz w:val="18"/>
          <w:szCs w:val="18"/>
        </w:rPr>
        <w:t>продаж</w:t>
      </w:r>
      <w:r>
        <w:rPr>
          <w:rFonts w:ascii="Verdana" w:hAnsi="Verdana"/>
          <w:color w:val="000000"/>
          <w:sz w:val="18"/>
          <w:szCs w:val="18"/>
        </w:rPr>
        <w:t>, например, рекламой, выставками и т.д., затраты на осуществление которых увеличат стоимость продукции, но при достаточной эффективности позволят выиграть на объемах продаж. Однако такая политика становится реализуемой только при условии масштабности</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Отсутствие необходимых средств и возможности терпеть</w:t>
      </w:r>
      <w:r>
        <w:rPr>
          <w:rStyle w:val="WW8Num2z0"/>
          <w:rFonts w:ascii="Verdana" w:hAnsi="Verdana"/>
          <w:color w:val="000000"/>
          <w:sz w:val="18"/>
          <w:szCs w:val="18"/>
        </w:rPr>
        <w:t> </w:t>
      </w:r>
      <w:r>
        <w:rPr>
          <w:rStyle w:val="WW8Num3z0"/>
          <w:rFonts w:ascii="Verdana" w:hAnsi="Verdana"/>
          <w:color w:val="4682B4"/>
          <w:sz w:val="18"/>
          <w:szCs w:val="18"/>
        </w:rPr>
        <w:t>убытки</w:t>
      </w:r>
      <w:r>
        <w:rPr>
          <w:rStyle w:val="WW8Num2z0"/>
          <w:rFonts w:ascii="Verdana" w:hAnsi="Verdana"/>
          <w:color w:val="000000"/>
          <w:sz w:val="18"/>
          <w:szCs w:val="18"/>
        </w:rPr>
        <w:t> </w:t>
      </w:r>
      <w:r>
        <w:rPr>
          <w:rFonts w:ascii="Verdana" w:hAnsi="Verdana"/>
          <w:color w:val="000000"/>
          <w:sz w:val="18"/>
          <w:szCs w:val="18"/>
        </w:rPr>
        <w:t>на ранних стадиях жизненного цикла продукции не позволит осуществлять эту политику.</w:t>
      </w:r>
    </w:p>
    <w:p w14:paraId="7C437628" w14:textId="77777777" w:rsidR="007257D0" w:rsidRDefault="007257D0" w:rsidP="007257D0">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Маркетинговые</w:t>
      </w:r>
      <w:r>
        <w:rPr>
          <w:rStyle w:val="WW8Num2z0"/>
          <w:rFonts w:ascii="Verdana" w:hAnsi="Verdana"/>
          <w:color w:val="000000"/>
          <w:sz w:val="18"/>
          <w:szCs w:val="18"/>
        </w:rPr>
        <w:t> </w:t>
      </w:r>
      <w:r>
        <w:rPr>
          <w:rFonts w:ascii="Verdana" w:hAnsi="Verdana"/>
          <w:color w:val="000000"/>
          <w:sz w:val="18"/>
          <w:szCs w:val="18"/>
        </w:rPr>
        <w:t>исследования показывают, что существуют следующие основные причины</w:t>
      </w:r>
      <w:r>
        <w:rPr>
          <w:rStyle w:val="WW8Num2z0"/>
          <w:rFonts w:ascii="Verdana" w:hAnsi="Verdana"/>
          <w:color w:val="000000"/>
          <w:sz w:val="18"/>
          <w:szCs w:val="18"/>
        </w:rPr>
        <w:t> </w:t>
      </w:r>
      <w:r>
        <w:rPr>
          <w:rStyle w:val="WW8Num3z0"/>
          <w:rFonts w:ascii="Verdana" w:hAnsi="Verdana"/>
          <w:color w:val="4682B4"/>
          <w:sz w:val="18"/>
          <w:szCs w:val="18"/>
        </w:rPr>
        <w:t>невостребованности</w:t>
      </w:r>
      <w:r>
        <w:rPr>
          <w:rStyle w:val="WW8Num2z0"/>
          <w:rFonts w:ascii="Verdana" w:hAnsi="Verdana"/>
          <w:color w:val="000000"/>
          <w:sz w:val="18"/>
          <w:szCs w:val="18"/>
        </w:rPr>
        <w:t> </w:t>
      </w:r>
      <w:r>
        <w:rPr>
          <w:rFonts w:ascii="Verdana" w:hAnsi="Verdana"/>
          <w:color w:val="000000"/>
          <w:sz w:val="18"/>
          <w:szCs w:val="18"/>
        </w:rPr>
        <w:t>новых товаров - это недостаточные отличительные характеристики, нечеткое определение рынка или товара до начала его разработки,</w:t>
      </w:r>
      <w:r>
        <w:rPr>
          <w:rStyle w:val="WW8Num2z0"/>
          <w:rFonts w:ascii="Verdana" w:hAnsi="Verdana"/>
          <w:color w:val="000000"/>
          <w:sz w:val="18"/>
          <w:szCs w:val="18"/>
        </w:rPr>
        <w:t> </w:t>
      </w:r>
      <w:r>
        <w:rPr>
          <w:rStyle w:val="WW8Num3z0"/>
          <w:rFonts w:ascii="Verdana" w:hAnsi="Verdana"/>
          <w:color w:val="4682B4"/>
          <w:sz w:val="18"/>
          <w:szCs w:val="18"/>
        </w:rPr>
        <w:t>переоценка</w:t>
      </w:r>
      <w:r>
        <w:rPr>
          <w:rStyle w:val="WW8Num2z0"/>
          <w:rFonts w:ascii="Verdana" w:hAnsi="Verdana"/>
          <w:color w:val="000000"/>
          <w:sz w:val="18"/>
          <w:szCs w:val="18"/>
        </w:rPr>
        <w:t> </w:t>
      </w:r>
      <w:r>
        <w:rPr>
          <w:rFonts w:ascii="Verdana" w:hAnsi="Verdana"/>
          <w:color w:val="000000"/>
          <w:sz w:val="18"/>
          <w:szCs w:val="18"/>
        </w:rPr>
        <w:t>степени привлекательности рынка, неэффективное</w:t>
      </w:r>
      <w:r>
        <w:rPr>
          <w:rStyle w:val="WW8Num2z0"/>
          <w:rFonts w:ascii="Verdana" w:hAnsi="Verdana"/>
          <w:color w:val="000000"/>
          <w:sz w:val="18"/>
          <w:szCs w:val="18"/>
        </w:rPr>
        <w:t> </w:t>
      </w:r>
      <w:r>
        <w:rPr>
          <w:rStyle w:val="WW8Num3z0"/>
          <w:rFonts w:ascii="Verdana" w:hAnsi="Verdana"/>
          <w:color w:val="4682B4"/>
          <w:sz w:val="18"/>
          <w:szCs w:val="18"/>
        </w:rPr>
        <w:t>продвижение</w:t>
      </w:r>
      <w:r>
        <w:rPr>
          <w:rStyle w:val="WW8Num2z0"/>
          <w:rFonts w:ascii="Verdana" w:hAnsi="Verdana"/>
          <w:color w:val="000000"/>
          <w:sz w:val="18"/>
          <w:szCs w:val="18"/>
        </w:rPr>
        <w:t> </w:t>
      </w:r>
      <w:r>
        <w:rPr>
          <w:rFonts w:ascii="Verdana" w:hAnsi="Verdana"/>
          <w:color w:val="000000"/>
          <w:sz w:val="18"/>
          <w:szCs w:val="18"/>
        </w:rPr>
        <w:t>товара на рынок, низкое качество продукции по ключевым параметрам, неудачный выбор времени вывода товара на рынок, отсутствие эффективной выкладки товара. Управлять конкурентоспособностью продукции - значит осуществлять поиск способов недопущения этих неудач для новых и уже присутствующих на рынке продуктов.</w:t>
      </w:r>
    </w:p>
    <w:p w14:paraId="4318D970" w14:textId="77777777" w:rsidR="007257D0" w:rsidRDefault="007257D0" w:rsidP="007257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В связи с этим</w:t>
      </w:r>
      <w:r>
        <w:rPr>
          <w:rStyle w:val="WW8Num2z0"/>
          <w:rFonts w:ascii="Verdana" w:hAnsi="Verdana"/>
          <w:color w:val="000000"/>
          <w:sz w:val="18"/>
          <w:szCs w:val="18"/>
        </w:rPr>
        <w:t> </w:t>
      </w:r>
      <w:r>
        <w:rPr>
          <w:rStyle w:val="WW8Num3z0"/>
          <w:rFonts w:ascii="Verdana" w:hAnsi="Verdana"/>
          <w:color w:val="4682B4"/>
          <w:sz w:val="18"/>
          <w:szCs w:val="18"/>
        </w:rPr>
        <w:t>менеджеры</w:t>
      </w:r>
      <w:r>
        <w:rPr>
          <w:rStyle w:val="WW8Num2z0"/>
          <w:rFonts w:ascii="Verdana" w:hAnsi="Verdana"/>
          <w:color w:val="000000"/>
          <w:sz w:val="18"/>
          <w:szCs w:val="18"/>
        </w:rPr>
        <w:t> </w:t>
      </w:r>
      <w:r>
        <w:rPr>
          <w:rFonts w:ascii="Verdana" w:hAnsi="Verdana"/>
          <w:color w:val="000000"/>
          <w:sz w:val="18"/>
          <w:szCs w:val="18"/>
        </w:rPr>
        <w:t>организации должны принимать управленческие решения на основе достоверной и объективной информации о прошлом,</w:t>
      </w:r>
      <w:r>
        <w:rPr>
          <w:rStyle w:val="WW8Num2z0"/>
          <w:rFonts w:ascii="Verdana" w:hAnsi="Verdana"/>
          <w:color w:val="000000"/>
          <w:sz w:val="18"/>
          <w:szCs w:val="18"/>
        </w:rPr>
        <w:t> </w:t>
      </w:r>
      <w:r>
        <w:rPr>
          <w:rStyle w:val="WW8Num3z0"/>
          <w:rFonts w:ascii="Verdana" w:hAnsi="Verdana"/>
          <w:color w:val="4682B4"/>
          <w:sz w:val="18"/>
          <w:szCs w:val="18"/>
        </w:rPr>
        <w:t>текущем</w:t>
      </w:r>
      <w:r>
        <w:rPr>
          <w:rStyle w:val="WW8Num2z0"/>
          <w:rFonts w:ascii="Verdana" w:hAnsi="Verdana"/>
          <w:color w:val="000000"/>
          <w:sz w:val="18"/>
          <w:szCs w:val="18"/>
        </w:rPr>
        <w:t> </w:t>
      </w:r>
      <w:r>
        <w:rPr>
          <w:rFonts w:ascii="Verdana" w:hAnsi="Verdana"/>
          <w:color w:val="000000"/>
          <w:sz w:val="18"/>
          <w:szCs w:val="18"/>
        </w:rPr>
        <w:t>и прогнозируемом уровнях конкурентоспособности продукции, а это, в свою очередь, требует применения определенных аналитических и контрольных процедур в области конкурентоспособности продукции. Анализ и контроль конкурентоспособности продукции позволяют диагностировать</w:t>
      </w:r>
      <w:r>
        <w:rPr>
          <w:rStyle w:val="WW8Num2z0"/>
          <w:rFonts w:ascii="Verdana" w:hAnsi="Verdana"/>
          <w:color w:val="000000"/>
          <w:sz w:val="18"/>
          <w:szCs w:val="18"/>
        </w:rPr>
        <w:t> </w:t>
      </w:r>
      <w:r>
        <w:rPr>
          <w:rStyle w:val="WW8Num3z0"/>
          <w:rFonts w:ascii="Verdana" w:hAnsi="Verdana"/>
          <w:color w:val="4682B4"/>
          <w:sz w:val="18"/>
          <w:szCs w:val="18"/>
        </w:rPr>
        <w:t>текущий</w:t>
      </w:r>
      <w:r>
        <w:rPr>
          <w:rStyle w:val="WW8Num2z0"/>
          <w:rFonts w:ascii="Verdana" w:hAnsi="Verdana"/>
          <w:color w:val="000000"/>
          <w:sz w:val="18"/>
          <w:szCs w:val="18"/>
        </w:rPr>
        <w:t> </w:t>
      </w:r>
      <w:r>
        <w:rPr>
          <w:rFonts w:ascii="Verdana" w:hAnsi="Verdana"/>
          <w:color w:val="000000"/>
          <w:sz w:val="18"/>
          <w:szCs w:val="18"/>
        </w:rPr>
        <w:t>уровень конкурентоспособности, определять прогнозируемое его значение исследовать влияние факторов, оказывающих влияние на него и тем самым обеспечение жизнеспособности организации, сохранения и</w:t>
      </w:r>
      <w:r>
        <w:rPr>
          <w:rStyle w:val="WW8Num2z0"/>
          <w:rFonts w:ascii="Verdana" w:hAnsi="Verdana"/>
          <w:color w:val="000000"/>
          <w:sz w:val="18"/>
          <w:szCs w:val="18"/>
        </w:rPr>
        <w:t> </w:t>
      </w:r>
      <w:r>
        <w:rPr>
          <w:rStyle w:val="WW8Num3z0"/>
          <w:rFonts w:ascii="Verdana" w:hAnsi="Verdana"/>
          <w:color w:val="4682B4"/>
          <w:sz w:val="18"/>
          <w:szCs w:val="18"/>
        </w:rPr>
        <w:t>преумножения</w:t>
      </w:r>
      <w:r>
        <w:rPr>
          <w:rStyle w:val="WW8Num2z0"/>
          <w:rFonts w:ascii="Verdana" w:hAnsi="Verdana"/>
          <w:color w:val="000000"/>
          <w:sz w:val="18"/>
          <w:szCs w:val="18"/>
        </w:rPr>
        <w:t> </w:t>
      </w:r>
      <w:r>
        <w:rPr>
          <w:rFonts w:ascii="Verdana" w:hAnsi="Verdana"/>
          <w:color w:val="000000"/>
          <w:sz w:val="18"/>
          <w:szCs w:val="18"/>
        </w:rPr>
        <w:t>ее конкурентных преимуществ.</w:t>
      </w:r>
    </w:p>
    <w:p w14:paraId="2B5A6FBC" w14:textId="77777777" w:rsidR="007257D0" w:rsidRDefault="007257D0" w:rsidP="007257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научной разработанности проблемы. Теоретические и организационно-методические положения экономического анализа и внутрихозяйственного контроля конкурентоспособности продукции исследовали в своих научных трудах Г.Г.</w:t>
      </w:r>
      <w:r>
        <w:rPr>
          <w:rStyle w:val="WW8Num2z0"/>
          <w:rFonts w:ascii="Verdana" w:hAnsi="Verdana"/>
          <w:color w:val="000000"/>
          <w:sz w:val="18"/>
          <w:szCs w:val="18"/>
        </w:rPr>
        <w:t> </w:t>
      </w:r>
      <w:r>
        <w:rPr>
          <w:rStyle w:val="WW8Num3z0"/>
          <w:rFonts w:ascii="Verdana" w:hAnsi="Verdana"/>
          <w:color w:val="4682B4"/>
          <w:sz w:val="18"/>
          <w:szCs w:val="18"/>
        </w:rPr>
        <w:t>Азгальдов</w:t>
      </w:r>
      <w:r>
        <w:rPr>
          <w:rFonts w:ascii="Verdana" w:hAnsi="Verdana"/>
          <w:color w:val="000000"/>
          <w:sz w:val="18"/>
          <w:szCs w:val="18"/>
        </w:rPr>
        <w:t>, М.И. Баканов, JI.E. Басовский, A.M.</w:t>
      </w:r>
      <w:r>
        <w:rPr>
          <w:rStyle w:val="WW8Num2z0"/>
          <w:rFonts w:ascii="Verdana" w:hAnsi="Verdana"/>
          <w:color w:val="000000"/>
          <w:sz w:val="18"/>
          <w:szCs w:val="18"/>
        </w:rPr>
        <w:t> </w:t>
      </w:r>
      <w:r>
        <w:rPr>
          <w:rStyle w:val="WW8Num3z0"/>
          <w:rFonts w:ascii="Verdana" w:hAnsi="Verdana"/>
          <w:color w:val="4682B4"/>
          <w:sz w:val="18"/>
          <w:szCs w:val="18"/>
        </w:rPr>
        <w:t>Богомолов</w:t>
      </w:r>
      <w:r>
        <w:rPr>
          <w:rFonts w:ascii="Verdana" w:hAnsi="Verdana"/>
          <w:color w:val="000000"/>
          <w:sz w:val="18"/>
          <w:szCs w:val="18"/>
        </w:rPr>
        <w:t>, С.А. Бороненкова, В.В. Бурцев, М.А.</w:t>
      </w:r>
      <w:r>
        <w:rPr>
          <w:rStyle w:val="WW8Num2z0"/>
          <w:rFonts w:ascii="Verdana" w:hAnsi="Verdana"/>
          <w:color w:val="000000"/>
          <w:sz w:val="18"/>
          <w:szCs w:val="18"/>
        </w:rPr>
        <w:t> </w:t>
      </w:r>
      <w:r>
        <w:rPr>
          <w:rStyle w:val="WW8Num3z0"/>
          <w:rFonts w:ascii="Verdana" w:hAnsi="Verdana"/>
          <w:color w:val="4682B4"/>
          <w:sz w:val="18"/>
          <w:szCs w:val="18"/>
        </w:rPr>
        <w:t>Бахрушина</w:t>
      </w:r>
      <w:r>
        <w:rPr>
          <w:rFonts w:ascii="Verdana" w:hAnsi="Verdana"/>
          <w:color w:val="000000"/>
          <w:sz w:val="18"/>
          <w:szCs w:val="18"/>
        </w:rPr>
        <w:t>, Н.В. Войтолов-ский, Л.Т. Гиляровская, В.И.</w:t>
      </w:r>
      <w:r>
        <w:rPr>
          <w:rStyle w:val="WW8Num2z0"/>
          <w:rFonts w:ascii="Verdana" w:hAnsi="Verdana"/>
          <w:color w:val="000000"/>
          <w:sz w:val="18"/>
          <w:szCs w:val="18"/>
        </w:rPr>
        <w:t> </w:t>
      </w:r>
      <w:r>
        <w:rPr>
          <w:rStyle w:val="WW8Num3z0"/>
          <w:rFonts w:ascii="Verdana" w:hAnsi="Verdana"/>
          <w:color w:val="4682B4"/>
          <w:sz w:val="18"/>
          <w:szCs w:val="18"/>
        </w:rPr>
        <w:t>Гиссин</w:t>
      </w:r>
      <w:r>
        <w:rPr>
          <w:rFonts w:ascii="Verdana" w:hAnsi="Verdana"/>
          <w:color w:val="000000"/>
          <w:sz w:val="18"/>
          <w:szCs w:val="18"/>
        </w:rPr>
        <w:t>, Е.А. Горбашко, Ю.А. Данилевский, В.И.</w:t>
      </w:r>
      <w:r>
        <w:rPr>
          <w:rStyle w:val="WW8Num3z0"/>
          <w:rFonts w:ascii="Verdana" w:hAnsi="Verdana"/>
          <w:color w:val="4682B4"/>
          <w:sz w:val="18"/>
          <w:szCs w:val="18"/>
        </w:rPr>
        <w:t>Даниляк</w:t>
      </w:r>
      <w:r>
        <w:rPr>
          <w:rFonts w:ascii="Verdana" w:hAnsi="Verdana"/>
          <w:color w:val="000000"/>
          <w:sz w:val="18"/>
          <w:szCs w:val="18"/>
        </w:rPr>
        <w:t>, М.Г. Долинская, Т.В. Зырянова, А.А.</w:t>
      </w:r>
      <w:r>
        <w:rPr>
          <w:rStyle w:val="WW8Num2z0"/>
          <w:rFonts w:ascii="Verdana" w:hAnsi="Verdana"/>
          <w:color w:val="000000"/>
          <w:sz w:val="18"/>
          <w:szCs w:val="18"/>
        </w:rPr>
        <w:t> </w:t>
      </w:r>
      <w:r>
        <w:rPr>
          <w:rStyle w:val="WW8Num3z0"/>
          <w:rFonts w:ascii="Verdana" w:hAnsi="Verdana"/>
          <w:color w:val="4682B4"/>
          <w:sz w:val="18"/>
          <w:szCs w:val="18"/>
        </w:rPr>
        <w:t>Караков</w:t>
      </w:r>
      <w:r>
        <w:rPr>
          <w:rFonts w:ascii="Verdana" w:hAnsi="Verdana"/>
          <w:color w:val="000000"/>
          <w:sz w:val="18"/>
          <w:szCs w:val="18"/>
        </w:rPr>
        <w:t>, Ю.Ю. Кочинев, Г.Р. Кремнев, В.И.</w:t>
      </w:r>
      <w:r>
        <w:rPr>
          <w:rStyle w:val="WW8Num2z0"/>
          <w:rFonts w:ascii="Verdana" w:hAnsi="Verdana"/>
          <w:color w:val="000000"/>
          <w:sz w:val="18"/>
          <w:szCs w:val="18"/>
        </w:rPr>
        <w:t> </w:t>
      </w:r>
      <w:r>
        <w:rPr>
          <w:rStyle w:val="WW8Num3z0"/>
          <w:rFonts w:ascii="Verdana" w:hAnsi="Verdana"/>
          <w:color w:val="4682B4"/>
          <w:sz w:val="18"/>
          <w:szCs w:val="18"/>
        </w:rPr>
        <w:t>Кричевский</w:t>
      </w:r>
      <w:r>
        <w:rPr>
          <w:rFonts w:ascii="Verdana" w:hAnsi="Verdana"/>
          <w:color w:val="000000"/>
          <w:sz w:val="18"/>
          <w:szCs w:val="18"/>
        </w:rPr>
        <w:t>, А.Н. Литвиненко, Л.Ш. Лозовский, Д.С.</w:t>
      </w:r>
      <w:r>
        <w:rPr>
          <w:rStyle w:val="WW8Num2z0"/>
          <w:rFonts w:ascii="Verdana" w:hAnsi="Verdana"/>
          <w:color w:val="000000"/>
          <w:sz w:val="18"/>
          <w:szCs w:val="18"/>
        </w:rPr>
        <w:t> </w:t>
      </w:r>
      <w:r>
        <w:rPr>
          <w:rStyle w:val="WW8Num3z0"/>
          <w:rFonts w:ascii="Verdana" w:hAnsi="Verdana"/>
          <w:color w:val="4682B4"/>
          <w:sz w:val="18"/>
          <w:szCs w:val="18"/>
        </w:rPr>
        <w:t>Львов</w:t>
      </w:r>
      <w:r>
        <w:rPr>
          <w:rFonts w:ascii="Verdana" w:hAnsi="Verdana"/>
          <w:color w:val="000000"/>
          <w:sz w:val="18"/>
          <w:szCs w:val="18"/>
        </w:rPr>
        <w:t>, Е.Г. Любовцева, Н.П. Любушин, М.Д.</w:t>
      </w:r>
      <w:r>
        <w:rPr>
          <w:rStyle w:val="WW8Num2z0"/>
          <w:rFonts w:ascii="Verdana" w:hAnsi="Verdana"/>
          <w:color w:val="000000"/>
          <w:sz w:val="18"/>
          <w:szCs w:val="18"/>
        </w:rPr>
        <w:t> </w:t>
      </w:r>
      <w:r>
        <w:rPr>
          <w:rStyle w:val="WW8Num3z0"/>
          <w:rFonts w:ascii="Verdana" w:hAnsi="Verdana"/>
          <w:color w:val="4682B4"/>
          <w:sz w:val="18"/>
          <w:szCs w:val="18"/>
        </w:rPr>
        <w:t>Магомедов</w:t>
      </w:r>
      <w:r>
        <w:rPr>
          <w:rFonts w:ascii="Verdana" w:hAnsi="Verdana"/>
          <w:color w:val="000000"/>
          <w:sz w:val="18"/>
          <w:szCs w:val="18"/>
        </w:rPr>
        <w:t>, Ш.Ш. Магомедов, И.И. Мазур, Л.А.</w:t>
      </w:r>
      <w:r>
        <w:rPr>
          <w:rStyle w:val="WW8Num2z0"/>
          <w:rFonts w:ascii="Verdana" w:hAnsi="Verdana"/>
          <w:color w:val="000000"/>
          <w:sz w:val="18"/>
          <w:szCs w:val="18"/>
        </w:rPr>
        <w:t> </w:t>
      </w:r>
      <w:r>
        <w:rPr>
          <w:rStyle w:val="WW8Num3z0"/>
          <w:rFonts w:ascii="Verdana" w:hAnsi="Verdana"/>
          <w:color w:val="4682B4"/>
          <w:sz w:val="18"/>
          <w:szCs w:val="18"/>
        </w:rPr>
        <w:t>Майсигова</w:t>
      </w:r>
      <w:r>
        <w:rPr>
          <w:rFonts w:ascii="Verdana" w:hAnsi="Verdana"/>
          <w:color w:val="000000"/>
          <w:sz w:val="18"/>
          <w:szCs w:val="18"/>
        </w:rPr>
        <w:t>, М.В. Мельник, Э.В. Минько, Н.И.</w:t>
      </w:r>
      <w:r>
        <w:rPr>
          <w:rStyle w:val="WW8Num2z0"/>
          <w:rFonts w:ascii="Verdana" w:hAnsi="Verdana"/>
          <w:color w:val="000000"/>
          <w:sz w:val="18"/>
          <w:szCs w:val="18"/>
        </w:rPr>
        <w:t> </w:t>
      </w:r>
      <w:r>
        <w:rPr>
          <w:rStyle w:val="WW8Num3z0"/>
          <w:rFonts w:ascii="Verdana" w:hAnsi="Verdana"/>
          <w:color w:val="4682B4"/>
          <w:sz w:val="18"/>
          <w:szCs w:val="18"/>
        </w:rPr>
        <w:t>Новицкий</w:t>
      </w:r>
      <w:r>
        <w:rPr>
          <w:rFonts w:ascii="Verdana" w:hAnsi="Verdana"/>
          <w:color w:val="000000"/>
          <w:sz w:val="18"/>
          <w:szCs w:val="18"/>
        </w:rPr>
        <w:t>, В.Ю. Огвоздин, В.В. Окрепилов, Ю.М.</w:t>
      </w:r>
      <w:r>
        <w:rPr>
          <w:rStyle w:val="WW8Num2z0"/>
          <w:rFonts w:ascii="Verdana" w:hAnsi="Verdana"/>
          <w:color w:val="000000"/>
          <w:sz w:val="18"/>
          <w:szCs w:val="18"/>
        </w:rPr>
        <w:t> </w:t>
      </w:r>
      <w:r>
        <w:rPr>
          <w:rStyle w:val="WW8Num3z0"/>
          <w:rFonts w:ascii="Verdana" w:hAnsi="Verdana"/>
          <w:color w:val="4682B4"/>
          <w:sz w:val="18"/>
          <w:szCs w:val="18"/>
        </w:rPr>
        <w:t>Осипов</w:t>
      </w:r>
      <w:r>
        <w:rPr>
          <w:rFonts w:ascii="Verdana" w:hAnsi="Verdana"/>
          <w:color w:val="000000"/>
          <w:sz w:val="18"/>
          <w:szCs w:val="18"/>
        </w:rPr>
        <w:t>, В.И. Подольский, Б.А. Рай-зберг, Т.М.</w:t>
      </w:r>
      <w:r>
        <w:rPr>
          <w:rStyle w:val="WW8Num2z0"/>
          <w:rFonts w:ascii="Verdana" w:hAnsi="Verdana"/>
          <w:color w:val="000000"/>
          <w:sz w:val="18"/>
          <w:szCs w:val="18"/>
        </w:rPr>
        <w:t> </w:t>
      </w:r>
      <w:r>
        <w:rPr>
          <w:rStyle w:val="WW8Num3z0"/>
          <w:rFonts w:ascii="Verdana" w:hAnsi="Verdana"/>
          <w:color w:val="4682B4"/>
          <w:sz w:val="18"/>
          <w:szCs w:val="18"/>
        </w:rPr>
        <w:t>Рогуленко</w:t>
      </w:r>
      <w:r>
        <w:rPr>
          <w:rFonts w:ascii="Verdana" w:hAnsi="Verdana"/>
          <w:color w:val="000000"/>
          <w:sz w:val="18"/>
          <w:szCs w:val="18"/>
        </w:rPr>
        <w:t>, А.Н. Романов, Г.В. Савицкая, А.И.</w:t>
      </w:r>
      <w:r>
        <w:rPr>
          <w:rStyle w:val="WW8Num2z0"/>
          <w:rFonts w:ascii="Verdana" w:hAnsi="Verdana"/>
          <w:color w:val="000000"/>
          <w:sz w:val="18"/>
          <w:szCs w:val="18"/>
        </w:rPr>
        <w:t> </w:t>
      </w:r>
      <w:r>
        <w:rPr>
          <w:rStyle w:val="WW8Num3z0"/>
          <w:rFonts w:ascii="Verdana" w:hAnsi="Verdana"/>
          <w:color w:val="4682B4"/>
          <w:sz w:val="18"/>
          <w:szCs w:val="18"/>
        </w:rPr>
        <w:t>Савостин</w:t>
      </w:r>
      <w:r>
        <w:rPr>
          <w:rFonts w:ascii="Verdana" w:hAnsi="Verdana"/>
          <w:color w:val="000000"/>
          <w:sz w:val="18"/>
          <w:szCs w:val="18"/>
        </w:rPr>
        <w:t>, С.Г. Светуньков, Л.В. Сотникова, Г.И.</w:t>
      </w:r>
      <w:r>
        <w:rPr>
          <w:rStyle w:val="WW8Num2z0"/>
          <w:rFonts w:ascii="Verdana" w:hAnsi="Verdana"/>
          <w:color w:val="000000"/>
          <w:sz w:val="18"/>
          <w:szCs w:val="18"/>
        </w:rPr>
        <w:t> </w:t>
      </w:r>
      <w:r>
        <w:rPr>
          <w:rStyle w:val="WW8Num3z0"/>
          <w:rFonts w:ascii="Verdana" w:hAnsi="Verdana"/>
          <w:color w:val="4682B4"/>
          <w:sz w:val="18"/>
          <w:szCs w:val="18"/>
        </w:rPr>
        <w:t>Сухачева</w:t>
      </w:r>
      <w:r>
        <w:rPr>
          <w:rFonts w:ascii="Verdana" w:hAnsi="Verdana"/>
          <w:color w:val="000000"/>
          <w:sz w:val="18"/>
          <w:szCs w:val="18"/>
        </w:rPr>
        <w:t>, В.И. Теплов, Р.А. Фатхутдинов, А.</w:t>
      </w:r>
      <w:r>
        <w:rPr>
          <w:rStyle w:val="WW8Num2z0"/>
          <w:rFonts w:ascii="Verdana" w:hAnsi="Verdana"/>
          <w:color w:val="000000"/>
          <w:sz w:val="18"/>
          <w:szCs w:val="18"/>
        </w:rPr>
        <w:t> </w:t>
      </w:r>
      <w:r>
        <w:rPr>
          <w:rStyle w:val="WW8Num3z0"/>
          <w:rFonts w:ascii="Verdana" w:hAnsi="Verdana"/>
          <w:color w:val="4682B4"/>
          <w:sz w:val="18"/>
          <w:szCs w:val="18"/>
        </w:rPr>
        <w:t>Фейгенбаум</w:t>
      </w:r>
      <w:r>
        <w:rPr>
          <w:rFonts w:ascii="Verdana" w:hAnsi="Verdana"/>
          <w:color w:val="000000"/>
          <w:sz w:val="18"/>
          <w:szCs w:val="18"/>
        </w:rPr>
        <w:t>, В.А. Чернов, К. Шварцштайн,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А.Ю. Юданов и др.</w:t>
      </w:r>
    </w:p>
    <w:p w14:paraId="477D552A" w14:textId="77777777" w:rsidR="007257D0" w:rsidRDefault="007257D0" w:rsidP="007257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Современные теоретические и практические наработки в области экономического анализа и контроля конкурентоспособности продукции касаются в основном вопросов сопоставления качественных и стоимостных параметров исследуемой продукции. В рамках управления качеством глубоко проработана методическая база оценки и контроля качества продукции. Вместе с тем, недостаточно широко охвачена</w:t>
      </w:r>
      <w:r>
        <w:rPr>
          <w:rStyle w:val="WW8Num2z0"/>
          <w:rFonts w:ascii="Verdana" w:hAnsi="Verdana"/>
          <w:color w:val="000000"/>
          <w:sz w:val="18"/>
          <w:szCs w:val="18"/>
        </w:rPr>
        <w:t> </w:t>
      </w:r>
      <w:r>
        <w:rPr>
          <w:rStyle w:val="WW8Num3z0"/>
          <w:rFonts w:ascii="Verdana" w:hAnsi="Verdana"/>
          <w:color w:val="4682B4"/>
          <w:sz w:val="18"/>
          <w:szCs w:val="18"/>
        </w:rPr>
        <w:t>отраслевая</w:t>
      </w:r>
      <w:r>
        <w:rPr>
          <w:rStyle w:val="WW8Num2z0"/>
          <w:rFonts w:ascii="Verdana" w:hAnsi="Verdana"/>
          <w:color w:val="000000"/>
          <w:sz w:val="18"/>
          <w:szCs w:val="18"/>
        </w:rPr>
        <w:t> </w:t>
      </w:r>
      <w:r>
        <w:rPr>
          <w:rFonts w:ascii="Verdana" w:hAnsi="Verdana"/>
          <w:color w:val="000000"/>
          <w:sz w:val="18"/>
          <w:szCs w:val="18"/>
        </w:rPr>
        <w:t>специфика. Исследованию стратегий ценообразования посвящено множество научных трудов в области</w:t>
      </w:r>
      <w:r>
        <w:rPr>
          <w:rStyle w:val="WW8Num2z0"/>
          <w:rFonts w:ascii="Verdana" w:hAnsi="Verdana"/>
          <w:color w:val="000000"/>
          <w:sz w:val="18"/>
          <w:szCs w:val="18"/>
        </w:rPr>
        <w:t> </w:t>
      </w:r>
      <w:r>
        <w:rPr>
          <w:rStyle w:val="WW8Num3z0"/>
          <w:rFonts w:ascii="Verdana" w:hAnsi="Verdana"/>
          <w:color w:val="4682B4"/>
          <w:sz w:val="18"/>
          <w:szCs w:val="18"/>
        </w:rPr>
        <w:t>маркетинга</w:t>
      </w:r>
      <w:r>
        <w:rPr>
          <w:rFonts w:ascii="Verdana" w:hAnsi="Verdana"/>
          <w:color w:val="000000"/>
          <w:sz w:val="18"/>
          <w:szCs w:val="18"/>
        </w:rPr>
        <w:t>. Однако в сфере экономического анализа и контроля степень проработки этих вопросов незначительна. Кроме того, другие факторы конкурентоспособности (качество</w:t>
      </w:r>
      <w:r>
        <w:rPr>
          <w:rStyle w:val="WW8Num2z0"/>
          <w:rFonts w:ascii="Verdana" w:hAnsi="Verdana"/>
          <w:color w:val="000000"/>
          <w:sz w:val="18"/>
          <w:szCs w:val="18"/>
        </w:rPr>
        <w:t> </w:t>
      </w:r>
      <w:r>
        <w:rPr>
          <w:rStyle w:val="WW8Num3z0"/>
          <w:rFonts w:ascii="Verdana" w:hAnsi="Verdana"/>
          <w:color w:val="4682B4"/>
          <w:sz w:val="18"/>
          <w:szCs w:val="18"/>
        </w:rPr>
        <w:t>сервиса</w:t>
      </w:r>
      <w:r>
        <w:rPr>
          <w:rFonts w:ascii="Verdana" w:hAnsi="Verdana"/>
          <w:color w:val="000000"/>
          <w:sz w:val="18"/>
          <w:szCs w:val="18"/>
        </w:rPr>
        <w:t>, информационное представление) в состав объектов экономического анализа и контроля до сих пор не входят.</w:t>
      </w:r>
    </w:p>
    <w:p w14:paraId="2E390C3E" w14:textId="77777777" w:rsidR="007257D0" w:rsidRDefault="007257D0" w:rsidP="007257D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теоретическая и практическая значимость, современные требования к организации контрольно-аналитической работы и недостаточность систематизированных научных разработок в этой области предопределили выбор темы диссертационного исследования и обусловили его цель и основные задачи.</w:t>
      </w:r>
    </w:p>
    <w:p w14:paraId="5D977426" w14:textId="77777777" w:rsidR="007257D0" w:rsidRDefault="007257D0" w:rsidP="007257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Диссертационная работа выполнена в соответствии с одним из направлений научных исследований Воронежского государственного университета (</w:t>
      </w:r>
      <w:r>
        <w:rPr>
          <w:rStyle w:val="WW8Num3z0"/>
          <w:rFonts w:ascii="Verdana" w:hAnsi="Verdana"/>
          <w:color w:val="4682B4"/>
          <w:sz w:val="18"/>
          <w:szCs w:val="18"/>
        </w:rPr>
        <w:t>ВГУ</w:t>
      </w:r>
      <w:r>
        <w:rPr>
          <w:rFonts w:ascii="Verdana" w:hAnsi="Verdana"/>
          <w:color w:val="000000"/>
          <w:sz w:val="18"/>
          <w:szCs w:val="18"/>
        </w:rPr>
        <w:t>) «Система учетно-финансового и контрольно-аналитического обеспечения управления бизнес-процессами, инвестиционной деятельностью, конкурентоспособностью и</w:t>
      </w:r>
      <w:r>
        <w:rPr>
          <w:rStyle w:val="WW8Num2z0"/>
          <w:rFonts w:ascii="Verdana" w:hAnsi="Verdana"/>
          <w:color w:val="000000"/>
          <w:sz w:val="18"/>
          <w:szCs w:val="18"/>
        </w:rPr>
        <w:t> </w:t>
      </w:r>
      <w:r>
        <w:rPr>
          <w:rStyle w:val="WW8Num3z0"/>
          <w:rFonts w:ascii="Verdana" w:hAnsi="Verdana"/>
          <w:color w:val="4682B4"/>
          <w:sz w:val="18"/>
          <w:szCs w:val="18"/>
        </w:rPr>
        <w:t>корпоративными</w:t>
      </w:r>
      <w:r>
        <w:rPr>
          <w:rStyle w:val="WW8Num2z0"/>
          <w:rFonts w:ascii="Verdana" w:hAnsi="Verdana"/>
          <w:color w:val="000000"/>
          <w:sz w:val="18"/>
          <w:szCs w:val="18"/>
        </w:rPr>
        <w:t> </w:t>
      </w:r>
      <w:r>
        <w:rPr>
          <w:rFonts w:ascii="Verdana" w:hAnsi="Verdana"/>
          <w:color w:val="000000"/>
          <w:sz w:val="18"/>
          <w:szCs w:val="18"/>
        </w:rPr>
        <w:t>отношениями хозяйствующих субъектов», утвержденного Научным советом ВГУ, а также по теме</w:t>
      </w:r>
      <w:r>
        <w:rPr>
          <w:rStyle w:val="WW8Num2z0"/>
          <w:rFonts w:ascii="Verdana" w:hAnsi="Verdana"/>
          <w:color w:val="000000"/>
          <w:sz w:val="18"/>
          <w:szCs w:val="18"/>
        </w:rPr>
        <w:t> </w:t>
      </w:r>
      <w:r>
        <w:rPr>
          <w:rStyle w:val="WW8Num3z0"/>
          <w:rFonts w:ascii="Verdana" w:hAnsi="Verdana"/>
          <w:color w:val="4682B4"/>
          <w:sz w:val="18"/>
          <w:szCs w:val="18"/>
        </w:rPr>
        <w:t>НИР</w:t>
      </w:r>
      <w:r>
        <w:rPr>
          <w:rFonts w:ascii="Verdana" w:hAnsi="Verdana"/>
          <w:color w:val="000000"/>
          <w:sz w:val="18"/>
          <w:szCs w:val="18"/>
        </w:rPr>
        <w:t>, выполняемой в рамках тематических планов по заданиям министерства образования и науки РФ «Исследование динамики, факторов и механизмов</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управления социально-экономического развития региона» (номер государственной регистрации 012.0411815).</w:t>
      </w:r>
    </w:p>
    <w:p w14:paraId="164FB68A" w14:textId="77777777" w:rsidR="007257D0" w:rsidRDefault="007257D0" w:rsidP="007257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 работы состоит в систематизации и разработке теоретических положений, методических основ и практических рекомендаций по организации экономического анализа и контроля конкурентоспособности продукции на примере предприятий</w:t>
      </w:r>
      <w:r>
        <w:rPr>
          <w:rStyle w:val="WW8Num2z0"/>
          <w:rFonts w:ascii="Verdana" w:hAnsi="Verdana"/>
          <w:color w:val="000000"/>
          <w:sz w:val="18"/>
          <w:szCs w:val="18"/>
        </w:rPr>
        <w:t> </w:t>
      </w:r>
      <w:r>
        <w:rPr>
          <w:rStyle w:val="WW8Num3z0"/>
          <w:rFonts w:ascii="Verdana" w:hAnsi="Verdana"/>
          <w:color w:val="4682B4"/>
          <w:sz w:val="18"/>
          <w:szCs w:val="18"/>
        </w:rPr>
        <w:t>перерабатывающей</w:t>
      </w:r>
      <w:r>
        <w:rPr>
          <w:rStyle w:val="WW8Num2z0"/>
          <w:rFonts w:ascii="Verdana" w:hAnsi="Verdana"/>
          <w:color w:val="000000"/>
          <w:sz w:val="18"/>
          <w:szCs w:val="18"/>
        </w:rPr>
        <w:t> </w:t>
      </w:r>
      <w:r>
        <w:rPr>
          <w:rFonts w:ascii="Verdana" w:hAnsi="Verdana"/>
          <w:color w:val="000000"/>
          <w:sz w:val="18"/>
          <w:szCs w:val="18"/>
        </w:rPr>
        <w:t>отрасли.</w:t>
      </w:r>
    </w:p>
    <w:p w14:paraId="0B1A92B8" w14:textId="77777777" w:rsidR="007257D0" w:rsidRDefault="007257D0" w:rsidP="007257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Реализация поставленной цели потребовала постановки и решения следующих задач: уточнить сущность и содержание понятия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продукции», определить характер взаимосвязи между понятиями «</w:t>
      </w:r>
      <w:r>
        <w:rPr>
          <w:rStyle w:val="WW8Num3z0"/>
          <w:rFonts w:ascii="Verdana" w:hAnsi="Verdana"/>
          <w:color w:val="4682B4"/>
          <w:sz w:val="18"/>
          <w:szCs w:val="18"/>
        </w:rPr>
        <w:t>конкурентоспособность продукции</w:t>
      </w:r>
      <w:r>
        <w:rPr>
          <w:rFonts w:ascii="Verdana" w:hAnsi="Verdana"/>
          <w:color w:val="000000"/>
          <w:sz w:val="18"/>
          <w:szCs w:val="18"/>
        </w:rPr>
        <w:t>» и «</w:t>
      </w:r>
      <w:r>
        <w:rPr>
          <w:rStyle w:val="WW8Num3z0"/>
          <w:rFonts w:ascii="Verdana" w:hAnsi="Verdana"/>
          <w:color w:val="4682B4"/>
          <w:sz w:val="18"/>
          <w:szCs w:val="18"/>
        </w:rPr>
        <w:t>качество продукции</w:t>
      </w:r>
      <w:r>
        <w:rPr>
          <w:rFonts w:ascii="Verdana" w:hAnsi="Verdana"/>
          <w:color w:val="000000"/>
          <w:sz w:val="18"/>
          <w:szCs w:val="18"/>
        </w:rPr>
        <w:t xml:space="preserve">»; оценить и систематизировать нормативно-правовые акты, регулирующие конкурентоспособность продукции, исследовать международный опыт стандартизации, выявить условия и возможности его адаптации к российской действительности; систематизировать информационные ресурсы внутрихозяйственного экономического анализа и контроля конкурентоспособности продукции, </w:t>
      </w:r>
      <w:r>
        <w:rPr>
          <w:rFonts w:ascii="Verdana" w:hAnsi="Verdana"/>
          <w:color w:val="000000"/>
          <w:sz w:val="18"/>
          <w:szCs w:val="18"/>
        </w:rPr>
        <w:lastRenderedPageBreak/>
        <w:t>подготовить предложения по раскрытию информации о конкурентоспособности продукции в публичной отчетности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разработать систему показателей экономического анализа конкурентоспособности продукции; определить место экономического анализа конкурентоспособности продукции в системе комплексного экономического анализа и исследовать его содержание; разработать методику экономического анализа качества и затрат на качество продукции; систематизировать и разработать приемы анализа</w:t>
      </w:r>
      <w:r>
        <w:rPr>
          <w:rStyle w:val="WW8Num2z0"/>
          <w:rFonts w:ascii="Verdana" w:hAnsi="Verdana"/>
          <w:color w:val="000000"/>
          <w:sz w:val="18"/>
          <w:szCs w:val="18"/>
        </w:rPr>
        <w:t> </w:t>
      </w:r>
      <w:r>
        <w:rPr>
          <w:rStyle w:val="WW8Num3z0"/>
          <w:rFonts w:ascii="Verdana" w:hAnsi="Verdana"/>
          <w:color w:val="4682B4"/>
          <w:sz w:val="18"/>
          <w:szCs w:val="18"/>
        </w:rPr>
        <w:t>ценовой</w:t>
      </w:r>
      <w:r>
        <w:rPr>
          <w:rStyle w:val="WW8Num2z0"/>
          <w:rFonts w:ascii="Verdana" w:hAnsi="Verdana"/>
          <w:color w:val="000000"/>
          <w:sz w:val="18"/>
          <w:szCs w:val="18"/>
        </w:rPr>
        <w:t> </w:t>
      </w:r>
      <w:r>
        <w:rPr>
          <w:rFonts w:ascii="Verdana" w:hAnsi="Verdana"/>
          <w:color w:val="000000"/>
          <w:sz w:val="18"/>
          <w:szCs w:val="18"/>
        </w:rPr>
        <w:t>политики хозяйствующего субъекта; разработать методику внешнего и внутреннего анализа конкурентоспособности продукции; выявить место контроля конкурентоспособности продукции в системе внутрихозяйственного контроля организации; разработать</w:t>
      </w:r>
      <w:r>
        <w:rPr>
          <w:rStyle w:val="WW8Num2z0"/>
          <w:rFonts w:ascii="Verdana" w:hAnsi="Verdana"/>
          <w:color w:val="000000"/>
          <w:sz w:val="18"/>
          <w:szCs w:val="18"/>
        </w:rPr>
        <w:t> </w:t>
      </w:r>
      <w:r>
        <w:rPr>
          <w:rStyle w:val="WW8Num3z0"/>
          <w:rFonts w:ascii="Verdana" w:hAnsi="Verdana"/>
          <w:color w:val="4682B4"/>
          <w:sz w:val="18"/>
          <w:szCs w:val="18"/>
        </w:rPr>
        <w:t>организационный</w:t>
      </w:r>
      <w:r>
        <w:rPr>
          <w:rStyle w:val="WW8Num2z0"/>
          <w:rFonts w:ascii="Verdana" w:hAnsi="Verdana"/>
          <w:color w:val="000000"/>
          <w:sz w:val="18"/>
          <w:szCs w:val="18"/>
        </w:rPr>
        <w:t> </w:t>
      </w:r>
      <w:r>
        <w:rPr>
          <w:rFonts w:ascii="Verdana" w:hAnsi="Verdana"/>
          <w:color w:val="000000"/>
          <w:sz w:val="18"/>
          <w:szCs w:val="18"/>
        </w:rPr>
        <w:t>механизм контроля ценовой привлекательности; систематизировать процедуры внутреннего контроля качества и затрат на качество продукции.</w:t>
      </w:r>
    </w:p>
    <w:p w14:paraId="157B545E" w14:textId="77777777" w:rsidR="007257D0" w:rsidRDefault="007257D0" w:rsidP="007257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Диссертационное исследование соответствует п. 1.12 «</w:t>
      </w:r>
      <w:r>
        <w:rPr>
          <w:rStyle w:val="WW8Num3z0"/>
          <w:rFonts w:ascii="Verdana" w:hAnsi="Verdana"/>
          <w:color w:val="4682B4"/>
          <w:sz w:val="18"/>
          <w:szCs w:val="18"/>
        </w:rPr>
        <w:t>Инвестиционный, финансовый и управленческий анализ</w:t>
      </w:r>
      <w:r>
        <w:rPr>
          <w:rFonts w:ascii="Verdana" w:hAnsi="Verdana"/>
          <w:color w:val="000000"/>
          <w:sz w:val="18"/>
          <w:szCs w:val="18"/>
        </w:rPr>
        <w:t>» раздела 1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экономический анализ» и п. 2.1 «Методология и технология</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раздела 2 «Контроль и</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финансово-хозяйственной деятельности»,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России по специальности 08.00.12</w:t>
      </w:r>
    </w:p>
    <w:p w14:paraId="3760647A" w14:textId="77777777" w:rsidR="007257D0" w:rsidRDefault="007257D0" w:rsidP="007257D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Бухгалтерский учет, статистика.</w:t>
      </w:r>
    </w:p>
    <w:p w14:paraId="07FB7D5B" w14:textId="77777777" w:rsidR="007257D0" w:rsidRDefault="007257D0" w:rsidP="007257D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диссертационного исследования. Предметом диссертационного исследования является комплекс теоретических и методических вопросов, связанных с организацией и функционированием системы экономического анализа и контроля конкурентоспособности продукции.</w:t>
      </w:r>
    </w:p>
    <w:p w14:paraId="5604C826" w14:textId="77777777" w:rsidR="007257D0" w:rsidRDefault="007257D0" w:rsidP="007257D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Объест исследования. Объектом диссертационного исследования являются предприятия Воронежской области, на примере которых изучались особенности организации экономического анализа и внутрихозяйственного контроля конкурентоспособности продукции в современных рыночных условиях, а также апробировались предлагаемые методики экономического анализа и контроля.</w:t>
      </w:r>
    </w:p>
    <w:p w14:paraId="107F4D92" w14:textId="77777777" w:rsidR="007257D0" w:rsidRDefault="007257D0" w:rsidP="007257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и методологическая основа работы. В процессе написания диссертации были использованы монографии, научные труды, учебные пособия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экономическому анализу, контролю, ревизии,</w:t>
      </w:r>
      <w:r>
        <w:rPr>
          <w:rStyle w:val="WW8Num2z0"/>
          <w:rFonts w:ascii="Verdana" w:hAnsi="Verdana"/>
          <w:color w:val="000000"/>
          <w:sz w:val="18"/>
          <w:szCs w:val="18"/>
        </w:rPr>
        <w:t> </w:t>
      </w:r>
      <w:r>
        <w:rPr>
          <w:rStyle w:val="WW8Num3z0"/>
          <w:rFonts w:ascii="Verdana" w:hAnsi="Verdana"/>
          <w:color w:val="4682B4"/>
          <w:sz w:val="18"/>
          <w:szCs w:val="18"/>
        </w:rPr>
        <w:t>менеджменту</w:t>
      </w:r>
      <w:r>
        <w:rPr>
          <w:rFonts w:ascii="Verdana" w:hAnsi="Verdana"/>
          <w:color w:val="000000"/>
          <w:sz w:val="18"/>
          <w:szCs w:val="18"/>
        </w:rPr>
        <w:t>, маркетингу, статьи из специализированных периодических изданий, а также изучена нормативная база, регламентирующая бухгалтерский учет, управление качеством и</w:t>
      </w:r>
      <w:r>
        <w:rPr>
          <w:rStyle w:val="WW8Num2z0"/>
          <w:rFonts w:ascii="Verdana" w:hAnsi="Verdana"/>
          <w:color w:val="000000"/>
          <w:sz w:val="18"/>
          <w:szCs w:val="18"/>
        </w:rPr>
        <w:t> </w:t>
      </w:r>
      <w:r>
        <w:rPr>
          <w:rStyle w:val="WW8Num3z0"/>
          <w:rFonts w:ascii="Verdana" w:hAnsi="Verdana"/>
          <w:color w:val="4682B4"/>
          <w:sz w:val="18"/>
          <w:szCs w:val="18"/>
        </w:rPr>
        <w:t>конкуренцией</w:t>
      </w:r>
      <w:r>
        <w:rPr>
          <w:rStyle w:val="WW8Num2z0"/>
          <w:rFonts w:ascii="Verdana" w:hAnsi="Verdana"/>
          <w:color w:val="000000"/>
          <w:sz w:val="18"/>
          <w:szCs w:val="18"/>
        </w:rPr>
        <w:t> </w:t>
      </w:r>
      <w:r>
        <w:rPr>
          <w:rFonts w:ascii="Verdana" w:hAnsi="Verdana"/>
          <w:color w:val="000000"/>
          <w:sz w:val="18"/>
          <w:szCs w:val="18"/>
        </w:rPr>
        <w:t>в России. В диссертационном исследовании использовались статистические, сравнительные, аналитические, динамические, логические, индуктивный, дедуктивный методы, а также концепции жизненного цикла товара и продукта.</w:t>
      </w:r>
    </w:p>
    <w:p w14:paraId="7ECFA5DD" w14:textId="77777777" w:rsidR="007257D0" w:rsidRDefault="007257D0" w:rsidP="007257D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Методика исследования включает изучение, обобщение, оценку накопленных знаний и опыта зарубежной и отечественной теории и практики, выполнение расчетных процедур в рамках экономического анализа и контроля конкурентоспособности продукции, цели и задачи, информационную базу и организацию основ анализа и контроля, апробацию полученных результатов на объектах исследования.</w:t>
      </w:r>
    </w:p>
    <w:p w14:paraId="7F1B0897" w14:textId="77777777" w:rsidR="007257D0" w:rsidRDefault="007257D0" w:rsidP="007257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Информационная база исследования включает учетно-аналитические данные</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промышленных организаций, информация размещенная на официальных сайтах компаний, сведения о деятельности предприятий Воронежской области в сфере конкурентоспособности.</w:t>
      </w:r>
    </w:p>
    <w:p w14:paraId="4B258C0E" w14:textId="77777777" w:rsidR="007257D0" w:rsidRDefault="007257D0" w:rsidP="007257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состоит в решении важных теоретических и организационно-методических проблем бухгалтерского учета затрат, экономического анализа и контроля конкурентоспособности продукции, имеющих существенное значение для повышения эффективности хозяйственной деятельности. В процессе исследования получены следующие научные результаты: уточнено определение понятия «</w:t>
      </w:r>
      <w:r>
        <w:rPr>
          <w:rStyle w:val="WW8Num3z0"/>
          <w:rFonts w:ascii="Verdana" w:hAnsi="Verdana"/>
          <w:color w:val="4682B4"/>
          <w:sz w:val="18"/>
          <w:szCs w:val="18"/>
        </w:rPr>
        <w:t>конкурентоспособность продукции</w:t>
      </w:r>
      <w:r>
        <w:rPr>
          <w:rFonts w:ascii="Verdana" w:hAnsi="Verdana"/>
          <w:color w:val="000000"/>
          <w:sz w:val="18"/>
          <w:szCs w:val="18"/>
        </w:rPr>
        <w:t>», которое отличается от традиционной трактовки привнесением в нее новых признаков (качественных, стоимостных, информационных,</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Fonts w:ascii="Verdana" w:hAnsi="Verdana"/>
          <w:color w:val="000000"/>
          <w:sz w:val="18"/>
          <w:szCs w:val="18"/>
        </w:rPr>
        <w:t xml:space="preserve">, сервисных характеристик); систематизированы нормативно-правовые акты, регулирующие вопросы конкурентоспособности, являющиеся основой </w:t>
      </w:r>
      <w:r>
        <w:rPr>
          <w:rFonts w:ascii="Verdana" w:hAnsi="Verdana"/>
          <w:color w:val="000000"/>
          <w:sz w:val="18"/>
          <w:szCs w:val="18"/>
        </w:rPr>
        <w:lastRenderedPageBreak/>
        <w:t>построения учетной и нормативной систем организации, служащих источником получения данных для экономического анализа и внутрихозяйственного контроля конкурентоспособности продукции; разработана авторская группировка информационных источников экономического анализа и контроля конкурентоспособности продукции, сформированная на основе матрично-модульного подхода, позволяющая организовать оптимальное разделение полномочий</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и сотрудников компании; предложены формы первичных документов, используемых для достижения целей анализа и контроля конкурентоспособности; сформулированы предложения по структуре и содержанию информации о конкурентоспособности продукции, раскрываемой во внешней и внутренней отчетности публичных компаний с целью повышения их инвестиционной привлекательности; определено место экономического анализа конкурентоспособности продукции в системе комплексного экономического анализа, сформулированы его цель и основные задачи, выявлены взаимосвязи между частными и обобщающими показателями; разработана методика комплексного анализа конкурентоспособности продукции, включающая анализ качества и затрат на качество продукции, анализ ценовой политики; предложен авторский показатель оценки конкурентоспособности продукции, отличающийся от известных подходов разделением</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Fonts w:ascii="Verdana" w:hAnsi="Verdana"/>
          <w:color w:val="000000"/>
          <w:sz w:val="18"/>
          <w:szCs w:val="18"/>
        </w:rPr>
        <w:t>индикаторов на две группы (положительно и отрицательно влияющие на уровень конкурентоспособности продукции), а также отдельным рассмотрением</w:t>
      </w:r>
      <w:r>
        <w:rPr>
          <w:rStyle w:val="WW8Num2z0"/>
          <w:rFonts w:ascii="Verdana" w:hAnsi="Verdana"/>
          <w:color w:val="000000"/>
          <w:sz w:val="18"/>
          <w:szCs w:val="18"/>
        </w:rPr>
        <w:t> </w:t>
      </w:r>
      <w:r>
        <w:rPr>
          <w:rStyle w:val="WW8Num3z0"/>
          <w:rFonts w:ascii="Verdana" w:hAnsi="Verdana"/>
          <w:color w:val="4682B4"/>
          <w:sz w:val="18"/>
          <w:szCs w:val="18"/>
        </w:rPr>
        <w:t>стоимостного</w:t>
      </w:r>
      <w:r>
        <w:rPr>
          <w:rStyle w:val="WW8Num2z0"/>
          <w:rFonts w:ascii="Verdana" w:hAnsi="Verdana"/>
          <w:color w:val="000000"/>
          <w:sz w:val="18"/>
          <w:szCs w:val="18"/>
        </w:rPr>
        <w:t> </w:t>
      </w:r>
      <w:r>
        <w:rPr>
          <w:rFonts w:ascii="Verdana" w:hAnsi="Verdana"/>
          <w:color w:val="000000"/>
          <w:sz w:val="18"/>
          <w:szCs w:val="18"/>
        </w:rPr>
        <w:t>фактора; выявлено содержание системы внутрихозяйственного контроля организации, определено в ней место контроля конкурентоспособности продукции, который включает процедуры контроля качества продукции, сервиса, ценовой привлекательности и</w:t>
      </w:r>
      <w:r>
        <w:rPr>
          <w:rStyle w:val="WW8Num2z0"/>
          <w:rFonts w:ascii="Verdana" w:hAnsi="Verdana"/>
          <w:color w:val="000000"/>
          <w:sz w:val="18"/>
          <w:szCs w:val="18"/>
        </w:rPr>
        <w:t> </w:t>
      </w:r>
      <w:r>
        <w:rPr>
          <w:rStyle w:val="WW8Num3z0"/>
          <w:rFonts w:ascii="Verdana" w:hAnsi="Verdana"/>
          <w:color w:val="4682B4"/>
          <w:sz w:val="18"/>
          <w:szCs w:val="18"/>
        </w:rPr>
        <w:t>продвижения</w:t>
      </w:r>
      <w:r>
        <w:rPr>
          <w:rFonts w:ascii="Verdana" w:hAnsi="Verdana"/>
          <w:color w:val="000000"/>
          <w:sz w:val="18"/>
          <w:szCs w:val="18"/>
        </w:rPr>
        <w:t>продукции; разработаны процедуры внутрихозяйственного контроля конкурентоспособности продукции, включающего контроль качества продукции и сервиса, ценовой привлекательности, достоверности информации о</w:t>
      </w:r>
      <w:r>
        <w:rPr>
          <w:rStyle w:val="WW8Num2z0"/>
          <w:rFonts w:ascii="Verdana" w:hAnsi="Verdana"/>
          <w:color w:val="000000"/>
          <w:sz w:val="18"/>
          <w:szCs w:val="18"/>
        </w:rPr>
        <w:t> </w:t>
      </w:r>
      <w:r>
        <w:rPr>
          <w:rStyle w:val="WW8Num3z0"/>
          <w:rFonts w:ascii="Verdana" w:hAnsi="Verdana"/>
          <w:color w:val="4682B4"/>
          <w:sz w:val="18"/>
          <w:szCs w:val="18"/>
        </w:rPr>
        <w:t>продажах</w:t>
      </w:r>
      <w:r>
        <w:rPr>
          <w:rFonts w:ascii="Verdana" w:hAnsi="Verdana"/>
          <w:color w:val="000000"/>
          <w:sz w:val="18"/>
          <w:szCs w:val="18"/>
        </w:rPr>
        <w:t>, эффективности маркетинговых мероприятий.</w:t>
      </w:r>
    </w:p>
    <w:p w14:paraId="7A7AD105" w14:textId="77777777" w:rsidR="007257D0" w:rsidRDefault="007257D0" w:rsidP="007257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Теоретическое значение диссертационного исследования заключается в систематизации теоретических положений экономического анализа и внутреннего контроля конкурентоспособности продукции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реализации принципа комплексности и системности к организации экономического анализа и контроля конкурентоспособности продукции, представлении авторского взгляда на научно-методическое обеспечение и технологию проведения экономического анализа и внутрихозяйственного контроля.</w:t>
      </w:r>
    </w:p>
    <w:p w14:paraId="54B1A826" w14:textId="77777777" w:rsidR="007257D0" w:rsidRDefault="007257D0" w:rsidP="007257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Разработанные методические подходы к организации анализа и контроля конкурентоспособности продукции целесообразно применять в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различных отраслей экономики, особенно предприятий перерабатывающей отрасли. Теоретические и методические положения анализа и контроля конкурентоспособности продукции могут быть использованы в рамках учебного процесса, в том числе и как специализированная дисциплина в рамках подготовки студентов по специальности «</w:t>
      </w:r>
      <w:r>
        <w:rPr>
          <w:rStyle w:val="WW8Num3z0"/>
          <w:rFonts w:ascii="Verdana" w:hAnsi="Verdana"/>
          <w:color w:val="4682B4"/>
          <w:sz w:val="18"/>
          <w:szCs w:val="18"/>
        </w:rPr>
        <w:t>Бухгалтерский учет, анализ и аудит</w:t>
      </w:r>
      <w:r>
        <w:rPr>
          <w:rFonts w:ascii="Verdana" w:hAnsi="Verdana"/>
          <w:color w:val="000000"/>
          <w:sz w:val="18"/>
          <w:szCs w:val="18"/>
        </w:rPr>
        <w:t>».</w:t>
      </w:r>
    </w:p>
    <w:p w14:paraId="3E8C930B" w14:textId="77777777" w:rsidR="007257D0" w:rsidRDefault="007257D0" w:rsidP="007257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Результаты, полученные в процессе диссертационного исследования в части</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и методических вопросов анализа и контроля конкурентоспособности продукции получили освещение на международных и всероссийских научно-практических конференциях в Воронежском государственном университете, в Национальном институте бизнеса (г. Москва), в Ярославском</w:t>
      </w:r>
      <w:r>
        <w:rPr>
          <w:rStyle w:val="WW8Num2z0"/>
          <w:rFonts w:ascii="Verdana" w:hAnsi="Verdana"/>
          <w:color w:val="000000"/>
          <w:sz w:val="18"/>
          <w:szCs w:val="18"/>
        </w:rPr>
        <w:t> </w:t>
      </w:r>
      <w:r>
        <w:rPr>
          <w:rStyle w:val="WW8Num3z0"/>
          <w:rFonts w:ascii="Verdana" w:hAnsi="Verdana"/>
          <w:color w:val="4682B4"/>
          <w:sz w:val="18"/>
          <w:szCs w:val="18"/>
        </w:rPr>
        <w:t>филиале</w:t>
      </w:r>
      <w:r>
        <w:rPr>
          <w:rStyle w:val="WW8Num2z0"/>
          <w:rFonts w:ascii="Verdana" w:hAnsi="Verdana"/>
          <w:color w:val="000000"/>
          <w:sz w:val="18"/>
          <w:szCs w:val="18"/>
        </w:rPr>
        <w:t> </w:t>
      </w:r>
      <w:r>
        <w:rPr>
          <w:rFonts w:ascii="Verdana" w:hAnsi="Verdana"/>
          <w:color w:val="000000"/>
          <w:sz w:val="18"/>
          <w:szCs w:val="18"/>
        </w:rPr>
        <w:t>Московского института экономики, статистики и управления (г. Ярославль), в Ростовском государственном экономическом университете «</w:t>
      </w:r>
      <w:r>
        <w:rPr>
          <w:rStyle w:val="WW8Num3z0"/>
          <w:rFonts w:ascii="Verdana" w:hAnsi="Verdana"/>
          <w:color w:val="4682B4"/>
          <w:sz w:val="18"/>
          <w:szCs w:val="18"/>
        </w:rPr>
        <w:t>РИНХ</w:t>
      </w:r>
      <w:r>
        <w:rPr>
          <w:rFonts w:ascii="Verdana" w:hAnsi="Verdana"/>
          <w:color w:val="000000"/>
          <w:sz w:val="18"/>
          <w:szCs w:val="18"/>
        </w:rPr>
        <w:t>» (г. Ростов-на-Дону), в Государственном техническом университете (г. Варна, Болгария).</w:t>
      </w:r>
    </w:p>
    <w:p w14:paraId="31F1F3A6" w14:textId="77777777" w:rsidR="007257D0" w:rsidRDefault="007257D0" w:rsidP="007257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Содержащиеся в диссертации практические рекомендации по методике экономического анализа и внутрихозяйственного контроля конкурентоспособности продукции нашли применение в работе промышленных предприятий Воронежской области. Отдельные методические разработки внедрены или приняты к внедрению в практическую деятельность</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Нордис</w:t>
      </w:r>
      <w:r>
        <w:rPr>
          <w:rFonts w:ascii="Verdana" w:hAnsi="Verdana"/>
          <w:color w:val="000000"/>
          <w:sz w:val="18"/>
          <w:szCs w:val="18"/>
        </w:rPr>
        <w:t>», ЗАО «Висант-торг», ОАО «</w:t>
      </w:r>
      <w:r>
        <w:rPr>
          <w:rStyle w:val="WW8Num3z0"/>
          <w:rFonts w:ascii="Verdana" w:hAnsi="Verdana"/>
          <w:color w:val="4682B4"/>
          <w:sz w:val="18"/>
          <w:szCs w:val="18"/>
        </w:rPr>
        <w:t>Винзавод</w:t>
      </w:r>
      <w:r>
        <w:rPr>
          <w:rStyle w:val="WW8Num2z0"/>
          <w:rFonts w:ascii="Verdana" w:hAnsi="Verdana"/>
          <w:color w:val="000000"/>
          <w:sz w:val="18"/>
          <w:szCs w:val="18"/>
        </w:rPr>
        <w:t> </w:t>
      </w:r>
      <w:r>
        <w:rPr>
          <w:rFonts w:ascii="Verdana" w:hAnsi="Verdana"/>
          <w:color w:val="000000"/>
          <w:sz w:val="18"/>
          <w:szCs w:val="18"/>
        </w:rPr>
        <w:t>Воронежский», ОАО «Ликеро-водочный завод Воронежский», ООО «</w:t>
      </w:r>
      <w:r>
        <w:rPr>
          <w:rStyle w:val="WW8Num3z0"/>
          <w:rFonts w:ascii="Verdana" w:hAnsi="Verdana"/>
          <w:color w:val="4682B4"/>
          <w:sz w:val="18"/>
          <w:szCs w:val="18"/>
        </w:rPr>
        <w:t>Дивальди</w:t>
      </w:r>
      <w:r>
        <w:rPr>
          <w:rFonts w:ascii="Verdana" w:hAnsi="Verdana"/>
          <w:color w:val="000000"/>
          <w:sz w:val="18"/>
          <w:szCs w:val="18"/>
        </w:rPr>
        <w:t>».</w:t>
      </w:r>
    </w:p>
    <w:p w14:paraId="2A1CFB4D" w14:textId="77777777" w:rsidR="007257D0" w:rsidRDefault="007257D0" w:rsidP="007257D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Публикация результатов исследования. Основные теоретические и организационно-методические положения диссертации опубликованы в 10 работах общим объемом 2,4 п.л.</w:t>
      </w:r>
    </w:p>
    <w:p w14:paraId="34E18434" w14:textId="77777777" w:rsidR="007257D0" w:rsidRDefault="007257D0" w:rsidP="007257D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Диссертационная работа состоит из введения, трех глав, заключения, списка используемой литературы и приложений. Объем исследования составляет 195 страниц, работа содержит 44 таблицы, 19 рисунков и 11 приложений. Список используемой литературы включает в себя 203 наименования.</w:t>
      </w:r>
    </w:p>
    <w:p w14:paraId="4A998074" w14:textId="77777777" w:rsidR="007257D0" w:rsidRDefault="007257D0" w:rsidP="007257D0">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Воробьев, Евгений Владимирович</w:t>
      </w:r>
    </w:p>
    <w:p w14:paraId="7DE1B981" w14:textId="77777777" w:rsidR="007257D0" w:rsidRDefault="007257D0" w:rsidP="007257D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5796821F" w14:textId="77777777" w:rsidR="007257D0" w:rsidRDefault="007257D0" w:rsidP="007257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Основной целью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является максимальное получение</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основной составляющей которой является</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от продаж. Именно продажа готовой продукции как завершающая стадия</w:t>
      </w:r>
      <w:r>
        <w:rPr>
          <w:rStyle w:val="WW8Num2z0"/>
          <w:rFonts w:ascii="Verdana" w:hAnsi="Verdana"/>
          <w:color w:val="000000"/>
          <w:sz w:val="18"/>
          <w:szCs w:val="18"/>
        </w:rPr>
        <w:t> </w:t>
      </w:r>
      <w:r>
        <w:rPr>
          <w:rStyle w:val="WW8Num3z0"/>
          <w:rFonts w:ascii="Verdana" w:hAnsi="Verdana"/>
          <w:color w:val="4682B4"/>
          <w:sz w:val="18"/>
          <w:szCs w:val="18"/>
        </w:rPr>
        <w:t>кругооборота</w:t>
      </w:r>
      <w:r>
        <w:rPr>
          <w:rStyle w:val="WW8Num2z0"/>
          <w:rFonts w:ascii="Verdana" w:hAnsi="Verdana"/>
          <w:color w:val="000000"/>
          <w:sz w:val="18"/>
          <w:szCs w:val="18"/>
        </w:rPr>
        <w:t> </w:t>
      </w:r>
      <w:r>
        <w:rPr>
          <w:rFonts w:ascii="Verdana" w:hAnsi="Verdana"/>
          <w:color w:val="000000"/>
          <w:sz w:val="18"/>
          <w:szCs w:val="18"/>
        </w:rPr>
        <w:t>средств должна позволять организации не только покрывать</w:t>
      </w:r>
      <w:r>
        <w:rPr>
          <w:rStyle w:val="WW8Num2z0"/>
          <w:rFonts w:ascii="Verdana" w:hAnsi="Verdana"/>
          <w:color w:val="000000"/>
          <w:sz w:val="18"/>
          <w:szCs w:val="18"/>
        </w:rPr>
        <w:t> </w:t>
      </w:r>
      <w:r>
        <w:rPr>
          <w:rStyle w:val="WW8Num3z0"/>
          <w:rFonts w:ascii="Verdana" w:hAnsi="Verdana"/>
          <w:color w:val="4682B4"/>
          <w:sz w:val="18"/>
          <w:szCs w:val="18"/>
        </w:rPr>
        <w:t>понесенные</w:t>
      </w:r>
      <w:r>
        <w:rPr>
          <w:rStyle w:val="WW8Num2z0"/>
          <w:rFonts w:ascii="Verdana" w:hAnsi="Verdana"/>
          <w:color w:val="000000"/>
          <w:sz w:val="18"/>
          <w:szCs w:val="18"/>
        </w:rPr>
        <w:t> </w:t>
      </w:r>
      <w:r>
        <w:rPr>
          <w:rFonts w:ascii="Verdana" w:hAnsi="Verdana"/>
          <w:color w:val="000000"/>
          <w:sz w:val="18"/>
          <w:szCs w:val="18"/>
        </w:rPr>
        <w:t>ею расходы на оплату труда, налоговые</w:t>
      </w:r>
      <w:r>
        <w:rPr>
          <w:rStyle w:val="WW8Num2z0"/>
          <w:rFonts w:ascii="Verdana" w:hAnsi="Verdana"/>
          <w:color w:val="000000"/>
          <w:sz w:val="18"/>
          <w:szCs w:val="18"/>
        </w:rPr>
        <w:t> </w:t>
      </w:r>
      <w:r>
        <w:rPr>
          <w:rStyle w:val="WW8Num3z0"/>
          <w:rFonts w:ascii="Verdana" w:hAnsi="Verdana"/>
          <w:color w:val="4682B4"/>
          <w:sz w:val="18"/>
          <w:szCs w:val="18"/>
        </w:rPr>
        <w:t>отчисления</w:t>
      </w:r>
      <w:r>
        <w:rPr>
          <w:rFonts w:ascii="Verdana" w:hAnsi="Verdana"/>
          <w:color w:val="000000"/>
          <w:sz w:val="18"/>
          <w:szCs w:val="18"/>
        </w:rPr>
        <w:t>, покупку материалов и т.п., но и обеспечивать получение прибыли, как основного источника расширенного</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Fonts w:ascii="Verdana" w:hAnsi="Verdana"/>
          <w:color w:val="000000"/>
          <w:sz w:val="18"/>
          <w:szCs w:val="18"/>
        </w:rPr>
        <w:t>.</w:t>
      </w:r>
    </w:p>
    <w:p w14:paraId="440ACDA2" w14:textId="77777777" w:rsidR="007257D0" w:rsidRDefault="007257D0" w:rsidP="007257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Ключевым фактором, оказывающим влияние на объемы</w:t>
      </w:r>
      <w:r>
        <w:rPr>
          <w:rStyle w:val="WW8Num2z0"/>
          <w:rFonts w:ascii="Verdana" w:hAnsi="Verdana"/>
          <w:color w:val="000000"/>
          <w:sz w:val="18"/>
          <w:szCs w:val="18"/>
        </w:rPr>
        <w:t> </w:t>
      </w:r>
      <w:r>
        <w:rPr>
          <w:rStyle w:val="WW8Num3z0"/>
          <w:rFonts w:ascii="Verdana" w:hAnsi="Verdana"/>
          <w:color w:val="4682B4"/>
          <w:sz w:val="18"/>
          <w:szCs w:val="18"/>
        </w:rPr>
        <w:t>продаж</w:t>
      </w:r>
      <w:r>
        <w:rPr>
          <w:rFonts w:ascii="Verdana" w:hAnsi="Verdana"/>
          <w:color w:val="000000"/>
          <w:sz w:val="18"/>
          <w:szCs w:val="18"/>
        </w:rPr>
        <w:t>, а соответственно, величину прибыли,-является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продукции. В связи с этим руководителям организации для принятия грамотных и обоснованных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необходимо иметь в своем арсенале определенную информационную базу и набор методик экономического анализа и</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контроля конкурентоспособности продукции.</w:t>
      </w:r>
    </w:p>
    <w:p w14:paraId="6D7F88AE" w14:textId="77777777" w:rsidR="007257D0" w:rsidRDefault="007257D0" w:rsidP="007257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сущности категории «</w:t>
      </w:r>
      <w:r>
        <w:rPr>
          <w:rStyle w:val="WW8Num3z0"/>
          <w:rFonts w:ascii="Verdana" w:hAnsi="Verdana"/>
          <w:color w:val="4682B4"/>
          <w:sz w:val="18"/>
          <w:szCs w:val="18"/>
        </w:rPr>
        <w:t>конкурентоспособность продукции</w:t>
      </w:r>
      <w:r>
        <w:rPr>
          <w:rFonts w:ascii="Verdana" w:hAnsi="Verdana"/>
          <w:color w:val="000000"/>
          <w:sz w:val="18"/>
          <w:szCs w:val="18"/>
        </w:rPr>
        <w:t>» позволило выявить три основных точки зрения отечественных и зарубежных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 трактовки конкурентоспособности как совокупности свойств,</w:t>
      </w:r>
      <w:r>
        <w:rPr>
          <w:rStyle w:val="WW8Num2z0"/>
          <w:rFonts w:ascii="Verdana" w:hAnsi="Verdana"/>
          <w:color w:val="000000"/>
          <w:sz w:val="18"/>
          <w:szCs w:val="18"/>
        </w:rPr>
        <w:t> </w:t>
      </w:r>
      <w:r>
        <w:rPr>
          <w:rStyle w:val="WW8Num3z0"/>
          <w:rFonts w:ascii="Verdana" w:hAnsi="Verdana"/>
          <w:color w:val="4682B4"/>
          <w:sz w:val="18"/>
          <w:szCs w:val="18"/>
        </w:rPr>
        <w:t>полезности</w:t>
      </w:r>
      <w:r>
        <w:rPr>
          <w:rStyle w:val="WW8Num2z0"/>
          <w:rFonts w:ascii="Verdana" w:hAnsi="Verdana"/>
          <w:color w:val="000000"/>
          <w:sz w:val="18"/>
          <w:szCs w:val="18"/>
        </w:rPr>
        <w:t> </w:t>
      </w:r>
      <w:r>
        <w:rPr>
          <w:rFonts w:ascii="Verdana" w:hAnsi="Verdana"/>
          <w:color w:val="000000"/>
          <w:sz w:val="18"/>
          <w:szCs w:val="18"/>
        </w:rPr>
        <w:t>и привлекательной способности. Потребностям экономического анализа и внутрихозяйственного контроля соответствует описание</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как привлекательной способности продукции. В то же время нами было уточнено общее понимание в рамках этой концепции. Так конкурентоспособность продукции определена в диссертации как способность продукции по сравнению с аналогичными продуктами по качественным,</w:t>
      </w:r>
      <w:r>
        <w:rPr>
          <w:rStyle w:val="WW8Num2z0"/>
          <w:rFonts w:ascii="Verdana" w:hAnsi="Verdana"/>
          <w:color w:val="000000"/>
          <w:sz w:val="18"/>
          <w:szCs w:val="18"/>
        </w:rPr>
        <w:t> </w:t>
      </w:r>
      <w:r>
        <w:rPr>
          <w:rStyle w:val="WW8Num3z0"/>
          <w:rFonts w:ascii="Verdana" w:hAnsi="Verdana"/>
          <w:color w:val="4682B4"/>
          <w:sz w:val="18"/>
          <w:szCs w:val="18"/>
        </w:rPr>
        <w:t>стоимостным</w:t>
      </w:r>
      <w:r>
        <w:rPr>
          <w:rFonts w:ascii="Verdana" w:hAnsi="Verdana"/>
          <w:color w:val="000000"/>
          <w:sz w:val="18"/>
          <w:szCs w:val="18"/>
        </w:rPr>
        <w:t>, информационным, инновационным, сервисным и другим характеристикам быть востребованной рынком.</w:t>
      </w:r>
    </w:p>
    <w:p w14:paraId="50AB6A54" w14:textId="77777777" w:rsidR="007257D0" w:rsidRDefault="007257D0" w:rsidP="007257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Предложенное определение категории «</w:t>
      </w:r>
      <w:r>
        <w:rPr>
          <w:rStyle w:val="WW8Num3z0"/>
          <w:rFonts w:ascii="Verdana" w:hAnsi="Verdana"/>
          <w:color w:val="4682B4"/>
          <w:sz w:val="18"/>
          <w:szCs w:val="18"/>
        </w:rPr>
        <w:t>конкурентоспособность продукции</w:t>
      </w:r>
      <w:r>
        <w:rPr>
          <w:rFonts w:ascii="Verdana" w:hAnsi="Verdana"/>
          <w:color w:val="000000"/>
          <w:sz w:val="18"/>
          <w:szCs w:val="18"/>
        </w:rPr>
        <w:t>» отличается от традиционной трактовки конкурентоспособности как</w:t>
      </w:r>
      <w:r>
        <w:rPr>
          <w:rStyle w:val="WW8Num2z0"/>
          <w:rFonts w:ascii="Verdana" w:hAnsi="Verdana"/>
          <w:color w:val="000000"/>
          <w:sz w:val="18"/>
          <w:szCs w:val="18"/>
        </w:rPr>
        <w:t> </w:t>
      </w:r>
      <w:r>
        <w:rPr>
          <w:rStyle w:val="WW8Num3z0"/>
          <w:rFonts w:ascii="Verdana" w:hAnsi="Verdana"/>
          <w:color w:val="4682B4"/>
          <w:sz w:val="18"/>
          <w:szCs w:val="18"/>
        </w:rPr>
        <w:t>привлекательной</w:t>
      </w:r>
      <w:r>
        <w:rPr>
          <w:rStyle w:val="WW8Num2z0"/>
          <w:rFonts w:ascii="Verdana" w:hAnsi="Verdana"/>
          <w:color w:val="000000"/>
          <w:sz w:val="18"/>
          <w:szCs w:val="18"/>
        </w:rPr>
        <w:t> </w:t>
      </w:r>
      <w:r>
        <w:rPr>
          <w:rFonts w:ascii="Verdana" w:hAnsi="Verdana"/>
          <w:color w:val="000000"/>
          <w:sz w:val="18"/>
          <w:szCs w:val="18"/>
        </w:rPr>
        <w:t>способности привнесением в нее критериев, по которым оценивается конкурентоспособность продукции (качественные,</w:t>
      </w:r>
      <w:r>
        <w:rPr>
          <w:rStyle w:val="WW8Num2z0"/>
          <w:rFonts w:ascii="Verdana" w:hAnsi="Verdana"/>
          <w:color w:val="000000"/>
          <w:sz w:val="18"/>
          <w:szCs w:val="18"/>
        </w:rPr>
        <w:t> </w:t>
      </w:r>
      <w:r>
        <w:rPr>
          <w:rStyle w:val="WW8Num3z0"/>
          <w:rFonts w:ascii="Verdana" w:hAnsi="Verdana"/>
          <w:color w:val="4682B4"/>
          <w:sz w:val="18"/>
          <w:szCs w:val="18"/>
        </w:rPr>
        <w:t>стоимостные</w:t>
      </w:r>
      <w:r>
        <w:rPr>
          <w:rFonts w:ascii="Verdana" w:hAnsi="Verdana"/>
          <w:color w:val="000000"/>
          <w:sz w:val="18"/>
          <w:szCs w:val="18"/>
        </w:rPr>
        <w:t>, информационные, сервисные и другие характеристики), а также оно отражает потенциальную и реальную сторону.</w:t>
      </w:r>
    </w:p>
    <w:p w14:paraId="5B1B00BD" w14:textId="77777777" w:rsidR="007257D0" w:rsidRDefault="007257D0" w:rsidP="007257D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Конкурентоспособность продукции является комплексным понятием, поскольку в него входит несколько фундаментальных понятий экономической науки (качество, стоимость). Одновременно конкурентоспособность входит в состав категории более высокого уровня - категории конкурентоспособность предприятия. При этом конкурентоспособность продукции является фундаментом пирамиды конкурентоспособности. Она оказывает непосредственное влияние на конкурентоспособность предприятия, которое в свою очередь влияет на конкурентоспособность внутригосударственных образований и далее на конкурентоспособность всего государства и межгосударственных образований.</w:t>
      </w:r>
    </w:p>
    <w:p w14:paraId="35F845E7" w14:textId="77777777" w:rsidR="007257D0" w:rsidRDefault="007257D0" w:rsidP="007257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исследовании конкурентоспособности продукции необходимо учитывать особенности этой категории. Во-первых, это многоаспектное понятие, означающее соответствие продукции условиям рынка, конкретным требованиям</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Style w:val="WW8Num2z0"/>
          <w:rFonts w:ascii="Verdana" w:hAnsi="Verdana"/>
          <w:color w:val="000000"/>
          <w:sz w:val="18"/>
          <w:szCs w:val="18"/>
        </w:rPr>
        <w:t> </w:t>
      </w:r>
      <w:r>
        <w:rPr>
          <w:rFonts w:ascii="Verdana" w:hAnsi="Verdana"/>
          <w:color w:val="000000"/>
          <w:sz w:val="18"/>
          <w:szCs w:val="18"/>
        </w:rPr>
        <w:t>по характеристикам, условиям реализации и использования. Во-вторых, конкурентоспособность обладает сравнительным характером, что подразумевает наличие базы сравнения с исследуемой продукцией. В-третьих, сложность ее идентификации, поскольку она имеет индивидуальный оттенок.</w:t>
      </w:r>
    </w:p>
    <w:p w14:paraId="109E7055" w14:textId="77777777" w:rsidR="007257D0" w:rsidRDefault="007257D0" w:rsidP="007257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Качество результатов анализа и контроля будет зависеть непосредственно от профессионализма</w:t>
      </w:r>
      <w:r>
        <w:rPr>
          <w:rStyle w:val="WW8Num2z0"/>
          <w:rFonts w:ascii="Verdana" w:hAnsi="Verdana"/>
          <w:color w:val="000000"/>
          <w:sz w:val="18"/>
          <w:szCs w:val="18"/>
        </w:rPr>
        <w:t> </w:t>
      </w:r>
      <w:r>
        <w:rPr>
          <w:rStyle w:val="WW8Num3z0"/>
          <w:rFonts w:ascii="Verdana" w:hAnsi="Verdana"/>
          <w:color w:val="4682B4"/>
          <w:sz w:val="18"/>
          <w:szCs w:val="18"/>
        </w:rPr>
        <w:t>аналитиков</w:t>
      </w:r>
      <w:r>
        <w:rPr>
          <w:rStyle w:val="WW8Num2z0"/>
          <w:rFonts w:ascii="Verdana" w:hAnsi="Verdana"/>
          <w:color w:val="000000"/>
          <w:sz w:val="18"/>
          <w:szCs w:val="18"/>
        </w:rPr>
        <w:t> </w:t>
      </w:r>
      <w:r>
        <w:rPr>
          <w:rFonts w:ascii="Verdana" w:hAnsi="Verdana"/>
          <w:color w:val="000000"/>
          <w:sz w:val="18"/>
          <w:szCs w:val="18"/>
        </w:rPr>
        <w:t>и контролеров, а так же информационного обеспечения и методической базы. В рамках информационного обеспечения выделяют правовое обеспечение, информацию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Fonts w:ascii="Verdana" w:hAnsi="Verdana"/>
          <w:color w:val="000000"/>
          <w:sz w:val="18"/>
          <w:szCs w:val="18"/>
        </w:rPr>
        <w:t xml:space="preserve">, статистического и оперативного учета и другую информацию. Правовое </w:t>
      </w:r>
      <w:r>
        <w:rPr>
          <w:rFonts w:ascii="Verdana" w:hAnsi="Verdana"/>
          <w:color w:val="000000"/>
          <w:sz w:val="18"/>
          <w:szCs w:val="18"/>
        </w:rPr>
        <w:lastRenderedPageBreak/>
        <w:t>регулирование конкурентоспособности продукции имеет ключевое значение, поскольку от его системности,</w:t>
      </w:r>
      <w:r>
        <w:rPr>
          <w:rStyle w:val="WW8Num2z0"/>
          <w:rFonts w:ascii="Verdana" w:hAnsi="Verdana"/>
          <w:color w:val="000000"/>
          <w:sz w:val="18"/>
          <w:szCs w:val="18"/>
        </w:rPr>
        <w:t> </w:t>
      </w:r>
      <w:r>
        <w:rPr>
          <w:rStyle w:val="WW8Num3z0"/>
          <w:rFonts w:ascii="Verdana" w:hAnsi="Verdana"/>
          <w:color w:val="4682B4"/>
          <w:sz w:val="18"/>
          <w:szCs w:val="18"/>
        </w:rPr>
        <w:t>комплексности</w:t>
      </w:r>
      <w:r>
        <w:rPr>
          <w:rStyle w:val="WW8Num2z0"/>
          <w:rFonts w:ascii="Verdana" w:hAnsi="Verdana"/>
          <w:color w:val="000000"/>
          <w:sz w:val="18"/>
          <w:szCs w:val="18"/>
        </w:rPr>
        <w:t> </w:t>
      </w:r>
      <w:r>
        <w:rPr>
          <w:rFonts w:ascii="Verdana" w:hAnsi="Verdana"/>
          <w:color w:val="000000"/>
          <w:sz w:val="18"/>
          <w:szCs w:val="18"/>
        </w:rPr>
        <w:t>и адекватности условиям хозяйствования зависят способы построения</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составляющих информационной системы, достоверность и практическая значимость результатов анализа и контроля.</w:t>
      </w:r>
    </w:p>
    <w:p w14:paraId="2948364F" w14:textId="77777777" w:rsidR="007257D0" w:rsidRDefault="007257D0" w:rsidP="007257D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Сегодняшнее состояние нормативно-правовой базы в РФ оставляет желать лучшего. Явное несогласование документов разных уровней, пробелы в законодательстве и нормотворчестве заставляют предприятия самостоятельно разрабатывать отдельные нормативные документы. Это зачастую приводит к неоптимальной организации деятельности и соответственно снижает эффективность функционирования предприятия.</w:t>
      </w:r>
    </w:p>
    <w:p w14:paraId="52584ED6" w14:textId="77777777" w:rsidR="007257D0" w:rsidRDefault="007257D0" w:rsidP="007257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нашему мнению, функционирующая в России в настоящее время организация построения четырехуровневой системы законодательных актов, регулирующих организацию бухгалтерского учета, с выделением законодательного, нормативного, методического и</w:t>
      </w:r>
      <w:r>
        <w:rPr>
          <w:rStyle w:val="WW8Num2z0"/>
          <w:rFonts w:ascii="Verdana" w:hAnsi="Verdana"/>
          <w:color w:val="000000"/>
          <w:sz w:val="18"/>
          <w:szCs w:val="18"/>
        </w:rPr>
        <w:t> </w:t>
      </w:r>
      <w:r>
        <w:rPr>
          <w:rStyle w:val="WW8Num3z0"/>
          <w:rFonts w:ascii="Verdana" w:hAnsi="Verdana"/>
          <w:color w:val="4682B4"/>
          <w:sz w:val="18"/>
          <w:szCs w:val="18"/>
        </w:rPr>
        <w:t>организационного</w:t>
      </w:r>
      <w:r>
        <w:rPr>
          <w:rStyle w:val="WW8Num2z0"/>
          <w:rFonts w:ascii="Verdana" w:hAnsi="Verdana"/>
          <w:color w:val="000000"/>
          <w:sz w:val="18"/>
          <w:szCs w:val="18"/>
        </w:rPr>
        <w:t> </w:t>
      </w:r>
      <w:r>
        <w:rPr>
          <w:rFonts w:ascii="Verdana" w:hAnsi="Verdana"/>
          <w:color w:val="000000"/>
          <w:sz w:val="18"/>
          <w:szCs w:val="18"/>
        </w:rPr>
        <w:t>уровней, применима и для системы правового регулирования конкурентоспособности продукции. Вместе с тем она должно базироваться на определенных принципах — унификации, соответствия, независимости, целостности, объективности,</w:t>
      </w:r>
      <w:r>
        <w:rPr>
          <w:rStyle w:val="WW8Num2z0"/>
          <w:rFonts w:ascii="Verdana" w:hAnsi="Verdana"/>
          <w:color w:val="000000"/>
          <w:sz w:val="18"/>
          <w:szCs w:val="18"/>
        </w:rPr>
        <w:t> </w:t>
      </w:r>
      <w:r>
        <w:rPr>
          <w:rStyle w:val="WW8Num3z0"/>
          <w:rFonts w:ascii="Verdana" w:hAnsi="Verdana"/>
          <w:color w:val="4682B4"/>
          <w:sz w:val="18"/>
          <w:szCs w:val="18"/>
        </w:rPr>
        <w:t>приоритетности</w:t>
      </w:r>
      <w:r>
        <w:rPr>
          <w:rFonts w:ascii="Verdana" w:hAnsi="Verdana"/>
          <w:color w:val="000000"/>
          <w:sz w:val="18"/>
          <w:szCs w:val="18"/>
        </w:rPr>
        <w:t>, ужесточения норм, гибкости системы.</w:t>
      </w:r>
    </w:p>
    <w:p w14:paraId="20D5554A" w14:textId="77777777" w:rsidR="007257D0" w:rsidRDefault="007257D0" w:rsidP="007257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Построение информационной системы на предприятии целесообразно осуществлять с применением матрично-модульного подхода, а именно выделение модулей информации по определенным характеристикам. При этом необходимо использовать уровни управления (законодательный, нормативный, методический, внешний и</w:t>
      </w:r>
      <w:r>
        <w:rPr>
          <w:rStyle w:val="WW8Num2z0"/>
          <w:rFonts w:ascii="Verdana" w:hAnsi="Verdana"/>
          <w:color w:val="000000"/>
          <w:sz w:val="18"/>
          <w:szCs w:val="18"/>
        </w:rPr>
        <w:t> </w:t>
      </w:r>
      <w:r>
        <w:rPr>
          <w:rStyle w:val="WW8Num3z0"/>
          <w:rFonts w:ascii="Verdana" w:hAnsi="Verdana"/>
          <w:color w:val="4682B4"/>
          <w:sz w:val="18"/>
          <w:szCs w:val="18"/>
        </w:rPr>
        <w:t>организационный</w:t>
      </w:r>
      <w:r>
        <w:rPr>
          <w:rFonts w:ascii="Verdana" w:hAnsi="Verdana"/>
          <w:color w:val="000000"/>
          <w:sz w:val="18"/>
          <w:szCs w:val="18"/>
        </w:rPr>
        <w:t>) и предметные направления (регулирование деятельности организации,</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аудит, управление качеством,</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Fonts w:ascii="Verdana" w:hAnsi="Verdana"/>
          <w:color w:val="000000"/>
          <w:sz w:val="18"/>
          <w:szCs w:val="18"/>
        </w:rPr>
        <w:t>, маркетинг).</w:t>
      </w:r>
    </w:p>
    <w:p w14:paraId="3335C0CA" w14:textId="77777777" w:rsidR="007257D0" w:rsidRDefault="007257D0" w:rsidP="007257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Экономический анализ и контроль конкурентоспособности продукции невозможны без соответствующей системы показателей. В диссертационной работе выделены показатели качества продукции, стоимостные показатели, показатели</w:t>
      </w:r>
      <w:r>
        <w:rPr>
          <w:rStyle w:val="WW8Num2z0"/>
          <w:rFonts w:ascii="Verdana" w:hAnsi="Verdana"/>
          <w:color w:val="000000"/>
          <w:sz w:val="18"/>
          <w:szCs w:val="18"/>
        </w:rPr>
        <w:t> </w:t>
      </w:r>
      <w:r>
        <w:rPr>
          <w:rStyle w:val="WW8Num3z0"/>
          <w:rFonts w:ascii="Verdana" w:hAnsi="Verdana"/>
          <w:color w:val="4682B4"/>
          <w:sz w:val="18"/>
          <w:szCs w:val="18"/>
        </w:rPr>
        <w:t>сервиса</w:t>
      </w:r>
      <w:r>
        <w:rPr>
          <w:rFonts w:ascii="Verdana" w:hAnsi="Verdana"/>
          <w:color w:val="000000"/>
          <w:sz w:val="18"/>
          <w:szCs w:val="18"/>
        </w:rPr>
        <w:t>, косвенные и интегральные показатели конкурентоспособности. Используемые показатели не являются новаторскими, однако их сочетание в группы и использование именно этих групп</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Fonts w:ascii="Verdana" w:hAnsi="Verdana"/>
          <w:color w:val="000000"/>
          <w:sz w:val="18"/>
          <w:szCs w:val="18"/>
        </w:rPr>
        <w:t>конкурентоспособности является новым в отечественной теории и практике.</w:t>
      </w:r>
    </w:p>
    <w:p w14:paraId="3031D51C" w14:textId="77777777" w:rsidR="007257D0" w:rsidRDefault="007257D0" w:rsidP="007257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конкурентоспособности продукции позволяет оценить достигнутый, диагностировать ожидаемый уровень конкурентоспособности продукции, принять экономические решения, направленные на улучшение</w:t>
      </w:r>
      <w:r>
        <w:rPr>
          <w:rStyle w:val="WW8Num2z0"/>
          <w:rFonts w:ascii="Verdana" w:hAnsi="Verdana"/>
          <w:color w:val="000000"/>
          <w:sz w:val="18"/>
          <w:szCs w:val="18"/>
        </w:rPr>
        <w:t> </w:t>
      </w:r>
      <w:r>
        <w:rPr>
          <w:rStyle w:val="WW8Num3z0"/>
          <w:rFonts w:ascii="Verdana" w:hAnsi="Verdana"/>
          <w:color w:val="4682B4"/>
          <w:sz w:val="18"/>
          <w:szCs w:val="18"/>
        </w:rPr>
        <w:t>товародвижения</w:t>
      </w:r>
      <w:r>
        <w:rPr>
          <w:rFonts w:ascii="Verdana" w:hAnsi="Verdana"/>
          <w:color w:val="000000"/>
          <w:sz w:val="18"/>
          <w:szCs w:val="18"/>
        </w:rPr>
        <w:t>, разработать политику в области</w:t>
      </w:r>
      <w:r>
        <w:rPr>
          <w:rStyle w:val="WW8Num2z0"/>
          <w:rFonts w:ascii="Verdana" w:hAnsi="Verdana"/>
          <w:color w:val="000000"/>
          <w:sz w:val="18"/>
          <w:szCs w:val="18"/>
        </w:rPr>
        <w:t> </w:t>
      </w:r>
      <w:r>
        <w:rPr>
          <w:rStyle w:val="WW8Num3z0"/>
          <w:rFonts w:ascii="Verdana" w:hAnsi="Verdana"/>
          <w:color w:val="4682B4"/>
          <w:sz w:val="18"/>
          <w:szCs w:val="18"/>
        </w:rPr>
        <w:t>снабжения</w:t>
      </w:r>
      <w:r>
        <w:rPr>
          <w:rFonts w:ascii="Verdana" w:hAnsi="Verdana"/>
          <w:color w:val="000000"/>
          <w:sz w:val="18"/>
          <w:szCs w:val="18"/>
        </w:rPr>
        <w:t>, производства, сбыта, качества и конкурентоспособности, направленную на повышение эффективности деятельности организации. Анализ осуществляется с целью исследования реального и потенциального уровня конкурентоспособности продукции, выявления факторов, оказавших влияние на его изменение, оценки влияния на важнейшие показатели деятельности, поиска</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повышения конкурентоспособности продукции.</w:t>
      </w:r>
    </w:p>
    <w:p w14:paraId="02C950D8" w14:textId="77777777" w:rsidR="007257D0" w:rsidRDefault="007257D0" w:rsidP="007257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Ориентируясь на трактовку системы комплексного экономического анализа профессоров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Style w:val="WW8Num2z0"/>
          <w:rFonts w:ascii="Verdana" w:hAnsi="Verdana"/>
          <w:color w:val="000000"/>
          <w:sz w:val="18"/>
          <w:szCs w:val="18"/>
        </w:rPr>
        <w:t> </w:t>
      </w:r>
      <w:r>
        <w:rPr>
          <w:rFonts w:ascii="Verdana" w:hAnsi="Verdana"/>
          <w:color w:val="000000"/>
          <w:sz w:val="18"/>
          <w:szCs w:val="18"/>
        </w:rPr>
        <w:t>и А.Д. Шеремета (т.е.</w:t>
      </w:r>
      <w:r>
        <w:rPr>
          <w:rStyle w:val="WW8Num2z0"/>
          <w:rFonts w:ascii="Verdana" w:hAnsi="Verdana"/>
          <w:color w:val="000000"/>
          <w:sz w:val="18"/>
          <w:szCs w:val="18"/>
        </w:rPr>
        <w:t> </w:t>
      </w:r>
      <w:r>
        <w:rPr>
          <w:rStyle w:val="WW8Num3z0"/>
          <w:rFonts w:ascii="Verdana" w:hAnsi="Verdana"/>
          <w:color w:val="4682B4"/>
          <w:sz w:val="18"/>
          <w:szCs w:val="18"/>
        </w:rPr>
        <w:t>подразделение</w:t>
      </w:r>
      <w:r>
        <w:rPr>
          <w:rStyle w:val="WW8Num2z0"/>
          <w:rFonts w:ascii="Verdana" w:hAnsi="Verdana"/>
          <w:color w:val="000000"/>
          <w:sz w:val="18"/>
          <w:szCs w:val="18"/>
        </w:rPr>
        <w:t> </w:t>
      </w:r>
      <w:r>
        <w:rPr>
          <w:rFonts w:ascii="Verdana" w:hAnsi="Verdana"/>
          <w:color w:val="000000"/>
          <w:sz w:val="18"/>
          <w:szCs w:val="18"/>
        </w:rPr>
        <w:t>комплексного экономического анализа на</w:t>
      </w:r>
      <w:r>
        <w:rPr>
          <w:rStyle w:val="WW8Num2z0"/>
          <w:rFonts w:ascii="Verdana" w:hAnsi="Verdana"/>
          <w:color w:val="000000"/>
          <w:sz w:val="18"/>
          <w:szCs w:val="18"/>
        </w:rPr>
        <w:t> </w:t>
      </w:r>
      <w:r>
        <w:rPr>
          <w:rStyle w:val="WW8Num3z0"/>
          <w:rFonts w:ascii="Verdana" w:hAnsi="Verdana"/>
          <w:color w:val="4682B4"/>
          <w:sz w:val="18"/>
          <w:szCs w:val="18"/>
        </w:rPr>
        <w:t>внутрихозяйственный</w:t>
      </w:r>
      <w:r>
        <w:rPr>
          <w:rStyle w:val="WW8Num2z0"/>
          <w:rFonts w:ascii="Verdana" w:hAnsi="Verdana"/>
          <w:color w:val="000000"/>
          <w:sz w:val="18"/>
          <w:szCs w:val="18"/>
        </w:rPr>
        <w:t> </w:t>
      </w:r>
      <w:r>
        <w:rPr>
          <w:rFonts w:ascii="Verdana" w:hAnsi="Verdana"/>
          <w:color w:val="000000"/>
          <w:sz w:val="18"/>
          <w:szCs w:val="18"/>
        </w:rPr>
        <w:t>производственный, внутренний финансовый и внешний финансовый анализ), в рамках внутрихозяйственного производственного анализа выделены три подраздела —</w:t>
      </w:r>
      <w:r>
        <w:rPr>
          <w:rStyle w:val="WW8Num2z0"/>
          <w:rFonts w:ascii="Verdana" w:hAnsi="Verdana"/>
          <w:color w:val="000000"/>
          <w:sz w:val="18"/>
          <w:szCs w:val="18"/>
        </w:rPr>
        <w:t> </w:t>
      </w:r>
      <w:r>
        <w:rPr>
          <w:rStyle w:val="WW8Num3z0"/>
          <w:rFonts w:ascii="Verdana" w:hAnsi="Verdana"/>
          <w:color w:val="4682B4"/>
          <w:sz w:val="18"/>
          <w:szCs w:val="18"/>
        </w:rPr>
        <w:t>ресурсный</w:t>
      </w:r>
      <w:r>
        <w:rPr>
          <w:rFonts w:ascii="Verdana" w:hAnsi="Verdana"/>
          <w:color w:val="000000"/>
          <w:sz w:val="18"/>
          <w:szCs w:val="18"/>
        </w:rPr>
        <w:t>, операционный и результатный. Анализ конкурентоспособности продукции при этом входит в состав</w:t>
      </w:r>
      <w:r>
        <w:rPr>
          <w:rStyle w:val="WW8Num2z0"/>
          <w:rFonts w:ascii="Verdana" w:hAnsi="Verdana"/>
          <w:color w:val="000000"/>
          <w:sz w:val="18"/>
          <w:szCs w:val="18"/>
        </w:rPr>
        <w:t> </w:t>
      </w:r>
      <w:r>
        <w:rPr>
          <w:rStyle w:val="WW8Num3z0"/>
          <w:rFonts w:ascii="Verdana" w:hAnsi="Verdana"/>
          <w:color w:val="4682B4"/>
          <w:sz w:val="18"/>
          <w:szCs w:val="18"/>
        </w:rPr>
        <w:t>результатного</w:t>
      </w:r>
      <w:r>
        <w:rPr>
          <w:rStyle w:val="WW8Num2z0"/>
          <w:rFonts w:ascii="Verdana" w:hAnsi="Verdana"/>
          <w:color w:val="000000"/>
          <w:sz w:val="18"/>
          <w:szCs w:val="18"/>
        </w:rPr>
        <w:t> </w:t>
      </w:r>
      <w:r>
        <w:rPr>
          <w:rFonts w:ascii="Verdana" w:hAnsi="Verdana"/>
          <w:color w:val="000000"/>
          <w:sz w:val="18"/>
          <w:szCs w:val="18"/>
        </w:rPr>
        <w:t>анализа. Следовательно, он является элементом внутреннего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w:t>
      </w:r>
    </w:p>
    <w:p w14:paraId="002F0E64" w14:textId="77777777" w:rsidR="007257D0" w:rsidRDefault="007257D0" w:rsidP="007257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то же время анализ конкурентоспособности продукции является комплексным направлением аналитической деятельности, включающим анализ качества продукции и сервиса, анализ эффективности дополнительных затрат на повышение конкурентоспособности продукции, анализ</w:t>
      </w:r>
      <w:r>
        <w:rPr>
          <w:rStyle w:val="WW8Num2z0"/>
          <w:rFonts w:ascii="Verdana" w:hAnsi="Verdana"/>
          <w:color w:val="000000"/>
          <w:sz w:val="18"/>
          <w:szCs w:val="18"/>
        </w:rPr>
        <w:t> </w:t>
      </w:r>
      <w:r>
        <w:rPr>
          <w:rStyle w:val="WW8Num3z0"/>
          <w:rFonts w:ascii="Verdana" w:hAnsi="Verdana"/>
          <w:color w:val="4682B4"/>
          <w:sz w:val="18"/>
          <w:szCs w:val="18"/>
        </w:rPr>
        <w:t>ценовой</w:t>
      </w:r>
      <w:r>
        <w:rPr>
          <w:rStyle w:val="WW8Num2z0"/>
          <w:rFonts w:ascii="Verdana" w:hAnsi="Verdana"/>
          <w:color w:val="000000"/>
          <w:sz w:val="18"/>
          <w:szCs w:val="18"/>
        </w:rPr>
        <w:t> </w:t>
      </w:r>
      <w:r>
        <w:rPr>
          <w:rFonts w:ascii="Verdana" w:hAnsi="Verdana"/>
          <w:color w:val="000000"/>
          <w:sz w:val="18"/>
          <w:szCs w:val="18"/>
        </w:rPr>
        <w:t>политики организации и эффективности</w:t>
      </w:r>
      <w:r>
        <w:rPr>
          <w:rStyle w:val="WW8Num2z0"/>
          <w:rFonts w:ascii="Verdana" w:hAnsi="Verdana"/>
          <w:color w:val="000000"/>
          <w:sz w:val="18"/>
          <w:szCs w:val="18"/>
        </w:rPr>
        <w:t> </w:t>
      </w:r>
      <w:r>
        <w:rPr>
          <w:rStyle w:val="WW8Num3z0"/>
          <w:rFonts w:ascii="Verdana" w:hAnsi="Verdana"/>
          <w:color w:val="4682B4"/>
          <w:sz w:val="18"/>
          <w:szCs w:val="18"/>
        </w:rPr>
        <w:t>продвижения</w:t>
      </w:r>
      <w:r>
        <w:rPr>
          <w:rStyle w:val="WW8Num2z0"/>
          <w:rFonts w:ascii="Verdana" w:hAnsi="Verdana"/>
          <w:color w:val="000000"/>
          <w:sz w:val="18"/>
          <w:szCs w:val="18"/>
        </w:rPr>
        <w:t> </w:t>
      </w:r>
      <w:r>
        <w:rPr>
          <w:rFonts w:ascii="Verdana" w:hAnsi="Verdana"/>
          <w:color w:val="000000"/>
          <w:sz w:val="18"/>
          <w:szCs w:val="18"/>
        </w:rPr>
        <w:t>и комплексную оценку конкурентоспособности продукции.</w:t>
      </w:r>
    </w:p>
    <w:p w14:paraId="2847D458" w14:textId="77777777" w:rsidR="007257D0" w:rsidRDefault="007257D0" w:rsidP="007257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Все более актуальным на сегодняшний день при проведении экономического анализа становится применение концепций жизненного цикла</w:t>
      </w:r>
      <w:r>
        <w:rPr>
          <w:rStyle w:val="WW8Num2z0"/>
          <w:rFonts w:ascii="Verdana" w:hAnsi="Verdana"/>
          <w:color w:val="000000"/>
          <w:sz w:val="18"/>
          <w:szCs w:val="18"/>
        </w:rPr>
        <w:t> </w:t>
      </w:r>
      <w:r>
        <w:rPr>
          <w:rStyle w:val="WW8Num3z0"/>
          <w:rFonts w:ascii="Verdana" w:hAnsi="Verdana"/>
          <w:color w:val="4682B4"/>
          <w:sz w:val="18"/>
          <w:szCs w:val="18"/>
        </w:rPr>
        <w:t>товара</w:t>
      </w:r>
      <w:r>
        <w:rPr>
          <w:rStyle w:val="WW8Num2z0"/>
          <w:rFonts w:ascii="Verdana" w:hAnsi="Verdana"/>
          <w:color w:val="000000"/>
          <w:sz w:val="18"/>
          <w:szCs w:val="18"/>
        </w:rPr>
        <w:t> </w:t>
      </w:r>
      <w:r>
        <w:rPr>
          <w:rFonts w:ascii="Verdana" w:hAnsi="Verdana"/>
          <w:color w:val="000000"/>
          <w:sz w:val="18"/>
          <w:szCs w:val="18"/>
        </w:rPr>
        <w:t>и жизненного цикла продукта, которые позволяют установить</w:t>
      </w:r>
      <w:r>
        <w:rPr>
          <w:rStyle w:val="WW8Num2z0"/>
          <w:rFonts w:ascii="Verdana" w:hAnsi="Verdana"/>
          <w:color w:val="000000"/>
          <w:sz w:val="18"/>
          <w:szCs w:val="18"/>
        </w:rPr>
        <w:t> </w:t>
      </w:r>
      <w:r>
        <w:rPr>
          <w:rStyle w:val="WW8Num3z0"/>
          <w:rFonts w:ascii="Verdana" w:hAnsi="Verdana"/>
          <w:color w:val="4682B4"/>
          <w:sz w:val="18"/>
          <w:szCs w:val="18"/>
        </w:rPr>
        <w:t>текущее</w:t>
      </w:r>
      <w:r>
        <w:rPr>
          <w:rStyle w:val="WW8Num2z0"/>
          <w:rFonts w:ascii="Verdana" w:hAnsi="Verdana"/>
          <w:color w:val="000000"/>
          <w:sz w:val="18"/>
          <w:szCs w:val="18"/>
        </w:rPr>
        <w:t> </w:t>
      </w:r>
      <w:r>
        <w:rPr>
          <w:rFonts w:ascii="Verdana" w:hAnsi="Verdana"/>
          <w:color w:val="000000"/>
          <w:sz w:val="18"/>
          <w:szCs w:val="18"/>
        </w:rPr>
        <w:t>или прогнозируемое состояние продукта по различным критериями, а также определить дальнейшую стратегию</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применительно к исследуемому продукту.</w:t>
      </w:r>
    </w:p>
    <w:p w14:paraId="66A9FF6A" w14:textId="77777777" w:rsidR="007257D0" w:rsidRDefault="007257D0" w:rsidP="007257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Одним из ключевых факторов конкурентоспособности является качество продукции. Так, при прочих равных условиях повышение качества продукции влечет за собой повышение ее конкурентоспособности. Однако на практике повышение качества продукции сопровождается ростом</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Fonts w:ascii="Verdana" w:hAnsi="Verdana"/>
          <w:color w:val="000000"/>
          <w:sz w:val="18"/>
          <w:szCs w:val="18"/>
        </w:rPr>
        <w:t>, а значит и цены продукции, поэтому анализ качества продукции необходимо осуществлять одновременно</w:t>
      </w:r>
      <w:r>
        <w:rPr>
          <w:rStyle w:val="WW8Num2z0"/>
          <w:rFonts w:ascii="Verdana" w:hAnsi="Verdana"/>
          <w:color w:val="000000"/>
          <w:sz w:val="18"/>
          <w:szCs w:val="18"/>
        </w:rPr>
        <w:t> </w:t>
      </w:r>
      <w:r>
        <w:rPr>
          <w:rStyle w:val="WW8Num3z0"/>
          <w:rFonts w:ascii="Verdana" w:hAnsi="Verdana"/>
          <w:color w:val="4682B4"/>
          <w:sz w:val="18"/>
          <w:szCs w:val="18"/>
        </w:rPr>
        <w:t>результатным</w:t>
      </w:r>
      <w:r>
        <w:rPr>
          <w:rStyle w:val="WW8Num2z0"/>
          <w:rFonts w:ascii="Verdana" w:hAnsi="Verdana"/>
          <w:color w:val="000000"/>
          <w:sz w:val="18"/>
          <w:szCs w:val="18"/>
        </w:rPr>
        <w:t> </w:t>
      </w:r>
      <w:r>
        <w:rPr>
          <w:rFonts w:ascii="Verdana" w:hAnsi="Verdana"/>
          <w:color w:val="000000"/>
          <w:sz w:val="18"/>
          <w:szCs w:val="18"/>
        </w:rPr>
        <w:t>и затратным методами.</w:t>
      </w:r>
    </w:p>
    <w:p w14:paraId="22B87215" w14:textId="77777777" w:rsidR="007257D0" w:rsidRDefault="007257D0" w:rsidP="007257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Наибольшее влияние на конкурентоспособность продукции оказывает в настоящее время уровень</w:t>
      </w:r>
      <w:r>
        <w:rPr>
          <w:rStyle w:val="WW8Num2z0"/>
          <w:rFonts w:ascii="Verdana" w:hAnsi="Verdana"/>
          <w:color w:val="000000"/>
          <w:sz w:val="18"/>
          <w:szCs w:val="18"/>
        </w:rPr>
        <w:t> </w:t>
      </w:r>
      <w:r>
        <w:rPr>
          <w:rStyle w:val="WW8Num3z0"/>
          <w:rFonts w:ascii="Verdana" w:hAnsi="Verdana"/>
          <w:color w:val="4682B4"/>
          <w:sz w:val="18"/>
          <w:szCs w:val="18"/>
        </w:rPr>
        <w:t>продажных</w:t>
      </w:r>
      <w:r>
        <w:rPr>
          <w:rStyle w:val="WW8Num2z0"/>
          <w:rFonts w:ascii="Verdana" w:hAnsi="Verdana"/>
          <w:color w:val="000000"/>
          <w:sz w:val="18"/>
          <w:szCs w:val="18"/>
        </w:rPr>
        <w:t> </w:t>
      </w:r>
      <w:r>
        <w:rPr>
          <w:rFonts w:ascii="Verdana" w:hAnsi="Verdana"/>
          <w:color w:val="000000"/>
          <w:sz w:val="18"/>
          <w:szCs w:val="18"/>
        </w:rPr>
        <w:t>цен, особенно это касается продуктов питания. Зачастую</w:t>
      </w:r>
      <w:r>
        <w:rPr>
          <w:rStyle w:val="WW8Num2z0"/>
          <w:rFonts w:ascii="Verdana" w:hAnsi="Verdana"/>
          <w:color w:val="000000"/>
          <w:sz w:val="18"/>
          <w:szCs w:val="18"/>
        </w:rPr>
        <w:t> </w:t>
      </w:r>
      <w:r>
        <w:rPr>
          <w:rStyle w:val="WW8Num3z0"/>
          <w:rFonts w:ascii="Verdana" w:hAnsi="Verdana"/>
          <w:color w:val="4682B4"/>
          <w:sz w:val="18"/>
          <w:szCs w:val="18"/>
        </w:rPr>
        <w:t>потребители</w:t>
      </w:r>
      <w:r>
        <w:rPr>
          <w:rStyle w:val="WW8Num2z0"/>
          <w:rFonts w:ascii="Verdana" w:hAnsi="Verdana"/>
          <w:color w:val="000000"/>
          <w:sz w:val="18"/>
          <w:szCs w:val="18"/>
        </w:rPr>
        <w:t> </w:t>
      </w:r>
      <w:r>
        <w:rPr>
          <w:rFonts w:ascii="Verdana" w:hAnsi="Verdana"/>
          <w:color w:val="000000"/>
          <w:sz w:val="18"/>
          <w:szCs w:val="18"/>
        </w:rPr>
        <w:t>используют уровень цен как своеобразный показатель качества продукции, но не всегда имеется на лицо соответствие качества и цены продукции, поскольку</w:t>
      </w:r>
      <w:r>
        <w:rPr>
          <w:rStyle w:val="WW8Num2z0"/>
          <w:rFonts w:ascii="Verdana" w:hAnsi="Verdana"/>
          <w:color w:val="000000"/>
          <w:sz w:val="18"/>
          <w:szCs w:val="18"/>
        </w:rPr>
        <w:t> </w:t>
      </w:r>
      <w:r>
        <w:rPr>
          <w:rStyle w:val="WW8Num3z0"/>
          <w:rFonts w:ascii="Verdana" w:hAnsi="Verdana"/>
          <w:color w:val="4682B4"/>
          <w:sz w:val="18"/>
          <w:szCs w:val="18"/>
        </w:rPr>
        <w:t>продавцы</w:t>
      </w:r>
      <w:r>
        <w:rPr>
          <w:rStyle w:val="WW8Num2z0"/>
          <w:rFonts w:ascii="Verdana" w:hAnsi="Verdana"/>
          <w:color w:val="000000"/>
          <w:sz w:val="18"/>
          <w:szCs w:val="18"/>
        </w:rPr>
        <w:t> </w:t>
      </w:r>
      <w:r>
        <w:rPr>
          <w:rFonts w:ascii="Verdana" w:hAnsi="Verdana"/>
          <w:color w:val="000000"/>
          <w:sz w:val="18"/>
          <w:szCs w:val="18"/>
        </w:rPr>
        <w:t>стремятся к достижению различных целей посредством осуществления ценовой политики.</w:t>
      </w:r>
    </w:p>
    <w:p w14:paraId="18FD4AAD" w14:textId="77777777" w:rsidR="007257D0" w:rsidRDefault="007257D0" w:rsidP="007257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Ключевым этапом анализа конкурентоспособности продукции является комплексная оценка конкурентоспособности единичной продукции, которую целесообразно осуществлять при непосредственном использовании интегрального показателя конкурентоспособности продукции. Корректность ее результатов и, соответственно, обоснованность принимаемых в последующем решений зависят от выбора базы сравнения. При осуществлении анализа в качестве базы сравнения могут выступать потребности</w:t>
      </w:r>
      <w:r>
        <w:rPr>
          <w:rStyle w:val="WW8Num2z0"/>
          <w:rFonts w:ascii="Verdana" w:hAnsi="Verdana"/>
          <w:color w:val="000000"/>
          <w:sz w:val="18"/>
          <w:szCs w:val="18"/>
        </w:rPr>
        <w:t> </w:t>
      </w:r>
      <w:r>
        <w:rPr>
          <w:rStyle w:val="WW8Num3z0"/>
          <w:rFonts w:ascii="Verdana" w:hAnsi="Verdana"/>
          <w:color w:val="4682B4"/>
          <w:sz w:val="18"/>
          <w:szCs w:val="18"/>
        </w:rPr>
        <w:t>покупателей</w:t>
      </w:r>
      <w:r>
        <w:rPr>
          <w:rFonts w:ascii="Verdana" w:hAnsi="Verdana"/>
          <w:color w:val="000000"/>
          <w:sz w:val="18"/>
          <w:szCs w:val="18"/>
        </w:rPr>
        <w:t>, конкурирующий товар, гипотетический образец, группа аналогов.</w:t>
      </w:r>
    </w:p>
    <w:p w14:paraId="4826876B" w14:textId="77777777" w:rsidR="007257D0" w:rsidRDefault="007257D0" w:rsidP="007257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Каждое предприятие может для конкретного вида продукции устанавливать нормативный уровень конкурентоспособности продукции. Если</w:t>
      </w:r>
      <w:r>
        <w:rPr>
          <w:rStyle w:val="WW8Num2z0"/>
          <w:rFonts w:ascii="Verdana" w:hAnsi="Verdana"/>
          <w:color w:val="000000"/>
          <w:sz w:val="18"/>
          <w:szCs w:val="18"/>
        </w:rPr>
        <w:t> </w:t>
      </w:r>
      <w:r>
        <w:rPr>
          <w:rStyle w:val="WW8Num3z0"/>
          <w:rFonts w:ascii="Verdana" w:hAnsi="Verdana"/>
          <w:color w:val="4682B4"/>
          <w:sz w:val="18"/>
          <w:szCs w:val="18"/>
        </w:rPr>
        <w:t>фактический</w:t>
      </w:r>
      <w:r>
        <w:rPr>
          <w:rStyle w:val="WW8Num2z0"/>
          <w:rFonts w:ascii="Verdana" w:hAnsi="Verdana"/>
          <w:color w:val="000000"/>
          <w:sz w:val="18"/>
          <w:szCs w:val="18"/>
        </w:rPr>
        <w:t> </w:t>
      </w:r>
      <w:r>
        <w:rPr>
          <w:rFonts w:ascii="Verdana" w:hAnsi="Verdana"/>
          <w:color w:val="000000"/>
          <w:sz w:val="18"/>
          <w:szCs w:val="18"/>
        </w:rPr>
        <w:t>уровень конкурентоспособности не будет соответствовать нормативному значению, то предприятие, изменяя качественные, стоимостные и другие характеристики, проделывает эти итерации до достижения необходимого показателя.</w:t>
      </w:r>
    </w:p>
    <w:p w14:paraId="0925F309" w14:textId="77777777" w:rsidR="007257D0" w:rsidRDefault="007257D0" w:rsidP="007257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современных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предприятия для того, чтобы осуществлять эффективную деятельность и выживать в</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борьбе усиливают контрольную работу, это отмечается появлением новых ранее неохваченных объектов контроля. Одним из таких объектов внутрихозяйственного контроля</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является конкурентоспособность продукции. Контроль конкурентоспособности продукции, включающий процедуры контроля качества продукции и сервиса, ценовой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и других характеристик продукции, пронизывает практически все внутренние процессы организации и его эффективность, напрямую влияет на</w:t>
      </w:r>
      <w:r>
        <w:rPr>
          <w:rStyle w:val="WW8Num2z0"/>
          <w:rFonts w:ascii="Verdana" w:hAnsi="Verdana"/>
          <w:color w:val="000000"/>
          <w:sz w:val="18"/>
          <w:szCs w:val="18"/>
        </w:rPr>
        <w:t> </w:t>
      </w:r>
      <w:r>
        <w:rPr>
          <w:rStyle w:val="WW8Num3z0"/>
          <w:rFonts w:ascii="Verdana" w:hAnsi="Verdana"/>
          <w:color w:val="4682B4"/>
          <w:sz w:val="18"/>
          <w:szCs w:val="18"/>
        </w:rPr>
        <w:t>результативность</w:t>
      </w:r>
      <w:r>
        <w:rPr>
          <w:rStyle w:val="WW8Num2z0"/>
          <w:rFonts w:ascii="Verdana" w:hAnsi="Verdana"/>
          <w:color w:val="000000"/>
          <w:sz w:val="18"/>
          <w:szCs w:val="18"/>
        </w:rPr>
        <w:t> </w:t>
      </w:r>
      <w:r>
        <w:rPr>
          <w:rFonts w:ascii="Verdana" w:hAnsi="Verdana"/>
          <w:color w:val="000000"/>
          <w:sz w:val="18"/>
          <w:szCs w:val="18"/>
        </w:rPr>
        <w:t>деятельности.</w:t>
      </w:r>
    </w:p>
    <w:p w14:paraId="0FE9479C" w14:textId="77777777" w:rsidR="007257D0" w:rsidRDefault="007257D0" w:rsidP="007257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нашему мнению необходимо выделять три</w:t>
      </w:r>
      <w:r>
        <w:rPr>
          <w:rStyle w:val="WW8Num2z0"/>
          <w:rFonts w:ascii="Verdana" w:hAnsi="Verdana"/>
          <w:color w:val="000000"/>
          <w:sz w:val="18"/>
          <w:szCs w:val="18"/>
        </w:rPr>
        <w:t> </w:t>
      </w:r>
      <w:r>
        <w:rPr>
          <w:rStyle w:val="WW8Num3z0"/>
          <w:rFonts w:ascii="Verdana" w:hAnsi="Verdana"/>
          <w:color w:val="4682B4"/>
          <w:sz w:val="18"/>
          <w:szCs w:val="18"/>
        </w:rPr>
        <w:t>приоритетных</w:t>
      </w:r>
      <w:r>
        <w:rPr>
          <w:rStyle w:val="WW8Num2z0"/>
          <w:rFonts w:ascii="Verdana" w:hAnsi="Verdana"/>
          <w:color w:val="000000"/>
          <w:sz w:val="18"/>
          <w:szCs w:val="18"/>
        </w:rPr>
        <w:t> </w:t>
      </w:r>
      <w:r>
        <w:rPr>
          <w:rFonts w:ascii="Verdana" w:hAnsi="Verdana"/>
          <w:color w:val="000000"/>
          <w:sz w:val="18"/>
          <w:szCs w:val="18"/>
        </w:rPr>
        <w:t>направления внутреннего контроля в организации - контроль наличия и сохранности ресурсов в организации, контроль внутренних процессов, контроль результатов деятельности организации. При этом контроль конкурентоспособности продукции входит в состав контроля результатов деятельности организации. В свою очередь контроль конкурентоспособности включает два блока: контроль продукции как результата</w:t>
      </w:r>
      <w:r>
        <w:rPr>
          <w:rStyle w:val="WW8Num2z0"/>
          <w:rFonts w:ascii="Verdana" w:hAnsi="Verdana"/>
          <w:color w:val="000000"/>
          <w:sz w:val="18"/>
          <w:szCs w:val="18"/>
        </w:rPr>
        <w:t> </w:t>
      </w:r>
      <w:r>
        <w:rPr>
          <w:rStyle w:val="WW8Num3z0"/>
          <w:rFonts w:ascii="Verdana" w:hAnsi="Verdana"/>
          <w:color w:val="4682B4"/>
          <w:sz w:val="18"/>
          <w:szCs w:val="18"/>
        </w:rPr>
        <w:t>снабженческой</w:t>
      </w:r>
      <w:r>
        <w:rPr>
          <w:rFonts w:ascii="Verdana" w:hAnsi="Verdana"/>
          <w:color w:val="000000"/>
          <w:sz w:val="18"/>
          <w:szCs w:val="18"/>
        </w:rPr>
        <w:t>, производственной деятельности организации и контроль продвижения. В рамках контроля продукции целесообразно выделять контроль индивидуальных показателей качества и контроль</w:t>
      </w:r>
      <w:r>
        <w:rPr>
          <w:rStyle w:val="WW8Num2z0"/>
          <w:rFonts w:ascii="Verdana" w:hAnsi="Verdana"/>
          <w:color w:val="000000"/>
          <w:sz w:val="18"/>
          <w:szCs w:val="18"/>
        </w:rPr>
        <w:t> </w:t>
      </w:r>
      <w:r>
        <w:rPr>
          <w:rStyle w:val="WW8Num3z0"/>
          <w:rFonts w:ascii="Verdana" w:hAnsi="Verdana"/>
          <w:color w:val="4682B4"/>
          <w:sz w:val="18"/>
          <w:szCs w:val="18"/>
        </w:rPr>
        <w:t>стоимостных</w:t>
      </w:r>
      <w:r>
        <w:rPr>
          <w:rStyle w:val="WW8Num2z0"/>
          <w:rFonts w:ascii="Verdana" w:hAnsi="Verdana"/>
          <w:color w:val="000000"/>
          <w:sz w:val="18"/>
          <w:szCs w:val="18"/>
        </w:rPr>
        <w:t> </w:t>
      </w:r>
      <w:r>
        <w:rPr>
          <w:rFonts w:ascii="Verdana" w:hAnsi="Verdana"/>
          <w:color w:val="000000"/>
          <w:sz w:val="18"/>
          <w:szCs w:val="18"/>
        </w:rPr>
        <w:t>показателей. Контроль продвижения продукта включает контроль информации о</w:t>
      </w:r>
      <w:r>
        <w:rPr>
          <w:rStyle w:val="WW8Num2z0"/>
          <w:rFonts w:ascii="Verdana" w:hAnsi="Verdana"/>
          <w:color w:val="000000"/>
          <w:sz w:val="18"/>
          <w:szCs w:val="18"/>
        </w:rPr>
        <w:t> </w:t>
      </w:r>
      <w:r>
        <w:rPr>
          <w:rStyle w:val="WW8Num3z0"/>
          <w:rFonts w:ascii="Verdana" w:hAnsi="Verdana"/>
          <w:color w:val="4682B4"/>
          <w:sz w:val="18"/>
          <w:szCs w:val="18"/>
        </w:rPr>
        <w:t>товаре</w:t>
      </w:r>
      <w:r>
        <w:rPr>
          <w:rFonts w:ascii="Verdana" w:hAnsi="Verdana"/>
          <w:color w:val="000000"/>
          <w:sz w:val="18"/>
          <w:szCs w:val="18"/>
        </w:rPr>
        <w:t>, контроль сервисных услуг, контроль</w:t>
      </w:r>
      <w:r>
        <w:rPr>
          <w:rStyle w:val="WW8Num2z0"/>
          <w:rFonts w:ascii="Verdana" w:hAnsi="Verdana"/>
          <w:color w:val="000000"/>
          <w:sz w:val="18"/>
          <w:szCs w:val="18"/>
        </w:rPr>
        <w:t> </w:t>
      </w:r>
      <w:r>
        <w:rPr>
          <w:rStyle w:val="WW8Num3z0"/>
          <w:rFonts w:ascii="Verdana" w:hAnsi="Verdana"/>
          <w:color w:val="4682B4"/>
          <w:sz w:val="18"/>
          <w:szCs w:val="18"/>
        </w:rPr>
        <w:t>эксклюзивности</w:t>
      </w:r>
      <w:r>
        <w:rPr>
          <w:rStyle w:val="WW8Num2z0"/>
          <w:rFonts w:ascii="Verdana" w:hAnsi="Verdana"/>
          <w:color w:val="000000"/>
          <w:sz w:val="18"/>
          <w:szCs w:val="18"/>
        </w:rPr>
        <w:t> </w:t>
      </w:r>
      <w:r>
        <w:rPr>
          <w:rFonts w:ascii="Verdana" w:hAnsi="Verdana"/>
          <w:color w:val="000000"/>
          <w:sz w:val="18"/>
          <w:szCs w:val="18"/>
        </w:rPr>
        <w:t>всего продукта или конкретных его свойств.</w:t>
      </w:r>
    </w:p>
    <w:p w14:paraId="036CED03" w14:textId="77777777" w:rsidR="007257D0" w:rsidRDefault="007257D0" w:rsidP="007257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осуществлении контроля качества целесообразно использовать в первую очередь статистические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Fonts w:ascii="Verdana" w:hAnsi="Verdana"/>
          <w:color w:val="000000"/>
          <w:sz w:val="18"/>
          <w:szCs w:val="18"/>
        </w:rPr>
        <w:t>: причинно-следственную диаграмму, схема процессов, контрольные листки, гистограммы, диаграммы разброса, диаграмму</w:t>
      </w:r>
      <w:r>
        <w:rPr>
          <w:rStyle w:val="WW8Num2z0"/>
          <w:rFonts w:ascii="Verdana" w:hAnsi="Verdana"/>
          <w:color w:val="000000"/>
          <w:sz w:val="18"/>
          <w:szCs w:val="18"/>
        </w:rPr>
        <w:t> </w:t>
      </w:r>
      <w:r>
        <w:rPr>
          <w:rStyle w:val="WW8Num3z0"/>
          <w:rFonts w:ascii="Verdana" w:hAnsi="Verdana"/>
          <w:color w:val="4682B4"/>
          <w:sz w:val="18"/>
          <w:szCs w:val="18"/>
        </w:rPr>
        <w:t>Парето</w:t>
      </w:r>
      <w:r>
        <w:rPr>
          <w:rFonts w:ascii="Verdana" w:hAnsi="Verdana"/>
          <w:color w:val="000000"/>
          <w:sz w:val="18"/>
          <w:szCs w:val="18"/>
        </w:rPr>
        <w:t>, стратификацию, контрольную карту. Глубинные результаты можно получить, осуществляя контроль по контрольным точкам — первичный</w:t>
      </w:r>
      <w:r>
        <w:rPr>
          <w:rStyle w:val="WW8Num2z0"/>
          <w:rFonts w:ascii="Verdana" w:hAnsi="Verdana"/>
          <w:color w:val="000000"/>
          <w:sz w:val="18"/>
          <w:szCs w:val="18"/>
        </w:rPr>
        <w:t> </w:t>
      </w:r>
      <w:r>
        <w:rPr>
          <w:rStyle w:val="WW8Num3z0"/>
          <w:rFonts w:ascii="Verdana" w:hAnsi="Verdana"/>
          <w:color w:val="4682B4"/>
          <w:sz w:val="18"/>
          <w:szCs w:val="18"/>
        </w:rPr>
        <w:t>маркетинг</w:t>
      </w:r>
      <w:r>
        <w:rPr>
          <w:rFonts w:ascii="Verdana" w:hAnsi="Verdana"/>
          <w:color w:val="000000"/>
          <w:sz w:val="18"/>
          <w:szCs w:val="18"/>
        </w:rPr>
        <w:t>, проектирование продукции, материально-техническое снабжение, производство продукции, обследования, испытания, упаковка и хранение.</w:t>
      </w:r>
    </w:p>
    <w:p w14:paraId="04CD4E8E" w14:textId="77777777" w:rsidR="007257D0" w:rsidRDefault="007257D0" w:rsidP="007257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Контроль ценовой привлекательности продукции имеет важное значение в рамках современных рыночных условий и включает в себя элементы контроля себестоимости продукции,</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Fonts w:ascii="Verdana" w:hAnsi="Verdana"/>
          <w:color w:val="000000"/>
          <w:sz w:val="18"/>
          <w:szCs w:val="18"/>
        </w:rPr>
        <w:t>, а также функционально-стоимостного анализа. При этом особое внимание в рамках контроля необходимо уделять мониторингу затрат на устранение несоответствий, поскольку они в</w:t>
      </w:r>
      <w:r>
        <w:rPr>
          <w:rStyle w:val="WW8Num2z0"/>
          <w:rFonts w:ascii="Verdana" w:hAnsi="Verdana"/>
          <w:color w:val="000000"/>
          <w:sz w:val="18"/>
          <w:szCs w:val="18"/>
        </w:rPr>
        <w:t> </w:t>
      </w:r>
      <w:r>
        <w:rPr>
          <w:rStyle w:val="WW8Num3z0"/>
          <w:rFonts w:ascii="Verdana" w:hAnsi="Verdana"/>
          <w:color w:val="4682B4"/>
          <w:sz w:val="18"/>
          <w:szCs w:val="18"/>
        </w:rPr>
        <w:t>чистом</w:t>
      </w:r>
      <w:r>
        <w:rPr>
          <w:rStyle w:val="WW8Num2z0"/>
          <w:rFonts w:ascii="Verdana" w:hAnsi="Verdana"/>
          <w:color w:val="000000"/>
          <w:sz w:val="18"/>
          <w:szCs w:val="18"/>
        </w:rPr>
        <w:t> </w:t>
      </w:r>
      <w:r>
        <w:rPr>
          <w:rFonts w:ascii="Verdana" w:hAnsi="Verdana"/>
          <w:color w:val="000000"/>
          <w:sz w:val="18"/>
          <w:szCs w:val="18"/>
        </w:rPr>
        <w:t xml:space="preserve">виде являются внутренними резервами снижения себестоимости продукции </w:t>
      </w:r>
      <w:r>
        <w:rPr>
          <w:rFonts w:ascii="Verdana" w:hAnsi="Verdana"/>
          <w:color w:val="000000"/>
          <w:sz w:val="18"/>
          <w:szCs w:val="18"/>
        </w:rPr>
        <w:lastRenderedPageBreak/>
        <w:t>и повышения ценовой привлекательности. В то же время актуальным становится контроль процесса</w:t>
      </w:r>
      <w:r>
        <w:rPr>
          <w:rStyle w:val="WW8Num2z0"/>
          <w:rFonts w:ascii="Verdana" w:hAnsi="Verdana"/>
          <w:color w:val="000000"/>
          <w:sz w:val="18"/>
          <w:szCs w:val="18"/>
        </w:rPr>
        <w:t> </w:t>
      </w:r>
      <w:r>
        <w:rPr>
          <w:rStyle w:val="WW8Num3z0"/>
          <w:rFonts w:ascii="Verdana" w:hAnsi="Verdana"/>
          <w:color w:val="4682B4"/>
          <w:sz w:val="18"/>
          <w:szCs w:val="18"/>
        </w:rPr>
        <w:t>ценообразования</w:t>
      </w:r>
      <w:r>
        <w:rPr>
          <w:rStyle w:val="WW8Num2z0"/>
          <w:rFonts w:ascii="Verdana" w:hAnsi="Verdana"/>
          <w:color w:val="000000"/>
          <w:sz w:val="18"/>
          <w:szCs w:val="18"/>
        </w:rPr>
        <w:t> </w:t>
      </w:r>
      <w:r>
        <w:rPr>
          <w:rFonts w:ascii="Verdana" w:hAnsi="Verdana"/>
          <w:color w:val="000000"/>
          <w:sz w:val="18"/>
          <w:szCs w:val="18"/>
        </w:rPr>
        <w:t>и применения цен, в рамках которого исследуется слаженность работы внутренних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предприятия по достижению запланированных показателей через</w:t>
      </w:r>
      <w:r>
        <w:rPr>
          <w:rStyle w:val="WW8Num2z0"/>
          <w:rFonts w:ascii="Verdana" w:hAnsi="Verdana"/>
          <w:color w:val="000000"/>
          <w:sz w:val="18"/>
          <w:szCs w:val="18"/>
        </w:rPr>
        <w:t> </w:t>
      </w:r>
      <w:r>
        <w:rPr>
          <w:rStyle w:val="WW8Num3z0"/>
          <w:rFonts w:ascii="Verdana" w:hAnsi="Verdana"/>
          <w:color w:val="4682B4"/>
          <w:sz w:val="18"/>
          <w:szCs w:val="18"/>
        </w:rPr>
        <w:t>ценовые</w:t>
      </w:r>
      <w:r>
        <w:rPr>
          <w:rStyle w:val="WW8Num2z0"/>
          <w:rFonts w:ascii="Verdana" w:hAnsi="Verdana"/>
          <w:color w:val="000000"/>
          <w:sz w:val="18"/>
          <w:szCs w:val="18"/>
        </w:rPr>
        <w:t> </w:t>
      </w:r>
      <w:r>
        <w:rPr>
          <w:rFonts w:ascii="Verdana" w:hAnsi="Verdana"/>
          <w:color w:val="000000"/>
          <w:sz w:val="18"/>
          <w:szCs w:val="18"/>
        </w:rPr>
        <w:t>механизмы.</w:t>
      </w:r>
    </w:p>
    <w:p w14:paraId="534B557B" w14:textId="77777777" w:rsidR="007257D0" w:rsidRDefault="007257D0" w:rsidP="007257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Важное значение приобретают дополнительные затраты на качество продукции, поскольку они направлены на получение определенного эффекта. В этом случае контроль должен быть организован таким образом, чтобы обеспечивалось и рациональное использование средств, и достижение необходимых результатов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хозяйствующим</w:t>
      </w:r>
      <w:r>
        <w:rPr>
          <w:rStyle w:val="WW8Num2z0"/>
          <w:rFonts w:ascii="Verdana" w:hAnsi="Verdana"/>
          <w:color w:val="000000"/>
          <w:sz w:val="18"/>
          <w:szCs w:val="18"/>
        </w:rPr>
        <w:t> </w:t>
      </w:r>
      <w:r>
        <w:rPr>
          <w:rFonts w:ascii="Verdana" w:hAnsi="Verdana"/>
          <w:color w:val="000000"/>
          <w:sz w:val="18"/>
          <w:szCs w:val="18"/>
        </w:rPr>
        <w:t>субъектом.</w:t>
      </w:r>
    </w:p>
    <w:p w14:paraId="0C1B3CDC" w14:textId="77777777" w:rsidR="007257D0" w:rsidRDefault="007257D0" w:rsidP="007257D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Методики контроля конкурентоспособности продукции необходимы, в конечном счете, для разработки верной конкурентной стратегии и контроля ее исполнения. При этом необходимо учитывать условия хозяйствования предприятия и ограничения технического, технологического, материального, трудового и информационного характера.</w:t>
      </w:r>
    </w:p>
    <w:p w14:paraId="0BFA69FD" w14:textId="77777777" w:rsidR="007257D0" w:rsidRDefault="007257D0" w:rsidP="007257D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экономический анализ и контроль конкурентоспособности продукции необходимы для повышения эффективности деятельности коммерческой организации, улучшения ее жизнеспособности. Систематизированные и разработанные организационно-методические положения в области анализа и контроля качества, ценовой политики, себестоимости и рентабельности, конкурентоспособности продукции являются существенным вкладом в развитие теории и практики экономики.</w:t>
      </w:r>
    </w:p>
    <w:p w14:paraId="20C0CCE1" w14:textId="77777777" w:rsidR="007257D0" w:rsidRDefault="007257D0" w:rsidP="007257D0">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Воробьев, Евгений Владимирович, 2008 год</w:t>
      </w:r>
    </w:p>
    <w:p w14:paraId="1F808F89"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Законодательные акты, инструкции и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w:t>
      </w:r>
    </w:p>
    <w:p w14:paraId="220F2C4D"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Конституция Российской Федерации (с изм., внесенными Указами Президента РФ от 09.01.1996 №20, от 10.02.1996 №173, от 09.06.2001 №679, от 25.07.2003 №841, федер. Конст. законом от 25.03.2004 №1-</w:t>
      </w:r>
      <w:r>
        <w:rPr>
          <w:rStyle w:val="WW8Num3z0"/>
          <w:rFonts w:ascii="Verdana" w:hAnsi="Verdana"/>
          <w:color w:val="4682B4"/>
          <w:sz w:val="18"/>
          <w:szCs w:val="18"/>
        </w:rPr>
        <w:t>ФКЗ</w:t>
      </w:r>
      <w:r>
        <w:rPr>
          <w:rFonts w:ascii="Verdana" w:hAnsi="Verdana"/>
          <w:color w:val="000000"/>
          <w:sz w:val="18"/>
          <w:szCs w:val="18"/>
        </w:rPr>
        <w:t>) / информационно-правовая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3B233BEC"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Гражданский кодекс РФ Часть I. от 30 ноября 1994 года №51-ФЗ (в ред. Федеральных законов) / информационно-правовая система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плюс».</w:t>
      </w:r>
    </w:p>
    <w:p w14:paraId="51BE9E2E"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Гражданский кодекс РФ Часть II. от 26 января 1996 года NH-ФЗ (в ред. Федеральных законов) / информационно-правовая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18C73590"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Уголовный кодекс, от 13 июня 1996 года №63-Ф3 (в ред. Федеральных законов) / информационно-правовая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2D5E898A"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Налоговый кодекс. Часть II. от 5 августа 2000 года №117-ФЗ (в ред. Федеральных законов) / информационно-правовая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1ECF3DC4"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Таможенный</w:t>
      </w:r>
      <w:r>
        <w:rPr>
          <w:rStyle w:val="WW8Num2z0"/>
          <w:rFonts w:ascii="Verdana" w:hAnsi="Verdana"/>
          <w:color w:val="000000"/>
          <w:sz w:val="18"/>
          <w:szCs w:val="18"/>
        </w:rPr>
        <w:t> </w:t>
      </w:r>
      <w:r>
        <w:rPr>
          <w:rFonts w:ascii="Verdana" w:hAnsi="Verdana"/>
          <w:color w:val="000000"/>
          <w:sz w:val="18"/>
          <w:szCs w:val="18"/>
        </w:rPr>
        <w:t>кодекс РФ от 28 мая 2003 года №61-ФЗ (в ред. Федеральных законов) / информационно-правовая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0F813863"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 федер. закон от 21.11.1996 №129-ФЗ / информационно-правовая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6B5CD992"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О техническом регулировании: федер. закон от 27.12.2002 №184-ФЗ / информационно-правовая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6413AB4D"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Положение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Российской Федерации :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29.07.1998 № 34н / информационно-правовая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619F8D26"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Положение по бухгалтерскому учету 1/98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Приказ Минфина РФ от 09.12.1998 № 60н / информационно-правовая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40F6E563"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Н.Положение по бухгалтерскому учету 4/99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 приказ Минфина РФ от 6.07.1999 №43н / информационно-правовая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5ACAE719"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Положение по бухгалтерскому учету 5/01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 приказ Минфина РФ от 09.06.2001 № 44н / информационно-правовая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351085A5"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План счетов бухгалтерского учета финансово-хозяйственной деятельности предприятий и Инструкция по его применению : приказ Минфина РФ от 31.10.2000 № 94н / информационно-правовая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55E3E36E"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15. О государственном надзоре и контроле в области обеспечения качества и безопасности </w:t>
      </w:r>
      <w:r>
        <w:rPr>
          <w:rFonts w:ascii="Verdana" w:hAnsi="Verdana"/>
          <w:color w:val="000000"/>
          <w:sz w:val="18"/>
          <w:szCs w:val="18"/>
        </w:rPr>
        <w:lastRenderedPageBreak/>
        <w:t>пищевых продуктов : Постановление Правительства РФ от 21.12.2000 №987 / информационно-правовая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2298E0A8"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Система</w:t>
      </w:r>
      <w:r>
        <w:rPr>
          <w:rStyle w:val="WW8Num2z0"/>
          <w:rFonts w:ascii="Verdana" w:hAnsi="Verdana"/>
          <w:color w:val="000000"/>
          <w:sz w:val="18"/>
          <w:szCs w:val="18"/>
        </w:rPr>
        <w:t> </w:t>
      </w:r>
      <w:r>
        <w:rPr>
          <w:rStyle w:val="WW8Num3z0"/>
          <w:rFonts w:ascii="Verdana" w:hAnsi="Verdana"/>
          <w:color w:val="4682B4"/>
          <w:sz w:val="18"/>
          <w:szCs w:val="18"/>
        </w:rPr>
        <w:t>сертификации</w:t>
      </w:r>
      <w:r>
        <w:rPr>
          <w:rStyle w:val="WW8Num2z0"/>
          <w:rFonts w:ascii="Verdana" w:hAnsi="Verdana"/>
          <w:color w:val="000000"/>
          <w:sz w:val="18"/>
          <w:szCs w:val="18"/>
        </w:rPr>
        <w:t> </w:t>
      </w:r>
      <w:r>
        <w:rPr>
          <w:rFonts w:ascii="Verdana" w:hAnsi="Verdana"/>
          <w:color w:val="000000"/>
          <w:sz w:val="18"/>
          <w:szCs w:val="18"/>
        </w:rPr>
        <w:t>ГОСТ Р : Постановление Государственного комитета РФ по стандартизации, метрологии и сертификации от 17.03.1998 №12 / информационно-правовая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5DEF63DF"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Концепция развития национальной системы стандартизации : Распоряжение Правительства РФ от 28.02.2006 №266-р / информационноправовая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43D74FDB"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Правила по проведению сертификации в РФ : Постановление Государственного комитета РФ по стандартизации и метрологии от 10.05.2000 №26 / информационно-правовая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361F6957"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Правила проведения сертификации пищевых продуктов и</w:t>
      </w:r>
      <w:r>
        <w:rPr>
          <w:rStyle w:val="WW8Num2z0"/>
          <w:rFonts w:ascii="Verdana" w:hAnsi="Verdana"/>
          <w:color w:val="000000"/>
          <w:sz w:val="18"/>
          <w:szCs w:val="18"/>
        </w:rPr>
        <w:t> </w:t>
      </w:r>
      <w:r>
        <w:rPr>
          <w:rStyle w:val="WW8Num3z0"/>
          <w:rFonts w:ascii="Verdana" w:hAnsi="Verdana"/>
          <w:color w:val="4682B4"/>
          <w:sz w:val="18"/>
          <w:szCs w:val="18"/>
        </w:rPr>
        <w:t>продовольственного</w:t>
      </w:r>
      <w:r>
        <w:rPr>
          <w:rStyle w:val="WW8Num2z0"/>
          <w:rFonts w:ascii="Verdana" w:hAnsi="Verdana"/>
          <w:color w:val="000000"/>
          <w:sz w:val="18"/>
          <w:szCs w:val="18"/>
        </w:rPr>
        <w:t> </w:t>
      </w:r>
      <w:r>
        <w:rPr>
          <w:rFonts w:ascii="Verdana" w:hAnsi="Verdana"/>
          <w:color w:val="000000"/>
          <w:sz w:val="18"/>
          <w:szCs w:val="18"/>
        </w:rPr>
        <w:t>сырья : Постановление Государственного комитета РФ по стандартизации и метрологии №21 от 28.04.1999 / информационно-правовая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6E18EDD8"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Методические рекомендации по разработке систем технического регулирования в отраслях и сферах деятельности : Приказ Министерства</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и энергетики РФ от 23.05.2006 №112 / информационно-правовая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4D695CFF"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Порядок проведения анализа и оценки состояния</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среды на товарном рынке : Приказ Федеральной</w:t>
      </w:r>
      <w:r>
        <w:rPr>
          <w:rStyle w:val="WW8Num2z0"/>
          <w:rFonts w:ascii="Verdana" w:hAnsi="Verdana"/>
          <w:color w:val="000000"/>
          <w:sz w:val="18"/>
          <w:szCs w:val="18"/>
        </w:rPr>
        <w:t> </w:t>
      </w:r>
      <w:r>
        <w:rPr>
          <w:rStyle w:val="WW8Num3z0"/>
          <w:rFonts w:ascii="Verdana" w:hAnsi="Verdana"/>
          <w:color w:val="4682B4"/>
          <w:sz w:val="18"/>
          <w:szCs w:val="18"/>
        </w:rPr>
        <w:t>антимонопольной</w:t>
      </w:r>
      <w:r>
        <w:rPr>
          <w:rStyle w:val="WW8Num2z0"/>
          <w:rFonts w:ascii="Verdana" w:hAnsi="Verdana"/>
          <w:color w:val="000000"/>
          <w:sz w:val="18"/>
          <w:szCs w:val="18"/>
        </w:rPr>
        <w:t> </w:t>
      </w:r>
      <w:r>
        <w:rPr>
          <w:rFonts w:ascii="Verdana" w:hAnsi="Verdana"/>
          <w:color w:val="000000"/>
          <w:sz w:val="18"/>
          <w:szCs w:val="18"/>
        </w:rPr>
        <w:t>службы от 25.04.2006 №108 / информационно-правовая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5E218145"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Международный стандарт</w:t>
      </w:r>
      <w:r>
        <w:rPr>
          <w:rStyle w:val="WW8Num2z0"/>
          <w:rFonts w:ascii="Verdana" w:hAnsi="Verdana"/>
          <w:color w:val="000000"/>
          <w:sz w:val="18"/>
          <w:szCs w:val="18"/>
        </w:rPr>
        <w:t> </w:t>
      </w:r>
      <w:r>
        <w:rPr>
          <w:rStyle w:val="WW8Num3z0"/>
          <w:rFonts w:ascii="Verdana" w:hAnsi="Verdana"/>
          <w:color w:val="4682B4"/>
          <w:sz w:val="18"/>
          <w:szCs w:val="18"/>
        </w:rPr>
        <w:t>ИСО</w:t>
      </w:r>
      <w:r>
        <w:rPr>
          <w:rStyle w:val="WW8Num2z0"/>
          <w:rFonts w:ascii="Verdana" w:hAnsi="Verdana"/>
          <w:color w:val="000000"/>
          <w:sz w:val="18"/>
          <w:szCs w:val="18"/>
        </w:rPr>
        <w:t> </w:t>
      </w:r>
      <w:r>
        <w:rPr>
          <w:rFonts w:ascii="Verdana" w:hAnsi="Verdana"/>
          <w:color w:val="000000"/>
          <w:sz w:val="18"/>
          <w:szCs w:val="18"/>
        </w:rPr>
        <w:t>8402. Управление качеством и обеспечение качества. Словарь. -М.:</w:t>
      </w:r>
      <w:r>
        <w:rPr>
          <w:rStyle w:val="WW8Num2z0"/>
          <w:rFonts w:ascii="Verdana" w:hAnsi="Verdana"/>
          <w:color w:val="000000"/>
          <w:sz w:val="18"/>
          <w:szCs w:val="18"/>
        </w:rPr>
        <w:t> </w:t>
      </w:r>
      <w:r>
        <w:rPr>
          <w:rStyle w:val="WW8Num3z0"/>
          <w:rFonts w:ascii="Verdana" w:hAnsi="Verdana"/>
          <w:color w:val="4682B4"/>
          <w:sz w:val="18"/>
          <w:szCs w:val="18"/>
        </w:rPr>
        <w:t>ВНИИС</w:t>
      </w:r>
      <w:r>
        <w:rPr>
          <w:rFonts w:ascii="Verdana" w:hAnsi="Verdana"/>
          <w:color w:val="000000"/>
          <w:sz w:val="18"/>
          <w:szCs w:val="18"/>
        </w:rPr>
        <w:t>, 1994. 54с.</w:t>
      </w:r>
    </w:p>
    <w:p w14:paraId="46691DB7"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ГОСТ</w:t>
      </w:r>
      <w:r>
        <w:rPr>
          <w:rStyle w:val="WW8Num2z0"/>
          <w:rFonts w:ascii="Verdana" w:hAnsi="Verdana"/>
          <w:color w:val="000000"/>
          <w:sz w:val="18"/>
          <w:szCs w:val="18"/>
        </w:rPr>
        <w:t> </w:t>
      </w:r>
      <w:r>
        <w:rPr>
          <w:rFonts w:ascii="Verdana" w:hAnsi="Verdana"/>
          <w:color w:val="000000"/>
          <w:sz w:val="18"/>
          <w:szCs w:val="18"/>
        </w:rPr>
        <w:t>Р ИСО 9001-2001. Система</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качества. Основные понятия и словарь : постановление Госстандарта РФ от 15.08.2001 №332-ст, в ред. изм. №1 от 07.07.2003 №238-ст / информационно-правовая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49A5D3AA"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Британский стандарт BS 6143:1992 «</w:t>
      </w:r>
      <w:r>
        <w:rPr>
          <w:rStyle w:val="WW8Num3z0"/>
          <w:rFonts w:ascii="Verdana" w:hAnsi="Verdana"/>
          <w:color w:val="4682B4"/>
          <w:sz w:val="18"/>
          <w:szCs w:val="18"/>
        </w:rPr>
        <w:t>Руководство по экономике качества</w:t>
      </w:r>
      <w:r>
        <w:rPr>
          <w:rFonts w:ascii="Verdana" w:hAnsi="Verdana"/>
          <w:color w:val="000000"/>
          <w:sz w:val="18"/>
          <w:szCs w:val="18"/>
        </w:rPr>
        <w:t>» Часть 1. «</w:t>
      </w:r>
      <w:r>
        <w:rPr>
          <w:rStyle w:val="WW8Num3z0"/>
          <w:rFonts w:ascii="Verdana" w:hAnsi="Verdana"/>
          <w:color w:val="4682B4"/>
          <w:sz w:val="18"/>
          <w:szCs w:val="18"/>
        </w:rPr>
        <w:t>Модель затрат на процесс</w:t>
      </w:r>
      <w:r>
        <w:rPr>
          <w:rFonts w:ascii="Verdana" w:hAnsi="Verdana"/>
          <w:color w:val="000000"/>
          <w:sz w:val="18"/>
          <w:szCs w:val="18"/>
        </w:rPr>
        <w:t>» Перевод с английского языка. -Москва, 2001 г. (http://www.klubok.net/fail/BS6143-1992-lRUS.doc)</w:t>
      </w:r>
    </w:p>
    <w:p w14:paraId="79B606F5"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Монографии, учебники, методические пособия и сборники научных трудов</w:t>
      </w:r>
    </w:p>
    <w:p w14:paraId="5735DBEA"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Адаме Р. Основы</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 пер. с англ., под ред. Я.В. Соколова. М.:</w:t>
      </w:r>
    </w:p>
    <w:p w14:paraId="48428409"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1995. 398 с.</w:t>
      </w:r>
    </w:p>
    <w:p w14:paraId="3AD039EB"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Арене</w:t>
      </w:r>
      <w:r>
        <w:rPr>
          <w:rStyle w:val="WW8Num2z0"/>
          <w:rFonts w:ascii="Verdana" w:hAnsi="Verdana"/>
          <w:color w:val="000000"/>
          <w:sz w:val="18"/>
          <w:szCs w:val="18"/>
        </w:rPr>
        <w:t> </w:t>
      </w:r>
      <w:r>
        <w:rPr>
          <w:rFonts w:ascii="Verdana" w:hAnsi="Verdana"/>
          <w:color w:val="000000"/>
          <w:sz w:val="18"/>
          <w:szCs w:val="18"/>
        </w:rPr>
        <w:t>Э.А. Аудит / пер. с англ., под ред. Я.В. Соколова.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1995. - 560 с.</w:t>
      </w:r>
    </w:p>
    <w:p w14:paraId="614AAE62"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Абрютина</w:t>
      </w:r>
      <w:r>
        <w:rPr>
          <w:rStyle w:val="WW8Num2z0"/>
          <w:rFonts w:ascii="Verdana" w:hAnsi="Verdana"/>
          <w:color w:val="000000"/>
          <w:sz w:val="18"/>
          <w:szCs w:val="18"/>
        </w:rPr>
        <w:t> </w:t>
      </w:r>
      <w:r>
        <w:rPr>
          <w:rFonts w:ascii="Verdana" w:hAnsi="Verdana"/>
          <w:color w:val="000000"/>
          <w:sz w:val="18"/>
          <w:szCs w:val="18"/>
        </w:rPr>
        <w:t>М.С. Ценообразование в рыночной экономике : учебник / М. С.</w:t>
      </w:r>
      <w:r>
        <w:rPr>
          <w:rStyle w:val="WW8Num2z0"/>
          <w:rFonts w:ascii="Verdana" w:hAnsi="Verdana"/>
          <w:color w:val="000000"/>
          <w:sz w:val="18"/>
          <w:szCs w:val="18"/>
        </w:rPr>
        <w:t> </w:t>
      </w:r>
      <w:r>
        <w:rPr>
          <w:rStyle w:val="WW8Num3z0"/>
          <w:rFonts w:ascii="Verdana" w:hAnsi="Verdana"/>
          <w:color w:val="4682B4"/>
          <w:sz w:val="18"/>
          <w:szCs w:val="18"/>
        </w:rPr>
        <w:t>Абрютина</w:t>
      </w:r>
      <w:r>
        <w:rPr>
          <w:rFonts w:ascii="Verdana" w:hAnsi="Verdana"/>
          <w:color w:val="000000"/>
          <w:sz w:val="18"/>
          <w:szCs w:val="18"/>
        </w:rPr>
        <w:t>. М. :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2002. - 256с.</w:t>
      </w:r>
    </w:p>
    <w:p w14:paraId="0910C06B"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Азоев</w:t>
      </w:r>
      <w:r>
        <w:rPr>
          <w:rStyle w:val="WW8Num2z0"/>
          <w:rFonts w:ascii="Verdana" w:hAnsi="Verdana"/>
          <w:color w:val="000000"/>
          <w:sz w:val="18"/>
          <w:szCs w:val="18"/>
        </w:rPr>
        <w:t> </w:t>
      </w:r>
      <w:r>
        <w:rPr>
          <w:rFonts w:ascii="Verdana" w:hAnsi="Verdana"/>
          <w:color w:val="000000"/>
          <w:sz w:val="18"/>
          <w:szCs w:val="18"/>
        </w:rPr>
        <w:t>Г.Л. Конкурентные преимущества фирмы : учеб. пособие / Г.Л.</w:t>
      </w:r>
      <w:r>
        <w:rPr>
          <w:rStyle w:val="WW8Num2z0"/>
          <w:rFonts w:ascii="Verdana" w:hAnsi="Verdana"/>
          <w:color w:val="000000"/>
          <w:sz w:val="18"/>
          <w:szCs w:val="18"/>
        </w:rPr>
        <w:t> </w:t>
      </w:r>
      <w:r>
        <w:rPr>
          <w:rStyle w:val="WW8Num3z0"/>
          <w:rFonts w:ascii="Verdana" w:hAnsi="Verdana"/>
          <w:color w:val="4682B4"/>
          <w:sz w:val="18"/>
          <w:szCs w:val="18"/>
        </w:rPr>
        <w:t>Азоев</w:t>
      </w:r>
      <w:r>
        <w:rPr>
          <w:rFonts w:ascii="Verdana" w:hAnsi="Verdana"/>
          <w:color w:val="000000"/>
          <w:sz w:val="18"/>
          <w:szCs w:val="18"/>
        </w:rPr>
        <w:t>, А.П. Челенков. М. : Гос. ун-т управления, 2000. - 254с.</w:t>
      </w:r>
    </w:p>
    <w:p w14:paraId="62B2820A"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Амбрацумов А.А. 1000 терминов рыночной экономики : справоч. учеб. пособие / А.А. Амбрацумов, Ф.Ф. Стеринков. М. : Крон-Пресс, 1993. -302 с.</w:t>
      </w:r>
    </w:p>
    <w:p w14:paraId="7533AA2C"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Аснин</w:t>
      </w:r>
      <w:r>
        <w:rPr>
          <w:rStyle w:val="WW8Num2z0"/>
          <w:rFonts w:ascii="Verdana" w:hAnsi="Verdana"/>
          <w:color w:val="000000"/>
          <w:sz w:val="18"/>
          <w:szCs w:val="18"/>
        </w:rPr>
        <w:t> </w:t>
      </w:r>
      <w:r>
        <w:rPr>
          <w:rFonts w:ascii="Verdana" w:hAnsi="Verdana"/>
          <w:color w:val="000000"/>
          <w:sz w:val="18"/>
          <w:szCs w:val="18"/>
        </w:rPr>
        <w:t>Л.М. Контроль и ревизия в организациях : Учебное пособие / Л.М. Аснин, И.Я.</w:t>
      </w:r>
      <w:r>
        <w:rPr>
          <w:rStyle w:val="WW8Num2z0"/>
          <w:rFonts w:ascii="Verdana" w:hAnsi="Verdana"/>
          <w:color w:val="000000"/>
          <w:sz w:val="18"/>
          <w:szCs w:val="18"/>
        </w:rPr>
        <w:t> </w:t>
      </w:r>
      <w:r>
        <w:rPr>
          <w:rStyle w:val="WW8Num3z0"/>
          <w:rFonts w:ascii="Verdana" w:hAnsi="Verdana"/>
          <w:color w:val="4682B4"/>
          <w:sz w:val="18"/>
          <w:szCs w:val="18"/>
        </w:rPr>
        <w:t>Кононова</w:t>
      </w:r>
      <w:r>
        <w:rPr>
          <w:rFonts w:ascii="Verdana" w:hAnsi="Verdana"/>
          <w:color w:val="000000"/>
          <w:sz w:val="18"/>
          <w:szCs w:val="18"/>
        </w:rPr>
        <w:t>. Ростов н/Д: Феникс, 2004. - 288с.</w:t>
      </w:r>
    </w:p>
    <w:p w14:paraId="5A145371"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Аудит и ревизия. Справочное пособие. / А.Л. Бавдей, И.Н.</w:t>
      </w:r>
      <w:r>
        <w:rPr>
          <w:rStyle w:val="WW8Num2z0"/>
          <w:rFonts w:ascii="Verdana" w:hAnsi="Verdana"/>
          <w:color w:val="000000"/>
          <w:sz w:val="18"/>
          <w:szCs w:val="18"/>
        </w:rPr>
        <w:t> </w:t>
      </w:r>
      <w:r>
        <w:rPr>
          <w:rStyle w:val="WW8Num3z0"/>
          <w:rFonts w:ascii="Verdana" w:hAnsi="Verdana"/>
          <w:color w:val="4682B4"/>
          <w:sz w:val="18"/>
          <w:szCs w:val="18"/>
        </w:rPr>
        <w:t>Белый</w:t>
      </w:r>
      <w:r>
        <w:rPr>
          <w:rFonts w:ascii="Verdana" w:hAnsi="Verdana"/>
          <w:color w:val="000000"/>
          <w:sz w:val="18"/>
          <w:szCs w:val="18"/>
        </w:rPr>
        <w:t>, Н.П. Дробышевский и др., под общ. ред. И.Н. Белого. -Мн :</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Мисанта, 1994-221с.</w:t>
      </w:r>
    </w:p>
    <w:p w14:paraId="58D200D3"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Аудит Монтгомери / Ф. Л.</w:t>
      </w:r>
      <w:r>
        <w:rPr>
          <w:rStyle w:val="WW8Num2z0"/>
          <w:rFonts w:ascii="Verdana" w:hAnsi="Verdana"/>
          <w:color w:val="000000"/>
          <w:sz w:val="18"/>
          <w:szCs w:val="18"/>
        </w:rPr>
        <w:t> </w:t>
      </w:r>
      <w:r>
        <w:rPr>
          <w:rStyle w:val="WW8Num3z0"/>
          <w:rFonts w:ascii="Verdana" w:hAnsi="Verdana"/>
          <w:color w:val="4682B4"/>
          <w:sz w:val="18"/>
          <w:szCs w:val="18"/>
        </w:rPr>
        <w:t>Дефлиз</w:t>
      </w:r>
      <w:r>
        <w:rPr>
          <w:rFonts w:ascii="Verdana" w:hAnsi="Verdana"/>
          <w:color w:val="000000"/>
          <w:sz w:val="18"/>
          <w:szCs w:val="18"/>
        </w:rPr>
        <w:t>, Г. Р. Дженик, В. М. О'Рейли, М. Б.</w:t>
      </w:r>
      <w:r>
        <w:rPr>
          <w:rStyle w:val="WW8Num2z0"/>
          <w:rFonts w:ascii="Verdana" w:hAnsi="Verdana"/>
          <w:color w:val="000000"/>
          <w:sz w:val="18"/>
          <w:szCs w:val="18"/>
        </w:rPr>
        <w:t> </w:t>
      </w:r>
      <w:r>
        <w:rPr>
          <w:rStyle w:val="WW8Num3z0"/>
          <w:rFonts w:ascii="Verdana" w:hAnsi="Verdana"/>
          <w:color w:val="4682B4"/>
          <w:sz w:val="18"/>
          <w:szCs w:val="18"/>
        </w:rPr>
        <w:t>Хирш</w:t>
      </w:r>
      <w:r>
        <w:rPr>
          <w:rFonts w:ascii="Verdana" w:hAnsi="Verdana"/>
          <w:color w:val="000000"/>
          <w:sz w:val="18"/>
          <w:szCs w:val="18"/>
        </w:rPr>
        <w:t>; пер. с англ.; под ред. Я. В. Соколова.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1997. - 542 с.</w:t>
      </w:r>
    </w:p>
    <w:p w14:paraId="0B767247"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Аудит : Учебник под ред. П.В.</w:t>
      </w:r>
      <w:r>
        <w:rPr>
          <w:rStyle w:val="WW8Num2z0"/>
          <w:rFonts w:ascii="Verdana" w:hAnsi="Verdana"/>
          <w:color w:val="000000"/>
          <w:sz w:val="18"/>
          <w:szCs w:val="18"/>
        </w:rPr>
        <w:t> </w:t>
      </w:r>
      <w:r>
        <w:rPr>
          <w:rStyle w:val="WW8Num3z0"/>
          <w:rFonts w:ascii="Verdana" w:hAnsi="Verdana"/>
          <w:color w:val="4682B4"/>
          <w:sz w:val="18"/>
          <w:szCs w:val="18"/>
        </w:rPr>
        <w:t>Черноморда</w:t>
      </w:r>
      <w:r>
        <w:rPr>
          <w:rFonts w:ascii="Verdana" w:hAnsi="Verdana"/>
          <w:color w:val="000000"/>
          <w:sz w:val="18"/>
          <w:szCs w:val="18"/>
        </w:rPr>
        <w:t>, А.А. Каратова. М. : Изд. Рос. экономической академии, 2003. - 364с.</w:t>
      </w:r>
    </w:p>
    <w:p w14:paraId="5A0AB62E"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Аудит: Учебник для вузов / В.И.</w:t>
      </w:r>
      <w:r>
        <w:rPr>
          <w:rStyle w:val="WW8Num2z0"/>
          <w:rFonts w:ascii="Verdana" w:hAnsi="Verdana"/>
          <w:color w:val="000000"/>
          <w:sz w:val="18"/>
          <w:szCs w:val="18"/>
        </w:rPr>
        <w:t> </w:t>
      </w:r>
      <w:r>
        <w:rPr>
          <w:rStyle w:val="WW8Num3z0"/>
          <w:rFonts w:ascii="Verdana" w:hAnsi="Verdana"/>
          <w:color w:val="4682B4"/>
          <w:sz w:val="18"/>
          <w:szCs w:val="18"/>
        </w:rPr>
        <w:t>Подольский</w:t>
      </w:r>
      <w:r>
        <w:rPr>
          <w:rFonts w:ascii="Verdana" w:hAnsi="Verdana"/>
          <w:color w:val="000000"/>
          <w:sz w:val="18"/>
          <w:szCs w:val="18"/>
        </w:rPr>
        <w:t>, Г.Б. Поляк, А.А. Савин, Л.В.</w:t>
      </w:r>
      <w:r>
        <w:rPr>
          <w:rStyle w:val="WW8Num2z0"/>
          <w:rFonts w:ascii="Verdana" w:hAnsi="Verdana"/>
          <w:color w:val="000000"/>
          <w:sz w:val="18"/>
          <w:szCs w:val="18"/>
        </w:rPr>
        <w:t> </w:t>
      </w:r>
      <w:r>
        <w:rPr>
          <w:rStyle w:val="WW8Num3z0"/>
          <w:rFonts w:ascii="Verdana" w:hAnsi="Verdana"/>
          <w:color w:val="4682B4"/>
          <w:sz w:val="18"/>
          <w:szCs w:val="18"/>
        </w:rPr>
        <w:t>Сотникова</w:t>
      </w:r>
      <w:r>
        <w:rPr>
          <w:rFonts w:ascii="Verdana" w:hAnsi="Verdana"/>
          <w:color w:val="000000"/>
          <w:sz w:val="18"/>
          <w:szCs w:val="18"/>
        </w:rPr>
        <w:t>; под ред. проф. В.И. Подольского. М.: Аудит, ЮНИТИ, 1997.-432 с.</w:t>
      </w:r>
    </w:p>
    <w:p w14:paraId="67FBD8E0"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Аудит : Учебное пособие / под ред. А.А. Каракова. М. : Изд-во Российской экономической академии, 2000. - 560с.</w:t>
      </w:r>
    </w:p>
    <w:p w14:paraId="43BC053B"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Теория экономического анализа / под ред. М.И. Бака-нова / М.И. Баканов,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5-ое изд., перераб. и доп. - М. : Финансы и статистика, 2004. - 536с.</w:t>
      </w:r>
    </w:p>
    <w:p w14:paraId="1F218BF1"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39.</w:t>
      </w:r>
      <w:r>
        <w:rPr>
          <w:rStyle w:val="WW8Num2z0"/>
          <w:rFonts w:ascii="Verdana" w:hAnsi="Verdana"/>
          <w:color w:val="000000"/>
          <w:sz w:val="18"/>
          <w:szCs w:val="18"/>
        </w:rPr>
        <w:t> </w:t>
      </w:r>
      <w:r>
        <w:rPr>
          <w:rStyle w:val="WW8Num3z0"/>
          <w:rFonts w:ascii="Verdana" w:hAnsi="Verdana"/>
          <w:color w:val="4682B4"/>
          <w:sz w:val="18"/>
          <w:szCs w:val="18"/>
        </w:rPr>
        <w:t>Басовский</w:t>
      </w:r>
      <w:r>
        <w:rPr>
          <w:rStyle w:val="WW8Num2z0"/>
          <w:rFonts w:ascii="Verdana" w:hAnsi="Verdana"/>
          <w:color w:val="000000"/>
          <w:sz w:val="18"/>
          <w:szCs w:val="18"/>
        </w:rPr>
        <w:t> </w:t>
      </w:r>
      <w:r>
        <w:rPr>
          <w:rFonts w:ascii="Verdana" w:hAnsi="Verdana"/>
          <w:color w:val="000000"/>
          <w:sz w:val="18"/>
          <w:szCs w:val="18"/>
        </w:rPr>
        <w:t>Л.Е. Экономический анализ : учеб. пособие / Л.Е.</w:t>
      </w:r>
      <w:r>
        <w:rPr>
          <w:rStyle w:val="WW8Num2z0"/>
          <w:rFonts w:ascii="Verdana" w:hAnsi="Verdana"/>
          <w:color w:val="000000"/>
          <w:sz w:val="18"/>
          <w:szCs w:val="18"/>
        </w:rPr>
        <w:t> </w:t>
      </w:r>
      <w:r>
        <w:rPr>
          <w:rStyle w:val="WW8Num3z0"/>
          <w:rFonts w:ascii="Verdana" w:hAnsi="Verdana"/>
          <w:color w:val="4682B4"/>
          <w:sz w:val="18"/>
          <w:szCs w:val="18"/>
        </w:rPr>
        <w:t>Басовский</w:t>
      </w:r>
      <w:r>
        <w:rPr>
          <w:rFonts w:ascii="Verdana" w:hAnsi="Verdana"/>
          <w:color w:val="000000"/>
          <w:sz w:val="18"/>
          <w:szCs w:val="18"/>
        </w:rPr>
        <w:t>, Е.Н. Басовская. М. : ИНФРА-М, 2004. - 366с.</w:t>
      </w:r>
    </w:p>
    <w:p w14:paraId="6502586B"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Беленов</w:t>
      </w:r>
      <w:r>
        <w:rPr>
          <w:rStyle w:val="WW8Num2z0"/>
          <w:rFonts w:ascii="Verdana" w:hAnsi="Verdana"/>
          <w:color w:val="000000"/>
          <w:sz w:val="18"/>
          <w:szCs w:val="18"/>
        </w:rPr>
        <w:t> </w:t>
      </w:r>
      <w:r>
        <w:rPr>
          <w:rFonts w:ascii="Verdana" w:hAnsi="Verdana"/>
          <w:color w:val="000000"/>
          <w:sz w:val="18"/>
          <w:szCs w:val="18"/>
        </w:rPr>
        <w:t>О.Н. Конкурентные преимущества и</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промышленных предприятий : Подходы, анализ, оценка. / О.Н. Беленов, В.В.</w:t>
      </w:r>
      <w:r>
        <w:rPr>
          <w:rStyle w:val="WW8Num2z0"/>
          <w:rFonts w:ascii="Verdana" w:hAnsi="Verdana"/>
          <w:color w:val="000000"/>
          <w:sz w:val="18"/>
          <w:szCs w:val="18"/>
        </w:rPr>
        <w:t> </w:t>
      </w:r>
      <w:r>
        <w:rPr>
          <w:rStyle w:val="WW8Num3z0"/>
          <w:rFonts w:ascii="Verdana" w:hAnsi="Verdana"/>
          <w:color w:val="4682B4"/>
          <w:sz w:val="18"/>
          <w:szCs w:val="18"/>
        </w:rPr>
        <w:t>Долгих</w:t>
      </w:r>
      <w:r>
        <w:rPr>
          <w:rFonts w:ascii="Verdana" w:hAnsi="Verdana"/>
          <w:color w:val="000000"/>
          <w:sz w:val="18"/>
          <w:szCs w:val="18"/>
        </w:rPr>
        <w:t>. — Воронеж : Изд. Воронеж, гос. университета, 2004. — 80с.</w:t>
      </w:r>
    </w:p>
    <w:p w14:paraId="2606DFBB"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Style w:val="WW8Num2z0"/>
          <w:rFonts w:ascii="Verdana" w:hAnsi="Verdana"/>
          <w:color w:val="000000"/>
          <w:sz w:val="18"/>
          <w:szCs w:val="18"/>
        </w:rPr>
        <w:t> </w:t>
      </w:r>
      <w:r>
        <w:rPr>
          <w:rFonts w:ascii="Verdana" w:hAnsi="Verdana"/>
          <w:color w:val="000000"/>
          <w:sz w:val="18"/>
          <w:szCs w:val="18"/>
        </w:rPr>
        <w:t>И.А. Бухгалтерский учет и внутренний аудит: В 2 ч. /</w:t>
      </w:r>
    </w:p>
    <w:p w14:paraId="70C1E11F"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И.А. Белобженский. М.:</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1994. - 128 с.</w:t>
      </w:r>
    </w:p>
    <w:p w14:paraId="58E65A72"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Беляевский</w:t>
      </w:r>
      <w:r>
        <w:rPr>
          <w:rStyle w:val="WW8Num2z0"/>
          <w:rFonts w:ascii="Verdana" w:hAnsi="Verdana"/>
          <w:color w:val="000000"/>
          <w:sz w:val="18"/>
          <w:szCs w:val="18"/>
        </w:rPr>
        <w:t> </w:t>
      </w:r>
      <w:r>
        <w:rPr>
          <w:rFonts w:ascii="Verdana" w:hAnsi="Verdana"/>
          <w:color w:val="000000"/>
          <w:sz w:val="18"/>
          <w:szCs w:val="18"/>
        </w:rPr>
        <w:t>И.К. Маркетинговое исследование: информация, анализ, прогноз: Учеб. пособие. / И.К. Беляевский. М. : Финансы и статистика, 2001.-320 с.</w:t>
      </w:r>
    </w:p>
    <w:p w14:paraId="1828AEBE"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Богомолов</w:t>
      </w:r>
      <w:r>
        <w:rPr>
          <w:rStyle w:val="WW8Num2z0"/>
          <w:rFonts w:ascii="Verdana" w:hAnsi="Verdana"/>
          <w:color w:val="000000"/>
          <w:sz w:val="18"/>
          <w:szCs w:val="18"/>
        </w:rPr>
        <w:t> </w:t>
      </w:r>
      <w:r>
        <w:rPr>
          <w:rFonts w:ascii="Verdana" w:hAnsi="Verdana"/>
          <w:color w:val="000000"/>
          <w:sz w:val="18"/>
          <w:szCs w:val="18"/>
        </w:rPr>
        <w:t>A.M. Внутренний аудит. Организация и методика проведения. / A.M. Богомолов, Н.А.</w:t>
      </w:r>
      <w:r>
        <w:rPr>
          <w:rStyle w:val="WW8Num2z0"/>
          <w:rFonts w:ascii="Verdana" w:hAnsi="Verdana"/>
          <w:color w:val="000000"/>
          <w:sz w:val="18"/>
          <w:szCs w:val="18"/>
        </w:rPr>
        <w:t> </w:t>
      </w:r>
      <w:r>
        <w:rPr>
          <w:rStyle w:val="WW8Num3z0"/>
          <w:rFonts w:ascii="Verdana" w:hAnsi="Verdana"/>
          <w:color w:val="4682B4"/>
          <w:sz w:val="18"/>
          <w:szCs w:val="18"/>
        </w:rPr>
        <w:t>Голощапов</w:t>
      </w:r>
      <w:r>
        <w:rPr>
          <w:rFonts w:ascii="Verdana" w:hAnsi="Verdana"/>
          <w:color w:val="000000"/>
          <w:sz w:val="18"/>
          <w:szCs w:val="18"/>
        </w:rPr>
        <w:t>. М. : Экзамен, 1999. - 192с.</w:t>
      </w:r>
    </w:p>
    <w:p w14:paraId="6BC47501"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Большой экономический словарь / под ред. А.И.</w:t>
      </w:r>
      <w:r>
        <w:rPr>
          <w:rStyle w:val="WW8Num2z0"/>
          <w:rFonts w:ascii="Verdana" w:hAnsi="Verdana"/>
          <w:color w:val="000000"/>
          <w:sz w:val="18"/>
          <w:szCs w:val="18"/>
        </w:rPr>
        <w:t> </w:t>
      </w:r>
      <w:r>
        <w:rPr>
          <w:rStyle w:val="WW8Num3z0"/>
          <w:rFonts w:ascii="Verdana" w:hAnsi="Verdana"/>
          <w:color w:val="4682B4"/>
          <w:sz w:val="18"/>
          <w:szCs w:val="18"/>
        </w:rPr>
        <w:t>Азрилиана</w:t>
      </w:r>
      <w:r>
        <w:rPr>
          <w:rFonts w:ascii="Verdana" w:hAnsi="Verdana"/>
          <w:color w:val="000000"/>
          <w:sz w:val="18"/>
          <w:szCs w:val="18"/>
        </w:rPr>
        <w:t>. 2-ое изд., доп. и перераб. - М. : Экономика, 1997 .- 864с.</w:t>
      </w:r>
    </w:p>
    <w:p w14:paraId="6AC99A3A"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Style w:val="WW8Num2z0"/>
          <w:rFonts w:ascii="Verdana" w:hAnsi="Verdana"/>
          <w:color w:val="000000"/>
          <w:sz w:val="18"/>
          <w:szCs w:val="18"/>
        </w:rPr>
        <w:t> </w:t>
      </w:r>
      <w:r>
        <w:rPr>
          <w:rFonts w:ascii="Verdana" w:hAnsi="Verdana"/>
          <w:color w:val="000000"/>
          <w:sz w:val="18"/>
          <w:szCs w:val="18"/>
        </w:rPr>
        <w:t>С.А. Управленческий анализ : учеб. пособие для студ. вузов / С.А.</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Style w:val="WW8Num2z0"/>
          <w:rFonts w:ascii="Verdana" w:hAnsi="Verdana"/>
          <w:color w:val="000000"/>
          <w:sz w:val="18"/>
          <w:szCs w:val="18"/>
        </w:rPr>
        <w:t> </w:t>
      </w:r>
      <w:r>
        <w:rPr>
          <w:rFonts w:ascii="Verdana" w:hAnsi="Verdana"/>
          <w:color w:val="000000"/>
          <w:sz w:val="18"/>
          <w:szCs w:val="18"/>
        </w:rPr>
        <w:t>М. : Финансы и статистика, 2004. - 381с.</w:t>
      </w:r>
    </w:p>
    <w:p w14:paraId="532E8E71"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Брокгауз</w:t>
      </w:r>
      <w:r>
        <w:rPr>
          <w:rStyle w:val="WW8Num2z0"/>
          <w:rFonts w:ascii="Verdana" w:hAnsi="Verdana"/>
          <w:color w:val="000000"/>
          <w:sz w:val="18"/>
          <w:szCs w:val="18"/>
        </w:rPr>
        <w:t> </w:t>
      </w:r>
      <w:r>
        <w:rPr>
          <w:rFonts w:ascii="Verdana" w:hAnsi="Verdana"/>
          <w:color w:val="000000"/>
          <w:sz w:val="18"/>
          <w:szCs w:val="18"/>
        </w:rPr>
        <w:t>Ф.А. Малый энциклопедический словарь / Ф.А. Брокгауз, И.А.</w:t>
      </w:r>
      <w:r>
        <w:rPr>
          <w:rStyle w:val="WW8Num2z0"/>
          <w:rFonts w:ascii="Verdana" w:hAnsi="Verdana"/>
          <w:color w:val="000000"/>
          <w:sz w:val="18"/>
          <w:szCs w:val="18"/>
        </w:rPr>
        <w:t> </w:t>
      </w:r>
      <w:r>
        <w:rPr>
          <w:rStyle w:val="WW8Num3z0"/>
          <w:rFonts w:ascii="Verdana" w:hAnsi="Verdana"/>
          <w:color w:val="4682B4"/>
          <w:sz w:val="18"/>
          <w:szCs w:val="18"/>
        </w:rPr>
        <w:t>Ефремов</w:t>
      </w:r>
      <w:r>
        <w:rPr>
          <w:rFonts w:ascii="Verdana" w:hAnsi="Verdana"/>
          <w:color w:val="000000"/>
          <w:sz w:val="18"/>
          <w:szCs w:val="18"/>
        </w:rPr>
        <w:t>. -М. : Терра, 1999. с. 2051.</w:t>
      </w:r>
    </w:p>
    <w:p w14:paraId="3C1B6A21"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Организация системы внутреннего контроля</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 В.В. Бурцев. М.: Экзамен, 2000. - 320с.</w:t>
      </w:r>
    </w:p>
    <w:p w14:paraId="02C34F1B"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Вечканов</w:t>
      </w:r>
      <w:r>
        <w:rPr>
          <w:rStyle w:val="WW8Num2z0"/>
          <w:rFonts w:ascii="Verdana" w:hAnsi="Verdana"/>
          <w:color w:val="000000"/>
          <w:sz w:val="18"/>
          <w:szCs w:val="18"/>
        </w:rPr>
        <w:t> </w:t>
      </w:r>
      <w:r>
        <w:rPr>
          <w:rFonts w:ascii="Verdana" w:hAnsi="Verdana"/>
          <w:color w:val="000000"/>
          <w:sz w:val="18"/>
          <w:szCs w:val="18"/>
        </w:rPr>
        <w:t>Г.С. Краткая экономическая энциклопедия / Г.С. Вечка-нов, В.Т.</w:t>
      </w:r>
      <w:r>
        <w:rPr>
          <w:rStyle w:val="WW8Num2z0"/>
          <w:rFonts w:ascii="Verdana" w:hAnsi="Verdana"/>
          <w:color w:val="000000"/>
          <w:sz w:val="18"/>
          <w:szCs w:val="18"/>
        </w:rPr>
        <w:t> </w:t>
      </w:r>
      <w:r>
        <w:rPr>
          <w:rStyle w:val="WW8Num3z0"/>
          <w:rFonts w:ascii="Verdana" w:hAnsi="Verdana"/>
          <w:color w:val="4682B4"/>
          <w:sz w:val="18"/>
          <w:szCs w:val="18"/>
        </w:rPr>
        <w:t>Пуляев</w:t>
      </w:r>
      <w:r>
        <w:rPr>
          <w:rFonts w:ascii="Verdana" w:hAnsi="Verdana"/>
          <w:color w:val="000000"/>
          <w:sz w:val="18"/>
          <w:szCs w:val="18"/>
        </w:rPr>
        <w:t>, Г.Р. Венчакова; под общей ред. Г.С. Венчакова. СПб. :</w:t>
      </w:r>
      <w:r>
        <w:rPr>
          <w:rStyle w:val="WW8Num2z0"/>
          <w:rFonts w:ascii="Verdana" w:hAnsi="Verdana"/>
          <w:color w:val="000000"/>
          <w:sz w:val="18"/>
          <w:szCs w:val="18"/>
        </w:rPr>
        <w:t> </w:t>
      </w:r>
      <w:r>
        <w:rPr>
          <w:rStyle w:val="WW8Num3z0"/>
          <w:rFonts w:ascii="Verdana" w:hAnsi="Verdana"/>
          <w:color w:val="4682B4"/>
          <w:sz w:val="18"/>
          <w:szCs w:val="18"/>
        </w:rPr>
        <w:t>ТОО</w:t>
      </w:r>
      <w:r>
        <w:rPr>
          <w:rStyle w:val="WW8Num2z0"/>
          <w:rFonts w:ascii="Verdana" w:hAnsi="Verdana"/>
          <w:color w:val="000000"/>
          <w:sz w:val="18"/>
          <w:szCs w:val="18"/>
        </w:rPr>
        <w:t> </w:t>
      </w:r>
      <w:r>
        <w:rPr>
          <w:rFonts w:ascii="Verdana" w:hAnsi="Verdana"/>
          <w:color w:val="000000"/>
          <w:sz w:val="18"/>
          <w:szCs w:val="18"/>
        </w:rPr>
        <w:t>ТК Петрополис, 1998. - 509с.</w:t>
      </w:r>
    </w:p>
    <w:p w14:paraId="19BE6D7E"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Герасименко</w:t>
      </w:r>
      <w:r>
        <w:rPr>
          <w:rStyle w:val="WW8Num2z0"/>
          <w:rFonts w:ascii="Verdana" w:hAnsi="Verdana"/>
          <w:color w:val="000000"/>
          <w:sz w:val="18"/>
          <w:szCs w:val="18"/>
        </w:rPr>
        <w:t> </w:t>
      </w:r>
      <w:r>
        <w:rPr>
          <w:rFonts w:ascii="Verdana" w:hAnsi="Verdana"/>
          <w:color w:val="000000"/>
          <w:sz w:val="18"/>
          <w:szCs w:val="18"/>
        </w:rPr>
        <w:t>В.В. Ценовая политика фирмы / В.В. Герасименко. -М. : Эксмо, 2007.-352с.</w:t>
      </w:r>
    </w:p>
    <w:p w14:paraId="397B3479"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Гиссин</w:t>
      </w:r>
      <w:r>
        <w:rPr>
          <w:rStyle w:val="WW8Num2z0"/>
          <w:rFonts w:ascii="Verdana" w:hAnsi="Verdana"/>
          <w:color w:val="000000"/>
          <w:sz w:val="18"/>
          <w:szCs w:val="18"/>
        </w:rPr>
        <w:t> </w:t>
      </w:r>
      <w:r>
        <w:rPr>
          <w:rFonts w:ascii="Verdana" w:hAnsi="Verdana"/>
          <w:color w:val="000000"/>
          <w:sz w:val="18"/>
          <w:szCs w:val="18"/>
        </w:rPr>
        <w:t>В.И. Управление качеством продукции : учеб. пособие / В.И.</w:t>
      </w:r>
      <w:r>
        <w:rPr>
          <w:rStyle w:val="WW8Num2z0"/>
          <w:rFonts w:ascii="Verdana" w:hAnsi="Verdana"/>
          <w:color w:val="000000"/>
          <w:sz w:val="18"/>
          <w:szCs w:val="18"/>
        </w:rPr>
        <w:t> </w:t>
      </w:r>
      <w:r>
        <w:rPr>
          <w:rStyle w:val="WW8Num3z0"/>
          <w:rFonts w:ascii="Verdana" w:hAnsi="Verdana"/>
          <w:color w:val="4682B4"/>
          <w:sz w:val="18"/>
          <w:szCs w:val="18"/>
        </w:rPr>
        <w:t>Гиссин</w:t>
      </w:r>
      <w:r>
        <w:rPr>
          <w:rFonts w:ascii="Verdana" w:hAnsi="Verdana"/>
          <w:color w:val="000000"/>
          <w:sz w:val="18"/>
          <w:szCs w:val="18"/>
        </w:rPr>
        <w:t>. Ростов н/Д : Феникс, 2000. - 256с.</w:t>
      </w:r>
    </w:p>
    <w:p w14:paraId="4698CB31"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Годин</w:t>
      </w:r>
      <w:r>
        <w:rPr>
          <w:rStyle w:val="WW8Num2z0"/>
          <w:rFonts w:ascii="Verdana" w:hAnsi="Verdana"/>
          <w:color w:val="000000"/>
          <w:sz w:val="18"/>
          <w:szCs w:val="18"/>
        </w:rPr>
        <w:t> </w:t>
      </w:r>
      <w:r>
        <w:rPr>
          <w:rFonts w:ascii="Verdana" w:hAnsi="Verdana"/>
          <w:color w:val="000000"/>
          <w:sz w:val="18"/>
          <w:szCs w:val="18"/>
        </w:rPr>
        <w:t>A.M. Маркетинг: Учебник. 6-е изд., перераб. и доп. / A.M. Годин. - М. : Изд.-торг.</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Дашков и К°, 2008. - 756с.</w:t>
      </w:r>
    </w:p>
    <w:p w14:paraId="6EB7EA58"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Горбашко</w:t>
      </w:r>
      <w:r>
        <w:rPr>
          <w:rStyle w:val="WW8Num2z0"/>
          <w:rFonts w:ascii="Verdana" w:hAnsi="Verdana"/>
          <w:color w:val="000000"/>
          <w:sz w:val="18"/>
          <w:szCs w:val="18"/>
        </w:rPr>
        <w:t> </w:t>
      </w:r>
      <w:r>
        <w:rPr>
          <w:rFonts w:ascii="Verdana" w:hAnsi="Verdana"/>
          <w:color w:val="000000"/>
          <w:sz w:val="18"/>
          <w:szCs w:val="18"/>
        </w:rPr>
        <w:t>Е.А. Конкурентоспособность промышленной продукции : учеб. пособие / Е.А. Горбашко. СПб. : Изд. СПб</w:t>
      </w:r>
      <w:r>
        <w:rPr>
          <w:rStyle w:val="WW8Num2z0"/>
          <w:rFonts w:ascii="Verdana" w:hAnsi="Verdana"/>
          <w:color w:val="000000"/>
          <w:sz w:val="18"/>
          <w:szCs w:val="18"/>
        </w:rPr>
        <w:t> </w:t>
      </w:r>
      <w:r>
        <w:rPr>
          <w:rStyle w:val="WW8Num3z0"/>
          <w:rFonts w:ascii="Verdana" w:hAnsi="Verdana"/>
          <w:color w:val="4682B4"/>
          <w:sz w:val="18"/>
          <w:szCs w:val="18"/>
        </w:rPr>
        <w:t>ГУЭФ</w:t>
      </w:r>
      <w:r>
        <w:rPr>
          <w:rFonts w:ascii="Verdana" w:hAnsi="Verdana"/>
          <w:color w:val="000000"/>
          <w:sz w:val="18"/>
          <w:szCs w:val="18"/>
        </w:rPr>
        <w:t>, 1991. - 64с.</w:t>
      </w:r>
    </w:p>
    <w:p w14:paraId="20A6201E"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Даль В. Толковый словарь живого великорусского языка, в 4 т. т. 2. И-0 / В. Даль М. : Русский язык, 1979. - 779с.</w:t>
      </w:r>
    </w:p>
    <w:p w14:paraId="202AD2FA"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Аудит : Учебное пособие. 2-ое изд., перераб. и доп. / Ю.А. Данилевский, С.М. Шампузов, Н.А.</w:t>
      </w:r>
      <w:r>
        <w:rPr>
          <w:rStyle w:val="WW8Num2z0"/>
          <w:rFonts w:ascii="Verdana" w:hAnsi="Verdana"/>
          <w:color w:val="000000"/>
          <w:sz w:val="18"/>
          <w:szCs w:val="18"/>
        </w:rPr>
        <w:t> </w:t>
      </w:r>
      <w:r>
        <w:rPr>
          <w:rStyle w:val="WW8Num3z0"/>
          <w:rFonts w:ascii="Verdana" w:hAnsi="Verdana"/>
          <w:color w:val="4682B4"/>
          <w:sz w:val="18"/>
          <w:szCs w:val="18"/>
        </w:rPr>
        <w:t>Ремизов</w:t>
      </w:r>
      <w:r>
        <w:rPr>
          <w:rFonts w:ascii="Verdana" w:hAnsi="Verdana"/>
          <w:color w:val="000000"/>
          <w:sz w:val="18"/>
          <w:szCs w:val="18"/>
        </w:rPr>
        <w:t>, Е.В. Старовойтова.- М. : ИД ФБК-ПРЕСС, 2002. 544с.</w:t>
      </w:r>
    </w:p>
    <w:p w14:paraId="25EC7D84"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Даниляк</w:t>
      </w:r>
      <w:r>
        <w:rPr>
          <w:rStyle w:val="WW8Num2z0"/>
          <w:rFonts w:ascii="Verdana" w:hAnsi="Verdana"/>
          <w:color w:val="000000"/>
          <w:sz w:val="18"/>
          <w:szCs w:val="18"/>
        </w:rPr>
        <w:t> </w:t>
      </w:r>
      <w:r>
        <w:rPr>
          <w:rFonts w:ascii="Verdana" w:hAnsi="Verdana"/>
          <w:color w:val="000000"/>
          <w:sz w:val="18"/>
          <w:szCs w:val="18"/>
        </w:rPr>
        <w:t>В.И. Эргодизайн, качество, конкурентоспособность / В.И. Даниляк, В.М. Муников, М.В.</w:t>
      </w:r>
      <w:r>
        <w:rPr>
          <w:rStyle w:val="WW8Num2z0"/>
          <w:rFonts w:ascii="Verdana" w:hAnsi="Verdana"/>
          <w:color w:val="000000"/>
          <w:sz w:val="18"/>
          <w:szCs w:val="18"/>
        </w:rPr>
        <w:t> </w:t>
      </w:r>
      <w:r>
        <w:rPr>
          <w:rStyle w:val="WW8Num3z0"/>
          <w:rFonts w:ascii="Verdana" w:hAnsi="Verdana"/>
          <w:color w:val="4682B4"/>
          <w:sz w:val="18"/>
          <w:szCs w:val="18"/>
        </w:rPr>
        <w:t>Федоров</w:t>
      </w:r>
      <w:r>
        <w:rPr>
          <w:rFonts w:ascii="Verdana" w:hAnsi="Verdana"/>
          <w:color w:val="000000"/>
          <w:sz w:val="18"/>
          <w:szCs w:val="18"/>
        </w:rPr>
        <w:t>. М. : Изд-во стандартов, 1990. -199с.</w:t>
      </w:r>
    </w:p>
    <w:p w14:paraId="7C97E95F"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Данченок</w:t>
      </w:r>
      <w:r>
        <w:rPr>
          <w:rStyle w:val="WW8Num2z0"/>
          <w:rFonts w:ascii="Verdana" w:hAnsi="Verdana"/>
          <w:color w:val="000000"/>
          <w:sz w:val="18"/>
          <w:szCs w:val="18"/>
        </w:rPr>
        <w:t> </w:t>
      </w:r>
      <w:r>
        <w:rPr>
          <w:rFonts w:ascii="Verdana" w:hAnsi="Verdana"/>
          <w:color w:val="000000"/>
          <w:sz w:val="18"/>
          <w:szCs w:val="18"/>
        </w:rPr>
        <w:t>JI.A. Маркетинговое ценообразование : политика, методы, практика / JI.A.</w:t>
      </w:r>
      <w:r>
        <w:rPr>
          <w:rStyle w:val="WW8Num2z0"/>
          <w:rFonts w:ascii="Verdana" w:hAnsi="Verdana"/>
          <w:color w:val="000000"/>
          <w:sz w:val="18"/>
          <w:szCs w:val="18"/>
        </w:rPr>
        <w:t> </w:t>
      </w:r>
      <w:r>
        <w:rPr>
          <w:rStyle w:val="WW8Num3z0"/>
          <w:rFonts w:ascii="Verdana" w:hAnsi="Verdana"/>
          <w:color w:val="4682B4"/>
          <w:sz w:val="18"/>
          <w:szCs w:val="18"/>
        </w:rPr>
        <w:t>Данченок</w:t>
      </w:r>
      <w:r>
        <w:rPr>
          <w:rFonts w:ascii="Verdana" w:hAnsi="Verdana"/>
          <w:color w:val="000000"/>
          <w:sz w:val="18"/>
          <w:szCs w:val="18"/>
        </w:rPr>
        <w:t>, А.Г. Иванова. М.: Эксмо, 2006. - 464с.</w:t>
      </w:r>
    </w:p>
    <w:p w14:paraId="6AE0D918"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Дейли Дж. Эффективное</w:t>
      </w:r>
      <w:r>
        <w:rPr>
          <w:rStyle w:val="WW8Num2z0"/>
          <w:rFonts w:ascii="Verdana" w:hAnsi="Verdana"/>
          <w:color w:val="000000"/>
          <w:sz w:val="18"/>
          <w:szCs w:val="18"/>
        </w:rPr>
        <w:t> </w:t>
      </w:r>
      <w:r>
        <w:rPr>
          <w:rStyle w:val="WW8Num3z0"/>
          <w:rFonts w:ascii="Verdana" w:hAnsi="Verdana"/>
          <w:color w:val="4682B4"/>
          <w:sz w:val="18"/>
          <w:szCs w:val="18"/>
        </w:rPr>
        <w:t>ценообразование</w:t>
      </w:r>
      <w:r>
        <w:rPr>
          <w:rStyle w:val="WW8Num2z0"/>
          <w:rFonts w:ascii="Verdana" w:hAnsi="Verdana"/>
          <w:color w:val="000000"/>
          <w:sz w:val="18"/>
          <w:szCs w:val="18"/>
        </w:rPr>
        <w:t> </w:t>
      </w:r>
      <w:r>
        <w:rPr>
          <w:rFonts w:ascii="Verdana" w:hAnsi="Verdana"/>
          <w:color w:val="000000"/>
          <w:sz w:val="18"/>
          <w:szCs w:val="18"/>
        </w:rPr>
        <w:t>основа конкурентного преимущества : пер. с англ. / Дж. Дейли. - М. : Изд. дом Вилъямс, 2004. -304с.</w:t>
      </w:r>
    </w:p>
    <w:p w14:paraId="4EF56A06"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Деминг</w:t>
      </w:r>
      <w:r>
        <w:rPr>
          <w:rStyle w:val="WW8Num2z0"/>
          <w:rFonts w:ascii="Verdana" w:hAnsi="Verdana"/>
          <w:color w:val="000000"/>
          <w:sz w:val="18"/>
          <w:szCs w:val="18"/>
        </w:rPr>
        <w:t> </w:t>
      </w:r>
      <w:r>
        <w:rPr>
          <w:rFonts w:ascii="Verdana" w:hAnsi="Verdana"/>
          <w:color w:val="000000"/>
          <w:sz w:val="18"/>
          <w:szCs w:val="18"/>
        </w:rPr>
        <w:t>В.Эдвардс Выход из кризиса / В. Эдварде Деминг. Тверь : Альба, 1994.-497с.</w:t>
      </w:r>
    </w:p>
    <w:p w14:paraId="37F14F35"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Долинская</w:t>
      </w:r>
      <w:r>
        <w:rPr>
          <w:rStyle w:val="WW8Num2z0"/>
          <w:rFonts w:ascii="Verdana" w:hAnsi="Verdana"/>
          <w:color w:val="000000"/>
          <w:sz w:val="18"/>
          <w:szCs w:val="18"/>
        </w:rPr>
        <w:t> </w:t>
      </w:r>
      <w:r>
        <w:rPr>
          <w:rFonts w:ascii="Verdana" w:hAnsi="Verdana"/>
          <w:color w:val="000000"/>
          <w:sz w:val="18"/>
          <w:szCs w:val="18"/>
        </w:rPr>
        <w:t>М.Г. Маркетинг и конкурентоспособность промышленной продукции / М.Г. Долинская, И.А.</w:t>
      </w:r>
      <w:r>
        <w:rPr>
          <w:rStyle w:val="WW8Num2z0"/>
          <w:rFonts w:ascii="Verdana" w:hAnsi="Verdana"/>
          <w:color w:val="000000"/>
          <w:sz w:val="18"/>
          <w:szCs w:val="18"/>
        </w:rPr>
        <w:t> </w:t>
      </w:r>
      <w:r>
        <w:rPr>
          <w:rStyle w:val="WW8Num3z0"/>
          <w:rFonts w:ascii="Verdana" w:hAnsi="Verdana"/>
          <w:color w:val="4682B4"/>
          <w:sz w:val="18"/>
          <w:szCs w:val="18"/>
        </w:rPr>
        <w:t>Соловьев</w:t>
      </w:r>
      <w:r>
        <w:rPr>
          <w:rFonts w:ascii="Verdana" w:hAnsi="Verdana"/>
          <w:color w:val="000000"/>
          <w:sz w:val="18"/>
          <w:szCs w:val="18"/>
        </w:rPr>
        <w:t>. М. : Изд-во стандартов, 1991.- 128с.</w:t>
      </w:r>
    </w:p>
    <w:p w14:paraId="3F7874BA"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 А. Инвестиционный анализ в реальном</w:t>
      </w:r>
      <w:r>
        <w:rPr>
          <w:rStyle w:val="WW8Num2z0"/>
          <w:rFonts w:ascii="Verdana" w:hAnsi="Verdana"/>
          <w:color w:val="000000"/>
          <w:sz w:val="18"/>
          <w:szCs w:val="18"/>
        </w:rPr>
        <w:t> </w:t>
      </w:r>
      <w:r>
        <w:rPr>
          <w:rStyle w:val="WW8Num3z0"/>
          <w:rFonts w:ascii="Verdana" w:hAnsi="Verdana"/>
          <w:color w:val="4682B4"/>
          <w:sz w:val="18"/>
          <w:szCs w:val="18"/>
        </w:rPr>
        <w:t>секторе</w:t>
      </w:r>
      <w:r>
        <w:rPr>
          <w:rStyle w:val="WW8Num2z0"/>
          <w:rFonts w:ascii="Verdana" w:hAnsi="Verdana"/>
          <w:color w:val="000000"/>
          <w:sz w:val="18"/>
          <w:szCs w:val="18"/>
        </w:rPr>
        <w:t> </w:t>
      </w:r>
      <w:r>
        <w:rPr>
          <w:rFonts w:ascii="Verdana" w:hAnsi="Verdana"/>
          <w:color w:val="000000"/>
          <w:sz w:val="18"/>
          <w:szCs w:val="18"/>
        </w:rPr>
        <w:t>экономики: учеб. пособие / Д.А.</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под ред. JI. Т.</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Fonts w:ascii="Verdana" w:hAnsi="Verdana"/>
          <w:color w:val="000000"/>
          <w:sz w:val="18"/>
          <w:szCs w:val="18"/>
        </w:rPr>
        <w:t>. М. : Финансы и статистика,2003. - 351с.</w:t>
      </w:r>
    </w:p>
    <w:p w14:paraId="0B22E08F"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Еремин</w:t>
      </w:r>
      <w:r>
        <w:rPr>
          <w:rStyle w:val="WW8Num2z0"/>
          <w:rFonts w:ascii="Verdana" w:hAnsi="Verdana"/>
          <w:color w:val="000000"/>
          <w:sz w:val="18"/>
          <w:szCs w:val="18"/>
        </w:rPr>
        <w:t> </w:t>
      </w:r>
      <w:r>
        <w:rPr>
          <w:rFonts w:ascii="Verdana" w:hAnsi="Verdana"/>
          <w:color w:val="000000"/>
          <w:sz w:val="18"/>
          <w:szCs w:val="18"/>
        </w:rPr>
        <w:t>В.Н. Маркетинг : основы и</w:t>
      </w:r>
      <w:r>
        <w:rPr>
          <w:rStyle w:val="WW8Num2z0"/>
          <w:rFonts w:ascii="Verdana" w:hAnsi="Verdana"/>
          <w:color w:val="000000"/>
          <w:sz w:val="18"/>
          <w:szCs w:val="18"/>
        </w:rPr>
        <w:t> </w:t>
      </w:r>
      <w:r>
        <w:rPr>
          <w:rStyle w:val="WW8Num3z0"/>
          <w:rFonts w:ascii="Verdana" w:hAnsi="Verdana"/>
          <w:color w:val="4682B4"/>
          <w:sz w:val="18"/>
          <w:szCs w:val="18"/>
        </w:rPr>
        <w:t>маркетинговая</w:t>
      </w:r>
      <w:r>
        <w:rPr>
          <w:rStyle w:val="WW8Num2z0"/>
          <w:rFonts w:ascii="Verdana" w:hAnsi="Verdana"/>
          <w:color w:val="000000"/>
          <w:sz w:val="18"/>
          <w:szCs w:val="18"/>
        </w:rPr>
        <w:t> </w:t>
      </w:r>
      <w:r>
        <w:rPr>
          <w:rFonts w:ascii="Verdana" w:hAnsi="Verdana"/>
          <w:color w:val="000000"/>
          <w:sz w:val="18"/>
          <w:szCs w:val="18"/>
        </w:rPr>
        <w:t>информация: учебник / В.Н. Еремин. М. :</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2006. - 656с.</w:t>
      </w:r>
    </w:p>
    <w:p w14:paraId="540D9162"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Затолокин</w:t>
      </w:r>
      <w:r>
        <w:rPr>
          <w:rStyle w:val="WW8Num2z0"/>
          <w:rFonts w:ascii="Verdana" w:hAnsi="Verdana"/>
          <w:color w:val="000000"/>
          <w:sz w:val="18"/>
          <w:szCs w:val="18"/>
        </w:rPr>
        <w:t> </w:t>
      </w:r>
      <w:r>
        <w:rPr>
          <w:rFonts w:ascii="Verdana" w:hAnsi="Verdana"/>
          <w:color w:val="000000"/>
          <w:sz w:val="18"/>
          <w:szCs w:val="18"/>
        </w:rPr>
        <w:t>В.М. Методы анализа качества продукции / В.М. Затоло-кин. М. : Финансы и статистика, 1985. - 214с.</w:t>
      </w:r>
    </w:p>
    <w:p w14:paraId="278F48BA"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Ильенкова</w:t>
      </w:r>
      <w:r>
        <w:rPr>
          <w:rStyle w:val="WW8Num2z0"/>
          <w:rFonts w:ascii="Verdana" w:hAnsi="Verdana"/>
          <w:color w:val="000000"/>
          <w:sz w:val="18"/>
          <w:szCs w:val="18"/>
        </w:rPr>
        <w:t> </w:t>
      </w:r>
      <w:r>
        <w:rPr>
          <w:rFonts w:ascii="Verdana" w:hAnsi="Verdana"/>
          <w:color w:val="000000"/>
          <w:sz w:val="18"/>
          <w:szCs w:val="18"/>
        </w:rPr>
        <w:t>С.Д. Управление качеством : учебник для вузов / С. Д.</w:t>
      </w:r>
      <w:r>
        <w:rPr>
          <w:rStyle w:val="WW8Num2z0"/>
          <w:rFonts w:ascii="Verdana" w:hAnsi="Verdana"/>
          <w:color w:val="000000"/>
          <w:sz w:val="18"/>
          <w:szCs w:val="18"/>
        </w:rPr>
        <w:t> </w:t>
      </w:r>
      <w:r>
        <w:rPr>
          <w:rStyle w:val="WW8Num3z0"/>
          <w:rFonts w:ascii="Verdana" w:hAnsi="Verdana"/>
          <w:color w:val="4682B4"/>
          <w:sz w:val="18"/>
          <w:szCs w:val="18"/>
        </w:rPr>
        <w:t>Ильенкова</w:t>
      </w:r>
      <w:r>
        <w:rPr>
          <w:rFonts w:ascii="Verdana" w:hAnsi="Verdana"/>
          <w:color w:val="000000"/>
          <w:sz w:val="18"/>
          <w:szCs w:val="18"/>
        </w:rPr>
        <w:t>, Н.Д. Ильенкова, B.C. Мхитарян и др.; под ред. С.Д.</w:t>
      </w:r>
      <w:r>
        <w:rPr>
          <w:rStyle w:val="WW8Num2z0"/>
          <w:rFonts w:ascii="Verdana" w:hAnsi="Verdana"/>
          <w:color w:val="000000"/>
          <w:sz w:val="18"/>
          <w:szCs w:val="18"/>
        </w:rPr>
        <w:t> </w:t>
      </w:r>
      <w:r>
        <w:rPr>
          <w:rStyle w:val="WW8Num3z0"/>
          <w:rFonts w:ascii="Verdana" w:hAnsi="Verdana"/>
          <w:color w:val="4682B4"/>
          <w:sz w:val="18"/>
          <w:szCs w:val="18"/>
        </w:rPr>
        <w:t>Ильенковой</w:t>
      </w:r>
      <w:r>
        <w:rPr>
          <w:rFonts w:ascii="Verdana" w:hAnsi="Verdana"/>
          <w:color w:val="000000"/>
          <w:sz w:val="18"/>
          <w:szCs w:val="18"/>
        </w:rPr>
        <w:t>.- М.: Банки и биржи, ЮНИТИ, 1999. 199 с.</w:t>
      </w:r>
    </w:p>
    <w:p w14:paraId="3EE5BF2B"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Исикава</w:t>
      </w:r>
      <w:r>
        <w:rPr>
          <w:rStyle w:val="WW8Num2z0"/>
          <w:rFonts w:ascii="Verdana" w:hAnsi="Verdana"/>
          <w:color w:val="000000"/>
          <w:sz w:val="18"/>
          <w:szCs w:val="18"/>
        </w:rPr>
        <w:t> </w:t>
      </w:r>
      <w:r>
        <w:rPr>
          <w:rFonts w:ascii="Verdana" w:hAnsi="Verdana"/>
          <w:color w:val="000000"/>
          <w:sz w:val="18"/>
          <w:szCs w:val="18"/>
        </w:rPr>
        <w:t>К. Японские методы управления качеством : сокр. пер. с англ. / Науч. ред. и авт. предисл. А.В.</w:t>
      </w:r>
      <w:r>
        <w:rPr>
          <w:rStyle w:val="WW8Num2z0"/>
          <w:rFonts w:ascii="Verdana" w:hAnsi="Verdana"/>
          <w:color w:val="000000"/>
          <w:sz w:val="18"/>
          <w:szCs w:val="18"/>
        </w:rPr>
        <w:t> </w:t>
      </w:r>
      <w:r>
        <w:rPr>
          <w:rStyle w:val="WW8Num3z0"/>
          <w:rFonts w:ascii="Verdana" w:hAnsi="Verdana"/>
          <w:color w:val="4682B4"/>
          <w:sz w:val="18"/>
          <w:szCs w:val="18"/>
        </w:rPr>
        <w:t>Гличев</w:t>
      </w:r>
      <w:r>
        <w:rPr>
          <w:rFonts w:ascii="Verdana" w:hAnsi="Verdana"/>
          <w:color w:val="000000"/>
          <w:sz w:val="18"/>
          <w:szCs w:val="18"/>
        </w:rPr>
        <w:t>. / К. Исикава. М. : Экономика, 1988.-215с.</w:t>
      </w:r>
    </w:p>
    <w:p w14:paraId="0EE3A5EC"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66.</w:t>
      </w:r>
      <w:r>
        <w:rPr>
          <w:rStyle w:val="WW8Num2z0"/>
          <w:rFonts w:ascii="Verdana" w:hAnsi="Verdana"/>
          <w:color w:val="000000"/>
          <w:sz w:val="18"/>
          <w:szCs w:val="18"/>
        </w:rPr>
        <w:t> </w:t>
      </w:r>
      <w:r>
        <w:rPr>
          <w:rStyle w:val="WW8Num3z0"/>
          <w:rFonts w:ascii="Verdana" w:hAnsi="Verdana"/>
          <w:color w:val="4682B4"/>
          <w:sz w:val="18"/>
          <w:szCs w:val="18"/>
        </w:rPr>
        <w:t>Кане</w:t>
      </w:r>
      <w:r>
        <w:rPr>
          <w:rStyle w:val="WW8Num2z0"/>
          <w:rFonts w:ascii="Verdana" w:hAnsi="Verdana"/>
          <w:color w:val="000000"/>
          <w:sz w:val="18"/>
          <w:szCs w:val="18"/>
        </w:rPr>
        <w:t> </w:t>
      </w:r>
      <w:r>
        <w:rPr>
          <w:rFonts w:ascii="Verdana" w:hAnsi="Verdana"/>
          <w:color w:val="000000"/>
          <w:sz w:val="18"/>
          <w:szCs w:val="18"/>
        </w:rPr>
        <w:t>М.М. Системы, методы и</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менеджмента качества : Учебное пособие. / М.М.</w:t>
      </w:r>
      <w:r>
        <w:rPr>
          <w:rStyle w:val="WW8Num2z0"/>
          <w:rFonts w:ascii="Verdana" w:hAnsi="Verdana"/>
          <w:color w:val="000000"/>
          <w:sz w:val="18"/>
          <w:szCs w:val="18"/>
        </w:rPr>
        <w:t> </w:t>
      </w:r>
      <w:r>
        <w:rPr>
          <w:rStyle w:val="WW8Num3z0"/>
          <w:rFonts w:ascii="Verdana" w:hAnsi="Verdana"/>
          <w:color w:val="4682B4"/>
          <w:sz w:val="18"/>
          <w:szCs w:val="18"/>
        </w:rPr>
        <w:t>Канне</w:t>
      </w:r>
      <w:r>
        <w:rPr>
          <w:rFonts w:ascii="Verdana" w:hAnsi="Verdana"/>
          <w:color w:val="000000"/>
          <w:sz w:val="18"/>
          <w:szCs w:val="18"/>
        </w:rPr>
        <w:t>, Б.В. Иванов, В.Н. Корешков, А.Г. Схирт-ладзе. СПб.: Питер, 2008. - 56 0с.</w:t>
      </w:r>
    </w:p>
    <w:p w14:paraId="4E610548"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Карлик</w:t>
      </w:r>
      <w:r>
        <w:rPr>
          <w:rStyle w:val="WW8Num2z0"/>
          <w:rFonts w:ascii="Verdana" w:hAnsi="Verdana"/>
          <w:color w:val="000000"/>
          <w:sz w:val="18"/>
          <w:szCs w:val="18"/>
        </w:rPr>
        <w:t> </w:t>
      </w:r>
      <w:r>
        <w:rPr>
          <w:rFonts w:ascii="Verdana" w:hAnsi="Verdana"/>
          <w:color w:val="000000"/>
          <w:sz w:val="18"/>
          <w:szCs w:val="18"/>
        </w:rPr>
        <w:t>Е.М. Затраты на повышение качества продукции на</w:t>
      </w:r>
      <w:r>
        <w:rPr>
          <w:rStyle w:val="WW8Num2z0"/>
          <w:rFonts w:ascii="Verdana" w:hAnsi="Verdana"/>
          <w:color w:val="000000"/>
          <w:sz w:val="18"/>
          <w:szCs w:val="18"/>
        </w:rPr>
        <w:t> </w:t>
      </w:r>
      <w:r>
        <w:rPr>
          <w:rStyle w:val="WW8Num3z0"/>
          <w:rFonts w:ascii="Verdana" w:hAnsi="Verdana"/>
          <w:color w:val="4682B4"/>
          <w:sz w:val="18"/>
          <w:szCs w:val="18"/>
        </w:rPr>
        <w:t>машиностроительных</w:t>
      </w:r>
      <w:r>
        <w:rPr>
          <w:rStyle w:val="WW8Num2z0"/>
          <w:rFonts w:ascii="Verdana" w:hAnsi="Verdana"/>
          <w:color w:val="000000"/>
          <w:sz w:val="18"/>
          <w:szCs w:val="18"/>
        </w:rPr>
        <w:t> </w:t>
      </w:r>
      <w:r>
        <w:rPr>
          <w:rFonts w:ascii="Verdana" w:hAnsi="Verdana"/>
          <w:color w:val="000000"/>
          <w:sz w:val="18"/>
          <w:szCs w:val="18"/>
        </w:rPr>
        <w:t>предприятиях / Е.М. Карлик, Д.С.</w:t>
      </w:r>
      <w:r>
        <w:rPr>
          <w:rStyle w:val="WW8Num2z0"/>
          <w:rFonts w:ascii="Verdana" w:hAnsi="Verdana"/>
          <w:color w:val="000000"/>
          <w:sz w:val="18"/>
          <w:szCs w:val="18"/>
        </w:rPr>
        <w:t> </w:t>
      </w:r>
      <w:r>
        <w:rPr>
          <w:rStyle w:val="WW8Num3z0"/>
          <w:rFonts w:ascii="Verdana" w:hAnsi="Verdana"/>
          <w:color w:val="4682B4"/>
          <w:sz w:val="18"/>
          <w:szCs w:val="18"/>
        </w:rPr>
        <w:t>Демиденко</w:t>
      </w:r>
      <w:r>
        <w:rPr>
          <w:rFonts w:ascii="Verdana" w:hAnsi="Verdana"/>
          <w:color w:val="000000"/>
          <w:sz w:val="18"/>
          <w:szCs w:val="18"/>
        </w:rPr>
        <w:t>, В.М. Шкловский. Л: ЛДНТП, 1979 - 28с.</w:t>
      </w:r>
    </w:p>
    <w:p w14:paraId="7B147DFC"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Качество в истории цивилизации. Эволюция, тенденции и перепективы управления качеством / пер. с англ. О.В. Замятиной и Я.В.</w:t>
      </w:r>
      <w:r>
        <w:rPr>
          <w:rStyle w:val="WW8Num2z0"/>
          <w:rFonts w:ascii="Verdana" w:hAnsi="Verdana"/>
          <w:color w:val="000000"/>
          <w:sz w:val="18"/>
          <w:szCs w:val="18"/>
        </w:rPr>
        <w:t> </w:t>
      </w:r>
      <w:r>
        <w:rPr>
          <w:rStyle w:val="WW8Num3z0"/>
          <w:rFonts w:ascii="Verdana" w:hAnsi="Verdana"/>
          <w:color w:val="4682B4"/>
          <w:sz w:val="18"/>
          <w:szCs w:val="18"/>
        </w:rPr>
        <w:t>Лева</w:t>
      </w:r>
      <w:r>
        <w:rPr>
          <w:rFonts w:ascii="Verdana" w:hAnsi="Verdana"/>
          <w:color w:val="000000"/>
          <w:sz w:val="18"/>
          <w:szCs w:val="18"/>
        </w:rPr>
        <w:t>, под ред. Дж. Джурана. в трех томах. Том I. - М.:</w:t>
      </w:r>
      <w:r>
        <w:rPr>
          <w:rStyle w:val="WW8Num2z0"/>
          <w:rFonts w:ascii="Verdana" w:hAnsi="Verdana"/>
          <w:color w:val="000000"/>
          <w:sz w:val="18"/>
          <w:szCs w:val="18"/>
        </w:rPr>
        <w:t> </w:t>
      </w:r>
      <w:r>
        <w:rPr>
          <w:rStyle w:val="WW8Num3z0"/>
          <w:rFonts w:ascii="Verdana" w:hAnsi="Verdana"/>
          <w:color w:val="4682B4"/>
          <w:sz w:val="18"/>
          <w:szCs w:val="18"/>
        </w:rPr>
        <w:t>РИА</w:t>
      </w:r>
      <w:r>
        <w:rPr>
          <w:rStyle w:val="WW8Num2z0"/>
          <w:rFonts w:ascii="Verdana" w:hAnsi="Verdana"/>
          <w:color w:val="000000"/>
          <w:sz w:val="18"/>
          <w:szCs w:val="18"/>
        </w:rPr>
        <w:t> </w:t>
      </w:r>
      <w:r>
        <w:rPr>
          <w:rFonts w:ascii="Verdana" w:hAnsi="Verdana"/>
          <w:color w:val="000000"/>
          <w:sz w:val="18"/>
          <w:szCs w:val="18"/>
        </w:rPr>
        <w:t>Стандарты и качество, 2004. - 208с.</w:t>
      </w:r>
    </w:p>
    <w:p w14:paraId="5C321CCA"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Качество в истории цивилизации. Эволюция, тенденции и перспективы управления качеством / пер. с англ. О.В. Замятиной и Я.В.</w:t>
      </w:r>
      <w:r>
        <w:rPr>
          <w:rStyle w:val="WW8Num2z0"/>
          <w:rFonts w:ascii="Verdana" w:hAnsi="Verdana"/>
          <w:color w:val="000000"/>
          <w:sz w:val="18"/>
          <w:szCs w:val="18"/>
        </w:rPr>
        <w:t> </w:t>
      </w:r>
      <w:r>
        <w:rPr>
          <w:rStyle w:val="WW8Num3z0"/>
          <w:rFonts w:ascii="Verdana" w:hAnsi="Verdana"/>
          <w:color w:val="4682B4"/>
          <w:sz w:val="18"/>
          <w:szCs w:val="18"/>
        </w:rPr>
        <w:t>Лева</w:t>
      </w:r>
      <w:r>
        <w:rPr>
          <w:rFonts w:ascii="Verdana" w:hAnsi="Verdana"/>
          <w:color w:val="000000"/>
          <w:sz w:val="18"/>
          <w:szCs w:val="18"/>
        </w:rPr>
        <w:t>, под ред. Дж. Джурана. в трех томах. Том II. - М.: РИА Стандарты и качество, 2004.-208с.</w:t>
      </w:r>
    </w:p>
    <w:p w14:paraId="09874F1F"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Качество в истории цивилизации. Эволюция, тенденции и перспективы управления качеством / пер. с англ. О.В. Замятиной и Я.В.</w:t>
      </w:r>
      <w:r>
        <w:rPr>
          <w:rStyle w:val="WW8Num2z0"/>
          <w:rFonts w:ascii="Verdana" w:hAnsi="Verdana"/>
          <w:color w:val="000000"/>
          <w:sz w:val="18"/>
          <w:szCs w:val="18"/>
        </w:rPr>
        <w:t> </w:t>
      </w:r>
      <w:r>
        <w:rPr>
          <w:rStyle w:val="WW8Num3z0"/>
          <w:rFonts w:ascii="Verdana" w:hAnsi="Verdana"/>
          <w:color w:val="4682B4"/>
          <w:sz w:val="18"/>
          <w:szCs w:val="18"/>
        </w:rPr>
        <w:t>Лева</w:t>
      </w:r>
      <w:r>
        <w:rPr>
          <w:rFonts w:ascii="Verdana" w:hAnsi="Verdana"/>
          <w:color w:val="000000"/>
          <w:sz w:val="18"/>
          <w:szCs w:val="18"/>
        </w:rPr>
        <w:t>, под ред. Дж. Джурана. в трех томах. Том III. - М.: РИА Стандарты и качество, 2004.-208с.</w:t>
      </w:r>
    </w:p>
    <w:p w14:paraId="26F314A8"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Качество,</w:t>
      </w:r>
      <w:r>
        <w:rPr>
          <w:rStyle w:val="WW8Num2z0"/>
          <w:rFonts w:ascii="Verdana" w:hAnsi="Verdana"/>
          <w:color w:val="000000"/>
          <w:sz w:val="18"/>
          <w:szCs w:val="18"/>
        </w:rPr>
        <w:t> </w:t>
      </w:r>
      <w:r>
        <w:rPr>
          <w:rStyle w:val="WW8Num3z0"/>
          <w:rFonts w:ascii="Verdana" w:hAnsi="Verdana"/>
          <w:color w:val="4682B4"/>
          <w:sz w:val="18"/>
          <w:szCs w:val="18"/>
        </w:rPr>
        <w:t>сертификация</w:t>
      </w:r>
      <w:r>
        <w:rPr>
          <w:rFonts w:ascii="Verdana" w:hAnsi="Verdana"/>
          <w:color w:val="000000"/>
          <w:sz w:val="18"/>
          <w:szCs w:val="18"/>
        </w:rPr>
        <w:t>, испытания : русс.-англ. терминол. словарь / отв. Ред.</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И.Н. М.: ВНИИКИ, 1993. - 220с.</w:t>
      </w:r>
    </w:p>
    <w:p w14:paraId="566C33F1"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Керимов 3. Э.</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Учебник. — 2-е изд., м. и доп. — М.: Издателъско-торгозая корпорация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К°». 2003.</w:t>
      </w:r>
    </w:p>
    <w:p w14:paraId="10118643"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Анализ хозяйственной деятельности предприятия : Учебник / В.В. Ковалев, О.Н.</w:t>
      </w:r>
      <w:r>
        <w:rPr>
          <w:rStyle w:val="WW8Num2z0"/>
          <w:rFonts w:ascii="Verdana" w:hAnsi="Verdana"/>
          <w:color w:val="000000"/>
          <w:sz w:val="18"/>
          <w:szCs w:val="18"/>
        </w:rPr>
        <w:t> </w:t>
      </w:r>
      <w:r>
        <w:rPr>
          <w:rStyle w:val="WW8Num3z0"/>
          <w:rFonts w:ascii="Verdana" w:hAnsi="Verdana"/>
          <w:color w:val="4682B4"/>
          <w:sz w:val="18"/>
          <w:szCs w:val="18"/>
        </w:rPr>
        <w:t>Волкова</w:t>
      </w:r>
      <w:r>
        <w:rPr>
          <w:rFonts w:ascii="Verdana" w:hAnsi="Verdana"/>
          <w:color w:val="000000"/>
          <w:sz w:val="18"/>
          <w:szCs w:val="18"/>
        </w:rPr>
        <w:t>. М.: ПБОЮЛ М.А. Захаров, 2000. -420с.</w:t>
      </w:r>
    </w:p>
    <w:p w14:paraId="0B58666D"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Комплексный 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 учеб. / Л. Т.</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и др.. М. : ТК Велби, 2006. - 360с.</w:t>
      </w:r>
    </w:p>
    <w:p w14:paraId="595E0BE8"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Кочинев</w:t>
      </w:r>
      <w:r>
        <w:rPr>
          <w:rStyle w:val="WW8Num2z0"/>
          <w:rFonts w:ascii="Verdana" w:hAnsi="Verdana"/>
          <w:color w:val="000000"/>
          <w:sz w:val="18"/>
          <w:szCs w:val="18"/>
        </w:rPr>
        <w:t> </w:t>
      </w:r>
      <w:r>
        <w:rPr>
          <w:rFonts w:ascii="Verdana" w:hAnsi="Verdana"/>
          <w:color w:val="000000"/>
          <w:sz w:val="18"/>
          <w:szCs w:val="18"/>
        </w:rPr>
        <w:t>Ю.Ю. Аудит / Ю.Ю. Кочинев.</w:t>
      </w:r>
      <w:r>
        <w:rPr>
          <w:rStyle w:val="WW8Num2z0"/>
          <w:rFonts w:ascii="Verdana" w:hAnsi="Verdana"/>
          <w:color w:val="000000"/>
          <w:sz w:val="18"/>
          <w:szCs w:val="18"/>
        </w:rPr>
        <w:t> </w:t>
      </w:r>
      <w:r>
        <w:rPr>
          <w:rStyle w:val="WW8Num3z0"/>
          <w:rFonts w:ascii="Verdana" w:hAnsi="Verdana"/>
          <w:color w:val="4682B4"/>
          <w:sz w:val="18"/>
          <w:szCs w:val="18"/>
        </w:rPr>
        <w:t>СПБ</w:t>
      </w:r>
      <w:r>
        <w:rPr>
          <w:rFonts w:ascii="Verdana" w:hAnsi="Verdana"/>
          <w:color w:val="000000"/>
          <w:sz w:val="18"/>
          <w:szCs w:val="18"/>
        </w:rPr>
        <w:t>. : Питер, 2002. - 304с.</w:t>
      </w:r>
    </w:p>
    <w:p w14:paraId="07FBB8D9"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Кремнев</w:t>
      </w:r>
      <w:r>
        <w:rPr>
          <w:rStyle w:val="WW8Num2z0"/>
          <w:rFonts w:ascii="Verdana" w:hAnsi="Verdana"/>
          <w:color w:val="000000"/>
          <w:sz w:val="18"/>
          <w:szCs w:val="18"/>
        </w:rPr>
        <w:t> </w:t>
      </w:r>
      <w:r>
        <w:rPr>
          <w:rFonts w:ascii="Verdana" w:hAnsi="Verdana"/>
          <w:color w:val="000000"/>
          <w:sz w:val="18"/>
          <w:szCs w:val="18"/>
        </w:rPr>
        <w:t>Г.Р. Управление производительностью и качеством: 17-модульная программа для</w:t>
      </w:r>
      <w:r>
        <w:rPr>
          <w:rStyle w:val="WW8Num2z0"/>
          <w:rFonts w:ascii="Verdana" w:hAnsi="Verdana"/>
          <w:color w:val="000000"/>
          <w:sz w:val="18"/>
          <w:szCs w:val="18"/>
        </w:rPr>
        <w:t> </w:t>
      </w:r>
      <w:r>
        <w:rPr>
          <w:rStyle w:val="WW8Num3z0"/>
          <w:rFonts w:ascii="Verdana" w:hAnsi="Verdana"/>
          <w:color w:val="4682B4"/>
          <w:sz w:val="18"/>
          <w:szCs w:val="18"/>
        </w:rPr>
        <w:t>менеджеров</w:t>
      </w:r>
      <w:r>
        <w:rPr>
          <w:rStyle w:val="WW8Num2z0"/>
          <w:rFonts w:ascii="Verdana" w:hAnsi="Verdana"/>
          <w:color w:val="000000"/>
          <w:sz w:val="18"/>
          <w:szCs w:val="18"/>
        </w:rPr>
        <w:t> </w:t>
      </w:r>
      <w:r>
        <w:rPr>
          <w:rFonts w:ascii="Verdana" w:hAnsi="Verdana"/>
          <w:color w:val="000000"/>
          <w:sz w:val="18"/>
          <w:szCs w:val="18"/>
        </w:rPr>
        <w:t>Управление и развитие организации / Г.Р. Кремнев. М.: Инфра-М, 2000. - 256с.</w:t>
      </w:r>
    </w:p>
    <w:p w14:paraId="5EEF1015"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Лифиц</w:t>
      </w:r>
      <w:r>
        <w:rPr>
          <w:rStyle w:val="WW8Num2z0"/>
          <w:rFonts w:ascii="Verdana" w:hAnsi="Verdana"/>
          <w:color w:val="000000"/>
          <w:sz w:val="18"/>
          <w:szCs w:val="18"/>
        </w:rPr>
        <w:t> </w:t>
      </w:r>
      <w:r>
        <w:rPr>
          <w:rFonts w:ascii="Verdana" w:hAnsi="Verdana"/>
          <w:color w:val="000000"/>
          <w:sz w:val="18"/>
          <w:szCs w:val="18"/>
        </w:rPr>
        <w:t>И.М. Теория и практика оценки</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товаров и услуг / И.М.</w:t>
      </w:r>
      <w:r>
        <w:rPr>
          <w:rStyle w:val="WW8Num2z0"/>
          <w:rFonts w:ascii="Verdana" w:hAnsi="Verdana"/>
          <w:color w:val="000000"/>
          <w:sz w:val="18"/>
          <w:szCs w:val="18"/>
        </w:rPr>
        <w:t> </w:t>
      </w:r>
      <w:r>
        <w:rPr>
          <w:rStyle w:val="WW8Num3z0"/>
          <w:rFonts w:ascii="Verdana" w:hAnsi="Verdana"/>
          <w:color w:val="4682B4"/>
          <w:sz w:val="18"/>
          <w:szCs w:val="18"/>
        </w:rPr>
        <w:t>Лифиц</w:t>
      </w:r>
      <w:r>
        <w:rPr>
          <w:rFonts w:ascii="Verdana" w:hAnsi="Verdana"/>
          <w:color w:val="000000"/>
          <w:sz w:val="18"/>
          <w:szCs w:val="18"/>
        </w:rPr>
        <w:t>. 2-оле изд., доп. и испр. - М.: Юрайт-М, 2001. -234с.</w:t>
      </w:r>
    </w:p>
    <w:p w14:paraId="1448D8C3"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Лифиц</w:t>
      </w:r>
      <w:r>
        <w:rPr>
          <w:rStyle w:val="WW8Num2z0"/>
          <w:rFonts w:ascii="Verdana" w:hAnsi="Verdana"/>
          <w:color w:val="000000"/>
          <w:sz w:val="18"/>
          <w:szCs w:val="18"/>
        </w:rPr>
        <w:t> </w:t>
      </w:r>
      <w:r>
        <w:rPr>
          <w:rFonts w:ascii="Verdana" w:hAnsi="Verdana"/>
          <w:color w:val="000000"/>
          <w:sz w:val="18"/>
          <w:szCs w:val="18"/>
        </w:rPr>
        <w:t>И.М. Стандартизация, метрология и сертификация : учебник / И.М. Лифиц. 4-ое изд., прераб. и доп. - М. : Юрайт-Издат., 2004. - 335с.</w:t>
      </w:r>
    </w:p>
    <w:p w14:paraId="49B0703B"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Лозовский</w:t>
      </w:r>
      <w:r>
        <w:rPr>
          <w:rStyle w:val="WW8Num2z0"/>
          <w:rFonts w:ascii="Verdana" w:hAnsi="Verdana"/>
          <w:color w:val="000000"/>
          <w:sz w:val="18"/>
          <w:szCs w:val="18"/>
        </w:rPr>
        <w:t> </w:t>
      </w:r>
      <w:r>
        <w:rPr>
          <w:rFonts w:ascii="Verdana" w:hAnsi="Verdana"/>
          <w:color w:val="000000"/>
          <w:sz w:val="18"/>
          <w:szCs w:val="18"/>
        </w:rPr>
        <w:t>Л.Ш. Словарь-справочник предпринимателя / Л.Ш.</w:t>
      </w:r>
      <w:r>
        <w:rPr>
          <w:rStyle w:val="WW8Num2z0"/>
          <w:rFonts w:ascii="Verdana" w:hAnsi="Verdana"/>
          <w:color w:val="000000"/>
          <w:sz w:val="18"/>
          <w:szCs w:val="18"/>
        </w:rPr>
        <w:t> </w:t>
      </w:r>
      <w:r>
        <w:rPr>
          <w:rStyle w:val="WW8Num3z0"/>
          <w:rFonts w:ascii="Verdana" w:hAnsi="Verdana"/>
          <w:color w:val="4682B4"/>
          <w:sz w:val="18"/>
          <w:szCs w:val="18"/>
        </w:rPr>
        <w:t>Лозовский</w:t>
      </w:r>
      <w:r>
        <w:rPr>
          <w:rFonts w:ascii="Verdana" w:hAnsi="Verdana"/>
          <w:color w:val="000000"/>
          <w:sz w:val="18"/>
          <w:szCs w:val="18"/>
        </w:rPr>
        <w:t>, Б.А. Райзберг. М. : Ось-89, 1997. -288с.</w:t>
      </w:r>
    </w:p>
    <w:p w14:paraId="10CE548A"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Львов</w:t>
      </w:r>
      <w:r>
        <w:rPr>
          <w:rStyle w:val="WW8Num2z0"/>
          <w:rFonts w:ascii="Verdana" w:hAnsi="Verdana"/>
          <w:color w:val="000000"/>
          <w:sz w:val="18"/>
          <w:szCs w:val="18"/>
        </w:rPr>
        <w:t> </w:t>
      </w:r>
      <w:r>
        <w:rPr>
          <w:rFonts w:ascii="Verdana" w:hAnsi="Verdana"/>
          <w:color w:val="000000"/>
          <w:sz w:val="18"/>
          <w:szCs w:val="18"/>
        </w:rPr>
        <w:t>Д.С. Стандарт и качество: экономический аспект проблемы / Д.С. Львов, В.И.</w:t>
      </w:r>
      <w:r>
        <w:rPr>
          <w:rStyle w:val="WW8Num2z0"/>
          <w:rFonts w:ascii="Verdana" w:hAnsi="Verdana"/>
          <w:color w:val="000000"/>
          <w:sz w:val="18"/>
          <w:szCs w:val="18"/>
        </w:rPr>
        <w:t> </w:t>
      </w:r>
      <w:r>
        <w:rPr>
          <w:rStyle w:val="WW8Num3z0"/>
          <w:rFonts w:ascii="Verdana" w:hAnsi="Verdana"/>
          <w:color w:val="4682B4"/>
          <w:sz w:val="18"/>
          <w:szCs w:val="18"/>
        </w:rPr>
        <w:t>Седов</w:t>
      </w:r>
      <w:r>
        <w:rPr>
          <w:rFonts w:ascii="Verdana" w:hAnsi="Verdana"/>
          <w:color w:val="000000"/>
          <w:sz w:val="18"/>
          <w:szCs w:val="18"/>
        </w:rPr>
        <w:t>, В.И. Сиськов. 2-ое изд., перераб. и доп. - М. : Экономика, 1975.-368с.</w:t>
      </w:r>
    </w:p>
    <w:p w14:paraId="568DE216"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Анализ финансово-экономической деятельности предприятия : учеб. пособие для вузов / Н.П.</w:t>
      </w:r>
      <w:r>
        <w:rPr>
          <w:rStyle w:val="WW8Num2z0"/>
          <w:rFonts w:ascii="Verdana" w:hAnsi="Verdana"/>
          <w:color w:val="000000"/>
          <w:sz w:val="18"/>
          <w:szCs w:val="18"/>
        </w:rPr>
        <w:t> </w:t>
      </w:r>
      <w:r>
        <w:rPr>
          <w:rStyle w:val="WW8Num3z0"/>
          <w:rFonts w:ascii="Verdana" w:hAnsi="Verdana"/>
          <w:color w:val="4682B4"/>
          <w:sz w:val="18"/>
          <w:szCs w:val="18"/>
        </w:rPr>
        <w:t>Любушин</w:t>
      </w:r>
      <w:r>
        <w:rPr>
          <w:rFonts w:ascii="Verdana" w:hAnsi="Verdana"/>
          <w:color w:val="000000"/>
          <w:sz w:val="18"/>
          <w:szCs w:val="18"/>
        </w:rPr>
        <w:t>, В.Б. Лещева, В.Г. Дьякова; под ред. НИ.</w:t>
      </w:r>
      <w:r>
        <w:rPr>
          <w:rStyle w:val="WW8Num2z0"/>
          <w:rFonts w:ascii="Verdana" w:hAnsi="Verdana"/>
          <w:color w:val="000000"/>
          <w:sz w:val="18"/>
          <w:szCs w:val="18"/>
        </w:rPr>
        <w:t> </w:t>
      </w:r>
      <w:r>
        <w:rPr>
          <w:rStyle w:val="WW8Num3z0"/>
          <w:rFonts w:ascii="Verdana" w:hAnsi="Verdana"/>
          <w:color w:val="4682B4"/>
          <w:sz w:val="18"/>
          <w:szCs w:val="18"/>
        </w:rPr>
        <w:t>Любушина</w:t>
      </w:r>
      <w:r>
        <w:rPr>
          <w:rFonts w:ascii="Verdana" w:hAnsi="Verdana"/>
          <w:color w:val="000000"/>
          <w:sz w:val="18"/>
          <w:szCs w:val="18"/>
        </w:rPr>
        <w:t>. М. : ЮНИТИ-ДАНА, 2004. - 471с.</w:t>
      </w:r>
    </w:p>
    <w:p w14:paraId="1C27496D"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Магомедов</w:t>
      </w:r>
      <w:r>
        <w:rPr>
          <w:rStyle w:val="WW8Num2z0"/>
          <w:rFonts w:ascii="Verdana" w:hAnsi="Verdana"/>
          <w:color w:val="000000"/>
          <w:sz w:val="18"/>
          <w:szCs w:val="18"/>
        </w:rPr>
        <w:t> </w:t>
      </w:r>
      <w:r>
        <w:rPr>
          <w:rFonts w:ascii="Verdana" w:hAnsi="Verdana"/>
          <w:color w:val="000000"/>
          <w:sz w:val="18"/>
          <w:szCs w:val="18"/>
        </w:rPr>
        <w:t>М.Д. Управление качеством в отраслях пищевой промышленности : учеб. пособие / М.Д. Магомедов, А.В.</w:t>
      </w:r>
      <w:r>
        <w:rPr>
          <w:rStyle w:val="WW8Num2z0"/>
          <w:rFonts w:ascii="Verdana" w:hAnsi="Verdana"/>
          <w:color w:val="000000"/>
          <w:sz w:val="18"/>
          <w:szCs w:val="18"/>
        </w:rPr>
        <w:t> </w:t>
      </w:r>
      <w:r>
        <w:rPr>
          <w:rStyle w:val="WW8Num3z0"/>
          <w:rFonts w:ascii="Verdana" w:hAnsi="Verdana"/>
          <w:color w:val="4682B4"/>
          <w:sz w:val="18"/>
          <w:szCs w:val="18"/>
        </w:rPr>
        <w:t>Рыбин</w:t>
      </w:r>
      <w:r>
        <w:rPr>
          <w:rFonts w:ascii="Verdana" w:hAnsi="Verdana"/>
          <w:color w:val="000000"/>
          <w:sz w:val="18"/>
          <w:szCs w:val="18"/>
        </w:rPr>
        <w:t>. М.: Изд.-торг. корпорация Дашков и К0, 2006. - 192с.</w:t>
      </w:r>
    </w:p>
    <w:p w14:paraId="2A388F80"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Магомедов</w:t>
      </w:r>
      <w:r>
        <w:rPr>
          <w:rStyle w:val="WW8Num2z0"/>
          <w:rFonts w:ascii="Verdana" w:hAnsi="Verdana"/>
          <w:color w:val="000000"/>
          <w:sz w:val="18"/>
          <w:szCs w:val="18"/>
        </w:rPr>
        <w:t> </w:t>
      </w:r>
      <w:r>
        <w:rPr>
          <w:rFonts w:ascii="Verdana" w:hAnsi="Verdana"/>
          <w:color w:val="000000"/>
          <w:sz w:val="18"/>
          <w:szCs w:val="18"/>
        </w:rPr>
        <w:t>Ш.Ш. Конкурентоспособность товаров : учеб. пособие для вузов / Ш.Ш. Магомедов. Москва.: Изд.-торг. корпорация Дашков и К0, 2003.-294 с.</w:t>
      </w:r>
    </w:p>
    <w:p w14:paraId="56E5DE1E"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Мазилкина</w:t>
      </w:r>
      <w:r>
        <w:rPr>
          <w:rStyle w:val="WW8Num2z0"/>
          <w:rFonts w:ascii="Verdana" w:hAnsi="Verdana"/>
          <w:color w:val="000000"/>
          <w:sz w:val="18"/>
          <w:szCs w:val="18"/>
        </w:rPr>
        <w:t> </w:t>
      </w:r>
      <w:r>
        <w:rPr>
          <w:rFonts w:ascii="Verdana" w:hAnsi="Verdana"/>
          <w:color w:val="000000"/>
          <w:sz w:val="18"/>
          <w:szCs w:val="18"/>
        </w:rPr>
        <w:t>Е.И. Управление конкурентоспособностью : Учеб. пособие / Е.И. Мазилкина, Г.Г.</w:t>
      </w:r>
      <w:r>
        <w:rPr>
          <w:rStyle w:val="WW8Num2z0"/>
          <w:rFonts w:ascii="Verdana" w:hAnsi="Verdana"/>
          <w:color w:val="000000"/>
          <w:sz w:val="18"/>
          <w:szCs w:val="18"/>
        </w:rPr>
        <w:t> </w:t>
      </w:r>
      <w:r>
        <w:rPr>
          <w:rStyle w:val="WW8Num3z0"/>
          <w:rFonts w:ascii="Verdana" w:hAnsi="Verdana"/>
          <w:color w:val="4682B4"/>
          <w:sz w:val="18"/>
          <w:szCs w:val="18"/>
        </w:rPr>
        <w:t>Паничкина</w:t>
      </w:r>
      <w:r>
        <w:rPr>
          <w:rFonts w:ascii="Verdana" w:hAnsi="Verdana"/>
          <w:color w:val="000000"/>
          <w:sz w:val="18"/>
          <w:szCs w:val="18"/>
        </w:rPr>
        <w:t>. М. : Омега-Л, 2007. - 325с.</w:t>
      </w:r>
    </w:p>
    <w:p w14:paraId="4B86FCB7"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Малый энциклопедический словарь: в 4-х т. Т.2. Гальванохром1я -Кившенко. [Репринт, воспроизвение изд. Брокгауза-Ефрона] М.: Терра, 1997.-544 с.</w:t>
      </w:r>
    </w:p>
    <w:p w14:paraId="1499CDD4"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Маренков</w:t>
      </w:r>
      <w:r>
        <w:rPr>
          <w:rStyle w:val="WW8Num2z0"/>
          <w:rFonts w:ascii="Verdana" w:hAnsi="Verdana"/>
          <w:color w:val="000000"/>
          <w:sz w:val="18"/>
          <w:szCs w:val="18"/>
        </w:rPr>
        <w:t> </w:t>
      </w:r>
      <w:r>
        <w:rPr>
          <w:rFonts w:ascii="Verdana" w:hAnsi="Verdana"/>
          <w:color w:val="000000"/>
          <w:sz w:val="18"/>
          <w:szCs w:val="18"/>
        </w:rPr>
        <w:t>Н.Л. Управление обеспечением качества в конкурентоспособности продукции. Серия Высшее образование / Н.Л.</w:t>
      </w:r>
      <w:r>
        <w:rPr>
          <w:rStyle w:val="WW8Num2z0"/>
          <w:rFonts w:ascii="Verdana" w:hAnsi="Verdana"/>
          <w:color w:val="000000"/>
          <w:sz w:val="18"/>
          <w:szCs w:val="18"/>
        </w:rPr>
        <w:t> </w:t>
      </w:r>
      <w:r>
        <w:rPr>
          <w:rStyle w:val="WW8Num3z0"/>
          <w:rFonts w:ascii="Verdana" w:hAnsi="Verdana"/>
          <w:color w:val="4682B4"/>
          <w:sz w:val="18"/>
          <w:szCs w:val="18"/>
        </w:rPr>
        <w:t>Маренков</w:t>
      </w:r>
      <w:r>
        <w:rPr>
          <w:rFonts w:ascii="Verdana" w:hAnsi="Verdana"/>
          <w:color w:val="000000"/>
          <w:sz w:val="18"/>
          <w:szCs w:val="18"/>
        </w:rPr>
        <w:t>, В.П. Мельников, В.П. Смоленцев, А.Г.</w:t>
      </w:r>
      <w:r>
        <w:rPr>
          <w:rStyle w:val="WW8Num2z0"/>
          <w:rFonts w:ascii="Verdana" w:hAnsi="Verdana"/>
          <w:color w:val="000000"/>
          <w:sz w:val="18"/>
          <w:szCs w:val="18"/>
        </w:rPr>
        <w:t> </w:t>
      </w:r>
      <w:r>
        <w:rPr>
          <w:rStyle w:val="WW8Num3z0"/>
          <w:rFonts w:ascii="Verdana" w:hAnsi="Verdana"/>
          <w:color w:val="4682B4"/>
          <w:sz w:val="18"/>
          <w:szCs w:val="18"/>
        </w:rPr>
        <w:t>Схиртладзе</w:t>
      </w:r>
      <w:r>
        <w:rPr>
          <w:rFonts w:ascii="Verdana" w:hAnsi="Verdana"/>
          <w:color w:val="000000"/>
          <w:sz w:val="18"/>
          <w:szCs w:val="18"/>
        </w:rPr>
        <w:t>. -М. : Национальный институт</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2004. 512 с.</w:t>
      </w:r>
    </w:p>
    <w:p w14:paraId="6B79ED38"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Маренков</w:t>
      </w:r>
      <w:r>
        <w:rPr>
          <w:rStyle w:val="WW8Num2z0"/>
          <w:rFonts w:ascii="Verdana" w:hAnsi="Verdana"/>
          <w:color w:val="000000"/>
          <w:sz w:val="18"/>
          <w:szCs w:val="18"/>
        </w:rPr>
        <w:t> </w:t>
      </w:r>
      <w:r>
        <w:rPr>
          <w:rFonts w:ascii="Verdana" w:hAnsi="Verdana"/>
          <w:color w:val="000000"/>
          <w:sz w:val="18"/>
          <w:szCs w:val="18"/>
        </w:rPr>
        <w:t>Н.Л.Практика контроля и ревизии : учебное пособие / Н.Л. Маренков, Т.Н.</w:t>
      </w:r>
      <w:r>
        <w:rPr>
          <w:rStyle w:val="WW8Num2z0"/>
          <w:rFonts w:ascii="Verdana" w:hAnsi="Verdana"/>
          <w:color w:val="000000"/>
          <w:sz w:val="18"/>
          <w:szCs w:val="18"/>
        </w:rPr>
        <w:t> </w:t>
      </w:r>
      <w:r>
        <w:rPr>
          <w:rStyle w:val="WW8Num3z0"/>
          <w:rFonts w:ascii="Verdana" w:hAnsi="Verdana"/>
          <w:color w:val="4682B4"/>
          <w:sz w:val="18"/>
          <w:szCs w:val="18"/>
        </w:rPr>
        <w:t>Веселова</w:t>
      </w:r>
      <w:r>
        <w:rPr>
          <w:rFonts w:ascii="Verdana" w:hAnsi="Verdana"/>
          <w:color w:val="000000"/>
          <w:sz w:val="18"/>
          <w:szCs w:val="18"/>
        </w:rPr>
        <w:t>. М. : КНОРУС, 2005. - 352 с.</w:t>
      </w:r>
    </w:p>
    <w:p w14:paraId="3F8E67D1"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Маркетинг</w:t>
      </w:r>
      <w:r>
        <w:rPr>
          <w:rStyle w:val="WW8Num2z0"/>
          <w:rFonts w:ascii="Verdana" w:hAnsi="Verdana"/>
          <w:color w:val="000000"/>
          <w:sz w:val="18"/>
          <w:szCs w:val="18"/>
        </w:rPr>
        <w:t> </w:t>
      </w:r>
      <w:r>
        <w:rPr>
          <w:rFonts w:ascii="Verdana" w:hAnsi="Verdana"/>
          <w:color w:val="000000"/>
          <w:sz w:val="18"/>
          <w:szCs w:val="18"/>
        </w:rPr>
        <w:t>: учебник / Романов А.Н. и др.; под общей ред.</w:t>
      </w:r>
      <w:r>
        <w:rPr>
          <w:rStyle w:val="WW8Num2z0"/>
          <w:rFonts w:ascii="Verdana" w:hAnsi="Verdana"/>
          <w:color w:val="000000"/>
          <w:sz w:val="18"/>
          <w:szCs w:val="18"/>
        </w:rPr>
        <w:t> </w:t>
      </w:r>
      <w:r>
        <w:rPr>
          <w:rStyle w:val="WW8Num3z0"/>
          <w:rFonts w:ascii="Verdana" w:hAnsi="Verdana"/>
          <w:color w:val="4682B4"/>
          <w:sz w:val="18"/>
          <w:szCs w:val="18"/>
        </w:rPr>
        <w:t>Романова</w:t>
      </w:r>
      <w:r>
        <w:rPr>
          <w:rStyle w:val="WW8Num2z0"/>
          <w:rFonts w:ascii="Verdana" w:hAnsi="Verdana"/>
          <w:color w:val="000000"/>
          <w:sz w:val="18"/>
          <w:szCs w:val="18"/>
        </w:rPr>
        <w:t> </w:t>
      </w:r>
      <w:r>
        <w:rPr>
          <w:rFonts w:ascii="Verdana" w:hAnsi="Verdana"/>
          <w:color w:val="000000"/>
          <w:sz w:val="18"/>
          <w:szCs w:val="18"/>
        </w:rPr>
        <w:t>А.Н. М. :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ЮНИТИ, 1996 - 560с.</w:t>
      </w:r>
    </w:p>
    <w:p w14:paraId="55319B1C"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 xml:space="preserve">М.В., Пантелеев Л.С., Звездин А.Л. Ревизия и контроль: Учебное пособие / под </w:t>
      </w:r>
      <w:r>
        <w:rPr>
          <w:rFonts w:ascii="Verdana" w:hAnsi="Verdana"/>
          <w:color w:val="000000"/>
          <w:sz w:val="18"/>
          <w:szCs w:val="18"/>
        </w:rPr>
        <w:lastRenderedPageBreak/>
        <w:t>ред. проф. М.В. Мельник.— М.: ИД ФБК-ПРЕСС, 2003.- 581с.</w:t>
      </w:r>
    </w:p>
    <w:p w14:paraId="6B18675F"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Моисеева</w:t>
      </w:r>
      <w:r>
        <w:rPr>
          <w:rStyle w:val="WW8Num2z0"/>
          <w:rFonts w:ascii="Verdana" w:hAnsi="Verdana"/>
          <w:color w:val="000000"/>
          <w:sz w:val="18"/>
          <w:szCs w:val="18"/>
        </w:rPr>
        <w:t> </w:t>
      </w:r>
      <w:r>
        <w:rPr>
          <w:rFonts w:ascii="Verdana" w:hAnsi="Verdana"/>
          <w:color w:val="000000"/>
          <w:sz w:val="18"/>
          <w:szCs w:val="18"/>
        </w:rPr>
        <w:t>Н.К. Современное предприятие : конкурентоспособность, маркетинг,</w:t>
      </w:r>
      <w:r>
        <w:rPr>
          <w:rStyle w:val="WW8Num2z0"/>
          <w:rFonts w:ascii="Verdana" w:hAnsi="Verdana"/>
          <w:color w:val="000000"/>
          <w:sz w:val="18"/>
          <w:szCs w:val="18"/>
        </w:rPr>
        <w:t> </w:t>
      </w:r>
      <w:r>
        <w:rPr>
          <w:rStyle w:val="WW8Num3z0"/>
          <w:rFonts w:ascii="Verdana" w:hAnsi="Verdana"/>
          <w:color w:val="4682B4"/>
          <w:sz w:val="18"/>
          <w:szCs w:val="18"/>
        </w:rPr>
        <w:t>обновление</w:t>
      </w:r>
      <w:r>
        <w:rPr>
          <w:rStyle w:val="WW8Num2z0"/>
          <w:rFonts w:ascii="Verdana" w:hAnsi="Verdana"/>
          <w:color w:val="000000"/>
          <w:sz w:val="18"/>
          <w:szCs w:val="18"/>
        </w:rPr>
        <w:t> </w:t>
      </w:r>
      <w:r>
        <w:rPr>
          <w:rFonts w:ascii="Verdana" w:hAnsi="Verdana"/>
          <w:color w:val="000000"/>
          <w:sz w:val="18"/>
          <w:szCs w:val="18"/>
        </w:rPr>
        <w:t>/ Н.К. Моисеева, Ю.П.</w:t>
      </w:r>
      <w:r>
        <w:rPr>
          <w:rStyle w:val="WW8Num2z0"/>
          <w:rFonts w:ascii="Verdana" w:hAnsi="Verdana"/>
          <w:color w:val="000000"/>
          <w:sz w:val="18"/>
          <w:szCs w:val="18"/>
        </w:rPr>
        <w:t> </w:t>
      </w:r>
      <w:r>
        <w:rPr>
          <w:rStyle w:val="WW8Num3z0"/>
          <w:rFonts w:ascii="Verdana" w:hAnsi="Verdana"/>
          <w:color w:val="4682B4"/>
          <w:sz w:val="18"/>
          <w:szCs w:val="18"/>
        </w:rPr>
        <w:t>Анискин</w:t>
      </w:r>
      <w:r>
        <w:rPr>
          <w:rFonts w:ascii="Verdana" w:hAnsi="Verdana"/>
          <w:color w:val="000000"/>
          <w:sz w:val="18"/>
          <w:szCs w:val="18"/>
        </w:rPr>
        <w:t>. T.l М. : 1993. -219с.</w:t>
      </w:r>
    </w:p>
    <w:p w14:paraId="22429E6D"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Минько</w:t>
      </w:r>
      <w:r>
        <w:rPr>
          <w:rStyle w:val="WW8Num2z0"/>
          <w:rFonts w:ascii="Verdana" w:hAnsi="Verdana"/>
          <w:color w:val="000000"/>
          <w:sz w:val="18"/>
          <w:szCs w:val="18"/>
        </w:rPr>
        <w:t> </w:t>
      </w:r>
      <w:r>
        <w:rPr>
          <w:rFonts w:ascii="Verdana" w:hAnsi="Verdana"/>
          <w:color w:val="000000"/>
          <w:sz w:val="18"/>
          <w:szCs w:val="18"/>
        </w:rPr>
        <w:t>Э.В. Качество и конкурентоспособность / Э.В. Минько, М.А.</w:t>
      </w:r>
      <w:r>
        <w:rPr>
          <w:rStyle w:val="WW8Num2z0"/>
          <w:rFonts w:ascii="Verdana" w:hAnsi="Verdana"/>
          <w:color w:val="000000"/>
          <w:sz w:val="18"/>
          <w:szCs w:val="18"/>
        </w:rPr>
        <w:t> </w:t>
      </w:r>
      <w:r>
        <w:rPr>
          <w:rStyle w:val="WW8Num3z0"/>
          <w:rFonts w:ascii="Verdana" w:hAnsi="Verdana"/>
          <w:color w:val="4682B4"/>
          <w:sz w:val="18"/>
          <w:szCs w:val="18"/>
        </w:rPr>
        <w:t>Кричевский</w:t>
      </w:r>
      <w:r>
        <w:rPr>
          <w:rFonts w:ascii="Verdana" w:hAnsi="Verdana"/>
          <w:color w:val="000000"/>
          <w:sz w:val="18"/>
          <w:szCs w:val="18"/>
        </w:rPr>
        <w:t>. СПб. : ПИТЕР, 2000. - 268с.</w:t>
      </w:r>
    </w:p>
    <w:p w14:paraId="70C47943"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Мишин</w:t>
      </w:r>
      <w:r>
        <w:rPr>
          <w:rStyle w:val="WW8Num2z0"/>
          <w:rFonts w:ascii="Verdana" w:hAnsi="Verdana"/>
          <w:color w:val="000000"/>
          <w:sz w:val="18"/>
          <w:szCs w:val="18"/>
        </w:rPr>
        <w:t> </w:t>
      </w:r>
      <w:r>
        <w:rPr>
          <w:rFonts w:ascii="Verdana" w:hAnsi="Verdana"/>
          <w:color w:val="000000"/>
          <w:sz w:val="18"/>
          <w:szCs w:val="18"/>
        </w:rPr>
        <w:t>В.М. Управление качеством : учеб. пособие для студ. вузов, обуч. по спец.</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 В.М. Мишин. М. : ЮНИТИ-ДАНА, 2000. -303с.</w:t>
      </w:r>
    </w:p>
    <w:p w14:paraId="3C6CEBFD"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Новицкий</w:t>
      </w:r>
      <w:r>
        <w:rPr>
          <w:rStyle w:val="WW8Num2z0"/>
          <w:rFonts w:ascii="Verdana" w:hAnsi="Verdana"/>
          <w:color w:val="000000"/>
          <w:sz w:val="18"/>
          <w:szCs w:val="18"/>
        </w:rPr>
        <w:t> </w:t>
      </w:r>
      <w:r>
        <w:rPr>
          <w:rFonts w:ascii="Verdana" w:hAnsi="Verdana"/>
          <w:color w:val="000000"/>
          <w:sz w:val="18"/>
          <w:szCs w:val="18"/>
        </w:rPr>
        <w:t>Н. И. Управление качеством продукции : учеб. пособиедля студ. вузов, обуч. по спец. Менеджмент организации / Н.И. Новицкий. -Мн : Новое знание, 2001 -237с.</w:t>
      </w:r>
    </w:p>
    <w:p w14:paraId="39A60B13"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Огвоздин</w:t>
      </w:r>
      <w:r>
        <w:rPr>
          <w:rStyle w:val="WW8Num2z0"/>
          <w:rFonts w:ascii="Verdana" w:hAnsi="Verdana"/>
          <w:color w:val="000000"/>
          <w:sz w:val="18"/>
          <w:szCs w:val="18"/>
        </w:rPr>
        <w:t> </w:t>
      </w:r>
      <w:r>
        <w:rPr>
          <w:rFonts w:ascii="Verdana" w:hAnsi="Verdana"/>
          <w:color w:val="000000"/>
          <w:sz w:val="18"/>
          <w:szCs w:val="18"/>
        </w:rPr>
        <w:t>В.Ю. Управление качеством: Основы теории и практики: учебное пособие / В.Ю.</w:t>
      </w:r>
      <w:r>
        <w:rPr>
          <w:rStyle w:val="WW8Num2z0"/>
          <w:rFonts w:ascii="Verdana" w:hAnsi="Verdana"/>
          <w:color w:val="000000"/>
          <w:sz w:val="18"/>
          <w:szCs w:val="18"/>
        </w:rPr>
        <w:t> </w:t>
      </w:r>
      <w:r>
        <w:rPr>
          <w:rStyle w:val="WW8Num3z0"/>
          <w:rFonts w:ascii="Verdana" w:hAnsi="Verdana"/>
          <w:color w:val="4682B4"/>
          <w:sz w:val="18"/>
          <w:szCs w:val="18"/>
        </w:rPr>
        <w:t>Огвоздин</w:t>
      </w:r>
      <w:r>
        <w:rPr>
          <w:rFonts w:ascii="Verdana" w:hAnsi="Verdana"/>
          <w:color w:val="000000"/>
          <w:sz w:val="18"/>
          <w:szCs w:val="18"/>
        </w:rPr>
        <w:t>. 4-е изд., испр. и доп. - М.: Дело и Сервис, 2002.- 160с.</w:t>
      </w:r>
    </w:p>
    <w:p w14:paraId="32039A4A"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Словарь русского языка: около 57 000 слов / С.И. Ожегов. под ред. Н.Ю. Шведовой. 20-ое изд., стереотип. - М. : Русский язык, 1989.-750с.</w:t>
      </w:r>
    </w:p>
    <w:p w14:paraId="4F42E02C"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Окрепилов</w:t>
      </w:r>
      <w:r>
        <w:rPr>
          <w:rStyle w:val="WW8Num2z0"/>
          <w:rFonts w:ascii="Verdana" w:hAnsi="Verdana"/>
          <w:color w:val="000000"/>
          <w:sz w:val="18"/>
          <w:szCs w:val="18"/>
        </w:rPr>
        <w:t> </w:t>
      </w:r>
      <w:r>
        <w:rPr>
          <w:rFonts w:ascii="Verdana" w:hAnsi="Verdana"/>
          <w:color w:val="000000"/>
          <w:sz w:val="18"/>
          <w:szCs w:val="18"/>
        </w:rPr>
        <w:t>В.В. Управление качеством : учеб. пособие для вузов / В.В. Окрепилов-М. :</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изд. Экономика, 1998. 639с.</w:t>
      </w:r>
    </w:p>
    <w:p w14:paraId="539EE946"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Портер</w:t>
      </w:r>
      <w:r>
        <w:rPr>
          <w:rStyle w:val="WW8Num2z0"/>
          <w:rFonts w:ascii="Verdana" w:hAnsi="Verdana"/>
          <w:color w:val="000000"/>
          <w:sz w:val="18"/>
          <w:szCs w:val="18"/>
        </w:rPr>
        <w:t> </w:t>
      </w:r>
      <w:r>
        <w:rPr>
          <w:rFonts w:ascii="Verdana" w:hAnsi="Verdana"/>
          <w:color w:val="000000"/>
          <w:sz w:val="18"/>
          <w:szCs w:val="18"/>
        </w:rPr>
        <w:t>М. Конкурентное преимущество : Как достичь высокого результата и обеспечить его устойчивость пер. с англ. Е. Калининой. / М. Портер. 3-е изд. - М. :</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Бизнес Букс, 2008. - 715с.</w:t>
      </w:r>
    </w:p>
    <w:p w14:paraId="126814D9"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Портер М.</w:t>
      </w:r>
      <w:r>
        <w:rPr>
          <w:rStyle w:val="WW8Num2z0"/>
          <w:rFonts w:ascii="Verdana" w:hAnsi="Verdana"/>
          <w:color w:val="000000"/>
          <w:sz w:val="18"/>
          <w:szCs w:val="18"/>
        </w:rPr>
        <w:t> </w:t>
      </w:r>
      <w:r>
        <w:rPr>
          <w:rStyle w:val="WW8Num3z0"/>
          <w:rFonts w:ascii="Verdana" w:hAnsi="Verdana"/>
          <w:color w:val="4682B4"/>
          <w:sz w:val="18"/>
          <w:szCs w:val="18"/>
        </w:rPr>
        <w:t>Конкуренция</w:t>
      </w:r>
      <w:r>
        <w:rPr>
          <w:rFonts w:ascii="Verdana" w:hAnsi="Verdana"/>
          <w:color w:val="000000"/>
          <w:sz w:val="18"/>
          <w:szCs w:val="18"/>
        </w:rPr>
        <w:t>: пер. с англ. / М. Портер, под ред. Я.В. За-блоцкого. М. : Изд. Дом Вильяме, 2001. - 495с.</w:t>
      </w:r>
    </w:p>
    <w:p w14:paraId="3DF48A52"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Прескотт Дж.Е.</w:t>
      </w:r>
      <w:r>
        <w:rPr>
          <w:rStyle w:val="WW8Num2z0"/>
          <w:rFonts w:ascii="Verdana" w:hAnsi="Verdana"/>
          <w:color w:val="000000"/>
          <w:sz w:val="18"/>
          <w:szCs w:val="18"/>
        </w:rPr>
        <w:t> </w:t>
      </w:r>
      <w:r>
        <w:rPr>
          <w:rStyle w:val="WW8Num3z0"/>
          <w:rFonts w:ascii="Verdana" w:hAnsi="Verdana"/>
          <w:color w:val="4682B4"/>
          <w:sz w:val="18"/>
          <w:szCs w:val="18"/>
        </w:rPr>
        <w:t>Конкурентная</w:t>
      </w:r>
      <w:r>
        <w:rPr>
          <w:rStyle w:val="WW8Num2z0"/>
          <w:rFonts w:ascii="Verdana" w:hAnsi="Verdana"/>
          <w:color w:val="000000"/>
          <w:sz w:val="18"/>
          <w:szCs w:val="18"/>
        </w:rPr>
        <w:t> </w:t>
      </w:r>
      <w:r>
        <w:rPr>
          <w:rFonts w:ascii="Verdana" w:hAnsi="Verdana"/>
          <w:color w:val="000000"/>
          <w:sz w:val="18"/>
          <w:szCs w:val="18"/>
        </w:rPr>
        <w:t>разведка : уроки окопов пер. с англ. А. Лисовского. / Дж.Е. Прескотт, С.Х.</w:t>
      </w:r>
      <w:r>
        <w:rPr>
          <w:rStyle w:val="WW8Num2z0"/>
          <w:rFonts w:ascii="Verdana" w:hAnsi="Verdana"/>
          <w:color w:val="000000"/>
          <w:sz w:val="18"/>
          <w:szCs w:val="18"/>
        </w:rPr>
        <w:t> </w:t>
      </w:r>
      <w:r>
        <w:rPr>
          <w:rStyle w:val="WW8Num3z0"/>
          <w:rFonts w:ascii="Verdana" w:hAnsi="Verdana"/>
          <w:color w:val="4682B4"/>
          <w:sz w:val="18"/>
          <w:szCs w:val="18"/>
        </w:rPr>
        <w:t>Миллер</w:t>
      </w:r>
      <w:r>
        <w:rPr>
          <w:rFonts w:ascii="Verdana" w:hAnsi="Verdana"/>
          <w:color w:val="000000"/>
          <w:sz w:val="18"/>
          <w:szCs w:val="18"/>
        </w:rPr>
        <w:t>. М. : Альпина Бизнес Букс, 2004. - 336с.</w:t>
      </w:r>
    </w:p>
    <w:p w14:paraId="696B3C2F"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Прыкина</w:t>
      </w:r>
      <w:r>
        <w:rPr>
          <w:rStyle w:val="WW8Num2z0"/>
          <w:rFonts w:ascii="Verdana" w:hAnsi="Verdana"/>
          <w:color w:val="000000"/>
          <w:sz w:val="18"/>
          <w:szCs w:val="18"/>
        </w:rPr>
        <w:t> </w:t>
      </w:r>
      <w:r>
        <w:rPr>
          <w:rFonts w:ascii="Verdana" w:hAnsi="Verdana"/>
          <w:color w:val="000000"/>
          <w:sz w:val="18"/>
          <w:szCs w:val="18"/>
        </w:rPr>
        <w:t>Л.В. Экономический анализ предприятия : учебник для студ. вузов / Л.В.Прыкина. М. : ЮНИТИ, 2001. - 359с.</w:t>
      </w:r>
    </w:p>
    <w:p w14:paraId="51F0D374"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ЮЗ.Пястолов С.М. Экономический анализ деятельности предприятий : учеб. пособие для студентов экономических специальностей высших учебных заведений,</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и преподавателей / С.М.</w:t>
      </w:r>
      <w:r>
        <w:rPr>
          <w:rStyle w:val="WW8Num2z0"/>
          <w:rFonts w:ascii="Verdana" w:hAnsi="Verdana"/>
          <w:color w:val="000000"/>
          <w:sz w:val="18"/>
          <w:szCs w:val="18"/>
        </w:rPr>
        <w:t> </w:t>
      </w:r>
      <w:r>
        <w:rPr>
          <w:rStyle w:val="WW8Num3z0"/>
          <w:rFonts w:ascii="Verdana" w:hAnsi="Verdana"/>
          <w:color w:val="4682B4"/>
          <w:sz w:val="18"/>
          <w:szCs w:val="18"/>
        </w:rPr>
        <w:t>Пястолов</w:t>
      </w:r>
      <w:r>
        <w:rPr>
          <w:rFonts w:ascii="Verdana" w:hAnsi="Verdana"/>
          <w:color w:val="000000"/>
          <w:sz w:val="18"/>
          <w:szCs w:val="18"/>
        </w:rPr>
        <w:t>. М. : Акад. проект, 2004. - 576 с.</w:t>
      </w:r>
    </w:p>
    <w:p w14:paraId="1EECF710"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Решетов</w:t>
      </w:r>
      <w:r>
        <w:rPr>
          <w:rStyle w:val="WW8Num2z0"/>
          <w:rFonts w:ascii="Verdana" w:hAnsi="Verdana"/>
          <w:color w:val="000000"/>
          <w:sz w:val="18"/>
          <w:szCs w:val="18"/>
        </w:rPr>
        <w:t> </w:t>
      </w:r>
      <w:r>
        <w:rPr>
          <w:rFonts w:ascii="Verdana" w:hAnsi="Verdana"/>
          <w:color w:val="000000"/>
          <w:sz w:val="18"/>
          <w:szCs w:val="18"/>
        </w:rPr>
        <w:t>В.В. Система обеспечения качества продукции на машино-стоительном предприятии /В.В. Решетов. под ред. О.Г.</w:t>
      </w:r>
      <w:r>
        <w:rPr>
          <w:rStyle w:val="WW8Num2z0"/>
          <w:rFonts w:ascii="Verdana" w:hAnsi="Verdana"/>
          <w:color w:val="000000"/>
          <w:sz w:val="18"/>
          <w:szCs w:val="18"/>
        </w:rPr>
        <w:t> </w:t>
      </w:r>
      <w:r>
        <w:rPr>
          <w:rStyle w:val="WW8Num3z0"/>
          <w:rFonts w:ascii="Verdana" w:hAnsi="Verdana"/>
          <w:color w:val="4682B4"/>
          <w:sz w:val="18"/>
          <w:szCs w:val="18"/>
        </w:rPr>
        <w:t>Туровца</w:t>
      </w:r>
      <w:r>
        <w:rPr>
          <w:rFonts w:ascii="Verdana" w:hAnsi="Verdana"/>
          <w:color w:val="000000"/>
          <w:sz w:val="18"/>
          <w:szCs w:val="18"/>
        </w:rPr>
        <w:t>. Липецк : ЛГТУ, 2002. - 260с.</w:t>
      </w:r>
    </w:p>
    <w:p w14:paraId="03CEE633"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Риполь-Сарагоси Ф.Б. Внутренний аудит : организация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 Ф.Б. Риполь-Сарагоси, В.Ю.</w:t>
      </w:r>
      <w:r>
        <w:rPr>
          <w:rStyle w:val="WW8Num2z0"/>
          <w:rFonts w:ascii="Verdana" w:hAnsi="Verdana"/>
          <w:color w:val="000000"/>
          <w:sz w:val="18"/>
          <w:szCs w:val="18"/>
        </w:rPr>
        <w:t> </w:t>
      </w:r>
      <w:r>
        <w:rPr>
          <w:rStyle w:val="WW8Num3z0"/>
          <w:rFonts w:ascii="Verdana" w:hAnsi="Verdana"/>
          <w:color w:val="4682B4"/>
          <w:sz w:val="18"/>
          <w:szCs w:val="18"/>
        </w:rPr>
        <w:t>Реутов</w:t>
      </w:r>
      <w:r>
        <w:rPr>
          <w:rFonts w:ascii="Verdana" w:hAnsi="Verdana"/>
          <w:color w:val="000000"/>
          <w:sz w:val="18"/>
          <w:szCs w:val="18"/>
        </w:rPr>
        <w:t>. Ростов н/Д : Феникс, 2006. -186с.</w:t>
      </w:r>
    </w:p>
    <w:p w14:paraId="3361EDA6"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Розова</w:t>
      </w:r>
      <w:r>
        <w:rPr>
          <w:rStyle w:val="WW8Num2z0"/>
          <w:rFonts w:ascii="Verdana" w:hAnsi="Verdana"/>
          <w:color w:val="000000"/>
          <w:sz w:val="18"/>
          <w:szCs w:val="18"/>
        </w:rPr>
        <w:t> </w:t>
      </w:r>
      <w:r>
        <w:rPr>
          <w:rFonts w:ascii="Verdana" w:hAnsi="Verdana"/>
          <w:color w:val="000000"/>
          <w:sz w:val="18"/>
          <w:szCs w:val="18"/>
        </w:rPr>
        <w:t>Н.К. Управление качеством / Н.К. Розова. СПб.: Питер, 2003.-224с.</w:t>
      </w:r>
    </w:p>
    <w:p w14:paraId="4EE6B8D8"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Рогуленко</w:t>
      </w:r>
      <w:r>
        <w:rPr>
          <w:rStyle w:val="WW8Num2z0"/>
          <w:rFonts w:ascii="Verdana" w:hAnsi="Verdana"/>
          <w:color w:val="000000"/>
          <w:sz w:val="18"/>
          <w:szCs w:val="18"/>
        </w:rPr>
        <w:t> </w:t>
      </w:r>
      <w:r>
        <w:rPr>
          <w:rFonts w:ascii="Verdana" w:hAnsi="Verdana"/>
          <w:color w:val="000000"/>
          <w:sz w:val="18"/>
          <w:szCs w:val="18"/>
        </w:rPr>
        <w:t>Т.М. Аудит : Учебник. Изд. с изм. / Т.М.</w:t>
      </w:r>
      <w:r>
        <w:rPr>
          <w:rStyle w:val="WW8Num2z0"/>
          <w:rFonts w:ascii="Verdana" w:hAnsi="Verdana"/>
          <w:color w:val="000000"/>
          <w:sz w:val="18"/>
          <w:szCs w:val="18"/>
        </w:rPr>
        <w:t> </w:t>
      </w:r>
      <w:r>
        <w:rPr>
          <w:rStyle w:val="WW8Num3z0"/>
          <w:rFonts w:ascii="Verdana" w:hAnsi="Verdana"/>
          <w:color w:val="4682B4"/>
          <w:sz w:val="18"/>
          <w:szCs w:val="18"/>
        </w:rPr>
        <w:t>Рогуленко</w:t>
      </w:r>
      <w:r>
        <w:rPr>
          <w:rStyle w:val="WW8Num2z0"/>
          <w:rFonts w:ascii="Verdana" w:hAnsi="Verdana"/>
          <w:color w:val="000000"/>
          <w:sz w:val="18"/>
          <w:szCs w:val="18"/>
        </w:rPr>
        <w:t> </w:t>
      </w:r>
      <w:r>
        <w:rPr>
          <w:rFonts w:ascii="Verdana" w:hAnsi="Verdana"/>
          <w:color w:val="000000"/>
          <w:sz w:val="18"/>
          <w:szCs w:val="18"/>
        </w:rPr>
        <w:t>-М. : Экономиста, 2005. - 383с.</w:t>
      </w:r>
    </w:p>
    <w:p w14:paraId="044E1183"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предприятия : учеб. пособие / Г. В. Савицкая. 7-е изд., испр. - Мн. : Новое знание, 2002. -704с.</w:t>
      </w:r>
    </w:p>
    <w:p w14:paraId="4202764D"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Савостин</w:t>
      </w:r>
      <w:r>
        <w:rPr>
          <w:rStyle w:val="WW8Num2z0"/>
          <w:rFonts w:ascii="Verdana" w:hAnsi="Verdana"/>
          <w:color w:val="000000"/>
          <w:sz w:val="18"/>
          <w:szCs w:val="18"/>
        </w:rPr>
        <w:t> </w:t>
      </w:r>
      <w:r>
        <w:rPr>
          <w:rFonts w:ascii="Verdana" w:hAnsi="Verdana"/>
          <w:color w:val="000000"/>
          <w:sz w:val="18"/>
          <w:szCs w:val="18"/>
        </w:rPr>
        <w:t>А.И. Основы качества продукции в</w:t>
      </w:r>
      <w:r>
        <w:rPr>
          <w:rStyle w:val="WW8Num2z0"/>
          <w:rFonts w:ascii="Verdana" w:hAnsi="Verdana"/>
          <w:color w:val="000000"/>
          <w:sz w:val="18"/>
          <w:szCs w:val="18"/>
        </w:rPr>
        <w:t> </w:t>
      </w:r>
      <w:r>
        <w:rPr>
          <w:rStyle w:val="WW8Num3z0"/>
          <w:rFonts w:ascii="Verdana" w:hAnsi="Verdana"/>
          <w:color w:val="4682B4"/>
          <w:sz w:val="18"/>
          <w:szCs w:val="18"/>
        </w:rPr>
        <w:t>машиностроении</w:t>
      </w:r>
      <w:r>
        <w:rPr>
          <w:rStyle w:val="WW8Num2z0"/>
          <w:rFonts w:ascii="Verdana" w:hAnsi="Verdana"/>
          <w:color w:val="000000"/>
          <w:sz w:val="18"/>
          <w:szCs w:val="18"/>
        </w:rPr>
        <w:t> </w:t>
      </w:r>
      <w:r>
        <w:rPr>
          <w:rFonts w:ascii="Verdana" w:hAnsi="Verdana"/>
          <w:color w:val="000000"/>
          <w:sz w:val="18"/>
          <w:szCs w:val="18"/>
        </w:rPr>
        <w:t>/ А.И. Савостин. -М. : Гос. науч.-техн. изд-во</w:t>
      </w:r>
      <w:r>
        <w:rPr>
          <w:rStyle w:val="WW8Num2z0"/>
          <w:rFonts w:ascii="Verdana" w:hAnsi="Verdana"/>
          <w:color w:val="000000"/>
          <w:sz w:val="18"/>
          <w:szCs w:val="18"/>
        </w:rPr>
        <w:t> </w:t>
      </w:r>
      <w:r>
        <w:rPr>
          <w:rStyle w:val="WW8Num3z0"/>
          <w:rFonts w:ascii="Verdana" w:hAnsi="Verdana"/>
          <w:color w:val="4682B4"/>
          <w:sz w:val="18"/>
          <w:szCs w:val="18"/>
        </w:rPr>
        <w:t>машиностр</w:t>
      </w:r>
      <w:r>
        <w:rPr>
          <w:rFonts w:ascii="Verdana" w:hAnsi="Verdana"/>
          <w:color w:val="000000"/>
          <w:sz w:val="18"/>
          <w:szCs w:val="18"/>
        </w:rPr>
        <w:t>. литературы, 1952. -166с.</w:t>
      </w:r>
    </w:p>
    <w:p w14:paraId="73814C26"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ПО.Светуньков С.Г. Методы</w:t>
      </w:r>
      <w:r>
        <w:rPr>
          <w:rStyle w:val="WW8Num2z0"/>
          <w:rFonts w:ascii="Verdana" w:hAnsi="Verdana"/>
          <w:color w:val="000000"/>
          <w:sz w:val="18"/>
          <w:szCs w:val="18"/>
        </w:rPr>
        <w:t> </w:t>
      </w:r>
      <w:r>
        <w:rPr>
          <w:rStyle w:val="WW8Num3z0"/>
          <w:rFonts w:ascii="Verdana" w:hAnsi="Verdana"/>
          <w:color w:val="4682B4"/>
          <w:sz w:val="18"/>
          <w:szCs w:val="18"/>
        </w:rPr>
        <w:t>маркетинговых</w:t>
      </w:r>
      <w:r>
        <w:rPr>
          <w:rStyle w:val="WW8Num2z0"/>
          <w:rFonts w:ascii="Verdana" w:hAnsi="Verdana"/>
          <w:color w:val="000000"/>
          <w:sz w:val="18"/>
          <w:szCs w:val="18"/>
        </w:rPr>
        <w:t> </w:t>
      </w:r>
      <w:r>
        <w:rPr>
          <w:rFonts w:ascii="Verdana" w:hAnsi="Verdana"/>
          <w:color w:val="000000"/>
          <w:sz w:val="18"/>
          <w:szCs w:val="18"/>
        </w:rPr>
        <w:t>исследований : Учебное пособие. / С.Г.</w:t>
      </w:r>
      <w:r>
        <w:rPr>
          <w:rStyle w:val="WW8Num2z0"/>
          <w:rFonts w:ascii="Verdana" w:hAnsi="Verdana"/>
          <w:color w:val="000000"/>
          <w:sz w:val="18"/>
          <w:szCs w:val="18"/>
        </w:rPr>
        <w:t> </w:t>
      </w:r>
      <w:r>
        <w:rPr>
          <w:rStyle w:val="WW8Num3z0"/>
          <w:rFonts w:ascii="Verdana" w:hAnsi="Verdana"/>
          <w:color w:val="4682B4"/>
          <w:sz w:val="18"/>
          <w:szCs w:val="18"/>
        </w:rPr>
        <w:t>Светуньков</w:t>
      </w:r>
      <w:r>
        <w:rPr>
          <w:rFonts w:ascii="Verdana" w:hAnsi="Verdana"/>
          <w:color w:val="000000"/>
          <w:sz w:val="18"/>
          <w:szCs w:val="18"/>
        </w:rPr>
        <w:t>. СПб. : Изд. ДНК, 2003. - 352с.</w:t>
      </w:r>
    </w:p>
    <w:p w14:paraId="42534863"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Семин</w:t>
      </w:r>
      <w:r>
        <w:rPr>
          <w:rStyle w:val="WW8Num2z0"/>
          <w:rFonts w:ascii="Verdana" w:hAnsi="Verdana"/>
          <w:color w:val="000000"/>
          <w:sz w:val="18"/>
          <w:szCs w:val="18"/>
        </w:rPr>
        <w:t> </w:t>
      </w:r>
      <w:r>
        <w:rPr>
          <w:rFonts w:ascii="Verdana" w:hAnsi="Verdana"/>
          <w:color w:val="000000"/>
          <w:sz w:val="18"/>
          <w:szCs w:val="18"/>
        </w:rPr>
        <w:t>О.А. Сервис в торговле. В трех кн. Книга первая. Маркетинг и управление качеством</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услуг : учебное пособие / О.А. Семин, В.А.</w:t>
      </w:r>
      <w:r>
        <w:rPr>
          <w:rStyle w:val="WW8Num2z0"/>
          <w:rFonts w:ascii="Verdana" w:hAnsi="Verdana"/>
          <w:color w:val="000000"/>
          <w:sz w:val="18"/>
          <w:szCs w:val="18"/>
        </w:rPr>
        <w:t> </w:t>
      </w:r>
      <w:r>
        <w:rPr>
          <w:rStyle w:val="WW8Num3z0"/>
          <w:rFonts w:ascii="Verdana" w:hAnsi="Verdana"/>
          <w:color w:val="4682B4"/>
          <w:sz w:val="18"/>
          <w:szCs w:val="18"/>
        </w:rPr>
        <w:t>Сайдашева</w:t>
      </w:r>
      <w:r>
        <w:rPr>
          <w:rFonts w:ascii="Verdana" w:hAnsi="Verdana"/>
          <w:color w:val="000000"/>
          <w:sz w:val="18"/>
          <w:szCs w:val="18"/>
        </w:rPr>
        <w:t>, В.В. Панюкова. 2-е изд., перераб. и доп. - М.: Издательство Дело и Сервис, 2006. - 216с.</w:t>
      </w:r>
    </w:p>
    <w:p w14:paraId="100CDE1A"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Смит</w:t>
      </w:r>
      <w:r>
        <w:rPr>
          <w:rStyle w:val="WW8Num2z0"/>
          <w:rFonts w:ascii="Verdana" w:hAnsi="Verdana"/>
          <w:color w:val="000000"/>
          <w:sz w:val="18"/>
          <w:szCs w:val="18"/>
        </w:rPr>
        <w:t> </w:t>
      </w:r>
      <w:r>
        <w:rPr>
          <w:rFonts w:ascii="Verdana" w:hAnsi="Verdana"/>
          <w:color w:val="000000"/>
          <w:sz w:val="18"/>
          <w:szCs w:val="18"/>
        </w:rPr>
        <w:t>А. Исследование о природе и причинах богатства народов. Книга первая. / А. Смит. М. : Ось 89 - 256с.</w:t>
      </w:r>
    </w:p>
    <w:p w14:paraId="58B140A5"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Советский энциклопедический словарь, гл. ред. A.M. Прохоров. -2-ое изд., с изм. -М. : Советская энциклопедия, 1982. 1600с.</w:t>
      </w:r>
    </w:p>
    <w:p w14:paraId="2309D26F"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Б.Н. : Системы внутреннего контроля (организация, методики, практика) / Б.Н. Соколов, В.В.</w:t>
      </w:r>
      <w:r>
        <w:rPr>
          <w:rStyle w:val="WW8Num2z0"/>
          <w:rFonts w:ascii="Verdana" w:hAnsi="Verdana"/>
          <w:color w:val="000000"/>
          <w:sz w:val="18"/>
          <w:szCs w:val="18"/>
        </w:rPr>
        <w:t> </w:t>
      </w:r>
      <w:r>
        <w:rPr>
          <w:rStyle w:val="WW8Num3z0"/>
          <w:rFonts w:ascii="Verdana" w:hAnsi="Verdana"/>
          <w:color w:val="4682B4"/>
          <w:sz w:val="18"/>
          <w:szCs w:val="18"/>
        </w:rPr>
        <w:t>Рукин</w:t>
      </w:r>
      <w:r>
        <w:rPr>
          <w:rFonts w:ascii="Verdana" w:hAnsi="Verdana"/>
          <w:color w:val="000000"/>
          <w:sz w:val="18"/>
          <w:szCs w:val="18"/>
        </w:rPr>
        <w:t>. М.: ЗАО Издательство Экономика, 2007. - 442 с.</w:t>
      </w:r>
    </w:p>
    <w:p w14:paraId="4ADAB3A8"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Сотникова JI.B. Внутренний контроль и аудит: Учебник / JI.B. Сот-никова.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Финстатинформ, 2000. - 239 с.</w:t>
      </w:r>
    </w:p>
    <w:p w14:paraId="432B0AE0"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Тарасова</w:t>
      </w:r>
      <w:r>
        <w:rPr>
          <w:rStyle w:val="WW8Num2z0"/>
          <w:rFonts w:ascii="Verdana" w:hAnsi="Verdana"/>
          <w:color w:val="000000"/>
          <w:sz w:val="18"/>
          <w:szCs w:val="18"/>
        </w:rPr>
        <w:t> </w:t>
      </w:r>
      <w:r>
        <w:rPr>
          <w:rFonts w:ascii="Verdana" w:hAnsi="Verdana"/>
          <w:color w:val="000000"/>
          <w:sz w:val="18"/>
          <w:szCs w:val="18"/>
        </w:rPr>
        <w:t>В.П. Толковый словарь рыночной экономики / В.П. Тарасова, Ф.А.</w:t>
      </w:r>
      <w:r>
        <w:rPr>
          <w:rStyle w:val="WW8Num2z0"/>
          <w:rFonts w:ascii="Verdana" w:hAnsi="Verdana"/>
          <w:color w:val="000000"/>
          <w:sz w:val="18"/>
          <w:szCs w:val="18"/>
        </w:rPr>
        <w:t> </w:t>
      </w:r>
      <w:r>
        <w:rPr>
          <w:rStyle w:val="WW8Num3z0"/>
          <w:rFonts w:ascii="Verdana" w:hAnsi="Verdana"/>
          <w:color w:val="4682B4"/>
          <w:sz w:val="18"/>
          <w:szCs w:val="18"/>
        </w:rPr>
        <w:t>Крутикова</w:t>
      </w:r>
      <w:r>
        <w:rPr>
          <w:rFonts w:ascii="Verdana" w:hAnsi="Verdana"/>
          <w:color w:val="000000"/>
          <w:sz w:val="18"/>
          <w:szCs w:val="18"/>
        </w:rPr>
        <w:t xml:space="preserve">. М. </w:t>
      </w:r>
      <w:r>
        <w:rPr>
          <w:rFonts w:ascii="Verdana" w:hAnsi="Verdana"/>
          <w:color w:val="000000"/>
          <w:sz w:val="18"/>
          <w:szCs w:val="18"/>
        </w:rPr>
        <w:lastRenderedPageBreak/>
        <w:t>: Глория, 1993. - 302с.</w:t>
      </w:r>
    </w:p>
    <w:p w14:paraId="654CFADB"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Теория анализа хозяйственной деятельности : Учебник для студ. вузов</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специальностей вузов /В.В. Осмоловский, Л.И.</w:t>
      </w:r>
      <w:r>
        <w:rPr>
          <w:rStyle w:val="WW8Num2z0"/>
          <w:rFonts w:ascii="Verdana" w:hAnsi="Verdana"/>
          <w:color w:val="000000"/>
          <w:sz w:val="18"/>
          <w:szCs w:val="18"/>
        </w:rPr>
        <w:t> </w:t>
      </w:r>
      <w:r>
        <w:rPr>
          <w:rStyle w:val="WW8Num3z0"/>
          <w:rFonts w:ascii="Verdana" w:hAnsi="Verdana"/>
          <w:color w:val="4682B4"/>
          <w:sz w:val="18"/>
          <w:szCs w:val="18"/>
        </w:rPr>
        <w:t>Кравченко</w:t>
      </w:r>
      <w:r>
        <w:rPr>
          <w:rFonts w:ascii="Verdana" w:hAnsi="Verdana"/>
          <w:color w:val="000000"/>
          <w:sz w:val="18"/>
          <w:szCs w:val="18"/>
        </w:rPr>
        <w:t>, Н.А. Русак и др.; Под ред. В.В. Осмоловского. Минск: Новое знание, 2001. - 317 с.</w:t>
      </w:r>
    </w:p>
    <w:p w14:paraId="55408856"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Теплов</w:t>
      </w:r>
      <w:r>
        <w:rPr>
          <w:rStyle w:val="WW8Num2z0"/>
          <w:rFonts w:ascii="Verdana" w:hAnsi="Verdana"/>
          <w:color w:val="000000"/>
          <w:sz w:val="18"/>
          <w:szCs w:val="18"/>
        </w:rPr>
        <w:t> </w:t>
      </w:r>
      <w:r>
        <w:rPr>
          <w:rFonts w:ascii="Verdana" w:hAnsi="Verdana"/>
          <w:color w:val="000000"/>
          <w:sz w:val="18"/>
          <w:szCs w:val="18"/>
        </w:rPr>
        <w:t>В.И. Коммерческое товароведение : учебник. / В.И. Теплов, • М.В.</w:t>
      </w:r>
      <w:r>
        <w:rPr>
          <w:rStyle w:val="WW8Num2z0"/>
          <w:rFonts w:ascii="Verdana" w:hAnsi="Verdana"/>
          <w:color w:val="000000"/>
          <w:sz w:val="18"/>
          <w:szCs w:val="18"/>
        </w:rPr>
        <w:t> </w:t>
      </w:r>
      <w:r>
        <w:rPr>
          <w:rStyle w:val="WW8Num3z0"/>
          <w:rFonts w:ascii="Verdana" w:hAnsi="Verdana"/>
          <w:color w:val="4682B4"/>
          <w:sz w:val="18"/>
          <w:szCs w:val="18"/>
        </w:rPr>
        <w:t>Сероштан</w:t>
      </w:r>
      <w:r>
        <w:rPr>
          <w:rFonts w:ascii="Verdana" w:hAnsi="Verdana"/>
          <w:color w:val="000000"/>
          <w:sz w:val="18"/>
          <w:szCs w:val="18"/>
        </w:rPr>
        <w:t>, В.Е. Боряев, В.А. Панасенко. 2-е изд.- М.: Изд. дом Дашкови К°, 2001.-620 с.</w:t>
      </w:r>
    </w:p>
    <w:p w14:paraId="27BB30D9"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А.А. Контроль и аудит: основные методические приемы и технология / А.А. Терехов, М.А. Терехов. М.: Финансы и статистика, 1998. -208 с.</w:t>
      </w:r>
    </w:p>
    <w:p w14:paraId="534DB3FF"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Фатхутдинов</w:t>
      </w:r>
      <w:r>
        <w:rPr>
          <w:rStyle w:val="WW8Num2z0"/>
          <w:rFonts w:ascii="Verdana" w:hAnsi="Verdana"/>
          <w:color w:val="000000"/>
          <w:sz w:val="18"/>
          <w:szCs w:val="18"/>
        </w:rPr>
        <w:t> </w:t>
      </w:r>
      <w:r>
        <w:rPr>
          <w:rFonts w:ascii="Verdana" w:hAnsi="Verdana"/>
          <w:color w:val="000000"/>
          <w:sz w:val="18"/>
          <w:szCs w:val="18"/>
        </w:rPr>
        <w:t>Р.А. Менеджмент конкурентоспособности товара.</w:t>
      </w:r>
    </w:p>
    <w:p w14:paraId="66FF1C32"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М.: АО Бизнес-школа</w:t>
      </w:r>
      <w:r>
        <w:rPr>
          <w:rStyle w:val="WW8Num2z0"/>
          <w:rFonts w:ascii="Verdana" w:hAnsi="Verdana"/>
          <w:color w:val="000000"/>
          <w:sz w:val="18"/>
          <w:szCs w:val="18"/>
        </w:rPr>
        <w:t> </w:t>
      </w:r>
      <w:r>
        <w:rPr>
          <w:rStyle w:val="WW8Num3z0"/>
          <w:rFonts w:ascii="Verdana" w:hAnsi="Verdana"/>
          <w:color w:val="4682B4"/>
          <w:sz w:val="18"/>
          <w:szCs w:val="18"/>
        </w:rPr>
        <w:t>Интел</w:t>
      </w:r>
      <w:r>
        <w:rPr>
          <w:rStyle w:val="WW8Num2z0"/>
          <w:rFonts w:ascii="Verdana" w:hAnsi="Verdana"/>
          <w:color w:val="000000"/>
          <w:sz w:val="18"/>
          <w:szCs w:val="18"/>
        </w:rPr>
        <w:t> </w:t>
      </w:r>
      <w:r>
        <w:rPr>
          <w:rFonts w:ascii="Verdana" w:hAnsi="Verdana"/>
          <w:color w:val="000000"/>
          <w:sz w:val="18"/>
          <w:szCs w:val="18"/>
        </w:rPr>
        <w:t>синтез, 1995. — 64с.</w:t>
      </w:r>
    </w:p>
    <w:p w14:paraId="63E98CD8"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Фатхутдинов</w:t>
      </w:r>
      <w:r>
        <w:rPr>
          <w:rStyle w:val="WW8Num2z0"/>
          <w:rFonts w:ascii="Verdana" w:hAnsi="Verdana"/>
          <w:color w:val="000000"/>
          <w:sz w:val="18"/>
          <w:szCs w:val="18"/>
        </w:rPr>
        <w:t> </w:t>
      </w:r>
      <w:r>
        <w:rPr>
          <w:rFonts w:ascii="Verdana" w:hAnsi="Verdana"/>
          <w:color w:val="000000"/>
          <w:sz w:val="18"/>
          <w:szCs w:val="18"/>
        </w:rPr>
        <w:t>Р.А. Производственный менеджмент: Учебник для вузов / О.А. Фатхутдинов. 5-е изд. - СПб.: Питер, 2006. - 496 с.</w:t>
      </w:r>
    </w:p>
    <w:p w14:paraId="11CD1CC7"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Фатхутдинов</w:t>
      </w:r>
      <w:r>
        <w:rPr>
          <w:rStyle w:val="WW8Num2z0"/>
          <w:rFonts w:ascii="Verdana" w:hAnsi="Verdana"/>
          <w:color w:val="000000"/>
          <w:sz w:val="18"/>
          <w:szCs w:val="18"/>
        </w:rPr>
        <w:t> </w:t>
      </w:r>
      <w:r>
        <w:rPr>
          <w:rFonts w:ascii="Verdana" w:hAnsi="Verdana"/>
          <w:color w:val="000000"/>
          <w:sz w:val="18"/>
          <w:szCs w:val="18"/>
        </w:rPr>
        <w:t>Р.А. Стратегический маркетинг. 4-ое изд. / Р.А. Фатхутдинов. СПб.: Питер, 2007. - 352с.</w:t>
      </w:r>
    </w:p>
    <w:p w14:paraId="04D5BDC3"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Федюкин</w:t>
      </w:r>
      <w:r>
        <w:rPr>
          <w:rStyle w:val="WW8Num2z0"/>
          <w:rFonts w:ascii="Verdana" w:hAnsi="Verdana"/>
          <w:color w:val="000000"/>
          <w:sz w:val="18"/>
          <w:szCs w:val="18"/>
        </w:rPr>
        <w:t> </w:t>
      </w:r>
      <w:r>
        <w:rPr>
          <w:rFonts w:ascii="Verdana" w:hAnsi="Verdana"/>
          <w:color w:val="000000"/>
          <w:sz w:val="18"/>
          <w:szCs w:val="18"/>
        </w:rPr>
        <w:t>В.К. Методы оценки и управления качеством промышленной продукции : учебник для студ. вузов, обуч. по экон. спец. / В.К. Фе-дюкин, В.Д.</w:t>
      </w:r>
      <w:r>
        <w:rPr>
          <w:rStyle w:val="WW8Num2z0"/>
          <w:rFonts w:ascii="Verdana" w:hAnsi="Verdana"/>
          <w:color w:val="000000"/>
          <w:sz w:val="18"/>
          <w:szCs w:val="18"/>
        </w:rPr>
        <w:t> </w:t>
      </w:r>
      <w:r>
        <w:rPr>
          <w:rStyle w:val="WW8Num3z0"/>
          <w:rFonts w:ascii="Verdana" w:hAnsi="Verdana"/>
          <w:color w:val="4682B4"/>
          <w:sz w:val="18"/>
          <w:szCs w:val="18"/>
        </w:rPr>
        <w:t>Дурнев</w:t>
      </w:r>
      <w:r>
        <w:rPr>
          <w:rFonts w:ascii="Verdana" w:hAnsi="Verdana"/>
          <w:color w:val="000000"/>
          <w:sz w:val="18"/>
          <w:szCs w:val="18"/>
        </w:rPr>
        <w:t>, В.Г. Лебедев. М. : Филинъ, 2000. - 327с.</w:t>
      </w:r>
    </w:p>
    <w:p w14:paraId="16DD8F8D"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Фейгенбаум</w:t>
      </w:r>
      <w:r>
        <w:rPr>
          <w:rStyle w:val="WW8Num2z0"/>
          <w:rFonts w:ascii="Verdana" w:hAnsi="Verdana"/>
          <w:color w:val="000000"/>
          <w:sz w:val="18"/>
          <w:szCs w:val="18"/>
        </w:rPr>
        <w:t> </w:t>
      </w:r>
      <w:r>
        <w:rPr>
          <w:rFonts w:ascii="Verdana" w:hAnsi="Verdana"/>
          <w:color w:val="000000"/>
          <w:sz w:val="18"/>
          <w:szCs w:val="18"/>
        </w:rPr>
        <w:t>А. Контроль качества продукции : пер. с англ. / А. Фей-генбаум. М. : Экономика, 1986. - 471с.</w:t>
      </w:r>
    </w:p>
    <w:p w14:paraId="4CD8C00E"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Философский словарь / под ред. А.И. Фролова. 5-ое изд. - М. : Политиздат, 1986. — 590с.</w:t>
      </w:r>
    </w:p>
    <w:p w14:paraId="324CBCE4"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Фляйшер К.</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и конкурентный анализ. Методы и средства</w:t>
      </w:r>
      <w:r>
        <w:rPr>
          <w:rStyle w:val="WW8Num2z0"/>
          <w:rFonts w:ascii="Verdana" w:hAnsi="Verdana"/>
          <w:color w:val="000000"/>
          <w:sz w:val="18"/>
          <w:szCs w:val="18"/>
        </w:rPr>
        <w:t> </w:t>
      </w:r>
      <w:r>
        <w:rPr>
          <w:rStyle w:val="WW8Num3z0"/>
          <w:rFonts w:ascii="Verdana" w:hAnsi="Verdana"/>
          <w:color w:val="4682B4"/>
          <w:sz w:val="18"/>
          <w:szCs w:val="18"/>
        </w:rPr>
        <w:t>конкурентного</w:t>
      </w:r>
      <w:r>
        <w:rPr>
          <w:rStyle w:val="WW8Num2z0"/>
          <w:rFonts w:ascii="Verdana" w:hAnsi="Verdana"/>
          <w:color w:val="000000"/>
          <w:sz w:val="18"/>
          <w:szCs w:val="18"/>
        </w:rPr>
        <w:t> </w:t>
      </w:r>
      <w:r>
        <w:rPr>
          <w:rFonts w:ascii="Verdana" w:hAnsi="Verdana"/>
          <w:color w:val="000000"/>
          <w:sz w:val="18"/>
          <w:szCs w:val="18"/>
        </w:rPr>
        <w:t>анализа в бизнесе пер. с англ. Д.П. Коньковой. / К. Фляйшер, Б.</w:t>
      </w:r>
      <w:r>
        <w:rPr>
          <w:rStyle w:val="WW8Num2z0"/>
          <w:rFonts w:ascii="Verdana" w:hAnsi="Verdana"/>
          <w:color w:val="000000"/>
          <w:sz w:val="18"/>
          <w:szCs w:val="18"/>
        </w:rPr>
        <w:t> </w:t>
      </w:r>
      <w:r>
        <w:rPr>
          <w:rStyle w:val="WW8Num3z0"/>
          <w:rFonts w:ascii="Verdana" w:hAnsi="Verdana"/>
          <w:color w:val="4682B4"/>
          <w:sz w:val="18"/>
          <w:szCs w:val="18"/>
        </w:rPr>
        <w:t>Бенсуссан</w:t>
      </w:r>
      <w:r>
        <w:rPr>
          <w:rFonts w:ascii="Verdana" w:hAnsi="Verdana"/>
          <w:color w:val="000000"/>
          <w:sz w:val="18"/>
          <w:szCs w:val="18"/>
        </w:rPr>
        <w:t>. М. : БИНОМ. Лаборатория знаний, 2005. - 541с.</w:t>
      </w:r>
    </w:p>
    <w:p w14:paraId="44F74E92"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Фомин</w:t>
      </w:r>
      <w:r>
        <w:rPr>
          <w:rStyle w:val="WW8Num2z0"/>
          <w:rFonts w:ascii="Verdana" w:hAnsi="Verdana"/>
          <w:color w:val="000000"/>
          <w:sz w:val="18"/>
          <w:szCs w:val="18"/>
        </w:rPr>
        <w:t> </w:t>
      </w:r>
      <w:r>
        <w:rPr>
          <w:rFonts w:ascii="Verdana" w:hAnsi="Verdana"/>
          <w:color w:val="000000"/>
          <w:sz w:val="18"/>
          <w:szCs w:val="18"/>
        </w:rPr>
        <w:t>В.Н. Квалиметрия. Управление качеством. Сертификация: Учебное пособие. / В.Н. Фомин. 2-е изд. перераб. и доп. - М.: Ось-89, 2007.-384с.</w:t>
      </w:r>
    </w:p>
    <w:p w14:paraId="5E8E056A"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Фридман П. Аудит : Контроль затрат и финансовых результатов при анализе качества продукции / П. Фридман Ред. коллегия: А.Н.Романов и др.. М.: Аудит : ЮНИТИ, 1994. - 285с.</w:t>
      </w:r>
    </w:p>
    <w:p w14:paraId="09728D33"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Хайек</w:t>
      </w:r>
      <w:r>
        <w:rPr>
          <w:rStyle w:val="WW8Num2z0"/>
          <w:rFonts w:ascii="Verdana" w:hAnsi="Verdana"/>
          <w:color w:val="000000"/>
          <w:sz w:val="18"/>
          <w:szCs w:val="18"/>
        </w:rPr>
        <w:t> </w:t>
      </w:r>
      <w:r>
        <w:rPr>
          <w:rFonts w:ascii="Verdana" w:hAnsi="Verdana"/>
          <w:color w:val="000000"/>
          <w:sz w:val="18"/>
          <w:szCs w:val="18"/>
        </w:rPr>
        <w:t>Ф.А. Познание, конкуренция и свобода / Составители Дарио Антисери и лоренцо Инфантино, пер. С.А. Мальцевой / Ф.А. фон</w:t>
      </w:r>
      <w:r>
        <w:rPr>
          <w:rStyle w:val="WW8Num2z0"/>
          <w:rFonts w:ascii="Verdana" w:hAnsi="Verdana"/>
          <w:color w:val="000000"/>
          <w:sz w:val="18"/>
          <w:szCs w:val="18"/>
        </w:rPr>
        <w:t> </w:t>
      </w:r>
      <w:r>
        <w:rPr>
          <w:rStyle w:val="WW8Num3z0"/>
          <w:rFonts w:ascii="Verdana" w:hAnsi="Verdana"/>
          <w:color w:val="4682B4"/>
          <w:sz w:val="18"/>
          <w:szCs w:val="18"/>
        </w:rPr>
        <w:t>Хайек</w:t>
      </w:r>
      <w:r>
        <w:rPr>
          <w:rFonts w:ascii="Verdana" w:hAnsi="Verdana"/>
          <w:color w:val="000000"/>
          <w:sz w:val="18"/>
          <w:szCs w:val="18"/>
        </w:rPr>
        <w:t>. -СПб : Пневма, 2003. 288с.</w:t>
      </w:r>
    </w:p>
    <w:p w14:paraId="0A9FA144"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Хейне</w:t>
      </w:r>
      <w:r>
        <w:rPr>
          <w:rStyle w:val="WW8Num2z0"/>
          <w:rFonts w:ascii="Verdana" w:hAnsi="Verdana"/>
          <w:color w:val="000000"/>
          <w:sz w:val="18"/>
          <w:szCs w:val="18"/>
        </w:rPr>
        <w:t> </w:t>
      </w:r>
      <w:r>
        <w:rPr>
          <w:rFonts w:ascii="Verdana" w:hAnsi="Verdana"/>
          <w:color w:val="000000"/>
          <w:sz w:val="18"/>
          <w:szCs w:val="18"/>
        </w:rPr>
        <w:t>П. Экономический образ мышления : пер. с нем. / П. Хейне. П. Боутке, Д.</w:t>
      </w:r>
      <w:r>
        <w:rPr>
          <w:rStyle w:val="WW8Num2z0"/>
          <w:rFonts w:ascii="Verdana" w:hAnsi="Verdana"/>
          <w:color w:val="000000"/>
          <w:sz w:val="18"/>
          <w:szCs w:val="18"/>
        </w:rPr>
        <w:t> </w:t>
      </w:r>
      <w:r>
        <w:rPr>
          <w:rStyle w:val="WW8Num3z0"/>
          <w:rFonts w:ascii="Verdana" w:hAnsi="Verdana"/>
          <w:color w:val="4682B4"/>
          <w:sz w:val="18"/>
          <w:szCs w:val="18"/>
        </w:rPr>
        <w:t>Причитко</w:t>
      </w:r>
      <w:r>
        <w:rPr>
          <w:rFonts w:ascii="Verdana" w:hAnsi="Verdana"/>
          <w:color w:val="000000"/>
          <w:sz w:val="18"/>
          <w:szCs w:val="18"/>
        </w:rPr>
        <w:t>. 10-е изд. - М.: Изд. дом Вильяме, 2005. - 544с.</w:t>
      </w:r>
    </w:p>
    <w:p w14:paraId="28FA68F9"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Хорохордин</w:t>
      </w:r>
      <w:r>
        <w:rPr>
          <w:rStyle w:val="WW8Num2z0"/>
          <w:rFonts w:ascii="Verdana" w:hAnsi="Verdana"/>
          <w:color w:val="000000"/>
          <w:sz w:val="18"/>
          <w:szCs w:val="18"/>
        </w:rPr>
        <w:t> </w:t>
      </w:r>
      <w:r>
        <w:rPr>
          <w:rFonts w:ascii="Verdana" w:hAnsi="Verdana"/>
          <w:color w:val="000000"/>
          <w:sz w:val="18"/>
          <w:szCs w:val="18"/>
        </w:rPr>
        <w:t>Д.Н. Формирование активно-адаптивных систем внутреннего аудита: Монография / Д.Н. Хорохордин. Воронеж: Изд-во Воронеж. гос. ун-та, 2003. - 152 с.</w:t>
      </w:r>
    </w:p>
    <w:p w14:paraId="2999E5EF"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Цацулин</w:t>
      </w:r>
      <w:r>
        <w:rPr>
          <w:rStyle w:val="WW8Num2z0"/>
          <w:rFonts w:ascii="Verdana" w:hAnsi="Verdana"/>
          <w:color w:val="000000"/>
          <w:sz w:val="18"/>
          <w:szCs w:val="18"/>
        </w:rPr>
        <w:t> </w:t>
      </w:r>
      <w:r>
        <w:rPr>
          <w:rFonts w:ascii="Verdana" w:hAnsi="Verdana"/>
          <w:color w:val="000000"/>
          <w:sz w:val="18"/>
          <w:szCs w:val="18"/>
        </w:rPr>
        <w:t>А.Н. Цены и ценообразование в системе</w:t>
      </w:r>
      <w:r>
        <w:rPr>
          <w:rStyle w:val="WW8Num2z0"/>
          <w:rFonts w:ascii="Verdana" w:hAnsi="Verdana"/>
          <w:color w:val="000000"/>
          <w:sz w:val="18"/>
          <w:szCs w:val="18"/>
        </w:rPr>
        <w:t> </w:t>
      </w:r>
      <w:r>
        <w:rPr>
          <w:rStyle w:val="WW8Num3z0"/>
          <w:rFonts w:ascii="Verdana" w:hAnsi="Verdana"/>
          <w:color w:val="4682B4"/>
          <w:sz w:val="18"/>
          <w:szCs w:val="18"/>
        </w:rPr>
        <w:t>маркетинга</w:t>
      </w:r>
      <w:r>
        <w:rPr>
          <w:rStyle w:val="WW8Num2z0"/>
          <w:rFonts w:ascii="Verdana" w:hAnsi="Verdana"/>
          <w:color w:val="000000"/>
          <w:sz w:val="18"/>
          <w:szCs w:val="18"/>
        </w:rPr>
        <w:t> </w:t>
      </w:r>
      <w:r>
        <w:rPr>
          <w:rFonts w:ascii="Verdana" w:hAnsi="Verdana"/>
          <w:color w:val="000000"/>
          <w:sz w:val="18"/>
          <w:szCs w:val="18"/>
        </w:rPr>
        <w:t>: Учеб. пособие для студентов вузов, обуч. по спец. Маркетинг, Менеджмент, Ценообразование,</w:t>
      </w:r>
      <w:r>
        <w:rPr>
          <w:rStyle w:val="WW8Num2z0"/>
          <w:rFonts w:ascii="Verdana" w:hAnsi="Verdana"/>
          <w:color w:val="000000"/>
          <w:sz w:val="18"/>
          <w:szCs w:val="18"/>
        </w:rPr>
        <w:t> </w:t>
      </w:r>
      <w:r>
        <w:rPr>
          <w:rStyle w:val="WW8Num3z0"/>
          <w:rFonts w:ascii="Verdana" w:hAnsi="Verdana"/>
          <w:color w:val="4682B4"/>
          <w:sz w:val="18"/>
          <w:szCs w:val="18"/>
        </w:rPr>
        <w:t>Коммерция</w:t>
      </w:r>
      <w:r>
        <w:rPr>
          <w:rStyle w:val="WW8Num2z0"/>
          <w:rFonts w:ascii="Verdana" w:hAnsi="Verdana"/>
          <w:color w:val="000000"/>
          <w:sz w:val="18"/>
          <w:szCs w:val="18"/>
        </w:rPr>
        <w:t> </w:t>
      </w:r>
      <w:r>
        <w:rPr>
          <w:rFonts w:ascii="Verdana" w:hAnsi="Verdana"/>
          <w:color w:val="000000"/>
          <w:sz w:val="18"/>
          <w:szCs w:val="18"/>
        </w:rPr>
        <w:t>/ А.Н. Цацулин. 2-ое изд. - М.: Инф.-изд. Дом ФилинЪ, 1998. - 441с.</w:t>
      </w:r>
    </w:p>
    <w:p w14:paraId="1016D4A0"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Ценообразование : Учеб. пособие / Под ред. Г. А.</w:t>
      </w:r>
      <w:r>
        <w:rPr>
          <w:rStyle w:val="WW8Num2z0"/>
          <w:rFonts w:ascii="Verdana" w:hAnsi="Verdana"/>
          <w:color w:val="000000"/>
          <w:sz w:val="18"/>
          <w:szCs w:val="18"/>
        </w:rPr>
        <w:t> </w:t>
      </w:r>
      <w:r>
        <w:rPr>
          <w:rStyle w:val="WW8Num3z0"/>
          <w:rFonts w:ascii="Verdana" w:hAnsi="Verdana"/>
          <w:color w:val="4682B4"/>
          <w:sz w:val="18"/>
          <w:szCs w:val="18"/>
        </w:rPr>
        <w:t>Тактарова</w:t>
      </w:r>
      <w:r>
        <w:rPr>
          <w:rFonts w:ascii="Verdana" w:hAnsi="Verdana"/>
          <w:color w:val="000000"/>
          <w:sz w:val="18"/>
          <w:szCs w:val="18"/>
        </w:rPr>
        <w:t>. М:</w:t>
      </w:r>
    </w:p>
    <w:p w14:paraId="56E7A696"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Финансы и статистика, 2005. 176 е.: ил.</w:t>
      </w:r>
    </w:p>
    <w:p w14:paraId="0FEEA5A2"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Чернов</w:t>
      </w:r>
      <w:r>
        <w:rPr>
          <w:rStyle w:val="WW8Num2z0"/>
          <w:rFonts w:ascii="Verdana" w:hAnsi="Verdana"/>
          <w:color w:val="000000"/>
          <w:sz w:val="18"/>
          <w:szCs w:val="18"/>
        </w:rPr>
        <w:t> </w:t>
      </w:r>
      <w:r>
        <w:rPr>
          <w:rFonts w:ascii="Verdana" w:hAnsi="Verdana"/>
          <w:color w:val="000000"/>
          <w:sz w:val="18"/>
          <w:szCs w:val="18"/>
        </w:rPr>
        <w:t>В.А. Экономический анализ. Торговля. Общественное питание.</w:t>
      </w:r>
      <w:r>
        <w:rPr>
          <w:rStyle w:val="WW8Num2z0"/>
          <w:rFonts w:ascii="Verdana" w:hAnsi="Verdana"/>
          <w:color w:val="000000"/>
          <w:sz w:val="18"/>
          <w:szCs w:val="18"/>
        </w:rPr>
        <w:t> </w:t>
      </w:r>
      <w:r>
        <w:rPr>
          <w:rStyle w:val="WW8Num3z0"/>
          <w:rFonts w:ascii="Verdana" w:hAnsi="Verdana"/>
          <w:color w:val="4682B4"/>
          <w:sz w:val="18"/>
          <w:szCs w:val="18"/>
        </w:rPr>
        <w:t>Туристический</w:t>
      </w:r>
      <w:r>
        <w:rPr>
          <w:rStyle w:val="WW8Num2z0"/>
          <w:rFonts w:ascii="Verdana" w:hAnsi="Verdana"/>
          <w:color w:val="000000"/>
          <w:sz w:val="18"/>
          <w:szCs w:val="18"/>
        </w:rPr>
        <w:t> </w:t>
      </w:r>
      <w:r>
        <w:rPr>
          <w:rFonts w:ascii="Verdana" w:hAnsi="Verdana"/>
          <w:color w:val="000000"/>
          <w:sz w:val="18"/>
          <w:szCs w:val="18"/>
        </w:rPr>
        <w:t>бизнес. : учеб. пособие для студ. экон. вузов / В.А. Чернов; Под ред.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М.: ЮНИТИ, 2003 . - 686 с.</w:t>
      </w:r>
    </w:p>
    <w:p w14:paraId="5154E2DC"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Чечевицына</w:t>
      </w:r>
      <w:r>
        <w:rPr>
          <w:rStyle w:val="WW8Num2z0"/>
          <w:rFonts w:ascii="Verdana" w:hAnsi="Verdana"/>
          <w:color w:val="000000"/>
          <w:sz w:val="18"/>
          <w:szCs w:val="18"/>
        </w:rPr>
        <w:t> </w:t>
      </w:r>
      <w:r>
        <w:rPr>
          <w:rFonts w:ascii="Verdana" w:hAnsi="Verdana"/>
          <w:color w:val="000000"/>
          <w:sz w:val="18"/>
          <w:szCs w:val="18"/>
        </w:rPr>
        <w:t>JI.H. Анализ финансово-хозяйственной деятельности : учебник / JI. Н.</w:t>
      </w:r>
      <w:r>
        <w:rPr>
          <w:rStyle w:val="WW8Num2z0"/>
          <w:rFonts w:ascii="Verdana" w:hAnsi="Verdana"/>
          <w:color w:val="000000"/>
          <w:sz w:val="18"/>
          <w:szCs w:val="18"/>
        </w:rPr>
        <w:t> </w:t>
      </w:r>
      <w:r>
        <w:rPr>
          <w:rStyle w:val="WW8Num3z0"/>
          <w:rFonts w:ascii="Verdana" w:hAnsi="Verdana"/>
          <w:color w:val="4682B4"/>
          <w:sz w:val="18"/>
          <w:szCs w:val="18"/>
        </w:rPr>
        <w:t>Чечевицына</w:t>
      </w:r>
      <w:r>
        <w:rPr>
          <w:rFonts w:ascii="Verdana" w:hAnsi="Verdana"/>
          <w:color w:val="000000"/>
          <w:sz w:val="18"/>
          <w:szCs w:val="18"/>
        </w:rPr>
        <w:t>, И. Н. Чуев. 2-е изд. - М. : Маркетинг, 2002. -352 с.</w:t>
      </w:r>
    </w:p>
    <w:p w14:paraId="408FF5CD"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Чибинев</w:t>
      </w:r>
      <w:r>
        <w:rPr>
          <w:rStyle w:val="WW8Num2z0"/>
          <w:rFonts w:ascii="Verdana" w:hAnsi="Verdana"/>
          <w:color w:val="000000"/>
          <w:sz w:val="18"/>
          <w:szCs w:val="18"/>
        </w:rPr>
        <w:t> </w:t>
      </w:r>
      <w:r>
        <w:rPr>
          <w:rFonts w:ascii="Verdana" w:hAnsi="Verdana"/>
          <w:color w:val="000000"/>
          <w:sz w:val="18"/>
          <w:szCs w:val="18"/>
        </w:rPr>
        <w:t>В.М. Ценообразование : Учеб. пособие / В.М.</w:t>
      </w:r>
      <w:r>
        <w:rPr>
          <w:rStyle w:val="WW8Num2z0"/>
          <w:rFonts w:ascii="Verdana" w:hAnsi="Verdana"/>
          <w:color w:val="000000"/>
          <w:sz w:val="18"/>
          <w:szCs w:val="18"/>
        </w:rPr>
        <w:t> </w:t>
      </w:r>
      <w:r>
        <w:rPr>
          <w:rStyle w:val="WW8Num3z0"/>
          <w:rFonts w:ascii="Verdana" w:hAnsi="Verdana"/>
          <w:color w:val="4682B4"/>
          <w:sz w:val="18"/>
          <w:szCs w:val="18"/>
        </w:rPr>
        <w:t>Чибинев</w:t>
      </w:r>
      <w:r>
        <w:rPr>
          <w:rFonts w:ascii="Verdana" w:hAnsi="Verdana"/>
          <w:color w:val="000000"/>
          <w:sz w:val="18"/>
          <w:szCs w:val="18"/>
        </w:rPr>
        <w:t>, A.M. Чибинев, В.П. Очередько. СПб.: ООО Лексикон, 2001. - 176с.</w:t>
      </w:r>
    </w:p>
    <w:p w14:paraId="6DD5982E"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Шаповалов</w:t>
      </w:r>
      <w:r>
        <w:rPr>
          <w:rStyle w:val="WW8Num2z0"/>
          <w:rFonts w:ascii="Verdana" w:hAnsi="Verdana"/>
          <w:color w:val="000000"/>
          <w:sz w:val="18"/>
          <w:szCs w:val="18"/>
        </w:rPr>
        <w:t> </w:t>
      </w:r>
      <w:r>
        <w:rPr>
          <w:rFonts w:ascii="Verdana" w:hAnsi="Verdana"/>
          <w:color w:val="000000"/>
          <w:sz w:val="18"/>
          <w:szCs w:val="18"/>
        </w:rPr>
        <w:t>В.А. Управление маркетингом и</w:t>
      </w:r>
      <w:r>
        <w:rPr>
          <w:rStyle w:val="WW8Num2z0"/>
          <w:rFonts w:ascii="Verdana" w:hAnsi="Verdana"/>
          <w:color w:val="000000"/>
          <w:sz w:val="18"/>
          <w:szCs w:val="18"/>
        </w:rPr>
        <w:t> </w:t>
      </w:r>
      <w:r>
        <w:rPr>
          <w:rStyle w:val="WW8Num3z0"/>
          <w:rFonts w:ascii="Verdana" w:hAnsi="Verdana"/>
          <w:color w:val="4682B4"/>
          <w:sz w:val="18"/>
          <w:szCs w:val="18"/>
        </w:rPr>
        <w:t>маркетинговый</w:t>
      </w:r>
      <w:r>
        <w:rPr>
          <w:rStyle w:val="WW8Num2z0"/>
          <w:rFonts w:ascii="Verdana" w:hAnsi="Verdana"/>
          <w:color w:val="000000"/>
          <w:sz w:val="18"/>
          <w:szCs w:val="18"/>
        </w:rPr>
        <w:t> </w:t>
      </w:r>
      <w:r>
        <w:rPr>
          <w:rFonts w:ascii="Verdana" w:hAnsi="Verdana"/>
          <w:color w:val="000000"/>
          <w:sz w:val="18"/>
          <w:szCs w:val="18"/>
        </w:rPr>
        <w:t>анализ : учебное пособие / В.А. Шаповалов. Ростов н/Д : Феникс, 2008. - 345с.</w:t>
      </w:r>
    </w:p>
    <w:p w14:paraId="363C0D54"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Шквандар В.А. Стандартизация и управление качеством продукции : учеб. для студ. вузов, обуч. по экон. специальностям / В.А.</w:t>
      </w:r>
      <w:r>
        <w:rPr>
          <w:rStyle w:val="WW8Num2z0"/>
          <w:rFonts w:ascii="Verdana" w:hAnsi="Verdana"/>
          <w:color w:val="000000"/>
          <w:sz w:val="18"/>
          <w:szCs w:val="18"/>
        </w:rPr>
        <w:t> </w:t>
      </w:r>
      <w:r>
        <w:rPr>
          <w:rStyle w:val="WW8Num3z0"/>
          <w:rFonts w:ascii="Verdana" w:hAnsi="Verdana"/>
          <w:color w:val="4682B4"/>
          <w:sz w:val="18"/>
          <w:szCs w:val="18"/>
        </w:rPr>
        <w:t>Швандар</w:t>
      </w:r>
      <w:r>
        <w:rPr>
          <w:rStyle w:val="WW8Num2z0"/>
          <w:rFonts w:ascii="Verdana" w:hAnsi="Verdana"/>
          <w:color w:val="000000"/>
          <w:sz w:val="18"/>
          <w:szCs w:val="18"/>
        </w:rPr>
        <w:t> </w:t>
      </w:r>
      <w:r>
        <w:rPr>
          <w:rFonts w:ascii="Verdana" w:hAnsi="Verdana"/>
          <w:color w:val="000000"/>
          <w:sz w:val="18"/>
          <w:szCs w:val="18"/>
        </w:rPr>
        <w:t>и др. под ред. В.А. Шквандара. М. : ЮНИТИ-ДАНА, 2000. - 487с.</w:t>
      </w:r>
    </w:p>
    <w:p w14:paraId="38D829A8"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 Д. Аудит: Учебник. / А.Д. Шеремет, В.П.</w:t>
      </w:r>
      <w:r>
        <w:rPr>
          <w:rStyle w:val="WW8Num2z0"/>
          <w:rFonts w:ascii="Verdana" w:hAnsi="Verdana"/>
          <w:color w:val="000000"/>
          <w:sz w:val="18"/>
          <w:szCs w:val="18"/>
        </w:rPr>
        <w:t> </w:t>
      </w:r>
      <w:r>
        <w:rPr>
          <w:rStyle w:val="WW8Num3z0"/>
          <w:rFonts w:ascii="Verdana" w:hAnsi="Verdana"/>
          <w:color w:val="4682B4"/>
          <w:sz w:val="18"/>
          <w:szCs w:val="18"/>
        </w:rPr>
        <w:t>Суйц</w:t>
      </w:r>
      <w:r>
        <w:rPr>
          <w:rFonts w:ascii="Verdana" w:hAnsi="Verdana"/>
          <w:color w:val="000000"/>
          <w:sz w:val="18"/>
          <w:szCs w:val="18"/>
        </w:rPr>
        <w:t>. 2-е изд., доп. и перераб. - М. : ИНФРА-М, 2000. - 352 с.</w:t>
      </w:r>
    </w:p>
    <w:p w14:paraId="57C2D936"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140.</w:t>
      </w:r>
      <w:r>
        <w:rPr>
          <w:rStyle w:val="WW8Num2z0"/>
          <w:rFonts w:ascii="Verdana" w:hAnsi="Verdana"/>
          <w:color w:val="000000"/>
          <w:sz w:val="18"/>
          <w:szCs w:val="18"/>
        </w:rPr>
        <w:t> </w:t>
      </w:r>
      <w:r>
        <w:rPr>
          <w:rStyle w:val="WW8Num3z0"/>
          <w:rFonts w:ascii="Verdana" w:hAnsi="Verdana"/>
          <w:color w:val="4682B4"/>
          <w:sz w:val="18"/>
          <w:szCs w:val="18"/>
        </w:rPr>
        <w:t>Шумпетер</w:t>
      </w:r>
      <w:r>
        <w:rPr>
          <w:rStyle w:val="WW8Num2z0"/>
          <w:rFonts w:ascii="Verdana" w:hAnsi="Verdana"/>
          <w:color w:val="000000"/>
          <w:sz w:val="18"/>
          <w:szCs w:val="18"/>
        </w:rPr>
        <w:t> </w:t>
      </w:r>
      <w:r>
        <w:rPr>
          <w:rFonts w:ascii="Verdana" w:hAnsi="Verdana"/>
          <w:color w:val="000000"/>
          <w:sz w:val="18"/>
          <w:szCs w:val="18"/>
        </w:rPr>
        <w:t>Й. Теория экономического развития (Исследование</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прибыли, капитала, кредита, процента и цикла</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Fonts w:ascii="Verdana" w:hAnsi="Verdana"/>
          <w:color w:val="000000"/>
          <w:sz w:val="18"/>
          <w:szCs w:val="18"/>
        </w:rPr>
        <w:t>) Пер. с нем. B.C.</w:t>
      </w:r>
      <w:r>
        <w:rPr>
          <w:rStyle w:val="WW8Num2z0"/>
          <w:rFonts w:ascii="Verdana" w:hAnsi="Verdana"/>
          <w:color w:val="000000"/>
          <w:sz w:val="18"/>
          <w:szCs w:val="18"/>
        </w:rPr>
        <w:t> </w:t>
      </w:r>
      <w:r>
        <w:rPr>
          <w:rStyle w:val="WW8Num3z0"/>
          <w:rFonts w:ascii="Verdana" w:hAnsi="Verdana"/>
          <w:color w:val="4682B4"/>
          <w:sz w:val="18"/>
          <w:szCs w:val="18"/>
        </w:rPr>
        <w:t>Автономова</w:t>
      </w:r>
      <w:r>
        <w:rPr>
          <w:rFonts w:ascii="Verdana" w:hAnsi="Verdana"/>
          <w:color w:val="000000"/>
          <w:sz w:val="18"/>
          <w:szCs w:val="18"/>
        </w:rPr>
        <w:t>, М.С. Любского, А.Ю. Чепуренко. / И. Шумпетер. М.: Прогресс, 1982. - 454с.</w:t>
      </w:r>
    </w:p>
    <w:p w14:paraId="6913DBE2"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Экономическая энциклопедия / гл. ред. Л.И. Албакин. М. : Экономика. — 1055с.</w:t>
      </w:r>
    </w:p>
    <w:p w14:paraId="39E76330"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Экономический анализ: основы теории. Комплексный анализ хозяйственной деятельности организации: Учебник / Под ред. Проф. Н.В. Войто-ловского, проф. А.П.</w:t>
      </w:r>
      <w:r>
        <w:rPr>
          <w:rStyle w:val="WW8Num2z0"/>
          <w:rFonts w:ascii="Verdana" w:hAnsi="Verdana"/>
          <w:color w:val="000000"/>
          <w:sz w:val="18"/>
          <w:szCs w:val="18"/>
        </w:rPr>
        <w:t> </w:t>
      </w:r>
      <w:r>
        <w:rPr>
          <w:rStyle w:val="WW8Num3z0"/>
          <w:rFonts w:ascii="Verdana" w:hAnsi="Verdana"/>
          <w:color w:val="4682B4"/>
          <w:sz w:val="18"/>
          <w:szCs w:val="18"/>
        </w:rPr>
        <w:t>Калининой</w:t>
      </w:r>
      <w:r>
        <w:rPr>
          <w:rFonts w:ascii="Verdana" w:hAnsi="Verdana"/>
          <w:color w:val="000000"/>
          <w:sz w:val="18"/>
          <w:szCs w:val="18"/>
        </w:rPr>
        <w:t>, проф. И.И. Мазуровой. 2-ое изд., перераб. и доп. М.: Высшее образование, 2006. - 513с.</w:t>
      </w:r>
    </w:p>
    <w:p w14:paraId="7CD50C77"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Энциклопедический словарь Т.2. / гл. ред.</w:t>
      </w:r>
      <w:r>
        <w:rPr>
          <w:rStyle w:val="WW8Num2z0"/>
          <w:rFonts w:ascii="Verdana" w:hAnsi="Verdana"/>
          <w:color w:val="000000"/>
          <w:sz w:val="18"/>
          <w:szCs w:val="18"/>
        </w:rPr>
        <w:t> </w:t>
      </w:r>
      <w:r>
        <w:rPr>
          <w:rStyle w:val="WW8Num3z0"/>
          <w:rFonts w:ascii="Verdana" w:hAnsi="Verdana"/>
          <w:color w:val="4682B4"/>
          <w:sz w:val="18"/>
          <w:szCs w:val="18"/>
        </w:rPr>
        <w:t>Введенский</w:t>
      </w:r>
      <w:r>
        <w:rPr>
          <w:rStyle w:val="WW8Num2z0"/>
          <w:rFonts w:ascii="Verdana" w:hAnsi="Verdana"/>
          <w:color w:val="000000"/>
          <w:sz w:val="18"/>
          <w:szCs w:val="18"/>
        </w:rPr>
        <w:t> </w:t>
      </w:r>
      <w:r>
        <w:rPr>
          <w:rFonts w:ascii="Verdana" w:hAnsi="Verdana"/>
          <w:color w:val="000000"/>
          <w:sz w:val="18"/>
          <w:szCs w:val="18"/>
        </w:rPr>
        <w:t>Б.А. К : Праща. - 1954.-719с.</w:t>
      </w:r>
    </w:p>
    <w:p w14:paraId="144C1DE1"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Юданов</w:t>
      </w:r>
      <w:r>
        <w:rPr>
          <w:rStyle w:val="WW8Num2z0"/>
          <w:rFonts w:ascii="Verdana" w:hAnsi="Verdana"/>
          <w:color w:val="000000"/>
          <w:sz w:val="18"/>
          <w:szCs w:val="18"/>
        </w:rPr>
        <w:t> </w:t>
      </w:r>
      <w:r>
        <w:rPr>
          <w:rFonts w:ascii="Verdana" w:hAnsi="Verdana"/>
          <w:color w:val="000000"/>
          <w:sz w:val="18"/>
          <w:szCs w:val="18"/>
        </w:rPr>
        <w:t>А.Ю. Конкуренция : теория и практика, учебно-практическое пособие / А.Ю.</w:t>
      </w:r>
      <w:r>
        <w:rPr>
          <w:rStyle w:val="WW8Num2z0"/>
          <w:rFonts w:ascii="Verdana" w:hAnsi="Verdana"/>
          <w:color w:val="000000"/>
          <w:sz w:val="18"/>
          <w:szCs w:val="18"/>
        </w:rPr>
        <w:t> </w:t>
      </w:r>
      <w:r>
        <w:rPr>
          <w:rStyle w:val="WW8Num3z0"/>
          <w:rFonts w:ascii="Verdana" w:hAnsi="Verdana"/>
          <w:color w:val="4682B4"/>
          <w:sz w:val="18"/>
          <w:szCs w:val="18"/>
        </w:rPr>
        <w:t>Юданов</w:t>
      </w:r>
      <w:r>
        <w:rPr>
          <w:rFonts w:ascii="Verdana" w:hAnsi="Verdana"/>
          <w:color w:val="000000"/>
          <w:sz w:val="18"/>
          <w:szCs w:val="18"/>
        </w:rPr>
        <w:t>. 2-ое изд., испр. и доп. - М. : Ассоциация авторов и издателей Тандем, изд-во ГНОМ-ПРЕСС, 1998 - 384с.</w:t>
      </w:r>
    </w:p>
    <w:p w14:paraId="472302E6"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Яковенко</w:t>
      </w:r>
      <w:r>
        <w:rPr>
          <w:rStyle w:val="WW8Num2z0"/>
          <w:rFonts w:ascii="Verdana" w:hAnsi="Verdana"/>
          <w:color w:val="000000"/>
          <w:sz w:val="18"/>
          <w:szCs w:val="18"/>
        </w:rPr>
        <w:t> </w:t>
      </w:r>
      <w:r>
        <w:rPr>
          <w:rFonts w:ascii="Verdana" w:hAnsi="Verdana"/>
          <w:color w:val="000000"/>
          <w:sz w:val="18"/>
          <w:szCs w:val="18"/>
        </w:rPr>
        <w:t>Е.Г. Циклы жизни экономических процессов, объектов и систем / Е.Г. Яковенко, М.И.</w:t>
      </w:r>
      <w:r>
        <w:rPr>
          <w:rStyle w:val="WW8Num2z0"/>
          <w:rFonts w:ascii="Verdana" w:hAnsi="Verdana"/>
          <w:color w:val="000000"/>
          <w:sz w:val="18"/>
          <w:szCs w:val="18"/>
        </w:rPr>
        <w:t> </w:t>
      </w:r>
      <w:r>
        <w:rPr>
          <w:rStyle w:val="WW8Num3z0"/>
          <w:rFonts w:ascii="Verdana" w:hAnsi="Verdana"/>
          <w:color w:val="4682B4"/>
          <w:sz w:val="18"/>
          <w:szCs w:val="18"/>
        </w:rPr>
        <w:t>Басс</w:t>
      </w:r>
      <w:r>
        <w:rPr>
          <w:rFonts w:ascii="Verdana" w:hAnsi="Verdana"/>
          <w:color w:val="000000"/>
          <w:sz w:val="18"/>
          <w:szCs w:val="18"/>
        </w:rPr>
        <w:t>, Н.В. Махров. М. : Наука, 1991. - 190с.</w:t>
      </w:r>
    </w:p>
    <w:p w14:paraId="25331A4E"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Bruhn М. Marketing fur Nonprofit-Organisationen : Grundlagen Копzepte Instrumente / M. Bruhn. - Stuttgart: Verlag W. Kohlhammer, 2005. - 549 S.</w:t>
      </w:r>
    </w:p>
    <w:p w14:paraId="3484F9A1"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Stierle M.H. Volkswirtschaften in der Globalisierung : Konzeptionelle Analyse der zentralen Indikatoren der internationalen Wettbewerbsfahigkeit von Volkswirtschaften / M.H. Stierle Speyer : Forschungsinst. fur offentliche Ver-waltung, 1998.- 150S.</w:t>
      </w:r>
    </w:p>
    <w:p w14:paraId="6C69606A"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Статьи в периодических изданиях</w:t>
      </w:r>
    </w:p>
    <w:p w14:paraId="21A4B4ED"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Азгальдов</w:t>
      </w:r>
      <w:r>
        <w:rPr>
          <w:rStyle w:val="WW8Num2z0"/>
          <w:rFonts w:ascii="Verdana" w:hAnsi="Verdana"/>
          <w:color w:val="000000"/>
          <w:sz w:val="18"/>
          <w:szCs w:val="18"/>
        </w:rPr>
        <w:t> </w:t>
      </w:r>
      <w:r>
        <w:rPr>
          <w:rFonts w:ascii="Verdana" w:hAnsi="Verdana"/>
          <w:color w:val="000000"/>
          <w:sz w:val="18"/>
          <w:szCs w:val="18"/>
        </w:rPr>
        <w:t>Г.Г. Общие сведения о методологии квалиметрии / Г.Г.</w:t>
      </w:r>
      <w:r>
        <w:rPr>
          <w:rStyle w:val="WW8Num2z0"/>
          <w:rFonts w:ascii="Verdana" w:hAnsi="Verdana"/>
          <w:color w:val="000000"/>
          <w:sz w:val="18"/>
          <w:szCs w:val="18"/>
        </w:rPr>
        <w:t> </w:t>
      </w:r>
      <w:r>
        <w:rPr>
          <w:rStyle w:val="WW8Num3z0"/>
          <w:rFonts w:ascii="Verdana" w:hAnsi="Verdana"/>
          <w:color w:val="4682B4"/>
          <w:sz w:val="18"/>
          <w:szCs w:val="18"/>
        </w:rPr>
        <w:t>Азгальдов</w:t>
      </w:r>
      <w:r>
        <w:rPr>
          <w:rStyle w:val="WW8Num2z0"/>
          <w:rFonts w:ascii="Verdana" w:hAnsi="Verdana"/>
          <w:color w:val="000000"/>
          <w:sz w:val="18"/>
          <w:szCs w:val="18"/>
        </w:rPr>
        <w:t> </w:t>
      </w:r>
      <w:r>
        <w:rPr>
          <w:rFonts w:ascii="Verdana" w:hAnsi="Verdana"/>
          <w:color w:val="000000"/>
          <w:sz w:val="18"/>
          <w:szCs w:val="18"/>
        </w:rPr>
        <w:t>// Стандарты и качество. 1994. — №11. — С. 24-27.</w:t>
      </w:r>
    </w:p>
    <w:p w14:paraId="46BDA9A9"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Архангельская</w:t>
      </w:r>
      <w:r>
        <w:rPr>
          <w:rStyle w:val="WW8Num2z0"/>
          <w:rFonts w:ascii="Verdana" w:hAnsi="Verdana"/>
          <w:color w:val="000000"/>
          <w:sz w:val="18"/>
          <w:szCs w:val="18"/>
        </w:rPr>
        <w:t> </w:t>
      </w:r>
      <w:r>
        <w:rPr>
          <w:rFonts w:ascii="Verdana" w:hAnsi="Verdana"/>
          <w:color w:val="000000"/>
          <w:sz w:val="18"/>
          <w:szCs w:val="18"/>
        </w:rPr>
        <w:t>Н.Н. Основы организации аудита в системе</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управленческого учета и контроля / Н.Н. Архангельская // Экономический анализ : теория и практика. 2007. - №10. - С.53-57</w:t>
      </w:r>
    </w:p>
    <w:p w14:paraId="75228FC2"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Аршакуни В. От системы</w:t>
      </w:r>
      <w:r>
        <w:rPr>
          <w:rStyle w:val="WW8Num2z0"/>
          <w:rFonts w:ascii="Verdana" w:hAnsi="Verdana"/>
          <w:color w:val="000000"/>
          <w:sz w:val="18"/>
          <w:szCs w:val="18"/>
        </w:rPr>
        <w:t> </w:t>
      </w:r>
      <w:r>
        <w:rPr>
          <w:rStyle w:val="WW8Num3z0"/>
          <w:rFonts w:ascii="Verdana" w:hAnsi="Verdana"/>
          <w:color w:val="4682B4"/>
          <w:sz w:val="18"/>
          <w:szCs w:val="18"/>
        </w:rPr>
        <w:t>ХАССП</w:t>
      </w:r>
      <w:r>
        <w:rPr>
          <w:rStyle w:val="WW8Num2z0"/>
          <w:rFonts w:ascii="Verdana" w:hAnsi="Verdana"/>
          <w:color w:val="000000"/>
          <w:sz w:val="18"/>
          <w:szCs w:val="18"/>
        </w:rPr>
        <w:t> </w:t>
      </w:r>
      <w:r>
        <w:rPr>
          <w:rFonts w:ascii="Verdana" w:hAnsi="Verdana"/>
          <w:color w:val="000000"/>
          <w:sz w:val="18"/>
          <w:szCs w:val="18"/>
        </w:rPr>
        <w:t>к системе менеджмента безопасности пищевой продукции по ИСО 22000 / В. Аршакуни. // Стандарты и качество №2 2008 (материалы сайта www.stq.ru)</w:t>
      </w:r>
    </w:p>
    <w:p w14:paraId="49F1FDBC"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Асташова</w:t>
      </w:r>
      <w:r>
        <w:rPr>
          <w:rStyle w:val="WW8Num2z0"/>
          <w:rFonts w:ascii="Verdana" w:hAnsi="Verdana"/>
          <w:color w:val="000000"/>
          <w:sz w:val="18"/>
          <w:szCs w:val="18"/>
        </w:rPr>
        <w:t> </w:t>
      </w:r>
      <w:r>
        <w:rPr>
          <w:rFonts w:ascii="Verdana" w:hAnsi="Verdana"/>
          <w:color w:val="000000"/>
          <w:sz w:val="18"/>
          <w:szCs w:val="18"/>
        </w:rPr>
        <w:t>Ю.В. Показатели процесса в системе контроля качества / Ю.В. Асташова, А.И.</w:t>
      </w:r>
      <w:r>
        <w:rPr>
          <w:rStyle w:val="WW8Num2z0"/>
          <w:rFonts w:ascii="Verdana" w:hAnsi="Verdana"/>
          <w:color w:val="000000"/>
          <w:sz w:val="18"/>
          <w:szCs w:val="18"/>
        </w:rPr>
        <w:t> </w:t>
      </w:r>
      <w:r>
        <w:rPr>
          <w:rStyle w:val="WW8Num3z0"/>
          <w:rFonts w:ascii="Verdana" w:hAnsi="Verdana"/>
          <w:color w:val="4682B4"/>
          <w:sz w:val="18"/>
          <w:szCs w:val="18"/>
        </w:rPr>
        <w:t>Демченко</w:t>
      </w:r>
      <w:r>
        <w:rPr>
          <w:rStyle w:val="WW8Num2z0"/>
          <w:rFonts w:ascii="Verdana" w:hAnsi="Verdana"/>
          <w:color w:val="000000"/>
          <w:sz w:val="18"/>
          <w:szCs w:val="18"/>
        </w:rPr>
        <w:t> </w:t>
      </w:r>
      <w:r>
        <w:rPr>
          <w:rFonts w:ascii="Verdana" w:hAnsi="Verdana"/>
          <w:color w:val="000000"/>
          <w:sz w:val="18"/>
          <w:szCs w:val="18"/>
        </w:rPr>
        <w:t>// Менеджмент в России и за рубежом. -2005. -№1.- С. 86-97.</w:t>
      </w:r>
    </w:p>
    <w:p w14:paraId="63A003AA"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А.А. Создание модели зависимости</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розничной торговой точки от факторов конкурентоспособности / А.А. Афанасьев, М.Б.</w:t>
      </w:r>
      <w:r>
        <w:rPr>
          <w:rStyle w:val="WW8Num2z0"/>
          <w:rFonts w:ascii="Verdana" w:hAnsi="Verdana"/>
          <w:color w:val="000000"/>
          <w:sz w:val="18"/>
          <w:szCs w:val="18"/>
        </w:rPr>
        <w:t> </w:t>
      </w:r>
      <w:r>
        <w:rPr>
          <w:rStyle w:val="WW8Num3z0"/>
          <w:rFonts w:ascii="Verdana" w:hAnsi="Verdana"/>
          <w:color w:val="4682B4"/>
          <w:sz w:val="18"/>
          <w:szCs w:val="18"/>
        </w:rPr>
        <w:t>Левин</w:t>
      </w:r>
      <w:r>
        <w:rPr>
          <w:rStyle w:val="WW8Num2z0"/>
          <w:rFonts w:ascii="Verdana" w:hAnsi="Verdana"/>
          <w:color w:val="000000"/>
          <w:sz w:val="18"/>
          <w:szCs w:val="18"/>
        </w:rPr>
        <w:t> </w:t>
      </w:r>
      <w:r>
        <w:rPr>
          <w:rFonts w:ascii="Verdana" w:hAnsi="Verdana"/>
          <w:color w:val="000000"/>
          <w:sz w:val="18"/>
          <w:szCs w:val="18"/>
        </w:rPr>
        <w:t>//Маркетинг в России и за рубежом. -2004. -№3. С.108-120.</w:t>
      </w:r>
    </w:p>
    <w:p w14:paraId="0CB97FF4"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Баумгартен</w:t>
      </w:r>
      <w:r>
        <w:rPr>
          <w:rStyle w:val="WW8Num2z0"/>
          <w:rFonts w:ascii="Verdana" w:hAnsi="Verdana"/>
          <w:color w:val="000000"/>
          <w:sz w:val="18"/>
          <w:szCs w:val="18"/>
        </w:rPr>
        <w:t> </w:t>
      </w:r>
      <w:r>
        <w:rPr>
          <w:rFonts w:ascii="Verdana" w:hAnsi="Verdana"/>
          <w:color w:val="000000"/>
          <w:sz w:val="18"/>
          <w:szCs w:val="18"/>
        </w:rPr>
        <w:t>Л.В. Анализ методов определения конкурентоспособности организации и продукции / Л.В. Баумгартен // Маркетинг в России и за рубежом. 2005. - №4. - С. 72-85.</w:t>
      </w:r>
    </w:p>
    <w:p w14:paraId="436E7C65"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Берновский Ю. Стандарт организации нестандартный стандарт / Ю. Берновский // Стандарты и качество. № 5. - 2007. (материалы сайта www.stq.ru).</w:t>
      </w:r>
    </w:p>
    <w:p w14:paraId="00A716D9"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Блинов В. Реализуется ли Федеральный закон О техническом регулировании / В. Блинов // Стандарты и качество. 2006. - №2. - С. 20-23.</w:t>
      </w:r>
    </w:p>
    <w:p w14:paraId="25242261"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Богомолова</w:t>
      </w:r>
      <w:r>
        <w:rPr>
          <w:rStyle w:val="WW8Num2z0"/>
          <w:rFonts w:ascii="Verdana" w:hAnsi="Verdana"/>
          <w:color w:val="000000"/>
          <w:sz w:val="18"/>
          <w:szCs w:val="18"/>
        </w:rPr>
        <w:t> </w:t>
      </w:r>
      <w:r>
        <w:rPr>
          <w:rFonts w:ascii="Verdana" w:hAnsi="Verdana"/>
          <w:color w:val="000000"/>
          <w:sz w:val="18"/>
          <w:szCs w:val="18"/>
        </w:rPr>
        <w:t>И.П. Анализ формирования категории конкурентоспособность как фактора рыночного превосходства экономических объектов /</w:t>
      </w:r>
    </w:p>
    <w:p w14:paraId="7647A8C5"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И.П.</w:t>
      </w:r>
      <w:r>
        <w:rPr>
          <w:rStyle w:val="WW8Num2z0"/>
          <w:rFonts w:ascii="Verdana" w:hAnsi="Verdana"/>
          <w:color w:val="000000"/>
          <w:sz w:val="18"/>
          <w:szCs w:val="18"/>
        </w:rPr>
        <w:t> </w:t>
      </w:r>
      <w:r>
        <w:rPr>
          <w:rStyle w:val="WW8Num3z0"/>
          <w:rFonts w:ascii="Verdana" w:hAnsi="Verdana"/>
          <w:color w:val="4682B4"/>
          <w:sz w:val="18"/>
          <w:szCs w:val="18"/>
        </w:rPr>
        <w:t>Богомолова</w:t>
      </w:r>
      <w:r>
        <w:rPr>
          <w:rFonts w:ascii="Verdana" w:hAnsi="Verdana"/>
          <w:color w:val="000000"/>
          <w:sz w:val="18"/>
          <w:szCs w:val="18"/>
        </w:rPr>
        <w:t>, Е.В. Хохлов // Маркетинг в России и за рубежом. 2005. -№1.-113-119.</w:t>
      </w:r>
    </w:p>
    <w:p w14:paraId="3622887D"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Быков</w:t>
      </w:r>
      <w:r>
        <w:rPr>
          <w:rStyle w:val="WW8Num2z0"/>
          <w:rFonts w:ascii="Verdana" w:hAnsi="Verdana"/>
          <w:color w:val="000000"/>
          <w:sz w:val="18"/>
          <w:szCs w:val="18"/>
        </w:rPr>
        <w:t> </w:t>
      </w:r>
      <w:r>
        <w:rPr>
          <w:rFonts w:ascii="Verdana" w:hAnsi="Verdana"/>
          <w:color w:val="000000"/>
          <w:sz w:val="18"/>
          <w:szCs w:val="18"/>
        </w:rPr>
        <w:t>С.Н. Социальные показатели конкурентоспособности продукции / С.Н. Быков, Г.О.</w:t>
      </w:r>
      <w:r>
        <w:rPr>
          <w:rStyle w:val="WW8Num2z0"/>
          <w:rFonts w:ascii="Verdana" w:hAnsi="Verdana"/>
          <w:color w:val="000000"/>
          <w:sz w:val="18"/>
          <w:szCs w:val="18"/>
        </w:rPr>
        <w:t> </w:t>
      </w:r>
      <w:r>
        <w:rPr>
          <w:rStyle w:val="WW8Num3z0"/>
          <w:rFonts w:ascii="Verdana" w:hAnsi="Verdana"/>
          <w:color w:val="4682B4"/>
          <w:sz w:val="18"/>
          <w:szCs w:val="18"/>
        </w:rPr>
        <w:t>Тащиян</w:t>
      </w:r>
      <w:r>
        <w:rPr>
          <w:rFonts w:ascii="Verdana" w:hAnsi="Verdana"/>
          <w:color w:val="000000"/>
          <w:sz w:val="18"/>
          <w:szCs w:val="18"/>
        </w:rPr>
        <w:t>, Ю.М. Осипов // Автоматизация и современные технологии. 2003. - №5. - С. 40-42.</w:t>
      </w:r>
    </w:p>
    <w:p w14:paraId="65DAE977"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Васильева Н. Об обязательных требованиях и основных свойствах</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 Н. Васильева. // Стандарты и качество. №12. - 2007. (материалы сайта www.stq.ru).</w:t>
      </w:r>
    </w:p>
    <w:p w14:paraId="1A3B7411"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Васильченко И., Берестов В. Залог успешного развития предприятий</w:t>
      </w:r>
      <w:r>
        <w:rPr>
          <w:rStyle w:val="WW8Num2z0"/>
          <w:rFonts w:ascii="Verdana" w:hAnsi="Verdana"/>
          <w:color w:val="000000"/>
          <w:sz w:val="18"/>
          <w:szCs w:val="18"/>
        </w:rPr>
        <w:t> </w:t>
      </w:r>
      <w:r>
        <w:rPr>
          <w:rStyle w:val="WW8Num3z0"/>
          <w:rFonts w:ascii="Verdana" w:hAnsi="Verdana"/>
          <w:color w:val="4682B4"/>
          <w:sz w:val="18"/>
          <w:szCs w:val="18"/>
        </w:rPr>
        <w:t>ЛПК</w:t>
      </w:r>
      <w:r>
        <w:rPr>
          <w:rStyle w:val="WW8Num2z0"/>
          <w:rFonts w:ascii="Verdana" w:hAnsi="Verdana"/>
          <w:color w:val="000000"/>
          <w:sz w:val="18"/>
          <w:szCs w:val="18"/>
        </w:rPr>
        <w:t> </w:t>
      </w:r>
      <w:r>
        <w:rPr>
          <w:rFonts w:ascii="Verdana" w:hAnsi="Verdana"/>
          <w:color w:val="000000"/>
          <w:sz w:val="18"/>
          <w:szCs w:val="18"/>
        </w:rPr>
        <w:t>выбор оптимальной конкурентной стратегии / И. Васильченко, В. Берестов. // Стандарты и качество. - №10. - 2006. (материалы сайта www.stq.ru).</w:t>
      </w:r>
    </w:p>
    <w:p w14:paraId="75E070FC"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Воронов А. Моделирование конкурентоспособности продукции / А. Воронов // Маркетинг в России и за рубежом. 2003. - №4. - С. 44-52.</w:t>
      </w:r>
    </w:p>
    <w:p w14:paraId="3E5B7852"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Гличев А. Качество и духовность. Прикосновение к проблеме / А. Гличев // Стандарты и качество. № 5. - 2000. (материалы сайта www.stq.ru).</w:t>
      </w:r>
    </w:p>
    <w:p w14:paraId="5623B688"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164.</w:t>
      </w:r>
      <w:r>
        <w:rPr>
          <w:rStyle w:val="WW8Num2z0"/>
          <w:rFonts w:ascii="Verdana" w:hAnsi="Verdana"/>
          <w:color w:val="000000"/>
          <w:sz w:val="18"/>
          <w:szCs w:val="18"/>
        </w:rPr>
        <w:t> </w:t>
      </w:r>
      <w:r>
        <w:rPr>
          <w:rStyle w:val="WW8Num3z0"/>
          <w:rFonts w:ascii="Verdana" w:hAnsi="Verdana"/>
          <w:color w:val="4682B4"/>
          <w:sz w:val="18"/>
          <w:szCs w:val="18"/>
        </w:rPr>
        <w:t>Гребнев</w:t>
      </w:r>
      <w:r>
        <w:rPr>
          <w:rStyle w:val="WW8Num2z0"/>
          <w:rFonts w:ascii="Verdana" w:hAnsi="Verdana"/>
          <w:color w:val="000000"/>
          <w:sz w:val="18"/>
          <w:szCs w:val="18"/>
        </w:rPr>
        <w:t> </w:t>
      </w:r>
      <w:r>
        <w:rPr>
          <w:rFonts w:ascii="Verdana" w:hAnsi="Verdana"/>
          <w:color w:val="000000"/>
          <w:sz w:val="18"/>
          <w:szCs w:val="18"/>
        </w:rPr>
        <w:t>Е.Т. Анализ конкурентоспособности продукции / Е.Т. Греб-нев, Д.Т.</w:t>
      </w:r>
      <w:r>
        <w:rPr>
          <w:rStyle w:val="WW8Num2z0"/>
          <w:rFonts w:ascii="Verdana" w:hAnsi="Verdana"/>
          <w:color w:val="000000"/>
          <w:sz w:val="18"/>
          <w:szCs w:val="18"/>
        </w:rPr>
        <w:t> </w:t>
      </w:r>
      <w:r>
        <w:rPr>
          <w:rStyle w:val="WW8Num3z0"/>
          <w:rFonts w:ascii="Verdana" w:hAnsi="Verdana"/>
          <w:color w:val="4682B4"/>
          <w:sz w:val="18"/>
          <w:szCs w:val="18"/>
        </w:rPr>
        <w:t>Новиков</w:t>
      </w:r>
      <w:r>
        <w:rPr>
          <w:rFonts w:ascii="Verdana" w:hAnsi="Verdana"/>
          <w:color w:val="000000"/>
          <w:sz w:val="18"/>
          <w:szCs w:val="18"/>
        </w:rPr>
        <w:t>, А.Н. Захаров // Маркетинг в России и за рубежом. 2002. -№3. - С. 136-144.</w:t>
      </w:r>
    </w:p>
    <w:p w14:paraId="331E69F5"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Дзахмишева</w:t>
      </w:r>
      <w:r>
        <w:rPr>
          <w:rStyle w:val="WW8Num2z0"/>
          <w:rFonts w:ascii="Verdana" w:hAnsi="Verdana"/>
          <w:color w:val="000000"/>
          <w:sz w:val="18"/>
          <w:szCs w:val="18"/>
        </w:rPr>
        <w:t> </w:t>
      </w:r>
      <w:r>
        <w:rPr>
          <w:rFonts w:ascii="Verdana" w:hAnsi="Verdana"/>
          <w:color w:val="000000"/>
          <w:sz w:val="18"/>
          <w:szCs w:val="18"/>
        </w:rPr>
        <w:t>И.Ш. Методика оценки конкурентоспособности услуги в</w:t>
      </w:r>
      <w:r>
        <w:rPr>
          <w:rStyle w:val="WW8Num2z0"/>
          <w:rFonts w:ascii="Verdana" w:hAnsi="Verdana"/>
          <w:color w:val="000000"/>
          <w:sz w:val="18"/>
          <w:szCs w:val="18"/>
        </w:rPr>
        <w:t> </w:t>
      </w:r>
      <w:r>
        <w:rPr>
          <w:rStyle w:val="WW8Num3z0"/>
          <w:rFonts w:ascii="Verdana" w:hAnsi="Verdana"/>
          <w:color w:val="4682B4"/>
          <w:sz w:val="18"/>
          <w:szCs w:val="18"/>
        </w:rPr>
        <w:t>розничной</w:t>
      </w:r>
      <w:r>
        <w:rPr>
          <w:rStyle w:val="WW8Num2z0"/>
          <w:rFonts w:ascii="Verdana" w:hAnsi="Verdana"/>
          <w:color w:val="000000"/>
          <w:sz w:val="18"/>
          <w:szCs w:val="18"/>
        </w:rPr>
        <w:t> </w:t>
      </w:r>
      <w:r>
        <w:rPr>
          <w:rFonts w:ascii="Verdana" w:hAnsi="Verdana"/>
          <w:color w:val="000000"/>
          <w:sz w:val="18"/>
          <w:szCs w:val="18"/>
        </w:rPr>
        <w:t>торговой сети / И.Ш.</w:t>
      </w:r>
      <w:r>
        <w:rPr>
          <w:rStyle w:val="WW8Num2z0"/>
          <w:rFonts w:ascii="Verdana" w:hAnsi="Verdana"/>
          <w:color w:val="000000"/>
          <w:sz w:val="18"/>
          <w:szCs w:val="18"/>
        </w:rPr>
        <w:t> </w:t>
      </w:r>
      <w:r>
        <w:rPr>
          <w:rStyle w:val="WW8Num3z0"/>
          <w:rFonts w:ascii="Verdana" w:hAnsi="Verdana"/>
          <w:color w:val="4682B4"/>
          <w:sz w:val="18"/>
          <w:szCs w:val="18"/>
        </w:rPr>
        <w:t>Дзахмишева</w:t>
      </w:r>
      <w:r>
        <w:rPr>
          <w:rStyle w:val="WW8Num2z0"/>
          <w:rFonts w:ascii="Verdana" w:hAnsi="Verdana"/>
          <w:color w:val="000000"/>
          <w:sz w:val="18"/>
          <w:szCs w:val="18"/>
        </w:rPr>
        <w:t> </w:t>
      </w:r>
      <w:r>
        <w:rPr>
          <w:rFonts w:ascii="Verdana" w:hAnsi="Verdana"/>
          <w:color w:val="000000"/>
          <w:sz w:val="18"/>
          <w:szCs w:val="18"/>
        </w:rPr>
        <w:t>// Маркетинг в России и за рубежом. 2004. - №3. - С. 93-107.</w:t>
      </w:r>
    </w:p>
    <w:p w14:paraId="30D39AB8"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Системный подход к анализу финансовой устойчивости коммерческой организации / Д.А. Ендовицкий, А.В.</w:t>
      </w:r>
      <w:r>
        <w:rPr>
          <w:rStyle w:val="WW8Num2z0"/>
          <w:rFonts w:ascii="Verdana" w:hAnsi="Verdana"/>
          <w:color w:val="000000"/>
          <w:sz w:val="18"/>
          <w:szCs w:val="18"/>
        </w:rPr>
        <w:t> </w:t>
      </w:r>
      <w:r>
        <w:rPr>
          <w:rStyle w:val="WW8Num3z0"/>
          <w:rFonts w:ascii="Verdana" w:hAnsi="Verdana"/>
          <w:color w:val="4682B4"/>
          <w:sz w:val="18"/>
          <w:szCs w:val="18"/>
        </w:rPr>
        <w:t>Ендовицкая</w:t>
      </w:r>
      <w:r>
        <w:rPr>
          <w:rStyle w:val="WW8Num2z0"/>
          <w:rFonts w:ascii="Verdana" w:hAnsi="Verdana"/>
          <w:color w:val="000000"/>
          <w:sz w:val="18"/>
          <w:szCs w:val="18"/>
        </w:rPr>
        <w:t> </w:t>
      </w:r>
      <w:r>
        <w:rPr>
          <w:rFonts w:ascii="Verdana" w:hAnsi="Verdana"/>
          <w:color w:val="000000"/>
          <w:sz w:val="18"/>
          <w:szCs w:val="18"/>
        </w:rPr>
        <w:t>// Экон. анализ : теория и практика. 2005. - №5. - С. 7-13.</w:t>
      </w:r>
    </w:p>
    <w:p w14:paraId="40E35FF5"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Зырянова</w:t>
      </w:r>
      <w:r>
        <w:rPr>
          <w:rStyle w:val="WW8Num2z0"/>
          <w:rFonts w:ascii="Verdana" w:hAnsi="Verdana"/>
          <w:color w:val="000000"/>
          <w:sz w:val="18"/>
          <w:szCs w:val="18"/>
        </w:rPr>
        <w:t> </w:t>
      </w:r>
      <w:r>
        <w:rPr>
          <w:rFonts w:ascii="Verdana" w:hAnsi="Verdana"/>
          <w:color w:val="000000"/>
          <w:sz w:val="18"/>
          <w:szCs w:val="18"/>
        </w:rPr>
        <w:t>Т.В. Трансформация методов финансово-хозяйственного контроля в условиях</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экономики / Т.В. Зырянова, О.Е.</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 Экономический анализ : теория и практика. 2007. - № 9. - С. 28-36.</w:t>
      </w:r>
    </w:p>
    <w:p w14:paraId="6DE50F0C"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Карпачева</w:t>
      </w:r>
      <w:r>
        <w:rPr>
          <w:rStyle w:val="WW8Num2z0"/>
          <w:rFonts w:ascii="Verdana" w:hAnsi="Verdana"/>
          <w:color w:val="000000"/>
          <w:sz w:val="18"/>
          <w:szCs w:val="18"/>
        </w:rPr>
        <w:t> </w:t>
      </w:r>
      <w:r>
        <w:rPr>
          <w:rFonts w:ascii="Verdana" w:hAnsi="Verdana"/>
          <w:color w:val="000000"/>
          <w:sz w:val="18"/>
          <w:szCs w:val="18"/>
        </w:rPr>
        <w:t>Т.Г. Оценка затрат на качество продукции / Т. Г. Карпа-чева // Автоматизация и современные технологии. 1996. - №6. - С. 35-37.</w:t>
      </w:r>
    </w:p>
    <w:p w14:paraId="077F1F6C"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Кислый В. Система нормативных документов по стандартизации / в.</w:t>
      </w:r>
    </w:p>
    <w:p w14:paraId="32E5209E"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Кислый // Стандарты и качество. 2001. - №10. - С. 81-83.</w:t>
      </w:r>
    </w:p>
    <w:p w14:paraId="1B211196"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Колесов И. Качество и экономичность продукции / И. Колесов, Н. Сычева // Стандарты и качество. № 10. - 2000. (материалы сайта www.stq.ru).</w:t>
      </w:r>
    </w:p>
    <w:p w14:paraId="5EAC6635"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Комлев</w:t>
      </w:r>
      <w:r>
        <w:rPr>
          <w:rStyle w:val="WW8Num2z0"/>
          <w:rFonts w:ascii="Verdana" w:hAnsi="Verdana"/>
          <w:color w:val="000000"/>
          <w:sz w:val="18"/>
          <w:szCs w:val="18"/>
        </w:rPr>
        <w:t> </w:t>
      </w:r>
      <w:r>
        <w:rPr>
          <w:rFonts w:ascii="Verdana" w:hAnsi="Verdana"/>
          <w:color w:val="000000"/>
          <w:sz w:val="18"/>
          <w:szCs w:val="18"/>
        </w:rPr>
        <w:t>Е.Б. Анализ конкурентоспособности товаров / Е.Б. Комлев // Маркетинг в России и за рубежом. 2000. - №3. - С. 53-56.</w:t>
      </w:r>
    </w:p>
    <w:p w14:paraId="16D9DA5F"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Кочетов В. Методы оценки конкурентоспособности продукции и производства. / В. Кочетов // Стандарты и качество. №6. - 2006. (материалы сайта www.stq.ru).</w:t>
      </w:r>
    </w:p>
    <w:p w14:paraId="3E9B1D31"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Куштавкин Д. Значение категории качества при формировании конкурентной стратегии / Д. Куштавкин. // Стандарты и качество — №6. — 2007. (материалы сайта www.stq.ru).</w:t>
      </w:r>
    </w:p>
    <w:p w14:paraId="5FBBC0DB"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Лобанов</w:t>
      </w:r>
      <w:r>
        <w:rPr>
          <w:rStyle w:val="WW8Num2z0"/>
          <w:rFonts w:ascii="Verdana" w:hAnsi="Verdana"/>
          <w:color w:val="000000"/>
          <w:sz w:val="18"/>
          <w:szCs w:val="18"/>
        </w:rPr>
        <w:t> </w:t>
      </w:r>
      <w:r>
        <w:rPr>
          <w:rFonts w:ascii="Verdana" w:hAnsi="Verdana"/>
          <w:color w:val="000000"/>
          <w:sz w:val="18"/>
          <w:szCs w:val="18"/>
        </w:rPr>
        <w:t>М.Ю. Оценка конкурентоспособности продукции / М.Ю. Лобанов // Маркетинг в России и за рубежом. 2001. - №6. - С. 34-38.</w:t>
      </w:r>
    </w:p>
    <w:p w14:paraId="40E28C84"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Любовцева</w:t>
      </w:r>
      <w:r>
        <w:rPr>
          <w:rStyle w:val="WW8Num2z0"/>
          <w:rFonts w:ascii="Verdana" w:hAnsi="Verdana"/>
          <w:color w:val="000000"/>
          <w:sz w:val="18"/>
          <w:szCs w:val="18"/>
        </w:rPr>
        <w:t> </w:t>
      </w:r>
      <w:r>
        <w:rPr>
          <w:rFonts w:ascii="Verdana" w:hAnsi="Verdana"/>
          <w:color w:val="000000"/>
          <w:sz w:val="18"/>
          <w:szCs w:val="18"/>
        </w:rPr>
        <w:t>Е.Г. Место и роль внутреннего контроля в процессе управления организацией / Е.Г. Любовцева // Экономический анализ : теория и практика. 2007. №7. - С.55-59.</w:t>
      </w:r>
    </w:p>
    <w:p w14:paraId="4E358090"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Майсигова</w:t>
      </w:r>
      <w:r>
        <w:rPr>
          <w:rStyle w:val="WW8Num2z0"/>
          <w:rFonts w:ascii="Verdana" w:hAnsi="Verdana"/>
          <w:color w:val="000000"/>
          <w:sz w:val="18"/>
          <w:szCs w:val="18"/>
        </w:rPr>
        <w:t> </w:t>
      </w:r>
      <w:r>
        <w:rPr>
          <w:rFonts w:ascii="Verdana" w:hAnsi="Verdana"/>
          <w:color w:val="000000"/>
          <w:sz w:val="18"/>
          <w:szCs w:val="18"/>
        </w:rPr>
        <w:t>Л.А. Проблема классификации видов контроля / Л.А. Майсигова // Экономический анализ : теория и практика. 2007. - №9. - С. 37-43.</w:t>
      </w:r>
    </w:p>
    <w:p w14:paraId="759201A1"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Магомедов</w:t>
      </w:r>
      <w:r>
        <w:rPr>
          <w:rStyle w:val="WW8Num2z0"/>
          <w:rFonts w:ascii="Verdana" w:hAnsi="Verdana"/>
          <w:color w:val="000000"/>
          <w:sz w:val="18"/>
          <w:szCs w:val="18"/>
        </w:rPr>
        <w:t> </w:t>
      </w:r>
      <w:r>
        <w:rPr>
          <w:rFonts w:ascii="Verdana" w:hAnsi="Verdana"/>
          <w:color w:val="000000"/>
          <w:sz w:val="18"/>
          <w:szCs w:val="18"/>
        </w:rPr>
        <w:t>Ш.Ш. Определение показателей конкурентоспособности товаров / Ш.Ш. Магомедов // Стандарты и качество. №10. - 2000. (материалы сайта www.stq.ru).</w:t>
      </w:r>
    </w:p>
    <w:p w14:paraId="7D557E36"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Магомедов М. Престижность товаров в системе оценки конкурентоспособности продукции / М. Магомедов. // Стандарты и качество. 2005. -№12.-С. 80-81.</w:t>
      </w:r>
    </w:p>
    <w:p w14:paraId="53D7E037"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Магомедов М. Сущность теории</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ценности / М. Магомедов // Стандарты и качество. 2004. - №6. - С. 78-81.</w:t>
      </w:r>
    </w:p>
    <w:p w14:paraId="1BC18EE6"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Маланичев</w:t>
      </w:r>
      <w:r>
        <w:rPr>
          <w:rStyle w:val="WW8Num2z0"/>
          <w:rFonts w:ascii="Verdana" w:hAnsi="Verdana"/>
          <w:color w:val="000000"/>
          <w:sz w:val="18"/>
          <w:szCs w:val="18"/>
        </w:rPr>
        <w:t> </w:t>
      </w:r>
      <w:r>
        <w:rPr>
          <w:rFonts w:ascii="Verdana" w:hAnsi="Verdana"/>
          <w:color w:val="000000"/>
          <w:sz w:val="18"/>
          <w:szCs w:val="18"/>
        </w:rPr>
        <w:t>А.Г. Исследование потенциала повышения цены</w:t>
      </w:r>
      <w:r>
        <w:rPr>
          <w:rStyle w:val="WW8Num2z0"/>
          <w:rFonts w:ascii="Verdana" w:hAnsi="Verdana"/>
          <w:color w:val="000000"/>
          <w:sz w:val="18"/>
          <w:szCs w:val="18"/>
        </w:rPr>
        <w:t> </w:t>
      </w:r>
      <w:r>
        <w:rPr>
          <w:rStyle w:val="WW8Num3z0"/>
          <w:rFonts w:ascii="Verdana" w:hAnsi="Verdana"/>
          <w:color w:val="4682B4"/>
          <w:sz w:val="18"/>
          <w:szCs w:val="18"/>
        </w:rPr>
        <w:t>товара</w:t>
      </w:r>
      <w:r>
        <w:rPr>
          <w:rStyle w:val="WW8Num2z0"/>
          <w:rFonts w:ascii="Verdana" w:hAnsi="Verdana"/>
          <w:color w:val="000000"/>
          <w:sz w:val="18"/>
          <w:szCs w:val="18"/>
        </w:rPr>
        <w:t> </w:t>
      </w:r>
      <w:r>
        <w:rPr>
          <w:rFonts w:ascii="Verdana" w:hAnsi="Verdana"/>
          <w:color w:val="000000"/>
          <w:sz w:val="18"/>
          <w:szCs w:val="18"/>
        </w:rPr>
        <w:t>на основе анализа его конкурентоспособности / А.Г. Маланичев. // Маркетинг в России и зарубежом. -2007. -№1. с. 76-81.</w:t>
      </w:r>
    </w:p>
    <w:p w14:paraId="6B93DD20"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 Мищенко С. Экспертные оценки затрат на качество продукции / С. Мищенко, С. Пономарев, Б. Герасимов, О.' Пономарев // Стандарты и качество.-2001.-№7,8.-С. 79-81.</w:t>
      </w:r>
    </w:p>
    <w:p w14:paraId="22971115"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Павлова</w:t>
      </w:r>
      <w:r>
        <w:rPr>
          <w:rStyle w:val="WW8Num2z0"/>
          <w:rFonts w:ascii="Verdana" w:hAnsi="Verdana"/>
          <w:color w:val="000000"/>
          <w:sz w:val="18"/>
          <w:szCs w:val="18"/>
        </w:rPr>
        <w:t> </w:t>
      </w:r>
      <w:r>
        <w:rPr>
          <w:rFonts w:ascii="Verdana" w:hAnsi="Verdana"/>
          <w:color w:val="000000"/>
          <w:sz w:val="18"/>
          <w:szCs w:val="18"/>
        </w:rPr>
        <w:t>Н.И. Маркетинговый подход к оценке конкурентоспособности товара / Н.И. Павлова // Маркетинг в России и за рубежом. — 2004. -№1. С.82-89.</w:t>
      </w:r>
    </w:p>
    <w:p w14:paraId="1877213B"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Петровский Э. Системный анализ и оптимизация затрат на качество / Э. Петровский, И. Лебедева, Н. Мельникова // Стандарты и качество. 2003. - №9. - С. 78-80.</w:t>
      </w:r>
    </w:p>
    <w:p w14:paraId="2D429CAA"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Пожидаева</w:t>
      </w:r>
      <w:r>
        <w:rPr>
          <w:rStyle w:val="WW8Num2z0"/>
          <w:rFonts w:ascii="Verdana" w:hAnsi="Verdana"/>
          <w:color w:val="000000"/>
          <w:sz w:val="18"/>
          <w:szCs w:val="18"/>
        </w:rPr>
        <w:t> </w:t>
      </w:r>
      <w:r>
        <w:rPr>
          <w:rFonts w:ascii="Verdana" w:hAnsi="Verdana"/>
          <w:color w:val="000000"/>
          <w:sz w:val="18"/>
          <w:szCs w:val="18"/>
        </w:rPr>
        <w:t>Т.А. Роль внутрихозяйственного контроля в управлении эффективностью производства / Т.А. Пожидаева, А.А.</w:t>
      </w:r>
      <w:r>
        <w:rPr>
          <w:rStyle w:val="WW8Num2z0"/>
          <w:rFonts w:ascii="Verdana" w:hAnsi="Verdana"/>
          <w:color w:val="000000"/>
          <w:sz w:val="18"/>
          <w:szCs w:val="18"/>
        </w:rPr>
        <w:t> </w:t>
      </w:r>
      <w:r>
        <w:rPr>
          <w:rStyle w:val="WW8Num3z0"/>
          <w:rFonts w:ascii="Verdana" w:hAnsi="Verdana"/>
          <w:color w:val="4682B4"/>
          <w:sz w:val="18"/>
          <w:szCs w:val="18"/>
        </w:rPr>
        <w:t>Круглов</w:t>
      </w:r>
      <w:r>
        <w:rPr>
          <w:rStyle w:val="WW8Num2z0"/>
          <w:rFonts w:ascii="Verdana" w:hAnsi="Verdana"/>
          <w:color w:val="000000"/>
          <w:sz w:val="18"/>
          <w:szCs w:val="18"/>
        </w:rPr>
        <w:t> </w:t>
      </w:r>
      <w:r>
        <w:rPr>
          <w:rFonts w:ascii="Verdana" w:hAnsi="Verdana"/>
          <w:color w:val="000000"/>
          <w:sz w:val="18"/>
          <w:szCs w:val="18"/>
        </w:rPr>
        <w:t>// Экономический анализ : теория и практика. 2007. - №19. - С.23-26.</w:t>
      </w:r>
    </w:p>
    <w:p w14:paraId="6F81037E"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Полховская Т. Роль документации при создании эффективной системы менеджмента / Т. Полховская, Н. Ващенко, Н. Назарова, В. Григорьев, А. Зайцев, Е.</w:t>
      </w:r>
      <w:r>
        <w:rPr>
          <w:rStyle w:val="WW8Num2z0"/>
          <w:rFonts w:ascii="Verdana" w:hAnsi="Verdana"/>
          <w:color w:val="000000"/>
          <w:sz w:val="18"/>
          <w:szCs w:val="18"/>
        </w:rPr>
        <w:t> </w:t>
      </w:r>
      <w:r>
        <w:rPr>
          <w:rStyle w:val="WW8Num3z0"/>
          <w:rFonts w:ascii="Verdana" w:hAnsi="Verdana"/>
          <w:color w:val="4682B4"/>
          <w:sz w:val="18"/>
          <w:szCs w:val="18"/>
        </w:rPr>
        <w:t>Хунузиди</w:t>
      </w:r>
      <w:r>
        <w:rPr>
          <w:rFonts w:ascii="Verdana" w:hAnsi="Verdana"/>
          <w:color w:val="000000"/>
          <w:sz w:val="18"/>
          <w:szCs w:val="18"/>
        </w:rPr>
        <w:t>, В. Шпер // Стандарты и качество. 2004. - №6. - С. 66-72.</w:t>
      </w:r>
    </w:p>
    <w:p w14:paraId="436FDB87"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Пугачев С. Стандартизация в рамках реформы технического регулирования / С. Пугачев // Стандарты и качество. 2004. - №10. - С. 8-11.</w:t>
      </w:r>
    </w:p>
    <w:p w14:paraId="3545B378"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Пухальский В. Определение качества / В. Пухальский // Стандарты и качество.-2001.-№3.-С. 51-53.</w:t>
      </w:r>
    </w:p>
    <w:p w14:paraId="4E02CBE0"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189.</w:t>
      </w:r>
      <w:r>
        <w:rPr>
          <w:rStyle w:val="WW8Num2z0"/>
          <w:rFonts w:ascii="Verdana" w:hAnsi="Verdana"/>
          <w:color w:val="000000"/>
          <w:sz w:val="18"/>
          <w:szCs w:val="18"/>
        </w:rPr>
        <w:t> </w:t>
      </w:r>
      <w:r>
        <w:rPr>
          <w:rStyle w:val="WW8Num3z0"/>
          <w:rFonts w:ascii="Verdana" w:hAnsi="Verdana"/>
          <w:color w:val="4682B4"/>
          <w:sz w:val="18"/>
          <w:szCs w:val="18"/>
        </w:rPr>
        <w:t>Родионова</w:t>
      </w:r>
      <w:r>
        <w:rPr>
          <w:rStyle w:val="WW8Num2z0"/>
          <w:rFonts w:ascii="Verdana" w:hAnsi="Verdana"/>
          <w:color w:val="000000"/>
          <w:sz w:val="18"/>
          <w:szCs w:val="18"/>
        </w:rPr>
        <w:t> </w:t>
      </w:r>
      <w:r>
        <w:rPr>
          <w:rFonts w:ascii="Verdana" w:hAnsi="Verdana"/>
          <w:color w:val="000000"/>
          <w:sz w:val="18"/>
          <w:szCs w:val="18"/>
        </w:rPr>
        <w:t>Л.Н. Оценка конкурентоспособности продукции / Л.Н. Родионова, О.Г.</w:t>
      </w:r>
      <w:r>
        <w:rPr>
          <w:rStyle w:val="WW8Num2z0"/>
          <w:rFonts w:ascii="Verdana" w:hAnsi="Verdana"/>
          <w:color w:val="000000"/>
          <w:sz w:val="18"/>
          <w:szCs w:val="18"/>
        </w:rPr>
        <w:t> </w:t>
      </w:r>
      <w:r>
        <w:rPr>
          <w:rStyle w:val="WW8Num3z0"/>
          <w:rFonts w:ascii="Verdana" w:hAnsi="Verdana"/>
          <w:color w:val="4682B4"/>
          <w:sz w:val="18"/>
          <w:szCs w:val="18"/>
        </w:rPr>
        <w:t>Кантор</w:t>
      </w:r>
      <w:r>
        <w:rPr>
          <w:rFonts w:ascii="Verdana" w:hAnsi="Verdana"/>
          <w:color w:val="000000"/>
          <w:sz w:val="18"/>
          <w:szCs w:val="18"/>
        </w:rPr>
        <w:t>, Ю.Р. Хакимова // Маркетинг в России и за рубежом. -2000.-№1.</w:t>
      </w:r>
    </w:p>
    <w:p w14:paraId="5C541C93"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Рыбаков</w:t>
      </w:r>
      <w:r>
        <w:rPr>
          <w:rStyle w:val="WW8Num2z0"/>
          <w:rFonts w:ascii="Verdana" w:hAnsi="Verdana"/>
          <w:color w:val="000000"/>
          <w:sz w:val="18"/>
          <w:szCs w:val="18"/>
        </w:rPr>
        <w:t> </w:t>
      </w:r>
      <w:r>
        <w:rPr>
          <w:rFonts w:ascii="Verdana" w:hAnsi="Verdana"/>
          <w:color w:val="000000"/>
          <w:sz w:val="18"/>
          <w:szCs w:val="18"/>
        </w:rPr>
        <w:t>И.Н. Качество и конкурентоспособность продукции при рыночных отношениях / И.Н. Рыбкин // Стандарты и качество. 1995. - №12. -С. 43-48.</w:t>
      </w:r>
    </w:p>
    <w:p w14:paraId="21D92931"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 Рыженко Г. Методический подход к оценке затрат на качество / Г. Рыженко, С Михеева, В. Суряков, В. Бочаргин // Стандарты и качество. -2004.-№7.-С. 58-60.</w:t>
      </w:r>
    </w:p>
    <w:p w14:paraId="230E04F5"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Свирейко</w:t>
      </w:r>
      <w:r>
        <w:rPr>
          <w:rStyle w:val="WW8Num2z0"/>
          <w:rFonts w:ascii="Verdana" w:hAnsi="Verdana"/>
          <w:color w:val="000000"/>
          <w:sz w:val="18"/>
          <w:szCs w:val="18"/>
        </w:rPr>
        <w:t> </w:t>
      </w:r>
      <w:r>
        <w:rPr>
          <w:rFonts w:ascii="Verdana" w:hAnsi="Verdana"/>
          <w:color w:val="000000"/>
          <w:sz w:val="18"/>
          <w:szCs w:val="18"/>
        </w:rPr>
        <w:t>Н.Е. Оценка конкурентоспособности масложировых продуктов / Н.Е.</w:t>
      </w:r>
      <w:r>
        <w:rPr>
          <w:rStyle w:val="WW8Num2z0"/>
          <w:rFonts w:ascii="Verdana" w:hAnsi="Verdana"/>
          <w:color w:val="000000"/>
          <w:sz w:val="18"/>
          <w:szCs w:val="18"/>
        </w:rPr>
        <w:t> </w:t>
      </w:r>
      <w:r>
        <w:rPr>
          <w:rStyle w:val="WW8Num3z0"/>
          <w:rFonts w:ascii="Verdana" w:hAnsi="Verdana"/>
          <w:color w:val="4682B4"/>
          <w:sz w:val="18"/>
          <w:szCs w:val="18"/>
        </w:rPr>
        <w:t>Свирейко</w:t>
      </w:r>
      <w:r>
        <w:rPr>
          <w:rStyle w:val="WW8Num2z0"/>
          <w:rFonts w:ascii="Verdana" w:hAnsi="Verdana"/>
          <w:color w:val="000000"/>
          <w:sz w:val="18"/>
          <w:szCs w:val="18"/>
        </w:rPr>
        <w:t> </w:t>
      </w:r>
      <w:r>
        <w:rPr>
          <w:rFonts w:ascii="Verdana" w:hAnsi="Verdana"/>
          <w:color w:val="000000"/>
          <w:sz w:val="18"/>
          <w:szCs w:val="18"/>
        </w:rPr>
        <w:t>// Маркетинг в России и за рубежом. 2004. - №3. -С. 88-92.</w:t>
      </w:r>
    </w:p>
    <w:p w14:paraId="6BE101C5"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 Семериков В. Грустные мысли о состоянии стандартизации / В. Семериков // Стандарты и качество. 2005. - №12. - С. 58-60.</w:t>
      </w:r>
    </w:p>
    <w:p w14:paraId="320DC972"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 Слуцкин М.</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Style w:val="WW8Num2z0"/>
          <w:rFonts w:ascii="Verdana" w:hAnsi="Verdana"/>
          <w:color w:val="000000"/>
          <w:sz w:val="18"/>
          <w:szCs w:val="18"/>
        </w:rPr>
        <w:t> </w:t>
      </w:r>
      <w:r>
        <w:rPr>
          <w:rFonts w:ascii="Verdana" w:hAnsi="Verdana"/>
          <w:color w:val="000000"/>
          <w:sz w:val="18"/>
          <w:szCs w:val="18"/>
        </w:rPr>
        <w:t>затрат на качество / М. Слуцкин. // Стандарты и качество. № 2. - 2007. (материалы сайта www.stq.ru).</w:t>
      </w:r>
    </w:p>
    <w:p w14:paraId="55F5DD06"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Сухачева</w:t>
      </w:r>
      <w:r>
        <w:rPr>
          <w:rStyle w:val="WW8Num2z0"/>
          <w:rFonts w:ascii="Verdana" w:hAnsi="Verdana"/>
          <w:color w:val="000000"/>
          <w:sz w:val="18"/>
          <w:szCs w:val="18"/>
        </w:rPr>
        <w:t> </w:t>
      </w:r>
      <w:r>
        <w:rPr>
          <w:rFonts w:ascii="Verdana" w:hAnsi="Verdana"/>
          <w:color w:val="000000"/>
          <w:sz w:val="18"/>
          <w:szCs w:val="18"/>
        </w:rPr>
        <w:t>Г.И. Концептуальные основы контроля</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 Г.И. Сухачева // экономический анализ : теория и практика. 2007. -№12.-С. 34-43.</w:t>
      </w:r>
    </w:p>
    <w:p w14:paraId="542D1B60"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Фасхиев</w:t>
      </w:r>
      <w:r>
        <w:rPr>
          <w:rStyle w:val="WW8Num2z0"/>
          <w:rFonts w:ascii="Verdana" w:hAnsi="Verdana"/>
          <w:color w:val="000000"/>
          <w:sz w:val="18"/>
          <w:szCs w:val="18"/>
        </w:rPr>
        <w:t> </w:t>
      </w:r>
      <w:r>
        <w:rPr>
          <w:rFonts w:ascii="Verdana" w:hAnsi="Verdana"/>
          <w:color w:val="000000"/>
          <w:sz w:val="18"/>
          <w:szCs w:val="18"/>
        </w:rPr>
        <w:t>X. Методы оценки конкурентоспособности</w:t>
      </w:r>
      <w:r>
        <w:rPr>
          <w:rStyle w:val="WW8Num2z0"/>
          <w:rFonts w:ascii="Verdana" w:hAnsi="Verdana"/>
          <w:color w:val="000000"/>
          <w:sz w:val="18"/>
          <w:szCs w:val="18"/>
        </w:rPr>
        <w:t> </w:t>
      </w:r>
      <w:r>
        <w:rPr>
          <w:rStyle w:val="WW8Num3z0"/>
          <w:rFonts w:ascii="Verdana" w:hAnsi="Verdana"/>
          <w:color w:val="4682B4"/>
          <w:sz w:val="18"/>
          <w:szCs w:val="18"/>
        </w:rPr>
        <w:t>грузовых</w:t>
      </w:r>
      <w:r>
        <w:rPr>
          <w:rStyle w:val="WW8Num2z0"/>
          <w:rFonts w:ascii="Verdana" w:hAnsi="Verdana"/>
          <w:color w:val="000000"/>
          <w:sz w:val="18"/>
          <w:szCs w:val="18"/>
        </w:rPr>
        <w:t> </w:t>
      </w:r>
      <w:r>
        <w:rPr>
          <w:rFonts w:ascii="Verdana" w:hAnsi="Verdana"/>
          <w:color w:val="000000"/>
          <w:sz w:val="18"/>
          <w:szCs w:val="18"/>
        </w:rPr>
        <w:t>автомобилей и их двигателей / X. Фасхиев, А. Крахмалева, Е. Потапова, С. Сычев // Стандарты и качество. 2004. - №4. - С. 60-64.</w:t>
      </w:r>
    </w:p>
    <w:p w14:paraId="618016CD"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Фасхиев</w:t>
      </w:r>
      <w:r>
        <w:rPr>
          <w:rStyle w:val="WW8Num2z0"/>
          <w:rFonts w:ascii="Verdana" w:hAnsi="Verdana"/>
          <w:color w:val="000000"/>
          <w:sz w:val="18"/>
          <w:szCs w:val="18"/>
        </w:rPr>
        <w:t> </w:t>
      </w:r>
      <w:r>
        <w:rPr>
          <w:rFonts w:ascii="Verdana" w:hAnsi="Verdana"/>
          <w:color w:val="000000"/>
          <w:sz w:val="18"/>
          <w:szCs w:val="18"/>
        </w:rPr>
        <w:t>Х.А. Показатели конкурентоспособности и качества грузовых автоматов / Х.А. Фасхиев, И. Костин // Стандарты и качество. 2003. -№4. - С. 56-60.</w:t>
      </w:r>
    </w:p>
    <w:p w14:paraId="09F7AA04"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Фасхиев</w:t>
      </w:r>
      <w:r>
        <w:rPr>
          <w:rStyle w:val="WW8Num2z0"/>
          <w:rFonts w:ascii="Verdana" w:hAnsi="Verdana"/>
          <w:color w:val="000000"/>
          <w:sz w:val="18"/>
          <w:szCs w:val="18"/>
        </w:rPr>
        <w:t> </w:t>
      </w:r>
      <w:r>
        <w:rPr>
          <w:rFonts w:ascii="Verdana" w:hAnsi="Verdana"/>
          <w:color w:val="000000"/>
          <w:sz w:val="18"/>
          <w:szCs w:val="18"/>
        </w:rPr>
        <w:t>Х.А. Методика назначения конкурентной цены изделия по его</w:t>
      </w:r>
      <w:r>
        <w:rPr>
          <w:rStyle w:val="WW8Num2z0"/>
          <w:rFonts w:ascii="Verdana" w:hAnsi="Verdana"/>
          <w:color w:val="000000"/>
          <w:sz w:val="18"/>
          <w:szCs w:val="18"/>
        </w:rPr>
        <w:t> </w:t>
      </w:r>
      <w:r>
        <w:rPr>
          <w:rStyle w:val="WW8Num3z0"/>
          <w:rFonts w:ascii="Verdana" w:hAnsi="Verdana"/>
          <w:color w:val="4682B4"/>
          <w:sz w:val="18"/>
          <w:szCs w:val="18"/>
        </w:rPr>
        <w:t>потребительским</w:t>
      </w:r>
      <w:r>
        <w:rPr>
          <w:rStyle w:val="WW8Num2z0"/>
          <w:rFonts w:ascii="Verdana" w:hAnsi="Verdana"/>
          <w:color w:val="000000"/>
          <w:sz w:val="18"/>
          <w:szCs w:val="18"/>
        </w:rPr>
        <w:t> </w:t>
      </w:r>
      <w:r>
        <w:rPr>
          <w:rFonts w:ascii="Verdana" w:hAnsi="Verdana"/>
          <w:color w:val="000000"/>
          <w:sz w:val="18"/>
          <w:szCs w:val="18"/>
        </w:rPr>
        <w:t>свойствам / Х.А. Фасхиев // Маркетинг в России и за рубежом. 2005.-№ 11.-С. 19-25.</w:t>
      </w:r>
    </w:p>
    <w:p w14:paraId="7D42125F"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Фатхутдинов</w:t>
      </w:r>
      <w:r>
        <w:rPr>
          <w:rStyle w:val="WW8Num2z0"/>
          <w:rFonts w:ascii="Verdana" w:hAnsi="Verdana"/>
          <w:color w:val="000000"/>
          <w:sz w:val="18"/>
          <w:szCs w:val="18"/>
        </w:rPr>
        <w:t> </w:t>
      </w:r>
      <w:r>
        <w:rPr>
          <w:rFonts w:ascii="Verdana" w:hAnsi="Verdana"/>
          <w:color w:val="000000"/>
          <w:sz w:val="18"/>
          <w:szCs w:val="18"/>
        </w:rPr>
        <w:t>Р.А. Ориентация на конкурентоспособность / Р.А. Фатхутдинов. // Стандарты и качество. №12. — 2007. (материалы сайта www.stq.ru).</w:t>
      </w:r>
    </w:p>
    <w:p w14:paraId="6AC7CC2E"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 Шадрин А. Моделирование оценки качества / А. Шадрин // Стандарты и качество. 2004. — №12. - С. 70-72.</w:t>
      </w:r>
    </w:p>
    <w:p w14:paraId="0DF102B7"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Швец</w:t>
      </w:r>
      <w:r>
        <w:rPr>
          <w:rStyle w:val="WW8Num2z0"/>
          <w:rFonts w:ascii="Verdana" w:hAnsi="Verdana"/>
          <w:color w:val="000000"/>
          <w:sz w:val="18"/>
          <w:szCs w:val="18"/>
        </w:rPr>
        <w:t> </w:t>
      </w:r>
      <w:r>
        <w:rPr>
          <w:rFonts w:ascii="Verdana" w:hAnsi="Verdana"/>
          <w:color w:val="000000"/>
          <w:sz w:val="18"/>
          <w:szCs w:val="18"/>
        </w:rPr>
        <w:t>В. Дорога к качеству и совершенству: преодоление барьеров / В. Швец // Стандарты и качество. 2001. - №5,6 - С. 74-81.</w:t>
      </w:r>
    </w:p>
    <w:p w14:paraId="7201DFA6"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Шоттмиллер</w:t>
      </w:r>
      <w:r>
        <w:rPr>
          <w:rStyle w:val="WW8Num2z0"/>
          <w:rFonts w:ascii="Verdana" w:hAnsi="Verdana"/>
          <w:color w:val="000000"/>
          <w:sz w:val="18"/>
          <w:szCs w:val="18"/>
        </w:rPr>
        <w:t> </w:t>
      </w:r>
      <w:r>
        <w:rPr>
          <w:rFonts w:ascii="Verdana" w:hAnsi="Verdana"/>
          <w:color w:val="000000"/>
          <w:sz w:val="18"/>
          <w:szCs w:val="18"/>
        </w:rPr>
        <w:t>Дж. Затраты на качество стимулируют процессы непрерывного совершенствования / Дж. Шоттмиллер // Методы менеджмента качества. 2003. - №2. - С. 4-9.</w:t>
      </w:r>
    </w:p>
    <w:p w14:paraId="4CEDD3D9" w14:textId="77777777" w:rsidR="007257D0" w:rsidRDefault="007257D0" w:rsidP="007257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 Qualitatmanagementsysteme in Dienstleistungsunternehmen (материалы сайта http://stiftung-spi.de/download/stiftung/qm/qmdienst.doc).</w:t>
      </w:r>
    </w:p>
    <w:p w14:paraId="0F874A7D" w14:textId="1E1A748A" w:rsidR="00AD5A80" w:rsidRPr="007257D0" w:rsidRDefault="007257D0" w:rsidP="007257D0">
      <w:r>
        <w:rPr>
          <w:rFonts w:ascii="Verdana" w:hAnsi="Verdana"/>
          <w:color w:val="000000"/>
          <w:sz w:val="18"/>
          <w:szCs w:val="18"/>
        </w:rPr>
        <w:br/>
      </w:r>
      <w:r>
        <w:rPr>
          <w:rFonts w:ascii="Verdana" w:hAnsi="Verdana"/>
          <w:color w:val="000000"/>
          <w:sz w:val="18"/>
          <w:szCs w:val="18"/>
        </w:rPr>
        <w:br/>
      </w:r>
      <w:bookmarkStart w:id="0" w:name="_GoBack"/>
      <w:bookmarkEnd w:id="0"/>
    </w:p>
    <w:sectPr w:rsidR="00AD5A80" w:rsidRPr="007257D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1ED637" w14:textId="77777777" w:rsidR="00051016" w:rsidRDefault="00051016">
      <w:pPr>
        <w:spacing w:after="0" w:line="240" w:lineRule="auto"/>
      </w:pPr>
      <w:r>
        <w:separator/>
      </w:r>
    </w:p>
  </w:endnote>
  <w:endnote w:type="continuationSeparator" w:id="0">
    <w:p w14:paraId="371E1CE2" w14:textId="77777777" w:rsidR="00051016" w:rsidRDefault="00051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B97763" w14:textId="77777777" w:rsidR="00051016" w:rsidRDefault="00051016">
      <w:pPr>
        <w:spacing w:after="0" w:line="240" w:lineRule="auto"/>
      </w:pPr>
      <w:r>
        <w:separator/>
      </w:r>
    </w:p>
  </w:footnote>
  <w:footnote w:type="continuationSeparator" w:id="0">
    <w:p w14:paraId="616E49D7" w14:textId="77777777" w:rsidR="00051016" w:rsidRDefault="000510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016"/>
    <w:rsid w:val="000516F8"/>
    <w:rsid w:val="00051D74"/>
    <w:rsid w:val="00052D9C"/>
    <w:rsid w:val="00052E5D"/>
    <w:rsid w:val="000530F7"/>
    <w:rsid w:val="000538F8"/>
    <w:rsid w:val="00053B07"/>
    <w:rsid w:val="000545F3"/>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72BA"/>
    <w:rsid w:val="000676D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0C3B"/>
    <w:rsid w:val="00183E5B"/>
    <w:rsid w:val="001857B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2C2F"/>
    <w:rsid w:val="001B320C"/>
    <w:rsid w:val="001B3945"/>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49DA"/>
    <w:rsid w:val="001D5A1B"/>
    <w:rsid w:val="001D5B62"/>
    <w:rsid w:val="001D63F7"/>
    <w:rsid w:val="001D6BF2"/>
    <w:rsid w:val="001D7592"/>
    <w:rsid w:val="001E0195"/>
    <w:rsid w:val="001E114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0B1A"/>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88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C7538"/>
    <w:rsid w:val="002D1200"/>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290B"/>
    <w:rsid w:val="0034480A"/>
    <w:rsid w:val="00345B7E"/>
    <w:rsid w:val="003468CB"/>
    <w:rsid w:val="0034734A"/>
    <w:rsid w:val="00347B2B"/>
    <w:rsid w:val="00351AE4"/>
    <w:rsid w:val="00351B4E"/>
    <w:rsid w:val="00352876"/>
    <w:rsid w:val="003538C3"/>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4C21"/>
    <w:rsid w:val="0039569A"/>
    <w:rsid w:val="00396EB5"/>
    <w:rsid w:val="00397015"/>
    <w:rsid w:val="00397B9D"/>
    <w:rsid w:val="003A06A7"/>
    <w:rsid w:val="003A0AC8"/>
    <w:rsid w:val="003A162D"/>
    <w:rsid w:val="003A2039"/>
    <w:rsid w:val="003A28D3"/>
    <w:rsid w:val="003A29CA"/>
    <w:rsid w:val="003A2CC5"/>
    <w:rsid w:val="003A375F"/>
    <w:rsid w:val="003A3E0B"/>
    <w:rsid w:val="003A3EF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402701"/>
    <w:rsid w:val="0040302B"/>
    <w:rsid w:val="00404B50"/>
    <w:rsid w:val="00404E3A"/>
    <w:rsid w:val="00405F44"/>
    <w:rsid w:val="004061C4"/>
    <w:rsid w:val="00406356"/>
    <w:rsid w:val="004069D7"/>
    <w:rsid w:val="00406CC6"/>
    <w:rsid w:val="00406E5F"/>
    <w:rsid w:val="004070C8"/>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949"/>
    <w:rsid w:val="0042431E"/>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E6D"/>
    <w:rsid w:val="00465251"/>
    <w:rsid w:val="00465689"/>
    <w:rsid w:val="00466D82"/>
    <w:rsid w:val="0046782D"/>
    <w:rsid w:val="00470110"/>
    <w:rsid w:val="00472A25"/>
    <w:rsid w:val="004749B9"/>
    <w:rsid w:val="004761E8"/>
    <w:rsid w:val="004806D6"/>
    <w:rsid w:val="004815AB"/>
    <w:rsid w:val="00482B29"/>
    <w:rsid w:val="00483BA4"/>
    <w:rsid w:val="0048427E"/>
    <w:rsid w:val="0048434B"/>
    <w:rsid w:val="0048482B"/>
    <w:rsid w:val="0048515B"/>
    <w:rsid w:val="00486785"/>
    <w:rsid w:val="004876D3"/>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BE6"/>
    <w:rsid w:val="00525C2E"/>
    <w:rsid w:val="00525C90"/>
    <w:rsid w:val="00526B62"/>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5A10"/>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4BFA"/>
    <w:rsid w:val="00645783"/>
    <w:rsid w:val="00645FC1"/>
    <w:rsid w:val="00646361"/>
    <w:rsid w:val="0064663A"/>
    <w:rsid w:val="00646C78"/>
    <w:rsid w:val="00647F1E"/>
    <w:rsid w:val="00647F22"/>
    <w:rsid w:val="00650DC0"/>
    <w:rsid w:val="006522CF"/>
    <w:rsid w:val="00652BC5"/>
    <w:rsid w:val="0065397A"/>
    <w:rsid w:val="006546DD"/>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2CEF"/>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4414"/>
    <w:rsid w:val="00704425"/>
    <w:rsid w:val="00705E1A"/>
    <w:rsid w:val="00705F71"/>
    <w:rsid w:val="00706768"/>
    <w:rsid w:val="0071152E"/>
    <w:rsid w:val="007115B3"/>
    <w:rsid w:val="00711B67"/>
    <w:rsid w:val="00711FA1"/>
    <w:rsid w:val="00712962"/>
    <w:rsid w:val="007145B2"/>
    <w:rsid w:val="00714E89"/>
    <w:rsid w:val="00714FB9"/>
    <w:rsid w:val="007158FA"/>
    <w:rsid w:val="00715F8D"/>
    <w:rsid w:val="0071752C"/>
    <w:rsid w:val="00717538"/>
    <w:rsid w:val="0072034F"/>
    <w:rsid w:val="00721296"/>
    <w:rsid w:val="00723A7B"/>
    <w:rsid w:val="00723D7B"/>
    <w:rsid w:val="00724F60"/>
    <w:rsid w:val="00725406"/>
    <w:rsid w:val="007257D0"/>
    <w:rsid w:val="00726016"/>
    <w:rsid w:val="00726078"/>
    <w:rsid w:val="0072797D"/>
    <w:rsid w:val="00730001"/>
    <w:rsid w:val="00732286"/>
    <w:rsid w:val="0073230B"/>
    <w:rsid w:val="00732BC8"/>
    <w:rsid w:val="00734735"/>
    <w:rsid w:val="0073495E"/>
    <w:rsid w:val="0073512F"/>
    <w:rsid w:val="00735638"/>
    <w:rsid w:val="00735CC0"/>
    <w:rsid w:val="00741015"/>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26D1"/>
    <w:rsid w:val="00752A5F"/>
    <w:rsid w:val="00752A81"/>
    <w:rsid w:val="00753102"/>
    <w:rsid w:val="007534B8"/>
    <w:rsid w:val="00753B3B"/>
    <w:rsid w:val="007545FB"/>
    <w:rsid w:val="00756180"/>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3260"/>
    <w:rsid w:val="00794E93"/>
    <w:rsid w:val="00796445"/>
    <w:rsid w:val="007972FF"/>
    <w:rsid w:val="007978A1"/>
    <w:rsid w:val="007A0D05"/>
    <w:rsid w:val="007A0DEB"/>
    <w:rsid w:val="007A2105"/>
    <w:rsid w:val="007A3058"/>
    <w:rsid w:val="007A3AEF"/>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202"/>
    <w:rsid w:val="007C14AD"/>
    <w:rsid w:val="007C1E85"/>
    <w:rsid w:val="007C293A"/>
    <w:rsid w:val="007C2958"/>
    <w:rsid w:val="007C2C55"/>
    <w:rsid w:val="007C2E80"/>
    <w:rsid w:val="007C367B"/>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4146"/>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5BDE"/>
    <w:rsid w:val="00896068"/>
    <w:rsid w:val="00897BEE"/>
    <w:rsid w:val="008A0772"/>
    <w:rsid w:val="008A089C"/>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A80"/>
    <w:rsid w:val="008C0C65"/>
    <w:rsid w:val="008C1CBC"/>
    <w:rsid w:val="008C2247"/>
    <w:rsid w:val="008C35ED"/>
    <w:rsid w:val="008C464A"/>
    <w:rsid w:val="008C4900"/>
    <w:rsid w:val="008C49E4"/>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FB9"/>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3FA5"/>
    <w:rsid w:val="009A40FF"/>
    <w:rsid w:val="009A5258"/>
    <w:rsid w:val="009A5488"/>
    <w:rsid w:val="009A5D8B"/>
    <w:rsid w:val="009A6309"/>
    <w:rsid w:val="009A7815"/>
    <w:rsid w:val="009A7E08"/>
    <w:rsid w:val="009B09CF"/>
    <w:rsid w:val="009B2013"/>
    <w:rsid w:val="009B2AA9"/>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CB"/>
    <w:rsid w:val="00A07468"/>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3F0"/>
    <w:rsid w:val="00A81D33"/>
    <w:rsid w:val="00A8230B"/>
    <w:rsid w:val="00A8265C"/>
    <w:rsid w:val="00A82A56"/>
    <w:rsid w:val="00A82F81"/>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4FA0"/>
    <w:rsid w:val="00AB5BCE"/>
    <w:rsid w:val="00AB603D"/>
    <w:rsid w:val="00AB72B2"/>
    <w:rsid w:val="00AB79B6"/>
    <w:rsid w:val="00AB7C16"/>
    <w:rsid w:val="00AC017C"/>
    <w:rsid w:val="00AC1508"/>
    <w:rsid w:val="00AC1982"/>
    <w:rsid w:val="00AC1985"/>
    <w:rsid w:val="00AC2C11"/>
    <w:rsid w:val="00AC32BE"/>
    <w:rsid w:val="00AC34B4"/>
    <w:rsid w:val="00AC34BB"/>
    <w:rsid w:val="00AC3F1F"/>
    <w:rsid w:val="00AC44C5"/>
    <w:rsid w:val="00AC5539"/>
    <w:rsid w:val="00AC55F7"/>
    <w:rsid w:val="00AC5F04"/>
    <w:rsid w:val="00AC6CF4"/>
    <w:rsid w:val="00AC733E"/>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3C70"/>
    <w:rsid w:val="00AE4FE5"/>
    <w:rsid w:val="00AE6026"/>
    <w:rsid w:val="00AE7E1D"/>
    <w:rsid w:val="00AF0F3D"/>
    <w:rsid w:val="00AF119A"/>
    <w:rsid w:val="00AF157C"/>
    <w:rsid w:val="00AF1A02"/>
    <w:rsid w:val="00AF2691"/>
    <w:rsid w:val="00AF46DC"/>
    <w:rsid w:val="00AF4E4B"/>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B34"/>
    <w:rsid w:val="00B661F5"/>
    <w:rsid w:val="00B661FB"/>
    <w:rsid w:val="00B6693B"/>
    <w:rsid w:val="00B70563"/>
    <w:rsid w:val="00B7078F"/>
    <w:rsid w:val="00B70C3A"/>
    <w:rsid w:val="00B70DA1"/>
    <w:rsid w:val="00B716AC"/>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00C"/>
    <w:rsid w:val="00B96E18"/>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598"/>
    <w:rsid w:val="00C36533"/>
    <w:rsid w:val="00C367D7"/>
    <w:rsid w:val="00C3769B"/>
    <w:rsid w:val="00C37F89"/>
    <w:rsid w:val="00C411A8"/>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5D10"/>
    <w:rsid w:val="00C7633D"/>
    <w:rsid w:val="00C7657B"/>
    <w:rsid w:val="00C7688D"/>
    <w:rsid w:val="00C77243"/>
    <w:rsid w:val="00C804C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3AB7"/>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62AF"/>
    <w:rsid w:val="00CA673C"/>
    <w:rsid w:val="00CA6E16"/>
    <w:rsid w:val="00CA6E44"/>
    <w:rsid w:val="00CA7F42"/>
    <w:rsid w:val="00CB07E5"/>
    <w:rsid w:val="00CB1582"/>
    <w:rsid w:val="00CB240A"/>
    <w:rsid w:val="00CB2E74"/>
    <w:rsid w:val="00CB35C7"/>
    <w:rsid w:val="00CB3D27"/>
    <w:rsid w:val="00CB52C7"/>
    <w:rsid w:val="00CB68F1"/>
    <w:rsid w:val="00CB70A7"/>
    <w:rsid w:val="00CB7B45"/>
    <w:rsid w:val="00CB7BE0"/>
    <w:rsid w:val="00CB7C42"/>
    <w:rsid w:val="00CC00A0"/>
    <w:rsid w:val="00CC1062"/>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FE2"/>
    <w:rsid w:val="00D959FD"/>
    <w:rsid w:val="00D95D4B"/>
    <w:rsid w:val="00D96386"/>
    <w:rsid w:val="00D97685"/>
    <w:rsid w:val="00DA0D6B"/>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4EF2"/>
    <w:rsid w:val="00ED62E3"/>
    <w:rsid w:val="00EE1477"/>
    <w:rsid w:val="00EE1A17"/>
    <w:rsid w:val="00EE22EA"/>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6D8"/>
    <w:rsid w:val="00F40BAC"/>
    <w:rsid w:val="00F40BB2"/>
    <w:rsid w:val="00F40E67"/>
    <w:rsid w:val="00F41644"/>
    <w:rsid w:val="00F4188E"/>
    <w:rsid w:val="00F41CBB"/>
    <w:rsid w:val="00F42448"/>
    <w:rsid w:val="00F425E0"/>
    <w:rsid w:val="00F44F19"/>
    <w:rsid w:val="00F4580D"/>
    <w:rsid w:val="00F45CB9"/>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A98"/>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2DD"/>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9610</TotalTime>
  <Pages>17</Pages>
  <Words>9194</Words>
  <Characters>52412</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61484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463</cp:revision>
  <cp:lastPrinted>2009-02-06T05:36:00Z</cp:lastPrinted>
  <dcterms:created xsi:type="dcterms:W3CDTF">2016-05-04T14:28:00Z</dcterms:created>
  <dcterms:modified xsi:type="dcterms:W3CDTF">2016-07-11T09:56:00Z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