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5D30D" w14:textId="77777777" w:rsidR="00A0104E" w:rsidRDefault="00A0104E" w:rsidP="00A0104E">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внутрифирменных стандартов аудиторских организаций</w:t>
      </w:r>
    </w:p>
    <w:p w14:paraId="7CA81A6A" w14:textId="77777777" w:rsidR="00A0104E" w:rsidRDefault="00A0104E" w:rsidP="00A0104E">
      <w:pPr>
        <w:rPr>
          <w:rFonts w:ascii="Verdana" w:hAnsi="Verdana"/>
          <w:color w:val="000000"/>
          <w:sz w:val="18"/>
          <w:szCs w:val="18"/>
          <w:shd w:val="clear" w:color="auto" w:fill="FFFFFF"/>
        </w:rPr>
      </w:pPr>
    </w:p>
    <w:p w14:paraId="580A542F" w14:textId="77777777" w:rsidR="00A0104E" w:rsidRDefault="00A0104E" w:rsidP="00A0104E">
      <w:pPr>
        <w:rPr>
          <w:rFonts w:ascii="Verdana" w:hAnsi="Verdana"/>
          <w:color w:val="000000"/>
          <w:sz w:val="18"/>
          <w:szCs w:val="18"/>
          <w:shd w:val="clear" w:color="auto" w:fill="FFFFFF"/>
        </w:rPr>
      </w:pPr>
    </w:p>
    <w:p w14:paraId="6FBD25F7" w14:textId="77777777" w:rsidR="00A0104E" w:rsidRDefault="00A0104E" w:rsidP="00A0104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Ильина, Елена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66665CC" w14:textId="77777777" w:rsidR="00A0104E" w:rsidRDefault="00A0104E" w:rsidP="00A0104E">
      <w:pPr>
        <w:spacing w:line="270" w:lineRule="atLeast"/>
        <w:rPr>
          <w:rFonts w:ascii="Verdana" w:hAnsi="Verdana"/>
          <w:color w:val="000000"/>
          <w:sz w:val="18"/>
          <w:szCs w:val="18"/>
        </w:rPr>
      </w:pPr>
      <w:r>
        <w:rPr>
          <w:rFonts w:ascii="Verdana" w:hAnsi="Verdana"/>
          <w:color w:val="000000"/>
          <w:sz w:val="18"/>
          <w:szCs w:val="18"/>
        </w:rPr>
        <w:t>2007</w:t>
      </w:r>
    </w:p>
    <w:p w14:paraId="615C20B1" w14:textId="77777777" w:rsidR="00A0104E" w:rsidRDefault="00A0104E" w:rsidP="00A010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65F217C" w14:textId="77777777" w:rsidR="00A0104E" w:rsidRDefault="00A0104E" w:rsidP="00A0104E">
      <w:pPr>
        <w:spacing w:line="270" w:lineRule="atLeast"/>
        <w:rPr>
          <w:rFonts w:ascii="Verdana" w:hAnsi="Verdana"/>
          <w:color w:val="000000"/>
          <w:sz w:val="18"/>
          <w:szCs w:val="18"/>
        </w:rPr>
      </w:pPr>
      <w:r>
        <w:rPr>
          <w:rFonts w:ascii="Verdana" w:hAnsi="Verdana"/>
          <w:color w:val="000000"/>
          <w:sz w:val="18"/>
          <w:szCs w:val="18"/>
        </w:rPr>
        <w:t>Ильина, Елена Валерьевна</w:t>
      </w:r>
    </w:p>
    <w:p w14:paraId="2A945D34" w14:textId="77777777" w:rsidR="00A0104E" w:rsidRDefault="00A0104E" w:rsidP="00A010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C84E7D" w14:textId="77777777" w:rsidR="00A0104E" w:rsidRDefault="00A0104E" w:rsidP="00A0104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777C689" w14:textId="77777777" w:rsidR="00A0104E" w:rsidRDefault="00A0104E" w:rsidP="00A010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908474B" w14:textId="77777777" w:rsidR="00A0104E" w:rsidRDefault="00A0104E" w:rsidP="00A0104E">
      <w:pPr>
        <w:spacing w:line="270" w:lineRule="atLeast"/>
        <w:rPr>
          <w:rFonts w:ascii="Verdana" w:hAnsi="Verdana"/>
          <w:color w:val="000000"/>
          <w:sz w:val="18"/>
          <w:szCs w:val="18"/>
        </w:rPr>
      </w:pPr>
      <w:r>
        <w:rPr>
          <w:rFonts w:ascii="Verdana" w:hAnsi="Verdana"/>
          <w:color w:val="000000"/>
          <w:sz w:val="18"/>
          <w:szCs w:val="18"/>
        </w:rPr>
        <w:t>Волгоград</w:t>
      </w:r>
    </w:p>
    <w:p w14:paraId="3DA3D3B3" w14:textId="77777777" w:rsidR="00A0104E" w:rsidRDefault="00A0104E" w:rsidP="00A010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FD507E" w14:textId="77777777" w:rsidR="00A0104E" w:rsidRDefault="00A0104E" w:rsidP="00A0104E">
      <w:pPr>
        <w:spacing w:line="270" w:lineRule="atLeast"/>
        <w:rPr>
          <w:rFonts w:ascii="Verdana" w:hAnsi="Verdana"/>
          <w:color w:val="000000"/>
          <w:sz w:val="18"/>
          <w:szCs w:val="18"/>
        </w:rPr>
      </w:pPr>
      <w:r>
        <w:rPr>
          <w:rFonts w:ascii="Verdana" w:hAnsi="Verdana"/>
          <w:color w:val="000000"/>
          <w:sz w:val="18"/>
          <w:szCs w:val="18"/>
        </w:rPr>
        <w:t>08.00.12</w:t>
      </w:r>
    </w:p>
    <w:p w14:paraId="2105E324" w14:textId="77777777" w:rsidR="00A0104E" w:rsidRDefault="00A0104E" w:rsidP="00A010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E7AF18" w14:textId="77777777" w:rsidR="00A0104E" w:rsidRDefault="00A0104E" w:rsidP="00A0104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83535D0" w14:textId="77777777" w:rsidR="00A0104E" w:rsidRDefault="00A0104E" w:rsidP="00A010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C5E3D69" w14:textId="77777777" w:rsidR="00A0104E" w:rsidRDefault="00A0104E" w:rsidP="00A0104E">
      <w:pPr>
        <w:spacing w:line="270" w:lineRule="atLeast"/>
        <w:rPr>
          <w:rFonts w:ascii="Verdana" w:hAnsi="Verdana"/>
          <w:color w:val="000000"/>
          <w:sz w:val="18"/>
          <w:szCs w:val="18"/>
        </w:rPr>
      </w:pPr>
      <w:r>
        <w:rPr>
          <w:rFonts w:ascii="Verdana" w:hAnsi="Verdana"/>
          <w:color w:val="000000"/>
          <w:sz w:val="18"/>
          <w:szCs w:val="18"/>
        </w:rPr>
        <w:t>311</w:t>
      </w:r>
    </w:p>
    <w:p w14:paraId="0666BE9D" w14:textId="77777777" w:rsidR="00A0104E" w:rsidRDefault="00A0104E" w:rsidP="00A010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Ильина, Елена Валерьевна</w:t>
      </w:r>
    </w:p>
    <w:p w14:paraId="2EAB3BD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A247B4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Внутренние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сущность, функции, значение и необходимость применения</w:t>
      </w:r>
    </w:p>
    <w:p w14:paraId="649A458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цель</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этапы развития и нормативное регулирование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России</w:t>
      </w:r>
    </w:p>
    <w:p w14:paraId="0D6969A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цель, классификация и роль стандартизации аудиторской деятельности</w:t>
      </w:r>
    </w:p>
    <w:p w14:paraId="200765A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Сущность, группировка, значение и необходимость применения внутренних</w:t>
      </w:r>
      <w:r>
        <w:rPr>
          <w:rStyle w:val="WW8Num2z0"/>
          <w:rFonts w:ascii="Verdana" w:hAnsi="Verdana"/>
          <w:color w:val="000000"/>
          <w:sz w:val="18"/>
          <w:szCs w:val="18"/>
        </w:rPr>
        <w:t> </w:t>
      </w:r>
      <w:r>
        <w:rPr>
          <w:rStyle w:val="WW8Num3z0"/>
          <w:rFonts w:ascii="Verdana" w:hAnsi="Verdana"/>
          <w:color w:val="4682B4"/>
          <w:sz w:val="18"/>
          <w:szCs w:val="18"/>
        </w:rPr>
        <w:t>стандартов</w:t>
      </w:r>
      <w:r>
        <w:rPr>
          <w:rStyle w:val="WW8Num2z0"/>
          <w:rFonts w:ascii="Verdana" w:hAnsi="Verdana"/>
          <w:color w:val="000000"/>
          <w:sz w:val="18"/>
          <w:szCs w:val="18"/>
        </w:rPr>
        <w:t> </w:t>
      </w:r>
      <w:r>
        <w:rPr>
          <w:rFonts w:ascii="Verdana" w:hAnsi="Verdana"/>
          <w:color w:val="000000"/>
          <w:sz w:val="18"/>
          <w:szCs w:val="18"/>
        </w:rPr>
        <w:t>аудиторских организаций</w:t>
      </w:r>
    </w:p>
    <w:p w14:paraId="56D317F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Проблемы разработки и применения внутренних стандартов аудиторских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7B4B8BA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применения в аудиторских организациях внутренних стандартов</w:t>
      </w:r>
    </w:p>
    <w:p w14:paraId="1C39DB4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Внутренняя стандартизация как базовая основа контроля качества аудиторских услуг</w:t>
      </w:r>
    </w:p>
    <w:p w14:paraId="729E7A5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Модель иерархической системы внутренних стандартов аудиторских организаций</w:t>
      </w:r>
    </w:p>
    <w:p w14:paraId="44C7B73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Методологические основы и практические рекомендации по разработке внутренних стандартов аудиторских организаций</w:t>
      </w:r>
    </w:p>
    <w:p w14:paraId="3CCBA22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Методики аудиторской проверки как составная часть системы внутренней стандартизации аудиторских организаций</w:t>
      </w:r>
    </w:p>
    <w:p w14:paraId="6B18735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Рекомендации по разработке кодификатора возможных нарушений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40E44F3" w14:textId="77777777" w:rsidR="00A0104E" w:rsidRDefault="00A0104E" w:rsidP="00A010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внутрифирменных </w:t>
      </w:r>
      <w:r>
        <w:rPr>
          <w:rStyle w:val="WW8Num1z0"/>
          <w:rFonts w:ascii="Verdana" w:hAnsi="Verdana"/>
          <w:b w:val="0"/>
          <w:bCs w:val="0"/>
          <w:color w:val="535353"/>
          <w:sz w:val="15"/>
          <w:szCs w:val="15"/>
        </w:rPr>
        <w:lastRenderedPageBreak/>
        <w:t>стандартов аудиторских организаций"</w:t>
      </w:r>
    </w:p>
    <w:p w14:paraId="5277DE7D"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России и за рубежом является строго стандартизированным.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устанавливают единые требования к проведению и оформлению</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оценке качества аудиторских услуг для всех российских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Кроме федеральных стандартов аккредитованные профессиональные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объединения разрабатывают для своих членов внутренние правила (стандарты). Большой вклад в разработку и внедрение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внес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w:t>
      </w:r>
    </w:p>
    <w:p w14:paraId="5B9F54CC"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федеральных и профессиональных стандартов недостаточно для эффективной организации аудиторской деятельности в рамках конкретной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Практика показывает, что федеральные и профессиональные стандарты нуждаются в более подробной детализации конкретных действий, приемов, способов и процедур, применяемых в процессе проведения проверки, чему способствуют внутренние стандарты аудиторских организаций.</w:t>
      </w:r>
    </w:p>
    <w:p w14:paraId="0A850BD3"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Посредством разработки и применения внутренних стандартов аудиторские организации решают проблему качества предоставляемых услуг, уменьшая при этом временные затраты, снижают</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обеспечивают доказательную базу при разрешении конфликтов с третьими лицами, организуют работу ассистентов, обеспечивают</w:t>
      </w:r>
      <w:r>
        <w:rPr>
          <w:rStyle w:val="WW8Num2z0"/>
          <w:rFonts w:ascii="Verdana" w:hAnsi="Verdana"/>
          <w:color w:val="000000"/>
          <w:sz w:val="18"/>
          <w:szCs w:val="18"/>
        </w:rPr>
        <w:t> </w:t>
      </w:r>
      <w:r>
        <w:rPr>
          <w:rStyle w:val="WW8Num3z0"/>
          <w:rFonts w:ascii="Verdana" w:hAnsi="Verdana"/>
          <w:color w:val="4682B4"/>
          <w:sz w:val="18"/>
          <w:szCs w:val="18"/>
        </w:rPr>
        <w:t>взаимозаменяемость</w:t>
      </w:r>
      <w:r>
        <w:rPr>
          <w:rStyle w:val="WW8Num2z0"/>
          <w:rFonts w:ascii="Verdana" w:hAnsi="Verdana"/>
          <w:color w:val="000000"/>
          <w:sz w:val="18"/>
          <w:szCs w:val="18"/>
        </w:rPr>
        <w:t> </w:t>
      </w:r>
      <w:r>
        <w:rPr>
          <w:rFonts w:ascii="Verdana" w:hAnsi="Verdana"/>
          <w:color w:val="000000"/>
          <w:sz w:val="18"/>
          <w:szCs w:val="18"/>
        </w:rPr>
        <w:t>специалистов, позволяют эффективно и своевременно повышать их квалификацию, регулируют этические конфликты между работниками и с экономическими субъектами.</w:t>
      </w:r>
    </w:p>
    <w:p w14:paraId="2D235ED7"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степени разработанности внутрифирменных стандартов в аудиторских организациях позволило выявить формальный подход, неполноту, разрозненность внутренних документов. Большинство организаций в качестве внутренних стандартов утвердили копии федеральных, и реальной пользы от их существования немного, они не поддерживаются в актуальном состоянии, то есть не</w:t>
      </w:r>
      <w:r>
        <w:rPr>
          <w:rStyle w:val="WW8Num2z0"/>
          <w:rFonts w:ascii="Verdana" w:hAnsi="Verdana"/>
          <w:color w:val="000000"/>
          <w:sz w:val="18"/>
          <w:szCs w:val="18"/>
        </w:rPr>
        <w:t> </w:t>
      </w:r>
      <w:r>
        <w:rPr>
          <w:rStyle w:val="WW8Num3z0"/>
          <w:rFonts w:ascii="Verdana" w:hAnsi="Verdana"/>
          <w:color w:val="4682B4"/>
          <w:sz w:val="18"/>
          <w:szCs w:val="18"/>
        </w:rPr>
        <w:t>пересматриваются</w:t>
      </w:r>
      <w:r>
        <w:rPr>
          <w:rStyle w:val="WW8Num2z0"/>
          <w:rFonts w:ascii="Verdana" w:hAnsi="Verdana"/>
          <w:color w:val="000000"/>
          <w:sz w:val="18"/>
          <w:szCs w:val="18"/>
        </w:rPr>
        <w:t> </w:t>
      </w:r>
      <w:r>
        <w:rPr>
          <w:rFonts w:ascii="Verdana" w:hAnsi="Verdana"/>
          <w:color w:val="000000"/>
          <w:sz w:val="18"/>
          <w:szCs w:val="18"/>
        </w:rPr>
        <w:t>в соответствии с происходящими изменениями. Данная ситуация не способствует развитию аудита как высокоинтеллектуальной деятельности и говорит о несоответствии предоставляемых услуг международному уровню, высоким требованиям</w:t>
      </w:r>
      <w:r>
        <w:rPr>
          <w:rStyle w:val="WW8Num2z0"/>
          <w:rFonts w:ascii="Verdana" w:hAnsi="Verdana"/>
          <w:color w:val="000000"/>
          <w:sz w:val="18"/>
          <w:szCs w:val="18"/>
        </w:rPr>
        <w:t>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и законодательства.</w:t>
      </w:r>
    </w:p>
    <w:p w14:paraId="40FA38FE"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Вышесказанное подтверждает необходимость дальнейших исследований</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стандартизации аудита.</w:t>
      </w:r>
    </w:p>
    <w:p w14:paraId="5A694EC6"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эффективной разработки и применения внутренних стандартов в экономической науке уделяется большое внимание.</w:t>
      </w:r>
    </w:p>
    <w:p w14:paraId="14FFEE5B"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нормативного регулирования и стандартизации аудиторской деятельности внесли отечественные специалисты в области учета и аудита -</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Данилевский Ю.А., Дряхлов В.В.,</w:t>
      </w:r>
      <w:r>
        <w:rPr>
          <w:rStyle w:val="WW8Num2z0"/>
          <w:rFonts w:ascii="Verdana" w:hAnsi="Verdana"/>
          <w:color w:val="000000"/>
          <w:sz w:val="18"/>
          <w:szCs w:val="18"/>
        </w:rPr>
        <w:t> </w:t>
      </w:r>
      <w:r>
        <w:rPr>
          <w:rStyle w:val="WW8Num3z0"/>
          <w:rFonts w:ascii="Verdana" w:hAnsi="Verdana"/>
          <w:color w:val="4682B4"/>
          <w:sz w:val="18"/>
          <w:szCs w:val="18"/>
        </w:rPr>
        <w:t>Зайнетдинов</w:t>
      </w:r>
      <w:r>
        <w:rPr>
          <w:rStyle w:val="WW8Num2z0"/>
          <w:rFonts w:ascii="Verdana" w:hAnsi="Verdana"/>
          <w:color w:val="000000"/>
          <w:sz w:val="18"/>
          <w:szCs w:val="18"/>
        </w:rPr>
        <w:t> </w:t>
      </w:r>
      <w:r>
        <w:rPr>
          <w:rFonts w:ascii="Verdana" w:hAnsi="Verdana"/>
          <w:color w:val="000000"/>
          <w:sz w:val="18"/>
          <w:szCs w:val="18"/>
        </w:rPr>
        <w:t>Ф.В., Исаев Е.С., Ковалева О.В.,</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Ю.П., Лабынцев Н.Т., Лаптев Ю.В.,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Панкова С.В., Пупшис Т.Ф.,</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Савин А.А., Скобара В.В.,</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Старовойтова Е.В., Суйц В.П.,</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Шацкий В.Ф., Шеремет А.Д.,</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Н.М. и зарубежные авторы Адаме Р., Арене А.,</w:t>
      </w:r>
      <w:r>
        <w:rPr>
          <w:rStyle w:val="WW8Num2z0"/>
          <w:rFonts w:ascii="Verdana" w:hAnsi="Verdana"/>
          <w:color w:val="000000"/>
          <w:sz w:val="18"/>
          <w:szCs w:val="18"/>
        </w:rPr>
        <w:t> </w:t>
      </w:r>
      <w:r>
        <w:rPr>
          <w:rStyle w:val="WW8Num3z0"/>
          <w:rFonts w:ascii="Verdana" w:hAnsi="Verdana"/>
          <w:color w:val="4682B4"/>
          <w:sz w:val="18"/>
          <w:szCs w:val="18"/>
        </w:rPr>
        <w:t>Бенис</w:t>
      </w:r>
      <w:r>
        <w:rPr>
          <w:rStyle w:val="WW8Num2z0"/>
          <w:rFonts w:ascii="Verdana" w:hAnsi="Verdana"/>
          <w:color w:val="000000"/>
          <w:sz w:val="18"/>
          <w:szCs w:val="18"/>
        </w:rPr>
        <w:t> </w:t>
      </w:r>
      <w:r>
        <w:rPr>
          <w:rFonts w:ascii="Verdana" w:hAnsi="Verdana"/>
          <w:color w:val="000000"/>
          <w:sz w:val="18"/>
          <w:szCs w:val="18"/>
        </w:rPr>
        <w:t>М., Кармайкл Д. Р.,</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Робертсон Дж. К.</w:t>
      </w:r>
    </w:p>
    <w:p w14:paraId="3967C62B"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разработки внутренних стандартов, их сущность и классификация исследованы отечественными учеными -</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 И., Барышниковым Н. П.,</w:t>
      </w:r>
      <w:r>
        <w:rPr>
          <w:rStyle w:val="WW8Num2z0"/>
          <w:rFonts w:ascii="Verdana" w:hAnsi="Verdana"/>
          <w:color w:val="000000"/>
          <w:sz w:val="18"/>
          <w:szCs w:val="18"/>
        </w:rPr>
        <w:t> </w:t>
      </w:r>
      <w:r>
        <w:rPr>
          <w:rStyle w:val="WW8Num3z0"/>
          <w:rFonts w:ascii="Verdana" w:hAnsi="Verdana"/>
          <w:color w:val="4682B4"/>
          <w:sz w:val="18"/>
          <w:szCs w:val="18"/>
        </w:rPr>
        <w:t>Богомоловым</w:t>
      </w:r>
      <w:r>
        <w:rPr>
          <w:rStyle w:val="WW8Num2z0"/>
          <w:rFonts w:ascii="Verdana" w:hAnsi="Verdana"/>
          <w:color w:val="000000"/>
          <w:sz w:val="18"/>
          <w:szCs w:val="18"/>
        </w:rPr>
        <w:t> </w:t>
      </w:r>
      <w:r>
        <w:rPr>
          <w:rFonts w:ascii="Verdana" w:hAnsi="Verdana"/>
          <w:color w:val="000000"/>
          <w:sz w:val="18"/>
          <w:szCs w:val="18"/>
        </w:rPr>
        <w:t>А. М., Галкиной Е. В.,</w:t>
      </w:r>
      <w:r>
        <w:rPr>
          <w:rStyle w:val="WW8Num2z0"/>
          <w:rFonts w:ascii="Verdana" w:hAnsi="Verdana"/>
          <w:color w:val="000000"/>
          <w:sz w:val="18"/>
          <w:szCs w:val="18"/>
        </w:rPr>
        <w:t> </w:t>
      </w:r>
      <w:r>
        <w:rPr>
          <w:rStyle w:val="WW8Num3z0"/>
          <w:rFonts w:ascii="Verdana" w:hAnsi="Verdana"/>
          <w:color w:val="4682B4"/>
          <w:sz w:val="18"/>
          <w:szCs w:val="18"/>
        </w:rPr>
        <w:t>Ковалевой</w:t>
      </w:r>
      <w:r>
        <w:rPr>
          <w:rStyle w:val="WW8Num2z0"/>
          <w:rFonts w:ascii="Verdana" w:hAnsi="Verdana"/>
          <w:color w:val="000000"/>
          <w:sz w:val="18"/>
          <w:szCs w:val="18"/>
        </w:rPr>
        <w:t> </w:t>
      </w:r>
      <w:r>
        <w:rPr>
          <w:rFonts w:ascii="Verdana" w:hAnsi="Verdana"/>
          <w:color w:val="000000"/>
          <w:sz w:val="18"/>
          <w:szCs w:val="18"/>
        </w:rPr>
        <w:t>А. М., Краевым А. В.,</w:t>
      </w:r>
      <w:r>
        <w:rPr>
          <w:rStyle w:val="WW8Num2z0"/>
          <w:rFonts w:ascii="Verdana" w:hAnsi="Verdana"/>
          <w:color w:val="000000"/>
          <w:sz w:val="18"/>
          <w:szCs w:val="18"/>
        </w:rPr>
        <w:t> </w:t>
      </w:r>
      <w:r>
        <w:rPr>
          <w:rStyle w:val="WW8Num3z0"/>
          <w:rFonts w:ascii="Verdana" w:hAnsi="Verdana"/>
          <w:color w:val="4682B4"/>
          <w:sz w:val="18"/>
          <w:szCs w:val="18"/>
        </w:rPr>
        <w:t>Краевой</w:t>
      </w:r>
      <w:r>
        <w:rPr>
          <w:rStyle w:val="WW8Num2z0"/>
          <w:rFonts w:ascii="Verdana" w:hAnsi="Verdana"/>
          <w:color w:val="000000"/>
          <w:sz w:val="18"/>
          <w:szCs w:val="18"/>
        </w:rPr>
        <w:t> </w:t>
      </w:r>
      <w:r>
        <w:rPr>
          <w:rFonts w:ascii="Verdana" w:hAnsi="Verdana"/>
          <w:color w:val="000000"/>
          <w:sz w:val="18"/>
          <w:szCs w:val="18"/>
        </w:rPr>
        <w:t>О. А., Макаровой Л. Г.,</w:t>
      </w:r>
      <w:r>
        <w:rPr>
          <w:rStyle w:val="WW8Num2z0"/>
          <w:rFonts w:ascii="Verdana" w:hAnsi="Verdana"/>
          <w:color w:val="000000"/>
          <w:sz w:val="18"/>
          <w:szCs w:val="18"/>
        </w:rPr>
        <w:t> </w:t>
      </w:r>
      <w:r>
        <w:rPr>
          <w:rStyle w:val="WW8Num3z0"/>
          <w:rFonts w:ascii="Verdana" w:hAnsi="Verdana"/>
          <w:color w:val="4682B4"/>
          <w:sz w:val="18"/>
          <w:szCs w:val="18"/>
        </w:rPr>
        <w:t>Морозовой</w:t>
      </w:r>
      <w:r>
        <w:rPr>
          <w:rStyle w:val="WW8Num2z0"/>
          <w:rFonts w:ascii="Verdana" w:hAnsi="Verdana"/>
          <w:color w:val="000000"/>
          <w:sz w:val="18"/>
          <w:szCs w:val="18"/>
        </w:rPr>
        <w:t> </w:t>
      </w:r>
      <w:r>
        <w:rPr>
          <w:rFonts w:ascii="Verdana" w:hAnsi="Verdana"/>
          <w:color w:val="000000"/>
          <w:sz w:val="18"/>
          <w:szCs w:val="18"/>
        </w:rPr>
        <w:t>Ж. А., Парушиной Н. В.,</w:t>
      </w:r>
      <w:r>
        <w:rPr>
          <w:rStyle w:val="WW8Num2z0"/>
          <w:rFonts w:ascii="Verdana" w:hAnsi="Verdana"/>
          <w:color w:val="000000"/>
          <w:sz w:val="18"/>
          <w:szCs w:val="18"/>
        </w:rPr>
        <w:t> </w:t>
      </w:r>
      <w:r>
        <w:rPr>
          <w:rStyle w:val="WW8Num3z0"/>
          <w:rFonts w:ascii="Verdana" w:hAnsi="Verdana"/>
          <w:color w:val="4682B4"/>
          <w:sz w:val="18"/>
          <w:szCs w:val="18"/>
        </w:rPr>
        <w:t>Подольским</w:t>
      </w:r>
      <w:r>
        <w:rPr>
          <w:rStyle w:val="WW8Num2z0"/>
          <w:rFonts w:ascii="Verdana" w:hAnsi="Verdana"/>
          <w:color w:val="000000"/>
          <w:sz w:val="18"/>
          <w:szCs w:val="18"/>
        </w:rPr>
        <w:t> </w:t>
      </w:r>
      <w:r>
        <w:rPr>
          <w:rFonts w:ascii="Verdana" w:hAnsi="Verdana"/>
          <w:color w:val="000000"/>
          <w:sz w:val="18"/>
          <w:szCs w:val="18"/>
        </w:rPr>
        <w:t>В. И., Сиротенко Э. А.,</w:t>
      </w:r>
      <w:r>
        <w:rPr>
          <w:rStyle w:val="WW8Num2z0"/>
          <w:rFonts w:ascii="Verdana" w:hAnsi="Verdana"/>
          <w:color w:val="000000"/>
          <w:sz w:val="18"/>
          <w:szCs w:val="18"/>
        </w:rPr>
        <w:t> </w:t>
      </w:r>
      <w:r>
        <w:rPr>
          <w:rStyle w:val="WW8Num3z0"/>
          <w:rFonts w:ascii="Verdana" w:hAnsi="Verdana"/>
          <w:color w:val="4682B4"/>
          <w:sz w:val="18"/>
          <w:szCs w:val="18"/>
        </w:rPr>
        <w:t>Ситниковой</w:t>
      </w:r>
      <w:r>
        <w:rPr>
          <w:rStyle w:val="WW8Num2z0"/>
          <w:rFonts w:ascii="Verdana" w:hAnsi="Verdana"/>
          <w:color w:val="000000"/>
          <w:sz w:val="18"/>
          <w:szCs w:val="18"/>
        </w:rPr>
        <w:t> </w:t>
      </w:r>
      <w:r>
        <w:rPr>
          <w:rFonts w:ascii="Verdana" w:hAnsi="Verdana"/>
          <w:color w:val="000000"/>
          <w:sz w:val="18"/>
          <w:szCs w:val="18"/>
        </w:rPr>
        <w:t>В. А., Суворовой С. П.</w:t>
      </w:r>
    </w:p>
    <w:p w14:paraId="5D2A206F"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вопросы формирования внутрифирменной стандартизации освещены не достаточно полно, и применение внутренних стандартов на практике затруднено по причинам отсутствия единого теоретического аппарата и недостаточной разработанности методов, приемов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его проектирования.</w:t>
      </w:r>
    </w:p>
    <w:p w14:paraId="342B20BC"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неоднозначность, дискуссионность и нерешенность многих вопросов, практическая необходимость совершенствования организации и методологии внутрифирменной стандартизации обусловили выбор темы диссертационного исследования, определили круг исследуемых вопросов, цель, задачи и структуру работы.</w:t>
      </w:r>
    </w:p>
    <w:p w14:paraId="7593A10A"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н задачи исследования. Целью работы является исследование методологических аспектов </w:t>
      </w:r>
      <w:r>
        <w:rPr>
          <w:rFonts w:ascii="Verdana" w:hAnsi="Verdana"/>
          <w:color w:val="000000"/>
          <w:sz w:val="18"/>
          <w:szCs w:val="18"/>
        </w:rPr>
        <w:lastRenderedPageBreak/>
        <w:t>разработки внутренних стандартов аудиторских организаций, а также выработка концептуального подхода и практических рекомендаций по формированию системы внутрифирменной стандартизации аудита.</w:t>
      </w:r>
    </w:p>
    <w:p w14:paraId="3B95E72E"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со сформулированной целью в диссертации поставлены следующие задачи:</w:t>
      </w:r>
    </w:p>
    <w:p w14:paraId="00D2B4F1"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современное состояние стандартизации аудиторской деятельности и обосновать необходимость разработки внутренних стандартов аудиторских организаций;</w:t>
      </w:r>
    </w:p>
    <w:p w14:paraId="2E74443D"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основные подходы к определению понятий "стандарты" и "стандартизация", раскрыть их отличительные черты и характерные недостатки; уточнить определение системы внутрифирменной стандартизации;</w:t>
      </w:r>
    </w:p>
    <w:p w14:paraId="3D6AA4F7"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дополнить принципы формирования внутрифирменных стандартов;</w:t>
      </w:r>
    </w:p>
    <w:p w14:paraId="3F475DAD"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концептуальные основы формирования внутренних стандартов аудиторских организаций, предложить модель многоуровневой иерархической системы внутрифирменной стандартизации аудита; рекомендовать перечень, структуру и содержание внутренних стандартов аудиторских организаций;</w:t>
      </w:r>
    </w:p>
    <w:p w14:paraId="2FE19203"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и апробировать проекты системообразующих стандартов, образцы внутренних стандартов аудиторской деятельности и методик проверки;</w:t>
      </w:r>
    </w:p>
    <w:p w14:paraId="7BAB4099"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кодификатор, включающий многозначное кодирование возможных нарушений и единую схему разработки перечня возможных нарушений и аудиторских процедур.</w:t>
      </w:r>
    </w:p>
    <w:p w14:paraId="73DA20AB"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н объект исследования. Предметом исследования явились теоретические аспекты, методические и практические вопросы формирования внутрифирменных стандартов аудиторских организаций.</w:t>
      </w:r>
    </w:p>
    <w:p w14:paraId="12244054"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аудиторские организации г. Волгограда и г. Волжского.</w:t>
      </w:r>
    </w:p>
    <w:p w14:paraId="13C481E7"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послужили научные труды отечественных и зарубежных ученых в области методологии разработки внутренних стандартов и их практического применения в РФ, законодательные акты Министерства Финансов РФ,</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Fonts w:ascii="Verdana" w:hAnsi="Verdana"/>
          <w:color w:val="000000"/>
          <w:sz w:val="18"/>
          <w:szCs w:val="18"/>
        </w:rPr>
        <w:t>, Министерства РФ по налогам и сборам, Комиссии по аудиторской деятельности при Правительстве РФ ряда других министерств и ведомств, международные стандарты аудита Международной федерации бухгалтеров (IFАС). В процессе исследования различных аспектов темы диссертации применялись методы научного познания такие, как наблюдение, сравнение, анализ и синтез.</w:t>
      </w:r>
    </w:p>
    <w:p w14:paraId="74B834E9"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теоретических и практических задач формирования внутренних стандартов аудиторских организаций.</w:t>
      </w:r>
    </w:p>
    <w:p w14:paraId="59D2BF1C"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составляющие научную новизну диссертационной работы, следующие:</w:t>
      </w:r>
    </w:p>
    <w:p w14:paraId="04FA87BE"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разработки внутренних стандартов аудиторских организаций на основе оценки современного состояния стандартизации аудиторской деятельности и выявленной проблемы внешнего нормативно-правового регулирования данного процесса;</w:t>
      </w:r>
    </w:p>
    <w:p w14:paraId="1A362D16"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основные подходы к определению понятий "стандарты" и "стандартизация", раскрыты их отличительные черты и характерные недостатки и уточнено определение системы внутрифирменных стандартов как совокупности взаимосвязанных внутренних нормативных документов, регламентирующих собственные приемы, методы и процедуры аудиторской деятельности.</w:t>
      </w:r>
    </w:p>
    <w:p w14:paraId="2B6C6D26"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-дополнены принципы формирования внутрифирменных стандартов, позволяющие квалифицировать совокупность внутренних стандартов как систему. К их числу относим согласованность с нормами внешнего законодательства, целостность и единообразие, стабильность, практическую направленность, иерархичность.</w:t>
      </w:r>
    </w:p>
    <w:p w14:paraId="79A42192"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концепция формирования внутренних стандартов аудиторских организаций, предложена модель многоуровневой иерархичной системы внутрифирменной стандартизации </w:t>
      </w:r>
      <w:r>
        <w:rPr>
          <w:rFonts w:ascii="Verdana" w:hAnsi="Verdana"/>
          <w:color w:val="000000"/>
          <w:sz w:val="18"/>
          <w:szCs w:val="18"/>
        </w:rPr>
        <w:lastRenderedPageBreak/>
        <w:t>аудита; рекомендованы перечень, структура и содержание внутренних стандартов аудиторских организаций;</w:t>
      </w:r>
    </w:p>
    <w:p w14:paraId="28A8C4EB"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представлены и апробированы проекты системообразующих стандартов, образцы внутренних стандартов аудиторской деятельности и методик проверки;</w:t>
      </w:r>
    </w:p>
    <w:p w14:paraId="6D972DFB"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кодификатор, включающий многозначное кодирование возможных нарушений, и единая схема разработки перечня возможных нарушений и аудиторских процедур.</w:t>
      </w:r>
    </w:p>
    <w:p w14:paraId="5BCBE261"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диссертационного исследования заключается в том, что его теоретические результаты доведены до практических выводов и рекомендаций, уже используемых в практике ряда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37B8882B"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системообразующий стандарт "Общие требования по разработке стандартов аудиторской организации, уточняющих, детализирующих и регламентирующих нормы федеральных правил (стандартов)";</w:t>
      </w:r>
    </w:p>
    <w:p w14:paraId="3D4CA6CC"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внутренний стандарт "Внутренний контроль качества аудита";</w:t>
      </w:r>
    </w:p>
    <w:p w14:paraId="40A7BD65"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системообразующий стандарт "Требования по разработке методик проведения аудиторской проверки экономического субъекта";</w:t>
      </w:r>
    </w:p>
    <w:p w14:paraId="7E19AAFF"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кодификатор возможных нарушений;</w:t>
      </w:r>
    </w:p>
    <w:p w14:paraId="39C1FAA3"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перечень возможных нарушений и аудиторских процедур.</w:t>
      </w:r>
    </w:p>
    <w:p w14:paraId="61B91EBF"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на практике разработанных внутренних стандартов и их методического сопровождения позволят повысить качество предоставляемых услуг в сфере аудита, оптимизировать временные затраты, эффективно использовать</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организации, тактически правильно строить порядок проведения проверки от преддоговорного до постзаключительного этапа аудита и оказания сопутствующих услуг.</w:t>
      </w:r>
    </w:p>
    <w:p w14:paraId="15DD75EF"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Собранный при написании работы практический материал, а также представленные теоретические выводы могут быть использованы при дальнейшем исследовании проблем внутренней стандартизации аудиторской деятельности.</w:t>
      </w:r>
    </w:p>
    <w:p w14:paraId="6C01FE8E"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Результаты исследования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"БФ-Аудит", ЗАО "Финансовый компаньон",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"Учет плюс аудит".</w:t>
      </w:r>
    </w:p>
    <w:p w14:paraId="238F7849"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и практические положения диссертации были раскрыты в докладах на научно-практических конференциях и методических семннарах (г. Волгоград и г. Волжский в 2003-2007 гг.) и опубликованы в форме статей в сборниках научных трудов, а также в журнале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Отдельные положения диссертации были использованы в учебном процессе Волгоградского государственного университета при преподавании дисциплин "Аудит",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w:t>
      </w:r>
    </w:p>
    <w:p w14:paraId="5206552C"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проведенных исследований опубликованы в 8 работах общим объемом 3,1 п.л.</w:t>
      </w:r>
    </w:p>
    <w:p w14:paraId="57FE4BDB"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Внутренние стандарты аудиторских организации: сущность, функции, значение и необходимость применения</w:t>
      </w:r>
    </w:p>
    <w:p w14:paraId="51B0E65A" w14:textId="77777777" w:rsidR="00A0104E" w:rsidRDefault="00A0104E" w:rsidP="00A010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Ильина, Елена Валерьевна</w:t>
      </w:r>
    </w:p>
    <w:p w14:paraId="0A81E3B7"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4098EDD"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напрямую зависит от должного качества предоставляемых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то есть их соответствия требованиям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6DBA94A4"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Соблюдению федеральных правил (стандартов) аудиторской деятельности способствуют разработанные и применяемые в повседневной деятельности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w:t>
      </w:r>
    </w:p>
    <w:p w14:paraId="29E5480C"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автором исследование позволяет существенно облегчить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внутренних стандартов аудиторской деятельности.</w:t>
      </w:r>
    </w:p>
    <w:p w14:paraId="5C09C08F"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научные выводы и практические результаты исследования заключаются в следующем:</w:t>
      </w:r>
    </w:p>
    <w:p w14:paraId="7D2D23BC"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после изучения сущности, группировки, значения и необходимости применения внутренних стандартов аудиторских организаций нами систематизированы основные подходы к определению понятий «</w:t>
      </w:r>
      <w:r>
        <w:rPr>
          <w:rStyle w:val="WW8Num3z0"/>
          <w:rFonts w:ascii="Verdana" w:hAnsi="Verdana"/>
          <w:color w:val="4682B4"/>
          <w:sz w:val="18"/>
          <w:szCs w:val="18"/>
        </w:rPr>
        <w:t>стандарты</w:t>
      </w:r>
      <w:r>
        <w:rPr>
          <w:rFonts w:ascii="Verdana" w:hAnsi="Verdana"/>
          <w:color w:val="000000"/>
          <w:sz w:val="18"/>
          <w:szCs w:val="18"/>
        </w:rPr>
        <w:t>» и «</w:t>
      </w:r>
      <w:r>
        <w:rPr>
          <w:rStyle w:val="WW8Num3z0"/>
          <w:rFonts w:ascii="Verdana" w:hAnsi="Verdana"/>
          <w:color w:val="4682B4"/>
          <w:sz w:val="18"/>
          <w:szCs w:val="18"/>
        </w:rPr>
        <w:t>стандартизация</w:t>
      </w:r>
      <w:r>
        <w:rPr>
          <w:rFonts w:ascii="Verdana" w:hAnsi="Verdana"/>
          <w:color w:val="000000"/>
          <w:sz w:val="18"/>
          <w:szCs w:val="18"/>
        </w:rPr>
        <w:t>», раскрыты их отличительные черты и характерные недостатки; уточнено определение системы</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стандартизации;</w:t>
      </w:r>
    </w:p>
    <w:p w14:paraId="47C0D1D1"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проанализировав существующие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аудиторских организаций нами дополнены принципы согласованности с нормами внешнего законодательства, целостности и единообразия, стабильности, практической направленности, иерархичности. Приведенные нами принципы позволяют квалифицировать совокупность внутренних стандартов как систему.</w:t>
      </w:r>
    </w:p>
    <w:p w14:paraId="4B3E15C4"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 результатам исследования выработаны концептуальные основы формирования внутренних стандартов аудиторских организаций.</w:t>
      </w:r>
    </w:p>
    <w:p w14:paraId="27D5EE0D"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изучив классификацию и группировки внутренних стандартов аудиторских организаций различных авторов нами предложена модель многоуровневой иерархичной системы внутрифирменной стандартизации аудита. Модель позволит</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систематизировать процесс разработки и внедрения в практику внутренних стандартов и методического сопровождения;</w:t>
      </w:r>
    </w:p>
    <w:p w14:paraId="551A2723"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рамках проведенного исследования применения внутренних стандартов аудиторской деятельности нами выявлена проблема внедрения внутренних стандартов в аудиторских организациях г. Волгограда и г. Волжского. Исследования выявили низкий уровень внутренней стандартизации аудиторской деятельности г. Волгограда и г. Волжского, что подчеркивает ее необходимость;</w:t>
      </w:r>
    </w:p>
    <w:p w14:paraId="675C4F51"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изучив нормативные документы по контролю</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и контроля качества аудита нами произведен анализ норм оценки системы менеджмента качества на основании требований российских ГОСТов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и правила (стандарта) по контролю качества аудита, выявлена их взаимосвязь;</w:t>
      </w:r>
    </w:p>
    <w:p w14:paraId="5B5BBBF4"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нами определена взаимосвязь внутренней стандартизации и контроля качества аудиторских услуг, дано определение качества аудита;</w:t>
      </w:r>
    </w:p>
    <w:p w14:paraId="69465E33"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знакомстве с нормами действующих правил (стандартов)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не всегда имеют представления о документах, которые они должны разработать с целью максимального соблюдения действующего законодательства. Нами сформирован перечень внутренних документов, которые необходимо разработать и внедрить аудиторской организации для соблюдения норм федеральных правил (стандартов);</w:t>
      </w:r>
    </w:p>
    <w:p w14:paraId="4B98AD35" w14:textId="77777777" w:rsidR="00A0104E" w:rsidRDefault="00A0104E" w:rsidP="00A010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нами даны рекомендации по разработке системообразующего стандарта, регулирующего общие требования по разработке стандартов, уточняющих, детализирующих и регламентирующих нормы федеральных правил (стандартов). А так же даны рекомендации по разработке стандарта, уточняющего, детализирующего и регламентирующего нормы федеральных правил (стандартов) на примере внутреннего стандарта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w:t>
      </w:r>
    </w:p>
    <w:p w14:paraId="3B39AC8F"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для унификации методик проверки мы разработали системообразующий стандарт в отношении требований аудиторской организации к разработке методик «Требования по разработке методик проведения аудиторской проверки экономического субъекта»;</w:t>
      </w:r>
    </w:p>
    <w:p w14:paraId="2E9DCFC7"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11.что бы облегчить процесс выявления нарушений, допущенных экономическими субъектами в учете необходимо кодифицировать типичные ошибки и нарушения, а так же соответствующие аудиторские процедуры, которые необходимо осуществить аудиторской организации для выявления нарушений. Аудиторским процедурам должен быть присвоен соответствующий код в кодификаторе, который должен фигурировать в программе аудита раздела. Нами разработан кодификатор возможных нарушений и перечень возможных нарушений и аудиторских процедур;</w:t>
      </w:r>
    </w:p>
    <w:p w14:paraId="7738D95C" w14:textId="77777777" w:rsidR="00A0104E" w:rsidRDefault="00A0104E" w:rsidP="00A010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Автор надеется, что разработанные им рекомендации по формированию внутренних стандартов позволят аудиторским организациям организовать свою деятельность строго в соответствии с </w:t>
      </w:r>
      <w:r>
        <w:rPr>
          <w:rFonts w:ascii="Verdana" w:hAnsi="Verdana"/>
          <w:color w:val="000000"/>
          <w:sz w:val="18"/>
          <w:szCs w:val="18"/>
        </w:rPr>
        <w:lastRenderedPageBreak/>
        <w:t>внешними правилами (стандартами) аудиторской деятельности.</w:t>
      </w:r>
    </w:p>
    <w:p w14:paraId="5AF796FB" w14:textId="77777777" w:rsidR="00A0104E" w:rsidRDefault="00A0104E" w:rsidP="00A010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Ильина, Елена Валерьевна, 2007 год</w:t>
      </w:r>
    </w:p>
    <w:p w14:paraId="6767FF1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Р. Адаме / Пер. с англ.; под ред. Я. 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1BB0E78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 боров Л.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Л.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Дело и Сервис, 1998.</w:t>
      </w:r>
    </w:p>
    <w:p w14:paraId="6CAEC9E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 промышленности,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АПК: Учебное пособие / Л. А. Алборов. 3-е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2004 - 464 с.</w:t>
      </w:r>
    </w:p>
    <w:p w14:paraId="0885AFE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Основы аудита: Учебное пособие для студентов вузов / Р. А. Алборов, Л. 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С. М. Концевая. М.: Дело и сервис, 2001. -224 с.</w:t>
      </w:r>
    </w:p>
    <w:p w14:paraId="0BB97E3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Опыт и 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Р.А. Алюоров, Е.А.</w:t>
      </w:r>
      <w:r>
        <w:rPr>
          <w:rStyle w:val="WW8Num2z0"/>
          <w:rFonts w:ascii="Verdana" w:hAnsi="Verdana"/>
          <w:color w:val="000000"/>
          <w:sz w:val="18"/>
          <w:szCs w:val="18"/>
        </w:rPr>
        <w:t> </w:t>
      </w:r>
      <w:r>
        <w:rPr>
          <w:rStyle w:val="WW8Num3z0"/>
          <w:rFonts w:ascii="Verdana" w:hAnsi="Verdana"/>
          <w:color w:val="4682B4"/>
          <w:sz w:val="18"/>
          <w:szCs w:val="18"/>
        </w:rPr>
        <w:t>Шляпникова</w:t>
      </w:r>
      <w:r>
        <w:rPr>
          <w:rFonts w:ascii="Verdana" w:hAnsi="Verdana"/>
          <w:color w:val="000000"/>
          <w:sz w:val="18"/>
          <w:szCs w:val="18"/>
        </w:rPr>
        <w:t>, И.А. Селезнева // Экономика</w:t>
      </w:r>
      <w:r>
        <w:rPr>
          <w:rStyle w:val="WW8Num2z0"/>
          <w:rFonts w:ascii="Verdana" w:hAnsi="Verdana"/>
          <w:color w:val="000000"/>
          <w:sz w:val="18"/>
          <w:szCs w:val="18"/>
        </w:rPr>
        <w:t> </w:t>
      </w:r>
      <w:r>
        <w:rPr>
          <w:rStyle w:val="WW8Num3z0"/>
          <w:rFonts w:ascii="Verdana" w:hAnsi="Verdana"/>
          <w:color w:val="4682B4"/>
          <w:sz w:val="18"/>
          <w:szCs w:val="18"/>
        </w:rPr>
        <w:t>сельхозперерабатывающих</w:t>
      </w:r>
      <w:r>
        <w:rPr>
          <w:rStyle w:val="WW8Num2z0"/>
          <w:rFonts w:ascii="Verdana" w:hAnsi="Verdana"/>
          <w:color w:val="000000"/>
          <w:sz w:val="18"/>
          <w:szCs w:val="18"/>
        </w:rPr>
        <w:t> </w:t>
      </w:r>
      <w:r>
        <w:rPr>
          <w:rFonts w:ascii="Verdana" w:hAnsi="Verdana"/>
          <w:color w:val="000000"/>
          <w:sz w:val="18"/>
          <w:szCs w:val="18"/>
        </w:rPr>
        <w:t>предприятий 1996. -№3.</w:t>
      </w:r>
    </w:p>
    <w:p w14:paraId="662AF8C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Аудит / Э.А. Арене, Д.К.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Финансы и статистика, 1995.</w:t>
      </w:r>
    </w:p>
    <w:p w14:paraId="19963E5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Аудит в России победит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Международный журнал менеджеров. -1997. -№3.</w:t>
      </w:r>
    </w:p>
    <w:p w14:paraId="33E1450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Практикум: Учебное пособие для вузов /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Л. Г. Макарова, А. 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 В. Сотникова и др.; под. ред. проф. В. И. Подольского. М.: ЮШИТИ-ДАНА, Аудит, 2003. - 606 с.</w:t>
      </w:r>
    </w:p>
    <w:p w14:paraId="6420E4D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Аудит: Учебник для вузов / В. 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 А. Савин, Л. В.</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и др.; под ред. проф. В. И. Подольского.- 3-е изд., перераб., и доп.-М.:ЮНИТИ-ДАНА, Аудит, 2004. 583 с.</w:t>
      </w:r>
    </w:p>
    <w:p w14:paraId="5CF8161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 И. Учет и аудит в странах с развитой рыночной экономикой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Е.С. Исаев, B.C. Плотников.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- 77 с.</w:t>
      </w:r>
    </w:p>
    <w:p w14:paraId="3475936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З.Барышников Н. П. Организация и методика проведения общего аудита / Н.П.</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М.: Филинъ, 1995 - 448 с.</w:t>
      </w:r>
    </w:p>
    <w:p w14:paraId="1DA5B99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Блэк Дж. Экономика: Толковый словарь: Англо-русский / Дж. Блэк. -М.: ИНФРА-М, Издательство «</w:t>
      </w:r>
      <w:r>
        <w:rPr>
          <w:rStyle w:val="WW8Num3z0"/>
          <w:rFonts w:ascii="Verdana" w:hAnsi="Verdana"/>
          <w:color w:val="4682B4"/>
          <w:sz w:val="18"/>
          <w:szCs w:val="18"/>
        </w:rPr>
        <w:t>Весь мир</w:t>
      </w:r>
      <w:r>
        <w:rPr>
          <w:rFonts w:ascii="Verdana" w:hAnsi="Verdana"/>
          <w:color w:val="000000"/>
          <w:sz w:val="18"/>
          <w:szCs w:val="18"/>
        </w:rPr>
        <w:t>», 2000. 840 с.</w:t>
      </w:r>
    </w:p>
    <w:p w14:paraId="79CD3BB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Болы1юй экономический 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Азримяна</w:t>
      </w:r>
      <w:r>
        <w:rPr>
          <w:rStyle w:val="WW8Num2z0"/>
          <w:rFonts w:ascii="Verdana" w:hAnsi="Verdana"/>
          <w:color w:val="000000"/>
          <w:sz w:val="18"/>
          <w:szCs w:val="18"/>
        </w:rPr>
        <w:t> </w:t>
      </w:r>
      <w:r>
        <w:rPr>
          <w:rFonts w:ascii="Verdana" w:hAnsi="Verdana"/>
          <w:color w:val="000000"/>
          <w:sz w:val="18"/>
          <w:szCs w:val="18"/>
        </w:rPr>
        <w:t>М.: Фонд «</w:t>
      </w:r>
      <w:r>
        <w:rPr>
          <w:rStyle w:val="WW8Num3z0"/>
          <w:rFonts w:ascii="Verdana" w:hAnsi="Verdana"/>
          <w:color w:val="4682B4"/>
          <w:sz w:val="18"/>
          <w:szCs w:val="18"/>
        </w:rPr>
        <w:t>Правовая культура</w:t>
      </w:r>
      <w:r>
        <w:rPr>
          <w:rFonts w:ascii="Verdana" w:hAnsi="Verdana"/>
          <w:color w:val="000000"/>
          <w:sz w:val="18"/>
          <w:szCs w:val="18"/>
        </w:rPr>
        <w:t>», 1994.</w:t>
      </w:r>
    </w:p>
    <w:p w14:paraId="5178598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Болыиой юридический словарь / Под ред. А. Я.</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В. Д. Зорькина, В. Е.</w:t>
      </w:r>
      <w:r>
        <w:rPr>
          <w:rStyle w:val="WW8Num2z0"/>
          <w:rFonts w:ascii="Verdana" w:hAnsi="Verdana"/>
          <w:color w:val="000000"/>
          <w:sz w:val="18"/>
          <w:szCs w:val="18"/>
        </w:rPr>
        <w:t> </w:t>
      </w:r>
      <w:r>
        <w:rPr>
          <w:rStyle w:val="WW8Num3z0"/>
          <w:rFonts w:ascii="Verdana" w:hAnsi="Verdana"/>
          <w:color w:val="4682B4"/>
          <w:sz w:val="18"/>
          <w:szCs w:val="18"/>
        </w:rPr>
        <w:t>Крутских</w:t>
      </w:r>
      <w:r>
        <w:rPr>
          <w:rFonts w:ascii="Verdana" w:hAnsi="Verdana"/>
          <w:color w:val="000000"/>
          <w:sz w:val="18"/>
          <w:szCs w:val="18"/>
        </w:rPr>
        <w:t>. М.: ИНФРА-М, 1997. - VI, 790 с.</w:t>
      </w:r>
    </w:p>
    <w:p w14:paraId="110F9B0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Этические нормы и профессиональные стандарты в сфере внутреннего аудита /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-№7.</w:t>
      </w:r>
    </w:p>
    <w:p w14:paraId="1EBB7FF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Настольная книга. М.: Баян, 1994. - 208 с.</w:t>
      </w:r>
    </w:p>
    <w:p w14:paraId="1A27E19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С.М. Бычкова.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- 176 с.</w:t>
      </w:r>
    </w:p>
    <w:p w14:paraId="0706620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Аудит: ситуации, примеры, тесты: Учебное пособие для вузов / Бычкова С.М.,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М.: ЮНИТИ, 2000. - 127 с.</w:t>
      </w:r>
    </w:p>
    <w:p w14:paraId="1AEB904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 П. Сборник задач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Учебное пособие / И.П. Василевич, Е.И.</w:t>
      </w:r>
      <w:r>
        <w:rPr>
          <w:rStyle w:val="WW8Num2z0"/>
          <w:rFonts w:ascii="Verdana" w:hAnsi="Verdana"/>
          <w:color w:val="000000"/>
          <w:sz w:val="18"/>
          <w:szCs w:val="18"/>
        </w:rPr>
        <w:t> </w:t>
      </w:r>
      <w:r>
        <w:rPr>
          <w:rStyle w:val="WW8Num3z0"/>
          <w:rFonts w:ascii="Verdana" w:hAnsi="Verdana"/>
          <w:color w:val="4682B4"/>
          <w:sz w:val="18"/>
          <w:szCs w:val="18"/>
        </w:rPr>
        <w:t>Ширкина</w:t>
      </w:r>
      <w:r>
        <w:rPr>
          <w:rFonts w:ascii="Verdana" w:hAnsi="Verdana"/>
          <w:color w:val="000000"/>
          <w:sz w:val="18"/>
          <w:szCs w:val="18"/>
        </w:rPr>
        <w:t>. 2-е изд., перераб. и доп. - М.: Финансы и статистика, 2002. - 312 с.</w:t>
      </w:r>
    </w:p>
    <w:p w14:paraId="5A0A65D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Вестник ИПБ:</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Справочник корреспонденций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Под. ред. А. С. Бакаева.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w:t>
      </w:r>
    </w:p>
    <w:p w14:paraId="5BF264A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толковый словарь / Под.ред. И. П.</w:t>
      </w:r>
      <w:r>
        <w:rPr>
          <w:rStyle w:val="WW8Num2z0"/>
          <w:rFonts w:ascii="Verdana" w:hAnsi="Verdana"/>
          <w:color w:val="000000"/>
          <w:sz w:val="18"/>
          <w:szCs w:val="18"/>
        </w:rPr>
        <w:t> </w:t>
      </w:r>
      <w:r>
        <w:rPr>
          <w:rStyle w:val="WW8Num3z0"/>
          <w:rFonts w:ascii="Verdana" w:hAnsi="Verdana"/>
          <w:color w:val="4682B4"/>
          <w:sz w:val="18"/>
          <w:szCs w:val="18"/>
        </w:rPr>
        <w:t>Фаминского</w:t>
      </w:r>
      <w:r>
        <w:rPr>
          <w:rFonts w:ascii="Verdana" w:hAnsi="Verdana"/>
          <w:color w:val="000000"/>
          <w:sz w:val="18"/>
          <w:szCs w:val="18"/>
        </w:rPr>
        <w:t>. М.: ИНФРА-М, 2000.</w:t>
      </w:r>
    </w:p>
    <w:p w14:paraId="7D0BB87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Временные правила аудиторской деятельности в РФ Президента РФ от 22.12.93 г. №2263.</w:t>
      </w:r>
    </w:p>
    <w:p w14:paraId="45B1E6E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Горичев</w:t>
      </w:r>
      <w:r>
        <w:rPr>
          <w:rStyle w:val="WW8Num2z0"/>
          <w:rFonts w:ascii="Verdana" w:hAnsi="Verdana"/>
          <w:color w:val="000000"/>
          <w:sz w:val="18"/>
          <w:szCs w:val="18"/>
        </w:rPr>
        <w:t> </w:t>
      </w:r>
      <w:r>
        <w:rPr>
          <w:rFonts w:ascii="Verdana" w:hAnsi="Verdana"/>
          <w:color w:val="000000"/>
          <w:sz w:val="18"/>
          <w:szCs w:val="18"/>
        </w:rPr>
        <w:t>В. В. Словарь-справочник. Рыночная экономика: понятия, термины, механизмы рыночной экономики / В.В. Горичев, Т.Н.</w:t>
      </w:r>
      <w:r>
        <w:rPr>
          <w:rStyle w:val="WW8Num2z0"/>
          <w:rFonts w:ascii="Verdana" w:hAnsi="Verdana"/>
          <w:color w:val="000000"/>
          <w:sz w:val="18"/>
          <w:szCs w:val="18"/>
        </w:rPr>
        <w:t> </w:t>
      </w:r>
      <w:r>
        <w:rPr>
          <w:rStyle w:val="WW8Num3z0"/>
          <w:rFonts w:ascii="Verdana" w:hAnsi="Verdana"/>
          <w:color w:val="4682B4"/>
          <w:sz w:val="18"/>
          <w:szCs w:val="18"/>
        </w:rPr>
        <w:t>Ларягина</w:t>
      </w:r>
      <w:r>
        <w:rPr>
          <w:rFonts w:ascii="Verdana" w:hAnsi="Verdana"/>
          <w:color w:val="000000"/>
          <w:sz w:val="18"/>
          <w:szCs w:val="18"/>
        </w:rPr>
        <w:t>. -Саратов: Саратовский университет, 1991.</w:t>
      </w:r>
    </w:p>
    <w:p w14:paraId="54F52FF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Государственный стандарт РФ</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 (принят и введен в действие постановлением Госстандарта РФ от 15 августа 2001 г. № 332-ст).</w:t>
      </w:r>
    </w:p>
    <w:p w14:paraId="5D3E326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Государственный стандарт РФ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9001-2001 "Системы менеджмента качества. Требования" (утв. постановлением Госстандарта РФ от 15 августа 2001 г. № 333-ст).</w:t>
      </w:r>
    </w:p>
    <w:p w14:paraId="3621910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Государственный стандарт РФ ГОСТ Р ИСО 9004-2001 "Системы менеджмента качества. </w:t>
      </w:r>
      <w:r>
        <w:rPr>
          <w:rFonts w:ascii="Verdana" w:hAnsi="Verdana"/>
          <w:color w:val="000000"/>
          <w:sz w:val="18"/>
          <w:szCs w:val="18"/>
        </w:rPr>
        <w:lastRenderedPageBreak/>
        <w:t>Рекомендации по улучшению деятельности" (принят постановлением Госстандарта РФ от 15 августа 2001 г. № 334-ст).</w:t>
      </w:r>
    </w:p>
    <w:p w14:paraId="40C5CF6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Внешний контроль за качеством аудита / Е.М.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 Аудиторские ведомости. 2004. - № 4, 5, 6.</w:t>
      </w:r>
    </w:p>
    <w:p w14:paraId="7FB260A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Становление аудита в России / Ю.А. Данилевский // Бухгалтерский учет. 1995. - № 5. - С. 39-43.</w:t>
      </w:r>
    </w:p>
    <w:p w14:paraId="7933F13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Аудит: Учебное пособие / Ю. А. Данилевский, С. 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Н. А. Ремизов, Е. 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2-е изд., перераб. и доп. - М.: ИД ФБК-ПРЕСС, 2002. - 544 с.</w:t>
      </w:r>
    </w:p>
    <w:p w14:paraId="58BA9F1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Договор от 01.10.1955 г. "О создании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(ред. от 28.04.1993 г.).</w:t>
      </w:r>
    </w:p>
    <w:p w14:paraId="0A75AE1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Додж, Рой. Краткое руководства по стандартам и нормам аудита / Рой Додж / Пер. с англ. М.: Финансы и статистика, 1992 - 240 с.</w:t>
      </w:r>
    </w:p>
    <w:p w14:paraId="5FA46A7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 В. Основы аудита: курс лекций / В.В. Дряхлов. 2-е изд., перераб. и доп. - М.: «</w:t>
      </w:r>
      <w:r>
        <w:rPr>
          <w:rStyle w:val="WW8Num3z0"/>
          <w:rFonts w:ascii="Verdana" w:hAnsi="Verdana"/>
          <w:color w:val="4682B4"/>
          <w:sz w:val="18"/>
          <w:szCs w:val="18"/>
        </w:rPr>
        <w:t>Издательство Гном и Д</w:t>
      </w:r>
      <w:r>
        <w:rPr>
          <w:rFonts w:ascii="Verdana" w:hAnsi="Verdana"/>
          <w:color w:val="000000"/>
          <w:sz w:val="18"/>
          <w:szCs w:val="18"/>
        </w:rPr>
        <w:t>», 2001. - 271 с.</w:t>
      </w:r>
    </w:p>
    <w:p w14:paraId="419452D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Емелин</w:t>
      </w:r>
      <w:r>
        <w:rPr>
          <w:rStyle w:val="WW8Num2z0"/>
          <w:rFonts w:ascii="Verdana" w:hAnsi="Verdana"/>
          <w:color w:val="000000"/>
          <w:sz w:val="18"/>
          <w:szCs w:val="18"/>
        </w:rPr>
        <w:t> </w:t>
      </w:r>
      <w:r>
        <w:rPr>
          <w:rFonts w:ascii="Verdana" w:hAnsi="Verdana"/>
          <w:color w:val="000000"/>
          <w:sz w:val="18"/>
          <w:szCs w:val="18"/>
        </w:rPr>
        <w:t>В. Н. Аудит: Курс лекций для подготовки профессиональных бухгалтеров / В.Н. Емелин. Саранск: Изд-во Мордовского университета, 2001. - 76 с.</w:t>
      </w:r>
    </w:p>
    <w:p w14:paraId="723A90C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Каклюгин</w:t>
      </w:r>
      <w:r>
        <w:rPr>
          <w:rStyle w:val="WW8Num2z0"/>
          <w:rFonts w:ascii="Verdana" w:hAnsi="Verdana"/>
          <w:color w:val="000000"/>
          <w:sz w:val="18"/>
          <w:szCs w:val="18"/>
        </w:rPr>
        <w:t> </w:t>
      </w:r>
      <w:r>
        <w:rPr>
          <w:rFonts w:ascii="Verdana" w:hAnsi="Verdana"/>
          <w:color w:val="000000"/>
          <w:sz w:val="18"/>
          <w:szCs w:val="18"/>
        </w:rPr>
        <w:t>В. Г. Аудит: Учебное пособие / В.Г. Каклюгин.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2003. - 212 с.</w:t>
      </w:r>
    </w:p>
    <w:p w14:paraId="4BD1864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 Р. Стандарты и нормы аудита / Д.Р. Кармайкл,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Style w:val="WW8Num2z0"/>
          <w:rFonts w:ascii="Verdana" w:hAnsi="Verdana"/>
          <w:color w:val="000000"/>
          <w:sz w:val="18"/>
          <w:szCs w:val="18"/>
        </w:rPr>
        <w:t> </w:t>
      </w:r>
      <w:r>
        <w:rPr>
          <w:rFonts w:ascii="Verdana" w:hAnsi="Verdana"/>
          <w:color w:val="000000"/>
          <w:sz w:val="18"/>
          <w:szCs w:val="18"/>
        </w:rPr>
        <w:t>/ Пер. с англ.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- 528 с.</w:t>
      </w:r>
    </w:p>
    <w:p w14:paraId="401A079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Качество российского аудита и создание системы контроля качества // Аудит сегодня. 2002 - №5.</w:t>
      </w:r>
    </w:p>
    <w:p w14:paraId="41A33BD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 В. Аудит. Учебное пособие /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 1999.</w:t>
      </w:r>
    </w:p>
    <w:p w14:paraId="2E3AD80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Минфином РФ 28.08.2003 г., протокол № 16).</w:t>
      </w:r>
    </w:p>
    <w:p w14:paraId="227F791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Краев</w:t>
      </w:r>
      <w:r>
        <w:rPr>
          <w:rStyle w:val="WW8Num2z0"/>
          <w:rFonts w:ascii="Verdana" w:hAnsi="Verdana"/>
          <w:color w:val="000000"/>
          <w:sz w:val="18"/>
          <w:szCs w:val="18"/>
        </w:rPr>
        <w:t> </w:t>
      </w:r>
      <w:r>
        <w:rPr>
          <w:rFonts w:ascii="Verdana" w:hAnsi="Verdana"/>
          <w:color w:val="000000"/>
          <w:sz w:val="18"/>
          <w:szCs w:val="18"/>
        </w:rPr>
        <w:t>А. В. Аудит. Внутрифирменные стандарты / А. В. Краев, О. А.</w:t>
      </w:r>
      <w:r>
        <w:rPr>
          <w:rStyle w:val="WW8Num2z0"/>
          <w:rFonts w:ascii="Verdana" w:hAnsi="Verdana"/>
          <w:color w:val="000000"/>
          <w:sz w:val="18"/>
          <w:szCs w:val="18"/>
        </w:rPr>
        <w:t> </w:t>
      </w:r>
      <w:r>
        <w:rPr>
          <w:rStyle w:val="WW8Num3z0"/>
          <w:rFonts w:ascii="Verdana" w:hAnsi="Verdana"/>
          <w:color w:val="4682B4"/>
          <w:sz w:val="18"/>
          <w:szCs w:val="18"/>
        </w:rPr>
        <w:t>Краева</w:t>
      </w:r>
      <w:r>
        <w:rPr>
          <w:rFonts w:ascii="Verdana" w:hAnsi="Verdana"/>
          <w:color w:val="000000"/>
          <w:sz w:val="18"/>
          <w:szCs w:val="18"/>
        </w:rPr>
        <w:t>, А. М. Богомолов. -М.: Книга сервис, 2002.</w:t>
      </w:r>
    </w:p>
    <w:p w14:paraId="0F551F5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Краткая химическая энциклопедия / Ред.кол. И. Л. Кнунынц (отв. ред.) и др. Т.4. - М.: Советская энциклопедия, 1965.</w:t>
      </w:r>
    </w:p>
    <w:p w14:paraId="4F9FA74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Краткий политический словарь /</w:t>
      </w:r>
      <w:r>
        <w:rPr>
          <w:rStyle w:val="WW8Num2z0"/>
          <w:rFonts w:ascii="Verdana" w:hAnsi="Verdana"/>
          <w:color w:val="000000"/>
          <w:sz w:val="18"/>
          <w:szCs w:val="18"/>
        </w:rPr>
        <w:t> </w:t>
      </w:r>
      <w:r>
        <w:rPr>
          <w:rStyle w:val="WW8Num3z0"/>
          <w:rFonts w:ascii="Verdana" w:hAnsi="Verdana"/>
          <w:color w:val="4682B4"/>
          <w:sz w:val="18"/>
          <w:szCs w:val="18"/>
        </w:rPr>
        <w:t>Абаренков</w:t>
      </w:r>
      <w:r>
        <w:rPr>
          <w:rStyle w:val="WW8Num2z0"/>
          <w:rFonts w:ascii="Verdana" w:hAnsi="Verdana"/>
          <w:color w:val="000000"/>
          <w:sz w:val="18"/>
          <w:szCs w:val="18"/>
        </w:rPr>
        <w:t> </w:t>
      </w:r>
      <w:r>
        <w:rPr>
          <w:rFonts w:ascii="Verdana" w:hAnsi="Verdana"/>
          <w:color w:val="000000"/>
          <w:sz w:val="18"/>
          <w:szCs w:val="18"/>
        </w:rPr>
        <w:t>В. П., Аверкин А. Г.,</w:t>
      </w:r>
      <w:r>
        <w:rPr>
          <w:rStyle w:val="WW8Num2z0"/>
          <w:rFonts w:ascii="Verdana" w:hAnsi="Verdana"/>
          <w:color w:val="000000"/>
          <w:sz w:val="18"/>
          <w:szCs w:val="18"/>
        </w:rPr>
        <w:t> </w:t>
      </w:r>
      <w:r>
        <w:rPr>
          <w:rStyle w:val="WW8Num3z0"/>
          <w:rFonts w:ascii="Verdana" w:hAnsi="Verdana"/>
          <w:color w:val="4682B4"/>
          <w:sz w:val="18"/>
          <w:szCs w:val="18"/>
        </w:rPr>
        <w:t>Агешин</w:t>
      </w:r>
      <w:r>
        <w:rPr>
          <w:rStyle w:val="WW8Num2z0"/>
          <w:rFonts w:ascii="Verdana" w:hAnsi="Verdana"/>
          <w:color w:val="000000"/>
          <w:sz w:val="18"/>
          <w:szCs w:val="18"/>
        </w:rPr>
        <w:t> </w:t>
      </w:r>
      <w:r>
        <w:rPr>
          <w:rFonts w:ascii="Verdana" w:hAnsi="Verdana"/>
          <w:color w:val="000000"/>
          <w:sz w:val="18"/>
          <w:szCs w:val="18"/>
        </w:rPr>
        <w:t>Ю. А., и др.; сост. и общ. ред. J1. А. Оникова, Н. В.</w:t>
      </w:r>
      <w:r>
        <w:rPr>
          <w:rStyle w:val="WW8Num2z0"/>
          <w:rFonts w:ascii="Verdana" w:hAnsi="Verdana"/>
          <w:color w:val="000000"/>
          <w:sz w:val="18"/>
          <w:szCs w:val="18"/>
        </w:rPr>
        <w:t> </w:t>
      </w:r>
      <w:r>
        <w:rPr>
          <w:rStyle w:val="WW8Num3z0"/>
          <w:rFonts w:ascii="Verdana" w:hAnsi="Verdana"/>
          <w:color w:val="4682B4"/>
          <w:sz w:val="18"/>
          <w:szCs w:val="18"/>
        </w:rPr>
        <w:t>Шишлина</w:t>
      </w:r>
      <w:r>
        <w:rPr>
          <w:rFonts w:ascii="Verdana" w:hAnsi="Verdana"/>
          <w:color w:val="000000"/>
          <w:sz w:val="18"/>
          <w:szCs w:val="18"/>
        </w:rPr>
        <w:t>. 4-е изд., доп. - М.: Политиздат, 1987.</w:t>
      </w:r>
    </w:p>
    <w:p w14:paraId="3AE1B08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Краткий словарь современных понятий и терминов. 2-е изд./Н. Т.</w:t>
      </w:r>
      <w:r>
        <w:rPr>
          <w:rStyle w:val="WW8Num2z0"/>
          <w:rFonts w:ascii="Verdana" w:hAnsi="Verdana"/>
          <w:color w:val="000000"/>
          <w:sz w:val="18"/>
          <w:szCs w:val="18"/>
        </w:rPr>
        <w:t> </w:t>
      </w:r>
      <w:r>
        <w:rPr>
          <w:rStyle w:val="WW8Num3z0"/>
          <w:rFonts w:ascii="Verdana" w:hAnsi="Verdana"/>
          <w:color w:val="4682B4"/>
          <w:sz w:val="18"/>
          <w:szCs w:val="18"/>
        </w:rPr>
        <w:t>Бунимович</w:t>
      </w:r>
      <w:r>
        <w:rPr>
          <w:rFonts w:ascii="Verdana" w:hAnsi="Verdana"/>
          <w:color w:val="000000"/>
          <w:sz w:val="18"/>
          <w:szCs w:val="18"/>
        </w:rPr>
        <w:t>, Г. Г. Жаркова, Т. М.</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и др.; сост. и общ. ред. В. А. Макаренко. -М.: Республика, 1995.</w:t>
      </w:r>
    </w:p>
    <w:p w14:paraId="7F3EF5E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Краткий экономический словарь / Под. ред. Г. А. Козлова и С. А. Первушина. М.: Государственное издательство политической литературы, 1958.</w:t>
      </w:r>
    </w:p>
    <w:p w14:paraId="2D6D63B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Крысин</w:t>
      </w:r>
      <w:r>
        <w:rPr>
          <w:rStyle w:val="WW8Num2z0"/>
          <w:rFonts w:ascii="Verdana" w:hAnsi="Verdana"/>
          <w:color w:val="000000"/>
          <w:sz w:val="18"/>
          <w:szCs w:val="18"/>
        </w:rPr>
        <w:t> </w:t>
      </w:r>
      <w:r>
        <w:rPr>
          <w:rFonts w:ascii="Verdana" w:hAnsi="Verdana"/>
          <w:color w:val="000000"/>
          <w:sz w:val="18"/>
          <w:szCs w:val="18"/>
        </w:rPr>
        <w:t>Л. П. Толковый словарь иноязычных слов / Л.П. Крысин. -М.: Русский язык, 1998.</w:t>
      </w:r>
    </w:p>
    <w:p w14:paraId="5897E6A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Стандарты аудиторской деятельности: Учебное пособие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 ПРИОР, 2000. - 448 с.</w:t>
      </w:r>
    </w:p>
    <w:p w14:paraId="5678A02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Ю. В. Стандартизация элемент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 Ю.В. Лаптев, Т.Ф.</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 Стандарты аудита и их применение в России: Тезисы докладов / Под ред.</w:t>
      </w:r>
      <w:r>
        <w:rPr>
          <w:rStyle w:val="WW8Num2z0"/>
          <w:rFonts w:ascii="Verdana" w:hAnsi="Verdana"/>
          <w:color w:val="000000"/>
          <w:sz w:val="18"/>
          <w:szCs w:val="18"/>
        </w:rPr>
        <w:t> </w:t>
      </w:r>
      <w:r>
        <w:rPr>
          <w:rStyle w:val="WW8Num3z0"/>
          <w:rFonts w:ascii="Verdana" w:hAnsi="Verdana"/>
          <w:color w:val="4682B4"/>
          <w:sz w:val="18"/>
          <w:szCs w:val="18"/>
        </w:rPr>
        <w:t>Астахова</w:t>
      </w:r>
      <w:r>
        <w:rPr>
          <w:rStyle w:val="WW8Num2z0"/>
          <w:rFonts w:ascii="Verdana" w:hAnsi="Verdana"/>
          <w:color w:val="000000"/>
          <w:sz w:val="18"/>
          <w:szCs w:val="18"/>
        </w:rPr>
        <w:t> </w:t>
      </w:r>
      <w:r>
        <w:rPr>
          <w:rFonts w:ascii="Verdana" w:hAnsi="Verdana"/>
          <w:color w:val="000000"/>
          <w:sz w:val="18"/>
          <w:szCs w:val="18"/>
        </w:rPr>
        <w:t>В. П. РГЭА. Ростов-на-Дону. - 56 с.</w:t>
      </w:r>
    </w:p>
    <w:p w14:paraId="6CA60D2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Лесная энциклопедия / Гл. редактор Г. И. Воробьев. М.: Советская энциклопедия, 1986.</w:t>
      </w:r>
    </w:p>
    <w:p w14:paraId="3953887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Лисицкая Т. Внутренние стандарты аудита</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 Т. Лисицкая // Финансовая газета. Региональный выпуск. 2003. - № 1.</w:t>
      </w:r>
    </w:p>
    <w:p w14:paraId="54A6AA9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 Ш. Словарь по экономике и праву /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Б.А. Райзберг. М.: Омега, 1999.</w:t>
      </w:r>
    </w:p>
    <w:p w14:paraId="18EA9A7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 Ш. Универсальный бизнес-словарь / Л.Ш. Лозовский,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А.А. Ратновский. -М.: ИНФРА-М, 1999.</w:t>
      </w:r>
    </w:p>
    <w:p w14:paraId="7B35025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 Г. Классификация внутренних стандартов аудиторских организаций. // Аудиторские ведомости. 2001. -№11.</w:t>
      </w:r>
    </w:p>
    <w:p w14:paraId="3BA7195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во внешнеэкономической деятельности (терминологический словарь) / Под. ред. П. С. Завьялова. М.: Международные отношения, 1992.</w:t>
      </w:r>
    </w:p>
    <w:p w14:paraId="1484341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СПб: Питер, 1999.</w:t>
      </w:r>
    </w:p>
    <w:p w14:paraId="2ECF182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Методические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качества аудиторских услуг (одобрено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протокол N 18 от 21 22 октября 2003 года).</w:t>
      </w:r>
    </w:p>
    <w:p w14:paraId="59DE095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Внутрифирменный стандарт «Цели и основные принципы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Ж.А. Морозова // Аудиторские ведомости. 2004. - №3.</w:t>
      </w:r>
    </w:p>
    <w:p w14:paraId="3619873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Налоговый Кодекс Российской Федерации (часть вторая) от 05.08.2000 г. № 117-ФЗ (принят ГД ФС РФ 19.07.2000 г.) (ред. от 22.07.2005г-)</w:t>
      </w:r>
    </w:p>
    <w:p w14:paraId="0C65AB7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 В. Управленческий аудит:</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 Т.В. Никонова, С.А.</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 Под. ред. проф. Ю. Г.</w:t>
      </w:r>
      <w:r>
        <w:rPr>
          <w:rStyle w:val="WW8Num2z0"/>
          <w:rFonts w:ascii="Verdana" w:hAnsi="Verdana"/>
          <w:color w:val="000000"/>
          <w:sz w:val="18"/>
          <w:szCs w:val="18"/>
        </w:rPr>
        <w:t> </w:t>
      </w:r>
      <w:r>
        <w:rPr>
          <w:rStyle w:val="WW8Num3z0"/>
          <w:rFonts w:ascii="Verdana" w:hAnsi="Verdana"/>
          <w:color w:val="4682B4"/>
          <w:sz w:val="18"/>
          <w:szCs w:val="18"/>
        </w:rPr>
        <w:t>Одегова</w:t>
      </w:r>
      <w:r>
        <w:rPr>
          <w:rFonts w:ascii="Verdana" w:hAnsi="Verdana"/>
          <w:color w:val="000000"/>
          <w:sz w:val="18"/>
          <w:szCs w:val="18"/>
        </w:rPr>
        <w:t>. М.: Экзамен, 2002. - 224 с.</w:t>
      </w:r>
    </w:p>
    <w:p w14:paraId="3370B81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Практикум аудита в организациях (с использованием нового Плана счетов): Учебно-практическое пособие /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Ф.В. Зайнетдинов, А.Е. Суглобов. -М.: Дело, 2002. 456 с.</w:t>
      </w:r>
    </w:p>
    <w:p w14:paraId="0652665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 А. Практическая рыночная экономика. Толкование 4000 терминов: Словарь / В. А. Новиков. М.: Флинта: Московский психологический институт, 1999.</w:t>
      </w:r>
    </w:p>
    <w:p w14:paraId="222C6B8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Международные стандарты аудита: учебное пособие / С.В. Панкова. -М.: Экономисть, 2003 158 с.</w:t>
      </w:r>
    </w:p>
    <w:p w14:paraId="1D26BB3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Применение системного подхода к обеспечению качества аудита / С.В. Панкова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 12.</w:t>
      </w:r>
    </w:p>
    <w:p w14:paraId="71E81EC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Пахомов Д. Качество аудиторских услуг: организация контроля / Д. Пахомов // Финансовая газета. Региональный выпуск. 2001. - №1.</w:t>
      </w:r>
    </w:p>
    <w:p w14:paraId="70F1287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Перечень терминов и определений, используемых в правилах (стандартах) аудиторской деятельности (утв. Комиссией по аудиторской деятельности при Президенте РФ).</w:t>
      </w:r>
    </w:p>
    <w:p w14:paraId="6EAAEA7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11.04.2002 г. № 28-05-01/781/СШ «О перечне документов, требований и условий, необходимых для подачи заявления в лицензирующий орган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лицензии на осуществление аудиторской деятельности».</w:t>
      </w:r>
    </w:p>
    <w:p w14:paraId="2DF109A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Письмо Минфина РФ от 29.12.2003 N 28-01-22/3154/АП «Ометодических рекомендациях по сбору аудиторских доказательств при проверке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130D323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Письмо МФ РФ от 24.07.92 г. № 59 «О рекомендациях по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на предприятиях»;</w:t>
      </w:r>
    </w:p>
    <w:p w14:paraId="7C4BAE2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Письмо МФ</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06.06 60 г № 176 «Об инструкции по применению единой журнально-ордерной формы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для небольших предприятий и организаций».</w:t>
      </w:r>
    </w:p>
    <w:p w14:paraId="7E6445D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Письмо МФ СССР от 08.03.1960 г. № 63 «Об инструкции по применению единой журнально-ордерной формы счетоводства».</w:t>
      </w:r>
    </w:p>
    <w:p w14:paraId="67D8FE5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Письмо</w:t>
      </w:r>
      <w:r>
        <w:rPr>
          <w:rStyle w:val="WW8Num2z0"/>
          <w:rFonts w:ascii="Verdana" w:hAnsi="Verdana"/>
          <w:color w:val="000000"/>
          <w:sz w:val="18"/>
          <w:szCs w:val="18"/>
        </w:rPr>
        <w:t> </w:t>
      </w:r>
      <w:r>
        <w:rPr>
          <w:rStyle w:val="WW8Num3z0"/>
          <w:rFonts w:ascii="Verdana" w:hAnsi="Verdana"/>
          <w:color w:val="4682B4"/>
          <w:sz w:val="18"/>
          <w:szCs w:val="18"/>
        </w:rPr>
        <w:t>Росстрахнадзора</w:t>
      </w:r>
      <w:r>
        <w:rPr>
          <w:rStyle w:val="WW8Num2z0"/>
          <w:rFonts w:ascii="Verdana" w:hAnsi="Verdana"/>
          <w:color w:val="000000"/>
          <w:sz w:val="18"/>
          <w:szCs w:val="18"/>
        </w:rPr>
        <w:t> </w:t>
      </w:r>
      <w:r>
        <w:rPr>
          <w:rFonts w:ascii="Verdana" w:hAnsi="Verdana"/>
          <w:color w:val="000000"/>
          <w:sz w:val="18"/>
          <w:szCs w:val="18"/>
        </w:rPr>
        <w:t>от 09.09.1994 г. № 16-09 "О программе и порядке проведения квалификационных экзаменов на право осуществления аудиторской деятельности".</w:t>
      </w:r>
    </w:p>
    <w:p w14:paraId="0AA1F50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Компьютерный аудит: Практическое пособие / В.И. Подольский, Н.С.</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В.Л. Комисарова / Под. ред. проф. В. И. Подольского. М.: ЮНИТИ-ДАНА, 2004. -128 с.</w:t>
      </w:r>
    </w:p>
    <w:p w14:paraId="0240A69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 Б. Аудит предприятия. Организация аудиторских проверок и комплексный анализ финансовых результатов деятельности предприятия /</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 Б., Кузьмина Ю. Д.,</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Г. И. М.: Экзамен. 2001-352 с.</w:t>
      </w:r>
    </w:p>
    <w:p w14:paraId="0544B5E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Политехнический словарь / Гл. ред. А. Ю. Ишлинский. М.: Советская энциклопедия, 1989.</w:t>
      </w:r>
    </w:p>
    <w:p w14:paraId="3803CCE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Положение Центрального банка РФ от 12 апреля 2001 г. № 2-П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w:t>
      </w:r>
    </w:p>
    <w:p w14:paraId="04D8337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Популярная экономическая энциклопедия / Гл. ред. А. Д.</w:t>
      </w:r>
      <w:r>
        <w:rPr>
          <w:rStyle w:val="WW8Num2z0"/>
          <w:rFonts w:ascii="Verdana" w:hAnsi="Verdana"/>
          <w:color w:val="000000"/>
          <w:sz w:val="18"/>
          <w:szCs w:val="18"/>
        </w:rPr>
        <w:t> </w:t>
      </w:r>
      <w:r>
        <w:rPr>
          <w:rStyle w:val="WW8Num3z0"/>
          <w:rFonts w:ascii="Verdana" w:hAnsi="Verdana"/>
          <w:color w:val="4682B4"/>
          <w:sz w:val="18"/>
          <w:szCs w:val="18"/>
        </w:rPr>
        <w:t>Некипелов</w:t>
      </w:r>
      <w:r>
        <w:rPr>
          <w:rFonts w:ascii="Verdana" w:hAnsi="Verdana"/>
          <w:color w:val="000000"/>
          <w:sz w:val="18"/>
          <w:szCs w:val="18"/>
        </w:rPr>
        <w:t>. М.: Большая российская энциклопедия, 2001.</w:t>
      </w:r>
    </w:p>
    <w:p w14:paraId="753B355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Порядок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w:t>
      </w:r>
    </w:p>
    <w:p w14:paraId="7B79638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Утвержден решением Совета директоров Центрального Банка РФ 22 сентября 1993 года № 40.</w:t>
      </w:r>
    </w:p>
    <w:p w14:paraId="7AEB281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Порядок организации и проведения квалификационных экзаменов на право осуществления аудита банков (утв.</w:t>
      </w:r>
      <w:r>
        <w:rPr>
          <w:rStyle w:val="WW8Num2z0"/>
          <w:rFonts w:ascii="Verdana" w:hAnsi="Verdana"/>
          <w:color w:val="000000"/>
          <w:sz w:val="18"/>
          <w:szCs w:val="18"/>
        </w:rPr>
        <w:t> </w:t>
      </w:r>
      <w:r>
        <w:rPr>
          <w:rStyle w:val="WW8Num3z0"/>
          <w:rFonts w:ascii="Verdana" w:hAnsi="Verdana"/>
          <w:color w:val="4682B4"/>
          <w:sz w:val="18"/>
          <w:szCs w:val="18"/>
        </w:rPr>
        <w:t>ЦАЛАК</w:t>
      </w:r>
      <w:r>
        <w:rPr>
          <w:rStyle w:val="WW8Num2z0"/>
          <w:rFonts w:ascii="Verdana" w:hAnsi="Verdana"/>
          <w:color w:val="000000"/>
          <w:sz w:val="18"/>
          <w:szCs w:val="18"/>
        </w:rPr>
        <w:t> </w:t>
      </w:r>
      <w:r>
        <w:rPr>
          <w:rFonts w:ascii="Verdana" w:hAnsi="Verdana"/>
          <w:color w:val="000000"/>
          <w:sz w:val="18"/>
          <w:szCs w:val="18"/>
        </w:rPr>
        <w:t>ЦБ РФ 28.12.1999 г., протокол № 7).</w:t>
      </w:r>
    </w:p>
    <w:p w14:paraId="2A6E380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 Постановление ВС РФ от 22.05.1992 г. № 2815-1 "О вступлении Российской Федерации в 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 международный банк реконструкции и развития и международную ассоциацию развития".</w:t>
      </w:r>
    </w:p>
    <w:p w14:paraId="616727A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Постановление ВС РФ от 22.12.1992 г. № 4187-1 "О вступлении Российской Федерации в члены международной финансовой корпорации".</w:t>
      </w:r>
    </w:p>
    <w:p w14:paraId="4D68E85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18.08.1998 г. № 88 (ред. от 03.05.2000)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4CA7288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Постановление Правительства РФ № 113 от 02.02.1998 г. «О некоторых мерах, направленных на совершенствование систем обеспечения качества продукции и услуг».</w:t>
      </w:r>
    </w:p>
    <w:p w14:paraId="43CB913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Постановление Правительства РФ от 04.07.2003 г. № 405 "О внесении дополнений в федеральные правила (стандарты) аудиторской деятельности".</w:t>
      </w:r>
    </w:p>
    <w:p w14:paraId="738F160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Постановление Правительства РФ от 07.10.2004 г. № 532 "О внесении изменений в федеральные правила (стандарты) аудиторской деятельности, утвержденные Постановлением Правительства Российской Федерации от 23.09.2002 г. № 696.</w:t>
      </w:r>
    </w:p>
    <w:p w14:paraId="534D71C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Постановление Правительства РФ от 23.09.2002 г. № 696 (ред. от 04.07.2003 г.) "Об утверждении федеральных правил (стандартов)аудиторской деятельности".</w:t>
      </w:r>
    </w:p>
    <w:p w14:paraId="5D12816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Постановление Правительства РФ от 29.03.2002 г. № 190 (ред. от 03.10.2002 г.)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аудиторской деятельности".</w:t>
      </w:r>
    </w:p>
    <w:p w14:paraId="29FA7F3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09.08.1999 г. № 66 "Об утверждении унифицированных форм первичной учетной документации по учету продукции,</w:t>
      </w:r>
      <w:r>
        <w:rPr>
          <w:rStyle w:val="WW8Num2z0"/>
          <w:rFonts w:ascii="Verdana" w:hAnsi="Verdana"/>
          <w:color w:val="000000"/>
          <w:sz w:val="18"/>
          <w:szCs w:val="18"/>
        </w:rPr>
        <w:t> </w:t>
      </w:r>
      <w:r>
        <w:rPr>
          <w:rStyle w:val="WW8Num3z0"/>
          <w:rFonts w:ascii="Verdana" w:hAnsi="Verdana"/>
          <w:color w:val="4682B4"/>
          <w:sz w:val="18"/>
          <w:szCs w:val="18"/>
        </w:rPr>
        <w:t>товарно</w:t>
      </w:r>
      <w:r>
        <w:rPr>
          <w:rStyle w:val="WW8Num2z0"/>
          <w:rFonts w:ascii="Verdana" w:hAnsi="Verdana"/>
          <w:color w:val="000000"/>
          <w:sz w:val="18"/>
          <w:szCs w:val="18"/>
        </w:rPr>
        <w:t> </w:t>
      </w:r>
      <w:r>
        <w:rPr>
          <w:rFonts w:ascii="Verdana" w:hAnsi="Verdana"/>
          <w:color w:val="000000"/>
          <w:sz w:val="18"/>
          <w:szCs w:val="18"/>
        </w:rPr>
        <w:t>материальных ценностей в местах хранения".</w:t>
      </w:r>
    </w:p>
    <w:p w14:paraId="09F043E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Постановление Совмина СССР от 13.01.1987 г. № 49 (ред. от 03.09.1990) "О порядке создания на территории СССР и деятельности совместных предприятий с участием советских организаций и</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капиталистических и развивающихся стран".</w:t>
      </w:r>
    </w:p>
    <w:p w14:paraId="616A526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Постановления Правительства РФ от 27.04.1999 г. № 472 (с изм. от 22.05.2001 г.) "О лицензировании отдельных видов аудиторской деятельности в Российской Федерации".</w:t>
      </w:r>
    </w:p>
    <w:p w14:paraId="46E836E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Постановления Совмина СССР от 13.01.1987 г. № 49 (ред. от 03.09.1990 г.) "О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w:t>
      </w:r>
    </w:p>
    <w:p w14:paraId="558FDF1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Правило (стандарт) аудиторской деятельности "Аналитические процедуры" (одобрено Комиссией по аудиторской деятельности при Президенте РФ 22.01.1998 г. Протокол № 2).</w:t>
      </w:r>
    </w:p>
    <w:p w14:paraId="0B6E49A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Правило (стандарт) аудиторской деятельности "Аудит в условиях компьютерной обработки данных" (одобрено Комиссией по аудиторской деятельности при Президенте РФ 22.01.1998 г. Протокол № 2).</w:t>
      </w:r>
    </w:p>
    <w:p w14:paraId="210C4C6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Правило (стандарт) аудиторской деятельности "Аудит оценочных значений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(Одобрено Комиссией по аудиторской деятельности при Президенте РФ 20.08.1999 г. Протокол № 5).</w:t>
      </w:r>
    </w:p>
    <w:p w14:paraId="6FDC093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(одобрено Комиссией по аудиторской деятельности при Президенте РФ 25.12.1996 г. протокол № 6).</w:t>
      </w:r>
    </w:p>
    <w:p w14:paraId="675AA89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Правило (стандарт) аудиторской деятельности "Аудиторскиедоказательства" (одобрено Комиссией по аудиторской деятельности при Президенте РФ от 25.12.1996 г. протокол № 6).</w:t>
      </w:r>
    </w:p>
    <w:p w14:paraId="1C01D35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Правило (стандарт) аудиторской деятельности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аудита" (одобрено Комиссией по аудиторской деятельности при Президенте РФ 15.07.1998 г. Протокол № 4).</w:t>
      </w:r>
    </w:p>
    <w:p w14:paraId="0D1666F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Правило (стандарт) аудиторской деятельности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выявлении искажений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(одобрено Комиссией по аудиторской деятельности при Президенте РФ 25.12.1996 г. Протокол № 6).</w:t>
      </w:r>
    </w:p>
    <w:p w14:paraId="2F78AC7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Правило (стандарт) аудиторской деятельности "Документирование аудита" (одобрено Комиссией по аудиторской деятельности при Президенте РФ от 25.12.1996 г. протокол № 6).</w:t>
      </w:r>
    </w:p>
    <w:p w14:paraId="437DBE9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Правило (стандарт)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 xml:space="preserve">заданиям" (одобрено Комиссией по аудиторской деятельности при </w:t>
      </w:r>
      <w:r>
        <w:rPr>
          <w:rFonts w:ascii="Verdana" w:hAnsi="Verdana"/>
          <w:color w:val="000000"/>
          <w:sz w:val="18"/>
          <w:szCs w:val="18"/>
        </w:rPr>
        <w:lastRenderedPageBreak/>
        <w:t>Президенте РФ 20.10.1999 г. Протокол № 6).</w:t>
      </w:r>
    </w:p>
    <w:p w14:paraId="4A06049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Правило (стандарт) аудиторской деятельности "Изучение и использование работы внутреннего аудита" (одобрено Комиссией по аудиторской деятельности при Президенте РФ 27.04.1999 г. Протокол № 3).</w:t>
      </w:r>
    </w:p>
    <w:p w14:paraId="63EA1AB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РФ 25.12.1996 г. Протокол № 6).</w:t>
      </w:r>
    </w:p>
    <w:p w14:paraId="2710023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Правило (стандарт) аудиторской деятельности "Использование работы другой аудиторской организации" (одобрено Комиссией поаудиторской деятельности при Президенте РФ 27.04.1999 г. Протокол № 3).</w:t>
      </w:r>
    </w:p>
    <w:p w14:paraId="2C3133F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Правило (стандарт) аудиторской деятельности "Использование работы эксперта" (одобрено Комиссией по аудиторской деятельности при Президенте РФ от 25.12.1996 г. протокол № 6).</w:t>
      </w:r>
    </w:p>
    <w:p w14:paraId="76A2A77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Правило (стандарт) аудиторской деятельности "Образование аудитора" (одобрено Комиссией по аудиторской деятельности при Президенте РФ 22.01.1998 г. Протокол № 2).</w:t>
      </w:r>
    </w:p>
    <w:p w14:paraId="58FECD2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Правило (стандарт) аудиторской деятельности "Общение с руководством экономического субъекта" (одобрено Комиссией по аудиторской деятельности при Президенте РФ 18.03.1999 г. Протокол № 2).</w:t>
      </w:r>
    </w:p>
    <w:p w14:paraId="4210499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Правило (стандарт) аудиторской деятельности "Особенности аудита малых экономических субъектов" (одобрено Комиссией по аудиторской деятельности при Президенте РФ 11.07.2000 г. Протокол № 1)</w:t>
      </w:r>
    </w:p>
    <w:p w14:paraId="05E5426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деятельности при Президенте РФ 11.07.2000 г. Протокол № 1)</w:t>
      </w:r>
    </w:p>
    <w:p w14:paraId="4731945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Правило (стандарт) аудиторской деятельности "Первичный аудит начальных и сравнительных показателей бухгалтерской отчетности" (одобрено Комиссией по аудиторской деятельности при Президенте РФ 15.07.1998 г. Протокол № 4).</w:t>
      </w:r>
    </w:p>
    <w:p w14:paraId="541440B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Правило (стандарт) аудиторской деятельности "Письменная информация аудитора руководству экономического субъекта по результатам проведения аудита" (одобрено Комиссией по аудиторской деятельности при Президенте РФ 25.12.1996 г. Протокол № 6).</w:t>
      </w:r>
    </w:p>
    <w:p w14:paraId="2803A36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Правило (стандарт) аудиторской деятельности "Письмо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аудиторской организации о согласии на проведение аудита" (одобрено Комиссией по аудиторской деятельности при Президенте РФ 25.12.1996 г. протокол № 6).</w:t>
      </w:r>
    </w:p>
    <w:p w14:paraId="2EA0174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Правило (стандарт) аудиторской деятельности "Планированиеаудита" (одобрен Комиссией по аудиторской деятельности при Президенте РФ 25.12.1996 г. Протокол № 6).</w:t>
      </w:r>
    </w:p>
    <w:p w14:paraId="4EAA0AD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Правило (стандарт) аудиторской деятельности "Понимание деятельности экономического субъекта" (одобрено Комиссией по аудиторской деятельности при Президенте РФ 27.04.1999 г. Протокол № 3).</w:t>
      </w:r>
    </w:p>
    <w:p w14:paraId="6C6E79D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Правило (стандарт) аудиторской деятельности "Порядок заключения договоров на оказание аудиторских услуг" (Одобрено Комиссией по аудиторской деятельности при Президенте РФ 20.10.1999 г. Протокол № 6).</w:t>
      </w:r>
    </w:p>
    <w:p w14:paraId="654660D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Правило (стандарт) аудиторской деятельности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бухгалтерской отчетности" (одобрен Комиссией по аудиторской деятельности при Президенте РФ 09.02.1996 г. Протокол № 1).</w:t>
      </w:r>
    </w:p>
    <w:p w14:paraId="57FCEEB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Правило (стандарт) аудиторской деятельности "Права и обязанности аудиторских организаций и проверяемых экономических субъектов" (Одобрено Комиссией по аудиторской деятельности при Президенте РФ 20.10.1999 г. Протокол № 6).</w:t>
      </w:r>
    </w:p>
    <w:p w14:paraId="1D5DE20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Правило (стандарт) аудиторской деятельности "Применимость -допущения непрерывности деятельности" (одобрено Комиссией по аудиторской деятельности при Президенте РФ 15.07.1998 г. Протокол № 4).</w:t>
      </w:r>
    </w:p>
    <w:p w14:paraId="35B6003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116. Правило (стандарт) аудиторской деятельности "Проведение аудита с помощью компьютеров" (одобрено Комиссией по аудиторской деятельности при Президенте РФ 11.07.2000 г. </w:t>
      </w:r>
      <w:r>
        <w:rPr>
          <w:rFonts w:ascii="Verdana" w:hAnsi="Verdana"/>
          <w:color w:val="000000"/>
          <w:sz w:val="18"/>
          <w:szCs w:val="18"/>
        </w:rPr>
        <w:lastRenderedPageBreak/>
        <w:t>Протокол № 1).</w:t>
      </w:r>
    </w:p>
    <w:p w14:paraId="223207C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Правило (стандарт) аудиторской деятельности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(Одобрено Комиссией по аудиторской деятельности при Президенте РФ 20.08.1999 г. Протокол № 5).</w:t>
      </w:r>
    </w:p>
    <w:p w14:paraId="74605A8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Правило (стандарт) аудиторской деятельности "Проверка соблюдения нормативных актов при проведении аудита" (одобрено Комиссией по аудиторской деятельности при Президенте РФ 15.07.1998 г. Протокол № 4).</w:t>
      </w:r>
    </w:p>
    <w:p w14:paraId="2F7E61C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Правило (стандарт) аудиторской деятельности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информация в документах, содержащих</w:t>
      </w:r>
      <w:r>
        <w:rPr>
          <w:rStyle w:val="WW8Num2z0"/>
          <w:rFonts w:ascii="Verdana" w:hAnsi="Verdana"/>
          <w:color w:val="000000"/>
          <w:sz w:val="18"/>
          <w:szCs w:val="18"/>
        </w:rPr>
        <w:t> </w:t>
      </w:r>
      <w:r>
        <w:rPr>
          <w:rStyle w:val="WW8Num3z0"/>
          <w:rFonts w:ascii="Verdana" w:hAnsi="Verdana"/>
          <w:color w:val="4682B4"/>
          <w:sz w:val="18"/>
          <w:szCs w:val="18"/>
        </w:rPr>
        <w:t>проаудированную</w:t>
      </w:r>
      <w:r>
        <w:rPr>
          <w:rStyle w:val="WW8Num2z0"/>
          <w:rFonts w:ascii="Verdana" w:hAnsi="Verdana"/>
          <w:color w:val="000000"/>
          <w:sz w:val="18"/>
          <w:szCs w:val="18"/>
        </w:rPr>
        <w:t> </w:t>
      </w:r>
      <w:r>
        <w:rPr>
          <w:rFonts w:ascii="Verdana" w:hAnsi="Verdana"/>
          <w:color w:val="000000"/>
          <w:sz w:val="18"/>
          <w:szCs w:val="18"/>
        </w:rPr>
        <w:t>бухгалтерскую отчетность" (одобрено Комиссией по аудиторской деятельности при Президенте РФ 20.08.1999 г. Протокол № 5).</w:t>
      </w:r>
    </w:p>
    <w:p w14:paraId="1E79329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Правило (стандарт) аудиторской деятельности "Разъяснения, предоставляемые руководством проверяемого экономического субъекта" (одобрено Комиссией по аудиторской деятельности при Президенте РФ1507.1998 г. Протокол № 4).</w:t>
      </w:r>
    </w:p>
    <w:p w14:paraId="2A974A1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 (одобрено Комиссией по аудиторской деятельности при Президенте РФ 22.01.1998 г. Протокол № 2).</w:t>
      </w:r>
    </w:p>
    <w:p w14:paraId="090114E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Правило (стандарт) аудиторской деятельности "Требования, предъявляемые к внутренним стандартам аудиторских организаций" (одобрено Комиссией по аудиторской деятельности при Президенте РФ2010.1999 г. Протокол № 6).</w:t>
      </w:r>
    </w:p>
    <w:p w14:paraId="098C2B5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Правило (стандарт) аудиторской деятельности "Учет операций со связанными сторонами в ходе аудита" (одобрено Комиссией по аудиторской деятельности при Президенте РФ 18.03.1999 г. Протокол № 2).</w:t>
      </w:r>
    </w:p>
    <w:p w14:paraId="6166F29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Правило (стандарт) аудиторской деятельности "Характеристика сопутствующих аудиту услуг и требования, предъявляемые к ним" (одобрено Комиссией по аудиторской деятельности при Президенте РФ 18.03.1999 г. Протокол № 2).</w:t>
      </w:r>
    </w:p>
    <w:p w14:paraId="4575196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Правило (стандарт) аудиторской деятельности "Цели и основные принципы,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(одобрено Комиссией по аудиторской деятельности при Президенте РФ 20.08.1999 г. Протокол № 5).</w:t>
      </w:r>
    </w:p>
    <w:p w14:paraId="385BF44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Приказ Минфина РФ от 06.05.1999 г. № ЗЗн (ред. от 30.03.2001 г.)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"Расходы организации" ПБУ 10/99" (Зарегистрировано в Минюсте РФ 31.05.1999 г. № 1790).</w:t>
      </w:r>
    </w:p>
    <w:p w14:paraId="3AB8528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Приказ Минфина РФ от 09.06.2001 г. № 44н "Об утверждении положения по бухгалтерскому 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4C42674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Приказ Минфина РФ от 13.06.95 г. № 49 "Об утверждении методических указаний по инвентаризации имущества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2A81A42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Приказ Минфина РФ от 20.12.1994 г. № 167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w:t>
      </w:r>
    </w:p>
    <w:p w14:paraId="4A843CD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Приказ Минфина РФ от 21.12.1998 г. № 64н «О типовых рекомендациях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4E1E226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Приказ Минфина РФ от 29.07.1998 г. № 34н (ред. от 24.03.2000 г.) "Об утверждении положения по ведению бухгалтерского учета и бухгалтерской отчетности в Российской Федерации" (Зарегистрировано в Минюсте РФ 27.08.1998 г. № 1598).</w:t>
      </w:r>
    </w:p>
    <w:p w14:paraId="751A824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Приказ Минфина РФ от 30.03.2001 г. № 26н (ред. от 18.05.2002 г.) "Об утверждении положения по бухгалтерскому 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(Зарегистрировано в Минюсте РФ 28.04.2001 г. № 2689).</w:t>
      </w:r>
    </w:p>
    <w:p w14:paraId="1505258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Приказ Минфина РФ от 31.10.00 г. № 94н "Об утверждении планасчетов бухгалтерского учета финансово-хозяйственной деятельности организаций и инструкции по его применению".</w:t>
      </w:r>
    </w:p>
    <w:p w14:paraId="017E75F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Приказ МФ РФ от 22,12.95 г. № 131 «Об Указания по ведению бухгалтерского учета и отчетности и применению регистров бухгалтерского учета для субъектов малого предпринимательства».</w:t>
      </w:r>
    </w:p>
    <w:p w14:paraId="6B7FE26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Программа проведения квалификационных экзаменов на получение квалификационного аттестата аудитора (утв.</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18.07.2003 N28-01-23/1487/СШ).</w:t>
      </w:r>
    </w:p>
    <w:p w14:paraId="241DCF0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 Программа проведения квалификационных экзаменов на получение квалификационного аттестата аудитора (утв. Минфином РФ 18.07.2003 N28-01-23/1488/СШ).</w:t>
      </w:r>
    </w:p>
    <w:p w14:paraId="269B3E4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Программа проведения квалификационных экзаменов на получение квалификационного аттестата аудитора (утв. Минфином РФ 18.07.2003 № 28-01-23/1489/СШ ).</w:t>
      </w:r>
    </w:p>
    <w:p w14:paraId="2CB1906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Программа проведения квалификационных экзаменов на получение квалификационного аттестата аудитора (утв. ЦАЛАК Минфина РФ 11.07.1994 г.).</w:t>
      </w:r>
    </w:p>
    <w:p w14:paraId="32FE5C8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Программа проведения квалификационных экзаменов на получение квалификационного аттестата аудитора в области общего аудита (утв. ЦАЛАК Минфина РФ 29.07.1999 г.).</w:t>
      </w:r>
    </w:p>
    <w:p w14:paraId="633039A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Программа проведения квалификационных экзаменов на получение квалификационного аттестата аудитора в области общего аудита, аудита</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(утв. ЦАЛАК Минфина РФ 17.03.1995).</w:t>
      </w:r>
    </w:p>
    <w:p w14:paraId="4C1F8AC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Программа проведения квалификационных экзаменов на получение квалификационного аттестата аудитора в области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(утв. ЦАЛАК Минфина РФ 27.08.1997).</w:t>
      </w:r>
    </w:p>
    <w:p w14:paraId="711B3A4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Современный экономический словарь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 2-е изд., испр. - М.: ИНФРА-М, 1999.-479 с.</w:t>
      </w:r>
    </w:p>
    <w:p w14:paraId="3C985F2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Распоряжение Президента РФ от 04.02.1994 г. № 54-рп (ред. от 04.05.1994) "Об организации работы комиссии по аудиторской деятельности при Президенте Российской Федерации".</w:t>
      </w:r>
    </w:p>
    <w:p w14:paraId="3C88655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Робертсон Дж. Аудит / Дж. Робертсон / Пер. с англ. М.: КРМд,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Контакт, 1993.</w:t>
      </w:r>
    </w:p>
    <w:p w14:paraId="57A5921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Н. К. Аудит и анализ как методы системного контроля: Монография / Н.К. Рожкова, У.Ю.</w:t>
      </w:r>
      <w:r>
        <w:rPr>
          <w:rStyle w:val="WW8Num2z0"/>
          <w:rFonts w:ascii="Verdana" w:hAnsi="Verdana"/>
          <w:color w:val="000000"/>
          <w:sz w:val="18"/>
          <w:szCs w:val="18"/>
        </w:rPr>
        <w:t> </w:t>
      </w:r>
      <w:r>
        <w:rPr>
          <w:rStyle w:val="WW8Num3z0"/>
          <w:rFonts w:ascii="Verdana" w:hAnsi="Verdana"/>
          <w:color w:val="4682B4"/>
          <w:sz w:val="18"/>
          <w:szCs w:val="18"/>
        </w:rPr>
        <w:t>Русакова</w:t>
      </w:r>
      <w:r>
        <w:rPr>
          <w:rFonts w:ascii="Verdana" w:hAnsi="Verdana"/>
          <w:color w:val="000000"/>
          <w:sz w:val="18"/>
          <w:szCs w:val="18"/>
        </w:rPr>
        <w:t>. Хабаровск: Изд-во ДВГУПС, 2001.-178 с.</w:t>
      </w:r>
    </w:p>
    <w:p w14:paraId="05E1D55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Розенберг Дж. М. Международная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Терминологический словарь / Дж. Розенберг. М.: ИНФРА-М, 1997.</w:t>
      </w:r>
    </w:p>
    <w:p w14:paraId="43C16C4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Рыночная экономика: Словарь / Под. общ. ред. Г. Я.</w:t>
      </w:r>
      <w:r>
        <w:rPr>
          <w:rStyle w:val="WW8Num2z0"/>
          <w:rFonts w:ascii="Verdana" w:hAnsi="Verdana"/>
          <w:color w:val="000000"/>
          <w:sz w:val="18"/>
          <w:szCs w:val="18"/>
        </w:rPr>
        <w:t> </w:t>
      </w:r>
      <w:r>
        <w:rPr>
          <w:rStyle w:val="WW8Num3z0"/>
          <w:rFonts w:ascii="Verdana" w:hAnsi="Verdana"/>
          <w:color w:val="4682B4"/>
          <w:sz w:val="18"/>
          <w:szCs w:val="18"/>
        </w:rPr>
        <w:t>Кипермана</w:t>
      </w:r>
      <w:r>
        <w:rPr>
          <w:rFonts w:ascii="Verdana" w:hAnsi="Verdana"/>
          <w:color w:val="000000"/>
          <w:sz w:val="18"/>
          <w:szCs w:val="18"/>
        </w:rPr>
        <w:t>. -М.: Республика, 1993.</w:t>
      </w:r>
    </w:p>
    <w:p w14:paraId="6E63B03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Салихов 3. А. Аудит: Курс лекций / З.А. Салихов. Пермь: Западно-Уральский институт экономики и права, 2002. - 148 с.</w:t>
      </w:r>
    </w:p>
    <w:p w14:paraId="016B1DD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Сельскохозяйственная энциклопедия. Изд. 3. - Т. 4. - М.: Государственное издательство сельскохозяйственной литературы, 1955.</w:t>
      </w:r>
    </w:p>
    <w:p w14:paraId="0563C8D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 А. Внутрифирменные стандарты аудита: учебное пособие / Э. А. Сиротенко.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- 224 с.</w:t>
      </w:r>
    </w:p>
    <w:p w14:paraId="601CF23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 А. Разработка аудиторскими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 В.А. Ситникова // Аудиторские ведомости. -2002.-№7.-Июль.</w:t>
      </w:r>
    </w:p>
    <w:p w14:paraId="518514F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 А. Международные стандарты аудита: Учебно-практическое пособие / А.А. Ситнов. М.: ИД ФБК-ПРЕСС, 2004. - 160 с.</w:t>
      </w:r>
    </w:p>
    <w:p w14:paraId="7981E7F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Дело и сервис, 1998.</w:t>
      </w:r>
    </w:p>
    <w:p w14:paraId="07AC332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Словарь иностранных слов и выражений / Авт. сост. Е. С. Зенович. М.: Олимп:</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«Издательство ACT», 1998. - 608 с.</w:t>
      </w:r>
    </w:p>
    <w:p w14:paraId="74339CA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Словарь иностранных слов. 7-е изд., перераб. - М.: Русский язык, 1979.</w:t>
      </w:r>
    </w:p>
    <w:p w14:paraId="7B0DE76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Советская военная энциклопедия. М.: Военное издательство Министерства обороны СССР.</w:t>
      </w:r>
    </w:p>
    <w:p w14:paraId="5F72EC0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Советский энциклопедический словарь / Гл. ред. А. М. Прохоров. -Изд. второе. -М.: Советская энциклопедия, 1982.</w:t>
      </w:r>
    </w:p>
    <w:p w14:paraId="56D5966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Современный финансово-кредитный словарь / Под. общ. ред. М. 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 С. Никольского.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- 1999.</w:t>
      </w:r>
    </w:p>
    <w:p w14:paraId="5AF76FF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Достоверность и добросовестность составления бухгалтерской отчетности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 Бухгалтерский учет. - 1999.-№12.</w:t>
      </w:r>
    </w:p>
    <w:p w14:paraId="618F375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Стандарт отрасли</w:t>
      </w:r>
      <w:r>
        <w:rPr>
          <w:rStyle w:val="WW8Num2z0"/>
          <w:rFonts w:ascii="Verdana" w:hAnsi="Verdana"/>
          <w:color w:val="000000"/>
          <w:sz w:val="18"/>
          <w:szCs w:val="18"/>
        </w:rPr>
        <w:t> </w:t>
      </w:r>
      <w:r>
        <w:rPr>
          <w:rStyle w:val="WW8Num3z0"/>
          <w:rFonts w:ascii="Verdana" w:hAnsi="Verdana"/>
          <w:color w:val="4682B4"/>
          <w:sz w:val="18"/>
          <w:szCs w:val="18"/>
        </w:rPr>
        <w:t>ОСТ</w:t>
      </w:r>
      <w:r>
        <w:rPr>
          <w:rStyle w:val="WW8Num2z0"/>
          <w:rFonts w:ascii="Verdana" w:hAnsi="Verdana"/>
          <w:color w:val="000000"/>
          <w:sz w:val="18"/>
          <w:szCs w:val="18"/>
        </w:rPr>
        <w:t> </w:t>
      </w:r>
      <w:r>
        <w:rPr>
          <w:rFonts w:ascii="Verdana" w:hAnsi="Verdana"/>
          <w:color w:val="000000"/>
          <w:sz w:val="18"/>
          <w:szCs w:val="18"/>
        </w:rPr>
        <w:t>42-511-99 "Правила проведения качественных клинических испытаний в Российской Федерации" (утв. Минздравом РФ от 29 декабря 1998 г.).</w:t>
      </w:r>
    </w:p>
    <w:p w14:paraId="4E49D71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Статистический словарь / Гл. ред. М. А. Королев. М.: Финансы и статистика, 1989.</w:t>
      </w:r>
    </w:p>
    <w:p w14:paraId="01CCB3A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Статьи соглашения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(приняты 22.07.1944 г., вступили в силу 27.12.1945 г.) (ред. от 11.11.1992 г.).</w:t>
      </w:r>
    </w:p>
    <w:p w14:paraId="251570B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 П.Основы внутрифирменной стандартизации аудиторской деятельности: учеб. пособ. / С. П. Суворова, Н. 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Е. В. Галкина, А. М.</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 ИД «</w:t>
      </w:r>
      <w:r>
        <w:rPr>
          <w:rStyle w:val="WW8Num3z0"/>
          <w:rFonts w:ascii="Verdana" w:hAnsi="Verdana"/>
          <w:color w:val="4682B4"/>
          <w:sz w:val="18"/>
          <w:szCs w:val="18"/>
        </w:rPr>
        <w:t>ФОРУМ</w:t>
      </w:r>
      <w:r>
        <w:rPr>
          <w:rFonts w:ascii="Verdana" w:hAnsi="Verdana"/>
          <w:color w:val="000000"/>
          <w:sz w:val="18"/>
          <w:szCs w:val="18"/>
        </w:rPr>
        <w:t>»; ИНФРА-М, 2007. - 336 с.</w:t>
      </w:r>
    </w:p>
    <w:p w14:paraId="42916B1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Типовая программа проверки соответствия</w:t>
      </w:r>
      <w:r>
        <w:rPr>
          <w:rStyle w:val="WW8Num2z0"/>
          <w:rFonts w:ascii="Verdana" w:hAnsi="Verdana"/>
          <w:color w:val="000000"/>
          <w:sz w:val="18"/>
          <w:szCs w:val="18"/>
        </w:rPr>
        <w:t> </w:t>
      </w:r>
      <w:r>
        <w:rPr>
          <w:rStyle w:val="WW8Num3z0"/>
          <w:rFonts w:ascii="Verdana" w:hAnsi="Verdana"/>
          <w:color w:val="4682B4"/>
          <w:sz w:val="18"/>
          <w:szCs w:val="18"/>
        </w:rPr>
        <w:t>лицензионным</w:t>
      </w:r>
      <w:r>
        <w:rPr>
          <w:rStyle w:val="WW8Num2z0"/>
          <w:rFonts w:ascii="Verdana" w:hAnsi="Verdana"/>
          <w:color w:val="000000"/>
          <w:sz w:val="18"/>
          <w:szCs w:val="18"/>
        </w:rPr>
        <w:t> </w:t>
      </w:r>
      <w:r>
        <w:rPr>
          <w:rFonts w:ascii="Verdana" w:hAnsi="Verdana"/>
          <w:color w:val="000000"/>
          <w:sz w:val="18"/>
          <w:szCs w:val="18"/>
        </w:rPr>
        <w:t>требованиям и условиям, а также качества работы аудиторских организаций (индивидуальных аудиторов) (утв. Минфином РФ 17.05.2002 г.) (ред. от 26.09.2002 г.).</w:t>
      </w:r>
    </w:p>
    <w:p w14:paraId="5FC6C0C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Л. В. Юридическая энциклопедия / Л.В. Тихомирова, М.Ю.</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 Под ред. М. 10. Тихомирова. М.: 1997. - 526 с.</w:t>
      </w:r>
    </w:p>
    <w:p w14:paraId="66DD6CB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Толковый словарь по управлению. М.: Алане, 1994.</w:t>
      </w:r>
    </w:p>
    <w:p w14:paraId="579FFEE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Толковый словарь русского языка конца XX века. Языковые изменения / Под. ред. Г. Н. Скляревской. Российская академия наук, Институт лингвистических исследований. СПб.: Фолио-Пресс,, 1998.</w:t>
      </w:r>
    </w:p>
    <w:p w14:paraId="3002784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Толковый словарь / Под. ред. проф. Д. Н. Ушакова. М.: Советская энциклопедия, 1935.</w:t>
      </w:r>
    </w:p>
    <w:p w14:paraId="69CDE50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Трудовой Кодекс Российской Федерации от 30.12.2001 г. № 197-ФЗ (принят ГД ФС РФ 21.12.2001 г.) (ред. от 27.04.2004 г.).</w:t>
      </w:r>
    </w:p>
    <w:p w14:paraId="1AD8538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Указ Президента РФ от 26.11.2001 г. № 1360 "Об изменении и признании утратившими силу некоторых актов Президента Российской Федерации".</w:t>
      </w:r>
    </w:p>
    <w:p w14:paraId="780A146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Энциклопедический словарь / Под. ред. А. Я.</w:t>
      </w:r>
      <w:r>
        <w:rPr>
          <w:rStyle w:val="WW8Num2z0"/>
          <w:rFonts w:ascii="Verdana" w:hAnsi="Verdana"/>
          <w:color w:val="000000"/>
          <w:sz w:val="18"/>
          <w:szCs w:val="18"/>
        </w:rPr>
        <w:t> </w:t>
      </w:r>
      <w:r>
        <w:rPr>
          <w:rStyle w:val="WW8Num3z0"/>
          <w:rFonts w:ascii="Verdana" w:hAnsi="Verdana"/>
          <w:color w:val="4682B4"/>
          <w:sz w:val="18"/>
          <w:szCs w:val="18"/>
        </w:rPr>
        <w:t>Кибанова</w:t>
      </w:r>
      <w:r>
        <w:rPr>
          <w:rFonts w:ascii="Verdana" w:hAnsi="Verdana"/>
          <w:color w:val="000000"/>
          <w:sz w:val="18"/>
          <w:szCs w:val="18"/>
        </w:rPr>
        <w:t>. М.: ИНФРА-М, 1998.</w:t>
      </w:r>
    </w:p>
    <w:p w14:paraId="35BE690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Аудит и управление несостоятельным предприятием / Э.А. Уткин, А.Э.</w:t>
      </w:r>
      <w:r>
        <w:rPr>
          <w:rStyle w:val="WW8Num2z0"/>
          <w:rFonts w:ascii="Verdana" w:hAnsi="Verdana"/>
          <w:color w:val="000000"/>
          <w:sz w:val="18"/>
          <w:szCs w:val="18"/>
        </w:rPr>
        <w:t> </w:t>
      </w:r>
      <w:r>
        <w:rPr>
          <w:rStyle w:val="WW8Num3z0"/>
          <w:rFonts w:ascii="Verdana" w:hAnsi="Verdana"/>
          <w:color w:val="4682B4"/>
          <w:sz w:val="18"/>
          <w:szCs w:val="18"/>
        </w:rPr>
        <w:t>Бинецкий</w:t>
      </w:r>
      <w:r>
        <w:rPr>
          <w:rFonts w:ascii="Verdana" w:hAnsi="Verdana"/>
          <w:color w:val="000000"/>
          <w:sz w:val="18"/>
          <w:szCs w:val="18"/>
        </w:rPr>
        <w:t>.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 «</w:t>
      </w:r>
      <w:r>
        <w:rPr>
          <w:rStyle w:val="WW8Num3z0"/>
          <w:rFonts w:ascii="Verdana" w:hAnsi="Verdana"/>
          <w:color w:val="4682B4"/>
          <w:sz w:val="18"/>
          <w:szCs w:val="18"/>
        </w:rPr>
        <w:t>ЭКМОС</w:t>
      </w:r>
      <w:r>
        <w:rPr>
          <w:rFonts w:ascii="Verdana" w:hAnsi="Verdana"/>
          <w:color w:val="000000"/>
          <w:sz w:val="18"/>
          <w:szCs w:val="18"/>
        </w:rPr>
        <w:t>», 2000.</w:t>
      </w:r>
    </w:p>
    <w:p w14:paraId="64CFD35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Федеральный Закон № 119-ФЗ от 07.08.2001 г.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p>
    <w:p w14:paraId="13EB610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Федеральный Закон от 08.02.1998 г. № 14-ФЗ (ред. от 21.03.2002) "Об обществах с ограниченной ответственностью" (принят ГД ФС РФ 14.01.1998).</w:t>
      </w:r>
    </w:p>
    <w:p w14:paraId="47F5709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Федеральный Закон от 19 июня 2000 года № 82-ФЗ «О минимальном размере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2DEDACD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Федеральный Закон от 26.12.1995 г. № 208-ФЗ (ред. от 06.04.2004)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(принят ГД ФС РФ 24.11.1995).</w:t>
      </w:r>
    </w:p>
    <w:p w14:paraId="120CBFB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Федеральный закон от 27 декабря 2002 г. № 184-ФЗ "О техническом регулировании" (с изменениями от 9 мая 2005 г.) Принят Государственной Думой 15 декабря 2002 года. Одобрен Советом Федерации 18 декабря 2002 года.</w:t>
      </w:r>
    </w:p>
    <w:p w14:paraId="0E22F8B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Философский энциклопедический словарь / Редкол. С. С.</w:t>
      </w:r>
    </w:p>
    <w:p w14:paraId="6EAC514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Аверинцев, Э. А. Араб-Оглы, JI. Ф. Ильичев и др. 2-е изд. - М.: Сов. Энциклопедия, 1989. - 815 с.</w:t>
      </w:r>
    </w:p>
    <w:p w14:paraId="63B717F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Финансово-кредитный словарь / Гл. ред. В. П. Дьяченко. М.: Финансы, 1964.</w:t>
      </w:r>
    </w:p>
    <w:p w14:paraId="021F2C4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Шалюхин</w:t>
      </w:r>
      <w:r>
        <w:rPr>
          <w:rStyle w:val="WW8Num2z0"/>
          <w:rFonts w:ascii="Verdana" w:hAnsi="Verdana"/>
          <w:color w:val="000000"/>
          <w:sz w:val="18"/>
          <w:szCs w:val="18"/>
        </w:rPr>
        <w:t> </w:t>
      </w:r>
      <w:r>
        <w:rPr>
          <w:rFonts w:ascii="Verdana" w:hAnsi="Verdana"/>
          <w:color w:val="000000"/>
          <w:sz w:val="18"/>
          <w:szCs w:val="18"/>
        </w:rPr>
        <w:t>Д. В. Технология аудиторского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предприятия / Д.В. Шалюхин, А.Ю.</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 Строительные материалы. -1995.-№9.</w:t>
      </w:r>
    </w:p>
    <w:p w14:paraId="00F29FE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В. Ф. Аудит: Основы аудита и аудиторской деятельности: Учебное пособие (гриф</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 В.Ф. Шацкий / Под ред. проф. В. И. Бариленко. Саратов: изд. центр СГСЭУ, 2005. - 243 с.</w:t>
      </w:r>
    </w:p>
    <w:p w14:paraId="76EDEB7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3-е изд. доп. и перераб. - М.:ИНФРА-М, 2002.</w:t>
      </w:r>
    </w:p>
    <w:p w14:paraId="206E1C3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 Учебное пособие /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ИНФРА-М, 1995.</w:t>
      </w:r>
    </w:p>
    <w:p w14:paraId="3B3C823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 Г. Аудит: теория и практика применения международных стандартов: Учебное пособие / Т.Г. Шешукова, М.А.</w:t>
      </w:r>
      <w:r>
        <w:rPr>
          <w:rStyle w:val="WW8Num2z0"/>
          <w:rFonts w:ascii="Verdana" w:hAnsi="Verdana"/>
          <w:color w:val="000000"/>
          <w:sz w:val="18"/>
          <w:szCs w:val="18"/>
        </w:rPr>
        <w:t> </w:t>
      </w:r>
      <w:r>
        <w:rPr>
          <w:rStyle w:val="WW8Num3z0"/>
          <w:rFonts w:ascii="Verdana" w:hAnsi="Verdana"/>
          <w:color w:val="4682B4"/>
          <w:sz w:val="18"/>
          <w:szCs w:val="18"/>
        </w:rPr>
        <w:t>Городилов</w:t>
      </w:r>
      <w:r>
        <w:rPr>
          <w:rFonts w:ascii="Verdana" w:hAnsi="Verdana"/>
          <w:color w:val="000000"/>
          <w:sz w:val="18"/>
          <w:szCs w:val="18"/>
        </w:rPr>
        <w:t>. -М.: Финансы и статистика, 2003. 160 с.</w:t>
      </w:r>
    </w:p>
    <w:p w14:paraId="1B5BEF2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Широков А. Организационно-кадровый аудит новое направление в</w:t>
      </w:r>
      <w:r>
        <w:rPr>
          <w:rStyle w:val="WW8Num2z0"/>
          <w:rFonts w:ascii="Verdana" w:hAnsi="Verdana"/>
          <w:color w:val="000000"/>
          <w:sz w:val="18"/>
          <w:szCs w:val="18"/>
        </w:rPr>
        <w:t> </w:t>
      </w:r>
      <w:r>
        <w:rPr>
          <w:rStyle w:val="WW8Num3z0"/>
          <w:rFonts w:ascii="Verdana" w:hAnsi="Verdana"/>
          <w:color w:val="4682B4"/>
          <w:sz w:val="18"/>
          <w:szCs w:val="18"/>
        </w:rPr>
        <w:t>кадровом</w:t>
      </w:r>
      <w:r>
        <w:rPr>
          <w:rStyle w:val="WW8Num2z0"/>
          <w:rFonts w:ascii="Verdana" w:hAnsi="Verdana"/>
          <w:color w:val="000000"/>
          <w:sz w:val="18"/>
          <w:szCs w:val="18"/>
        </w:rPr>
        <w:t> </w:t>
      </w:r>
      <w:r>
        <w:rPr>
          <w:rFonts w:ascii="Verdana" w:hAnsi="Verdana"/>
          <w:color w:val="000000"/>
          <w:sz w:val="18"/>
          <w:szCs w:val="18"/>
        </w:rPr>
        <w:t>консалтинге / А. Широков // Управление персоналом.</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деловой журнал. - 1999. - №8.</w:t>
      </w:r>
    </w:p>
    <w:p w14:paraId="30F2014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Экономика и право. Энциклопедический словарь Габлера / Под. общ. ред. А. П. Горкина. М.: Экономическая газета, 1998.</w:t>
      </w:r>
    </w:p>
    <w:p w14:paraId="4F2812C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Словарь-справочник / Под. ред. В. К.</w:t>
      </w:r>
      <w:r>
        <w:rPr>
          <w:rStyle w:val="WW8Num2z0"/>
          <w:rFonts w:ascii="Verdana" w:hAnsi="Verdana"/>
          <w:color w:val="000000"/>
          <w:sz w:val="18"/>
          <w:szCs w:val="18"/>
        </w:rPr>
        <w:t> </w:t>
      </w:r>
      <w:r>
        <w:rPr>
          <w:rStyle w:val="WW8Num3z0"/>
          <w:rFonts w:ascii="Verdana" w:hAnsi="Verdana"/>
          <w:color w:val="4682B4"/>
          <w:sz w:val="18"/>
          <w:szCs w:val="18"/>
        </w:rPr>
        <w:t>Скляренко</w:t>
      </w:r>
      <w:r>
        <w:rPr>
          <w:rFonts w:ascii="Verdana" w:hAnsi="Verdana"/>
          <w:color w:val="000000"/>
          <w:sz w:val="18"/>
          <w:szCs w:val="18"/>
        </w:rPr>
        <w:t>, О. И. Волкова. -М.:ИНФРА-М, 2000.</w:t>
      </w:r>
    </w:p>
    <w:p w14:paraId="4F6449A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Экономическая энциклопедия.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 xml:space="preserve">и строительство / Гл. ред. А. Н. Ефимов. </w:t>
      </w:r>
      <w:r>
        <w:rPr>
          <w:rFonts w:ascii="Verdana" w:hAnsi="Verdana"/>
          <w:color w:val="000000"/>
          <w:sz w:val="18"/>
          <w:szCs w:val="18"/>
        </w:rPr>
        <w:lastRenderedPageBreak/>
        <w:t>М.: Советская энциклопедия, 1972.</w:t>
      </w:r>
    </w:p>
    <w:p w14:paraId="556AA02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Экономическая энциклопедия / Гл. ред. J1. 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Экономика, 1999.</w:t>
      </w:r>
    </w:p>
    <w:p w14:paraId="768FB8A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Энциклопедический словарь по физической культуре и спорту. -Т.З. -М.:Физкультура и спорт, 1963.</w:t>
      </w:r>
    </w:p>
    <w:p w14:paraId="02AB1A5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Энциклопедия кибернетики. Т. 2. - Киев: Главная редакция Украинской советской энциклопедии, 1975.</w:t>
      </w:r>
    </w:p>
    <w:p w14:paraId="791E15E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Энциклопедия общего аудита: законодательная и нормативная база, практика, рекомендации и методика осуществления: учебное и практическое пособие. Т. 2. - М.: Дело и сервис, 1999.</w:t>
      </w:r>
    </w:p>
    <w:p w14:paraId="123B35C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Юридический энциклопедический словарь / Гл. ред. А. Я. Сухарев. М.: Советская энциклопедия, 1984.</w:t>
      </w:r>
    </w:p>
    <w:p w14:paraId="048A212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 М. Аудит: Элементарный курс / Н.М. Ярцева.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- 254 с.</w:t>
      </w:r>
    </w:p>
    <w:p w14:paraId="4227A30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Определения аудита из различных источников</w:t>
      </w:r>
    </w:p>
    <w:p w14:paraId="05A6EC3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Источник, автор Понятие аудита</w:t>
      </w:r>
    </w:p>
    <w:p w14:paraId="6FBFA55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Американский институт дипломированных общественных (присяжных) бухгалтеров (AICPA) независимое рассмотрение специально назначенным</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финансовых отчетов предприятия и выражение мнения о них при соблюдении правил, установленных законом 36.</w:t>
      </w:r>
    </w:p>
    <w:p w14:paraId="26369B0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Институт присяжьых бухгалтеров Шотландии (ICAS) комплекс методов, направленных на установление эффективности и целостности систем управления, точности финансовых отчетов237.</w:t>
      </w:r>
    </w:p>
    <w:p w14:paraId="17E70E3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В. В. Скобара I 3 рассмотрение независимым аудитором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организации 1 выражение мнения о степени их достоверности и соответствия нормам, 239 остановленным законом .</w:t>
      </w:r>
    </w:p>
    <w:p w14:paraId="16198C0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Горичев</w:t>
      </w:r>
      <w:r>
        <w:rPr>
          <w:rStyle w:val="WW8Num2z0"/>
          <w:rFonts w:ascii="Verdana" w:hAnsi="Verdana"/>
          <w:color w:val="000000"/>
          <w:sz w:val="18"/>
          <w:szCs w:val="18"/>
        </w:rPr>
        <w:t> </w:t>
      </w:r>
      <w:r>
        <w:rPr>
          <w:rFonts w:ascii="Verdana" w:hAnsi="Verdana"/>
          <w:color w:val="000000"/>
          <w:sz w:val="18"/>
          <w:szCs w:val="18"/>
        </w:rPr>
        <w:t>В. В.,( Ларягина Т. Н. г б Специализированная форма финансового контроля за деятельностью федприятий, фирм, организаций в форме независимой ревизии &gt;ухгалтерской отчетности, проводимых по желанию</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240.</w:t>
      </w:r>
    </w:p>
    <w:p w14:paraId="6D1CE06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Робертсон Дж. Аудит. Перев. с англ. — М.: КРМд, Аудиторская фирма Контакт, 1993, стр. 4.</w:t>
      </w:r>
    </w:p>
    <w:p w14:paraId="07D9815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Адаме Р. Основы аудита. Пер. с англ./Под ред. Я. В. Соколова. -М.: Аудит, ЮНИТИ, 1995, стр. 13.</w:t>
      </w:r>
    </w:p>
    <w:p w14:paraId="3E42FFB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Бьнкова С. М. Доказательства в аудите. М.: Финансы и статистика, 1998. - стр. 3.</w:t>
      </w:r>
    </w:p>
    <w:p w14:paraId="2B5973B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Лоббек Д. К. Аудит. М.: Финансы и статистика, 1995, стр. 7.</w:t>
      </w:r>
    </w:p>
    <w:p w14:paraId="21B8F19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 M.: Дело и сервис, 1998, стр. 7.</w:t>
      </w:r>
    </w:p>
    <w:p w14:paraId="4F19445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Горичев</w:t>
      </w:r>
      <w:r>
        <w:rPr>
          <w:rStyle w:val="WW8Num2z0"/>
          <w:rFonts w:ascii="Verdana" w:hAnsi="Verdana"/>
          <w:color w:val="000000"/>
          <w:sz w:val="18"/>
          <w:szCs w:val="18"/>
        </w:rPr>
        <w:t> </w:t>
      </w:r>
      <w:r>
        <w:rPr>
          <w:rFonts w:ascii="Verdana" w:hAnsi="Verdana"/>
          <w:color w:val="000000"/>
          <w:sz w:val="18"/>
          <w:szCs w:val="18"/>
        </w:rPr>
        <w:t>В. В., Ларягина Т. Н. Словарь-справочник. Рыночная экономика: понятия, термины, механизмы рыночной экономики.-Саратовский университет, 1991, стр. 13.</w:t>
      </w:r>
    </w:p>
    <w:p w14:paraId="175E80B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 В. Независимая проверка финансовых отчетов или относящейся к ним финансовой информации экономического субъекта целью получения выводов о финансовых результатах деятельности и имущественном положении проверяемого экономического субъекта241.</w:t>
      </w:r>
    </w:p>
    <w:p w14:paraId="1F7CA32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Процесс, в ходе которого</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предоставляется возможным выразить мнение в отношении того, подготовлена ли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 всем ли существенным аспектам, в соответствии с установленными основами финансовой отчетности242.</w:t>
      </w:r>
    </w:p>
    <w:p w14:paraId="0B8CE61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Независимая проверка бухгалтерской (финансовой) отчетности с целью выражения мнения о степени достоверности этой отчетности243.</w:t>
      </w:r>
    </w:p>
    <w:p w14:paraId="3764CE8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Процесс уменьшения до приемлемого уровня информационного риска для пользователей финансовых отчетов244.</w:t>
      </w:r>
    </w:p>
    <w:p w14:paraId="31543C1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Шляпникова Е. А.,</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И. А. Финансовый контроль, осуществляемый независимым дипломированными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которые не работают на проверяемом предприятии и не являются его</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акционерами24 .</w:t>
      </w:r>
    </w:p>
    <w:p w14:paraId="0792A59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Хоружий JI. И.,</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С. М. Независимое исследование бухгалтерской отчетности организаций, осуществляемое привлеченным в установленном порядке аудитором с целью выражения мнения о ее достоверности247.</w:t>
      </w:r>
    </w:p>
    <w:p w14:paraId="1FE733C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 В. Основы аудита: курс лекций. 2-е издание., перераб. И доп. - М.: «</w:t>
      </w:r>
      <w:r>
        <w:rPr>
          <w:rStyle w:val="WW8Num3z0"/>
          <w:rFonts w:ascii="Verdana" w:hAnsi="Verdana"/>
          <w:color w:val="4682B4"/>
          <w:sz w:val="18"/>
          <w:szCs w:val="18"/>
        </w:rPr>
        <w:t>Издательство Гном и Д</w:t>
      </w:r>
      <w:r>
        <w:rPr>
          <w:rFonts w:ascii="Verdana" w:hAnsi="Verdana"/>
          <w:color w:val="000000"/>
          <w:sz w:val="18"/>
          <w:szCs w:val="18"/>
        </w:rPr>
        <w:t>», 2001, стр. 26.</w:t>
      </w:r>
    </w:p>
    <w:p w14:paraId="03BAFDD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215.</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Международные стандарты аудита: Учеб. Пособие. -M: Экономисть, 2003, стр. 16.</w:t>
      </w:r>
    </w:p>
    <w:p w14:paraId="37A7F33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Аудит: Учебник. -3-е изд. доп. и перераб. -М.:ИНФРА-М, 2002, стр.15.</w:t>
      </w:r>
    </w:p>
    <w:p w14:paraId="4129AED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 промышленности, торговли 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Учебное пособие. 3-е изд. перераб. и доп. - M.: Издательство «</w:t>
      </w:r>
      <w:r>
        <w:rPr>
          <w:rStyle w:val="WW8Num3z0"/>
          <w:rFonts w:ascii="Verdana" w:hAnsi="Verdana"/>
          <w:color w:val="4682B4"/>
          <w:sz w:val="18"/>
          <w:szCs w:val="18"/>
        </w:rPr>
        <w:t>Дело и Сервис</w:t>
      </w:r>
      <w:r>
        <w:rPr>
          <w:rFonts w:ascii="Verdana" w:hAnsi="Verdana"/>
          <w:color w:val="000000"/>
          <w:sz w:val="18"/>
          <w:szCs w:val="18"/>
        </w:rPr>
        <w:t>», 2004, стр. 7.</w:t>
      </w:r>
    </w:p>
    <w:p w14:paraId="77243FB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 промышленности, торговли и АПК. М.: Издательство «</w:t>
      </w:r>
      <w:r>
        <w:rPr>
          <w:rStyle w:val="WW8Num3z0"/>
          <w:rFonts w:ascii="Verdana" w:hAnsi="Verdana"/>
          <w:color w:val="4682B4"/>
          <w:sz w:val="18"/>
          <w:szCs w:val="18"/>
        </w:rPr>
        <w:t>Дело и Сервис</w:t>
      </w:r>
      <w:r>
        <w:rPr>
          <w:rFonts w:ascii="Verdana" w:hAnsi="Verdana"/>
          <w:color w:val="000000"/>
          <w:sz w:val="18"/>
          <w:szCs w:val="18"/>
        </w:rPr>
        <w:t>», 1998, стр. 7.</w:t>
      </w:r>
    </w:p>
    <w:p w14:paraId="44AE689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Шляпникова Е. А.,</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И. А. Опыт и проблемы организации аудиторской деятельности // Экономика сельхозперерабатывающих предприятий 1996. - №3. - с. 31.</w:t>
      </w:r>
    </w:p>
    <w:p w14:paraId="71EF396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и др. Основы аудита: Учебное пособие для студентов вузов / Алборов Р. А., Хоружий JI. И.,</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С. М. -М.: Дело и сервис, 2001. стр. 8.</w:t>
      </w:r>
    </w:p>
    <w:p w14:paraId="017A086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Становление аудита в России. // Бухгалтерский учеь 1995. - № 5. - с. 39-43. Проект Примерного положения об аудиторской службе в СССР, направленого в Правительство от 24 августа 1990 г. не был принят Советом Министров СССР.</w:t>
      </w:r>
    </w:p>
    <w:p w14:paraId="41A00A5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по независимой проверке • бухгалтерского учета и финансовой (бухгалтерской) отчетности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250.</w:t>
      </w:r>
    </w:p>
    <w:p w14:paraId="33B97FA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Большой экономический словарь Проверка финансовой деятельности компании аудитором .</w:t>
      </w:r>
    </w:p>
    <w:p w14:paraId="6E63ED8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Временные правила аудиторской деятельности в РФ Президента РФ от 22.12.93 г. № 2263.</w:t>
      </w:r>
    </w:p>
    <w:p w14:paraId="0A9B700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 августа 2001 года№ 119-ФЗ, статья 1,п. 1.</w:t>
      </w:r>
    </w:p>
    <w:p w14:paraId="0825109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Энциклопедия общего аудита: законодательная и нормативная база, практика, рекомендации и методика осуществления, т. 2. Учебное и практическое пособие. М.: Дело и сервис, 1999, стр. 95.</w:t>
      </w:r>
    </w:p>
    <w:p w14:paraId="10F9264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Менеджмент и финансы от А до Я СПб: Издательство «</w:t>
      </w:r>
      <w:r>
        <w:rPr>
          <w:rStyle w:val="WW8Num3z0"/>
          <w:rFonts w:ascii="Verdana" w:hAnsi="Verdana"/>
          <w:color w:val="4682B4"/>
          <w:sz w:val="18"/>
          <w:szCs w:val="18"/>
        </w:rPr>
        <w:t>Питер</w:t>
      </w:r>
      <w:r>
        <w:rPr>
          <w:rFonts w:ascii="Verdana" w:hAnsi="Verdana"/>
          <w:color w:val="000000"/>
          <w:sz w:val="18"/>
          <w:szCs w:val="18"/>
        </w:rPr>
        <w:t>», 1999, стр. 22.</w:t>
      </w:r>
    </w:p>
    <w:p w14:paraId="413D391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Современный финансово-кредитный словарь/Под. Общей редакции М. 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 С. Никольского -М.: ИНФРА- 1999, стр. 30.</w:t>
      </w:r>
    </w:p>
    <w:p w14:paraId="64C4315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Большой экономический словарь/ Под. ред. А. Н. Азримяна М.: Фонд «</w:t>
      </w:r>
      <w:r>
        <w:rPr>
          <w:rStyle w:val="WW8Num3z0"/>
          <w:rFonts w:ascii="Verdana" w:hAnsi="Verdana"/>
          <w:color w:val="4682B4"/>
          <w:sz w:val="18"/>
          <w:szCs w:val="18"/>
        </w:rPr>
        <w:t>Правовая культура</w:t>
      </w:r>
      <w:r>
        <w:rPr>
          <w:rFonts w:ascii="Verdana" w:hAnsi="Verdana"/>
          <w:color w:val="000000"/>
          <w:sz w:val="18"/>
          <w:szCs w:val="18"/>
        </w:rPr>
        <w:t>» - 1994, стр. 5.</w:t>
      </w:r>
    </w:p>
    <w:p w14:paraId="55A6F9A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Экономика фирмы. Словарь-справочник/ под. Редакцией В. К.</w:t>
      </w:r>
      <w:r>
        <w:rPr>
          <w:rStyle w:val="WW8Num2z0"/>
          <w:rFonts w:ascii="Verdana" w:hAnsi="Verdana"/>
          <w:color w:val="000000"/>
          <w:sz w:val="18"/>
          <w:szCs w:val="18"/>
        </w:rPr>
        <w:t> </w:t>
      </w:r>
      <w:r>
        <w:rPr>
          <w:rStyle w:val="WW8Num3z0"/>
          <w:rFonts w:ascii="Verdana" w:hAnsi="Verdana"/>
          <w:color w:val="4682B4"/>
          <w:sz w:val="18"/>
          <w:szCs w:val="18"/>
        </w:rPr>
        <w:t>Скляренко</w:t>
      </w:r>
      <w:r>
        <w:rPr>
          <w:rFonts w:ascii="Verdana" w:hAnsi="Verdana"/>
          <w:color w:val="000000"/>
          <w:sz w:val="18"/>
          <w:szCs w:val="18"/>
        </w:rPr>
        <w:t>, О. И. Волкова М.:ИНФРА-М, 2000, стр. 14.</w:t>
      </w:r>
    </w:p>
    <w:p w14:paraId="01C55ED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Ахматова</w:t>
      </w:r>
      <w:r>
        <w:rPr>
          <w:rStyle w:val="WW8Num2z0"/>
          <w:rFonts w:ascii="Verdana" w:hAnsi="Verdana"/>
          <w:color w:val="000000"/>
          <w:sz w:val="18"/>
          <w:szCs w:val="18"/>
        </w:rPr>
        <w:t> </w:t>
      </w:r>
      <w:r>
        <w:rPr>
          <w:rFonts w:ascii="Verdana" w:hAnsi="Verdana"/>
          <w:color w:val="000000"/>
          <w:sz w:val="18"/>
          <w:szCs w:val="18"/>
        </w:rPr>
        <w:t>Г. А., Баронина Т. В., Кутлуева О. Е. Предпринимательская деятельность по независимой проверке бухгалтерского учета и финансовой (бухгалтерской) отчетности эрганизаций и индивидуальных предпринимателей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лиц)259.</w:t>
      </w:r>
    </w:p>
    <w:p w14:paraId="0BD3C3F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Эпределение достоверности и правдивости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а так же в контроле за соблюдением им шределенных законов и норм хозяйственного права и налогового (аконодательства260.</w:t>
      </w:r>
    </w:p>
    <w:p w14:paraId="561158C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 А. ( с 3 Системный процесс получения и оценки объективных данных об</w:t>
      </w:r>
      <w:r>
        <w:rPr>
          <w:rStyle w:val="WW8Num2z0"/>
          <w:rFonts w:ascii="Verdana" w:hAnsi="Verdana"/>
          <w:color w:val="000000"/>
          <w:sz w:val="18"/>
          <w:szCs w:val="18"/>
        </w:rPr>
        <w:t> </w:t>
      </w:r>
      <w:r>
        <w:rPr>
          <w:rStyle w:val="WW8Num3z0"/>
          <w:rFonts w:ascii="Verdana" w:hAnsi="Verdana"/>
          <w:color w:val="4682B4"/>
          <w:sz w:val="18"/>
          <w:szCs w:val="18"/>
        </w:rPr>
        <w:t>кономических</w:t>
      </w:r>
      <w:r>
        <w:rPr>
          <w:rStyle w:val="WW8Num2z0"/>
          <w:rFonts w:ascii="Verdana" w:hAnsi="Verdana"/>
          <w:color w:val="000000"/>
          <w:sz w:val="18"/>
          <w:szCs w:val="18"/>
        </w:rPr>
        <w:t> </w:t>
      </w:r>
      <w:r>
        <w:rPr>
          <w:rFonts w:ascii="Verdana" w:hAnsi="Verdana"/>
          <w:color w:val="000000"/>
          <w:sz w:val="18"/>
          <w:szCs w:val="18"/>
        </w:rPr>
        <w:t>действиях и событиях, устанавливающий уровень их оответствия определенному критерию и представляющий результаты аинтересованным пользователям261.</w:t>
      </w:r>
    </w:p>
    <w:p w14:paraId="7287EC2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Емелин</w:t>
      </w:r>
      <w:r>
        <w:rPr>
          <w:rStyle w:val="WW8Num2z0"/>
          <w:rFonts w:ascii="Verdana" w:hAnsi="Verdana"/>
          <w:color w:val="000000"/>
          <w:sz w:val="18"/>
          <w:szCs w:val="18"/>
        </w:rPr>
        <w:t> </w:t>
      </w:r>
      <w:r>
        <w:rPr>
          <w:rFonts w:ascii="Verdana" w:hAnsi="Verdana"/>
          <w:color w:val="000000"/>
          <w:sz w:val="18"/>
          <w:szCs w:val="18"/>
        </w:rPr>
        <w:t>В. Н. Ь X ^зависимая проверка и выражение мнения о финансовой отчетности озяйствующего субъекта262.</w:t>
      </w:r>
    </w:p>
    <w:p w14:paraId="637A85B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 Ш., Райзберг Б. А.,</w:t>
      </w:r>
      <w:r>
        <w:rPr>
          <w:rStyle w:val="WW8Num2z0"/>
          <w:rFonts w:ascii="Verdana" w:hAnsi="Verdana"/>
          <w:color w:val="000000"/>
          <w:sz w:val="18"/>
          <w:szCs w:val="18"/>
        </w:rPr>
        <w:t> </w:t>
      </w:r>
      <w:r>
        <w:rPr>
          <w:rStyle w:val="WW8Num3z0"/>
          <w:rFonts w:ascii="Verdana" w:hAnsi="Verdana"/>
          <w:color w:val="4682B4"/>
          <w:sz w:val="18"/>
          <w:szCs w:val="18"/>
        </w:rPr>
        <w:t>Ратновский</w:t>
      </w:r>
      <w:r>
        <w:rPr>
          <w:rStyle w:val="WW8Num2z0"/>
          <w:rFonts w:ascii="Verdana" w:hAnsi="Verdana"/>
          <w:color w:val="000000"/>
          <w:sz w:val="18"/>
          <w:szCs w:val="18"/>
        </w:rPr>
        <w:t> </w:t>
      </w:r>
      <w:r>
        <w:rPr>
          <w:rFonts w:ascii="Verdana" w:hAnsi="Verdana"/>
          <w:color w:val="000000"/>
          <w:sz w:val="18"/>
          <w:szCs w:val="18"/>
        </w:rPr>
        <w:t>А. А. Универсальный бизнес-словарь. М.: ИНФРА-М, 1997, стр. 366.</w:t>
      </w:r>
    </w:p>
    <w:p w14:paraId="6E69256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Webster's Dictionary. 1998 Edition, p. 30.</w:t>
      </w:r>
    </w:p>
    <w:p w14:paraId="52CC014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Аудит: Учебник. 3-е изд. доп. и перераб. - М.:ИНФРА-М, 2002, стр.13.</w:t>
      </w:r>
    </w:p>
    <w:p w14:paraId="7759271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Ахматова</w:t>
      </w:r>
      <w:r>
        <w:rPr>
          <w:rStyle w:val="WW8Num2z0"/>
          <w:rFonts w:ascii="Verdana" w:hAnsi="Verdana"/>
          <w:color w:val="000000"/>
          <w:sz w:val="18"/>
          <w:szCs w:val="18"/>
        </w:rPr>
        <w:t> </w:t>
      </w:r>
      <w:r>
        <w:rPr>
          <w:rFonts w:ascii="Verdana" w:hAnsi="Verdana"/>
          <w:color w:val="000000"/>
          <w:sz w:val="18"/>
          <w:szCs w:val="18"/>
        </w:rPr>
        <w:t>Г. А., Баронина Т. В., Кутлуева О. Е. Основы аудита: Учебное пособие. M.:</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- 2004. -стр. 6.</w:t>
      </w:r>
    </w:p>
    <w:p w14:paraId="323E006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239.</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Стандарты аудиторской деятельности: Учебное пособие. М.: Издательство «</w:t>
      </w:r>
      <w:r>
        <w:rPr>
          <w:rStyle w:val="WW8Num3z0"/>
          <w:rFonts w:ascii="Verdana" w:hAnsi="Verdana"/>
          <w:color w:val="4682B4"/>
          <w:sz w:val="18"/>
          <w:szCs w:val="18"/>
        </w:rPr>
        <w:t>ПРИОР</w:t>
      </w:r>
      <w:r>
        <w:rPr>
          <w:rFonts w:ascii="Verdana" w:hAnsi="Verdana"/>
          <w:color w:val="000000"/>
          <w:sz w:val="18"/>
          <w:szCs w:val="18"/>
        </w:rPr>
        <w:t>». -2000.-стр. 46.</w:t>
      </w:r>
    </w:p>
    <w:p w14:paraId="0FA1BE3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 А. Международные стандарты аудита: Учебно-практическое пособие М.: ИД ФБК-ПРЕСС, -2004.-стр. 17.</w:t>
      </w:r>
    </w:p>
    <w:p w14:paraId="4B0A2AA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Емелин</w:t>
      </w:r>
      <w:r>
        <w:rPr>
          <w:rStyle w:val="WW8Num2z0"/>
          <w:rFonts w:ascii="Verdana" w:hAnsi="Verdana"/>
          <w:color w:val="000000"/>
          <w:sz w:val="18"/>
          <w:szCs w:val="18"/>
        </w:rPr>
        <w:t> </w:t>
      </w:r>
      <w:r>
        <w:rPr>
          <w:rFonts w:ascii="Verdana" w:hAnsi="Verdana"/>
          <w:color w:val="000000"/>
          <w:sz w:val="18"/>
          <w:szCs w:val="18"/>
        </w:rPr>
        <w:t>В. Н. Аудит: Курс лекций для подготовки профессиональных бухгалтеров. Саранск: Издательство Мордовского университета, - 2001. - стр. 5.</w:t>
      </w:r>
    </w:p>
    <w:p w14:paraId="6014169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Каклюгин</w:t>
      </w:r>
      <w:r>
        <w:rPr>
          <w:rStyle w:val="WW8Num2z0"/>
          <w:rFonts w:ascii="Verdana" w:hAnsi="Verdana"/>
          <w:color w:val="000000"/>
          <w:sz w:val="18"/>
          <w:szCs w:val="18"/>
        </w:rPr>
        <w:t> </w:t>
      </w:r>
      <w:r>
        <w:rPr>
          <w:rFonts w:ascii="Verdana" w:hAnsi="Verdana"/>
          <w:color w:val="000000"/>
          <w:sz w:val="18"/>
          <w:szCs w:val="18"/>
        </w:rPr>
        <w:t>В. Г. Независимая проверка бухгалтерского учета и финансовой отчетности с целью выражения мнения о ее достоверности263.</w:t>
      </w:r>
    </w:p>
    <w:p w14:paraId="7DB4C18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Додж, Рой Независимая проверка и выражение мнения о финансовой отчетности предприятия265.</w:t>
      </w:r>
    </w:p>
    <w:p w14:paraId="1A723EB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Широков А. Проверка соответствия финансово-хозяйственной деятельности субъекта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требованиям законодательства, нормативным стандартам и пр.266</w:t>
      </w:r>
    </w:p>
    <w:p w14:paraId="2BDD2CD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Колбасин В. Независимая проверка документов бухгалтерского учета и отчетности организаций и финансовых (налоговых) документов физических лиц, занимающихся предпринимательской деятельностью267.</w:t>
      </w:r>
    </w:p>
    <w:p w14:paraId="5F0D90E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Каклюгин</w:t>
      </w:r>
      <w:r>
        <w:rPr>
          <w:rStyle w:val="WW8Num2z0"/>
          <w:rFonts w:ascii="Verdana" w:hAnsi="Verdana"/>
          <w:color w:val="000000"/>
          <w:sz w:val="18"/>
          <w:szCs w:val="18"/>
        </w:rPr>
        <w:t> </w:t>
      </w:r>
      <w:r>
        <w:rPr>
          <w:rFonts w:ascii="Verdana" w:hAnsi="Verdana"/>
          <w:color w:val="000000"/>
          <w:sz w:val="18"/>
          <w:szCs w:val="18"/>
        </w:rPr>
        <w:t>В. Г. Аудит: Учебное пособие/РГЭУ (</w:t>
      </w:r>
      <w:r>
        <w:rPr>
          <w:rStyle w:val="WW8Num3z0"/>
          <w:rFonts w:ascii="Verdana" w:hAnsi="Verdana"/>
          <w:color w:val="4682B4"/>
          <w:sz w:val="18"/>
          <w:szCs w:val="18"/>
        </w:rPr>
        <w:t>РИНХ</w:t>
      </w:r>
      <w:r>
        <w:rPr>
          <w:rFonts w:ascii="Verdana" w:hAnsi="Verdana"/>
          <w:color w:val="000000"/>
          <w:sz w:val="18"/>
          <w:szCs w:val="18"/>
        </w:rPr>
        <w:t>) Ростов Н/Д., - 2003 - стр. 5.</w:t>
      </w:r>
    </w:p>
    <w:p w14:paraId="267C466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Н. К., Русакова У. Ю. Аудит и анализ как методы системного контроля: Монография. -Хабаровск: Издательство</w:t>
      </w:r>
      <w:r>
        <w:rPr>
          <w:rStyle w:val="WW8Num2z0"/>
          <w:rFonts w:ascii="Verdana" w:hAnsi="Verdana"/>
          <w:color w:val="000000"/>
          <w:sz w:val="18"/>
          <w:szCs w:val="18"/>
        </w:rPr>
        <w:t> </w:t>
      </w:r>
      <w:r>
        <w:rPr>
          <w:rStyle w:val="WW8Num3z0"/>
          <w:rFonts w:ascii="Verdana" w:hAnsi="Verdana"/>
          <w:color w:val="4682B4"/>
          <w:sz w:val="18"/>
          <w:szCs w:val="18"/>
        </w:rPr>
        <w:t>ДВГУПС</w:t>
      </w:r>
      <w:r>
        <w:rPr>
          <w:rFonts w:ascii="Verdana" w:hAnsi="Verdana"/>
          <w:color w:val="000000"/>
          <w:sz w:val="18"/>
          <w:szCs w:val="18"/>
        </w:rPr>
        <w:t>, 2001 - стр. 63.</w:t>
      </w:r>
    </w:p>
    <w:p w14:paraId="08A6CE5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Додж, Рой. Краткое руководства по стандартам и нормам аудита / Пер. с англ. M.: Финансы и статистика, 1992 - стр. 28.</w:t>
      </w:r>
    </w:p>
    <w:p w14:paraId="0247AEE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Широков А. Организационно-кадровый аудит новое направление в кадровом</w:t>
      </w:r>
      <w:r>
        <w:rPr>
          <w:rStyle w:val="WW8Num2z0"/>
          <w:rFonts w:ascii="Verdana" w:hAnsi="Verdana"/>
          <w:color w:val="000000"/>
          <w:sz w:val="18"/>
          <w:szCs w:val="18"/>
        </w:rPr>
        <w:t> </w:t>
      </w:r>
      <w:r>
        <w:rPr>
          <w:rStyle w:val="WW8Num3z0"/>
          <w:rFonts w:ascii="Verdana" w:hAnsi="Verdana"/>
          <w:color w:val="4682B4"/>
          <w:sz w:val="18"/>
          <w:szCs w:val="18"/>
        </w:rPr>
        <w:t>консалтинге</w:t>
      </w:r>
      <w:r>
        <w:rPr>
          <w:rStyle w:val="WW8Num2z0"/>
          <w:rFonts w:ascii="Verdana" w:hAnsi="Verdana"/>
          <w:color w:val="000000"/>
          <w:sz w:val="18"/>
          <w:szCs w:val="18"/>
        </w:rPr>
        <w:t> </w:t>
      </w:r>
      <w:r>
        <w:rPr>
          <w:rFonts w:ascii="Verdana" w:hAnsi="Verdana"/>
          <w:color w:val="000000"/>
          <w:sz w:val="18"/>
          <w:szCs w:val="18"/>
        </w:rPr>
        <w:t>// Управление персоналом. Ежемесячный деловой журнал. - 1999. - №8 - стр. 59.</w:t>
      </w:r>
    </w:p>
    <w:p w14:paraId="130DF46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Аудит в России победит. // Бизнес: Международный журнал</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1997. - №3. - 10.</w:t>
      </w:r>
    </w:p>
    <w:p w14:paraId="1966633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 М. Аудит: Элементарный курс.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- 2004. - стр. 15,16.</w:t>
      </w:r>
    </w:p>
    <w:p w14:paraId="07F85A1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 В., Зайнетдинов Ф. В.,</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Практикум аудита в организациях (с использованием нового Плана счетов): Учебно-практическое пособие. М.: Дело, 2002. - стр. 5.</w:t>
      </w:r>
    </w:p>
    <w:p w14:paraId="5DA517E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 П., Ширкина Е. И. Сборник задач по аудиту: Учебное пособие. 2-е изд., перераб. и доп. -М.: Финансы и статистика, 2002. - стр. 3.</w:t>
      </w:r>
    </w:p>
    <w:p w14:paraId="2192897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субъекта271.</w:t>
      </w:r>
    </w:p>
    <w:p w14:paraId="0DB0ECA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 В., Сухарев С. А. Вид профессиональной деятельности по независимой оценке операций организации272.</w:t>
      </w:r>
    </w:p>
    <w:p w14:paraId="5772B82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Внутрифирменный стандарт «</w:t>
      </w:r>
      <w:r>
        <w:rPr>
          <w:rStyle w:val="WW8Num3z0"/>
          <w:rFonts w:ascii="Verdana" w:hAnsi="Verdana"/>
          <w:color w:val="4682B4"/>
          <w:sz w:val="18"/>
          <w:szCs w:val="18"/>
        </w:rPr>
        <w:t>Цели и основные принципы аудита бухгалтерской отчетности</w:t>
      </w:r>
      <w:r>
        <w:rPr>
          <w:rFonts w:ascii="Verdana" w:hAnsi="Verdana"/>
          <w:color w:val="000000"/>
          <w:sz w:val="18"/>
          <w:szCs w:val="18"/>
        </w:rPr>
        <w:t>»// Аудиторские ведомости 2004. - №3. - стр. 49-54.</w:t>
      </w:r>
    </w:p>
    <w:p w14:paraId="670E831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 В., Сухарев С.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персонал/ под. Ред. проф. Ю. Г. Одегова. М.: Экзамен, 2002. - стр. 79.</w:t>
      </w:r>
    </w:p>
    <w:p w14:paraId="32C7A63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 Б. и др. Аудит предприятия. Организация аудиторских проверок и комплексный анализ финансовых результатов деятельности предприятия/ Полисюк Г. Б., Кузьмина 10. Д.,</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Г. И. М.: Экзамен. 2001 - стр. 143.</w:t>
      </w:r>
    </w:p>
    <w:p w14:paraId="303FF01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Определение цели аудиторской деятельности</w:t>
      </w:r>
    </w:p>
    <w:p w14:paraId="1FEB262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Источник, автор Цель аудиторской деятельности</w:t>
      </w:r>
    </w:p>
    <w:p w14:paraId="1B22B68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Комитет п( аудиторской. деятельности, Великобритания )1. Рассмотрение специально назначенным аудитором финансовых отчетов организации 2. Выражение мнения о финансовых отчетах275.</w:t>
      </w:r>
    </w:p>
    <w:p w14:paraId="1DC11A2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Институт профессиональных бухгалтеров,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1. Оценка эффективности финансово-хозяйственной деятельности 2. Выявление возможностей и путей улучшения деятельности276.</w:t>
      </w:r>
    </w:p>
    <w:p w14:paraId="1415447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А. Арене, Дж Лоббек 1. Накопление и оценка свидетельств об информации 2. Выражение в заключении степени соответствия информации установленным критериям277.</w:t>
      </w:r>
    </w:p>
    <w:p w14:paraId="0EEFDA6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264. Временные правила аудиторской деятельности в РФ 1. Установление достоверности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2. Установление соответствия совершенных</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финансовых и хозяйственных операций 278 нормативным актам .</w:t>
      </w:r>
    </w:p>
    <w:p w14:paraId="229A671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Федерации279.</w:t>
      </w:r>
    </w:p>
    <w:p w14:paraId="1872277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С. М. Бычкова Сбор и концентрация доказательств объективности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280.</w:t>
      </w:r>
    </w:p>
    <w:p w14:paraId="6E5FC91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С. 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Корзаева Н. Н. Проверка бухгалтерской отчетности с целью выражения мнения по ее эезультатам281.</w:t>
      </w:r>
    </w:p>
    <w:p w14:paraId="6BB2ED5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Ю. 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С. М. Шапигузов, Н. А.</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Е. В. Старовойтова Формирование мнения о достоверности бухгалтерской отчетности во 282 всех существенных аспектах .</w:t>
      </w:r>
    </w:p>
    <w:p w14:paraId="4A482F6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В. В. Скобара &gt;ормирование и последующее выражение мнения о достоверности во icex существенных аспектах</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бухгалтерской отчетности283.</w:t>
      </w:r>
    </w:p>
    <w:p w14:paraId="4E4F1B3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Энциклопедия общего аудита г г . Установление достоверности финансовых показателей 2. Разработка федложений по улучшению</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федприятий284.</w:t>
      </w:r>
    </w:p>
    <w:p w14:paraId="4BD411E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Робертсон Дж. Аудит. Перев. с англ. — М.: КРМд, Аудиторская фирма Контакт, 1993, стр. 6.</w:t>
      </w:r>
    </w:p>
    <w:p w14:paraId="21BFAD9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Адаме Р. Основы аудита. Пер. с англ./Под ред. Я. В. Соколова. -М.: Аудит, ЮНИТИ, 1995, стр. 13.</w:t>
      </w:r>
    </w:p>
    <w:p w14:paraId="5173A8E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Адаме Р. Основы аудита. Пер. с англ./Под ред. Я. В. Соколова. -М: Аудит, ЮНИТИ, 1995, стр. 13.</w:t>
      </w:r>
    </w:p>
    <w:p w14:paraId="5D22F24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Лоббек Д. К. Аудит. М.: Финансы и статистика, 1995, стр. 7.</w:t>
      </w:r>
    </w:p>
    <w:p w14:paraId="20B5FB5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Временные правила аудиторской деятельности в РФ Президента РФ от 22.12.93 г. № 2263.</w:t>
      </w:r>
    </w:p>
    <w:p w14:paraId="007724A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 августа 2001 года № 119-ФЗ, статья 1.</w:t>
      </w:r>
    </w:p>
    <w:p w14:paraId="75C4CB9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 аудите. М.: Финансы и статистика, 1998, с. 4.</w:t>
      </w:r>
    </w:p>
    <w:p w14:paraId="19C2516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Карзаева Н. H. Аудит: ситуации, примеры, тесты: Учебное пособие для вузов. -М.: ЮНИТИ, 2000.-стр. 14.</w:t>
      </w:r>
    </w:p>
    <w:p w14:paraId="4EBA4FD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Шапигузов С. М.,</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 А., Старовойтова Е. В. Аудит: Учебное пособие. 2-е изд. перераб. и доп. - М.: ИД ФБК-ПРЕСС, 2002. - стр. 15.</w:t>
      </w:r>
    </w:p>
    <w:p w14:paraId="5C968A8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 M.: Дело и сервис, 1998, стр. 11.</w:t>
      </w:r>
    </w:p>
    <w:p w14:paraId="164D548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Независимая проверка и выражение мнения о финансовой отчетности хозяйствующего субъекта28.</w:t>
      </w:r>
    </w:p>
    <w:p w14:paraId="2FB19A9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Емелин</w:t>
      </w:r>
      <w:r>
        <w:rPr>
          <w:rStyle w:val="WW8Num2z0"/>
          <w:rFonts w:ascii="Verdana" w:hAnsi="Verdana"/>
          <w:color w:val="000000"/>
          <w:sz w:val="18"/>
          <w:szCs w:val="18"/>
        </w:rPr>
        <w:t> </w:t>
      </w:r>
      <w:r>
        <w:rPr>
          <w:rFonts w:ascii="Verdana" w:hAnsi="Verdana"/>
          <w:color w:val="000000"/>
          <w:sz w:val="18"/>
          <w:szCs w:val="18"/>
        </w:rPr>
        <w:t>В. Н. Определение достоверности и правдивости финансовой отчетности хозяйствующего субъекта, а так же в контроле за соблюдением им определенных законов и норм хозяйственного права и налогового 287 законодательства .</w:t>
      </w:r>
    </w:p>
    <w:p w14:paraId="4B834B0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 В. Формирование и выражение мнения аудитора о достоверности w 289 бухгалтерской отчетности во всех существенных отношениях .</w:t>
      </w:r>
    </w:p>
    <w:p w14:paraId="06E1EE5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Установление достоверности бухгалтерской (финансовой) отчетности предприятий и соответствия совершенных ими финансовых и О и и тл т ZVl)</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операции нормативным актам, действующим в РФ .</w:t>
      </w:r>
    </w:p>
    <w:p w14:paraId="2480315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Бинецкий А. Э. Определение достоверности и правдивости финансовой отчетности компании, контроль за соблюдением компанией отдельных законов и норм хозяйственного права, в т. ч. и налогового законодательства291.</w:t>
      </w:r>
    </w:p>
    <w:p w14:paraId="64F13B2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Колбасин В. Установление достоверности бухгалтерской отчетности лиц, подлежащих аудиту, и соответствия совершенных ими финансовых операций российскому законодательству292.</w:t>
      </w:r>
    </w:p>
    <w:p w14:paraId="1578417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Шалюхин</w:t>
      </w:r>
      <w:r>
        <w:rPr>
          <w:rStyle w:val="WW8Num2z0"/>
          <w:rFonts w:ascii="Verdana" w:hAnsi="Verdana"/>
          <w:color w:val="000000"/>
          <w:sz w:val="18"/>
          <w:szCs w:val="18"/>
        </w:rPr>
        <w:t> </w:t>
      </w:r>
      <w:r>
        <w:rPr>
          <w:rFonts w:ascii="Verdana" w:hAnsi="Verdana"/>
          <w:color w:val="000000"/>
          <w:sz w:val="18"/>
          <w:szCs w:val="18"/>
        </w:rPr>
        <w:t>Д. В., Смирнов А. Ю. Формирование компетентного мнения о достоверности отчетности в целом. Оказание сопутствующих</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услуг293.</w:t>
      </w:r>
    </w:p>
    <w:p w14:paraId="4174E97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 М. Выражение мнения аудиторской организации о достоверности отчетности экономического субъекта во всех существенных 294 отношениях .</w:t>
      </w:r>
    </w:p>
    <w:p w14:paraId="3D2E707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1 Нормирование и выражение мнения аудиторской организации о юстоверности бухгалтерской отчетности экономического субъекта во</w:t>
      </w:r>
    </w:p>
    <w:p w14:paraId="399E9D4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Энциклопедия общего аудита: законодательная и нормативная база, практика, рекомендации и методика осуществления, т. 2. Учебное и практическое пособие. М.: Дело и сервис, 1999, стр. 95.</w:t>
      </w:r>
    </w:p>
    <w:p w14:paraId="150501F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 Г., Городилов М. А. Аудит: теория и практика применения международных стандартов: Учебное пособие. М.: Финансы и статистика, - 2003. - стр. 29.</w:t>
      </w:r>
    </w:p>
    <w:p w14:paraId="7C2931A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Стандарты аудиторской деятельности: Учебное пособие. М.: Издательство «</w:t>
      </w:r>
      <w:r>
        <w:rPr>
          <w:rStyle w:val="WW8Num3z0"/>
          <w:rFonts w:ascii="Verdana" w:hAnsi="Verdana"/>
          <w:color w:val="4682B4"/>
          <w:sz w:val="18"/>
          <w:szCs w:val="18"/>
        </w:rPr>
        <w:t>ПРИОР</w:t>
      </w:r>
      <w:r>
        <w:rPr>
          <w:rFonts w:ascii="Verdana" w:hAnsi="Verdana"/>
          <w:color w:val="000000"/>
          <w:sz w:val="18"/>
          <w:szCs w:val="18"/>
        </w:rPr>
        <w:t>».2000. стр. 46.</w:t>
      </w:r>
    </w:p>
    <w:p w14:paraId="5362B41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Емелин</w:t>
      </w:r>
      <w:r>
        <w:rPr>
          <w:rStyle w:val="WW8Num2z0"/>
          <w:rFonts w:ascii="Verdana" w:hAnsi="Verdana"/>
          <w:color w:val="000000"/>
          <w:sz w:val="18"/>
          <w:szCs w:val="18"/>
        </w:rPr>
        <w:t> </w:t>
      </w:r>
      <w:r>
        <w:rPr>
          <w:rFonts w:ascii="Verdana" w:hAnsi="Verdana"/>
          <w:color w:val="000000"/>
          <w:sz w:val="18"/>
          <w:szCs w:val="18"/>
        </w:rPr>
        <w:t>В. Н. Аудит: Курс лекций для подготовки профессиональных бухгалтеров. Саранск: Издательство Мордовского университета, - 2001. - стр. 5.</w:t>
      </w:r>
    </w:p>
    <w:p w14:paraId="0CA41A9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Н. К., Русакова У. Ю. Аудит и анализ как методы системного контроля: Монография. Хабаровск: Издательство ДВГУПС, - 2001 - стр. 65.</w:t>
      </w:r>
    </w:p>
    <w:p w14:paraId="0E9D083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 В. Основы аудита: курс лекций. 2-е издание., перераб. И доп. - M.: «</w:t>
      </w:r>
      <w:r>
        <w:rPr>
          <w:rStyle w:val="WW8Num3z0"/>
          <w:rFonts w:ascii="Verdana" w:hAnsi="Verdana"/>
          <w:color w:val="4682B4"/>
          <w:sz w:val="18"/>
          <w:szCs w:val="18"/>
        </w:rPr>
        <w:t>Издательство Гном и Д</w:t>
      </w:r>
      <w:r>
        <w:rPr>
          <w:rFonts w:ascii="Verdana" w:hAnsi="Verdana"/>
          <w:color w:val="000000"/>
          <w:sz w:val="18"/>
          <w:szCs w:val="18"/>
        </w:rPr>
        <w:t>»,2001, стр. 22.</w:t>
      </w:r>
    </w:p>
    <w:p w14:paraId="39502AE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Организация и методика проведения общего аудита M.: Филинъ, 1995 - стр. 7.</w:t>
      </w:r>
    </w:p>
    <w:p w14:paraId="53899C8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Бинецкий А. Э. Аудит и управление несостоятельным предприятием. M.: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2000. - стр. 29.</w:t>
      </w:r>
    </w:p>
    <w:p w14:paraId="6145E57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Аудит в России победит. // Бизнес: Международный журнал менеджеров. 1997. - №3. - 10.</w:t>
      </w:r>
    </w:p>
    <w:p w14:paraId="5181EA7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Шалюхин</w:t>
      </w:r>
      <w:r>
        <w:rPr>
          <w:rStyle w:val="WW8Num2z0"/>
          <w:rFonts w:ascii="Verdana" w:hAnsi="Verdana"/>
          <w:color w:val="000000"/>
          <w:sz w:val="18"/>
          <w:szCs w:val="18"/>
        </w:rPr>
        <w:t> </w:t>
      </w:r>
      <w:r>
        <w:rPr>
          <w:rFonts w:ascii="Verdana" w:hAnsi="Verdana"/>
          <w:color w:val="000000"/>
          <w:sz w:val="18"/>
          <w:szCs w:val="18"/>
        </w:rPr>
        <w:t>Д. В., Смирнов А. Ю. Технология аудиторского обслуживания предприятия //</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материалы 1995. - № 9. - с. 2.</w:t>
      </w:r>
    </w:p>
    <w:p w14:paraId="000BB87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 М. Аудит: Элементарный курс. М.: Экономист, - 2004. - стр. 16.т всех существенных отношениях .</w:t>
      </w:r>
    </w:p>
    <w:p w14:paraId="5CB03E5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Внутрифирменный стандарт «</w:t>
      </w:r>
      <w:r>
        <w:rPr>
          <w:rStyle w:val="WW8Num3z0"/>
          <w:rFonts w:ascii="Verdana" w:hAnsi="Verdana"/>
          <w:color w:val="4682B4"/>
          <w:sz w:val="18"/>
          <w:szCs w:val="18"/>
        </w:rPr>
        <w:t>Цели и основные принципы аудита бухгалтерской отчетности</w:t>
      </w:r>
      <w:r>
        <w:rPr>
          <w:rFonts w:ascii="Verdana" w:hAnsi="Verdana"/>
          <w:color w:val="000000"/>
          <w:sz w:val="18"/>
          <w:szCs w:val="18"/>
        </w:rPr>
        <w:t>»// Аудиторские ведомости 2004. - №3. - стр. 49-54.</w:t>
      </w:r>
    </w:p>
    <w:p w14:paraId="70536CC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Пахомов Д. Качество аудиторских услуг: организация контроля// Финансовая газета. Региональный выпуск. -2001.-№1.</w:t>
      </w:r>
    </w:p>
    <w:p w14:paraId="4B814DC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Определения стандарта из различных источников</w:t>
      </w:r>
    </w:p>
    <w:p w14:paraId="3A92E28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Автор, первоисточник Понятие</w:t>
      </w:r>
    </w:p>
    <w:p w14:paraId="3009373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Советский энциклопедическ ий словарь образец, эталон, модель, принимаемые за исходные для сопоставления с ними других подобных объектов299.</w:t>
      </w:r>
    </w:p>
    <w:p w14:paraId="6C97776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Толковый словарь русского языка 1) типовой образец, которому должно удовлетворять изделие по размерам, форме и качеству; 2) что-то, что не заключает ничего характерного, что шаблонно, трафаретно; 3) мерило, основа чего-нибудь300.</w:t>
      </w:r>
    </w:p>
    <w:p w14:paraId="09CD203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1) типовой вид, образец, которому должно удовлетворять что-нибудь по своим признакам, свойствам, качествам; 2) нечто шаблонное, трафаретное не заключающее в себе ничего оригинального, творческого 01.</w:t>
      </w:r>
    </w:p>
    <w:p w14:paraId="1D587C8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Крысин J1. П. 1) типовой образец, которому должно удовлетворять что-либо по размерам, форме, качеству. 2) Нечто шаблонное, трафаретное, не заключающее в себе</w:t>
      </w:r>
    </w:p>
    <w:p w14:paraId="66ADE52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Федеральный закон от 9 января 1996 г. № 2-ФЗ "О внесении изменений и дополнений в Закон Российской Федерации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и Кодекс РСФСР об административных правонарушениях" (сизменениями от 30 декабря 2001 г.).298</w:t>
      </w:r>
    </w:p>
    <w:p w14:paraId="383D56D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Федеральный закон от 27 декабря 2002 г. № 184-ФЗ "О техническом регулировании" (с изменениями от 9 мая 2005 г.) Принят Государственной Думой 15 декабря 2002 года. Одобрен Советом Федерации 18 декабря 2002 года, статья 2.</w:t>
      </w:r>
    </w:p>
    <w:p w14:paraId="24398D7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Советский энциклопедический словарь, гл. редактор: А. М.</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изд. второе.- М.: Советская энциклопедия, 1982, стр. 1260.</w:t>
      </w:r>
    </w:p>
    <w:p w14:paraId="4EF4BE6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Толковый словарь/ под. ред. проф. Д. Н. Ушакова. М.: Советская энциклопедия, 1935, стр. 480.</w:t>
      </w:r>
    </w:p>
    <w:p w14:paraId="1E39941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 xml:space="preserve">С. И. Словарь русского языка: Ок. 57000 слов/Под. Ред. Н. Ю. Шведовой. 18-е </w:t>
      </w:r>
      <w:r>
        <w:rPr>
          <w:rFonts w:ascii="Verdana" w:hAnsi="Verdana"/>
          <w:color w:val="000000"/>
          <w:sz w:val="18"/>
          <w:szCs w:val="18"/>
        </w:rPr>
        <w:lastRenderedPageBreak/>
        <w:t>издание - М.: русский язык, 1986, стр. 662.</w:t>
      </w:r>
    </w:p>
    <w:p w14:paraId="21F411C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Краткий словарь современных понятий и терминов 2-е изд./Н. Т.</w:t>
      </w:r>
      <w:r>
        <w:rPr>
          <w:rStyle w:val="WW8Num2z0"/>
          <w:rFonts w:ascii="Verdana" w:hAnsi="Verdana"/>
          <w:color w:val="000000"/>
          <w:sz w:val="18"/>
          <w:szCs w:val="18"/>
        </w:rPr>
        <w:t> </w:t>
      </w:r>
      <w:r>
        <w:rPr>
          <w:rStyle w:val="WW8Num3z0"/>
          <w:rFonts w:ascii="Verdana" w:hAnsi="Verdana"/>
          <w:color w:val="4682B4"/>
          <w:sz w:val="18"/>
          <w:szCs w:val="18"/>
        </w:rPr>
        <w:t>Бунимович</w:t>
      </w:r>
      <w:r>
        <w:rPr>
          <w:rFonts w:ascii="Verdana" w:hAnsi="Verdana"/>
          <w:color w:val="000000"/>
          <w:sz w:val="18"/>
          <w:szCs w:val="18"/>
        </w:rPr>
        <w:t>, Г. Г. Жаркова, Т. М.</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и др.; сост. и общ. ред. В. А. Макаренко. - М.: Республика, 1995, стр. 399.ничего творческого, оригинального303.</w:t>
      </w:r>
    </w:p>
    <w:p w14:paraId="2B5BA33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Краткая химическая энциклопедия Стандартные образцы эталоны для химического и спектрального анализа .</w:t>
      </w:r>
    </w:p>
    <w:p w14:paraId="7591423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Краткий политический словарь 1) эталон, образец, модель, принимаемые за исходные для сопоставления с ними других предметов, утвержденный компетентным органом; 2) шаблон, трафарет, не содержащий в себе ничего 307 оригинального, творческого .</w:t>
      </w:r>
    </w:p>
    <w:p w14:paraId="60A6B5B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Политехнический словарь Образец, эталон, модель, принимаемые за исходные для сопоставления с ними других подобных объектов308.</w:t>
      </w:r>
    </w:p>
    <w:p w14:paraId="7694FC4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Словарь «</w:t>
      </w:r>
      <w:r>
        <w:rPr>
          <w:rStyle w:val="WW8Num3z0"/>
          <w:rFonts w:ascii="Verdana" w:hAnsi="Verdana"/>
          <w:color w:val="4682B4"/>
          <w:sz w:val="18"/>
          <w:szCs w:val="18"/>
        </w:rPr>
        <w:t>Рыночная экономика</w:t>
      </w:r>
      <w:r>
        <w:rPr>
          <w:rFonts w:ascii="Verdana" w:hAnsi="Verdana"/>
          <w:color w:val="000000"/>
          <w:sz w:val="18"/>
          <w:szCs w:val="18"/>
        </w:rPr>
        <w:t>» нормативно-технический документ, которым устанавливается комплекс норм, правил, требований к объекту стандартизации310.</w:t>
      </w:r>
    </w:p>
    <w:p w14:paraId="4C9EF36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Крысин JI. П. Толковый словарь иноязычных слов. М.: Русский язык, 1998, стр. 662.</w:t>
      </w:r>
    </w:p>
    <w:p w14:paraId="08EBA41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Энциклопедия кибернетики, том. 2. Киев : Главная редакция Украинской советской энциклопедии, 1975,398.</w:t>
      </w:r>
    </w:p>
    <w:p w14:paraId="53029D4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Словарь иностранных слов. -7-е изд., перераб. М.: Русский язык, 1979,481.</w:t>
      </w:r>
    </w:p>
    <w:p w14:paraId="2658C35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Краткая химическая энциклопедия. Ред.кол. И. JI. Кнунынц (отв. ред.) и др. т.4. М.: Советская энциклопедия, 1965, стр. 1017.</w:t>
      </w:r>
    </w:p>
    <w:p w14:paraId="364A1DC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Краткий политический словарь/Абаренков В. П.,</w:t>
      </w:r>
      <w:r>
        <w:rPr>
          <w:rStyle w:val="WW8Num2z0"/>
          <w:rFonts w:ascii="Verdana" w:hAnsi="Verdana"/>
          <w:color w:val="000000"/>
          <w:sz w:val="18"/>
          <w:szCs w:val="18"/>
        </w:rPr>
        <w:t> </w:t>
      </w:r>
      <w:r>
        <w:rPr>
          <w:rStyle w:val="WW8Num3z0"/>
          <w:rFonts w:ascii="Verdana" w:hAnsi="Verdana"/>
          <w:color w:val="4682B4"/>
          <w:sz w:val="18"/>
          <w:szCs w:val="18"/>
        </w:rPr>
        <w:t>Аверкин</w:t>
      </w:r>
      <w:r>
        <w:rPr>
          <w:rStyle w:val="WW8Num2z0"/>
          <w:rFonts w:ascii="Verdana" w:hAnsi="Verdana"/>
          <w:color w:val="000000"/>
          <w:sz w:val="18"/>
          <w:szCs w:val="18"/>
        </w:rPr>
        <w:t> </w:t>
      </w:r>
      <w:r>
        <w:rPr>
          <w:rFonts w:ascii="Verdana" w:hAnsi="Verdana"/>
          <w:color w:val="000000"/>
          <w:sz w:val="18"/>
          <w:szCs w:val="18"/>
        </w:rPr>
        <w:t>А. Г., Агешин Ю. А., и др.; сост. и общ. ред. JI. А.</w:t>
      </w:r>
      <w:r>
        <w:rPr>
          <w:rStyle w:val="WW8Num2z0"/>
          <w:rFonts w:ascii="Verdana" w:hAnsi="Verdana"/>
          <w:color w:val="000000"/>
          <w:sz w:val="18"/>
          <w:szCs w:val="18"/>
        </w:rPr>
        <w:t> </w:t>
      </w:r>
      <w:r>
        <w:rPr>
          <w:rStyle w:val="WW8Num3z0"/>
          <w:rFonts w:ascii="Verdana" w:hAnsi="Verdana"/>
          <w:color w:val="4682B4"/>
          <w:sz w:val="18"/>
          <w:szCs w:val="18"/>
        </w:rPr>
        <w:t>Оникова</w:t>
      </w:r>
      <w:r>
        <w:rPr>
          <w:rFonts w:ascii="Verdana" w:hAnsi="Verdana"/>
          <w:color w:val="000000"/>
          <w:sz w:val="18"/>
          <w:szCs w:val="18"/>
        </w:rPr>
        <w:t>, Н. В. Шишлина. 4-е изд., доп. - М.: Политиздат, 1987, стр. 445.</w:t>
      </w:r>
    </w:p>
    <w:p w14:paraId="5464E78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Политехнический словарь/Гл. ред. А. Ю. Ишлинский. М.: Советская энциклопедия, 1989, стр. 500.</w:t>
      </w:r>
    </w:p>
    <w:p w14:paraId="3E12310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Экономическая энциклопедия; гл. редактор JI. И. Абалкин. М.: Экономика, 1999, стр. 763.3,0 Рыночная экономика: Словарь./Под. общ. ред. Г. Я. Кипермана.- М.: Республика, 1993, стр. 420.</w:t>
      </w:r>
    </w:p>
    <w:p w14:paraId="5AEED7D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Юридический энциклопедическ ий словарь Нормативно-технический документ, устанавливающий комплекс норм, правил, требований к объекту стандартизации и утвержденный компетентным государственным органом31 .</w:t>
      </w:r>
    </w:p>
    <w:p w14:paraId="17DB433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Внешнеэкономич</w:t>
      </w:r>
      <w:r>
        <w:rPr>
          <w:rStyle w:val="WW8Num2z0"/>
          <w:rFonts w:ascii="Verdana" w:hAnsi="Verdana"/>
          <w:color w:val="000000"/>
          <w:sz w:val="18"/>
          <w:szCs w:val="18"/>
        </w:rPr>
        <w:t> </w:t>
      </w:r>
      <w:r>
        <w:rPr>
          <w:rFonts w:ascii="Verdana" w:hAnsi="Verdana"/>
          <w:color w:val="000000"/>
          <w:sz w:val="18"/>
          <w:szCs w:val="18"/>
        </w:rPr>
        <w:t>еский толковый словарь Стандарты международные документы, устанавливающие качественные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применяемые во взаимной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стран мира31 .</w:t>
      </w:r>
    </w:p>
    <w:p w14:paraId="51ADCB2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 А. образец, эталон или модель, принимаемые за исходные для сопоставления с ними других подобных изделий, либо нормативно -технический документ, устанавливающий комплекс норм и требований на производство идентичных изделий317.</w:t>
      </w:r>
    </w:p>
    <w:p w14:paraId="13585A6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Терминологическ ий словарь «Маркетинг во</w:t>
      </w:r>
      <w:r>
        <w:rPr>
          <w:rStyle w:val="WW8Num2z0"/>
          <w:rFonts w:ascii="Verdana" w:hAnsi="Verdana"/>
          <w:color w:val="000000"/>
          <w:sz w:val="18"/>
          <w:szCs w:val="18"/>
        </w:rPr>
        <w:t> </w:t>
      </w:r>
      <w:r>
        <w:rPr>
          <w:rStyle w:val="WW8Num3z0"/>
          <w:rFonts w:ascii="Verdana" w:hAnsi="Verdana"/>
          <w:color w:val="4682B4"/>
          <w:sz w:val="18"/>
          <w:szCs w:val="18"/>
        </w:rPr>
        <w:t>внешнеэкономиче</w:t>
      </w:r>
      <w:r>
        <w:rPr>
          <w:rStyle w:val="WW8Num2z0"/>
          <w:rFonts w:ascii="Verdana" w:hAnsi="Verdana"/>
          <w:color w:val="000000"/>
          <w:sz w:val="18"/>
          <w:szCs w:val="18"/>
        </w:rPr>
        <w:t> </w:t>
      </w:r>
      <w:r>
        <w:rPr>
          <w:rFonts w:ascii="Verdana" w:hAnsi="Verdana"/>
          <w:color w:val="000000"/>
          <w:sz w:val="18"/>
          <w:szCs w:val="18"/>
        </w:rPr>
        <w:t>ской деятельности» Стандарты международные документы, устанавливающие качественные характеристики товаров и применяемые во взаимной торговле стран мира31 .</w:t>
      </w:r>
    </w:p>
    <w:p w14:paraId="3F91388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Юридический энциклопедический словарь/Гл. ред. А. Я. Сухарев М.: Советская энциклопедия, 1984, стр. 354.</w:t>
      </w:r>
    </w:p>
    <w:p w14:paraId="41333AD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Лозовский JI. Ш.,</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Словарь по экономике и праву М.: Омега, 1999, стр. 456.</w:t>
      </w:r>
    </w:p>
    <w:p w14:paraId="6565E84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Управление персоналом: Энциклопедический словарь/Под.ред. А. Я. Кибанова. М.: ИНФРА-М, 1998, стр. 359.</w:t>
      </w:r>
    </w:p>
    <w:p w14:paraId="118BF9C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Внешнеэкономический толковый словарь/Под.ред. И. П. Фаминского. М.: ИНФРА-М, 2000, стр. 380.</w:t>
      </w:r>
    </w:p>
    <w:p w14:paraId="41F9296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Толковый словарь по управлению М.: Издательство "Алане", 1994, стр. 166.</w:t>
      </w:r>
    </w:p>
    <w:p w14:paraId="0EB6D294"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 А. Практическая рыночная экономика. Толкование 4000 терминов: Словарь. М.: Флинта: Московский психологический институт, 1999, стр. 287.</w:t>
      </w:r>
    </w:p>
    <w:p w14:paraId="16B9300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Маркетинг во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(терминологический словарь)/Под. ред. П. С. Завьялова. М.: Международные отношения, 1992, стр. 187.2. образец, эталон, принимаемые за исходные, базовые, с которыми сравниваются другие подобные объекты319.</w:t>
      </w:r>
    </w:p>
    <w:p w14:paraId="5974B2E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 Ш., Райзберг Б. А.,</w:t>
      </w:r>
      <w:r>
        <w:rPr>
          <w:rStyle w:val="WW8Num2z0"/>
          <w:rFonts w:ascii="Verdana" w:hAnsi="Verdana"/>
          <w:color w:val="000000"/>
          <w:sz w:val="18"/>
          <w:szCs w:val="18"/>
        </w:rPr>
        <w:t> </w:t>
      </w:r>
      <w:r>
        <w:rPr>
          <w:rStyle w:val="WW8Num3z0"/>
          <w:rFonts w:ascii="Verdana" w:hAnsi="Verdana"/>
          <w:color w:val="4682B4"/>
          <w:sz w:val="18"/>
          <w:szCs w:val="18"/>
        </w:rPr>
        <w:t>Ратновский</w:t>
      </w:r>
      <w:r>
        <w:rPr>
          <w:rStyle w:val="WW8Num2z0"/>
          <w:rFonts w:ascii="Verdana" w:hAnsi="Verdana"/>
          <w:color w:val="000000"/>
          <w:sz w:val="18"/>
          <w:szCs w:val="18"/>
        </w:rPr>
        <w:t> </w:t>
      </w:r>
      <w:r>
        <w:rPr>
          <w:rFonts w:ascii="Verdana" w:hAnsi="Verdana"/>
          <w:color w:val="000000"/>
          <w:sz w:val="18"/>
          <w:szCs w:val="18"/>
        </w:rPr>
        <w:t xml:space="preserve">А. А. Универсальный бизнес-словарь М.: </w:t>
      </w:r>
      <w:r>
        <w:rPr>
          <w:rFonts w:ascii="Verdana" w:hAnsi="Verdana"/>
          <w:color w:val="000000"/>
          <w:sz w:val="18"/>
          <w:szCs w:val="18"/>
        </w:rPr>
        <w:lastRenderedPageBreak/>
        <w:t>ИНФРА-М, 1999, стр. 452.</w:t>
      </w:r>
    </w:p>
    <w:p w14:paraId="6D00BF8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Популярная экономическая энциклопедия/ Гл. ред. А. Д. Некипелов. М.: Научное издательство "Большая российская энциклопедия", 2001, стр. 269.</w:t>
      </w:r>
    </w:p>
    <w:p w14:paraId="50C190C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Определения стандартизации из различных источников</w:t>
      </w:r>
    </w:p>
    <w:p w14:paraId="2CDC65E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Автор, первоисточник Понятие</w:t>
      </w:r>
    </w:p>
    <w:p w14:paraId="1E3F3F6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Советский энциклопедический словарь процесс установления и применения стандартов^.</w:t>
      </w:r>
    </w:p>
    <w:p w14:paraId="7B70AB2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Толковый словарь русского языка 1)</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производства изделий путем сведения многочисленных видов к определенному количеству типовых образцов, стандартов; 2) приведение приемов работы к однообразным нормам324.</w:t>
      </w:r>
    </w:p>
    <w:p w14:paraId="2C64169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Краткий словарь современных понятий и терминов 1) процесс установления и применения стандартов; 2) сведение многих видов изделий к небольшому числу типовых образцов325.</w:t>
      </w:r>
    </w:p>
    <w:p w14:paraId="16C2B97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Крысин JI. П. 1) установление стандартов; 2) придание чему-либо единообразия, стандартных форм326.</w:t>
      </w:r>
    </w:p>
    <w:p w14:paraId="4752606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Экономическая энциклопедия. Промышленность и | установление норм и требований к качеству и размерным характеристикам</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и изделий промышленного и сельскохозяйственного производства и их применение с целью</w:t>
      </w:r>
    </w:p>
    <w:p w14:paraId="3E4821A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Федеральный закон от 27 декабря 2002 г. № 184-ФЗ "О техническом регулировании" (с изменениями от 9 мая 2005 г.) глава 1, статья 2.</w:t>
      </w:r>
    </w:p>
    <w:p w14:paraId="7040219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Советский энциклопедический словарь, гл. редактор: А. М.</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изд. второе.- М.: Советская энциклопедия, 1982, стр. 1260.</w:t>
      </w:r>
    </w:p>
    <w:p w14:paraId="67568057"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Толковый словарь/ под. ред. проф. Д. Н. Ушакова. М.: Советская энциклопедия, 1935, стр. 480.</w:t>
      </w:r>
    </w:p>
    <w:p w14:paraId="7C8670A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Краткий словарь современных понятий и терминов 2-е изд./Н. Т.</w:t>
      </w:r>
      <w:r>
        <w:rPr>
          <w:rStyle w:val="WW8Num2z0"/>
          <w:rFonts w:ascii="Verdana" w:hAnsi="Verdana"/>
          <w:color w:val="000000"/>
          <w:sz w:val="18"/>
          <w:szCs w:val="18"/>
        </w:rPr>
        <w:t> </w:t>
      </w:r>
      <w:r>
        <w:rPr>
          <w:rStyle w:val="WW8Num3z0"/>
          <w:rFonts w:ascii="Verdana" w:hAnsi="Verdana"/>
          <w:color w:val="4682B4"/>
          <w:sz w:val="18"/>
          <w:szCs w:val="18"/>
        </w:rPr>
        <w:t>Бунимович</w:t>
      </w:r>
      <w:r>
        <w:rPr>
          <w:rFonts w:ascii="Verdana" w:hAnsi="Verdana"/>
          <w:color w:val="000000"/>
          <w:sz w:val="18"/>
          <w:szCs w:val="18"/>
        </w:rPr>
        <w:t>, Г. Г. Жаркова, Т. М.</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и др.; сост. и общ. ред. В. А. Макаренко. - М.: Республика, 1995, стр. 399.</w:t>
      </w:r>
    </w:p>
    <w:p w14:paraId="4C9BC75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Крысин J1. П. Толковый словарь иноязычных слов. М.: Русский язык, 1998, стр. 622.</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упорядочения деятельности в данной области и получения наибольшей эффективности327.</w:t>
      </w:r>
    </w:p>
    <w:p w14:paraId="0F3A984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Энциклопедический словарь Габлера унификация материальных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предметов и процессов, а также приспособление стандартов к соответствующему уровню развития общества328.</w:t>
      </w:r>
    </w:p>
    <w:p w14:paraId="55F1204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Толковый словарь по управлению Деятельность, связанная с разработкой нормативно-технических документов, устанавливающих комплекс норм, правил, требований к объекту стандартизации331.</w:t>
      </w:r>
    </w:p>
    <w:p w14:paraId="1E6F417F"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Статистический словарь Деятельность по разработке и применению нормативных документов, определяющих требования, обеспечивающие оптимальное решение повторяющихся задач производства или 332 социальной жизни .</w:t>
      </w:r>
    </w:p>
    <w:p w14:paraId="2D305D7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Лесная энциклопедия 1роцесс установления и применения стандартов, т. е. нормативно-технических документов, устанавливающих комплекс норм, правил, требований к объекту стандартизации (продукции, работам) и утвержденных компетентным органом334.</w:t>
      </w:r>
    </w:p>
    <w:p w14:paraId="337F284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Энциклопедический разработка единых типовых норм по маркам, параметрам и</w:t>
      </w:r>
    </w:p>
    <w:p w14:paraId="3039EC0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Экономическая энциклопедия. Промышленность и строительство, гл. ред. А, Н. Ефимов М.: Советская энциклопедия, 1972, стр. 174.</w:t>
      </w:r>
    </w:p>
    <w:p w14:paraId="3920FBD9"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Экономика и право. Энциклопедический словарь Габлера/Под. общ. ред. А. П. Горкина. М.: Издательский дом "Экономическая газета", 1998, стр. 180.</w:t>
      </w:r>
    </w:p>
    <w:p w14:paraId="416A80DC"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Финансово</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словарь/гл. ред. В. П. Дьяченко - М.: Финансы, 1964, стр. 376.</w:t>
      </w:r>
    </w:p>
    <w:p w14:paraId="2DDE474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Краткий экономический словарь/Под. ред. Г. А. Козлова и С. А. Первушина- М.: Государственное издательство политической литературы, 1958, стр. 322.</w:t>
      </w:r>
    </w:p>
    <w:p w14:paraId="4361099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Толковый словарь по управлению М.: Издательство "Алане", 1994, стр. 166.</w:t>
      </w:r>
    </w:p>
    <w:p w14:paraId="7CBACD48"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Статистический словарь/Гл. ред. М. А. Королев. М.: Финансы и статистика, 1989, стр. 473.</w:t>
      </w:r>
    </w:p>
    <w:p w14:paraId="25625006"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Экономика фирмы. Словарь справочник/Под. Ред. В. К.</w:t>
      </w:r>
      <w:r>
        <w:rPr>
          <w:rStyle w:val="WW8Num2z0"/>
          <w:rFonts w:ascii="Verdana" w:hAnsi="Verdana"/>
          <w:color w:val="000000"/>
          <w:sz w:val="18"/>
          <w:szCs w:val="18"/>
        </w:rPr>
        <w:t> </w:t>
      </w:r>
      <w:r>
        <w:rPr>
          <w:rStyle w:val="WW8Num3z0"/>
          <w:rFonts w:ascii="Verdana" w:hAnsi="Verdana"/>
          <w:color w:val="4682B4"/>
          <w:sz w:val="18"/>
          <w:szCs w:val="18"/>
        </w:rPr>
        <w:t>Скляренко</w:t>
      </w:r>
      <w:r>
        <w:rPr>
          <w:rFonts w:ascii="Verdana" w:hAnsi="Verdana"/>
          <w:color w:val="000000"/>
          <w:sz w:val="18"/>
          <w:szCs w:val="18"/>
        </w:rPr>
        <w:t>, О. И. волкова. - И.: ИНФРА-М, 2000, стр. 261.</w:t>
      </w:r>
    </w:p>
    <w:p w14:paraId="47A4BC3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363. Словарь иностранных слов Установление в государственном масштабе единых норм и требований, предъявляемых к сырью, полуфабрикатам, материалам, производственным процессам, готовым изделиям, приборам и т. д.337</w:t>
      </w:r>
    </w:p>
    <w:p w14:paraId="15D643A2"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Краткий политический словарь установление стандарта (эталона, образца), т.е. нормативно-технического документа, фиксирующего комплекс норм, правил, требований, обязательных для применения в определенной сфере 339 деятельности .</w:t>
      </w:r>
    </w:p>
    <w:p w14:paraId="57ED5EAA"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 Ш., Райзберг Б. А. разработка, принятие, ввод в действие стандартов340.</w:t>
      </w:r>
    </w:p>
    <w:p w14:paraId="48557E2B"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Политехнический словарь Деятельность, заключающаяся в нахождении решений для повторяющихся задач в сферах науки, техники и экономики, направленная для достижения оптимальной степени упорядочения в определенной области341.</w:t>
      </w:r>
    </w:p>
    <w:p w14:paraId="12D60C5E"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Энциклопедический словарь по физической культуре и спорту. Т.З.-М.:Физкультура и спорт, 1963, стр. 103.</w:t>
      </w:r>
    </w:p>
    <w:p w14:paraId="38A5365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Сельскохозяйственная энциклопедия, издание третье, том 4. М.: Государственное издательство сельскохозяйственной литературы, 1955, стр. 589 - 590.</w:t>
      </w:r>
    </w:p>
    <w:p w14:paraId="35223FF5"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Словарь иностранных слов. -7-е изд., перераб. М.: Русский язык, 1979,481.</w:t>
      </w:r>
    </w:p>
    <w:p w14:paraId="7DFC751D"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Советская военная энциклопедия М.: Военное издательство Министерства обороны СССР, стр. 525.</w:t>
      </w:r>
    </w:p>
    <w:p w14:paraId="5925D4F1"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Краткий политический словарь/Абаренков В. П.,</w:t>
      </w:r>
      <w:r>
        <w:rPr>
          <w:rStyle w:val="WW8Num2z0"/>
          <w:rFonts w:ascii="Verdana" w:hAnsi="Verdana"/>
          <w:color w:val="000000"/>
          <w:sz w:val="18"/>
          <w:szCs w:val="18"/>
        </w:rPr>
        <w:t> </w:t>
      </w:r>
      <w:r>
        <w:rPr>
          <w:rStyle w:val="WW8Num3z0"/>
          <w:rFonts w:ascii="Verdana" w:hAnsi="Verdana"/>
          <w:color w:val="4682B4"/>
          <w:sz w:val="18"/>
          <w:szCs w:val="18"/>
        </w:rPr>
        <w:t>Аверкин</w:t>
      </w:r>
      <w:r>
        <w:rPr>
          <w:rStyle w:val="WW8Num2z0"/>
          <w:rFonts w:ascii="Verdana" w:hAnsi="Verdana"/>
          <w:color w:val="000000"/>
          <w:sz w:val="18"/>
          <w:szCs w:val="18"/>
        </w:rPr>
        <w:t> </w:t>
      </w:r>
      <w:r>
        <w:rPr>
          <w:rFonts w:ascii="Verdana" w:hAnsi="Verdana"/>
          <w:color w:val="000000"/>
          <w:sz w:val="18"/>
          <w:szCs w:val="18"/>
        </w:rPr>
        <w:t>А. Г., Агешин Ю. А., и др.; сост. и общ. ред. Л. А.</w:t>
      </w:r>
      <w:r>
        <w:rPr>
          <w:rStyle w:val="WW8Num2z0"/>
          <w:rFonts w:ascii="Verdana" w:hAnsi="Verdana"/>
          <w:color w:val="000000"/>
          <w:sz w:val="18"/>
          <w:szCs w:val="18"/>
        </w:rPr>
        <w:t> </w:t>
      </w:r>
      <w:r>
        <w:rPr>
          <w:rStyle w:val="WW8Num3z0"/>
          <w:rFonts w:ascii="Verdana" w:hAnsi="Verdana"/>
          <w:color w:val="4682B4"/>
          <w:sz w:val="18"/>
          <w:szCs w:val="18"/>
        </w:rPr>
        <w:t>Оникова</w:t>
      </w:r>
      <w:r>
        <w:rPr>
          <w:rFonts w:ascii="Verdana" w:hAnsi="Verdana"/>
          <w:color w:val="000000"/>
          <w:sz w:val="18"/>
          <w:szCs w:val="18"/>
        </w:rPr>
        <w:t>, Н. В. Шишлина. 4-е изд., доп. - M.: Политиздат, 1987, стр. 445.</w:t>
      </w:r>
    </w:p>
    <w:p w14:paraId="1B6701B0"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 Ш., Райзберг Б. А. Словарь по экономике и праву М.: Омега, 1999, стр. 457.</w:t>
      </w:r>
    </w:p>
    <w:p w14:paraId="59B87223" w14:textId="77777777" w:rsidR="00A0104E" w:rsidRDefault="00A0104E" w:rsidP="00A010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Политехнический словарь/Гл. ред. А. Ю. Ишлинский. M.: Советская энциклопедия, 1989, стр. 500.</w:t>
      </w:r>
    </w:p>
    <w:p w14:paraId="3191D99A" w14:textId="4C0C9596" w:rsidR="00536FF6" w:rsidRPr="00A0104E" w:rsidRDefault="00A0104E" w:rsidP="00A0104E">
      <w:r>
        <w:rPr>
          <w:rFonts w:ascii="Verdana" w:hAnsi="Verdana"/>
          <w:color w:val="000000"/>
          <w:sz w:val="18"/>
          <w:szCs w:val="18"/>
        </w:rPr>
        <w:br/>
      </w:r>
      <w:r>
        <w:rPr>
          <w:rFonts w:ascii="Verdana" w:hAnsi="Verdana"/>
          <w:color w:val="000000"/>
          <w:sz w:val="18"/>
          <w:szCs w:val="18"/>
        </w:rPr>
        <w:br/>
      </w:r>
      <w:bookmarkStart w:id="0" w:name="_GoBack"/>
      <w:bookmarkEnd w:id="0"/>
    </w:p>
    <w:sectPr w:rsidR="00536FF6" w:rsidRPr="00A0104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3173" w14:textId="77777777" w:rsidR="002A1515" w:rsidRDefault="002A1515">
      <w:pPr>
        <w:spacing w:after="0" w:line="240" w:lineRule="auto"/>
      </w:pPr>
      <w:r>
        <w:separator/>
      </w:r>
    </w:p>
  </w:endnote>
  <w:endnote w:type="continuationSeparator" w:id="0">
    <w:p w14:paraId="0671A5A9" w14:textId="77777777" w:rsidR="002A1515" w:rsidRDefault="002A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9875D" w14:textId="77777777" w:rsidR="002A1515" w:rsidRDefault="002A1515">
      <w:pPr>
        <w:spacing w:after="0" w:line="240" w:lineRule="auto"/>
      </w:pPr>
      <w:r>
        <w:separator/>
      </w:r>
    </w:p>
  </w:footnote>
  <w:footnote w:type="continuationSeparator" w:id="0">
    <w:p w14:paraId="5E105EF7" w14:textId="77777777" w:rsidR="002A1515" w:rsidRDefault="002A1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1515"/>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D5E0-3DC1-47CF-A18F-6BAD5BDA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11181</TotalTime>
  <Pages>21</Pages>
  <Words>10641</Words>
  <Characters>60657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888</cp:revision>
  <cp:lastPrinted>2009-02-06T05:36:00Z</cp:lastPrinted>
  <dcterms:created xsi:type="dcterms:W3CDTF">2016-05-04T14:28:00Z</dcterms:created>
  <dcterms:modified xsi:type="dcterms:W3CDTF">2016-07-20T13:08:00Z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