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AEB6E" w14:textId="77777777" w:rsidR="0066072C" w:rsidRDefault="0066072C" w:rsidP="0066072C">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в некоммерческой организации</w:t>
      </w:r>
    </w:p>
    <w:p w14:paraId="4E11D62E" w14:textId="77777777" w:rsidR="0066072C" w:rsidRDefault="0066072C" w:rsidP="0066072C">
      <w:pPr>
        <w:rPr>
          <w:rFonts w:ascii="Verdana" w:hAnsi="Verdana"/>
          <w:color w:val="000000"/>
          <w:sz w:val="18"/>
          <w:szCs w:val="18"/>
          <w:shd w:val="clear" w:color="auto" w:fill="FFFFFF"/>
        </w:rPr>
      </w:pPr>
    </w:p>
    <w:p w14:paraId="1D52813C" w14:textId="77777777" w:rsidR="0066072C" w:rsidRDefault="0066072C" w:rsidP="0066072C">
      <w:pPr>
        <w:rPr>
          <w:rFonts w:ascii="Verdana" w:hAnsi="Verdana"/>
          <w:color w:val="000000"/>
          <w:sz w:val="18"/>
          <w:szCs w:val="18"/>
          <w:shd w:val="clear" w:color="auto" w:fill="FFFFFF"/>
        </w:rPr>
      </w:pPr>
    </w:p>
    <w:p w14:paraId="0134A6C7" w14:textId="77777777" w:rsidR="0066072C" w:rsidRDefault="0066072C" w:rsidP="0066072C">
      <w:pPr>
        <w:rPr>
          <w:rFonts w:ascii="Verdana" w:hAnsi="Verdana"/>
          <w:color w:val="000000"/>
          <w:sz w:val="18"/>
          <w:szCs w:val="18"/>
          <w:shd w:val="clear" w:color="auto" w:fill="FFFFFF"/>
        </w:rPr>
      </w:pPr>
    </w:p>
    <w:p w14:paraId="45C7C95C" w14:textId="77777777" w:rsidR="0066072C" w:rsidRDefault="0066072C" w:rsidP="0066072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Созарукова</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Гюльнара</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Алимуратовна</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C84A677" w14:textId="77777777" w:rsidR="0066072C" w:rsidRDefault="0066072C" w:rsidP="0066072C">
      <w:pPr>
        <w:spacing w:line="270" w:lineRule="atLeast"/>
        <w:rPr>
          <w:rFonts w:ascii="Verdana" w:hAnsi="Verdana"/>
          <w:color w:val="000000"/>
          <w:sz w:val="18"/>
          <w:szCs w:val="18"/>
        </w:rPr>
      </w:pPr>
      <w:r>
        <w:rPr>
          <w:rFonts w:ascii="Verdana" w:hAnsi="Verdana"/>
          <w:color w:val="000000"/>
          <w:sz w:val="18"/>
          <w:szCs w:val="18"/>
        </w:rPr>
        <w:t>2009</w:t>
      </w:r>
    </w:p>
    <w:p w14:paraId="27F2E71E" w14:textId="77777777" w:rsidR="0066072C" w:rsidRDefault="0066072C" w:rsidP="0066072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C99331B" w14:textId="77777777" w:rsidR="0066072C" w:rsidRDefault="0066072C" w:rsidP="0066072C">
      <w:pPr>
        <w:spacing w:line="270" w:lineRule="atLeast"/>
        <w:rPr>
          <w:rFonts w:ascii="Verdana" w:hAnsi="Verdana"/>
          <w:color w:val="000000"/>
          <w:sz w:val="18"/>
          <w:szCs w:val="18"/>
        </w:rPr>
      </w:pPr>
      <w:proofErr w:type="spellStart"/>
      <w:r>
        <w:rPr>
          <w:rFonts w:ascii="Verdana" w:hAnsi="Verdana"/>
          <w:color w:val="000000"/>
          <w:sz w:val="18"/>
          <w:szCs w:val="18"/>
        </w:rPr>
        <w:t>Созарукова</w:t>
      </w:r>
      <w:proofErr w:type="spellEnd"/>
      <w:r>
        <w:rPr>
          <w:rFonts w:ascii="Verdana" w:hAnsi="Verdana"/>
          <w:color w:val="000000"/>
          <w:sz w:val="18"/>
          <w:szCs w:val="18"/>
        </w:rPr>
        <w:t xml:space="preserve">, </w:t>
      </w:r>
      <w:proofErr w:type="spellStart"/>
      <w:r>
        <w:rPr>
          <w:rFonts w:ascii="Verdana" w:hAnsi="Verdana"/>
          <w:color w:val="000000"/>
          <w:sz w:val="18"/>
          <w:szCs w:val="18"/>
        </w:rPr>
        <w:t>Гюльнара</w:t>
      </w:r>
      <w:proofErr w:type="spellEnd"/>
      <w:r>
        <w:rPr>
          <w:rFonts w:ascii="Verdana" w:hAnsi="Verdana"/>
          <w:color w:val="000000"/>
          <w:sz w:val="18"/>
          <w:szCs w:val="18"/>
        </w:rPr>
        <w:t xml:space="preserve"> </w:t>
      </w:r>
      <w:proofErr w:type="spellStart"/>
      <w:r>
        <w:rPr>
          <w:rFonts w:ascii="Verdana" w:hAnsi="Verdana"/>
          <w:color w:val="000000"/>
          <w:sz w:val="18"/>
          <w:szCs w:val="18"/>
        </w:rPr>
        <w:t>Алимуратовна</w:t>
      </w:r>
      <w:proofErr w:type="spellEnd"/>
    </w:p>
    <w:p w14:paraId="0C4A580C" w14:textId="77777777" w:rsidR="0066072C" w:rsidRDefault="0066072C" w:rsidP="0066072C">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B20718B" w14:textId="77777777" w:rsidR="0066072C" w:rsidRDefault="0066072C" w:rsidP="0066072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6B0A947" w14:textId="77777777" w:rsidR="0066072C" w:rsidRDefault="0066072C" w:rsidP="0066072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25AE316" w14:textId="77777777" w:rsidR="0066072C" w:rsidRDefault="0066072C" w:rsidP="0066072C">
      <w:pPr>
        <w:spacing w:line="270" w:lineRule="atLeast"/>
        <w:rPr>
          <w:rFonts w:ascii="Verdana" w:hAnsi="Verdana"/>
          <w:color w:val="000000"/>
          <w:sz w:val="18"/>
          <w:szCs w:val="18"/>
        </w:rPr>
      </w:pPr>
      <w:r>
        <w:rPr>
          <w:rFonts w:ascii="Verdana" w:hAnsi="Verdana"/>
          <w:color w:val="000000"/>
          <w:sz w:val="18"/>
          <w:szCs w:val="18"/>
        </w:rPr>
        <w:t>Москва</w:t>
      </w:r>
    </w:p>
    <w:p w14:paraId="73C671BF" w14:textId="77777777" w:rsidR="0066072C" w:rsidRDefault="0066072C" w:rsidP="0066072C">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F06936B" w14:textId="77777777" w:rsidR="0066072C" w:rsidRDefault="0066072C" w:rsidP="0066072C">
      <w:pPr>
        <w:spacing w:line="270" w:lineRule="atLeast"/>
        <w:rPr>
          <w:rFonts w:ascii="Verdana" w:hAnsi="Verdana"/>
          <w:color w:val="000000"/>
          <w:sz w:val="18"/>
          <w:szCs w:val="18"/>
        </w:rPr>
      </w:pPr>
      <w:r>
        <w:rPr>
          <w:rFonts w:ascii="Verdana" w:hAnsi="Verdana"/>
          <w:color w:val="000000"/>
          <w:sz w:val="18"/>
          <w:szCs w:val="18"/>
        </w:rPr>
        <w:t>08.00.12</w:t>
      </w:r>
    </w:p>
    <w:p w14:paraId="5A5230FC" w14:textId="77777777" w:rsidR="0066072C" w:rsidRDefault="0066072C" w:rsidP="0066072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E2E0778" w14:textId="77777777" w:rsidR="0066072C" w:rsidRDefault="0066072C" w:rsidP="0066072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6E14ADA" w14:textId="77777777" w:rsidR="0066072C" w:rsidRDefault="0066072C" w:rsidP="0066072C">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C01793D" w14:textId="77777777" w:rsidR="0066072C" w:rsidRDefault="0066072C" w:rsidP="0066072C">
      <w:pPr>
        <w:spacing w:line="270" w:lineRule="atLeast"/>
        <w:rPr>
          <w:rFonts w:ascii="Verdana" w:hAnsi="Verdana"/>
          <w:color w:val="000000"/>
          <w:sz w:val="18"/>
          <w:szCs w:val="18"/>
        </w:rPr>
      </w:pPr>
      <w:r>
        <w:rPr>
          <w:rFonts w:ascii="Verdana" w:hAnsi="Verdana"/>
          <w:color w:val="000000"/>
          <w:sz w:val="18"/>
          <w:szCs w:val="18"/>
        </w:rPr>
        <w:t>179</w:t>
      </w:r>
    </w:p>
    <w:p w14:paraId="0F951685" w14:textId="77777777" w:rsidR="0066072C" w:rsidRDefault="0066072C" w:rsidP="0066072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Созарукова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Гюльнара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Алимуратовна</w:t>
      </w:r>
      <w:proofErr w:type="spellEnd"/>
    </w:p>
    <w:p w14:paraId="658D9B72" w14:textId="77777777" w:rsidR="0066072C" w:rsidRDefault="0066072C" w:rsidP="0066072C">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Введение.-</w:t>
      </w:r>
      <w:proofErr w:type="gramEnd"/>
      <w:r>
        <w:rPr>
          <w:rFonts w:ascii="Verdana" w:hAnsi="Verdana"/>
          <w:color w:val="000000"/>
          <w:sz w:val="18"/>
          <w:szCs w:val="18"/>
        </w:rPr>
        <w:t xml:space="preserve"> 3</w:t>
      </w:r>
    </w:p>
    <w:p w14:paraId="049147EC"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предпосылки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некоммерческой организации,</w:t>
      </w:r>
      <w:proofErr w:type="gramStart"/>
      <w:r>
        <w:rPr>
          <w:rFonts w:ascii="Verdana" w:hAnsi="Verdana"/>
          <w:color w:val="000000"/>
          <w:sz w:val="18"/>
          <w:szCs w:val="18"/>
        </w:rPr>
        <w:t>- ]</w:t>
      </w:r>
      <w:proofErr w:type="gramEnd"/>
    </w:p>
    <w:p w14:paraId="5480E49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1.1.Нормативно-правовая база и законодательное регулирование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proofErr w:type="gramStart"/>
      <w:r>
        <w:rPr>
          <w:rFonts w:ascii="Verdana" w:hAnsi="Verdana"/>
          <w:color w:val="000000"/>
          <w:sz w:val="18"/>
          <w:szCs w:val="18"/>
        </w:rPr>
        <w:t>организации.-</w:t>
      </w:r>
      <w:proofErr w:type="gramEnd"/>
      <w:r>
        <w:rPr>
          <w:rFonts w:ascii="Verdana" w:hAnsi="Verdana"/>
          <w:color w:val="000000"/>
          <w:sz w:val="18"/>
          <w:szCs w:val="18"/>
        </w:rPr>
        <w:t xml:space="preserve"> 11</w:t>
      </w:r>
    </w:p>
    <w:p w14:paraId="6FCEC6CD"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Становление и развитие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в некоммерческой </w:t>
      </w:r>
      <w:proofErr w:type="gramStart"/>
      <w:r>
        <w:rPr>
          <w:rFonts w:ascii="Verdana" w:hAnsi="Verdana"/>
          <w:color w:val="000000"/>
          <w:sz w:val="18"/>
          <w:szCs w:val="18"/>
        </w:rPr>
        <w:t>организации.-</w:t>
      </w:r>
      <w:proofErr w:type="gramEnd"/>
      <w:r>
        <w:rPr>
          <w:rFonts w:ascii="Verdana" w:hAnsi="Verdana"/>
          <w:color w:val="000000"/>
          <w:sz w:val="18"/>
          <w:szCs w:val="18"/>
        </w:rPr>
        <w:t xml:space="preserve"> 26</w:t>
      </w:r>
    </w:p>
    <w:p w14:paraId="6AADA506"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Цели и задачи современного бухгалтерского учета в некоммерческой</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Fonts w:ascii="Verdana" w:hAnsi="Verdana"/>
          <w:color w:val="000000"/>
          <w:sz w:val="18"/>
          <w:szCs w:val="18"/>
        </w:rPr>
        <w:t>. - 33 -1.3.1. Взаимосвязь национального учета с международным опытом ведения учета в зарубежных</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proofErr w:type="gramStart"/>
      <w:r>
        <w:rPr>
          <w:rFonts w:ascii="Verdana" w:hAnsi="Verdana"/>
          <w:color w:val="000000"/>
          <w:sz w:val="18"/>
          <w:szCs w:val="18"/>
        </w:rPr>
        <w:t>организациях.-</w:t>
      </w:r>
      <w:proofErr w:type="gramEnd"/>
      <w:r>
        <w:rPr>
          <w:rFonts w:ascii="Verdana" w:hAnsi="Verdana"/>
          <w:color w:val="000000"/>
          <w:sz w:val="18"/>
          <w:szCs w:val="18"/>
        </w:rPr>
        <w:t xml:space="preserve"> 45</w:t>
      </w:r>
    </w:p>
    <w:p w14:paraId="22A0CF71"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1.3.2. Основные направления совершенствования бухгалтерского учета в некоммерческой общественной </w:t>
      </w:r>
      <w:proofErr w:type="gramStart"/>
      <w:r>
        <w:rPr>
          <w:rFonts w:ascii="Verdana" w:hAnsi="Verdana"/>
          <w:color w:val="000000"/>
          <w:sz w:val="18"/>
          <w:szCs w:val="18"/>
        </w:rPr>
        <w:t>организации.-</w:t>
      </w:r>
      <w:proofErr w:type="gramEnd"/>
      <w:r>
        <w:rPr>
          <w:rFonts w:ascii="Verdana" w:hAnsi="Verdana"/>
          <w:color w:val="000000"/>
          <w:sz w:val="18"/>
          <w:szCs w:val="18"/>
        </w:rPr>
        <w:t xml:space="preserve"> 52</w:t>
      </w:r>
    </w:p>
    <w:p w14:paraId="0E42E9FC"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системы бухгалтерского учета в некоммерческой организации. - 55</w:t>
      </w:r>
    </w:p>
    <w:p w14:paraId="38172A69"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Особенности функционирования некоммерческих </w:t>
      </w:r>
      <w:proofErr w:type="gramStart"/>
      <w:r>
        <w:rPr>
          <w:rFonts w:ascii="Verdana" w:hAnsi="Verdana"/>
          <w:color w:val="000000"/>
          <w:sz w:val="18"/>
          <w:szCs w:val="18"/>
        </w:rPr>
        <w:t>организаций.-</w:t>
      </w:r>
      <w:proofErr w:type="gramEnd"/>
      <w:r>
        <w:rPr>
          <w:rFonts w:ascii="Verdana" w:hAnsi="Verdana"/>
          <w:color w:val="000000"/>
          <w:sz w:val="18"/>
          <w:szCs w:val="18"/>
        </w:rPr>
        <w:t xml:space="preserve"> 55</w:t>
      </w:r>
    </w:p>
    <w:p w14:paraId="6BC2CB05"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Порядок организации и ведения бухгалтерского учета в некоммерческой организации- 5S</w:t>
      </w:r>
    </w:p>
    <w:p w14:paraId="2AF36698"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Учет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proofErr w:type="gramStart"/>
      <w:r>
        <w:rPr>
          <w:rFonts w:ascii="Verdana" w:hAnsi="Verdana"/>
          <w:color w:val="000000"/>
          <w:sz w:val="18"/>
          <w:szCs w:val="18"/>
        </w:rPr>
        <w:t>финансированием.-</w:t>
      </w:r>
      <w:proofErr w:type="gramEnd"/>
      <w:r>
        <w:rPr>
          <w:rFonts w:ascii="Verdana" w:hAnsi="Verdana"/>
          <w:color w:val="000000"/>
          <w:sz w:val="18"/>
          <w:szCs w:val="18"/>
        </w:rPr>
        <w:t xml:space="preserve"> 62</w:t>
      </w:r>
    </w:p>
    <w:p w14:paraId="56B39EB9"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2.2.2.Учет операций с основными средствами и</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proofErr w:type="gramStart"/>
      <w:r>
        <w:rPr>
          <w:rFonts w:ascii="Verdana" w:hAnsi="Verdana"/>
          <w:color w:val="000000"/>
          <w:sz w:val="18"/>
          <w:szCs w:val="18"/>
        </w:rPr>
        <w:t>активами.-</w:t>
      </w:r>
      <w:proofErr w:type="gramEnd"/>
      <w:r>
        <w:rPr>
          <w:rFonts w:ascii="Verdana" w:hAnsi="Verdana"/>
          <w:color w:val="000000"/>
          <w:sz w:val="18"/>
          <w:szCs w:val="18"/>
        </w:rPr>
        <w:t xml:space="preserve"> 68</w:t>
      </w:r>
    </w:p>
    <w:p w14:paraId="43DD0050"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2.2.3. Учет расходов и имущества некоммерческой </w:t>
      </w:r>
      <w:proofErr w:type="gramStart"/>
      <w:r>
        <w:rPr>
          <w:rFonts w:ascii="Verdana" w:hAnsi="Verdana"/>
          <w:color w:val="000000"/>
          <w:sz w:val="18"/>
          <w:szCs w:val="18"/>
        </w:rPr>
        <w:t>организации.-</w:t>
      </w:r>
      <w:proofErr w:type="gramEnd"/>
      <w:r>
        <w:rPr>
          <w:rFonts w:ascii="Verdana" w:hAnsi="Verdana"/>
          <w:color w:val="000000"/>
          <w:sz w:val="18"/>
          <w:szCs w:val="18"/>
        </w:rPr>
        <w:t xml:space="preserve"> 74</w:t>
      </w:r>
    </w:p>
    <w:p w14:paraId="1061E67D"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xml:space="preserve">некоммерческой </w:t>
      </w:r>
      <w:proofErr w:type="gramStart"/>
      <w:r>
        <w:rPr>
          <w:rFonts w:ascii="Verdana" w:hAnsi="Verdana"/>
          <w:color w:val="000000"/>
          <w:sz w:val="18"/>
          <w:szCs w:val="18"/>
        </w:rPr>
        <w:t>организации.-</w:t>
      </w:r>
      <w:proofErr w:type="gramEnd"/>
      <w:r>
        <w:rPr>
          <w:rFonts w:ascii="Verdana" w:hAnsi="Verdana"/>
          <w:color w:val="000000"/>
          <w:sz w:val="18"/>
          <w:szCs w:val="18"/>
        </w:rPr>
        <w:t xml:space="preserve"> 78</w:t>
      </w:r>
    </w:p>
    <w:p w14:paraId="16D412B1"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2.3.1.</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 xml:space="preserve">на </w:t>
      </w:r>
      <w:proofErr w:type="gramStart"/>
      <w:r>
        <w:rPr>
          <w:rFonts w:ascii="Verdana" w:hAnsi="Verdana"/>
          <w:color w:val="000000"/>
          <w:sz w:val="18"/>
          <w:szCs w:val="18"/>
        </w:rPr>
        <w:t>прибыль.-</w:t>
      </w:r>
      <w:proofErr w:type="gramEnd"/>
      <w:r>
        <w:rPr>
          <w:rFonts w:ascii="Verdana" w:hAnsi="Verdana"/>
          <w:color w:val="000000"/>
          <w:sz w:val="18"/>
          <w:szCs w:val="18"/>
        </w:rPr>
        <w:t xml:space="preserve"> 79</w:t>
      </w:r>
    </w:p>
    <w:p w14:paraId="60DDDC80"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2.3.2. Налог на добавленную </w:t>
      </w:r>
      <w:proofErr w:type="gramStart"/>
      <w:r>
        <w:rPr>
          <w:rFonts w:ascii="Verdana" w:hAnsi="Verdana"/>
          <w:color w:val="000000"/>
          <w:sz w:val="18"/>
          <w:szCs w:val="18"/>
        </w:rPr>
        <w:t>стоимость.-</w:t>
      </w:r>
      <w:proofErr w:type="gramEnd"/>
      <w:r>
        <w:rPr>
          <w:rFonts w:ascii="Verdana" w:hAnsi="Verdana"/>
          <w:color w:val="000000"/>
          <w:sz w:val="18"/>
          <w:szCs w:val="18"/>
        </w:rPr>
        <w:t xml:space="preserve"> 83</w:t>
      </w:r>
    </w:p>
    <w:p w14:paraId="3A61104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Другие</w:t>
      </w:r>
      <w:r>
        <w:rPr>
          <w:rStyle w:val="WW8Num2z0"/>
          <w:rFonts w:ascii="Verdana" w:hAnsi="Verdana"/>
          <w:color w:val="000000"/>
          <w:sz w:val="18"/>
          <w:szCs w:val="18"/>
        </w:rPr>
        <w:t> </w:t>
      </w:r>
      <w:proofErr w:type="gramStart"/>
      <w:r>
        <w:rPr>
          <w:rStyle w:val="WW8Num3z0"/>
          <w:rFonts w:ascii="Verdana" w:hAnsi="Verdana"/>
          <w:color w:val="4682B4"/>
          <w:sz w:val="18"/>
          <w:szCs w:val="18"/>
        </w:rPr>
        <w:t>налоги</w:t>
      </w:r>
      <w:r>
        <w:rPr>
          <w:rFonts w:ascii="Verdana" w:hAnsi="Verdana"/>
          <w:color w:val="000000"/>
          <w:sz w:val="18"/>
          <w:szCs w:val="18"/>
        </w:rPr>
        <w:t>.-</w:t>
      </w:r>
      <w:proofErr w:type="gramEnd"/>
      <w:r>
        <w:rPr>
          <w:rFonts w:ascii="Verdana" w:hAnsi="Verdana"/>
          <w:color w:val="000000"/>
          <w:sz w:val="18"/>
          <w:szCs w:val="18"/>
        </w:rPr>
        <w:t xml:space="preserve"> 85</w:t>
      </w:r>
    </w:p>
    <w:p w14:paraId="38BAAF0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2.3.4. Типичные ошибки в системе бухгалтерского и налогового учета в некоммерческой </w:t>
      </w:r>
      <w:proofErr w:type="gramStart"/>
      <w:r>
        <w:rPr>
          <w:rFonts w:ascii="Verdana" w:hAnsi="Verdana"/>
          <w:color w:val="000000"/>
          <w:sz w:val="18"/>
          <w:szCs w:val="18"/>
        </w:rPr>
        <w:t>организации.-</w:t>
      </w:r>
      <w:proofErr w:type="gramEnd"/>
      <w:r>
        <w:rPr>
          <w:rFonts w:ascii="Verdana" w:hAnsi="Verdana"/>
          <w:color w:val="000000"/>
          <w:sz w:val="18"/>
          <w:szCs w:val="18"/>
        </w:rPr>
        <w:t xml:space="preserve"> 87</w:t>
      </w:r>
    </w:p>
    <w:p w14:paraId="6CD9E966"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3. Методика бухгалтерского учета в политической партии </w:t>
      </w:r>
      <w:proofErr w:type="gramStart"/>
      <w:r>
        <w:rPr>
          <w:rFonts w:ascii="Verdana" w:hAnsi="Verdana"/>
          <w:color w:val="000000"/>
          <w:sz w:val="18"/>
          <w:szCs w:val="18"/>
        </w:rPr>
        <w:t>РФ.-</w:t>
      </w:r>
      <w:proofErr w:type="gramEnd"/>
      <w:r>
        <w:rPr>
          <w:rFonts w:ascii="Verdana" w:hAnsi="Verdana"/>
          <w:color w:val="000000"/>
          <w:sz w:val="18"/>
          <w:szCs w:val="18"/>
        </w:rPr>
        <w:t xml:space="preserve"> 93</w:t>
      </w:r>
    </w:p>
    <w:p w14:paraId="7EDBD4ED"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политики политической </w:t>
      </w:r>
      <w:proofErr w:type="gramStart"/>
      <w:r>
        <w:rPr>
          <w:rFonts w:ascii="Verdana" w:hAnsi="Verdana"/>
          <w:color w:val="000000"/>
          <w:sz w:val="18"/>
          <w:szCs w:val="18"/>
        </w:rPr>
        <w:t>партии.-</w:t>
      </w:r>
      <w:proofErr w:type="gramEnd"/>
      <w:r>
        <w:rPr>
          <w:rFonts w:ascii="Verdana" w:hAnsi="Verdana"/>
          <w:color w:val="000000"/>
          <w:sz w:val="18"/>
          <w:szCs w:val="18"/>
        </w:rPr>
        <w:t xml:space="preserve"> 93</w:t>
      </w:r>
    </w:p>
    <w:p w14:paraId="5284976F"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Учет поступлений и использования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 xml:space="preserve">средств политической </w:t>
      </w:r>
      <w:proofErr w:type="gramStart"/>
      <w:r>
        <w:rPr>
          <w:rFonts w:ascii="Verdana" w:hAnsi="Verdana"/>
          <w:color w:val="000000"/>
          <w:sz w:val="18"/>
          <w:szCs w:val="18"/>
        </w:rPr>
        <w:t>партии.-</w:t>
      </w:r>
      <w:proofErr w:type="gramEnd"/>
      <w:r>
        <w:rPr>
          <w:rFonts w:ascii="Verdana" w:hAnsi="Verdana"/>
          <w:color w:val="000000"/>
          <w:sz w:val="18"/>
          <w:szCs w:val="18"/>
        </w:rPr>
        <w:t xml:space="preserve"> 101</w:t>
      </w:r>
    </w:p>
    <w:p w14:paraId="43B26998"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3.2.1. Порядок учета целевых </w:t>
      </w:r>
      <w:proofErr w:type="gramStart"/>
      <w:r>
        <w:rPr>
          <w:rFonts w:ascii="Verdana" w:hAnsi="Verdana"/>
          <w:color w:val="000000"/>
          <w:sz w:val="18"/>
          <w:szCs w:val="18"/>
        </w:rPr>
        <w:t>средств.-</w:t>
      </w:r>
      <w:proofErr w:type="gramEnd"/>
      <w:r>
        <w:rPr>
          <w:rFonts w:ascii="Verdana" w:hAnsi="Verdana"/>
          <w:color w:val="000000"/>
          <w:sz w:val="18"/>
          <w:szCs w:val="18"/>
        </w:rPr>
        <w:t xml:space="preserve"> 102</w:t>
      </w:r>
    </w:p>
    <w:p w14:paraId="2E89D81E"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 xml:space="preserve">целевых </w:t>
      </w:r>
      <w:proofErr w:type="gramStart"/>
      <w:r>
        <w:rPr>
          <w:rFonts w:ascii="Verdana" w:hAnsi="Verdana"/>
          <w:color w:val="000000"/>
          <w:sz w:val="18"/>
          <w:szCs w:val="18"/>
        </w:rPr>
        <w:t>средств.-</w:t>
      </w:r>
      <w:proofErr w:type="gramEnd"/>
      <w:r>
        <w:rPr>
          <w:rFonts w:ascii="Verdana" w:hAnsi="Verdana"/>
          <w:color w:val="000000"/>
          <w:sz w:val="18"/>
          <w:szCs w:val="18"/>
        </w:rPr>
        <w:t xml:space="preserve"> 106</w:t>
      </w:r>
    </w:p>
    <w:p w14:paraId="7934BFF3"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Методика учета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proofErr w:type="gramStart"/>
      <w:r>
        <w:rPr>
          <w:rFonts w:ascii="Verdana" w:hAnsi="Verdana"/>
          <w:color w:val="000000"/>
          <w:sz w:val="18"/>
          <w:szCs w:val="18"/>
        </w:rPr>
        <w:t>финансирования.-</w:t>
      </w:r>
      <w:proofErr w:type="gramEnd"/>
      <w:r>
        <w:rPr>
          <w:rFonts w:ascii="Verdana" w:hAnsi="Verdana"/>
          <w:color w:val="000000"/>
          <w:sz w:val="18"/>
          <w:szCs w:val="18"/>
        </w:rPr>
        <w:t>1103.2.4 Особенности учета оборотных и</w:t>
      </w:r>
      <w:r>
        <w:rPr>
          <w:rStyle w:val="WW8Num2z0"/>
          <w:rFonts w:ascii="Verdana" w:hAnsi="Verdana"/>
          <w:color w:val="000000"/>
          <w:sz w:val="18"/>
          <w:szCs w:val="18"/>
        </w:rPr>
        <w:t> </w:t>
      </w:r>
      <w:proofErr w:type="spellStart"/>
      <w:r>
        <w:rPr>
          <w:rStyle w:val="WW8Num3z0"/>
          <w:rFonts w:ascii="Verdana" w:hAnsi="Verdana"/>
          <w:color w:val="4682B4"/>
          <w:sz w:val="18"/>
          <w:szCs w:val="18"/>
        </w:rPr>
        <w:t>внеоборотных</w:t>
      </w:r>
      <w:proofErr w:type="spellEnd"/>
      <w:r>
        <w:rPr>
          <w:rStyle w:val="WW8Num2z0"/>
          <w:rFonts w:ascii="Verdana" w:hAnsi="Verdana"/>
          <w:color w:val="000000"/>
          <w:sz w:val="18"/>
          <w:szCs w:val="18"/>
        </w:rPr>
        <w:t> </w:t>
      </w:r>
      <w:r>
        <w:rPr>
          <w:rFonts w:ascii="Verdana" w:hAnsi="Verdana"/>
          <w:color w:val="000000"/>
          <w:sz w:val="18"/>
          <w:szCs w:val="18"/>
        </w:rPr>
        <w:t>активов.- 128</w:t>
      </w:r>
    </w:p>
    <w:p w14:paraId="77B4D14C"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Формирование методики бухгалтерского учета в политической </w:t>
      </w:r>
      <w:proofErr w:type="gramStart"/>
      <w:r>
        <w:rPr>
          <w:rFonts w:ascii="Verdana" w:hAnsi="Verdana"/>
          <w:color w:val="000000"/>
          <w:sz w:val="18"/>
          <w:szCs w:val="18"/>
        </w:rPr>
        <w:t>партии.-</w:t>
      </w:r>
      <w:proofErr w:type="gramEnd"/>
      <w:r>
        <w:rPr>
          <w:rFonts w:ascii="Verdana" w:hAnsi="Verdana"/>
          <w:color w:val="000000"/>
          <w:sz w:val="18"/>
          <w:szCs w:val="18"/>
        </w:rPr>
        <w:t xml:space="preserve"> 136</w:t>
      </w:r>
    </w:p>
    <w:p w14:paraId="6ECE52E8" w14:textId="77777777" w:rsidR="0066072C" w:rsidRDefault="0066072C" w:rsidP="0066072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в некоммерческой организации"</w:t>
      </w:r>
    </w:p>
    <w:p w14:paraId="7C4F89AF"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 современном этапе совершенствования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и некоммерческом секторе экономики Российской Федерации и возросшей ролью</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в функционировании экономики страны появляется острая необходимость научного анализа систем бухгалтерского учета в некоммерческих организациях. Важно отметить, что</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используются как в социальных взаимоотношениях общества (общественные объединения), так и в комплексе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взаимосвязей и сделок в экономике РФ. Значимость развития</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 обозначается в рамках международного сотрудничества стран и отдельно международных организаций. Практика указывает на наличие проблематики корректного учета операций в современных некоммерческих организациях. Неточности прослеживаются как в отсутствии сформулированных на законодательном уровне</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в сфере бухгалтерского и налогового учета, так и в отсутствии практических рекомендаций к методикам и процедурам системы учета в некоммерческих организациях.</w:t>
      </w:r>
    </w:p>
    <w:p w14:paraId="12620513"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некоммерческом</w:t>
      </w:r>
      <w:r>
        <w:rPr>
          <w:rStyle w:val="WW8Num2z0"/>
          <w:rFonts w:ascii="Verdana" w:hAnsi="Verdana"/>
          <w:color w:val="000000"/>
          <w:sz w:val="18"/>
          <w:szCs w:val="18"/>
        </w:rPr>
        <w:t> </w:t>
      </w:r>
      <w:r>
        <w:rPr>
          <w:rFonts w:ascii="Verdana" w:hAnsi="Verdana"/>
          <w:color w:val="000000"/>
          <w:sz w:val="18"/>
          <w:szCs w:val="18"/>
        </w:rPr>
        <w:t>секторе претерпевает ряд существенных изменений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операциях и использовании новых видов деятельности в процессе функционирования некоммерческих организаций. Это связано с использованием некоммерческих организаций в коммерческих схемах и осуществлении ими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Необходим новый подход к формированию систем ы бухгалтерского учета в некоммерческих организациях.</w:t>
      </w:r>
    </w:p>
    <w:p w14:paraId="55695F2D"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неразрывной связи с</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современные некоммерческие организации активно используются для развития рыночных отношений, для расширения возможностей</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социальных структур общества, для оптимизации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или корпораций и для других целей</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некоммерческих организаций. В связи с этим в деятельности некоммерческого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наблюдается активное участие государства, что во многом затрудняет</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деятельность некоммерческих организаций. Одним из вариантов использования некоммерческих организаций в незаконных схемах</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является оптимизация налогообложения.</w:t>
      </w:r>
    </w:p>
    <w:p w14:paraId="467520CE"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деятельности некоммерческих организаций для государства заключается в осуществлении, например, предвыборных кампаний,</w:t>
      </w:r>
      <w:r>
        <w:rPr>
          <w:rStyle w:val="WW8Num2z0"/>
          <w:rFonts w:ascii="Verdana" w:hAnsi="Verdana"/>
          <w:color w:val="000000"/>
          <w:sz w:val="18"/>
          <w:szCs w:val="18"/>
        </w:rPr>
        <w:t> </w:t>
      </w:r>
      <w:r>
        <w:rPr>
          <w:rStyle w:val="WW8Num3z0"/>
          <w:rFonts w:ascii="Verdana" w:hAnsi="Verdana"/>
          <w:color w:val="4682B4"/>
          <w:sz w:val="18"/>
          <w:szCs w:val="18"/>
        </w:rPr>
        <w:t>лоббировании</w:t>
      </w:r>
      <w:r>
        <w:rPr>
          <w:rStyle w:val="WW8Num2z0"/>
          <w:rFonts w:ascii="Verdana" w:hAnsi="Verdana"/>
          <w:color w:val="000000"/>
          <w:sz w:val="18"/>
          <w:szCs w:val="18"/>
        </w:rPr>
        <w:t> </w:t>
      </w:r>
      <w:r>
        <w:rPr>
          <w:rFonts w:ascii="Verdana" w:hAnsi="Verdana"/>
          <w:color w:val="000000"/>
          <w:sz w:val="18"/>
          <w:szCs w:val="18"/>
        </w:rPr>
        <w:t>интересов представителей власти, выделении грантов,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обеспечении PR государственных компаний (ассоциаций, союзов), организации юридической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организаций и др.</w:t>
      </w:r>
    </w:p>
    <w:p w14:paraId="1678686A"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требует подробного научного анализа в первую очередь из-за практически обозначенной проблематики в области учета предпринимательской деятельности и учета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При этом остро стоит вопрос разделения некоммерческих организаций на две категории - осуществляющие</w:t>
      </w:r>
      <w:r>
        <w:rPr>
          <w:rStyle w:val="WW8Num2z0"/>
          <w:rFonts w:ascii="Verdana" w:hAnsi="Verdana"/>
          <w:color w:val="000000"/>
          <w:sz w:val="18"/>
          <w:szCs w:val="18"/>
        </w:rPr>
        <w:t> </w:t>
      </w:r>
      <w:r>
        <w:rPr>
          <w:rStyle w:val="WW8Num3z0"/>
          <w:rFonts w:ascii="Verdana" w:hAnsi="Verdana"/>
          <w:color w:val="4682B4"/>
          <w:sz w:val="18"/>
          <w:szCs w:val="18"/>
        </w:rPr>
        <w:t>некоммерческую</w:t>
      </w:r>
      <w:r>
        <w:rPr>
          <w:rStyle w:val="WW8Num2z0"/>
          <w:rFonts w:ascii="Verdana" w:hAnsi="Verdana"/>
          <w:color w:val="000000"/>
          <w:sz w:val="18"/>
          <w:szCs w:val="18"/>
        </w:rPr>
        <w:t> </w:t>
      </w:r>
      <w:r>
        <w:rPr>
          <w:rFonts w:ascii="Verdana" w:hAnsi="Verdana"/>
          <w:color w:val="000000"/>
          <w:sz w:val="18"/>
          <w:szCs w:val="18"/>
        </w:rPr>
        <w:t xml:space="preserve">деятельность с целью развития социальной сферы общества и </w:t>
      </w:r>
      <w:r>
        <w:rPr>
          <w:rFonts w:ascii="Verdana" w:hAnsi="Verdana"/>
          <w:color w:val="000000"/>
          <w:sz w:val="18"/>
          <w:szCs w:val="18"/>
        </w:rPr>
        <w:lastRenderedPageBreak/>
        <w:t>осуществляющие</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деятельность с целью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244A5B5D"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 эффективность в использовании утвержденной системы учета некоммерческой организации в значительной степени зависит от уровня ее методической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Fonts w:ascii="Verdana" w:hAnsi="Verdana"/>
          <w:color w:val="000000"/>
          <w:sz w:val="18"/>
          <w:szCs w:val="18"/>
        </w:rPr>
        <w:t>, использовании специализированных, основанных на практическом опыте методик.</w:t>
      </w:r>
    </w:p>
    <w:p w14:paraId="539FC2BF"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законодательства, регулирующего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некоммерческих организаций, учитывая их разновидности, повышенное внимание государства, несовершенны в части разработки специальных методических основ, как регламентирующего, так и рекомендательного характера, в основе которых лежит практика</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некоммерческих организаций.</w:t>
      </w:r>
    </w:p>
    <w:p w14:paraId="32FEE990"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некоммерческие организации - это многовидовая комплексная модель сектора экономики, выделенного отдельно от рыночного</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блока. С целью более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анализа стоит рассмотреть порядок бухгалтерского учета в некоммерческом общественном объединении. В России особенно остро стоит вопрос корректности ведения учета в общественных объединениях (союзах, политических партиях и других). Это обосновывается открытым участием данных организаций в социальной и коммерческой сферах деятельности экономики, следствием чего является пристальный контроль государственных органов.</w:t>
      </w:r>
    </w:p>
    <w:p w14:paraId="7852FA6C"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Рекомендуется провести практический анализ методики учета в некоммерческой организации на примере политической партии РФ с целью формирования предложений по изменению существующей или разработке новой методики бухгалтерского учета в некоммерческой организации. В работе, как пример, будет рассмотрена политическая партия «</w:t>
      </w:r>
      <w:r>
        <w:rPr>
          <w:rStyle w:val="WW8Num3z0"/>
          <w:rFonts w:ascii="Verdana" w:hAnsi="Verdana"/>
          <w:color w:val="4682B4"/>
          <w:sz w:val="18"/>
          <w:szCs w:val="18"/>
        </w:rPr>
        <w:t>Партия РФ</w:t>
      </w:r>
      <w:r>
        <w:rPr>
          <w:rFonts w:ascii="Verdana" w:hAnsi="Verdana"/>
          <w:color w:val="000000"/>
          <w:sz w:val="18"/>
          <w:szCs w:val="18"/>
        </w:rPr>
        <w:t>» (наименование изменено, но для анализа используются реальные данные из практического опыта автора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функционирующей на момент написания диссертационного исследования партии РФ).</w:t>
      </w:r>
    </w:p>
    <w:p w14:paraId="225DFB85"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разработки рекомендаций и изменений к существующим методикам бухгалтерского учета в некоммерческих организациях и определяет актуальность темы диссертационного исследования.</w:t>
      </w:r>
    </w:p>
    <w:p w14:paraId="0A86E194"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Весомый вклад в исследование теоретических и практических проблем</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бухгалтерского учета внесли отечественные авторы:</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А.Д., Безруких П.С., Бахрушина М.А.,</w:t>
      </w:r>
      <w:r>
        <w:rPr>
          <w:rStyle w:val="WW8Num2z0"/>
          <w:rFonts w:ascii="Verdana" w:hAnsi="Verdana"/>
          <w:color w:val="000000"/>
          <w:sz w:val="18"/>
          <w:szCs w:val="18"/>
        </w:rPr>
        <w:t> </w:t>
      </w:r>
      <w:r>
        <w:rPr>
          <w:rStyle w:val="WW8Num3z0"/>
          <w:rFonts w:ascii="Verdana" w:hAnsi="Verdana"/>
          <w:color w:val="4682B4"/>
          <w:sz w:val="18"/>
          <w:szCs w:val="18"/>
        </w:rPr>
        <w:t>Карпухин</w:t>
      </w:r>
      <w:r>
        <w:rPr>
          <w:rStyle w:val="WW8Num2z0"/>
          <w:rFonts w:ascii="Verdana" w:hAnsi="Verdana"/>
          <w:color w:val="000000"/>
          <w:sz w:val="18"/>
          <w:szCs w:val="18"/>
        </w:rPr>
        <w:t> </w:t>
      </w:r>
      <w:r>
        <w:rPr>
          <w:rFonts w:ascii="Verdana" w:hAnsi="Verdana"/>
          <w:color w:val="000000"/>
          <w:sz w:val="18"/>
          <w:szCs w:val="18"/>
        </w:rPr>
        <w:t>С.П., Кузина Е.Л., Кондраков Н.П.,</w:t>
      </w:r>
      <w:r>
        <w:rPr>
          <w:rStyle w:val="WW8Num2z0"/>
          <w:rFonts w:ascii="Verdana" w:hAnsi="Verdana"/>
          <w:color w:val="000000"/>
          <w:sz w:val="18"/>
          <w:szCs w:val="18"/>
        </w:rPr>
        <w:t> </w:t>
      </w:r>
      <w:proofErr w:type="spellStart"/>
      <w:r>
        <w:rPr>
          <w:rStyle w:val="WW8Num3z0"/>
          <w:rFonts w:ascii="Verdana" w:hAnsi="Verdana"/>
          <w:color w:val="4682B4"/>
          <w:sz w:val="18"/>
          <w:szCs w:val="18"/>
        </w:rPr>
        <w:t>Суйц</w:t>
      </w:r>
      <w:proofErr w:type="spellEnd"/>
      <w:r>
        <w:rPr>
          <w:rStyle w:val="WW8Num2z0"/>
          <w:rFonts w:ascii="Verdana" w:hAnsi="Verdana"/>
          <w:color w:val="000000"/>
          <w:sz w:val="18"/>
          <w:szCs w:val="18"/>
        </w:rPr>
        <w:t> </w:t>
      </w:r>
      <w:r>
        <w:rPr>
          <w:rFonts w:ascii="Verdana" w:hAnsi="Verdana"/>
          <w:color w:val="000000"/>
          <w:sz w:val="18"/>
          <w:szCs w:val="18"/>
        </w:rPr>
        <w:t xml:space="preserve">В.П., </w:t>
      </w:r>
      <w:proofErr w:type="spellStart"/>
      <w:r>
        <w:rPr>
          <w:rFonts w:ascii="Verdana" w:hAnsi="Verdana"/>
          <w:color w:val="000000"/>
          <w:sz w:val="18"/>
          <w:szCs w:val="18"/>
        </w:rPr>
        <w:t>Хорина</w:t>
      </w:r>
      <w:proofErr w:type="spellEnd"/>
      <w:r>
        <w:rPr>
          <w:rFonts w:ascii="Verdana" w:hAnsi="Verdana"/>
          <w:color w:val="000000"/>
          <w:sz w:val="18"/>
          <w:szCs w:val="18"/>
        </w:rPr>
        <w:t xml:space="preserve"> А.Н., Чая В.Т. и другие. Однако вопросы исследования более узкого направления в некоммерческом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 формирования методики бухгалтерского учета в некоммерческих организациях изучены недостаточно и в современных условиях при</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изменяющемся законодательстве по бухгалтерскому и налоговому учету требуют дальнейшего исследования, как теоретического, так и практического характера.</w:t>
      </w:r>
    </w:p>
    <w:p w14:paraId="7388B072"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Требуется подробно исследовать современное законодательство и концептуальные основы становления системы бухгалтерского учета в некоммерческой организации с целью определения проблем регулирования и особенностей функционирования. Также необходимо остановиться на практическом опыте бухгалтеров некоммерческих организаций с целью выявления характерной для отрасли проблематики в области учета.</w:t>
      </w:r>
    </w:p>
    <w:p w14:paraId="5DE602C5"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Подробно и всесторонне не исследованы и не решены такие актуальные вопросы бухгалтерского учета в некоммерческих организациях, как: разработка методики учета целевого финансирования, разделение учета предпринимательской деятельности,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доходов и расходов, обоснование целесообразности и принципов методики учета процедур, необходимых организации для</w:t>
      </w:r>
      <w:r>
        <w:rPr>
          <w:rStyle w:val="WW8Num2z0"/>
          <w:rFonts w:ascii="Verdana" w:hAnsi="Verdana"/>
          <w:color w:val="000000"/>
          <w:sz w:val="18"/>
          <w:szCs w:val="18"/>
        </w:rPr>
        <w:t> </w:t>
      </w:r>
      <w:proofErr w:type="spellStart"/>
      <w:r>
        <w:rPr>
          <w:rStyle w:val="WW8Num3z0"/>
          <w:rFonts w:ascii="Verdana" w:hAnsi="Verdana"/>
          <w:color w:val="4682B4"/>
          <w:sz w:val="18"/>
          <w:szCs w:val="18"/>
        </w:rPr>
        <w:t>текущей</w:t>
      </w:r>
      <w:r>
        <w:rPr>
          <w:rFonts w:ascii="Verdana" w:hAnsi="Verdana"/>
          <w:color w:val="000000"/>
          <w:sz w:val="18"/>
          <w:szCs w:val="18"/>
        </w:rPr>
        <w:t>деятельности</w:t>
      </w:r>
      <w:proofErr w:type="spellEnd"/>
      <w:r>
        <w:rPr>
          <w:rFonts w:ascii="Verdana" w:hAnsi="Verdana"/>
          <w:color w:val="000000"/>
          <w:sz w:val="18"/>
          <w:szCs w:val="18"/>
        </w:rPr>
        <w:t xml:space="preserve"> (например, учет операций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сотрудников) и разработка отдельно выделенного проекта</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Учет в некоммерческих организациях</w:t>
      </w:r>
      <w:r>
        <w:rPr>
          <w:rFonts w:ascii="Verdana" w:hAnsi="Verdana"/>
          <w:color w:val="000000"/>
          <w:sz w:val="18"/>
          <w:szCs w:val="18"/>
        </w:rPr>
        <w:t>».</w:t>
      </w:r>
    </w:p>
    <w:p w14:paraId="5C05150F"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проблематики и обусловили выбор темы диссертации, цель и основные направления исследования.</w:t>
      </w:r>
    </w:p>
    <w:p w14:paraId="4A05C3F4"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проведения исследовательских работ изучены законодательные документы, регулирующие бухгалтерский, налоговый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в некоммерческих организациях, а </w:t>
      </w:r>
      <w:r>
        <w:rPr>
          <w:rFonts w:ascii="Verdana" w:hAnsi="Verdana"/>
          <w:color w:val="000000"/>
          <w:sz w:val="18"/>
          <w:szCs w:val="18"/>
        </w:rPr>
        <w:lastRenderedPageBreak/>
        <w:t>также функционирование организаций в некоммерческой отрасли в России. Проанализирован как национальный, так и международный исторический опыт создания методологии учета в некоммерческих организациях. Рассмотрены особенности российского учета и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w:t>
      </w:r>
    </w:p>
    <w:p w14:paraId="5A3B49DF"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время проведения научной работы изучены различные материалы в области нормативно-правового регулирования, теории, методологии учета в некоммерческих организациях и отдельно в политических партиях: диссертации, монографии зарубежных авторов, научно-методическая литература периодических изданий, публикации, а также практические материалы бухгалтеров некоммерческих организаций, в том числе и политических партий в России.</w:t>
      </w:r>
    </w:p>
    <w:p w14:paraId="2F8DCEDF"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проведения научного исследования были использованы разработки, работы и печатные материалы:</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Суйца</w:t>
      </w:r>
      <w:proofErr w:type="spellEnd"/>
      <w:r>
        <w:rPr>
          <w:rFonts w:ascii="Verdana" w:hAnsi="Verdana"/>
          <w:color w:val="000000"/>
          <w:sz w:val="18"/>
          <w:szCs w:val="18"/>
        </w:rPr>
        <w:t xml:space="preserve"> В.П., Чая В.Т., Хо-</w:t>
      </w:r>
      <w:proofErr w:type="spellStart"/>
      <w:r>
        <w:rPr>
          <w:rFonts w:ascii="Verdana" w:hAnsi="Verdana"/>
          <w:color w:val="000000"/>
          <w:sz w:val="18"/>
          <w:szCs w:val="18"/>
        </w:rPr>
        <w:t>рина</w:t>
      </w:r>
      <w:proofErr w:type="spellEnd"/>
      <w:r>
        <w:rPr>
          <w:rFonts w:ascii="Verdana" w:hAnsi="Verdana"/>
          <w:color w:val="000000"/>
          <w:sz w:val="18"/>
          <w:szCs w:val="18"/>
        </w:rPr>
        <w:t xml:space="preserve"> А.Н.,</w:t>
      </w:r>
      <w:r>
        <w:rPr>
          <w:rStyle w:val="WW8Num2z0"/>
          <w:rFonts w:ascii="Verdana" w:hAnsi="Verdana"/>
          <w:color w:val="000000"/>
          <w:sz w:val="18"/>
          <w:szCs w:val="18"/>
        </w:rPr>
        <w:t> </w:t>
      </w:r>
      <w:r>
        <w:rPr>
          <w:rStyle w:val="WW8Num3z0"/>
          <w:rFonts w:ascii="Verdana" w:hAnsi="Verdana"/>
          <w:color w:val="4682B4"/>
          <w:sz w:val="18"/>
          <w:szCs w:val="18"/>
        </w:rPr>
        <w:t>Кондракова</w:t>
      </w:r>
      <w:r>
        <w:rPr>
          <w:rStyle w:val="WW8Num2z0"/>
          <w:rFonts w:ascii="Verdana" w:hAnsi="Verdana"/>
          <w:color w:val="000000"/>
          <w:sz w:val="18"/>
          <w:szCs w:val="18"/>
        </w:rPr>
        <w:t> </w:t>
      </w:r>
      <w:r>
        <w:rPr>
          <w:rFonts w:ascii="Verdana" w:hAnsi="Verdana"/>
          <w:color w:val="000000"/>
          <w:sz w:val="18"/>
          <w:szCs w:val="18"/>
        </w:rPr>
        <w:t>Н.П., Безруких П.С., Лаптева Н.Н. и др.</w:t>
      </w:r>
    </w:p>
    <w:p w14:paraId="6E461933"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выявление на основе комплексного теоретического и практического исследования нормативно-правовых и организационно-методологических особенностей бухгалтерского и налогового учета в некоммерческих организациях, а также разработка комплексной методики бухгалтерского учета в некоммерческих организациях и практических рекомендаций к формированию системы бухгалтерского учета.</w:t>
      </w:r>
    </w:p>
    <w:p w14:paraId="1241B1B7"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выбранной цели, в работе решены следующие задачи, определяющие логику и структуру диссертации:</w:t>
      </w:r>
    </w:p>
    <w:p w14:paraId="7D4B7A71"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и на его основе дана оценка существующей системе нормативного и законодательного регулирования бухгалтерского и налогового учета в некоммерческих организациях,</w:t>
      </w:r>
    </w:p>
    <w:p w14:paraId="53A52D65"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рассмотрены исторические предпосылки и процесс формирования системы учета в некоммерческих организациях,</w:t>
      </w:r>
    </w:p>
    <w:p w14:paraId="02CB6EB6"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основные направления совершенствования современного бухгалтерского учета в некоммерческой организации,</w:t>
      </w:r>
    </w:p>
    <w:p w14:paraId="5162E8A0"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исследована методика бухгалтерского учета в некоммерческой организации,</w:t>
      </w:r>
    </w:p>
    <w:p w14:paraId="5A8317EB"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рассмотрены характерные особенности налогового учета в некоммерческой организации,</w:t>
      </w:r>
    </w:p>
    <w:p w14:paraId="72398263"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предложены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учета целевого финансирования, предпринимательской деятельности, порядок формирования сметы доходов и расходов некоммерческой организации, а также учет других операций от текущей деятельности,</w:t>
      </w:r>
    </w:p>
    <w:p w14:paraId="234BFF03"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ряд разработанных автором формулировок к формированию Учетной политики, полученных практическим опытом рекомендаций к учету отдельных процедур в рамках текущей деятельности некоммерческой организации,</w:t>
      </w:r>
    </w:p>
    <w:p w14:paraId="3582D10F"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практические рекомендации по ведению бухгалтерского учета в некоммерческой организации в виде Проекта ПБУ «</w:t>
      </w:r>
      <w:r>
        <w:rPr>
          <w:rStyle w:val="WW8Num3z0"/>
          <w:rFonts w:ascii="Verdana" w:hAnsi="Verdana"/>
          <w:color w:val="4682B4"/>
          <w:sz w:val="18"/>
          <w:szCs w:val="18"/>
        </w:rPr>
        <w:t>Учет в некоммерческой организации</w:t>
      </w:r>
      <w:r>
        <w:rPr>
          <w:rFonts w:ascii="Verdana" w:hAnsi="Verdana"/>
          <w:color w:val="000000"/>
          <w:sz w:val="18"/>
          <w:szCs w:val="18"/>
        </w:rPr>
        <w:t>».</w:t>
      </w:r>
    </w:p>
    <w:p w14:paraId="769B0469"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являются теоретические, </w:t>
      </w:r>
      <w:proofErr w:type="spellStart"/>
      <w:r>
        <w:rPr>
          <w:rFonts w:ascii="Verdana" w:hAnsi="Verdana"/>
          <w:color w:val="000000"/>
          <w:sz w:val="18"/>
          <w:szCs w:val="18"/>
        </w:rPr>
        <w:t>организационнометодологические</w:t>
      </w:r>
      <w:proofErr w:type="spellEnd"/>
      <w:r>
        <w:rPr>
          <w:rFonts w:ascii="Verdana" w:hAnsi="Verdana"/>
          <w:color w:val="000000"/>
          <w:sz w:val="18"/>
          <w:szCs w:val="18"/>
        </w:rPr>
        <w:t xml:space="preserve"> и практические проблемы совершенствования и актуализации систем учета в некоммерческих организациях России на современном этапе.</w:t>
      </w:r>
    </w:p>
    <w:p w14:paraId="340539CA"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некоммерческие организации, в частности общественные объединения на примере политических партий, функционирующих на территории Российской Федерации.</w:t>
      </w:r>
    </w:p>
    <w:p w14:paraId="4786C7C9"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отечественных и зарубежных специалистов в области учета, развития некоммерческого сектора в России, функционирования всех видов некоммерческих организаций, а также законодательные и нормативные акты РФ в области бухгалтерского учета, диссертационные работы, авторефераты диссертаций и практические материалы по учету в некоммерческой организации.</w:t>
      </w:r>
    </w:p>
    <w:p w14:paraId="18AB35DA"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Настоящее исследование базируется на практическом опыте, полученном при участии в процессе бухгалтерского учета некоммерческих организаций в России.</w:t>
      </w:r>
    </w:p>
    <w:p w14:paraId="7B3D98C6"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методы анализа, синтеза, логики,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подхода, сравнения, системности и иные методы познания. Указанные методы позволили обобщить имеющийся опыт бухгалтеров некоммерческих организаций, имеющих практику бухгалтерского и налогового учета, выявить противоречия, типичные ошибки и неточности, предложить пути решения проблем в виде практических методических рекомендаций.</w:t>
      </w:r>
    </w:p>
    <w:p w14:paraId="051AE70F"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практическом решении комплекса задач по совершенствованию методики учета, а также порядка учета отдельных процедур в рамках формирования целостной учетной политики в некоммерческих организациях.</w:t>
      </w:r>
    </w:p>
    <w:p w14:paraId="741ED920"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важные научные результаты, выносимые на защиту:</w:t>
      </w:r>
    </w:p>
    <w:p w14:paraId="5E7CA70B"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и сформулированы характерные для некоммерческой отрасли проблемы при ведении бухгалтерского и налогового учета.</w:t>
      </w:r>
    </w:p>
    <w:p w14:paraId="6F214C1A"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совершенствования системы бухгалтерского учета в некоммерческих организациях.</w:t>
      </w:r>
    </w:p>
    <w:p w14:paraId="6B716BFE"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ряд формулировок, структура и порядок формирования учетной политики некоммерческой организации.</w:t>
      </w:r>
    </w:p>
    <w:p w14:paraId="7948D480"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целевого финансирования и предпринимательской деятельности, а также порядок формирования сметы доходов и расходов в некоммерческой организации.</w:t>
      </w:r>
    </w:p>
    <w:p w14:paraId="7A0D1B9F"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w:t>
      </w:r>
      <w:proofErr w:type="gramEnd"/>
      <w:r>
        <w:rPr>
          <w:rFonts w:ascii="Verdana" w:hAnsi="Verdana"/>
          <w:color w:val="000000"/>
          <w:sz w:val="18"/>
          <w:szCs w:val="18"/>
        </w:rPr>
        <w:t xml:space="preserve"> рамках формирования комплексной методики бухгалтерского учета разработаны и предложены к использованию рекомендации по учету отдельных процедур от текущей деятельности некоммерческой организации.</w:t>
      </w:r>
    </w:p>
    <w:p w14:paraId="63E99CF8"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предложен к использованию Проект ПБУ «</w:t>
      </w:r>
      <w:r>
        <w:rPr>
          <w:rStyle w:val="WW8Num3z0"/>
          <w:rFonts w:ascii="Verdana" w:hAnsi="Verdana"/>
          <w:color w:val="4682B4"/>
          <w:sz w:val="18"/>
          <w:szCs w:val="18"/>
        </w:rPr>
        <w:t>Учет в некоммерческих организациях</w:t>
      </w:r>
      <w:r>
        <w:rPr>
          <w:rFonts w:ascii="Verdana" w:hAnsi="Verdana"/>
          <w:color w:val="000000"/>
          <w:sz w:val="18"/>
          <w:szCs w:val="18"/>
        </w:rPr>
        <w:t>».</w:t>
      </w:r>
    </w:p>
    <w:p w14:paraId="1437B9D4"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Результаты, полученные в ходе диссертационного исследования, являются новыми научными знаниями в экономической отрасли, которые согласуются с данными, полученными в ходе научного исследования. Достоверность теоретических результатов работы подтверждается научными данными, представленными в публикациях. Основные результаты диссертации неоднократно обсуждались на различных научных конференциях и получили одобрение ведущих специалистов.</w:t>
      </w:r>
    </w:p>
    <w:p w14:paraId="38E0A46D"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реальной возможностью применения разработанных методик, порядков, рекомендаций и Проекта ПБУ «</w:t>
      </w:r>
      <w:r>
        <w:rPr>
          <w:rStyle w:val="WW8Num3z0"/>
          <w:rFonts w:ascii="Verdana" w:hAnsi="Verdana"/>
          <w:color w:val="4682B4"/>
          <w:sz w:val="18"/>
          <w:szCs w:val="18"/>
        </w:rPr>
        <w:t>Учет в некоммерческих организациях</w:t>
      </w:r>
      <w:r>
        <w:rPr>
          <w:rFonts w:ascii="Verdana" w:hAnsi="Verdana"/>
          <w:color w:val="000000"/>
          <w:sz w:val="18"/>
          <w:szCs w:val="18"/>
        </w:rPr>
        <w:t>» в области учета в некоммерческих организациях в теории и на практике при осуществлении:</w:t>
      </w:r>
    </w:p>
    <w:p w14:paraId="1D10BC19"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Деятельности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w:t>
      </w:r>
    </w:p>
    <w:p w14:paraId="260CBE09"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Деятельности по разработке методик и систем учета других видов некоммерческих организаций.</w:t>
      </w:r>
    </w:p>
    <w:p w14:paraId="51E32687"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Законотворческой и нормотворческой деятельности.</w:t>
      </w:r>
    </w:p>
    <w:p w14:paraId="1249D8EB"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Автоматизации учетной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36137AFA"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Научно-исследовательских разработок.</w:t>
      </w:r>
    </w:p>
    <w:p w14:paraId="246186DD"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Деятельности по разработке учебных программ.</w:t>
      </w:r>
    </w:p>
    <w:p w14:paraId="4C7F8F0C"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 другой деятельности.</w:t>
      </w:r>
    </w:p>
    <w:p w14:paraId="549F9321"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подготовлены порядок формирования учетной политики, разработаны рекомендации по учету целевого финансирования, разработана методика бухгалтерского учета некоммерческих организаций, а также рекомендации по бухгалтерскому учету, выделенные в Проект ПБУ «</w:t>
      </w:r>
      <w:r>
        <w:rPr>
          <w:rStyle w:val="WW8Num3z0"/>
          <w:rFonts w:ascii="Verdana" w:hAnsi="Verdana"/>
          <w:color w:val="4682B4"/>
          <w:sz w:val="18"/>
          <w:szCs w:val="18"/>
        </w:rPr>
        <w:t>Учет в некоммерческих организациях</w:t>
      </w:r>
      <w:r>
        <w:rPr>
          <w:rFonts w:ascii="Verdana" w:hAnsi="Verdana"/>
          <w:color w:val="000000"/>
          <w:sz w:val="18"/>
          <w:szCs w:val="18"/>
        </w:rPr>
        <w:t>».</w:t>
      </w:r>
    </w:p>
    <w:p w14:paraId="08DC35AE"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Информация, полученная в процессе исследования, может быть использована на </w:t>
      </w:r>
      <w:r>
        <w:rPr>
          <w:rFonts w:ascii="Verdana" w:hAnsi="Verdana"/>
          <w:color w:val="000000"/>
          <w:sz w:val="18"/>
          <w:szCs w:val="18"/>
        </w:rPr>
        <w:lastRenderedPageBreak/>
        <w:t>практике</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для улучшения системы учета, повышения эффективности функционирования предприятия, а также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для повышения эффективности осуществления проверок некоммерческих организаций.</w:t>
      </w:r>
    </w:p>
    <w:p w14:paraId="0303FBC7"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 Основные результаты диссертационной работы внедрены в деятельность политической партии «</w:t>
      </w:r>
      <w:r>
        <w:rPr>
          <w:rStyle w:val="WW8Num3z0"/>
          <w:rFonts w:ascii="Verdana" w:hAnsi="Verdana"/>
          <w:color w:val="4682B4"/>
          <w:sz w:val="18"/>
          <w:szCs w:val="18"/>
        </w:rPr>
        <w:t>Коммунистическая партия Российской Федерации</w:t>
      </w:r>
      <w:r>
        <w:rPr>
          <w:rFonts w:ascii="Verdana" w:hAnsi="Verdana"/>
          <w:color w:val="000000"/>
          <w:sz w:val="18"/>
          <w:szCs w:val="18"/>
        </w:rPr>
        <w:t>» (письмо исх. № 73 от 25.01.2009г.) и были приняты к внедрению международной общественной организации «Ассоциация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Содружество</w:t>
      </w:r>
      <w:r>
        <w:rPr>
          <w:rFonts w:ascii="Verdana" w:hAnsi="Verdana"/>
          <w:color w:val="000000"/>
          <w:sz w:val="18"/>
          <w:szCs w:val="18"/>
        </w:rPr>
        <w:t>» (акт о внедрении № 01/01-2009 от 20.01.2009г.).</w:t>
      </w:r>
    </w:p>
    <w:p w14:paraId="4ADEB12C"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методик осуществлялась также в ходе участия и выступления на научно-практических конференциях и семинарах, в частности, на XXXVI международной научно-практической конференции «</w:t>
      </w:r>
      <w:proofErr w:type="spellStart"/>
      <w:r>
        <w:rPr>
          <w:rStyle w:val="WW8Num3z0"/>
          <w:rFonts w:ascii="Verdana" w:hAnsi="Verdana"/>
          <w:color w:val="4682B4"/>
          <w:sz w:val="18"/>
          <w:szCs w:val="18"/>
        </w:rPr>
        <w:t>Татуровские</w:t>
      </w:r>
      <w:proofErr w:type="spellEnd"/>
      <w:r>
        <w:rPr>
          <w:rStyle w:val="WW8Num2z0"/>
          <w:rFonts w:ascii="Verdana" w:hAnsi="Verdana"/>
          <w:color w:val="000000"/>
          <w:sz w:val="18"/>
          <w:szCs w:val="18"/>
        </w:rPr>
        <w:t> </w:t>
      </w:r>
      <w:r>
        <w:rPr>
          <w:rFonts w:ascii="Verdana" w:hAnsi="Verdana"/>
          <w:color w:val="000000"/>
          <w:sz w:val="18"/>
          <w:szCs w:val="18"/>
        </w:rPr>
        <w:t>чтения» на тему «</w:t>
      </w:r>
      <w:r>
        <w:rPr>
          <w:rStyle w:val="WW8Num3z0"/>
          <w:rFonts w:ascii="Verdana" w:hAnsi="Verdana"/>
          <w:color w:val="4682B4"/>
          <w:sz w:val="18"/>
          <w:szCs w:val="18"/>
        </w:rPr>
        <w:t>Управленческий учет: теория, практика и перспективы развития</w:t>
      </w:r>
      <w:r>
        <w:rPr>
          <w:rFonts w:ascii="Verdana" w:hAnsi="Verdana"/>
          <w:color w:val="000000"/>
          <w:sz w:val="18"/>
          <w:szCs w:val="18"/>
        </w:rPr>
        <w:t>».</w:t>
      </w:r>
    </w:p>
    <w:p w14:paraId="5C3FC172"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5 работ общим объемом 3 печатных листа. В том числе 2 публикации, опубликованные в изданиях,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14ED28CE"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трех глав, заключения, содержит 34 таблицы, 1 рисунка, 7 приложений; список литературы включает 100 наименований.</w:t>
      </w:r>
    </w:p>
    <w:p w14:paraId="69431A03" w14:textId="77777777" w:rsidR="0066072C" w:rsidRDefault="0066072C" w:rsidP="0066072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Созарукова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Гюльнара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Алимуратовна</w:t>
      </w:r>
      <w:proofErr w:type="spellEnd"/>
    </w:p>
    <w:p w14:paraId="4E49C140"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E879E1F"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Актуальность и важность национального и международного опыта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некоммерческом секторе можно обосновать ростом значимости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в социально-экономическом развитии страны в условиях синтеза рынка и государства в создании согласованных правовых и нормативных основ деятельности субъектов рынка. Практика</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работающих в некоммерческом секторе, показывает на наличие проблематики в нормативно-правовом и законодательном регулировании деятельности некоммерческих организаций.</w:t>
      </w:r>
    </w:p>
    <w:p w14:paraId="33C9FE5A"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Существующая законодательная база, регулирующая деятельность</w:t>
      </w:r>
      <w:r>
        <w:rPr>
          <w:rStyle w:val="WW8Num2z0"/>
          <w:rFonts w:ascii="Verdana" w:hAnsi="Verdana"/>
          <w:color w:val="000000"/>
          <w:sz w:val="18"/>
          <w:szCs w:val="18"/>
        </w:rPr>
        <w:t> </w:t>
      </w:r>
      <w:r>
        <w:rPr>
          <w:rStyle w:val="WW8Num3z0"/>
          <w:rFonts w:ascii="Verdana" w:hAnsi="Verdana"/>
          <w:color w:val="4682B4"/>
          <w:sz w:val="18"/>
          <w:szCs w:val="18"/>
        </w:rPr>
        <w:t>НКО</w:t>
      </w:r>
      <w:r>
        <w:rPr>
          <w:rFonts w:ascii="Verdana" w:hAnsi="Verdana"/>
          <w:color w:val="000000"/>
          <w:sz w:val="18"/>
          <w:szCs w:val="18"/>
        </w:rPr>
        <w:t>, не актуальна с точки зрения учета нестандартных операций, приносящих доход НКО. Используются различные схемы, по которым НКО косвенно осуществляют</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(операции с недвижимостью, реализация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отмывание денежных средств и т.д.). Необходимо внести поправки в действующее законодательство касательно контроля НКО и относительно ведения корректного бухгалтерского и налогового учета в НКО с учетом практического опыта в отдельных схемах и операциях с участием различных организационно-правовых форм НКО. Одной из таких схем является учет</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организации. Основными проблемами систем учета НКО, таких как политические партии, общественные объединения или союзы, является корректный учет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(на основе сметы доходов и расходов) и учет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672F9C88"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Законодательная база регулирования деятельности, а также бухгалтерского учета НКО сформирована недостаточно полно. Существуют следующие направления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утвержденных нормативных документов:</w:t>
      </w:r>
    </w:p>
    <w:p w14:paraId="28950571"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Подробное описание порядка деятельности всех видов НКО в части регулирования отдельных организационно-правовых форм НКО, регулирования деятельности и бухгалтерского учета общественных объединений в России, таких как: политические партии, союзы, фонды, общественные движения по причине повышенного внимания общественности к этим организациям.</w:t>
      </w:r>
    </w:p>
    <w:p w14:paraId="77FE9970"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w:t>
      </w:r>
      <w:proofErr w:type="gramEnd"/>
      <w:r>
        <w:rPr>
          <w:rFonts w:ascii="Verdana" w:hAnsi="Verdana"/>
          <w:color w:val="000000"/>
          <w:sz w:val="18"/>
          <w:szCs w:val="18"/>
        </w:rPr>
        <w:t xml:space="preserve"> связи с тем, что НКО наряду с получением</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и иных средств от</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 жертвователей и прочих лиц осуществляют финансово-хозяйственные операции, приносящие доход, а также</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деятельность рекомендуется выделить в отдельное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учет некоммерческих организаций.</w:t>
      </w:r>
    </w:p>
    <w:p w14:paraId="7D515246"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документации в сфере методического описания учета в НКО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Аудиторским компаниям требуются нормативно-правовые акты или другие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 xml:space="preserve">по учету в </w:t>
      </w:r>
      <w:r>
        <w:rPr>
          <w:rFonts w:ascii="Verdana" w:hAnsi="Verdana"/>
          <w:color w:val="000000"/>
          <w:sz w:val="18"/>
          <w:szCs w:val="18"/>
        </w:rPr>
        <w:lastRenderedPageBreak/>
        <w:t>виде отдельных методик учета в НКО, на основе которых они могут более четко анализировать деятельность НКО и давать рекомендации по ее совершенствованию или корректному ведению бухгалтерского и налогового учета.</w:t>
      </w:r>
    </w:p>
    <w:p w14:paraId="33CE398C"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того чтобы уменьшить количество нелегальных схем с использованием НКО или предотвратить их заранее необходимо актуализировать существующую законодательную базу регулирования и контроля над деятельностью и</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proofErr w:type="spellStart"/>
      <w:proofErr w:type="gramStart"/>
      <w:r>
        <w:rPr>
          <w:rFonts w:ascii="Verdana" w:hAnsi="Verdana"/>
          <w:color w:val="000000"/>
          <w:sz w:val="18"/>
          <w:szCs w:val="18"/>
        </w:rPr>
        <w:t>учетом,НКО</w:t>
      </w:r>
      <w:proofErr w:type="spellEnd"/>
      <w:proofErr w:type="gramEnd"/>
      <w:r>
        <w:rPr>
          <w:rFonts w:ascii="Verdana" w:hAnsi="Verdana"/>
          <w:color w:val="000000"/>
          <w:sz w:val="18"/>
          <w:szCs w:val="18"/>
        </w:rPr>
        <w:t xml:space="preserve"> с внесением в нормативные документы примеров и описания возможных схем с участием НКО.</w:t>
      </w:r>
    </w:p>
    <w:p w14:paraId="09827BEA"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Рекомендуется разработать положение по учету целевого финансирования и предпринимательской деятельности в НКО или рекомендаций в виде описания методик учета, как наиболее актуальной проблематики современного учета таких организаций.</w:t>
      </w:r>
    </w:p>
    <w:p w14:paraId="6DD8817E"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Корректировки существующих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в регулировании учета в НКО необходимо осуществлять с учетом особенностей исторического опыта становления бухгалтерского учета в НКО. Автор выделяет семь этапов в истории становления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НКО. Учет, в его современном понимании, активно начал использоваться в НКО сравнительно недавно.</w:t>
      </w:r>
    </w:p>
    <w:p w14:paraId="25ECB589"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Умение с использованием НКО вести коммерческую деятельность, не нарушая законодательства, позволять эффективно развивать</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компании или холдинга, организовать корректную систему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ее мониторинг и др. позволяет</w:t>
      </w:r>
      <w:r>
        <w:rPr>
          <w:rStyle w:val="WW8Num2z0"/>
          <w:rFonts w:ascii="Verdana" w:hAnsi="Verdana"/>
          <w:color w:val="000000"/>
          <w:sz w:val="18"/>
          <w:szCs w:val="18"/>
        </w:rPr>
        <w:t> </w:t>
      </w:r>
      <w:r>
        <w:rPr>
          <w:rStyle w:val="WW8Num3z0"/>
          <w:rFonts w:ascii="Verdana" w:hAnsi="Verdana"/>
          <w:color w:val="4682B4"/>
          <w:sz w:val="18"/>
          <w:szCs w:val="18"/>
        </w:rPr>
        <w:t>учредителям</w:t>
      </w:r>
      <w:r>
        <w:rPr>
          <w:rStyle w:val="WW8Num2z0"/>
          <w:rFonts w:ascii="Verdana" w:hAnsi="Verdana"/>
          <w:color w:val="000000"/>
          <w:sz w:val="18"/>
          <w:szCs w:val="18"/>
        </w:rPr>
        <w:t> </w:t>
      </w:r>
      <w:r>
        <w:rPr>
          <w:rFonts w:ascii="Verdana" w:hAnsi="Verdana"/>
          <w:color w:val="000000"/>
          <w:sz w:val="18"/>
          <w:szCs w:val="18"/>
        </w:rPr>
        <w:t>НКО применять новые схемы и выглядеть более предпочтительнее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сильнее на конкурентных рынках.</w:t>
      </w:r>
    </w:p>
    <w:p w14:paraId="04FD1EDE"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Определены три концепции формирования системы учета в НКО:</w:t>
      </w:r>
    </w:p>
    <w:p w14:paraId="7D95D2CE"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методики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предприятиях;</w:t>
      </w:r>
    </w:p>
    <w:p w14:paraId="77C536D2"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методики учета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организациях;</w:t>
      </w:r>
    </w:p>
    <w:p w14:paraId="63D51E95"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методики международных НКО (предложена автором).</w:t>
      </w:r>
    </w:p>
    <w:p w14:paraId="0203238F"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Сформулированы основные задачи современного бухгалтерского учета в НКО:</w:t>
      </w:r>
    </w:p>
    <w:p w14:paraId="4D77C7DE"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Ведение корректного бухгалтерского учета согласно законодательству РФ.</w:t>
      </w:r>
    </w:p>
    <w:p w14:paraId="073B5BDB"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Ведение бухгалтерского учета, используя существующие концепции формирования системы учета в НКО,</w:t>
      </w:r>
    </w:p>
    <w:p w14:paraId="0B3FA0A0"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Применение эффективных процедур и методик при формировании системы бухгалтерского учета в НКО,</w:t>
      </w:r>
    </w:p>
    <w:p w14:paraId="2301D937"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касательно предоставления бухгалтерской отчетности в рамках общих требований, установленных Министерством Финансов РФ,</w:t>
      </w:r>
    </w:p>
    <w:p w14:paraId="18F6EA93"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актуальных порядков по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w:t>
      </w:r>
    </w:p>
    <w:p w14:paraId="5391C9D7"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Мониторинг корректных взаимосвязей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Fonts w:ascii="Verdana" w:hAnsi="Verdana"/>
          <w:color w:val="000000"/>
          <w:sz w:val="18"/>
          <w:szCs w:val="18"/>
        </w:rPr>
        <w:t>, налоговом и управленческом учетах,</w:t>
      </w:r>
    </w:p>
    <w:p w14:paraId="1AF91F0A"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современного международного опыта в системах бухгалтерского учета в НКО.</w:t>
      </w:r>
    </w:p>
    <w:p w14:paraId="6228859E"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Сформированы три основных направления совершенствования системы бухгалтерского учета НКО в России:</w:t>
      </w:r>
    </w:p>
    <w:p w14:paraId="479AE713"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Изменения в области законодательства, нормативно-правового регулирования бухгалтерского учета в НКО.</w:t>
      </w:r>
    </w:p>
    <w:p w14:paraId="1C9F943A"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Изменения в методиках бухгалтерского учета в НКО.</w:t>
      </w:r>
    </w:p>
    <w:p w14:paraId="3106441F"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Сближение</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с МСФО в некоммерческой организации.</w:t>
      </w:r>
    </w:p>
    <w:p w14:paraId="587024F0"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Переход учетной системы в НКО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как направление совершенствования современного бухгалтерского учета позволит во многом сблизить не только российские и международные компании, но и обеспечит эффективное совместное функционирование</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и некоммерческого сектора. Необходимость сближения МСФО и РСБУ остро касается формирования системы учета в НКО на международном уровне.</w:t>
      </w:r>
    </w:p>
    <w:p w14:paraId="6145F68F"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10. При формировании единой системы учета на базе МСФО для НКО необходимо учитывать существенные различия между европейскими, американскими, российскими и другими национальными НКО, которые оказывают влияние на методики учета в зависимости от вида </w:t>
      </w:r>
      <w:r>
        <w:rPr>
          <w:rFonts w:ascii="Verdana" w:hAnsi="Verdana"/>
          <w:color w:val="000000"/>
          <w:sz w:val="18"/>
          <w:szCs w:val="18"/>
        </w:rPr>
        <w:lastRenderedPageBreak/>
        <w:t>организации. Рекомендуется классифицировать организации по формам и источникам финансирования (государственные, благотворительные, частные, общественные и т.д.), после чего появится возможность сгруппировать системы учета в различных НКО и сформировать общую методику учета на нормативно-правовом уровне.</w:t>
      </w:r>
    </w:p>
    <w:p w14:paraId="5410B0F4"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Расширение сфер деятельности различных НКО увеличило количество проблем учета. Остро стоят вопросы о распределении затрат при наличии предпринимательской деятельности, учете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поступлений и другие. Это приводит к тому, что</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формируются схемы учета, не находящие подтверждений в нормативных документах. Особое значение при формировании учетной политики и организации бухгалтерского учета НКО имеют разработка и принятие оптимального метода отражения операций по учету средств целевого финансирования, отраженных на счете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w:t>
      </w:r>
    </w:p>
    <w:p w14:paraId="1F6154CA"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С учетом стабильно развивающегося рынка и соответствующим появлением большого количества различных операций в</w:t>
      </w:r>
      <w:r>
        <w:rPr>
          <w:rStyle w:val="WW8Num2z0"/>
          <w:rFonts w:ascii="Verdana" w:hAnsi="Verdana"/>
          <w:color w:val="000000"/>
          <w:sz w:val="18"/>
          <w:szCs w:val="18"/>
        </w:rPr>
        <w:t> </w:t>
      </w:r>
      <w:r>
        <w:rPr>
          <w:rStyle w:val="WW8Num3z0"/>
          <w:rFonts w:ascii="Verdana" w:hAnsi="Verdana"/>
          <w:color w:val="4682B4"/>
          <w:sz w:val="18"/>
          <w:szCs w:val="18"/>
        </w:rPr>
        <w:t>некоммерческом</w:t>
      </w:r>
      <w:r>
        <w:rPr>
          <w:rStyle w:val="WW8Num2z0"/>
          <w:rFonts w:ascii="Verdana" w:hAnsi="Verdana"/>
          <w:color w:val="000000"/>
          <w:sz w:val="18"/>
          <w:szCs w:val="18"/>
        </w:rPr>
        <w:t> </w:t>
      </w:r>
      <w:r>
        <w:rPr>
          <w:rFonts w:ascii="Verdana" w:hAnsi="Verdana"/>
          <w:color w:val="000000"/>
          <w:sz w:val="18"/>
          <w:szCs w:val="18"/>
        </w:rPr>
        <w:t>секторе, необходимых к отражению в бухгалтерском учете НКО, рекомендуется разработать комплексную систему формирования учетной политики в рамках формирования общего порядка бухгалтерского учета в НКО, охватывающей все стороны деятельности подобных организаций.</w:t>
      </w:r>
    </w:p>
    <w:p w14:paraId="73FE7C2E"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Структура учета целевого финансирования по счету 86 в рамках комплексной методики учета в НКО автору представляется следующим образом:</w:t>
      </w:r>
    </w:p>
    <w:p w14:paraId="04EEF6C3"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Вариант №1</w:t>
      </w:r>
    </w:p>
    <w:p w14:paraId="5E7D48AA"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proofErr w:type="spellStart"/>
      <w:r>
        <w:rPr>
          <w:rStyle w:val="WW8Num3z0"/>
          <w:rFonts w:ascii="Verdana" w:hAnsi="Verdana"/>
          <w:color w:val="4682B4"/>
          <w:sz w:val="18"/>
          <w:szCs w:val="18"/>
        </w:rPr>
        <w:t>Субсчет</w:t>
      </w:r>
      <w:proofErr w:type="spellEnd"/>
      <w:r>
        <w:rPr>
          <w:rStyle w:val="WW8Num2z0"/>
          <w:rFonts w:ascii="Verdana" w:hAnsi="Verdana"/>
          <w:color w:val="000000"/>
          <w:sz w:val="18"/>
          <w:szCs w:val="18"/>
        </w:rPr>
        <w:t> </w:t>
      </w:r>
      <w:r>
        <w:rPr>
          <w:rFonts w:ascii="Verdana" w:hAnsi="Verdana"/>
          <w:color w:val="000000"/>
          <w:sz w:val="18"/>
          <w:szCs w:val="18"/>
        </w:rPr>
        <w:t>№ 1 — Учет основных источников финансирования (по суммам целевых средств)</w:t>
      </w:r>
    </w:p>
    <w:p w14:paraId="075999F2"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t>
      </w:r>
      <w:proofErr w:type="spellStart"/>
      <w:r>
        <w:rPr>
          <w:rFonts w:ascii="Verdana" w:hAnsi="Verdana"/>
          <w:color w:val="000000"/>
          <w:sz w:val="18"/>
          <w:szCs w:val="18"/>
        </w:rPr>
        <w:t>Субсчет</w:t>
      </w:r>
      <w:proofErr w:type="spellEnd"/>
      <w:r>
        <w:rPr>
          <w:rFonts w:ascii="Verdana" w:hAnsi="Verdana"/>
          <w:color w:val="000000"/>
          <w:sz w:val="18"/>
          <w:szCs w:val="18"/>
        </w:rPr>
        <w:t xml:space="preserve"> № 2 — Учет других источников финансирования</w:t>
      </w:r>
    </w:p>
    <w:p w14:paraId="137399E1"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Вариант № 2</w:t>
      </w:r>
    </w:p>
    <w:p w14:paraId="54E312B8"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proofErr w:type="spellStart"/>
      <w:r>
        <w:rPr>
          <w:rFonts w:ascii="Verdana" w:hAnsi="Verdana"/>
          <w:color w:val="000000"/>
          <w:sz w:val="18"/>
          <w:szCs w:val="18"/>
        </w:rPr>
        <w:t>Субсчет</w:t>
      </w:r>
      <w:proofErr w:type="spellEnd"/>
      <w:r>
        <w:rPr>
          <w:rFonts w:ascii="Verdana" w:hAnsi="Verdana"/>
          <w:color w:val="000000"/>
          <w:sz w:val="18"/>
          <w:szCs w:val="18"/>
        </w:rPr>
        <w:t xml:space="preserve"> № 1 - Учет операций по</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в рамках целевой программы 1 -го уровня</w:t>
      </w:r>
    </w:p>
    <w:p w14:paraId="26520FB6"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proofErr w:type="spellStart"/>
      <w:r>
        <w:rPr>
          <w:rFonts w:ascii="Verdana" w:hAnsi="Verdana"/>
          <w:color w:val="000000"/>
          <w:sz w:val="18"/>
          <w:szCs w:val="18"/>
        </w:rPr>
        <w:t>Субсчет</w:t>
      </w:r>
      <w:proofErr w:type="spellEnd"/>
      <w:r>
        <w:rPr>
          <w:rFonts w:ascii="Verdana" w:hAnsi="Verdana"/>
          <w:color w:val="000000"/>
          <w:sz w:val="18"/>
          <w:szCs w:val="18"/>
        </w:rPr>
        <w:t xml:space="preserve"> № 2 — Учет операций по финансированию в рамках</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2-го уровня</w:t>
      </w:r>
    </w:p>
    <w:p w14:paraId="35317E0D"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t>
      </w:r>
      <w:proofErr w:type="spellStart"/>
      <w:r>
        <w:rPr>
          <w:rFonts w:ascii="Verdana" w:hAnsi="Verdana"/>
          <w:color w:val="000000"/>
          <w:sz w:val="18"/>
          <w:szCs w:val="18"/>
        </w:rPr>
        <w:t>Субсчет</w:t>
      </w:r>
      <w:proofErr w:type="spellEnd"/>
      <w:r>
        <w:rPr>
          <w:rFonts w:ascii="Verdana" w:hAnsi="Verdana"/>
          <w:color w:val="000000"/>
          <w:sz w:val="18"/>
          <w:szCs w:val="18"/>
        </w:rPr>
        <w:t xml:space="preserve"> № N - Учет операций по финансированию в рамках целевой программы N-</w:t>
      </w:r>
      <w:proofErr w:type="spellStart"/>
      <w:r>
        <w:rPr>
          <w:rFonts w:ascii="Verdana" w:hAnsi="Verdana"/>
          <w:color w:val="000000"/>
          <w:sz w:val="18"/>
          <w:szCs w:val="18"/>
        </w:rPr>
        <w:t>ro</w:t>
      </w:r>
      <w:proofErr w:type="spellEnd"/>
      <w:r>
        <w:rPr>
          <w:rFonts w:ascii="Verdana" w:hAnsi="Verdana"/>
          <w:color w:val="000000"/>
          <w:sz w:val="18"/>
          <w:szCs w:val="18"/>
        </w:rPr>
        <w:t xml:space="preserve"> уровня</w:t>
      </w:r>
    </w:p>
    <w:p w14:paraId="46BD96C2"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При формировании системы учета целевого финансирования НКО рекомендуется использовать описанные в работе варианты схем учета и проекта</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НКО. Порядок ведения учета расходов НКО</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сформулирован. НКО самостоятельно разрабатывают процедуры учета расходов рамках системы бухгалтерского учета организации. Одним из направлений формирования раздельной системы учета расходов НКО является ведение раздельной системы учета в рамках деления на категории расходов. Законодательством РФ не предложено применять унифицированную форму сметы для НКО. Это объясняется различными видами НКО и специфическими целями функционирования организаций. Форма сметы и система группировки и детализации данных должны разрабатываться собственными силами НКО исходя из поставленных задач. Автор предлагает свой вариант сметы доходов и расходов для НКО. При этом даются рекомендации к отдельным ее составляющим.</w:t>
      </w:r>
    </w:p>
    <w:p w14:paraId="724D68BD"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в отношении</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доходов:</w:t>
      </w:r>
    </w:p>
    <w:p w14:paraId="1EB819D1"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Взносы</w:t>
      </w:r>
      <w:r>
        <w:rPr>
          <w:rFonts w:ascii="Verdana" w:hAnsi="Verdana"/>
          <w:color w:val="000000"/>
          <w:sz w:val="18"/>
          <w:szCs w:val="18"/>
        </w:rPr>
        <w:t>. Поступления в виде взносов — например учредителей, вступительные взносы или членские взносы, в основном не постоянны и не создают стабильного потока денежных средств, либо могут быть подвержены существенным колебаниям.</w:t>
      </w:r>
    </w:p>
    <w:p w14:paraId="17C323D8"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Пожертвования. Один из самых подходящих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данных элемент сметы доходов НКО. Причиной этому является подробное описание финансирования какой-либо целевой программы, которые в основном</w:t>
      </w:r>
      <w:r>
        <w:rPr>
          <w:rStyle w:val="WW8Num2z0"/>
          <w:rFonts w:ascii="Verdana" w:hAnsi="Verdana"/>
          <w:color w:val="000000"/>
          <w:sz w:val="18"/>
          <w:szCs w:val="18"/>
        </w:rPr>
        <w:t> </w:t>
      </w:r>
      <w:r>
        <w:rPr>
          <w:rStyle w:val="WW8Num3z0"/>
          <w:rFonts w:ascii="Verdana" w:hAnsi="Verdana"/>
          <w:color w:val="4682B4"/>
          <w:sz w:val="18"/>
          <w:szCs w:val="18"/>
        </w:rPr>
        <w:t>финансируются</w:t>
      </w:r>
      <w:r>
        <w:rPr>
          <w:rStyle w:val="WW8Num2z0"/>
          <w:rFonts w:ascii="Verdana" w:hAnsi="Verdana"/>
          <w:color w:val="000000"/>
          <w:sz w:val="18"/>
          <w:szCs w:val="18"/>
        </w:rPr>
        <w:t> </w:t>
      </w:r>
      <w:r>
        <w:rPr>
          <w:rFonts w:ascii="Verdana" w:hAnsi="Verdana"/>
          <w:color w:val="000000"/>
          <w:sz w:val="18"/>
          <w:szCs w:val="18"/>
        </w:rPr>
        <w:t>через пожертвования.</w:t>
      </w:r>
    </w:p>
    <w:p w14:paraId="3442E2CC"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Целевое финансирования определенно позволяет</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данные, если рассматривается отдельная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в случае других видов целевого финансирования поступления денежных средств спланировать сложно.</w:t>
      </w:r>
    </w:p>
    <w:p w14:paraId="050370F9"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Поступления от предпринимательской деятельности. Данные поступления денежных средств возникают только в тех НКО, которые занимаются предпринимательской деятельностью. Доходы от предпринимательской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планируются</w:t>
      </w:r>
      <w:r>
        <w:rPr>
          <w:rStyle w:val="WW8Num2z0"/>
          <w:rFonts w:ascii="Verdana" w:hAnsi="Verdana"/>
          <w:color w:val="000000"/>
          <w:sz w:val="18"/>
          <w:szCs w:val="18"/>
        </w:rPr>
        <w:t> </w:t>
      </w:r>
      <w:r>
        <w:rPr>
          <w:rFonts w:ascii="Verdana" w:hAnsi="Verdana"/>
          <w:color w:val="000000"/>
          <w:sz w:val="18"/>
          <w:szCs w:val="18"/>
        </w:rPr>
        <w:t xml:space="preserve">на основе: бизнес-плана или иного аналогичного документа, в котором учтены все расходы НКО, а также доходы от реализации результата </w:t>
      </w:r>
      <w:r>
        <w:rPr>
          <w:rFonts w:ascii="Verdana" w:hAnsi="Verdana"/>
          <w:color w:val="000000"/>
          <w:sz w:val="18"/>
          <w:szCs w:val="18"/>
        </w:rPr>
        <w:lastRenderedPageBreak/>
        <w:t>предпринимательской деятельности.</w:t>
      </w:r>
    </w:p>
    <w:p w14:paraId="7011B128"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w:t>
      </w:r>
      <w:r>
        <w:rPr>
          <w:rStyle w:val="WW8Num2z0"/>
          <w:rFonts w:ascii="Verdana" w:hAnsi="Verdana"/>
          <w:color w:val="000000"/>
          <w:sz w:val="18"/>
          <w:szCs w:val="18"/>
        </w:rPr>
        <w:t> </w:t>
      </w:r>
      <w:r>
        <w:rPr>
          <w:rStyle w:val="WW8Num3z0"/>
          <w:rFonts w:ascii="Verdana" w:hAnsi="Verdana"/>
          <w:color w:val="4682B4"/>
          <w:sz w:val="18"/>
          <w:szCs w:val="18"/>
        </w:rPr>
        <w:t>расходной</w:t>
      </w:r>
      <w:r>
        <w:rPr>
          <w:rStyle w:val="WW8Num2z0"/>
          <w:rFonts w:ascii="Verdana" w:hAnsi="Verdana"/>
          <w:color w:val="000000"/>
          <w:sz w:val="18"/>
          <w:szCs w:val="18"/>
        </w:rPr>
        <w:t> </w:t>
      </w:r>
      <w:r>
        <w:rPr>
          <w:rFonts w:ascii="Verdana" w:hAnsi="Verdana"/>
          <w:color w:val="000000"/>
          <w:sz w:val="18"/>
          <w:szCs w:val="18"/>
        </w:rPr>
        <w:t>части сметы.</w:t>
      </w:r>
    </w:p>
    <w:p w14:paraId="71C64E47"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Расходы на оплату труда отражаются в</w:t>
      </w:r>
      <w:r>
        <w:rPr>
          <w:rStyle w:val="WW8Num2z0"/>
          <w:rFonts w:ascii="Verdana" w:hAnsi="Verdana"/>
          <w:color w:val="000000"/>
          <w:sz w:val="18"/>
          <w:szCs w:val="18"/>
        </w:rPr>
        <w:t> </w:t>
      </w:r>
      <w:r>
        <w:rPr>
          <w:rStyle w:val="WW8Num3z0"/>
          <w:rFonts w:ascii="Verdana" w:hAnsi="Verdana"/>
          <w:color w:val="4682B4"/>
          <w:sz w:val="18"/>
          <w:szCs w:val="18"/>
        </w:rPr>
        <w:t>смете</w:t>
      </w:r>
      <w:r>
        <w:rPr>
          <w:rStyle w:val="WW8Num2z0"/>
          <w:rFonts w:ascii="Verdana" w:hAnsi="Verdana"/>
          <w:color w:val="000000"/>
          <w:sz w:val="18"/>
          <w:szCs w:val="18"/>
        </w:rPr>
        <w:t> </w:t>
      </w:r>
      <w:r>
        <w:rPr>
          <w:rFonts w:ascii="Verdana" w:hAnsi="Verdana"/>
          <w:color w:val="000000"/>
          <w:sz w:val="18"/>
          <w:szCs w:val="18"/>
        </w:rPr>
        <w:t>на основании данных разработанного и утвержденного штатного расписания НКО</w:t>
      </w:r>
    </w:p>
    <w:p w14:paraId="5FB5F8A5"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Fonts w:ascii="Verdana" w:hAnsi="Verdana"/>
          <w:color w:val="000000"/>
          <w:sz w:val="18"/>
          <w:szCs w:val="18"/>
        </w:rPr>
        <w:t>, административные, хозяйственные расходы. Планирование осуществляется на основании данных заключенных договоров.</w:t>
      </w:r>
    </w:p>
    <w:p w14:paraId="6310BFB6"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нормативно-правовом уровне не определен процесс формирования сметы, не существует ее стандартного формата, следствием чего является не согласованность внесения данных в</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 НКО и последующие ошибки в системе бухгалтерского учета и налогообложения НКО.</w:t>
      </w:r>
    </w:p>
    <w:p w14:paraId="149786EE"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Рекомендуется использовать</w:t>
      </w:r>
      <w:r>
        <w:rPr>
          <w:rStyle w:val="WW8Num2z0"/>
          <w:rFonts w:ascii="Verdana" w:hAnsi="Verdana"/>
          <w:color w:val="000000"/>
          <w:sz w:val="18"/>
          <w:szCs w:val="18"/>
        </w:rPr>
        <w:t> </w:t>
      </w:r>
      <w:r>
        <w:rPr>
          <w:rStyle w:val="WW8Num3z0"/>
          <w:rFonts w:ascii="Verdana" w:hAnsi="Verdana"/>
          <w:color w:val="4682B4"/>
          <w:sz w:val="18"/>
          <w:szCs w:val="18"/>
        </w:rPr>
        <w:t>смету</w:t>
      </w:r>
      <w:r>
        <w:rPr>
          <w:rStyle w:val="WW8Num2z0"/>
          <w:rFonts w:ascii="Verdana" w:hAnsi="Verdana"/>
          <w:color w:val="000000"/>
          <w:sz w:val="18"/>
          <w:szCs w:val="18"/>
        </w:rPr>
        <w:t> </w:t>
      </w:r>
      <w:r>
        <w:rPr>
          <w:rFonts w:ascii="Verdana" w:hAnsi="Verdana"/>
          <w:color w:val="000000"/>
          <w:sz w:val="18"/>
          <w:szCs w:val="18"/>
        </w:rPr>
        <w:t>доходов и расходов НКО, ведущей предпринимательскую деятельность, при сборе информации о целевых средствах и определении</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Для корректных расчетов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налога на прибыль необходимо использовать сметы доходов и расходов по отдельным</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программам.</w:t>
      </w:r>
    </w:p>
    <w:p w14:paraId="14201BD3"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Одним из вариантов внесения изменений в действующую систему бухгалтерского учета является деление основных средств на приобретенные для предпринимательской деятельности и приобретенные для</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деятельности, что во многом облегчит процедуры учета основных средств НКО.</w:t>
      </w:r>
    </w:p>
    <w:p w14:paraId="2ED82C72"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Практически все НКО, не осуществляющие предпринимательской деятельности,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 на имущество освобождены.</w:t>
      </w:r>
    </w:p>
    <w:p w14:paraId="362DCD22"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 Выделены типичные ошибки в учете НКО:</w:t>
      </w:r>
    </w:p>
    <w:p w14:paraId="16236247"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НКО не составляет</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в соответствии с 129-ФЗ</w:t>
      </w:r>
    </w:p>
    <w:p w14:paraId="667DF7DC"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НКО не ведет раздельный учет в случае, когда осуществляет предпринимательскую деятельность.</w:t>
      </w:r>
    </w:p>
    <w:p w14:paraId="099AAA5C"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НКО осуществляет операции как</w:t>
      </w:r>
      <w:r>
        <w:rPr>
          <w:rStyle w:val="WW8Num2z0"/>
          <w:rFonts w:ascii="Verdana" w:hAnsi="Verdana"/>
          <w:color w:val="000000"/>
          <w:sz w:val="18"/>
          <w:szCs w:val="18"/>
        </w:rPr>
        <w:t> </w:t>
      </w:r>
      <w:r>
        <w:rPr>
          <w:rStyle w:val="WW8Num3z0"/>
          <w:rFonts w:ascii="Verdana" w:hAnsi="Verdana"/>
          <w:color w:val="4682B4"/>
          <w:sz w:val="18"/>
          <w:szCs w:val="18"/>
        </w:rPr>
        <w:t>облагаемые</w:t>
      </w:r>
      <w:r>
        <w:rPr>
          <w:rFonts w:ascii="Verdana" w:hAnsi="Verdana"/>
          <w:color w:val="000000"/>
          <w:sz w:val="18"/>
          <w:szCs w:val="18"/>
        </w:rPr>
        <w:t>, так и не облагаемые</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но не ведет раздельный учет</w:t>
      </w:r>
    </w:p>
    <w:p w14:paraId="0D86536E"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НКО неправильно рассчитала</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при продаже ценностей, полученных ранее</w:t>
      </w:r>
      <w:r>
        <w:rPr>
          <w:rStyle w:val="WW8Num2z0"/>
          <w:rFonts w:ascii="Verdana" w:hAnsi="Verdana"/>
          <w:color w:val="000000"/>
          <w:sz w:val="18"/>
          <w:szCs w:val="18"/>
        </w:rPr>
        <w:t> </w:t>
      </w:r>
      <w:r>
        <w:rPr>
          <w:rStyle w:val="WW8Num3z0"/>
          <w:rFonts w:ascii="Verdana" w:hAnsi="Verdana"/>
          <w:color w:val="4682B4"/>
          <w:sz w:val="18"/>
          <w:szCs w:val="18"/>
        </w:rPr>
        <w:t>безвозмездно</w:t>
      </w:r>
    </w:p>
    <w:p w14:paraId="753B6BCA"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НКО при определении налогооблагаемой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не включают в доходы средства целевого финансирования (подп. 14 п. 1 ст. 251 НК РФ)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поступления на их содержание и ведение уставной деятельности (п. 2 ст. 251 НКРФ).</w:t>
      </w:r>
    </w:p>
    <w:p w14:paraId="03A31381"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Из практического опыта определено, что удобнее пользоваться методом</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по налогу на прибыль, так как в этом методе доходы признаются в тот момент, когда они имели место, а фактически могут и не поступить. Данный метод позволит распределить налоговую нагрузку на</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предприятия в соответствии со</w:t>
      </w:r>
      <w:r>
        <w:rPr>
          <w:rStyle w:val="WW8Num2z0"/>
          <w:rFonts w:ascii="Verdana" w:hAnsi="Verdana"/>
          <w:color w:val="000000"/>
          <w:sz w:val="18"/>
          <w:szCs w:val="18"/>
        </w:rPr>
        <w:t> </w:t>
      </w:r>
      <w:r>
        <w:rPr>
          <w:rStyle w:val="WW8Num3z0"/>
          <w:rFonts w:ascii="Verdana" w:hAnsi="Verdana"/>
          <w:color w:val="4682B4"/>
          <w:sz w:val="18"/>
          <w:szCs w:val="18"/>
        </w:rPr>
        <w:t>сметой</w:t>
      </w:r>
      <w:r>
        <w:rPr>
          <w:rStyle w:val="WW8Num2z0"/>
          <w:rFonts w:ascii="Verdana" w:hAnsi="Verdana"/>
          <w:color w:val="000000"/>
          <w:sz w:val="18"/>
          <w:szCs w:val="18"/>
        </w:rPr>
        <w:t> </w:t>
      </w:r>
      <w:r>
        <w:rPr>
          <w:rFonts w:ascii="Verdana" w:hAnsi="Verdana"/>
          <w:color w:val="000000"/>
          <w:sz w:val="18"/>
          <w:szCs w:val="18"/>
        </w:rPr>
        <w:t>доходов и расходов НКО.</w:t>
      </w:r>
    </w:p>
    <w:p w14:paraId="222FFDBA"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Наиболее рациональным является раздельный учет на</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субсчетах</w:t>
      </w:r>
      <w:proofErr w:type="spellEnd"/>
      <w:r>
        <w:rPr>
          <w:rFonts w:ascii="Verdana" w:hAnsi="Verdana"/>
          <w:color w:val="000000"/>
          <w:sz w:val="18"/>
          <w:szCs w:val="18"/>
        </w:rPr>
        <w:t>, открываемых к счетам учета НДС и материальных ценностей. Рекомендуется применять методику раздельного учета и в случае учета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финансированиям</w:t>
      </w:r>
      <w:r>
        <w:rPr>
          <w:rStyle w:val="WW8Num2z0"/>
          <w:rFonts w:ascii="Verdana" w:hAnsi="Verdana"/>
          <w:color w:val="000000"/>
          <w:sz w:val="18"/>
          <w:szCs w:val="18"/>
        </w:rPr>
        <w:t> </w:t>
      </w:r>
      <w:r>
        <w:rPr>
          <w:rFonts w:ascii="Verdana" w:hAnsi="Verdana"/>
          <w:color w:val="000000"/>
          <w:sz w:val="18"/>
          <w:szCs w:val="18"/>
        </w:rPr>
        <w:t>- передачи имущества, денежных средств по отдельно оговоренным условиям их использования.</w:t>
      </w:r>
    </w:p>
    <w:p w14:paraId="26259573"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Счет 26 целесообразно использовать для обобщения информации о произведенных административных,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и иных аналогичных расходах, которые не относятся к конкретной программе или</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 xml:space="preserve">мероприятию. В рамках учета по счету 86 рекомендуется группировать данные по источникам финансирования НКО, а если подобное </w:t>
      </w:r>
      <w:proofErr w:type="gramStart"/>
      <w:r>
        <w:rPr>
          <w:rFonts w:ascii="Verdana" w:hAnsi="Verdana"/>
          <w:color w:val="000000"/>
          <w:sz w:val="18"/>
          <w:szCs w:val="18"/>
        </w:rPr>
        <w:t>не возможно</w:t>
      </w:r>
      <w:proofErr w:type="gramEnd"/>
      <w:r>
        <w:rPr>
          <w:rFonts w:ascii="Verdana" w:hAnsi="Verdana"/>
          <w:color w:val="000000"/>
          <w:sz w:val="18"/>
          <w:szCs w:val="18"/>
        </w:rPr>
        <w:t>, то по</w:t>
      </w:r>
      <w:r>
        <w:rPr>
          <w:rStyle w:val="WW8Num2z0"/>
          <w:rFonts w:ascii="Verdana" w:hAnsi="Verdana"/>
          <w:color w:val="000000"/>
          <w:sz w:val="18"/>
          <w:szCs w:val="18"/>
        </w:rPr>
        <w:t> </w:t>
      </w:r>
      <w:r>
        <w:rPr>
          <w:rStyle w:val="WW8Num3z0"/>
          <w:rFonts w:ascii="Verdana" w:hAnsi="Verdana"/>
          <w:color w:val="4682B4"/>
          <w:sz w:val="18"/>
          <w:szCs w:val="18"/>
        </w:rPr>
        <w:t>финансируемым</w:t>
      </w:r>
      <w:r>
        <w:rPr>
          <w:rStyle w:val="WW8Num2z0"/>
          <w:rFonts w:ascii="Verdana" w:hAnsi="Verdana"/>
          <w:color w:val="000000"/>
          <w:sz w:val="18"/>
          <w:szCs w:val="18"/>
        </w:rPr>
        <w:t> </w:t>
      </w:r>
      <w:r>
        <w:rPr>
          <w:rFonts w:ascii="Verdana" w:hAnsi="Verdana"/>
          <w:color w:val="000000"/>
          <w:sz w:val="18"/>
          <w:szCs w:val="18"/>
        </w:rPr>
        <w:t>программам и проектам.</w:t>
      </w:r>
    </w:p>
    <w:p w14:paraId="0AE31E31" w14:textId="77777777" w:rsidR="0066072C" w:rsidRDefault="0066072C" w:rsidP="0066072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 Порядок ведения учета расходов НКО законодательно не сформулирован. НКО самостоятельно разрабатывают процедуры учета расходов рамках системы бухгалтерского учета организации. Одним из возможных направлений формирования раздельной системы учета расходов НКО является ведение раздельной системы учета в рамках деления на категории расходов (например, косвенные и прямые расходы).</w:t>
      </w:r>
    </w:p>
    <w:p w14:paraId="460A073B"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Для формирования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финансового отчета и сведений о поступлении и</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средств политической партии и сдачи ее в</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 xml:space="preserve">рекомендуется формировать в </w:t>
      </w:r>
      <w:r>
        <w:rPr>
          <w:rFonts w:ascii="Verdana" w:hAnsi="Verdana"/>
          <w:color w:val="000000"/>
          <w:sz w:val="18"/>
          <w:szCs w:val="18"/>
        </w:rPr>
        <w:lastRenderedPageBreak/>
        <w:t>согласованной руководством партии собственной форме промежуточные отчеты о движении средств политической партии.</w:t>
      </w:r>
    </w:p>
    <w:p w14:paraId="09C43C93"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 В целях корректного бухгалтерского и налогового учета рекомендуется использовать формулировки, указывающие и непосредственно подтверждающие поступление</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или пожертвований, такие как: целевое финансирование, пожертвование в фонд партии, перечисление партийных взносов и другие описанные автором в работе.</w:t>
      </w:r>
    </w:p>
    <w:p w14:paraId="48549A96"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 Для достоверности данных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политической партии рекомендуется проводить</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Style w:val="WW8Num2z0"/>
          <w:rFonts w:ascii="Verdana" w:hAnsi="Verdana"/>
          <w:color w:val="000000"/>
          <w:sz w:val="18"/>
          <w:szCs w:val="18"/>
        </w:rPr>
        <w:t> </w:t>
      </w:r>
      <w:r>
        <w:rPr>
          <w:rFonts w:ascii="Verdana" w:hAnsi="Verdana"/>
          <w:color w:val="000000"/>
          <w:sz w:val="18"/>
          <w:szCs w:val="18"/>
        </w:rPr>
        <w:t>имущества и обязательств, в ходе которой проверяются и</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подтверждаются их наличие, состояние и оценка.</w:t>
      </w:r>
    </w:p>
    <w:p w14:paraId="70BB3565"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 В рамках каждого уровня</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 xml:space="preserve">средств расходы предлагается разделить расходы на связанные с уставной деятельностью и связанные с предпринимательской деятельностью. При этом для раздельного учета необходимо организовать надлежащий аналитический учет: все операции по уставной и предпринимательской деятельности необходимо отражать на разных </w:t>
      </w:r>
      <w:proofErr w:type="spellStart"/>
      <w:r>
        <w:rPr>
          <w:rFonts w:ascii="Verdana" w:hAnsi="Verdana"/>
          <w:color w:val="000000"/>
          <w:sz w:val="18"/>
          <w:szCs w:val="18"/>
        </w:rPr>
        <w:t>субсчетах</w:t>
      </w:r>
      <w:proofErr w:type="spellEnd"/>
      <w:r>
        <w:rPr>
          <w:rFonts w:ascii="Verdana" w:hAnsi="Verdana"/>
          <w:color w:val="000000"/>
          <w:sz w:val="18"/>
          <w:szCs w:val="18"/>
        </w:rPr>
        <w:t xml:space="preserve"> соответствующих счетов бухгалтерского учета. В процессе раздельного учета в первичных документах должно быть четкое распределение видов деятельности для удобства отнесения к соответствующему</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Style w:val="WW8Num2z0"/>
          <w:rFonts w:ascii="Verdana" w:hAnsi="Verdana"/>
          <w:color w:val="000000"/>
          <w:sz w:val="18"/>
          <w:szCs w:val="18"/>
        </w:rPr>
        <w:t> </w:t>
      </w:r>
      <w:r>
        <w:rPr>
          <w:rFonts w:ascii="Verdana" w:hAnsi="Verdana"/>
          <w:color w:val="000000"/>
          <w:sz w:val="18"/>
          <w:szCs w:val="18"/>
        </w:rPr>
        <w:t>учета. Рекомендуется использовать коды видов основных деятельности партии, которые можно использовать при составлении первичных источников информации как шаблон.</w:t>
      </w:r>
    </w:p>
    <w:p w14:paraId="58FC59C7"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 В первую очередь в комплексную методику бухгалтерского учета политической партии необходимо включить особенности формирования учетной политики и других внутренних документов, опираясь на определение процедур учета целевого финансирования. Необходимо определить структуру учетной политики и на основе нее в документах НКО сформулировать обязанности бухгалтерской службы и других органов организации, ответственных за финансово-хозяйственную деятельность партии. Эти данные (формулировки приведены в параграфе 3) необходимо вносить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и Положение о финансово-хозяйственной деятельности политической партии. При этом уточняются конкретные функции бухгалтерской службы.</w:t>
      </w:r>
    </w:p>
    <w:p w14:paraId="640D0B52"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учета целевого финансирования указываются основные направления расходования средств, также возможные источники поступления целевых средств, которые подробно расшифровываются в</w:t>
      </w:r>
      <w:r>
        <w:rPr>
          <w:rStyle w:val="WW8Num2z0"/>
          <w:rFonts w:ascii="Verdana" w:hAnsi="Verdana"/>
          <w:color w:val="000000"/>
          <w:sz w:val="18"/>
          <w:szCs w:val="18"/>
        </w:rPr>
        <w:t> </w:t>
      </w:r>
      <w:r>
        <w:rPr>
          <w:rStyle w:val="WW8Num3z0"/>
          <w:rFonts w:ascii="Verdana" w:hAnsi="Verdana"/>
          <w:color w:val="4682B4"/>
          <w:sz w:val="18"/>
          <w:szCs w:val="18"/>
        </w:rPr>
        <w:t>Сводном</w:t>
      </w:r>
      <w:r>
        <w:rPr>
          <w:rStyle w:val="WW8Num2z0"/>
          <w:rFonts w:ascii="Verdana" w:hAnsi="Verdana"/>
          <w:color w:val="000000"/>
          <w:sz w:val="18"/>
          <w:szCs w:val="18"/>
        </w:rPr>
        <w:t> </w:t>
      </w:r>
      <w:r>
        <w:rPr>
          <w:rFonts w:ascii="Verdana" w:hAnsi="Verdana"/>
          <w:color w:val="000000"/>
          <w:sz w:val="18"/>
          <w:szCs w:val="18"/>
        </w:rPr>
        <w:t>отчете и сведениях о поступлении и расходовании средств политической партии.</w:t>
      </w:r>
    </w:p>
    <w:p w14:paraId="6378356F" w14:textId="77777777" w:rsidR="0066072C" w:rsidRDefault="0066072C" w:rsidP="0066072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28. Учитывая отсутствие утвержденного на законодательном уровне документа, регулирующего порядок ведения бухгалтерского учета в НКО, то разработанный автором Проект ПБУ «Учет в</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является предложением зафиксировать на нормативном уровне практический опыт бухгалтерского учета в некоммерческих организациях. На наш взгляд, в условиях отсутствия утвержденной нормативной методики учета целевых средств и расходов политической партии актуальность предлагаемого автором варианта существенно возрастает.</w:t>
      </w:r>
    </w:p>
    <w:p w14:paraId="15A6CBB4" w14:textId="77777777" w:rsidR="0066072C" w:rsidRDefault="0066072C" w:rsidP="0066072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Созарукова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Гюльнара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Алимуратовна</w:t>
      </w:r>
      <w:proofErr w:type="spellEnd"/>
      <w:r>
        <w:rPr>
          <w:rStyle w:val="WW8Num1z0"/>
          <w:rFonts w:ascii="Verdana" w:hAnsi="Verdana"/>
          <w:b w:val="0"/>
          <w:bCs w:val="0"/>
          <w:color w:val="535353"/>
          <w:sz w:val="15"/>
          <w:szCs w:val="15"/>
        </w:rPr>
        <w:t>, 2009 год</w:t>
      </w:r>
    </w:p>
    <w:p w14:paraId="3AE16CD7"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и третья)</w:t>
      </w:r>
    </w:p>
    <w:p w14:paraId="751953A3"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Трудовой кодекс Российской Федерации</w:t>
      </w:r>
    </w:p>
    <w:p w14:paraId="67AA84C1"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 часть первая от 31.07.98г. редакция от 27.07.06 № 146-ФЗ и часть вторая от 5 августа 2000 г. № 117-ФЗ редакция от 30.12.06</w:t>
      </w:r>
    </w:p>
    <w:p w14:paraId="13B3D9B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Российской Федерации от 12.01.96 № 7-ФЗ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75B4607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Российской Федерации от 21.06.2005г. №93-Ф3 "О политических партиях".</w:t>
      </w:r>
    </w:p>
    <w:p w14:paraId="23E61318"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07.08.01г.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4C77536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21.11.96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Проект «</w:t>
      </w:r>
      <w:r>
        <w:rPr>
          <w:rStyle w:val="WW8Num3z0"/>
          <w:rFonts w:ascii="Verdana" w:hAnsi="Verdana"/>
          <w:color w:val="4682B4"/>
          <w:sz w:val="18"/>
          <w:szCs w:val="18"/>
        </w:rPr>
        <w:t>Об официальном бухгалтерском учете</w:t>
      </w:r>
      <w:r>
        <w:rPr>
          <w:rFonts w:ascii="Verdana" w:hAnsi="Verdana"/>
          <w:color w:val="000000"/>
          <w:sz w:val="18"/>
          <w:szCs w:val="18"/>
        </w:rPr>
        <w:t>»</w:t>
      </w:r>
    </w:p>
    <w:p w14:paraId="18C7DF3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19 мая 1995 г. № 82-ФЗ "Об общественных объединениях" // Собрание законодательства Российской Федерации. 22 мая 1995 г. -№21. -Ст.1930.</w:t>
      </w:r>
    </w:p>
    <w:p w14:paraId="46CB861E"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 Федеральный закон от 30.12.2006 г. № 275-ФЗ «О порядке формирования и </w:t>
      </w:r>
      <w:r>
        <w:rPr>
          <w:rFonts w:ascii="Verdana" w:hAnsi="Verdana"/>
          <w:color w:val="000000"/>
          <w:sz w:val="18"/>
          <w:szCs w:val="18"/>
        </w:rPr>
        <w:lastRenderedPageBreak/>
        <w:t>использования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капитала некоммерческих организаций».</w:t>
      </w:r>
    </w:p>
    <w:p w14:paraId="08E502C5"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22.07.03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редакция от 18.09.06.</w:t>
      </w:r>
    </w:p>
    <w:p w14:paraId="54A7F92F"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(ПБУ10/99), утвержденное Приказом Министерства Финансов Российской Федерации от 06.05.99 г. № </w:t>
      </w:r>
      <w:proofErr w:type="spellStart"/>
      <w:r>
        <w:rPr>
          <w:rFonts w:ascii="Verdana" w:hAnsi="Verdana"/>
          <w:color w:val="000000"/>
          <w:sz w:val="18"/>
          <w:szCs w:val="18"/>
        </w:rPr>
        <w:t>ЗЗн</w:t>
      </w:r>
      <w:proofErr w:type="spellEnd"/>
    </w:p>
    <w:p w14:paraId="4B0F7410"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утвержденное Приказом Минфина РФ от 06.05.99 г. № 32н</w:t>
      </w:r>
    </w:p>
    <w:p w14:paraId="2AE46A8C"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 Министерства Финансов Российской Федерации от 06.07.99 г. № 43н</w:t>
      </w:r>
    </w:p>
    <w:p w14:paraId="17D84372"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утвержденное Приказом Министерства Финансов Российской Федерации от 09.12.98г. №60н</w:t>
      </w:r>
    </w:p>
    <w:p w14:paraId="5EA023EF"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утвержденное Приказом Министерства Финансов Российской Федерации от 30.03.01г. №26н.</w:t>
      </w:r>
    </w:p>
    <w:p w14:paraId="408F7884"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утвержденное Приказом Министерства Финансов Российской Федерации от 29.07.98 г. № 34н.</w:t>
      </w:r>
    </w:p>
    <w:p w14:paraId="5B0F40FC"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План счетов бухгалтерского учета финансово-хозяйственной деятельности организаций и инструкции по его применению, утвержденный Приказом Министерства финансов Российской Федерации от 31.10.2000 г. № 94н.</w:t>
      </w:r>
    </w:p>
    <w:p w14:paraId="733CE600"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Письмо Министерства Финансов РФ от 16 ноября 2006 г. № 07-05-06/272.</w:t>
      </w:r>
    </w:p>
    <w:p w14:paraId="025081C5"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Письмо Управления Министерства РФ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по г. Москве от 13 октября 2004 года № 21-09/65759.</w:t>
      </w:r>
    </w:p>
    <w:p w14:paraId="658F081B"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утвержденные приказом Минфина РФ от 13.06.95 №49.</w:t>
      </w:r>
    </w:p>
    <w:p w14:paraId="3B36CDB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указания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утвержденные приказом Минфина России от 28.12.01 № 119н</w:t>
      </w:r>
    </w:p>
    <w:p w14:paraId="407F21D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указания по бухгалтерскому учету основных средств, утвержденные приказом Минфина России от 13.10.03 № 91н</w:t>
      </w:r>
    </w:p>
    <w:p w14:paraId="68427465"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2006: издание на русском языке </w:t>
      </w:r>
      <w:proofErr w:type="gramStart"/>
      <w:r>
        <w:rPr>
          <w:rFonts w:ascii="Verdana" w:hAnsi="Verdana"/>
          <w:color w:val="000000"/>
          <w:sz w:val="18"/>
          <w:szCs w:val="18"/>
        </w:rPr>
        <w:t>М.:Аскери</w:t>
      </w:r>
      <w:proofErr w:type="gramEnd"/>
      <w:r>
        <w:rPr>
          <w:rFonts w:ascii="Verdana" w:hAnsi="Verdana"/>
          <w:color w:val="000000"/>
          <w:sz w:val="18"/>
          <w:szCs w:val="18"/>
        </w:rPr>
        <w:t>-АССА,2006-1060 с.</w:t>
      </w:r>
    </w:p>
    <w:p w14:paraId="58783C7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с российскими правилами бухгалтерского учета. KPMG.</w:t>
      </w:r>
    </w:p>
    <w:p w14:paraId="17B502D8"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Абросимова</w:t>
      </w:r>
      <w:r>
        <w:rPr>
          <w:rStyle w:val="WW8Num2z0"/>
          <w:rFonts w:ascii="Verdana" w:hAnsi="Verdana"/>
          <w:color w:val="000000"/>
          <w:sz w:val="18"/>
          <w:szCs w:val="18"/>
        </w:rPr>
        <w:t> </w:t>
      </w:r>
      <w:r>
        <w:rPr>
          <w:rFonts w:ascii="Verdana" w:hAnsi="Verdana"/>
          <w:color w:val="000000"/>
          <w:sz w:val="18"/>
          <w:szCs w:val="18"/>
        </w:rPr>
        <w:t>Е.А. Юридические аспекты деятельности некоммерческих организаций. М.: МОКБ «</w:t>
      </w:r>
      <w:r>
        <w:rPr>
          <w:rStyle w:val="WW8Num3z0"/>
          <w:rFonts w:ascii="Verdana" w:hAnsi="Verdana"/>
          <w:color w:val="4682B4"/>
          <w:sz w:val="18"/>
          <w:szCs w:val="18"/>
        </w:rPr>
        <w:t>МАРС</w:t>
      </w:r>
      <w:r>
        <w:rPr>
          <w:rFonts w:ascii="Verdana" w:hAnsi="Verdana"/>
          <w:color w:val="000000"/>
          <w:sz w:val="18"/>
          <w:szCs w:val="18"/>
        </w:rPr>
        <w:t>», 2000 - 230 с.</w:t>
      </w:r>
    </w:p>
    <w:p w14:paraId="163AC8E0"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Антонова М.</w:t>
      </w:r>
      <w:r>
        <w:rPr>
          <w:rStyle w:val="WW8Num2z0"/>
          <w:rFonts w:ascii="Verdana" w:hAnsi="Verdana"/>
          <w:color w:val="000000"/>
          <w:sz w:val="18"/>
          <w:szCs w:val="18"/>
        </w:rPr>
        <w:t> </w:t>
      </w:r>
      <w:r>
        <w:rPr>
          <w:rStyle w:val="WW8Num3z0"/>
          <w:rFonts w:ascii="Verdana" w:hAnsi="Verdana"/>
          <w:color w:val="4682B4"/>
          <w:sz w:val="18"/>
          <w:szCs w:val="18"/>
        </w:rPr>
        <w:t>Некоммерческий</w:t>
      </w:r>
      <w:r>
        <w:rPr>
          <w:rStyle w:val="WW8Num2z0"/>
          <w:rFonts w:ascii="Verdana" w:hAnsi="Verdana"/>
          <w:color w:val="000000"/>
          <w:sz w:val="18"/>
          <w:szCs w:val="18"/>
        </w:rPr>
        <w:t> </w:t>
      </w:r>
      <w:r>
        <w:rPr>
          <w:rFonts w:ascii="Verdana" w:hAnsi="Verdana"/>
          <w:color w:val="000000"/>
          <w:sz w:val="18"/>
          <w:szCs w:val="18"/>
        </w:rPr>
        <w:t xml:space="preserve">сектор: литература и другие источники информации. </w:t>
      </w:r>
      <w:proofErr w:type="gramStart"/>
      <w:r>
        <w:rPr>
          <w:rFonts w:ascii="Verdana" w:hAnsi="Verdana"/>
          <w:color w:val="000000"/>
          <w:sz w:val="18"/>
          <w:szCs w:val="18"/>
        </w:rPr>
        <w:t>М.: .:</w:t>
      </w:r>
      <w:proofErr w:type="gramEnd"/>
      <w:r>
        <w:rPr>
          <w:rFonts w:ascii="Verdana" w:hAnsi="Verdana"/>
          <w:color w:val="000000"/>
          <w:sz w:val="18"/>
          <w:szCs w:val="18"/>
        </w:rPr>
        <w:t xml:space="preserve"> Российское представительство</w:t>
      </w:r>
      <w:r>
        <w:rPr>
          <w:rStyle w:val="WW8Num2z0"/>
          <w:rFonts w:ascii="Verdana" w:hAnsi="Verdana"/>
          <w:color w:val="000000"/>
          <w:sz w:val="18"/>
          <w:szCs w:val="18"/>
        </w:rPr>
        <w:t> </w:t>
      </w:r>
      <w:r>
        <w:rPr>
          <w:rStyle w:val="WW8Num3z0"/>
          <w:rFonts w:ascii="Verdana" w:hAnsi="Verdana"/>
          <w:color w:val="4682B4"/>
          <w:sz w:val="18"/>
          <w:szCs w:val="18"/>
        </w:rPr>
        <w:t>САР</w:t>
      </w:r>
      <w:r>
        <w:rPr>
          <w:rFonts w:ascii="Verdana" w:hAnsi="Verdana"/>
          <w:color w:val="000000"/>
          <w:sz w:val="18"/>
          <w:szCs w:val="18"/>
        </w:rPr>
        <w:t>, 1995.</w:t>
      </w:r>
    </w:p>
    <w:p w14:paraId="6838F9E3"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Бабкова</w:t>
      </w:r>
      <w:proofErr w:type="spellEnd"/>
      <w:r>
        <w:rPr>
          <w:rStyle w:val="WW8Num2z0"/>
          <w:rFonts w:ascii="Verdana" w:hAnsi="Verdana"/>
          <w:color w:val="000000"/>
          <w:sz w:val="18"/>
          <w:szCs w:val="18"/>
        </w:rPr>
        <w:t> </w:t>
      </w:r>
      <w:r>
        <w:rPr>
          <w:rFonts w:ascii="Verdana" w:hAnsi="Verdana"/>
          <w:color w:val="000000"/>
          <w:sz w:val="18"/>
          <w:szCs w:val="18"/>
        </w:rPr>
        <w:t>Н.М.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некоммерческих организаций, не имеющих доходов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 xml:space="preserve">деятельности //Консультант, </w:t>
      </w:r>
      <w:proofErr w:type="gramStart"/>
      <w:r>
        <w:rPr>
          <w:rFonts w:ascii="Verdana" w:hAnsi="Verdana"/>
          <w:color w:val="000000"/>
          <w:sz w:val="18"/>
          <w:szCs w:val="18"/>
        </w:rPr>
        <w:t>1998.-</w:t>
      </w:r>
      <w:proofErr w:type="gramEnd"/>
      <w:r>
        <w:rPr>
          <w:rFonts w:ascii="Verdana" w:hAnsi="Verdana"/>
          <w:color w:val="000000"/>
          <w:sz w:val="18"/>
          <w:szCs w:val="18"/>
        </w:rPr>
        <w:t xml:space="preserve"> №22.- С. 33.</w:t>
      </w:r>
    </w:p>
    <w:p w14:paraId="6CD7625D"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 xml:space="preserve">М.В., Негосударственные некоммерческие организации: учет и контроль: практическое руководство, М.: </w:t>
      </w:r>
      <w:proofErr w:type="spellStart"/>
      <w:r>
        <w:rPr>
          <w:rFonts w:ascii="Verdana" w:hAnsi="Verdana"/>
          <w:color w:val="000000"/>
          <w:sz w:val="18"/>
          <w:szCs w:val="18"/>
        </w:rPr>
        <w:t>Эксмо</w:t>
      </w:r>
      <w:proofErr w:type="spellEnd"/>
      <w:r>
        <w:rPr>
          <w:rFonts w:ascii="Verdana" w:hAnsi="Verdana"/>
          <w:color w:val="000000"/>
          <w:sz w:val="18"/>
          <w:szCs w:val="18"/>
        </w:rPr>
        <w:t>, 2008 160 с.</w:t>
      </w:r>
    </w:p>
    <w:p w14:paraId="1DE56F04"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Учебное пособие, М., «</w:t>
      </w:r>
      <w:r>
        <w:rPr>
          <w:rStyle w:val="WW8Num3z0"/>
          <w:rFonts w:ascii="Verdana" w:hAnsi="Verdana"/>
          <w:color w:val="4682B4"/>
          <w:sz w:val="18"/>
          <w:szCs w:val="18"/>
        </w:rPr>
        <w:t>Омега Л</w:t>
      </w:r>
      <w:r>
        <w:rPr>
          <w:rFonts w:ascii="Verdana" w:hAnsi="Verdana"/>
          <w:color w:val="000000"/>
          <w:sz w:val="18"/>
          <w:szCs w:val="18"/>
        </w:rPr>
        <w:t>», 2006, 568с.</w:t>
      </w:r>
    </w:p>
    <w:p w14:paraId="05E0AF38"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 xml:space="preserve">Н.Д., Бухгалтерский учет в некоммерческих </w:t>
      </w:r>
      <w:proofErr w:type="gramStart"/>
      <w:r>
        <w:rPr>
          <w:rFonts w:ascii="Verdana" w:hAnsi="Verdana"/>
          <w:color w:val="000000"/>
          <w:sz w:val="18"/>
          <w:szCs w:val="18"/>
        </w:rPr>
        <w:t>организациях :</w:t>
      </w:r>
      <w:proofErr w:type="gramEnd"/>
      <w:r>
        <w:rPr>
          <w:rFonts w:ascii="Verdana" w:hAnsi="Verdana"/>
          <w:color w:val="000000"/>
          <w:sz w:val="18"/>
          <w:szCs w:val="18"/>
        </w:rPr>
        <w:t xml:space="preserve"> возможны варианты//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предложение. -2000. -№22. С. 15-17.</w:t>
      </w:r>
    </w:p>
    <w:p w14:paraId="17AEA4C1"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 xml:space="preserve">Н.Ф. Некоммерческие организации и добровольцы // </w:t>
      </w:r>
      <w:proofErr w:type="spellStart"/>
      <w:r>
        <w:rPr>
          <w:rFonts w:ascii="Verdana" w:hAnsi="Verdana"/>
          <w:color w:val="000000"/>
          <w:sz w:val="18"/>
          <w:szCs w:val="18"/>
        </w:rPr>
        <w:t>БиНО</w:t>
      </w:r>
      <w:proofErr w:type="spellEnd"/>
      <w:r>
        <w:rPr>
          <w:rFonts w:ascii="Verdana" w:hAnsi="Verdana"/>
          <w:color w:val="000000"/>
          <w:sz w:val="18"/>
          <w:szCs w:val="18"/>
        </w:rPr>
        <w:t xml:space="preserve">, июль </w:t>
      </w:r>
      <w:proofErr w:type="gramStart"/>
      <w:r>
        <w:rPr>
          <w:rFonts w:ascii="Verdana" w:hAnsi="Verdana"/>
          <w:color w:val="000000"/>
          <w:sz w:val="18"/>
          <w:szCs w:val="18"/>
        </w:rPr>
        <w:t>1997.-</w:t>
      </w:r>
      <w:proofErr w:type="gramEnd"/>
      <w:r>
        <w:rPr>
          <w:rFonts w:ascii="Verdana" w:hAnsi="Verdana"/>
          <w:color w:val="000000"/>
          <w:sz w:val="18"/>
          <w:szCs w:val="18"/>
        </w:rPr>
        <w:t>№7.-С.49.</w:t>
      </w:r>
    </w:p>
    <w:p w14:paraId="21F33670"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и др. «Основные средства: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и налоговый учет» (6-е изд., </w:t>
      </w:r>
      <w:proofErr w:type="spellStart"/>
      <w:r>
        <w:rPr>
          <w:rFonts w:ascii="Verdana" w:hAnsi="Verdana"/>
          <w:color w:val="000000"/>
          <w:sz w:val="18"/>
          <w:szCs w:val="18"/>
        </w:rPr>
        <w:t>перераб</w:t>
      </w:r>
      <w:proofErr w:type="spellEnd"/>
      <w:r>
        <w:rPr>
          <w:rFonts w:ascii="Verdana" w:hAnsi="Verdana"/>
          <w:color w:val="000000"/>
          <w:sz w:val="18"/>
          <w:szCs w:val="18"/>
        </w:rPr>
        <w:t>. И доп.), М., «</w:t>
      </w:r>
      <w:proofErr w:type="spellStart"/>
      <w:r>
        <w:rPr>
          <w:rStyle w:val="WW8Num3z0"/>
          <w:rFonts w:ascii="Verdana" w:hAnsi="Verdana"/>
          <w:color w:val="4682B4"/>
          <w:sz w:val="18"/>
          <w:szCs w:val="18"/>
        </w:rPr>
        <w:t>Информцентр</w:t>
      </w:r>
      <w:proofErr w:type="spellEnd"/>
      <w:r>
        <w:rPr>
          <w:rStyle w:val="WW8Num2z0"/>
          <w:rFonts w:ascii="Verdana" w:hAnsi="Verdana"/>
          <w:color w:val="000000"/>
          <w:sz w:val="18"/>
          <w:szCs w:val="18"/>
        </w:rPr>
        <w:t> </w:t>
      </w:r>
      <w:r>
        <w:rPr>
          <w:rFonts w:ascii="Verdana" w:hAnsi="Verdana"/>
          <w:color w:val="000000"/>
          <w:sz w:val="18"/>
          <w:szCs w:val="18"/>
        </w:rPr>
        <w:t>XXI века», 2005, 440с.</w:t>
      </w:r>
    </w:p>
    <w:p w14:paraId="0A7C349E"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Общественное счетоведение — М., 1915.</w:t>
      </w:r>
    </w:p>
    <w:p w14:paraId="59FB4147"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Гамольский</w:t>
      </w:r>
      <w:proofErr w:type="spellEnd"/>
      <w:r>
        <w:rPr>
          <w:rStyle w:val="WW8Num2z0"/>
          <w:rFonts w:ascii="Verdana" w:hAnsi="Verdana"/>
          <w:color w:val="000000"/>
          <w:sz w:val="18"/>
          <w:szCs w:val="18"/>
        </w:rPr>
        <w:t> </w:t>
      </w:r>
      <w:r>
        <w:rPr>
          <w:rFonts w:ascii="Verdana" w:hAnsi="Verdana"/>
          <w:color w:val="000000"/>
          <w:sz w:val="18"/>
          <w:szCs w:val="18"/>
        </w:rPr>
        <w:t>П.Ю. Некоммерческие организации: бухгалтерский учет и налогообложение в 2001 году,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2001. 240 с.</w:t>
      </w:r>
    </w:p>
    <w:p w14:paraId="17041D42"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Гамольский</w:t>
      </w:r>
      <w:proofErr w:type="spellEnd"/>
      <w:r>
        <w:rPr>
          <w:rStyle w:val="WW8Num2z0"/>
          <w:rFonts w:ascii="Verdana" w:hAnsi="Verdana"/>
          <w:color w:val="000000"/>
          <w:sz w:val="18"/>
          <w:szCs w:val="18"/>
        </w:rPr>
        <w:t> </w:t>
      </w:r>
      <w:r>
        <w:rPr>
          <w:rFonts w:ascii="Verdana" w:hAnsi="Verdana"/>
          <w:color w:val="000000"/>
          <w:sz w:val="18"/>
          <w:szCs w:val="18"/>
        </w:rPr>
        <w:t>П.Ю., Некоммерческие организации: практика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xml:space="preserve">и бухгалтерского учета, </w:t>
      </w:r>
      <w:proofErr w:type="spellStart"/>
      <w:r>
        <w:rPr>
          <w:rFonts w:ascii="Verdana" w:hAnsi="Verdana"/>
          <w:color w:val="000000"/>
          <w:sz w:val="18"/>
          <w:szCs w:val="18"/>
        </w:rPr>
        <w:t>Кнорус</w:t>
      </w:r>
      <w:proofErr w:type="spellEnd"/>
      <w:r>
        <w:rPr>
          <w:rFonts w:ascii="Verdana" w:hAnsi="Verdana"/>
          <w:color w:val="000000"/>
          <w:sz w:val="18"/>
          <w:szCs w:val="18"/>
        </w:rPr>
        <w:t>, 2005. 304 с.</w:t>
      </w:r>
    </w:p>
    <w:p w14:paraId="13E32600"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Гамольский</w:t>
      </w:r>
      <w:proofErr w:type="spellEnd"/>
      <w:r>
        <w:rPr>
          <w:rStyle w:val="WW8Num2z0"/>
          <w:rFonts w:ascii="Verdana" w:hAnsi="Verdana"/>
          <w:color w:val="000000"/>
          <w:sz w:val="18"/>
          <w:szCs w:val="18"/>
        </w:rPr>
        <w:t> </w:t>
      </w:r>
      <w:r>
        <w:rPr>
          <w:rFonts w:ascii="Verdana" w:hAnsi="Verdana"/>
          <w:color w:val="000000"/>
          <w:sz w:val="18"/>
          <w:szCs w:val="18"/>
        </w:rPr>
        <w:t xml:space="preserve">П.Ю., Некоммерческие организации: особенности налогообложения и </w:t>
      </w:r>
      <w:r>
        <w:rPr>
          <w:rFonts w:ascii="Verdana" w:hAnsi="Verdana"/>
          <w:color w:val="000000"/>
          <w:sz w:val="18"/>
          <w:szCs w:val="18"/>
        </w:rPr>
        <w:lastRenderedPageBreak/>
        <w:t>бухгалтерского учета в 2008 году,</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Книга и бизнес</w:t>
      </w:r>
      <w:r>
        <w:rPr>
          <w:rFonts w:ascii="Verdana" w:hAnsi="Verdana"/>
          <w:color w:val="000000"/>
          <w:sz w:val="18"/>
          <w:szCs w:val="18"/>
        </w:rPr>
        <w:t>», 2008 -356 с.</w:t>
      </w:r>
    </w:p>
    <w:p w14:paraId="0C358A3F"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Государство и</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 xml:space="preserve">некоммерческие организации: формы поддержки и сотрудничества. </w:t>
      </w:r>
      <w:proofErr w:type="gramStart"/>
      <w:r>
        <w:rPr>
          <w:rFonts w:ascii="Verdana" w:hAnsi="Verdana"/>
          <w:color w:val="000000"/>
          <w:sz w:val="18"/>
          <w:szCs w:val="18"/>
        </w:rPr>
        <w:t>М.:СИНГАЛЪ</w:t>
      </w:r>
      <w:proofErr w:type="gramEnd"/>
      <w:r>
        <w:rPr>
          <w:rFonts w:ascii="Verdana" w:hAnsi="Verdana"/>
          <w:color w:val="000000"/>
          <w:sz w:val="18"/>
          <w:szCs w:val="18"/>
        </w:rPr>
        <w:t>, 1997.</w:t>
      </w:r>
    </w:p>
    <w:p w14:paraId="7D0547DC"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Джаарбеков</w:t>
      </w:r>
      <w:proofErr w:type="spellEnd"/>
      <w:r>
        <w:rPr>
          <w:rStyle w:val="WW8Num2z0"/>
          <w:rFonts w:ascii="Verdana" w:hAnsi="Verdana"/>
          <w:color w:val="000000"/>
          <w:sz w:val="18"/>
          <w:szCs w:val="18"/>
        </w:rPr>
        <w:t> </w:t>
      </w:r>
      <w:r>
        <w:rPr>
          <w:rFonts w:ascii="Verdana" w:hAnsi="Verdana"/>
          <w:color w:val="000000"/>
          <w:sz w:val="18"/>
          <w:szCs w:val="18"/>
        </w:rPr>
        <w:t xml:space="preserve">С.М., Старостин С.Н., </w:t>
      </w:r>
      <w:proofErr w:type="spellStart"/>
      <w:r>
        <w:rPr>
          <w:rFonts w:ascii="Verdana" w:hAnsi="Verdana"/>
          <w:color w:val="000000"/>
          <w:sz w:val="18"/>
          <w:szCs w:val="18"/>
        </w:rPr>
        <w:t>Кошеварова</w:t>
      </w:r>
      <w:proofErr w:type="spellEnd"/>
      <w:r>
        <w:rPr>
          <w:rFonts w:ascii="Verdana" w:hAnsi="Verdana"/>
          <w:color w:val="000000"/>
          <w:sz w:val="18"/>
          <w:szCs w:val="18"/>
        </w:rPr>
        <w:t xml:space="preserve"> H.JL,</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А.С., Некоммерческие организации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2004 - 448 с.</w:t>
      </w:r>
    </w:p>
    <w:p w14:paraId="4EA2ACDF"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Дрокин</w:t>
      </w:r>
      <w:r>
        <w:rPr>
          <w:rStyle w:val="WW8Num2z0"/>
          <w:rFonts w:ascii="Verdana" w:hAnsi="Verdana"/>
          <w:color w:val="000000"/>
          <w:sz w:val="18"/>
          <w:szCs w:val="18"/>
        </w:rPr>
        <w:t> </w:t>
      </w:r>
      <w:r>
        <w:rPr>
          <w:rFonts w:ascii="Verdana" w:hAnsi="Verdana"/>
          <w:color w:val="000000"/>
          <w:sz w:val="18"/>
          <w:szCs w:val="18"/>
        </w:rPr>
        <w:t>О. А., Игнатенко А. И.</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 xml:space="preserve">фонды и организации. Правовые аспекты. М.: </w:t>
      </w:r>
      <w:proofErr w:type="spellStart"/>
      <w:proofErr w:type="gramStart"/>
      <w:r>
        <w:rPr>
          <w:rFonts w:ascii="Verdana" w:hAnsi="Verdana"/>
          <w:color w:val="000000"/>
          <w:sz w:val="18"/>
          <w:szCs w:val="18"/>
        </w:rPr>
        <w:t>Филинъ</w:t>
      </w:r>
      <w:proofErr w:type="spellEnd"/>
      <w:r>
        <w:rPr>
          <w:rFonts w:ascii="Verdana" w:hAnsi="Verdana"/>
          <w:color w:val="000000"/>
          <w:sz w:val="18"/>
          <w:szCs w:val="18"/>
        </w:rPr>
        <w:t>.-</w:t>
      </w:r>
      <w:proofErr w:type="gramEnd"/>
      <w:r>
        <w:rPr>
          <w:rFonts w:ascii="Verdana" w:hAnsi="Verdana"/>
          <w:color w:val="000000"/>
          <w:sz w:val="18"/>
          <w:szCs w:val="18"/>
        </w:rPr>
        <w:t xml:space="preserve"> 1997- 336с.</w:t>
      </w:r>
    </w:p>
    <w:p w14:paraId="51CEBADB"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w:t>
      </w:r>
      <w:proofErr w:type="spellStart"/>
      <w:r>
        <w:rPr>
          <w:rFonts w:ascii="Verdana" w:hAnsi="Verdana"/>
          <w:color w:val="000000"/>
          <w:sz w:val="18"/>
          <w:szCs w:val="18"/>
        </w:rPr>
        <w:t>Донин</w:t>
      </w:r>
      <w:proofErr w:type="spellEnd"/>
      <w:r>
        <w:rPr>
          <w:rFonts w:ascii="Verdana" w:hAnsi="Verdana"/>
          <w:color w:val="000000"/>
          <w:sz w:val="18"/>
          <w:szCs w:val="18"/>
        </w:rPr>
        <w:t xml:space="preserve"> Ю. Налогообложение некоммерческих организаций// Экономика и жизнь. Московский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xml:space="preserve">, август </w:t>
      </w:r>
      <w:proofErr w:type="gramStart"/>
      <w:r>
        <w:rPr>
          <w:rFonts w:ascii="Verdana" w:hAnsi="Verdana"/>
          <w:color w:val="000000"/>
          <w:sz w:val="18"/>
          <w:szCs w:val="18"/>
        </w:rPr>
        <w:t>1996.-</w:t>
      </w:r>
      <w:proofErr w:type="gramEnd"/>
      <w:r>
        <w:rPr>
          <w:rFonts w:ascii="Verdana" w:hAnsi="Verdana"/>
          <w:color w:val="000000"/>
          <w:sz w:val="18"/>
          <w:szCs w:val="18"/>
        </w:rPr>
        <w:t>Ж35.-С.13.</w:t>
      </w:r>
    </w:p>
    <w:p w14:paraId="02E34738"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Евлахова</w:t>
      </w:r>
      <w:r>
        <w:rPr>
          <w:rStyle w:val="WW8Num2z0"/>
          <w:rFonts w:ascii="Verdana" w:hAnsi="Verdana"/>
          <w:color w:val="000000"/>
          <w:sz w:val="18"/>
          <w:szCs w:val="18"/>
        </w:rPr>
        <w:t> </w:t>
      </w:r>
      <w:r>
        <w:rPr>
          <w:rFonts w:ascii="Verdana" w:hAnsi="Verdana"/>
          <w:color w:val="000000"/>
          <w:sz w:val="18"/>
          <w:szCs w:val="18"/>
        </w:rPr>
        <w:t xml:space="preserve">Е.С. Учетная политика организации </w:t>
      </w:r>
      <w:proofErr w:type="gramStart"/>
      <w:r>
        <w:rPr>
          <w:rFonts w:ascii="Verdana" w:hAnsi="Verdana"/>
          <w:color w:val="000000"/>
          <w:sz w:val="18"/>
          <w:szCs w:val="18"/>
        </w:rPr>
        <w:t>1998.-</w:t>
      </w:r>
      <w:proofErr w:type="gramEnd"/>
      <w:r>
        <w:rPr>
          <w:rFonts w:ascii="Verdana" w:hAnsi="Verdana"/>
          <w:color w:val="000000"/>
          <w:sz w:val="18"/>
          <w:szCs w:val="18"/>
        </w:rPr>
        <w:t xml:space="preserve"> М.: Инфра-М.</w:t>
      </w:r>
    </w:p>
    <w:p w14:paraId="642FD2C8"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Егорова J1. В.,</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 Д. Проблемы бухгалтерского учета общественных организаций в современных условиях // Тезисы Международной научно-практической конференции: Ростов -на -</w:t>
      </w:r>
      <w:proofErr w:type="gramStart"/>
      <w:r>
        <w:rPr>
          <w:rFonts w:ascii="Verdana" w:hAnsi="Verdana"/>
          <w:color w:val="000000"/>
          <w:sz w:val="18"/>
          <w:szCs w:val="18"/>
        </w:rPr>
        <w:t>Дону.-</w:t>
      </w:r>
      <w:proofErr w:type="gramEnd"/>
      <w:r>
        <w:rPr>
          <w:rFonts w:ascii="Verdana" w:hAnsi="Verdana"/>
          <w:color w:val="000000"/>
          <w:sz w:val="18"/>
          <w:szCs w:val="18"/>
        </w:rPr>
        <w:t xml:space="preserve"> 1998.- С. 60-62.</w:t>
      </w:r>
    </w:p>
    <w:p w14:paraId="19B63FA4"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Егорова JI.B. Особенности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в некоммерческих организациях при наличии предпринимательской деятельности // Тезисы Международной научно-практической конференции: Ростов -на- Дону (</w:t>
      </w:r>
      <w:r>
        <w:rPr>
          <w:rStyle w:val="WW8Num3z0"/>
          <w:rFonts w:ascii="Verdana" w:hAnsi="Verdana"/>
          <w:color w:val="4682B4"/>
          <w:sz w:val="18"/>
          <w:szCs w:val="18"/>
        </w:rPr>
        <w:t>РГЭА</w:t>
      </w:r>
      <w:r>
        <w:rPr>
          <w:rFonts w:ascii="Verdana" w:hAnsi="Verdana"/>
          <w:color w:val="000000"/>
          <w:sz w:val="18"/>
          <w:szCs w:val="18"/>
        </w:rPr>
        <w:t>, ЮРГИ) 1999.</w:t>
      </w:r>
    </w:p>
    <w:p w14:paraId="7FB44027"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Егорова J1.B.,</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Особенности уплаты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общественными организациями при наличии предпринимательской деятельности. Шахты: ДГАС -1998.</w:t>
      </w:r>
    </w:p>
    <w:p w14:paraId="410E269B"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Егорова J1.B. Особенности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некоммерческих организациях Шахты: ШФ ММУБиИТ-2000.</w:t>
      </w:r>
    </w:p>
    <w:p w14:paraId="56EBEDAF"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Е.Н. Экономика общественного сектора и некоммерческих организаций: учебное пособие.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1995.</w:t>
      </w:r>
    </w:p>
    <w:p w14:paraId="340A4990"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w:t>
      </w:r>
      <w:r>
        <w:rPr>
          <w:rStyle w:val="WW8Num3z0"/>
          <w:rFonts w:ascii="Verdana" w:hAnsi="Verdana"/>
          <w:color w:val="4682B4"/>
          <w:sz w:val="18"/>
          <w:szCs w:val="18"/>
        </w:rPr>
        <w:t>Бухгалтерский учет и налогообложение в некоммерческих организациях</w:t>
      </w:r>
      <w:r>
        <w:rPr>
          <w:rFonts w:ascii="Verdana" w:hAnsi="Verdana"/>
          <w:color w:val="000000"/>
          <w:sz w:val="18"/>
          <w:szCs w:val="18"/>
        </w:rPr>
        <w:t>».</w:t>
      </w:r>
    </w:p>
    <w:p w14:paraId="09B4DDE0"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и налогообложение некоммерческих организаций. М.: Налоговый вестник, 2003.</w:t>
      </w:r>
    </w:p>
    <w:p w14:paraId="7AB09591"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Карпухин</w:t>
      </w:r>
      <w:r>
        <w:rPr>
          <w:rStyle w:val="WW8Num2z0"/>
          <w:rFonts w:ascii="Verdana" w:hAnsi="Verdana"/>
          <w:color w:val="000000"/>
          <w:sz w:val="18"/>
          <w:szCs w:val="18"/>
        </w:rPr>
        <w:t> </w:t>
      </w:r>
      <w:r>
        <w:rPr>
          <w:rFonts w:ascii="Verdana" w:hAnsi="Verdana"/>
          <w:color w:val="000000"/>
          <w:sz w:val="18"/>
          <w:szCs w:val="18"/>
        </w:rPr>
        <w:t>С. П. Проблемы учета затрат и финансовых результатов в общественных организациях // Тезисы научной конференции: Ростов -на-Дону. -1995.-С. 14-15.</w:t>
      </w:r>
    </w:p>
    <w:p w14:paraId="6366C88B"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Документооборот в бухгалтерском учете. М.: Налоговый вестник, 2002.</w:t>
      </w:r>
    </w:p>
    <w:p w14:paraId="792879D9"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 xml:space="preserve">Е.П., </w:t>
      </w:r>
      <w:proofErr w:type="spellStart"/>
      <w:r>
        <w:rPr>
          <w:rFonts w:ascii="Verdana" w:hAnsi="Verdana"/>
          <w:color w:val="000000"/>
          <w:sz w:val="18"/>
          <w:szCs w:val="18"/>
        </w:rPr>
        <w:t>Парашутин</w:t>
      </w:r>
      <w:proofErr w:type="spellEnd"/>
      <w:r>
        <w:rPr>
          <w:rFonts w:ascii="Verdana" w:hAnsi="Verdana"/>
          <w:color w:val="000000"/>
          <w:sz w:val="18"/>
          <w:szCs w:val="18"/>
        </w:rPr>
        <w:t xml:space="preserve">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 xml:space="preserve">Е.Н. Бухгалтерский </w:t>
      </w:r>
      <w:proofErr w:type="gramStart"/>
      <w:r>
        <w:rPr>
          <w:rFonts w:ascii="Verdana" w:hAnsi="Verdana"/>
          <w:color w:val="000000"/>
          <w:sz w:val="18"/>
          <w:szCs w:val="18"/>
        </w:rPr>
        <w:t>учет.-</w:t>
      </w:r>
      <w:proofErr w:type="gramEnd"/>
      <w:r>
        <w:rPr>
          <w:rFonts w:ascii="Verdana" w:hAnsi="Verdana"/>
          <w:color w:val="000000"/>
          <w:sz w:val="18"/>
          <w:szCs w:val="18"/>
        </w:rPr>
        <w:t>2-е изд.,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1996г.</w:t>
      </w:r>
    </w:p>
    <w:p w14:paraId="20D7759E"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 xml:space="preserve">И.П., Безруких П.С. Бухгалтерское дело. Учебное </w:t>
      </w:r>
      <w:proofErr w:type="spellStart"/>
      <w:r>
        <w:rPr>
          <w:rFonts w:ascii="Verdana" w:hAnsi="Verdana"/>
          <w:color w:val="000000"/>
          <w:sz w:val="18"/>
          <w:szCs w:val="18"/>
        </w:rPr>
        <w:t>пособиеМ</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Юнити</w:t>
      </w:r>
      <w:proofErr w:type="spellEnd"/>
      <w:r>
        <w:rPr>
          <w:rFonts w:ascii="Verdana" w:hAnsi="Verdana"/>
          <w:color w:val="000000"/>
          <w:sz w:val="18"/>
          <w:szCs w:val="18"/>
        </w:rPr>
        <w:t>, 2007г.</w:t>
      </w:r>
    </w:p>
    <w:p w14:paraId="04C7E493"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 Л.П. Принципы бухгалтерского учета, М.: ФБК «</w:t>
      </w:r>
      <w:r>
        <w:rPr>
          <w:rStyle w:val="WW8Num3z0"/>
          <w:rFonts w:ascii="Verdana" w:hAnsi="Verdana"/>
          <w:color w:val="4682B4"/>
          <w:sz w:val="18"/>
          <w:szCs w:val="18"/>
        </w:rPr>
        <w:t>Пресс</w:t>
      </w:r>
      <w:r>
        <w:rPr>
          <w:rFonts w:ascii="Verdana" w:hAnsi="Verdana"/>
          <w:color w:val="000000"/>
          <w:sz w:val="18"/>
          <w:szCs w:val="18"/>
        </w:rPr>
        <w:t>», 1997.</w:t>
      </w:r>
    </w:p>
    <w:p w14:paraId="03989B65"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И.Н.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 xml:space="preserve">организациях. М.: </w:t>
      </w:r>
      <w:proofErr w:type="spellStart"/>
      <w:r>
        <w:rPr>
          <w:rFonts w:ascii="Verdana" w:hAnsi="Verdana"/>
          <w:color w:val="000000"/>
          <w:sz w:val="18"/>
          <w:szCs w:val="18"/>
        </w:rPr>
        <w:t>КноРус</w:t>
      </w:r>
      <w:proofErr w:type="spellEnd"/>
      <w:r>
        <w:rPr>
          <w:rFonts w:ascii="Verdana" w:hAnsi="Verdana"/>
          <w:color w:val="000000"/>
          <w:sz w:val="18"/>
          <w:szCs w:val="18"/>
        </w:rPr>
        <w:t>, 1997.</w:t>
      </w:r>
    </w:p>
    <w:p w14:paraId="108E29D1"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Style w:val="WW8Num2z0"/>
          <w:rFonts w:ascii="Verdana" w:hAnsi="Verdana"/>
          <w:color w:val="000000"/>
          <w:sz w:val="18"/>
          <w:szCs w:val="18"/>
        </w:rPr>
        <w:t> </w:t>
      </w:r>
      <w:r>
        <w:rPr>
          <w:rFonts w:ascii="Verdana" w:hAnsi="Verdana"/>
          <w:color w:val="000000"/>
          <w:sz w:val="18"/>
          <w:szCs w:val="18"/>
        </w:rPr>
        <w:t xml:space="preserve">С.Б., </w:t>
      </w:r>
      <w:proofErr w:type="spellStart"/>
      <w:r>
        <w:rPr>
          <w:rFonts w:ascii="Verdana" w:hAnsi="Verdana"/>
          <w:color w:val="000000"/>
          <w:sz w:val="18"/>
          <w:szCs w:val="18"/>
        </w:rPr>
        <w:t>Макальская</w:t>
      </w:r>
      <w:proofErr w:type="spellEnd"/>
      <w:r>
        <w:rPr>
          <w:rFonts w:ascii="Verdana" w:hAnsi="Verdana"/>
          <w:color w:val="000000"/>
          <w:sz w:val="18"/>
          <w:szCs w:val="18"/>
        </w:rPr>
        <w:t xml:space="preserve"> M.JI. Общественные объединения.</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xml:space="preserve">, налоги и аудит М.: </w:t>
      </w:r>
      <w:proofErr w:type="spellStart"/>
      <w:r>
        <w:rPr>
          <w:rFonts w:ascii="Verdana" w:hAnsi="Verdana"/>
          <w:color w:val="000000"/>
          <w:sz w:val="18"/>
          <w:szCs w:val="18"/>
        </w:rPr>
        <w:t>Жело</w:t>
      </w:r>
      <w:proofErr w:type="spell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- 224 с.</w:t>
      </w:r>
    </w:p>
    <w:p w14:paraId="38E6EC47"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Косьянова</w:t>
      </w:r>
      <w:proofErr w:type="spellEnd"/>
      <w:r>
        <w:rPr>
          <w:rStyle w:val="WW8Num2z0"/>
          <w:rFonts w:ascii="Verdana" w:hAnsi="Verdana"/>
          <w:color w:val="000000"/>
          <w:sz w:val="18"/>
          <w:szCs w:val="18"/>
        </w:rPr>
        <w:t> </w:t>
      </w:r>
      <w:r>
        <w:rPr>
          <w:rFonts w:ascii="Verdana" w:hAnsi="Verdana"/>
          <w:color w:val="000000"/>
          <w:sz w:val="18"/>
          <w:szCs w:val="18"/>
        </w:rPr>
        <w:t>Г.Ю. Некоммерческие организации: правовое регулирование, бухгалтерский и налоговый учет в свете последних изменений законодательства. -М.: ИД «</w:t>
      </w:r>
      <w:r>
        <w:rPr>
          <w:rStyle w:val="WW8Num3z0"/>
          <w:rFonts w:ascii="Verdana" w:hAnsi="Verdana"/>
          <w:color w:val="4682B4"/>
          <w:sz w:val="18"/>
          <w:szCs w:val="18"/>
        </w:rPr>
        <w:t>Аргумент</w:t>
      </w:r>
      <w:r>
        <w:rPr>
          <w:rFonts w:ascii="Verdana" w:hAnsi="Verdana"/>
          <w:color w:val="000000"/>
          <w:sz w:val="18"/>
          <w:szCs w:val="18"/>
        </w:rPr>
        <w:t>», 2008, 320 с.</w:t>
      </w:r>
    </w:p>
    <w:p w14:paraId="0E031FDC"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Кузина E.JI. Бухгалтерский учет в бюджетных организациях. М.: Книга сервис, 2003.</w:t>
      </w:r>
    </w:p>
    <w:p w14:paraId="28E9FA03"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 xml:space="preserve">Г.В., Некоммерческие организации: практическое руководство, М.: </w:t>
      </w:r>
      <w:proofErr w:type="spellStart"/>
      <w:r>
        <w:rPr>
          <w:rFonts w:ascii="Verdana" w:hAnsi="Verdana"/>
          <w:color w:val="000000"/>
          <w:sz w:val="18"/>
          <w:szCs w:val="18"/>
        </w:rPr>
        <w:t>Эксмо</w:t>
      </w:r>
      <w:proofErr w:type="spellEnd"/>
      <w:r>
        <w:rPr>
          <w:rFonts w:ascii="Verdana" w:hAnsi="Verdana"/>
          <w:color w:val="000000"/>
          <w:sz w:val="18"/>
          <w:szCs w:val="18"/>
        </w:rPr>
        <w:t>, 2008-352 с.</w:t>
      </w:r>
    </w:p>
    <w:p w14:paraId="33291CAF"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Кудрявцева Г. Федеральное законодательство России о праве общественных объединений на осуществление предпринимательской деятельности // Право и экономика 1998. № 9.</w:t>
      </w:r>
    </w:p>
    <w:p w14:paraId="4B3E2603"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proofErr w:type="spellStart"/>
      <w:r>
        <w:rPr>
          <w:rFonts w:ascii="Verdana" w:hAnsi="Verdana"/>
          <w:color w:val="000000"/>
          <w:sz w:val="18"/>
          <w:szCs w:val="18"/>
        </w:rPr>
        <w:t>Г.А."предпринимательская</w:t>
      </w:r>
      <w:proofErr w:type="spellEnd"/>
      <w:r>
        <w:rPr>
          <w:rFonts w:ascii="Verdana" w:hAnsi="Verdana"/>
          <w:color w:val="000000"/>
          <w:sz w:val="18"/>
          <w:szCs w:val="18"/>
        </w:rPr>
        <w:t xml:space="preserve"> деятельность некоммерческих организаций. Юридический мир №3. 2002.</w:t>
      </w:r>
    </w:p>
    <w:p w14:paraId="2A452306"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proofErr w:type="spellStart"/>
      <w:r>
        <w:rPr>
          <w:rStyle w:val="WW8Num3z0"/>
          <w:rFonts w:ascii="Verdana" w:hAnsi="Verdana"/>
          <w:color w:val="4682B4"/>
          <w:sz w:val="18"/>
          <w:szCs w:val="18"/>
        </w:rPr>
        <w:t>Лабынцев</w:t>
      </w:r>
      <w:proofErr w:type="spellEnd"/>
      <w:r>
        <w:rPr>
          <w:rStyle w:val="WW8Num2z0"/>
          <w:rFonts w:ascii="Verdana" w:hAnsi="Verdana"/>
          <w:color w:val="000000"/>
          <w:sz w:val="18"/>
          <w:szCs w:val="18"/>
        </w:rPr>
        <w:t> </w:t>
      </w:r>
      <w:r>
        <w:rPr>
          <w:rFonts w:ascii="Verdana" w:hAnsi="Verdana"/>
          <w:color w:val="000000"/>
          <w:sz w:val="18"/>
          <w:szCs w:val="18"/>
        </w:rPr>
        <w:t>Н.Т., Егорова Л.В. Аудит в некоммерческих организациях. Ростов-на-Дону: РГЭА, 2000.</w:t>
      </w:r>
    </w:p>
    <w:p w14:paraId="395D602B"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proofErr w:type="spellStart"/>
      <w:r>
        <w:rPr>
          <w:rStyle w:val="WW8Num3z0"/>
          <w:rFonts w:ascii="Verdana" w:hAnsi="Verdana"/>
          <w:color w:val="4682B4"/>
          <w:sz w:val="18"/>
          <w:szCs w:val="18"/>
        </w:rPr>
        <w:t>Макальская</w:t>
      </w:r>
      <w:proofErr w:type="spellEnd"/>
      <w:r>
        <w:rPr>
          <w:rStyle w:val="WW8Num2z0"/>
          <w:rFonts w:ascii="Verdana" w:hAnsi="Verdana"/>
          <w:color w:val="000000"/>
          <w:sz w:val="18"/>
          <w:szCs w:val="18"/>
        </w:rPr>
        <w:t> </w:t>
      </w:r>
      <w:r>
        <w:rPr>
          <w:rFonts w:ascii="Verdana" w:hAnsi="Verdana"/>
          <w:color w:val="000000"/>
          <w:sz w:val="18"/>
          <w:szCs w:val="18"/>
        </w:rPr>
        <w:t>М. Л., Пирожкова Н.А. Некоммерческие организации в России: Создание, права,</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учет, отчетность. М.: Изд. «</w:t>
      </w:r>
      <w:r>
        <w:rPr>
          <w:rStyle w:val="WW8Num3z0"/>
          <w:rFonts w:ascii="Verdana" w:hAnsi="Verdana"/>
          <w:color w:val="4682B4"/>
          <w:sz w:val="18"/>
          <w:szCs w:val="18"/>
        </w:rPr>
        <w:t>Дело и Сервис</w:t>
      </w:r>
      <w:r>
        <w:rPr>
          <w:rFonts w:ascii="Verdana" w:hAnsi="Verdana"/>
          <w:color w:val="000000"/>
          <w:sz w:val="18"/>
          <w:szCs w:val="18"/>
        </w:rPr>
        <w:t>»,2000.</w:t>
      </w:r>
    </w:p>
    <w:p w14:paraId="4E3F13EF"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proofErr w:type="spellStart"/>
      <w:r>
        <w:rPr>
          <w:rStyle w:val="WW8Num3z0"/>
          <w:rFonts w:ascii="Verdana" w:hAnsi="Verdana"/>
          <w:color w:val="4682B4"/>
          <w:sz w:val="18"/>
          <w:szCs w:val="18"/>
        </w:rPr>
        <w:t>Макальская</w:t>
      </w:r>
      <w:proofErr w:type="spellEnd"/>
      <w:r>
        <w:rPr>
          <w:rStyle w:val="WW8Num2z0"/>
          <w:rFonts w:ascii="Verdana" w:hAnsi="Verdana"/>
          <w:color w:val="000000"/>
          <w:sz w:val="18"/>
          <w:szCs w:val="18"/>
        </w:rPr>
        <w:t> </w:t>
      </w:r>
      <w:r>
        <w:rPr>
          <w:rFonts w:ascii="Verdana" w:hAnsi="Verdana"/>
          <w:color w:val="000000"/>
          <w:sz w:val="18"/>
          <w:szCs w:val="18"/>
        </w:rPr>
        <w:t>М. Л., Пирожкова Н.А. Некоммерческие организации в России: Создание, права, налоги, учет,</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6-ое издание, переработанное и дополненное, Изд. «Дело и Сервис»,2008г — 368 с.</w:t>
      </w:r>
    </w:p>
    <w:p w14:paraId="64EC8825"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w:t>
      </w:r>
      <w:r>
        <w:rPr>
          <w:rStyle w:val="WW8Num2z0"/>
          <w:rFonts w:ascii="Verdana" w:hAnsi="Verdana"/>
          <w:color w:val="000000"/>
          <w:sz w:val="18"/>
          <w:szCs w:val="18"/>
        </w:rPr>
        <w:t> </w:t>
      </w:r>
      <w:proofErr w:type="spellStart"/>
      <w:r>
        <w:rPr>
          <w:rStyle w:val="WW8Num3z0"/>
          <w:rFonts w:ascii="Verdana" w:hAnsi="Verdana"/>
          <w:color w:val="4682B4"/>
          <w:sz w:val="18"/>
          <w:szCs w:val="18"/>
        </w:rPr>
        <w:t>Маркарьян</w:t>
      </w:r>
      <w:proofErr w:type="spellEnd"/>
      <w:r>
        <w:rPr>
          <w:rStyle w:val="WW8Num2z0"/>
          <w:rFonts w:ascii="Verdana" w:hAnsi="Verdana"/>
          <w:color w:val="000000"/>
          <w:sz w:val="18"/>
          <w:szCs w:val="18"/>
        </w:rPr>
        <w:t> </w:t>
      </w:r>
      <w:r>
        <w:rPr>
          <w:rFonts w:ascii="Verdana" w:hAnsi="Verdana"/>
          <w:color w:val="000000"/>
          <w:sz w:val="18"/>
          <w:szCs w:val="18"/>
        </w:rPr>
        <w:t>Э.А., Герасименко Г.П. Финансовый анализ, Ростов-на-Дону: РГЭА, 1996.</w:t>
      </w:r>
    </w:p>
    <w:p w14:paraId="612FE8D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65. Мешалкин В., Васильева М., </w:t>
      </w:r>
      <w:proofErr w:type="spellStart"/>
      <w:r>
        <w:rPr>
          <w:rFonts w:ascii="Verdana" w:hAnsi="Verdana"/>
          <w:color w:val="000000"/>
          <w:sz w:val="18"/>
          <w:szCs w:val="18"/>
        </w:rPr>
        <w:t>Крутякова</w:t>
      </w:r>
      <w:proofErr w:type="spellEnd"/>
      <w:r>
        <w:rPr>
          <w:rFonts w:ascii="Verdana" w:hAnsi="Verdana"/>
          <w:color w:val="000000"/>
          <w:sz w:val="18"/>
          <w:szCs w:val="18"/>
        </w:rPr>
        <w:t xml:space="preserve"> Т., Мельникова Ю., </w:t>
      </w:r>
      <w:proofErr w:type="spellStart"/>
      <w:r>
        <w:rPr>
          <w:rFonts w:ascii="Verdana" w:hAnsi="Verdana"/>
          <w:color w:val="000000"/>
          <w:sz w:val="18"/>
          <w:szCs w:val="18"/>
        </w:rPr>
        <w:t>Михалычева</w:t>
      </w:r>
      <w:proofErr w:type="spellEnd"/>
      <w:r>
        <w:rPr>
          <w:rFonts w:ascii="Verdana" w:hAnsi="Verdana"/>
          <w:color w:val="000000"/>
          <w:sz w:val="18"/>
          <w:szCs w:val="18"/>
        </w:rPr>
        <w:t xml:space="preserve"> Ю. Некоммерческие организации // Экономико-правовой бюллетень. — 2002. №6.</w:t>
      </w:r>
    </w:p>
    <w:p w14:paraId="0604E53D"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Моторин</w:t>
      </w:r>
      <w:proofErr w:type="spellEnd"/>
      <w:r>
        <w:rPr>
          <w:rStyle w:val="WW8Num2z0"/>
          <w:rFonts w:ascii="Verdana" w:hAnsi="Verdana"/>
          <w:color w:val="000000"/>
          <w:sz w:val="18"/>
          <w:szCs w:val="18"/>
        </w:rPr>
        <w:t> </w:t>
      </w:r>
      <w:r>
        <w:rPr>
          <w:rFonts w:ascii="Verdana" w:hAnsi="Verdana"/>
          <w:color w:val="000000"/>
          <w:sz w:val="18"/>
          <w:szCs w:val="18"/>
        </w:rPr>
        <w:t>М.А. О реформировании бухгалтерского учета в России // Бухгалтерский учет, 1998. №5. - С.4-7.</w:t>
      </w:r>
    </w:p>
    <w:p w14:paraId="04DB1A2C"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proofErr w:type="spellStart"/>
      <w:r>
        <w:rPr>
          <w:rStyle w:val="WW8Num3z0"/>
          <w:rFonts w:ascii="Verdana" w:hAnsi="Verdana"/>
          <w:color w:val="4682B4"/>
          <w:sz w:val="18"/>
          <w:szCs w:val="18"/>
        </w:rPr>
        <w:t>Мэтьюс</w:t>
      </w:r>
      <w:proofErr w:type="spellEnd"/>
      <w:r>
        <w:rPr>
          <w:rStyle w:val="WW8Num2z0"/>
          <w:rFonts w:ascii="Verdana" w:hAnsi="Verdana"/>
          <w:color w:val="000000"/>
          <w:sz w:val="18"/>
          <w:szCs w:val="18"/>
        </w:rPr>
        <w:t> </w:t>
      </w:r>
      <w:r>
        <w:rPr>
          <w:rFonts w:ascii="Verdana" w:hAnsi="Verdana"/>
          <w:color w:val="000000"/>
          <w:sz w:val="18"/>
          <w:szCs w:val="18"/>
        </w:rPr>
        <w:t xml:space="preserve">М.Р., </w:t>
      </w:r>
      <w:proofErr w:type="spellStart"/>
      <w:r>
        <w:rPr>
          <w:rFonts w:ascii="Verdana" w:hAnsi="Verdana"/>
          <w:color w:val="000000"/>
          <w:sz w:val="18"/>
          <w:szCs w:val="18"/>
        </w:rPr>
        <w:t>Перера</w:t>
      </w:r>
      <w:proofErr w:type="spellEnd"/>
      <w:r>
        <w:rPr>
          <w:rFonts w:ascii="Verdana" w:hAnsi="Verdana"/>
          <w:color w:val="000000"/>
          <w:sz w:val="18"/>
          <w:szCs w:val="18"/>
        </w:rPr>
        <w:t xml:space="preserve"> М.Х.Б. Теория бухгалтерского учета: Учебник/Пер,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 - 663 с.</w:t>
      </w:r>
    </w:p>
    <w:p w14:paraId="6487C89F"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68. </w:t>
      </w:r>
      <w:proofErr w:type="spellStart"/>
      <w:r>
        <w:rPr>
          <w:rFonts w:ascii="Verdana" w:hAnsi="Verdana"/>
          <w:color w:val="000000"/>
          <w:sz w:val="18"/>
          <w:szCs w:val="18"/>
        </w:rPr>
        <w:t>Началов</w:t>
      </w:r>
      <w:proofErr w:type="spellEnd"/>
      <w:r>
        <w:rPr>
          <w:rFonts w:ascii="Verdana" w:hAnsi="Verdana"/>
          <w:color w:val="000000"/>
          <w:sz w:val="18"/>
          <w:szCs w:val="18"/>
        </w:rPr>
        <w:t xml:space="preserve"> А.В., Некоммерческие организации в России. Создание, права, налоги, учет, отчетность, М.: </w:t>
      </w:r>
      <w:proofErr w:type="spellStart"/>
      <w:r>
        <w:rPr>
          <w:rFonts w:ascii="Verdana" w:hAnsi="Verdana"/>
          <w:color w:val="000000"/>
          <w:sz w:val="18"/>
          <w:szCs w:val="18"/>
        </w:rPr>
        <w:t>ДиС</w:t>
      </w:r>
      <w:proofErr w:type="spellEnd"/>
      <w:r>
        <w:rPr>
          <w:rFonts w:ascii="Verdana" w:hAnsi="Verdana"/>
          <w:color w:val="000000"/>
          <w:sz w:val="18"/>
          <w:szCs w:val="18"/>
        </w:rPr>
        <w:t>, 2001.</w:t>
      </w:r>
    </w:p>
    <w:p w14:paraId="48287645"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Некоммерческие организации: правовое регулирование, бухгалтерский и налоговый учет в свете последних изменений законодательства, М.: ИД «</w:t>
      </w:r>
      <w:r>
        <w:rPr>
          <w:rStyle w:val="WW8Num3z0"/>
          <w:rFonts w:ascii="Verdana" w:hAnsi="Verdana"/>
          <w:color w:val="4682B4"/>
          <w:sz w:val="18"/>
          <w:szCs w:val="18"/>
        </w:rPr>
        <w:t>Аргумент</w:t>
      </w:r>
      <w:r>
        <w:rPr>
          <w:rFonts w:ascii="Verdana" w:hAnsi="Verdana"/>
          <w:color w:val="000000"/>
          <w:sz w:val="18"/>
          <w:szCs w:val="18"/>
        </w:rPr>
        <w:t>», 2008 320 с.</w:t>
      </w:r>
    </w:p>
    <w:p w14:paraId="534E0E3B"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М.: Аналитика-Пресс, 1998.</w:t>
      </w:r>
    </w:p>
    <w:p w14:paraId="7484CD1D"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А.А. Некоторые особенности налогообложения некоммерческих организаций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 xml:space="preserve">консультации, 1998г. -№ </w:t>
      </w:r>
      <w:proofErr w:type="gramStart"/>
      <w:r>
        <w:rPr>
          <w:rFonts w:ascii="Verdana" w:hAnsi="Verdana"/>
          <w:color w:val="000000"/>
          <w:sz w:val="18"/>
          <w:szCs w:val="18"/>
        </w:rPr>
        <w:t>7.-</w:t>
      </w:r>
      <w:proofErr w:type="gramEnd"/>
      <w:r>
        <w:rPr>
          <w:rFonts w:ascii="Verdana" w:hAnsi="Verdana"/>
          <w:color w:val="000000"/>
          <w:sz w:val="18"/>
          <w:szCs w:val="18"/>
        </w:rPr>
        <w:t>С23-24.</w:t>
      </w:r>
    </w:p>
    <w:p w14:paraId="25BDD004"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Нидлз</w:t>
      </w:r>
      <w:proofErr w:type="spellEnd"/>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М.: Финансы и статистика, 1993.</w:t>
      </w:r>
    </w:p>
    <w:p w14:paraId="7DE1F44E"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Перфильев Г.А. Учет в некоммерческих организациях: опыт</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Бухгалтерский учет. 2003. - №5.</w:t>
      </w:r>
    </w:p>
    <w:p w14:paraId="60663FC8"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Оленик</w:t>
      </w:r>
      <w:proofErr w:type="spellEnd"/>
      <w:r>
        <w:rPr>
          <w:rStyle w:val="WW8Num2z0"/>
          <w:rFonts w:ascii="Verdana" w:hAnsi="Verdana"/>
          <w:color w:val="000000"/>
          <w:sz w:val="18"/>
          <w:szCs w:val="18"/>
        </w:rPr>
        <w:t> </w:t>
      </w:r>
      <w:r>
        <w:rPr>
          <w:rFonts w:ascii="Verdana" w:hAnsi="Verdana"/>
          <w:color w:val="000000"/>
          <w:sz w:val="18"/>
          <w:szCs w:val="18"/>
        </w:rPr>
        <w:t xml:space="preserve">А.ДЖ, </w:t>
      </w:r>
      <w:proofErr w:type="spellStart"/>
      <w:r>
        <w:rPr>
          <w:rFonts w:ascii="Verdana" w:hAnsi="Verdana"/>
          <w:color w:val="000000"/>
          <w:sz w:val="18"/>
          <w:szCs w:val="18"/>
        </w:rPr>
        <w:t>Оленик</w:t>
      </w:r>
      <w:proofErr w:type="spellEnd"/>
      <w:r>
        <w:rPr>
          <w:rFonts w:ascii="Verdana" w:hAnsi="Verdana"/>
          <w:color w:val="000000"/>
          <w:sz w:val="18"/>
          <w:szCs w:val="18"/>
        </w:rPr>
        <w:t xml:space="preserve"> Ф.Р. Рабочее руководство для некоммерческих организаций. Центр Фондов. 1991.</w:t>
      </w:r>
    </w:p>
    <w:p w14:paraId="4DA9C7C7"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Пашигорева</w:t>
      </w:r>
      <w:proofErr w:type="spellEnd"/>
      <w:r>
        <w:rPr>
          <w:rStyle w:val="WW8Num2z0"/>
          <w:rFonts w:ascii="Verdana" w:hAnsi="Verdana"/>
          <w:color w:val="000000"/>
          <w:sz w:val="18"/>
          <w:szCs w:val="18"/>
        </w:rPr>
        <w:t> </w:t>
      </w:r>
      <w:r>
        <w:rPr>
          <w:rFonts w:ascii="Verdana" w:hAnsi="Verdana"/>
          <w:color w:val="000000"/>
          <w:sz w:val="18"/>
          <w:szCs w:val="18"/>
        </w:rPr>
        <w:t xml:space="preserve">Г.И., Пилипенко В.И. Учет в некоммерческих организациях: учебное пособие, </w:t>
      </w:r>
      <w:proofErr w:type="spellStart"/>
      <w:r>
        <w:rPr>
          <w:rFonts w:ascii="Verdana" w:hAnsi="Verdana"/>
          <w:color w:val="000000"/>
          <w:sz w:val="18"/>
          <w:szCs w:val="18"/>
        </w:rPr>
        <w:t>Спб</w:t>
      </w:r>
      <w:proofErr w:type="spellEnd"/>
      <w:r>
        <w:rPr>
          <w:rFonts w:ascii="Verdana" w:hAnsi="Verdana"/>
          <w:color w:val="000000"/>
          <w:sz w:val="18"/>
          <w:szCs w:val="18"/>
        </w:rPr>
        <w:t>: Питер, 2002.</w:t>
      </w:r>
    </w:p>
    <w:p w14:paraId="0561FB42"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4-е издание - Москва: Инфра-М, 2009г.</w:t>
      </w:r>
    </w:p>
    <w:p w14:paraId="1AF0BDE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Савченко П. "Статус некоммерческих организаций",</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xml:space="preserve">. 1999г Уткин </w:t>
      </w:r>
      <w:proofErr w:type="spellStart"/>
      <w:r>
        <w:rPr>
          <w:rFonts w:ascii="Verdana" w:hAnsi="Verdana"/>
          <w:color w:val="000000"/>
          <w:sz w:val="18"/>
          <w:szCs w:val="18"/>
        </w:rPr>
        <w:t>Р.В."Организационно</w:t>
      </w:r>
      <w:proofErr w:type="spellEnd"/>
      <w:r>
        <w:rPr>
          <w:rFonts w:ascii="Verdana" w:hAnsi="Verdana"/>
          <w:color w:val="000000"/>
          <w:sz w:val="18"/>
          <w:szCs w:val="18"/>
        </w:rPr>
        <w:t xml:space="preserve">-правовые формы и виды некоммерческих организаций. </w:t>
      </w:r>
      <w:proofErr w:type="spellStart"/>
      <w:r>
        <w:rPr>
          <w:rFonts w:ascii="Verdana" w:hAnsi="Verdana"/>
          <w:color w:val="000000"/>
          <w:sz w:val="18"/>
          <w:szCs w:val="18"/>
        </w:rPr>
        <w:t>Бюл</w:t>
      </w:r>
      <w:proofErr w:type="spellEnd"/>
      <w:r>
        <w:rPr>
          <w:rFonts w:ascii="Verdana" w:hAnsi="Verdana"/>
          <w:color w:val="000000"/>
          <w:sz w:val="18"/>
          <w:szCs w:val="18"/>
        </w:rPr>
        <w:t>. Министерства юстиции РФ. №5. 2002г.</w:t>
      </w:r>
    </w:p>
    <w:p w14:paraId="20B2708F"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7894DA6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"О налогообложении некоммерческих организаций" Бухгалтерский учет. №20. 2000.</w:t>
      </w:r>
    </w:p>
    <w:p w14:paraId="018C04C1"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Суйц</w:t>
      </w:r>
      <w:proofErr w:type="spellEnd"/>
      <w:r>
        <w:rPr>
          <w:rStyle w:val="WW8Num2z0"/>
          <w:rFonts w:ascii="Verdana" w:hAnsi="Verdana"/>
          <w:color w:val="000000"/>
          <w:sz w:val="18"/>
          <w:szCs w:val="18"/>
        </w:rPr>
        <w:t> </w:t>
      </w:r>
      <w:r>
        <w:rPr>
          <w:rFonts w:ascii="Verdana" w:hAnsi="Verdana"/>
          <w:color w:val="000000"/>
          <w:sz w:val="18"/>
          <w:szCs w:val="18"/>
        </w:rPr>
        <w:t>В.П. Аудит. М: Высшее образование, 2007.</w:t>
      </w:r>
    </w:p>
    <w:p w14:paraId="739F177C"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81. Чая В.Т., Чая Г.В. Международные стандарты финансовой отчетности </w:t>
      </w:r>
      <w:proofErr w:type="spellStart"/>
      <w:r>
        <w:rPr>
          <w:rFonts w:ascii="Verdana" w:hAnsi="Verdana"/>
          <w:color w:val="000000"/>
          <w:sz w:val="18"/>
          <w:szCs w:val="18"/>
        </w:rPr>
        <w:t>International</w:t>
      </w:r>
      <w:proofErr w:type="spellEnd"/>
      <w:r>
        <w:rPr>
          <w:rFonts w:ascii="Verdana" w:hAnsi="Verdana"/>
          <w:color w:val="000000"/>
          <w:sz w:val="18"/>
          <w:szCs w:val="18"/>
        </w:rPr>
        <w:t xml:space="preserve"> </w:t>
      </w:r>
      <w:proofErr w:type="spellStart"/>
      <w:r>
        <w:rPr>
          <w:rFonts w:ascii="Verdana" w:hAnsi="Verdana"/>
          <w:color w:val="000000"/>
          <w:sz w:val="18"/>
          <w:szCs w:val="18"/>
        </w:rPr>
        <w:t>Accounting</w:t>
      </w:r>
      <w:proofErr w:type="spellEnd"/>
      <w:r>
        <w:rPr>
          <w:rFonts w:ascii="Verdana" w:hAnsi="Verdana"/>
          <w:color w:val="000000"/>
          <w:sz w:val="18"/>
          <w:szCs w:val="18"/>
        </w:rPr>
        <w:t xml:space="preserve"> </w:t>
      </w:r>
      <w:proofErr w:type="spellStart"/>
      <w:r>
        <w:rPr>
          <w:rFonts w:ascii="Verdana" w:hAnsi="Verdana"/>
          <w:color w:val="000000"/>
          <w:sz w:val="18"/>
          <w:szCs w:val="18"/>
        </w:rPr>
        <w:t>Standards</w:t>
      </w:r>
      <w:proofErr w:type="spellEnd"/>
      <w:r>
        <w:rPr>
          <w:rFonts w:ascii="Verdana" w:hAnsi="Verdana"/>
          <w:color w:val="000000"/>
          <w:sz w:val="18"/>
          <w:szCs w:val="18"/>
        </w:rPr>
        <w:t xml:space="preserve">. </w:t>
      </w:r>
      <w:proofErr w:type="spellStart"/>
      <w:r>
        <w:rPr>
          <w:rFonts w:ascii="Verdana" w:hAnsi="Verdana"/>
          <w:color w:val="000000"/>
          <w:sz w:val="18"/>
          <w:szCs w:val="18"/>
        </w:rPr>
        <w:t>International</w:t>
      </w:r>
      <w:proofErr w:type="spellEnd"/>
      <w:r>
        <w:rPr>
          <w:rFonts w:ascii="Verdana" w:hAnsi="Verdana"/>
          <w:color w:val="000000"/>
          <w:sz w:val="18"/>
          <w:szCs w:val="18"/>
        </w:rPr>
        <w:t xml:space="preserve"> </w:t>
      </w:r>
      <w:proofErr w:type="spellStart"/>
      <w:r>
        <w:rPr>
          <w:rFonts w:ascii="Verdana" w:hAnsi="Verdana"/>
          <w:color w:val="000000"/>
          <w:sz w:val="18"/>
          <w:szCs w:val="18"/>
        </w:rPr>
        <w:t>Financial</w:t>
      </w:r>
      <w:proofErr w:type="spellEnd"/>
      <w:r>
        <w:rPr>
          <w:rFonts w:ascii="Verdana" w:hAnsi="Verdana"/>
          <w:color w:val="000000"/>
          <w:sz w:val="18"/>
          <w:szCs w:val="18"/>
        </w:rPr>
        <w:t xml:space="preserve"> </w:t>
      </w:r>
      <w:proofErr w:type="spellStart"/>
      <w:r>
        <w:rPr>
          <w:rFonts w:ascii="Verdana" w:hAnsi="Verdana"/>
          <w:color w:val="000000"/>
          <w:sz w:val="18"/>
          <w:szCs w:val="18"/>
        </w:rPr>
        <w:t>Reporting</w:t>
      </w:r>
      <w:proofErr w:type="spellEnd"/>
      <w:r>
        <w:rPr>
          <w:rFonts w:ascii="Verdana" w:hAnsi="Verdana"/>
          <w:color w:val="000000"/>
          <w:sz w:val="18"/>
          <w:szCs w:val="18"/>
        </w:rPr>
        <w:t xml:space="preserve"> </w:t>
      </w:r>
      <w:proofErr w:type="spellStart"/>
      <w:r>
        <w:rPr>
          <w:rFonts w:ascii="Verdana" w:hAnsi="Verdana"/>
          <w:color w:val="000000"/>
          <w:sz w:val="18"/>
          <w:szCs w:val="18"/>
        </w:rPr>
        <w:t>Standards</w:t>
      </w:r>
      <w:proofErr w:type="spellEnd"/>
      <w:r>
        <w:rPr>
          <w:rFonts w:ascii="Verdana" w:hAnsi="Verdana"/>
          <w:color w:val="000000"/>
          <w:sz w:val="18"/>
          <w:szCs w:val="18"/>
        </w:rPr>
        <w:t xml:space="preserve"> M:</w:t>
      </w:r>
      <w:r>
        <w:rPr>
          <w:rStyle w:val="WW8Num2z0"/>
          <w:rFonts w:ascii="Verdana" w:hAnsi="Verdana"/>
          <w:color w:val="000000"/>
          <w:sz w:val="18"/>
          <w:szCs w:val="18"/>
        </w:rPr>
        <w:t> </w:t>
      </w:r>
      <w:proofErr w:type="spellStart"/>
      <w:r>
        <w:rPr>
          <w:rStyle w:val="WW8Num3z0"/>
          <w:rFonts w:ascii="Verdana" w:hAnsi="Verdana"/>
          <w:color w:val="4682B4"/>
          <w:sz w:val="18"/>
          <w:szCs w:val="18"/>
        </w:rPr>
        <w:t>Кнорус</w:t>
      </w:r>
      <w:proofErr w:type="spellEnd"/>
      <w:r>
        <w:rPr>
          <w:rFonts w:ascii="Verdana" w:hAnsi="Verdana"/>
          <w:color w:val="000000"/>
          <w:sz w:val="18"/>
          <w:szCs w:val="18"/>
        </w:rPr>
        <w:t>, 2008.</w:t>
      </w:r>
    </w:p>
    <w:p w14:paraId="3954D2CE"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82. Чая B.T., </w:t>
      </w:r>
      <w:proofErr w:type="spellStart"/>
      <w:r>
        <w:rPr>
          <w:rFonts w:ascii="Verdana" w:hAnsi="Verdana"/>
          <w:color w:val="000000"/>
          <w:sz w:val="18"/>
          <w:szCs w:val="18"/>
        </w:rPr>
        <w:t>Латыпова</w:t>
      </w:r>
      <w:proofErr w:type="spellEnd"/>
      <w:r>
        <w:rPr>
          <w:rFonts w:ascii="Verdana" w:hAnsi="Verdana"/>
          <w:color w:val="000000"/>
          <w:sz w:val="18"/>
          <w:szCs w:val="18"/>
        </w:rPr>
        <w:t xml:space="preserve"> O.B Бухгалтерский учет: учебное пособие, Москва, </w:t>
      </w:r>
      <w:proofErr w:type="spellStart"/>
      <w:r>
        <w:rPr>
          <w:rFonts w:ascii="Verdana" w:hAnsi="Verdana"/>
          <w:color w:val="000000"/>
          <w:sz w:val="18"/>
          <w:szCs w:val="18"/>
        </w:rPr>
        <w:t>Кнорус</w:t>
      </w:r>
      <w:proofErr w:type="spellEnd"/>
      <w:r>
        <w:rPr>
          <w:rFonts w:ascii="Verdana" w:hAnsi="Verdana"/>
          <w:color w:val="000000"/>
          <w:sz w:val="18"/>
          <w:szCs w:val="18"/>
        </w:rPr>
        <w:t>, 2007.</w:t>
      </w:r>
    </w:p>
    <w:p w14:paraId="0627F74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83. Чая В.Т., </w:t>
      </w:r>
      <w:proofErr w:type="spellStart"/>
      <w:r>
        <w:rPr>
          <w:rFonts w:ascii="Verdana" w:hAnsi="Verdana"/>
          <w:color w:val="000000"/>
          <w:sz w:val="18"/>
          <w:szCs w:val="18"/>
        </w:rPr>
        <w:t>Латыпова</w:t>
      </w:r>
      <w:proofErr w:type="spellEnd"/>
      <w:r>
        <w:rPr>
          <w:rFonts w:ascii="Verdana" w:hAnsi="Verdana"/>
          <w:color w:val="000000"/>
          <w:sz w:val="18"/>
          <w:szCs w:val="18"/>
        </w:rPr>
        <w:t xml:space="preserve"> О.В Бухгалтерский учет для экономических специальностей: Учебное пособие для </w:t>
      </w:r>
      <w:proofErr w:type="spellStart"/>
      <w:r>
        <w:rPr>
          <w:rFonts w:ascii="Verdana" w:hAnsi="Verdana"/>
          <w:color w:val="000000"/>
          <w:sz w:val="18"/>
          <w:szCs w:val="18"/>
        </w:rPr>
        <w:t>ССУЗов</w:t>
      </w:r>
      <w:proofErr w:type="spellEnd"/>
      <w:r>
        <w:rPr>
          <w:rFonts w:ascii="Verdana" w:hAnsi="Verdana"/>
          <w:color w:val="000000"/>
          <w:sz w:val="18"/>
          <w:szCs w:val="18"/>
        </w:rPr>
        <w:t xml:space="preserve">, Москва, </w:t>
      </w:r>
      <w:proofErr w:type="spellStart"/>
      <w:r>
        <w:rPr>
          <w:rFonts w:ascii="Verdana" w:hAnsi="Verdana"/>
          <w:color w:val="000000"/>
          <w:sz w:val="18"/>
          <w:szCs w:val="18"/>
        </w:rPr>
        <w:t>Кнорус</w:t>
      </w:r>
      <w:proofErr w:type="spellEnd"/>
      <w:r>
        <w:rPr>
          <w:rFonts w:ascii="Verdana" w:hAnsi="Verdana"/>
          <w:color w:val="000000"/>
          <w:sz w:val="18"/>
          <w:szCs w:val="18"/>
        </w:rPr>
        <w:t>, 2009.</w:t>
      </w:r>
    </w:p>
    <w:p w14:paraId="46468C2D"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Предпринимательская деятельность некоммерческих организаций // Гражданин и право. №4. 2002.</w:t>
      </w:r>
    </w:p>
    <w:p w14:paraId="1B7C8054"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proofErr w:type="spellStart"/>
      <w:r>
        <w:rPr>
          <w:rStyle w:val="WW8Num3z0"/>
          <w:rFonts w:ascii="Verdana" w:hAnsi="Verdana"/>
          <w:color w:val="4682B4"/>
          <w:sz w:val="18"/>
          <w:szCs w:val="18"/>
        </w:rPr>
        <w:t>Шереги</w:t>
      </w:r>
      <w:proofErr w:type="spellEnd"/>
      <w:r>
        <w:rPr>
          <w:rStyle w:val="WW8Num2z0"/>
          <w:rFonts w:ascii="Verdana" w:hAnsi="Verdana"/>
          <w:color w:val="000000"/>
          <w:sz w:val="18"/>
          <w:szCs w:val="18"/>
        </w:rPr>
        <w:t> </w:t>
      </w:r>
      <w:r>
        <w:rPr>
          <w:rFonts w:ascii="Verdana" w:hAnsi="Verdana"/>
          <w:color w:val="000000"/>
          <w:sz w:val="18"/>
          <w:szCs w:val="18"/>
        </w:rPr>
        <w:t>Ф. Э., Абросимова Е. А. Правовые инициативы некоммерческих организаций России. М.,1999.</w:t>
      </w:r>
    </w:p>
    <w:p w14:paraId="1253D229"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Суйц</w:t>
      </w:r>
      <w:proofErr w:type="spellEnd"/>
      <w:r>
        <w:rPr>
          <w:rFonts w:ascii="Verdana" w:hAnsi="Verdana"/>
          <w:color w:val="000000"/>
          <w:sz w:val="18"/>
          <w:szCs w:val="18"/>
        </w:rPr>
        <w:t xml:space="preserve"> В.П. Аудит. М., 2008.</w:t>
      </w:r>
    </w:p>
    <w:p w14:paraId="34B238DA"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Николаева О.Е., Полякова С. И. </w:t>
      </w:r>
      <w:proofErr w:type="spellStart"/>
      <w:r>
        <w:rPr>
          <w:rFonts w:ascii="Verdana" w:hAnsi="Verdana"/>
          <w:color w:val="000000"/>
          <w:sz w:val="18"/>
          <w:szCs w:val="18"/>
        </w:rPr>
        <w:t>Уп</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равленческий</w:t>
      </w:r>
      <w:proofErr w:type="spellEnd"/>
      <w:r>
        <w:rPr>
          <w:rStyle w:val="WW8Num2z0"/>
          <w:rFonts w:ascii="Verdana" w:hAnsi="Verdana"/>
          <w:color w:val="000000"/>
          <w:sz w:val="18"/>
          <w:szCs w:val="18"/>
        </w:rPr>
        <w:t> </w:t>
      </w:r>
      <w:r>
        <w:rPr>
          <w:rFonts w:ascii="Verdana" w:hAnsi="Verdana"/>
          <w:color w:val="000000"/>
          <w:sz w:val="18"/>
          <w:szCs w:val="18"/>
        </w:rPr>
        <w:t>учет. -М.: Инфра-М, 2009г.</w:t>
      </w:r>
    </w:p>
    <w:p w14:paraId="343BC163"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Юрьев</w:t>
      </w:r>
      <w:r>
        <w:rPr>
          <w:rStyle w:val="WW8Num2z0"/>
          <w:rFonts w:ascii="Verdana" w:hAnsi="Verdana"/>
          <w:color w:val="000000"/>
          <w:sz w:val="18"/>
          <w:szCs w:val="18"/>
        </w:rPr>
        <w:t> </w:t>
      </w:r>
      <w:r>
        <w:rPr>
          <w:rFonts w:ascii="Verdana" w:hAnsi="Verdana"/>
          <w:color w:val="000000"/>
          <w:sz w:val="18"/>
          <w:szCs w:val="18"/>
        </w:rPr>
        <w:t>С.С., Правовое регулирование деятельности некоммерческих организаций в Российской Федерации. -М.: ЗАО «</w:t>
      </w:r>
      <w:r>
        <w:rPr>
          <w:rStyle w:val="WW8Num3z0"/>
          <w:rFonts w:ascii="Verdana" w:hAnsi="Verdana"/>
          <w:color w:val="4682B4"/>
          <w:sz w:val="18"/>
          <w:szCs w:val="18"/>
        </w:rPr>
        <w:t>Бином</w:t>
      </w:r>
      <w:r>
        <w:rPr>
          <w:rFonts w:ascii="Verdana" w:hAnsi="Verdana"/>
          <w:color w:val="000000"/>
          <w:sz w:val="18"/>
          <w:szCs w:val="18"/>
        </w:rPr>
        <w:t>», 1999. 248 с.</w:t>
      </w:r>
    </w:p>
    <w:p w14:paraId="7376C3A9"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Организация бухгалтерского учета в некоммерческих организациях // Бухгалтерский учет в бюджетных и некоммерческих организациях, 2006,</w:t>
      </w:r>
    </w:p>
    <w:p w14:paraId="2E3D1C49"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Бухгалтерский учет и налогообложение в некоммерческих организациях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2000. - № 2.</w:t>
      </w:r>
    </w:p>
    <w:p w14:paraId="7972F9F4"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Бухгалтерский учет / Г.В. Кузьмин. 2008. № 2.</w:t>
      </w:r>
    </w:p>
    <w:p w14:paraId="4AEBF2E3"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Особенности организации бухгалтерского учета в союзах, как некоммерческих организациях // Бухгалтерский учет в бюджетных и некоммерческих организациях, 2006, №18.</w:t>
      </w:r>
    </w:p>
    <w:p w14:paraId="58D1C202"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Организация бухгалтерского учета в некоммерческих организациях // Бухгалтерский учет в бюджетных и некоммерческих организациях, 2006, №13.</w:t>
      </w:r>
    </w:p>
    <w:p w14:paraId="020CB4E0"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94.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 Г. Кузьмин, 2005, № 52.</w:t>
      </w:r>
    </w:p>
    <w:p w14:paraId="3C83A94D"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Некоммерческие организации: бухгалтерский учет и налогообложение //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 22.</w:t>
      </w:r>
    </w:p>
    <w:p w14:paraId="2202C418"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Особенности бухгалтерского учета в некоммерческих организациях // Налоги (газета), 2007, № 30, 31.</w:t>
      </w:r>
    </w:p>
    <w:p w14:paraId="5F29A462"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Учет расчетов в</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 Новое в бухгалтерском учете и отчетности, 2006, № 15.</w:t>
      </w:r>
    </w:p>
    <w:p w14:paraId="5B94315F"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Некоторые особенности бухгалтерского учета в некоммерческих организациях // Современный бухгалтерский учет, 2006, № 10.</w:t>
      </w:r>
    </w:p>
    <w:p w14:paraId="5F36E752" w14:textId="77777777" w:rsidR="0066072C" w:rsidRDefault="0066072C" w:rsidP="0066072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Организация учета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 в некоммерческой организации // Финансовые и бухгалтерские консультации 2007, №1.</w:t>
      </w:r>
    </w:p>
    <w:p w14:paraId="73CCDFD1" w14:textId="54806CBE" w:rsidR="008E1DB7" w:rsidRDefault="0066072C" w:rsidP="0066072C">
      <w:r>
        <w:rPr>
          <w:rFonts w:ascii="Verdana" w:hAnsi="Verdana"/>
          <w:color w:val="000000"/>
          <w:sz w:val="18"/>
          <w:szCs w:val="18"/>
        </w:rPr>
        <w:br/>
      </w:r>
      <w:r>
        <w:rPr>
          <w:rFonts w:ascii="Verdana" w:hAnsi="Verdana"/>
          <w:color w:val="000000"/>
          <w:sz w:val="18"/>
          <w:szCs w:val="18"/>
        </w:rPr>
        <w:br/>
      </w:r>
    </w:p>
    <w:p w14:paraId="74ACE83B" w14:textId="77777777" w:rsidR="007E0877" w:rsidRPr="0066072C" w:rsidRDefault="007E0877" w:rsidP="0066072C">
      <w:bookmarkStart w:id="0" w:name="_GoBack"/>
      <w:bookmarkEnd w:id="0"/>
    </w:p>
    <w:sectPr w:rsidR="007E0877" w:rsidRPr="0066072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4437A" w14:textId="77777777" w:rsidR="00FA46C8" w:rsidRDefault="00FA46C8">
      <w:pPr>
        <w:spacing w:after="0" w:line="240" w:lineRule="auto"/>
      </w:pPr>
      <w:r>
        <w:separator/>
      </w:r>
    </w:p>
  </w:endnote>
  <w:endnote w:type="continuationSeparator" w:id="0">
    <w:p w14:paraId="537BB1D5" w14:textId="77777777" w:rsidR="00FA46C8" w:rsidRDefault="00FA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384A3" w14:textId="77777777" w:rsidR="00FA46C8" w:rsidRDefault="00FA46C8">
      <w:pPr>
        <w:spacing w:after="0" w:line="240" w:lineRule="auto"/>
      </w:pPr>
      <w:r>
        <w:separator/>
      </w:r>
    </w:p>
  </w:footnote>
  <w:footnote w:type="continuationSeparator" w:id="0">
    <w:p w14:paraId="6F82F95E" w14:textId="77777777" w:rsidR="00FA46C8" w:rsidRDefault="00FA4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46C8"/>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8399</TotalTime>
  <Pages>14</Pages>
  <Words>5075</Words>
  <Characters>40456</Characters>
  <Application>Microsoft Office Word</Application>
  <DocSecurity>0</DocSecurity>
  <Lines>663</Lines>
  <Paragraphs>267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101</cp:revision>
  <cp:lastPrinted>2009-02-06T05:36:00Z</cp:lastPrinted>
  <dcterms:created xsi:type="dcterms:W3CDTF">2016-05-04T14:28:00Z</dcterms:created>
  <dcterms:modified xsi:type="dcterms:W3CDTF">2016-07-04T12:32:00Z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