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a"/>
            <w:color w:val="0070C0"/>
          </w:rPr>
          <w:t>http://www.mydisser.com/search.html</w:t>
        </w:r>
      </w:hyperlink>
    </w:p>
    <w:p w:rsidR="00B341C3" w:rsidRDefault="00B341C3" w:rsidP="00B341C3">
      <w:pPr>
        <w:pStyle w:val="affffffff7"/>
        <w:rPr>
          <w:b/>
          <w:sz w:val="28"/>
        </w:rPr>
      </w:pPr>
      <w:bookmarkStart w:id="0" w:name="_Hlt159839706"/>
      <w:bookmarkEnd w:id="0"/>
      <w:r>
        <w:rPr>
          <w:b/>
          <w:sz w:val="28"/>
        </w:rPr>
        <w:t>МИНИСТЕРСТВО ЗДРАВООХРАНЕНИЯ УКРАИНЫ</w:t>
      </w:r>
    </w:p>
    <w:p w:rsidR="00B341C3" w:rsidRDefault="00B341C3" w:rsidP="00B341C3">
      <w:pPr>
        <w:spacing w:line="360" w:lineRule="auto"/>
        <w:jc w:val="center"/>
        <w:rPr>
          <w:b/>
        </w:rPr>
      </w:pPr>
      <w:r>
        <w:rPr>
          <w:b/>
        </w:rPr>
        <w:t xml:space="preserve">ДОНЕЦКИЙ НАЦИОНАЛЬНЫЙ МЕДИЦИНСКИЙ УНИВЕРСИТЕТ </w:t>
      </w:r>
    </w:p>
    <w:p w:rsidR="00B341C3" w:rsidRDefault="00B341C3" w:rsidP="00B341C3">
      <w:pPr>
        <w:spacing w:line="360" w:lineRule="auto"/>
        <w:jc w:val="center"/>
        <w:rPr>
          <w:b/>
        </w:rPr>
      </w:pPr>
      <w:r>
        <w:rPr>
          <w:b/>
        </w:rPr>
        <w:t>им. М.Горького</w:t>
      </w:r>
    </w:p>
    <w:p w:rsidR="00B341C3" w:rsidRDefault="00B341C3" w:rsidP="00B341C3">
      <w:pPr>
        <w:spacing w:line="360" w:lineRule="auto"/>
        <w:jc w:val="center"/>
      </w:pPr>
    </w:p>
    <w:p w:rsidR="00B341C3" w:rsidRDefault="00B341C3" w:rsidP="00B341C3">
      <w:pPr>
        <w:spacing w:line="360" w:lineRule="auto"/>
        <w:jc w:val="center"/>
      </w:pPr>
      <w:r>
        <w:t xml:space="preserve">                                                                                              На правах рукописи</w:t>
      </w:r>
    </w:p>
    <w:p w:rsidR="00B341C3" w:rsidRDefault="00B341C3" w:rsidP="00B341C3">
      <w:pPr>
        <w:spacing w:line="360" w:lineRule="auto"/>
        <w:jc w:val="center"/>
      </w:pPr>
    </w:p>
    <w:p w:rsidR="00B341C3" w:rsidRDefault="00B341C3" w:rsidP="00B341C3">
      <w:pPr>
        <w:spacing w:line="360" w:lineRule="auto"/>
        <w:jc w:val="center"/>
        <w:rPr>
          <w:b/>
        </w:rPr>
      </w:pPr>
      <w:r>
        <w:rPr>
          <w:b/>
        </w:rPr>
        <w:t xml:space="preserve">ШЕЛЯКОВА ИРИНА ПЕТРОВНА </w:t>
      </w:r>
    </w:p>
    <w:p w:rsidR="00B341C3" w:rsidRDefault="00B341C3" w:rsidP="00B341C3">
      <w:pPr>
        <w:spacing w:line="360" w:lineRule="auto"/>
        <w:jc w:val="center"/>
        <w:rPr>
          <w:b/>
        </w:rPr>
      </w:pPr>
    </w:p>
    <w:p w:rsidR="00B341C3" w:rsidRDefault="00B341C3" w:rsidP="00B341C3">
      <w:pPr>
        <w:spacing w:line="360" w:lineRule="auto"/>
        <w:jc w:val="center"/>
        <w:rPr>
          <w:b/>
        </w:rPr>
      </w:pPr>
      <w:r>
        <w:rPr>
          <w:b/>
        </w:rPr>
        <w:t xml:space="preserve">                                                                                       УДК  616.314-089.28-034</w:t>
      </w:r>
    </w:p>
    <w:p w:rsidR="00B341C3" w:rsidRDefault="00B341C3" w:rsidP="00B341C3">
      <w:pPr>
        <w:spacing w:line="360" w:lineRule="auto"/>
        <w:jc w:val="center"/>
        <w:rPr>
          <w:b/>
        </w:rPr>
      </w:pPr>
    </w:p>
    <w:p w:rsidR="00B341C3" w:rsidRDefault="00B341C3" w:rsidP="00B341C3">
      <w:pPr>
        <w:spacing w:line="360" w:lineRule="auto"/>
        <w:jc w:val="center"/>
        <w:rPr>
          <w:b/>
        </w:rPr>
      </w:pPr>
      <w:bookmarkStart w:id="1" w:name="_GoBack"/>
      <w:r>
        <w:rPr>
          <w:b/>
        </w:rPr>
        <w:t xml:space="preserve">КЛИНИЧЕСКАЯ ЭФФЕКТИВНОСТЬ ПРИМЕНЕНИЯ </w:t>
      </w:r>
    </w:p>
    <w:p w:rsidR="00B341C3" w:rsidRDefault="00B341C3" w:rsidP="00B341C3">
      <w:pPr>
        <w:spacing w:line="360" w:lineRule="auto"/>
        <w:jc w:val="center"/>
        <w:rPr>
          <w:b/>
        </w:rPr>
      </w:pPr>
      <w:r>
        <w:rPr>
          <w:b/>
        </w:rPr>
        <w:t xml:space="preserve">БИОИНЕРТНЫХ НЕСЪЕМНЫХ ЗУБНЫХ ПРОТЕЗОВ ИЗ ТИТАНА  </w:t>
      </w:r>
    </w:p>
    <w:bookmarkEnd w:id="1"/>
    <w:p w:rsidR="00B341C3" w:rsidRDefault="00B341C3" w:rsidP="00B341C3">
      <w:pPr>
        <w:spacing w:line="360" w:lineRule="auto"/>
        <w:jc w:val="center"/>
        <w:rPr>
          <w:b/>
        </w:rPr>
      </w:pPr>
    </w:p>
    <w:p w:rsidR="00B341C3" w:rsidRDefault="00B341C3" w:rsidP="00B341C3">
      <w:pPr>
        <w:spacing w:line="360" w:lineRule="auto"/>
        <w:jc w:val="center"/>
      </w:pPr>
      <w:r>
        <w:t xml:space="preserve">14.01.22 –  стоматология </w:t>
      </w:r>
    </w:p>
    <w:p w:rsidR="00B341C3" w:rsidRDefault="00B341C3" w:rsidP="00B341C3">
      <w:pPr>
        <w:spacing w:line="360" w:lineRule="auto"/>
        <w:jc w:val="center"/>
        <w:rPr>
          <w:b/>
        </w:rPr>
      </w:pPr>
    </w:p>
    <w:p w:rsidR="00B341C3" w:rsidRDefault="00B341C3" w:rsidP="00B341C3">
      <w:pPr>
        <w:spacing w:line="360" w:lineRule="auto"/>
        <w:jc w:val="center"/>
      </w:pPr>
      <w:r>
        <w:t>Диссертация на соискание учёной степени</w:t>
      </w:r>
    </w:p>
    <w:p w:rsidR="00B341C3" w:rsidRDefault="00B341C3" w:rsidP="00B341C3">
      <w:pPr>
        <w:spacing w:line="360" w:lineRule="auto"/>
        <w:jc w:val="center"/>
      </w:pPr>
      <w:r>
        <w:t>кандидата медицинских наук</w:t>
      </w:r>
    </w:p>
    <w:p w:rsidR="00B341C3" w:rsidRDefault="00B341C3" w:rsidP="00B341C3">
      <w:pPr>
        <w:spacing w:line="360" w:lineRule="auto"/>
        <w:jc w:val="center"/>
        <w:rPr>
          <w:b/>
        </w:rPr>
      </w:pPr>
    </w:p>
    <w:p w:rsidR="00B341C3" w:rsidRDefault="00B341C3" w:rsidP="00B341C3">
      <w:pPr>
        <w:spacing w:line="360" w:lineRule="auto"/>
        <w:jc w:val="center"/>
        <w:rPr>
          <w:b/>
        </w:rPr>
      </w:pPr>
    </w:p>
    <w:p w:rsidR="00B341C3" w:rsidRDefault="00B341C3" w:rsidP="00B341C3">
      <w:pPr>
        <w:spacing w:line="360" w:lineRule="auto"/>
        <w:jc w:val="center"/>
      </w:pPr>
      <w:r>
        <w:t xml:space="preserve">                               Научный руководитель:</w:t>
      </w:r>
    </w:p>
    <w:p w:rsidR="00B341C3" w:rsidRDefault="00B341C3" w:rsidP="00B341C3">
      <w:pPr>
        <w:spacing w:line="360" w:lineRule="auto"/>
        <w:jc w:val="center"/>
      </w:pPr>
      <w:r>
        <w:t xml:space="preserve">                                                             Суржанский Станислав Константинович</w:t>
      </w:r>
    </w:p>
    <w:p w:rsidR="00B341C3" w:rsidRDefault="00B341C3" w:rsidP="00B341C3">
      <w:pPr>
        <w:spacing w:line="360" w:lineRule="auto"/>
        <w:jc w:val="center"/>
      </w:pPr>
      <w:r>
        <w:t xml:space="preserve">                                     доктор медицинских наук,   </w:t>
      </w:r>
    </w:p>
    <w:p w:rsidR="00B341C3" w:rsidRDefault="00B341C3" w:rsidP="00B341C3">
      <w:pPr>
        <w:spacing w:line="360" w:lineRule="auto"/>
        <w:jc w:val="center"/>
      </w:pPr>
      <w:r>
        <w:t xml:space="preserve">         профессор </w:t>
      </w:r>
    </w:p>
    <w:p w:rsidR="00B341C3" w:rsidRDefault="00B341C3" w:rsidP="00B341C3">
      <w:pPr>
        <w:spacing w:line="360" w:lineRule="auto"/>
        <w:jc w:val="center"/>
      </w:pPr>
    </w:p>
    <w:p w:rsidR="00B341C3" w:rsidRDefault="00B341C3" w:rsidP="00B341C3">
      <w:pPr>
        <w:spacing w:line="360" w:lineRule="auto"/>
        <w:jc w:val="center"/>
      </w:pPr>
    </w:p>
    <w:p w:rsidR="00B341C3" w:rsidRDefault="00B341C3" w:rsidP="00B341C3">
      <w:pPr>
        <w:spacing w:line="360" w:lineRule="auto"/>
        <w:jc w:val="center"/>
      </w:pPr>
    </w:p>
    <w:p w:rsidR="00B341C3" w:rsidRDefault="00B341C3" w:rsidP="00B341C3">
      <w:pPr>
        <w:spacing w:line="360" w:lineRule="auto"/>
        <w:jc w:val="center"/>
      </w:pPr>
    </w:p>
    <w:p w:rsidR="00B341C3" w:rsidRDefault="00B341C3" w:rsidP="00B341C3">
      <w:pPr>
        <w:spacing w:line="360" w:lineRule="auto"/>
        <w:jc w:val="center"/>
      </w:pPr>
    </w:p>
    <w:p w:rsidR="00B341C3" w:rsidRDefault="00B341C3" w:rsidP="00B341C3">
      <w:pPr>
        <w:spacing w:line="360" w:lineRule="auto"/>
        <w:jc w:val="center"/>
      </w:pPr>
    </w:p>
    <w:p w:rsidR="00B341C3" w:rsidRDefault="00B341C3" w:rsidP="00B341C3">
      <w:pPr>
        <w:spacing w:line="360" w:lineRule="auto"/>
        <w:jc w:val="center"/>
        <w:rPr>
          <w:b/>
        </w:rPr>
      </w:pPr>
      <w:r>
        <w:rPr>
          <w:b/>
        </w:rPr>
        <w:t>Донецк – 2007</w:t>
      </w:r>
    </w:p>
    <w:p w:rsidR="00B341C3" w:rsidRDefault="00B341C3" w:rsidP="00B341C3">
      <w:pPr>
        <w:pStyle w:val="affffffff7"/>
        <w:spacing w:line="480" w:lineRule="auto"/>
        <w:rPr>
          <w:b/>
          <w:bCs/>
          <w:sz w:val="28"/>
          <w:lang w:val="uk-UA"/>
        </w:rPr>
      </w:pPr>
      <w:r>
        <w:rPr>
          <w:b/>
          <w:bCs/>
          <w:sz w:val="28"/>
        </w:rPr>
        <w:lastRenderedPageBreak/>
        <w:t>СОДЕРЖАНИЕ</w:t>
      </w:r>
    </w:p>
    <w:p w:rsidR="00B341C3" w:rsidRDefault="00B341C3" w:rsidP="00B341C3">
      <w:pPr>
        <w:pStyle w:val="affffffff7"/>
        <w:spacing w:line="480" w:lineRule="auto"/>
        <w:jc w:val="left"/>
        <w:rPr>
          <w:bCs/>
          <w:sz w:val="28"/>
          <w:lang w:val="uk-UA"/>
        </w:rPr>
      </w:pPr>
    </w:p>
    <w:p w:rsidR="00B341C3" w:rsidRDefault="00B341C3" w:rsidP="00B341C3">
      <w:pPr>
        <w:pStyle w:val="affffffff7"/>
        <w:jc w:val="left"/>
        <w:rPr>
          <w:sz w:val="28"/>
          <w:szCs w:val="28"/>
          <w:lang w:val="uk-UA"/>
        </w:rPr>
      </w:pPr>
      <w:r>
        <w:rPr>
          <w:sz w:val="28"/>
          <w:szCs w:val="28"/>
        </w:rPr>
        <w:t>СПИСОК  УСЛОВНЫХ ОБОЗНАЧЕНИЙ</w:t>
      </w:r>
      <w:r>
        <w:rPr>
          <w:sz w:val="28"/>
          <w:szCs w:val="28"/>
          <w:lang w:val="uk-UA"/>
        </w:rPr>
        <w:t xml:space="preserve"> ……...………………………..      5</w:t>
      </w:r>
    </w:p>
    <w:p w:rsidR="00B341C3" w:rsidRDefault="00B341C3" w:rsidP="00B341C3">
      <w:pPr>
        <w:pStyle w:val="affffffff7"/>
        <w:jc w:val="both"/>
        <w:rPr>
          <w:sz w:val="28"/>
        </w:rPr>
      </w:pPr>
      <w:r>
        <w:rPr>
          <w:sz w:val="28"/>
        </w:rPr>
        <w:t xml:space="preserve">ВВЕДЕНИЕ …………………………………………………………………      6                                                                                </w:t>
      </w:r>
      <w:r>
        <w:rPr>
          <w:sz w:val="28"/>
          <w:lang w:val="uk-UA"/>
        </w:rPr>
        <w:t xml:space="preserve">  </w:t>
      </w:r>
      <w:r>
        <w:rPr>
          <w:sz w:val="28"/>
        </w:rPr>
        <w:t xml:space="preserve">      </w:t>
      </w:r>
    </w:p>
    <w:p w:rsidR="00B341C3" w:rsidRDefault="00B341C3" w:rsidP="00B341C3">
      <w:pPr>
        <w:pStyle w:val="affffffff7"/>
        <w:jc w:val="both"/>
        <w:rPr>
          <w:sz w:val="28"/>
        </w:rPr>
      </w:pPr>
      <w:r>
        <w:rPr>
          <w:sz w:val="28"/>
        </w:rPr>
        <w:t xml:space="preserve">ГЛАВА 1.  СОВРЕМЕННОЕ СОСТОЯНИЕ ОРТОПЕДИЧЕСКОЙ  </w:t>
      </w:r>
    </w:p>
    <w:p w:rsidR="00B341C3" w:rsidRDefault="00B341C3" w:rsidP="00B341C3">
      <w:pPr>
        <w:pStyle w:val="affffffff7"/>
        <w:jc w:val="both"/>
        <w:rPr>
          <w:sz w:val="28"/>
        </w:rPr>
      </w:pPr>
      <w:r>
        <w:rPr>
          <w:sz w:val="28"/>
        </w:rPr>
        <w:t>СТОМАТОЛОГИИ  (ОБЗОР  ЛИТЕРАТУРЫ)……………………………    14</w:t>
      </w:r>
    </w:p>
    <w:p w:rsidR="00B341C3" w:rsidRDefault="00B341C3" w:rsidP="00B341C3">
      <w:pPr>
        <w:pStyle w:val="affffffff7"/>
        <w:jc w:val="both"/>
        <w:rPr>
          <w:sz w:val="28"/>
        </w:rPr>
      </w:pPr>
      <w:r>
        <w:rPr>
          <w:sz w:val="28"/>
        </w:rPr>
        <w:t xml:space="preserve">              1.1. Несъемные зубные протезы: их характеристика,</w:t>
      </w:r>
    </w:p>
    <w:p w:rsidR="00B341C3" w:rsidRDefault="00B341C3" w:rsidP="00B341C3">
      <w:pPr>
        <w:pStyle w:val="affffffff7"/>
        <w:jc w:val="both"/>
        <w:rPr>
          <w:sz w:val="28"/>
          <w:lang w:val="uk-UA"/>
        </w:rPr>
      </w:pPr>
      <w:r>
        <w:rPr>
          <w:sz w:val="28"/>
        </w:rPr>
        <w:t xml:space="preserve">                     технологии изготовления</w:t>
      </w:r>
      <w:r>
        <w:rPr>
          <w:sz w:val="28"/>
          <w:lang w:val="uk-UA"/>
        </w:rPr>
        <w:t xml:space="preserve"> ………………….…………………..  1</w:t>
      </w:r>
      <w:r>
        <w:rPr>
          <w:sz w:val="28"/>
        </w:rPr>
        <w:t>4</w:t>
      </w:r>
    </w:p>
    <w:p w:rsidR="00B341C3" w:rsidRDefault="00B341C3" w:rsidP="00B341C3">
      <w:pPr>
        <w:pStyle w:val="affffffff7"/>
        <w:ind w:left="435"/>
        <w:jc w:val="left"/>
        <w:rPr>
          <w:sz w:val="28"/>
        </w:rPr>
      </w:pPr>
      <w:r>
        <w:rPr>
          <w:sz w:val="28"/>
        </w:rPr>
        <w:t xml:space="preserve">        1.2. Характеристика основных металлических  сплавов и </w:t>
      </w:r>
    </w:p>
    <w:p w:rsidR="00B341C3" w:rsidRDefault="00B341C3" w:rsidP="00B341C3">
      <w:pPr>
        <w:pStyle w:val="affffffff7"/>
        <w:ind w:left="435"/>
        <w:jc w:val="left"/>
        <w:rPr>
          <w:sz w:val="28"/>
        </w:rPr>
      </w:pPr>
      <w:r>
        <w:rPr>
          <w:sz w:val="28"/>
        </w:rPr>
        <w:t xml:space="preserve">               облицовочных материалов, используемых в ортопедической </w:t>
      </w:r>
    </w:p>
    <w:p w:rsidR="00B341C3" w:rsidRDefault="00B341C3" w:rsidP="00B341C3">
      <w:pPr>
        <w:pStyle w:val="affffffff7"/>
        <w:ind w:left="435"/>
        <w:jc w:val="left"/>
        <w:rPr>
          <w:sz w:val="28"/>
        </w:rPr>
      </w:pPr>
      <w:r>
        <w:rPr>
          <w:sz w:val="28"/>
        </w:rPr>
        <w:t xml:space="preserve">               стоматологии ………………………………………………….  </w:t>
      </w:r>
      <w:r>
        <w:rPr>
          <w:sz w:val="28"/>
          <w:lang w:val="uk-UA"/>
        </w:rPr>
        <w:t xml:space="preserve">  18 </w:t>
      </w:r>
      <w:r>
        <w:rPr>
          <w:sz w:val="28"/>
        </w:rPr>
        <w:t xml:space="preserve">     </w:t>
      </w:r>
    </w:p>
    <w:p w:rsidR="00B341C3" w:rsidRDefault="00B341C3" w:rsidP="00B341C3">
      <w:pPr>
        <w:pStyle w:val="affffffff7"/>
        <w:ind w:left="435"/>
        <w:jc w:val="left"/>
        <w:rPr>
          <w:sz w:val="28"/>
        </w:rPr>
      </w:pPr>
      <w:r>
        <w:rPr>
          <w:sz w:val="28"/>
        </w:rPr>
        <w:t xml:space="preserve">        1.3. Биологическая совместимость металлических </w:t>
      </w:r>
    </w:p>
    <w:p w:rsidR="00B341C3" w:rsidRDefault="00B341C3" w:rsidP="00B341C3">
      <w:pPr>
        <w:pStyle w:val="affffffff7"/>
        <w:ind w:left="885"/>
        <w:jc w:val="both"/>
        <w:rPr>
          <w:sz w:val="28"/>
          <w:lang w:val="uk-UA"/>
        </w:rPr>
      </w:pPr>
      <w:r>
        <w:rPr>
          <w:sz w:val="28"/>
        </w:rPr>
        <w:t xml:space="preserve">        сплавов, применяемых в ортопедической стоматологии …..    27</w:t>
      </w:r>
    </w:p>
    <w:p w:rsidR="00B341C3" w:rsidRDefault="00B341C3" w:rsidP="00B341C3">
      <w:pPr>
        <w:pStyle w:val="affffffff7"/>
        <w:jc w:val="both"/>
        <w:rPr>
          <w:sz w:val="28"/>
        </w:rPr>
      </w:pPr>
      <w:r>
        <w:rPr>
          <w:sz w:val="28"/>
        </w:rPr>
        <w:t xml:space="preserve">              1.4. Обоснование выбора титана в качестве материала для             </w:t>
      </w:r>
    </w:p>
    <w:p w:rsidR="00B341C3" w:rsidRDefault="00B341C3" w:rsidP="00B341C3">
      <w:pPr>
        <w:pStyle w:val="affffffff7"/>
        <w:ind w:left="810"/>
        <w:jc w:val="both"/>
        <w:rPr>
          <w:sz w:val="28"/>
        </w:rPr>
      </w:pPr>
      <w:r>
        <w:rPr>
          <w:sz w:val="28"/>
        </w:rPr>
        <w:t xml:space="preserve">          изготовления ортопедических конструкций  ….……………    31  </w:t>
      </w:r>
    </w:p>
    <w:p w:rsidR="00B341C3" w:rsidRDefault="00B341C3" w:rsidP="00B341C3">
      <w:pPr>
        <w:pStyle w:val="affffffffa"/>
        <w:rPr>
          <w:bCs/>
        </w:rPr>
      </w:pPr>
      <w:r>
        <w:rPr>
          <w:bCs/>
        </w:rPr>
        <w:t xml:space="preserve">              1.5. Принципы работы установок для литья титана на примере </w:t>
      </w:r>
    </w:p>
    <w:p w:rsidR="00B341C3" w:rsidRDefault="00B341C3" w:rsidP="00B341C3">
      <w:pPr>
        <w:pStyle w:val="affffffffa"/>
        <w:rPr>
          <w:bCs/>
        </w:rPr>
      </w:pPr>
      <w:r>
        <w:rPr>
          <w:bCs/>
        </w:rPr>
        <w:t xml:space="preserve">                     литейной  установки «Аутокаст» …………………………….  </w:t>
      </w:r>
      <w:r>
        <w:rPr>
          <w:bCs/>
          <w:lang w:val="uk-UA"/>
        </w:rPr>
        <w:t xml:space="preserve"> </w:t>
      </w:r>
      <w:r>
        <w:rPr>
          <w:bCs/>
        </w:rPr>
        <w:t>37</w:t>
      </w:r>
    </w:p>
    <w:p w:rsidR="00B341C3" w:rsidRDefault="00B341C3" w:rsidP="00B341C3">
      <w:pPr>
        <w:pStyle w:val="affffffff7"/>
        <w:jc w:val="both"/>
        <w:rPr>
          <w:sz w:val="28"/>
        </w:rPr>
      </w:pPr>
      <w:r>
        <w:rPr>
          <w:sz w:val="28"/>
        </w:rPr>
        <w:t>ГЛАВА 2. МАТЕРИАЛЫ И МЕТОДЫ ИССЛЕДОВАНИЙ ……………     42</w:t>
      </w:r>
    </w:p>
    <w:p w:rsidR="00B341C3" w:rsidRDefault="00B341C3" w:rsidP="00B341C3">
      <w:pPr>
        <w:pStyle w:val="affffffff7"/>
        <w:jc w:val="both"/>
        <w:rPr>
          <w:sz w:val="28"/>
        </w:rPr>
      </w:pPr>
      <w:r>
        <w:rPr>
          <w:sz w:val="28"/>
        </w:rPr>
        <w:t xml:space="preserve">              2.1. Лабораторные исследования …………………………………    42</w:t>
      </w:r>
    </w:p>
    <w:p w:rsidR="00B341C3" w:rsidRDefault="00B341C3" w:rsidP="00B341C3">
      <w:pPr>
        <w:pStyle w:val="affffffff7"/>
        <w:jc w:val="both"/>
        <w:rPr>
          <w:sz w:val="28"/>
        </w:rPr>
      </w:pPr>
      <w:r>
        <w:rPr>
          <w:sz w:val="28"/>
        </w:rPr>
        <w:t xml:space="preserve">              2.1.1. Обоснование и научно-техническая разработка </w:t>
      </w:r>
    </w:p>
    <w:p w:rsidR="00B341C3" w:rsidRDefault="00B341C3" w:rsidP="00B341C3">
      <w:pPr>
        <w:pStyle w:val="affffffff7"/>
        <w:jc w:val="both"/>
        <w:rPr>
          <w:sz w:val="28"/>
        </w:rPr>
      </w:pPr>
      <w:r>
        <w:rPr>
          <w:sz w:val="28"/>
        </w:rPr>
        <w:t xml:space="preserve">                         изготовления  вакуумной безусадочной литейной </w:t>
      </w:r>
    </w:p>
    <w:p w:rsidR="00B341C3" w:rsidRDefault="00B341C3" w:rsidP="00B341C3">
      <w:pPr>
        <w:pStyle w:val="affffffff7"/>
        <w:jc w:val="both"/>
        <w:rPr>
          <w:sz w:val="28"/>
        </w:rPr>
      </w:pPr>
      <w:r>
        <w:rPr>
          <w:sz w:val="28"/>
        </w:rPr>
        <w:lastRenderedPageBreak/>
        <w:t xml:space="preserve">                         установки с дозированным температурным </w:t>
      </w:r>
    </w:p>
    <w:p w:rsidR="00B341C3" w:rsidRDefault="00B341C3" w:rsidP="00B341C3">
      <w:pPr>
        <w:pStyle w:val="affffffff7"/>
        <w:jc w:val="both"/>
        <w:rPr>
          <w:sz w:val="28"/>
        </w:rPr>
      </w:pPr>
      <w:r>
        <w:rPr>
          <w:sz w:val="28"/>
        </w:rPr>
        <w:t xml:space="preserve">                          режимом расплава титана…………………………………</w:t>
      </w:r>
      <w:r>
        <w:rPr>
          <w:sz w:val="28"/>
          <w:lang w:val="uk-UA"/>
        </w:rPr>
        <w:t>..</w:t>
      </w:r>
      <w:r>
        <w:rPr>
          <w:sz w:val="28"/>
        </w:rPr>
        <w:t xml:space="preserve">  42</w:t>
      </w:r>
    </w:p>
    <w:p w:rsidR="00B341C3" w:rsidRDefault="00B341C3" w:rsidP="00B341C3">
      <w:pPr>
        <w:pStyle w:val="affffffff7"/>
        <w:jc w:val="both"/>
        <w:rPr>
          <w:sz w:val="28"/>
        </w:rPr>
      </w:pPr>
      <w:r>
        <w:rPr>
          <w:sz w:val="28"/>
        </w:rPr>
        <w:t xml:space="preserve">              2.1.2. Микрометрические измерения. Изготовление </w:t>
      </w:r>
    </w:p>
    <w:p w:rsidR="00B341C3" w:rsidRDefault="00B341C3" w:rsidP="00B341C3">
      <w:pPr>
        <w:pStyle w:val="affffffff7"/>
        <w:jc w:val="both"/>
        <w:rPr>
          <w:sz w:val="28"/>
        </w:rPr>
      </w:pPr>
      <w:r>
        <w:rPr>
          <w:sz w:val="28"/>
        </w:rPr>
        <w:t xml:space="preserve">                         микрометра  для проведения замеров объемных </w:t>
      </w:r>
    </w:p>
    <w:p w:rsidR="00B341C3" w:rsidRDefault="00B341C3" w:rsidP="00B341C3">
      <w:pPr>
        <w:pStyle w:val="affffffff7"/>
        <w:jc w:val="both"/>
        <w:rPr>
          <w:sz w:val="28"/>
        </w:rPr>
      </w:pPr>
      <w:r>
        <w:rPr>
          <w:sz w:val="28"/>
        </w:rPr>
        <w:t xml:space="preserve">                          и линейных величин  восковых и отлитых по ним </w:t>
      </w:r>
    </w:p>
    <w:p w:rsidR="00B341C3" w:rsidRDefault="00B341C3" w:rsidP="00B341C3">
      <w:pPr>
        <w:pStyle w:val="affffffff7"/>
        <w:jc w:val="both"/>
        <w:rPr>
          <w:sz w:val="28"/>
        </w:rPr>
      </w:pPr>
      <w:r>
        <w:rPr>
          <w:sz w:val="28"/>
        </w:rPr>
        <w:t xml:space="preserve">                          титановых композиций,  принцип его работы  …………..   42</w:t>
      </w:r>
    </w:p>
    <w:p w:rsidR="00B341C3" w:rsidRDefault="00B341C3" w:rsidP="00B341C3">
      <w:pPr>
        <w:pStyle w:val="affffffff7"/>
        <w:jc w:val="both"/>
        <w:rPr>
          <w:sz w:val="28"/>
        </w:rPr>
      </w:pPr>
      <w:r>
        <w:rPr>
          <w:sz w:val="28"/>
        </w:rPr>
        <w:t xml:space="preserve">              2.2. Клинические методы исследования ………………………</w:t>
      </w:r>
      <w:r>
        <w:rPr>
          <w:sz w:val="28"/>
          <w:lang w:val="uk-UA"/>
        </w:rPr>
        <w:t>….</w:t>
      </w:r>
      <w:r>
        <w:rPr>
          <w:sz w:val="28"/>
        </w:rPr>
        <w:t xml:space="preserve">   47</w:t>
      </w:r>
    </w:p>
    <w:p w:rsidR="00B341C3" w:rsidRDefault="00B341C3" w:rsidP="00B341C3">
      <w:pPr>
        <w:pStyle w:val="affffffff7"/>
        <w:jc w:val="both"/>
        <w:rPr>
          <w:sz w:val="28"/>
        </w:rPr>
      </w:pPr>
      <w:r>
        <w:rPr>
          <w:sz w:val="28"/>
        </w:rPr>
        <w:t xml:space="preserve">              2.2.1. Общая характеристика обследуемых больных ………</w:t>
      </w:r>
      <w:r>
        <w:rPr>
          <w:sz w:val="28"/>
          <w:lang w:val="uk-UA"/>
        </w:rPr>
        <w:t>……</w:t>
      </w:r>
      <w:r>
        <w:rPr>
          <w:sz w:val="28"/>
        </w:rPr>
        <w:t xml:space="preserve">   47</w:t>
      </w:r>
    </w:p>
    <w:p w:rsidR="00B341C3" w:rsidRDefault="00B341C3" w:rsidP="00B341C3">
      <w:pPr>
        <w:pStyle w:val="affffffff7"/>
        <w:jc w:val="both"/>
        <w:rPr>
          <w:sz w:val="28"/>
        </w:rPr>
      </w:pPr>
      <w:r>
        <w:rPr>
          <w:sz w:val="28"/>
        </w:rPr>
        <w:t xml:space="preserve">              2.2.2. Методика проведения потенциометрических    </w:t>
      </w:r>
    </w:p>
    <w:p w:rsidR="00B341C3" w:rsidRDefault="00B341C3" w:rsidP="00B341C3">
      <w:pPr>
        <w:pStyle w:val="affffffff7"/>
        <w:jc w:val="both"/>
        <w:rPr>
          <w:sz w:val="28"/>
        </w:rPr>
      </w:pPr>
      <w:r>
        <w:rPr>
          <w:sz w:val="28"/>
        </w:rPr>
        <w:t xml:space="preserve">                   исследований с использованием прибора «</w:t>
      </w:r>
      <w:r>
        <w:rPr>
          <w:sz w:val="28"/>
          <w:lang w:val="en-US"/>
        </w:rPr>
        <w:t>Potential</w:t>
      </w:r>
      <w:r>
        <w:rPr>
          <w:sz w:val="28"/>
        </w:rPr>
        <w:t xml:space="preserve">» ………… 48   </w:t>
      </w:r>
    </w:p>
    <w:p w:rsidR="00B341C3" w:rsidRDefault="00B341C3" w:rsidP="00B341C3">
      <w:pPr>
        <w:pStyle w:val="affffffff7"/>
        <w:jc w:val="left"/>
        <w:rPr>
          <w:sz w:val="28"/>
          <w:lang w:val="uk-UA"/>
        </w:rPr>
      </w:pPr>
      <w:r>
        <w:rPr>
          <w:sz w:val="28"/>
        </w:rPr>
        <w:t>ГЛАВА 3. ОПИСАНИЕ И ПРИНЦИП РАБОТЫ  ЛИТЕЙНОЙ</w:t>
      </w:r>
      <w:r>
        <w:rPr>
          <w:sz w:val="28"/>
        </w:rPr>
        <w:br/>
        <w:t>УСТАНОВКИ С ДОЗИРОВАННЫМ ТЕМПЕРАТУРНЫМ</w:t>
      </w:r>
      <w:r>
        <w:rPr>
          <w:sz w:val="28"/>
        </w:rPr>
        <w:br/>
        <w:t>РЕЖИМОМ РАСПЛАВА ТИТАНА……………….…………………..…….</w:t>
      </w:r>
      <w:r>
        <w:rPr>
          <w:sz w:val="28"/>
          <w:lang w:val="uk-UA"/>
        </w:rPr>
        <w:t xml:space="preserve"> 51</w:t>
      </w:r>
    </w:p>
    <w:p w:rsidR="00B341C3" w:rsidRDefault="00B341C3" w:rsidP="00B341C3">
      <w:pPr>
        <w:pStyle w:val="affffffff7"/>
        <w:ind w:left="435"/>
        <w:jc w:val="left"/>
        <w:rPr>
          <w:sz w:val="28"/>
        </w:rPr>
      </w:pPr>
      <w:r>
        <w:rPr>
          <w:sz w:val="28"/>
        </w:rPr>
        <w:t xml:space="preserve">        3.1.  Описание конструкции и принцип работы литейной   </w:t>
      </w:r>
    </w:p>
    <w:p w:rsidR="00B341C3" w:rsidRDefault="00B341C3" w:rsidP="00B341C3">
      <w:pPr>
        <w:pStyle w:val="affffffff7"/>
        <w:ind w:left="435"/>
        <w:jc w:val="left"/>
        <w:rPr>
          <w:sz w:val="28"/>
        </w:rPr>
      </w:pPr>
      <w:r>
        <w:rPr>
          <w:sz w:val="28"/>
        </w:rPr>
        <w:t xml:space="preserve">                установки…………………………….….……………………</w:t>
      </w:r>
      <w:r>
        <w:rPr>
          <w:sz w:val="28"/>
          <w:lang w:val="uk-UA"/>
        </w:rPr>
        <w:t>..</w:t>
      </w:r>
      <w:r>
        <w:rPr>
          <w:sz w:val="28"/>
        </w:rPr>
        <w:t xml:space="preserve">   </w:t>
      </w:r>
      <w:r>
        <w:rPr>
          <w:sz w:val="28"/>
          <w:lang w:val="uk-UA"/>
        </w:rPr>
        <w:t>51</w:t>
      </w:r>
      <w:r>
        <w:rPr>
          <w:sz w:val="28"/>
        </w:rPr>
        <w:t xml:space="preserve">                                     </w:t>
      </w:r>
    </w:p>
    <w:p w:rsidR="00B341C3" w:rsidRDefault="00B341C3" w:rsidP="00B341C3">
      <w:pPr>
        <w:pStyle w:val="affffffff7"/>
        <w:ind w:left="435"/>
        <w:jc w:val="left"/>
        <w:rPr>
          <w:sz w:val="28"/>
        </w:rPr>
      </w:pPr>
      <w:r>
        <w:rPr>
          <w:sz w:val="28"/>
        </w:rPr>
        <w:t xml:space="preserve">        3.2.  Методика и технологические особенности изготовления  </w:t>
      </w:r>
    </w:p>
    <w:p w:rsidR="00B341C3" w:rsidRDefault="00B341C3" w:rsidP="00B341C3">
      <w:pPr>
        <w:pStyle w:val="affffffff7"/>
        <w:ind w:left="435"/>
        <w:jc w:val="left"/>
        <w:rPr>
          <w:sz w:val="28"/>
          <w:lang w:val="uk-UA"/>
        </w:rPr>
      </w:pPr>
      <w:r>
        <w:rPr>
          <w:sz w:val="28"/>
        </w:rPr>
        <w:t xml:space="preserve">                несъемных зубных протезов из титана ВТ1-00 ...….……</w:t>
      </w:r>
      <w:r>
        <w:rPr>
          <w:sz w:val="28"/>
          <w:lang w:val="uk-UA"/>
        </w:rPr>
        <w:t>…..</w:t>
      </w:r>
      <w:r>
        <w:rPr>
          <w:sz w:val="28"/>
        </w:rPr>
        <w:t xml:space="preserve">  </w:t>
      </w:r>
      <w:r>
        <w:rPr>
          <w:sz w:val="28"/>
          <w:lang w:val="uk-UA"/>
        </w:rPr>
        <w:t>58</w:t>
      </w:r>
    </w:p>
    <w:p w:rsidR="00B341C3" w:rsidRDefault="00B341C3" w:rsidP="00B341C3">
      <w:pPr>
        <w:pStyle w:val="affffffff7"/>
        <w:jc w:val="both"/>
        <w:rPr>
          <w:sz w:val="28"/>
        </w:rPr>
      </w:pPr>
      <w:r>
        <w:rPr>
          <w:sz w:val="28"/>
        </w:rPr>
        <w:t xml:space="preserve">              3.2.1. Изготовление восковой композиции и специфика </w:t>
      </w:r>
    </w:p>
    <w:p w:rsidR="00B341C3" w:rsidRDefault="00B341C3" w:rsidP="00B341C3">
      <w:pPr>
        <w:pStyle w:val="affffffff7"/>
        <w:jc w:val="both"/>
        <w:rPr>
          <w:sz w:val="28"/>
          <w:lang w:val="uk-UA"/>
        </w:rPr>
      </w:pPr>
      <w:r>
        <w:rPr>
          <w:sz w:val="28"/>
        </w:rPr>
        <w:t xml:space="preserve">                        построения литниковой системы</w:t>
      </w:r>
      <w:r>
        <w:rPr>
          <w:sz w:val="28"/>
          <w:lang w:val="uk-UA"/>
        </w:rPr>
        <w:t xml:space="preserve">  для литья титана ……….  58</w:t>
      </w:r>
    </w:p>
    <w:p w:rsidR="00B341C3" w:rsidRDefault="00B341C3" w:rsidP="00B341C3">
      <w:pPr>
        <w:pStyle w:val="affffffffa"/>
        <w:ind w:left="360"/>
      </w:pPr>
      <w:r>
        <w:t xml:space="preserve">         3.2.2. Особенности подготовки титановых каркасов </w:t>
      </w:r>
    </w:p>
    <w:p w:rsidR="00B341C3" w:rsidRDefault="00B341C3" w:rsidP="00B341C3">
      <w:pPr>
        <w:pStyle w:val="affffffffa"/>
      </w:pPr>
      <w:r>
        <w:lastRenderedPageBreak/>
        <w:t xml:space="preserve">                        перед их облицовкой керамикой, композитом, </w:t>
      </w:r>
    </w:p>
    <w:p w:rsidR="00B341C3" w:rsidRDefault="00B341C3" w:rsidP="00B341C3">
      <w:pPr>
        <w:pStyle w:val="affffffffa"/>
        <w:rPr>
          <w:lang w:val="uk-UA"/>
        </w:rPr>
      </w:pPr>
      <w:r>
        <w:t xml:space="preserve">                        пластмассой …………………………………………....</w:t>
      </w:r>
      <w:r>
        <w:rPr>
          <w:lang w:val="uk-UA"/>
        </w:rPr>
        <w:t>.........   60</w:t>
      </w:r>
    </w:p>
    <w:p w:rsidR="00B341C3" w:rsidRDefault="00B341C3" w:rsidP="00B341C3">
      <w:pPr>
        <w:pStyle w:val="affffffff7"/>
        <w:jc w:val="both"/>
        <w:rPr>
          <w:sz w:val="28"/>
        </w:rPr>
      </w:pPr>
      <w:r>
        <w:rPr>
          <w:sz w:val="28"/>
        </w:rPr>
        <w:t xml:space="preserve">              3.2.3. Облицовка титановых каркасов  керамикой, </w:t>
      </w:r>
    </w:p>
    <w:p w:rsidR="00B341C3" w:rsidRDefault="00B341C3" w:rsidP="00B341C3">
      <w:pPr>
        <w:pStyle w:val="affffffff7"/>
        <w:jc w:val="both"/>
        <w:rPr>
          <w:sz w:val="28"/>
          <w:lang w:val="uk-UA"/>
        </w:rPr>
      </w:pPr>
      <w:r>
        <w:rPr>
          <w:sz w:val="28"/>
        </w:rPr>
        <w:t xml:space="preserve">                        композитными материалами, пластмассами ……………</w:t>
      </w:r>
      <w:r>
        <w:rPr>
          <w:sz w:val="28"/>
          <w:lang w:val="uk-UA"/>
        </w:rPr>
        <w:t xml:space="preserve">….  </w:t>
      </w:r>
      <w:r>
        <w:rPr>
          <w:sz w:val="28"/>
        </w:rPr>
        <w:t>6</w:t>
      </w:r>
      <w:r>
        <w:rPr>
          <w:sz w:val="28"/>
          <w:lang w:val="uk-UA"/>
        </w:rPr>
        <w:t>2</w:t>
      </w:r>
    </w:p>
    <w:p w:rsidR="00B341C3" w:rsidRDefault="00B341C3" w:rsidP="00B341C3">
      <w:pPr>
        <w:pStyle w:val="affffffff7"/>
        <w:jc w:val="both"/>
        <w:rPr>
          <w:sz w:val="28"/>
        </w:rPr>
      </w:pPr>
      <w:r>
        <w:rPr>
          <w:sz w:val="28"/>
        </w:rPr>
        <w:t xml:space="preserve">ГЛАВА 4.  ЛАБОРАТОРНО-КЛИНИЧЕСКИЕ ИССЛЕДОВАНИЯ, </w:t>
      </w:r>
    </w:p>
    <w:p w:rsidR="00B341C3" w:rsidRDefault="00B341C3" w:rsidP="00B341C3">
      <w:pPr>
        <w:pStyle w:val="affffffff7"/>
        <w:jc w:val="both"/>
        <w:rPr>
          <w:sz w:val="28"/>
        </w:rPr>
      </w:pPr>
      <w:r>
        <w:rPr>
          <w:sz w:val="28"/>
        </w:rPr>
        <w:t>ИХ РЕЗУЛЬТАТЫ    ………………………………...……………………….  64</w:t>
      </w:r>
    </w:p>
    <w:p w:rsidR="00B341C3" w:rsidRDefault="00B341C3" w:rsidP="00B341C3">
      <w:pPr>
        <w:pStyle w:val="affffffff7"/>
        <w:jc w:val="both"/>
        <w:rPr>
          <w:sz w:val="28"/>
        </w:rPr>
      </w:pPr>
      <w:r>
        <w:rPr>
          <w:sz w:val="28"/>
        </w:rPr>
        <w:t xml:space="preserve">              4.1.  Результаты замеров  объемных и линейных величин </w:t>
      </w:r>
    </w:p>
    <w:p w:rsidR="00B341C3" w:rsidRDefault="00B341C3" w:rsidP="00B341C3">
      <w:pPr>
        <w:pStyle w:val="affffffff7"/>
        <w:jc w:val="both"/>
        <w:rPr>
          <w:sz w:val="28"/>
          <w:lang w:val="uk-UA"/>
        </w:rPr>
      </w:pPr>
      <w:r>
        <w:rPr>
          <w:sz w:val="28"/>
        </w:rPr>
        <w:t xml:space="preserve">                      восковых и отлитых по ним титановых конструкций   </w:t>
      </w:r>
      <w:r>
        <w:rPr>
          <w:sz w:val="28"/>
          <w:lang w:val="uk-UA"/>
        </w:rPr>
        <w:t>……. . 64</w:t>
      </w:r>
    </w:p>
    <w:p w:rsidR="00B341C3" w:rsidRDefault="00B341C3" w:rsidP="00B341C3">
      <w:pPr>
        <w:pStyle w:val="affffffff7"/>
        <w:jc w:val="both"/>
        <w:rPr>
          <w:sz w:val="28"/>
          <w:lang w:val="uk-UA"/>
        </w:rPr>
      </w:pPr>
      <w:r>
        <w:rPr>
          <w:sz w:val="28"/>
          <w:lang w:val="uk-UA"/>
        </w:rPr>
        <w:t xml:space="preserve">              4.2.  Результаты клинической эффективности зубных протезов</w:t>
      </w:r>
    </w:p>
    <w:p w:rsidR="00B341C3" w:rsidRDefault="00B341C3" w:rsidP="00B341C3">
      <w:pPr>
        <w:pStyle w:val="affffffff7"/>
        <w:jc w:val="both"/>
        <w:rPr>
          <w:sz w:val="28"/>
          <w:lang w:val="uk-UA"/>
        </w:rPr>
      </w:pPr>
      <w:r>
        <w:rPr>
          <w:sz w:val="28"/>
          <w:lang w:val="uk-UA"/>
        </w:rPr>
        <w:t xml:space="preserve">                      из титана ВТ1-00 на примерах ортопедических больных …..  70</w:t>
      </w:r>
    </w:p>
    <w:p w:rsidR="00B341C3" w:rsidRDefault="00B341C3" w:rsidP="00B341C3">
      <w:pPr>
        <w:pStyle w:val="affffffff7"/>
        <w:jc w:val="left"/>
        <w:rPr>
          <w:sz w:val="28"/>
        </w:rPr>
      </w:pPr>
      <w:r>
        <w:rPr>
          <w:sz w:val="28"/>
        </w:rPr>
        <w:t xml:space="preserve">              4.3. Результаты потенциометрических исследований   …………</w:t>
      </w:r>
      <w:r>
        <w:rPr>
          <w:sz w:val="28"/>
          <w:lang w:val="uk-UA"/>
        </w:rPr>
        <w:t>..</w:t>
      </w:r>
      <w:r>
        <w:rPr>
          <w:sz w:val="28"/>
        </w:rPr>
        <w:t xml:space="preserve">  90</w:t>
      </w:r>
    </w:p>
    <w:p w:rsidR="00B341C3" w:rsidRDefault="00B341C3" w:rsidP="00B341C3">
      <w:pPr>
        <w:pStyle w:val="affffffff7"/>
        <w:ind w:left="435"/>
        <w:jc w:val="both"/>
        <w:rPr>
          <w:sz w:val="28"/>
        </w:rPr>
      </w:pPr>
      <w:r>
        <w:rPr>
          <w:sz w:val="28"/>
        </w:rPr>
        <w:t xml:space="preserve">        4.3.1. Определение разности потенциалов, силы тока,</w:t>
      </w:r>
    </w:p>
    <w:p w:rsidR="00B341C3" w:rsidRDefault="00B341C3" w:rsidP="00B341C3">
      <w:pPr>
        <w:pStyle w:val="affffffff7"/>
        <w:jc w:val="both"/>
        <w:rPr>
          <w:sz w:val="28"/>
        </w:rPr>
      </w:pPr>
      <w:r>
        <w:rPr>
          <w:sz w:val="28"/>
        </w:rPr>
        <w:t xml:space="preserve">                        электрической проводимости ротовой жидкости  </w:t>
      </w:r>
    </w:p>
    <w:p w:rsidR="00B341C3" w:rsidRDefault="00B341C3" w:rsidP="00B341C3">
      <w:pPr>
        <w:pStyle w:val="affffffff7"/>
        <w:jc w:val="both"/>
        <w:rPr>
          <w:sz w:val="28"/>
        </w:rPr>
      </w:pPr>
      <w:r>
        <w:rPr>
          <w:sz w:val="28"/>
        </w:rPr>
        <w:t xml:space="preserve">                        у пациентов,  протезированных ХНС и ХКС </w:t>
      </w:r>
    </w:p>
    <w:p w:rsidR="00B341C3" w:rsidRDefault="00B341C3" w:rsidP="00B341C3">
      <w:pPr>
        <w:pStyle w:val="affffffff7"/>
        <w:jc w:val="both"/>
        <w:rPr>
          <w:sz w:val="28"/>
        </w:rPr>
      </w:pPr>
      <w:r>
        <w:rPr>
          <w:sz w:val="28"/>
        </w:rPr>
        <w:t xml:space="preserve">                        с  последующей заменой их на титан ……………………</w:t>
      </w:r>
      <w:r>
        <w:rPr>
          <w:sz w:val="28"/>
          <w:lang w:val="uk-UA"/>
        </w:rPr>
        <w:t>…</w:t>
      </w:r>
      <w:r>
        <w:rPr>
          <w:sz w:val="28"/>
        </w:rPr>
        <w:t xml:space="preserve">   90</w:t>
      </w:r>
    </w:p>
    <w:p w:rsidR="00B341C3" w:rsidRDefault="00B341C3" w:rsidP="00B341C3">
      <w:pPr>
        <w:pStyle w:val="affffffff7"/>
        <w:ind w:left="435"/>
        <w:jc w:val="both"/>
        <w:rPr>
          <w:sz w:val="28"/>
        </w:rPr>
      </w:pPr>
      <w:r>
        <w:rPr>
          <w:sz w:val="28"/>
        </w:rPr>
        <w:t xml:space="preserve">        4.3.2. Определение разности потенциалов, силы тока,</w:t>
      </w:r>
    </w:p>
    <w:p w:rsidR="00B341C3" w:rsidRDefault="00B341C3" w:rsidP="00B341C3">
      <w:pPr>
        <w:pStyle w:val="affffffff7"/>
        <w:jc w:val="both"/>
        <w:rPr>
          <w:sz w:val="28"/>
        </w:rPr>
      </w:pPr>
      <w:r>
        <w:rPr>
          <w:sz w:val="28"/>
        </w:rPr>
        <w:t xml:space="preserve">                        электрической проводимости ротовой жидкости  </w:t>
      </w:r>
    </w:p>
    <w:p w:rsidR="00B341C3" w:rsidRDefault="00B341C3" w:rsidP="00B341C3">
      <w:pPr>
        <w:pStyle w:val="affffffff7"/>
        <w:jc w:val="both"/>
        <w:rPr>
          <w:sz w:val="28"/>
        </w:rPr>
      </w:pPr>
      <w:r>
        <w:rPr>
          <w:sz w:val="28"/>
        </w:rPr>
        <w:t xml:space="preserve">                        у пациентов,  впервые протезированных титаном  и</w:t>
      </w:r>
    </w:p>
    <w:p w:rsidR="00B341C3" w:rsidRDefault="00B341C3" w:rsidP="00B341C3">
      <w:pPr>
        <w:pStyle w:val="affffffff7"/>
        <w:jc w:val="both"/>
        <w:rPr>
          <w:sz w:val="28"/>
          <w:lang w:val="uk-UA"/>
        </w:rPr>
      </w:pPr>
      <w:r>
        <w:rPr>
          <w:sz w:val="28"/>
        </w:rPr>
        <w:t xml:space="preserve">                        пациентов  с интактным зубным  рядом ……………..…….</w:t>
      </w:r>
      <w:r>
        <w:rPr>
          <w:sz w:val="28"/>
          <w:lang w:val="uk-UA"/>
        </w:rPr>
        <w:t xml:space="preserve">   91</w:t>
      </w:r>
    </w:p>
    <w:p w:rsidR="00B341C3" w:rsidRDefault="00B341C3" w:rsidP="00B341C3">
      <w:pPr>
        <w:pStyle w:val="affffffff7"/>
        <w:ind w:left="510"/>
        <w:jc w:val="left"/>
        <w:rPr>
          <w:sz w:val="28"/>
        </w:rPr>
      </w:pPr>
      <w:r>
        <w:rPr>
          <w:sz w:val="28"/>
        </w:rPr>
        <w:t xml:space="preserve">       4.3.3. Сравнительная характеристика показателей </w:t>
      </w:r>
    </w:p>
    <w:p w:rsidR="00B341C3" w:rsidRDefault="00B341C3" w:rsidP="00B341C3">
      <w:pPr>
        <w:pStyle w:val="affffffff7"/>
        <w:ind w:left="915"/>
        <w:jc w:val="both"/>
        <w:rPr>
          <w:sz w:val="28"/>
        </w:rPr>
      </w:pPr>
      <w:r>
        <w:rPr>
          <w:sz w:val="28"/>
        </w:rPr>
        <w:lastRenderedPageBreak/>
        <w:t xml:space="preserve">           потенциометрических исследований в полости рта у </w:t>
      </w:r>
    </w:p>
    <w:p w:rsidR="00B341C3" w:rsidRDefault="00B341C3" w:rsidP="00B341C3">
      <w:pPr>
        <w:pStyle w:val="affffffff7"/>
        <w:ind w:left="915"/>
        <w:jc w:val="both"/>
        <w:rPr>
          <w:sz w:val="28"/>
          <w:lang w:val="uk-UA"/>
        </w:rPr>
      </w:pPr>
      <w:r>
        <w:rPr>
          <w:sz w:val="28"/>
        </w:rPr>
        <w:t xml:space="preserve">           обследованных групп больных …………………………….. </w:t>
      </w:r>
      <w:r>
        <w:rPr>
          <w:sz w:val="28"/>
          <w:lang w:val="uk-UA"/>
        </w:rPr>
        <w:t xml:space="preserve">  94</w:t>
      </w:r>
    </w:p>
    <w:p w:rsidR="00B341C3" w:rsidRDefault="00B341C3" w:rsidP="00B341C3">
      <w:pPr>
        <w:spacing w:line="360" w:lineRule="auto"/>
      </w:pPr>
      <w:r>
        <w:t xml:space="preserve">ГЛАВА 5.  АНАЛИЗ И ОБСУЖДЕНИЕ РЕЗУЛЬТАТОВ </w:t>
      </w:r>
    </w:p>
    <w:p w:rsidR="00B341C3" w:rsidRDefault="00B341C3" w:rsidP="00B341C3">
      <w:pPr>
        <w:spacing w:line="360" w:lineRule="auto"/>
        <w:rPr>
          <w:lang w:val="uk-UA"/>
        </w:rPr>
      </w:pPr>
      <w:r>
        <w:t xml:space="preserve">ИССЛЕДОВАНИЙ   …………………………………………...…………… </w:t>
      </w:r>
      <w:r>
        <w:rPr>
          <w:lang w:val="uk-UA"/>
        </w:rPr>
        <w:t>100</w:t>
      </w:r>
    </w:p>
    <w:p w:rsidR="00B341C3" w:rsidRDefault="00B341C3" w:rsidP="00B341C3">
      <w:pPr>
        <w:spacing w:line="360" w:lineRule="auto"/>
        <w:jc w:val="both"/>
        <w:rPr>
          <w:lang w:val="uk-UA"/>
        </w:rPr>
      </w:pPr>
      <w:r>
        <w:t xml:space="preserve">ВЫВОДЫ  …………………………………………………………………...  </w:t>
      </w:r>
      <w:r>
        <w:rPr>
          <w:lang w:val="uk-UA"/>
        </w:rPr>
        <w:t>108</w:t>
      </w:r>
    </w:p>
    <w:p w:rsidR="00B341C3" w:rsidRDefault="00B341C3" w:rsidP="00B341C3">
      <w:pPr>
        <w:spacing w:line="360" w:lineRule="auto"/>
        <w:rPr>
          <w:lang w:val="uk-UA"/>
        </w:rPr>
      </w:pPr>
      <w:r>
        <w:t xml:space="preserve">ПРАКТИЧЕСКИЕ РЕКОМЕНДАЦИИ …………………………………... </w:t>
      </w:r>
      <w:r>
        <w:rPr>
          <w:lang w:val="uk-UA"/>
        </w:rPr>
        <w:t xml:space="preserve">  111</w:t>
      </w:r>
    </w:p>
    <w:p w:rsidR="00B341C3" w:rsidRDefault="00B341C3" w:rsidP="00B341C3">
      <w:pPr>
        <w:spacing w:line="360" w:lineRule="auto"/>
        <w:rPr>
          <w:lang w:val="uk-UA"/>
        </w:rPr>
      </w:pPr>
      <w:r>
        <w:t xml:space="preserve">СПИСОК ИСПОЛЬЗОВАННЫХ ИСТОЧНИКОВ ………………………. </w:t>
      </w:r>
      <w:r>
        <w:rPr>
          <w:lang w:val="uk-UA"/>
        </w:rPr>
        <w:t xml:space="preserve"> 112</w:t>
      </w:r>
    </w:p>
    <w:p w:rsidR="00B341C3" w:rsidRDefault="00B341C3" w:rsidP="00B341C3">
      <w:pPr>
        <w:spacing w:line="360" w:lineRule="auto"/>
        <w:jc w:val="both"/>
        <w:rPr>
          <w:lang w:val="uk-UA"/>
        </w:rPr>
      </w:pPr>
      <w:r>
        <w:rPr>
          <w:lang w:val="uk-UA"/>
        </w:rPr>
        <w:t xml:space="preserve"> </w:t>
      </w:r>
    </w:p>
    <w:p w:rsidR="00B341C3" w:rsidRDefault="00B341C3" w:rsidP="00B341C3">
      <w:pPr>
        <w:spacing w:line="480" w:lineRule="auto"/>
        <w:jc w:val="both"/>
        <w:rPr>
          <w:b/>
          <w:bCs/>
        </w:rPr>
      </w:pPr>
    </w:p>
    <w:p w:rsidR="00B341C3" w:rsidRDefault="00B341C3" w:rsidP="00B341C3">
      <w:pPr>
        <w:spacing w:line="480" w:lineRule="auto"/>
        <w:jc w:val="both"/>
        <w:rPr>
          <w:b/>
          <w:bCs/>
        </w:rPr>
      </w:pPr>
    </w:p>
    <w:p w:rsidR="00B341C3" w:rsidRDefault="00B341C3" w:rsidP="00B341C3">
      <w:pPr>
        <w:spacing w:line="480" w:lineRule="auto"/>
        <w:jc w:val="both"/>
        <w:rPr>
          <w:b/>
          <w:bCs/>
        </w:rPr>
      </w:pPr>
    </w:p>
    <w:p w:rsidR="00B341C3" w:rsidRDefault="00B341C3" w:rsidP="00B341C3">
      <w:pPr>
        <w:spacing w:line="480" w:lineRule="auto"/>
        <w:jc w:val="both"/>
        <w:rPr>
          <w:b/>
          <w:bCs/>
        </w:rPr>
      </w:pPr>
    </w:p>
    <w:p w:rsidR="00B341C3" w:rsidRDefault="00B341C3" w:rsidP="00B341C3">
      <w:pPr>
        <w:spacing w:line="480" w:lineRule="auto"/>
        <w:jc w:val="both"/>
        <w:rPr>
          <w:b/>
          <w:bCs/>
        </w:rPr>
      </w:pPr>
    </w:p>
    <w:p w:rsidR="00B341C3" w:rsidRDefault="00B341C3" w:rsidP="00B341C3">
      <w:pPr>
        <w:spacing w:line="480" w:lineRule="auto"/>
        <w:jc w:val="both"/>
        <w:rPr>
          <w:b/>
          <w:bCs/>
        </w:rPr>
      </w:pPr>
    </w:p>
    <w:p w:rsidR="00B341C3" w:rsidRDefault="00B341C3" w:rsidP="00B341C3">
      <w:pPr>
        <w:spacing w:line="480" w:lineRule="auto"/>
        <w:jc w:val="both"/>
        <w:rPr>
          <w:b/>
          <w:bCs/>
        </w:rPr>
      </w:pPr>
    </w:p>
    <w:p w:rsidR="00B341C3" w:rsidRDefault="00B341C3" w:rsidP="00B341C3">
      <w:pPr>
        <w:spacing w:line="480" w:lineRule="auto"/>
        <w:jc w:val="both"/>
        <w:rPr>
          <w:b/>
          <w:bCs/>
        </w:rPr>
      </w:pPr>
    </w:p>
    <w:p w:rsidR="00B341C3" w:rsidRDefault="00B341C3" w:rsidP="00B341C3">
      <w:pPr>
        <w:spacing w:line="480" w:lineRule="auto"/>
        <w:jc w:val="both"/>
        <w:rPr>
          <w:b/>
          <w:bCs/>
        </w:rPr>
      </w:pPr>
    </w:p>
    <w:p w:rsidR="00B341C3" w:rsidRDefault="00B341C3" w:rsidP="00B341C3">
      <w:pPr>
        <w:spacing w:line="480" w:lineRule="auto"/>
        <w:jc w:val="both"/>
        <w:rPr>
          <w:b/>
          <w:bCs/>
        </w:rPr>
      </w:pPr>
    </w:p>
    <w:p w:rsidR="00B341C3" w:rsidRDefault="00B341C3" w:rsidP="00B341C3">
      <w:pPr>
        <w:spacing w:line="480" w:lineRule="auto"/>
        <w:jc w:val="both"/>
        <w:rPr>
          <w:b/>
          <w:bCs/>
        </w:rPr>
      </w:pPr>
    </w:p>
    <w:p w:rsidR="00B341C3" w:rsidRDefault="00B341C3" w:rsidP="00B341C3">
      <w:pPr>
        <w:spacing w:line="480" w:lineRule="auto"/>
        <w:jc w:val="center"/>
        <w:rPr>
          <w:b/>
        </w:rPr>
      </w:pPr>
    </w:p>
    <w:p w:rsidR="00B341C3" w:rsidRDefault="00B341C3" w:rsidP="00B341C3">
      <w:pPr>
        <w:spacing w:line="480" w:lineRule="auto"/>
        <w:jc w:val="center"/>
        <w:rPr>
          <w:b/>
        </w:rPr>
      </w:pPr>
    </w:p>
    <w:p w:rsidR="00B341C3" w:rsidRDefault="00B341C3" w:rsidP="00B341C3">
      <w:pPr>
        <w:spacing w:line="480" w:lineRule="auto"/>
        <w:jc w:val="center"/>
        <w:rPr>
          <w:b/>
        </w:rPr>
      </w:pPr>
    </w:p>
    <w:p w:rsidR="00B341C3" w:rsidRDefault="00B341C3" w:rsidP="00B341C3">
      <w:pPr>
        <w:spacing w:line="480" w:lineRule="auto"/>
        <w:jc w:val="center"/>
        <w:rPr>
          <w:b/>
        </w:rPr>
      </w:pPr>
    </w:p>
    <w:p w:rsidR="00B341C3" w:rsidRDefault="00B341C3" w:rsidP="00B341C3">
      <w:pPr>
        <w:spacing w:line="480" w:lineRule="auto"/>
        <w:jc w:val="center"/>
        <w:rPr>
          <w:b/>
        </w:rPr>
      </w:pPr>
    </w:p>
    <w:p w:rsidR="00B341C3" w:rsidRDefault="00B341C3" w:rsidP="00B341C3">
      <w:pPr>
        <w:spacing w:line="360" w:lineRule="auto"/>
        <w:jc w:val="center"/>
        <w:rPr>
          <w:lang w:val="uk-UA"/>
        </w:rPr>
      </w:pPr>
      <w:r>
        <w:rPr>
          <w:lang w:val="uk-UA"/>
        </w:rPr>
        <w:t>СПИСОК</w:t>
      </w:r>
      <w:r>
        <w:t xml:space="preserve"> УСЛОВНЫХ ОБОЗНАЧЕНИЙ</w:t>
      </w:r>
    </w:p>
    <w:p w:rsidR="00B341C3" w:rsidRDefault="00B341C3" w:rsidP="00B341C3">
      <w:pPr>
        <w:spacing w:line="360" w:lineRule="auto"/>
        <w:jc w:val="center"/>
        <w:rPr>
          <w:b/>
          <w:lang w:val="uk-UA"/>
        </w:rPr>
      </w:pPr>
    </w:p>
    <w:p w:rsidR="00B341C3" w:rsidRDefault="00B341C3" w:rsidP="00B341C3">
      <w:pPr>
        <w:spacing w:line="360" w:lineRule="auto"/>
        <w:ind w:firstLine="680"/>
      </w:pPr>
      <w:r>
        <w:t xml:space="preserve">ВТ1-00 -    марка титана, в состав которой входит 99,8%  титана, </w:t>
      </w:r>
    </w:p>
    <w:p w:rsidR="00B341C3" w:rsidRDefault="00B341C3" w:rsidP="00B341C3">
      <w:pPr>
        <w:spacing w:line="360" w:lineRule="auto"/>
        <w:ind w:firstLine="680"/>
      </w:pPr>
      <w:r>
        <w:t xml:space="preserve">                   остальные 0,2% - кислород, водород, азот, углерод</w:t>
      </w:r>
    </w:p>
    <w:p w:rsidR="00B341C3" w:rsidRDefault="00B341C3" w:rsidP="00B341C3">
      <w:pPr>
        <w:spacing w:line="360" w:lineRule="auto"/>
        <w:ind w:firstLine="680"/>
      </w:pPr>
      <w:r>
        <w:lastRenderedPageBreak/>
        <w:t>мВ -           милливольт, единица измерения разности потенциалов</w:t>
      </w:r>
    </w:p>
    <w:p w:rsidR="00B341C3" w:rsidRDefault="00B341C3" w:rsidP="00B341C3">
      <w:pPr>
        <w:spacing w:line="360" w:lineRule="auto"/>
        <w:ind w:firstLine="680"/>
      </w:pPr>
      <w:r>
        <w:t>МЗП   -      металл</w:t>
      </w:r>
      <w:r>
        <w:rPr>
          <w:lang w:val="uk-UA"/>
        </w:rPr>
        <w:t>о</w:t>
      </w:r>
      <w:r>
        <w:t>защитное покрытие</w:t>
      </w:r>
    </w:p>
    <w:p w:rsidR="00B341C3" w:rsidRDefault="00B341C3" w:rsidP="00B341C3">
      <w:pPr>
        <w:spacing w:line="360" w:lineRule="auto"/>
        <w:ind w:firstLine="680"/>
      </w:pPr>
      <w:r>
        <w:t>мкА -         микроампер, единица измерения силы тока</w:t>
      </w:r>
    </w:p>
    <w:p w:rsidR="00B341C3" w:rsidRDefault="00B341C3" w:rsidP="00B341C3">
      <w:pPr>
        <w:spacing w:line="360" w:lineRule="auto"/>
        <w:ind w:firstLine="680"/>
        <w:rPr>
          <w:color w:val="000000"/>
        </w:rPr>
      </w:pPr>
      <w:r>
        <w:rPr>
          <w:color w:val="000000"/>
        </w:rPr>
        <w:t xml:space="preserve">мкСм -       микросименс, единица измерения электропроводимости  </w:t>
      </w:r>
    </w:p>
    <w:p w:rsidR="00B341C3" w:rsidRDefault="00B341C3" w:rsidP="00B341C3">
      <w:pPr>
        <w:spacing w:line="360" w:lineRule="auto"/>
        <w:ind w:firstLine="680"/>
        <w:rPr>
          <w:color w:val="000000"/>
        </w:rPr>
      </w:pPr>
      <w:r>
        <w:rPr>
          <w:color w:val="000000"/>
        </w:rPr>
        <w:t xml:space="preserve">                   ротовой жидкости</w:t>
      </w:r>
    </w:p>
    <w:p w:rsidR="00B341C3" w:rsidRDefault="00B341C3" w:rsidP="00B341C3">
      <w:pPr>
        <w:spacing w:line="360" w:lineRule="auto"/>
        <w:ind w:firstLine="680"/>
      </w:pPr>
      <w:r>
        <w:t>мРа    -      единица прочности керамики</w:t>
      </w:r>
    </w:p>
    <w:p w:rsidR="00B341C3" w:rsidRDefault="00B341C3" w:rsidP="00B341C3">
      <w:pPr>
        <w:spacing w:line="360" w:lineRule="auto"/>
        <w:ind w:firstLine="680"/>
      </w:pPr>
      <w:r>
        <w:t>ХКС  -       хромо-кобальтовая сталь</w:t>
      </w:r>
    </w:p>
    <w:p w:rsidR="00B341C3" w:rsidRDefault="00B341C3" w:rsidP="00B341C3">
      <w:pPr>
        <w:spacing w:line="360" w:lineRule="auto"/>
        <w:ind w:firstLine="680"/>
      </w:pPr>
      <w:r>
        <w:t>ХНС  -       хромо-никелевая сталь</w:t>
      </w:r>
    </w:p>
    <w:p w:rsidR="00B341C3" w:rsidRDefault="00B341C3" w:rsidP="00B341C3">
      <w:pPr>
        <w:spacing w:line="360" w:lineRule="auto"/>
        <w:ind w:firstLine="680"/>
        <w:rPr>
          <w:color w:val="000000"/>
        </w:rPr>
      </w:pPr>
    </w:p>
    <w:p w:rsidR="00B341C3" w:rsidRDefault="00B341C3" w:rsidP="00B341C3">
      <w:pPr>
        <w:spacing w:line="360" w:lineRule="auto"/>
        <w:ind w:firstLine="680"/>
      </w:pPr>
    </w:p>
    <w:p w:rsidR="00B341C3" w:rsidRDefault="00B341C3" w:rsidP="00B341C3">
      <w:pPr>
        <w:spacing w:line="360" w:lineRule="auto"/>
        <w:ind w:firstLine="680"/>
      </w:pPr>
    </w:p>
    <w:p w:rsidR="00B341C3" w:rsidRDefault="00B341C3" w:rsidP="00B341C3">
      <w:pPr>
        <w:spacing w:line="360" w:lineRule="auto"/>
        <w:ind w:firstLine="680"/>
      </w:pPr>
    </w:p>
    <w:p w:rsidR="00B341C3" w:rsidRDefault="00B341C3" w:rsidP="00B341C3">
      <w:pPr>
        <w:spacing w:line="480" w:lineRule="auto"/>
      </w:pPr>
    </w:p>
    <w:p w:rsidR="00B341C3" w:rsidRDefault="00B341C3" w:rsidP="00B341C3">
      <w:pPr>
        <w:spacing w:line="480" w:lineRule="auto"/>
        <w:jc w:val="center"/>
        <w:rPr>
          <w:b/>
        </w:rPr>
      </w:pPr>
    </w:p>
    <w:p w:rsidR="00B341C3" w:rsidRDefault="00B341C3" w:rsidP="00B341C3">
      <w:pPr>
        <w:spacing w:line="480" w:lineRule="auto"/>
        <w:jc w:val="center"/>
        <w:rPr>
          <w:b/>
        </w:rPr>
      </w:pPr>
    </w:p>
    <w:p w:rsidR="00B341C3" w:rsidRDefault="00B341C3" w:rsidP="00B341C3">
      <w:pPr>
        <w:spacing w:line="480" w:lineRule="auto"/>
        <w:jc w:val="center"/>
        <w:rPr>
          <w:b/>
        </w:rPr>
      </w:pPr>
    </w:p>
    <w:p w:rsidR="00B341C3" w:rsidRDefault="00B341C3" w:rsidP="00B341C3">
      <w:pPr>
        <w:spacing w:line="480" w:lineRule="auto"/>
        <w:jc w:val="center"/>
        <w:rPr>
          <w:b/>
        </w:rPr>
      </w:pPr>
    </w:p>
    <w:p w:rsidR="00B341C3" w:rsidRDefault="00B341C3" w:rsidP="00B341C3">
      <w:pPr>
        <w:spacing w:line="480" w:lineRule="auto"/>
        <w:jc w:val="center"/>
        <w:rPr>
          <w:b/>
        </w:rPr>
      </w:pPr>
    </w:p>
    <w:p w:rsidR="00B341C3" w:rsidRDefault="00B341C3" w:rsidP="00B341C3">
      <w:pPr>
        <w:spacing w:line="480" w:lineRule="auto"/>
        <w:jc w:val="center"/>
        <w:rPr>
          <w:b/>
        </w:rPr>
      </w:pPr>
    </w:p>
    <w:p w:rsidR="00B341C3" w:rsidRDefault="00B341C3" w:rsidP="00B341C3">
      <w:pPr>
        <w:spacing w:line="480" w:lineRule="auto"/>
        <w:jc w:val="center"/>
        <w:rPr>
          <w:b/>
        </w:rPr>
      </w:pPr>
    </w:p>
    <w:p w:rsidR="00B341C3" w:rsidRDefault="00B341C3" w:rsidP="00B341C3">
      <w:pPr>
        <w:spacing w:line="480" w:lineRule="auto"/>
        <w:jc w:val="center"/>
        <w:rPr>
          <w:b/>
          <w:lang w:val="uk-UA"/>
        </w:rPr>
      </w:pPr>
    </w:p>
    <w:p w:rsidR="00B341C3" w:rsidRDefault="00B341C3" w:rsidP="00B341C3">
      <w:pPr>
        <w:spacing w:line="480" w:lineRule="auto"/>
        <w:jc w:val="center"/>
        <w:rPr>
          <w:b/>
          <w:lang w:val="uk-UA"/>
        </w:rPr>
      </w:pPr>
    </w:p>
    <w:p w:rsidR="00B341C3" w:rsidRDefault="00B341C3" w:rsidP="00B341C3">
      <w:pPr>
        <w:spacing w:line="480" w:lineRule="auto"/>
        <w:jc w:val="center"/>
        <w:rPr>
          <w:b/>
          <w:lang w:val="uk-UA"/>
        </w:rPr>
      </w:pPr>
    </w:p>
    <w:p w:rsidR="00B341C3" w:rsidRDefault="00B341C3" w:rsidP="00B341C3">
      <w:pPr>
        <w:pStyle w:val="1"/>
        <w:spacing w:line="360" w:lineRule="auto"/>
        <w:ind w:firstLine="0"/>
        <w:jc w:val="center"/>
        <w:rPr>
          <w:b w:val="0"/>
        </w:rPr>
      </w:pPr>
      <w:r>
        <w:rPr>
          <w:b w:val="0"/>
        </w:rPr>
        <w:t>ВВЕДЕНИЕ</w:t>
      </w:r>
    </w:p>
    <w:p w:rsidR="00B341C3" w:rsidRDefault="00B341C3" w:rsidP="00B341C3"/>
    <w:p w:rsidR="00B341C3" w:rsidRDefault="00B341C3" w:rsidP="00B341C3"/>
    <w:p w:rsidR="00B341C3" w:rsidRDefault="00B341C3" w:rsidP="00B341C3">
      <w:pPr>
        <w:pStyle w:val="1"/>
        <w:spacing w:line="360" w:lineRule="auto"/>
        <w:ind w:firstLine="680"/>
      </w:pPr>
      <w:r>
        <w:rPr>
          <w:b w:val="0"/>
        </w:rPr>
        <w:t>Актуальность темы</w:t>
      </w:r>
      <w:r>
        <w:t xml:space="preserve">.    Адентия и ее  ортопедическое  лечение является  одной  из </w:t>
      </w:r>
      <w:r>
        <w:lastRenderedPageBreak/>
        <w:t>важной  и до конца нерешенной проблемой  стоматологии.  Трудно найти человека старше 30 лет, который бы не нуждался в ортопедическом лечении [43,47,6</w:t>
      </w:r>
      <w:r>
        <w:rPr>
          <w:lang w:val="uk-UA"/>
        </w:rPr>
        <w:t>3</w:t>
      </w:r>
      <w:r>
        <w:t xml:space="preserve">]. </w:t>
      </w:r>
    </w:p>
    <w:p w:rsidR="00B341C3" w:rsidRDefault="00B341C3" w:rsidP="00B341C3">
      <w:pPr>
        <w:pStyle w:val="1"/>
        <w:spacing w:line="360" w:lineRule="auto"/>
        <w:ind w:firstLine="680"/>
      </w:pPr>
      <w:r>
        <w:t>На сегодняшний день решением этой проблемы занимаются очень многие, как отечественные, так и зарубежные ученые [1,33,5</w:t>
      </w:r>
      <w:r>
        <w:rPr>
          <w:lang w:val="uk-UA"/>
        </w:rPr>
        <w:t>2</w:t>
      </w:r>
      <w:r>
        <w:t>,96,149,157,177,178]. Разработано  много современных технологий, качественно улучшающих изготовление зубных протезов [6,7,9,12,19,34,46,76,96,100,113,158].  Внедряются новые материалы, способствующие качественному улучшению  ортопедического лечения [16,35,68,109,111,149,15</w:t>
      </w:r>
      <w:r>
        <w:rPr>
          <w:lang w:val="uk-UA"/>
        </w:rPr>
        <w:t>3</w:t>
      </w:r>
      <w:r>
        <w:t xml:space="preserve">].  Достойное место в широкой практике стоматологов  начинают занимать такие облицовочные материалы, как </w:t>
      </w:r>
      <w:r>
        <w:lastRenderedPageBreak/>
        <w:t>фарфоровые массы различных производителей  с разными режимами обжига, что дает врачу-ортопеду возможность выбора для той или иной ортопедической ситуации. Полимерные материалы химического и светового отверждения по своим качествам мало уступающие фарфоровым массам, но значительно дешевле, что является более привлекательным для пациентов [14,22,23,24, 29,47,8</w:t>
      </w:r>
      <w:r>
        <w:rPr>
          <w:lang w:val="uk-UA"/>
        </w:rPr>
        <w:t>7</w:t>
      </w:r>
      <w:r>
        <w:t xml:space="preserve">,103,108].  </w:t>
      </w:r>
    </w:p>
    <w:p w:rsidR="00B341C3" w:rsidRDefault="00B341C3" w:rsidP="00B341C3">
      <w:pPr>
        <w:pStyle w:val="1"/>
        <w:spacing w:line="360" w:lineRule="auto"/>
      </w:pPr>
      <w:r>
        <w:t xml:space="preserve">По отчетным данным Донецкого областного стоматолога за 2001 год было изготовлено 35326 несъемных мостовидных протеза, изготовленных по штампованно-паянной технологии и 668 цельнолитых несъемных протезов, что </w:t>
      </w:r>
      <w:r>
        <w:lastRenderedPageBreak/>
        <w:t>составляет соответственно 98,1% и 1,9%  [96].</w:t>
      </w:r>
    </w:p>
    <w:p w:rsidR="00B341C3" w:rsidRDefault="00B341C3" w:rsidP="00B341C3">
      <w:pPr>
        <w:pStyle w:val="1"/>
        <w:spacing w:line="360" w:lineRule="auto"/>
      </w:pPr>
      <w:r>
        <w:t xml:space="preserve">В том же источнике представлены цифры за 2004 год, где 35056 и 223 несъемных зубных протезов, соответственно. Этому факту и цифрам необходимо уделить особое внимание. Как видно, доминирующее положение занимает штампованно-паянная технология с её, до сих пор, нерешенными недостатками, такими как неточность охвата шейки зуба штампованной коронкой, три вида металлических сплавов в одном мостовидном протезе: металл коронки, металл тела протеза,   припой их соединяющий и защитное нитрид титановое покрытие. При этом   нитрид титана наносится на </w:t>
      </w:r>
      <w:r>
        <w:lastRenderedPageBreak/>
        <w:t xml:space="preserve">предварительно хромированные мостовидные протезы.    </w:t>
      </w:r>
    </w:p>
    <w:p w:rsidR="00B341C3" w:rsidRDefault="00B341C3" w:rsidP="00B341C3">
      <w:pPr>
        <w:pStyle w:val="affffffff3"/>
        <w:spacing w:line="360" w:lineRule="auto"/>
        <w:ind w:firstLine="720"/>
        <w:jc w:val="both"/>
        <w:rPr>
          <w:color w:val="000000"/>
        </w:rPr>
      </w:pPr>
      <w:r>
        <w:rPr>
          <w:color w:val="000000"/>
        </w:rPr>
        <w:t>Известно, что такие металлы как хром, никель, кобальт, кадмий являются металлами ядами и в моноварианте запрещены к применению в  организме человека [96].   Тем более, что в некоторых сплавах процент хрома и никеля доходит до 50% и даже 70% [72,98].</w:t>
      </w:r>
      <w:r>
        <w:rPr>
          <w:color w:val="000000"/>
          <w:lang w:val="uk-UA"/>
        </w:rPr>
        <w:t xml:space="preserve">      </w:t>
      </w:r>
    </w:p>
    <w:p w:rsidR="00B341C3" w:rsidRDefault="00B341C3" w:rsidP="00B341C3">
      <w:pPr>
        <w:pStyle w:val="affffffff3"/>
        <w:spacing w:line="360" w:lineRule="auto"/>
        <w:ind w:firstLine="720"/>
        <w:jc w:val="both"/>
      </w:pPr>
      <w:r>
        <w:t>Такая многокомпонентность металлов в полости рта при взаимодействии с ротовой жидкостью создает условия для взаимодействия агрессивных гальванических токов, которые меняют физиологические показатели силы тока, разности потенциалов и электропроводимости ротовой жидкости, что приводит к изменению рН ротовой жидкости и нарушает  биохимические процессы, участвующие в формировании первичного пищевого комка. Также происходит выход в полость рта микроэлементов хрома, никеля, кобальта и других  элементов,  входящих  в сплав зубного протеза  [9,10,11,18,25,28,38,52,72].</w:t>
      </w:r>
    </w:p>
    <w:p w:rsidR="00B341C3" w:rsidRDefault="00B341C3" w:rsidP="00B341C3">
      <w:pPr>
        <w:pStyle w:val="affffffff3"/>
        <w:spacing w:line="360" w:lineRule="auto"/>
        <w:ind w:firstLine="720"/>
        <w:jc w:val="both"/>
      </w:pPr>
      <w:r>
        <w:t xml:space="preserve"> Клинически эти нарушения проявляются в виде   гингивитов, глосситов, папиллитов и других  изменений на  слизистой оболочки полости рта и организма в целом  [33,96,99,119]. </w:t>
      </w:r>
    </w:p>
    <w:p w:rsidR="00B341C3" w:rsidRDefault="00B341C3" w:rsidP="00B341C3">
      <w:pPr>
        <w:pStyle w:val="affffffff3"/>
        <w:spacing w:line="360" w:lineRule="auto"/>
        <w:ind w:firstLine="720"/>
        <w:jc w:val="both"/>
      </w:pPr>
      <w:r>
        <w:t xml:space="preserve">Такой пищевой комок, продвигаясь по пищеводу и дальше по желудочно-кишечному тракту, может вызвать на слизистой оболочке этих органов воспалительный процесс, что оказывает негативное влияние  на работу пищеварительной системы и всего организма человека в целом  [96].   Внедряя все самое передовое в стоматологию, до сих пор не найдена достойная замена сплавам, содержащим никель, хром, кобальт, кадмий  -  металлы-яды. В  медицине  давно с успехом применяется титан в виде   эндопротезов, черепных пластин, а также различных скрепляющих штифтов и их элементов. При этом, иммунная система человека находится в полной гармонии с титаном, не отторгая его. </w:t>
      </w:r>
    </w:p>
    <w:p w:rsidR="00B341C3" w:rsidRDefault="00B341C3" w:rsidP="00B341C3">
      <w:pPr>
        <w:pStyle w:val="affffffff3"/>
        <w:spacing w:line="360" w:lineRule="auto"/>
        <w:ind w:firstLine="720"/>
        <w:jc w:val="both"/>
      </w:pPr>
      <w:r>
        <w:t xml:space="preserve">Благодаря биоинертности титана, он по достоинству оценен и в настоящее время занимает лидирующее место в медицине. </w:t>
      </w:r>
    </w:p>
    <w:p w:rsidR="00B341C3" w:rsidRDefault="00B341C3" w:rsidP="00B341C3">
      <w:pPr>
        <w:pStyle w:val="affffffffa"/>
      </w:pPr>
      <w:r>
        <w:lastRenderedPageBreak/>
        <w:t xml:space="preserve">          </w:t>
      </w:r>
      <w:r>
        <w:rPr>
          <w:i/>
        </w:rPr>
        <w:t xml:space="preserve"> </w:t>
      </w:r>
      <w:r>
        <w:rPr>
          <w:b/>
        </w:rPr>
        <w:t xml:space="preserve">Связь работы с научными программами, планами, темами. </w:t>
      </w:r>
      <w:r>
        <w:t>Работа выполнена в рамках темы научно-исследовательской работы МЗ Украины «Клиническое обоснование использования биоинертных материалов    в   ортопедической   стоматологии» (номер   госрегистрации №1024</w:t>
      </w:r>
      <w:r>
        <w:rPr>
          <w:lang w:val="en-US"/>
        </w:rPr>
        <w:t>U</w:t>
      </w:r>
      <w:r>
        <w:t>006760, шифр УН 03.07.31). Автор является исполнителем фрагмента указанной научно-исследовательской работы.</w:t>
      </w:r>
    </w:p>
    <w:p w:rsidR="00B341C3" w:rsidRDefault="00B341C3" w:rsidP="00B341C3">
      <w:pPr>
        <w:pStyle w:val="affffffff3"/>
        <w:spacing w:line="360" w:lineRule="auto"/>
        <w:ind w:firstLine="720"/>
        <w:jc w:val="both"/>
      </w:pPr>
      <w:r>
        <w:rPr>
          <w:b/>
          <w:bCs/>
        </w:rPr>
        <w:t xml:space="preserve">Цель и задачи исследования. </w:t>
      </w:r>
      <w:r>
        <w:rPr>
          <w:bCs/>
        </w:rPr>
        <w:t xml:space="preserve">Цель работы - повысить  </w:t>
      </w:r>
      <w:r>
        <w:t xml:space="preserve"> клиническую эффективность ортопедического  лечения пациентов с дефектами зубных рядов  путем  использования  биоинертных  зубных протезов из титана  марки ВТ1-00, полученных на безусадочной вакуумной литейной установке авторской конструкции  с дозированным температурным режимом расплава</w:t>
      </w:r>
      <w:r>
        <w:rPr>
          <w:lang w:val="uk-UA"/>
        </w:rPr>
        <w:t xml:space="preserve"> титана</w:t>
      </w:r>
      <w:r>
        <w:t xml:space="preserve">.  </w:t>
      </w:r>
    </w:p>
    <w:p w:rsidR="00B341C3" w:rsidRDefault="00B341C3" w:rsidP="00B341C3">
      <w:pPr>
        <w:pStyle w:val="affffffff3"/>
        <w:spacing w:line="360" w:lineRule="auto"/>
        <w:ind w:firstLine="720"/>
        <w:jc w:val="both"/>
        <w:rPr>
          <w:b/>
        </w:rPr>
      </w:pPr>
      <w:r>
        <w:t xml:space="preserve">Для достижения поставленной цели решались следующие </w:t>
      </w:r>
      <w:r>
        <w:rPr>
          <w:b/>
        </w:rPr>
        <w:t>задачи:</w:t>
      </w:r>
    </w:p>
    <w:p w:rsidR="00B341C3" w:rsidRDefault="00B341C3" w:rsidP="00B341C3">
      <w:pPr>
        <w:pStyle w:val="affffffff3"/>
        <w:spacing w:line="360" w:lineRule="auto"/>
        <w:ind w:firstLine="720"/>
        <w:jc w:val="both"/>
      </w:pPr>
      <w:r>
        <w:t>1.</w:t>
      </w:r>
      <w:r>
        <w:rPr>
          <w:b/>
        </w:rPr>
        <w:t xml:space="preserve"> </w:t>
      </w:r>
      <w:r>
        <w:t xml:space="preserve">Разработать новую технологию литья каркасов зубных протезов из титана путем  изготовления литейной установки с дозированным температурным режимом  расплава титана. </w:t>
      </w:r>
    </w:p>
    <w:p w:rsidR="00B341C3" w:rsidRDefault="00B341C3" w:rsidP="00B341C3">
      <w:pPr>
        <w:pStyle w:val="affffffff3"/>
        <w:spacing w:line="360" w:lineRule="auto"/>
        <w:ind w:firstLine="720"/>
        <w:jc w:val="both"/>
      </w:pPr>
      <w:r>
        <w:t xml:space="preserve">2. С целью определения степени усадки или ее отсутствия, провести замеры объемных и линейных величин восковых композиций и отлитых по ним каркасов зубных протезов из титана.  </w:t>
      </w:r>
    </w:p>
    <w:p w:rsidR="00B341C3" w:rsidRDefault="00B341C3" w:rsidP="00B341C3">
      <w:pPr>
        <w:pStyle w:val="affffffff3"/>
        <w:spacing w:line="360" w:lineRule="auto"/>
        <w:jc w:val="both"/>
      </w:pPr>
      <w:r>
        <w:t xml:space="preserve">          3. Модернизировать и изготовить микрометр, позволяющий провести замеры объемных и линейных  величин восковых и отлитых по ним  титановых каркасов зубных протезов.</w:t>
      </w:r>
    </w:p>
    <w:p w:rsidR="00B341C3" w:rsidRDefault="00B341C3" w:rsidP="00B341C3">
      <w:pPr>
        <w:pStyle w:val="affffffff3"/>
        <w:spacing w:line="360" w:lineRule="auto"/>
        <w:jc w:val="both"/>
      </w:pPr>
      <w:r>
        <w:t xml:space="preserve">          4. Провести потенциометрические измерения  силы тока, разности потенциалов и электропроводимости ротовой жидкости у лиц, ранее протезированных хромо-никелевыми и хромо-кобальтовыми протезами с последующей заменой их на титан.   </w:t>
      </w:r>
    </w:p>
    <w:p w:rsidR="00B341C3" w:rsidRDefault="00B341C3" w:rsidP="00B341C3">
      <w:pPr>
        <w:pStyle w:val="affffffff3"/>
        <w:spacing w:line="360" w:lineRule="auto"/>
        <w:jc w:val="both"/>
      </w:pPr>
      <w:r>
        <w:t xml:space="preserve">           5. Провести   потенциометрические  измерения  силы тока, разности потенциалов и электропроводимости ротовой жидкости у лиц, впервые протезированных титановыми зубными протезами и лиц с интактным зубным рядом.  </w:t>
      </w:r>
    </w:p>
    <w:p w:rsidR="00B341C3" w:rsidRDefault="00B341C3" w:rsidP="00B341C3">
      <w:pPr>
        <w:pStyle w:val="affffffff3"/>
        <w:spacing w:line="360" w:lineRule="auto"/>
        <w:jc w:val="both"/>
      </w:pPr>
      <w:r>
        <w:lastRenderedPageBreak/>
        <w:t xml:space="preserve">          6. Дать сравнительную оценку результатам ортопедического лечения,  показать клиническую эффективность использования зубных протезов из титана ВТ1-00. </w:t>
      </w:r>
    </w:p>
    <w:p w:rsidR="00B341C3" w:rsidRDefault="00B341C3" w:rsidP="00B341C3">
      <w:pPr>
        <w:pStyle w:val="affffffff3"/>
        <w:spacing w:line="360" w:lineRule="auto"/>
        <w:jc w:val="both"/>
      </w:pPr>
      <w:r>
        <w:rPr>
          <w:b/>
          <w:bCs/>
          <w:iCs/>
        </w:rPr>
        <w:t xml:space="preserve">          </w:t>
      </w:r>
      <w:r>
        <w:rPr>
          <w:bCs/>
          <w:i/>
          <w:iCs/>
        </w:rPr>
        <w:t>Объект исследования</w:t>
      </w:r>
      <w:r>
        <w:rPr>
          <w:i/>
        </w:rPr>
        <w:t>.</w:t>
      </w:r>
      <w:r>
        <w:t xml:space="preserve">  Особенности ортопедического лечения пациентов зубными протезами из титана.  Замеры объемных и линейных величин  восковых и отлитых по ним титановых каркасов несъемных зубных протезов, а также потенциометрические измерения силы тока, разности потенциалов и электропроводимости ротовой жидкости у 3-х обследуемых групп ортопедических больных.</w:t>
      </w:r>
    </w:p>
    <w:p w:rsidR="00B341C3" w:rsidRDefault="00B341C3" w:rsidP="00B341C3">
      <w:pPr>
        <w:spacing w:line="336" w:lineRule="auto"/>
        <w:jc w:val="both"/>
      </w:pPr>
      <w:r>
        <w:t xml:space="preserve">               </w:t>
      </w:r>
      <w:r>
        <w:rPr>
          <w:i/>
        </w:rPr>
        <w:t>Предмет исследования</w:t>
      </w:r>
      <w:r>
        <w:t>.  Клиническая эффективность применения зубных протезов из титана, полученных на вакуумной литейной установке авторской конструкции с дозированным температурным режимом расплава.</w:t>
      </w:r>
    </w:p>
    <w:p w:rsidR="00B341C3" w:rsidRDefault="00B341C3" w:rsidP="00B341C3">
      <w:pPr>
        <w:pStyle w:val="affffffff3"/>
        <w:spacing w:line="360" w:lineRule="auto"/>
        <w:jc w:val="both"/>
      </w:pPr>
      <w:r>
        <w:t xml:space="preserve">   </w:t>
      </w:r>
      <w:r>
        <w:rPr>
          <w:b/>
          <w:bCs/>
          <w:iCs/>
        </w:rPr>
        <w:t xml:space="preserve">        </w:t>
      </w:r>
      <w:r>
        <w:rPr>
          <w:bCs/>
          <w:i/>
          <w:iCs/>
        </w:rPr>
        <w:t>Методы исследования</w:t>
      </w:r>
      <w:r>
        <w:rPr>
          <w:b/>
          <w:bCs/>
          <w:iCs/>
        </w:rPr>
        <w:t xml:space="preserve">. </w:t>
      </w:r>
      <w:r>
        <w:t xml:space="preserve"> Клиническое обследование ортопедического больного проводилось с целью определения стоматологического статуса пациентов трех групп и включало в себя: анамнез, жалобы, осмотр слизистой оболочки полости рта,  определение прикуса, жевательной эффективности,  проведение клинических функциональных проб.</w:t>
      </w:r>
    </w:p>
    <w:p w:rsidR="00B341C3" w:rsidRDefault="00B341C3" w:rsidP="00B341C3">
      <w:pPr>
        <w:pStyle w:val="24"/>
        <w:spacing w:line="336" w:lineRule="auto"/>
      </w:pPr>
      <w:r>
        <w:t xml:space="preserve">         Рентгенологическое исследование проводилось на основе изучения ортопантомограмм, внутриротовых рентгеновских и визиографических снимков с  целью определения состояния костной ткани,  пародонта и  атрофии альвеолярных отростков.</w:t>
      </w:r>
    </w:p>
    <w:p w:rsidR="00B341C3" w:rsidRDefault="00B341C3" w:rsidP="00B341C3">
      <w:pPr>
        <w:pStyle w:val="24"/>
        <w:spacing w:line="336" w:lineRule="auto"/>
      </w:pPr>
      <w:r>
        <w:t xml:space="preserve">         Лабораторно-технологические особенности</w:t>
      </w:r>
      <w:r>
        <w:rPr>
          <w:lang w:val="uk-UA"/>
        </w:rPr>
        <w:t xml:space="preserve"> метода</w:t>
      </w:r>
      <w:r>
        <w:t xml:space="preserve"> отливки зубных протезов из  титана.          </w:t>
      </w:r>
    </w:p>
    <w:p w:rsidR="00B341C3" w:rsidRDefault="00B341C3" w:rsidP="00B341C3">
      <w:pPr>
        <w:pStyle w:val="24"/>
        <w:spacing w:line="336" w:lineRule="auto"/>
      </w:pPr>
      <w:r>
        <w:t xml:space="preserve">         Микрометрические  измерения восковых композиций и последующих по ним отливок из титана проводились на модернизованном нами микрометре  с целью определения величин объемной и линейной усадки или её отсутствия.</w:t>
      </w:r>
    </w:p>
    <w:p w:rsidR="00B341C3" w:rsidRDefault="00B341C3" w:rsidP="00B341C3">
      <w:pPr>
        <w:pStyle w:val="24"/>
        <w:spacing w:line="336" w:lineRule="auto"/>
      </w:pPr>
      <w:r>
        <w:t xml:space="preserve">         С целью изучения биоинертности каркасов зубных протезов из титана марки ВТ1-00 аппаратом «</w:t>
      </w:r>
      <w:r>
        <w:rPr>
          <w:lang w:val="en-US"/>
        </w:rPr>
        <w:t>Potential</w:t>
      </w:r>
      <w:r>
        <w:t xml:space="preserve">» проводились потенциометрические </w:t>
      </w:r>
      <w:r>
        <w:lastRenderedPageBreak/>
        <w:t xml:space="preserve">измерения силы тока, разности потенциалов и электропроводимости ротовой жидкости  у обследуемых групп. </w:t>
      </w:r>
    </w:p>
    <w:p w:rsidR="00B341C3" w:rsidRDefault="00B341C3" w:rsidP="00B341C3">
      <w:pPr>
        <w:pStyle w:val="24"/>
        <w:spacing w:line="336" w:lineRule="auto"/>
      </w:pPr>
      <w:r>
        <w:t xml:space="preserve">         Статистическая обработка цифрового материала проводилась с использованием прикладного пакета программ «</w:t>
      </w:r>
      <w:r>
        <w:rPr>
          <w:lang w:val="en-US"/>
        </w:rPr>
        <w:t>STATISTIKA</w:t>
      </w:r>
      <w:r>
        <w:t>-6.0». Достоверность результатов исследований оценивалась по критерию Стьюдента.</w:t>
      </w:r>
    </w:p>
    <w:p w:rsidR="00B341C3" w:rsidRDefault="00B341C3" w:rsidP="00B341C3">
      <w:pPr>
        <w:spacing w:line="336" w:lineRule="auto"/>
        <w:jc w:val="both"/>
      </w:pPr>
      <w:r>
        <w:t xml:space="preserve">          </w:t>
      </w:r>
      <w:r>
        <w:rPr>
          <w:b/>
          <w:bCs/>
        </w:rPr>
        <w:t>Научная новизна полученных результатов</w:t>
      </w:r>
      <w:r>
        <w:t>. Впервые разработана и изготовлена вакуумная литейная установка с дозированным температурным режимом расплава титана, позволяющая отливать безусадочные каркасы зубных протезов с безотходным использованием расплавленного титана. Получен декларационный патент Украины на изобретение № 67950 А от 15.07.2004 г. «Спо</w:t>
      </w:r>
      <w:r>
        <w:rPr>
          <w:lang w:val="uk-UA"/>
        </w:rPr>
        <w:t>сіб лиття металів та пристрій для його здійснення</w:t>
      </w:r>
      <w:r>
        <w:t xml:space="preserve">». </w:t>
      </w:r>
    </w:p>
    <w:p w:rsidR="00B341C3" w:rsidRDefault="00B341C3" w:rsidP="00B341C3">
      <w:pPr>
        <w:pStyle w:val="affffffff3"/>
        <w:spacing w:line="360" w:lineRule="auto"/>
        <w:ind w:firstLine="720"/>
        <w:jc w:val="both"/>
      </w:pPr>
      <w:r>
        <w:t xml:space="preserve"> Разработан,  модернизирован и изготовлен микрометр, позволяющий проводить замеры объемных  и линейных  величин  зубных конструкций  из воска и титана. </w:t>
      </w:r>
    </w:p>
    <w:p w:rsidR="00B341C3" w:rsidRDefault="00B341C3" w:rsidP="00B341C3">
      <w:pPr>
        <w:pStyle w:val="affffffff3"/>
        <w:spacing w:line="360" w:lineRule="auto"/>
        <w:ind w:firstLine="720"/>
        <w:jc w:val="both"/>
      </w:pPr>
      <w:r>
        <w:t>Впервые на основании полученных результатов замеров  объемных и линейных  величин, установлено отсутствие усадки в титановых каркасах зубных протезов, отлитых на изготовленной нами литейной установке.</w:t>
      </w:r>
    </w:p>
    <w:p w:rsidR="00B341C3" w:rsidRDefault="00B341C3" w:rsidP="00B341C3">
      <w:pPr>
        <w:pStyle w:val="affffffff3"/>
        <w:spacing w:line="360" w:lineRule="auto"/>
        <w:ind w:firstLine="720"/>
        <w:jc w:val="both"/>
      </w:pPr>
      <w:r>
        <w:t xml:space="preserve"> Впервые проведены  потенциометрические измерения силы тока, разности потенциалов и электрической проводимости в полости рта пациентов,  протезированных зубными протезами  из  хромо-никелевых  и  хромо-кобальтовых сплавов с последующей их заменой на титановые зубные протезы, у лиц впервые протезированных титаном и у лиц с интактным зубным рядом.  Результаты этих исследований подтвердили  биоинертность  зубных протезов из титана для организма человека.</w:t>
      </w:r>
    </w:p>
    <w:p w:rsidR="00B341C3" w:rsidRDefault="00B341C3" w:rsidP="00B341C3">
      <w:pPr>
        <w:pStyle w:val="affffffff3"/>
        <w:spacing w:line="360" w:lineRule="auto"/>
        <w:ind w:firstLine="720"/>
        <w:jc w:val="both"/>
      </w:pPr>
      <w:r>
        <w:t>Впервые в результате ортопедического лечения пациентов зубными протезами из титана, устранены патологические состояния, связанные с непереносимостью разнородных металлов, повысилось качество лечения пациентов.</w:t>
      </w:r>
    </w:p>
    <w:p w:rsidR="00B341C3" w:rsidRDefault="00B341C3" w:rsidP="00B341C3">
      <w:pPr>
        <w:pStyle w:val="affffffff3"/>
        <w:spacing w:line="360" w:lineRule="auto"/>
        <w:ind w:firstLine="720"/>
        <w:jc w:val="both"/>
      </w:pPr>
      <w:r>
        <w:t xml:space="preserve">Впервые, на основании полученных результатов клинико-лабораторных исследований, изучения стоматологического статуса пациентов до и после </w:t>
      </w:r>
      <w:r>
        <w:lastRenderedPageBreak/>
        <w:t xml:space="preserve">ортопедического лечения зубными протезами из титана, доказана их клиническая эффективность.  </w:t>
      </w:r>
    </w:p>
    <w:p w:rsidR="00B341C3" w:rsidRDefault="00B341C3" w:rsidP="00B341C3">
      <w:pPr>
        <w:pStyle w:val="affffffff3"/>
        <w:spacing w:line="360" w:lineRule="auto"/>
        <w:ind w:firstLine="720"/>
        <w:jc w:val="both"/>
      </w:pPr>
      <w:r>
        <w:t xml:space="preserve"> </w:t>
      </w:r>
      <w:r>
        <w:rPr>
          <w:b/>
          <w:bCs/>
        </w:rPr>
        <w:t xml:space="preserve">Практическое значение полученных результатов. </w:t>
      </w:r>
      <w:r>
        <w:t xml:space="preserve">Разработана и внедрена в широкую стоматологическую практику новая литейная установка с дозированным температурным режимом расплава титана, позволяющая получать  высокоточные,  безотходные, безусадочные литые каркасы зубных протезов из титана с высоким экономическим эффектом.  </w:t>
      </w:r>
    </w:p>
    <w:p w:rsidR="00B341C3" w:rsidRDefault="00B341C3" w:rsidP="00B341C3">
      <w:pPr>
        <w:pStyle w:val="affffffff3"/>
        <w:spacing w:line="360" w:lineRule="auto"/>
        <w:jc w:val="both"/>
      </w:pPr>
      <w:r>
        <w:t xml:space="preserve">          Предложен новый модернизированный микрометр, позволяющий проводить замеры  восковых и отлитых по ним титановых композиций, с целью определения линейной и объемной усадки.  </w:t>
      </w:r>
    </w:p>
    <w:p w:rsidR="00B341C3" w:rsidRDefault="00B341C3" w:rsidP="00B341C3">
      <w:pPr>
        <w:pStyle w:val="affffffff3"/>
        <w:spacing w:line="360" w:lineRule="auto"/>
        <w:ind w:firstLine="720"/>
        <w:jc w:val="both"/>
      </w:pPr>
      <w:r>
        <w:t xml:space="preserve"> Предложена в широкую стоматологическую практику новая технология изготовления зубных протезов из титана, доказывающая их высокую клиническую эффективность. </w:t>
      </w:r>
    </w:p>
    <w:p w:rsidR="00B341C3" w:rsidRDefault="00B341C3" w:rsidP="00B341C3">
      <w:pPr>
        <w:pStyle w:val="affffffff3"/>
        <w:spacing w:line="360" w:lineRule="auto"/>
        <w:ind w:firstLine="720"/>
        <w:jc w:val="both"/>
      </w:pPr>
      <w:r>
        <w:t>Результаты работы внедрены в центральную городскую стоматологическую поликлинику № 1 г.Донецка, городскую стоматологическую поликлинику № 6 г.Донецка, городскую стоматологическую поликлинику № 7 г.Донецка,  стоматологическую поликлинику акционерного общества «Норд» г.Донецка,  городскую стоматологическую поликлинику № 1 г.Макеевки, городскую стоматологическую поликлинику № 4 г.Макеевки, частное предприятие «Дент-Титан» г.Донецка, частное предприятие «Мажейко В.М.» г.Донецка, а также в учебный процесс кафедры  стоматологии факультета интернатуры и последипломного образования, ортопедической и терапевтической кафедр стоматологического факультета Донецкого Национального медицинского университета им. М.Горького.</w:t>
      </w:r>
    </w:p>
    <w:p w:rsidR="00B341C3" w:rsidRDefault="00B341C3" w:rsidP="00B341C3">
      <w:pPr>
        <w:pStyle w:val="affffffff3"/>
        <w:spacing w:line="360" w:lineRule="auto"/>
        <w:ind w:firstLine="720"/>
        <w:jc w:val="both"/>
      </w:pPr>
      <w:r>
        <w:rPr>
          <w:b/>
          <w:bCs/>
        </w:rPr>
        <w:t>Личный вклад соискателя</w:t>
      </w:r>
      <w:r>
        <w:t xml:space="preserve">.  Диссертационная работа соискателя Шеляковой И.П. «Клиническая эффективность применения биоинертных несъемных зубных протезов из титана» является самостоятельным научным исследованием. Автор самостоятельно провёл литературный и патентный  поиск. Принимал самое активное участие в разработке и изготовлении литейной </w:t>
      </w:r>
      <w:r>
        <w:lastRenderedPageBreak/>
        <w:t>установки с дозированным температурным режимом расплава титана. На основании этой разработки получен декларационный патент Украины  № 67950 А от 15.07.2004 г. «Спо</w:t>
      </w:r>
      <w:r>
        <w:rPr>
          <w:lang w:val="uk-UA"/>
        </w:rPr>
        <w:t>сіб лиття металів та пристрій для його здійснення</w:t>
      </w:r>
      <w:r>
        <w:t>».</w:t>
      </w:r>
    </w:p>
    <w:p w:rsidR="00B341C3" w:rsidRDefault="00B341C3" w:rsidP="00B341C3">
      <w:pPr>
        <w:pStyle w:val="affffffff3"/>
        <w:spacing w:line="360" w:lineRule="auto"/>
        <w:ind w:firstLine="720"/>
        <w:jc w:val="both"/>
      </w:pPr>
      <w:r>
        <w:t>Автор провёл модернизацию и изготовление микрометра для замеров объемных и линейных величин восковых и отлитых по ним титановых конструкций. Диссертантом выполнено потенциометрические исследования полости рта у 125 обследуемых лиц, протезированных хромо-никелевыми, хромо-кобальтовыми сплавами с последующей заменой на титан марки ВТ1-00, первично протезированных титаном марки ВТ1-00, а также контрольной группы. Дана сравнительная характеристика показателей этих замеров. Проведено ортопедическое лечение титановыми несъемными протезами  100 больным. Самостоятельно проанализированы результаты исследования, написаны все главы диссертации, сформулированы выводы и практические рекомендации.</w:t>
      </w:r>
    </w:p>
    <w:p w:rsidR="00B341C3" w:rsidRDefault="00B341C3" w:rsidP="00B341C3">
      <w:pPr>
        <w:pStyle w:val="affffffff3"/>
        <w:spacing w:line="360" w:lineRule="auto"/>
        <w:ind w:firstLine="720"/>
        <w:jc w:val="both"/>
      </w:pPr>
      <w:r>
        <w:rPr>
          <w:b/>
          <w:bCs/>
        </w:rPr>
        <w:t xml:space="preserve">Апробация результатов диссертации. </w:t>
      </w:r>
      <w:r>
        <w:t xml:space="preserve">Материалы диссертации   были доложены на научно-практической конференции Донецкого отделения Ассоциации стоматологов Украины </w:t>
      </w:r>
      <w:r>
        <w:rPr>
          <w:lang w:val="uk-UA"/>
        </w:rPr>
        <w:t>“Сучасні технології лікування і профілактики в практичній стоматології”</w:t>
      </w:r>
      <w:r>
        <w:t xml:space="preserve"> на трех областных днях специалиста (г.Донецк, февраль, май, сентябрь, 2006 г.)</w:t>
      </w:r>
      <w:r>
        <w:rPr>
          <w:lang w:val="uk-UA"/>
        </w:rPr>
        <w:t xml:space="preserve">; </w:t>
      </w:r>
      <w:r>
        <w:rPr>
          <w:lang w:val="en-US"/>
        </w:rPr>
        <w:t>VII</w:t>
      </w:r>
      <w:r>
        <w:t xml:space="preserve"> специализ</w:t>
      </w:r>
      <w:r>
        <w:rPr>
          <w:lang w:val="uk-UA"/>
        </w:rPr>
        <w:t>иро</w:t>
      </w:r>
      <w:r>
        <w:t>ванной выставке с международным участием «</w:t>
      </w:r>
      <w:r>
        <w:rPr>
          <w:lang w:val="uk-UA"/>
        </w:rPr>
        <w:t>Медвін: Стоматологія. Медицина. Ліки</w:t>
      </w:r>
      <w:r>
        <w:t>»</w:t>
      </w:r>
      <w:r>
        <w:rPr>
          <w:lang w:val="uk-UA"/>
        </w:rPr>
        <w:t xml:space="preserve"> (г.Донецк, 2006 г.); </w:t>
      </w:r>
      <w:proofErr w:type="gramStart"/>
      <w:r>
        <w:rPr>
          <w:lang w:val="uk-UA"/>
        </w:rPr>
        <w:t>на</w:t>
      </w:r>
      <w:r>
        <w:t xml:space="preserve">  совместном</w:t>
      </w:r>
      <w:proofErr w:type="gramEnd"/>
      <w:r>
        <w:t xml:space="preserve"> расширенном заседании кафедр: ортопедической, терапевтической, хирургической, пропеде</w:t>
      </w:r>
      <w:r>
        <w:rPr>
          <w:lang w:val="uk-UA"/>
        </w:rPr>
        <w:t>в</w:t>
      </w:r>
      <w:r>
        <w:t>тической</w:t>
      </w:r>
      <w:r>
        <w:rPr>
          <w:lang w:val="uk-UA"/>
        </w:rPr>
        <w:t xml:space="preserve"> стоматологии и стоматологии факультета интернатуры и последипломного образования Донецкого национального медицинского университета им. М.Горького, а также на апробационном совете «Стоматология» при высшем государствнном учебном заведении Украины «Украинская  медицинская  стоматологическая  академия» (г.Полтава,  2006 г.).</w:t>
      </w:r>
    </w:p>
    <w:p w:rsidR="00B341C3" w:rsidRDefault="00B341C3" w:rsidP="00B341C3">
      <w:pPr>
        <w:pStyle w:val="affffffff3"/>
        <w:spacing w:line="360" w:lineRule="auto"/>
        <w:ind w:firstLine="720"/>
        <w:jc w:val="both"/>
        <w:rPr>
          <w:u w:val="single"/>
          <w:lang w:val="uk-UA"/>
        </w:rPr>
      </w:pPr>
      <w:r>
        <w:rPr>
          <w:b/>
          <w:bCs/>
        </w:rPr>
        <w:t>Публикации</w:t>
      </w:r>
      <w:r>
        <w:t>.  По материалам диссертации  опубликовано 9 научных работ, из них 5 статей в изданиях, лицензированных ВАК Украины  (2 – самостоятельно),  1 статья, 2 тезисов  конференций, получен декларационный патент Украины  на изобретение.</w:t>
      </w:r>
    </w:p>
    <w:p w:rsidR="00B341C3" w:rsidRDefault="00B341C3" w:rsidP="00B341C3">
      <w:pPr>
        <w:pStyle w:val="affffffff3"/>
        <w:spacing w:line="360" w:lineRule="auto"/>
        <w:ind w:firstLine="720"/>
        <w:jc w:val="both"/>
        <w:rPr>
          <w:u w:val="single"/>
          <w:lang w:val="uk-UA"/>
        </w:rPr>
      </w:pPr>
    </w:p>
    <w:p w:rsidR="00B341C3" w:rsidRDefault="00B341C3" w:rsidP="00B341C3">
      <w:pPr>
        <w:pStyle w:val="affffffff3"/>
        <w:spacing w:line="360" w:lineRule="auto"/>
        <w:ind w:firstLine="720"/>
        <w:jc w:val="both"/>
        <w:rPr>
          <w:u w:val="single"/>
          <w:lang w:val="uk-UA"/>
        </w:rPr>
      </w:pPr>
    </w:p>
    <w:p w:rsidR="00B341C3" w:rsidRDefault="00B341C3" w:rsidP="00B341C3">
      <w:pPr>
        <w:pStyle w:val="affffffff3"/>
        <w:spacing w:line="360" w:lineRule="auto"/>
        <w:ind w:firstLine="720"/>
        <w:jc w:val="both"/>
        <w:rPr>
          <w:u w:val="single"/>
          <w:lang w:val="uk-UA"/>
        </w:rPr>
      </w:pPr>
    </w:p>
    <w:p w:rsidR="00B341C3" w:rsidRDefault="00B341C3" w:rsidP="00B341C3">
      <w:pPr>
        <w:pStyle w:val="1"/>
        <w:tabs>
          <w:tab w:val="left" w:pos="4111"/>
        </w:tabs>
        <w:jc w:val="center"/>
        <w:rPr>
          <w:b w:val="0"/>
        </w:rPr>
      </w:pPr>
      <w:r>
        <w:rPr>
          <w:b w:val="0"/>
        </w:rPr>
        <w:t>ВЫВОДЫ</w:t>
      </w:r>
    </w:p>
    <w:p w:rsidR="00B341C3" w:rsidRDefault="00B341C3" w:rsidP="00B341C3"/>
    <w:p w:rsidR="00B341C3" w:rsidRDefault="00B341C3" w:rsidP="00B341C3"/>
    <w:p w:rsidR="00B341C3" w:rsidRDefault="00B341C3" w:rsidP="00B341C3">
      <w:pPr>
        <w:pStyle w:val="affffffff3"/>
        <w:spacing w:line="360" w:lineRule="auto"/>
        <w:ind w:firstLine="720"/>
        <w:jc w:val="both"/>
      </w:pPr>
      <w:r>
        <w:t xml:space="preserve">В диссертационной работе решена актуальная медико-социальная  задача ортопедической стоматологии. Впервые доказана клиническая эффективность использования зубных протезов из биоинертного мономатериала титан марки ВТ1-00, полученных на изготовленной нами вакуумной литейной установке с дозированным температурным  режимом расплава титана.   Доказательство клинической эффективности базируется на научной основе и практической разработке новых технологических процессов, а также всеобщей оценки состояния больных до и после ортопедического лечения, его долговременной стабилизации.   Согласно поставленным задачам исследования, его результаты позволяют прийти к  следующим выводам: </w:t>
      </w:r>
    </w:p>
    <w:p w:rsidR="00B341C3" w:rsidRDefault="00B341C3" w:rsidP="00B341C3">
      <w:pPr>
        <w:pStyle w:val="affffffff3"/>
        <w:spacing w:line="360" w:lineRule="auto"/>
        <w:ind w:firstLine="720"/>
        <w:jc w:val="both"/>
      </w:pPr>
      <w:r>
        <w:t xml:space="preserve">1. Впервые разработана и внедрена в стоматологическую практику новая технология литья зубных протезов из титана и новая литейная установка с дозированным температурным режимом расплава титана, позволяющая получать точные безусадочные отливки каркасов зубных протезов, что   резко повышает их клиническое качество.  За счет особенностей конструкции литейной установки получено безотходное литье титана и получен значительный экономический эффект.  </w:t>
      </w:r>
    </w:p>
    <w:p w:rsidR="00B341C3" w:rsidRDefault="00B341C3" w:rsidP="00B341C3">
      <w:pPr>
        <w:spacing w:line="360" w:lineRule="auto"/>
        <w:jc w:val="both"/>
      </w:pPr>
      <w:r>
        <w:t xml:space="preserve">         2. С целью определения степени усадки  отлитых каркасов зубных протезов, впервые  модернизирован и изготовлен специальный микрометр, позволяющий с высокой степенью точности проводить  замеры объемных и линейных величин  различных восковых конструкций и отлитых по ним титановых аналогов.   </w:t>
      </w:r>
    </w:p>
    <w:p w:rsidR="00B341C3" w:rsidRDefault="00B341C3" w:rsidP="00B341C3">
      <w:pPr>
        <w:spacing w:line="360" w:lineRule="auto"/>
        <w:jc w:val="both"/>
      </w:pPr>
      <w:r>
        <w:t xml:space="preserve">         3. В результате проведенных  замеров   объемных и линейных величин установлена идентичность показателей размеров   восковых и титановых  конструкций: средние показатели замеров величин на восковых композициях – 0,60±0,14 мм, на титановых - 0,59±0,14 мм.  Такие    </w:t>
      </w:r>
      <w:r>
        <w:lastRenderedPageBreak/>
        <w:t xml:space="preserve">показатели размеров  подтверждают   безусадочность  процесса литья зубных протезов из титана. </w:t>
      </w:r>
    </w:p>
    <w:p w:rsidR="00B341C3" w:rsidRDefault="00B341C3" w:rsidP="00B341C3">
      <w:pPr>
        <w:spacing w:line="360" w:lineRule="auto"/>
        <w:jc w:val="both"/>
      </w:pPr>
      <w:r>
        <w:t xml:space="preserve">          4. Впервые специальным прибором  «</w:t>
      </w:r>
      <w:r>
        <w:rPr>
          <w:lang w:val="uk-UA"/>
        </w:rPr>
        <w:t>РОТЕ</w:t>
      </w:r>
      <w:r>
        <w:rPr>
          <w:lang w:val="en-US"/>
        </w:rPr>
        <w:t>NTIAL</w:t>
      </w:r>
      <w:r>
        <w:t>» проведены потенциометрические измерения силы тока, разности потенциалов и электрической проводимости ротовой жидкости у лиц ранее протезированных хромо-никелевыми и хромо-кобальтовыми протезами  с последующей заменой их на титан (</w:t>
      </w:r>
      <w:r>
        <w:rPr>
          <w:lang w:val="en-US"/>
        </w:rPr>
        <w:t>I</w:t>
      </w:r>
      <w:r>
        <w:t xml:space="preserve"> группа). Доказано, что сила тока, разность потенциалов и электрическая проводимость ротовой жидкости прямо пропорциональна количеству металлических зубных протезов в полости рта и после замены их на титановые зубы, показатели  меняются в сторону уменьшения этих величин. Спустя 6 месяцев потенциометрические показатели </w:t>
      </w:r>
      <w:r>
        <w:rPr>
          <w:lang w:val="en-US"/>
        </w:rPr>
        <w:t>I</w:t>
      </w:r>
      <w:r>
        <w:t xml:space="preserve"> группы приближаются к показателям </w:t>
      </w:r>
      <w:r>
        <w:rPr>
          <w:lang w:val="en-US"/>
        </w:rPr>
        <w:t>III</w:t>
      </w:r>
      <w:r>
        <w:t xml:space="preserve"> (контрольной) группе лиц: показатели силы тока </w:t>
      </w:r>
      <w:r>
        <w:rPr>
          <w:lang w:val="en-US"/>
        </w:rPr>
        <w:t>I</w:t>
      </w:r>
      <w:r>
        <w:t xml:space="preserve"> группы - 2,6±0,3 мкА, </w:t>
      </w:r>
      <w:r>
        <w:rPr>
          <w:lang w:val="en-US"/>
        </w:rPr>
        <w:t>III</w:t>
      </w:r>
      <w:r>
        <w:t xml:space="preserve"> группы – 2,5±0,2 мкА;</w:t>
      </w:r>
    </w:p>
    <w:p w:rsidR="00B341C3" w:rsidRDefault="00B341C3" w:rsidP="00B341C3">
      <w:pPr>
        <w:tabs>
          <w:tab w:val="left" w:pos="2835"/>
        </w:tabs>
        <w:spacing w:line="360" w:lineRule="auto"/>
        <w:jc w:val="both"/>
      </w:pPr>
      <w:r>
        <w:t xml:space="preserve">показатели разности потенциалов </w:t>
      </w:r>
      <w:r>
        <w:rPr>
          <w:lang w:val="en-US"/>
        </w:rPr>
        <w:t>I</w:t>
      </w:r>
      <w:r>
        <w:t xml:space="preserve"> группы - 31,6±3,0 мВ, </w:t>
      </w:r>
      <w:r>
        <w:rPr>
          <w:lang w:val="en-US"/>
        </w:rPr>
        <w:t>III</w:t>
      </w:r>
      <w:r>
        <w:t xml:space="preserve"> группы – 30,8±3,6 мВ; показатели электрической проводимости </w:t>
      </w:r>
      <w:r>
        <w:rPr>
          <w:lang w:val="en-US"/>
        </w:rPr>
        <w:t>I</w:t>
      </w:r>
      <w:r>
        <w:t xml:space="preserve"> группы - 3,0±0,3 мкСм, </w:t>
      </w:r>
      <w:r>
        <w:rPr>
          <w:lang w:val="en-US"/>
        </w:rPr>
        <w:t>III</w:t>
      </w:r>
      <w:r>
        <w:t xml:space="preserve"> группы – 2,9±0,2 мкСм.</w:t>
      </w:r>
    </w:p>
    <w:p w:rsidR="00B341C3" w:rsidRDefault="00B341C3" w:rsidP="00B341C3">
      <w:pPr>
        <w:spacing w:line="360" w:lineRule="auto"/>
        <w:jc w:val="both"/>
      </w:pPr>
      <w:r>
        <w:t xml:space="preserve">          5. Данные  проведенного сравнительного  анализа результатов потенциометрических измерений силы тока, разности потенциалов и электрической проводимости ротовой жидкости у лиц, впервые протезированных титаном (</w:t>
      </w:r>
      <w:r>
        <w:rPr>
          <w:lang w:val="en-US"/>
        </w:rPr>
        <w:t>II</w:t>
      </w:r>
      <w:r>
        <w:t xml:space="preserve"> группа) и  лиц контрольной (</w:t>
      </w:r>
      <w:r>
        <w:rPr>
          <w:lang w:val="en-US"/>
        </w:rPr>
        <w:t>III</w:t>
      </w:r>
      <w:r>
        <w:t xml:space="preserve"> группы)  с интактным зубным рядом практически совпадают: показатели силы тока </w:t>
      </w:r>
      <w:r>
        <w:rPr>
          <w:lang w:val="en-US"/>
        </w:rPr>
        <w:t>II</w:t>
      </w:r>
      <w:r>
        <w:t xml:space="preserve"> группы - 2,5±0,2 мкА, </w:t>
      </w:r>
      <w:r>
        <w:rPr>
          <w:lang w:val="en-US"/>
        </w:rPr>
        <w:t>III</w:t>
      </w:r>
      <w:r>
        <w:t xml:space="preserve"> группы – 2,5±0,2 мкА; показатели разности потенциалов </w:t>
      </w:r>
      <w:r>
        <w:rPr>
          <w:lang w:val="en-US"/>
        </w:rPr>
        <w:t>II</w:t>
      </w:r>
      <w:r>
        <w:t xml:space="preserve"> группы - 30,6±3,0 мВ, </w:t>
      </w:r>
      <w:r>
        <w:rPr>
          <w:lang w:val="en-US"/>
        </w:rPr>
        <w:t>III</w:t>
      </w:r>
      <w:r>
        <w:t xml:space="preserve"> группы – 30,8±3,6 мВ; показатели электрической проводимости </w:t>
      </w:r>
      <w:r>
        <w:rPr>
          <w:lang w:val="en-US"/>
        </w:rPr>
        <w:t>II</w:t>
      </w:r>
      <w:r>
        <w:t xml:space="preserve"> группы - 2,9±0,2 мкСм, </w:t>
      </w:r>
      <w:r>
        <w:rPr>
          <w:lang w:val="en-US"/>
        </w:rPr>
        <w:t>III</w:t>
      </w:r>
      <w:r>
        <w:t xml:space="preserve"> группы – 2,9±0,2 мкСм.  Подобная идентичность  говорит об абсолютной нейтральности титана  в полости рта, что  является одним из основных требований, предъявляемых к материалам для изготовления зубных протезов. </w:t>
      </w:r>
    </w:p>
    <w:p w:rsidR="00B341C3" w:rsidRDefault="00B341C3" w:rsidP="00B341C3">
      <w:pPr>
        <w:spacing w:line="360" w:lineRule="auto"/>
        <w:jc w:val="both"/>
      </w:pPr>
      <w:r>
        <w:t xml:space="preserve">          6.  На основании изготовления  высокоточных безусадочных зубных протезов из титана,  показателей замеров линейных и объемных величин отлитых титановых конструкций,   потенциометрических измерений силы тока, разности потенциалов и электрической проводимости ротовой жидкости,  отсутствия патологических процессов на слизистых  полости рта, связанных с непереносимостью разнородных металлов, а также высокой эстетичности титанокерамических конструкций,  доказана   клиническая эффективность   зубных протезов из титана.</w:t>
      </w:r>
    </w:p>
    <w:p w:rsidR="00B341C3" w:rsidRDefault="00B341C3" w:rsidP="00B341C3">
      <w:pPr>
        <w:spacing w:line="360" w:lineRule="auto"/>
        <w:jc w:val="both"/>
      </w:pPr>
    </w:p>
    <w:p w:rsidR="00B341C3" w:rsidRDefault="00B341C3" w:rsidP="00B341C3">
      <w:pPr>
        <w:spacing w:line="360" w:lineRule="auto"/>
        <w:ind w:left="934"/>
        <w:jc w:val="both"/>
      </w:pPr>
    </w:p>
    <w:p w:rsidR="00B341C3" w:rsidRDefault="00B341C3" w:rsidP="00B341C3">
      <w:pPr>
        <w:pStyle w:val="20"/>
        <w:rPr>
          <w:b w:val="0"/>
        </w:rPr>
      </w:pPr>
    </w:p>
    <w:p w:rsidR="00B341C3" w:rsidRDefault="00B341C3" w:rsidP="00B341C3"/>
    <w:p w:rsidR="00B341C3" w:rsidRDefault="00B341C3" w:rsidP="00B341C3"/>
    <w:p w:rsidR="00B341C3" w:rsidRDefault="00B341C3" w:rsidP="00B341C3"/>
    <w:p w:rsidR="00B341C3" w:rsidRDefault="00B341C3" w:rsidP="00B341C3"/>
    <w:p w:rsidR="00B341C3" w:rsidRDefault="00B341C3" w:rsidP="00B341C3"/>
    <w:p w:rsidR="00B341C3" w:rsidRDefault="00B341C3" w:rsidP="00B341C3"/>
    <w:p w:rsidR="00B341C3" w:rsidRDefault="00B341C3" w:rsidP="00B341C3"/>
    <w:p w:rsidR="00B341C3" w:rsidRDefault="00B341C3" w:rsidP="00B341C3"/>
    <w:p w:rsidR="00B341C3" w:rsidRDefault="00B341C3" w:rsidP="00B341C3"/>
    <w:p w:rsidR="00B341C3" w:rsidRDefault="00B341C3" w:rsidP="00B341C3"/>
    <w:p w:rsidR="00B341C3" w:rsidRDefault="00B341C3" w:rsidP="00B341C3"/>
    <w:p w:rsidR="00B341C3" w:rsidRDefault="00B341C3" w:rsidP="00B341C3"/>
    <w:p w:rsidR="00B341C3" w:rsidRDefault="00B341C3" w:rsidP="00B341C3"/>
    <w:p w:rsidR="00B341C3" w:rsidRDefault="00B341C3" w:rsidP="00B341C3"/>
    <w:p w:rsidR="00B341C3" w:rsidRDefault="00B341C3" w:rsidP="00B341C3"/>
    <w:p w:rsidR="00B341C3" w:rsidRDefault="00B341C3" w:rsidP="00B341C3"/>
    <w:p w:rsidR="00B341C3" w:rsidRDefault="00B341C3" w:rsidP="00B341C3"/>
    <w:p w:rsidR="00B341C3" w:rsidRDefault="00B341C3" w:rsidP="00B341C3"/>
    <w:p w:rsidR="00B341C3" w:rsidRDefault="00B341C3" w:rsidP="00B341C3"/>
    <w:p w:rsidR="00B341C3" w:rsidRDefault="00B341C3" w:rsidP="00B341C3"/>
    <w:p w:rsidR="00B341C3" w:rsidRDefault="00B341C3" w:rsidP="00B341C3"/>
    <w:p w:rsidR="00B341C3" w:rsidRDefault="00B341C3" w:rsidP="00B341C3"/>
    <w:p w:rsidR="00B341C3" w:rsidRDefault="00B341C3" w:rsidP="00B341C3"/>
    <w:p w:rsidR="00B341C3" w:rsidRDefault="00B341C3" w:rsidP="00B341C3"/>
    <w:p w:rsidR="00B341C3" w:rsidRDefault="00B341C3" w:rsidP="00B341C3"/>
    <w:p w:rsidR="00B341C3" w:rsidRDefault="00B341C3" w:rsidP="00B341C3"/>
    <w:p w:rsidR="00B341C3" w:rsidRDefault="00B341C3" w:rsidP="00B341C3"/>
    <w:p w:rsidR="00B341C3" w:rsidRDefault="00B341C3" w:rsidP="00B341C3"/>
    <w:p w:rsidR="00B341C3" w:rsidRDefault="00B341C3" w:rsidP="00B341C3"/>
    <w:p w:rsidR="00B341C3" w:rsidRDefault="00B341C3" w:rsidP="00B341C3"/>
    <w:p w:rsidR="00B341C3" w:rsidRDefault="00B341C3" w:rsidP="00B341C3"/>
    <w:p w:rsidR="00B341C3" w:rsidRDefault="00B341C3" w:rsidP="00B341C3"/>
    <w:p w:rsidR="00B341C3" w:rsidRDefault="00B341C3" w:rsidP="00B341C3"/>
    <w:p w:rsidR="00B341C3" w:rsidRDefault="00B341C3" w:rsidP="00B341C3">
      <w:pPr>
        <w:pStyle w:val="20"/>
        <w:rPr>
          <w:b w:val="0"/>
        </w:rPr>
      </w:pPr>
      <w:r>
        <w:rPr>
          <w:b w:val="0"/>
        </w:rPr>
        <w:t>ПРАКТИЧЕСКИЕ РЕКОМЕНДАЦИИ</w:t>
      </w:r>
    </w:p>
    <w:p w:rsidR="00B341C3" w:rsidRDefault="00B341C3" w:rsidP="00B341C3"/>
    <w:p w:rsidR="00B341C3" w:rsidRDefault="00B341C3" w:rsidP="00B341C3"/>
    <w:p w:rsidR="00B341C3" w:rsidRDefault="00B341C3" w:rsidP="00B341C3">
      <w:pPr>
        <w:pStyle w:val="affffffffa"/>
      </w:pPr>
      <w:r>
        <w:t xml:space="preserve">          1. С целью оказания клинически эффективной стоматологической ортопедической помощи, пациентам рекомендовано изготавливать зубные  протезы   из  биоинертного металла - титан марки ВТ1-00.</w:t>
      </w:r>
    </w:p>
    <w:p w:rsidR="00B341C3" w:rsidRDefault="00B341C3" w:rsidP="00B341C3">
      <w:pPr>
        <w:spacing w:line="360" w:lineRule="auto"/>
        <w:jc w:val="both"/>
      </w:pPr>
      <w:r>
        <w:t xml:space="preserve">          2.  С целью недопущения негативного воздействия на организм человека не рекомендуется использовать зубные протезы из разнородных хромо-никелевых и хромо-кобальтовых сплавов. Особенно это касается зубных протезов, изготовленных штамповано-паянным методом. </w:t>
      </w:r>
    </w:p>
    <w:p w:rsidR="00B341C3" w:rsidRDefault="00B341C3" w:rsidP="00B341C3">
      <w:pPr>
        <w:spacing w:line="360" w:lineRule="auto"/>
        <w:jc w:val="both"/>
      </w:pPr>
      <w:r>
        <w:t xml:space="preserve">          3.  Для получения качественных каркасов зубных протезов из титана рекомендовано пользоваться  литейной установкой с дозированным температурным режимом расплава титана.</w:t>
      </w:r>
    </w:p>
    <w:p w:rsidR="00B341C3" w:rsidRDefault="00B341C3" w:rsidP="00B341C3">
      <w:pPr>
        <w:spacing w:line="360" w:lineRule="auto"/>
        <w:jc w:val="both"/>
      </w:pPr>
      <w:r>
        <w:t xml:space="preserve">          4. Для предупреждения осложнений, связанных с нарушением потенциометрии в полости рта, а именно:  силы тока, разности потенциалов и электропроводимости ротовой жидкости, несъемные зубные протезы с опорой на имплантах необходимо изготавливать из титана.</w:t>
      </w:r>
    </w:p>
    <w:p w:rsidR="00B341C3" w:rsidRDefault="00B341C3" w:rsidP="00B341C3">
      <w:pPr>
        <w:spacing w:line="360" w:lineRule="auto"/>
        <w:jc w:val="both"/>
      </w:pPr>
      <w:r>
        <w:t xml:space="preserve">          5. С целью получения высоко эстетических зубных протезов из титана, их необходимо облицовывать керамикой «Трицерам», «Наритаке», «Тициан» или фотокомпозитным материалом «Артгласс».</w:t>
      </w:r>
    </w:p>
    <w:p w:rsidR="00B341C3" w:rsidRDefault="00B341C3" w:rsidP="00B341C3">
      <w:pPr>
        <w:spacing w:line="360" w:lineRule="auto"/>
        <w:ind w:left="709"/>
        <w:jc w:val="both"/>
      </w:pPr>
    </w:p>
    <w:p w:rsidR="00B341C3" w:rsidRDefault="00B341C3" w:rsidP="00B341C3">
      <w:pPr>
        <w:spacing w:line="360" w:lineRule="auto"/>
        <w:ind w:left="709"/>
        <w:jc w:val="both"/>
      </w:pPr>
    </w:p>
    <w:p w:rsidR="00B341C3" w:rsidRDefault="00B341C3" w:rsidP="00B341C3">
      <w:pPr>
        <w:spacing w:line="360" w:lineRule="auto"/>
        <w:ind w:left="709"/>
        <w:jc w:val="both"/>
      </w:pPr>
    </w:p>
    <w:p w:rsidR="00B341C3" w:rsidRDefault="00B341C3" w:rsidP="00B341C3">
      <w:pPr>
        <w:spacing w:line="360" w:lineRule="auto"/>
        <w:ind w:left="709"/>
        <w:jc w:val="both"/>
      </w:pPr>
    </w:p>
    <w:p w:rsidR="00B341C3" w:rsidRDefault="00B341C3" w:rsidP="00B341C3">
      <w:pPr>
        <w:spacing w:line="360" w:lineRule="auto"/>
        <w:ind w:left="709"/>
        <w:jc w:val="both"/>
      </w:pPr>
    </w:p>
    <w:p w:rsidR="00B341C3" w:rsidRDefault="00B341C3" w:rsidP="00B341C3">
      <w:pPr>
        <w:spacing w:line="360" w:lineRule="auto"/>
        <w:ind w:left="709"/>
        <w:jc w:val="both"/>
      </w:pPr>
    </w:p>
    <w:p w:rsidR="00B341C3" w:rsidRDefault="00B341C3" w:rsidP="00B341C3">
      <w:pPr>
        <w:spacing w:line="360" w:lineRule="auto"/>
        <w:ind w:left="709"/>
        <w:jc w:val="both"/>
      </w:pPr>
    </w:p>
    <w:p w:rsidR="00B341C3" w:rsidRDefault="00B341C3" w:rsidP="00B341C3">
      <w:pPr>
        <w:spacing w:line="360" w:lineRule="auto"/>
        <w:ind w:left="709"/>
        <w:jc w:val="both"/>
      </w:pPr>
    </w:p>
    <w:p w:rsidR="00B341C3" w:rsidRDefault="00B341C3" w:rsidP="00B341C3">
      <w:pPr>
        <w:spacing w:line="360" w:lineRule="auto"/>
        <w:ind w:left="709"/>
        <w:jc w:val="both"/>
      </w:pPr>
    </w:p>
    <w:p w:rsidR="00B341C3" w:rsidRDefault="00B341C3" w:rsidP="00B341C3">
      <w:pPr>
        <w:spacing w:line="360" w:lineRule="auto"/>
        <w:ind w:left="709"/>
        <w:jc w:val="both"/>
      </w:pPr>
    </w:p>
    <w:p w:rsidR="00B341C3" w:rsidRDefault="00B341C3" w:rsidP="00B341C3">
      <w:pPr>
        <w:spacing w:line="360" w:lineRule="auto"/>
        <w:ind w:left="709"/>
        <w:jc w:val="both"/>
      </w:pPr>
    </w:p>
    <w:p w:rsidR="00B341C3" w:rsidRDefault="00B341C3" w:rsidP="00B341C3">
      <w:pPr>
        <w:pStyle w:val="aff2"/>
        <w:jc w:val="center"/>
        <w:rPr>
          <w:rFonts w:ascii="Times New Roman" w:hAnsi="Times New Roman"/>
          <w:b/>
          <w:sz w:val="28"/>
        </w:rPr>
      </w:pPr>
      <w:r>
        <w:rPr>
          <w:b/>
        </w:rPr>
        <w:t xml:space="preserve"> </w:t>
      </w:r>
      <w:r>
        <w:rPr>
          <w:rFonts w:ascii="Times New Roman" w:hAnsi="Times New Roman"/>
          <w:b/>
          <w:sz w:val="28"/>
        </w:rPr>
        <w:t>СПИСОК ИСПОЛЬЗОВАННЫХ ИСТОЧНИКОВ</w:t>
      </w:r>
    </w:p>
    <w:p w:rsidR="00B341C3" w:rsidRDefault="00B341C3" w:rsidP="00B341C3">
      <w:pPr>
        <w:pStyle w:val="aff2"/>
        <w:jc w:val="center"/>
        <w:rPr>
          <w:rFonts w:ascii="Times New Roman" w:hAnsi="Times New Roman"/>
          <w:b/>
          <w:sz w:val="28"/>
        </w:rPr>
      </w:pPr>
    </w:p>
    <w:p w:rsidR="00B341C3" w:rsidRDefault="00B341C3" w:rsidP="00B341C3">
      <w:pPr>
        <w:pStyle w:val="aff2"/>
        <w:spacing w:line="360" w:lineRule="auto"/>
        <w:ind w:firstLine="720"/>
        <w:jc w:val="both"/>
        <w:rPr>
          <w:rFonts w:ascii="Times New Roman" w:hAnsi="Times New Roman"/>
          <w:sz w:val="28"/>
        </w:rPr>
      </w:pPr>
      <w:r>
        <w:rPr>
          <w:rFonts w:ascii="Times New Roman" w:hAnsi="Times New Roman"/>
          <w:sz w:val="28"/>
        </w:rPr>
        <w:t xml:space="preserve"> 1</w:t>
      </w:r>
      <w:r>
        <w:rPr>
          <w:rFonts w:ascii="Times New Roman" w:hAnsi="Times New Roman"/>
          <w:sz w:val="28"/>
          <w:lang w:val="uk-UA"/>
        </w:rPr>
        <w:t xml:space="preserve">. </w:t>
      </w:r>
      <w:r>
        <w:rPr>
          <w:rFonts w:ascii="Times New Roman" w:hAnsi="Times New Roman"/>
          <w:sz w:val="28"/>
        </w:rPr>
        <w:t xml:space="preserve">Асташина Н.В.  Реставрация  премоляров и моляров титановыми </w:t>
      </w:r>
    </w:p>
    <w:p w:rsidR="00B341C3" w:rsidRDefault="00B341C3" w:rsidP="00B341C3">
      <w:pPr>
        <w:pStyle w:val="aff2"/>
        <w:spacing w:line="360" w:lineRule="auto"/>
        <w:jc w:val="both"/>
        <w:rPr>
          <w:rFonts w:ascii="Times New Roman" w:hAnsi="Times New Roman"/>
          <w:sz w:val="28"/>
        </w:rPr>
      </w:pPr>
      <w:r>
        <w:rPr>
          <w:rFonts w:ascii="Times New Roman" w:hAnsi="Times New Roman"/>
          <w:sz w:val="28"/>
        </w:rPr>
        <w:t>штифтовыми вкладками с композитным покрытием / Н.В. Асташина, Г.И. Рогожников, С.В. Казаков  // Стоматология. - 1999. - № 3. - С. 42.</w:t>
      </w:r>
    </w:p>
    <w:p w:rsidR="00B341C3" w:rsidRDefault="00B341C3" w:rsidP="00B341C3">
      <w:pPr>
        <w:pStyle w:val="aff2"/>
        <w:spacing w:line="360" w:lineRule="auto"/>
        <w:jc w:val="both"/>
        <w:rPr>
          <w:rFonts w:ascii="Times New Roman" w:hAnsi="Times New Roman"/>
          <w:sz w:val="28"/>
        </w:rPr>
      </w:pPr>
      <w:r>
        <w:rPr>
          <w:rFonts w:ascii="Times New Roman" w:hAnsi="Times New Roman"/>
          <w:sz w:val="28"/>
        </w:rPr>
        <w:t xml:space="preserve">           2. Алимов А.С. Особенности изготовления металлокерамических зубных протезов у больных с цереброваскулярной патологией // Стоматология. - 2000. - № 3. - С. 46-47.</w:t>
      </w:r>
    </w:p>
    <w:p w:rsidR="00B341C3" w:rsidRDefault="00B341C3" w:rsidP="00B341C3">
      <w:pPr>
        <w:pStyle w:val="aff2"/>
        <w:spacing w:line="360" w:lineRule="auto"/>
        <w:jc w:val="both"/>
        <w:rPr>
          <w:rFonts w:ascii="Times New Roman" w:hAnsi="Times New Roman"/>
          <w:sz w:val="28"/>
        </w:rPr>
      </w:pPr>
      <w:r>
        <w:rPr>
          <w:rFonts w:ascii="Times New Roman" w:hAnsi="Times New Roman"/>
          <w:sz w:val="28"/>
        </w:rPr>
        <w:t xml:space="preserve">           3. Балбони Ф. Восстановление изношенных замков. Реконструкция шаровых аттачменов, потерявших плотность соединения, при помощи полой титановой сферы с покрытием ТiN  // Зубной техник. - 2005. -  N6. - С. 64-65.</w:t>
      </w:r>
    </w:p>
    <w:p w:rsidR="00B341C3" w:rsidRDefault="00B341C3" w:rsidP="00B341C3">
      <w:pPr>
        <w:pStyle w:val="aff2"/>
        <w:spacing w:line="360" w:lineRule="auto"/>
        <w:jc w:val="both"/>
        <w:rPr>
          <w:rFonts w:ascii="Times New Roman" w:hAnsi="Times New Roman"/>
          <w:sz w:val="28"/>
        </w:rPr>
      </w:pPr>
      <w:r>
        <w:rPr>
          <w:rFonts w:ascii="Times New Roman" w:hAnsi="Times New Roman"/>
          <w:sz w:val="28"/>
        </w:rPr>
        <w:t xml:space="preserve">          4. Боизено Б. Препарирование корневых каналов с использованием металлических   никель-титановых   систем // Клин. стоматология. - 2000. - № 3. - С. 28-33.</w:t>
      </w:r>
    </w:p>
    <w:p w:rsidR="00B341C3" w:rsidRDefault="00B341C3" w:rsidP="00B341C3">
      <w:pPr>
        <w:pStyle w:val="aff2"/>
        <w:spacing w:line="360" w:lineRule="auto"/>
        <w:jc w:val="both"/>
        <w:rPr>
          <w:rFonts w:ascii="Times New Roman" w:hAnsi="Times New Roman"/>
          <w:sz w:val="28"/>
        </w:rPr>
      </w:pPr>
      <w:r>
        <w:rPr>
          <w:rFonts w:ascii="Times New Roman" w:hAnsi="Times New Roman"/>
          <w:sz w:val="28"/>
        </w:rPr>
        <w:t xml:space="preserve">          5.  Большаков Г.В. Плазменная технология  в  практике  ортопедичес-</w:t>
      </w:r>
    </w:p>
    <w:p w:rsidR="00B341C3" w:rsidRDefault="00B341C3" w:rsidP="00B341C3">
      <w:pPr>
        <w:pStyle w:val="aff2"/>
        <w:spacing w:line="360" w:lineRule="auto"/>
        <w:jc w:val="both"/>
        <w:rPr>
          <w:rFonts w:ascii="Times New Roman" w:hAnsi="Times New Roman"/>
          <w:sz w:val="28"/>
        </w:rPr>
      </w:pPr>
      <w:r>
        <w:rPr>
          <w:rFonts w:ascii="Times New Roman" w:hAnsi="Times New Roman"/>
          <w:sz w:val="28"/>
        </w:rPr>
        <w:t>кой стоматологии. Сообщение 1. / Г.В.Большаков, И.К.Батрак, А.Н.Миронов // Стоматология. - 1995. - № 2. - С. 61-64.</w:t>
      </w:r>
    </w:p>
    <w:p w:rsidR="00B341C3" w:rsidRDefault="00B341C3" w:rsidP="00B341C3">
      <w:pPr>
        <w:pStyle w:val="aff2"/>
        <w:spacing w:line="360" w:lineRule="auto"/>
        <w:ind w:firstLine="720"/>
        <w:jc w:val="both"/>
        <w:rPr>
          <w:rFonts w:ascii="Times New Roman" w:hAnsi="Times New Roman"/>
          <w:sz w:val="28"/>
        </w:rPr>
      </w:pPr>
      <w:r>
        <w:rPr>
          <w:rFonts w:ascii="Times New Roman" w:hAnsi="Times New Roman"/>
          <w:sz w:val="28"/>
        </w:rPr>
        <w:t xml:space="preserve"> 6. Большаков З.Г. Совершенствование технологии декоративных покрытий несъемных зубных протезов из сплава титана: Автореф. дис. ... канд. мед. наук /  Моск. гос. мед.- стоматол. ун-т. - М., 2003. –18 с.</w:t>
      </w:r>
    </w:p>
    <w:p w:rsidR="00B341C3" w:rsidRDefault="00B341C3" w:rsidP="00B34764">
      <w:pPr>
        <w:pStyle w:val="aff2"/>
        <w:numPr>
          <w:ilvl w:val="0"/>
          <w:numId w:val="62"/>
        </w:numPr>
        <w:spacing w:line="360" w:lineRule="auto"/>
        <w:jc w:val="both"/>
        <w:rPr>
          <w:rFonts w:ascii="Times New Roman" w:hAnsi="Times New Roman"/>
          <w:sz w:val="28"/>
        </w:rPr>
      </w:pPr>
      <w:r>
        <w:rPr>
          <w:rFonts w:ascii="Times New Roman" w:hAnsi="Times New Roman"/>
          <w:sz w:val="28"/>
        </w:rPr>
        <w:t xml:space="preserve">Борткевич С.П.  Опыт  применения износостойких  покрытий  из </w:t>
      </w:r>
    </w:p>
    <w:p w:rsidR="00B341C3" w:rsidRDefault="00B341C3" w:rsidP="00B341C3">
      <w:pPr>
        <w:pStyle w:val="aff2"/>
        <w:spacing w:line="360" w:lineRule="auto"/>
        <w:jc w:val="both"/>
        <w:rPr>
          <w:rFonts w:ascii="Times New Roman" w:hAnsi="Times New Roman"/>
          <w:sz w:val="28"/>
        </w:rPr>
      </w:pPr>
      <w:r>
        <w:rPr>
          <w:rFonts w:ascii="Times New Roman" w:hAnsi="Times New Roman"/>
          <w:sz w:val="28"/>
        </w:rPr>
        <w:lastRenderedPageBreak/>
        <w:t>титана паяно-штампованных мостовидных протезов / С.П. Борткевич, А.А.Витт // Организация, профилактика и новые технологии в стоматологии: Материалы 5 съезда стоматологов Беларуси. – Брест, 2004. -  С. 295-296.</w:t>
      </w:r>
    </w:p>
    <w:p w:rsidR="00B341C3" w:rsidRDefault="00B341C3" w:rsidP="00B34764">
      <w:pPr>
        <w:pStyle w:val="aff2"/>
        <w:numPr>
          <w:ilvl w:val="0"/>
          <w:numId w:val="61"/>
        </w:numPr>
        <w:spacing w:line="360" w:lineRule="auto"/>
        <w:jc w:val="both"/>
        <w:rPr>
          <w:rFonts w:ascii="Times New Roman" w:hAnsi="Times New Roman"/>
          <w:sz w:val="28"/>
        </w:rPr>
      </w:pPr>
      <w:r>
        <w:rPr>
          <w:rFonts w:ascii="Times New Roman" w:hAnsi="Times New Roman"/>
          <w:sz w:val="28"/>
        </w:rPr>
        <w:t>Брагин Е.А. Тактика зубодесневого сохранения при  протезирова-</w:t>
      </w:r>
    </w:p>
    <w:p w:rsidR="00B341C3" w:rsidRDefault="00B341C3" w:rsidP="00B341C3">
      <w:pPr>
        <w:pStyle w:val="aff2"/>
        <w:spacing w:line="360" w:lineRule="auto"/>
        <w:jc w:val="both"/>
        <w:rPr>
          <w:rFonts w:ascii="Times New Roman" w:hAnsi="Times New Roman"/>
          <w:sz w:val="28"/>
        </w:rPr>
      </w:pPr>
      <w:r>
        <w:rPr>
          <w:rFonts w:ascii="Times New Roman" w:hAnsi="Times New Roman"/>
          <w:sz w:val="28"/>
        </w:rPr>
        <w:t>нии несъемными зубными протезами // Стоматолог. - 2004.-  N3.-  С. 43-46.</w:t>
      </w:r>
    </w:p>
    <w:p w:rsidR="00B341C3" w:rsidRDefault="00B341C3" w:rsidP="00B34764">
      <w:pPr>
        <w:pStyle w:val="aff2"/>
        <w:numPr>
          <w:ilvl w:val="0"/>
          <w:numId w:val="61"/>
        </w:numPr>
        <w:spacing w:line="360" w:lineRule="auto"/>
        <w:jc w:val="both"/>
        <w:rPr>
          <w:rFonts w:ascii="Times New Roman" w:hAnsi="Times New Roman"/>
          <w:sz w:val="28"/>
        </w:rPr>
      </w:pPr>
      <w:r>
        <w:rPr>
          <w:rFonts w:ascii="Times New Roman" w:hAnsi="Times New Roman"/>
          <w:sz w:val="28"/>
        </w:rPr>
        <w:t xml:space="preserve">  Букаев  М.Ф.  Показатель   функционирования  мостовидного </w:t>
      </w:r>
    </w:p>
    <w:p w:rsidR="00B341C3" w:rsidRDefault="00B341C3" w:rsidP="00B341C3">
      <w:pPr>
        <w:pStyle w:val="aff2"/>
        <w:spacing w:line="360" w:lineRule="auto"/>
        <w:jc w:val="both"/>
        <w:rPr>
          <w:rFonts w:ascii="Times New Roman" w:hAnsi="Times New Roman"/>
          <w:sz w:val="28"/>
        </w:rPr>
      </w:pPr>
      <w:r>
        <w:rPr>
          <w:rFonts w:ascii="Times New Roman" w:hAnsi="Times New Roman"/>
          <w:sz w:val="28"/>
        </w:rPr>
        <w:t>протеза. Оценка результатов протезирования мостовидными протезами  // Новое в стоматологии. - 2006. - N3. - С. 42.</w:t>
      </w:r>
    </w:p>
    <w:p w:rsidR="00B341C3" w:rsidRDefault="00B341C3" w:rsidP="00B341C3">
      <w:pPr>
        <w:pStyle w:val="aff2"/>
        <w:spacing w:line="360" w:lineRule="auto"/>
        <w:jc w:val="both"/>
        <w:rPr>
          <w:rFonts w:ascii="Times New Roman" w:hAnsi="Times New Roman"/>
          <w:sz w:val="28"/>
        </w:rPr>
      </w:pPr>
      <w:r>
        <w:rPr>
          <w:rFonts w:ascii="Times New Roman" w:hAnsi="Times New Roman"/>
          <w:sz w:val="28"/>
        </w:rPr>
        <w:t xml:space="preserve">           10. Взаимодействие стоматологических сплавов в контактной паре с </w:t>
      </w:r>
    </w:p>
    <w:p w:rsidR="00B341C3" w:rsidRDefault="00B341C3" w:rsidP="00B341C3">
      <w:pPr>
        <w:pStyle w:val="aff2"/>
        <w:spacing w:line="360" w:lineRule="auto"/>
        <w:jc w:val="both"/>
        <w:rPr>
          <w:rFonts w:ascii="Times New Roman" w:hAnsi="Times New Roman"/>
          <w:sz w:val="28"/>
        </w:rPr>
      </w:pPr>
      <w:r>
        <w:rPr>
          <w:rFonts w:ascii="Times New Roman" w:hAnsi="Times New Roman"/>
          <w:sz w:val="28"/>
        </w:rPr>
        <w:t>титановым имплантатом in vitro / И.Ю. Лебеденко, О.И. Манин, К.Х.Урусов и др. // Зубной техник. - 2006. - N1. - С. 60-61.</w:t>
      </w:r>
    </w:p>
    <w:p w:rsidR="00B341C3" w:rsidRDefault="00B341C3" w:rsidP="00B341C3">
      <w:pPr>
        <w:pStyle w:val="aff2"/>
        <w:spacing w:line="360" w:lineRule="auto"/>
        <w:jc w:val="both"/>
        <w:rPr>
          <w:rFonts w:ascii="Times New Roman" w:hAnsi="Times New Roman"/>
          <w:sz w:val="28"/>
          <w:szCs w:val="28"/>
        </w:rPr>
      </w:pPr>
      <w:r>
        <w:rPr>
          <w:rFonts w:ascii="Times New Roman" w:hAnsi="Times New Roman"/>
          <w:sz w:val="28"/>
          <w:szCs w:val="28"/>
        </w:rPr>
        <w:t xml:space="preserve">           11. Волинець В.М. Клініко-лабораторні показники непереносимості до сплавів металів: Автореф. дис. …канд.мед.наук/ Національний медичний ун-т ім. О.О. Богомольця . -  Київ, 1996. - 17 с.</w:t>
      </w:r>
    </w:p>
    <w:p w:rsidR="00B341C3" w:rsidRDefault="00B341C3" w:rsidP="00B341C3">
      <w:pPr>
        <w:pStyle w:val="affffffff3"/>
        <w:spacing w:line="360" w:lineRule="auto"/>
        <w:ind w:left="810"/>
        <w:jc w:val="both"/>
        <w:rPr>
          <w:lang w:val="uk-UA"/>
        </w:rPr>
      </w:pPr>
      <w:r>
        <w:t>12. В</w:t>
      </w:r>
      <w:r>
        <w:rPr>
          <w:lang w:val="uk-UA"/>
        </w:rPr>
        <w:t xml:space="preserve">ірц  Я.   Титан   -   матеріал   для    сучасного   стоматологічного </w:t>
      </w:r>
    </w:p>
    <w:p w:rsidR="00B341C3" w:rsidRDefault="00B341C3" w:rsidP="00B341C3">
      <w:pPr>
        <w:pStyle w:val="affffffff3"/>
        <w:spacing w:line="360" w:lineRule="auto"/>
        <w:rPr>
          <w:lang w:val="uk-UA"/>
        </w:rPr>
      </w:pPr>
      <w:r>
        <w:rPr>
          <w:lang w:val="uk-UA"/>
        </w:rPr>
        <w:t>протезування // Новини стоматології. - 1998. - № 4. - С.55-58.</w:t>
      </w:r>
    </w:p>
    <w:p w:rsidR="00B341C3" w:rsidRDefault="00B341C3" w:rsidP="00B341C3">
      <w:pPr>
        <w:pStyle w:val="aff2"/>
        <w:spacing w:line="360" w:lineRule="auto"/>
        <w:jc w:val="both"/>
        <w:rPr>
          <w:rFonts w:ascii="Times New Roman" w:hAnsi="Times New Roman"/>
          <w:sz w:val="28"/>
        </w:rPr>
      </w:pPr>
      <w:r>
        <w:rPr>
          <w:rFonts w:ascii="Times New Roman" w:hAnsi="Times New Roman"/>
          <w:sz w:val="28"/>
        </w:rPr>
        <w:t xml:space="preserve">           13.  Вульфес  Х.   Cocr  сплавы  для   бюгельных   протезов  // Зубной </w:t>
      </w:r>
    </w:p>
    <w:p w:rsidR="00B341C3" w:rsidRDefault="00B341C3" w:rsidP="00B341C3">
      <w:pPr>
        <w:pStyle w:val="aff2"/>
        <w:spacing w:line="360" w:lineRule="auto"/>
        <w:jc w:val="both"/>
      </w:pPr>
      <w:r>
        <w:rPr>
          <w:rFonts w:ascii="Times New Roman" w:hAnsi="Times New Roman"/>
          <w:sz w:val="28"/>
        </w:rPr>
        <w:t>техник.- 2006. - N 3. - С. 14-16.</w:t>
      </w:r>
    </w:p>
    <w:p w:rsidR="00B341C3" w:rsidRDefault="00B341C3" w:rsidP="00B341C3">
      <w:pPr>
        <w:pStyle w:val="aff2"/>
        <w:spacing w:line="360" w:lineRule="auto"/>
        <w:jc w:val="both"/>
        <w:rPr>
          <w:rFonts w:ascii="Times New Roman" w:hAnsi="Times New Roman"/>
          <w:sz w:val="28"/>
        </w:rPr>
      </w:pPr>
      <w:r>
        <w:rPr>
          <w:rFonts w:ascii="Times New Roman" w:hAnsi="Times New Roman"/>
          <w:sz w:val="28"/>
        </w:rPr>
        <w:t xml:space="preserve">          14. Вулфорд М.  Цельнокерамические  коронки // ДентАрт. -  2000. - № 3. - С. 39-64.</w:t>
      </w:r>
    </w:p>
    <w:p w:rsidR="00B341C3" w:rsidRDefault="00B341C3" w:rsidP="00B341C3">
      <w:pPr>
        <w:pStyle w:val="aff2"/>
        <w:spacing w:line="360" w:lineRule="auto"/>
        <w:jc w:val="both"/>
        <w:rPr>
          <w:rFonts w:ascii="Times New Roman" w:hAnsi="Times New Roman"/>
          <w:sz w:val="28"/>
          <w:lang w:val="uk-UA"/>
        </w:rPr>
      </w:pPr>
      <w:r>
        <w:rPr>
          <w:rFonts w:ascii="Times New Roman" w:hAnsi="Times New Roman"/>
          <w:sz w:val="28"/>
        </w:rPr>
        <w:t xml:space="preserve">           15. Гаценданнер П. </w:t>
      </w:r>
      <w:r>
        <w:rPr>
          <w:rFonts w:ascii="Times New Roman" w:hAnsi="Times New Roman"/>
          <w:sz w:val="28"/>
          <w:lang w:val="uk-UA"/>
        </w:rPr>
        <w:t xml:space="preserve">Досвід застосування нового керамічного матеріалу </w:t>
      </w:r>
      <w:r>
        <w:rPr>
          <w:rFonts w:ascii="Times New Roman" w:hAnsi="Times New Roman"/>
          <w:sz w:val="28"/>
          <w:lang w:val="en-US"/>
        </w:rPr>
        <w:t>CARMEN</w:t>
      </w:r>
      <w:r>
        <w:rPr>
          <w:rFonts w:ascii="Times New Roman" w:hAnsi="Times New Roman"/>
          <w:sz w:val="28"/>
        </w:rPr>
        <w:t xml:space="preserve">. Частина 3 // </w:t>
      </w:r>
      <w:r>
        <w:rPr>
          <w:rFonts w:ascii="Times New Roman" w:hAnsi="Times New Roman"/>
          <w:sz w:val="28"/>
          <w:lang w:val="uk-UA"/>
        </w:rPr>
        <w:t xml:space="preserve">Новини стоматології. - 1998. - № 1(14). - С. 46-49. </w:t>
      </w:r>
    </w:p>
    <w:p w:rsidR="00B341C3" w:rsidRDefault="00B341C3" w:rsidP="00B341C3">
      <w:pPr>
        <w:pStyle w:val="aff2"/>
        <w:spacing w:line="360" w:lineRule="auto"/>
        <w:jc w:val="both"/>
        <w:rPr>
          <w:rFonts w:ascii="Times New Roman" w:hAnsi="Times New Roman"/>
          <w:sz w:val="28"/>
        </w:rPr>
      </w:pPr>
      <w:r>
        <w:rPr>
          <w:rFonts w:ascii="Times New Roman" w:hAnsi="Times New Roman"/>
          <w:sz w:val="28"/>
          <w:lang w:val="uk-UA"/>
        </w:rPr>
        <w:t xml:space="preserve">       </w:t>
      </w:r>
      <w:r>
        <w:rPr>
          <w:rFonts w:ascii="Times New Roman" w:hAnsi="Times New Roman"/>
          <w:sz w:val="28"/>
        </w:rPr>
        <w:t xml:space="preserve">   16. Гобел Р.  Технологии  соединения  стоматологических сплавов и</w:t>
      </w:r>
    </w:p>
    <w:p w:rsidR="00B341C3" w:rsidRDefault="00B341C3" w:rsidP="00B341C3">
      <w:pPr>
        <w:pStyle w:val="aff2"/>
        <w:spacing w:line="360" w:lineRule="auto"/>
        <w:jc w:val="both"/>
        <w:rPr>
          <w:rFonts w:ascii="Times New Roman" w:hAnsi="Times New Roman"/>
          <w:sz w:val="28"/>
          <w:lang w:val="uk-UA"/>
        </w:rPr>
      </w:pPr>
      <w:r>
        <w:rPr>
          <w:rFonts w:ascii="Times New Roman" w:hAnsi="Times New Roman"/>
          <w:sz w:val="28"/>
        </w:rPr>
        <w:t xml:space="preserve">полимерных материалов / Р. Гобель, Д. Велкер // Новое в стоматологии.-2004.- №  1.- С. 33-38. </w:t>
      </w:r>
    </w:p>
    <w:p w:rsidR="00B341C3" w:rsidRDefault="00B341C3" w:rsidP="00B341C3">
      <w:pPr>
        <w:pStyle w:val="aff2"/>
        <w:spacing w:line="360" w:lineRule="auto"/>
        <w:jc w:val="both"/>
        <w:rPr>
          <w:color w:val="000000"/>
        </w:rPr>
      </w:pPr>
      <w:r>
        <w:rPr>
          <w:rFonts w:ascii="Times New Roman" w:hAnsi="Times New Roman"/>
          <w:color w:val="000000"/>
          <w:sz w:val="28"/>
          <w:lang w:val="uk-UA"/>
        </w:rPr>
        <w:t xml:space="preserve">          17.</w:t>
      </w:r>
      <w:r>
        <w:rPr>
          <w:color w:val="000000"/>
        </w:rPr>
        <w:t xml:space="preserve"> </w:t>
      </w:r>
      <w:r>
        <w:rPr>
          <w:rFonts w:ascii="Times New Roman" w:hAnsi="Times New Roman"/>
          <w:color w:val="000000"/>
          <w:sz w:val="28"/>
        </w:rPr>
        <w:t>Годзь А.В. Клинико-лабораторное обоснование лечения больных с полной адентией верхней челюсти зубными протезами с титановыми базисами, полученными методом сверхпластической формовки: Автореф. дис. ...канд.мед.наук/ Моск. мед. стоматол. ин-т.- М, 1999. – 44 с.</w:t>
      </w:r>
      <w:r>
        <w:rPr>
          <w:color w:val="000000"/>
        </w:rPr>
        <w:t xml:space="preserve"> </w:t>
      </w:r>
    </w:p>
    <w:p w:rsidR="00B341C3" w:rsidRDefault="00B341C3" w:rsidP="00B341C3">
      <w:pPr>
        <w:pStyle w:val="aff2"/>
        <w:spacing w:line="360" w:lineRule="auto"/>
        <w:jc w:val="both"/>
        <w:rPr>
          <w:rFonts w:ascii="Times New Roman" w:hAnsi="Times New Roman"/>
          <w:sz w:val="28"/>
        </w:rPr>
      </w:pPr>
      <w:r>
        <w:lastRenderedPageBreak/>
        <w:t xml:space="preserve">      </w:t>
      </w:r>
      <w:r>
        <w:rPr>
          <w:rFonts w:ascii="Times New Roman" w:hAnsi="Times New Roman"/>
          <w:sz w:val="28"/>
        </w:rPr>
        <w:t>18. Гожий  А.Г</w:t>
      </w:r>
      <w:r>
        <w:rPr>
          <w:rFonts w:ascii="Times New Roman" w:hAnsi="Times New Roman"/>
          <w:b/>
          <w:i/>
          <w:sz w:val="28"/>
        </w:rPr>
        <w:t xml:space="preserve">. </w:t>
      </w:r>
      <w:r>
        <w:rPr>
          <w:rFonts w:ascii="Times New Roman" w:hAnsi="Times New Roman"/>
          <w:sz w:val="28"/>
        </w:rPr>
        <w:t>Недостатки технологических процессов изготовления несъемных зубных протезов /А.Г. Гожий, Г.Р.Сагателян, Л.Д.Гожая. // Стоматология. - 2001. - N 3. - С. 46-50.</w:t>
      </w:r>
    </w:p>
    <w:p w:rsidR="00B341C3" w:rsidRDefault="00B341C3" w:rsidP="00B341C3">
      <w:pPr>
        <w:pStyle w:val="aff2"/>
        <w:spacing w:line="360" w:lineRule="auto"/>
        <w:jc w:val="both"/>
        <w:rPr>
          <w:rFonts w:ascii="Times New Roman" w:hAnsi="Times New Roman"/>
          <w:sz w:val="28"/>
        </w:rPr>
      </w:pPr>
      <w:r>
        <w:rPr>
          <w:rFonts w:ascii="Times New Roman" w:hAnsi="Times New Roman"/>
          <w:sz w:val="28"/>
        </w:rPr>
        <w:t xml:space="preserve">          19. Горошко Ю.М. Отдаленные результаты протезирования протезами, покрытыми нитридом двуокиси титана // Организация, профилактика, новые технологии и реабилитация в стоматологии: Материалы IV съезда стоматологов Беларуси. – Витебск, 2000. - С. 137-138.</w:t>
      </w:r>
    </w:p>
    <w:p w:rsidR="00B341C3" w:rsidRDefault="00B341C3" w:rsidP="00B341C3">
      <w:pPr>
        <w:spacing w:line="360" w:lineRule="auto"/>
        <w:jc w:val="both"/>
      </w:pPr>
      <w:r>
        <w:t xml:space="preserve">          20. Горюнов В.В. Применение золотосодержащих сплавов для изготовления металлокерамических зубных протезов/ В.В. Горюнов, С.Н.Ефимов, А.К. Журавлев // Панорама ортопедической стоматологии. - 2001. - № 3. - С. 41.</w:t>
      </w:r>
    </w:p>
    <w:p w:rsidR="00B341C3" w:rsidRDefault="00B341C3" w:rsidP="00B341C3">
      <w:pPr>
        <w:pStyle w:val="aff2"/>
        <w:spacing w:line="360" w:lineRule="auto"/>
        <w:ind w:firstLine="720"/>
        <w:jc w:val="both"/>
        <w:rPr>
          <w:rFonts w:ascii="Times New Roman" w:hAnsi="Times New Roman"/>
          <w:sz w:val="28"/>
        </w:rPr>
      </w:pPr>
      <w:r>
        <w:rPr>
          <w:rFonts w:ascii="Times New Roman" w:hAnsi="Times New Roman"/>
          <w:sz w:val="28"/>
        </w:rPr>
        <w:t>21. Гризодуб В.И.  Применение металлических стоматологических имплантатов с защитным покрытием / В.И.Гризодуб, В.А. Сторожев, А.М.Боян  // В</w:t>
      </w:r>
      <w:r>
        <w:rPr>
          <w:rFonts w:ascii="Times New Roman" w:hAnsi="Times New Roman"/>
          <w:sz w:val="28"/>
          <w:lang w:val="uk-UA"/>
        </w:rPr>
        <w:t>існик стоматології. - 1997. - № 4. - С. 605-607.</w:t>
      </w:r>
    </w:p>
    <w:p w:rsidR="00B341C3" w:rsidRDefault="00B341C3" w:rsidP="00B341C3">
      <w:pPr>
        <w:pStyle w:val="aff2"/>
        <w:spacing w:line="360" w:lineRule="auto"/>
        <w:ind w:firstLine="720"/>
        <w:jc w:val="both"/>
        <w:rPr>
          <w:rFonts w:ascii="Times New Roman" w:hAnsi="Times New Roman"/>
          <w:sz w:val="28"/>
          <w:szCs w:val="28"/>
        </w:rPr>
      </w:pPr>
      <w:r>
        <w:rPr>
          <w:rFonts w:ascii="Times New Roman" w:hAnsi="Times New Roman"/>
          <w:sz w:val="28"/>
          <w:szCs w:val="28"/>
        </w:rPr>
        <w:t>22. Дьяконенко Е.Е.  Супер-фарфор  норитаке  ТI-22  для   облицовки</w:t>
      </w:r>
    </w:p>
    <w:p w:rsidR="00B341C3" w:rsidRDefault="00B341C3" w:rsidP="00B341C3">
      <w:pPr>
        <w:pStyle w:val="aff2"/>
        <w:spacing w:line="360" w:lineRule="auto"/>
        <w:jc w:val="both"/>
        <w:rPr>
          <w:rFonts w:ascii="Times New Roman" w:hAnsi="Times New Roman"/>
          <w:sz w:val="28"/>
        </w:rPr>
      </w:pPr>
      <w:r>
        <w:rPr>
          <w:rFonts w:ascii="Times New Roman" w:hAnsi="Times New Roman"/>
          <w:sz w:val="28"/>
        </w:rPr>
        <w:t>титана: выигрышное сочетание порчности и эстетичесикх свойств керамики с легкостью и биосовместимостью металла // Зубной техник. – 2001. - № 5. – С. 28-29.</w:t>
      </w:r>
    </w:p>
    <w:p w:rsidR="00B341C3" w:rsidRDefault="00B341C3" w:rsidP="00B341C3">
      <w:pPr>
        <w:pStyle w:val="aff2"/>
        <w:spacing w:line="360" w:lineRule="auto"/>
        <w:ind w:firstLine="720"/>
        <w:jc w:val="both"/>
        <w:rPr>
          <w:rFonts w:ascii="Times New Roman" w:hAnsi="Times New Roman"/>
          <w:sz w:val="28"/>
        </w:rPr>
      </w:pPr>
      <w:r>
        <w:rPr>
          <w:rFonts w:ascii="Times New Roman" w:hAnsi="Times New Roman"/>
          <w:sz w:val="28"/>
        </w:rPr>
        <w:t xml:space="preserve"> 23.</w:t>
      </w:r>
      <w:r>
        <w:rPr>
          <w:rFonts w:ascii="Times New Roman" w:hAnsi="Times New Roman"/>
          <w:color w:val="000000"/>
          <w:sz w:val="28"/>
        </w:rPr>
        <w:t xml:space="preserve"> Дьяконенко Е.Е. Природа связи керамики с благородными, неблагородными и титановыми сплавами // Новое в стоматологии. - 2004. -N1. - C. 67-72.</w:t>
      </w:r>
    </w:p>
    <w:p w:rsidR="00B341C3" w:rsidRDefault="00B341C3" w:rsidP="00B341C3">
      <w:pPr>
        <w:pStyle w:val="aff2"/>
        <w:spacing w:line="360" w:lineRule="auto"/>
        <w:jc w:val="both"/>
        <w:rPr>
          <w:rFonts w:ascii="Times New Roman" w:hAnsi="Times New Roman"/>
          <w:sz w:val="28"/>
        </w:rPr>
      </w:pPr>
      <w:r>
        <w:rPr>
          <w:rFonts w:ascii="Times New Roman" w:hAnsi="Times New Roman"/>
          <w:sz w:val="28"/>
        </w:rPr>
        <w:t xml:space="preserve">           24. Дьяконенко Е.Е. Прочность связи керамики с благородными, неблагородными  и   титановыми сплавами // Стоматолог. - 2005. - N 11. - С.42-47.</w:t>
      </w:r>
    </w:p>
    <w:p w:rsidR="00B341C3" w:rsidRDefault="00B341C3" w:rsidP="00B341C3">
      <w:pPr>
        <w:pStyle w:val="aff2"/>
        <w:spacing w:line="360" w:lineRule="auto"/>
        <w:ind w:firstLine="720"/>
        <w:jc w:val="both"/>
        <w:rPr>
          <w:rFonts w:ascii="Times New Roman" w:hAnsi="Times New Roman"/>
          <w:sz w:val="28"/>
        </w:rPr>
      </w:pPr>
      <w:r>
        <w:rPr>
          <w:rFonts w:ascii="Times New Roman" w:hAnsi="Times New Roman"/>
          <w:sz w:val="28"/>
        </w:rPr>
        <w:t xml:space="preserve"> 25. Зайцев В.П. Сравнительная оценка качества изготовления паянных и цельнолитых протезов / В.П. Зайцев, Н.Н.Степанов, В.Е.Сумкин // Зубной техник. - 2003. - N 3. - С. 28-32.</w:t>
      </w:r>
    </w:p>
    <w:p w:rsidR="00B341C3" w:rsidRDefault="00B341C3" w:rsidP="00B341C3">
      <w:pPr>
        <w:pStyle w:val="aff2"/>
        <w:spacing w:line="360" w:lineRule="auto"/>
        <w:ind w:firstLine="720"/>
        <w:jc w:val="both"/>
        <w:rPr>
          <w:rFonts w:ascii="Times New Roman" w:hAnsi="Times New Roman"/>
          <w:sz w:val="28"/>
        </w:rPr>
      </w:pPr>
      <w:r>
        <w:rPr>
          <w:rFonts w:ascii="Times New Roman" w:hAnsi="Times New Roman"/>
          <w:sz w:val="28"/>
        </w:rPr>
        <w:t>26. Иванов С. Гистологическая оценка в экспериментах на человеке остеоинтеграции титановых микроимплантатов после пескоструйной обработки частицами TIO2 или фрезерования // Новое в стоматологии. - 2003. - N7. - С. 82.</w:t>
      </w:r>
    </w:p>
    <w:p w:rsidR="00B341C3" w:rsidRDefault="00B341C3" w:rsidP="00B34764">
      <w:pPr>
        <w:pStyle w:val="aff2"/>
        <w:numPr>
          <w:ilvl w:val="0"/>
          <w:numId w:val="63"/>
        </w:numPr>
        <w:spacing w:line="360" w:lineRule="auto"/>
        <w:jc w:val="both"/>
        <w:rPr>
          <w:rFonts w:ascii="Times New Roman" w:hAnsi="Times New Roman"/>
          <w:sz w:val="28"/>
        </w:rPr>
      </w:pPr>
      <w:r>
        <w:rPr>
          <w:rFonts w:ascii="Times New Roman" w:hAnsi="Times New Roman"/>
          <w:sz w:val="28"/>
        </w:rPr>
        <w:t xml:space="preserve"> Иванов  С.Ю.   Новая   серия  титановых  сплавов для дентальных </w:t>
      </w:r>
    </w:p>
    <w:p w:rsidR="00B341C3" w:rsidRDefault="00B341C3" w:rsidP="00B341C3">
      <w:pPr>
        <w:pStyle w:val="aff2"/>
        <w:spacing w:line="360" w:lineRule="auto"/>
        <w:jc w:val="both"/>
        <w:rPr>
          <w:rFonts w:ascii="Times New Roman" w:hAnsi="Times New Roman"/>
          <w:sz w:val="28"/>
        </w:rPr>
      </w:pPr>
      <w:r>
        <w:rPr>
          <w:rFonts w:ascii="Times New Roman" w:hAnsi="Times New Roman"/>
          <w:sz w:val="28"/>
        </w:rPr>
        <w:lastRenderedPageBreak/>
        <w:t>имплантатов / С.Ю. Иванов, М.В.Ломакин, В.Г.Анташев // Новое в  стоматологии. - 2001. - N 9. - С. 82-83.</w:t>
      </w:r>
    </w:p>
    <w:p w:rsidR="00B341C3" w:rsidRDefault="00B341C3" w:rsidP="00B341C3">
      <w:pPr>
        <w:pStyle w:val="aff2"/>
        <w:spacing w:line="360" w:lineRule="auto"/>
        <w:ind w:left="795"/>
        <w:jc w:val="both"/>
        <w:rPr>
          <w:rFonts w:ascii="Times New Roman" w:hAnsi="Times New Roman"/>
          <w:sz w:val="28"/>
        </w:rPr>
      </w:pPr>
      <w:r>
        <w:rPr>
          <w:rFonts w:ascii="Times New Roman" w:hAnsi="Times New Roman"/>
          <w:sz w:val="28"/>
        </w:rPr>
        <w:t>28. Иванцов О.А.  Сравнительный  анализ  применения   несъемных</w:t>
      </w:r>
    </w:p>
    <w:p w:rsidR="00B341C3" w:rsidRDefault="00B341C3" w:rsidP="00B341C3">
      <w:pPr>
        <w:pStyle w:val="aff2"/>
        <w:spacing w:line="360" w:lineRule="auto"/>
        <w:jc w:val="both"/>
        <w:rPr>
          <w:rFonts w:ascii="Times New Roman" w:hAnsi="Times New Roman"/>
          <w:sz w:val="28"/>
        </w:rPr>
      </w:pPr>
      <w:r>
        <w:rPr>
          <w:rFonts w:ascii="Times New Roman" w:hAnsi="Times New Roman"/>
          <w:sz w:val="28"/>
        </w:rPr>
        <w:t>металлокерамических  протезов  на  основе  титана и кобальт-хромового</w:t>
      </w:r>
    </w:p>
    <w:p w:rsidR="00B341C3" w:rsidRDefault="00B341C3" w:rsidP="00B341C3">
      <w:pPr>
        <w:pStyle w:val="aff2"/>
        <w:spacing w:line="360" w:lineRule="auto"/>
        <w:jc w:val="both"/>
        <w:rPr>
          <w:rFonts w:ascii="Times New Roman" w:hAnsi="Times New Roman"/>
          <w:sz w:val="28"/>
        </w:rPr>
      </w:pPr>
      <w:r>
        <w:rPr>
          <w:rFonts w:ascii="Times New Roman" w:hAnsi="Times New Roman"/>
          <w:sz w:val="28"/>
        </w:rPr>
        <w:t xml:space="preserve">сплава: Автореф. дис. … канд.мед.наук  / Самар. гос. мед. ун-т.-  Самара,     2004. – 24 с. </w:t>
      </w:r>
    </w:p>
    <w:p w:rsidR="00B341C3" w:rsidRDefault="00B341C3" w:rsidP="00B341C3">
      <w:pPr>
        <w:pStyle w:val="aff2"/>
        <w:spacing w:line="360" w:lineRule="auto"/>
        <w:ind w:left="795"/>
        <w:jc w:val="both"/>
        <w:rPr>
          <w:rFonts w:ascii="Times New Roman" w:hAnsi="Times New Roman"/>
          <w:sz w:val="28"/>
        </w:rPr>
      </w:pPr>
      <w:r>
        <w:rPr>
          <w:rFonts w:ascii="Times New Roman" w:hAnsi="Times New Roman"/>
          <w:sz w:val="28"/>
        </w:rPr>
        <w:t xml:space="preserve">29. Іващенко Л.О. Експериментальне   обгрунтування  застосування </w:t>
      </w:r>
    </w:p>
    <w:p w:rsidR="00B341C3" w:rsidRDefault="00B341C3" w:rsidP="00B341C3">
      <w:pPr>
        <w:pStyle w:val="aff2"/>
        <w:spacing w:line="360" w:lineRule="auto"/>
        <w:jc w:val="both"/>
        <w:rPr>
          <w:rFonts w:ascii="Times New Roman" w:hAnsi="Times New Roman"/>
          <w:color w:val="000000"/>
          <w:sz w:val="28"/>
        </w:rPr>
      </w:pPr>
      <w:r>
        <w:rPr>
          <w:rFonts w:ascii="Times New Roman" w:hAnsi="Times New Roman"/>
          <w:sz w:val="28"/>
        </w:rPr>
        <w:t>нової рідини для керамічних мас:  Автореф.дис. …канд.мед.наук/ Укр. мед. стомат</w:t>
      </w:r>
      <w:r>
        <w:rPr>
          <w:rFonts w:ascii="Times New Roman" w:hAnsi="Times New Roman"/>
          <w:color w:val="000000"/>
          <w:sz w:val="28"/>
        </w:rPr>
        <w:t>. академ.-  Полтава, 2000. - 17 с.</w:t>
      </w:r>
    </w:p>
    <w:p w:rsidR="00B341C3" w:rsidRDefault="00B341C3" w:rsidP="00B34764">
      <w:pPr>
        <w:pStyle w:val="aff2"/>
        <w:numPr>
          <w:ilvl w:val="0"/>
          <w:numId w:val="64"/>
        </w:numPr>
        <w:spacing w:line="360" w:lineRule="auto"/>
        <w:jc w:val="both"/>
        <w:rPr>
          <w:rFonts w:ascii="Times New Roman" w:hAnsi="Times New Roman"/>
          <w:sz w:val="28"/>
          <w:lang w:val="uk-UA"/>
        </w:rPr>
      </w:pPr>
      <w:r>
        <w:rPr>
          <w:rFonts w:ascii="Times New Roman" w:hAnsi="Times New Roman"/>
          <w:sz w:val="28"/>
          <w:lang w:val="uk-UA"/>
        </w:rPr>
        <w:t xml:space="preserve"> Ілик Р.Р. Використання металевих та керамічних імплантатів при </w:t>
      </w:r>
    </w:p>
    <w:p w:rsidR="00B341C3" w:rsidRDefault="00B341C3" w:rsidP="00B341C3">
      <w:pPr>
        <w:pStyle w:val="aff2"/>
        <w:spacing w:line="360" w:lineRule="auto"/>
        <w:jc w:val="both"/>
        <w:rPr>
          <w:rFonts w:ascii="Times New Roman" w:hAnsi="Times New Roman"/>
          <w:color w:val="FF0000"/>
          <w:sz w:val="28"/>
        </w:rPr>
      </w:pPr>
      <w:r>
        <w:rPr>
          <w:rFonts w:ascii="Times New Roman" w:hAnsi="Times New Roman"/>
          <w:sz w:val="28"/>
          <w:lang w:val="uk-UA"/>
        </w:rPr>
        <w:t xml:space="preserve">виготовленні незнімних зубних протезів: </w:t>
      </w:r>
      <w:r>
        <w:rPr>
          <w:rFonts w:ascii="Times New Roman" w:hAnsi="Times New Roman"/>
          <w:sz w:val="28"/>
        </w:rPr>
        <w:t>Автореф.дис. …канд.мед.наук/</w:t>
      </w:r>
    </w:p>
    <w:p w:rsidR="00B341C3" w:rsidRDefault="00B341C3" w:rsidP="00B341C3">
      <w:pPr>
        <w:pStyle w:val="aff2"/>
        <w:spacing w:line="360" w:lineRule="auto"/>
        <w:jc w:val="both"/>
        <w:rPr>
          <w:rFonts w:ascii="Times New Roman" w:hAnsi="Times New Roman"/>
          <w:color w:val="FF0000"/>
          <w:sz w:val="28"/>
        </w:rPr>
      </w:pPr>
      <w:r>
        <w:rPr>
          <w:rFonts w:ascii="Times New Roman" w:hAnsi="Times New Roman"/>
          <w:sz w:val="28"/>
          <w:lang w:val="uk-UA"/>
        </w:rPr>
        <w:t xml:space="preserve"> </w:t>
      </w:r>
      <w:r>
        <w:rPr>
          <w:rFonts w:ascii="Times New Roman" w:hAnsi="Times New Roman"/>
          <w:sz w:val="28"/>
        </w:rPr>
        <w:t>Укр. мед. стомат. академ</w:t>
      </w:r>
      <w:r>
        <w:rPr>
          <w:rFonts w:ascii="Times New Roman" w:hAnsi="Times New Roman"/>
          <w:color w:val="000000"/>
          <w:sz w:val="28"/>
        </w:rPr>
        <w:t>.-  Полтава, 1999. - 18 с.</w:t>
      </w:r>
    </w:p>
    <w:p w:rsidR="00B341C3" w:rsidRDefault="00B341C3" w:rsidP="00B341C3">
      <w:pPr>
        <w:pStyle w:val="aff2"/>
        <w:spacing w:line="360" w:lineRule="auto"/>
        <w:jc w:val="both"/>
        <w:rPr>
          <w:rFonts w:ascii="Times New Roman" w:hAnsi="Times New Roman"/>
          <w:sz w:val="28"/>
        </w:rPr>
      </w:pPr>
      <w:r>
        <w:rPr>
          <w:rFonts w:ascii="Times New Roman" w:hAnsi="Times New Roman"/>
          <w:sz w:val="28"/>
        </w:rPr>
        <w:t xml:space="preserve">           31.  Исследование нового сплава для металлокерамики / М.А.Казачкова,  С.М.Черных,  А.С.Туркбаев и др. //  Стоматология. - 2000. - № 5. - С. 64-66.</w:t>
      </w:r>
    </w:p>
    <w:p w:rsidR="00B341C3" w:rsidRDefault="00B341C3" w:rsidP="00B341C3">
      <w:pPr>
        <w:pStyle w:val="aff2"/>
        <w:spacing w:line="360" w:lineRule="auto"/>
        <w:ind w:firstLine="720"/>
        <w:jc w:val="both"/>
        <w:rPr>
          <w:rFonts w:ascii="Times New Roman" w:hAnsi="Times New Roman"/>
          <w:sz w:val="28"/>
          <w:szCs w:val="28"/>
        </w:rPr>
      </w:pPr>
      <w:r>
        <w:rPr>
          <w:rFonts w:ascii="Times New Roman" w:hAnsi="Times New Roman"/>
          <w:sz w:val="28"/>
          <w:szCs w:val="28"/>
        </w:rPr>
        <w:t xml:space="preserve"> 32. Качественная оценка долговечности ортопедических протезов из сплавов на основе никеля и кобальта / С.П. Ошкадеров, П.Ю. Волосевич, С.Н. Северина и др. // Металлофизика и новейшие технологии. - 2002. - 24, N 9. — С. 1187-1197.</w:t>
      </w:r>
    </w:p>
    <w:p w:rsidR="00B341C3" w:rsidRDefault="00B341C3" w:rsidP="00B341C3">
      <w:pPr>
        <w:spacing w:line="360" w:lineRule="auto"/>
        <w:jc w:val="both"/>
      </w:pPr>
      <w:r>
        <w:t xml:space="preserve">           33. </w:t>
      </w:r>
      <w:r>
        <w:rPr>
          <w:color w:val="000000"/>
        </w:rPr>
        <w:t xml:space="preserve">Клинико-теоретическое обоснование применения цельнолитых несъемных мостовидных протезов из титана у ВИЧ-позитивных пациентов/ С.К. Суржанский, О.Ю. Воскресенская, Н.Н. Шендрик, И.П. Шелякова  //  Современная стоматология.- 2004.-  N 4.- С. 139-140. </w:t>
      </w:r>
    </w:p>
    <w:p w:rsidR="00B341C3" w:rsidRDefault="00B341C3" w:rsidP="00B341C3">
      <w:pPr>
        <w:pStyle w:val="aff2"/>
        <w:spacing w:line="360" w:lineRule="auto"/>
        <w:ind w:firstLine="720"/>
        <w:jc w:val="both"/>
        <w:rPr>
          <w:rFonts w:ascii="Times New Roman" w:hAnsi="Times New Roman"/>
          <w:sz w:val="28"/>
        </w:rPr>
      </w:pPr>
      <w:r>
        <w:rPr>
          <w:rFonts w:ascii="Times New Roman" w:hAnsi="Times New Roman"/>
          <w:sz w:val="28"/>
        </w:rPr>
        <w:t xml:space="preserve"> 34. Козицына С.И. Изготовление несъемных протезов с использованием методики компьютерного фрезерования / С.И. Козицына, Э.В. Обухов, А.В. Светлов // Стоматолог. - 2005. - N10. - С. 27-30.</w:t>
      </w:r>
    </w:p>
    <w:p w:rsidR="00B341C3" w:rsidRDefault="00B341C3" w:rsidP="00B341C3">
      <w:pPr>
        <w:pStyle w:val="aff2"/>
        <w:spacing w:line="360" w:lineRule="auto"/>
        <w:ind w:firstLine="720"/>
        <w:jc w:val="both"/>
        <w:rPr>
          <w:rFonts w:ascii="Times New Roman" w:hAnsi="Times New Roman"/>
          <w:sz w:val="28"/>
        </w:rPr>
      </w:pPr>
      <w:r>
        <w:rPr>
          <w:rFonts w:ascii="Times New Roman" w:hAnsi="Times New Roman"/>
          <w:sz w:val="28"/>
        </w:rPr>
        <w:t xml:space="preserve"> 35. Конюхова С.Г. Экспериментально-клиническое исследование эффективности титановых конструкций при замещении дефектов твердых тканей зубов и зубных рядов: Автореф.</w:t>
      </w:r>
      <w:r>
        <w:t xml:space="preserve"> </w:t>
      </w:r>
      <w:r>
        <w:rPr>
          <w:rFonts w:ascii="Times New Roman" w:hAnsi="Times New Roman"/>
          <w:sz w:val="28"/>
        </w:rPr>
        <w:t>дис. ... доктора мед. наук  /  Перм. гос. мед. акад. -  Пермь, 2004. – 48 с.</w:t>
      </w:r>
    </w:p>
    <w:p w:rsidR="00B341C3" w:rsidRDefault="00B341C3" w:rsidP="00B341C3">
      <w:pPr>
        <w:pStyle w:val="aff2"/>
        <w:spacing w:line="360" w:lineRule="auto"/>
        <w:ind w:firstLine="720"/>
        <w:jc w:val="both"/>
      </w:pPr>
      <w:r>
        <w:rPr>
          <w:rFonts w:ascii="Times New Roman" w:hAnsi="Times New Roman"/>
          <w:sz w:val="28"/>
        </w:rPr>
        <w:t xml:space="preserve"> 36</w:t>
      </w:r>
      <w:r>
        <w:t xml:space="preserve">. </w:t>
      </w:r>
      <w:r>
        <w:rPr>
          <w:rFonts w:ascii="Times New Roman" w:hAnsi="Times New Roman"/>
          <w:sz w:val="28"/>
          <w:szCs w:val="28"/>
        </w:rPr>
        <w:t>Кулаков О.Б.  Новые концепции в технологии, производстве и</w:t>
      </w:r>
      <w:r>
        <w:t xml:space="preserve"> </w:t>
      </w:r>
    </w:p>
    <w:p w:rsidR="00B341C3" w:rsidRDefault="00B341C3" w:rsidP="00B341C3">
      <w:pPr>
        <w:pStyle w:val="aff2"/>
        <w:spacing w:line="360" w:lineRule="auto"/>
        <w:jc w:val="both"/>
        <w:rPr>
          <w:rFonts w:ascii="Times New Roman" w:hAnsi="Times New Roman"/>
          <w:sz w:val="28"/>
        </w:rPr>
      </w:pPr>
      <w:r>
        <w:rPr>
          <w:rFonts w:ascii="Times New Roman" w:hAnsi="Times New Roman"/>
          <w:sz w:val="28"/>
        </w:rPr>
        <w:t>применении стоматологических имплантатов. - Саратов, 1996. -  29 с.</w:t>
      </w:r>
    </w:p>
    <w:p w:rsidR="00B341C3" w:rsidRDefault="00B341C3" w:rsidP="00B341C3">
      <w:pPr>
        <w:pStyle w:val="aff2"/>
        <w:spacing w:line="360" w:lineRule="auto"/>
        <w:jc w:val="both"/>
        <w:rPr>
          <w:rFonts w:ascii="Times New Roman" w:hAnsi="Times New Roman"/>
          <w:sz w:val="28"/>
        </w:rPr>
      </w:pPr>
      <w:r>
        <w:rPr>
          <w:rFonts w:ascii="Times New Roman" w:hAnsi="Times New Roman"/>
          <w:sz w:val="28"/>
        </w:rPr>
        <w:lastRenderedPageBreak/>
        <w:t xml:space="preserve">         37. Конюхова С.Г. Исследование коррозионной стойкости образцов</w:t>
      </w:r>
    </w:p>
    <w:p w:rsidR="00B341C3" w:rsidRDefault="00B341C3" w:rsidP="00B341C3">
      <w:pPr>
        <w:pStyle w:val="aff2"/>
        <w:spacing w:line="360" w:lineRule="auto"/>
        <w:jc w:val="both"/>
        <w:rPr>
          <w:rFonts w:ascii="Times New Roman" w:hAnsi="Times New Roman"/>
          <w:sz w:val="28"/>
        </w:rPr>
      </w:pPr>
      <w:r>
        <w:rPr>
          <w:rFonts w:ascii="Times New Roman" w:hAnsi="Times New Roman"/>
          <w:sz w:val="28"/>
        </w:rPr>
        <w:t xml:space="preserve">титана,   полученных   электронно-лучевым способом  /  С.Г.Конюхова,  </w:t>
      </w:r>
    </w:p>
    <w:p w:rsidR="00B341C3" w:rsidRDefault="00B341C3" w:rsidP="00B341C3">
      <w:pPr>
        <w:pStyle w:val="aff2"/>
        <w:spacing w:line="360" w:lineRule="auto"/>
        <w:jc w:val="both"/>
        <w:rPr>
          <w:rFonts w:ascii="Times New Roman" w:hAnsi="Times New Roman"/>
          <w:sz w:val="28"/>
        </w:rPr>
      </w:pPr>
      <w:r>
        <w:rPr>
          <w:rFonts w:ascii="Times New Roman" w:hAnsi="Times New Roman"/>
          <w:sz w:val="28"/>
        </w:rPr>
        <w:t>В.Н.Басов // Стоматология. - 1999. - № 3. - С. 52-53.</w:t>
      </w:r>
    </w:p>
    <w:p w:rsidR="00B341C3" w:rsidRDefault="00B341C3" w:rsidP="00B341C3">
      <w:pPr>
        <w:pStyle w:val="aff2"/>
        <w:spacing w:line="360" w:lineRule="auto"/>
        <w:jc w:val="both"/>
        <w:rPr>
          <w:rFonts w:ascii="Times New Roman" w:hAnsi="Times New Roman"/>
          <w:sz w:val="28"/>
        </w:rPr>
      </w:pPr>
      <w:r>
        <w:rPr>
          <w:rFonts w:ascii="Times New Roman" w:hAnsi="Times New Roman"/>
          <w:sz w:val="28"/>
        </w:rPr>
        <w:t xml:space="preserve">          38. Кордияк А.Ю. Потенциометрическое исследование металлических зубных протезов // Современная стоматология. - 2001. - № 4. - С. 84-86.</w:t>
      </w:r>
    </w:p>
    <w:p w:rsidR="00B341C3" w:rsidRDefault="00B341C3" w:rsidP="00B341C3">
      <w:pPr>
        <w:spacing w:line="360" w:lineRule="auto"/>
        <w:ind w:left="720"/>
        <w:rPr>
          <w:color w:val="000000"/>
        </w:rPr>
      </w:pPr>
      <w:r>
        <w:t xml:space="preserve">39. </w:t>
      </w:r>
      <w:r>
        <w:rPr>
          <w:color w:val="000000"/>
        </w:rPr>
        <w:t>Коррозионная стойкость титановых имплантатов в средах полос-</w:t>
      </w:r>
    </w:p>
    <w:p w:rsidR="00B341C3" w:rsidRDefault="00B341C3" w:rsidP="00B341C3">
      <w:pPr>
        <w:spacing w:line="360" w:lineRule="auto"/>
        <w:rPr>
          <w:color w:val="000000"/>
        </w:rPr>
      </w:pPr>
      <w:r>
        <w:rPr>
          <w:color w:val="000000"/>
        </w:rPr>
        <w:t xml:space="preserve">ти рта / В.В. Лось, В.А. Лавренко, В.Н. Талаш и др. // Доп. НАН України. - 2005. - N 1. - С. 94-99. </w:t>
      </w:r>
    </w:p>
    <w:p w:rsidR="00B341C3" w:rsidRDefault="00B341C3" w:rsidP="00B341C3">
      <w:pPr>
        <w:spacing w:line="360" w:lineRule="auto"/>
        <w:jc w:val="both"/>
      </w:pPr>
      <w:r>
        <w:t xml:space="preserve">  </w:t>
      </w:r>
      <w:r>
        <w:tab/>
        <w:t>40. Костев И.В</w:t>
      </w:r>
      <w:r>
        <w:rPr>
          <w:i/>
        </w:rPr>
        <w:t xml:space="preserve">. </w:t>
      </w:r>
      <w:r>
        <w:t>Способ эстетической коррекции штамповано-паяных мостовидных протезов и коронок   // Стоматолог. - 2003. - N 5. - С. 30.</w:t>
      </w:r>
    </w:p>
    <w:p w:rsidR="00B341C3" w:rsidRDefault="00B341C3" w:rsidP="00B341C3">
      <w:pPr>
        <w:pStyle w:val="aff2"/>
        <w:spacing w:line="360" w:lineRule="auto"/>
        <w:ind w:firstLine="720"/>
        <w:jc w:val="both"/>
        <w:rPr>
          <w:rFonts w:ascii="Times New Roman" w:hAnsi="Times New Roman"/>
          <w:sz w:val="28"/>
        </w:rPr>
      </w:pPr>
      <w:r>
        <w:rPr>
          <w:rFonts w:ascii="Times New Roman" w:hAnsi="Times New Roman"/>
          <w:sz w:val="28"/>
        </w:rPr>
        <w:t>41. Кулаков А.А.  Подготовка костной ткани челюстей к имплантации опорных элементов зубных протезов/ А.А. Кулаков, А.А. Прохончуков, С.Е.Соболева // Стоматология. - 2002. - № 4. - С. 48-53.</w:t>
      </w:r>
    </w:p>
    <w:p w:rsidR="00B341C3" w:rsidRDefault="00B341C3" w:rsidP="00B341C3">
      <w:pPr>
        <w:spacing w:line="360" w:lineRule="auto"/>
        <w:jc w:val="both"/>
      </w:pPr>
      <w:r>
        <w:t xml:space="preserve">  </w:t>
      </w:r>
      <w:r>
        <w:tab/>
        <w:t>42. Курдюмов С.Г. Биосовместимые материалы на основе фосфатов кальция в стоматологии / С.Г. Курдюмов, В.П.Орловский  // Стоматология для всех. - 2001.-  № 4. - С. 16-17.</w:t>
      </w:r>
    </w:p>
    <w:p w:rsidR="00B341C3" w:rsidRDefault="00B341C3" w:rsidP="00B341C3">
      <w:pPr>
        <w:spacing w:line="360" w:lineRule="auto"/>
        <w:jc w:val="both"/>
      </w:pPr>
      <w:r>
        <w:t xml:space="preserve">  </w:t>
      </w:r>
      <w:r>
        <w:tab/>
        <w:t>43. Лебеденко  И. Ю.  Ортопедическое   лечение    патологических</w:t>
      </w:r>
    </w:p>
    <w:p w:rsidR="00B341C3" w:rsidRDefault="00B341C3" w:rsidP="00B341C3">
      <w:pPr>
        <w:spacing w:line="360" w:lineRule="auto"/>
        <w:jc w:val="both"/>
      </w:pPr>
      <w:r>
        <w:t xml:space="preserve"> твердых тканей зубов и зубных рядов с применением нового поколения стоматологических материалов и технологий: Автореф. дис. … доктора мед.наук/ Моск. мед. стоматол. ин-т.  - М., 1995. - 40 с. </w:t>
      </w:r>
    </w:p>
    <w:p w:rsidR="00B341C3" w:rsidRDefault="00B341C3" w:rsidP="00B341C3">
      <w:pPr>
        <w:pStyle w:val="aff2"/>
        <w:spacing w:line="360" w:lineRule="auto"/>
        <w:ind w:firstLine="720"/>
        <w:jc w:val="both"/>
        <w:rPr>
          <w:sz w:val="28"/>
        </w:rPr>
      </w:pPr>
      <w:r>
        <w:rPr>
          <w:rFonts w:ascii="Times New Roman" w:hAnsi="Times New Roman"/>
          <w:sz w:val="28"/>
        </w:rPr>
        <w:t>44.</w:t>
      </w:r>
      <w:r>
        <w:rPr>
          <w:sz w:val="28"/>
        </w:rPr>
        <w:t xml:space="preserve"> </w:t>
      </w:r>
      <w:r>
        <w:rPr>
          <w:rFonts w:ascii="Times New Roman" w:hAnsi="Times New Roman"/>
          <w:sz w:val="28"/>
        </w:rPr>
        <w:t>Лебеденко И.Ю. Изучение   биологической совместимости нового благородного сплава "Суперпал" для металлокерамических зубных протезов/ И.Ю. Лебеденко, Е.П. Пустовая, Н.М. Каминская // Российский стоматологический журнал. - 1996. - № 3. - С. 44-47.</w:t>
      </w:r>
    </w:p>
    <w:p w:rsidR="00B341C3" w:rsidRDefault="00B341C3" w:rsidP="00B341C3">
      <w:pPr>
        <w:pStyle w:val="aff2"/>
        <w:spacing w:line="360" w:lineRule="auto"/>
        <w:ind w:firstLine="720"/>
        <w:jc w:val="both"/>
        <w:rPr>
          <w:rFonts w:ascii="Times New Roman" w:hAnsi="Times New Roman"/>
          <w:sz w:val="28"/>
        </w:rPr>
      </w:pPr>
      <w:r>
        <w:rPr>
          <w:rFonts w:ascii="Times New Roman" w:hAnsi="Times New Roman"/>
          <w:sz w:val="28"/>
        </w:rPr>
        <w:t>45. Лебеденко И.Ю. Зубные коронки из сплава титана, изготовленные методом сверхпластичной формовки / И.Ю.Лебеденко, М.В.Быкова, В.К.Портной // Стоматология. - 2000. - № 4. - С. 50-53.</w:t>
      </w:r>
    </w:p>
    <w:p w:rsidR="00B341C3" w:rsidRDefault="00B341C3" w:rsidP="00B341C3">
      <w:pPr>
        <w:pStyle w:val="aff2"/>
        <w:spacing w:line="360" w:lineRule="auto"/>
        <w:ind w:firstLine="720"/>
        <w:jc w:val="both"/>
        <w:rPr>
          <w:rFonts w:ascii="Times New Roman" w:hAnsi="Times New Roman"/>
          <w:sz w:val="28"/>
        </w:rPr>
      </w:pPr>
      <w:r>
        <w:rPr>
          <w:rFonts w:ascii="Times New Roman" w:hAnsi="Times New Roman"/>
          <w:sz w:val="28"/>
        </w:rPr>
        <w:t>46. Лебеденко И.Ю.  Сравнительная оценка методов изготовления зубных протезов из циркония/ И.Ю.Лебеденко, А.Ю.Фадеев, Ю.А.Широкова // Российский стоматологический журнал.- 2001.-№2.-С.6-8.</w:t>
      </w:r>
    </w:p>
    <w:p w:rsidR="00B341C3" w:rsidRDefault="00B341C3" w:rsidP="00B341C3">
      <w:pPr>
        <w:pStyle w:val="aff2"/>
        <w:spacing w:line="360" w:lineRule="auto"/>
        <w:ind w:firstLine="720"/>
        <w:jc w:val="both"/>
        <w:rPr>
          <w:rFonts w:ascii="Times New Roman" w:hAnsi="Times New Roman"/>
          <w:sz w:val="28"/>
        </w:rPr>
      </w:pPr>
      <w:r>
        <w:rPr>
          <w:rFonts w:ascii="Times New Roman" w:hAnsi="Times New Roman"/>
          <w:sz w:val="28"/>
        </w:rPr>
        <w:t>47. Линдигкайт Ю. Высокое качество, простота в обработке и натуральная   эстетика.  О  качестве  современной  титановой керамики  //</w:t>
      </w:r>
    </w:p>
    <w:p w:rsidR="00B341C3" w:rsidRDefault="00B341C3" w:rsidP="00B341C3">
      <w:pPr>
        <w:pStyle w:val="aff2"/>
        <w:spacing w:line="360" w:lineRule="auto"/>
        <w:jc w:val="both"/>
        <w:rPr>
          <w:rFonts w:ascii="Times New Roman" w:hAnsi="Times New Roman"/>
          <w:sz w:val="28"/>
        </w:rPr>
      </w:pPr>
      <w:r>
        <w:rPr>
          <w:rFonts w:ascii="Times New Roman" w:hAnsi="Times New Roman"/>
          <w:sz w:val="28"/>
        </w:rPr>
        <w:lastRenderedPageBreak/>
        <w:t>Панорама ортопедической стоматологии. - 2002. - № 3. - С. 28-29.</w:t>
      </w:r>
    </w:p>
    <w:p w:rsidR="00B341C3" w:rsidRDefault="00B341C3" w:rsidP="00B341C3">
      <w:pPr>
        <w:spacing w:line="360" w:lineRule="auto"/>
        <w:jc w:val="both"/>
      </w:pPr>
      <w:r>
        <w:t xml:space="preserve">          48.  Лясников В.Н. Влияние режимов плазменного напыления титана и гидроксиапатита  на структуру поверхности внутрикостных имплантатов/В.Н. Лясников, И.В. Фомин, А.В. Лепилин // Новое в стоматологии. - 1998. - № 4. - С. 45-51. </w:t>
      </w:r>
    </w:p>
    <w:p w:rsidR="00B341C3" w:rsidRDefault="00B341C3" w:rsidP="00B341C3">
      <w:pPr>
        <w:pStyle w:val="aff2"/>
        <w:spacing w:line="360" w:lineRule="auto"/>
        <w:ind w:firstLine="720"/>
        <w:jc w:val="both"/>
        <w:rPr>
          <w:rFonts w:ascii="Times New Roman" w:hAnsi="Times New Roman"/>
          <w:sz w:val="28"/>
        </w:rPr>
      </w:pPr>
      <w:r>
        <w:rPr>
          <w:rFonts w:ascii="Times New Roman" w:hAnsi="Times New Roman"/>
          <w:sz w:val="28"/>
        </w:rPr>
        <w:t>49. Малый А.Ю.Клинико-эпидемиологический анализ результатов лечения несъемными конструкциями пациентов с частичным отсутствием зубов //  Стоматология.- 2006.- № 5.- С. 23-25.</w:t>
      </w:r>
    </w:p>
    <w:p w:rsidR="00B341C3" w:rsidRDefault="00B341C3" w:rsidP="00B341C3">
      <w:pPr>
        <w:spacing w:line="360" w:lineRule="auto"/>
        <w:ind w:firstLine="720"/>
        <w:jc w:val="both"/>
      </w:pPr>
      <w:r>
        <w:t>50. Малюченко М.М. Клініко-експериментальне обгрунтування протезування осіб старших вікових груп із патологічною стертістю зубів металокерамічними конструкціями незнімних протезів: Автореф. дис. …канд. мед. наук/ Укр. мед. стоматол. акад. - Полтава</w:t>
      </w:r>
      <w:r>
        <w:rPr>
          <w:color w:val="FF0000"/>
        </w:rPr>
        <w:t xml:space="preserve"> </w:t>
      </w:r>
      <w:r>
        <w:t>, 2001. - 18 с.</w:t>
      </w:r>
    </w:p>
    <w:p w:rsidR="00B341C3" w:rsidRDefault="00B341C3" w:rsidP="00B341C3">
      <w:pPr>
        <w:pStyle w:val="aff2"/>
        <w:spacing w:line="360" w:lineRule="auto"/>
        <w:ind w:firstLine="720"/>
        <w:jc w:val="both"/>
        <w:rPr>
          <w:rFonts w:ascii="Times New Roman" w:hAnsi="Times New Roman"/>
          <w:sz w:val="28"/>
        </w:rPr>
      </w:pPr>
      <w:r>
        <w:rPr>
          <w:rFonts w:ascii="Times New Roman" w:hAnsi="Times New Roman"/>
          <w:sz w:val="28"/>
        </w:rPr>
        <w:t>51. Манфреди Д. Имплантаты, лазер и титан: триумвират современной стоматологии  // Зубной техник. - 2007. - N2. - С. 48-49.</w:t>
      </w:r>
    </w:p>
    <w:p w:rsidR="00B341C3" w:rsidRDefault="00B341C3" w:rsidP="00B341C3">
      <w:pPr>
        <w:pStyle w:val="aff2"/>
        <w:spacing w:line="360" w:lineRule="auto"/>
        <w:ind w:firstLine="720"/>
        <w:jc w:val="both"/>
        <w:rPr>
          <w:rFonts w:ascii="Times New Roman" w:hAnsi="Times New Roman"/>
          <w:sz w:val="28"/>
        </w:rPr>
      </w:pPr>
      <w:r>
        <w:rPr>
          <w:rFonts w:ascii="Times New Roman" w:hAnsi="Times New Roman"/>
          <w:sz w:val="28"/>
        </w:rPr>
        <w:t>52. Марков Б.П. Профилактика непереносимости металлических включений в полости рта / Б.П. Марков, Ю.А.Джириков  // Стоматология. - 1995. - № 1. - С. 52-54.</w:t>
      </w:r>
    </w:p>
    <w:p w:rsidR="00B341C3" w:rsidRDefault="00B341C3" w:rsidP="00B341C3">
      <w:pPr>
        <w:pStyle w:val="affffffff3"/>
        <w:spacing w:line="360" w:lineRule="auto"/>
      </w:pPr>
      <w:r>
        <w:t xml:space="preserve">          53. Маунс Р. Э. Существует ли никель-титановый рай?  // Стоматолог. - 2006. - N3. - С. 48-53.</w:t>
      </w:r>
    </w:p>
    <w:p w:rsidR="00B341C3" w:rsidRDefault="00B341C3" w:rsidP="00B341C3">
      <w:pPr>
        <w:pStyle w:val="affffffff3"/>
        <w:spacing w:line="360" w:lineRule="auto"/>
        <w:jc w:val="both"/>
      </w:pPr>
      <w:r>
        <w:t xml:space="preserve">          54. Меликян М.Л. Влияние условий стерилизации на прочностные свойства пористых титана и никелида титана/  М.Л.Меликян, В.И.Итин, М.З.Миргазизов  // Проблемы нейростоматологии и стоматологии. - 1998. - № 2. - С. 23-25.</w:t>
      </w:r>
    </w:p>
    <w:p w:rsidR="00B341C3" w:rsidRDefault="00B341C3" w:rsidP="00B341C3">
      <w:pPr>
        <w:pStyle w:val="affffffff3"/>
        <w:spacing w:line="360" w:lineRule="auto"/>
        <w:jc w:val="both"/>
      </w:pPr>
      <w:r>
        <w:t xml:space="preserve">          55. Меликян М. Л.  Разработка и обоснование применения пористых проницаемых материалов из титана и его сплавов в дентальной имплантологии: Автореф. дис. ... доктора мед.наук /  Каз. гос. мед. ун-т.-  Казань, 2000. - 31 с.</w:t>
      </w:r>
    </w:p>
    <w:p w:rsidR="00B341C3" w:rsidRDefault="00B341C3" w:rsidP="00B341C3">
      <w:pPr>
        <w:pStyle w:val="affffffff3"/>
        <w:spacing w:line="360" w:lineRule="auto"/>
        <w:jc w:val="both"/>
      </w:pPr>
      <w:r>
        <w:t xml:space="preserve">          56. Механизм коррозии титанового имплантата в среде полости рта</w:t>
      </w:r>
    </w:p>
    <w:p w:rsidR="00B341C3" w:rsidRDefault="00B341C3" w:rsidP="00B341C3">
      <w:pPr>
        <w:pStyle w:val="affffffff3"/>
        <w:spacing w:line="360" w:lineRule="auto"/>
        <w:jc w:val="both"/>
      </w:pPr>
      <w:r>
        <w:t xml:space="preserve"> при pH 3 и нагрузке на имплантат в 60 МПа / В.В. Лось, В.А. Лавренко, А.А. Чеховский и др. // Доп. НАН України. - 2005. - N 4. - С. 181-187.</w:t>
      </w:r>
    </w:p>
    <w:p w:rsidR="00B341C3" w:rsidRDefault="00B341C3" w:rsidP="00B341C3">
      <w:pPr>
        <w:pStyle w:val="affffffff3"/>
        <w:spacing w:line="360" w:lineRule="auto"/>
        <w:jc w:val="both"/>
      </w:pPr>
      <w:r>
        <w:t xml:space="preserve">          57. Механизмы старения титанового имплантата в полости рта / В.В.Лось, В.А. Лавренко, Г.М. Григоренко и др. // Доп. НАН України. - 2005. - N 6. - С. 179-186.</w:t>
      </w:r>
    </w:p>
    <w:p w:rsidR="00B341C3" w:rsidRDefault="00B341C3" w:rsidP="00B341C3">
      <w:pPr>
        <w:pStyle w:val="aff2"/>
        <w:spacing w:line="360" w:lineRule="auto"/>
        <w:ind w:firstLine="720"/>
        <w:jc w:val="both"/>
        <w:rPr>
          <w:rFonts w:ascii="Times New Roman" w:hAnsi="Times New Roman"/>
          <w:sz w:val="28"/>
        </w:rPr>
      </w:pPr>
      <w:r>
        <w:rPr>
          <w:rFonts w:ascii="Times New Roman" w:hAnsi="Times New Roman"/>
          <w:sz w:val="28"/>
          <w:szCs w:val="28"/>
        </w:rPr>
        <w:lastRenderedPageBreak/>
        <w:t>58.</w:t>
      </w:r>
      <w:r>
        <w:t xml:space="preserve"> </w:t>
      </w:r>
      <w:r>
        <w:rPr>
          <w:rFonts w:ascii="Times New Roman" w:hAnsi="Times New Roman"/>
          <w:sz w:val="28"/>
        </w:rPr>
        <w:t>Миргазизов М.З. Технология получения пористых спеченных имплантатов из титана марки ПТЭМ-2 с заданной пористостью / М.З.Миргазизов, М.Л.Меликян,  Р.Ю.Абдулсабиров //  Рос.стоматол.журн. -2000. – N 2. – С. 27-31.</w:t>
      </w:r>
    </w:p>
    <w:p w:rsidR="00B341C3" w:rsidRDefault="00B341C3" w:rsidP="00B341C3">
      <w:pPr>
        <w:pStyle w:val="aff2"/>
        <w:spacing w:line="360" w:lineRule="auto"/>
        <w:ind w:firstLine="720"/>
        <w:jc w:val="both"/>
        <w:rPr>
          <w:rFonts w:ascii="Times New Roman" w:hAnsi="Times New Roman"/>
          <w:sz w:val="28"/>
        </w:rPr>
      </w:pPr>
      <w:r>
        <w:rPr>
          <w:rFonts w:ascii="Times New Roman" w:hAnsi="Times New Roman"/>
          <w:sz w:val="28"/>
        </w:rPr>
        <w:t>59.  Миргазизов М.З. Влияние различных конструкционных материалов на ткани протезного ложа при протезировании зубов бюгельными протезами/  М.З.Миргазизов, Г.Г.Физюкова  // Панорама ортопедической стоматологии.- 2002. - № 3. - С. 26-27.</w:t>
      </w:r>
    </w:p>
    <w:p w:rsidR="00B341C3" w:rsidRDefault="00B341C3" w:rsidP="00B341C3">
      <w:pPr>
        <w:pStyle w:val="aff2"/>
        <w:spacing w:line="360" w:lineRule="auto"/>
        <w:ind w:firstLine="720"/>
        <w:jc w:val="both"/>
        <w:rPr>
          <w:rFonts w:ascii="Times New Roman" w:hAnsi="Times New Roman"/>
          <w:sz w:val="28"/>
        </w:rPr>
      </w:pPr>
      <w:r>
        <w:rPr>
          <w:rFonts w:ascii="Times New Roman" w:hAnsi="Times New Roman"/>
          <w:sz w:val="28"/>
        </w:rPr>
        <w:t>60. Миргазизов М.З. Применение метода искроэрозионной обработки  при изготовлении металлокерамических мостовидных протезов из титана на внутрикостных имплантатах при полном отсутствии зубов верхней челюсти/ М.З. Миргазизов, Г. Рюбелинг, А.М.Миргазизов // Панорама ортопедической</w:t>
      </w:r>
      <w:r>
        <w:rPr>
          <w:sz w:val="28"/>
        </w:rPr>
        <w:t xml:space="preserve"> </w:t>
      </w:r>
      <w:r>
        <w:rPr>
          <w:rFonts w:ascii="Times New Roman" w:hAnsi="Times New Roman"/>
          <w:sz w:val="28"/>
        </w:rPr>
        <w:t>стоматологии. - 2002. - № 1. - С. 22-25.</w:t>
      </w:r>
    </w:p>
    <w:p w:rsidR="00B341C3" w:rsidRDefault="00B341C3" w:rsidP="00B341C3">
      <w:pPr>
        <w:spacing w:line="360" w:lineRule="auto"/>
        <w:ind w:firstLine="720"/>
        <w:jc w:val="both"/>
        <w:rPr>
          <w:rStyle w:val="aff5"/>
          <w:b w:val="0"/>
        </w:rPr>
      </w:pPr>
      <w:r>
        <w:t xml:space="preserve">61. </w:t>
      </w:r>
      <w:r>
        <w:rPr>
          <w:rStyle w:val="aff5"/>
          <w:b w:val="0"/>
        </w:rPr>
        <w:t>Модестов А. Каркасы из сплавов недрагоценных металлов любой протяженности // Зубной техник.- 2004.- № 6.- С. 16.</w:t>
      </w:r>
    </w:p>
    <w:p w:rsidR="00B341C3" w:rsidRDefault="00B341C3" w:rsidP="00B341C3">
      <w:pPr>
        <w:spacing w:line="360" w:lineRule="auto"/>
        <w:jc w:val="both"/>
      </w:pPr>
      <w:r>
        <w:tab/>
        <w:t xml:space="preserve">62. </w:t>
      </w:r>
      <w:r>
        <w:rPr>
          <w:rStyle w:val="aff5"/>
          <w:b w:val="0"/>
        </w:rPr>
        <w:t>Модестов А.</w:t>
      </w:r>
      <w:r>
        <w:t xml:space="preserve"> Титан – материал для современной стоматологии// </w:t>
      </w:r>
      <w:r>
        <w:rPr>
          <w:rStyle w:val="aff5"/>
          <w:b w:val="0"/>
        </w:rPr>
        <w:t>Зубной техник.- 2003.- № 3.- С. 21-23.</w:t>
      </w:r>
    </w:p>
    <w:p w:rsidR="00B341C3" w:rsidRDefault="00B341C3" w:rsidP="00B341C3">
      <w:pPr>
        <w:spacing w:line="360" w:lineRule="auto"/>
        <w:jc w:val="both"/>
      </w:pPr>
      <w:r>
        <w:t xml:space="preserve">          63.   Молчанов Н.А. Проблемы бюгельного протезирования в практике стоматолога-ортопеда/ Н.А. Молчанов,  Т.Ф. Байдина, С.Ф.Тернов // Новое в стоматологии. - 2000. - № 10. - С. 34-36.</w:t>
      </w:r>
    </w:p>
    <w:p w:rsidR="00B341C3" w:rsidRDefault="00B341C3" w:rsidP="00B341C3">
      <w:pPr>
        <w:pStyle w:val="affffffff3"/>
        <w:spacing w:line="360" w:lineRule="auto"/>
        <w:jc w:val="both"/>
      </w:pPr>
      <w:r>
        <w:t xml:space="preserve">          64. Мосейко О.О. Розробка та застосування стоматологічних титанових імплантатів гвинтового типу з адаптивним модулюванням кісткового та імплантаційного ложа: Автореф. дис. …канд. мед. наук / Ін-т стоматології АМН України. - Одеса, 2005. - 20 с.</w:t>
      </w:r>
    </w:p>
    <w:p w:rsidR="00B341C3" w:rsidRDefault="00B341C3" w:rsidP="00B341C3">
      <w:pPr>
        <w:spacing w:line="360" w:lineRule="auto"/>
        <w:jc w:val="both"/>
      </w:pPr>
      <w:r>
        <w:t xml:space="preserve">          65</w:t>
      </w:r>
      <w:r>
        <w:rPr>
          <w:lang w:val="uk-UA"/>
        </w:rPr>
        <w:t xml:space="preserve">. </w:t>
      </w:r>
      <w:r>
        <w:t>Hападов М.А. Мостовидные протезы с фарфоровым покрытием/ М.А.Hападов, А.Л. Сапожников,  М.М.Масленников // Стоматология. - 1998.- N 1.- С. 58-60.</w:t>
      </w:r>
    </w:p>
    <w:p w:rsidR="00B341C3" w:rsidRDefault="00B341C3" w:rsidP="00B341C3">
      <w:pPr>
        <w:spacing w:line="360" w:lineRule="auto"/>
        <w:jc w:val="both"/>
      </w:pPr>
      <w:r>
        <w:t xml:space="preserve">          66. Hекариозные поражения твердых тканей зубов / М.А.Hападов, А.Ф.Пименов, В.И.Куцевич и др. - Харьков, 1996.- 39 с.</w:t>
      </w:r>
    </w:p>
    <w:p w:rsidR="00B341C3" w:rsidRDefault="00B341C3" w:rsidP="00B341C3">
      <w:pPr>
        <w:spacing w:line="360" w:lineRule="auto"/>
        <w:jc w:val="both"/>
      </w:pPr>
      <w:r>
        <w:t xml:space="preserve"> </w:t>
      </w:r>
      <w:r>
        <w:rPr>
          <w:lang w:val="uk-UA"/>
        </w:rPr>
        <w:t xml:space="preserve">          67. </w:t>
      </w:r>
      <w:r>
        <w:t>Неспрядько В.П. Особенности методики препарирования зубов под цельнолитые конструкции несъемных зубных протезов. Клиническое наблюдение/  В.П.Неспрядько, Ю.В. Клитинский, В.Ю.Краснов// Дентал-Юг.- 2007.- № 3.- С. 45-49.</w:t>
      </w:r>
    </w:p>
    <w:p w:rsidR="00B341C3" w:rsidRDefault="00B341C3" w:rsidP="00B341C3">
      <w:pPr>
        <w:spacing w:line="360" w:lineRule="auto"/>
        <w:jc w:val="both"/>
        <w:rPr>
          <w:lang w:val="uk-UA"/>
        </w:rPr>
      </w:pPr>
      <w:r>
        <w:lastRenderedPageBreak/>
        <w:t xml:space="preserve">          68.  </w:t>
      </w:r>
      <w:r>
        <w:rPr>
          <w:lang w:val="uk-UA"/>
        </w:rPr>
        <w:t>Нова технологія виготовлення титанових зубних протезів / С.К.</w:t>
      </w:r>
      <w:r>
        <w:t>Суржанський, Л.О.Воро</w:t>
      </w:r>
      <w:r>
        <w:rPr>
          <w:lang w:val="uk-UA"/>
        </w:rPr>
        <w:t>ні</w:t>
      </w:r>
      <w:r>
        <w:t xml:space="preserve">на, </w:t>
      </w:r>
      <w:r>
        <w:rPr>
          <w:lang w:val="uk-UA"/>
        </w:rPr>
        <w:t>І.П.</w:t>
      </w:r>
      <w:r>
        <w:t>Шелякова и др.</w:t>
      </w:r>
      <w:r>
        <w:rPr>
          <w:lang w:val="uk-UA"/>
        </w:rPr>
        <w:t xml:space="preserve"> </w:t>
      </w:r>
      <w:r>
        <w:t>// Р</w:t>
      </w:r>
      <w:r>
        <w:rPr>
          <w:lang w:val="uk-UA"/>
        </w:rPr>
        <w:t>еєстр галузевих нововведень. - № 158/19/03. – 2003. - Вип. № 18-19. – С. 109-110.</w:t>
      </w:r>
    </w:p>
    <w:p w:rsidR="00B341C3" w:rsidRDefault="00B341C3" w:rsidP="00B341C3">
      <w:pPr>
        <w:pStyle w:val="aff2"/>
        <w:spacing w:line="360" w:lineRule="auto"/>
        <w:ind w:firstLine="720"/>
        <w:jc w:val="both"/>
        <w:rPr>
          <w:rFonts w:ascii="Times New Roman" w:hAnsi="Times New Roman"/>
          <w:sz w:val="28"/>
          <w:lang w:val="uk-UA"/>
        </w:rPr>
      </w:pPr>
      <w:r>
        <w:rPr>
          <w:rFonts w:ascii="Times New Roman" w:hAnsi="Times New Roman"/>
          <w:sz w:val="28"/>
          <w:lang w:val="uk-UA"/>
        </w:rPr>
        <w:t xml:space="preserve">69. Новицький В.Б. Прогностичне значення зміни деяких біохімічних показників ротової рідини при погрозі відторгнення титанових імплантатів / В.Б. Новицький, Т.П. Терешина // Вісник стоматології. - 2006. - </w:t>
      </w:r>
      <w:r>
        <w:rPr>
          <w:rFonts w:ascii="Times New Roman" w:hAnsi="Times New Roman"/>
          <w:sz w:val="28"/>
        </w:rPr>
        <w:t>N</w:t>
      </w:r>
      <w:r>
        <w:rPr>
          <w:rFonts w:ascii="Times New Roman" w:hAnsi="Times New Roman"/>
          <w:sz w:val="28"/>
          <w:lang w:val="uk-UA"/>
        </w:rPr>
        <w:t>2. - С. 77-80.</w:t>
      </w:r>
    </w:p>
    <w:p w:rsidR="00B341C3" w:rsidRDefault="00B341C3" w:rsidP="00B341C3">
      <w:pPr>
        <w:pStyle w:val="aff2"/>
        <w:spacing w:line="360" w:lineRule="auto"/>
        <w:ind w:firstLine="720"/>
        <w:jc w:val="both"/>
        <w:rPr>
          <w:rFonts w:ascii="Times New Roman" w:hAnsi="Times New Roman"/>
          <w:sz w:val="28"/>
        </w:rPr>
      </w:pPr>
      <w:r>
        <w:rPr>
          <w:rFonts w:ascii="Times New Roman" w:hAnsi="Times New Roman"/>
          <w:sz w:val="28"/>
        </w:rPr>
        <w:t>70. Оголь Р.Ю.   Ионно-плазменная     технология     изготовления</w:t>
      </w:r>
    </w:p>
    <w:p w:rsidR="00B341C3" w:rsidRDefault="00B341C3" w:rsidP="00B341C3">
      <w:pPr>
        <w:pStyle w:val="aff2"/>
        <w:spacing w:line="360" w:lineRule="auto"/>
        <w:jc w:val="both"/>
        <w:rPr>
          <w:rFonts w:ascii="Times New Roman" w:hAnsi="Times New Roman"/>
          <w:sz w:val="28"/>
        </w:rPr>
      </w:pPr>
      <w:r>
        <w:rPr>
          <w:rFonts w:ascii="Times New Roman" w:hAnsi="Times New Roman"/>
          <w:sz w:val="28"/>
        </w:rPr>
        <w:t>несъемных зубных протезов из сплава титана ВТ1-00: Автореф. дис. …канд. мед. наук  /  Перм. гос. мед. акад. – Пермь,  2002. – 18 с.</w:t>
      </w:r>
    </w:p>
    <w:p w:rsidR="00B341C3" w:rsidRDefault="00B341C3" w:rsidP="00B341C3">
      <w:pPr>
        <w:pStyle w:val="aff2"/>
        <w:spacing w:line="360" w:lineRule="auto"/>
        <w:ind w:firstLine="720"/>
        <w:jc w:val="both"/>
        <w:rPr>
          <w:rFonts w:ascii="Times New Roman" w:hAnsi="Times New Roman"/>
          <w:sz w:val="28"/>
        </w:rPr>
      </w:pPr>
      <w:r>
        <w:rPr>
          <w:rFonts w:ascii="Times New Roman" w:hAnsi="Times New Roman"/>
          <w:sz w:val="28"/>
          <w:lang w:val="uk-UA"/>
        </w:rPr>
        <w:t xml:space="preserve">71. </w:t>
      </w:r>
      <w:r>
        <w:rPr>
          <w:rFonts w:ascii="Times New Roman" w:hAnsi="Times New Roman"/>
          <w:sz w:val="28"/>
        </w:rPr>
        <w:t>Оголь Р.Ю. Опыт использования ионно-плазменной технологии для изготовления несъемных зубных протезов из сплава титана ВТ1-00/ Р.Ю. Оголь, А.Г. Рогожников // Зубной техник.- 2003.- № 3.- С. 21-22.</w:t>
      </w:r>
    </w:p>
    <w:p w:rsidR="00B341C3" w:rsidRDefault="00B341C3" w:rsidP="00B341C3">
      <w:pPr>
        <w:pStyle w:val="aff2"/>
        <w:spacing w:line="360" w:lineRule="auto"/>
        <w:ind w:firstLine="720"/>
        <w:jc w:val="both"/>
        <w:rPr>
          <w:rFonts w:ascii="Times New Roman" w:hAnsi="Times New Roman"/>
          <w:sz w:val="28"/>
        </w:rPr>
      </w:pPr>
      <w:r>
        <w:rPr>
          <w:rFonts w:ascii="Times New Roman" w:hAnsi="Times New Roman"/>
          <w:sz w:val="28"/>
        </w:rPr>
        <w:t>72. Онищенко В.С. Непереносність сплавів металів зубних протезів: Автореф. дис. …канд. мед. наук / Київ. нац. мед. ин-т ім. О.О. Богомольця.- К., 1995. - 12 с.</w:t>
      </w:r>
    </w:p>
    <w:p w:rsidR="00B341C3" w:rsidRDefault="00B341C3" w:rsidP="00B341C3">
      <w:pPr>
        <w:pStyle w:val="aff2"/>
        <w:spacing w:line="360" w:lineRule="auto"/>
        <w:ind w:firstLine="720"/>
        <w:jc w:val="both"/>
        <w:rPr>
          <w:rFonts w:ascii="Times New Roman" w:hAnsi="Times New Roman"/>
          <w:sz w:val="28"/>
        </w:rPr>
      </w:pPr>
      <w:r>
        <w:rPr>
          <w:rFonts w:ascii="Times New Roman" w:hAnsi="Times New Roman"/>
          <w:sz w:val="28"/>
        </w:rPr>
        <w:t>73. Опанасюк Ю.В. Клініко-експериментальне обгрунтування раціональних методів протезування незнімними конструкціями зубних протезів: Автореф. дис. …канд. мед.</w:t>
      </w:r>
      <w:r>
        <w:rPr>
          <w:rFonts w:ascii="Times New Roman" w:hAnsi="Times New Roman"/>
          <w:color w:val="FF0000"/>
          <w:sz w:val="28"/>
        </w:rPr>
        <w:t xml:space="preserve"> </w:t>
      </w:r>
      <w:r>
        <w:rPr>
          <w:rFonts w:ascii="Times New Roman" w:hAnsi="Times New Roman"/>
          <w:color w:val="000000"/>
          <w:sz w:val="28"/>
        </w:rPr>
        <w:t>наук / Укр. мед. стомат. акад.-</w:t>
      </w:r>
      <w:r>
        <w:rPr>
          <w:rFonts w:ascii="Times New Roman" w:hAnsi="Times New Roman"/>
          <w:color w:val="FF0000"/>
          <w:sz w:val="28"/>
        </w:rPr>
        <w:t xml:space="preserve"> </w:t>
      </w:r>
      <w:r>
        <w:rPr>
          <w:rFonts w:ascii="Times New Roman" w:hAnsi="Times New Roman"/>
          <w:sz w:val="28"/>
        </w:rPr>
        <w:t xml:space="preserve"> Полтава, 1999. - 19 с.</w:t>
      </w:r>
    </w:p>
    <w:p w:rsidR="00B341C3" w:rsidRDefault="00B341C3" w:rsidP="00B341C3">
      <w:pPr>
        <w:pStyle w:val="aff2"/>
        <w:spacing w:line="360" w:lineRule="auto"/>
        <w:ind w:firstLine="720"/>
        <w:jc w:val="both"/>
        <w:rPr>
          <w:rFonts w:ascii="Times New Roman" w:hAnsi="Times New Roman"/>
          <w:sz w:val="28"/>
        </w:rPr>
      </w:pPr>
      <w:r>
        <w:rPr>
          <w:rFonts w:ascii="Times New Roman" w:hAnsi="Times New Roman"/>
          <w:sz w:val="28"/>
        </w:rPr>
        <w:t>74. Палков Т.А</w:t>
      </w:r>
      <w:r>
        <w:rPr>
          <w:rFonts w:ascii="Times New Roman" w:hAnsi="Times New Roman"/>
          <w:b/>
          <w:i/>
          <w:sz w:val="28"/>
        </w:rPr>
        <w:t xml:space="preserve">. </w:t>
      </w:r>
      <w:r>
        <w:rPr>
          <w:rFonts w:ascii="Times New Roman" w:hAnsi="Times New Roman"/>
          <w:sz w:val="28"/>
        </w:rPr>
        <w:t>К</w:t>
      </w:r>
      <w:r>
        <w:rPr>
          <w:rFonts w:ascii="Times New Roman" w:hAnsi="Times New Roman"/>
          <w:sz w:val="28"/>
          <w:lang w:val="uk-UA"/>
        </w:rPr>
        <w:t xml:space="preserve">лінічна оцінка якості тимчасових коронок та мостоподібних </w:t>
      </w:r>
      <w:r>
        <w:rPr>
          <w:rFonts w:ascii="Times New Roman" w:hAnsi="Times New Roman"/>
          <w:sz w:val="28"/>
        </w:rPr>
        <w:t xml:space="preserve"> протезів, виготовлених з різних матеріалів // Стоматолог. - 2003. - N 6. - С. 42-46.</w:t>
      </w:r>
    </w:p>
    <w:p w:rsidR="00B341C3" w:rsidRDefault="00B341C3" w:rsidP="00B341C3">
      <w:pPr>
        <w:pStyle w:val="aff2"/>
        <w:spacing w:line="360" w:lineRule="auto"/>
        <w:ind w:firstLine="720"/>
        <w:jc w:val="both"/>
        <w:rPr>
          <w:rFonts w:ascii="Times New Roman" w:hAnsi="Times New Roman"/>
          <w:sz w:val="28"/>
        </w:rPr>
      </w:pPr>
      <w:r>
        <w:rPr>
          <w:rFonts w:ascii="Times New Roman" w:hAnsi="Times New Roman"/>
          <w:sz w:val="28"/>
        </w:rPr>
        <w:t>75. Парунов В. А. Слюноотделительная функция у больных с полной адентией при применении зубных протезов с базисом, полученным методом сверхпластической формовки из титанового сплава ВТ-14: Автореф. дис. ... канд. мед. наук /  Моск. гос. медико-стомат. ун-т МЗ РФ.-  Москва, 2000. - 22 с.</w:t>
      </w:r>
    </w:p>
    <w:p w:rsidR="00B341C3" w:rsidRDefault="00B341C3" w:rsidP="00B341C3">
      <w:pPr>
        <w:spacing w:line="360" w:lineRule="auto"/>
        <w:jc w:val="both"/>
      </w:pPr>
      <w:r>
        <w:t xml:space="preserve">          76. </w:t>
      </w:r>
      <w:r>
        <w:rPr>
          <w:i/>
        </w:rPr>
        <w:t>Пат</w:t>
      </w:r>
      <w:r>
        <w:t>. 67950 А. Украина, МПК В22</w:t>
      </w:r>
      <w:r>
        <w:rPr>
          <w:lang w:val="en-US"/>
        </w:rPr>
        <w:t>D</w:t>
      </w:r>
      <w:r>
        <w:t>21/00, В22</w:t>
      </w:r>
      <w:r>
        <w:rPr>
          <w:lang w:val="en-US"/>
        </w:rPr>
        <w:t>D</w:t>
      </w:r>
      <w:r>
        <w:t xml:space="preserve">27/02. </w:t>
      </w:r>
      <w:r>
        <w:rPr>
          <w:lang w:val="uk-UA"/>
        </w:rPr>
        <w:t xml:space="preserve">Спосіб лиття  металів  та  пристрій  для його здійснення / </w:t>
      </w:r>
      <w:r>
        <w:t>Суржанс</w:t>
      </w:r>
      <w:r>
        <w:rPr>
          <w:lang w:val="uk-UA"/>
        </w:rPr>
        <w:t>ь</w:t>
      </w:r>
      <w:r>
        <w:t>кий С.К., М</w:t>
      </w:r>
      <w:r>
        <w:rPr>
          <w:lang w:val="uk-UA"/>
        </w:rPr>
        <w:t>і</w:t>
      </w:r>
      <w:r>
        <w:t>трус О.В., Головань А.М.,  Михайличенко В.В.,  Шелякова</w:t>
      </w:r>
      <w:r>
        <w:rPr>
          <w:lang w:val="uk-UA"/>
        </w:rPr>
        <w:t xml:space="preserve"> І.П.</w:t>
      </w:r>
      <w:r>
        <w:t>,  Шендрик</w:t>
      </w:r>
      <w:r>
        <w:rPr>
          <w:lang w:val="uk-UA"/>
        </w:rPr>
        <w:t xml:space="preserve"> М.М.</w:t>
      </w:r>
      <w:r>
        <w:t>- №</w:t>
      </w:r>
      <w:r>
        <w:rPr>
          <w:lang w:val="uk-UA"/>
        </w:rPr>
        <w:t>2003076248;  заявл. 04.07.03;  опубл.</w:t>
      </w:r>
      <w:r>
        <w:t>15.07.2004</w:t>
      </w:r>
      <w:r>
        <w:rPr>
          <w:lang w:val="uk-UA"/>
        </w:rPr>
        <w:t>,</w:t>
      </w:r>
      <w:r>
        <w:t xml:space="preserve"> Бюл. №7.</w:t>
      </w:r>
    </w:p>
    <w:p w:rsidR="00B341C3" w:rsidRDefault="00B341C3" w:rsidP="00B341C3">
      <w:pPr>
        <w:pStyle w:val="aff2"/>
        <w:spacing w:line="360" w:lineRule="auto"/>
        <w:jc w:val="both"/>
        <w:rPr>
          <w:rFonts w:ascii="Times New Roman" w:hAnsi="Times New Roman"/>
          <w:sz w:val="28"/>
          <w:lang w:val="uk-UA"/>
        </w:rPr>
      </w:pPr>
      <w:r>
        <w:rPr>
          <w:rFonts w:ascii="Times New Roman" w:hAnsi="Times New Roman"/>
          <w:sz w:val="28"/>
        </w:rPr>
        <w:lastRenderedPageBreak/>
        <w:t xml:space="preserve">         77. Полная реставрация зубных рядов гальванопластическими несъемными зубными протезами  // Зубное протезирование. - 2007. - N1. - С. 25-31.</w:t>
      </w:r>
    </w:p>
    <w:p w:rsidR="00B341C3" w:rsidRDefault="00B341C3" w:rsidP="00B341C3">
      <w:pPr>
        <w:pStyle w:val="aff2"/>
        <w:spacing w:line="360" w:lineRule="auto"/>
        <w:ind w:firstLine="720"/>
        <w:jc w:val="both"/>
        <w:rPr>
          <w:rFonts w:ascii="Times New Roman" w:hAnsi="Times New Roman"/>
          <w:sz w:val="28"/>
        </w:rPr>
      </w:pPr>
      <w:r>
        <w:rPr>
          <w:rFonts w:ascii="Times New Roman" w:hAnsi="Times New Roman"/>
          <w:sz w:val="28"/>
        </w:rPr>
        <w:t>78. Привязка имплантатов к натуральным зубам. Перспективное исследование несъемных мостовидных  протезов с комбинированной опорой на натуральные зубы и на имплантаты // Новое в стоматологии. - 2003. - N 5. - С. 77-78.</w:t>
      </w:r>
    </w:p>
    <w:p w:rsidR="00B341C3" w:rsidRDefault="00B341C3" w:rsidP="00B341C3">
      <w:pPr>
        <w:pStyle w:val="aff2"/>
        <w:spacing w:line="360" w:lineRule="auto"/>
        <w:ind w:firstLine="720"/>
        <w:jc w:val="both"/>
        <w:rPr>
          <w:rFonts w:ascii="Times New Roman" w:hAnsi="Times New Roman"/>
          <w:sz w:val="28"/>
        </w:rPr>
      </w:pPr>
      <w:r>
        <w:rPr>
          <w:rFonts w:ascii="Times New Roman" w:hAnsi="Times New Roman"/>
          <w:sz w:val="28"/>
        </w:rPr>
        <w:t>79. Проспективное сравнительное изучение двух систем винтовых самоввинчивающихся имплантатов из химически чистого титана  // Новое в стоматологии (Спецвыпуск). - 2003. - N 2. - С. 93-93.</w:t>
      </w:r>
    </w:p>
    <w:p w:rsidR="00B341C3" w:rsidRDefault="00B341C3" w:rsidP="00B341C3">
      <w:pPr>
        <w:pStyle w:val="aff2"/>
        <w:spacing w:line="360" w:lineRule="auto"/>
        <w:ind w:firstLine="720"/>
        <w:jc w:val="both"/>
        <w:rPr>
          <w:rFonts w:ascii="Times New Roman" w:hAnsi="Times New Roman"/>
          <w:sz w:val="28"/>
        </w:rPr>
      </w:pPr>
      <w:r>
        <w:rPr>
          <w:rFonts w:ascii="Times New Roman" w:hAnsi="Times New Roman"/>
          <w:sz w:val="28"/>
        </w:rPr>
        <w:t>80. Прохончуков А.А. Лазерные технологии изготовления зубных протезов, ортодонтических аппаратов, металлических и сапфировых имплантатов и корневых штифтов/ А.А. Прохончуков, А.И. Смирнов, В.И.Ребров  // Стоматология. - 1999. - № 3. - С. 43-51.</w:t>
      </w:r>
    </w:p>
    <w:p w:rsidR="00B341C3" w:rsidRDefault="00B341C3" w:rsidP="00B341C3">
      <w:pPr>
        <w:spacing w:line="360" w:lineRule="auto"/>
        <w:jc w:val="both"/>
      </w:pPr>
      <w:r>
        <w:t xml:space="preserve">          81. Рамусь М.О. Обгрунтування застосування сплавів металів для виготовлення металокерамічних конструкцій зубних протезів: Автореф. дис.</w:t>
      </w:r>
      <w:r>
        <w:rPr>
          <w:lang w:val="uk-UA"/>
        </w:rPr>
        <w:t xml:space="preserve"> </w:t>
      </w:r>
      <w:r>
        <w:t>…канд. мед. наук/ Укр. мед. стоматол. акад. - Полтава, 2001. - 18 с.</w:t>
      </w:r>
    </w:p>
    <w:p w:rsidR="00B341C3" w:rsidRDefault="00B341C3" w:rsidP="00B341C3">
      <w:pPr>
        <w:pStyle w:val="aff2"/>
        <w:spacing w:line="360" w:lineRule="auto"/>
        <w:ind w:firstLine="720"/>
        <w:jc w:val="both"/>
        <w:rPr>
          <w:rFonts w:ascii="Times New Roman" w:hAnsi="Times New Roman"/>
          <w:sz w:val="28"/>
        </w:rPr>
      </w:pPr>
      <w:r>
        <w:rPr>
          <w:rFonts w:ascii="Times New Roman" w:hAnsi="Times New Roman"/>
          <w:sz w:val="28"/>
        </w:rPr>
        <w:t>82. Ратке А. Клинические и технические аспекты изготовления металлокерамических мостовидных протезов</w:t>
      </w:r>
      <w:r>
        <w:rPr>
          <w:rFonts w:ascii="Times New Roman" w:hAnsi="Times New Roman"/>
          <w:sz w:val="28"/>
          <w:lang w:val="uk-UA"/>
        </w:rPr>
        <w:t xml:space="preserve"> </w:t>
      </w:r>
      <w:r>
        <w:rPr>
          <w:rFonts w:ascii="Times New Roman" w:hAnsi="Times New Roman"/>
          <w:sz w:val="28"/>
        </w:rPr>
        <w:t>// Новое в стоматологии.- 2007.- № 1. - С. 18-25.</w:t>
      </w:r>
    </w:p>
    <w:p w:rsidR="00B341C3" w:rsidRDefault="00B341C3" w:rsidP="00B341C3">
      <w:pPr>
        <w:spacing w:line="360" w:lineRule="auto"/>
        <w:ind w:firstLine="720"/>
        <w:jc w:val="both"/>
      </w:pPr>
      <w:r>
        <w:t>83. Рогожников Г.И.   Ионно-плазменная   технология    изготовления</w:t>
      </w:r>
    </w:p>
    <w:p w:rsidR="00B341C3" w:rsidRDefault="00B341C3" w:rsidP="00B341C3">
      <w:pPr>
        <w:pStyle w:val="aff2"/>
        <w:spacing w:line="360" w:lineRule="auto"/>
        <w:jc w:val="both"/>
        <w:rPr>
          <w:rFonts w:ascii="Times New Roman" w:hAnsi="Times New Roman"/>
          <w:sz w:val="28"/>
        </w:rPr>
      </w:pPr>
      <w:r>
        <w:rPr>
          <w:rFonts w:ascii="Times New Roman" w:hAnsi="Times New Roman"/>
          <w:sz w:val="28"/>
        </w:rPr>
        <w:t>титановых комбинированных коронок / Г.И.Рогожников, Р.Ю.Оголь, С.Г.Конюхова  //  Панорама  ортопедической стоматологии. - 2002.- № 1. - С. 38-39.</w:t>
      </w:r>
    </w:p>
    <w:p w:rsidR="00B341C3" w:rsidRDefault="00B341C3" w:rsidP="00B341C3">
      <w:pPr>
        <w:pStyle w:val="aff2"/>
        <w:spacing w:line="360" w:lineRule="auto"/>
        <w:ind w:firstLine="720"/>
        <w:jc w:val="both"/>
        <w:rPr>
          <w:rFonts w:ascii="Times New Roman" w:hAnsi="Times New Roman"/>
          <w:sz w:val="28"/>
        </w:rPr>
      </w:pPr>
      <w:r>
        <w:rPr>
          <w:rFonts w:ascii="Times New Roman" w:hAnsi="Times New Roman"/>
          <w:sz w:val="28"/>
        </w:rPr>
        <w:t>84. Ряховский А.Н. Значение качества краевого прилегания цельнолитных коронок к культе зуба в профилактике осложнений при ортопедическом лечении / А.Н.Ряховский, В.В.Воронков // Стоматология. - 2000. - N 5. - С. 48-50.</w:t>
      </w:r>
    </w:p>
    <w:p w:rsidR="00B341C3" w:rsidRDefault="00B341C3" w:rsidP="00B341C3">
      <w:pPr>
        <w:pStyle w:val="aff2"/>
        <w:spacing w:line="360" w:lineRule="auto"/>
        <w:ind w:firstLine="720"/>
        <w:jc w:val="both"/>
        <w:rPr>
          <w:rFonts w:ascii="Times New Roman" w:hAnsi="Times New Roman"/>
          <w:sz w:val="28"/>
        </w:rPr>
      </w:pPr>
      <w:r>
        <w:rPr>
          <w:rFonts w:ascii="Times New Roman" w:hAnsi="Times New Roman"/>
          <w:sz w:val="28"/>
        </w:rPr>
        <w:t>85. Сеидбеков О.С. Использование имплантационных материалов на основе гидроксиапатита при замещении малых дефектов зубных рядов/ О.С. Сеидбеков,  А.Р. Ага-Заде // Стоматология для всех. - 1999. - № 2/3. - С. 38-40.</w:t>
      </w:r>
    </w:p>
    <w:p w:rsidR="00B341C3" w:rsidRDefault="00B341C3" w:rsidP="00B341C3">
      <w:pPr>
        <w:pStyle w:val="aff2"/>
        <w:spacing w:line="360" w:lineRule="auto"/>
        <w:ind w:firstLine="720"/>
        <w:jc w:val="both"/>
        <w:rPr>
          <w:rFonts w:ascii="Times New Roman" w:hAnsi="Times New Roman"/>
          <w:sz w:val="28"/>
        </w:rPr>
      </w:pPr>
      <w:r>
        <w:rPr>
          <w:rFonts w:ascii="Times New Roman" w:hAnsi="Times New Roman"/>
          <w:sz w:val="28"/>
        </w:rPr>
        <w:lastRenderedPageBreak/>
        <w:t>86.  Сергеева И.Ю.  Клинико-лабораторное обоснование применения дентальных имплантатов из титанового сплава: Автореф. дис. … канд. мед. наук/ Московский государственный медико-стомагологический университет МЗ РФ.- Москва, 2003.- 24 с.</w:t>
      </w:r>
    </w:p>
    <w:p w:rsidR="00B341C3" w:rsidRDefault="00B341C3" w:rsidP="00B341C3">
      <w:pPr>
        <w:pStyle w:val="affffffff3"/>
        <w:spacing w:line="360" w:lineRule="auto"/>
        <w:jc w:val="both"/>
      </w:pPr>
      <w:r>
        <w:t xml:space="preserve">          87. Скрипник І.Л. Порівняльна оцінка методів фіксації різноманітних облицювальних матеріалів на каркасі суцільнолитих незнімних протезів: Автореф. дис. …канд. мед. наук/ Нац. мед. ун-т ім. О.О.Богомольця .- Київ, 2001. - 21 с.</w:t>
      </w:r>
    </w:p>
    <w:p w:rsidR="00B341C3" w:rsidRDefault="00B341C3" w:rsidP="00B341C3">
      <w:pPr>
        <w:spacing w:line="360" w:lineRule="auto"/>
        <w:jc w:val="both"/>
      </w:pPr>
      <w:r>
        <w:t xml:space="preserve">           88</w:t>
      </w:r>
      <w:r>
        <w:rPr>
          <w:lang w:val="uk-UA"/>
        </w:rPr>
        <w:t xml:space="preserve">. </w:t>
      </w:r>
      <w:r>
        <w:t xml:space="preserve">Специфика ортопедического лечения цельнокерамическими мостовидными </w:t>
      </w:r>
      <w:r>
        <w:fldChar w:fldCharType="begin"/>
      </w:r>
      <w:r>
        <w:instrText>PRIVATE "TYPE=PICT;ALT=&lt;"</w:instrText>
      </w:r>
      <w:r>
        <w:fldChar w:fldCharType="end"/>
      </w:r>
      <w:r>
        <w:fldChar w:fldCharType="begin"/>
      </w:r>
      <w:r>
        <w:instrText>INCLUDEPICTURE  \d "http://www.yandex.ru/y-lf.gif"</w:instrText>
      </w:r>
      <w:r>
        <w:fldChar w:fldCharType="separate"/>
      </w:r>
      <w:r>
        <w:fldChar w:fldCharType="end"/>
      </w:r>
      <w:r>
        <w:t xml:space="preserve"> зубными </w:t>
      </w:r>
      <w:r>
        <w:fldChar w:fldCharType="begin"/>
      </w:r>
      <w:r>
        <w:instrText>PRIVATE "TYPE=PICT;ALT=&lt;"</w:instrText>
      </w:r>
      <w:r>
        <w:fldChar w:fldCharType="end"/>
      </w:r>
      <w:r>
        <w:fldChar w:fldCharType="begin"/>
      </w:r>
      <w:r>
        <w:instrText>INCLUDEPICTURE  \d "http://www.yandex.ru/y-lf.gif"</w:instrText>
      </w:r>
      <w:r>
        <w:fldChar w:fldCharType="separate"/>
      </w:r>
      <w:r>
        <w:fldChar w:fldCharType="end"/>
      </w:r>
      <w:r>
        <w:t xml:space="preserve"> протезами / С.В.Анисимова, И.Ю.  Лебеденко, М.А. Румянцев и др. // Рос. стоматологич. журн.- 2005.- № 4.- С. 43-48.</w:t>
      </w:r>
    </w:p>
    <w:p w:rsidR="00B341C3" w:rsidRDefault="00B341C3" w:rsidP="00B341C3">
      <w:pPr>
        <w:pStyle w:val="affffffff3"/>
        <w:spacing w:line="360" w:lineRule="auto"/>
        <w:jc w:val="both"/>
      </w:pPr>
      <w:r>
        <w:t xml:space="preserve">           89. Спилларе К. Ceramco 3 и сплав MEAlloy -превосходное сочетание. Новый экономичный сплав для коронок и мостовидных протезов производства DENTSPLY  // Зубной техник. - 2006. - N 1. - С. 6-7.</w:t>
      </w:r>
    </w:p>
    <w:p w:rsidR="00B341C3" w:rsidRDefault="00B341C3" w:rsidP="00B341C3">
      <w:pPr>
        <w:spacing w:line="360" w:lineRule="auto"/>
        <w:jc w:val="both"/>
        <w:rPr>
          <w:rStyle w:val="aff5"/>
          <w:b w:val="0"/>
        </w:rPr>
      </w:pPr>
      <w:r>
        <w:t xml:space="preserve">               90. </w:t>
      </w:r>
      <w:r>
        <w:rPr>
          <w:rStyle w:val="aff5"/>
          <w:b w:val="0"/>
        </w:rPr>
        <w:t>Сплавы благородных металлов  и формованные титановые базисы / В.А.Парунов, И.Ю. Лебеденко, Г.С.Степанова и др.// Зубной техник.- 2004.- № 3.- С. 14.</w:t>
      </w:r>
    </w:p>
    <w:p w:rsidR="00B341C3" w:rsidRDefault="00B341C3" w:rsidP="00B341C3">
      <w:pPr>
        <w:spacing w:line="360" w:lineRule="auto"/>
        <w:jc w:val="both"/>
      </w:pPr>
      <w:r>
        <w:rPr>
          <w:rStyle w:val="aff5"/>
          <w:b w:val="0"/>
        </w:rPr>
        <w:t xml:space="preserve">           91. </w:t>
      </w:r>
      <w:r>
        <w:t>Сравнительная оценка качества реставраций единичных зубов с использованием  титана  и  сплава  из  благородных  металлов / С. Ринке, В.Шульц-Финке, Ф. Шеферс и др.   //  Новое в стоматологии для зубных техников. -2001. – N 2.- С. 3-8.</w:t>
      </w:r>
    </w:p>
    <w:p w:rsidR="00B341C3" w:rsidRDefault="00B341C3" w:rsidP="00B341C3">
      <w:pPr>
        <w:pStyle w:val="affffffffa"/>
      </w:pPr>
      <w:r>
        <w:t xml:space="preserve"> 92. Сравнительная характеристика прочности сцепления керамических покрытий с каркасом из сплава ВТ-1-0-М / А. Б. Перегудов, М.С. Дашкова, М.В. Быкова и др. // Российский стоматологический журнал. - 2006. – N 3. – С. 12-14.</w:t>
      </w:r>
    </w:p>
    <w:p w:rsidR="00B341C3" w:rsidRDefault="00B341C3" w:rsidP="00B341C3">
      <w:pPr>
        <w:pStyle w:val="affffffffa"/>
      </w:pPr>
      <w:r>
        <w:t xml:space="preserve"> 93. Сравнительное исследование химической стойкости нитрида титана и нержавеющей стали в средах полости рта / В.А. Лавренко, В.А.Швец, Н.В. Бошицкая и др. // Порошковая металлургия. - 2001. - N 11-12. - С. 105-112.</w:t>
      </w:r>
    </w:p>
    <w:p w:rsidR="00B341C3" w:rsidRDefault="00B341C3" w:rsidP="00B341C3">
      <w:pPr>
        <w:pStyle w:val="affffffffa"/>
      </w:pPr>
      <w:r>
        <w:t xml:space="preserve"> 94. Стоматологическая имплантология: Учебное пособие // С.Ю.Иванов, А.Ф.Бизяев, М.В.Ломакин  и др. -  М., 2000. - 96 с.</w:t>
      </w:r>
    </w:p>
    <w:p w:rsidR="00B341C3" w:rsidRDefault="00B341C3" w:rsidP="00B341C3">
      <w:pPr>
        <w:pStyle w:val="affffffffa"/>
      </w:pPr>
      <w:r>
        <w:t xml:space="preserve"> 95. Сторни Дж</w:t>
      </w:r>
      <w:r>
        <w:rPr>
          <w:b/>
          <w:i/>
        </w:rPr>
        <w:t xml:space="preserve">. </w:t>
      </w:r>
      <w:r>
        <w:t>Временный съемный протез и законченный съемный протез с аттачменами OVERDENTURE с эластичной ретенцией и корневыми штифтами S.P.L. PIVOT BLOCK из титана // Зубной техник. - 2006. - N5. - С. 48-50.</w:t>
      </w:r>
    </w:p>
    <w:p w:rsidR="00B341C3" w:rsidRDefault="00B341C3" w:rsidP="00B341C3">
      <w:pPr>
        <w:spacing w:line="360" w:lineRule="auto"/>
        <w:jc w:val="both"/>
      </w:pPr>
      <w:r>
        <w:t xml:space="preserve">           96</w:t>
      </w:r>
      <w:r>
        <w:rPr>
          <w:lang w:val="uk-UA"/>
        </w:rPr>
        <w:t xml:space="preserve">.  </w:t>
      </w:r>
      <w:r>
        <w:t xml:space="preserve">С титаном в  третье  тысячеление / </w:t>
      </w:r>
      <w:r>
        <w:rPr>
          <w:lang w:val="uk-UA"/>
        </w:rPr>
        <w:t>С.К. Суржан</w:t>
      </w:r>
      <w:r>
        <w:t>ский,  И.П.Шелякова</w:t>
      </w:r>
      <w:r>
        <w:rPr>
          <w:lang w:val="uk-UA"/>
        </w:rPr>
        <w:t>,</w:t>
      </w:r>
      <w:r>
        <w:t xml:space="preserve"> А.П.Щербань</w:t>
      </w:r>
      <w:r>
        <w:rPr>
          <w:lang w:val="uk-UA"/>
        </w:rPr>
        <w:t xml:space="preserve">, К.С.Суржанский </w:t>
      </w:r>
      <w:r>
        <w:t>// Современная стоматология. –</w:t>
      </w:r>
      <w:r>
        <w:rPr>
          <w:lang w:val="uk-UA"/>
        </w:rPr>
        <w:t xml:space="preserve"> </w:t>
      </w:r>
      <w:r>
        <w:t>2005. - № 1. – С. 128-130.</w:t>
      </w:r>
    </w:p>
    <w:p w:rsidR="00B341C3" w:rsidRDefault="00B341C3" w:rsidP="00B341C3">
      <w:pPr>
        <w:pStyle w:val="aff2"/>
        <w:spacing w:line="360" w:lineRule="auto"/>
        <w:ind w:firstLine="720"/>
        <w:jc w:val="both"/>
        <w:rPr>
          <w:rFonts w:ascii="Times New Roman" w:hAnsi="Times New Roman"/>
          <w:sz w:val="28"/>
        </w:rPr>
      </w:pPr>
      <w:r>
        <w:rPr>
          <w:rFonts w:ascii="Times New Roman" w:hAnsi="Times New Roman"/>
          <w:sz w:val="28"/>
        </w:rPr>
        <w:lastRenderedPageBreak/>
        <w:t>97. Сторожев В.А. П</w:t>
      </w:r>
      <w:r>
        <w:rPr>
          <w:rFonts w:ascii="Times New Roman" w:hAnsi="Times New Roman"/>
          <w:sz w:val="28"/>
          <w:lang w:val="uk-UA"/>
        </w:rPr>
        <w:t>ідвищення біологічної індиферентності металічних стоматологічних імплантатів: Автореф. дис. … канд. мед. наук / Укр. мед. стомат. академ. -</w:t>
      </w:r>
      <w:r>
        <w:rPr>
          <w:rFonts w:ascii="Times New Roman" w:hAnsi="Times New Roman"/>
          <w:sz w:val="28"/>
        </w:rPr>
        <w:t xml:space="preserve"> Полтава, 1992. - 18 с.</w:t>
      </w:r>
    </w:p>
    <w:p w:rsidR="00B341C3" w:rsidRDefault="00B341C3" w:rsidP="00B341C3">
      <w:pPr>
        <w:pStyle w:val="affffffff3"/>
        <w:tabs>
          <w:tab w:val="left" w:pos="567"/>
        </w:tabs>
        <w:spacing w:line="360" w:lineRule="auto"/>
        <w:jc w:val="both"/>
      </w:pPr>
      <w:r>
        <w:t xml:space="preserve">          98. Суржанский С.К. Применение протезов из титана в ортопедической стоматологии // Вопросы судебной медицины и экспериментальной практики. – Донецк, 1996. – С. 297-298. </w:t>
      </w:r>
    </w:p>
    <w:p w:rsidR="00B341C3" w:rsidRDefault="00B341C3" w:rsidP="00B341C3">
      <w:pPr>
        <w:spacing w:line="360" w:lineRule="auto"/>
        <w:jc w:val="both"/>
        <w:rPr>
          <w:lang w:val="uk-UA"/>
        </w:rPr>
      </w:pPr>
      <w:r>
        <w:t xml:space="preserve">          99. Суржанский С.К.  Проявления лейкоплакии в полости рта у лиц, пользующихся зубными протезами из разнородных металлов / С.К.Суржанский, И.П.Шелякова, А.О.Воронина // Журнал дерматовенерологии и косметологии им.</w:t>
      </w:r>
      <w:r>
        <w:rPr>
          <w:lang w:val="uk-UA"/>
        </w:rPr>
        <w:t xml:space="preserve"> Н.А.Торсуева. - № 1-2(12). – Донецк, 2006. – С. 241.</w:t>
      </w:r>
    </w:p>
    <w:p w:rsidR="00B341C3" w:rsidRDefault="00B341C3" w:rsidP="00B341C3">
      <w:pPr>
        <w:pStyle w:val="aff2"/>
        <w:spacing w:line="360" w:lineRule="auto"/>
        <w:ind w:firstLine="720"/>
        <w:jc w:val="both"/>
        <w:rPr>
          <w:rFonts w:ascii="Times New Roman" w:hAnsi="Times New Roman"/>
          <w:sz w:val="28"/>
          <w:lang w:val="en-US"/>
        </w:rPr>
      </w:pPr>
      <w:r>
        <w:rPr>
          <w:rFonts w:ascii="Times New Roman" w:hAnsi="Times New Roman"/>
          <w:sz w:val="28"/>
          <w:lang w:val="uk-UA"/>
        </w:rPr>
        <w:t xml:space="preserve">100.  Суржанский С.К. Оценка эффективности зубных протезов из титана / С.К.Суржанский, И.П.Шелякова // </w:t>
      </w:r>
      <w:r>
        <w:rPr>
          <w:rFonts w:ascii="Times New Roman" w:hAnsi="Times New Roman"/>
          <w:sz w:val="28"/>
          <w:lang w:val="en-US"/>
        </w:rPr>
        <w:t>Materialy</w:t>
      </w:r>
      <w:r>
        <w:rPr>
          <w:rFonts w:ascii="Times New Roman" w:hAnsi="Times New Roman"/>
          <w:sz w:val="28"/>
          <w:lang w:val="uk-UA"/>
        </w:rPr>
        <w:t xml:space="preserve"> </w:t>
      </w:r>
      <w:r>
        <w:rPr>
          <w:rFonts w:ascii="Times New Roman" w:hAnsi="Times New Roman"/>
          <w:sz w:val="28"/>
          <w:lang w:val="en-US"/>
        </w:rPr>
        <w:t>Miedzynarodowej</w:t>
      </w:r>
      <w:r>
        <w:rPr>
          <w:rFonts w:ascii="Times New Roman" w:hAnsi="Times New Roman"/>
          <w:sz w:val="28"/>
          <w:lang w:val="uk-UA"/>
        </w:rPr>
        <w:t xml:space="preserve"> </w:t>
      </w:r>
      <w:r>
        <w:rPr>
          <w:rFonts w:ascii="Times New Roman" w:hAnsi="Times New Roman"/>
          <w:sz w:val="28"/>
          <w:lang w:val="en-US"/>
        </w:rPr>
        <w:t>konferencji</w:t>
      </w:r>
      <w:r>
        <w:rPr>
          <w:rFonts w:ascii="Times New Roman" w:hAnsi="Times New Roman"/>
          <w:sz w:val="28"/>
          <w:lang w:val="uk-UA"/>
        </w:rPr>
        <w:t xml:space="preserve"> «</w:t>
      </w:r>
      <w:r>
        <w:rPr>
          <w:rFonts w:ascii="Times New Roman" w:hAnsi="Times New Roman"/>
          <w:sz w:val="28"/>
          <w:lang w:val="en-US"/>
        </w:rPr>
        <w:t>Dynamica</w:t>
      </w:r>
      <w:r>
        <w:rPr>
          <w:rFonts w:ascii="Times New Roman" w:hAnsi="Times New Roman"/>
          <w:sz w:val="28"/>
          <w:lang w:val="uk-UA"/>
        </w:rPr>
        <w:t xml:space="preserve"> </w:t>
      </w:r>
      <w:r>
        <w:rPr>
          <w:rFonts w:ascii="Times New Roman" w:hAnsi="Times New Roman"/>
          <w:sz w:val="28"/>
          <w:lang w:val="en-US"/>
        </w:rPr>
        <w:t>naukowych</w:t>
      </w:r>
      <w:r>
        <w:rPr>
          <w:rFonts w:ascii="Times New Roman" w:hAnsi="Times New Roman"/>
          <w:sz w:val="28"/>
          <w:lang w:val="uk-UA"/>
        </w:rPr>
        <w:t xml:space="preserve"> </w:t>
      </w:r>
      <w:r>
        <w:rPr>
          <w:rFonts w:ascii="Times New Roman" w:hAnsi="Times New Roman"/>
          <w:sz w:val="28"/>
          <w:lang w:val="en-US"/>
        </w:rPr>
        <w:t>Badan</w:t>
      </w:r>
      <w:r>
        <w:rPr>
          <w:rFonts w:ascii="Times New Roman" w:hAnsi="Times New Roman"/>
          <w:sz w:val="28"/>
          <w:lang w:val="uk-UA"/>
        </w:rPr>
        <w:t xml:space="preserve">-2007».- </w:t>
      </w:r>
      <w:r>
        <w:rPr>
          <w:rFonts w:ascii="Times New Roman" w:hAnsi="Times New Roman"/>
          <w:sz w:val="28"/>
          <w:lang w:val="en-US"/>
        </w:rPr>
        <w:t>Tym 7</w:t>
      </w:r>
      <w:proofErr w:type="gramStart"/>
      <w:r>
        <w:rPr>
          <w:rFonts w:ascii="Times New Roman" w:hAnsi="Times New Roman"/>
          <w:sz w:val="28"/>
          <w:lang w:val="en-US"/>
        </w:rPr>
        <w:t>.-</w:t>
      </w:r>
      <w:proofErr w:type="gramEnd"/>
      <w:r>
        <w:rPr>
          <w:rFonts w:ascii="Times New Roman" w:hAnsi="Times New Roman"/>
          <w:sz w:val="28"/>
          <w:lang w:val="en-US"/>
        </w:rPr>
        <w:t xml:space="preserve"> Medycyna</w:t>
      </w:r>
      <w:r>
        <w:rPr>
          <w:rFonts w:ascii="Times New Roman" w:hAnsi="Times New Roman"/>
          <w:sz w:val="28"/>
          <w:lang w:val="uk-UA"/>
        </w:rPr>
        <w:t>.</w:t>
      </w:r>
      <w:r>
        <w:rPr>
          <w:rFonts w:ascii="Times New Roman" w:hAnsi="Times New Roman"/>
          <w:sz w:val="28"/>
          <w:lang w:val="en-US"/>
        </w:rPr>
        <w:t xml:space="preserve"> Nauk biologicznych Fizyczna kultura i sport</w:t>
      </w:r>
      <w:proofErr w:type="gramStart"/>
      <w:r>
        <w:rPr>
          <w:rFonts w:ascii="Times New Roman" w:hAnsi="Times New Roman"/>
          <w:sz w:val="28"/>
          <w:lang w:val="en-US"/>
        </w:rPr>
        <w:t>.-</w:t>
      </w:r>
      <w:proofErr w:type="gramEnd"/>
      <w:r>
        <w:rPr>
          <w:rFonts w:ascii="Times New Roman" w:hAnsi="Times New Roman"/>
          <w:sz w:val="28"/>
          <w:lang w:val="en-US"/>
        </w:rPr>
        <w:t xml:space="preserve"> Przemysl Nauka i studia, 2007. – S.9-14.  </w:t>
      </w:r>
    </w:p>
    <w:p w:rsidR="00B341C3" w:rsidRDefault="00B341C3" w:rsidP="00B341C3">
      <w:pPr>
        <w:pStyle w:val="aff2"/>
        <w:spacing w:line="360" w:lineRule="auto"/>
        <w:ind w:firstLine="720"/>
        <w:jc w:val="both"/>
        <w:rPr>
          <w:rFonts w:ascii="Times New Roman" w:hAnsi="Times New Roman"/>
          <w:sz w:val="28"/>
        </w:rPr>
      </w:pPr>
      <w:r>
        <w:rPr>
          <w:rFonts w:ascii="Times New Roman" w:hAnsi="Times New Roman"/>
          <w:sz w:val="28"/>
        </w:rPr>
        <w:t>101. Тлустенко В.П. Метаболические процессы в полости рта больных с несъемными протезами, опирающими на имплантат и облицованными материалом "Артгласс" / В.П. Тлустенко, Э.М.Гильмияров, Е.С.Тлустенко // Клин. стоматология. -  2000. - №  3. - С. 72-73.</w:t>
      </w:r>
    </w:p>
    <w:p w:rsidR="00B341C3" w:rsidRDefault="00B341C3" w:rsidP="00B341C3">
      <w:pPr>
        <w:pStyle w:val="aff2"/>
        <w:spacing w:line="360" w:lineRule="auto"/>
        <w:ind w:firstLine="720"/>
        <w:jc w:val="both"/>
        <w:rPr>
          <w:rFonts w:ascii="Times New Roman" w:hAnsi="Times New Roman"/>
          <w:sz w:val="28"/>
        </w:rPr>
      </w:pPr>
      <w:r>
        <w:rPr>
          <w:rFonts w:ascii="Times New Roman" w:hAnsi="Times New Roman"/>
          <w:sz w:val="28"/>
        </w:rPr>
        <w:t>102. Тренкешу Р. Сравнительные характеристики основных современных способов литья, применяемых в зуботехнических лабораториях // Клин. стоматология. - 1998. - № 2. - С. 74-78.</w:t>
      </w:r>
    </w:p>
    <w:p w:rsidR="00B341C3" w:rsidRDefault="00B341C3" w:rsidP="00B341C3">
      <w:pPr>
        <w:pStyle w:val="aff2"/>
        <w:spacing w:line="360" w:lineRule="auto"/>
        <w:ind w:firstLine="720"/>
        <w:jc w:val="both"/>
        <w:rPr>
          <w:rFonts w:ascii="Times New Roman" w:hAnsi="Times New Roman"/>
          <w:sz w:val="28"/>
        </w:rPr>
      </w:pPr>
      <w:r>
        <w:rPr>
          <w:rFonts w:ascii="Times New Roman" w:hAnsi="Times New Roman"/>
          <w:sz w:val="28"/>
        </w:rPr>
        <w:t xml:space="preserve">103. Тренкешу Р. Отличительные особенности пластмассовых зубов фирмы </w:t>
      </w:r>
      <w:r>
        <w:rPr>
          <w:rFonts w:ascii="Times New Roman" w:hAnsi="Times New Roman"/>
          <w:sz w:val="28"/>
          <w:lang w:val="en-US"/>
        </w:rPr>
        <w:t>HERAEUS</w:t>
      </w:r>
      <w:r>
        <w:rPr>
          <w:rFonts w:ascii="Times New Roman" w:hAnsi="Times New Roman"/>
          <w:sz w:val="28"/>
        </w:rPr>
        <w:t xml:space="preserve"> </w:t>
      </w:r>
      <w:r>
        <w:rPr>
          <w:rFonts w:ascii="Times New Roman" w:hAnsi="Times New Roman"/>
          <w:sz w:val="28"/>
          <w:lang w:val="en-US"/>
        </w:rPr>
        <w:t>KULZER</w:t>
      </w:r>
      <w:r>
        <w:rPr>
          <w:rFonts w:ascii="Times New Roman" w:hAnsi="Times New Roman"/>
          <w:sz w:val="28"/>
        </w:rPr>
        <w:t xml:space="preserve"> // Клин. стоматология. - 2000. - № 4. - С. 72-75.</w:t>
      </w:r>
    </w:p>
    <w:p w:rsidR="00B341C3" w:rsidRDefault="00B341C3" w:rsidP="00B341C3">
      <w:pPr>
        <w:pStyle w:val="aff2"/>
        <w:spacing w:line="360" w:lineRule="auto"/>
        <w:ind w:firstLine="720"/>
        <w:jc w:val="both"/>
        <w:rPr>
          <w:rFonts w:ascii="Times New Roman" w:hAnsi="Times New Roman"/>
          <w:sz w:val="28"/>
        </w:rPr>
      </w:pPr>
      <w:r>
        <w:rPr>
          <w:rFonts w:ascii="Times New Roman" w:hAnsi="Times New Roman"/>
          <w:sz w:val="28"/>
        </w:rPr>
        <w:t>104. Тренкешу Р. Полезные советы для качественного изготовления металлокерамических конструкций (зубных протезов) // Клин. стоматология. -   2000. - №  2. - С. 54-59.</w:t>
      </w:r>
    </w:p>
    <w:p w:rsidR="00B341C3" w:rsidRDefault="00B341C3" w:rsidP="00B341C3">
      <w:pPr>
        <w:pStyle w:val="aff2"/>
        <w:spacing w:line="360" w:lineRule="auto"/>
        <w:ind w:firstLine="720"/>
        <w:jc w:val="both"/>
        <w:rPr>
          <w:rFonts w:ascii="Times New Roman" w:hAnsi="Times New Roman"/>
          <w:sz w:val="28"/>
        </w:rPr>
      </w:pPr>
      <w:r>
        <w:rPr>
          <w:rFonts w:ascii="Times New Roman" w:hAnsi="Times New Roman"/>
          <w:sz w:val="28"/>
        </w:rPr>
        <w:t xml:space="preserve">105. Физико-химические критерии использования биосовместных покрытий для металлических имплантатов // Н.В.Кушник, В.Г.Задорожный, В.Г.Шутурминский и др. // </w:t>
      </w:r>
      <w:r>
        <w:rPr>
          <w:rFonts w:ascii="Times New Roman" w:hAnsi="Times New Roman"/>
          <w:sz w:val="28"/>
          <w:lang w:val="uk-UA"/>
        </w:rPr>
        <w:t>Вісник стоматології. - 1997. - № 4. - С. 619-621.</w:t>
      </w:r>
    </w:p>
    <w:p w:rsidR="00B341C3" w:rsidRDefault="00B341C3" w:rsidP="00B341C3">
      <w:pPr>
        <w:pStyle w:val="aff2"/>
        <w:spacing w:line="360" w:lineRule="auto"/>
        <w:ind w:firstLine="720"/>
        <w:jc w:val="both"/>
        <w:rPr>
          <w:rFonts w:ascii="Times New Roman" w:hAnsi="Times New Roman"/>
          <w:sz w:val="28"/>
          <w:lang w:val="uk-UA"/>
        </w:rPr>
      </w:pPr>
      <w:r>
        <w:rPr>
          <w:rFonts w:ascii="Times New Roman" w:hAnsi="Times New Roman"/>
          <w:sz w:val="28"/>
          <w:lang w:val="uk-UA"/>
        </w:rPr>
        <w:lastRenderedPageBreak/>
        <w:t>106. Флис П.С. Повышение качества цельнолитых несьемных зубных протезов с пластмассовой облицовкой/ П.С.Флис, И.Л.Скрыпник // Вісник стоматології. - 1997. - № 4. - С. 706-708.</w:t>
      </w:r>
    </w:p>
    <w:p w:rsidR="00B341C3" w:rsidRDefault="00B341C3" w:rsidP="00B341C3">
      <w:pPr>
        <w:pStyle w:val="aff2"/>
        <w:spacing w:line="360" w:lineRule="auto"/>
        <w:ind w:firstLine="720"/>
        <w:jc w:val="both"/>
        <w:rPr>
          <w:rFonts w:ascii="Times New Roman" w:hAnsi="Times New Roman"/>
          <w:sz w:val="28"/>
        </w:rPr>
      </w:pPr>
      <w:r>
        <w:rPr>
          <w:rFonts w:ascii="Times New Roman" w:hAnsi="Times New Roman"/>
          <w:sz w:val="28"/>
          <w:lang w:val="uk-UA"/>
        </w:rPr>
        <w:t xml:space="preserve">107. </w:t>
      </w:r>
      <w:r>
        <w:rPr>
          <w:rFonts w:ascii="Times New Roman" w:hAnsi="Times New Roman"/>
          <w:sz w:val="28"/>
        </w:rPr>
        <w:t>Фролов А.Г. Экспериментальное изучение тканевой совместимости титановых имплантатов, покрытых гидроксиапатитом и окисью алюминия путем плазменного напыления // Стоматология. - 1995. - № 3. - С. 9-11.</w:t>
      </w:r>
    </w:p>
    <w:p w:rsidR="00B341C3" w:rsidRDefault="00B341C3" w:rsidP="00B341C3">
      <w:pPr>
        <w:pStyle w:val="aff2"/>
        <w:spacing w:line="360" w:lineRule="auto"/>
        <w:ind w:firstLine="720"/>
        <w:jc w:val="both"/>
        <w:rPr>
          <w:rFonts w:ascii="Times New Roman" w:hAnsi="Times New Roman"/>
          <w:sz w:val="28"/>
        </w:rPr>
      </w:pPr>
      <w:r>
        <w:rPr>
          <w:rFonts w:ascii="Times New Roman" w:hAnsi="Times New Roman"/>
          <w:sz w:val="28"/>
        </w:rPr>
        <w:t xml:space="preserve">108. Хабибуллина Н.Р. Многослойные металлополимерные покрытия для стоматологических протезов на основе сплавов </w:t>
      </w:r>
      <w:r>
        <w:rPr>
          <w:rFonts w:ascii="Times New Roman" w:hAnsi="Times New Roman"/>
          <w:sz w:val="28"/>
          <w:lang w:val="en-US"/>
        </w:rPr>
        <w:t>CoCr</w:t>
      </w:r>
      <w:r>
        <w:rPr>
          <w:rFonts w:ascii="Times New Roman" w:hAnsi="Times New Roman"/>
          <w:sz w:val="28"/>
        </w:rPr>
        <w:t xml:space="preserve"> и </w:t>
      </w:r>
      <w:r>
        <w:rPr>
          <w:rFonts w:ascii="Times New Roman" w:hAnsi="Times New Roman"/>
          <w:sz w:val="28"/>
          <w:lang w:val="en-US"/>
        </w:rPr>
        <w:t>TiNi</w:t>
      </w:r>
      <w:r>
        <w:rPr>
          <w:rFonts w:ascii="Times New Roman" w:hAnsi="Times New Roman"/>
          <w:sz w:val="28"/>
        </w:rPr>
        <w:t>/ Н.Р.Хабибуллина, М.З.Миргазизов, М.Б.Валеев // Панорама ортопедической стоматологии.- 2002. - № 1. - С.42-43.</w:t>
      </w:r>
    </w:p>
    <w:p w:rsidR="00B341C3" w:rsidRDefault="00B341C3" w:rsidP="00B341C3">
      <w:pPr>
        <w:pStyle w:val="aff2"/>
        <w:spacing w:line="360" w:lineRule="auto"/>
        <w:ind w:firstLine="720"/>
        <w:jc w:val="both"/>
        <w:rPr>
          <w:rFonts w:ascii="Times New Roman" w:hAnsi="Times New Roman"/>
          <w:b/>
          <w:sz w:val="28"/>
        </w:rPr>
      </w:pPr>
      <w:r>
        <w:rPr>
          <w:rFonts w:ascii="Times New Roman" w:hAnsi="Times New Roman"/>
          <w:sz w:val="28"/>
        </w:rPr>
        <w:t xml:space="preserve">109. </w:t>
      </w:r>
      <w:r>
        <w:rPr>
          <w:rStyle w:val="aff5"/>
          <w:rFonts w:ascii="Times New Roman" w:hAnsi="Times New Roman"/>
          <w:b w:val="0"/>
        </w:rPr>
        <w:t>Чикунов С.О. Мостовидные протезы CBW и MARYLAND: что общего? /</w:t>
      </w:r>
      <w:r>
        <w:rPr>
          <w:rFonts w:ascii="Times New Roman" w:hAnsi="Times New Roman"/>
          <w:sz w:val="28"/>
        </w:rPr>
        <w:t>С.О</w:t>
      </w:r>
      <w:r>
        <w:rPr>
          <w:rFonts w:ascii="Times New Roman" w:hAnsi="Times New Roman"/>
          <w:i/>
          <w:sz w:val="28"/>
        </w:rPr>
        <w:t xml:space="preserve">. </w:t>
      </w:r>
      <w:r>
        <w:rPr>
          <w:rStyle w:val="affe"/>
          <w:rFonts w:ascii="Times New Roman" w:hAnsi="Times New Roman"/>
          <w:i w:val="0"/>
          <w:sz w:val="28"/>
        </w:rPr>
        <w:t>Чикунов,  Е.В</w:t>
      </w:r>
      <w:r>
        <w:rPr>
          <w:rStyle w:val="affe"/>
          <w:rFonts w:ascii="Times New Roman" w:hAnsi="Times New Roman"/>
          <w:b/>
          <w:sz w:val="28"/>
        </w:rPr>
        <w:t>.</w:t>
      </w:r>
      <w:r>
        <w:rPr>
          <w:rStyle w:val="aff5"/>
          <w:rFonts w:ascii="Times New Roman" w:hAnsi="Times New Roman"/>
          <w:b w:val="0"/>
        </w:rPr>
        <w:t>Ершова // Клиническая стоматология.- 2004.- № 3.- С. 25-29.</w:t>
      </w:r>
    </w:p>
    <w:p w:rsidR="00B341C3" w:rsidRDefault="00B341C3" w:rsidP="00B341C3">
      <w:pPr>
        <w:pStyle w:val="aff2"/>
        <w:spacing w:line="360" w:lineRule="auto"/>
        <w:ind w:firstLine="720"/>
        <w:jc w:val="both"/>
      </w:pPr>
      <w:r>
        <w:rPr>
          <w:rFonts w:ascii="Times New Roman" w:hAnsi="Times New Roman"/>
          <w:sz w:val="28"/>
        </w:rPr>
        <w:t>110.</w:t>
      </w:r>
      <w:r>
        <w:rPr>
          <w:rFonts w:ascii="Times New Roman" w:hAnsi="Times New Roman"/>
        </w:rPr>
        <w:t xml:space="preserve"> </w:t>
      </w:r>
      <w:r>
        <w:t xml:space="preserve"> </w:t>
      </w:r>
      <w:r>
        <w:rPr>
          <w:rFonts w:ascii="Times New Roman" w:hAnsi="Times New Roman"/>
          <w:sz w:val="28"/>
        </w:rPr>
        <w:t xml:space="preserve">Чулак Л.Д.  Разработка технологии изготовления биологически инертных культевых вкладок / Л.Д. Чулак, А.А.Бас,  В.Г.Шутурминский // </w:t>
      </w:r>
      <w:r>
        <w:rPr>
          <w:rFonts w:ascii="Times New Roman" w:hAnsi="Times New Roman"/>
          <w:sz w:val="28"/>
          <w:lang w:val="uk-UA"/>
        </w:rPr>
        <w:t>Вісник стоматології. - 2001. - № 3. - С. 21-22.</w:t>
      </w:r>
    </w:p>
    <w:p w:rsidR="00B341C3" w:rsidRDefault="00B341C3" w:rsidP="00B341C3">
      <w:pPr>
        <w:spacing w:line="360" w:lineRule="auto"/>
        <w:ind w:firstLine="720"/>
        <w:jc w:val="both"/>
        <w:rPr>
          <w:color w:val="000000"/>
        </w:rPr>
      </w:pPr>
      <w:r>
        <w:t xml:space="preserve">111. </w:t>
      </w:r>
      <w:r>
        <w:rPr>
          <w:color w:val="000000"/>
        </w:rPr>
        <w:t>Шелякова І.П. Новий метод лиття титану // Новини стоматології. – 2006.-  N 1</w:t>
      </w:r>
      <w:r>
        <w:rPr>
          <w:color w:val="000000"/>
          <w:lang w:val="uk-UA"/>
        </w:rPr>
        <w:t xml:space="preserve"> (46)</w:t>
      </w:r>
      <w:r>
        <w:rPr>
          <w:color w:val="000000"/>
        </w:rPr>
        <w:t>.- С. 72</w:t>
      </w:r>
      <w:r>
        <w:rPr>
          <w:color w:val="000000"/>
          <w:lang w:val="uk-UA"/>
        </w:rPr>
        <w:t>.</w:t>
      </w:r>
      <w:r>
        <w:rPr>
          <w:color w:val="000000"/>
        </w:rPr>
        <w:t xml:space="preserve"> </w:t>
      </w:r>
    </w:p>
    <w:p w:rsidR="00B341C3" w:rsidRDefault="00B341C3" w:rsidP="00B341C3">
      <w:pPr>
        <w:pStyle w:val="24"/>
        <w:rPr>
          <w:lang w:val="uk-UA"/>
        </w:rPr>
      </w:pPr>
      <w:r>
        <w:t xml:space="preserve">112.  Шелякова И.П. Сравнительная оценка потенциометрии у лиц, запротезированных хромо-никелевыми, хромо-кобальтовыми сплавами и титаном // Питання </w:t>
      </w:r>
      <w:r>
        <w:rPr>
          <w:lang w:val="uk-UA"/>
        </w:rPr>
        <w:t>експериментальної та клінічної медицини. – Збірник статей. – Вип. 10, Т.1. –  2006. – С. 243-246.</w:t>
      </w:r>
    </w:p>
    <w:p w:rsidR="00B341C3" w:rsidRDefault="00B341C3" w:rsidP="00B341C3">
      <w:pPr>
        <w:pStyle w:val="affffffffa"/>
      </w:pPr>
      <w:r>
        <w:rPr>
          <w:lang w:val="uk-UA"/>
        </w:rPr>
        <w:t xml:space="preserve">          </w:t>
      </w:r>
      <w:r>
        <w:t xml:space="preserve">113. </w:t>
      </w:r>
      <w:r>
        <w:rPr>
          <w:lang w:val="uk-UA"/>
        </w:rPr>
        <w:t xml:space="preserve"> Шелякова И.П. Клиническая єффективность применения биоинертных несъемных зубных протезов из титана // Материалы </w:t>
      </w:r>
      <w:r>
        <w:rPr>
          <w:lang w:val="en-US"/>
        </w:rPr>
        <w:t>II</w:t>
      </w:r>
      <w:r>
        <w:t xml:space="preserve"> международной научно-практической конференции «Научный прогресс на рубеже тысячелетий -2007»</w:t>
      </w:r>
      <w:r>
        <w:rPr>
          <w:lang w:val="uk-UA"/>
        </w:rPr>
        <w:t xml:space="preserve">, Днепропетровск, 1-15 июня 2007 г. </w:t>
      </w:r>
      <w:r>
        <w:t>– Т.11. – Медицина. Биологические науки. – Днепропетровск</w:t>
      </w:r>
      <w:r>
        <w:rPr>
          <w:lang w:val="uk-UA"/>
        </w:rPr>
        <w:t>:</w:t>
      </w:r>
      <w:r>
        <w:t xml:space="preserve"> Наука и образование, 2007. – С. 27-33.</w:t>
      </w:r>
    </w:p>
    <w:p w:rsidR="00B341C3" w:rsidRDefault="00B341C3" w:rsidP="00B341C3">
      <w:pPr>
        <w:spacing w:line="360" w:lineRule="auto"/>
        <w:ind w:firstLine="720"/>
        <w:jc w:val="both"/>
      </w:pPr>
      <w:r>
        <w:t>1</w:t>
      </w:r>
      <w:r>
        <w:rPr>
          <w:lang w:val="uk-UA"/>
        </w:rPr>
        <w:t>14</w:t>
      </w:r>
      <w:r>
        <w:t xml:space="preserve">. Штань </w:t>
      </w:r>
      <w:r>
        <w:rPr>
          <w:lang w:val="uk-UA"/>
        </w:rPr>
        <w:t>І.В.</w:t>
      </w:r>
      <w:r>
        <w:t xml:space="preserve"> Використання титану в ортопедичній стоматології: Автореф. дис.</w:t>
      </w:r>
      <w:r>
        <w:rPr>
          <w:lang w:val="uk-UA"/>
        </w:rPr>
        <w:t xml:space="preserve"> .</w:t>
      </w:r>
      <w:r>
        <w:t xml:space="preserve">.. канд. мед. наук /  Укр. мед. стоматол. акад. — Полтава, 2000. — 14 с. </w:t>
      </w:r>
    </w:p>
    <w:p w:rsidR="00B341C3" w:rsidRDefault="00B341C3" w:rsidP="00B341C3">
      <w:pPr>
        <w:pStyle w:val="affffffff3"/>
        <w:spacing w:line="360" w:lineRule="auto"/>
        <w:jc w:val="both"/>
      </w:pPr>
      <w:r>
        <w:lastRenderedPageBreak/>
        <w:t xml:space="preserve">          1</w:t>
      </w:r>
      <w:r>
        <w:rPr>
          <w:lang w:val="uk-UA"/>
        </w:rPr>
        <w:t>15</w:t>
      </w:r>
      <w:r>
        <w:t>. Шурна А. Комплексная оценка биотолерантности металлов, используемых для зубных протезов / А. Шурна, С. Буожис // Новое в стоматологии. - 1998. - № 3. - С. 19-25.</w:t>
      </w:r>
    </w:p>
    <w:p w:rsidR="00B341C3" w:rsidRDefault="00B341C3" w:rsidP="00B341C3">
      <w:pPr>
        <w:spacing w:line="360" w:lineRule="auto"/>
        <w:jc w:val="both"/>
        <w:rPr>
          <w:lang w:val="uk-UA"/>
        </w:rPr>
      </w:pPr>
      <w:r>
        <w:t xml:space="preserve">    </w:t>
      </w:r>
      <w:r>
        <w:rPr>
          <w:lang w:val="uk-UA"/>
        </w:rPr>
        <w:t xml:space="preserve">     116. Шутак О.В. Клініко-експериментальне обгрунтування вибору конструкційних матеріалів при виготовленні незнімних конструкцій зубних протезів: Автореф. дис. …канд. мед. наук/ Івано-Франків. держ. мед. акад. -  Івано-Франківськ, 2002. - 19 с.</w:t>
      </w:r>
    </w:p>
    <w:p w:rsidR="00B341C3" w:rsidRDefault="00B341C3" w:rsidP="00B341C3">
      <w:pPr>
        <w:pStyle w:val="affffffffa"/>
      </w:pPr>
      <w:r>
        <w:rPr>
          <w:lang w:val="uk-UA"/>
        </w:rPr>
        <w:t xml:space="preserve">         </w:t>
      </w:r>
      <w:r>
        <w:t xml:space="preserve">117. Экспериментальное моделирование взаимодействия с электролитом полости рта гидроксиапатита кости на контакте с титановым </w:t>
      </w:r>
    </w:p>
    <w:p w:rsidR="00B341C3" w:rsidRDefault="00B341C3" w:rsidP="00B341C3">
      <w:pPr>
        <w:pStyle w:val="affffffffa"/>
      </w:pPr>
      <w:r>
        <w:t>имплантатом при старении протеза / В.А. Лавренко, В.В. Лось, Г.С.Олейник и др. // Доп. НАН України. — 2006. — N 3. — С. 89-96.</w:t>
      </w:r>
    </w:p>
    <w:p w:rsidR="00B341C3" w:rsidRDefault="00B341C3" w:rsidP="00B341C3">
      <w:pPr>
        <w:pStyle w:val="aff2"/>
        <w:spacing w:line="360" w:lineRule="auto"/>
        <w:jc w:val="both"/>
        <w:rPr>
          <w:rFonts w:ascii="Times New Roman" w:hAnsi="Times New Roman"/>
          <w:sz w:val="28"/>
        </w:rPr>
      </w:pPr>
      <w:r>
        <w:rPr>
          <w:rFonts w:ascii="Times New Roman" w:hAnsi="Times New Roman"/>
          <w:sz w:val="28"/>
        </w:rPr>
        <w:t xml:space="preserve">         118. Юдин П. С. Обоснование применения сплава никелида титана для замещения малых включенных дефектов зубного ряда: Автореф. дис. ... канд. мед. наук / Ин-т повышения квалификации федер. упр. медико-биол. и экстрем. пробл.-  М., 2001. -35 с.</w:t>
      </w:r>
    </w:p>
    <w:p w:rsidR="00B341C3" w:rsidRDefault="00B341C3" w:rsidP="00B341C3">
      <w:pPr>
        <w:pStyle w:val="aff2"/>
        <w:spacing w:line="360" w:lineRule="auto"/>
        <w:ind w:firstLine="720"/>
        <w:jc w:val="both"/>
        <w:rPr>
          <w:rFonts w:ascii="Times New Roman" w:hAnsi="Times New Roman"/>
          <w:sz w:val="28"/>
          <w:lang w:val="uk-UA"/>
        </w:rPr>
      </w:pPr>
      <w:r>
        <w:rPr>
          <w:rFonts w:ascii="Times New Roman" w:hAnsi="Times New Roman"/>
          <w:sz w:val="28"/>
        </w:rPr>
        <w:t xml:space="preserve">119. Яланский В.В. Новая экспресс-методика на чувствительность к гальваническим токам пациента для выбора вида пайки и покрытия несъемных мостовидных зубных протезов // </w:t>
      </w:r>
      <w:r>
        <w:rPr>
          <w:rFonts w:ascii="Times New Roman" w:hAnsi="Times New Roman"/>
          <w:sz w:val="28"/>
          <w:lang w:val="uk-UA"/>
        </w:rPr>
        <w:t>Вісник проблемной біології и медицини. - 1999. - № 4. - С. 102-106.</w:t>
      </w:r>
    </w:p>
    <w:p w:rsidR="00B341C3" w:rsidRPr="00B341C3" w:rsidRDefault="00B341C3" w:rsidP="00B341C3">
      <w:pPr>
        <w:pStyle w:val="aff2"/>
        <w:spacing w:line="360" w:lineRule="auto"/>
        <w:jc w:val="both"/>
        <w:rPr>
          <w:rFonts w:ascii="Times New Roman" w:hAnsi="Times New Roman"/>
          <w:sz w:val="28"/>
          <w:szCs w:val="28"/>
          <w:lang w:val="en-US"/>
        </w:rPr>
      </w:pPr>
      <w:r>
        <w:rPr>
          <w:rFonts w:ascii="Times New Roman" w:hAnsi="Times New Roman"/>
          <w:sz w:val="28"/>
          <w:szCs w:val="28"/>
        </w:rPr>
        <w:t xml:space="preserve">         </w:t>
      </w:r>
      <w:r>
        <w:rPr>
          <w:rFonts w:ascii="Times New Roman" w:hAnsi="Times New Roman"/>
          <w:sz w:val="28"/>
          <w:szCs w:val="28"/>
          <w:lang w:val="en-US"/>
        </w:rPr>
        <w:t>1</w:t>
      </w:r>
      <w:r>
        <w:rPr>
          <w:rFonts w:ascii="Times New Roman" w:hAnsi="Times New Roman"/>
          <w:sz w:val="28"/>
          <w:szCs w:val="28"/>
          <w:lang w:val="uk-UA"/>
        </w:rPr>
        <w:t>20</w:t>
      </w:r>
      <w:r>
        <w:rPr>
          <w:rFonts w:ascii="Times New Roman" w:hAnsi="Times New Roman"/>
          <w:sz w:val="28"/>
          <w:szCs w:val="28"/>
          <w:lang w:val="en-US"/>
        </w:rPr>
        <w:t xml:space="preserve">. A pilot study of complete edentulous rehabilitation with immediate function using a new implant design: case series / Malo P., Nobre Mde A., Petersson U.  </w:t>
      </w:r>
      <w:proofErr w:type="gramStart"/>
      <w:r>
        <w:rPr>
          <w:rFonts w:ascii="Times New Roman" w:hAnsi="Times New Roman"/>
          <w:sz w:val="28"/>
          <w:szCs w:val="28"/>
          <w:lang w:val="en-US"/>
        </w:rPr>
        <w:t>et</w:t>
      </w:r>
      <w:proofErr w:type="gramEnd"/>
      <w:r>
        <w:rPr>
          <w:rFonts w:ascii="Times New Roman" w:hAnsi="Times New Roman"/>
          <w:sz w:val="28"/>
          <w:szCs w:val="28"/>
          <w:lang w:val="en-US"/>
        </w:rPr>
        <w:t xml:space="preserve"> al.  /</w:t>
      </w:r>
      <w:proofErr w:type="gramStart"/>
      <w:r>
        <w:rPr>
          <w:rFonts w:ascii="Times New Roman" w:hAnsi="Times New Roman"/>
          <w:sz w:val="28"/>
          <w:szCs w:val="28"/>
          <w:lang w:val="en-US"/>
        </w:rPr>
        <w:t>/</w:t>
      </w:r>
      <w:r w:rsidRPr="00B341C3">
        <w:rPr>
          <w:rFonts w:ascii="Times New Roman" w:hAnsi="Times New Roman"/>
          <w:sz w:val="28"/>
          <w:szCs w:val="28"/>
          <w:lang w:val="en-US"/>
        </w:rPr>
        <w:t xml:space="preserve"> </w:t>
      </w:r>
      <w:r>
        <w:rPr>
          <w:rFonts w:ascii="Times New Roman" w:hAnsi="Times New Roman"/>
          <w:sz w:val="28"/>
          <w:szCs w:val="28"/>
          <w:lang w:val="en-US"/>
        </w:rPr>
        <w:t xml:space="preserve"> Clin</w:t>
      </w:r>
      <w:proofErr w:type="gramEnd"/>
      <w:r>
        <w:rPr>
          <w:rFonts w:ascii="Times New Roman" w:hAnsi="Times New Roman"/>
          <w:sz w:val="28"/>
          <w:szCs w:val="28"/>
          <w:lang w:val="en-US"/>
        </w:rPr>
        <w:t xml:space="preserve">. </w:t>
      </w:r>
      <w:proofErr w:type="gramStart"/>
      <w:r>
        <w:rPr>
          <w:rFonts w:ascii="Times New Roman" w:hAnsi="Times New Roman"/>
          <w:sz w:val="28"/>
          <w:szCs w:val="28"/>
          <w:lang w:val="en-US"/>
        </w:rPr>
        <w:t>Implant.</w:t>
      </w:r>
      <w:proofErr w:type="gramEnd"/>
      <w:r>
        <w:rPr>
          <w:rFonts w:ascii="Times New Roman" w:hAnsi="Times New Roman"/>
          <w:sz w:val="28"/>
          <w:szCs w:val="28"/>
          <w:lang w:val="en-US"/>
        </w:rPr>
        <w:t xml:space="preserve"> Dent. </w:t>
      </w:r>
      <w:r w:rsidRPr="00B341C3">
        <w:rPr>
          <w:rFonts w:ascii="Times New Roman" w:hAnsi="Times New Roman"/>
          <w:sz w:val="28"/>
          <w:szCs w:val="28"/>
          <w:lang w:val="en-US"/>
        </w:rPr>
        <w:t xml:space="preserve"> </w:t>
      </w:r>
      <w:proofErr w:type="gramStart"/>
      <w:r>
        <w:rPr>
          <w:rFonts w:ascii="Times New Roman" w:hAnsi="Times New Roman"/>
          <w:sz w:val="28"/>
          <w:szCs w:val="28"/>
          <w:lang w:val="en-US"/>
        </w:rPr>
        <w:t>Relat.</w:t>
      </w:r>
      <w:proofErr w:type="gramEnd"/>
      <w:r>
        <w:rPr>
          <w:rFonts w:ascii="Times New Roman" w:hAnsi="Times New Roman"/>
          <w:sz w:val="28"/>
          <w:szCs w:val="28"/>
          <w:lang w:val="en-US"/>
        </w:rPr>
        <w:t xml:space="preserve"> Res. </w:t>
      </w:r>
      <w:proofErr w:type="gramStart"/>
      <w:r>
        <w:rPr>
          <w:rFonts w:ascii="Times New Roman" w:hAnsi="Times New Roman"/>
          <w:sz w:val="28"/>
          <w:szCs w:val="28"/>
          <w:lang w:val="en-US"/>
        </w:rPr>
        <w:t>-  2006</w:t>
      </w:r>
      <w:proofErr w:type="gramEnd"/>
      <w:r>
        <w:rPr>
          <w:rFonts w:ascii="Times New Roman" w:hAnsi="Times New Roman"/>
          <w:sz w:val="28"/>
          <w:szCs w:val="28"/>
          <w:lang w:val="en-US"/>
        </w:rPr>
        <w:t>.</w:t>
      </w:r>
      <w:r w:rsidRPr="00B341C3">
        <w:rPr>
          <w:rFonts w:ascii="Times New Roman" w:hAnsi="Times New Roman"/>
          <w:sz w:val="28"/>
          <w:szCs w:val="28"/>
          <w:lang w:val="en-US"/>
        </w:rPr>
        <w:t xml:space="preserve"> </w:t>
      </w:r>
      <w:r>
        <w:rPr>
          <w:rFonts w:ascii="Times New Roman" w:hAnsi="Times New Roman"/>
          <w:sz w:val="28"/>
          <w:szCs w:val="28"/>
          <w:lang w:val="en-US"/>
        </w:rPr>
        <w:t>- Vol. 8</w:t>
      </w:r>
      <w:proofErr w:type="gramStart"/>
      <w:r>
        <w:rPr>
          <w:rFonts w:ascii="Times New Roman" w:hAnsi="Times New Roman"/>
          <w:sz w:val="28"/>
          <w:szCs w:val="28"/>
          <w:lang w:val="en-US"/>
        </w:rPr>
        <w:t xml:space="preserve">, </w:t>
      </w:r>
      <w:r w:rsidRPr="00B341C3">
        <w:rPr>
          <w:rFonts w:ascii="Times New Roman" w:hAnsi="Times New Roman"/>
          <w:sz w:val="28"/>
          <w:szCs w:val="28"/>
          <w:lang w:val="en-US"/>
        </w:rPr>
        <w:t xml:space="preserve"> </w:t>
      </w:r>
      <w:r>
        <w:rPr>
          <w:rFonts w:ascii="Times New Roman" w:hAnsi="Times New Roman"/>
          <w:sz w:val="28"/>
          <w:szCs w:val="28"/>
          <w:lang w:val="en-US"/>
        </w:rPr>
        <w:t>N</w:t>
      </w:r>
      <w:proofErr w:type="gramEnd"/>
      <w:r>
        <w:rPr>
          <w:rFonts w:ascii="Times New Roman" w:hAnsi="Times New Roman"/>
          <w:sz w:val="28"/>
          <w:szCs w:val="28"/>
          <w:lang w:val="en-US"/>
        </w:rPr>
        <w:t xml:space="preserve"> 4.- </w:t>
      </w:r>
    </w:p>
    <w:p w:rsidR="00B341C3" w:rsidRDefault="00B341C3" w:rsidP="00B341C3">
      <w:pPr>
        <w:pStyle w:val="aff2"/>
        <w:spacing w:line="360" w:lineRule="auto"/>
        <w:jc w:val="both"/>
        <w:rPr>
          <w:rFonts w:ascii="Times New Roman" w:hAnsi="Times New Roman"/>
          <w:sz w:val="28"/>
          <w:szCs w:val="28"/>
          <w:lang w:val="en-US"/>
        </w:rPr>
      </w:pPr>
      <w:r>
        <w:rPr>
          <w:rFonts w:ascii="Times New Roman" w:hAnsi="Times New Roman"/>
          <w:sz w:val="28"/>
          <w:szCs w:val="28"/>
          <w:lang w:val="en-US"/>
        </w:rPr>
        <w:t>P. 223-232.</w:t>
      </w:r>
    </w:p>
    <w:p w:rsidR="00B341C3" w:rsidRDefault="00B341C3" w:rsidP="00B341C3">
      <w:pPr>
        <w:pStyle w:val="24"/>
        <w:rPr>
          <w:lang w:val="en-US"/>
        </w:rPr>
      </w:pPr>
      <w:r>
        <w:rPr>
          <w:lang w:val="en-US"/>
        </w:rPr>
        <w:t>1</w:t>
      </w:r>
      <w:r>
        <w:rPr>
          <w:lang w:val="uk-UA"/>
        </w:rPr>
        <w:t>21</w:t>
      </w:r>
      <w:r>
        <w:rPr>
          <w:lang w:val="en-US"/>
        </w:rPr>
        <w:t>. A pilot study of the marginal adaptation and surface morphology of glass-cermet cements / Chu C.H., King N.M., Lee A.M., et al. // Quintessence Int. – 1996. - Vol. 27, № 7. – P. 493-501.</w:t>
      </w:r>
    </w:p>
    <w:p w:rsidR="00B341C3" w:rsidRDefault="00B341C3" w:rsidP="00B341C3">
      <w:pPr>
        <w:spacing w:line="360" w:lineRule="auto"/>
        <w:ind w:firstLine="720"/>
        <w:jc w:val="both"/>
        <w:rPr>
          <w:lang w:val="en-US"/>
        </w:rPr>
      </w:pPr>
      <w:r>
        <w:rPr>
          <w:lang w:val="en-US"/>
        </w:rPr>
        <w:t>1</w:t>
      </w:r>
      <w:r>
        <w:rPr>
          <w:lang w:val="uk-UA"/>
        </w:rPr>
        <w:t>22</w:t>
      </w:r>
      <w:r>
        <w:rPr>
          <w:lang w:val="en-US"/>
        </w:rPr>
        <w:t xml:space="preserve">. A prospective clinical study on titanium implants in the zygomatic arch for prosthetic rehabilitation of the atrophic edentulous maxilla with a follow-up of 6 months to 5 years / Aparicio C., Ouazzani W., Garcia R. et al. // Clin. </w:t>
      </w:r>
      <w:proofErr w:type="gramStart"/>
      <w:r>
        <w:rPr>
          <w:lang w:val="en-US"/>
        </w:rPr>
        <w:t>Implant.</w:t>
      </w:r>
      <w:proofErr w:type="gramEnd"/>
      <w:r>
        <w:rPr>
          <w:lang w:val="en-US"/>
        </w:rPr>
        <w:t xml:space="preserve"> Dent. </w:t>
      </w:r>
      <w:proofErr w:type="gramStart"/>
      <w:r>
        <w:rPr>
          <w:lang w:val="en-US"/>
        </w:rPr>
        <w:t>Relat.</w:t>
      </w:r>
      <w:proofErr w:type="gramEnd"/>
      <w:r>
        <w:rPr>
          <w:lang w:val="en-US"/>
        </w:rPr>
        <w:t xml:space="preserve"> </w:t>
      </w:r>
      <w:proofErr w:type="gramStart"/>
      <w:r>
        <w:rPr>
          <w:lang w:val="en-US"/>
        </w:rPr>
        <w:t>Res.</w:t>
      </w:r>
      <w:proofErr w:type="gramEnd"/>
      <w:r>
        <w:rPr>
          <w:lang w:val="en-US"/>
        </w:rPr>
        <w:t xml:space="preserve">  – 2006</w:t>
      </w:r>
      <w:proofErr w:type="gramStart"/>
      <w:r>
        <w:rPr>
          <w:lang w:val="en-US"/>
        </w:rPr>
        <w:t>.-</w:t>
      </w:r>
      <w:proofErr w:type="gramEnd"/>
      <w:r>
        <w:rPr>
          <w:lang w:val="en-US"/>
        </w:rPr>
        <w:t xml:space="preserve"> Vol. 8, N 3.- P. 114 - 122.</w:t>
      </w:r>
    </w:p>
    <w:p w:rsidR="00B341C3" w:rsidRDefault="00B341C3" w:rsidP="00B341C3">
      <w:pPr>
        <w:spacing w:line="360" w:lineRule="auto"/>
        <w:ind w:firstLine="720"/>
        <w:rPr>
          <w:lang w:val="en-US"/>
        </w:rPr>
      </w:pPr>
      <w:r>
        <w:rPr>
          <w:lang w:val="en-US"/>
        </w:rPr>
        <w:t>12</w:t>
      </w:r>
      <w:r>
        <w:rPr>
          <w:lang w:val="uk-UA"/>
        </w:rPr>
        <w:t>3</w:t>
      </w:r>
      <w:r>
        <w:rPr>
          <w:lang w:val="en-US"/>
        </w:rPr>
        <w:t>. Abu Kasim N.H. The ball mill as a means of  investigating the mechanical failure of dentalmaterials/ Abu Kasim N.H., Millett D.T., Mc.Cabe J.F // J.Dent.- 1996.- Vol.24,  N 1-2.- P. 117-124.</w:t>
      </w:r>
    </w:p>
    <w:p w:rsidR="00B341C3" w:rsidRDefault="00B341C3" w:rsidP="00B341C3">
      <w:pPr>
        <w:spacing w:line="360" w:lineRule="auto"/>
        <w:ind w:firstLine="720"/>
        <w:rPr>
          <w:lang w:val="en-US"/>
        </w:rPr>
      </w:pPr>
      <w:r>
        <w:rPr>
          <w:lang w:val="en-US"/>
        </w:rPr>
        <w:lastRenderedPageBreak/>
        <w:t>1</w:t>
      </w:r>
      <w:r>
        <w:rPr>
          <w:lang w:val="uk-UA"/>
        </w:rPr>
        <w:t>24</w:t>
      </w:r>
      <w:r>
        <w:rPr>
          <w:lang w:val="en-US"/>
        </w:rPr>
        <w:t>. Adams A.M. Morphological changes in cultured human periodontal ligament cells exposed to dental materials/ Adams A.M., Soames J.V., Searle R.F. //</w:t>
      </w:r>
      <w:r>
        <w:t>В</w:t>
      </w:r>
      <w:r>
        <w:rPr>
          <w:lang w:val="en-US"/>
        </w:rPr>
        <w:t>iomaterials. – 1995. – Vol. 16, N 13. – P. 1031-1035.</w:t>
      </w:r>
    </w:p>
    <w:p w:rsidR="00B341C3" w:rsidRDefault="00B341C3" w:rsidP="00B341C3">
      <w:pPr>
        <w:spacing w:line="360" w:lineRule="auto"/>
        <w:ind w:firstLine="720"/>
        <w:jc w:val="both"/>
        <w:rPr>
          <w:lang w:val="en-US"/>
        </w:rPr>
      </w:pPr>
      <w:r>
        <w:rPr>
          <w:lang w:val="en-US"/>
        </w:rPr>
        <w:t>1</w:t>
      </w:r>
      <w:r>
        <w:rPr>
          <w:lang w:val="uk-UA"/>
        </w:rPr>
        <w:t>25</w:t>
      </w:r>
      <w:r>
        <w:rPr>
          <w:lang w:val="en-US"/>
        </w:rPr>
        <w:t>. Al-Fadda S.A.  A comparison of the accuracy of fit of 2 methods for fabricating implant-prosthodontic frameworks / Al-Fadda S.A., Zarb G.A., Finer Y. //Int. J. Prosthodont. – 2007</w:t>
      </w:r>
      <w:proofErr w:type="gramStart"/>
      <w:r>
        <w:rPr>
          <w:lang w:val="en-US"/>
        </w:rPr>
        <w:t>.-</w:t>
      </w:r>
      <w:proofErr w:type="gramEnd"/>
      <w:r>
        <w:rPr>
          <w:lang w:val="en-US"/>
        </w:rPr>
        <w:t xml:space="preserve"> Vol.  20, N 2</w:t>
      </w:r>
      <w:proofErr w:type="gramStart"/>
      <w:r>
        <w:rPr>
          <w:lang w:val="en-US"/>
        </w:rPr>
        <w:t>.-</w:t>
      </w:r>
      <w:proofErr w:type="gramEnd"/>
      <w:r>
        <w:rPr>
          <w:lang w:val="en-US"/>
        </w:rPr>
        <w:t xml:space="preserve"> P.125-131.</w:t>
      </w:r>
    </w:p>
    <w:p w:rsidR="00B341C3" w:rsidRDefault="00B341C3" w:rsidP="00B341C3">
      <w:pPr>
        <w:spacing w:line="360" w:lineRule="auto"/>
        <w:ind w:firstLine="720"/>
        <w:jc w:val="both"/>
        <w:rPr>
          <w:lang w:val="en-US"/>
        </w:rPr>
      </w:pPr>
      <w:r>
        <w:rPr>
          <w:lang w:val="en-US"/>
        </w:rPr>
        <w:t>1</w:t>
      </w:r>
      <w:r>
        <w:rPr>
          <w:lang w:val="uk-UA"/>
        </w:rPr>
        <w:t>26</w:t>
      </w:r>
      <w:r>
        <w:rPr>
          <w:lang w:val="en-US"/>
        </w:rPr>
        <w:t xml:space="preserve">. Al Wazzan K.A.  Marginal and internal adaptation of commercially pure titanium and titanium-aluminum-vanadium alloy cast restorations / Al Wazzan K.A., Al-Nazzawi A.A. // J. Contemp. Dent. </w:t>
      </w:r>
      <w:proofErr w:type="gramStart"/>
      <w:r>
        <w:rPr>
          <w:lang w:val="en-US"/>
        </w:rPr>
        <w:t>Pract.</w:t>
      </w:r>
      <w:proofErr w:type="gramEnd"/>
      <w:r>
        <w:rPr>
          <w:lang w:val="en-US"/>
        </w:rPr>
        <w:t xml:space="preserve"> – 2007</w:t>
      </w:r>
      <w:proofErr w:type="gramStart"/>
      <w:r>
        <w:rPr>
          <w:lang w:val="en-US"/>
        </w:rPr>
        <w:t>.-</w:t>
      </w:r>
      <w:proofErr w:type="gramEnd"/>
      <w:r>
        <w:rPr>
          <w:lang w:val="en-US"/>
        </w:rPr>
        <w:t xml:space="preserve"> Vol. 8, N 1.- P. 19-26.</w:t>
      </w:r>
    </w:p>
    <w:p w:rsidR="00B341C3" w:rsidRDefault="00B341C3" w:rsidP="00B341C3">
      <w:pPr>
        <w:spacing w:line="360" w:lineRule="auto"/>
        <w:ind w:firstLine="720"/>
        <w:jc w:val="both"/>
        <w:rPr>
          <w:lang w:val="en-US"/>
        </w:rPr>
      </w:pPr>
      <w:r>
        <w:rPr>
          <w:lang w:val="en-US"/>
        </w:rPr>
        <w:t>12</w:t>
      </w:r>
      <w:r>
        <w:rPr>
          <w:lang w:val="uk-UA"/>
        </w:rPr>
        <w:t>7</w:t>
      </w:r>
      <w:r>
        <w:rPr>
          <w:lang w:val="en-US"/>
        </w:rPr>
        <w:t>. All-ceramic two- to five-unit implant-supported reconstructions. A randomized, prospective clinical trial / Larsson C., Vult von Steyern P., Sunzel</w:t>
      </w:r>
    </w:p>
    <w:p w:rsidR="00B341C3" w:rsidRDefault="00B341C3" w:rsidP="00B341C3">
      <w:pPr>
        <w:spacing w:line="360" w:lineRule="auto"/>
        <w:jc w:val="both"/>
        <w:rPr>
          <w:lang w:val="en-US"/>
        </w:rPr>
      </w:pPr>
      <w:r>
        <w:rPr>
          <w:lang w:val="en-US"/>
        </w:rPr>
        <w:t xml:space="preserve">B. et al. // Swed. Dent. </w:t>
      </w:r>
      <w:proofErr w:type="gramStart"/>
      <w:r>
        <w:rPr>
          <w:lang w:val="en-US"/>
        </w:rPr>
        <w:t>J.  –</w:t>
      </w:r>
      <w:proofErr w:type="gramEnd"/>
      <w:r>
        <w:rPr>
          <w:lang w:val="en-US"/>
        </w:rPr>
        <w:t xml:space="preserve"> 2006.- Vol. 30, N 2.- P. 45-53.</w:t>
      </w:r>
    </w:p>
    <w:p w:rsidR="00B341C3" w:rsidRDefault="00B341C3" w:rsidP="00B341C3">
      <w:pPr>
        <w:spacing w:line="360" w:lineRule="auto"/>
        <w:ind w:firstLine="720"/>
        <w:jc w:val="both"/>
        <w:rPr>
          <w:lang w:val="en-US"/>
        </w:rPr>
      </w:pPr>
      <w:r>
        <w:rPr>
          <w:lang w:val="en-US"/>
        </w:rPr>
        <w:t>12</w:t>
      </w:r>
      <w:r>
        <w:rPr>
          <w:lang w:val="uk-UA"/>
        </w:rPr>
        <w:t>8</w:t>
      </w:r>
      <w:r>
        <w:rPr>
          <w:lang w:val="en-US"/>
        </w:rPr>
        <w:t>. Att W.  ZrO2 three-unit fixed partial dentures: comparison of failure load before and after exposure to a mastication simulator / Att W., Grigoriadou M., Strub J.R. // J. Oral Rehabil. – 2007</w:t>
      </w:r>
      <w:proofErr w:type="gramStart"/>
      <w:r>
        <w:rPr>
          <w:lang w:val="en-US"/>
        </w:rPr>
        <w:t>.-</w:t>
      </w:r>
      <w:proofErr w:type="gramEnd"/>
      <w:r>
        <w:rPr>
          <w:lang w:val="en-US"/>
        </w:rPr>
        <w:t xml:space="preserve"> Vol. 34, N 4.- P. 282-290.</w:t>
      </w:r>
    </w:p>
    <w:p w:rsidR="00B341C3" w:rsidRDefault="00B341C3" w:rsidP="00B341C3">
      <w:pPr>
        <w:spacing w:line="360" w:lineRule="auto"/>
        <w:ind w:firstLine="720"/>
        <w:jc w:val="both"/>
        <w:rPr>
          <w:lang w:val="en-US"/>
        </w:rPr>
      </w:pPr>
      <w:r>
        <w:rPr>
          <w:lang w:val="en-US"/>
        </w:rPr>
        <w:t>12</w:t>
      </w:r>
      <w:r>
        <w:rPr>
          <w:lang w:val="uk-UA"/>
        </w:rPr>
        <w:t>9</w:t>
      </w:r>
      <w:r>
        <w:rPr>
          <w:lang w:val="en-US"/>
        </w:rPr>
        <w:t xml:space="preserve">. Balmer S. Implant-supported bridges in the edentulous jaw. </w:t>
      </w:r>
      <w:proofErr w:type="gramStart"/>
      <w:r>
        <w:rPr>
          <w:lang w:val="en-US"/>
        </w:rPr>
        <w:t>Clinical aspects of a simple treatment concept / Balmer S., Mericske-Stern R.</w:t>
      </w:r>
      <w:proofErr w:type="gramEnd"/>
      <w:r>
        <w:rPr>
          <w:lang w:val="en-US"/>
        </w:rPr>
        <w:t xml:space="preserve">  // Schweiz. </w:t>
      </w:r>
      <w:proofErr w:type="gramStart"/>
      <w:r>
        <w:rPr>
          <w:lang w:val="en-US"/>
        </w:rPr>
        <w:t>Monatsschr.</w:t>
      </w:r>
      <w:proofErr w:type="gramEnd"/>
      <w:r>
        <w:rPr>
          <w:lang w:val="en-US"/>
        </w:rPr>
        <w:t xml:space="preserve"> </w:t>
      </w:r>
      <w:proofErr w:type="gramStart"/>
      <w:r>
        <w:rPr>
          <w:lang w:val="en-US"/>
        </w:rPr>
        <w:t>Zahnmed.</w:t>
      </w:r>
      <w:proofErr w:type="gramEnd"/>
      <w:r>
        <w:rPr>
          <w:lang w:val="en-US"/>
        </w:rPr>
        <w:t xml:space="preserve"> – 2006</w:t>
      </w:r>
      <w:proofErr w:type="gramStart"/>
      <w:r>
        <w:rPr>
          <w:lang w:val="en-US"/>
        </w:rPr>
        <w:t>.-</w:t>
      </w:r>
      <w:proofErr w:type="gramEnd"/>
      <w:r>
        <w:rPr>
          <w:lang w:val="en-US"/>
        </w:rPr>
        <w:t xml:space="preserve"> Vol. 116, N 7.- P. 728-739.</w:t>
      </w:r>
    </w:p>
    <w:p w:rsidR="00B341C3" w:rsidRDefault="00B341C3" w:rsidP="00B341C3">
      <w:pPr>
        <w:spacing w:line="360" w:lineRule="auto"/>
        <w:ind w:firstLine="720"/>
        <w:rPr>
          <w:lang w:val="en-US"/>
        </w:rPr>
      </w:pPr>
      <w:r>
        <w:rPr>
          <w:lang w:val="en-US"/>
        </w:rPr>
        <w:t>1</w:t>
      </w:r>
      <w:r>
        <w:rPr>
          <w:lang w:val="uk-UA"/>
        </w:rPr>
        <w:t>30</w:t>
      </w:r>
      <w:r>
        <w:rPr>
          <w:lang w:val="en-US"/>
        </w:rPr>
        <w:t xml:space="preserve">. Biocompatibility analysis of different biomaterials in human bone marrow cell cultures / Wilke A., Orth J., Lomb M. et al. // J. Biomed. </w:t>
      </w:r>
      <w:proofErr w:type="gramStart"/>
      <w:r>
        <w:rPr>
          <w:lang w:val="en-US"/>
        </w:rPr>
        <w:t>Mater.</w:t>
      </w:r>
      <w:proofErr w:type="gramEnd"/>
      <w:r>
        <w:rPr>
          <w:lang w:val="en-US"/>
        </w:rPr>
        <w:t xml:space="preserve"> </w:t>
      </w:r>
      <w:proofErr w:type="gramStart"/>
      <w:r>
        <w:rPr>
          <w:lang w:val="en-US"/>
        </w:rPr>
        <w:t>Res. – 1998.</w:t>
      </w:r>
      <w:proofErr w:type="gramEnd"/>
      <w:r>
        <w:rPr>
          <w:lang w:val="en-US"/>
        </w:rPr>
        <w:t xml:space="preserve"> - Vol. 40, № 2. – P. 301-306.</w:t>
      </w:r>
    </w:p>
    <w:p w:rsidR="00B341C3" w:rsidRDefault="00B341C3" w:rsidP="00B341C3">
      <w:pPr>
        <w:spacing w:line="360" w:lineRule="auto"/>
        <w:ind w:firstLine="720"/>
        <w:jc w:val="both"/>
        <w:rPr>
          <w:lang w:val="en-US"/>
        </w:rPr>
      </w:pPr>
      <w:r>
        <w:rPr>
          <w:lang w:val="en-US"/>
        </w:rPr>
        <w:t>13</w:t>
      </w:r>
      <w:r>
        <w:rPr>
          <w:lang w:val="uk-UA"/>
        </w:rPr>
        <w:t>1</w:t>
      </w:r>
      <w:r>
        <w:rPr>
          <w:lang w:val="en-US"/>
        </w:rPr>
        <w:t xml:space="preserve">. Boehler N. Experiences with metal on metal </w:t>
      </w:r>
      <w:r>
        <w:t>с</w:t>
      </w:r>
      <w:r>
        <w:rPr>
          <w:lang w:val="en-US"/>
        </w:rPr>
        <w:t>omponents in THR // Acta Orthop. Belg</w:t>
      </w:r>
      <w:proofErr w:type="gramStart"/>
      <w:r>
        <w:rPr>
          <w:lang w:val="en-US"/>
        </w:rPr>
        <w:t>.-</w:t>
      </w:r>
      <w:proofErr w:type="gramEnd"/>
      <w:r>
        <w:rPr>
          <w:lang w:val="en-US"/>
        </w:rPr>
        <w:t xml:space="preserve"> 1997. - Vol. 63, № 1. – P. 96-97.</w:t>
      </w:r>
    </w:p>
    <w:p w:rsidR="00B341C3" w:rsidRDefault="00B341C3" w:rsidP="00B341C3">
      <w:pPr>
        <w:spacing w:line="360" w:lineRule="auto"/>
        <w:ind w:firstLine="720"/>
        <w:jc w:val="both"/>
        <w:rPr>
          <w:lang w:val="en-US"/>
        </w:rPr>
      </w:pPr>
      <w:r>
        <w:rPr>
          <w:lang w:val="en-US"/>
        </w:rPr>
        <w:t>1</w:t>
      </w:r>
      <w:r>
        <w:rPr>
          <w:lang w:val="uk-UA"/>
        </w:rPr>
        <w:t>32</w:t>
      </w:r>
      <w:r>
        <w:rPr>
          <w:lang w:val="en-US"/>
        </w:rPr>
        <w:t>.  Bonilla E. Fatigue of resin-bonbed amalgam restorations / Bonilla E., White S.N. // Oper. Dent. – 1996. – Vol. 21, N 3. – P. 122-126.</w:t>
      </w:r>
    </w:p>
    <w:p w:rsidR="00B341C3" w:rsidRDefault="00B341C3" w:rsidP="00B341C3">
      <w:pPr>
        <w:spacing w:line="360" w:lineRule="auto"/>
        <w:jc w:val="both"/>
        <w:rPr>
          <w:lang w:val="en-US"/>
        </w:rPr>
      </w:pPr>
      <w:r>
        <w:rPr>
          <w:lang w:val="en-US"/>
        </w:rPr>
        <w:t xml:space="preserve">          1</w:t>
      </w:r>
      <w:r>
        <w:rPr>
          <w:lang w:val="uk-UA"/>
        </w:rPr>
        <w:t>33</w:t>
      </w:r>
      <w:r>
        <w:rPr>
          <w:lang w:val="en-US"/>
        </w:rPr>
        <w:t>. Brown D. All you want to know aboutl titanium, but were afraid to ask // Brit. Dent. J. – 1997</w:t>
      </w:r>
      <w:proofErr w:type="gramStart"/>
      <w:r>
        <w:rPr>
          <w:lang w:val="en-US"/>
        </w:rPr>
        <w:t>.-</w:t>
      </w:r>
      <w:proofErr w:type="gramEnd"/>
      <w:r>
        <w:rPr>
          <w:lang w:val="en-US"/>
        </w:rPr>
        <w:t xml:space="preserve"> Vol. 182, N 10.- P. 339-394.</w:t>
      </w:r>
    </w:p>
    <w:p w:rsidR="00B341C3" w:rsidRDefault="00B341C3" w:rsidP="00B341C3">
      <w:pPr>
        <w:spacing w:line="360" w:lineRule="auto"/>
        <w:ind w:firstLine="720"/>
        <w:jc w:val="both"/>
        <w:rPr>
          <w:lang w:val="en-US"/>
        </w:rPr>
      </w:pPr>
      <w:r>
        <w:rPr>
          <w:lang w:val="en-US"/>
        </w:rPr>
        <w:t>13</w:t>
      </w:r>
      <w:r>
        <w:rPr>
          <w:lang w:val="uk-UA"/>
        </w:rPr>
        <w:t>4</w:t>
      </w:r>
      <w:r>
        <w:rPr>
          <w:lang w:val="en-US"/>
        </w:rPr>
        <w:t>. Ceramic coating improves tibial component fixation in total knee arthroplasty / Regnur L., Carlsson L., Karrholm J. et al. // J. Arthroplasty. – 1998. - Vol. 13, № 8. – P. 882-889.</w:t>
      </w:r>
    </w:p>
    <w:p w:rsidR="00B341C3" w:rsidRDefault="00B341C3" w:rsidP="00B341C3">
      <w:pPr>
        <w:spacing w:line="360" w:lineRule="auto"/>
        <w:ind w:firstLine="720"/>
        <w:jc w:val="both"/>
        <w:rPr>
          <w:lang w:val="en-US"/>
        </w:rPr>
      </w:pPr>
      <w:r>
        <w:rPr>
          <w:lang w:val="en-US"/>
        </w:rPr>
        <w:t>13</w:t>
      </w:r>
      <w:r>
        <w:rPr>
          <w:lang w:val="uk-UA"/>
        </w:rPr>
        <w:t>5</w:t>
      </w:r>
      <w:r>
        <w:rPr>
          <w:lang w:val="en-US"/>
        </w:rPr>
        <w:t xml:space="preserve">. Christensen G.J.  </w:t>
      </w:r>
      <w:proofErr w:type="gramStart"/>
      <w:r>
        <w:rPr>
          <w:lang w:val="en-US"/>
        </w:rPr>
        <w:t>When  to</w:t>
      </w:r>
      <w:proofErr w:type="gramEnd"/>
      <w:r>
        <w:rPr>
          <w:lang w:val="en-US"/>
        </w:rPr>
        <w:t xml:space="preserve">  use fillers, Build-ups or post and cores // J. Am. Dent. </w:t>
      </w:r>
      <w:proofErr w:type="gramStart"/>
      <w:r>
        <w:rPr>
          <w:lang w:val="en-US"/>
        </w:rPr>
        <w:t>Assoc. – 1996.</w:t>
      </w:r>
      <w:proofErr w:type="gramEnd"/>
      <w:r>
        <w:rPr>
          <w:lang w:val="en-US"/>
        </w:rPr>
        <w:t xml:space="preserve"> - Vol. 127, № 9. – P. 1397-1398.</w:t>
      </w:r>
    </w:p>
    <w:p w:rsidR="00B341C3" w:rsidRDefault="00B341C3" w:rsidP="00B341C3">
      <w:pPr>
        <w:spacing w:line="360" w:lineRule="auto"/>
        <w:ind w:firstLine="720"/>
        <w:jc w:val="both"/>
        <w:rPr>
          <w:lang w:val="en-US"/>
        </w:rPr>
      </w:pPr>
      <w:r>
        <w:rPr>
          <w:lang w:val="en-US"/>
        </w:rPr>
        <w:t>13</w:t>
      </w:r>
      <w:r>
        <w:rPr>
          <w:lang w:val="uk-UA"/>
        </w:rPr>
        <w:t>6</w:t>
      </w:r>
      <w:r>
        <w:rPr>
          <w:lang w:val="en-US"/>
        </w:rPr>
        <w:t>. Clinical evaluation of root filled teeth restored with or without post-and-core systems in a specialist practice setting/ Salvi G.E., Siegrist Guldener B.E., Amstad T. et al. // Int. Endod. J. – 2007</w:t>
      </w:r>
      <w:proofErr w:type="gramStart"/>
      <w:r>
        <w:rPr>
          <w:lang w:val="en-US"/>
        </w:rPr>
        <w:t>.-</w:t>
      </w:r>
      <w:proofErr w:type="gramEnd"/>
      <w:r>
        <w:rPr>
          <w:lang w:val="en-US"/>
        </w:rPr>
        <w:t xml:space="preserve"> Vol. 40, N 3.- P. 209-215.</w:t>
      </w:r>
    </w:p>
    <w:p w:rsidR="00B341C3" w:rsidRDefault="00B341C3" w:rsidP="00B341C3">
      <w:pPr>
        <w:pStyle w:val="affffffffa"/>
        <w:rPr>
          <w:lang w:val="en-US"/>
        </w:rPr>
      </w:pPr>
      <w:r>
        <w:rPr>
          <w:lang w:val="uk-UA"/>
        </w:rPr>
        <w:t>137</w:t>
      </w:r>
      <w:r>
        <w:rPr>
          <w:lang w:val="en-US"/>
        </w:rPr>
        <w:t>. Comparison of the retentive characteristics of cobalt-chromium and commercially pure titanium clasps using a novel method / Tse E.T., Cheng L.Y., Luk H.W. et al. // Int. J. Prosthodont. – 2006</w:t>
      </w:r>
      <w:proofErr w:type="gramStart"/>
      <w:r>
        <w:rPr>
          <w:lang w:val="en-US"/>
        </w:rPr>
        <w:t>.-</w:t>
      </w:r>
      <w:proofErr w:type="gramEnd"/>
      <w:r>
        <w:rPr>
          <w:lang w:val="en-US"/>
        </w:rPr>
        <w:t xml:space="preserve"> Vol. 19, N 4.- P. 371-372.</w:t>
      </w:r>
    </w:p>
    <w:p w:rsidR="00B341C3" w:rsidRDefault="00B341C3" w:rsidP="00B341C3">
      <w:pPr>
        <w:pStyle w:val="affffffffa"/>
        <w:rPr>
          <w:lang w:val="en-US"/>
        </w:rPr>
      </w:pPr>
      <w:r>
        <w:rPr>
          <w:lang w:val="en-US"/>
        </w:rPr>
        <w:lastRenderedPageBreak/>
        <w:t>1</w:t>
      </w:r>
      <w:r>
        <w:rPr>
          <w:lang w:val="uk-UA"/>
        </w:rPr>
        <w:t>38</w:t>
      </w:r>
      <w:r>
        <w:rPr>
          <w:lang w:val="en-US"/>
        </w:rPr>
        <w:t>. Comparision of titanium and cobalt-chromium removable partial denture clasps / Bridgeman J.T., Marker V.A., Hummel S.K. et al. // J. Prosthet Dent. – 1997. - Vol. 78, № 2. – P. 187-193.</w:t>
      </w:r>
    </w:p>
    <w:p w:rsidR="00B341C3" w:rsidRDefault="00B341C3" w:rsidP="00B341C3">
      <w:pPr>
        <w:spacing w:line="360" w:lineRule="auto"/>
        <w:ind w:firstLine="720"/>
        <w:jc w:val="both"/>
        <w:rPr>
          <w:lang w:val="en-US"/>
        </w:rPr>
      </w:pPr>
      <w:r>
        <w:rPr>
          <w:lang w:val="en-US"/>
        </w:rPr>
        <w:t>1</w:t>
      </w:r>
      <w:r>
        <w:rPr>
          <w:lang w:val="uk-UA"/>
        </w:rPr>
        <w:t>39</w:t>
      </w:r>
      <w:r>
        <w:rPr>
          <w:lang w:val="en-US"/>
        </w:rPr>
        <w:t xml:space="preserve">. Comparison of film, direct digital, and tuned-aperture computed tomography identify the location of crestal defects around endosseous titanium implants / Webber R.L., Horton R.A., Underhill T.E. et al. // Oral Surg., Oral Med., Oral Pathol., Oral Radiol. </w:t>
      </w:r>
      <w:proofErr w:type="gramStart"/>
      <w:r>
        <w:rPr>
          <w:lang w:val="en-US"/>
        </w:rPr>
        <w:t>Endod.</w:t>
      </w:r>
      <w:proofErr w:type="gramEnd"/>
      <w:r>
        <w:rPr>
          <w:lang w:val="en-US"/>
        </w:rPr>
        <w:t xml:space="preserve"> – 1996. - Vol. 81, № 4. – P. 480-490.</w:t>
      </w:r>
    </w:p>
    <w:p w:rsidR="00B341C3" w:rsidRDefault="00B341C3" w:rsidP="00B341C3">
      <w:pPr>
        <w:spacing w:line="360" w:lineRule="auto"/>
        <w:ind w:firstLine="720"/>
        <w:jc w:val="both"/>
        <w:rPr>
          <w:lang w:val="en-US"/>
        </w:rPr>
      </w:pPr>
      <w:r>
        <w:rPr>
          <w:lang w:val="en-US"/>
        </w:rPr>
        <w:t>1</w:t>
      </w:r>
      <w:r>
        <w:rPr>
          <w:lang w:val="uk-UA"/>
        </w:rPr>
        <w:t>40</w:t>
      </w:r>
      <w:r>
        <w:rPr>
          <w:lang w:val="en-US"/>
        </w:rPr>
        <w:t>. Corrosion behaviour of dental metals and alloys in different media / Kedici S.P., Aksat A.A., Kalasarslan M.A. et al. // J. Oral Rehabil. – 1998. - Vol. 25, № 10. – P. 800-808.</w:t>
      </w:r>
    </w:p>
    <w:p w:rsidR="00B341C3" w:rsidRDefault="00B341C3" w:rsidP="00B341C3">
      <w:pPr>
        <w:spacing w:line="360" w:lineRule="auto"/>
        <w:ind w:firstLine="720"/>
        <w:jc w:val="both"/>
        <w:rPr>
          <w:lang w:val="en-US"/>
        </w:rPr>
      </w:pPr>
      <w:r>
        <w:rPr>
          <w:lang w:val="en-US"/>
        </w:rPr>
        <w:t>1</w:t>
      </w:r>
      <w:r>
        <w:rPr>
          <w:lang w:val="uk-UA"/>
        </w:rPr>
        <w:t>41</w:t>
      </w:r>
      <w:r>
        <w:rPr>
          <w:lang w:val="en-US"/>
        </w:rPr>
        <w:t>. Corrosion resistance, mechanical properties, corrosion fatigue strength and cytocompatibility of new Ti alloys without Al and V / Okazaki Y., Rao S., Ito Y., Tateishi T. // Biomaterials. – 1998. - Vol. 19, № 13. – P. 1197-1215.</w:t>
      </w:r>
    </w:p>
    <w:p w:rsidR="00B341C3" w:rsidRDefault="00B341C3" w:rsidP="00B341C3">
      <w:pPr>
        <w:spacing w:line="360" w:lineRule="auto"/>
        <w:ind w:firstLine="720"/>
        <w:jc w:val="both"/>
        <w:rPr>
          <w:lang w:val="en-US"/>
        </w:rPr>
      </w:pPr>
      <w:r>
        <w:rPr>
          <w:lang w:val="en-US"/>
        </w:rPr>
        <w:t>14</w:t>
      </w:r>
      <w:r>
        <w:rPr>
          <w:lang w:val="uk-UA"/>
        </w:rPr>
        <w:t>2</w:t>
      </w:r>
      <w:r>
        <w:rPr>
          <w:lang w:val="en-US"/>
        </w:rPr>
        <w:t xml:space="preserve">. Coskun A.    </w:t>
      </w:r>
      <w:proofErr w:type="gramStart"/>
      <w:r>
        <w:rPr>
          <w:lang w:val="en-US"/>
        </w:rPr>
        <w:t>Fabrication  of</w:t>
      </w:r>
      <w:proofErr w:type="gramEnd"/>
      <w:r>
        <w:rPr>
          <w:lang w:val="en-US"/>
        </w:rPr>
        <w:t xml:space="preserve">   a    meatus   obturator   on   a  titanium</w:t>
      </w:r>
    </w:p>
    <w:p w:rsidR="00B341C3" w:rsidRDefault="00B341C3" w:rsidP="00B341C3">
      <w:pPr>
        <w:spacing w:line="360" w:lineRule="auto"/>
        <w:jc w:val="both"/>
        <w:rPr>
          <w:lang w:val="en-US"/>
        </w:rPr>
      </w:pPr>
      <w:proofErr w:type="gramStart"/>
      <w:r>
        <w:rPr>
          <w:lang w:val="en-US"/>
        </w:rPr>
        <w:t>framework</w:t>
      </w:r>
      <w:proofErr w:type="gramEnd"/>
      <w:r>
        <w:rPr>
          <w:lang w:val="en-US"/>
        </w:rPr>
        <w:t xml:space="preserve"> with a 1-step Impression/ Coskun A., Yalug S., Yazicioglu H. //  Quintessence Int. – 2006.- Vol.  37, N 7</w:t>
      </w:r>
      <w:proofErr w:type="gramStart"/>
      <w:r>
        <w:rPr>
          <w:lang w:val="en-US"/>
        </w:rPr>
        <w:t>.-</w:t>
      </w:r>
      <w:proofErr w:type="gramEnd"/>
      <w:r>
        <w:rPr>
          <w:lang w:val="en-US"/>
        </w:rPr>
        <w:t xml:space="preserve"> P. 575-578.</w:t>
      </w:r>
    </w:p>
    <w:p w:rsidR="00B341C3" w:rsidRDefault="00B341C3" w:rsidP="00B341C3">
      <w:pPr>
        <w:spacing w:line="360" w:lineRule="auto"/>
        <w:ind w:firstLine="720"/>
        <w:jc w:val="both"/>
        <w:rPr>
          <w:lang w:val="en-US"/>
        </w:rPr>
      </w:pPr>
      <w:r>
        <w:rPr>
          <w:lang w:val="en-US"/>
        </w:rPr>
        <w:t>14</w:t>
      </w:r>
      <w:r>
        <w:rPr>
          <w:lang w:val="uk-UA"/>
        </w:rPr>
        <w:t>3</w:t>
      </w:r>
      <w:r>
        <w:rPr>
          <w:lang w:val="en-US"/>
        </w:rPr>
        <w:t>. Crow H.C. Are gingival and periodontal condition related to salivary gland frow rates in healthy individuals</w:t>
      </w:r>
      <w:proofErr w:type="gramStart"/>
      <w:r>
        <w:rPr>
          <w:lang w:val="en-US"/>
        </w:rPr>
        <w:t>?/</w:t>
      </w:r>
      <w:proofErr w:type="gramEnd"/>
      <w:r>
        <w:rPr>
          <w:lang w:val="en-US"/>
        </w:rPr>
        <w:t xml:space="preserve"> Crow H.C., Ship J.A.  // J. Am. Dent. </w:t>
      </w:r>
      <w:proofErr w:type="gramStart"/>
      <w:r>
        <w:rPr>
          <w:lang w:val="en-US"/>
        </w:rPr>
        <w:t>Assoc. – 1995.</w:t>
      </w:r>
      <w:proofErr w:type="gramEnd"/>
      <w:r>
        <w:rPr>
          <w:lang w:val="en-US"/>
        </w:rPr>
        <w:t xml:space="preserve"> - Vol. 126, № 11. – P. 1514-1520.</w:t>
      </w:r>
    </w:p>
    <w:p w:rsidR="00B341C3" w:rsidRDefault="00B341C3" w:rsidP="00B341C3">
      <w:pPr>
        <w:spacing w:line="360" w:lineRule="auto"/>
        <w:ind w:firstLine="720"/>
        <w:jc w:val="both"/>
        <w:rPr>
          <w:lang w:val="en-US"/>
        </w:rPr>
      </w:pPr>
      <w:r>
        <w:rPr>
          <w:lang w:val="en-US"/>
        </w:rPr>
        <w:t>14</w:t>
      </w:r>
      <w:r>
        <w:rPr>
          <w:lang w:val="uk-UA"/>
        </w:rPr>
        <w:t>4</w:t>
      </w:r>
      <w:r>
        <w:rPr>
          <w:lang w:val="en-US"/>
        </w:rPr>
        <w:t>. Curtis R.V. Stress-strain and thermal expansion characteristics of a phosphate-bonded investment mould materials for dental super plastic forming // J. Dent. – 1998. - Vol. 26, № 3. – P. 251-258.</w:t>
      </w:r>
    </w:p>
    <w:p w:rsidR="00B341C3" w:rsidRDefault="00B341C3" w:rsidP="00B341C3">
      <w:pPr>
        <w:spacing w:line="360" w:lineRule="auto"/>
        <w:ind w:firstLine="720"/>
        <w:jc w:val="both"/>
        <w:rPr>
          <w:lang w:val="en-US"/>
        </w:rPr>
      </w:pPr>
      <w:r>
        <w:rPr>
          <w:lang w:val="en-US"/>
        </w:rPr>
        <w:t>1</w:t>
      </w:r>
      <w:r>
        <w:rPr>
          <w:lang w:val="uk-UA"/>
        </w:rPr>
        <w:t>45</w:t>
      </w:r>
      <w:r>
        <w:rPr>
          <w:lang w:val="en-US"/>
        </w:rPr>
        <w:t xml:space="preserve">. Cylindrical dental implants with hydroxyapatite- and titanium plasma spray-coated surfaces: 5-year results / Vallecillo Capilla M., Romero Olid Mde N., Olmedo Gaya M.V. et al. // J. Oral. </w:t>
      </w:r>
      <w:proofErr w:type="gramStart"/>
      <w:r>
        <w:rPr>
          <w:lang w:val="en-US"/>
        </w:rPr>
        <w:t>Implantol.</w:t>
      </w:r>
      <w:proofErr w:type="gramEnd"/>
      <w:r>
        <w:rPr>
          <w:lang w:val="en-US"/>
        </w:rPr>
        <w:t xml:space="preserve"> – 2007</w:t>
      </w:r>
      <w:proofErr w:type="gramStart"/>
      <w:r>
        <w:rPr>
          <w:lang w:val="en-US"/>
        </w:rPr>
        <w:t>.-</w:t>
      </w:r>
      <w:proofErr w:type="gramEnd"/>
      <w:r>
        <w:rPr>
          <w:lang w:val="en-US"/>
        </w:rPr>
        <w:t xml:space="preserve"> Vol. 33, N 2.- P. 59-68.</w:t>
      </w:r>
    </w:p>
    <w:p w:rsidR="00B341C3" w:rsidRDefault="00B341C3" w:rsidP="00B341C3">
      <w:pPr>
        <w:spacing w:line="360" w:lineRule="auto"/>
        <w:ind w:firstLine="720"/>
        <w:jc w:val="both"/>
        <w:rPr>
          <w:lang w:val="en-US"/>
        </w:rPr>
      </w:pPr>
      <w:r>
        <w:rPr>
          <w:lang w:val="en-US"/>
        </w:rPr>
        <w:t>1</w:t>
      </w:r>
      <w:r>
        <w:rPr>
          <w:lang w:val="uk-UA"/>
        </w:rPr>
        <w:t>46</w:t>
      </w:r>
      <w:r>
        <w:rPr>
          <w:lang w:val="en-US"/>
        </w:rPr>
        <w:t xml:space="preserve">. Degidi M.  Immediately loaded titanium implants with a porous anodized surface with at least 36 months of follow-up/ Degidi M., Perrotti V., Piattelli A. // Clin. </w:t>
      </w:r>
      <w:proofErr w:type="gramStart"/>
      <w:r>
        <w:rPr>
          <w:lang w:val="en-US"/>
        </w:rPr>
        <w:t>Implant.</w:t>
      </w:r>
      <w:proofErr w:type="gramEnd"/>
      <w:r>
        <w:rPr>
          <w:lang w:val="en-US"/>
        </w:rPr>
        <w:t xml:space="preserve"> Dent. </w:t>
      </w:r>
      <w:proofErr w:type="gramStart"/>
      <w:r>
        <w:rPr>
          <w:lang w:val="en-US"/>
        </w:rPr>
        <w:t>Relat.</w:t>
      </w:r>
      <w:proofErr w:type="gramEnd"/>
      <w:r>
        <w:rPr>
          <w:lang w:val="en-US"/>
        </w:rPr>
        <w:t xml:space="preserve"> Res. – 2006</w:t>
      </w:r>
      <w:proofErr w:type="gramStart"/>
      <w:r>
        <w:rPr>
          <w:lang w:val="en-US"/>
        </w:rPr>
        <w:t>.-</w:t>
      </w:r>
      <w:proofErr w:type="gramEnd"/>
      <w:r>
        <w:rPr>
          <w:lang w:val="en-US"/>
        </w:rPr>
        <w:t xml:space="preserve"> Vol. 8, N 4.- P. 169-177.</w:t>
      </w:r>
    </w:p>
    <w:p w:rsidR="00B341C3" w:rsidRDefault="00B341C3" w:rsidP="00B341C3">
      <w:pPr>
        <w:spacing w:line="360" w:lineRule="auto"/>
        <w:ind w:firstLine="720"/>
        <w:jc w:val="both"/>
        <w:rPr>
          <w:lang w:val="en-US"/>
        </w:rPr>
      </w:pPr>
      <w:r>
        <w:rPr>
          <w:lang w:val="uk-UA"/>
        </w:rPr>
        <w:t>147</w:t>
      </w:r>
      <w:r>
        <w:rPr>
          <w:lang w:val="en-US"/>
        </w:rPr>
        <w:t xml:space="preserve">. Deporter D.A. Simplifying the treatment of edentulism: a new tupe of implant / Deporter D.A., Watson P.A., Booker D.  // J. Am. Dent. </w:t>
      </w:r>
      <w:proofErr w:type="gramStart"/>
      <w:r>
        <w:rPr>
          <w:lang w:val="en-US"/>
        </w:rPr>
        <w:t>Assos.</w:t>
      </w:r>
      <w:proofErr w:type="gramEnd"/>
      <w:r>
        <w:rPr>
          <w:lang w:val="en-US"/>
        </w:rPr>
        <w:t xml:space="preserve"> – 1996. - Vol. 127, № 9. – P. 1343-1349.</w:t>
      </w:r>
    </w:p>
    <w:p w:rsidR="00B341C3" w:rsidRDefault="00B341C3" w:rsidP="00B341C3">
      <w:pPr>
        <w:spacing w:line="360" w:lineRule="auto"/>
        <w:ind w:firstLine="720"/>
        <w:jc w:val="both"/>
        <w:rPr>
          <w:lang w:val="en-US"/>
        </w:rPr>
      </w:pPr>
      <w:r>
        <w:rPr>
          <w:lang w:val="en-US"/>
        </w:rPr>
        <w:t>1</w:t>
      </w:r>
      <w:r>
        <w:rPr>
          <w:lang w:val="uk-UA"/>
        </w:rPr>
        <w:t>48</w:t>
      </w:r>
      <w:r>
        <w:rPr>
          <w:lang w:val="en-US"/>
        </w:rPr>
        <w:t xml:space="preserve">. Development of in vitro biocompatibility assays for surgical material / Charissoux J.L., Najid A., Moreau J.C. et al. // Clin. </w:t>
      </w:r>
      <w:proofErr w:type="gramStart"/>
      <w:r>
        <w:rPr>
          <w:lang w:val="en-US"/>
        </w:rPr>
        <w:t>Orthop.</w:t>
      </w:r>
      <w:proofErr w:type="gramEnd"/>
      <w:r>
        <w:rPr>
          <w:lang w:val="en-US"/>
        </w:rPr>
        <w:t xml:space="preserve"> – 1996. - Vol. 326, N 4. – P. 259-269.</w:t>
      </w:r>
    </w:p>
    <w:p w:rsidR="00B341C3" w:rsidRDefault="00B341C3" w:rsidP="00B341C3">
      <w:pPr>
        <w:spacing w:line="360" w:lineRule="auto"/>
        <w:ind w:firstLine="720"/>
        <w:jc w:val="both"/>
        <w:rPr>
          <w:lang w:val="en-US"/>
        </w:rPr>
      </w:pPr>
      <w:r>
        <w:rPr>
          <w:lang w:val="en-US"/>
        </w:rPr>
        <w:t>1</w:t>
      </w:r>
      <w:r>
        <w:rPr>
          <w:lang w:val="uk-UA"/>
        </w:rPr>
        <w:t>49</w:t>
      </w:r>
      <w:r>
        <w:rPr>
          <w:lang w:val="en-US"/>
        </w:rPr>
        <w:t>. Development of plasma-sprayed bioceramic coatings with bond coats based on titania and zirconia / Kurzweg H., Heimann R.B., Troczynski T. et al. // Biomaterials. – 1998. - Vol. 19, № 16. – P. 1507-1511.</w:t>
      </w:r>
    </w:p>
    <w:p w:rsidR="00B341C3" w:rsidRDefault="00B341C3" w:rsidP="00B341C3">
      <w:pPr>
        <w:spacing w:line="360" w:lineRule="auto"/>
        <w:ind w:firstLine="720"/>
        <w:jc w:val="both"/>
        <w:rPr>
          <w:lang w:val="en-US"/>
        </w:rPr>
      </w:pPr>
      <w:r>
        <w:rPr>
          <w:lang w:val="en-US"/>
        </w:rPr>
        <w:t>15</w:t>
      </w:r>
      <w:r>
        <w:rPr>
          <w:lang w:val="uk-UA"/>
        </w:rPr>
        <w:t>0</w:t>
      </w:r>
      <w:r>
        <w:rPr>
          <w:lang w:val="en-US"/>
        </w:rPr>
        <w:t>. Dietschi D. A. Adaptation of adhesive posts and cores to dentin after fatigue testing / Dietschi D., Romelli M., Goretti A.  // Int. J. Prosthodont. – 1997. - Vol. 10, № 6. – P. 498-507.</w:t>
      </w:r>
    </w:p>
    <w:p w:rsidR="00B341C3" w:rsidRDefault="00B341C3" w:rsidP="00B341C3">
      <w:pPr>
        <w:spacing w:line="360" w:lineRule="auto"/>
        <w:ind w:firstLine="720"/>
        <w:jc w:val="both"/>
        <w:rPr>
          <w:lang w:val="en-US"/>
        </w:rPr>
      </w:pPr>
      <w:r>
        <w:rPr>
          <w:lang w:val="en-US"/>
        </w:rPr>
        <w:lastRenderedPageBreak/>
        <w:t>1</w:t>
      </w:r>
      <w:r>
        <w:rPr>
          <w:lang w:val="uk-UA"/>
        </w:rPr>
        <w:t>51</w:t>
      </w:r>
      <w:r>
        <w:rPr>
          <w:lang w:val="en-US"/>
        </w:rPr>
        <w:t xml:space="preserve">. Edlund C. Et al resistance of the normal human microflora to mercuru and antimicrobials after exposure to mercury from dental amalgam fillings/ Edlund C., Bjorman L., Ekstrand J. // Clin. Infect. </w:t>
      </w:r>
      <w:proofErr w:type="gramStart"/>
      <w:r>
        <w:rPr>
          <w:lang w:val="en-US"/>
        </w:rPr>
        <w:t>Dis. – 1996.</w:t>
      </w:r>
      <w:proofErr w:type="gramEnd"/>
      <w:r>
        <w:rPr>
          <w:lang w:val="en-US"/>
        </w:rPr>
        <w:t xml:space="preserve"> - Vol. 22, № 6. – P. 944-950.</w:t>
      </w:r>
    </w:p>
    <w:p w:rsidR="00B341C3" w:rsidRDefault="00B341C3" w:rsidP="00B341C3">
      <w:pPr>
        <w:spacing w:line="360" w:lineRule="auto"/>
        <w:ind w:firstLine="720"/>
        <w:jc w:val="both"/>
        <w:rPr>
          <w:lang w:val="en-US"/>
        </w:rPr>
      </w:pPr>
      <w:r>
        <w:rPr>
          <w:lang w:val="en-US"/>
        </w:rPr>
        <w:t>15</w:t>
      </w:r>
      <w:r>
        <w:rPr>
          <w:lang w:val="uk-UA"/>
        </w:rPr>
        <w:t>2</w:t>
      </w:r>
      <w:r>
        <w:rPr>
          <w:lang w:val="en-US"/>
        </w:rPr>
        <w:t>. Effect of pressure difference on the quality of titanium casting / Watanabe I.,  Watkins J.N., Nakajima H. et al. // J. Dent Res. – 1997. - Vol. 76, № 3. – P. 773-779.</w:t>
      </w:r>
    </w:p>
    <w:p w:rsidR="00B341C3" w:rsidRDefault="00B341C3" w:rsidP="00B341C3">
      <w:pPr>
        <w:spacing w:line="360" w:lineRule="auto"/>
        <w:ind w:firstLine="720"/>
        <w:jc w:val="both"/>
        <w:rPr>
          <w:lang w:val="en-US"/>
        </w:rPr>
      </w:pPr>
      <w:r>
        <w:rPr>
          <w:lang w:val="en-US"/>
        </w:rPr>
        <w:t>1</w:t>
      </w:r>
      <w:r>
        <w:rPr>
          <w:lang w:val="uk-UA"/>
        </w:rPr>
        <w:t>53</w:t>
      </w:r>
      <w:r>
        <w:rPr>
          <w:lang w:val="en-US"/>
        </w:rPr>
        <w:t>. Effects of joint configuration for the arc welding of cast Ti-6Al-4V alloy rods in argon / Taylor J.C., Hondrum S.O., Prasad A. et al. // J. Prosthet Dent. – 1998. - Vol. 79, № 3. – P. 291-297.</w:t>
      </w:r>
    </w:p>
    <w:p w:rsidR="00B341C3" w:rsidRDefault="00B341C3" w:rsidP="00B341C3">
      <w:pPr>
        <w:spacing w:line="360" w:lineRule="auto"/>
        <w:ind w:firstLine="720"/>
        <w:jc w:val="both"/>
        <w:rPr>
          <w:lang w:val="en-US"/>
        </w:rPr>
      </w:pPr>
      <w:r>
        <w:rPr>
          <w:lang w:val="en-US"/>
        </w:rPr>
        <w:t>1</w:t>
      </w:r>
      <w:r>
        <w:rPr>
          <w:lang w:val="uk-UA"/>
        </w:rPr>
        <w:t>54</w:t>
      </w:r>
      <w:r>
        <w:rPr>
          <w:lang w:val="en-US"/>
        </w:rPr>
        <w:t>. Electronic percussive testing of the stability of an immediately provisionalized implant placed into a fresh extraction socket: a pilot evaluation / Orenstein I.H., MacDonald D.E., Tao A.C. et al</w:t>
      </w:r>
      <w:proofErr w:type="gramStart"/>
      <w:r>
        <w:rPr>
          <w:lang w:val="en-US"/>
        </w:rPr>
        <w:t>./</w:t>
      </w:r>
      <w:proofErr w:type="gramEnd"/>
      <w:r>
        <w:rPr>
          <w:lang w:val="en-US"/>
        </w:rPr>
        <w:t>/ J. Oral. Implantol</w:t>
      </w:r>
      <w:proofErr w:type="gramStart"/>
      <w:r>
        <w:rPr>
          <w:lang w:val="en-US"/>
        </w:rPr>
        <w:t>.-</w:t>
      </w:r>
      <w:proofErr w:type="gramEnd"/>
      <w:r>
        <w:rPr>
          <w:lang w:val="en-US"/>
        </w:rPr>
        <w:t xml:space="preserve">  2007.- Vol. 33, N 2.- P. 69-74.</w:t>
      </w:r>
    </w:p>
    <w:p w:rsidR="00B341C3" w:rsidRDefault="00B341C3" w:rsidP="00B341C3">
      <w:pPr>
        <w:spacing w:line="360" w:lineRule="auto"/>
        <w:ind w:firstLine="720"/>
        <w:jc w:val="both"/>
        <w:rPr>
          <w:lang w:val="en-US"/>
        </w:rPr>
      </w:pPr>
      <w:r>
        <w:rPr>
          <w:lang w:val="en-US"/>
        </w:rPr>
        <w:t>1</w:t>
      </w:r>
      <w:r>
        <w:rPr>
          <w:lang w:val="uk-UA"/>
        </w:rPr>
        <w:t>55</w:t>
      </w:r>
      <w:r>
        <w:rPr>
          <w:lang w:val="en-US"/>
        </w:rPr>
        <w:t xml:space="preserve">. Elimination of bacteria on different implant surfaces </w:t>
      </w:r>
      <w:proofErr w:type="gramStart"/>
      <w:r>
        <w:rPr>
          <w:lang w:val="en-US"/>
        </w:rPr>
        <w:t>throug  photosensitization</w:t>
      </w:r>
      <w:proofErr w:type="gramEnd"/>
      <w:r>
        <w:rPr>
          <w:lang w:val="en-US"/>
        </w:rPr>
        <w:t xml:space="preserve"> and soft laser. An in vitro study / Haas R., Dartbudak O., </w:t>
      </w:r>
      <w:proofErr w:type="gramStart"/>
      <w:r>
        <w:rPr>
          <w:lang w:val="en-US"/>
        </w:rPr>
        <w:t>Mensdorff  Pouilly</w:t>
      </w:r>
      <w:proofErr w:type="gramEnd"/>
      <w:r>
        <w:rPr>
          <w:lang w:val="en-US"/>
        </w:rPr>
        <w:t xml:space="preserve"> N. et al.  // Clin. </w:t>
      </w:r>
      <w:proofErr w:type="gramStart"/>
      <w:r>
        <w:rPr>
          <w:lang w:val="en-US"/>
        </w:rPr>
        <w:t>Oral Implants Res. – 1997.</w:t>
      </w:r>
      <w:proofErr w:type="gramEnd"/>
      <w:r>
        <w:rPr>
          <w:lang w:val="en-US"/>
        </w:rPr>
        <w:t xml:space="preserve"> - Vol. 8, № 4. – P. 249-254.</w:t>
      </w:r>
    </w:p>
    <w:p w:rsidR="00B341C3" w:rsidRDefault="00B341C3" w:rsidP="00B341C3">
      <w:pPr>
        <w:spacing w:line="360" w:lineRule="auto"/>
        <w:ind w:firstLine="720"/>
        <w:jc w:val="both"/>
        <w:rPr>
          <w:lang w:val="en-US"/>
        </w:rPr>
      </w:pPr>
      <w:r>
        <w:rPr>
          <w:lang w:val="en-US"/>
        </w:rPr>
        <w:t>1</w:t>
      </w:r>
      <w:r>
        <w:rPr>
          <w:lang w:val="uk-UA"/>
        </w:rPr>
        <w:t>56</w:t>
      </w:r>
      <w:r>
        <w:rPr>
          <w:lang w:val="en-US"/>
        </w:rPr>
        <w:t>. Evaluation of titanium in oral conditions and its electrochemical corrosion behaviour / Canay S., Hersek N., Culha A. et al. // J. Oral Rehabil. – 1998. - Vol. 25, № 10. – P. 759-764.</w:t>
      </w:r>
    </w:p>
    <w:p w:rsidR="00B341C3" w:rsidRPr="00B341C3" w:rsidRDefault="00B341C3" w:rsidP="00B341C3">
      <w:pPr>
        <w:spacing w:line="360" w:lineRule="auto"/>
        <w:ind w:firstLine="720"/>
        <w:jc w:val="both"/>
        <w:rPr>
          <w:lang w:val="en-US"/>
        </w:rPr>
      </w:pPr>
      <w:r>
        <w:rPr>
          <w:lang w:val="en-US"/>
        </w:rPr>
        <w:t>1</w:t>
      </w:r>
      <w:r>
        <w:rPr>
          <w:lang w:val="uk-UA"/>
        </w:rPr>
        <w:t>57</w:t>
      </w:r>
      <w:r>
        <w:rPr>
          <w:lang w:val="en-US"/>
        </w:rPr>
        <w:t xml:space="preserve">. Fatigue resistance of titanium-nickel allou cast clasps /Kotake M., </w:t>
      </w:r>
      <w:proofErr w:type="gramStart"/>
      <w:r>
        <w:rPr>
          <w:lang w:val="en-US"/>
        </w:rPr>
        <w:t>Wakabayashi  N</w:t>
      </w:r>
      <w:proofErr w:type="gramEnd"/>
      <w:r>
        <w:rPr>
          <w:lang w:val="en-US"/>
        </w:rPr>
        <w:t xml:space="preserve">., Ai M.  </w:t>
      </w:r>
      <w:proofErr w:type="gramStart"/>
      <w:r>
        <w:rPr>
          <w:lang w:val="en-US"/>
        </w:rPr>
        <w:t>et</w:t>
      </w:r>
      <w:proofErr w:type="gramEnd"/>
      <w:r>
        <w:rPr>
          <w:lang w:val="en-US"/>
        </w:rPr>
        <w:t xml:space="preserve"> al. </w:t>
      </w:r>
      <w:r w:rsidRPr="00B341C3">
        <w:rPr>
          <w:lang w:val="en-US"/>
        </w:rPr>
        <w:t xml:space="preserve"> </w:t>
      </w:r>
      <w:r>
        <w:rPr>
          <w:lang w:val="en-US"/>
        </w:rPr>
        <w:t>/</w:t>
      </w:r>
      <w:proofErr w:type="gramStart"/>
      <w:r>
        <w:rPr>
          <w:lang w:val="en-US"/>
        </w:rPr>
        <w:t xml:space="preserve">/ </w:t>
      </w:r>
      <w:r w:rsidRPr="00B341C3">
        <w:rPr>
          <w:lang w:val="en-US"/>
        </w:rPr>
        <w:t xml:space="preserve"> </w:t>
      </w:r>
      <w:r>
        <w:rPr>
          <w:lang w:val="en-US"/>
        </w:rPr>
        <w:t>Int</w:t>
      </w:r>
      <w:proofErr w:type="gramEnd"/>
      <w:r>
        <w:rPr>
          <w:lang w:val="en-US"/>
        </w:rPr>
        <w:t>. J. Prosthodont. – 1997. - Vol. 10</w:t>
      </w:r>
      <w:proofErr w:type="gramStart"/>
      <w:r>
        <w:rPr>
          <w:lang w:val="en-US"/>
        </w:rPr>
        <w:t xml:space="preserve">, </w:t>
      </w:r>
      <w:r w:rsidRPr="00B341C3">
        <w:rPr>
          <w:lang w:val="en-US"/>
        </w:rPr>
        <w:t xml:space="preserve"> </w:t>
      </w:r>
      <w:r>
        <w:rPr>
          <w:lang w:val="en-US"/>
        </w:rPr>
        <w:t>№</w:t>
      </w:r>
      <w:proofErr w:type="gramEnd"/>
      <w:r>
        <w:rPr>
          <w:lang w:val="en-US"/>
        </w:rPr>
        <w:t xml:space="preserve"> </w:t>
      </w:r>
      <w:r w:rsidRPr="00B341C3">
        <w:rPr>
          <w:lang w:val="en-US"/>
        </w:rPr>
        <w:t xml:space="preserve"> </w:t>
      </w:r>
      <w:r>
        <w:rPr>
          <w:lang w:val="en-US"/>
        </w:rPr>
        <w:t xml:space="preserve">6. – </w:t>
      </w:r>
    </w:p>
    <w:p w:rsidR="00B341C3" w:rsidRDefault="00B341C3" w:rsidP="00B341C3">
      <w:pPr>
        <w:spacing w:line="360" w:lineRule="auto"/>
        <w:jc w:val="both"/>
        <w:rPr>
          <w:lang w:val="en-US"/>
        </w:rPr>
      </w:pPr>
      <w:proofErr w:type="gramStart"/>
      <w:r>
        <w:rPr>
          <w:lang w:val="en-US"/>
        </w:rPr>
        <w:t>P. 547.</w:t>
      </w:r>
      <w:proofErr w:type="gramEnd"/>
    </w:p>
    <w:p w:rsidR="00B341C3" w:rsidRDefault="00B341C3" w:rsidP="00B341C3">
      <w:pPr>
        <w:spacing w:line="360" w:lineRule="auto"/>
        <w:ind w:firstLine="720"/>
        <w:jc w:val="both"/>
        <w:rPr>
          <w:lang w:val="en-US"/>
        </w:rPr>
      </w:pPr>
      <w:r>
        <w:rPr>
          <w:lang w:val="en-US"/>
        </w:rPr>
        <w:t>1</w:t>
      </w:r>
      <w:r>
        <w:rPr>
          <w:lang w:val="uk-UA"/>
        </w:rPr>
        <w:t>58</w:t>
      </w:r>
      <w:r>
        <w:rPr>
          <w:lang w:val="en-US"/>
        </w:rPr>
        <w:t xml:space="preserve">.  </w:t>
      </w:r>
      <w:proofErr w:type="gramStart"/>
      <w:r>
        <w:rPr>
          <w:lang w:val="en-US"/>
        </w:rPr>
        <w:t>Fiber  numbers</w:t>
      </w:r>
      <w:proofErr w:type="gramEnd"/>
      <w:r>
        <w:rPr>
          <w:lang w:val="en-US"/>
        </w:rPr>
        <w:t xml:space="preserve">  per unit  weight  of  JFM standard reference samples</w:t>
      </w:r>
    </w:p>
    <w:p w:rsidR="00B341C3" w:rsidRDefault="00B341C3" w:rsidP="00B341C3">
      <w:pPr>
        <w:spacing w:line="360" w:lineRule="auto"/>
        <w:jc w:val="both"/>
        <w:rPr>
          <w:lang w:val="en-US"/>
        </w:rPr>
      </w:pPr>
      <w:proofErr w:type="gramStart"/>
      <w:r>
        <w:rPr>
          <w:lang w:val="en-US"/>
        </w:rPr>
        <w:t>determined</w:t>
      </w:r>
      <w:proofErr w:type="gramEnd"/>
      <w:r>
        <w:rPr>
          <w:lang w:val="en-US"/>
        </w:rPr>
        <w:t xml:space="preserve"> with a scanning electron microspore. Japan Fibrous Material / Yamato H., Morimoto Y., Tsuda T. et al. // Ind. Health. – 1998. - Vol. 36, № 4. – P. 384-387.</w:t>
      </w:r>
    </w:p>
    <w:p w:rsidR="00B341C3" w:rsidRDefault="00B341C3" w:rsidP="00B341C3">
      <w:pPr>
        <w:spacing w:line="360" w:lineRule="auto"/>
        <w:ind w:firstLine="720"/>
        <w:jc w:val="both"/>
        <w:rPr>
          <w:lang w:val="en-US"/>
        </w:rPr>
      </w:pPr>
      <w:r>
        <w:rPr>
          <w:lang w:val="en-US"/>
        </w:rPr>
        <w:t>159. Fracture resistance of different zirconium dioxide three-unit all-ceramic fixed partial dentures / Att W., Stamouli K., Gerds T. et al. // Acta Odontol. Scand. – 2007</w:t>
      </w:r>
      <w:proofErr w:type="gramStart"/>
      <w:r>
        <w:rPr>
          <w:lang w:val="en-US"/>
        </w:rPr>
        <w:t>.-</w:t>
      </w:r>
      <w:proofErr w:type="gramEnd"/>
      <w:r>
        <w:rPr>
          <w:lang w:val="en-US"/>
        </w:rPr>
        <w:t xml:space="preserve">  Vol. 65, N 1.- P.14-21.</w:t>
      </w:r>
    </w:p>
    <w:p w:rsidR="00B341C3" w:rsidRDefault="00B341C3" w:rsidP="00B341C3">
      <w:pPr>
        <w:spacing w:line="360" w:lineRule="auto"/>
        <w:ind w:firstLine="720"/>
        <w:jc w:val="both"/>
        <w:rPr>
          <w:lang w:val="en-US"/>
        </w:rPr>
      </w:pPr>
      <w:r>
        <w:rPr>
          <w:lang w:val="en-US"/>
        </w:rPr>
        <w:t xml:space="preserve">160. Froberg K.K.  Immediate loading of Branemark System Implants: a comparison between TiUnite </w:t>
      </w:r>
      <w:proofErr w:type="gramStart"/>
      <w:r>
        <w:rPr>
          <w:lang w:val="en-US"/>
        </w:rPr>
        <w:t>and  turned</w:t>
      </w:r>
      <w:proofErr w:type="gramEnd"/>
      <w:r>
        <w:rPr>
          <w:lang w:val="en-US"/>
        </w:rPr>
        <w:t xml:space="preserve"> implants placed in the anterior mandible/ Froberg K.K., Lindh C., Ericsson I. // Clin. </w:t>
      </w:r>
      <w:proofErr w:type="gramStart"/>
      <w:r>
        <w:rPr>
          <w:lang w:val="en-US"/>
        </w:rPr>
        <w:t>Implant.</w:t>
      </w:r>
      <w:proofErr w:type="gramEnd"/>
      <w:r>
        <w:rPr>
          <w:lang w:val="en-US"/>
        </w:rPr>
        <w:t xml:space="preserve"> Dent. </w:t>
      </w:r>
      <w:proofErr w:type="gramStart"/>
      <w:r>
        <w:rPr>
          <w:lang w:val="en-US"/>
        </w:rPr>
        <w:t>Relat.</w:t>
      </w:r>
      <w:proofErr w:type="gramEnd"/>
      <w:r>
        <w:rPr>
          <w:lang w:val="en-US"/>
        </w:rPr>
        <w:t xml:space="preserve"> Res. –2006.-Vol. 8, N 4</w:t>
      </w:r>
      <w:proofErr w:type="gramStart"/>
      <w:r>
        <w:rPr>
          <w:lang w:val="en-US"/>
        </w:rPr>
        <w:t>.-</w:t>
      </w:r>
      <w:proofErr w:type="gramEnd"/>
      <w:r>
        <w:rPr>
          <w:lang w:val="en-US"/>
        </w:rPr>
        <w:t xml:space="preserve"> P. 187-197.</w:t>
      </w:r>
    </w:p>
    <w:p w:rsidR="00B341C3" w:rsidRDefault="00B341C3" w:rsidP="00B341C3">
      <w:pPr>
        <w:spacing w:line="360" w:lineRule="auto"/>
        <w:ind w:firstLine="720"/>
        <w:jc w:val="both"/>
        <w:rPr>
          <w:lang w:val="en-US"/>
        </w:rPr>
      </w:pPr>
      <w:r>
        <w:rPr>
          <w:lang w:val="en-US"/>
        </w:rPr>
        <w:t>16</w:t>
      </w:r>
      <w:r>
        <w:rPr>
          <w:lang w:val="uk-UA"/>
        </w:rPr>
        <w:t>1</w:t>
      </w:r>
      <w:r>
        <w:rPr>
          <w:lang w:val="en-US"/>
        </w:rPr>
        <w:t>. Fruits T.J. Effects of equivalent abrasive grit sizes utilizing differing polishing motions on selected restorative materials/ Fruits T.J., Miranda F.J., Coury T.L.  // Quintessence Inf. – 1996. - Vol. 27, № 4. – P. 279-285.</w:t>
      </w:r>
    </w:p>
    <w:p w:rsidR="00B341C3" w:rsidRDefault="00B341C3" w:rsidP="00B341C3">
      <w:pPr>
        <w:spacing w:line="360" w:lineRule="auto"/>
        <w:jc w:val="both"/>
        <w:rPr>
          <w:lang w:val="en-US"/>
        </w:rPr>
      </w:pPr>
      <w:r>
        <w:rPr>
          <w:lang w:val="uk-UA"/>
        </w:rPr>
        <w:t xml:space="preserve">         </w:t>
      </w:r>
      <w:r>
        <w:rPr>
          <w:lang w:val="en-US"/>
        </w:rPr>
        <w:t xml:space="preserve"> </w:t>
      </w:r>
      <w:r>
        <w:rPr>
          <w:lang w:val="uk-UA"/>
        </w:rPr>
        <w:t>162</w:t>
      </w:r>
      <w:r>
        <w:rPr>
          <w:lang w:val="en-US"/>
        </w:rPr>
        <w:t xml:space="preserve">. Genotoxicity of dental materials / Heil J., Reifferscheid G., Waldmann P. et al. // Mutal. </w:t>
      </w:r>
      <w:proofErr w:type="gramStart"/>
      <w:r>
        <w:rPr>
          <w:lang w:val="en-US"/>
        </w:rPr>
        <w:t>Res. – 1996.</w:t>
      </w:r>
      <w:proofErr w:type="gramEnd"/>
      <w:r>
        <w:rPr>
          <w:lang w:val="en-US"/>
        </w:rPr>
        <w:t xml:space="preserve"> - Vol. 368, № 3-4. – P. 181-194.</w:t>
      </w:r>
    </w:p>
    <w:p w:rsidR="00B341C3" w:rsidRDefault="00B341C3" w:rsidP="00B341C3">
      <w:pPr>
        <w:spacing w:line="360" w:lineRule="auto"/>
        <w:ind w:firstLine="720"/>
        <w:jc w:val="both"/>
        <w:rPr>
          <w:lang w:val="en-US"/>
        </w:rPr>
      </w:pPr>
      <w:r>
        <w:rPr>
          <w:lang w:val="en-US"/>
        </w:rPr>
        <w:t>163. Glantz P.O. The choice of alloplastic materials for oral implants: does it reallu matter? // Int. J. Prosthodont. – 1998. - Vol. 11, № 5. – P. 402-407.</w:t>
      </w:r>
    </w:p>
    <w:p w:rsidR="00B341C3" w:rsidRDefault="00B341C3" w:rsidP="00B341C3">
      <w:pPr>
        <w:spacing w:line="360" w:lineRule="auto"/>
        <w:ind w:firstLine="720"/>
        <w:jc w:val="both"/>
        <w:rPr>
          <w:lang w:val="en-US"/>
        </w:rPr>
      </w:pPr>
      <w:r>
        <w:rPr>
          <w:lang w:val="uk-UA"/>
        </w:rPr>
        <w:t>164</w:t>
      </w:r>
      <w:r>
        <w:rPr>
          <w:lang w:val="en-US"/>
        </w:rPr>
        <w:t xml:space="preserve">. </w:t>
      </w:r>
      <w:proofErr w:type="gramStart"/>
      <w:r>
        <w:rPr>
          <w:lang w:val="en-US"/>
        </w:rPr>
        <w:t>Gupta G.G. Biomechanical and computer analysis of radial head prostheses/ Gupta G.G., Lucas G., Hahn D.L.</w:t>
      </w:r>
      <w:proofErr w:type="gramEnd"/>
      <w:r>
        <w:rPr>
          <w:lang w:val="en-US"/>
        </w:rPr>
        <w:t xml:space="preserve">  // J. Shouider Elbow Surg. – 1997.</w:t>
      </w:r>
    </w:p>
    <w:p w:rsidR="00B341C3" w:rsidRDefault="00B341C3" w:rsidP="00B341C3">
      <w:pPr>
        <w:spacing w:line="360" w:lineRule="auto"/>
        <w:jc w:val="both"/>
        <w:rPr>
          <w:lang w:val="en-US"/>
        </w:rPr>
      </w:pPr>
      <w:r>
        <w:rPr>
          <w:lang w:val="en-US"/>
        </w:rPr>
        <w:lastRenderedPageBreak/>
        <w:t xml:space="preserve"> - Vol. 6, № 1. – P. 37-48.</w:t>
      </w:r>
    </w:p>
    <w:p w:rsidR="00B341C3" w:rsidRDefault="00B341C3" w:rsidP="00B341C3">
      <w:pPr>
        <w:spacing w:line="360" w:lineRule="auto"/>
        <w:ind w:firstLine="720"/>
        <w:jc w:val="both"/>
        <w:rPr>
          <w:lang w:val="en-US"/>
        </w:rPr>
      </w:pPr>
      <w:r>
        <w:rPr>
          <w:lang w:val="en-US"/>
        </w:rPr>
        <w:t>165. Haag P.  Questions and answers on titanium-ceramic dental restorative systems: a literature study/ Haag P., Nilner K.   //  Quintessence Int. – 2007.- Vol. 38, N 1.- P. 5-13.</w:t>
      </w:r>
    </w:p>
    <w:p w:rsidR="00B341C3" w:rsidRDefault="00B341C3" w:rsidP="00B341C3">
      <w:pPr>
        <w:spacing w:line="360" w:lineRule="auto"/>
        <w:ind w:firstLine="720"/>
        <w:jc w:val="both"/>
        <w:rPr>
          <w:lang w:val="en-US"/>
        </w:rPr>
      </w:pPr>
      <w:r>
        <w:rPr>
          <w:lang w:val="uk-UA"/>
        </w:rPr>
        <w:t>166</w:t>
      </w:r>
      <w:r>
        <w:rPr>
          <w:lang w:val="en-US"/>
        </w:rPr>
        <w:t>. Hannig M. Transmission electron microscopic study of in vivo pellicle formation on dental restorative materials // Eur. J. Oral Sci. – 1997. - Vol. 105, № 5. – P. 422-533.</w:t>
      </w:r>
    </w:p>
    <w:p w:rsidR="00B341C3" w:rsidRDefault="00B341C3" w:rsidP="00B341C3">
      <w:pPr>
        <w:spacing w:line="360" w:lineRule="auto"/>
        <w:ind w:firstLine="720"/>
        <w:jc w:val="both"/>
        <w:rPr>
          <w:lang w:val="en-US"/>
        </w:rPr>
      </w:pPr>
      <w:r>
        <w:rPr>
          <w:szCs w:val="28"/>
          <w:lang w:val="uk-UA"/>
        </w:rPr>
        <w:t>167</w:t>
      </w:r>
      <w:r>
        <w:rPr>
          <w:lang w:val="en-US"/>
        </w:rPr>
        <w:t>.  Heinemann F.  Retrospective evaluation of temporary cemented, tooth and implant supported fixed partial dentures / Heinemann F., Mundt T., Biffar R.// J. Craniomaxillofac. Surg. – 2006</w:t>
      </w:r>
      <w:proofErr w:type="gramStart"/>
      <w:r>
        <w:rPr>
          <w:lang w:val="en-US"/>
        </w:rPr>
        <w:t>.-</w:t>
      </w:r>
      <w:proofErr w:type="gramEnd"/>
      <w:r>
        <w:rPr>
          <w:lang w:val="en-US"/>
        </w:rPr>
        <w:t xml:space="preserve">  Vol. 34, Suppl 2.- P. 86-90.</w:t>
      </w:r>
    </w:p>
    <w:p w:rsidR="00B341C3" w:rsidRDefault="00B341C3" w:rsidP="00B341C3">
      <w:pPr>
        <w:spacing w:line="360" w:lineRule="auto"/>
        <w:ind w:firstLine="720"/>
        <w:jc w:val="both"/>
        <w:rPr>
          <w:lang w:val="en-US"/>
        </w:rPr>
      </w:pPr>
      <w:r>
        <w:rPr>
          <w:lang w:val="en-US"/>
        </w:rPr>
        <w:t>16</w:t>
      </w:r>
      <w:r>
        <w:rPr>
          <w:lang w:val="uk-UA"/>
        </w:rPr>
        <w:t>8</w:t>
      </w:r>
      <w:r>
        <w:rPr>
          <w:lang w:val="en-US"/>
        </w:rPr>
        <w:t xml:space="preserve">. Henderson B. Commensal communism and the oral cavity / Henderson B., Wilson M.  // S. Dent. </w:t>
      </w:r>
      <w:proofErr w:type="gramStart"/>
      <w:r>
        <w:rPr>
          <w:lang w:val="en-US"/>
        </w:rPr>
        <w:t>Res. – 1998.</w:t>
      </w:r>
      <w:proofErr w:type="gramEnd"/>
      <w:r>
        <w:rPr>
          <w:lang w:val="en-US"/>
        </w:rPr>
        <w:t xml:space="preserve"> - Vol. 77, № 9. – P. 1674-1683.</w:t>
      </w:r>
    </w:p>
    <w:p w:rsidR="00B341C3" w:rsidRDefault="00B341C3" w:rsidP="00B341C3">
      <w:pPr>
        <w:spacing w:line="360" w:lineRule="auto"/>
        <w:jc w:val="both"/>
        <w:rPr>
          <w:lang w:val="en-US"/>
        </w:rPr>
      </w:pPr>
      <w:r>
        <w:rPr>
          <w:lang w:val="en-US"/>
        </w:rPr>
        <w:t xml:space="preserve">          169. Immediate loading of dental implants supporting fixed partial dentures in the posterior mandible: a randomized controlled split-mouth study--machined versus titanium oxide implant surface / Schincaglia G.P., Marzola R., Scapoli C. et al. // Int. J. Oral Maxillofac. </w:t>
      </w:r>
      <w:proofErr w:type="gramStart"/>
      <w:r>
        <w:rPr>
          <w:lang w:val="en-US"/>
        </w:rPr>
        <w:t>Implants.</w:t>
      </w:r>
      <w:proofErr w:type="gramEnd"/>
      <w:r>
        <w:rPr>
          <w:lang w:val="en-US"/>
        </w:rPr>
        <w:t xml:space="preserve"> – 2007</w:t>
      </w:r>
      <w:proofErr w:type="gramStart"/>
      <w:r>
        <w:rPr>
          <w:lang w:val="en-US"/>
        </w:rPr>
        <w:t>.-</w:t>
      </w:r>
      <w:proofErr w:type="gramEnd"/>
      <w:r>
        <w:rPr>
          <w:lang w:val="en-US"/>
        </w:rPr>
        <w:t xml:space="preserve"> Vol. 22, N 1.- P. 35-46.</w:t>
      </w:r>
    </w:p>
    <w:p w:rsidR="00B341C3" w:rsidRDefault="00B341C3" w:rsidP="00B341C3">
      <w:pPr>
        <w:spacing w:line="360" w:lineRule="auto"/>
        <w:ind w:firstLine="720"/>
        <w:jc w:val="both"/>
        <w:rPr>
          <w:lang w:val="en-US"/>
        </w:rPr>
      </w:pPr>
      <w:r>
        <w:rPr>
          <w:lang w:val="en-US"/>
        </w:rPr>
        <w:t xml:space="preserve">170. Immediate loading of implants with 3-unit fixed partial dentures: a 12-month clinical study / Cornelini R., Cangini F., Covani U. et al. // Int. J. Oral Maxillofac. </w:t>
      </w:r>
      <w:proofErr w:type="gramStart"/>
      <w:r>
        <w:rPr>
          <w:lang w:val="en-US"/>
        </w:rPr>
        <w:t>Implants.</w:t>
      </w:r>
      <w:proofErr w:type="gramEnd"/>
      <w:r>
        <w:rPr>
          <w:lang w:val="en-US"/>
        </w:rPr>
        <w:t xml:space="preserve"> – 2006</w:t>
      </w:r>
      <w:proofErr w:type="gramStart"/>
      <w:r>
        <w:rPr>
          <w:lang w:val="en-US"/>
        </w:rPr>
        <w:t>.-</w:t>
      </w:r>
      <w:proofErr w:type="gramEnd"/>
      <w:r>
        <w:rPr>
          <w:lang w:val="en-US"/>
        </w:rPr>
        <w:t xml:space="preserve"> Vol. 21, N 6.- P. 914 - 918.</w:t>
      </w:r>
    </w:p>
    <w:p w:rsidR="00B341C3" w:rsidRDefault="00B341C3" w:rsidP="00B341C3">
      <w:pPr>
        <w:pStyle w:val="affffffffa"/>
        <w:rPr>
          <w:lang w:val="en-US"/>
        </w:rPr>
      </w:pPr>
      <w:r>
        <w:rPr>
          <w:lang w:val="en-US"/>
        </w:rPr>
        <w:t>171.  In vitro wear of different material combinations of intracoronal precision Attachments / Holst S., Blatz M.B., Eitner S. et al. // Int. J. Prosthodont. – 2006</w:t>
      </w:r>
      <w:proofErr w:type="gramStart"/>
      <w:r>
        <w:rPr>
          <w:lang w:val="en-US"/>
        </w:rPr>
        <w:t>.-</w:t>
      </w:r>
      <w:proofErr w:type="gramEnd"/>
      <w:r>
        <w:rPr>
          <w:lang w:val="en-US"/>
        </w:rPr>
        <w:t xml:space="preserve"> Vol. 19, N 4.- P. 330 - 332.</w:t>
      </w:r>
    </w:p>
    <w:p w:rsidR="00B341C3" w:rsidRDefault="00B341C3" w:rsidP="00B341C3">
      <w:pPr>
        <w:spacing w:line="360" w:lineRule="auto"/>
        <w:ind w:firstLine="720"/>
        <w:jc w:val="both"/>
        <w:rPr>
          <w:lang w:val="en-US"/>
        </w:rPr>
      </w:pPr>
      <w:r>
        <w:rPr>
          <w:lang w:val="en-US"/>
        </w:rPr>
        <w:t>172.  In vitro corrosion of titanium / Strietzel R., Hasch A., Kalbfleisch H. et al. // Biomaterials. – 1998. - Vol. 16, № 6. – P. 1495-1499.</w:t>
      </w:r>
    </w:p>
    <w:p w:rsidR="00B341C3" w:rsidRDefault="00B341C3" w:rsidP="00B341C3">
      <w:pPr>
        <w:spacing w:line="360" w:lineRule="auto"/>
        <w:ind w:firstLine="720"/>
        <w:jc w:val="both"/>
        <w:rPr>
          <w:lang w:val="en-US"/>
        </w:rPr>
      </w:pPr>
      <w:r>
        <w:rPr>
          <w:lang w:val="en-US"/>
        </w:rPr>
        <w:t>173. Interfacial phenomena: an in vitro study of the effect of calcium phosphate (Ca-P) ceramic on bone formation / Hulshoff J.E., van Dijk K., de Ruijter J.E. et al. // J. Biomed Mater Res. – 1998. - Vol. 40, № 3. – P. 464-474.</w:t>
      </w:r>
    </w:p>
    <w:p w:rsidR="00B341C3" w:rsidRDefault="00B341C3" w:rsidP="00B341C3">
      <w:pPr>
        <w:spacing w:line="360" w:lineRule="auto"/>
        <w:ind w:firstLine="720"/>
        <w:jc w:val="both"/>
        <w:rPr>
          <w:lang w:val="en-US"/>
        </w:rPr>
      </w:pPr>
      <w:r>
        <w:rPr>
          <w:lang w:val="en-US"/>
        </w:rPr>
        <w:t>174. Jansen V.K. Microbial leakage and marginal fit of the implant-</w:t>
      </w:r>
      <w:proofErr w:type="gramStart"/>
      <w:r>
        <w:rPr>
          <w:lang w:val="en-US"/>
        </w:rPr>
        <w:t>abutment  interface</w:t>
      </w:r>
      <w:proofErr w:type="gramEnd"/>
      <w:r>
        <w:rPr>
          <w:lang w:val="en-US"/>
        </w:rPr>
        <w:t xml:space="preserve"> / Jansen  V.K.,     Conrads G.,     Richter E.J.     //   Int. J.Oral</w:t>
      </w:r>
    </w:p>
    <w:p w:rsidR="00B341C3" w:rsidRDefault="00B341C3" w:rsidP="00B341C3">
      <w:pPr>
        <w:spacing w:line="360" w:lineRule="auto"/>
        <w:jc w:val="both"/>
        <w:rPr>
          <w:lang w:val="en-US"/>
        </w:rPr>
      </w:pPr>
      <w:proofErr w:type="gramStart"/>
      <w:r>
        <w:rPr>
          <w:lang w:val="en-US"/>
        </w:rPr>
        <w:t>Maxillofac.</w:t>
      </w:r>
      <w:proofErr w:type="gramEnd"/>
      <w:r>
        <w:rPr>
          <w:lang w:val="en-US"/>
        </w:rPr>
        <w:t xml:space="preserve"> </w:t>
      </w:r>
      <w:proofErr w:type="gramStart"/>
      <w:r>
        <w:rPr>
          <w:lang w:val="en-US"/>
        </w:rPr>
        <w:t>Implants.</w:t>
      </w:r>
      <w:proofErr w:type="gramEnd"/>
      <w:r>
        <w:rPr>
          <w:lang w:val="en-US"/>
        </w:rPr>
        <w:t xml:space="preserve"> – 1997. - Vol. 12, № 4. – P. 527-540.</w:t>
      </w:r>
    </w:p>
    <w:p w:rsidR="00B341C3" w:rsidRDefault="00B341C3" w:rsidP="00B341C3">
      <w:pPr>
        <w:spacing w:line="360" w:lineRule="auto"/>
        <w:ind w:firstLine="720"/>
        <w:jc w:val="both"/>
        <w:rPr>
          <w:lang w:val="en-US"/>
        </w:rPr>
      </w:pPr>
      <w:r>
        <w:rPr>
          <w:lang w:val="en-US"/>
        </w:rPr>
        <w:t>1</w:t>
      </w:r>
      <w:r>
        <w:rPr>
          <w:lang w:val="uk-UA"/>
        </w:rPr>
        <w:t>75</w:t>
      </w:r>
      <w:r>
        <w:rPr>
          <w:lang w:val="en-US"/>
        </w:rPr>
        <w:t>. Kaus T.  Clinical follow-up study of ceramic veneered titanium restoration-three-year results/ Kaus T., PrTobster L., Weber H // Int. J. Prosthodont. – 1996. - Vol. 9, № 1. – P. 9-15.</w:t>
      </w:r>
    </w:p>
    <w:p w:rsidR="00B341C3" w:rsidRDefault="00B341C3" w:rsidP="00B341C3">
      <w:pPr>
        <w:spacing w:line="360" w:lineRule="auto"/>
        <w:jc w:val="both"/>
        <w:rPr>
          <w:lang w:val="en-US"/>
        </w:rPr>
      </w:pPr>
      <w:r>
        <w:rPr>
          <w:lang w:val="uk-UA"/>
        </w:rPr>
        <w:t xml:space="preserve">         </w:t>
      </w:r>
      <w:r>
        <w:rPr>
          <w:lang w:val="en-US"/>
        </w:rPr>
        <w:t xml:space="preserve"> 176. Kawai Y.  Effect of loading time on the success of complete mandibular titanium implant retained overdentures: a systematic review/ Kawai Y., Taylor J.A.   // Clin. </w:t>
      </w:r>
      <w:proofErr w:type="gramStart"/>
      <w:r>
        <w:rPr>
          <w:lang w:val="en-US"/>
        </w:rPr>
        <w:t>Oral.</w:t>
      </w:r>
      <w:proofErr w:type="gramEnd"/>
      <w:r>
        <w:rPr>
          <w:lang w:val="en-US"/>
        </w:rPr>
        <w:t xml:space="preserve"> Implants Res. // 2007</w:t>
      </w:r>
      <w:proofErr w:type="gramStart"/>
      <w:r>
        <w:rPr>
          <w:lang w:val="en-US"/>
        </w:rPr>
        <w:t>.-</w:t>
      </w:r>
      <w:proofErr w:type="gramEnd"/>
      <w:r>
        <w:rPr>
          <w:lang w:val="en-US"/>
        </w:rPr>
        <w:t xml:space="preserve"> Vol. 18, N 4.- P. 399-408.</w:t>
      </w:r>
    </w:p>
    <w:p w:rsidR="00B341C3" w:rsidRDefault="00B341C3" w:rsidP="00B341C3">
      <w:pPr>
        <w:spacing w:line="360" w:lineRule="auto"/>
        <w:ind w:firstLine="720"/>
        <w:jc w:val="both"/>
        <w:rPr>
          <w:lang w:val="en-US"/>
        </w:rPr>
      </w:pPr>
      <w:r>
        <w:rPr>
          <w:lang w:val="en-US"/>
        </w:rPr>
        <w:t>177. Kazemi R.B. Machining efficiency and wear resistance of nickel-titanium endodontis files/ Kazemi R.B., Stenman E., Spangberg L.S.  // Oral Surg., Oral Med.</w:t>
      </w:r>
      <w:proofErr w:type="gramStart"/>
      <w:r>
        <w:rPr>
          <w:lang w:val="en-US"/>
        </w:rPr>
        <w:t xml:space="preserve">, </w:t>
      </w:r>
      <w:r w:rsidRPr="00B341C3">
        <w:rPr>
          <w:lang w:val="en-US"/>
        </w:rPr>
        <w:t xml:space="preserve"> </w:t>
      </w:r>
      <w:r>
        <w:rPr>
          <w:lang w:val="en-US"/>
        </w:rPr>
        <w:t>Oral</w:t>
      </w:r>
      <w:proofErr w:type="gramEnd"/>
      <w:r>
        <w:rPr>
          <w:lang w:val="en-US"/>
        </w:rPr>
        <w:t xml:space="preserve"> Pathol.,  Oral Radiol. </w:t>
      </w:r>
      <w:proofErr w:type="gramStart"/>
      <w:r>
        <w:rPr>
          <w:lang w:val="en-US"/>
        </w:rPr>
        <w:t>Endod.</w:t>
      </w:r>
      <w:proofErr w:type="gramEnd"/>
      <w:r>
        <w:rPr>
          <w:lang w:val="en-US"/>
        </w:rPr>
        <w:t xml:space="preserve"> </w:t>
      </w:r>
      <w:proofErr w:type="gramStart"/>
      <w:r>
        <w:rPr>
          <w:lang w:val="en-US"/>
        </w:rPr>
        <w:t>–  1996</w:t>
      </w:r>
      <w:proofErr w:type="gramEnd"/>
      <w:r>
        <w:rPr>
          <w:lang w:val="en-US"/>
        </w:rPr>
        <w:t>. -  Vol. 81</w:t>
      </w:r>
      <w:proofErr w:type="gramStart"/>
      <w:r>
        <w:rPr>
          <w:lang w:val="en-US"/>
        </w:rPr>
        <w:t>,  №</w:t>
      </w:r>
      <w:proofErr w:type="gramEnd"/>
      <w:r>
        <w:rPr>
          <w:lang w:val="en-US"/>
        </w:rPr>
        <w:t>5. – P. 596-602.</w:t>
      </w:r>
    </w:p>
    <w:p w:rsidR="00B341C3" w:rsidRDefault="00B341C3" w:rsidP="00B341C3">
      <w:pPr>
        <w:spacing w:line="360" w:lineRule="auto"/>
        <w:ind w:firstLine="720"/>
        <w:jc w:val="both"/>
        <w:rPr>
          <w:lang w:val="en-US"/>
        </w:rPr>
      </w:pPr>
      <w:r>
        <w:rPr>
          <w:lang w:val="en-US"/>
        </w:rPr>
        <w:lastRenderedPageBreak/>
        <w:t>178. Kim K.H. Fracture analysis of cast pure Ti and Ti-6Al-4V alloy for dental use/ Kim K.H., Choi M.Y., Kishi T // Biomed Mater Eng. – 1997. - Vol. 7, № 4. – P. 271-276.</w:t>
      </w:r>
    </w:p>
    <w:p w:rsidR="00B341C3" w:rsidRDefault="00B341C3" w:rsidP="00B341C3">
      <w:pPr>
        <w:spacing w:line="360" w:lineRule="auto"/>
        <w:jc w:val="both"/>
        <w:rPr>
          <w:lang w:val="en-US"/>
        </w:rPr>
      </w:pPr>
      <w:r>
        <w:rPr>
          <w:lang w:val="uk-UA"/>
        </w:rPr>
        <w:t xml:space="preserve">         </w:t>
      </w:r>
      <w:r>
        <w:rPr>
          <w:lang w:val="en-US"/>
        </w:rPr>
        <w:t xml:space="preserve"> 179. Knepper M. Stability of hydroxyapatite while processing short-fibre reinforced hydroxyapatite ceramics/ Knepper M., Moricca S., Milthorpe B.K.  // Biomaterials. – 1997. - Vol. 18, № 23. – P. 1523-1529.</w:t>
      </w:r>
    </w:p>
    <w:p w:rsidR="00B341C3" w:rsidRDefault="00B341C3" w:rsidP="00B341C3">
      <w:pPr>
        <w:spacing w:line="360" w:lineRule="auto"/>
        <w:jc w:val="both"/>
        <w:rPr>
          <w:lang w:val="en-US"/>
        </w:rPr>
      </w:pPr>
      <w:r>
        <w:rPr>
          <w:lang w:val="uk-UA"/>
        </w:rPr>
        <w:t xml:space="preserve">         </w:t>
      </w:r>
      <w:r>
        <w:rPr>
          <w:lang w:val="en-US"/>
        </w:rPr>
        <w:t xml:space="preserve"> 180. Laser-welded titanium frameworks supported bu implants in the edentulous maxilla: a 2-year prospective multicenter studu / Jemt T., Bergendal B., Arvidsson K. et al. // Int. J. Prosthodont. – 1998. - Vol. 11, № 6. – P. 551-557.</w:t>
      </w:r>
    </w:p>
    <w:p w:rsidR="00B341C3" w:rsidRDefault="00B341C3" w:rsidP="00B341C3">
      <w:pPr>
        <w:spacing w:line="360" w:lineRule="auto"/>
        <w:jc w:val="both"/>
        <w:rPr>
          <w:lang w:val="en-US"/>
        </w:rPr>
      </w:pPr>
      <w:r>
        <w:rPr>
          <w:lang w:val="en-US"/>
        </w:rPr>
        <w:t xml:space="preserve">          </w:t>
      </w:r>
      <w:proofErr w:type="gramStart"/>
      <w:r>
        <w:rPr>
          <w:lang w:val="en-US"/>
        </w:rPr>
        <w:t>181. Lekholm U.</w:t>
      </w:r>
      <w:proofErr w:type="gramEnd"/>
      <w:r>
        <w:rPr>
          <w:lang w:val="en-US"/>
        </w:rPr>
        <w:t xml:space="preserve">  Outcome of oral implant treatment in partially edentulous jaws followed 20 years in clinical function / Lekholm U., Grondahl K., Jemt T. // Clin. </w:t>
      </w:r>
      <w:proofErr w:type="gramStart"/>
      <w:r>
        <w:rPr>
          <w:lang w:val="en-US"/>
        </w:rPr>
        <w:t>Implant.</w:t>
      </w:r>
      <w:proofErr w:type="gramEnd"/>
      <w:r>
        <w:rPr>
          <w:lang w:val="en-US"/>
        </w:rPr>
        <w:t xml:space="preserve"> Dent. </w:t>
      </w:r>
      <w:proofErr w:type="gramStart"/>
      <w:r>
        <w:rPr>
          <w:lang w:val="en-US"/>
        </w:rPr>
        <w:t>Relat.</w:t>
      </w:r>
      <w:proofErr w:type="gramEnd"/>
      <w:r>
        <w:rPr>
          <w:lang w:val="en-US"/>
        </w:rPr>
        <w:t xml:space="preserve"> Res. – 2006</w:t>
      </w:r>
      <w:proofErr w:type="gramStart"/>
      <w:r>
        <w:rPr>
          <w:lang w:val="en-US"/>
        </w:rPr>
        <w:t>.-</w:t>
      </w:r>
      <w:proofErr w:type="gramEnd"/>
      <w:r>
        <w:rPr>
          <w:lang w:val="en-US"/>
        </w:rPr>
        <w:t xml:space="preserve"> Vol. 8, N 4.- P. 178-186.</w:t>
      </w:r>
    </w:p>
    <w:p w:rsidR="00B341C3" w:rsidRDefault="00B341C3" w:rsidP="00B341C3">
      <w:pPr>
        <w:spacing w:line="360" w:lineRule="auto"/>
        <w:ind w:firstLine="720"/>
        <w:jc w:val="both"/>
        <w:rPr>
          <w:lang w:val="en-US"/>
        </w:rPr>
      </w:pPr>
      <w:r>
        <w:rPr>
          <w:lang w:val="en-US"/>
        </w:rPr>
        <w:t>1</w:t>
      </w:r>
      <w:r>
        <w:rPr>
          <w:lang w:val="uk-UA"/>
        </w:rPr>
        <w:t>82</w:t>
      </w:r>
      <w:r>
        <w:rPr>
          <w:lang w:val="en-US"/>
        </w:rPr>
        <w:t>. Long-term results of jaw reconstruction with microsurgical fibula grafts and dental implants / Gbara A., Darwich K., Li L. et al. // J. Oral Maxillofac. Surg. – 2007</w:t>
      </w:r>
      <w:proofErr w:type="gramStart"/>
      <w:r>
        <w:rPr>
          <w:lang w:val="en-US"/>
        </w:rPr>
        <w:t>.-</w:t>
      </w:r>
      <w:proofErr w:type="gramEnd"/>
      <w:r>
        <w:rPr>
          <w:lang w:val="en-US"/>
        </w:rPr>
        <w:t xml:space="preserve"> Vol.  65, N 5</w:t>
      </w:r>
      <w:proofErr w:type="gramStart"/>
      <w:r>
        <w:rPr>
          <w:lang w:val="en-US"/>
        </w:rPr>
        <w:t>.-</w:t>
      </w:r>
      <w:proofErr w:type="gramEnd"/>
      <w:r>
        <w:rPr>
          <w:lang w:val="en-US"/>
        </w:rPr>
        <w:t xml:space="preserve"> P.1005-1009.</w:t>
      </w:r>
    </w:p>
    <w:p w:rsidR="00B341C3" w:rsidRDefault="00B341C3" w:rsidP="00B341C3">
      <w:pPr>
        <w:pStyle w:val="2ffff9"/>
        <w:rPr>
          <w:i/>
          <w:lang w:val="en-US"/>
        </w:rPr>
      </w:pPr>
      <w:r>
        <w:rPr>
          <w:lang w:val="en-US"/>
        </w:rPr>
        <w:t xml:space="preserve">          </w:t>
      </w:r>
      <w:r>
        <w:rPr>
          <w:i/>
          <w:lang w:val="en-US"/>
        </w:rPr>
        <w:t>183. Medical protrusio technique for placement of a porous-coated, hemispherical acetabular component without cement in a total hip arthroplasty in patients who have acetabular dysplasia / Dorr L.D., Tawakkol S., Moorthy M. et al. // J. Bone Joint Surg Am. – 1999. - Vol. 81, № 1. – P. 83-92.</w:t>
      </w:r>
    </w:p>
    <w:p w:rsidR="00B341C3" w:rsidRDefault="00B341C3" w:rsidP="00B341C3">
      <w:pPr>
        <w:spacing w:line="360" w:lineRule="auto"/>
        <w:ind w:firstLine="720"/>
        <w:jc w:val="both"/>
        <w:rPr>
          <w:lang w:val="en-US"/>
        </w:rPr>
      </w:pPr>
      <w:r>
        <w:rPr>
          <w:lang w:val="en-US"/>
        </w:rPr>
        <w:t>184. Morfologic studies on the biologic seal of titanium dental implants. Report II. In vivo study on the defending mechanism of epithelial adhesions attachment against invasive factors / Kawahara H., Kawahara D., Mimura Y. et al. // Int. J. Maxillofac Implants. – 1998. - Vol. 13, № 4. – P. 465-473.</w:t>
      </w:r>
    </w:p>
    <w:p w:rsidR="00B341C3" w:rsidRDefault="00B341C3" w:rsidP="00B341C3">
      <w:pPr>
        <w:spacing w:line="360" w:lineRule="auto"/>
        <w:jc w:val="both"/>
        <w:rPr>
          <w:lang w:val="en-US"/>
        </w:rPr>
      </w:pPr>
      <w:r>
        <w:rPr>
          <w:lang w:val="en-US"/>
        </w:rPr>
        <w:t xml:space="preserve">          185. Quantification of third-body damage and its effect on UHMWPE / Minacowa H., Stone M.H., Wroblewski B.M. et al. // J. Bone Joint Surg. Br. – 1998. - Vol. 80, № 5. – P. 894-899.</w:t>
      </w:r>
    </w:p>
    <w:p w:rsidR="00B341C3" w:rsidRDefault="00B341C3" w:rsidP="00B341C3">
      <w:pPr>
        <w:spacing w:line="360" w:lineRule="auto"/>
        <w:ind w:firstLine="720"/>
        <w:jc w:val="both"/>
        <w:rPr>
          <w:lang w:val="en-US"/>
        </w:rPr>
      </w:pPr>
      <w:r>
        <w:rPr>
          <w:lang w:val="en-US"/>
        </w:rPr>
        <w:t>186. Rat salivaru gland function after fractionated irradiation / Funegard U., Johansson I., Franzen L. et al. // Acta Oncol. – 1997. - Vol. 36, № 2. – P. 191-198.</w:t>
      </w:r>
    </w:p>
    <w:p w:rsidR="00B341C3" w:rsidRDefault="00B341C3" w:rsidP="00B341C3">
      <w:pPr>
        <w:spacing w:line="360" w:lineRule="auto"/>
        <w:ind w:firstLine="720"/>
        <w:jc w:val="both"/>
        <w:rPr>
          <w:lang w:val="en-US"/>
        </w:rPr>
      </w:pPr>
      <w:r>
        <w:rPr>
          <w:lang w:val="en-US"/>
        </w:rPr>
        <w:t>187. Reclaru L. Zonal coulometric analysis of the corrosion resistance of dental alloys / Reclaru L., Meyer J.M. // J. Dent. – 1995. - Vol. 23, № 5. – P. 301-311.</w:t>
      </w:r>
    </w:p>
    <w:p w:rsidR="00B341C3" w:rsidRDefault="00B341C3" w:rsidP="00B341C3">
      <w:pPr>
        <w:spacing w:line="360" w:lineRule="auto"/>
        <w:ind w:firstLine="720"/>
        <w:jc w:val="both"/>
        <w:rPr>
          <w:lang w:val="en-US"/>
        </w:rPr>
      </w:pPr>
      <w:r>
        <w:rPr>
          <w:lang w:val="en-US"/>
        </w:rPr>
        <w:t>188. Regeneration of peri-implant infrabonu defects using Perioglas: a pilot studu in rabbits / Johnson M.W., Sullivan S.M., Rohrer M. et al. // Int. J.</w:t>
      </w:r>
    </w:p>
    <w:p w:rsidR="00B341C3" w:rsidRDefault="00B341C3" w:rsidP="00B341C3">
      <w:pPr>
        <w:spacing w:line="360" w:lineRule="auto"/>
        <w:jc w:val="both"/>
        <w:rPr>
          <w:lang w:val="en-US"/>
        </w:rPr>
      </w:pPr>
      <w:proofErr w:type="gramStart"/>
      <w:r>
        <w:rPr>
          <w:lang w:val="en-US"/>
        </w:rPr>
        <w:t>Oral Maxillofac Implants.</w:t>
      </w:r>
      <w:proofErr w:type="gramEnd"/>
      <w:r>
        <w:rPr>
          <w:lang w:val="en-US"/>
        </w:rPr>
        <w:t xml:space="preserve"> – 1997. - Vol. 12, № 6. – P. 835-839.</w:t>
      </w:r>
    </w:p>
    <w:p w:rsidR="00B341C3" w:rsidRDefault="00B341C3" w:rsidP="00B341C3">
      <w:pPr>
        <w:spacing w:line="360" w:lineRule="auto"/>
        <w:ind w:firstLine="720"/>
        <w:jc w:val="both"/>
        <w:rPr>
          <w:lang w:val="en-US"/>
        </w:rPr>
      </w:pPr>
      <w:r>
        <w:rPr>
          <w:lang w:val="en-US"/>
        </w:rPr>
        <w:t>189. Salivary cortisol levers and stress reactivity in human aging / Nicolson N., Storms C., Ponds R. et al. // J. Gerontol. A. Biol. Sci. Med. Sci. – 1997. - Vol. 52, № 2. – P. 68-75.</w:t>
      </w:r>
    </w:p>
    <w:p w:rsidR="00B341C3" w:rsidRDefault="00B341C3" w:rsidP="00B341C3">
      <w:pPr>
        <w:spacing w:line="360" w:lineRule="auto"/>
        <w:ind w:firstLine="720"/>
        <w:jc w:val="both"/>
        <w:rPr>
          <w:lang w:val="en-US"/>
        </w:rPr>
      </w:pPr>
      <w:r>
        <w:rPr>
          <w:lang w:val="en-US"/>
        </w:rPr>
        <w:t xml:space="preserve">190. Sela M.N. Adhesion of periodontal bacteria to titanium, and titanium alloy powders / Sela M.N., Klinger A., Kohavi D // Clin. </w:t>
      </w:r>
      <w:proofErr w:type="gramStart"/>
      <w:r>
        <w:rPr>
          <w:lang w:val="en-US"/>
        </w:rPr>
        <w:t>Oral Implants Res. – 1998.</w:t>
      </w:r>
      <w:proofErr w:type="gramEnd"/>
      <w:r>
        <w:rPr>
          <w:lang w:val="en-US"/>
        </w:rPr>
        <w:t xml:space="preserve"> - Vol. 9, № 2. – P. 67-72.</w:t>
      </w:r>
    </w:p>
    <w:p w:rsidR="00B341C3" w:rsidRDefault="00B341C3" w:rsidP="00B341C3">
      <w:pPr>
        <w:spacing w:line="360" w:lineRule="auto"/>
        <w:ind w:firstLine="720"/>
        <w:jc w:val="both"/>
        <w:rPr>
          <w:lang w:val="en-US"/>
        </w:rPr>
      </w:pPr>
      <w:r>
        <w:rPr>
          <w:lang w:val="en-US"/>
        </w:rPr>
        <w:lastRenderedPageBreak/>
        <w:t>191. Short (8-mm) dental implants in the rehabilitation of partial and complete edentulism: a 3- to 14-year longitudinal study / Romeo E., Ghisolfi M., Rozza R. et al. // Int. J. Prosthodont.  – 2006</w:t>
      </w:r>
      <w:proofErr w:type="gramStart"/>
      <w:r>
        <w:rPr>
          <w:lang w:val="en-US"/>
        </w:rPr>
        <w:t>.-</w:t>
      </w:r>
      <w:proofErr w:type="gramEnd"/>
      <w:r>
        <w:rPr>
          <w:lang w:val="en-US"/>
        </w:rPr>
        <w:t xml:space="preserve"> Vol. 19, N 6.- P. 586 -592.</w:t>
      </w:r>
    </w:p>
    <w:p w:rsidR="00B341C3" w:rsidRDefault="00B341C3" w:rsidP="00B341C3">
      <w:pPr>
        <w:spacing w:line="360" w:lineRule="auto"/>
        <w:ind w:firstLine="720"/>
        <w:jc w:val="both"/>
        <w:rPr>
          <w:lang w:val="en-US"/>
        </w:rPr>
      </w:pPr>
      <w:r>
        <w:rPr>
          <w:lang w:val="en-US"/>
        </w:rPr>
        <w:t>192. Sierraalta M.  Restoring a severely resorbed maxillary anterior partially edentulous space using a one-piece titanium implant fixed partial denture: a clinical report / Sierraalta M., Razzoog M.E. // J. Prosthet. Dent. – 2007</w:t>
      </w:r>
      <w:proofErr w:type="gramStart"/>
      <w:r>
        <w:rPr>
          <w:lang w:val="en-US"/>
        </w:rPr>
        <w:t>.-</w:t>
      </w:r>
      <w:proofErr w:type="gramEnd"/>
      <w:r>
        <w:rPr>
          <w:lang w:val="en-US"/>
        </w:rPr>
        <w:t xml:space="preserve"> Vol 97, N 4.- P. 187-90.</w:t>
      </w:r>
    </w:p>
    <w:p w:rsidR="00B341C3" w:rsidRDefault="00B341C3" w:rsidP="00B341C3">
      <w:pPr>
        <w:spacing w:line="360" w:lineRule="auto"/>
        <w:ind w:firstLine="720"/>
        <w:jc w:val="both"/>
        <w:rPr>
          <w:lang w:val="en-US"/>
        </w:rPr>
      </w:pPr>
      <w:r>
        <w:rPr>
          <w:lang w:val="en-US"/>
        </w:rPr>
        <w:t xml:space="preserve">193. Syncrystallization: a technique for temporization of immediately loaded </w:t>
      </w:r>
      <w:proofErr w:type="gramStart"/>
      <w:r>
        <w:rPr>
          <w:lang w:val="en-US"/>
        </w:rPr>
        <w:t>implants  with</w:t>
      </w:r>
      <w:proofErr w:type="gramEnd"/>
      <w:r>
        <w:rPr>
          <w:lang w:val="en-US"/>
        </w:rPr>
        <w:t xml:space="preserve"> metal-reinforced acrylic resin restorations / Degidi M., Gehrke P.,  Spanel A.  </w:t>
      </w:r>
      <w:proofErr w:type="gramStart"/>
      <w:r>
        <w:rPr>
          <w:lang w:val="en-US"/>
        </w:rPr>
        <w:t>et</w:t>
      </w:r>
      <w:proofErr w:type="gramEnd"/>
      <w:r>
        <w:rPr>
          <w:lang w:val="en-US"/>
        </w:rPr>
        <w:t xml:space="preserve"> al.</w:t>
      </w:r>
      <w:r w:rsidRPr="00B341C3">
        <w:rPr>
          <w:lang w:val="en-US"/>
        </w:rPr>
        <w:t xml:space="preserve"> </w:t>
      </w:r>
      <w:r>
        <w:rPr>
          <w:lang w:val="en-US"/>
        </w:rPr>
        <w:t xml:space="preserve"> /</w:t>
      </w:r>
      <w:proofErr w:type="gramStart"/>
      <w:r>
        <w:rPr>
          <w:lang w:val="en-US"/>
        </w:rPr>
        <w:t xml:space="preserve">/ </w:t>
      </w:r>
      <w:r w:rsidRPr="00B341C3">
        <w:rPr>
          <w:lang w:val="en-US"/>
        </w:rPr>
        <w:t xml:space="preserve"> </w:t>
      </w:r>
      <w:r>
        <w:rPr>
          <w:lang w:val="en-US"/>
        </w:rPr>
        <w:t>Clin</w:t>
      </w:r>
      <w:proofErr w:type="gramEnd"/>
      <w:r>
        <w:rPr>
          <w:lang w:val="en-US"/>
        </w:rPr>
        <w:t xml:space="preserve">. </w:t>
      </w:r>
      <w:proofErr w:type="gramStart"/>
      <w:r>
        <w:rPr>
          <w:lang w:val="en-US"/>
        </w:rPr>
        <w:t>Implant.</w:t>
      </w:r>
      <w:proofErr w:type="gramEnd"/>
      <w:r>
        <w:rPr>
          <w:lang w:val="en-US"/>
        </w:rPr>
        <w:t xml:space="preserve"> Dent. </w:t>
      </w:r>
      <w:proofErr w:type="gramStart"/>
      <w:r>
        <w:rPr>
          <w:lang w:val="en-US"/>
        </w:rPr>
        <w:t>Relat.</w:t>
      </w:r>
      <w:proofErr w:type="gramEnd"/>
      <w:r>
        <w:rPr>
          <w:lang w:val="en-US"/>
        </w:rPr>
        <w:t xml:space="preserve"> Res. – 2006</w:t>
      </w:r>
      <w:proofErr w:type="gramStart"/>
      <w:r>
        <w:rPr>
          <w:lang w:val="en-US"/>
        </w:rPr>
        <w:t>.-</w:t>
      </w:r>
      <w:proofErr w:type="gramEnd"/>
      <w:r>
        <w:rPr>
          <w:lang w:val="en-US"/>
        </w:rPr>
        <w:t xml:space="preserve"> Vol. 8, N 3.- P. 123-134.</w:t>
      </w:r>
    </w:p>
    <w:p w:rsidR="00B341C3" w:rsidRDefault="00B341C3" w:rsidP="00B341C3">
      <w:pPr>
        <w:spacing w:line="360" w:lineRule="auto"/>
        <w:ind w:firstLine="720"/>
        <w:jc w:val="both"/>
        <w:rPr>
          <w:lang w:val="en-US"/>
        </w:rPr>
      </w:pPr>
      <w:r>
        <w:rPr>
          <w:lang w:val="en-US"/>
        </w:rPr>
        <w:t>194. The effect of surface roughness on early in vivo plague colonization on titanium / Rimondini L., Fary S., Brambilla E. et al. // J. Periodontol. – 1997. - Vol. 68, № 6. – P. 556-562.</w:t>
      </w:r>
    </w:p>
    <w:p w:rsidR="00B341C3" w:rsidRDefault="00B341C3" w:rsidP="00B341C3">
      <w:pPr>
        <w:spacing w:line="360" w:lineRule="auto"/>
        <w:ind w:firstLine="720"/>
        <w:jc w:val="both"/>
        <w:rPr>
          <w:lang w:val="en-US"/>
        </w:rPr>
      </w:pPr>
      <w:r>
        <w:rPr>
          <w:lang w:val="en-US"/>
        </w:rPr>
        <w:t xml:space="preserve">195. The effect on immunocytes of anodic oxide titanium after hydrothermal treatment / Takebe J., Itoh S., Ariake T. et al. // J. Biomed. </w:t>
      </w:r>
      <w:proofErr w:type="gramStart"/>
      <w:r>
        <w:rPr>
          <w:lang w:val="en-US"/>
        </w:rPr>
        <w:t>Mater.</w:t>
      </w:r>
      <w:proofErr w:type="gramEnd"/>
      <w:r>
        <w:rPr>
          <w:lang w:val="en-US"/>
        </w:rPr>
        <w:t xml:space="preserve"> </w:t>
      </w:r>
      <w:proofErr w:type="gramStart"/>
      <w:r>
        <w:rPr>
          <w:lang w:val="en-US"/>
        </w:rPr>
        <w:t>Res. – 1998.</w:t>
      </w:r>
      <w:proofErr w:type="gramEnd"/>
      <w:r>
        <w:rPr>
          <w:lang w:val="en-US"/>
        </w:rPr>
        <w:t xml:space="preserve"> - Vol. 42, № 2. – P. 272-277.</w:t>
      </w:r>
    </w:p>
    <w:p w:rsidR="00B341C3" w:rsidRDefault="00B341C3" w:rsidP="00B341C3">
      <w:pPr>
        <w:spacing w:line="360" w:lineRule="auto"/>
        <w:ind w:firstLine="720"/>
        <w:jc w:val="both"/>
        <w:rPr>
          <w:lang w:val="en-US"/>
        </w:rPr>
      </w:pPr>
      <w:r>
        <w:rPr>
          <w:lang w:val="en-US"/>
        </w:rPr>
        <w:t xml:space="preserve">196. The use of a conical fixture design for fixed partial prosth eses / Nordin T., Jansson G., Nelvig P., Rasmusson L. // Clin. </w:t>
      </w:r>
      <w:proofErr w:type="gramStart"/>
      <w:r>
        <w:rPr>
          <w:lang w:val="en-US"/>
        </w:rPr>
        <w:t>Oral Implants Res. – 1998.</w:t>
      </w:r>
      <w:proofErr w:type="gramEnd"/>
      <w:r>
        <w:rPr>
          <w:lang w:val="en-US"/>
        </w:rPr>
        <w:t xml:space="preserve"> - Vol. 9, № 5. – P. 343-347.</w:t>
      </w:r>
    </w:p>
    <w:p w:rsidR="00B341C3" w:rsidRDefault="00B341C3" w:rsidP="00B341C3">
      <w:pPr>
        <w:spacing w:line="360" w:lineRule="auto"/>
        <w:ind w:firstLine="720"/>
        <w:jc w:val="both"/>
        <w:rPr>
          <w:lang w:val="en-US"/>
        </w:rPr>
      </w:pPr>
      <w:r>
        <w:rPr>
          <w:lang w:val="en-US"/>
        </w:rPr>
        <w:t>197.  Titanium for removable dentures. I. Laboratory procedures / Mori T., Togaya T.</w:t>
      </w:r>
      <w:proofErr w:type="gramStart"/>
      <w:r>
        <w:rPr>
          <w:lang w:val="en-US"/>
        </w:rPr>
        <w:t>,  Jean</w:t>
      </w:r>
      <w:proofErr w:type="gramEnd"/>
      <w:r>
        <w:rPr>
          <w:lang w:val="en-US"/>
        </w:rPr>
        <w:t xml:space="preserve"> Louis M.  </w:t>
      </w:r>
      <w:proofErr w:type="gramStart"/>
      <w:r>
        <w:rPr>
          <w:lang w:val="en-US"/>
        </w:rPr>
        <w:t>et</w:t>
      </w:r>
      <w:proofErr w:type="gramEnd"/>
      <w:r>
        <w:rPr>
          <w:lang w:val="en-US"/>
        </w:rPr>
        <w:t xml:space="preserve"> al.  /</w:t>
      </w:r>
      <w:proofErr w:type="gramStart"/>
      <w:r>
        <w:rPr>
          <w:lang w:val="en-US"/>
        </w:rPr>
        <w:t>/</w:t>
      </w:r>
      <w:r w:rsidRPr="00B341C3">
        <w:rPr>
          <w:lang w:val="en-US"/>
        </w:rPr>
        <w:t xml:space="preserve"> </w:t>
      </w:r>
      <w:r>
        <w:rPr>
          <w:lang w:val="en-US"/>
        </w:rPr>
        <w:t xml:space="preserve"> J</w:t>
      </w:r>
      <w:proofErr w:type="gramEnd"/>
      <w:r>
        <w:rPr>
          <w:lang w:val="en-US"/>
        </w:rPr>
        <w:t xml:space="preserve">. Oral Rehabil. – 1997. - </w:t>
      </w:r>
      <w:r w:rsidRPr="00B341C3">
        <w:rPr>
          <w:lang w:val="en-US"/>
        </w:rPr>
        <w:t xml:space="preserve"> </w:t>
      </w:r>
      <w:r>
        <w:rPr>
          <w:lang w:val="en-US"/>
        </w:rPr>
        <w:t xml:space="preserve">Vol. </w:t>
      </w:r>
      <w:r w:rsidRPr="00B341C3">
        <w:rPr>
          <w:lang w:val="en-US"/>
        </w:rPr>
        <w:t xml:space="preserve"> </w:t>
      </w:r>
      <w:r>
        <w:rPr>
          <w:lang w:val="en-US"/>
        </w:rPr>
        <w:t>24</w:t>
      </w:r>
      <w:proofErr w:type="gramStart"/>
      <w:r>
        <w:rPr>
          <w:lang w:val="en-US"/>
        </w:rPr>
        <w:t xml:space="preserve">, </w:t>
      </w:r>
      <w:r w:rsidRPr="00B341C3">
        <w:rPr>
          <w:lang w:val="en-US"/>
        </w:rPr>
        <w:t xml:space="preserve"> </w:t>
      </w:r>
      <w:r>
        <w:rPr>
          <w:lang w:val="en-US"/>
        </w:rPr>
        <w:t>№</w:t>
      </w:r>
      <w:proofErr w:type="gramEnd"/>
      <w:r>
        <w:rPr>
          <w:lang w:val="en-US"/>
        </w:rPr>
        <w:t xml:space="preserve"> 5. – P. 338-341.</w:t>
      </w:r>
    </w:p>
    <w:p w:rsidR="00B341C3" w:rsidRDefault="00B341C3" w:rsidP="00B341C3">
      <w:pPr>
        <w:spacing w:line="360" w:lineRule="auto"/>
        <w:ind w:firstLine="720"/>
        <w:jc w:val="both"/>
        <w:rPr>
          <w:lang w:val="en-US"/>
        </w:rPr>
      </w:pPr>
      <w:r>
        <w:rPr>
          <w:lang w:val="uk-UA"/>
        </w:rPr>
        <w:t>198</w:t>
      </w:r>
      <w:r>
        <w:rPr>
          <w:lang w:val="en-US"/>
        </w:rPr>
        <w:t>. Wang R.R. In vitro evaluation of biocompatibility of experimental titanium alloys dor dental restorations/ Wang R.R., Li Y.  // J. Prosthet Dent. – 1998. - Vol. 80, № 4. – P. 495-500.</w:t>
      </w:r>
    </w:p>
    <w:p w:rsidR="00B341C3" w:rsidRDefault="00B341C3" w:rsidP="00B341C3">
      <w:pPr>
        <w:spacing w:line="360" w:lineRule="auto"/>
        <w:ind w:firstLine="720"/>
        <w:jc w:val="both"/>
        <w:rPr>
          <w:lang w:val="en-US"/>
        </w:rPr>
      </w:pPr>
      <w:r>
        <w:rPr>
          <w:lang w:val="en-US"/>
        </w:rPr>
        <w:t>199. Wear: mechanisms, manifestations and measurement. Report of a work-shop / Mair L.H., Stolarski T.A., Vowles R.W. et al. // J. Dent. – 1996. - Vol. 24, № 1-2. – P. 141-148.</w:t>
      </w:r>
    </w:p>
    <w:p w:rsidR="00B341C3" w:rsidRDefault="00B341C3" w:rsidP="00B341C3">
      <w:pPr>
        <w:spacing w:line="360" w:lineRule="auto"/>
        <w:ind w:firstLine="720"/>
        <w:jc w:val="both"/>
        <w:rPr>
          <w:lang w:val="uk-UA"/>
        </w:rPr>
      </w:pPr>
      <w:r>
        <w:rPr>
          <w:lang w:val="en-US"/>
        </w:rPr>
        <w:t>2</w:t>
      </w:r>
      <w:r>
        <w:rPr>
          <w:lang w:val="uk-UA"/>
        </w:rPr>
        <w:t>00</w:t>
      </w:r>
      <w:r>
        <w:rPr>
          <w:lang w:val="en-US"/>
        </w:rPr>
        <w:t xml:space="preserve">. Zarrinia K.  The effects of different debonding on the enamel surfase: an in vitro qualitative study / Zarrinia K., Eid N.M., Kehoe M.J.  // Am. J.Orthod. </w:t>
      </w:r>
      <w:proofErr w:type="gramStart"/>
      <w:r>
        <w:rPr>
          <w:lang w:val="en-US"/>
        </w:rPr>
        <w:t>Dentofasial.Orthop. – 1995.</w:t>
      </w:r>
      <w:proofErr w:type="gramEnd"/>
      <w:r>
        <w:rPr>
          <w:lang w:val="en-US"/>
        </w:rPr>
        <w:t xml:space="preserve"> - Vol. 108, № 3. – P. 284-293.   </w:t>
      </w:r>
    </w:p>
    <w:p w:rsidR="00B341C3" w:rsidRDefault="00B341C3" w:rsidP="00B341C3">
      <w:pPr>
        <w:pStyle w:val="aff2"/>
        <w:jc w:val="center"/>
        <w:rPr>
          <w:rFonts w:ascii="Times New Roman" w:hAnsi="Times New Roman"/>
          <w:b/>
          <w:sz w:val="28"/>
        </w:rPr>
      </w:pPr>
    </w:p>
    <w:p w:rsidR="00B341C3" w:rsidRDefault="00B341C3" w:rsidP="00B341C3">
      <w:pPr>
        <w:spacing w:line="360" w:lineRule="auto"/>
        <w:jc w:val="center"/>
        <w:rPr>
          <w:b/>
        </w:rPr>
      </w:pPr>
    </w:p>
    <w:p w:rsidR="00BD0F44" w:rsidRDefault="00B341C3" w:rsidP="00B341C3">
      <w:pPr>
        <w:spacing w:line="360" w:lineRule="auto"/>
        <w:ind w:left="360"/>
        <w:jc w:val="both"/>
        <w:rPr>
          <w:sz w:val="28"/>
          <w:lang w:val="uk-UA"/>
        </w:rPr>
      </w:pPr>
      <w:r>
        <w:rPr>
          <w:b/>
        </w:rPr>
        <w:t xml:space="preserve">                                                        </w:t>
      </w:r>
    </w:p>
    <w:p w:rsidR="00BD0F44" w:rsidRDefault="00BD0F44" w:rsidP="00BD0F44">
      <w:pPr>
        <w:rPr>
          <w:lang w:val="uk-UA"/>
        </w:rPr>
      </w:pPr>
    </w:p>
    <w:p w:rsidR="0068362D" w:rsidRPr="00031E5A" w:rsidRDefault="0068362D" w:rsidP="008C2372">
      <w:pPr>
        <w:pStyle w:val="1"/>
        <w:keepNext w:val="0"/>
        <w:numPr>
          <w:ilvl w:val="0"/>
          <w:numId w:val="0"/>
        </w:numPr>
        <w:spacing w:before="0" w:after="0" w:line="360" w:lineRule="auto"/>
        <w:ind w:left="720"/>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a"/>
            <w:color w:val="0070C0"/>
            <w:lang w:val="en-US"/>
          </w:rPr>
          <w:t>http</w:t>
        </w:r>
        <w:r w:rsidRPr="00031E5A">
          <w:rPr>
            <w:rStyle w:val="afa"/>
            <w:color w:val="0070C0"/>
          </w:rPr>
          <w:t>://</w:t>
        </w:r>
        <w:r w:rsidRPr="004F739D">
          <w:rPr>
            <w:rStyle w:val="afa"/>
            <w:color w:val="0070C0"/>
            <w:lang w:val="en-US"/>
          </w:rPr>
          <w:t>www</w:t>
        </w:r>
        <w:r w:rsidRPr="00031E5A">
          <w:rPr>
            <w:rStyle w:val="afa"/>
            <w:color w:val="0070C0"/>
          </w:rPr>
          <w:t>.</w:t>
        </w:r>
        <w:r w:rsidRPr="004F739D">
          <w:rPr>
            <w:rStyle w:val="afa"/>
            <w:color w:val="0070C0"/>
            <w:lang w:val="en-US"/>
          </w:rPr>
          <w:t>mydisser</w:t>
        </w:r>
        <w:r w:rsidRPr="00031E5A">
          <w:rPr>
            <w:rStyle w:val="afa"/>
            <w:color w:val="0070C0"/>
          </w:rPr>
          <w:t>.</w:t>
        </w:r>
        <w:r w:rsidRPr="004F739D">
          <w:rPr>
            <w:rStyle w:val="afa"/>
            <w:color w:val="0070C0"/>
            <w:lang w:val="en-US"/>
          </w:rPr>
          <w:t>com</w:t>
        </w:r>
        <w:r w:rsidRPr="00031E5A">
          <w:rPr>
            <w:rStyle w:val="afa"/>
            <w:color w:val="0070C0"/>
          </w:rPr>
          <w:t>/</w:t>
        </w:r>
        <w:r w:rsidRPr="004F739D">
          <w:rPr>
            <w:rStyle w:val="afa"/>
            <w:color w:val="0070C0"/>
            <w:lang w:val="en-US"/>
          </w:rPr>
          <w:t>search</w:t>
        </w:r>
        <w:r w:rsidRPr="00031E5A">
          <w:rPr>
            <w:rStyle w:val="afa"/>
            <w:color w:val="0070C0"/>
          </w:rPr>
          <w:t>.</w:t>
        </w:r>
        <w:r w:rsidRPr="004F739D">
          <w:rPr>
            <w:rStyle w:val="afa"/>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764" w:rsidRDefault="00B34764">
      <w:r>
        <w:separator/>
      </w:r>
    </w:p>
  </w:endnote>
  <w:endnote w:type="continuationSeparator" w:id="0">
    <w:p w:rsidR="00B34764" w:rsidRDefault="00B34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764" w:rsidRDefault="00B34764">
      <w:r>
        <w:separator/>
      </w:r>
    </w:p>
  </w:footnote>
  <w:footnote w:type="continuationSeparator" w:id="0">
    <w:p w:rsidR="00B34764" w:rsidRDefault="00B347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16976D3"/>
    <w:multiLevelType w:val="hybridMultilevel"/>
    <w:tmpl w:val="2362C656"/>
    <w:lvl w:ilvl="0" w:tplc="CB869148">
      <w:start w:val="27"/>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45">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D496247"/>
    <w:multiLevelType w:val="hybridMultilevel"/>
    <w:tmpl w:val="854ACA92"/>
    <w:lvl w:ilvl="0" w:tplc="B6E6407E">
      <w:start w:val="30"/>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5">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4B996E69"/>
    <w:multiLevelType w:val="hybridMultilevel"/>
    <w:tmpl w:val="5E2A036A"/>
    <w:lvl w:ilvl="0" w:tplc="D13A31A4">
      <w:start w:val="7"/>
      <w:numFmt w:val="decimal"/>
      <w:lvlText w:val="%1."/>
      <w:lvlJc w:val="left"/>
      <w:pPr>
        <w:tabs>
          <w:tab w:val="num" w:pos="1170"/>
        </w:tabs>
        <w:ind w:left="1170" w:hanging="360"/>
      </w:pPr>
      <w:rPr>
        <w:rFonts w:hint="default"/>
      </w:rPr>
    </w:lvl>
    <w:lvl w:ilvl="1" w:tplc="04190019" w:tentative="1">
      <w:start w:val="1"/>
      <w:numFmt w:val="lowerLetter"/>
      <w:lvlText w:val="%2."/>
      <w:lvlJc w:val="left"/>
      <w:pPr>
        <w:tabs>
          <w:tab w:val="num" w:pos="1890"/>
        </w:tabs>
        <w:ind w:left="1890" w:hanging="360"/>
      </w:pPr>
    </w:lvl>
    <w:lvl w:ilvl="2" w:tplc="0419001B" w:tentative="1">
      <w:start w:val="1"/>
      <w:numFmt w:val="lowerRoman"/>
      <w:lvlText w:val="%3."/>
      <w:lvlJc w:val="right"/>
      <w:pPr>
        <w:tabs>
          <w:tab w:val="num" w:pos="2610"/>
        </w:tabs>
        <w:ind w:left="2610" w:hanging="180"/>
      </w:pPr>
    </w:lvl>
    <w:lvl w:ilvl="3" w:tplc="0419000F" w:tentative="1">
      <w:start w:val="1"/>
      <w:numFmt w:val="decimal"/>
      <w:lvlText w:val="%4."/>
      <w:lvlJc w:val="left"/>
      <w:pPr>
        <w:tabs>
          <w:tab w:val="num" w:pos="3330"/>
        </w:tabs>
        <w:ind w:left="3330" w:hanging="360"/>
      </w:pPr>
    </w:lvl>
    <w:lvl w:ilvl="4" w:tplc="04190019" w:tentative="1">
      <w:start w:val="1"/>
      <w:numFmt w:val="lowerLetter"/>
      <w:lvlText w:val="%5."/>
      <w:lvlJc w:val="left"/>
      <w:pPr>
        <w:tabs>
          <w:tab w:val="num" w:pos="4050"/>
        </w:tabs>
        <w:ind w:left="4050" w:hanging="360"/>
      </w:pPr>
    </w:lvl>
    <w:lvl w:ilvl="5" w:tplc="0419001B" w:tentative="1">
      <w:start w:val="1"/>
      <w:numFmt w:val="lowerRoman"/>
      <w:lvlText w:val="%6."/>
      <w:lvlJc w:val="right"/>
      <w:pPr>
        <w:tabs>
          <w:tab w:val="num" w:pos="4770"/>
        </w:tabs>
        <w:ind w:left="4770" w:hanging="180"/>
      </w:pPr>
    </w:lvl>
    <w:lvl w:ilvl="6" w:tplc="0419000F" w:tentative="1">
      <w:start w:val="1"/>
      <w:numFmt w:val="decimal"/>
      <w:lvlText w:val="%7."/>
      <w:lvlJc w:val="left"/>
      <w:pPr>
        <w:tabs>
          <w:tab w:val="num" w:pos="5490"/>
        </w:tabs>
        <w:ind w:left="5490" w:hanging="360"/>
      </w:pPr>
    </w:lvl>
    <w:lvl w:ilvl="7" w:tplc="04190019" w:tentative="1">
      <w:start w:val="1"/>
      <w:numFmt w:val="lowerLetter"/>
      <w:lvlText w:val="%8."/>
      <w:lvlJc w:val="left"/>
      <w:pPr>
        <w:tabs>
          <w:tab w:val="num" w:pos="6210"/>
        </w:tabs>
        <w:ind w:left="6210" w:hanging="360"/>
      </w:pPr>
    </w:lvl>
    <w:lvl w:ilvl="8" w:tplc="0419001B" w:tentative="1">
      <w:start w:val="1"/>
      <w:numFmt w:val="lowerRoman"/>
      <w:lvlText w:val="%9."/>
      <w:lvlJc w:val="right"/>
      <w:pPr>
        <w:tabs>
          <w:tab w:val="num" w:pos="6930"/>
        </w:tabs>
        <w:ind w:left="6930" w:hanging="180"/>
      </w:pPr>
    </w:lvl>
  </w:abstractNum>
  <w:abstractNum w:abstractNumId="58">
    <w:nsid w:val="4FC879CA"/>
    <w:multiLevelType w:val="hybridMultilevel"/>
    <w:tmpl w:val="5CBAC0A0"/>
    <w:lvl w:ilvl="0" w:tplc="D13A31A4">
      <w:start w:val="8"/>
      <w:numFmt w:val="decimal"/>
      <w:lvlText w:val="%1."/>
      <w:lvlJc w:val="left"/>
      <w:pPr>
        <w:tabs>
          <w:tab w:val="num" w:pos="1170"/>
        </w:tabs>
        <w:ind w:left="1170" w:hanging="360"/>
      </w:pPr>
      <w:rPr>
        <w:rFonts w:hint="default"/>
      </w:rPr>
    </w:lvl>
    <w:lvl w:ilvl="1" w:tplc="04190019" w:tentative="1">
      <w:start w:val="1"/>
      <w:numFmt w:val="lowerLetter"/>
      <w:lvlText w:val="%2."/>
      <w:lvlJc w:val="left"/>
      <w:pPr>
        <w:tabs>
          <w:tab w:val="num" w:pos="1890"/>
        </w:tabs>
        <w:ind w:left="1890" w:hanging="360"/>
      </w:pPr>
    </w:lvl>
    <w:lvl w:ilvl="2" w:tplc="0419001B" w:tentative="1">
      <w:start w:val="1"/>
      <w:numFmt w:val="lowerRoman"/>
      <w:lvlText w:val="%3."/>
      <w:lvlJc w:val="right"/>
      <w:pPr>
        <w:tabs>
          <w:tab w:val="num" w:pos="2610"/>
        </w:tabs>
        <w:ind w:left="2610" w:hanging="180"/>
      </w:pPr>
    </w:lvl>
    <w:lvl w:ilvl="3" w:tplc="0419000F" w:tentative="1">
      <w:start w:val="1"/>
      <w:numFmt w:val="decimal"/>
      <w:lvlText w:val="%4."/>
      <w:lvlJc w:val="left"/>
      <w:pPr>
        <w:tabs>
          <w:tab w:val="num" w:pos="3330"/>
        </w:tabs>
        <w:ind w:left="3330" w:hanging="360"/>
      </w:pPr>
    </w:lvl>
    <w:lvl w:ilvl="4" w:tplc="04190019" w:tentative="1">
      <w:start w:val="1"/>
      <w:numFmt w:val="lowerLetter"/>
      <w:lvlText w:val="%5."/>
      <w:lvlJc w:val="left"/>
      <w:pPr>
        <w:tabs>
          <w:tab w:val="num" w:pos="4050"/>
        </w:tabs>
        <w:ind w:left="4050" w:hanging="360"/>
      </w:pPr>
    </w:lvl>
    <w:lvl w:ilvl="5" w:tplc="0419001B" w:tentative="1">
      <w:start w:val="1"/>
      <w:numFmt w:val="lowerRoman"/>
      <w:lvlText w:val="%6."/>
      <w:lvlJc w:val="right"/>
      <w:pPr>
        <w:tabs>
          <w:tab w:val="num" w:pos="4770"/>
        </w:tabs>
        <w:ind w:left="4770" w:hanging="180"/>
      </w:pPr>
    </w:lvl>
    <w:lvl w:ilvl="6" w:tplc="0419000F" w:tentative="1">
      <w:start w:val="1"/>
      <w:numFmt w:val="decimal"/>
      <w:lvlText w:val="%7."/>
      <w:lvlJc w:val="left"/>
      <w:pPr>
        <w:tabs>
          <w:tab w:val="num" w:pos="5490"/>
        </w:tabs>
        <w:ind w:left="5490" w:hanging="360"/>
      </w:pPr>
    </w:lvl>
    <w:lvl w:ilvl="7" w:tplc="04190019" w:tentative="1">
      <w:start w:val="1"/>
      <w:numFmt w:val="lowerLetter"/>
      <w:lvlText w:val="%8."/>
      <w:lvlJc w:val="left"/>
      <w:pPr>
        <w:tabs>
          <w:tab w:val="num" w:pos="6210"/>
        </w:tabs>
        <w:ind w:left="6210" w:hanging="360"/>
      </w:pPr>
    </w:lvl>
    <w:lvl w:ilvl="8" w:tplc="0419001B" w:tentative="1">
      <w:start w:val="1"/>
      <w:numFmt w:val="lowerRoman"/>
      <w:lvlText w:val="%9."/>
      <w:lvlJc w:val="right"/>
      <w:pPr>
        <w:tabs>
          <w:tab w:val="num" w:pos="6930"/>
        </w:tabs>
        <w:ind w:left="6930" w:hanging="18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4"/>
  </w:num>
  <w:num w:numId="45">
    <w:abstractNumId w:val="5"/>
  </w:num>
  <w:num w:numId="46">
    <w:abstractNumId w:val="48"/>
  </w:num>
  <w:num w:numId="47">
    <w:abstractNumId w:val="53"/>
  </w:num>
  <w:num w:numId="48">
    <w:abstractNumId w:val="55"/>
  </w:num>
  <w:num w:numId="49">
    <w:abstractNumId w:val="63"/>
  </w:num>
  <w:num w:numId="50">
    <w:abstractNumId w:val="46"/>
  </w:num>
  <w:num w:numId="51">
    <w:abstractNumId w:val="60"/>
  </w:num>
  <w:num w:numId="52">
    <w:abstractNumId w:val="51"/>
  </w:num>
  <w:num w:numId="53">
    <w:abstractNumId w:val="47"/>
  </w:num>
  <w:num w:numId="54">
    <w:abstractNumId w:val="52"/>
  </w:num>
  <w:num w:numId="55">
    <w:abstractNumId w:val="45"/>
  </w:num>
  <w:num w:numId="56">
    <w:abstractNumId w:val="43"/>
  </w:num>
  <w:num w:numId="57">
    <w:abstractNumId w:val="61"/>
  </w:num>
  <w:num w:numId="58">
    <w:abstractNumId w:val="56"/>
  </w:num>
  <w:num w:numId="59">
    <w:abstractNumId w:val="59"/>
  </w:num>
  <w:num w:numId="60">
    <w:abstractNumId w:val="62"/>
  </w:num>
  <w:num w:numId="61">
    <w:abstractNumId w:val="58"/>
  </w:num>
  <w:num w:numId="62">
    <w:abstractNumId w:val="57"/>
  </w:num>
  <w:num w:numId="63">
    <w:abstractNumId w:val="44"/>
  </w:num>
  <w:num w:numId="64">
    <w:abstractNumId w:val="4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4737"/>
    <w:rsid w:val="00064F31"/>
    <w:rsid w:val="0006663E"/>
    <w:rsid w:val="00066EF0"/>
    <w:rsid w:val="0006775F"/>
    <w:rsid w:val="00067B48"/>
    <w:rsid w:val="00067D64"/>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4F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5681"/>
    <w:rsid w:val="002658C0"/>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E71FE"/>
    <w:rsid w:val="002F0925"/>
    <w:rsid w:val="002F142F"/>
    <w:rsid w:val="002F14AC"/>
    <w:rsid w:val="002F1BEC"/>
    <w:rsid w:val="002F2085"/>
    <w:rsid w:val="002F40BE"/>
    <w:rsid w:val="003010A4"/>
    <w:rsid w:val="0030185F"/>
    <w:rsid w:val="003022DD"/>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2940"/>
    <w:rsid w:val="004E38C5"/>
    <w:rsid w:val="004E495D"/>
    <w:rsid w:val="004E4EAA"/>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9F8"/>
    <w:rsid w:val="005D3DEF"/>
    <w:rsid w:val="005D433C"/>
    <w:rsid w:val="005D45D2"/>
    <w:rsid w:val="005D4C97"/>
    <w:rsid w:val="005D6044"/>
    <w:rsid w:val="005D6780"/>
    <w:rsid w:val="005D715F"/>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3773"/>
    <w:rsid w:val="00676A4B"/>
    <w:rsid w:val="00680AB0"/>
    <w:rsid w:val="00681462"/>
    <w:rsid w:val="00681B0C"/>
    <w:rsid w:val="00681DFD"/>
    <w:rsid w:val="00682488"/>
    <w:rsid w:val="0068362D"/>
    <w:rsid w:val="0068490B"/>
    <w:rsid w:val="006857AC"/>
    <w:rsid w:val="00686489"/>
    <w:rsid w:val="006875D7"/>
    <w:rsid w:val="00693D02"/>
    <w:rsid w:val="006940E3"/>
    <w:rsid w:val="00694E7E"/>
    <w:rsid w:val="00695123"/>
    <w:rsid w:val="006A0054"/>
    <w:rsid w:val="006A095E"/>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10"/>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5B0"/>
    <w:rsid w:val="00734890"/>
    <w:rsid w:val="0073540C"/>
    <w:rsid w:val="00735E50"/>
    <w:rsid w:val="007406BD"/>
    <w:rsid w:val="0074121F"/>
    <w:rsid w:val="0074314A"/>
    <w:rsid w:val="00743F17"/>
    <w:rsid w:val="00751004"/>
    <w:rsid w:val="00752771"/>
    <w:rsid w:val="007540A1"/>
    <w:rsid w:val="00757114"/>
    <w:rsid w:val="00757648"/>
    <w:rsid w:val="00760C2D"/>
    <w:rsid w:val="00760C9A"/>
    <w:rsid w:val="00763C76"/>
    <w:rsid w:val="00764E0B"/>
    <w:rsid w:val="0076707D"/>
    <w:rsid w:val="007711D7"/>
    <w:rsid w:val="00771DB1"/>
    <w:rsid w:val="00772A44"/>
    <w:rsid w:val="007734EE"/>
    <w:rsid w:val="0077400F"/>
    <w:rsid w:val="007745D4"/>
    <w:rsid w:val="007755D7"/>
    <w:rsid w:val="0078038F"/>
    <w:rsid w:val="00780AF6"/>
    <w:rsid w:val="00780FE0"/>
    <w:rsid w:val="0078294C"/>
    <w:rsid w:val="00783815"/>
    <w:rsid w:val="00785095"/>
    <w:rsid w:val="00785421"/>
    <w:rsid w:val="00790231"/>
    <w:rsid w:val="00790406"/>
    <w:rsid w:val="0079424B"/>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5FD0"/>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157F"/>
    <w:rsid w:val="00802229"/>
    <w:rsid w:val="00802264"/>
    <w:rsid w:val="00803975"/>
    <w:rsid w:val="00806A80"/>
    <w:rsid w:val="00811020"/>
    <w:rsid w:val="00814434"/>
    <w:rsid w:val="008144EB"/>
    <w:rsid w:val="00815C59"/>
    <w:rsid w:val="00821D27"/>
    <w:rsid w:val="00821E3A"/>
    <w:rsid w:val="00822AEA"/>
    <w:rsid w:val="00822D7D"/>
    <w:rsid w:val="00826329"/>
    <w:rsid w:val="00826913"/>
    <w:rsid w:val="008312F8"/>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503"/>
    <w:rsid w:val="008A1D6A"/>
    <w:rsid w:val="008A1F23"/>
    <w:rsid w:val="008A2F1E"/>
    <w:rsid w:val="008A3B27"/>
    <w:rsid w:val="008A4069"/>
    <w:rsid w:val="008A48FC"/>
    <w:rsid w:val="008A4EE9"/>
    <w:rsid w:val="008A5272"/>
    <w:rsid w:val="008A5CEA"/>
    <w:rsid w:val="008A6975"/>
    <w:rsid w:val="008B0E96"/>
    <w:rsid w:val="008B322B"/>
    <w:rsid w:val="008B4057"/>
    <w:rsid w:val="008B6119"/>
    <w:rsid w:val="008B79CA"/>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6CBD"/>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702DF"/>
    <w:rsid w:val="0097088E"/>
    <w:rsid w:val="00971D0B"/>
    <w:rsid w:val="00972A52"/>
    <w:rsid w:val="009741E6"/>
    <w:rsid w:val="00974EAF"/>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99"/>
    <w:rsid w:val="00A45EEA"/>
    <w:rsid w:val="00A46881"/>
    <w:rsid w:val="00A473A1"/>
    <w:rsid w:val="00A511E8"/>
    <w:rsid w:val="00A51BAF"/>
    <w:rsid w:val="00A521E0"/>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922DB"/>
    <w:rsid w:val="00A925C2"/>
    <w:rsid w:val="00A93F08"/>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4B8D"/>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362"/>
    <w:rsid w:val="00AF5500"/>
    <w:rsid w:val="00AF649C"/>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3E6F"/>
    <w:rsid w:val="00B15037"/>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41C3"/>
    <w:rsid w:val="00B34764"/>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7163"/>
    <w:rsid w:val="00C775E4"/>
    <w:rsid w:val="00C86B5D"/>
    <w:rsid w:val="00C87CAD"/>
    <w:rsid w:val="00C926CF"/>
    <w:rsid w:val="00C934C5"/>
    <w:rsid w:val="00C94A95"/>
    <w:rsid w:val="00C95068"/>
    <w:rsid w:val="00C951A1"/>
    <w:rsid w:val="00C95DD4"/>
    <w:rsid w:val="00C96056"/>
    <w:rsid w:val="00C9608D"/>
    <w:rsid w:val="00C96315"/>
    <w:rsid w:val="00C96B19"/>
    <w:rsid w:val="00C96E21"/>
    <w:rsid w:val="00CA0D1F"/>
    <w:rsid w:val="00CA182C"/>
    <w:rsid w:val="00CA29EF"/>
    <w:rsid w:val="00CA47D6"/>
    <w:rsid w:val="00CA47FB"/>
    <w:rsid w:val="00CA67EA"/>
    <w:rsid w:val="00CA6C26"/>
    <w:rsid w:val="00CA75AE"/>
    <w:rsid w:val="00CA7A2A"/>
    <w:rsid w:val="00CA7E0D"/>
    <w:rsid w:val="00CB0A45"/>
    <w:rsid w:val="00CB1420"/>
    <w:rsid w:val="00CB1C7A"/>
    <w:rsid w:val="00CB2DD4"/>
    <w:rsid w:val="00CB31BA"/>
    <w:rsid w:val="00CB47CF"/>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A1F"/>
    <w:rsid w:val="00CE5E52"/>
    <w:rsid w:val="00CE63DE"/>
    <w:rsid w:val="00CE646A"/>
    <w:rsid w:val="00CE652C"/>
    <w:rsid w:val="00CE7CE9"/>
    <w:rsid w:val="00CF00BF"/>
    <w:rsid w:val="00CF0F8A"/>
    <w:rsid w:val="00CF3DA8"/>
    <w:rsid w:val="00CF424B"/>
    <w:rsid w:val="00CF43C4"/>
    <w:rsid w:val="00CF4BC2"/>
    <w:rsid w:val="00CF5C30"/>
    <w:rsid w:val="00CF6003"/>
    <w:rsid w:val="00D0085B"/>
    <w:rsid w:val="00D0418C"/>
    <w:rsid w:val="00D04956"/>
    <w:rsid w:val="00D04D7C"/>
    <w:rsid w:val="00D07A5D"/>
    <w:rsid w:val="00D139B5"/>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2369"/>
    <w:rsid w:val="00D63237"/>
    <w:rsid w:val="00D652CF"/>
    <w:rsid w:val="00D67C6B"/>
    <w:rsid w:val="00D73522"/>
    <w:rsid w:val="00D755B6"/>
    <w:rsid w:val="00D75D98"/>
    <w:rsid w:val="00D75EC7"/>
    <w:rsid w:val="00D76324"/>
    <w:rsid w:val="00D7667F"/>
    <w:rsid w:val="00D76930"/>
    <w:rsid w:val="00D815EE"/>
    <w:rsid w:val="00D83FAC"/>
    <w:rsid w:val="00D84658"/>
    <w:rsid w:val="00D8492A"/>
    <w:rsid w:val="00D865BC"/>
    <w:rsid w:val="00D866FD"/>
    <w:rsid w:val="00D8726D"/>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0D22"/>
    <w:rsid w:val="00EE2017"/>
    <w:rsid w:val="00EE42F5"/>
    <w:rsid w:val="00EE55A8"/>
    <w:rsid w:val="00EE6BCB"/>
    <w:rsid w:val="00EE7301"/>
    <w:rsid w:val="00EF25F5"/>
    <w:rsid w:val="00EF3BD9"/>
    <w:rsid w:val="00EF4D15"/>
    <w:rsid w:val="00EF5994"/>
    <w:rsid w:val="00EF5C3E"/>
    <w:rsid w:val="00EF6DE8"/>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uiPriority w:val="99"/>
    <w:rPr>
      <w:color w:val="0000FF"/>
      <w:u w:val="single"/>
    </w:rPr>
  </w:style>
  <w:style w:type="character" w:customStyle="1" w:styleId="afb">
    <w:name w:val="Верхний колонтитул Знак"/>
    <w:uiPriority w:val="99"/>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d">
    <w:name w:val="???????? ????? ??????1"/>
    <w:rPr>
      <w:sz w:val="20"/>
      <w:szCs w:val="20"/>
    </w:rPr>
  </w:style>
  <w:style w:type="character" w:customStyle="1" w:styleId="afffffffb">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2"/>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3">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4">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6">
    <w:name w:val="Стиль1"/>
    <w:basedOn w:val="af3"/>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7"/>
    <w:uiPriority w:val="99"/>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3"/>
    <w:next w:val="af3"/>
    <w:pPr>
      <w:ind w:left="720"/>
    </w:pPr>
  </w:style>
  <w:style w:type="paragraph" w:customStyle="1" w:styleId="1ffb">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e">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f">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1">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2">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3"/>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0">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6">
    <w:name w:val="Красная строка1"/>
    <w:basedOn w:val="affffffff3"/>
    <w:pPr>
      <w:ind w:firstLine="210"/>
    </w:pPr>
    <w:rPr>
      <w:sz w:val="24"/>
    </w:rPr>
  </w:style>
  <w:style w:type="paragraph" w:customStyle="1" w:styleId="1fff7">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8">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a">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e">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f">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1">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1">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2">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3">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4">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link w:val="afffffffffffff1"/>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4">
    <w:name w:val="текст сноски"/>
    <w:basedOn w:val="af3"/>
    <w:pPr>
      <w:autoSpaceDE w:val="0"/>
    </w:pPr>
    <w:rPr>
      <w:sz w:val="20"/>
      <w:szCs w:val="20"/>
    </w:rPr>
  </w:style>
  <w:style w:type="paragraph" w:customStyle="1" w:styleId="afffffffffffff5">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6">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7">
    <w:name w:val="Цитаты"/>
    <w:basedOn w:val="af3"/>
    <w:pPr>
      <w:autoSpaceDE w:val="0"/>
      <w:spacing w:before="100" w:after="100"/>
      <w:ind w:left="360" w:right="360"/>
    </w:pPr>
  </w:style>
  <w:style w:type="paragraph" w:styleId="afffffffffffff8">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9">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6">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a">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b">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c">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3"/>
    <w:next w:val="af3"/>
    <w:pPr>
      <w:autoSpaceDE w:val="0"/>
      <w:ind w:firstLine="567"/>
      <w:jc w:val="both"/>
    </w:pPr>
    <w:rPr>
      <w:sz w:val="28"/>
      <w:szCs w:val="28"/>
      <w:lang w:val="uk-UA"/>
    </w:rPr>
  </w:style>
  <w:style w:type="paragraph" w:customStyle="1" w:styleId="afffffffffffffd">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e">
    <w:name w:val="Звичайний (веб)"/>
    <w:basedOn w:val="af3"/>
    <w:pPr>
      <w:autoSpaceDE w:val="0"/>
      <w:spacing w:before="100" w:after="100"/>
    </w:pPr>
    <w:rPr>
      <w:sz w:val="20"/>
      <w:lang w:val="uk-UA"/>
    </w:rPr>
  </w:style>
  <w:style w:type="paragraph" w:customStyle="1" w:styleId="affffffffffffff">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8">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1">
    <w:name w:val="дисертация"/>
    <w:basedOn w:val="af3"/>
    <w:pPr>
      <w:spacing w:line="360" w:lineRule="auto"/>
      <w:ind w:firstLine="720"/>
      <w:jc w:val="both"/>
    </w:pPr>
    <w:rPr>
      <w:sz w:val="28"/>
      <w:szCs w:val="20"/>
      <w:lang w:val="uk-UA"/>
    </w:rPr>
  </w:style>
  <w:style w:type="paragraph" w:customStyle="1" w:styleId="affffffffffffff2">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9">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a">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3">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5">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6"/>
    <w:pPr>
      <w:pBdr>
        <w:top w:val="single" w:sz="4" w:space="10" w:color="000000"/>
      </w:pBdr>
      <w:ind w:firstLine="283"/>
      <w:jc w:val="both"/>
    </w:pPr>
    <w:rPr>
      <w:rFonts w:ascii="FreeSetCTT" w:hAnsi="FreeSetCTT" w:cs="FreeSetCTT"/>
      <w:sz w:val="18"/>
      <w:szCs w:val="18"/>
    </w:rPr>
  </w:style>
  <w:style w:type="paragraph" w:customStyle="1" w:styleId="affffffffffffff6">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c">
    <w:name w:val="Указатель1"/>
    <w:basedOn w:val="af3"/>
    <w:pPr>
      <w:suppressLineNumbers/>
    </w:pPr>
    <w:rPr>
      <w:rFonts w:cs="Helvetica"/>
    </w:rPr>
  </w:style>
  <w:style w:type="paragraph" w:customStyle="1" w:styleId="affffffffffffff7">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f8">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9">
    <w:name w:val="index heading"/>
    <w:basedOn w:val="af3"/>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d">
    <w:name w:val="текст примечания"/>
    <w:basedOn w:val="af3"/>
    <w:pPr>
      <w:autoSpaceDE w:val="0"/>
    </w:pPr>
    <w:rPr>
      <w:sz w:val="20"/>
      <w:szCs w:val="20"/>
    </w:rPr>
  </w:style>
  <w:style w:type="paragraph" w:customStyle="1" w:styleId="affffffffffffffe">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0"/>
    <w:next w:val="afffffffffffffff0"/>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1">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2">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4">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5">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6">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7">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8">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9">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a">
    <w:name w:val="рабочий"/>
    <w:basedOn w:val="af3"/>
    <w:pPr>
      <w:spacing w:line="360" w:lineRule="auto"/>
      <w:ind w:right="-284" w:firstLine="709"/>
      <w:jc w:val="both"/>
    </w:pPr>
    <w:rPr>
      <w:sz w:val="28"/>
      <w:szCs w:val="20"/>
    </w:rPr>
  </w:style>
  <w:style w:type="paragraph" w:customStyle="1" w:styleId="1fffff1">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b">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c">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d">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e">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0">
    <w:name w:val="Титул"/>
    <w:basedOn w:val="af3"/>
    <w:pPr>
      <w:jc w:val="center"/>
    </w:pPr>
    <w:rPr>
      <w:sz w:val="32"/>
      <w:szCs w:val="20"/>
      <w:lang w:val="uk-UA"/>
    </w:rPr>
  </w:style>
  <w:style w:type="paragraph" w:customStyle="1" w:styleId="affffffffffffffff1">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3">
    <w:name w:val="Таблица знак"/>
    <w:basedOn w:val="af3"/>
    <w:pPr>
      <w:jc w:val="center"/>
    </w:pPr>
    <w:rPr>
      <w:sz w:val="26"/>
      <w:szCs w:val="26"/>
    </w:rPr>
  </w:style>
  <w:style w:type="paragraph" w:customStyle="1" w:styleId="affffffffffffffff4">
    <w:name w:val="Ссылка"/>
    <w:basedOn w:val="af3"/>
    <w:pPr>
      <w:spacing w:line="360" w:lineRule="auto"/>
      <w:ind w:firstLine="709"/>
      <w:jc w:val="both"/>
    </w:pPr>
  </w:style>
  <w:style w:type="paragraph" w:customStyle="1" w:styleId="affffffffffffffff5">
    <w:name w:val="Рисунок Знак"/>
    <w:basedOn w:val="af3"/>
    <w:pPr>
      <w:spacing w:after="240"/>
      <w:jc w:val="center"/>
    </w:pPr>
  </w:style>
  <w:style w:type="paragraph" w:customStyle="1" w:styleId="affffffffffffffff6">
    <w:name w:val="Рисунок"/>
    <w:basedOn w:val="af3"/>
    <w:pPr>
      <w:spacing w:after="120"/>
      <w:ind w:firstLine="709"/>
      <w:jc w:val="both"/>
    </w:pPr>
  </w:style>
  <w:style w:type="paragraph" w:customStyle="1" w:styleId="affffffffffffffff7">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8">
    <w:name w:val="Таблица назв"/>
    <w:next w:val="affffffffffffffff7"/>
    <w:pPr>
      <w:suppressAutoHyphens/>
      <w:jc w:val="right"/>
    </w:pPr>
    <w:rPr>
      <w:rFonts w:ascii="Garamond" w:eastAsia="Garamond" w:hAnsi="Garamond" w:cs="Garamond"/>
      <w:sz w:val="28"/>
      <w:szCs w:val="24"/>
      <w:lang w:eastAsia="ar-SA"/>
    </w:rPr>
  </w:style>
  <w:style w:type="paragraph" w:customStyle="1" w:styleId="affffffffffffffff9">
    <w:name w:val="Стиль Таблица"/>
    <w:basedOn w:val="af3"/>
    <w:next w:val="af3"/>
    <w:pPr>
      <w:ind w:left="3240"/>
      <w:jc w:val="right"/>
    </w:pPr>
    <w:rPr>
      <w:sz w:val="28"/>
      <w:szCs w:val="20"/>
    </w:rPr>
  </w:style>
  <w:style w:type="paragraph" w:customStyle="1" w:styleId="af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5"/>
    <w:pPr>
      <w:spacing w:after="0"/>
    </w:pPr>
    <w:rPr>
      <w:sz w:val="26"/>
    </w:rPr>
  </w:style>
  <w:style w:type="paragraph" w:customStyle="1" w:styleId="1310">
    <w:name w:val="Стиль Рисунок Знак + 13 пт1"/>
    <w:basedOn w:val="af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7">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b">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e">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0">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1">
    <w:name w:val="н"/>
    <w:basedOn w:val="af3"/>
    <w:pPr>
      <w:spacing w:line="360" w:lineRule="auto"/>
      <w:ind w:firstLine="284"/>
      <w:jc w:val="both"/>
    </w:pPr>
    <w:rPr>
      <w:sz w:val="28"/>
      <w:szCs w:val="20"/>
      <w:lang w:val="uk-UA"/>
    </w:rPr>
  </w:style>
  <w:style w:type="paragraph" w:customStyle="1" w:styleId="1fffff9">
    <w:name w:val="çàãîëîâîê 1"/>
    <w:basedOn w:val="af3"/>
    <w:next w:val="af3"/>
    <w:pPr>
      <w:keepNext/>
      <w:spacing w:line="360" w:lineRule="auto"/>
      <w:jc w:val="both"/>
    </w:pPr>
    <w:rPr>
      <w:sz w:val="28"/>
      <w:szCs w:val="20"/>
      <w:lang w:val="uk-UA"/>
    </w:rPr>
  </w:style>
  <w:style w:type="paragraph" w:customStyle="1" w:styleId="afffffffffffffffff2">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3">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4">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5">
    <w:name w:val="Подпись к рисунку"/>
    <w:basedOn w:val="af3"/>
    <w:pPr>
      <w:keepLines/>
      <w:spacing w:after="360" w:line="360" w:lineRule="auto"/>
      <w:jc w:val="center"/>
    </w:pPr>
    <w:rPr>
      <w:szCs w:val="20"/>
    </w:rPr>
  </w:style>
  <w:style w:type="paragraph" w:customStyle="1" w:styleId="afffffffffffffffff6">
    <w:name w:val="Подпись к таблице"/>
    <w:basedOn w:val="af3"/>
    <w:link w:val="afffffffffffffffff7"/>
    <w:pPr>
      <w:spacing w:line="360" w:lineRule="auto"/>
      <w:jc w:val="right"/>
    </w:pPr>
    <w:rPr>
      <w:sz w:val="28"/>
      <w:szCs w:val="20"/>
    </w:rPr>
  </w:style>
  <w:style w:type="paragraph" w:customStyle="1" w:styleId="afffffffffffffffff8">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9">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a">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b">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c">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b">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d">
    <w:name w:val="Òåêñò"/>
    <w:basedOn w:val="af3"/>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e">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f">
    <w:name w:val="Без інтервалів"/>
    <w:basedOn w:val="af3"/>
    <w:rPr>
      <w:lang w:val="uk-UA"/>
    </w:rPr>
  </w:style>
  <w:style w:type="paragraph" w:customStyle="1" w:styleId="affffffffffffffffff0">
    <w:name w:val="Абзац списку"/>
    <w:basedOn w:val="af3"/>
    <w:pPr>
      <w:ind w:left="720"/>
    </w:pPr>
    <w:rPr>
      <w:lang w:val="uk-UA"/>
    </w:rPr>
  </w:style>
  <w:style w:type="paragraph" w:customStyle="1" w:styleId="affffffffffffffffff1">
    <w:name w:val="Цитація"/>
    <w:basedOn w:val="af3"/>
    <w:next w:val="af3"/>
    <w:pPr>
      <w:spacing w:before="200"/>
      <w:ind w:left="360" w:right="360"/>
    </w:pPr>
    <w:rPr>
      <w:i/>
      <w:iCs/>
      <w:lang w:val="uk-UA"/>
    </w:rPr>
  </w:style>
  <w:style w:type="paragraph" w:customStyle="1" w:styleId="affffffffffffffffff2">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3">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4">
    <w:name w:val="Лит"/>
    <w:basedOn w:val="af3"/>
    <w:pPr>
      <w:keepNext/>
      <w:keepLines/>
      <w:autoSpaceDE w:val="0"/>
      <w:spacing w:before="240"/>
      <w:jc w:val="center"/>
    </w:pPr>
    <w:rPr>
      <w:caps/>
      <w:sz w:val="28"/>
      <w:szCs w:val="28"/>
    </w:rPr>
  </w:style>
  <w:style w:type="paragraph" w:customStyle="1" w:styleId="affffffffffffffffff5">
    <w:name w:val="текст сноски Знак"/>
    <w:basedOn w:val="af3"/>
    <w:pPr>
      <w:autoSpaceDE w:val="0"/>
      <w:ind w:firstLine="709"/>
      <w:jc w:val="both"/>
    </w:pPr>
    <w:rPr>
      <w:sz w:val="16"/>
      <w:szCs w:val="20"/>
    </w:rPr>
  </w:style>
  <w:style w:type="paragraph" w:customStyle="1" w:styleId="affffffffffffffffff6">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7">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5">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d">
    <w:name w:val="Приветствие1"/>
    <w:basedOn w:val="af3"/>
    <w:next w:val="af3"/>
    <w:pPr>
      <w:widowControl w:val="0"/>
    </w:pPr>
    <w:rPr>
      <w:szCs w:val="20"/>
    </w:rPr>
  </w:style>
  <w:style w:type="paragraph" w:customStyle="1" w:styleId="416">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e">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9">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a">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b">
    <w:name w:val="Обложка"/>
    <w:basedOn w:val="affffffffffffffffffa"/>
    <w:pPr>
      <w:spacing w:line="288" w:lineRule="auto"/>
      <w:ind w:left="0" w:firstLine="0"/>
      <w:jc w:val="center"/>
    </w:pPr>
    <w:rPr>
      <w:rFonts w:ascii="OpenSymbol" w:hAnsi="OpenSymbol" w:cs="OpenSymbol"/>
      <w:spacing w:val="0"/>
    </w:rPr>
  </w:style>
  <w:style w:type="paragraph" w:customStyle="1" w:styleId="affffffffffffffffffc">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d">
    <w:name w:val="Подпись к картинке"/>
    <w:basedOn w:val="af3"/>
    <w:link w:val="affffffffffffffffffe"/>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6">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f">
    <w:name w:val="??????? ??????????"/>
    <w:basedOn w:val="affffffff3"/>
    <w:pPr>
      <w:tabs>
        <w:tab w:val="center" w:pos="4536"/>
        <w:tab w:val="right" w:pos="9072"/>
      </w:tabs>
      <w:autoSpaceDE w:val="0"/>
      <w:spacing w:after="0"/>
    </w:pPr>
    <w:rPr>
      <w:szCs w:val="28"/>
    </w:rPr>
  </w:style>
  <w:style w:type="paragraph" w:customStyle="1" w:styleId="afffffffffffffffffff0">
    <w:name w:val="????????????"/>
    <w:basedOn w:val="affffffff3"/>
    <w:pPr>
      <w:autoSpaceDE w:val="0"/>
      <w:spacing w:before="240" w:after="0" w:line="480" w:lineRule="auto"/>
      <w:ind w:firstLine="720"/>
      <w:jc w:val="both"/>
    </w:pPr>
    <w:rPr>
      <w:szCs w:val="28"/>
    </w:rPr>
  </w:style>
  <w:style w:type="paragraph" w:customStyle="1" w:styleId="afffffffffffffffffff1">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2">
    <w:name w:val="???????? ?????"/>
    <w:basedOn w:val="affffffff3"/>
    <w:pPr>
      <w:autoSpaceDE w:val="0"/>
      <w:spacing w:after="0"/>
    </w:pPr>
    <w:rPr>
      <w:szCs w:val="28"/>
    </w:rPr>
  </w:style>
  <w:style w:type="paragraph" w:customStyle="1" w:styleId="afffffffffffffffffff3">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4">
    <w:name w:val="?????? ??????????"/>
    <w:basedOn w:val="affffffff3"/>
    <w:pPr>
      <w:tabs>
        <w:tab w:val="center" w:pos="4153"/>
        <w:tab w:val="right" w:pos="8306"/>
      </w:tabs>
      <w:autoSpaceDE w:val="0"/>
      <w:spacing w:after="0"/>
    </w:pPr>
    <w:rPr>
      <w:szCs w:val="28"/>
    </w:rPr>
  </w:style>
  <w:style w:type="paragraph" w:customStyle="1" w:styleId="1ffffff0">
    <w:name w:val="??????? ??????????1"/>
    <w:basedOn w:val="afffffffffffffff0"/>
    <w:pPr>
      <w:tabs>
        <w:tab w:val="center" w:pos="4536"/>
        <w:tab w:val="right" w:pos="9072"/>
      </w:tabs>
      <w:overflowPunct/>
      <w:textAlignment w:val="auto"/>
    </w:pPr>
    <w:rPr>
      <w:sz w:val="20"/>
      <w:szCs w:val="20"/>
      <w:lang w:val="ru-RU"/>
    </w:rPr>
  </w:style>
  <w:style w:type="paragraph" w:customStyle="1" w:styleId="1ffffff1">
    <w:name w:val="?????? ??????????1"/>
    <w:basedOn w:val="afffffffffffffff0"/>
    <w:pPr>
      <w:tabs>
        <w:tab w:val="center" w:pos="4153"/>
        <w:tab w:val="right" w:pos="8306"/>
      </w:tabs>
      <w:overflowPunct/>
      <w:textAlignment w:val="auto"/>
    </w:pPr>
    <w:rPr>
      <w:sz w:val="20"/>
      <w:szCs w:val="20"/>
      <w:lang w:val="ru-RU"/>
    </w:rPr>
  </w:style>
  <w:style w:type="paragraph" w:customStyle="1" w:styleId="1ffffff2">
    <w:name w:val="???????? ????? ? ????????1"/>
    <w:basedOn w:val="af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3">
    <w:name w:val="заголовок дисера 1"/>
    <w:basedOn w:val="afffffffffffffffffe"/>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6">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7">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8">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8"/>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9">
    <w:name w:val="Розд."/>
    <w:basedOn w:val="af3"/>
    <w:pPr>
      <w:widowControl w:val="0"/>
      <w:spacing w:line="360" w:lineRule="auto"/>
      <w:ind w:firstLine="567"/>
      <w:jc w:val="center"/>
    </w:pPr>
    <w:rPr>
      <w:b/>
      <w:sz w:val="28"/>
      <w:szCs w:val="20"/>
      <w:lang w:val="uk-UA"/>
    </w:rPr>
  </w:style>
  <w:style w:type="paragraph" w:customStyle="1" w:styleId="afffffffffffffffffffa">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fc">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d">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e">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0">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1">
    <w:name w:val="Памятник"/>
    <w:basedOn w:val="af3"/>
    <w:next w:val="af3"/>
    <w:pPr>
      <w:spacing w:line="360" w:lineRule="auto"/>
      <w:jc w:val="both"/>
    </w:pPr>
    <w:rPr>
      <w:sz w:val="28"/>
      <w:szCs w:val="20"/>
      <w:lang w:val="uk-UA"/>
    </w:rPr>
  </w:style>
  <w:style w:type="paragraph" w:customStyle="1" w:styleId="affffffffffffffffffff2">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3"/>
    <w:next w:val="af3"/>
    <w:pPr>
      <w:spacing w:line="360" w:lineRule="auto"/>
      <w:ind w:left="440" w:hanging="440"/>
      <w:jc w:val="both"/>
    </w:pPr>
    <w:rPr>
      <w:sz w:val="28"/>
      <w:szCs w:val="20"/>
      <w:lang w:val="uk-UA"/>
    </w:rPr>
  </w:style>
  <w:style w:type="paragraph" w:customStyle="1" w:styleId="1ffffff7">
    <w:name w:val="Таблица ссылок1"/>
    <w:basedOn w:val="af3"/>
    <w:next w:val="af3"/>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3">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4">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5">
    <w:name w:val="Сноска в дисертации"/>
    <w:basedOn w:val="affffffff5"/>
    <w:pPr>
      <w:spacing w:line="240" w:lineRule="auto"/>
      <w:ind w:firstLine="284"/>
    </w:pPr>
    <w:rPr>
      <w:sz w:val="18"/>
      <w:szCs w:val="20"/>
    </w:rPr>
  </w:style>
  <w:style w:type="paragraph" w:customStyle="1" w:styleId="1ffffff9">
    <w:name w:val="Дисертация Заголовок1 без номера"/>
    <w:basedOn w:val="1"/>
    <w:next w:val="af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6">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7">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8">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b">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8">
    <w:name w:val="Абзац 4А"/>
    <w:basedOn w:val="af3"/>
    <w:pPr>
      <w:tabs>
        <w:tab w:val="left" w:pos="1446"/>
      </w:tabs>
      <w:spacing w:after="60"/>
      <w:ind w:left="1446"/>
      <w:jc w:val="both"/>
    </w:pPr>
    <w:rPr>
      <w:sz w:val="22"/>
      <w:lang w:val="en-GB"/>
    </w:rPr>
  </w:style>
  <w:style w:type="paragraph" w:customStyle="1" w:styleId="12">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9">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9">
    <w:name w:val="Основний А"/>
    <w:basedOn w:val="af3"/>
    <w:pPr>
      <w:jc w:val="both"/>
    </w:pPr>
    <w:rPr>
      <w:sz w:val="22"/>
      <w:lang w:val="en-GB"/>
    </w:rPr>
  </w:style>
  <w:style w:type="paragraph" w:customStyle="1" w:styleId="affffffffffffffffffffa">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b">
    <w:name w:val="Дисертация"/>
    <w:basedOn w:val="af3"/>
    <w:qFormat/>
    <w:pPr>
      <w:spacing w:line="360" w:lineRule="auto"/>
      <w:ind w:firstLine="709"/>
      <w:jc w:val="both"/>
    </w:pPr>
    <w:rPr>
      <w:sz w:val="28"/>
      <w:szCs w:val="28"/>
    </w:rPr>
  </w:style>
  <w:style w:type="paragraph" w:customStyle="1" w:styleId="affffffffffffffffffffc">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d">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3"/>
    <w:pPr>
      <w:widowControl w:val="0"/>
      <w:shd w:val="clear" w:color="auto" w:fill="FFFFFF"/>
      <w:spacing w:line="0" w:lineRule="atLeast"/>
      <w:jc w:val="center"/>
    </w:pPr>
    <w:rPr>
      <w:b/>
      <w:bCs/>
      <w:sz w:val="17"/>
      <w:szCs w:val="17"/>
    </w:rPr>
  </w:style>
  <w:style w:type="paragraph" w:customStyle="1" w:styleId="417">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e">
    <w:name w:val="Светлана"/>
    <w:basedOn w:val="af3"/>
    <w:pPr>
      <w:overflowPunct w:val="0"/>
      <w:autoSpaceDE w:val="0"/>
      <w:textAlignment w:val="baseline"/>
    </w:pPr>
    <w:rPr>
      <w:rFonts w:ascii="Alpha000" w:hAnsi="Alpha000" w:cs="Alpha000"/>
      <w:kern w:val="1"/>
      <w:sz w:val="28"/>
    </w:rPr>
  </w:style>
  <w:style w:type="paragraph" w:customStyle="1" w:styleId="af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f0">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5">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b">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6">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7">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8">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9">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4"/>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3"/>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5"/>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4"/>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b">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c">
    <w:name w:val="Дисс. Обычный абзац"/>
    <w:basedOn w:val="af3"/>
    <w:link w:val="af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d">
    <w:name w:val="Дисс. Обычный абзац Знак"/>
    <w:basedOn w:val="af4"/>
    <w:link w:val="af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e">
    <w:name w:val="Определения Автора"/>
    <w:basedOn w:val="af3"/>
    <w:link w:val="af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
    <w:name w:val="Определения Автора Знак"/>
    <w:basedOn w:val="af4"/>
    <w:link w:val="af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0">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1">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3">
    <w:name w:val="дис как заголовок раздела"/>
    <w:basedOn w:val="af3"/>
    <w:next w:val="af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4">
    <w:name w:val="Основний текст_"/>
    <w:link w:val="affffffffffffffffffffff5"/>
    <w:uiPriority w:val="99"/>
    <w:locked/>
    <w:rsid w:val="0010053C"/>
    <w:rPr>
      <w:sz w:val="21"/>
      <w:shd w:val="clear" w:color="auto" w:fill="FFFFFF"/>
    </w:rPr>
  </w:style>
  <w:style w:type="paragraph" w:customStyle="1" w:styleId="affffffffffffffffffffff5">
    <w:name w:val="Основний текст"/>
    <w:basedOn w:val="af3"/>
    <w:link w:val="af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6">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3"/>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e">
    <w:name w:val="Подпись к картинке_"/>
    <w:link w:val="af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7">
    <w:name w:val="Подпись к таблице_"/>
    <w:link w:val="af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a">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9">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c">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0">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2">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4">
    <w:name w:val="название"/>
    <w:basedOn w:val="af4"/>
    <w:rsid w:val="00886B4E"/>
  </w:style>
  <w:style w:type="character" w:customStyle="1" w:styleId="afffffffffffffffffffffff5">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6">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7">
    <w:name w:val="Подпись к рисунку (заголовок)"/>
    <w:basedOn w:val="afffffffffffffffff5"/>
    <w:next w:val="af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8">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9">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b">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c">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d">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e">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0">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1">
    <w:name w:val="СтФорм"/>
    <w:basedOn w:val="BodyText3"/>
    <w:rsid w:val="00187A91"/>
    <w:pPr>
      <w:widowControl/>
      <w:spacing w:after="120" w:line="360" w:lineRule="auto"/>
      <w:ind w:firstLine="851"/>
    </w:pPr>
    <w:rPr>
      <w:sz w:val="28"/>
      <w:szCs w:val="28"/>
    </w:rPr>
  </w:style>
  <w:style w:type="character" w:customStyle="1" w:styleId="affffffffffffffffffffffff2">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3">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4">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5">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6">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7">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8">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9">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a">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b">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c">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d">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e">
    <w:name w:val="Подзаголовок (д)"/>
    <w:basedOn w:val="20"/>
    <w:next w:val="affffffffffffffffffffffffd"/>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d"/>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
    <w:name w:val="Таблица №"/>
    <w:basedOn w:val="affffffffffffffffffffffffd"/>
    <w:next w:val="affffffffd"/>
    <w:rsid w:val="007F0A39"/>
    <w:pPr>
      <w:jc w:val="right"/>
    </w:pPr>
    <w:rPr>
      <w:b/>
    </w:rPr>
  </w:style>
  <w:style w:type="paragraph" w:customStyle="1" w:styleId="3ffff2">
    <w:name w:val="Заголовок 3 (д)"/>
    <w:basedOn w:val="31"/>
    <w:next w:val="affffffffffffffffffffffffd"/>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0">
    <w:name w:val="Рисунок (название)"/>
    <w:basedOn w:val="affffffffffffffffffffffffd"/>
    <w:next w:val="affffffffffffffffffffffffd"/>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1">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2">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3">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4">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5">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6">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7">
    <w:name w:val="обычный выделенный Знак Знак Знак"/>
    <w:basedOn w:val="af3"/>
    <w:link w:val="afffffffffffffffffffffffff8"/>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8">
    <w:name w:val="обычный выделенный Знак Знак Знак Знак"/>
    <w:basedOn w:val="af4"/>
    <w:link w:val="afffffffffffffffffffffffff7"/>
    <w:rsid w:val="00372848"/>
    <w:rPr>
      <w:rFonts w:ascii="Courier New" w:eastAsia="Times New Roman" w:hAnsi="Courier New" w:cs="Courier New"/>
      <w:b/>
      <w:spacing w:val="3"/>
      <w:sz w:val="28"/>
      <w:szCs w:val="28"/>
      <w:lang w:val="uk-UA"/>
    </w:rPr>
  </w:style>
  <w:style w:type="character" w:customStyle="1" w:styleId="afffffffffffffffffffffffff9">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a">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b">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c">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a">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d">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e">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0">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1">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2">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3">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4">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5">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6">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7">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8">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9">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a">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b">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c">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d">
    <w:name w:val="текст дис.ЖК"/>
    <w:basedOn w:val="affffffffffffffffffffffffffc"/>
    <w:next w:val="affffffffffffffffffffffffffc"/>
    <w:autoRedefine/>
    <w:rsid w:val="00A6044C"/>
    <w:rPr>
      <w:b/>
      <w:i/>
    </w:rPr>
  </w:style>
  <w:style w:type="paragraph" w:customStyle="1" w:styleId="1ffffffffc">
    <w:name w:val="Дис. 1"/>
    <w:basedOn w:val="affffffffffffffffffffffffffc"/>
    <w:next w:val="affffffffffffffffffffffffffc"/>
    <w:autoRedefine/>
    <w:rsid w:val="00A6044C"/>
    <w:pPr>
      <w:spacing w:before="120" w:after="360"/>
      <w:ind w:firstLine="0"/>
      <w:jc w:val="center"/>
      <w:outlineLvl w:val="0"/>
    </w:pPr>
    <w:rPr>
      <w:b/>
      <w:caps/>
      <w:szCs w:val="28"/>
    </w:rPr>
  </w:style>
  <w:style w:type="paragraph" w:customStyle="1" w:styleId="affffffffffffffffffffffffffe">
    <w:name w:val="Тит. Шапка дис."/>
    <w:basedOn w:val="affffffffffffffffffffffffffc"/>
    <w:next w:val="affffffffffffffffffffffffffc"/>
    <w:link w:val="afffffffffffffffffffffffffff"/>
    <w:autoRedefine/>
    <w:rsid w:val="00A6044C"/>
    <w:pPr>
      <w:spacing w:line="240" w:lineRule="auto"/>
      <w:ind w:firstLine="0"/>
      <w:jc w:val="center"/>
    </w:pPr>
    <w:rPr>
      <w:b/>
      <w:caps/>
      <w:szCs w:val="28"/>
    </w:rPr>
  </w:style>
  <w:style w:type="paragraph" w:customStyle="1" w:styleId="afffffffffffffffffffffffffff0">
    <w:name w:val="Тит. Название дис."/>
    <w:next w:val="affffffffffffffffffffffffffc"/>
    <w:autoRedefine/>
    <w:rsid w:val="00A6044C"/>
    <w:pPr>
      <w:jc w:val="center"/>
    </w:pPr>
    <w:rPr>
      <w:rFonts w:ascii="Arial" w:eastAsia="Times New Roman" w:hAnsi="Arial" w:cs="Times New Roman"/>
      <w:b/>
      <w:caps/>
      <w:sz w:val="36"/>
      <w:szCs w:val="36"/>
    </w:rPr>
  </w:style>
  <w:style w:type="paragraph" w:customStyle="1" w:styleId="afffffffffffffffffffffffffff1">
    <w:name w:val="текст дис. Ц"/>
    <w:basedOn w:val="affffffffffffffffffffffffffc"/>
    <w:next w:val="affffffffffffffffffffffffffc"/>
    <w:autoRedefine/>
    <w:rsid w:val="00A6044C"/>
    <w:pPr>
      <w:ind w:firstLine="0"/>
      <w:jc w:val="center"/>
    </w:pPr>
  </w:style>
  <w:style w:type="character" w:customStyle="1" w:styleId="afffffffffffffffffffffffffff2">
    <w:name w:val="Шрифт Ж"/>
    <w:basedOn w:val="af4"/>
    <w:rsid w:val="00A6044C"/>
    <w:rPr>
      <w:b/>
    </w:rPr>
  </w:style>
  <w:style w:type="character" w:customStyle="1" w:styleId="afffffffffffffffffffffffffff3">
    <w:name w:val="Шрифт К"/>
    <w:basedOn w:val="af4"/>
    <w:rsid w:val="00A6044C"/>
    <w:rPr>
      <w:i/>
    </w:rPr>
  </w:style>
  <w:style w:type="paragraph" w:customStyle="1" w:styleId="afffffffffffffffffffffffffff4">
    <w:name w:val="Тит. рук."/>
    <w:basedOn w:val="affffffffffffffffffffffffffc"/>
    <w:next w:val="affffffffffffffffffffffffffc"/>
    <w:autoRedefine/>
    <w:rsid w:val="00A6044C"/>
    <w:pPr>
      <w:ind w:left="5670" w:firstLine="0"/>
    </w:pPr>
  </w:style>
  <w:style w:type="character" w:customStyle="1" w:styleId="afffffffffffffffffffffffffff5">
    <w:name w:val="текст дис.ЖК Знак"/>
    <w:basedOn w:val="af4"/>
    <w:rsid w:val="00A6044C"/>
    <w:rPr>
      <w:b/>
      <w:i/>
      <w:sz w:val="28"/>
      <w:szCs w:val="24"/>
      <w:lang w:val="ru-RU" w:eastAsia="ru-RU" w:bidi="ar-SA"/>
    </w:rPr>
  </w:style>
  <w:style w:type="paragraph" w:customStyle="1" w:styleId="afffffffffffffffffffffffffff6">
    <w:name w:val="текст дис.Ж"/>
    <w:basedOn w:val="affffffffffffffffffffffffffc"/>
    <w:next w:val="affffffffffffffffffffffffffc"/>
    <w:autoRedefine/>
    <w:rsid w:val="00A6044C"/>
    <w:rPr>
      <w:b/>
    </w:rPr>
  </w:style>
  <w:style w:type="paragraph" w:customStyle="1" w:styleId="afffffffffffffffffffffffffff7">
    <w:name w:val="текст дис. К"/>
    <w:basedOn w:val="affffffffffffffffffffffffffc"/>
    <w:next w:val="affffffffffffffffffffffffffc"/>
    <w:link w:val="afffffffffffffffffffffffffff8"/>
    <w:autoRedefine/>
    <w:rsid w:val="00A6044C"/>
  </w:style>
  <w:style w:type="paragraph" w:customStyle="1" w:styleId="11f5">
    <w:name w:val="Дис. 1.1"/>
    <w:basedOn w:val="affffffffffffffffffffffffffc"/>
    <w:next w:val="affffffffffffffffffffffffffc"/>
    <w:autoRedefine/>
    <w:rsid w:val="00A6044C"/>
    <w:pPr>
      <w:spacing w:before="120" w:after="240"/>
      <w:ind w:left="709" w:firstLine="0"/>
      <w:contextualSpacing/>
      <w:jc w:val="left"/>
      <w:outlineLvl w:val="1"/>
    </w:pPr>
  </w:style>
  <w:style w:type="paragraph" w:customStyle="1" w:styleId="1113">
    <w:name w:val="Дис. 1.1.1"/>
    <w:basedOn w:val="affffffffffffffffffffffffffc"/>
    <w:next w:val="affffffffffffffffffffffffffc"/>
    <w:autoRedefine/>
    <w:rsid w:val="00A6044C"/>
    <w:pPr>
      <w:spacing w:before="120" w:after="240"/>
      <w:ind w:left="720" w:firstLine="0"/>
      <w:jc w:val="left"/>
      <w:outlineLvl w:val="2"/>
    </w:pPr>
    <w:rPr>
      <w:bCs/>
    </w:rPr>
  </w:style>
  <w:style w:type="paragraph" w:customStyle="1" w:styleId="11111">
    <w:name w:val="Дис. 1.1.1.1"/>
    <w:basedOn w:val="affffffffffffffffffffffffffc"/>
    <w:next w:val="affffffffffffffffffffffffffc"/>
    <w:autoRedefine/>
    <w:rsid w:val="00A6044C"/>
    <w:pPr>
      <w:spacing w:before="120" w:after="240"/>
      <w:ind w:left="709" w:firstLine="0"/>
      <w:contextualSpacing/>
      <w:jc w:val="left"/>
      <w:outlineLvl w:val="3"/>
    </w:pPr>
  </w:style>
  <w:style w:type="paragraph" w:customStyle="1" w:styleId="afffffffffffffffffffffffffff9">
    <w:name w:val="текст дис. Пр"/>
    <w:basedOn w:val="affffffffffffffffffffffffffc"/>
    <w:next w:val="affffffffffffffffffffffffffc"/>
    <w:autoRedefine/>
    <w:rsid w:val="00A6044C"/>
    <w:pPr>
      <w:jc w:val="right"/>
    </w:pPr>
  </w:style>
  <w:style w:type="paragraph" w:customStyle="1" w:styleId="afffffffffffffffffffffffffffa">
    <w:name w:val="Таб. номер"/>
    <w:basedOn w:val="affffffffffffffffffffffffffc"/>
    <w:next w:val="afffffffffffffffffffffffffffb"/>
    <w:autoRedefine/>
    <w:rsid w:val="00A6044C"/>
    <w:pPr>
      <w:ind w:firstLine="0"/>
      <w:jc w:val="right"/>
    </w:pPr>
    <w:rPr>
      <w:i/>
    </w:rPr>
  </w:style>
  <w:style w:type="paragraph" w:customStyle="1" w:styleId="afffffffffffffffffffffffffffb">
    <w:name w:val="Таб. название"/>
    <w:basedOn w:val="affffffffffffffffffffffffffc"/>
    <w:next w:val="affffffffffffffffffffffffffc"/>
    <w:link w:val="afffffffffffffffffffffffffffc"/>
    <w:autoRedefine/>
    <w:rsid w:val="00A6044C"/>
    <w:pPr>
      <w:spacing w:line="240" w:lineRule="auto"/>
      <w:ind w:firstLine="0"/>
      <w:jc w:val="center"/>
    </w:pPr>
    <w:rPr>
      <w:b/>
    </w:rPr>
  </w:style>
  <w:style w:type="character" w:customStyle="1" w:styleId="afffffffffffffffffffffffffffd">
    <w:name w:val="Шрифт"/>
    <w:basedOn w:val="af4"/>
    <w:rsid w:val="00A6044C"/>
  </w:style>
  <w:style w:type="paragraph" w:customStyle="1" w:styleId="afffffffffffffffffffffffffffe">
    <w:name w:val="текст табл."/>
    <w:basedOn w:val="affffffffffffffffffffffffffc"/>
    <w:next w:val="affffffffffffffffffffffffffc"/>
    <w:autoRedefine/>
    <w:rsid w:val="00A6044C"/>
    <w:pPr>
      <w:spacing w:line="240" w:lineRule="auto"/>
    </w:pPr>
    <w:rPr>
      <w:sz w:val="24"/>
    </w:rPr>
  </w:style>
  <w:style w:type="paragraph" w:customStyle="1" w:styleId="affffffffffffffffffffffffffff">
    <w:name w:val="Примечание"/>
    <w:basedOn w:val="affffffffffffffffffffffffffc"/>
    <w:next w:val="affffffffffffffffffffffffffc"/>
    <w:autoRedefine/>
    <w:rsid w:val="00A6044C"/>
    <w:pPr>
      <w:spacing w:before="240" w:line="240" w:lineRule="auto"/>
      <w:ind w:left="1158" w:hanging="449"/>
      <w:contextualSpacing/>
    </w:pPr>
  </w:style>
  <w:style w:type="paragraph" w:customStyle="1" w:styleId="affffffffffffffffffffffffffff0">
    <w:name w:val="текст табл. Лево"/>
    <w:basedOn w:val="afffffffffffffffffffffffffffe"/>
    <w:next w:val="affffffffffffffffffffffffffc"/>
    <w:autoRedefine/>
    <w:rsid w:val="00A6044C"/>
    <w:pPr>
      <w:spacing w:line="360" w:lineRule="auto"/>
      <w:ind w:firstLine="0"/>
      <w:jc w:val="left"/>
    </w:pPr>
  </w:style>
  <w:style w:type="paragraph" w:customStyle="1" w:styleId="157">
    <w:name w:val="табл. Лево 1.5"/>
    <w:basedOn w:val="af3"/>
    <w:next w:val="affffffffffffffffffffffffffc"/>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c"/>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c"/>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1">
    <w:name w:val="текст дис. Знак"/>
    <w:basedOn w:val="af4"/>
    <w:rsid w:val="00A6044C"/>
    <w:rPr>
      <w:sz w:val="28"/>
      <w:szCs w:val="24"/>
      <w:lang w:val="ru-RU" w:eastAsia="ru-RU" w:bidi="ar-SA"/>
    </w:rPr>
  </w:style>
  <w:style w:type="paragraph" w:customStyle="1" w:styleId="affffffffffffffffffffffffffff2">
    <w:name w:val="Осн.текст"/>
    <w:basedOn w:val="af3"/>
    <w:link w:val="affffffffffffffffffffffffffff3"/>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4">
    <w:name w:val="текст дис.Ж Знак"/>
    <w:basedOn w:val="affffffffffffffffffffffffffff1"/>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5">
    <w:name w:val="Таб. номер Знак"/>
    <w:basedOn w:val="affffffffffffffffffffffffffff1"/>
    <w:rsid w:val="00A6044C"/>
    <w:rPr>
      <w:i/>
      <w:sz w:val="28"/>
      <w:szCs w:val="24"/>
      <w:lang w:val="ru-RU" w:eastAsia="ru-RU" w:bidi="ar-SA"/>
    </w:rPr>
  </w:style>
  <w:style w:type="character" w:customStyle="1" w:styleId="11f8">
    <w:name w:val="Дис. 1.1 Знак"/>
    <w:basedOn w:val="affffffffffffffffffffffffffff1"/>
    <w:rsid w:val="00A6044C"/>
    <w:rPr>
      <w:sz w:val="28"/>
      <w:szCs w:val="24"/>
      <w:lang w:val="ru-RU" w:eastAsia="ru-RU" w:bidi="ar-SA"/>
    </w:rPr>
  </w:style>
  <w:style w:type="character" w:customStyle="1" w:styleId="1ffffffffd">
    <w:name w:val="текст дис. Знак1"/>
    <w:basedOn w:val="af4"/>
    <w:rsid w:val="00A6044C"/>
    <w:rPr>
      <w:sz w:val="28"/>
      <w:szCs w:val="24"/>
      <w:lang w:val="ru-RU" w:eastAsia="ru-RU" w:bidi="ar-SA"/>
    </w:rPr>
  </w:style>
  <w:style w:type="paragraph" w:customStyle="1" w:styleId="1ffffffffe">
    <w:name w:val="Рис 1"/>
    <w:basedOn w:val="affffffffffffffff6"/>
    <w:next w:val="af3"/>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6">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7">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8">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9">
    <w:name w:val="Осн текст дис Знак"/>
    <w:basedOn w:val="af4"/>
    <w:rsid w:val="00BE2D47"/>
    <w:rPr>
      <w:sz w:val="28"/>
      <w:szCs w:val="28"/>
      <w:lang w:val="uk-UA" w:eastAsia="ru-RU" w:bidi="ar-SA"/>
    </w:rPr>
  </w:style>
  <w:style w:type="paragraph" w:customStyle="1" w:styleId="affffffffffffffffffffffffffffa">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b">
    <w:name w:val="відступ"/>
    <w:basedOn w:val="affffffffffffffffffffffffffffa"/>
    <w:next w:val="affffffffffffffffffffffffffffa"/>
    <w:rsid w:val="00B50BD7"/>
    <w:pPr>
      <w:ind w:left="227" w:hanging="227"/>
    </w:pPr>
  </w:style>
  <w:style w:type="paragraph" w:customStyle="1" w:styleId="affffffffffffffffffffffffffffc">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c"/>
    <w:rsid w:val="00B50BD7"/>
    <w:rPr>
      <w:b w:val="0"/>
      <w:sz w:val="20"/>
    </w:rPr>
  </w:style>
  <w:style w:type="paragraph" w:customStyle="1" w:styleId="affffffffffffffffffffffffffffd">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e">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0">
    <w:name w:val="табл. Право"/>
    <w:basedOn w:val="affffffffffffffffffffffffffc"/>
    <w:next w:val="affffffffffffffffffffffffffc"/>
    <w:autoRedefine/>
    <w:rsid w:val="00F73245"/>
    <w:pPr>
      <w:spacing w:line="240" w:lineRule="auto"/>
      <w:ind w:right="113" w:firstLine="0"/>
      <w:jc w:val="right"/>
    </w:pPr>
    <w:rPr>
      <w:sz w:val="24"/>
    </w:rPr>
  </w:style>
  <w:style w:type="character" w:customStyle="1" w:styleId="afffffffffffffffffffffffffffc">
    <w:name w:val="Таб. название Знак"/>
    <w:basedOn w:val="affffffffffffffffffffffffffff1"/>
    <w:link w:val="afffffffffffffffffffffffffffb"/>
    <w:locked/>
    <w:rsid w:val="00F73245"/>
    <w:rPr>
      <w:rFonts w:ascii="Times New Roman" w:eastAsia="Times New Roman" w:hAnsi="Times New Roman" w:cs="Times New Roman"/>
      <w:b/>
      <w:sz w:val="28"/>
      <w:szCs w:val="24"/>
      <w:lang w:val="ru-RU" w:eastAsia="ru-RU" w:bidi="ar-SA"/>
    </w:rPr>
  </w:style>
  <w:style w:type="character" w:customStyle="1" w:styleId="afffffffffffffffffffffffffff8">
    <w:name w:val="текст дис. К Знак"/>
    <w:basedOn w:val="affffffffffffffffffffffffffff1"/>
    <w:link w:val="afffffffffffffffffffffffffff7"/>
    <w:locked/>
    <w:rsid w:val="00F73245"/>
    <w:rPr>
      <w:rFonts w:ascii="Times New Roman" w:eastAsia="Times New Roman" w:hAnsi="Times New Roman" w:cs="Times New Roman"/>
      <w:sz w:val="28"/>
      <w:szCs w:val="24"/>
      <w:lang w:val="ru-RU" w:eastAsia="ru-RU" w:bidi="ar-SA"/>
    </w:rPr>
  </w:style>
  <w:style w:type="paragraph" w:customStyle="1" w:styleId="afffffffffffffffffffffffffffff1">
    <w:name w:val="табл. Лево"/>
    <w:basedOn w:val="af3"/>
    <w:next w:val="affffffffffffffffffffffffffc"/>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2">
    <w:name w:val="табл. Центр Знак"/>
    <w:basedOn w:val="af4"/>
    <w:link w:val="afffffffffffffffffffffffffffff3"/>
    <w:locked/>
    <w:rsid w:val="00F73245"/>
    <w:rPr>
      <w:rFonts w:ascii="Times New Roman" w:eastAsia="Times New Roman" w:hAnsi="Times New Roman" w:cs="Times New Roman"/>
      <w:sz w:val="26"/>
      <w:szCs w:val="28"/>
      <w:lang w:val="uk-UA"/>
    </w:rPr>
  </w:style>
  <w:style w:type="paragraph" w:customStyle="1" w:styleId="afffffffffffffffffffffffffffff3">
    <w:name w:val="табл. Центр"/>
    <w:basedOn w:val="af3"/>
    <w:next w:val="af3"/>
    <w:link w:val="afffffffffffffffffffffffffffff2"/>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4">
    <w:name w:val="Табл.Шапка"/>
    <w:basedOn w:val="afffffffffffffffffffffffffffff3"/>
    <w:next w:val="afffffffffffffffffffffffffffff3"/>
    <w:link w:val="afffffffffffffffffffffffffffff5"/>
    <w:autoRedefine/>
    <w:rsid w:val="00F73245"/>
    <w:rPr>
      <w:b/>
      <w:bCs/>
      <w:szCs w:val="22"/>
    </w:rPr>
  </w:style>
  <w:style w:type="paragraph" w:customStyle="1" w:styleId="11fa">
    <w:name w:val="Табл.Шапка 11 пт"/>
    <w:basedOn w:val="afffffffffffffffffffffffffffff4"/>
    <w:next w:val="affffffffffffffffffffffffffc"/>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1"/>
    <w:rsid w:val="00F73245"/>
  </w:style>
  <w:style w:type="character" w:customStyle="1" w:styleId="affffffffffffffffffffffffffff3">
    <w:name w:val="Осн.текст Знак"/>
    <w:basedOn w:val="af4"/>
    <w:link w:val="affffffffffffffffffffffffffff2"/>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6">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7">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8">
    <w:name w:val="Стиль табл. Центр + Знак"/>
    <w:basedOn w:val="afffffffffffffffffffffffffffff2"/>
    <w:link w:val="afffffffffffffffffffffffffffff9"/>
    <w:locked/>
    <w:rsid w:val="00F73245"/>
    <w:rPr>
      <w:rFonts w:ascii="Times New Roman" w:eastAsia="Times New Roman" w:hAnsi="Times New Roman" w:cs="Times New Roman"/>
      <w:sz w:val="24"/>
      <w:szCs w:val="28"/>
      <w:lang w:val="uk-UA"/>
    </w:rPr>
  </w:style>
  <w:style w:type="paragraph" w:customStyle="1" w:styleId="afffffffffffffffffffffffffffff9">
    <w:name w:val="Стиль табл. Центр +"/>
    <w:basedOn w:val="afffffffffffffffffffffffffffff3"/>
    <w:link w:val="afffffffffffffffffffffffffffff8"/>
    <w:rsid w:val="00F73245"/>
    <w:rPr>
      <w:sz w:val="24"/>
    </w:rPr>
  </w:style>
  <w:style w:type="paragraph" w:customStyle="1" w:styleId="afffffffffffffffffffffffffffffa">
    <w:name w:val="Стиль Стиль Табл.Шапка + +"/>
    <w:basedOn w:val="afffffffffffffffffffffffffffff7"/>
    <w:rsid w:val="00F73245"/>
    <w:rPr>
      <w:b w:val="0"/>
      <w:szCs w:val="24"/>
    </w:rPr>
  </w:style>
  <w:style w:type="character" w:customStyle="1" w:styleId="afffffffffffffffffffffffffffffb">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c">
    <w:name w:val="текст дис. Знак Знак"/>
    <w:basedOn w:val="af4"/>
    <w:rsid w:val="00F73245"/>
    <w:rPr>
      <w:sz w:val="28"/>
      <w:szCs w:val="24"/>
      <w:lang w:val="ru-RU" w:eastAsia="ru-RU" w:bidi="ar-SA"/>
    </w:rPr>
  </w:style>
  <w:style w:type="table" w:customStyle="1" w:styleId="afffffffffffffffffffffffffffffd">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e">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0">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НазваниеПодраздела"/>
    <w:basedOn w:val="affffffffffffffffffffffffffffff"/>
    <w:rsid w:val="00CA29EF"/>
    <w:pPr>
      <w:ind w:left="1276" w:hanging="567"/>
      <w:jc w:val="left"/>
    </w:pPr>
  </w:style>
  <w:style w:type="paragraph" w:customStyle="1" w:styleId="1fffffffff3">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2">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3">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4">
    <w:name w:val="СборТаблицаНомер"/>
    <w:basedOn w:val="affffffffffffffffffffffffffffff3"/>
    <w:rsid w:val="00CA29EF"/>
    <w:pPr>
      <w:spacing w:after="0" w:line="240" w:lineRule="auto"/>
      <w:ind w:left="0" w:right="567"/>
      <w:jc w:val="right"/>
    </w:pPr>
  </w:style>
  <w:style w:type="paragraph" w:customStyle="1" w:styleId="affffffffffffffffffffffffffffff5">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6">
    <w:name w:val="ОбычныйКрасный Знак"/>
    <w:basedOn w:val="af4"/>
    <w:rsid w:val="00CA29EF"/>
    <w:rPr>
      <w:sz w:val="28"/>
      <w:szCs w:val="24"/>
      <w:lang w:val="ru-RU" w:eastAsia="ru-RU" w:bidi="ar-SA"/>
    </w:rPr>
  </w:style>
  <w:style w:type="paragraph" w:customStyle="1" w:styleId="affffffffffffffffffffffffffffff7">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8">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9">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a">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b">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c">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d">
    <w:name w:val="АвторефКрас"/>
    <w:basedOn w:val="166"/>
    <w:rsid w:val="00CA29EF"/>
    <w:pPr>
      <w:keepNext w:val="0"/>
      <w:spacing w:line="293" w:lineRule="auto"/>
    </w:pPr>
  </w:style>
  <w:style w:type="paragraph" w:customStyle="1" w:styleId="affffffffffffffffffffffffffffffe">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f">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e">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0">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1">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2">
    <w:name w:val="текст Знак"/>
    <w:basedOn w:val="af4"/>
    <w:rsid w:val="00DF444E"/>
    <w:rPr>
      <w:sz w:val="28"/>
      <w:lang w:val="uk-UA" w:eastAsia="ru-RU" w:bidi="ar-SA"/>
    </w:rPr>
  </w:style>
  <w:style w:type="paragraph" w:customStyle="1" w:styleId="afffffffffffffffffffffffffffffff3">
    <w:name w:val="текст таблиці центр"/>
    <w:basedOn w:val="afffffffffffffffffffffffffffffff0"/>
    <w:rsid w:val="00DF444E"/>
    <w:pPr>
      <w:jc w:val="center"/>
    </w:pPr>
  </w:style>
  <w:style w:type="character" w:customStyle="1" w:styleId="afffffffffffffffffffffffffffffff4">
    <w:name w:val="текст Знак Знак"/>
    <w:basedOn w:val="af4"/>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0"/>
    <w:rsid w:val="00DF444E"/>
    <w:rPr>
      <w:szCs w:val="28"/>
    </w:rPr>
  </w:style>
  <w:style w:type="paragraph" w:customStyle="1" w:styleId="afffffffffffffffffffffffffffffff5">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6">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7">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8">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9">
    <w:name w:val="таблиця номер"/>
    <w:basedOn w:val="1fffffffff5"/>
    <w:rsid w:val="00DF444E"/>
    <w:rPr>
      <w:i/>
      <w:iCs/>
    </w:rPr>
  </w:style>
  <w:style w:type="paragraph" w:customStyle="1" w:styleId="afffffffffffffffffffffffffffffffa">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b">
    <w:name w:val="Примітка"/>
    <w:basedOn w:val="af4"/>
    <w:rsid w:val="00DF444E"/>
    <w:rPr>
      <w:sz w:val="20"/>
    </w:rPr>
  </w:style>
  <w:style w:type="character" w:customStyle="1" w:styleId="afffffffffffffffffffffffffffffffc">
    <w:name w:val="ТЕКСТ Знак Знак"/>
    <w:basedOn w:val="af4"/>
    <w:rsid w:val="00DF444E"/>
    <w:rPr>
      <w:spacing w:val="-6"/>
      <w:sz w:val="28"/>
      <w:szCs w:val="28"/>
      <w:lang w:val="uk-UA" w:eastAsia="ru-RU" w:bidi="ar-SA"/>
    </w:rPr>
  </w:style>
  <w:style w:type="character" w:customStyle="1" w:styleId="afffffffffffffffffffffffffffffffd">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e">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0">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1">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2">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3">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4"/>
    <w:rsid w:val="00252F9F"/>
    <w:rPr>
      <w:i/>
      <w:sz w:val="20"/>
    </w:rPr>
  </w:style>
  <w:style w:type="paragraph" w:customStyle="1" w:styleId="4ffff1">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4">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6">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7">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8">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9">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a">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b">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c">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d">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e">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0">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1">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2">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3">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4">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5">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6">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3">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7">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b">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8">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9">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a">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b">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c">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d">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e">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2"/>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0">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2"/>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2"/>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f1">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2">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3">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4">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4"/>
    <w:next w:val="affffffffffffffffffffffffffffffffff4"/>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4"/>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3"/>
    <w:next w:val="affffffffffffffffffffffffffffffffff4"/>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5">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0"/>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6">
    <w:name w:val="Заголовок списка"/>
    <w:basedOn w:val="af3"/>
    <w:next w:val="afffffffffffffffffffffffff1"/>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7">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8">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9">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a">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b">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c">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d">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e">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0">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1">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2">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3">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4">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5">
    <w:name w:val="Заголовок Знак Знак"/>
    <w:basedOn w:val="af4"/>
    <w:rsid w:val="00017F19"/>
    <w:rPr>
      <w:b/>
      <w:bCs/>
      <w:sz w:val="24"/>
      <w:szCs w:val="24"/>
      <w:lang w:val="uk-UA" w:eastAsia="ru-RU" w:bidi="ar-SA"/>
    </w:rPr>
  </w:style>
  <w:style w:type="paragraph" w:customStyle="1" w:styleId="11ff1">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6">
    <w:name w:val="Глава Знак Знак"/>
    <w:basedOn w:val="afffffffffffffffffffffffffffffffffff5"/>
    <w:rsid w:val="00017F19"/>
    <w:rPr>
      <w:b/>
      <w:bCs/>
      <w:iCs/>
      <w:caps/>
      <w:sz w:val="28"/>
      <w:szCs w:val="28"/>
      <w:lang w:val="uk-UA" w:eastAsia="ru-RU" w:bidi="ar-SA"/>
    </w:rPr>
  </w:style>
  <w:style w:type="character" w:customStyle="1" w:styleId="1ffffffffff5">
    <w:name w:val="Заголовок Знак1"/>
    <w:basedOn w:val="af4"/>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7">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8">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9">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a">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b">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c">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e">
    <w:name w:val="подпись под рисунком"/>
    <w:basedOn w:val="affffffffffffffffffffffffffffffffff0"/>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3">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6">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c">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f">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f0">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1">
    <w:name w:val="Колонтитул нижний"/>
    <w:basedOn w:val="affffffffffffffffffffffffffffffffffff0"/>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2">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7">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3">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4">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5">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6">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7">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8">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f0">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8">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9">
    <w:name w:val="Алина раздел"/>
    <w:basedOn w:val="affffffffffffffffffffffffffffffffffff8"/>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a">
    <w:name w:val="Алина пункт"/>
    <w:basedOn w:val="affffffffffffffffffffffffffffffffffff9"/>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b">
    <w:name w:val="НИР"/>
    <w:rsid w:val="00AF5362"/>
    <w:rPr>
      <w:rFonts w:ascii="Times New Roman" w:eastAsia="Times New Roman" w:hAnsi="Times New Roman" w:cs="Times New Roman"/>
    </w:rPr>
  </w:style>
  <w:style w:type="table" w:styleId="6ff8">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c">
    <w:name w:val="Дисс Текст Знак"/>
    <w:basedOn w:val="af3"/>
    <w:link w:val="affffffffffffffffffffffffffffffffffffd"/>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e">
    <w:name w:val="Дисс Раздел"/>
    <w:basedOn w:val="affffffffffffffffffffffffffffffffffffc"/>
    <w:next w:val="affffffffffffffffffffffffffffffffffffc"/>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d">
    <w:name w:val="Дисс Текст Знак Знак"/>
    <w:basedOn w:val="af4"/>
    <w:link w:val="affffffffffffffffffffffffffffffffffffc"/>
    <w:rsid w:val="0093049E"/>
    <w:rPr>
      <w:rFonts w:ascii="Times New Roman" w:eastAsia="Times New Roman" w:hAnsi="Times New Roman" w:cs="Times New Roman"/>
      <w:sz w:val="28"/>
      <w:szCs w:val="28"/>
    </w:rPr>
  </w:style>
  <w:style w:type="character" w:customStyle="1" w:styleId="afffffffffffffffffffffffffffffffffffff">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f0">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1">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2">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3">
    <w:name w:val="Дисс Табл Название Знак"/>
    <w:basedOn w:val="af4"/>
    <w:link w:val="afffffffffffffffffffffffffffffffffffff4"/>
    <w:locked/>
    <w:rsid w:val="006A7ECD"/>
    <w:rPr>
      <w:sz w:val="28"/>
      <w:szCs w:val="28"/>
    </w:rPr>
  </w:style>
  <w:style w:type="paragraph" w:customStyle="1" w:styleId="afffffffffffffffffffffffffffffffffffff4">
    <w:name w:val="Дисс Табл Название"/>
    <w:basedOn w:val="af3"/>
    <w:link w:val="afffffffffffffffffffffffffffffffffffff3"/>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5">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6">
    <w:name w:val="Дисс Рис Знак"/>
    <w:basedOn w:val="affffffffffffffffffffffffffffffffffffd"/>
    <w:link w:val="afffffffffffffffffffffffffffffffffffff7"/>
    <w:locked/>
    <w:rsid w:val="006A7ECD"/>
    <w:rPr>
      <w:rFonts w:ascii="Times New Roman" w:eastAsia="Times New Roman" w:hAnsi="Times New Roman" w:cs="Times New Roman"/>
      <w:sz w:val="28"/>
      <w:szCs w:val="28"/>
    </w:rPr>
  </w:style>
  <w:style w:type="paragraph" w:customStyle="1" w:styleId="afffffffffffffffffffffffffffffffffffff7">
    <w:name w:val="Дисс Рис"/>
    <w:basedOn w:val="affffffffffffffffffffffffffffffffffffc"/>
    <w:next w:val="affffffffffffffffffffffffffffffffffffc"/>
    <w:link w:val="afffffffffffffffffffffffffffffffffffff6"/>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8">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9">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a">
    <w:name w:val="Литссылка"/>
    <w:basedOn w:val="af4"/>
    <w:rsid w:val="003D22BF"/>
    <w:rPr>
      <w:rFonts w:ascii="Times New Roman" w:hAnsi="Times New Roman"/>
      <w:noProof/>
      <w:sz w:val="28"/>
      <w:szCs w:val="28"/>
      <w:lang w:val="ru-RU"/>
    </w:rPr>
  </w:style>
  <w:style w:type="character" w:customStyle="1" w:styleId="afffffffffffffffffffffffffffffffffffffb">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c">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d">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e">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0">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f0"/>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1">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3200">
    <w:name w:val="Основной текст с отступом 320"/>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4"/>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3"/>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4"/>
    <w:rsid w:val="00450718"/>
    <w:rPr>
      <w:sz w:val="28"/>
      <w:szCs w:val="28"/>
      <w:lang w:val="ru-RU" w:eastAsia="ru-RU"/>
    </w:rPr>
  </w:style>
  <w:style w:type="paragraph" w:customStyle="1" w:styleId="2fffffffb">
    <w:name w:val="Обичний2"/>
    <w:basedOn w:val="af3"/>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2">
    <w:name w:val="таблиця зліва"/>
    <w:basedOn w:val="af3"/>
    <w:link w:val="affffffffffffffffffffffffffffffffffffff3"/>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3">
    <w:name w:val="таблиця зліва Знак"/>
    <w:basedOn w:val="af4"/>
    <w:link w:val="affffffffffffffffffffffffffffffffffffff2"/>
    <w:rsid w:val="00A922DB"/>
    <w:rPr>
      <w:rFonts w:ascii="Times New Roman" w:eastAsia="MS Mincho" w:hAnsi="Times New Roman" w:cs="Times New Roman"/>
      <w:sz w:val="28"/>
      <w:szCs w:val="28"/>
      <w:lang w:val="uk-UA"/>
    </w:rPr>
  </w:style>
  <w:style w:type="paragraph" w:customStyle="1" w:styleId="affffffffffffffffffffffffffffffffffffff4">
    <w:name w:val="таблиця центр"/>
    <w:basedOn w:val="af3"/>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2"/>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5">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1">
    <w:name w:val="ТЕКСТ Знак"/>
    <w:basedOn w:val="af4"/>
    <w:link w:val="afffffffffffff0"/>
    <w:rsid w:val="00A922DB"/>
    <w:rPr>
      <w:rFonts w:ascii="FreeSetCTT" w:eastAsia="Garamond" w:hAnsi="FreeSetCTT" w:cs="FreeSetCTT"/>
      <w:sz w:val="28"/>
      <w:lang w:val="uk-UA" w:eastAsia="ar-SA"/>
    </w:rPr>
  </w:style>
  <w:style w:type="character" w:customStyle="1" w:styleId="affffffffffffffffffffffffffffffffffffff6">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3"/>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7">
    <w:name w:val="Перелік"/>
    <w:basedOn w:val="af3"/>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3"/>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3"/>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3"/>
    <w:rsid w:val="006A095E"/>
    <w:pPr>
      <w:suppressAutoHyphens w:val="0"/>
      <w:ind w:firstLine="709"/>
      <w:jc w:val="both"/>
    </w:pPr>
    <w:rPr>
      <w:rFonts w:ascii="Times New Roman" w:eastAsia="Times New Roman" w:hAnsi="Times New Roman" w:cs="Times New Roman"/>
      <w:lang w:eastAsia="ru-RU"/>
    </w:rPr>
  </w:style>
  <w:style w:type="paragraph" w:customStyle="1" w:styleId="12f6">
    <w:name w:val="Стиль Основной текст + 12 пт По ширине Междустр.интервал:  полуто..."/>
    <w:basedOn w:val="affffffff3"/>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BalloonText">
    <w:name w:val="Balloon Text"/>
    <w:basedOn w:val="af3"/>
    <w:rsid w:val="006A095E"/>
    <w:pPr>
      <w:suppressAutoHyphens w:val="0"/>
    </w:pPr>
    <w:rPr>
      <w:rFonts w:ascii="Tahoma" w:eastAsia="Times New Roman" w:hAnsi="Tahoma" w:cs="Tahoma"/>
      <w:sz w:val="16"/>
      <w:szCs w:val="16"/>
      <w:lang w:eastAsia="ru-RU"/>
    </w:rPr>
  </w:style>
  <w:style w:type="character" w:customStyle="1" w:styleId="pseudotab2">
    <w:name w:val="pseudotab2"/>
    <w:basedOn w:val="af4"/>
    <w:rsid w:val="00042E74"/>
  </w:style>
  <w:style w:type="paragraph" w:customStyle="1" w:styleId="Normal7">
    <w:name w:val="Normal"/>
    <w:rsid w:val="00AC4B8D"/>
    <w:pPr>
      <w:widowControl w:val="0"/>
    </w:pPr>
    <w:rPr>
      <w:rFonts w:ascii="Times New Roman" w:eastAsia="Times New Roman" w:hAnsi="Times New Roman" w:cs="Times New Roman"/>
      <w:snapToGrid w:val="0"/>
    </w:rPr>
  </w:style>
  <w:style w:type="paragraph" w:customStyle="1" w:styleId="affffffffffffffffffffffffffffffffffffff8">
    <w:name w:val="Название раздела"/>
    <w:next w:val="af3"/>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9">
    <w:name w:val="Абзац для рисунка"/>
    <w:next w:val="af3"/>
    <w:rsid w:val="007A5649"/>
    <w:pPr>
      <w:widowControl w:val="0"/>
      <w:suppressAutoHyphens/>
      <w:jc w:val="center"/>
    </w:pPr>
    <w:rPr>
      <w:rFonts w:ascii="Times New Roman" w:eastAsia="Times New Roman" w:hAnsi="Times New Roman" w:cs="Times New Roman"/>
      <w:sz w:val="28"/>
      <w:szCs w:val="28"/>
      <w:lang/>
    </w:rPr>
  </w:style>
  <w:style w:type="paragraph" w:customStyle="1" w:styleId="affffffffffffffffffffffffffffffffffffffa">
    <w:name w:val="После таблицы"/>
    <w:basedOn w:val="af3"/>
    <w:next w:val="af3"/>
    <w:rsid w:val="007A5649"/>
    <w:pPr>
      <w:widowControl w:val="0"/>
      <w:suppressAutoHyphens w:val="0"/>
      <w:spacing w:before="283" w:line="360" w:lineRule="auto"/>
      <w:ind w:firstLine="709"/>
      <w:jc w:val="both"/>
    </w:pPr>
    <w:rPr>
      <w:rFonts w:ascii="Times New Roman" w:eastAsia="Times New Roman" w:hAnsi="Times New Roman" w:cs="Times New Roman"/>
      <w:sz w:val="28"/>
      <w:szCs w:val="28"/>
      <w:lang/>
    </w:rPr>
  </w:style>
  <w:style w:type="paragraph" w:customStyle="1" w:styleId="affffffffffffffffffffffffffffffffffffffb">
    <w:name w:val="Номер таблицы"/>
    <w:next w:val="afffffffffffa"/>
    <w:rsid w:val="007A5649"/>
    <w:pPr>
      <w:widowControl w:val="0"/>
      <w:suppressAutoHyphens/>
      <w:spacing w:line="360" w:lineRule="auto"/>
      <w:jc w:val="right"/>
    </w:pPr>
    <w:rPr>
      <w:rFonts w:ascii="Times New Roman" w:eastAsia="Times New Roman" w:hAnsi="Times New Roman" w:cs="Times New Roman"/>
      <w:i/>
      <w:iCs/>
      <w:sz w:val="28"/>
      <w:szCs w:val="28"/>
      <w:lang/>
    </w:rPr>
  </w:style>
  <w:style w:type="character" w:customStyle="1" w:styleId="afffffffffffffffffffffffffff">
    <w:name w:val="Тит. Шапка дис. Знак"/>
    <w:basedOn w:val="affffffffffffffffffffffffffff1"/>
    <w:link w:val="affffffffffffffffffffffffffe"/>
    <w:locked/>
    <w:rsid w:val="008C2372"/>
    <w:rPr>
      <w:rFonts w:ascii="Times New Roman" w:eastAsia="Times New Roman" w:hAnsi="Times New Roman" w:cs="Times New Roman"/>
      <w:b/>
      <w:caps/>
      <w:sz w:val="28"/>
      <w:szCs w:val="28"/>
      <w:lang w:val="ru-RU" w:eastAsia="ru-RU" w:bidi="ar-SA"/>
    </w:rPr>
  </w:style>
  <w:style w:type="paragraph" w:customStyle="1" w:styleId="15c">
    <w:name w:val="табл. Центр 1.5"/>
    <w:basedOn w:val="afffffffffffffffffffffffffffff3"/>
    <w:next w:val="affffffffffffffffffffffffffc"/>
    <w:rsid w:val="00617555"/>
    <w:pPr>
      <w:spacing w:line="360" w:lineRule="auto"/>
    </w:pPr>
    <w:rPr>
      <w:bCs/>
      <w:sz w:val="24"/>
      <w:szCs w:val="24"/>
      <w:lang w:val="ru-RU"/>
    </w:rPr>
  </w:style>
  <w:style w:type="character" w:customStyle="1" w:styleId="11f7">
    <w:name w:val="табл. Центр 11 пт Знак"/>
    <w:basedOn w:val="afffffffffffffffffffffffffffff2"/>
    <w:link w:val="11f6"/>
    <w:rsid w:val="00617555"/>
    <w:rPr>
      <w:rFonts w:ascii="Times New Roman" w:eastAsia="Times New Roman" w:hAnsi="Times New Roman" w:cs="Times New Roman"/>
      <w:sz w:val="22"/>
      <w:szCs w:val="24"/>
      <w:lang w:val="uk-UA"/>
    </w:rPr>
  </w:style>
  <w:style w:type="character" w:customStyle="1" w:styleId="afffffffffffffffffffffffffffff5">
    <w:name w:val="Табл.Шапка Знак"/>
    <w:basedOn w:val="afffffffffffffffffffffffffffff2"/>
    <w:link w:val="afffffffffffffffffffffffffffff4"/>
    <w:rsid w:val="00617555"/>
    <w:rPr>
      <w:rFonts w:ascii="Times New Roman" w:eastAsia="Times New Roman" w:hAnsi="Times New Roman" w:cs="Times New Roman"/>
      <w:b/>
      <w:bCs/>
      <w:sz w:val="26"/>
      <w:szCs w:val="22"/>
      <w:lang w:val="uk-UA"/>
    </w:rPr>
  </w:style>
  <w:style w:type="paragraph" w:customStyle="1" w:styleId="affffffffffffffffffffffffffffffffffffffc">
    <w:name w:val="Заг_дис"/>
    <w:basedOn w:val="af3"/>
    <w:next w:val="af3"/>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Title">
    <w:name w:val="Title"/>
    <w:basedOn w:val="Normal7"/>
    <w:rsid w:val="000A0D96"/>
    <w:pPr>
      <w:widowControl/>
      <w:jc w:val="center"/>
    </w:pPr>
    <w:rPr>
      <w:snapToGrid/>
      <w:sz w:val="28"/>
      <w:lang w:val="en-US"/>
    </w:rPr>
  </w:style>
  <w:style w:type="paragraph" w:customStyle="1" w:styleId="affffffffffffffffffffffffffffffffffffffd">
    <w:name w:val="Загол"/>
    <w:basedOn w:val="af3"/>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5"/>
    <w:rsid w:val="00084163"/>
    <w:rPr>
      <w:rFonts w:ascii="Times New Roman" w:eastAsia="Times New Roman" w:hAnsi="Times New Roman" w:cs="Times New Roman"/>
    </w:rPr>
    <w:tblPr/>
  </w:style>
  <w:style w:type="paragraph" w:customStyle="1" w:styleId="affffffffffffffffffffffffffffffffffffffe">
    <w:name w:val="асновной"/>
    <w:basedOn w:val="af3"/>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1"/>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4"/>
    <w:rsid w:val="008A4EE9"/>
    <w:rPr>
      <w:rFonts w:ascii="Verdana" w:hAnsi="Verdana" w:hint="default"/>
      <w:color w:val="000000"/>
      <w:sz w:val="18"/>
      <w:szCs w:val="18"/>
    </w:rPr>
  </w:style>
  <w:style w:type="paragraph" w:customStyle="1" w:styleId="1fffffffffff7">
    <w:name w:val="Диссер.1"/>
    <w:basedOn w:val="af3"/>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3"/>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3"/>
    <w:rsid w:val="00772A44"/>
    <w:pPr>
      <w:suppressAutoHyphens w:val="0"/>
      <w:jc w:val="both"/>
    </w:pPr>
    <w:rPr>
      <w:rFonts w:ascii="Times New Roman" w:eastAsia="Times New Roman" w:hAnsi="Times New Roman" w:cs="Times New Roman"/>
      <w:lang w:eastAsia="ru-RU"/>
    </w:rPr>
  </w:style>
  <w:style w:type="character" w:customStyle="1" w:styleId="Hyperlink">
    <w:name w:val="Hyperlink"/>
    <w:basedOn w:val="af4"/>
    <w:rsid w:val="00772A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uiPriority w:val="99"/>
    <w:rPr>
      <w:color w:val="0000FF"/>
      <w:u w:val="single"/>
    </w:rPr>
  </w:style>
  <w:style w:type="character" w:customStyle="1" w:styleId="afb">
    <w:name w:val="Верхний колонтитул Знак"/>
    <w:uiPriority w:val="99"/>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d">
    <w:name w:val="???????? ????? ??????1"/>
    <w:rPr>
      <w:sz w:val="20"/>
      <w:szCs w:val="20"/>
    </w:rPr>
  </w:style>
  <w:style w:type="character" w:customStyle="1" w:styleId="afffffffb">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2"/>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3">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4">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6">
    <w:name w:val="Стиль1"/>
    <w:basedOn w:val="af3"/>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7"/>
    <w:uiPriority w:val="99"/>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3"/>
    <w:next w:val="af3"/>
    <w:pPr>
      <w:ind w:left="720"/>
    </w:pPr>
  </w:style>
  <w:style w:type="paragraph" w:customStyle="1" w:styleId="1ffb">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e">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f">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1">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2">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3"/>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0">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6">
    <w:name w:val="Красная строка1"/>
    <w:basedOn w:val="affffffff3"/>
    <w:pPr>
      <w:ind w:firstLine="210"/>
    </w:pPr>
    <w:rPr>
      <w:sz w:val="24"/>
    </w:rPr>
  </w:style>
  <w:style w:type="paragraph" w:customStyle="1" w:styleId="1fff7">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8">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a">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e">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f">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1">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1">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2">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3">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4">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link w:val="afffffffffffff1"/>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4">
    <w:name w:val="текст сноски"/>
    <w:basedOn w:val="af3"/>
    <w:pPr>
      <w:autoSpaceDE w:val="0"/>
    </w:pPr>
    <w:rPr>
      <w:sz w:val="20"/>
      <w:szCs w:val="20"/>
    </w:rPr>
  </w:style>
  <w:style w:type="paragraph" w:customStyle="1" w:styleId="afffffffffffff5">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6">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7">
    <w:name w:val="Цитаты"/>
    <w:basedOn w:val="af3"/>
    <w:pPr>
      <w:autoSpaceDE w:val="0"/>
      <w:spacing w:before="100" w:after="100"/>
      <w:ind w:left="360" w:right="360"/>
    </w:pPr>
  </w:style>
  <w:style w:type="paragraph" w:styleId="afffffffffffff8">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9">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6">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a">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b">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c">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3"/>
    <w:next w:val="af3"/>
    <w:pPr>
      <w:autoSpaceDE w:val="0"/>
      <w:ind w:firstLine="567"/>
      <w:jc w:val="both"/>
    </w:pPr>
    <w:rPr>
      <w:sz w:val="28"/>
      <w:szCs w:val="28"/>
      <w:lang w:val="uk-UA"/>
    </w:rPr>
  </w:style>
  <w:style w:type="paragraph" w:customStyle="1" w:styleId="afffffffffffffd">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e">
    <w:name w:val="Звичайний (веб)"/>
    <w:basedOn w:val="af3"/>
    <w:pPr>
      <w:autoSpaceDE w:val="0"/>
      <w:spacing w:before="100" w:after="100"/>
    </w:pPr>
    <w:rPr>
      <w:sz w:val="20"/>
      <w:lang w:val="uk-UA"/>
    </w:rPr>
  </w:style>
  <w:style w:type="paragraph" w:customStyle="1" w:styleId="affffffffffffff">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8">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1">
    <w:name w:val="дисертация"/>
    <w:basedOn w:val="af3"/>
    <w:pPr>
      <w:spacing w:line="360" w:lineRule="auto"/>
      <w:ind w:firstLine="720"/>
      <w:jc w:val="both"/>
    </w:pPr>
    <w:rPr>
      <w:sz w:val="28"/>
      <w:szCs w:val="20"/>
      <w:lang w:val="uk-UA"/>
    </w:rPr>
  </w:style>
  <w:style w:type="paragraph" w:customStyle="1" w:styleId="affffffffffffff2">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9">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a">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3">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5">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6"/>
    <w:pPr>
      <w:pBdr>
        <w:top w:val="single" w:sz="4" w:space="10" w:color="000000"/>
      </w:pBdr>
      <w:ind w:firstLine="283"/>
      <w:jc w:val="both"/>
    </w:pPr>
    <w:rPr>
      <w:rFonts w:ascii="FreeSetCTT" w:hAnsi="FreeSetCTT" w:cs="FreeSetCTT"/>
      <w:sz w:val="18"/>
      <w:szCs w:val="18"/>
    </w:rPr>
  </w:style>
  <w:style w:type="paragraph" w:customStyle="1" w:styleId="affffffffffffff6">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c">
    <w:name w:val="Указатель1"/>
    <w:basedOn w:val="af3"/>
    <w:pPr>
      <w:suppressLineNumbers/>
    </w:pPr>
    <w:rPr>
      <w:rFonts w:cs="Helvetica"/>
    </w:rPr>
  </w:style>
  <w:style w:type="paragraph" w:customStyle="1" w:styleId="affffffffffffff7">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f8">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9">
    <w:name w:val="index heading"/>
    <w:basedOn w:val="af3"/>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d">
    <w:name w:val="текст примечания"/>
    <w:basedOn w:val="af3"/>
    <w:pPr>
      <w:autoSpaceDE w:val="0"/>
    </w:pPr>
    <w:rPr>
      <w:sz w:val="20"/>
      <w:szCs w:val="20"/>
    </w:rPr>
  </w:style>
  <w:style w:type="paragraph" w:customStyle="1" w:styleId="affffffffffffffe">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0"/>
    <w:next w:val="afffffffffffffff0"/>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1">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2">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4">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5">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6">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7">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8">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9">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a">
    <w:name w:val="рабочий"/>
    <w:basedOn w:val="af3"/>
    <w:pPr>
      <w:spacing w:line="360" w:lineRule="auto"/>
      <w:ind w:right="-284" w:firstLine="709"/>
      <w:jc w:val="both"/>
    </w:pPr>
    <w:rPr>
      <w:sz w:val="28"/>
      <w:szCs w:val="20"/>
    </w:rPr>
  </w:style>
  <w:style w:type="paragraph" w:customStyle="1" w:styleId="1fffff1">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b">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c">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d">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e">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0">
    <w:name w:val="Титул"/>
    <w:basedOn w:val="af3"/>
    <w:pPr>
      <w:jc w:val="center"/>
    </w:pPr>
    <w:rPr>
      <w:sz w:val="32"/>
      <w:szCs w:val="20"/>
      <w:lang w:val="uk-UA"/>
    </w:rPr>
  </w:style>
  <w:style w:type="paragraph" w:customStyle="1" w:styleId="affffffffffffffff1">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3">
    <w:name w:val="Таблица знак"/>
    <w:basedOn w:val="af3"/>
    <w:pPr>
      <w:jc w:val="center"/>
    </w:pPr>
    <w:rPr>
      <w:sz w:val="26"/>
      <w:szCs w:val="26"/>
    </w:rPr>
  </w:style>
  <w:style w:type="paragraph" w:customStyle="1" w:styleId="affffffffffffffff4">
    <w:name w:val="Ссылка"/>
    <w:basedOn w:val="af3"/>
    <w:pPr>
      <w:spacing w:line="360" w:lineRule="auto"/>
      <w:ind w:firstLine="709"/>
      <w:jc w:val="both"/>
    </w:pPr>
  </w:style>
  <w:style w:type="paragraph" w:customStyle="1" w:styleId="affffffffffffffff5">
    <w:name w:val="Рисунок Знак"/>
    <w:basedOn w:val="af3"/>
    <w:pPr>
      <w:spacing w:after="240"/>
      <w:jc w:val="center"/>
    </w:pPr>
  </w:style>
  <w:style w:type="paragraph" w:customStyle="1" w:styleId="affffffffffffffff6">
    <w:name w:val="Рисунок"/>
    <w:basedOn w:val="af3"/>
    <w:pPr>
      <w:spacing w:after="120"/>
      <w:ind w:firstLine="709"/>
      <w:jc w:val="both"/>
    </w:pPr>
  </w:style>
  <w:style w:type="paragraph" w:customStyle="1" w:styleId="affffffffffffffff7">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8">
    <w:name w:val="Таблица назв"/>
    <w:next w:val="affffffffffffffff7"/>
    <w:pPr>
      <w:suppressAutoHyphens/>
      <w:jc w:val="right"/>
    </w:pPr>
    <w:rPr>
      <w:rFonts w:ascii="Garamond" w:eastAsia="Garamond" w:hAnsi="Garamond" w:cs="Garamond"/>
      <w:sz w:val="28"/>
      <w:szCs w:val="24"/>
      <w:lang w:eastAsia="ar-SA"/>
    </w:rPr>
  </w:style>
  <w:style w:type="paragraph" w:customStyle="1" w:styleId="affffffffffffffff9">
    <w:name w:val="Стиль Таблица"/>
    <w:basedOn w:val="af3"/>
    <w:next w:val="af3"/>
    <w:pPr>
      <w:ind w:left="3240"/>
      <w:jc w:val="right"/>
    </w:pPr>
    <w:rPr>
      <w:sz w:val="28"/>
      <w:szCs w:val="20"/>
    </w:rPr>
  </w:style>
  <w:style w:type="paragraph" w:customStyle="1" w:styleId="af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5"/>
    <w:pPr>
      <w:spacing w:after="0"/>
    </w:pPr>
    <w:rPr>
      <w:sz w:val="26"/>
    </w:rPr>
  </w:style>
  <w:style w:type="paragraph" w:customStyle="1" w:styleId="1310">
    <w:name w:val="Стиль Рисунок Знак + 13 пт1"/>
    <w:basedOn w:val="af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7">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b">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e">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0">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1">
    <w:name w:val="н"/>
    <w:basedOn w:val="af3"/>
    <w:pPr>
      <w:spacing w:line="360" w:lineRule="auto"/>
      <w:ind w:firstLine="284"/>
      <w:jc w:val="both"/>
    </w:pPr>
    <w:rPr>
      <w:sz w:val="28"/>
      <w:szCs w:val="20"/>
      <w:lang w:val="uk-UA"/>
    </w:rPr>
  </w:style>
  <w:style w:type="paragraph" w:customStyle="1" w:styleId="1fffff9">
    <w:name w:val="çàãîëîâîê 1"/>
    <w:basedOn w:val="af3"/>
    <w:next w:val="af3"/>
    <w:pPr>
      <w:keepNext/>
      <w:spacing w:line="360" w:lineRule="auto"/>
      <w:jc w:val="both"/>
    </w:pPr>
    <w:rPr>
      <w:sz w:val="28"/>
      <w:szCs w:val="20"/>
      <w:lang w:val="uk-UA"/>
    </w:rPr>
  </w:style>
  <w:style w:type="paragraph" w:customStyle="1" w:styleId="afffffffffffffffff2">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3">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4">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5">
    <w:name w:val="Подпись к рисунку"/>
    <w:basedOn w:val="af3"/>
    <w:pPr>
      <w:keepLines/>
      <w:spacing w:after="360" w:line="360" w:lineRule="auto"/>
      <w:jc w:val="center"/>
    </w:pPr>
    <w:rPr>
      <w:szCs w:val="20"/>
    </w:rPr>
  </w:style>
  <w:style w:type="paragraph" w:customStyle="1" w:styleId="afffffffffffffffff6">
    <w:name w:val="Подпись к таблице"/>
    <w:basedOn w:val="af3"/>
    <w:link w:val="afffffffffffffffff7"/>
    <w:pPr>
      <w:spacing w:line="360" w:lineRule="auto"/>
      <w:jc w:val="right"/>
    </w:pPr>
    <w:rPr>
      <w:sz w:val="28"/>
      <w:szCs w:val="20"/>
    </w:rPr>
  </w:style>
  <w:style w:type="paragraph" w:customStyle="1" w:styleId="afffffffffffffffff8">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9">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a">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b">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c">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b">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d">
    <w:name w:val="Òåêñò"/>
    <w:basedOn w:val="af3"/>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e">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f">
    <w:name w:val="Без інтервалів"/>
    <w:basedOn w:val="af3"/>
    <w:rPr>
      <w:lang w:val="uk-UA"/>
    </w:rPr>
  </w:style>
  <w:style w:type="paragraph" w:customStyle="1" w:styleId="affffffffffffffffff0">
    <w:name w:val="Абзац списку"/>
    <w:basedOn w:val="af3"/>
    <w:pPr>
      <w:ind w:left="720"/>
    </w:pPr>
    <w:rPr>
      <w:lang w:val="uk-UA"/>
    </w:rPr>
  </w:style>
  <w:style w:type="paragraph" w:customStyle="1" w:styleId="affffffffffffffffff1">
    <w:name w:val="Цитація"/>
    <w:basedOn w:val="af3"/>
    <w:next w:val="af3"/>
    <w:pPr>
      <w:spacing w:before="200"/>
      <w:ind w:left="360" w:right="360"/>
    </w:pPr>
    <w:rPr>
      <w:i/>
      <w:iCs/>
      <w:lang w:val="uk-UA"/>
    </w:rPr>
  </w:style>
  <w:style w:type="paragraph" w:customStyle="1" w:styleId="affffffffffffffffff2">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3">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4">
    <w:name w:val="Лит"/>
    <w:basedOn w:val="af3"/>
    <w:pPr>
      <w:keepNext/>
      <w:keepLines/>
      <w:autoSpaceDE w:val="0"/>
      <w:spacing w:before="240"/>
      <w:jc w:val="center"/>
    </w:pPr>
    <w:rPr>
      <w:caps/>
      <w:sz w:val="28"/>
      <w:szCs w:val="28"/>
    </w:rPr>
  </w:style>
  <w:style w:type="paragraph" w:customStyle="1" w:styleId="affffffffffffffffff5">
    <w:name w:val="текст сноски Знак"/>
    <w:basedOn w:val="af3"/>
    <w:pPr>
      <w:autoSpaceDE w:val="0"/>
      <w:ind w:firstLine="709"/>
      <w:jc w:val="both"/>
    </w:pPr>
    <w:rPr>
      <w:sz w:val="16"/>
      <w:szCs w:val="20"/>
    </w:rPr>
  </w:style>
  <w:style w:type="paragraph" w:customStyle="1" w:styleId="affffffffffffffffff6">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7">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5">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d">
    <w:name w:val="Приветствие1"/>
    <w:basedOn w:val="af3"/>
    <w:next w:val="af3"/>
    <w:pPr>
      <w:widowControl w:val="0"/>
    </w:pPr>
    <w:rPr>
      <w:szCs w:val="20"/>
    </w:rPr>
  </w:style>
  <w:style w:type="paragraph" w:customStyle="1" w:styleId="416">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e">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9">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a">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b">
    <w:name w:val="Обложка"/>
    <w:basedOn w:val="affffffffffffffffffa"/>
    <w:pPr>
      <w:spacing w:line="288" w:lineRule="auto"/>
      <w:ind w:left="0" w:firstLine="0"/>
      <w:jc w:val="center"/>
    </w:pPr>
    <w:rPr>
      <w:rFonts w:ascii="OpenSymbol" w:hAnsi="OpenSymbol" w:cs="OpenSymbol"/>
      <w:spacing w:val="0"/>
    </w:rPr>
  </w:style>
  <w:style w:type="paragraph" w:customStyle="1" w:styleId="affffffffffffffffffc">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d">
    <w:name w:val="Подпись к картинке"/>
    <w:basedOn w:val="af3"/>
    <w:link w:val="affffffffffffffffffe"/>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6">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f">
    <w:name w:val="??????? ??????????"/>
    <w:basedOn w:val="affffffff3"/>
    <w:pPr>
      <w:tabs>
        <w:tab w:val="center" w:pos="4536"/>
        <w:tab w:val="right" w:pos="9072"/>
      </w:tabs>
      <w:autoSpaceDE w:val="0"/>
      <w:spacing w:after="0"/>
    </w:pPr>
    <w:rPr>
      <w:szCs w:val="28"/>
    </w:rPr>
  </w:style>
  <w:style w:type="paragraph" w:customStyle="1" w:styleId="afffffffffffffffffff0">
    <w:name w:val="????????????"/>
    <w:basedOn w:val="affffffff3"/>
    <w:pPr>
      <w:autoSpaceDE w:val="0"/>
      <w:spacing w:before="240" w:after="0" w:line="480" w:lineRule="auto"/>
      <w:ind w:firstLine="720"/>
      <w:jc w:val="both"/>
    </w:pPr>
    <w:rPr>
      <w:szCs w:val="28"/>
    </w:rPr>
  </w:style>
  <w:style w:type="paragraph" w:customStyle="1" w:styleId="afffffffffffffffffff1">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2">
    <w:name w:val="???????? ?????"/>
    <w:basedOn w:val="affffffff3"/>
    <w:pPr>
      <w:autoSpaceDE w:val="0"/>
      <w:spacing w:after="0"/>
    </w:pPr>
    <w:rPr>
      <w:szCs w:val="28"/>
    </w:rPr>
  </w:style>
  <w:style w:type="paragraph" w:customStyle="1" w:styleId="afffffffffffffffffff3">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4">
    <w:name w:val="?????? ??????????"/>
    <w:basedOn w:val="affffffff3"/>
    <w:pPr>
      <w:tabs>
        <w:tab w:val="center" w:pos="4153"/>
        <w:tab w:val="right" w:pos="8306"/>
      </w:tabs>
      <w:autoSpaceDE w:val="0"/>
      <w:spacing w:after="0"/>
    </w:pPr>
    <w:rPr>
      <w:szCs w:val="28"/>
    </w:rPr>
  </w:style>
  <w:style w:type="paragraph" w:customStyle="1" w:styleId="1ffffff0">
    <w:name w:val="??????? ??????????1"/>
    <w:basedOn w:val="afffffffffffffff0"/>
    <w:pPr>
      <w:tabs>
        <w:tab w:val="center" w:pos="4536"/>
        <w:tab w:val="right" w:pos="9072"/>
      </w:tabs>
      <w:overflowPunct/>
      <w:textAlignment w:val="auto"/>
    </w:pPr>
    <w:rPr>
      <w:sz w:val="20"/>
      <w:szCs w:val="20"/>
      <w:lang w:val="ru-RU"/>
    </w:rPr>
  </w:style>
  <w:style w:type="paragraph" w:customStyle="1" w:styleId="1ffffff1">
    <w:name w:val="?????? ??????????1"/>
    <w:basedOn w:val="afffffffffffffff0"/>
    <w:pPr>
      <w:tabs>
        <w:tab w:val="center" w:pos="4153"/>
        <w:tab w:val="right" w:pos="8306"/>
      </w:tabs>
      <w:overflowPunct/>
      <w:textAlignment w:val="auto"/>
    </w:pPr>
    <w:rPr>
      <w:sz w:val="20"/>
      <w:szCs w:val="20"/>
      <w:lang w:val="ru-RU"/>
    </w:rPr>
  </w:style>
  <w:style w:type="paragraph" w:customStyle="1" w:styleId="1ffffff2">
    <w:name w:val="???????? ????? ? ????????1"/>
    <w:basedOn w:val="af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3">
    <w:name w:val="заголовок дисера 1"/>
    <w:basedOn w:val="afffffffffffffffffe"/>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6">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7">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8">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8"/>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9">
    <w:name w:val="Розд."/>
    <w:basedOn w:val="af3"/>
    <w:pPr>
      <w:widowControl w:val="0"/>
      <w:spacing w:line="360" w:lineRule="auto"/>
      <w:ind w:firstLine="567"/>
      <w:jc w:val="center"/>
    </w:pPr>
    <w:rPr>
      <w:b/>
      <w:sz w:val="28"/>
      <w:szCs w:val="20"/>
      <w:lang w:val="uk-UA"/>
    </w:rPr>
  </w:style>
  <w:style w:type="paragraph" w:customStyle="1" w:styleId="afffffffffffffffffffa">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fc">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d">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e">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0">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1">
    <w:name w:val="Памятник"/>
    <w:basedOn w:val="af3"/>
    <w:next w:val="af3"/>
    <w:pPr>
      <w:spacing w:line="360" w:lineRule="auto"/>
      <w:jc w:val="both"/>
    </w:pPr>
    <w:rPr>
      <w:sz w:val="28"/>
      <w:szCs w:val="20"/>
      <w:lang w:val="uk-UA"/>
    </w:rPr>
  </w:style>
  <w:style w:type="paragraph" w:customStyle="1" w:styleId="affffffffffffffffffff2">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3"/>
    <w:next w:val="af3"/>
    <w:pPr>
      <w:spacing w:line="360" w:lineRule="auto"/>
      <w:ind w:left="440" w:hanging="440"/>
      <w:jc w:val="both"/>
    </w:pPr>
    <w:rPr>
      <w:sz w:val="28"/>
      <w:szCs w:val="20"/>
      <w:lang w:val="uk-UA"/>
    </w:rPr>
  </w:style>
  <w:style w:type="paragraph" w:customStyle="1" w:styleId="1ffffff7">
    <w:name w:val="Таблица ссылок1"/>
    <w:basedOn w:val="af3"/>
    <w:next w:val="af3"/>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3">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4">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5">
    <w:name w:val="Сноска в дисертации"/>
    <w:basedOn w:val="affffffff5"/>
    <w:pPr>
      <w:spacing w:line="240" w:lineRule="auto"/>
      <w:ind w:firstLine="284"/>
    </w:pPr>
    <w:rPr>
      <w:sz w:val="18"/>
      <w:szCs w:val="20"/>
    </w:rPr>
  </w:style>
  <w:style w:type="paragraph" w:customStyle="1" w:styleId="1ffffff9">
    <w:name w:val="Дисертация Заголовок1 без номера"/>
    <w:basedOn w:val="1"/>
    <w:next w:val="af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6">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7">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8">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b">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8">
    <w:name w:val="Абзац 4А"/>
    <w:basedOn w:val="af3"/>
    <w:pPr>
      <w:tabs>
        <w:tab w:val="left" w:pos="1446"/>
      </w:tabs>
      <w:spacing w:after="60"/>
      <w:ind w:left="1446"/>
      <w:jc w:val="both"/>
    </w:pPr>
    <w:rPr>
      <w:sz w:val="22"/>
      <w:lang w:val="en-GB"/>
    </w:rPr>
  </w:style>
  <w:style w:type="paragraph" w:customStyle="1" w:styleId="12">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9">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9">
    <w:name w:val="Основний А"/>
    <w:basedOn w:val="af3"/>
    <w:pPr>
      <w:jc w:val="both"/>
    </w:pPr>
    <w:rPr>
      <w:sz w:val="22"/>
      <w:lang w:val="en-GB"/>
    </w:rPr>
  </w:style>
  <w:style w:type="paragraph" w:customStyle="1" w:styleId="affffffffffffffffffffa">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b">
    <w:name w:val="Дисертация"/>
    <w:basedOn w:val="af3"/>
    <w:qFormat/>
    <w:pPr>
      <w:spacing w:line="360" w:lineRule="auto"/>
      <w:ind w:firstLine="709"/>
      <w:jc w:val="both"/>
    </w:pPr>
    <w:rPr>
      <w:sz w:val="28"/>
      <w:szCs w:val="28"/>
    </w:rPr>
  </w:style>
  <w:style w:type="paragraph" w:customStyle="1" w:styleId="affffffffffffffffffffc">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d">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3"/>
    <w:pPr>
      <w:widowControl w:val="0"/>
      <w:shd w:val="clear" w:color="auto" w:fill="FFFFFF"/>
      <w:spacing w:line="0" w:lineRule="atLeast"/>
      <w:jc w:val="center"/>
    </w:pPr>
    <w:rPr>
      <w:b/>
      <w:bCs/>
      <w:sz w:val="17"/>
      <w:szCs w:val="17"/>
    </w:rPr>
  </w:style>
  <w:style w:type="paragraph" w:customStyle="1" w:styleId="417">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e">
    <w:name w:val="Светлана"/>
    <w:basedOn w:val="af3"/>
    <w:pPr>
      <w:overflowPunct w:val="0"/>
      <w:autoSpaceDE w:val="0"/>
      <w:textAlignment w:val="baseline"/>
    </w:pPr>
    <w:rPr>
      <w:rFonts w:ascii="Alpha000" w:hAnsi="Alpha000" w:cs="Alpha000"/>
      <w:kern w:val="1"/>
      <w:sz w:val="28"/>
    </w:rPr>
  </w:style>
  <w:style w:type="paragraph" w:customStyle="1" w:styleId="af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f0">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5">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b">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6">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7">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8">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9">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4"/>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3"/>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5"/>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4"/>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b">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c">
    <w:name w:val="Дисс. Обычный абзац"/>
    <w:basedOn w:val="af3"/>
    <w:link w:val="af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d">
    <w:name w:val="Дисс. Обычный абзац Знак"/>
    <w:basedOn w:val="af4"/>
    <w:link w:val="af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e">
    <w:name w:val="Определения Автора"/>
    <w:basedOn w:val="af3"/>
    <w:link w:val="af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
    <w:name w:val="Определения Автора Знак"/>
    <w:basedOn w:val="af4"/>
    <w:link w:val="af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0">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1">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3">
    <w:name w:val="дис как заголовок раздела"/>
    <w:basedOn w:val="af3"/>
    <w:next w:val="af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4">
    <w:name w:val="Основний текст_"/>
    <w:link w:val="affffffffffffffffffffff5"/>
    <w:uiPriority w:val="99"/>
    <w:locked/>
    <w:rsid w:val="0010053C"/>
    <w:rPr>
      <w:sz w:val="21"/>
      <w:shd w:val="clear" w:color="auto" w:fill="FFFFFF"/>
    </w:rPr>
  </w:style>
  <w:style w:type="paragraph" w:customStyle="1" w:styleId="affffffffffffffffffffff5">
    <w:name w:val="Основний текст"/>
    <w:basedOn w:val="af3"/>
    <w:link w:val="af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6">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3"/>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e">
    <w:name w:val="Подпись к картинке_"/>
    <w:link w:val="af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7">
    <w:name w:val="Подпись к таблице_"/>
    <w:link w:val="af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a">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9">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c">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0">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2">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4">
    <w:name w:val="название"/>
    <w:basedOn w:val="af4"/>
    <w:rsid w:val="00886B4E"/>
  </w:style>
  <w:style w:type="character" w:customStyle="1" w:styleId="afffffffffffffffffffffff5">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6">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7">
    <w:name w:val="Подпись к рисунку (заголовок)"/>
    <w:basedOn w:val="afffffffffffffffff5"/>
    <w:next w:val="af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8">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9">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b">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c">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d">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e">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0">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1">
    <w:name w:val="СтФорм"/>
    <w:basedOn w:val="BodyText3"/>
    <w:rsid w:val="00187A91"/>
    <w:pPr>
      <w:widowControl/>
      <w:spacing w:after="120" w:line="360" w:lineRule="auto"/>
      <w:ind w:firstLine="851"/>
    </w:pPr>
    <w:rPr>
      <w:sz w:val="28"/>
      <w:szCs w:val="28"/>
    </w:rPr>
  </w:style>
  <w:style w:type="character" w:customStyle="1" w:styleId="affffffffffffffffffffffff2">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3">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4">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5">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6">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7">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8">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9">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a">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b">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c">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d">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e">
    <w:name w:val="Подзаголовок (д)"/>
    <w:basedOn w:val="20"/>
    <w:next w:val="affffffffffffffffffffffffd"/>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d"/>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
    <w:name w:val="Таблица №"/>
    <w:basedOn w:val="affffffffffffffffffffffffd"/>
    <w:next w:val="affffffffd"/>
    <w:rsid w:val="007F0A39"/>
    <w:pPr>
      <w:jc w:val="right"/>
    </w:pPr>
    <w:rPr>
      <w:b/>
    </w:rPr>
  </w:style>
  <w:style w:type="paragraph" w:customStyle="1" w:styleId="3ffff2">
    <w:name w:val="Заголовок 3 (д)"/>
    <w:basedOn w:val="31"/>
    <w:next w:val="affffffffffffffffffffffffd"/>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0">
    <w:name w:val="Рисунок (название)"/>
    <w:basedOn w:val="affffffffffffffffffffffffd"/>
    <w:next w:val="affffffffffffffffffffffffd"/>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1">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2">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3">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4">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5">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6">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7">
    <w:name w:val="обычный выделенный Знак Знак Знак"/>
    <w:basedOn w:val="af3"/>
    <w:link w:val="afffffffffffffffffffffffff8"/>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8">
    <w:name w:val="обычный выделенный Знак Знак Знак Знак"/>
    <w:basedOn w:val="af4"/>
    <w:link w:val="afffffffffffffffffffffffff7"/>
    <w:rsid w:val="00372848"/>
    <w:rPr>
      <w:rFonts w:ascii="Courier New" w:eastAsia="Times New Roman" w:hAnsi="Courier New" w:cs="Courier New"/>
      <w:b/>
      <w:spacing w:val="3"/>
      <w:sz w:val="28"/>
      <w:szCs w:val="28"/>
      <w:lang w:val="uk-UA"/>
    </w:rPr>
  </w:style>
  <w:style w:type="character" w:customStyle="1" w:styleId="afffffffffffffffffffffffff9">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a">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b">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c">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a">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d">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e">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0">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1">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2">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3">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4">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5">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6">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7">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8">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9">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a">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b">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c">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d">
    <w:name w:val="текст дис.ЖК"/>
    <w:basedOn w:val="affffffffffffffffffffffffffc"/>
    <w:next w:val="affffffffffffffffffffffffffc"/>
    <w:autoRedefine/>
    <w:rsid w:val="00A6044C"/>
    <w:rPr>
      <w:b/>
      <w:i/>
    </w:rPr>
  </w:style>
  <w:style w:type="paragraph" w:customStyle="1" w:styleId="1ffffffffc">
    <w:name w:val="Дис. 1"/>
    <w:basedOn w:val="affffffffffffffffffffffffffc"/>
    <w:next w:val="affffffffffffffffffffffffffc"/>
    <w:autoRedefine/>
    <w:rsid w:val="00A6044C"/>
    <w:pPr>
      <w:spacing w:before="120" w:after="360"/>
      <w:ind w:firstLine="0"/>
      <w:jc w:val="center"/>
      <w:outlineLvl w:val="0"/>
    </w:pPr>
    <w:rPr>
      <w:b/>
      <w:caps/>
      <w:szCs w:val="28"/>
    </w:rPr>
  </w:style>
  <w:style w:type="paragraph" w:customStyle="1" w:styleId="affffffffffffffffffffffffffe">
    <w:name w:val="Тит. Шапка дис."/>
    <w:basedOn w:val="affffffffffffffffffffffffffc"/>
    <w:next w:val="affffffffffffffffffffffffffc"/>
    <w:link w:val="afffffffffffffffffffffffffff"/>
    <w:autoRedefine/>
    <w:rsid w:val="00A6044C"/>
    <w:pPr>
      <w:spacing w:line="240" w:lineRule="auto"/>
      <w:ind w:firstLine="0"/>
      <w:jc w:val="center"/>
    </w:pPr>
    <w:rPr>
      <w:b/>
      <w:caps/>
      <w:szCs w:val="28"/>
    </w:rPr>
  </w:style>
  <w:style w:type="paragraph" w:customStyle="1" w:styleId="afffffffffffffffffffffffffff0">
    <w:name w:val="Тит. Название дис."/>
    <w:next w:val="affffffffffffffffffffffffffc"/>
    <w:autoRedefine/>
    <w:rsid w:val="00A6044C"/>
    <w:pPr>
      <w:jc w:val="center"/>
    </w:pPr>
    <w:rPr>
      <w:rFonts w:ascii="Arial" w:eastAsia="Times New Roman" w:hAnsi="Arial" w:cs="Times New Roman"/>
      <w:b/>
      <w:caps/>
      <w:sz w:val="36"/>
      <w:szCs w:val="36"/>
    </w:rPr>
  </w:style>
  <w:style w:type="paragraph" w:customStyle="1" w:styleId="afffffffffffffffffffffffffff1">
    <w:name w:val="текст дис. Ц"/>
    <w:basedOn w:val="affffffffffffffffffffffffffc"/>
    <w:next w:val="affffffffffffffffffffffffffc"/>
    <w:autoRedefine/>
    <w:rsid w:val="00A6044C"/>
    <w:pPr>
      <w:ind w:firstLine="0"/>
      <w:jc w:val="center"/>
    </w:pPr>
  </w:style>
  <w:style w:type="character" w:customStyle="1" w:styleId="afffffffffffffffffffffffffff2">
    <w:name w:val="Шрифт Ж"/>
    <w:basedOn w:val="af4"/>
    <w:rsid w:val="00A6044C"/>
    <w:rPr>
      <w:b/>
    </w:rPr>
  </w:style>
  <w:style w:type="character" w:customStyle="1" w:styleId="afffffffffffffffffffffffffff3">
    <w:name w:val="Шрифт К"/>
    <w:basedOn w:val="af4"/>
    <w:rsid w:val="00A6044C"/>
    <w:rPr>
      <w:i/>
    </w:rPr>
  </w:style>
  <w:style w:type="paragraph" w:customStyle="1" w:styleId="afffffffffffffffffffffffffff4">
    <w:name w:val="Тит. рук."/>
    <w:basedOn w:val="affffffffffffffffffffffffffc"/>
    <w:next w:val="affffffffffffffffffffffffffc"/>
    <w:autoRedefine/>
    <w:rsid w:val="00A6044C"/>
    <w:pPr>
      <w:ind w:left="5670" w:firstLine="0"/>
    </w:pPr>
  </w:style>
  <w:style w:type="character" w:customStyle="1" w:styleId="afffffffffffffffffffffffffff5">
    <w:name w:val="текст дис.ЖК Знак"/>
    <w:basedOn w:val="af4"/>
    <w:rsid w:val="00A6044C"/>
    <w:rPr>
      <w:b/>
      <w:i/>
      <w:sz w:val="28"/>
      <w:szCs w:val="24"/>
      <w:lang w:val="ru-RU" w:eastAsia="ru-RU" w:bidi="ar-SA"/>
    </w:rPr>
  </w:style>
  <w:style w:type="paragraph" w:customStyle="1" w:styleId="afffffffffffffffffffffffffff6">
    <w:name w:val="текст дис.Ж"/>
    <w:basedOn w:val="affffffffffffffffffffffffffc"/>
    <w:next w:val="affffffffffffffffffffffffffc"/>
    <w:autoRedefine/>
    <w:rsid w:val="00A6044C"/>
    <w:rPr>
      <w:b/>
    </w:rPr>
  </w:style>
  <w:style w:type="paragraph" w:customStyle="1" w:styleId="afffffffffffffffffffffffffff7">
    <w:name w:val="текст дис. К"/>
    <w:basedOn w:val="affffffffffffffffffffffffffc"/>
    <w:next w:val="affffffffffffffffffffffffffc"/>
    <w:link w:val="afffffffffffffffffffffffffff8"/>
    <w:autoRedefine/>
    <w:rsid w:val="00A6044C"/>
  </w:style>
  <w:style w:type="paragraph" w:customStyle="1" w:styleId="11f5">
    <w:name w:val="Дис. 1.1"/>
    <w:basedOn w:val="affffffffffffffffffffffffffc"/>
    <w:next w:val="affffffffffffffffffffffffffc"/>
    <w:autoRedefine/>
    <w:rsid w:val="00A6044C"/>
    <w:pPr>
      <w:spacing w:before="120" w:after="240"/>
      <w:ind w:left="709" w:firstLine="0"/>
      <w:contextualSpacing/>
      <w:jc w:val="left"/>
      <w:outlineLvl w:val="1"/>
    </w:pPr>
  </w:style>
  <w:style w:type="paragraph" w:customStyle="1" w:styleId="1113">
    <w:name w:val="Дис. 1.1.1"/>
    <w:basedOn w:val="affffffffffffffffffffffffffc"/>
    <w:next w:val="affffffffffffffffffffffffffc"/>
    <w:autoRedefine/>
    <w:rsid w:val="00A6044C"/>
    <w:pPr>
      <w:spacing w:before="120" w:after="240"/>
      <w:ind w:left="720" w:firstLine="0"/>
      <w:jc w:val="left"/>
      <w:outlineLvl w:val="2"/>
    </w:pPr>
    <w:rPr>
      <w:bCs/>
    </w:rPr>
  </w:style>
  <w:style w:type="paragraph" w:customStyle="1" w:styleId="11111">
    <w:name w:val="Дис. 1.1.1.1"/>
    <w:basedOn w:val="affffffffffffffffffffffffffc"/>
    <w:next w:val="affffffffffffffffffffffffffc"/>
    <w:autoRedefine/>
    <w:rsid w:val="00A6044C"/>
    <w:pPr>
      <w:spacing w:before="120" w:after="240"/>
      <w:ind w:left="709" w:firstLine="0"/>
      <w:contextualSpacing/>
      <w:jc w:val="left"/>
      <w:outlineLvl w:val="3"/>
    </w:pPr>
  </w:style>
  <w:style w:type="paragraph" w:customStyle="1" w:styleId="afffffffffffffffffffffffffff9">
    <w:name w:val="текст дис. Пр"/>
    <w:basedOn w:val="affffffffffffffffffffffffffc"/>
    <w:next w:val="affffffffffffffffffffffffffc"/>
    <w:autoRedefine/>
    <w:rsid w:val="00A6044C"/>
    <w:pPr>
      <w:jc w:val="right"/>
    </w:pPr>
  </w:style>
  <w:style w:type="paragraph" w:customStyle="1" w:styleId="afffffffffffffffffffffffffffa">
    <w:name w:val="Таб. номер"/>
    <w:basedOn w:val="affffffffffffffffffffffffffc"/>
    <w:next w:val="afffffffffffffffffffffffffffb"/>
    <w:autoRedefine/>
    <w:rsid w:val="00A6044C"/>
    <w:pPr>
      <w:ind w:firstLine="0"/>
      <w:jc w:val="right"/>
    </w:pPr>
    <w:rPr>
      <w:i/>
    </w:rPr>
  </w:style>
  <w:style w:type="paragraph" w:customStyle="1" w:styleId="afffffffffffffffffffffffffffb">
    <w:name w:val="Таб. название"/>
    <w:basedOn w:val="affffffffffffffffffffffffffc"/>
    <w:next w:val="affffffffffffffffffffffffffc"/>
    <w:link w:val="afffffffffffffffffffffffffffc"/>
    <w:autoRedefine/>
    <w:rsid w:val="00A6044C"/>
    <w:pPr>
      <w:spacing w:line="240" w:lineRule="auto"/>
      <w:ind w:firstLine="0"/>
      <w:jc w:val="center"/>
    </w:pPr>
    <w:rPr>
      <w:b/>
    </w:rPr>
  </w:style>
  <w:style w:type="character" w:customStyle="1" w:styleId="afffffffffffffffffffffffffffd">
    <w:name w:val="Шрифт"/>
    <w:basedOn w:val="af4"/>
    <w:rsid w:val="00A6044C"/>
  </w:style>
  <w:style w:type="paragraph" w:customStyle="1" w:styleId="afffffffffffffffffffffffffffe">
    <w:name w:val="текст табл."/>
    <w:basedOn w:val="affffffffffffffffffffffffffc"/>
    <w:next w:val="affffffffffffffffffffffffffc"/>
    <w:autoRedefine/>
    <w:rsid w:val="00A6044C"/>
    <w:pPr>
      <w:spacing w:line="240" w:lineRule="auto"/>
    </w:pPr>
    <w:rPr>
      <w:sz w:val="24"/>
    </w:rPr>
  </w:style>
  <w:style w:type="paragraph" w:customStyle="1" w:styleId="affffffffffffffffffffffffffff">
    <w:name w:val="Примечание"/>
    <w:basedOn w:val="affffffffffffffffffffffffffc"/>
    <w:next w:val="affffffffffffffffffffffffffc"/>
    <w:autoRedefine/>
    <w:rsid w:val="00A6044C"/>
    <w:pPr>
      <w:spacing w:before="240" w:line="240" w:lineRule="auto"/>
      <w:ind w:left="1158" w:hanging="449"/>
      <w:contextualSpacing/>
    </w:pPr>
  </w:style>
  <w:style w:type="paragraph" w:customStyle="1" w:styleId="affffffffffffffffffffffffffff0">
    <w:name w:val="текст табл. Лево"/>
    <w:basedOn w:val="afffffffffffffffffffffffffffe"/>
    <w:next w:val="affffffffffffffffffffffffffc"/>
    <w:autoRedefine/>
    <w:rsid w:val="00A6044C"/>
    <w:pPr>
      <w:spacing w:line="360" w:lineRule="auto"/>
      <w:ind w:firstLine="0"/>
      <w:jc w:val="left"/>
    </w:pPr>
  </w:style>
  <w:style w:type="paragraph" w:customStyle="1" w:styleId="157">
    <w:name w:val="табл. Лево 1.5"/>
    <w:basedOn w:val="af3"/>
    <w:next w:val="affffffffffffffffffffffffffc"/>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c"/>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c"/>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1">
    <w:name w:val="текст дис. Знак"/>
    <w:basedOn w:val="af4"/>
    <w:rsid w:val="00A6044C"/>
    <w:rPr>
      <w:sz w:val="28"/>
      <w:szCs w:val="24"/>
      <w:lang w:val="ru-RU" w:eastAsia="ru-RU" w:bidi="ar-SA"/>
    </w:rPr>
  </w:style>
  <w:style w:type="paragraph" w:customStyle="1" w:styleId="affffffffffffffffffffffffffff2">
    <w:name w:val="Осн.текст"/>
    <w:basedOn w:val="af3"/>
    <w:link w:val="affffffffffffffffffffffffffff3"/>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4">
    <w:name w:val="текст дис.Ж Знак"/>
    <w:basedOn w:val="affffffffffffffffffffffffffff1"/>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5">
    <w:name w:val="Таб. номер Знак"/>
    <w:basedOn w:val="affffffffffffffffffffffffffff1"/>
    <w:rsid w:val="00A6044C"/>
    <w:rPr>
      <w:i/>
      <w:sz w:val="28"/>
      <w:szCs w:val="24"/>
      <w:lang w:val="ru-RU" w:eastAsia="ru-RU" w:bidi="ar-SA"/>
    </w:rPr>
  </w:style>
  <w:style w:type="character" w:customStyle="1" w:styleId="11f8">
    <w:name w:val="Дис. 1.1 Знак"/>
    <w:basedOn w:val="affffffffffffffffffffffffffff1"/>
    <w:rsid w:val="00A6044C"/>
    <w:rPr>
      <w:sz w:val="28"/>
      <w:szCs w:val="24"/>
      <w:lang w:val="ru-RU" w:eastAsia="ru-RU" w:bidi="ar-SA"/>
    </w:rPr>
  </w:style>
  <w:style w:type="character" w:customStyle="1" w:styleId="1ffffffffd">
    <w:name w:val="текст дис. Знак1"/>
    <w:basedOn w:val="af4"/>
    <w:rsid w:val="00A6044C"/>
    <w:rPr>
      <w:sz w:val="28"/>
      <w:szCs w:val="24"/>
      <w:lang w:val="ru-RU" w:eastAsia="ru-RU" w:bidi="ar-SA"/>
    </w:rPr>
  </w:style>
  <w:style w:type="paragraph" w:customStyle="1" w:styleId="1ffffffffe">
    <w:name w:val="Рис 1"/>
    <w:basedOn w:val="affffffffffffffff6"/>
    <w:next w:val="af3"/>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6">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7">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8">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9">
    <w:name w:val="Осн текст дис Знак"/>
    <w:basedOn w:val="af4"/>
    <w:rsid w:val="00BE2D47"/>
    <w:rPr>
      <w:sz w:val="28"/>
      <w:szCs w:val="28"/>
      <w:lang w:val="uk-UA" w:eastAsia="ru-RU" w:bidi="ar-SA"/>
    </w:rPr>
  </w:style>
  <w:style w:type="paragraph" w:customStyle="1" w:styleId="affffffffffffffffffffffffffffa">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b">
    <w:name w:val="відступ"/>
    <w:basedOn w:val="affffffffffffffffffffffffffffa"/>
    <w:next w:val="affffffffffffffffffffffffffffa"/>
    <w:rsid w:val="00B50BD7"/>
    <w:pPr>
      <w:ind w:left="227" w:hanging="227"/>
    </w:pPr>
  </w:style>
  <w:style w:type="paragraph" w:customStyle="1" w:styleId="affffffffffffffffffffffffffffc">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c"/>
    <w:rsid w:val="00B50BD7"/>
    <w:rPr>
      <w:b w:val="0"/>
      <w:sz w:val="20"/>
    </w:rPr>
  </w:style>
  <w:style w:type="paragraph" w:customStyle="1" w:styleId="affffffffffffffffffffffffffffd">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e">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0">
    <w:name w:val="табл. Право"/>
    <w:basedOn w:val="affffffffffffffffffffffffffc"/>
    <w:next w:val="affffffffffffffffffffffffffc"/>
    <w:autoRedefine/>
    <w:rsid w:val="00F73245"/>
    <w:pPr>
      <w:spacing w:line="240" w:lineRule="auto"/>
      <w:ind w:right="113" w:firstLine="0"/>
      <w:jc w:val="right"/>
    </w:pPr>
    <w:rPr>
      <w:sz w:val="24"/>
    </w:rPr>
  </w:style>
  <w:style w:type="character" w:customStyle="1" w:styleId="afffffffffffffffffffffffffffc">
    <w:name w:val="Таб. название Знак"/>
    <w:basedOn w:val="affffffffffffffffffffffffffff1"/>
    <w:link w:val="afffffffffffffffffffffffffffb"/>
    <w:locked/>
    <w:rsid w:val="00F73245"/>
    <w:rPr>
      <w:rFonts w:ascii="Times New Roman" w:eastAsia="Times New Roman" w:hAnsi="Times New Roman" w:cs="Times New Roman"/>
      <w:b/>
      <w:sz w:val="28"/>
      <w:szCs w:val="24"/>
      <w:lang w:val="ru-RU" w:eastAsia="ru-RU" w:bidi="ar-SA"/>
    </w:rPr>
  </w:style>
  <w:style w:type="character" w:customStyle="1" w:styleId="afffffffffffffffffffffffffff8">
    <w:name w:val="текст дис. К Знак"/>
    <w:basedOn w:val="affffffffffffffffffffffffffff1"/>
    <w:link w:val="afffffffffffffffffffffffffff7"/>
    <w:locked/>
    <w:rsid w:val="00F73245"/>
    <w:rPr>
      <w:rFonts w:ascii="Times New Roman" w:eastAsia="Times New Roman" w:hAnsi="Times New Roman" w:cs="Times New Roman"/>
      <w:sz w:val="28"/>
      <w:szCs w:val="24"/>
      <w:lang w:val="ru-RU" w:eastAsia="ru-RU" w:bidi="ar-SA"/>
    </w:rPr>
  </w:style>
  <w:style w:type="paragraph" w:customStyle="1" w:styleId="afffffffffffffffffffffffffffff1">
    <w:name w:val="табл. Лево"/>
    <w:basedOn w:val="af3"/>
    <w:next w:val="affffffffffffffffffffffffffc"/>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2">
    <w:name w:val="табл. Центр Знак"/>
    <w:basedOn w:val="af4"/>
    <w:link w:val="afffffffffffffffffffffffffffff3"/>
    <w:locked/>
    <w:rsid w:val="00F73245"/>
    <w:rPr>
      <w:rFonts w:ascii="Times New Roman" w:eastAsia="Times New Roman" w:hAnsi="Times New Roman" w:cs="Times New Roman"/>
      <w:sz w:val="26"/>
      <w:szCs w:val="28"/>
      <w:lang w:val="uk-UA"/>
    </w:rPr>
  </w:style>
  <w:style w:type="paragraph" w:customStyle="1" w:styleId="afffffffffffffffffffffffffffff3">
    <w:name w:val="табл. Центр"/>
    <w:basedOn w:val="af3"/>
    <w:next w:val="af3"/>
    <w:link w:val="afffffffffffffffffffffffffffff2"/>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4">
    <w:name w:val="Табл.Шапка"/>
    <w:basedOn w:val="afffffffffffffffffffffffffffff3"/>
    <w:next w:val="afffffffffffffffffffffffffffff3"/>
    <w:link w:val="afffffffffffffffffffffffffffff5"/>
    <w:autoRedefine/>
    <w:rsid w:val="00F73245"/>
    <w:rPr>
      <w:b/>
      <w:bCs/>
      <w:szCs w:val="22"/>
    </w:rPr>
  </w:style>
  <w:style w:type="paragraph" w:customStyle="1" w:styleId="11fa">
    <w:name w:val="Табл.Шапка 11 пт"/>
    <w:basedOn w:val="afffffffffffffffffffffffffffff4"/>
    <w:next w:val="affffffffffffffffffffffffffc"/>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1"/>
    <w:rsid w:val="00F73245"/>
  </w:style>
  <w:style w:type="character" w:customStyle="1" w:styleId="affffffffffffffffffffffffffff3">
    <w:name w:val="Осн.текст Знак"/>
    <w:basedOn w:val="af4"/>
    <w:link w:val="affffffffffffffffffffffffffff2"/>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6">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7">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8">
    <w:name w:val="Стиль табл. Центр + Знак"/>
    <w:basedOn w:val="afffffffffffffffffffffffffffff2"/>
    <w:link w:val="afffffffffffffffffffffffffffff9"/>
    <w:locked/>
    <w:rsid w:val="00F73245"/>
    <w:rPr>
      <w:rFonts w:ascii="Times New Roman" w:eastAsia="Times New Roman" w:hAnsi="Times New Roman" w:cs="Times New Roman"/>
      <w:sz w:val="24"/>
      <w:szCs w:val="28"/>
      <w:lang w:val="uk-UA"/>
    </w:rPr>
  </w:style>
  <w:style w:type="paragraph" w:customStyle="1" w:styleId="afffffffffffffffffffffffffffff9">
    <w:name w:val="Стиль табл. Центр +"/>
    <w:basedOn w:val="afffffffffffffffffffffffffffff3"/>
    <w:link w:val="afffffffffffffffffffffffffffff8"/>
    <w:rsid w:val="00F73245"/>
    <w:rPr>
      <w:sz w:val="24"/>
    </w:rPr>
  </w:style>
  <w:style w:type="paragraph" w:customStyle="1" w:styleId="afffffffffffffffffffffffffffffa">
    <w:name w:val="Стиль Стиль Табл.Шапка + +"/>
    <w:basedOn w:val="afffffffffffffffffffffffffffff7"/>
    <w:rsid w:val="00F73245"/>
    <w:rPr>
      <w:b w:val="0"/>
      <w:szCs w:val="24"/>
    </w:rPr>
  </w:style>
  <w:style w:type="character" w:customStyle="1" w:styleId="afffffffffffffffffffffffffffffb">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c">
    <w:name w:val="текст дис. Знак Знак"/>
    <w:basedOn w:val="af4"/>
    <w:rsid w:val="00F73245"/>
    <w:rPr>
      <w:sz w:val="28"/>
      <w:szCs w:val="24"/>
      <w:lang w:val="ru-RU" w:eastAsia="ru-RU" w:bidi="ar-SA"/>
    </w:rPr>
  </w:style>
  <w:style w:type="table" w:customStyle="1" w:styleId="afffffffffffffffffffffffffffffd">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e">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0">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НазваниеПодраздела"/>
    <w:basedOn w:val="affffffffffffffffffffffffffffff"/>
    <w:rsid w:val="00CA29EF"/>
    <w:pPr>
      <w:ind w:left="1276" w:hanging="567"/>
      <w:jc w:val="left"/>
    </w:pPr>
  </w:style>
  <w:style w:type="paragraph" w:customStyle="1" w:styleId="1fffffffff3">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2">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3">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4">
    <w:name w:val="СборТаблицаНомер"/>
    <w:basedOn w:val="affffffffffffffffffffffffffffff3"/>
    <w:rsid w:val="00CA29EF"/>
    <w:pPr>
      <w:spacing w:after="0" w:line="240" w:lineRule="auto"/>
      <w:ind w:left="0" w:right="567"/>
      <w:jc w:val="right"/>
    </w:pPr>
  </w:style>
  <w:style w:type="paragraph" w:customStyle="1" w:styleId="affffffffffffffffffffffffffffff5">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6">
    <w:name w:val="ОбычныйКрасный Знак"/>
    <w:basedOn w:val="af4"/>
    <w:rsid w:val="00CA29EF"/>
    <w:rPr>
      <w:sz w:val="28"/>
      <w:szCs w:val="24"/>
      <w:lang w:val="ru-RU" w:eastAsia="ru-RU" w:bidi="ar-SA"/>
    </w:rPr>
  </w:style>
  <w:style w:type="paragraph" w:customStyle="1" w:styleId="affffffffffffffffffffffffffffff7">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8">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9">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a">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b">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c">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d">
    <w:name w:val="АвторефКрас"/>
    <w:basedOn w:val="166"/>
    <w:rsid w:val="00CA29EF"/>
    <w:pPr>
      <w:keepNext w:val="0"/>
      <w:spacing w:line="293" w:lineRule="auto"/>
    </w:pPr>
  </w:style>
  <w:style w:type="paragraph" w:customStyle="1" w:styleId="affffffffffffffffffffffffffffffe">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f">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e">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0">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1">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2">
    <w:name w:val="текст Знак"/>
    <w:basedOn w:val="af4"/>
    <w:rsid w:val="00DF444E"/>
    <w:rPr>
      <w:sz w:val="28"/>
      <w:lang w:val="uk-UA" w:eastAsia="ru-RU" w:bidi="ar-SA"/>
    </w:rPr>
  </w:style>
  <w:style w:type="paragraph" w:customStyle="1" w:styleId="afffffffffffffffffffffffffffffff3">
    <w:name w:val="текст таблиці центр"/>
    <w:basedOn w:val="afffffffffffffffffffffffffffffff0"/>
    <w:rsid w:val="00DF444E"/>
    <w:pPr>
      <w:jc w:val="center"/>
    </w:pPr>
  </w:style>
  <w:style w:type="character" w:customStyle="1" w:styleId="afffffffffffffffffffffffffffffff4">
    <w:name w:val="текст Знак Знак"/>
    <w:basedOn w:val="af4"/>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0"/>
    <w:rsid w:val="00DF444E"/>
    <w:rPr>
      <w:szCs w:val="28"/>
    </w:rPr>
  </w:style>
  <w:style w:type="paragraph" w:customStyle="1" w:styleId="afffffffffffffffffffffffffffffff5">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6">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7">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8">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9">
    <w:name w:val="таблиця номер"/>
    <w:basedOn w:val="1fffffffff5"/>
    <w:rsid w:val="00DF444E"/>
    <w:rPr>
      <w:i/>
      <w:iCs/>
    </w:rPr>
  </w:style>
  <w:style w:type="paragraph" w:customStyle="1" w:styleId="afffffffffffffffffffffffffffffffa">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b">
    <w:name w:val="Примітка"/>
    <w:basedOn w:val="af4"/>
    <w:rsid w:val="00DF444E"/>
    <w:rPr>
      <w:sz w:val="20"/>
    </w:rPr>
  </w:style>
  <w:style w:type="character" w:customStyle="1" w:styleId="afffffffffffffffffffffffffffffffc">
    <w:name w:val="ТЕКСТ Знак Знак"/>
    <w:basedOn w:val="af4"/>
    <w:rsid w:val="00DF444E"/>
    <w:rPr>
      <w:spacing w:val="-6"/>
      <w:sz w:val="28"/>
      <w:szCs w:val="28"/>
      <w:lang w:val="uk-UA" w:eastAsia="ru-RU" w:bidi="ar-SA"/>
    </w:rPr>
  </w:style>
  <w:style w:type="character" w:customStyle="1" w:styleId="afffffffffffffffffffffffffffffffd">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e">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0">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1">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2">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3">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4"/>
    <w:rsid w:val="00252F9F"/>
    <w:rPr>
      <w:i/>
      <w:sz w:val="20"/>
    </w:rPr>
  </w:style>
  <w:style w:type="paragraph" w:customStyle="1" w:styleId="4ffff1">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4">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6">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7">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8">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9">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a">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b">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c">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d">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e">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0">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1">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2">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3">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4">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5">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6">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3">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7">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b">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8">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9">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a">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b">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c">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d">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e">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2"/>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0">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2"/>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2"/>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f1">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2">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3">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4">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4"/>
    <w:next w:val="affffffffffffffffffffffffffffffffff4"/>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4"/>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3"/>
    <w:next w:val="affffffffffffffffffffffffffffffffff4"/>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5">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0"/>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6">
    <w:name w:val="Заголовок списка"/>
    <w:basedOn w:val="af3"/>
    <w:next w:val="afffffffffffffffffffffffff1"/>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7">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8">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9">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a">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b">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c">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d">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e">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0">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1">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2">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3">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4">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5">
    <w:name w:val="Заголовок Знак Знак"/>
    <w:basedOn w:val="af4"/>
    <w:rsid w:val="00017F19"/>
    <w:rPr>
      <w:b/>
      <w:bCs/>
      <w:sz w:val="24"/>
      <w:szCs w:val="24"/>
      <w:lang w:val="uk-UA" w:eastAsia="ru-RU" w:bidi="ar-SA"/>
    </w:rPr>
  </w:style>
  <w:style w:type="paragraph" w:customStyle="1" w:styleId="11ff1">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6">
    <w:name w:val="Глава Знак Знак"/>
    <w:basedOn w:val="afffffffffffffffffffffffffffffffffff5"/>
    <w:rsid w:val="00017F19"/>
    <w:rPr>
      <w:b/>
      <w:bCs/>
      <w:iCs/>
      <w:caps/>
      <w:sz w:val="28"/>
      <w:szCs w:val="28"/>
      <w:lang w:val="uk-UA" w:eastAsia="ru-RU" w:bidi="ar-SA"/>
    </w:rPr>
  </w:style>
  <w:style w:type="character" w:customStyle="1" w:styleId="1ffffffffff5">
    <w:name w:val="Заголовок Знак1"/>
    <w:basedOn w:val="af4"/>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7">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8">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9">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a">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b">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c">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e">
    <w:name w:val="подпись под рисунком"/>
    <w:basedOn w:val="affffffffffffffffffffffffffffffffff0"/>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3">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6">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c">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f">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f0">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1">
    <w:name w:val="Колонтитул нижний"/>
    <w:basedOn w:val="affffffffffffffffffffffffffffffffffff0"/>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2">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7">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3">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4">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5">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6">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7">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8">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f0">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8">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9">
    <w:name w:val="Алина раздел"/>
    <w:basedOn w:val="affffffffffffffffffffffffffffffffffff8"/>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a">
    <w:name w:val="Алина пункт"/>
    <w:basedOn w:val="affffffffffffffffffffffffffffffffffff9"/>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b">
    <w:name w:val="НИР"/>
    <w:rsid w:val="00AF5362"/>
    <w:rPr>
      <w:rFonts w:ascii="Times New Roman" w:eastAsia="Times New Roman" w:hAnsi="Times New Roman" w:cs="Times New Roman"/>
    </w:rPr>
  </w:style>
  <w:style w:type="table" w:styleId="6ff8">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c">
    <w:name w:val="Дисс Текст Знак"/>
    <w:basedOn w:val="af3"/>
    <w:link w:val="affffffffffffffffffffffffffffffffffffd"/>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e">
    <w:name w:val="Дисс Раздел"/>
    <w:basedOn w:val="affffffffffffffffffffffffffffffffffffc"/>
    <w:next w:val="affffffffffffffffffffffffffffffffffffc"/>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d">
    <w:name w:val="Дисс Текст Знак Знак"/>
    <w:basedOn w:val="af4"/>
    <w:link w:val="affffffffffffffffffffffffffffffffffffc"/>
    <w:rsid w:val="0093049E"/>
    <w:rPr>
      <w:rFonts w:ascii="Times New Roman" w:eastAsia="Times New Roman" w:hAnsi="Times New Roman" w:cs="Times New Roman"/>
      <w:sz w:val="28"/>
      <w:szCs w:val="28"/>
    </w:rPr>
  </w:style>
  <w:style w:type="character" w:customStyle="1" w:styleId="afffffffffffffffffffffffffffffffffffff">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f0">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1">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2">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3">
    <w:name w:val="Дисс Табл Название Знак"/>
    <w:basedOn w:val="af4"/>
    <w:link w:val="afffffffffffffffffffffffffffffffffffff4"/>
    <w:locked/>
    <w:rsid w:val="006A7ECD"/>
    <w:rPr>
      <w:sz w:val="28"/>
      <w:szCs w:val="28"/>
    </w:rPr>
  </w:style>
  <w:style w:type="paragraph" w:customStyle="1" w:styleId="afffffffffffffffffffffffffffffffffffff4">
    <w:name w:val="Дисс Табл Название"/>
    <w:basedOn w:val="af3"/>
    <w:link w:val="afffffffffffffffffffffffffffffffffffff3"/>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5">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6">
    <w:name w:val="Дисс Рис Знак"/>
    <w:basedOn w:val="affffffffffffffffffffffffffffffffffffd"/>
    <w:link w:val="afffffffffffffffffffffffffffffffffffff7"/>
    <w:locked/>
    <w:rsid w:val="006A7ECD"/>
    <w:rPr>
      <w:rFonts w:ascii="Times New Roman" w:eastAsia="Times New Roman" w:hAnsi="Times New Roman" w:cs="Times New Roman"/>
      <w:sz w:val="28"/>
      <w:szCs w:val="28"/>
    </w:rPr>
  </w:style>
  <w:style w:type="paragraph" w:customStyle="1" w:styleId="afffffffffffffffffffffffffffffffffffff7">
    <w:name w:val="Дисс Рис"/>
    <w:basedOn w:val="affffffffffffffffffffffffffffffffffffc"/>
    <w:next w:val="affffffffffffffffffffffffffffffffffffc"/>
    <w:link w:val="afffffffffffffffffffffffffffffffffffff6"/>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8">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9">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a">
    <w:name w:val="Литссылка"/>
    <w:basedOn w:val="af4"/>
    <w:rsid w:val="003D22BF"/>
    <w:rPr>
      <w:rFonts w:ascii="Times New Roman" w:hAnsi="Times New Roman"/>
      <w:noProof/>
      <w:sz w:val="28"/>
      <w:szCs w:val="28"/>
      <w:lang w:val="ru-RU"/>
    </w:rPr>
  </w:style>
  <w:style w:type="character" w:customStyle="1" w:styleId="afffffffffffffffffffffffffffffffffffffb">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c">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d">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e">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0">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f0"/>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1">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3200">
    <w:name w:val="Основной текст с отступом 320"/>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4"/>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3"/>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4"/>
    <w:rsid w:val="00450718"/>
    <w:rPr>
      <w:sz w:val="28"/>
      <w:szCs w:val="28"/>
      <w:lang w:val="ru-RU" w:eastAsia="ru-RU"/>
    </w:rPr>
  </w:style>
  <w:style w:type="paragraph" w:customStyle="1" w:styleId="2fffffffb">
    <w:name w:val="Обичний2"/>
    <w:basedOn w:val="af3"/>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2">
    <w:name w:val="таблиця зліва"/>
    <w:basedOn w:val="af3"/>
    <w:link w:val="affffffffffffffffffffffffffffffffffffff3"/>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3">
    <w:name w:val="таблиця зліва Знак"/>
    <w:basedOn w:val="af4"/>
    <w:link w:val="affffffffffffffffffffffffffffffffffffff2"/>
    <w:rsid w:val="00A922DB"/>
    <w:rPr>
      <w:rFonts w:ascii="Times New Roman" w:eastAsia="MS Mincho" w:hAnsi="Times New Roman" w:cs="Times New Roman"/>
      <w:sz w:val="28"/>
      <w:szCs w:val="28"/>
      <w:lang w:val="uk-UA"/>
    </w:rPr>
  </w:style>
  <w:style w:type="paragraph" w:customStyle="1" w:styleId="affffffffffffffffffffffffffffffffffffff4">
    <w:name w:val="таблиця центр"/>
    <w:basedOn w:val="af3"/>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2"/>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5">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1">
    <w:name w:val="ТЕКСТ Знак"/>
    <w:basedOn w:val="af4"/>
    <w:link w:val="afffffffffffff0"/>
    <w:rsid w:val="00A922DB"/>
    <w:rPr>
      <w:rFonts w:ascii="FreeSetCTT" w:eastAsia="Garamond" w:hAnsi="FreeSetCTT" w:cs="FreeSetCTT"/>
      <w:sz w:val="28"/>
      <w:lang w:val="uk-UA" w:eastAsia="ar-SA"/>
    </w:rPr>
  </w:style>
  <w:style w:type="character" w:customStyle="1" w:styleId="affffffffffffffffffffffffffffffffffffff6">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3"/>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7">
    <w:name w:val="Перелік"/>
    <w:basedOn w:val="af3"/>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3"/>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3"/>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3"/>
    <w:rsid w:val="006A095E"/>
    <w:pPr>
      <w:suppressAutoHyphens w:val="0"/>
      <w:ind w:firstLine="709"/>
      <w:jc w:val="both"/>
    </w:pPr>
    <w:rPr>
      <w:rFonts w:ascii="Times New Roman" w:eastAsia="Times New Roman" w:hAnsi="Times New Roman" w:cs="Times New Roman"/>
      <w:lang w:eastAsia="ru-RU"/>
    </w:rPr>
  </w:style>
  <w:style w:type="paragraph" w:customStyle="1" w:styleId="12f6">
    <w:name w:val="Стиль Основной текст + 12 пт По ширине Междустр.интервал:  полуто..."/>
    <w:basedOn w:val="affffffff3"/>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BalloonText">
    <w:name w:val="Balloon Text"/>
    <w:basedOn w:val="af3"/>
    <w:rsid w:val="006A095E"/>
    <w:pPr>
      <w:suppressAutoHyphens w:val="0"/>
    </w:pPr>
    <w:rPr>
      <w:rFonts w:ascii="Tahoma" w:eastAsia="Times New Roman" w:hAnsi="Tahoma" w:cs="Tahoma"/>
      <w:sz w:val="16"/>
      <w:szCs w:val="16"/>
      <w:lang w:eastAsia="ru-RU"/>
    </w:rPr>
  </w:style>
  <w:style w:type="character" w:customStyle="1" w:styleId="pseudotab2">
    <w:name w:val="pseudotab2"/>
    <w:basedOn w:val="af4"/>
    <w:rsid w:val="00042E74"/>
  </w:style>
  <w:style w:type="paragraph" w:customStyle="1" w:styleId="Normal7">
    <w:name w:val="Normal"/>
    <w:rsid w:val="00AC4B8D"/>
    <w:pPr>
      <w:widowControl w:val="0"/>
    </w:pPr>
    <w:rPr>
      <w:rFonts w:ascii="Times New Roman" w:eastAsia="Times New Roman" w:hAnsi="Times New Roman" w:cs="Times New Roman"/>
      <w:snapToGrid w:val="0"/>
    </w:rPr>
  </w:style>
  <w:style w:type="paragraph" w:customStyle="1" w:styleId="affffffffffffffffffffffffffffffffffffff8">
    <w:name w:val="Название раздела"/>
    <w:next w:val="af3"/>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9">
    <w:name w:val="Абзац для рисунка"/>
    <w:next w:val="af3"/>
    <w:rsid w:val="007A5649"/>
    <w:pPr>
      <w:widowControl w:val="0"/>
      <w:suppressAutoHyphens/>
      <w:jc w:val="center"/>
    </w:pPr>
    <w:rPr>
      <w:rFonts w:ascii="Times New Roman" w:eastAsia="Times New Roman" w:hAnsi="Times New Roman" w:cs="Times New Roman"/>
      <w:sz w:val="28"/>
      <w:szCs w:val="28"/>
      <w:lang/>
    </w:rPr>
  </w:style>
  <w:style w:type="paragraph" w:customStyle="1" w:styleId="affffffffffffffffffffffffffffffffffffffa">
    <w:name w:val="После таблицы"/>
    <w:basedOn w:val="af3"/>
    <w:next w:val="af3"/>
    <w:rsid w:val="007A5649"/>
    <w:pPr>
      <w:widowControl w:val="0"/>
      <w:suppressAutoHyphens w:val="0"/>
      <w:spacing w:before="283" w:line="360" w:lineRule="auto"/>
      <w:ind w:firstLine="709"/>
      <w:jc w:val="both"/>
    </w:pPr>
    <w:rPr>
      <w:rFonts w:ascii="Times New Roman" w:eastAsia="Times New Roman" w:hAnsi="Times New Roman" w:cs="Times New Roman"/>
      <w:sz w:val="28"/>
      <w:szCs w:val="28"/>
      <w:lang/>
    </w:rPr>
  </w:style>
  <w:style w:type="paragraph" w:customStyle="1" w:styleId="affffffffffffffffffffffffffffffffffffffb">
    <w:name w:val="Номер таблицы"/>
    <w:next w:val="afffffffffffa"/>
    <w:rsid w:val="007A5649"/>
    <w:pPr>
      <w:widowControl w:val="0"/>
      <w:suppressAutoHyphens/>
      <w:spacing w:line="360" w:lineRule="auto"/>
      <w:jc w:val="right"/>
    </w:pPr>
    <w:rPr>
      <w:rFonts w:ascii="Times New Roman" w:eastAsia="Times New Roman" w:hAnsi="Times New Roman" w:cs="Times New Roman"/>
      <w:i/>
      <w:iCs/>
      <w:sz w:val="28"/>
      <w:szCs w:val="28"/>
      <w:lang/>
    </w:rPr>
  </w:style>
  <w:style w:type="character" w:customStyle="1" w:styleId="afffffffffffffffffffffffffff">
    <w:name w:val="Тит. Шапка дис. Знак"/>
    <w:basedOn w:val="affffffffffffffffffffffffffff1"/>
    <w:link w:val="affffffffffffffffffffffffffe"/>
    <w:locked/>
    <w:rsid w:val="008C2372"/>
    <w:rPr>
      <w:rFonts w:ascii="Times New Roman" w:eastAsia="Times New Roman" w:hAnsi="Times New Roman" w:cs="Times New Roman"/>
      <w:b/>
      <w:caps/>
      <w:sz w:val="28"/>
      <w:szCs w:val="28"/>
      <w:lang w:val="ru-RU" w:eastAsia="ru-RU" w:bidi="ar-SA"/>
    </w:rPr>
  </w:style>
  <w:style w:type="paragraph" w:customStyle="1" w:styleId="15c">
    <w:name w:val="табл. Центр 1.5"/>
    <w:basedOn w:val="afffffffffffffffffffffffffffff3"/>
    <w:next w:val="affffffffffffffffffffffffffc"/>
    <w:rsid w:val="00617555"/>
    <w:pPr>
      <w:spacing w:line="360" w:lineRule="auto"/>
    </w:pPr>
    <w:rPr>
      <w:bCs/>
      <w:sz w:val="24"/>
      <w:szCs w:val="24"/>
      <w:lang w:val="ru-RU"/>
    </w:rPr>
  </w:style>
  <w:style w:type="character" w:customStyle="1" w:styleId="11f7">
    <w:name w:val="табл. Центр 11 пт Знак"/>
    <w:basedOn w:val="afffffffffffffffffffffffffffff2"/>
    <w:link w:val="11f6"/>
    <w:rsid w:val="00617555"/>
    <w:rPr>
      <w:rFonts w:ascii="Times New Roman" w:eastAsia="Times New Roman" w:hAnsi="Times New Roman" w:cs="Times New Roman"/>
      <w:sz w:val="22"/>
      <w:szCs w:val="24"/>
      <w:lang w:val="uk-UA"/>
    </w:rPr>
  </w:style>
  <w:style w:type="character" w:customStyle="1" w:styleId="afffffffffffffffffffffffffffff5">
    <w:name w:val="Табл.Шапка Знак"/>
    <w:basedOn w:val="afffffffffffffffffffffffffffff2"/>
    <w:link w:val="afffffffffffffffffffffffffffff4"/>
    <w:rsid w:val="00617555"/>
    <w:rPr>
      <w:rFonts w:ascii="Times New Roman" w:eastAsia="Times New Roman" w:hAnsi="Times New Roman" w:cs="Times New Roman"/>
      <w:b/>
      <w:bCs/>
      <w:sz w:val="26"/>
      <w:szCs w:val="22"/>
      <w:lang w:val="uk-UA"/>
    </w:rPr>
  </w:style>
  <w:style w:type="paragraph" w:customStyle="1" w:styleId="affffffffffffffffffffffffffffffffffffffc">
    <w:name w:val="Заг_дис"/>
    <w:basedOn w:val="af3"/>
    <w:next w:val="af3"/>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Title">
    <w:name w:val="Title"/>
    <w:basedOn w:val="Normal7"/>
    <w:rsid w:val="000A0D96"/>
    <w:pPr>
      <w:widowControl/>
      <w:jc w:val="center"/>
    </w:pPr>
    <w:rPr>
      <w:snapToGrid/>
      <w:sz w:val="28"/>
      <w:lang w:val="en-US"/>
    </w:rPr>
  </w:style>
  <w:style w:type="paragraph" w:customStyle="1" w:styleId="affffffffffffffffffffffffffffffffffffffd">
    <w:name w:val="Загол"/>
    <w:basedOn w:val="af3"/>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5"/>
    <w:rsid w:val="00084163"/>
    <w:rPr>
      <w:rFonts w:ascii="Times New Roman" w:eastAsia="Times New Roman" w:hAnsi="Times New Roman" w:cs="Times New Roman"/>
    </w:rPr>
    <w:tblPr/>
  </w:style>
  <w:style w:type="paragraph" w:customStyle="1" w:styleId="affffffffffffffffffffffffffffffffffffffe">
    <w:name w:val="асновной"/>
    <w:basedOn w:val="af3"/>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1"/>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4"/>
    <w:rsid w:val="008A4EE9"/>
    <w:rPr>
      <w:rFonts w:ascii="Verdana" w:hAnsi="Verdana" w:hint="default"/>
      <w:color w:val="000000"/>
      <w:sz w:val="18"/>
      <w:szCs w:val="18"/>
    </w:rPr>
  </w:style>
  <w:style w:type="paragraph" w:customStyle="1" w:styleId="1fffffffffff7">
    <w:name w:val="Диссер.1"/>
    <w:basedOn w:val="af3"/>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3"/>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3"/>
    <w:rsid w:val="00772A44"/>
    <w:pPr>
      <w:suppressAutoHyphens w:val="0"/>
      <w:jc w:val="both"/>
    </w:pPr>
    <w:rPr>
      <w:rFonts w:ascii="Times New Roman" w:eastAsia="Times New Roman" w:hAnsi="Times New Roman" w:cs="Times New Roman"/>
      <w:lang w:eastAsia="ru-RU"/>
    </w:rPr>
  </w:style>
  <w:style w:type="character" w:customStyle="1" w:styleId="Hyperlink">
    <w:name w:val="Hyperlink"/>
    <w:basedOn w:val="af4"/>
    <w:rsid w:val="00772A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25051-3B57-4D4F-8C35-FD5F9360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5126</TotalTime>
  <Pages>37</Pages>
  <Words>9685</Words>
  <Characters>55209</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64765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800</cp:revision>
  <cp:lastPrinted>2009-02-06T08:36:00Z</cp:lastPrinted>
  <dcterms:created xsi:type="dcterms:W3CDTF">2015-03-22T11:10:00Z</dcterms:created>
  <dcterms:modified xsi:type="dcterms:W3CDTF">2015-09-04T09:20:00Z</dcterms:modified>
</cp:coreProperties>
</file>