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7A0D6FB9" w:rsidR="007E26B4" w:rsidRPr="006B1386" w:rsidRDefault="006B1386" w:rsidP="006B1386">
      <w:bookmarkStart w:id="0" w:name="_GoBack"/>
      <w:r>
        <w:rPr>
          <w:rFonts w:ascii="Verdana" w:hAnsi="Verdana"/>
          <w:b/>
          <w:bCs/>
          <w:color w:val="000000"/>
          <w:shd w:val="clear" w:color="auto" w:fill="FFFFFF"/>
        </w:rPr>
        <w:t xml:space="preserve">Даниленко </w:t>
      </w:r>
      <w:proofErr w:type="spellStart"/>
      <w:r>
        <w:rPr>
          <w:rFonts w:ascii="Verdana" w:hAnsi="Verdana"/>
          <w:b/>
          <w:bCs/>
          <w:color w:val="000000"/>
          <w:shd w:val="clear" w:color="auto" w:fill="FFFFFF"/>
        </w:rPr>
        <w:t>Євгеній</w:t>
      </w:r>
      <w:proofErr w:type="spellEnd"/>
      <w:r>
        <w:rPr>
          <w:rFonts w:ascii="Verdana" w:hAnsi="Verdana"/>
          <w:b/>
          <w:bCs/>
          <w:color w:val="000000"/>
          <w:shd w:val="clear" w:color="auto" w:fill="FFFFFF"/>
        </w:rPr>
        <w:t xml:space="preserve"> Михайлович. </w:t>
      </w:r>
      <w:proofErr w:type="spellStart"/>
      <w:r>
        <w:rPr>
          <w:rFonts w:ascii="Verdana" w:hAnsi="Verdana"/>
          <w:b/>
          <w:bCs/>
          <w:color w:val="000000"/>
          <w:shd w:val="clear" w:color="auto" w:fill="FFFFFF"/>
        </w:rPr>
        <w:t>Цивільно-правове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викупу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акцій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акціонерним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товариством</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Нац. акад. прав.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НДІ приват. права і </w:t>
      </w:r>
      <w:proofErr w:type="spellStart"/>
      <w:r>
        <w:rPr>
          <w:rFonts w:ascii="Verdana" w:hAnsi="Verdana"/>
          <w:b/>
          <w:bCs/>
          <w:color w:val="000000"/>
          <w:shd w:val="clear" w:color="auto" w:fill="FFFFFF"/>
        </w:rPr>
        <w:t>підприємництва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Ф. Г. </w:t>
      </w:r>
      <w:proofErr w:type="spellStart"/>
      <w:r>
        <w:rPr>
          <w:rFonts w:ascii="Verdana" w:hAnsi="Verdana"/>
          <w:b/>
          <w:bCs/>
          <w:color w:val="000000"/>
          <w:shd w:val="clear" w:color="auto" w:fill="FFFFFF"/>
        </w:rPr>
        <w:t>Бурчака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7E26B4" w:rsidRPr="006B13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C58F3" w14:textId="77777777" w:rsidR="00E32C74" w:rsidRDefault="00E32C74">
      <w:pPr>
        <w:spacing w:after="0" w:line="240" w:lineRule="auto"/>
      </w:pPr>
      <w:r>
        <w:separator/>
      </w:r>
    </w:p>
  </w:endnote>
  <w:endnote w:type="continuationSeparator" w:id="0">
    <w:p w14:paraId="0BA23593" w14:textId="77777777" w:rsidR="00E32C74" w:rsidRDefault="00E3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BF7A6" w14:textId="77777777" w:rsidR="00E32C74" w:rsidRDefault="00E32C74">
      <w:pPr>
        <w:spacing w:after="0" w:line="240" w:lineRule="auto"/>
      </w:pPr>
      <w:r>
        <w:separator/>
      </w:r>
    </w:p>
  </w:footnote>
  <w:footnote w:type="continuationSeparator" w:id="0">
    <w:p w14:paraId="23F3FE22" w14:textId="77777777" w:rsidR="00E32C74" w:rsidRDefault="00E32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0A10"/>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C74"/>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10614</TotalTime>
  <Pages>1</Pages>
  <Words>37</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2126</cp:revision>
  <cp:lastPrinted>2009-02-06T05:36:00Z</cp:lastPrinted>
  <dcterms:created xsi:type="dcterms:W3CDTF">2016-09-19T15:12:00Z</dcterms:created>
  <dcterms:modified xsi:type="dcterms:W3CDTF">2017-01-11T21:36:00Z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