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2A95F" w14:textId="77777777" w:rsidR="007F5ED5" w:rsidRDefault="007F5ED5" w:rsidP="007F5ED5">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факторов территориальной дифференциации заболеваемости населения Российской Федерации</w:t>
      </w:r>
    </w:p>
    <w:p w14:paraId="6455376B" w14:textId="77777777" w:rsidR="007F5ED5" w:rsidRDefault="007F5ED5" w:rsidP="007F5ED5">
      <w:pPr>
        <w:rPr>
          <w:rFonts w:ascii="Verdana" w:hAnsi="Verdana"/>
          <w:color w:val="000000"/>
          <w:sz w:val="18"/>
          <w:szCs w:val="18"/>
          <w:shd w:val="clear" w:color="auto" w:fill="FFFFFF"/>
        </w:rPr>
      </w:pPr>
    </w:p>
    <w:p w14:paraId="3D95F899" w14:textId="77777777" w:rsidR="007F5ED5" w:rsidRDefault="007F5ED5" w:rsidP="007F5ED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Давидян, Юлия Ивановна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D6ED621" w14:textId="77777777" w:rsidR="007F5ED5" w:rsidRDefault="007F5ED5" w:rsidP="007F5ED5">
      <w:pPr>
        <w:spacing w:line="270" w:lineRule="atLeast"/>
        <w:rPr>
          <w:rFonts w:ascii="Verdana" w:hAnsi="Verdana"/>
          <w:color w:val="000000"/>
          <w:sz w:val="18"/>
          <w:szCs w:val="18"/>
        </w:rPr>
      </w:pPr>
      <w:r>
        <w:rPr>
          <w:rFonts w:ascii="Verdana" w:hAnsi="Verdana"/>
          <w:color w:val="000000"/>
          <w:sz w:val="18"/>
          <w:szCs w:val="18"/>
        </w:rPr>
        <w:t>2004</w:t>
      </w:r>
    </w:p>
    <w:p w14:paraId="601993F1" w14:textId="77777777" w:rsidR="007F5ED5" w:rsidRDefault="007F5ED5" w:rsidP="007F5ED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04D6A3A" w14:textId="77777777" w:rsidR="007F5ED5" w:rsidRDefault="007F5ED5" w:rsidP="007F5ED5">
      <w:pPr>
        <w:spacing w:line="270" w:lineRule="atLeast"/>
        <w:rPr>
          <w:rFonts w:ascii="Verdana" w:hAnsi="Verdana"/>
          <w:color w:val="000000"/>
          <w:sz w:val="18"/>
          <w:szCs w:val="18"/>
        </w:rPr>
      </w:pPr>
      <w:r>
        <w:rPr>
          <w:rFonts w:ascii="Verdana" w:hAnsi="Verdana"/>
          <w:color w:val="000000"/>
          <w:sz w:val="18"/>
          <w:szCs w:val="18"/>
        </w:rPr>
        <w:t>Давидян, Юлия Ивановна</w:t>
      </w:r>
    </w:p>
    <w:p w14:paraId="44F11F91" w14:textId="77777777" w:rsidR="007F5ED5" w:rsidRDefault="007F5ED5" w:rsidP="007F5ED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154D81D" w14:textId="77777777" w:rsidR="007F5ED5" w:rsidRDefault="007F5ED5" w:rsidP="007F5ED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EF3B397" w14:textId="77777777" w:rsidR="007F5ED5" w:rsidRDefault="007F5ED5" w:rsidP="007F5ED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63D86CA" w14:textId="77777777" w:rsidR="007F5ED5" w:rsidRDefault="007F5ED5" w:rsidP="007F5ED5">
      <w:pPr>
        <w:spacing w:line="270" w:lineRule="atLeast"/>
        <w:rPr>
          <w:rFonts w:ascii="Verdana" w:hAnsi="Verdana"/>
          <w:color w:val="000000"/>
          <w:sz w:val="18"/>
          <w:szCs w:val="18"/>
        </w:rPr>
      </w:pPr>
      <w:r>
        <w:rPr>
          <w:rFonts w:ascii="Verdana" w:hAnsi="Verdana"/>
          <w:color w:val="000000"/>
          <w:sz w:val="18"/>
          <w:szCs w:val="18"/>
        </w:rPr>
        <w:t>Самара</w:t>
      </w:r>
    </w:p>
    <w:p w14:paraId="4168D28B" w14:textId="77777777" w:rsidR="007F5ED5" w:rsidRDefault="007F5ED5" w:rsidP="007F5ED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D61EC32" w14:textId="77777777" w:rsidR="007F5ED5" w:rsidRDefault="007F5ED5" w:rsidP="007F5ED5">
      <w:pPr>
        <w:spacing w:line="270" w:lineRule="atLeast"/>
        <w:rPr>
          <w:rFonts w:ascii="Verdana" w:hAnsi="Verdana"/>
          <w:color w:val="000000"/>
          <w:sz w:val="18"/>
          <w:szCs w:val="18"/>
        </w:rPr>
      </w:pPr>
      <w:r>
        <w:rPr>
          <w:rFonts w:ascii="Verdana" w:hAnsi="Verdana"/>
          <w:color w:val="000000"/>
          <w:sz w:val="18"/>
          <w:szCs w:val="18"/>
        </w:rPr>
        <w:t>08.00.12</w:t>
      </w:r>
    </w:p>
    <w:p w14:paraId="60AF21DD" w14:textId="77777777" w:rsidR="007F5ED5" w:rsidRDefault="007F5ED5" w:rsidP="007F5ED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9B3041C" w14:textId="77777777" w:rsidR="007F5ED5" w:rsidRDefault="007F5ED5" w:rsidP="007F5ED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3B1846F" w14:textId="77777777" w:rsidR="007F5ED5" w:rsidRDefault="007F5ED5" w:rsidP="007F5ED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C325D21" w14:textId="77777777" w:rsidR="007F5ED5" w:rsidRDefault="007F5ED5" w:rsidP="007F5ED5">
      <w:pPr>
        <w:spacing w:line="270" w:lineRule="atLeast"/>
        <w:rPr>
          <w:rFonts w:ascii="Verdana" w:hAnsi="Verdana"/>
          <w:color w:val="000000"/>
          <w:sz w:val="18"/>
          <w:szCs w:val="18"/>
        </w:rPr>
      </w:pPr>
      <w:r>
        <w:rPr>
          <w:rFonts w:ascii="Verdana" w:hAnsi="Verdana"/>
          <w:color w:val="000000"/>
          <w:sz w:val="18"/>
          <w:szCs w:val="18"/>
        </w:rPr>
        <w:t>210</w:t>
      </w:r>
    </w:p>
    <w:p w14:paraId="632BADC7" w14:textId="77777777" w:rsidR="007F5ED5" w:rsidRDefault="007F5ED5" w:rsidP="007F5ED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Давидян, Юлия Ивановна</w:t>
      </w:r>
    </w:p>
    <w:p w14:paraId="1DB68FA0"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FB0A8EA"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и методологические основы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дифференциации заболеваемости населения Российской</w:t>
      </w:r>
      <w:r>
        <w:rPr>
          <w:rStyle w:val="WW8Num2z0"/>
          <w:rFonts w:ascii="Verdana" w:hAnsi="Verdana"/>
          <w:color w:val="000000"/>
          <w:sz w:val="18"/>
          <w:szCs w:val="18"/>
        </w:rPr>
        <w:t> </w:t>
      </w:r>
      <w:r>
        <w:rPr>
          <w:rStyle w:val="WW8Num3z0"/>
          <w:rFonts w:ascii="Verdana" w:hAnsi="Verdana"/>
          <w:color w:val="4682B4"/>
          <w:sz w:val="18"/>
          <w:szCs w:val="18"/>
        </w:rPr>
        <w:t>Федерации</w:t>
      </w:r>
      <w:r>
        <w:rPr>
          <w:rFonts w:ascii="Verdana" w:hAnsi="Verdana"/>
          <w:color w:val="000000"/>
          <w:sz w:val="18"/>
          <w:szCs w:val="18"/>
        </w:rPr>
        <w:t>.</w:t>
      </w:r>
    </w:p>
    <w:p w14:paraId="374D1743"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Заболеваемость</w:t>
      </w:r>
      <w:r>
        <w:rPr>
          <w:rStyle w:val="WW8Num2z0"/>
          <w:rFonts w:ascii="Verdana" w:hAnsi="Verdana"/>
          <w:color w:val="000000"/>
          <w:sz w:val="18"/>
          <w:szCs w:val="18"/>
        </w:rPr>
        <w:t> </w:t>
      </w:r>
      <w:r>
        <w:rPr>
          <w:rStyle w:val="WW8Num3z0"/>
          <w:rFonts w:ascii="Verdana" w:hAnsi="Verdana"/>
          <w:color w:val="4682B4"/>
          <w:sz w:val="18"/>
          <w:szCs w:val="18"/>
        </w:rPr>
        <w:t>населения</w:t>
      </w:r>
      <w:r>
        <w:rPr>
          <w:rStyle w:val="WW8Num2z0"/>
          <w:rFonts w:ascii="Verdana" w:hAnsi="Verdana"/>
          <w:color w:val="000000"/>
          <w:sz w:val="18"/>
          <w:szCs w:val="18"/>
        </w:rPr>
        <w:t> </w:t>
      </w:r>
      <w:r>
        <w:rPr>
          <w:rFonts w:ascii="Verdana" w:hAnsi="Verdana"/>
          <w:color w:val="000000"/>
          <w:sz w:val="18"/>
          <w:szCs w:val="18"/>
        </w:rPr>
        <w:t>как предмет статистического исследования</w:t>
      </w:r>
    </w:p>
    <w:p w14:paraId="238241BA"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Анализ динамики</w:t>
      </w:r>
      <w:r>
        <w:rPr>
          <w:rStyle w:val="WW8Num2z0"/>
          <w:rFonts w:ascii="Verdana" w:hAnsi="Verdana"/>
          <w:color w:val="000000"/>
          <w:sz w:val="18"/>
          <w:szCs w:val="18"/>
        </w:rPr>
        <w:t> </w:t>
      </w:r>
      <w:r>
        <w:rPr>
          <w:rStyle w:val="WW8Num3z0"/>
          <w:rFonts w:ascii="Verdana" w:hAnsi="Verdana"/>
          <w:color w:val="4682B4"/>
          <w:sz w:val="18"/>
          <w:szCs w:val="18"/>
        </w:rPr>
        <w:t>заболеваемости</w:t>
      </w:r>
      <w:r>
        <w:rPr>
          <w:rStyle w:val="WW8Num2z0"/>
          <w:rFonts w:ascii="Verdana" w:hAnsi="Verdana"/>
          <w:color w:val="000000"/>
          <w:sz w:val="18"/>
          <w:szCs w:val="18"/>
        </w:rPr>
        <w:t> </w:t>
      </w:r>
      <w:r>
        <w:rPr>
          <w:rFonts w:ascii="Verdana" w:hAnsi="Verdana"/>
          <w:color w:val="000000"/>
          <w:sz w:val="18"/>
          <w:szCs w:val="18"/>
        </w:rPr>
        <w:t>населения Российской Федерации за период 1990-2001 гг.</w:t>
      </w:r>
    </w:p>
    <w:p w14:paraId="572054FC"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Система статистических показателей исследования территориальной</w:t>
      </w:r>
      <w:r>
        <w:rPr>
          <w:rStyle w:val="WW8Num2z0"/>
          <w:rFonts w:ascii="Verdana" w:hAnsi="Verdana"/>
          <w:color w:val="000000"/>
          <w:sz w:val="18"/>
          <w:szCs w:val="18"/>
        </w:rPr>
        <w:t> </w:t>
      </w:r>
      <w:r>
        <w:rPr>
          <w:rStyle w:val="WW8Num3z0"/>
          <w:rFonts w:ascii="Verdana" w:hAnsi="Verdana"/>
          <w:color w:val="4682B4"/>
          <w:sz w:val="18"/>
          <w:szCs w:val="18"/>
        </w:rPr>
        <w:t>дифференциации</w:t>
      </w:r>
      <w:r>
        <w:rPr>
          <w:rStyle w:val="WW8Num2z0"/>
          <w:rFonts w:ascii="Verdana" w:hAnsi="Verdana"/>
          <w:color w:val="000000"/>
          <w:sz w:val="18"/>
          <w:szCs w:val="18"/>
        </w:rPr>
        <w:t> </w:t>
      </w:r>
      <w:r>
        <w:rPr>
          <w:rFonts w:ascii="Verdana" w:hAnsi="Verdana"/>
          <w:color w:val="000000"/>
          <w:sz w:val="18"/>
          <w:szCs w:val="18"/>
        </w:rPr>
        <w:t>заболеваемости населения Российской Федерации</w:t>
      </w:r>
    </w:p>
    <w:p w14:paraId="0E692E47"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Статистическое</w:t>
      </w:r>
      <w:r>
        <w:rPr>
          <w:rStyle w:val="WW8Num2z0"/>
          <w:rFonts w:ascii="Verdana" w:hAnsi="Verdana"/>
          <w:color w:val="000000"/>
          <w:sz w:val="18"/>
          <w:szCs w:val="18"/>
        </w:rPr>
        <w:t> </w:t>
      </w:r>
      <w:r>
        <w:rPr>
          <w:rFonts w:ascii="Verdana" w:hAnsi="Verdana"/>
          <w:color w:val="000000"/>
          <w:sz w:val="18"/>
          <w:szCs w:val="18"/>
        </w:rPr>
        <w:t>исследование территориальных распределений показателей заболеваемости населения.</w:t>
      </w:r>
    </w:p>
    <w:p w14:paraId="74210E64"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законов распределения регионов</w:t>
      </w:r>
      <w:r>
        <w:rPr>
          <w:rStyle w:val="WW8Num2z0"/>
          <w:rFonts w:ascii="Verdana" w:hAnsi="Verdana"/>
          <w:color w:val="000000"/>
          <w:sz w:val="18"/>
          <w:szCs w:val="18"/>
        </w:rPr>
        <w:t> </w:t>
      </w:r>
      <w:r>
        <w:rPr>
          <w:rStyle w:val="WW8Num3z0"/>
          <w:rFonts w:ascii="Verdana" w:hAnsi="Verdana"/>
          <w:color w:val="4682B4"/>
          <w:sz w:val="18"/>
          <w:szCs w:val="18"/>
        </w:rPr>
        <w:t>Российской</w:t>
      </w:r>
      <w:r>
        <w:rPr>
          <w:rStyle w:val="WW8Num2z0"/>
          <w:rFonts w:ascii="Verdana" w:hAnsi="Verdana"/>
          <w:color w:val="000000"/>
          <w:sz w:val="18"/>
          <w:szCs w:val="18"/>
        </w:rPr>
        <w:t> </w:t>
      </w:r>
      <w:r>
        <w:rPr>
          <w:rFonts w:ascii="Verdana" w:hAnsi="Verdana"/>
          <w:color w:val="000000"/>
          <w:sz w:val="18"/>
          <w:szCs w:val="18"/>
        </w:rPr>
        <w:t>Федерации по показателям заболеваемости населения.</w:t>
      </w:r>
    </w:p>
    <w:p w14:paraId="3331FFCD"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Статистическая оценка территориальной дифференциации заболеваемости населения.</w:t>
      </w:r>
    </w:p>
    <w:p w14:paraId="202F1D7D"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Типология регионов Российской Федерации по показателям заболеваемости населения.</w:t>
      </w:r>
    </w:p>
    <w:p w14:paraId="4A8AF8DC"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Статистическая характеристика</w:t>
      </w:r>
      <w:r>
        <w:rPr>
          <w:rStyle w:val="WW8Num2z0"/>
          <w:rFonts w:ascii="Verdana" w:hAnsi="Verdana"/>
          <w:color w:val="000000"/>
          <w:sz w:val="18"/>
          <w:szCs w:val="18"/>
        </w:rPr>
        <w:t> </w:t>
      </w:r>
      <w:r>
        <w:rPr>
          <w:rStyle w:val="WW8Num3z0"/>
          <w:rFonts w:ascii="Verdana" w:hAnsi="Verdana"/>
          <w:color w:val="4682B4"/>
          <w:sz w:val="18"/>
          <w:szCs w:val="18"/>
        </w:rPr>
        <w:t>факторов</w:t>
      </w:r>
      <w:r>
        <w:rPr>
          <w:rStyle w:val="WW8Num2z0"/>
          <w:rFonts w:ascii="Verdana" w:hAnsi="Verdana"/>
          <w:color w:val="000000"/>
          <w:sz w:val="18"/>
          <w:szCs w:val="18"/>
        </w:rPr>
        <w:t> </w:t>
      </w:r>
      <w:r>
        <w:rPr>
          <w:rFonts w:ascii="Verdana" w:hAnsi="Verdana"/>
          <w:color w:val="000000"/>
          <w:sz w:val="18"/>
          <w:szCs w:val="18"/>
        </w:rPr>
        <w:t>территориальной дифференциации заболеваемости населения Российской Федерации.</w:t>
      </w:r>
    </w:p>
    <w:p w14:paraId="5079EF74"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 статистических группировок в исследовании факторов заболеваемости.</w:t>
      </w:r>
    </w:p>
    <w:p w14:paraId="70E425AE"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Корреляционно-регрессионный анализ факторов территориальной дифференциации заболеваемости населения Российской Федерации.</w:t>
      </w:r>
    </w:p>
    <w:p w14:paraId="7B867DAB"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Кластерный анализ факторов заболеваемости населения регионов Российской Федерации.</w:t>
      </w:r>
    </w:p>
    <w:p w14:paraId="718FF3E4" w14:textId="77777777" w:rsidR="007F5ED5" w:rsidRDefault="007F5ED5" w:rsidP="007F5ED5">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факторов территориальной дифференциации заболеваемости населения Российской Федерации"</w:t>
      </w:r>
    </w:p>
    <w:p w14:paraId="3A8C6BE3" w14:textId="77777777" w:rsidR="007F5ED5" w:rsidRDefault="007F5ED5" w:rsidP="007F5E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Реальной угрозой национальной безопасности современной России являются низкий уровень рождаемости и высокая смертность населения, особенно в</w:t>
      </w:r>
      <w:r>
        <w:rPr>
          <w:rStyle w:val="WW8Num2z0"/>
          <w:rFonts w:ascii="Verdana" w:hAnsi="Verdana"/>
          <w:color w:val="000000"/>
          <w:sz w:val="18"/>
          <w:szCs w:val="18"/>
        </w:rPr>
        <w:t> </w:t>
      </w:r>
      <w:r>
        <w:rPr>
          <w:rStyle w:val="WW8Num3z0"/>
          <w:rFonts w:ascii="Verdana" w:hAnsi="Verdana"/>
          <w:color w:val="4682B4"/>
          <w:sz w:val="18"/>
          <w:szCs w:val="18"/>
        </w:rPr>
        <w:t>трудоспособном</w:t>
      </w:r>
      <w:r>
        <w:rPr>
          <w:rStyle w:val="WW8Num2z0"/>
          <w:rFonts w:ascii="Verdana" w:hAnsi="Verdana"/>
          <w:color w:val="000000"/>
          <w:sz w:val="18"/>
          <w:szCs w:val="18"/>
        </w:rPr>
        <w:t> </w:t>
      </w:r>
      <w:r>
        <w:rPr>
          <w:rFonts w:ascii="Verdana" w:hAnsi="Verdana"/>
          <w:color w:val="000000"/>
          <w:sz w:val="18"/>
          <w:szCs w:val="18"/>
        </w:rPr>
        <w:t>возрасте. Острота демографических проблем неразрывно связана с ухудшением состояния здоровья населения. Негативные демографические тенденции создают реальные и потенциальные угрозы устойчивому развитию общества не только на современном этапе, но и в перспективе: ухудшение здоровья каждого последующего поколения ведет к снижению качества и величины трудового потенциала страны. Приоритетом социально-демографической политики государства должно стать</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Style w:val="WW8Num2z0"/>
          <w:rFonts w:ascii="Verdana" w:hAnsi="Verdana"/>
          <w:color w:val="000000"/>
          <w:sz w:val="18"/>
          <w:szCs w:val="18"/>
        </w:rPr>
        <w:t> </w:t>
      </w:r>
      <w:r>
        <w:rPr>
          <w:rFonts w:ascii="Verdana" w:hAnsi="Verdana"/>
          <w:color w:val="000000"/>
          <w:sz w:val="18"/>
          <w:szCs w:val="18"/>
        </w:rPr>
        <w:t>населения, снижение смертности и увеличение продолжительности жизни. Формирование конкретных направлений государственной политики в этой области предполагает наличие разносторонней статистической информации о состоянии здоровья, закономерностях и факторах заболеваемости населения.</w:t>
      </w:r>
    </w:p>
    <w:p w14:paraId="3813B942" w14:textId="77777777" w:rsidR="007F5ED5" w:rsidRDefault="007F5ED5" w:rsidP="007F5E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усиления социальной дифференциации субъектов Российской Федерации возникает необходимость изучения различий состояния здоровья населения, проживающего в разных регионах страны. Наличие инструмен-^ тария, позволяющего адекватно оценивать и сопоставлять здоровье населения в регионах, анализировать его динамику, выявлять позитивные и негативные сдвиги в этой области, выступает одним из важных условий формирования эффективной социально-демографической политики. В связи с этим актуальным является статистическое исследование факторов</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дифференциации заболеваемости населения.</w:t>
      </w:r>
    </w:p>
    <w:p w14:paraId="67B6F1FD" w14:textId="77777777" w:rsidR="007F5ED5" w:rsidRDefault="007F5ED5" w:rsidP="007F5E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заболеваемости населения рассматривались в трудах многих авторов: М.Б.</w:t>
      </w:r>
      <w:r>
        <w:rPr>
          <w:rStyle w:val="WW8Num2z0"/>
          <w:rFonts w:ascii="Verdana" w:hAnsi="Verdana"/>
          <w:color w:val="000000"/>
          <w:sz w:val="18"/>
          <w:szCs w:val="18"/>
        </w:rPr>
        <w:t> </w:t>
      </w:r>
      <w:r>
        <w:rPr>
          <w:rStyle w:val="WW8Num3z0"/>
          <w:rFonts w:ascii="Verdana" w:hAnsi="Verdana"/>
          <w:color w:val="4682B4"/>
          <w:sz w:val="18"/>
          <w:szCs w:val="18"/>
        </w:rPr>
        <w:t>Александровой</w:t>
      </w:r>
      <w:r>
        <w:rPr>
          <w:rFonts w:ascii="Verdana" w:hAnsi="Verdana"/>
          <w:color w:val="000000"/>
          <w:sz w:val="18"/>
          <w:szCs w:val="18"/>
        </w:rPr>
        <w:t>, Г.А. Баткиса, М.С. Бедного, С.М.</w:t>
      </w:r>
      <w:r>
        <w:rPr>
          <w:rStyle w:val="WW8Num2z0"/>
          <w:rFonts w:ascii="Verdana" w:hAnsi="Verdana"/>
          <w:color w:val="000000"/>
          <w:sz w:val="18"/>
          <w:szCs w:val="18"/>
        </w:rPr>
        <w:t> </w:t>
      </w:r>
      <w:r>
        <w:rPr>
          <w:rStyle w:val="WW8Num3z0"/>
          <w:rFonts w:ascii="Verdana" w:hAnsi="Verdana"/>
          <w:color w:val="4682B4"/>
          <w:sz w:val="18"/>
          <w:szCs w:val="18"/>
        </w:rPr>
        <w:t>Богословского</w:t>
      </w:r>
      <w:r>
        <w:rPr>
          <w:rFonts w:ascii="Verdana" w:hAnsi="Verdana"/>
          <w:color w:val="000000"/>
          <w:sz w:val="18"/>
          <w:szCs w:val="18"/>
        </w:rPr>
        <w:t>, К.А. Буштуевой, К.И. Журавлевой, П.Е.</w:t>
      </w:r>
      <w:r>
        <w:rPr>
          <w:rStyle w:val="WW8Num2z0"/>
          <w:rFonts w:ascii="Verdana" w:hAnsi="Verdana"/>
          <w:color w:val="000000"/>
          <w:sz w:val="18"/>
          <w:szCs w:val="18"/>
        </w:rPr>
        <w:t> </w:t>
      </w:r>
      <w:r>
        <w:rPr>
          <w:rStyle w:val="WW8Num3z0"/>
          <w:rFonts w:ascii="Verdana" w:hAnsi="Verdana"/>
          <w:color w:val="4682B4"/>
          <w:sz w:val="18"/>
          <w:szCs w:val="18"/>
        </w:rPr>
        <w:t>Заблудовского</w:t>
      </w:r>
      <w:r>
        <w:rPr>
          <w:rFonts w:ascii="Verdana" w:hAnsi="Verdana"/>
          <w:color w:val="000000"/>
          <w:sz w:val="18"/>
          <w:szCs w:val="18"/>
        </w:rPr>
        <w:t>, С.С. Кагана, O.A.</w:t>
      </w:r>
    </w:p>
    <w:p w14:paraId="706E6F04" w14:textId="77777777" w:rsidR="007F5ED5" w:rsidRDefault="007F5ED5" w:rsidP="007F5E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Квиткина, П.И.</w:t>
      </w:r>
      <w:r>
        <w:rPr>
          <w:rStyle w:val="WW8Num2z0"/>
          <w:rFonts w:ascii="Verdana" w:hAnsi="Verdana"/>
          <w:color w:val="000000"/>
          <w:sz w:val="18"/>
          <w:szCs w:val="18"/>
        </w:rPr>
        <w:t> </w:t>
      </w:r>
      <w:r>
        <w:rPr>
          <w:rStyle w:val="WW8Num3z0"/>
          <w:rFonts w:ascii="Verdana" w:hAnsi="Verdana"/>
          <w:color w:val="4682B4"/>
          <w:sz w:val="18"/>
          <w:szCs w:val="18"/>
        </w:rPr>
        <w:t>Куркина</w:t>
      </w:r>
      <w:r>
        <w:rPr>
          <w:rFonts w:ascii="Verdana" w:hAnsi="Verdana"/>
          <w:color w:val="000000"/>
          <w:sz w:val="18"/>
          <w:szCs w:val="18"/>
        </w:rPr>
        <w:t>, Ф.Д. Маркузона, A.M. Меркова, В.Г.</w:t>
      </w:r>
      <w:r>
        <w:rPr>
          <w:rStyle w:val="WW8Num2z0"/>
          <w:rFonts w:ascii="Verdana" w:hAnsi="Verdana"/>
          <w:color w:val="000000"/>
          <w:sz w:val="18"/>
          <w:szCs w:val="18"/>
        </w:rPr>
        <w:t> </w:t>
      </w:r>
      <w:r>
        <w:rPr>
          <w:rStyle w:val="WW8Num3z0"/>
          <w:rFonts w:ascii="Verdana" w:hAnsi="Verdana"/>
          <w:color w:val="4682B4"/>
          <w:sz w:val="18"/>
          <w:szCs w:val="18"/>
        </w:rPr>
        <w:t>Михайловского</w:t>
      </w:r>
      <w:r>
        <w:rPr>
          <w:rFonts w:ascii="Verdana" w:hAnsi="Verdana"/>
          <w:color w:val="000000"/>
          <w:sz w:val="18"/>
          <w:szCs w:val="18"/>
        </w:rPr>
        <w:t>, В.А. Мозгляковой, ЕЛ. Ноткина, В.К.</w:t>
      </w:r>
      <w:r>
        <w:rPr>
          <w:rStyle w:val="WW8Num2z0"/>
          <w:rFonts w:ascii="Verdana" w:hAnsi="Verdana"/>
          <w:color w:val="000000"/>
          <w:sz w:val="18"/>
          <w:szCs w:val="18"/>
        </w:rPr>
        <w:t> </w:t>
      </w:r>
      <w:r>
        <w:rPr>
          <w:rStyle w:val="WW8Num3z0"/>
          <w:rFonts w:ascii="Verdana" w:hAnsi="Verdana"/>
          <w:color w:val="4682B4"/>
          <w:sz w:val="18"/>
          <w:szCs w:val="18"/>
        </w:rPr>
        <w:t>Овчарова</w:t>
      </w:r>
      <w:r>
        <w:rPr>
          <w:rFonts w:ascii="Verdana" w:hAnsi="Verdana"/>
          <w:color w:val="000000"/>
          <w:sz w:val="18"/>
          <w:szCs w:val="18"/>
        </w:rPr>
        <w:t>, Е.А. Осипова, Е.А. Садвокасо-вой, И.С.</w:t>
      </w:r>
      <w:r>
        <w:rPr>
          <w:rStyle w:val="WW8Num2z0"/>
          <w:rFonts w:ascii="Verdana" w:hAnsi="Verdana"/>
          <w:color w:val="000000"/>
          <w:sz w:val="18"/>
          <w:szCs w:val="18"/>
        </w:rPr>
        <w:t> </w:t>
      </w:r>
      <w:r>
        <w:rPr>
          <w:rStyle w:val="WW8Num3z0"/>
          <w:rFonts w:ascii="Verdana" w:hAnsi="Verdana"/>
          <w:color w:val="4682B4"/>
          <w:sz w:val="18"/>
          <w:szCs w:val="18"/>
        </w:rPr>
        <w:t>Случанко</w:t>
      </w:r>
      <w:r>
        <w:rPr>
          <w:rFonts w:ascii="Verdana" w:hAnsi="Verdana"/>
          <w:color w:val="000000"/>
          <w:sz w:val="18"/>
          <w:szCs w:val="18"/>
        </w:rPr>
        <w:t>, Б.Я. Смулевича, E.H. Шигана, Ф.Ф.</w:t>
      </w:r>
      <w:r>
        <w:rPr>
          <w:rStyle w:val="WW8Num2z0"/>
          <w:rFonts w:ascii="Verdana" w:hAnsi="Verdana"/>
          <w:color w:val="000000"/>
          <w:sz w:val="18"/>
          <w:szCs w:val="18"/>
        </w:rPr>
        <w:t> </w:t>
      </w:r>
      <w:r>
        <w:rPr>
          <w:rStyle w:val="WW8Num3z0"/>
          <w:rFonts w:ascii="Verdana" w:hAnsi="Verdana"/>
          <w:color w:val="4682B4"/>
          <w:sz w:val="18"/>
          <w:szCs w:val="18"/>
        </w:rPr>
        <w:t>Эрисмана</w:t>
      </w:r>
      <w:r>
        <w:rPr>
          <w:rStyle w:val="WW8Num2z0"/>
          <w:rFonts w:ascii="Verdana" w:hAnsi="Verdana"/>
          <w:color w:val="000000"/>
          <w:sz w:val="18"/>
          <w:szCs w:val="18"/>
        </w:rPr>
        <w:t> </w:t>
      </w:r>
      <w:r>
        <w:rPr>
          <w:rFonts w:ascii="Verdana" w:hAnsi="Verdana"/>
          <w:color w:val="000000"/>
          <w:sz w:val="18"/>
          <w:szCs w:val="18"/>
        </w:rPr>
        <w:t>и др. Наиболее подробно ими изучены медико-демографические процессы, тогда как региональному аспекту анализа заболеваемости уделено недостаточно внимания.</w:t>
      </w:r>
    </w:p>
    <w:p w14:paraId="57A5F32C" w14:textId="77777777" w:rsidR="007F5ED5" w:rsidRDefault="007F5ED5" w:rsidP="007F5E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Общим проблемам формирования региональной статистики посвящены исследования Т.Н.</w:t>
      </w:r>
      <w:r>
        <w:rPr>
          <w:rStyle w:val="WW8Num2z0"/>
          <w:rFonts w:ascii="Verdana" w:hAnsi="Verdana"/>
          <w:color w:val="000000"/>
          <w:sz w:val="18"/>
          <w:szCs w:val="18"/>
        </w:rPr>
        <w:t> </w:t>
      </w:r>
      <w:r>
        <w:rPr>
          <w:rStyle w:val="WW8Num3z0"/>
          <w:rFonts w:ascii="Verdana" w:hAnsi="Verdana"/>
          <w:color w:val="4682B4"/>
          <w:sz w:val="18"/>
          <w:szCs w:val="18"/>
        </w:rPr>
        <w:t>Агаповой</w:t>
      </w:r>
      <w:r>
        <w:rPr>
          <w:rFonts w:ascii="Verdana" w:hAnsi="Verdana"/>
          <w:color w:val="000000"/>
          <w:sz w:val="18"/>
          <w:szCs w:val="18"/>
        </w:rPr>
        <w:t>, Е.В. Горшеиной, Е.В. Заровой, Т.И.</w:t>
      </w:r>
      <w:r>
        <w:rPr>
          <w:rStyle w:val="WW8Num2z0"/>
          <w:rFonts w:ascii="Verdana" w:hAnsi="Verdana"/>
          <w:color w:val="000000"/>
          <w:sz w:val="18"/>
          <w:szCs w:val="18"/>
        </w:rPr>
        <w:t> </w:t>
      </w:r>
      <w:r>
        <w:rPr>
          <w:rStyle w:val="WW8Num3z0"/>
          <w:rFonts w:ascii="Verdana" w:hAnsi="Verdana"/>
          <w:color w:val="4682B4"/>
          <w:sz w:val="18"/>
          <w:szCs w:val="18"/>
        </w:rPr>
        <w:t>Леонтьевой</w:t>
      </w:r>
      <w:r>
        <w:rPr>
          <w:rFonts w:ascii="Verdana" w:hAnsi="Verdana"/>
          <w:color w:val="000000"/>
          <w:sz w:val="18"/>
          <w:szCs w:val="18"/>
        </w:rPr>
        <w:t>, H.H. Михеевой, H.H. Проживиной, A.C.</w:t>
      </w:r>
      <w:r>
        <w:rPr>
          <w:rStyle w:val="WW8Num2z0"/>
          <w:rFonts w:ascii="Verdana" w:hAnsi="Verdana"/>
          <w:color w:val="000000"/>
          <w:sz w:val="18"/>
          <w:szCs w:val="18"/>
        </w:rPr>
        <w:t> </w:t>
      </w:r>
      <w:r>
        <w:rPr>
          <w:rStyle w:val="WW8Num3z0"/>
          <w:rFonts w:ascii="Verdana" w:hAnsi="Verdana"/>
          <w:color w:val="4682B4"/>
          <w:sz w:val="18"/>
          <w:szCs w:val="18"/>
        </w:rPr>
        <w:t>Ревайкина</w:t>
      </w:r>
      <w:r>
        <w:rPr>
          <w:rFonts w:ascii="Verdana" w:hAnsi="Verdana"/>
          <w:color w:val="000000"/>
          <w:sz w:val="18"/>
          <w:szCs w:val="18"/>
        </w:rPr>
        <w:t>, Б.Т. Рябушкина, В.М. Рябцева, Е.И.</w:t>
      </w:r>
      <w:r>
        <w:rPr>
          <w:rStyle w:val="WW8Num2z0"/>
          <w:rFonts w:ascii="Verdana" w:hAnsi="Verdana"/>
          <w:color w:val="000000"/>
          <w:sz w:val="18"/>
          <w:szCs w:val="18"/>
        </w:rPr>
        <w:t> </w:t>
      </w:r>
      <w:r>
        <w:rPr>
          <w:rStyle w:val="WW8Num3z0"/>
          <w:rFonts w:ascii="Verdana" w:hAnsi="Verdana"/>
          <w:color w:val="4682B4"/>
          <w:sz w:val="18"/>
          <w:szCs w:val="18"/>
        </w:rPr>
        <w:t>Тихомировой</w:t>
      </w:r>
      <w:r>
        <w:rPr>
          <w:rFonts w:ascii="Verdana" w:hAnsi="Verdana"/>
          <w:color w:val="000000"/>
          <w:sz w:val="18"/>
          <w:szCs w:val="18"/>
        </w:rPr>
        <w:t>, С.И. Чаплыгина, О.Ф. Чистик, Г.И.</w:t>
      </w:r>
      <w:r>
        <w:rPr>
          <w:rStyle w:val="WW8Num2z0"/>
          <w:rFonts w:ascii="Verdana" w:hAnsi="Verdana"/>
          <w:color w:val="000000"/>
          <w:sz w:val="18"/>
          <w:szCs w:val="18"/>
        </w:rPr>
        <w:t> </w:t>
      </w:r>
      <w:r>
        <w:rPr>
          <w:rStyle w:val="WW8Num3z0"/>
          <w:rFonts w:ascii="Verdana" w:hAnsi="Verdana"/>
          <w:color w:val="4682B4"/>
          <w:sz w:val="18"/>
          <w:szCs w:val="18"/>
        </w:rPr>
        <w:t>Чудилина</w:t>
      </w:r>
      <w:r>
        <w:rPr>
          <w:rStyle w:val="WW8Num2z0"/>
          <w:rFonts w:ascii="Verdana" w:hAnsi="Verdana"/>
          <w:color w:val="000000"/>
          <w:sz w:val="18"/>
          <w:szCs w:val="18"/>
        </w:rPr>
        <w:t> </w:t>
      </w:r>
      <w:r>
        <w:rPr>
          <w:rFonts w:ascii="Verdana" w:hAnsi="Verdana"/>
          <w:color w:val="000000"/>
          <w:sz w:val="18"/>
          <w:szCs w:val="18"/>
        </w:rPr>
        <w:t>и других ученых. Вопросы сравнительного анализа здоровья населения регионов Российской Федерации нашли отражение в работах А.П.</w:t>
      </w:r>
      <w:r>
        <w:rPr>
          <w:rStyle w:val="WW8Num2z0"/>
          <w:rFonts w:ascii="Verdana" w:hAnsi="Verdana"/>
          <w:color w:val="000000"/>
          <w:sz w:val="18"/>
          <w:szCs w:val="18"/>
        </w:rPr>
        <w:t> </w:t>
      </w:r>
      <w:r>
        <w:rPr>
          <w:rStyle w:val="WW8Num3z0"/>
          <w:rFonts w:ascii="Verdana" w:hAnsi="Verdana"/>
          <w:color w:val="4682B4"/>
          <w:sz w:val="18"/>
          <w:szCs w:val="18"/>
        </w:rPr>
        <w:t>Гавриловой</w:t>
      </w:r>
      <w:r>
        <w:rPr>
          <w:rFonts w:ascii="Verdana" w:hAnsi="Verdana"/>
          <w:color w:val="000000"/>
          <w:sz w:val="18"/>
          <w:szCs w:val="18"/>
        </w:rPr>
        <w:t>, Г.В. Тарасовой, Ю. В. Флорин-ской и др. Однако практически отсутствуют исследования факторов, определяющих</w:t>
      </w:r>
      <w:r>
        <w:rPr>
          <w:rStyle w:val="WW8Num2z0"/>
          <w:rFonts w:ascii="Verdana" w:hAnsi="Verdana"/>
          <w:color w:val="000000"/>
          <w:sz w:val="18"/>
          <w:szCs w:val="18"/>
        </w:rPr>
        <w:t> </w:t>
      </w:r>
      <w:r>
        <w:rPr>
          <w:rStyle w:val="WW8Num3z0"/>
          <w:rFonts w:ascii="Verdana" w:hAnsi="Verdana"/>
          <w:color w:val="4682B4"/>
          <w:sz w:val="18"/>
          <w:szCs w:val="18"/>
        </w:rPr>
        <w:t>территориальную</w:t>
      </w:r>
      <w:r>
        <w:rPr>
          <w:rStyle w:val="WW8Num2z0"/>
          <w:rFonts w:ascii="Verdana" w:hAnsi="Verdana"/>
          <w:color w:val="000000"/>
          <w:sz w:val="18"/>
          <w:szCs w:val="18"/>
        </w:rPr>
        <w:t> </w:t>
      </w:r>
      <w:r>
        <w:rPr>
          <w:rFonts w:ascii="Verdana" w:hAnsi="Verdana"/>
          <w:color w:val="000000"/>
          <w:sz w:val="18"/>
          <w:szCs w:val="18"/>
        </w:rPr>
        <w:t>дифференциацию состояния здоровья населения Российской Федерации. Решению данного вопроса посвящена настоящая диссертационная работа.</w:t>
      </w:r>
    </w:p>
    <w:p w14:paraId="146ECF9B" w14:textId="77777777" w:rsidR="007F5ED5" w:rsidRDefault="007F5ED5" w:rsidP="007F5E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методики и осуществление комплексного статистического исследования факторов дифференциации заболеваемости населения по регионам Российской Федерации.</w:t>
      </w:r>
    </w:p>
    <w:p w14:paraId="7A1F2102" w14:textId="77777777" w:rsidR="007F5ED5" w:rsidRDefault="007F5ED5" w:rsidP="007F5E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поставленной цели решены следующие задачи:</w:t>
      </w:r>
    </w:p>
    <w:p w14:paraId="1742304E" w14:textId="77777777" w:rsidR="007F5ED5" w:rsidRDefault="007F5ED5" w:rsidP="007F5E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заболеваемости как предмета статистического исследования;</w:t>
      </w:r>
    </w:p>
    <w:p w14:paraId="6143ED6F" w14:textId="77777777" w:rsidR="007F5ED5" w:rsidRDefault="007F5ED5" w:rsidP="007F5E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формирование системы статистических показателей исследования территориальной дифференциации заболеваемости населения и определяющих ее факторов;</w:t>
      </w:r>
    </w:p>
    <w:p w14:paraId="05F8B802" w14:textId="77777777" w:rsidR="007F5ED5" w:rsidRDefault="007F5ED5" w:rsidP="007F5E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количественная оценка</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различий заболеваемости населения;</w:t>
      </w:r>
    </w:p>
    <w:p w14:paraId="31B7E1CB" w14:textId="77777777" w:rsidR="007F5ED5" w:rsidRDefault="007F5ED5" w:rsidP="007F5E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установление законов распределения территориальных показателей уровня заболеваемости как предпосылки научно обоснованной типологии регионов и типологизация регионов Российской Федерации по показателям общей заболеваемости и основных классов болезней;</w:t>
      </w:r>
    </w:p>
    <w:p w14:paraId="765E0401" w14:textId="77777777" w:rsidR="007F5ED5" w:rsidRDefault="007F5ED5" w:rsidP="007F5E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выявление и статистическая оценка влияния наиболее информативных факторов, определяющих территориальную дифференциацию заболеваемости населения Российской Федерации и построение многофакторных регрессионных моделей заболеваемости в регионах Российской Федерации;</w:t>
      </w:r>
    </w:p>
    <w:p w14:paraId="0FCCA3B6" w14:textId="77777777" w:rsidR="007F5ED5" w:rsidRDefault="007F5ED5" w:rsidP="007F5E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выделение групп регионов, однородных по блокам факторных показателей заболеваемости, и сравнительная количественная оценка степени влияния каждого блока факторов на территориальную дифференциацию заболеваемости, что составляет информационную основу для выработки адекватных, учитывающих специфику регионов, мер по</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населения.</w:t>
      </w:r>
    </w:p>
    <w:p w14:paraId="38B12EA5" w14:textId="77777777" w:rsidR="007F5ED5" w:rsidRDefault="007F5ED5" w:rsidP="007F5E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диссертационной работы является население регионов Российской Федерации.</w:t>
      </w:r>
    </w:p>
    <w:p w14:paraId="00574C42" w14:textId="77777777" w:rsidR="007F5ED5" w:rsidRDefault="007F5ED5" w:rsidP="007F5E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диссертационного исследования выступают количественные закономерности и факторы территориальной дифференциации заболеваемости населения Российской Федерации.</w:t>
      </w:r>
    </w:p>
    <w:p w14:paraId="30152B10" w14:textId="77777777" w:rsidR="007F5ED5" w:rsidRDefault="007F5ED5" w:rsidP="007F5E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Методологическая и теоретическая основы исследования. Методологической и теоретической базой диссертационной работы послужили Конституция Российской Федерации, Закон Российской Федерации "Основы законодательства Российской Федерации об охране здоровья граждан" (утв. ВС РФ от 22 июля 1993 г. № 5487/1, в ред. от 30 июня 2003 г.), "Концепция национальной безопасности Российской Федерации" (утв. Указом Президента РФ от 17 декабря 1997 г. № 1300, в ред. от 10 января 2000 г. № 24) и другие законодательные акты, определяющие основные положения государственной социальной политики в области охраны здоровья населения, Методологические положения по статистике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(вып. 1, 5.3), а также труды российских и зарубежных ученых, посвященные проблемам статистического исследования экономических и социальных условий жизнедеятельности населения Российской Федерации, вопросам статистического анализа заболеваемости населения.</w:t>
      </w:r>
    </w:p>
    <w:p w14:paraId="3721C94D" w14:textId="77777777" w:rsidR="007F5ED5" w:rsidRDefault="007F5ED5" w:rsidP="007F5E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Информационная база работы. Информационную базу исследования составили официально опубликованные данные Государственного комитета Российской Федерации по статистике, информационные ресурсы Internet.</w:t>
      </w:r>
    </w:p>
    <w:p w14:paraId="26345196" w14:textId="77777777" w:rsidR="007F5ED5" w:rsidRDefault="007F5ED5" w:rsidP="007F5E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исследования при обработке и анализе информации выступили метод сводки и группировки, графический метод, анализ вариационных рядов, методы выявления основной тенденции развития и прогнозирования динамических рядов, кластерный анализ, корреляционно-регрессионный анализ и др. Практическая реализация перечисленных методов осуществлялась с помощью пакета прикладных программ (</w:t>
      </w:r>
      <w:r>
        <w:rPr>
          <w:rStyle w:val="WW8Num3z0"/>
          <w:rFonts w:ascii="Verdana" w:hAnsi="Verdana"/>
          <w:color w:val="4682B4"/>
          <w:sz w:val="18"/>
          <w:szCs w:val="18"/>
        </w:rPr>
        <w:t>ППП</w:t>
      </w:r>
      <w:r>
        <w:rPr>
          <w:rFonts w:ascii="Verdana" w:hAnsi="Verdana"/>
          <w:color w:val="000000"/>
          <w:sz w:val="18"/>
          <w:szCs w:val="18"/>
        </w:rPr>
        <w:t>) "Statistica 5.5", "MS Excel", "MS Word".</w:t>
      </w:r>
    </w:p>
    <w:p w14:paraId="402AAD53" w14:textId="77777777" w:rsidR="007F5ED5" w:rsidRDefault="007F5ED5" w:rsidP="007F5E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Разработана методика комплексного статистического исследования факторов территориальной дифференциации заболеваемости населения регионов Российской Федерации. Элементы научной новизны состоят в следующем:</w:t>
      </w:r>
    </w:p>
    <w:p w14:paraId="40482E15" w14:textId="77777777" w:rsidR="007F5ED5" w:rsidRDefault="007F5ED5" w:rsidP="007F5E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статистическое понятие заболеваемости населения;</w:t>
      </w:r>
    </w:p>
    <w:p w14:paraId="2C1CA8CE" w14:textId="77777777" w:rsidR="007F5ED5" w:rsidRDefault="007F5ED5" w:rsidP="007F5E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осуществлен сравнительный статистический анализ динамики и выполнен</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прогноз общей заболеваемости населения Российской Федерации и заболеваемости по основным классам болезней, дана статистическая оценка влияния колебаний уровня заболеваемости населения на показатели смертности и средней продолжительности жизни с учетом пролонгированного эффекта;</w:t>
      </w:r>
    </w:p>
    <w:p w14:paraId="6284C41F" w14:textId="77777777" w:rsidR="007F5ED5" w:rsidRDefault="007F5ED5" w:rsidP="007F5E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сформирована система факторных и</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статистических показателей исследования дифференциации заболеваемости населения по регионам Российской Федерации;</w:t>
      </w:r>
    </w:p>
    <w:p w14:paraId="1A64B893" w14:textId="77777777" w:rsidR="007F5ED5" w:rsidRDefault="007F5ED5" w:rsidP="007F5E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дана статистическая оценка территориальной дифференциации заболеваемости населения России, произведена типологизация регионов по уровню заболеваемости в зависимости от соответствия эмпирических распределений территориальных показателей заболеваемости теоретическим законам;</w:t>
      </w:r>
    </w:p>
    <w:p w14:paraId="250994AE" w14:textId="77777777" w:rsidR="007F5ED5" w:rsidRDefault="007F5ED5" w:rsidP="007F5E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в каждом блоке факторных показателей наиболее</w:t>
      </w:r>
      <w:r>
        <w:rPr>
          <w:rStyle w:val="WW8Num2z0"/>
          <w:rFonts w:ascii="Verdana" w:hAnsi="Verdana"/>
          <w:color w:val="000000"/>
          <w:sz w:val="18"/>
          <w:szCs w:val="18"/>
        </w:rPr>
        <w:t> </w:t>
      </w:r>
      <w:r>
        <w:rPr>
          <w:rStyle w:val="WW8Num3z0"/>
          <w:rFonts w:ascii="Verdana" w:hAnsi="Verdana"/>
          <w:color w:val="4682B4"/>
          <w:sz w:val="18"/>
          <w:szCs w:val="18"/>
        </w:rPr>
        <w:t>индикативные</w:t>
      </w:r>
      <w:r>
        <w:rPr>
          <w:rStyle w:val="WW8Num2z0"/>
          <w:rFonts w:ascii="Verdana" w:hAnsi="Verdana"/>
          <w:color w:val="000000"/>
          <w:sz w:val="18"/>
          <w:szCs w:val="18"/>
        </w:rPr>
        <w:t> </w:t>
      </w:r>
      <w:r>
        <w:rPr>
          <w:rFonts w:ascii="Verdana" w:hAnsi="Verdana"/>
          <w:color w:val="000000"/>
          <w:sz w:val="18"/>
          <w:szCs w:val="18"/>
        </w:rPr>
        <w:t>и проанализирована их взаимосвязь с заболеваемостью населения регионов Российской Федерации на базе дисперсионного анализа;</w:t>
      </w:r>
    </w:p>
    <w:p w14:paraId="7B99904E" w14:textId="77777777" w:rsidR="007F5ED5" w:rsidRDefault="007F5ED5" w:rsidP="007F5E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многофакторные регрессионные модели, количественно оценивающие влияние различных факторов на заболеваемость населения;</w:t>
      </w:r>
    </w:p>
    <w:p w14:paraId="4D41E9E9" w14:textId="77777777" w:rsidR="007F5ED5" w:rsidRDefault="007F5ED5" w:rsidP="007F5E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осуществлена кластеризация регионов Российской Федерации по блокам экономических, социально-демографических и природно-климатических факторов заболеваемости, установлены различия уровня заболеваемости по кластерам регионов и выявлены основные причины территориальной дифференциации заболеваемости населения Российской Федерации.</w:t>
      </w:r>
    </w:p>
    <w:p w14:paraId="74B766EF" w14:textId="77777777" w:rsidR="007F5ED5" w:rsidRDefault="007F5ED5" w:rsidP="007F5E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В диссертационной работе предложен а и апробирована система статистических методов исследования факторов территориальной дифференциации заболеваемости населения. Осуществлена типологизация регионов Российской Федерации по уровню заболеваемости населения, дана количественная оценка закономерностей влияния социально-экономических и природно-климатических факторов на заболеваемость населения. Основные результаты и выводы диссертации могут быть использованы органами исполнительной власти в качестве информационного обеспечения при разработке программ социального развития, что позволит повысить обоснованность мер, направленных на профилактику и снижение заболеваемости, улучшение состояния здоровья населения регионов России. Практическое значение диссертации определяется также возможностью применения результатов исследования в практике работы органов государственной статистики при комплексной сравнительной оценке состояния здоровья населения на территории субъектов Российской Федерации, в учебном процессе по социальной и региональной статистике.</w:t>
      </w:r>
    </w:p>
    <w:p w14:paraId="3AF4D01E" w14:textId="77777777" w:rsidR="007F5ED5" w:rsidRDefault="007F5ED5" w:rsidP="007F5E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диссертационной работы отражены в 8 научных публикациях (авторский вклад 1,54 печ. л.), в докладах на Всероссийской научно-практической конференции "Социокультурная динамика региона" (Оренбург, 2000 г.), Международной юбилейной научно-практической конференции "Учебная, научно-производственная и</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деятельность высшей школы в современных условиях" (Оренбург, 2001 г.), симпозиуме "Новые информационные технологии в решении проблем производства,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коммунального хозяйства, экологии, образования, управления и права" (Пенза, 2001 г.), Всероссийской научно-практической конференции "Социальные и медико-биологические аспекты здоровья человека" (Пенза, 2002 г.), Всероссийской научно-практической конференции "Роль социальных, гигиенических и биологических факторов в становлении возрастных особенностей здоровья населения" (Пенза, 2003 г.), Всероссийской научной конференции молодых ученых, аспирантов и студентов "Прикладные аспекты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(Москва, 2003 г.), Международном научном конгрессе "Проблемы качества экономического роста" (Самара, 2004 г.), научных конференциях профессорско-преподавательского состава Самарской государственной экономической академии в 2002-2004 гг.</w:t>
      </w:r>
    </w:p>
    <w:p w14:paraId="5CE0DAF3" w14:textId="77777777" w:rsidR="007F5ED5" w:rsidRDefault="007F5ED5" w:rsidP="007F5E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библиографического списка и приложений.</w:t>
      </w:r>
    </w:p>
    <w:p w14:paraId="393C8421" w14:textId="77777777" w:rsidR="007F5ED5" w:rsidRDefault="007F5ED5" w:rsidP="007F5ED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Давидян, Юлия Ивановна</w:t>
      </w:r>
    </w:p>
    <w:p w14:paraId="61A5B662" w14:textId="77777777" w:rsidR="007F5ED5" w:rsidRDefault="007F5ED5" w:rsidP="007F5E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 3:</w:t>
      </w:r>
    </w:p>
    <w:p w14:paraId="2D52C9FC" w14:textId="77777777" w:rsidR="007F5ED5" w:rsidRDefault="007F5ED5" w:rsidP="007F5E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Различия в заболеваемости населения формируются в результате комплексного взаимодействия демографических, экономических, социальных, географических и других факторов. Применение метода аналитических группировок позволило охарактеризовать изолированное влияние на заболеваемость выделенных из каждого блока наиболее информативных факторных показателей. Установлено наличие прямой статистической зависимости уровня заболеваемости населения регионов страны от размера</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регионального продукта на душу населения, удельного веса населения, занятого в экономике региона, удельного веса занятых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размера среднедушевых денежных доходов населения, социальной дифференциации населения,</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медицинским персоналом, доли городского населения и континентальности климата.</w:t>
      </w:r>
    </w:p>
    <w:p w14:paraId="5C1B901A" w14:textId="77777777" w:rsidR="007F5ED5" w:rsidRDefault="007F5ED5" w:rsidP="007F5E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2. Разработанные адекватные многофакторные модели общей заболеваемости, инфекционных и паразитарных болезней, болезней органов дыхания, травм и отравлений позволили дать количественную оценку роли конкретных факторов, определяющих уровень заболеваемости населения регионов, выделить наиболее значимые факторы, представленные в нескольких </w:t>
      </w:r>
      <w:r>
        <w:rPr>
          <w:rFonts w:ascii="Verdana" w:hAnsi="Verdana"/>
          <w:color w:val="000000"/>
          <w:sz w:val="18"/>
          <w:szCs w:val="18"/>
        </w:rPr>
        <w:lastRenderedPageBreak/>
        <w:t>моделях: охват детей дошкольными учреждениями; удельный вес занятых в промышленности; объем использования свежей воды.</w:t>
      </w:r>
    </w:p>
    <w:p w14:paraId="28742132" w14:textId="77777777" w:rsidR="007F5ED5" w:rsidRDefault="007F5ED5" w:rsidP="007F5E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Кластеризация субъектов Российской Федерации по девяти блокам факторных показателей позволила установить различия заболеваемости в классах регионов, однородных по уровню экономического развития,</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структуре экономики, уровню жизни населения и другим многомерным факторам. На основе дисперсионного анализа дана количественная оценка влияния каждого блока факторных признаков на</w:t>
      </w:r>
      <w:r>
        <w:rPr>
          <w:rStyle w:val="WW8Num2z0"/>
          <w:rFonts w:ascii="Verdana" w:hAnsi="Verdana"/>
          <w:color w:val="000000"/>
          <w:sz w:val="18"/>
          <w:szCs w:val="18"/>
        </w:rPr>
        <w:t> </w:t>
      </w:r>
      <w:r>
        <w:rPr>
          <w:rStyle w:val="WW8Num3z0"/>
          <w:rFonts w:ascii="Verdana" w:hAnsi="Verdana"/>
          <w:color w:val="4682B4"/>
          <w:sz w:val="18"/>
          <w:szCs w:val="18"/>
        </w:rPr>
        <w:t>межрегиональные</w:t>
      </w:r>
      <w:r>
        <w:rPr>
          <w:rStyle w:val="WW8Num2z0"/>
          <w:rFonts w:ascii="Verdana" w:hAnsi="Verdana"/>
          <w:color w:val="000000"/>
          <w:sz w:val="18"/>
          <w:szCs w:val="18"/>
        </w:rPr>
        <w:t> </w:t>
      </w:r>
      <w:r>
        <w:rPr>
          <w:rFonts w:ascii="Verdana" w:hAnsi="Verdana"/>
          <w:color w:val="000000"/>
          <w:sz w:val="18"/>
          <w:szCs w:val="18"/>
        </w:rPr>
        <w:t>различия заболевавмости населения. Определено, что наиболее существенное влияние на формирование</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различий заболеваемости оказывают блоки показателей экономического развития, отраслевой структуры экономики, уровня жизни населения.</w:t>
      </w:r>
    </w:p>
    <w:p w14:paraId="0A2A3649" w14:textId="77777777" w:rsidR="007F5ED5" w:rsidRDefault="007F5ED5" w:rsidP="007F5ED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Территориальные</w:t>
      </w:r>
      <w:r>
        <w:rPr>
          <w:rStyle w:val="WW8Num2z0"/>
          <w:rFonts w:ascii="Verdana" w:hAnsi="Verdana"/>
          <w:color w:val="000000"/>
          <w:sz w:val="18"/>
          <w:szCs w:val="18"/>
        </w:rPr>
        <w:t> </w:t>
      </w:r>
      <w:r>
        <w:rPr>
          <w:rFonts w:ascii="Verdana" w:hAnsi="Verdana"/>
          <w:color w:val="000000"/>
          <w:sz w:val="18"/>
          <w:szCs w:val="18"/>
        </w:rPr>
        <w:t>особенности и факторы заболеваемости населения должны быть учтены при разработке вариантов</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федеральных и региональных программ, определяющих социальную политику, меры по</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населения.</w:t>
      </w:r>
    </w:p>
    <w:p w14:paraId="10714E10" w14:textId="77777777" w:rsidR="007F5ED5" w:rsidRDefault="007F5ED5" w:rsidP="007F5ED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Давидян, Юлия Ивановна, 2004 год</w:t>
      </w:r>
    </w:p>
    <w:p w14:paraId="65CC707C"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Айвазян А. Статистическое исследование зависимостей. - М.:</w:t>
      </w:r>
      <w:r>
        <w:rPr>
          <w:rStyle w:val="WW8Num2z0"/>
          <w:rFonts w:ascii="Verdana" w:hAnsi="Verdana"/>
          <w:color w:val="000000"/>
          <w:sz w:val="18"/>
          <w:szCs w:val="18"/>
        </w:rPr>
        <w:t> </w:t>
      </w:r>
      <w:r>
        <w:rPr>
          <w:rStyle w:val="WW8Num3z0"/>
          <w:rFonts w:ascii="Verdana" w:hAnsi="Verdana"/>
          <w:color w:val="4682B4"/>
          <w:sz w:val="18"/>
          <w:szCs w:val="18"/>
        </w:rPr>
        <w:t>Металлургия</w:t>
      </w:r>
      <w:r>
        <w:rPr>
          <w:rFonts w:ascii="Verdana" w:hAnsi="Verdana"/>
          <w:color w:val="000000"/>
          <w:sz w:val="18"/>
          <w:szCs w:val="18"/>
        </w:rPr>
        <w:t>, 1968.</w:t>
      </w:r>
    </w:p>
    <w:p w14:paraId="6F04397C"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М.Б. Методика комплексного изучения заболеваемости. - М.: Медгиз, 1963.-84 с.</w:t>
      </w:r>
    </w:p>
    <w:p w14:paraId="101E2E3B"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 М. Возможные причины колебаний продолжительности жизни в России в 90-е годы // Вопросы статистики. - 2002. - № 11. - 3-15.</w:t>
      </w:r>
    </w:p>
    <w:p w14:paraId="70E03B5D"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 М. Смертность мужчин в России // Вопросы статистики. — 2001.-№7.-С. 27-33.</w:t>
      </w:r>
    </w:p>
    <w:p w14:paraId="655245E2"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 М., Школьников В. М., МакКи М. Продолжительность здоровой жизни // Вопросы статистики. - 2002. - № 11. - 16-21.</w:t>
      </w:r>
    </w:p>
    <w:p w14:paraId="204FECE9"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Юзбашев М.М. Анализ временных рядов и прогнозирование: Учебник.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- 228 с.</w:t>
      </w:r>
    </w:p>
    <w:p w14:paraId="35405926"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Баткис</w:t>
      </w:r>
      <w:r>
        <w:rPr>
          <w:rStyle w:val="WW8Num2z0"/>
          <w:rFonts w:ascii="Verdana" w:hAnsi="Verdana"/>
          <w:color w:val="000000"/>
          <w:sz w:val="18"/>
          <w:szCs w:val="18"/>
        </w:rPr>
        <w:t> </w:t>
      </w:r>
      <w:r>
        <w:rPr>
          <w:rFonts w:ascii="Verdana" w:hAnsi="Verdana"/>
          <w:color w:val="000000"/>
          <w:sz w:val="18"/>
          <w:szCs w:val="18"/>
        </w:rPr>
        <w:t>Г. А. Вопросы санитарной и демографической статистики. Избр. произведения. - М., Статистика, 1964. - 291 с.</w:t>
      </w:r>
    </w:p>
    <w:p w14:paraId="00A8CA9E"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Бедный М. Демографические процессы и прогнозы здоровья населения. - М., Статистика, 1972. - 303 с.</w:t>
      </w:r>
    </w:p>
    <w:p w14:paraId="6671D1A2"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Бедный М. Здоровье и продолжительность жизни: - Демогр. аспект -, -М.: 0-во «</w:t>
      </w:r>
      <w:r>
        <w:rPr>
          <w:rStyle w:val="WW8Num3z0"/>
          <w:rFonts w:ascii="Verdana" w:hAnsi="Verdana"/>
          <w:color w:val="4682B4"/>
          <w:sz w:val="18"/>
          <w:szCs w:val="18"/>
        </w:rPr>
        <w:t>Знание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1990. - 36 с.</w:t>
      </w:r>
    </w:p>
    <w:p w14:paraId="37842392"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Бедный М. Продолжительность жизни в городах и селах. - М.: Статистика, 1976. - 95 с.</w:t>
      </w:r>
    </w:p>
    <w:p w14:paraId="635576AC"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Бедный</w:t>
      </w:r>
      <w:r>
        <w:rPr>
          <w:rStyle w:val="WW8Num2z0"/>
          <w:rFonts w:ascii="Verdana" w:hAnsi="Verdana"/>
          <w:color w:val="000000"/>
          <w:sz w:val="18"/>
          <w:szCs w:val="18"/>
        </w:rPr>
        <w:t> </w:t>
      </w:r>
      <w:r>
        <w:rPr>
          <w:rFonts w:ascii="Verdana" w:hAnsi="Verdana"/>
          <w:color w:val="000000"/>
          <w:sz w:val="18"/>
          <w:szCs w:val="18"/>
        </w:rPr>
        <w:t>М.С. Демографические факторы здоровья. - М.: Финансы и статистика, 1984. - 245 с.</w:t>
      </w:r>
    </w:p>
    <w:p w14:paraId="60B68E22"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Бедный</w:t>
      </w:r>
      <w:r>
        <w:rPr>
          <w:rStyle w:val="WW8Num2z0"/>
          <w:rFonts w:ascii="Verdana" w:hAnsi="Verdana"/>
          <w:color w:val="000000"/>
          <w:sz w:val="18"/>
          <w:szCs w:val="18"/>
        </w:rPr>
        <w:t> </w:t>
      </w:r>
      <w:r>
        <w:rPr>
          <w:rFonts w:ascii="Verdana" w:hAnsi="Verdana"/>
          <w:color w:val="000000"/>
          <w:sz w:val="18"/>
          <w:szCs w:val="18"/>
        </w:rPr>
        <w:t>М.С. Медико-демографическое изучение народонаселения. - М.: Статистика, 1979. - 224 с.</w:t>
      </w:r>
    </w:p>
    <w:p w14:paraId="56778C89"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Бирюкова</w:t>
      </w:r>
      <w:r>
        <w:rPr>
          <w:rStyle w:val="WW8Num2z0"/>
          <w:rFonts w:ascii="Verdana" w:hAnsi="Verdana"/>
          <w:color w:val="000000"/>
          <w:sz w:val="18"/>
          <w:szCs w:val="18"/>
        </w:rPr>
        <w:t> </w:t>
      </w:r>
      <w:r>
        <w:rPr>
          <w:rFonts w:ascii="Verdana" w:hAnsi="Verdana"/>
          <w:color w:val="000000"/>
          <w:sz w:val="18"/>
          <w:szCs w:val="18"/>
        </w:rPr>
        <w:t>Н. А., Усольцева 3. В. Экология - один из факторов заболеваемости населения Челябинской области // Вопросы статистики. - 2001. -№ 1, - С . 66-68.</w:t>
      </w:r>
    </w:p>
    <w:p w14:paraId="435749F9"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Близнюк</w:t>
      </w:r>
      <w:r>
        <w:rPr>
          <w:rStyle w:val="WW8Num2z0"/>
          <w:rFonts w:ascii="Verdana" w:hAnsi="Verdana"/>
          <w:color w:val="000000"/>
          <w:sz w:val="18"/>
          <w:szCs w:val="18"/>
        </w:rPr>
        <w:t> </w:t>
      </w:r>
      <w:r>
        <w:rPr>
          <w:rFonts w:ascii="Verdana" w:hAnsi="Verdana"/>
          <w:color w:val="000000"/>
          <w:sz w:val="18"/>
          <w:szCs w:val="18"/>
        </w:rPr>
        <w:t>В. Д. Мониторинг уровня заболеваемости и демографические показатели // Гигиена и санитария. - 2001. - № 4. - 68-70.</w:t>
      </w:r>
    </w:p>
    <w:p w14:paraId="06BDA602"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 П. STATISTICA: искусство анализа данных на компьютере. - М.: Финансы и статистика, 2000. - 656 с.</w:t>
      </w:r>
    </w:p>
    <w:p w14:paraId="34965852"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 П. Прогнозирование в системе STATISTICA в среде Windows. Основы теории и интенсивная практика на компьютере: Учеб. пособие — М.: Финансы и статистика, 2000. - 384 с.</w:t>
      </w:r>
    </w:p>
    <w:p w14:paraId="06C7011B"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 П. Программа STATISTICA для студентов и инженеров. - М.: Компьютер Пресс, 2001. - 301 с.</w:t>
      </w:r>
    </w:p>
    <w:p w14:paraId="1B822EF2"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 П., Боровиков И. П. STATISTICA - Статистический анализ и обработка данных в среде Windows. -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1998. - 608 с.</w:t>
      </w:r>
    </w:p>
    <w:p w14:paraId="6C4FADFD"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Бруй</w:t>
      </w:r>
      <w:r>
        <w:rPr>
          <w:rStyle w:val="WW8Num2z0"/>
          <w:rFonts w:ascii="Verdana" w:hAnsi="Verdana"/>
          <w:color w:val="000000"/>
          <w:sz w:val="18"/>
          <w:szCs w:val="18"/>
        </w:rPr>
        <w:t> </w:t>
      </w:r>
      <w:r>
        <w:rPr>
          <w:rFonts w:ascii="Verdana" w:hAnsi="Verdana"/>
          <w:color w:val="000000"/>
          <w:sz w:val="18"/>
          <w:szCs w:val="18"/>
        </w:rPr>
        <w:t>Б. П. и др. О развитии демографических процессов в Российской федерации в 1998 году // Вопросы статистики. - 1999. - № 10. - 30-38.</w:t>
      </w:r>
    </w:p>
    <w:p w14:paraId="47D2A5F7"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Брушлинская</w:t>
      </w:r>
      <w:r>
        <w:rPr>
          <w:rStyle w:val="WW8Num2z0"/>
          <w:rFonts w:ascii="Verdana" w:hAnsi="Verdana"/>
          <w:color w:val="000000"/>
          <w:sz w:val="18"/>
          <w:szCs w:val="18"/>
        </w:rPr>
        <w:t> </w:t>
      </w:r>
      <w:r>
        <w:rPr>
          <w:rFonts w:ascii="Verdana" w:hAnsi="Verdana"/>
          <w:color w:val="000000"/>
          <w:sz w:val="18"/>
          <w:szCs w:val="18"/>
        </w:rPr>
        <w:t>Л. А. и Мазур М. М.</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методические вопросы статистики общей заболеваемости населения. - М., 1963. - 40 с.</w:t>
      </w:r>
    </w:p>
    <w:p w14:paraId="7735D3A9"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 Бурмин Л. Здоровье и продолжительность жизни. - Фрунзе.: Кыргызстан, 1990. - 152 с.</w:t>
      </w:r>
    </w:p>
    <w:p w14:paraId="6705FFEA"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Буштуева</w:t>
      </w:r>
      <w:r>
        <w:rPr>
          <w:rStyle w:val="WW8Num2z0"/>
          <w:rFonts w:ascii="Verdana" w:hAnsi="Verdana"/>
          <w:color w:val="000000"/>
          <w:sz w:val="18"/>
          <w:szCs w:val="18"/>
        </w:rPr>
        <w:t> </w:t>
      </w:r>
      <w:r>
        <w:rPr>
          <w:rFonts w:ascii="Verdana" w:hAnsi="Verdana"/>
          <w:color w:val="000000"/>
          <w:sz w:val="18"/>
          <w:szCs w:val="18"/>
        </w:rPr>
        <w:t>К. А., Случанко И. Методы и критерии оценки состояния здоровья населения в связи с загрязнением окружающей среды. - М.: Медицина, 1979.-160 с.</w:t>
      </w:r>
    </w:p>
    <w:p w14:paraId="6C37A838"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Вартанян Ф., Мкртчян С, Чачава Н. Динамика демографической ситуации в мире // Врач. - 2001. - № 8. - 43-44.</w:t>
      </w:r>
    </w:p>
    <w:p w14:paraId="2E3D61FC"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Величковский</w:t>
      </w:r>
      <w:r>
        <w:rPr>
          <w:rStyle w:val="WW8Num2z0"/>
          <w:rFonts w:ascii="Verdana" w:hAnsi="Verdana"/>
          <w:color w:val="000000"/>
          <w:sz w:val="18"/>
          <w:szCs w:val="18"/>
        </w:rPr>
        <w:t> </w:t>
      </w:r>
      <w:r>
        <w:rPr>
          <w:rFonts w:ascii="Verdana" w:hAnsi="Verdana"/>
          <w:color w:val="000000"/>
          <w:sz w:val="18"/>
          <w:szCs w:val="18"/>
        </w:rPr>
        <w:t>Б.С. Реформы и здоровье населения. // Экономика здравоохранения. - 2001. - № 4-5. 28-31.</w:t>
      </w:r>
    </w:p>
    <w:p w14:paraId="03E4BAEC"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 Г., Кильдишев Г. Основы теории вероятностей и математической статистики. -М.: Статистика, 1968.-360 с.</w:t>
      </w:r>
    </w:p>
    <w:p w14:paraId="78E38FF3"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 Г., Кильдишев Г. Теория вероятностей и математическая статистика. - М.: Статистика, 1975. - 264 с.</w:t>
      </w:r>
    </w:p>
    <w:p w14:paraId="4D166186"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Влияние качества воды на заболеваемость населения Ярославля // Гигиена и санитария. - 1999. - № 4. - с. 11-13.</w:t>
      </w:r>
    </w:p>
    <w:p w14:paraId="6EA84272"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Вопросы изучения заболеваемости и организации медицинской помощи населению. / Сборник статей/. Отв. ред. Е. И. Удинцов и др. - М., 1973. -267 с.</w:t>
      </w:r>
    </w:p>
    <w:p w14:paraId="4809F76A"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Вопросы изучения заболеваемости. Сборник работ. Под. общ. ред. П. А, Кувшинникова. - М.: Медгиз, 1956. - 158 с.</w:t>
      </w:r>
    </w:p>
    <w:p w14:paraId="41657BD8"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Вопросы санитарной и медицинской статистики: Сборник статей. / На- уч.ред. А. М. Мерков. - М.: Статистика, 1971. - 253 с.</w:t>
      </w:r>
    </w:p>
    <w:p w14:paraId="6D4CDB3E"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Гигиенические основы решения</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проблем: (На прим. КАТЭКа) / - А. А. Добринский и др. - Новосибирск: Наука. Сиб. Отд-ние, 1987. -252 с.</w:t>
      </w:r>
    </w:p>
    <w:p w14:paraId="3883C831"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Гигиенические проблемы охраны здоровья населения регионов России: Сб. науч. тр. / М-во здр-ния РФ - Самара: СамВен, 1998. - 354 с.</w:t>
      </w:r>
    </w:p>
    <w:p w14:paraId="32A3E495"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Глинский</w:t>
      </w:r>
      <w:r>
        <w:rPr>
          <w:rStyle w:val="WW8Num2z0"/>
          <w:rFonts w:ascii="Verdana" w:hAnsi="Verdana"/>
          <w:color w:val="000000"/>
          <w:sz w:val="18"/>
          <w:szCs w:val="18"/>
        </w:rPr>
        <w:t> </w:t>
      </w:r>
      <w:r>
        <w:rPr>
          <w:rFonts w:ascii="Verdana" w:hAnsi="Verdana"/>
          <w:color w:val="000000"/>
          <w:sz w:val="18"/>
          <w:szCs w:val="18"/>
        </w:rPr>
        <w:t>В. В., Ионин В. Г. Статистический анализ. Учебное пособие. -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1998. - 264 с.</w:t>
      </w:r>
    </w:p>
    <w:p w14:paraId="5484E75E"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Государственный доклад о состоянии здоровья населения Российской Федерации в 1998 году: Раздел 2: Заболеваемость населения // Здравоохранение РФ.-2000. -№4.-С. 3-15.</w:t>
      </w:r>
    </w:p>
    <w:p w14:paraId="09ACE6AE"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Гринина</w:t>
      </w:r>
      <w:r>
        <w:rPr>
          <w:rStyle w:val="WW8Num2z0"/>
          <w:rFonts w:ascii="Verdana" w:hAnsi="Verdana"/>
          <w:color w:val="000000"/>
          <w:sz w:val="18"/>
          <w:szCs w:val="18"/>
        </w:rPr>
        <w:t> </w:t>
      </w:r>
      <w:r>
        <w:rPr>
          <w:rFonts w:ascii="Verdana" w:hAnsi="Verdana"/>
          <w:color w:val="000000"/>
          <w:sz w:val="18"/>
          <w:szCs w:val="18"/>
        </w:rPr>
        <w:t>О. В., Кудрявцева Е. Н. И</w:t>
      </w:r>
      <w:r>
        <w:rPr>
          <w:rStyle w:val="WW8Num2z0"/>
          <w:rFonts w:ascii="Verdana" w:hAnsi="Verdana"/>
          <w:color w:val="000000"/>
          <w:sz w:val="18"/>
          <w:szCs w:val="18"/>
        </w:rPr>
        <w:t> </w:t>
      </w:r>
      <w:r>
        <w:rPr>
          <w:rStyle w:val="WW8Num3z0"/>
          <w:rFonts w:ascii="Verdana" w:hAnsi="Verdana"/>
          <w:color w:val="4682B4"/>
          <w:sz w:val="18"/>
          <w:szCs w:val="18"/>
        </w:rPr>
        <w:t>Копыт</w:t>
      </w:r>
      <w:r>
        <w:rPr>
          <w:rStyle w:val="WW8Num2z0"/>
          <w:rFonts w:ascii="Verdana" w:hAnsi="Verdana"/>
          <w:color w:val="000000"/>
          <w:sz w:val="18"/>
          <w:szCs w:val="18"/>
        </w:rPr>
        <w:t> </w:t>
      </w:r>
      <w:r>
        <w:rPr>
          <w:rFonts w:ascii="Verdana" w:hAnsi="Verdana"/>
          <w:color w:val="000000"/>
          <w:sz w:val="18"/>
          <w:szCs w:val="18"/>
        </w:rPr>
        <w:t>Н. Я. Медико-социальное обследование семьи хронического больного: Метод, пособие для студентов. - М., 1974.-55 с.</w:t>
      </w:r>
    </w:p>
    <w:p w14:paraId="491A5968"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Гундаров</w:t>
      </w:r>
      <w:r>
        <w:rPr>
          <w:rStyle w:val="WW8Num2z0"/>
          <w:rFonts w:ascii="Verdana" w:hAnsi="Verdana"/>
          <w:color w:val="000000"/>
          <w:sz w:val="18"/>
          <w:szCs w:val="18"/>
        </w:rPr>
        <w:t> </w:t>
      </w:r>
      <w:r>
        <w:rPr>
          <w:rFonts w:ascii="Verdana" w:hAnsi="Verdana"/>
          <w:color w:val="000000"/>
          <w:sz w:val="18"/>
          <w:szCs w:val="18"/>
        </w:rPr>
        <w:t>И. А. Духовное неблагополучие и демографическая катастрофа // Общественные науки и современность. - 2001. -№ 5. - 58-65.</w:t>
      </w:r>
    </w:p>
    <w:p w14:paraId="12E4CD77"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Гусева И. С,</w:t>
      </w:r>
      <w:r>
        <w:rPr>
          <w:rStyle w:val="WW8Num2z0"/>
          <w:rFonts w:ascii="Verdana" w:hAnsi="Verdana"/>
          <w:color w:val="000000"/>
          <w:sz w:val="18"/>
          <w:szCs w:val="18"/>
        </w:rPr>
        <w:t> </w:t>
      </w:r>
      <w:r>
        <w:rPr>
          <w:rStyle w:val="WW8Num3z0"/>
          <w:rFonts w:ascii="Verdana" w:hAnsi="Verdana"/>
          <w:color w:val="4682B4"/>
          <w:sz w:val="18"/>
          <w:szCs w:val="18"/>
        </w:rPr>
        <w:t>Потехина</w:t>
      </w:r>
      <w:r>
        <w:rPr>
          <w:rStyle w:val="WW8Num2z0"/>
          <w:rFonts w:ascii="Verdana" w:hAnsi="Verdana"/>
          <w:color w:val="000000"/>
          <w:sz w:val="18"/>
          <w:szCs w:val="18"/>
        </w:rPr>
        <w:t> </w:t>
      </w:r>
      <w:r>
        <w:rPr>
          <w:rFonts w:ascii="Verdana" w:hAnsi="Verdana"/>
          <w:color w:val="000000"/>
          <w:sz w:val="18"/>
          <w:szCs w:val="18"/>
        </w:rPr>
        <w:t>М. В. Основные вопросы медицинской демографии: Процесс старения населения как мед.-социал. пробл.: - Учеб. пособие. -М.: ЦОЛИУВ, 1979. - 35 с.</w:t>
      </w:r>
    </w:p>
    <w:p w14:paraId="6EAB0A2C"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Давидян</w:t>
      </w:r>
      <w:r>
        <w:rPr>
          <w:rStyle w:val="WW8Num2z0"/>
          <w:rFonts w:ascii="Verdana" w:hAnsi="Verdana"/>
          <w:color w:val="000000"/>
          <w:sz w:val="18"/>
          <w:szCs w:val="18"/>
        </w:rPr>
        <w:t> </w:t>
      </w:r>
      <w:r>
        <w:rPr>
          <w:rFonts w:ascii="Verdana" w:hAnsi="Verdana"/>
          <w:color w:val="000000"/>
          <w:sz w:val="18"/>
          <w:szCs w:val="18"/>
        </w:rPr>
        <w:t>Ю. И. Демографическая ситуация в России и Оренбургской области на пороге XXI века // Социокультурная динамика региона: Материалы Всерос. науч.-прак. конф. Ч. 1. Наука. Культура. Образование. - Оренбург:</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ОГУ, 2000. - 70-72.</w:t>
      </w:r>
    </w:p>
    <w:p w14:paraId="32B21FD0"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И.Б., Арсеева Т.В. Региональные различия в уровне жизни населения субъектов Федерации Привожского федерального округа // Вопросы статистики. - 2003. - № 12. - с. 32-38.</w:t>
      </w:r>
    </w:p>
    <w:p w14:paraId="767B42B4"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Данишевский</w:t>
      </w:r>
      <w:r>
        <w:rPr>
          <w:rStyle w:val="WW8Num2z0"/>
          <w:rFonts w:ascii="Verdana" w:hAnsi="Verdana"/>
          <w:color w:val="000000"/>
          <w:sz w:val="18"/>
          <w:szCs w:val="18"/>
        </w:rPr>
        <w:t> </w:t>
      </w:r>
      <w:r>
        <w:rPr>
          <w:rFonts w:ascii="Verdana" w:hAnsi="Verdana"/>
          <w:color w:val="000000"/>
          <w:sz w:val="18"/>
          <w:szCs w:val="18"/>
        </w:rPr>
        <w:t>К. Д. Наиболее вероятное объяснение беспрецедентного повышения смертности населения бывших республик</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Экономика здравоохранения. - 2000. - № 8. - 5-9.</w:t>
      </w:r>
    </w:p>
    <w:p w14:paraId="71BAF2EA"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Двойрин</w:t>
      </w:r>
      <w:r>
        <w:rPr>
          <w:rStyle w:val="WW8Num2z0"/>
          <w:rFonts w:ascii="Verdana" w:hAnsi="Verdana"/>
          <w:color w:val="000000"/>
          <w:sz w:val="18"/>
          <w:szCs w:val="18"/>
        </w:rPr>
        <w:t> </w:t>
      </w:r>
      <w:r>
        <w:rPr>
          <w:rFonts w:ascii="Verdana" w:hAnsi="Verdana"/>
          <w:color w:val="000000"/>
          <w:sz w:val="18"/>
          <w:szCs w:val="18"/>
        </w:rPr>
        <w:t>В. В., Аксель Е. М. Заболеваемость злокачественными новообразованиями населения России в 1990 г. // Вопросы онкологии. - 1992. -Т.38,№ 10/11/12.-С. 1413-1483.</w:t>
      </w:r>
    </w:p>
    <w:p w14:paraId="2C060135"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Н. К. Основные математико-статистические методы в экономических исследованиях. - М.: Статистика, 1968.</w:t>
      </w:r>
    </w:p>
    <w:p w14:paraId="7D690E04"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А. М., Мхитарян В. С,</w:t>
      </w:r>
      <w:r>
        <w:rPr>
          <w:rStyle w:val="WW8Num2z0"/>
          <w:rFonts w:ascii="Verdana" w:hAnsi="Verdana"/>
          <w:color w:val="000000"/>
          <w:sz w:val="18"/>
          <w:szCs w:val="18"/>
        </w:rPr>
        <w:t> </w:t>
      </w:r>
      <w:r>
        <w:rPr>
          <w:rStyle w:val="WW8Num3z0"/>
          <w:rFonts w:ascii="Verdana" w:hAnsi="Verdana"/>
          <w:color w:val="4682B4"/>
          <w:sz w:val="18"/>
          <w:szCs w:val="18"/>
        </w:rPr>
        <w:t>Трошин</w:t>
      </w:r>
      <w:r>
        <w:rPr>
          <w:rStyle w:val="WW8Num2z0"/>
          <w:rFonts w:ascii="Verdana" w:hAnsi="Verdana"/>
          <w:color w:val="000000"/>
          <w:sz w:val="18"/>
          <w:szCs w:val="18"/>
        </w:rPr>
        <w:t> </w:t>
      </w:r>
      <w:r>
        <w:rPr>
          <w:rFonts w:ascii="Verdana" w:hAnsi="Verdana"/>
          <w:color w:val="000000"/>
          <w:sz w:val="18"/>
          <w:szCs w:val="18"/>
        </w:rPr>
        <w:t>Л. И. Многомерные статистические методы: Учебник. - М.: Финансы и статистика, 2000. - 352 с.</w:t>
      </w:r>
    </w:p>
    <w:p w14:paraId="424B9F65"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Дюран Б. И</w:t>
      </w:r>
      <w:r>
        <w:rPr>
          <w:rStyle w:val="WW8Num2z0"/>
          <w:rFonts w:ascii="Verdana" w:hAnsi="Verdana"/>
          <w:color w:val="000000"/>
          <w:sz w:val="18"/>
          <w:szCs w:val="18"/>
        </w:rPr>
        <w:t> </w:t>
      </w:r>
      <w:r>
        <w:rPr>
          <w:rStyle w:val="WW8Num3z0"/>
          <w:rFonts w:ascii="Verdana" w:hAnsi="Verdana"/>
          <w:color w:val="4682B4"/>
          <w:sz w:val="18"/>
          <w:szCs w:val="18"/>
        </w:rPr>
        <w:t>Оделл</w:t>
      </w:r>
      <w:r>
        <w:rPr>
          <w:rStyle w:val="WW8Num2z0"/>
          <w:rFonts w:ascii="Verdana" w:hAnsi="Verdana"/>
          <w:color w:val="000000"/>
          <w:sz w:val="18"/>
          <w:szCs w:val="18"/>
        </w:rPr>
        <w:t> </w:t>
      </w:r>
      <w:r>
        <w:rPr>
          <w:rFonts w:ascii="Verdana" w:hAnsi="Verdana"/>
          <w:color w:val="000000"/>
          <w:sz w:val="18"/>
          <w:szCs w:val="18"/>
        </w:rPr>
        <w:t>П. Кластерный анализ. Пер. с англ. Е.З. Демиденко. - М.: Статистика, 1977. 128 с.</w:t>
      </w:r>
    </w:p>
    <w:p w14:paraId="6A2ECDEA"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Езекиэл</w:t>
      </w:r>
      <w:r>
        <w:rPr>
          <w:rStyle w:val="WW8Num2z0"/>
          <w:rFonts w:ascii="Verdana" w:hAnsi="Verdana"/>
          <w:color w:val="000000"/>
          <w:sz w:val="18"/>
          <w:szCs w:val="18"/>
        </w:rPr>
        <w:t> </w:t>
      </w:r>
      <w:r>
        <w:rPr>
          <w:rFonts w:ascii="Verdana" w:hAnsi="Verdana"/>
          <w:color w:val="000000"/>
          <w:sz w:val="18"/>
          <w:szCs w:val="18"/>
        </w:rPr>
        <w:t>М., Фокс К. Методы корреляции и регрессии. - М.: Статистика, 1966.-504 с.</w:t>
      </w:r>
    </w:p>
    <w:p w14:paraId="209E7D40"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 И., Юзбашев М. М. Общая теория статистики: Учебник. - М.: Финансы и статистика, 2001. - 480 с.</w:t>
      </w:r>
    </w:p>
    <w:p w14:paraId="7B37C1A9"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47. Естественное движение населения: Сборник / Областной комитет государственной </w:t>
      </w:r>
      <w:r>
        <w:rPr>
          <w:rFonts w:ascii="Verdana" w:hAnsi="Verdana"/>
          <w:color w:val="000000"/>
          <w:sz w:val="18"/>
          <w:szCs w:val="18"/>
        </w:rPr>
        <w:lastRenderedPageBreak/>
        <w:t>статистики. - Оренбург, 2001. - 65, 80.</w:t>
      </w:r>
    </w:p>
    <w:p w14:paraId="250D6031"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 Р., Бычкова Г. Социальная статистика: Учебное пособие. - М.: Финансы и статистика, 2003. - 560 с.</w:t>
      </w:r>
    </w:p>
    <w:p w14:paraId="0D2FEB94"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 Р., Петрова Е. В.,</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В. Н. Общая теория статистики: Учебник. - М.: ИНФРА-М, 1998. - 416 с.</w:t>
      </w:r>
    </w:p>
    <w:p w14:paraId="026D53F4"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 Р., Рябцев В. М. Общая теория статистики: Учебник. - М.: Финансы и статистика, 1991. - 304 с.</w:t>
      </w:r>
    </w:p>
    <w:p w14:paraId="373A5A2F"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К.И., Георгадзе Е.И. Вопросы оценки экономической безопасности региона // Вопросы статистики. - 2002. - № 2. - 57-59.</w:t>
      </w:r>
    </w:p>
    <w:p w14:paraId="54A28CCD"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Журавлева</w:t>
      </w:r>
      <w:r>
        <w:rPr>
          <w:rStyle w:val="WW8Num2z0"/>
          <w:rFonts w:ascii="Verdana" w:hAnsi="Verdana"/>
          <w:color w:val="000000"/>
          <w:sz w:val="18"/>
          <w:szCs w:val="18"/>
        </w:rPr>
        <w:t> </w:t>
      </w:r>
      <w:r>
        <w:rPr>
          <w:rFonts w:ascii="Verdana" w:hAnsi="Verdana"/>
          <w:color w:val="000000"/>
          <w:sz w:val="18"/>
          <w:szCs w:val="18"/>
        </w:rPr>
        <w:t>К. И. Статистика в здравоохранении. - М.: Медицина, 1981. -176 с.</w:t>
      </w:r>
    </w:p>
    <w:p w14:paraId="7B006923"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Заблудовский</w:t>
      </w:r>
      <w:r>
        <w:rPr>
          <w:rStyle w:val="WW8Num2z0"/>
          <w:rFonts w:ascii="Verdana" w:hAnsi="Verdana"/>
          <w:color w:val="000000"/>
          <w:sz w:val="18"/>
          <w:szCs w:val="18"/>
        </w:rPr>
        <w:t> </w:t>
      </w:r>
      <w:r>
        <w:rPr>
          <w:rFonts w:ascii="Verdana" w:hAnsi="Verdana"/>
          <w:color w:val="000000"/>
          <w:sz w:val="18"/>
          <w:szCs w:val="18"/>
        </w:rPr>
        <w:t>П. Е. Развитие медицинской статистики. Ист, Обзор. М., 1974. - 26 с.</w:t>
      </w:r>
    </w:p>
    <w:p w14:paraId="59CE6DA8"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Заболеваемость городского населения и</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лечебно- профилактической помощи. / Под ред. И. Д. Богатырева. - М.: Медицина, 1967. -488 с.</w:t>
      </w:r>
    </w:p>
    <w:p w14:paraId="5F51AF4E"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Заболеваемость сельского населения.: По материалам обращаемости в лечебно-рофилакт. Учреждениях девяти сел. районов /. Под ред. П. И. Калько. М.:Медгиз, 1960.-238 с.</w:t>
      </w:r>
    </w:p>
    <w:p w14:paraId="5BBF250B"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Зарова</w:t>
      </w:r>
      <w:r>
        <w:rPr>
          <w:rStyle w:val="WW8Num2z0"/>
          <w:rFonts w:ascii="Verdana" w:hAnsi="Verdana"/>
          <w:color w:val="000000"/>
          <w:sz w:val="18"/>
          <w:szCs w:val="18"/>
        </w:rPr>
        <w:t> </w:t>
      </w:r>
      <w:r>
        <w:rPr>
          <w:rFonts w:ascii="Verdana" w:hAnsi="Verdana"/>
          <w:color w:val="000000"/>
          <w:sz w:val="18"/>
          <w:szCs w:val="18"/>
        </w:rPr>
        <w:t>Е. В., Проживина Н. Н.</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продовольственном рынке региона: методология статистического исследования. — Москва: Изд-во Рос.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акад., 2000.-176 с.</w:t>
      </w:r>
    </w:p>
    <w:p w14:paraId="4EFCEB71"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Статистическое исследование возраста в системе факторов надежности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Авт.: Зарова Е.В.,</w:t>
      </w:r>
      <w:r>
        <w:rPr>
          <w:rStyle w:val="WW8Num2z0"/>
          <w:rFonts w:ascii="Verdana" w:hAnsi="Verdana"/>
          <w:color w:val="000000"/>
          <w:sz w:val="18"/>
          <w:szCs w:val="18"/>
        </w:rPr>
        <w:t> </w:t>
      </w:r>
      <w:r>
        <w:rPr>
          <w:rStyle w:val="WW8Num3z0"/>
          <w:rFonts w:ascii="Verdana" w:hAnsi="Verdana"/>
          <w:color w:val="4682B4"/>
          <w:sz w:val="18"/>
          <w:szCs w:val="18"/>
        </w:rPr>
        <w:t>Проживина</w:t>
      </w:r>
      <w:r>
        <w:rPr>
          <w:rStyle w:val="WW8Num2z0"/>
          <w:rFonts w:ascii="Verdana" w:hAnsi="Verdana"/>
          <w:color w:val="000000"/>
          <w:sz w:val="18"/>
          <w:szCs w:val="18"/>
        </w:rPr>
        <w:t> </w:t>
      </w:r>
      <w:r>
        <w:rPr>
          <w:rFonts w:ascii="Verdana" w:hAnsi="Verdana"/>
          <w:color w:val="000000"/>
          <w:sz w:val="18"/>
          <w:szCs w:val="18"/>
        </w:rPr>
        <w:t>Н.Н., Чудилин Г.И., Сай-мукова Т.И. // Вопросы статистики. - 2003. - № 8. - с. 11-18.</w:t>
      </w:r>
    </w:p>
    <w:p w14:paraId="57E11CB9"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Здоровье человека и географическая среда: - Сборник докл. / Моск.</w:t>
      </w:r>
      <w:r>
        <w:rPr>
          <w:rStyle w:val="WW8Num2z0"/>
          <w:rFonts w:ascii="Verdana" w:hAnsi="Verdana"/>
          <w:color w:val="000000"/>
          <w:sz w:val="18"/>
          <w:szCs w:val="18"/>
        </w:rPr>
        <w:t> </w:t>
      </w:r>
      <w:r>
        <w:rPr>
          <w:rStyle w:val="WW8Num3z0"/>
          <w:rFonts w:ascii="Verdana" w:hAnsi="Verdana"/>
          <w:color w:val="4682B4"/>
          <w:sz w:val="18"/>
          <w:szCs w:val="18"/>
        </w:rPr>
        <w:t>филиал</w:t>
      </w:r>
      <w:r>
        <w:rPr>
          <w:rStyle w:val="WW8Num2z0"/>
          <w:rFonts w:ascii="Verdana" w:hAnsi="Verdana"/>
          <w:color w:val="000000"/>
          <w:sz w:val="18"/>
          <w:szCs w:val="18"/>
        </w:rPr>
        <w:t> </w:t>
      </w:r>
      <w:r>
        <w:rPr>
          <w:rFonts w:ascii="Verdana" w:hAnsi="Verdana"/>
          <w:color w:val="000000"/>
          <w:sz w:val="18"/>
          <w:szCs w:val="18"/>
        </w:rPr>
        <w:t>Геогр. О-ва СССР. - М., 1976. -73 с.</w:t>
      </w:r>
    </w:p>
    <w:p w14:paraId="7217DAC4"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Зыкова</w:t>
      </w:r>
      <w:r>
        <w:rPr>
          <w:rStyle w:val="WW8Num2z0"/>
          <w:rFonts w:ascii="Verdana" w:hAnsi="Verdana"/>
          <w:color w:val="000000"/>
          <w:sz w:val="18"/>
          <w:szCs w:val="18"/>
        </w:rPr>
        <w:t> </w:t>
      </w:r>
      <w:r>
        <w:rPr>
          <w:rFonts w:ascii="Verdana" w:hAnsi="Verdana"/>
          <w:color w:val="000000"/>
          <w:sz w:val="18"/>
          <w:szCs w:val="18"/>
        </w:rPr>
        <w:t>Л.А. и др. Анализ</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регионов Приволжского федерального округа 2000, 2001 гг. // Вопросы статистики. - 2003. - № 3. - с. 61-70.</w:t>
      </w:r>
    </w:p>
    <w:p w14:paraId="1830912F"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Иванов В. Н,,</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 В. Проблемы охраны здоровья населения России // Проблемы прогнозирования. - 2003. - № 3. - 102.</w:t>
      </w:r>
    </w:p>
    <w:p w14:paraId="1A3E74D8"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Искаков</w:t>
      </w:r>
      <w:r>
        <w:rPr>
          <w:rStyle w:val="WW8Num2z0"/>
          <w:rFonts w:ascii="Verdana" w:hAnsi="Verdana"/>
          <w:color w:val="000000"/>
          <w:sz w:val="18"/>
          <w:szCs w:val="18"/>
        </w:rPr>
        <w:t> </w:t>
      </w:r>
      <w:r>
        <w:rPr>
          <w:rFonts w:ascii="Verdana" w:hAnsi="Verdana"/>
          <w:color w:val="000000"/>
          <w:sz w:val="18"/>
          <w:szCs w:val="18"/>
        </w:rPr>
        <w:t>Б. И. и др. Статистическое моделирование и прогнозирование демографического развития России в XXI веке // Вопросы статистики. - 2002. -№ 3 . - С . 23-29.</w:t>
      </w:r>
    </w:p>
    <w:p w14:paraId="691541DB"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Казинец</w:t>
      </w:r>
      <w:r>
        <w:rPr>
          <w:rStyle w:val="WW8Num2z0"/>
          <w:rFonts w:ascii="Verdana" w:hAnsi="Verdana"/>
          <w:color w:val="000000"/>
          <w:sz w:val="18"/>
          <w:szCs w:val="18"/>
        </w:rPr>
        <w:t> </w:t>
      </w:r>
      <w:r>
        <w:rPr>
          <w:rFonts w:ascii="Verdana" w:hAnsi="Verdana"/>
          <w:color w:val="000000"/>
          <w:sz w:val="18"/>
          <w:szCs w:val="18"/>
        </w:rPr>
        <w:t>Л. Темпы роста и абсолютные</w:t>
      </w:r>
      <w:r>
        <w:rPr>
          <w:rStyle w:val="WW8Num2z0"/>
          <w:rFonts w:ascii="Verdana" w:hAnsi="Verdana"/>
          <w:color w:val="000000"/>
          <w:sz w:val="18"/>
          <w:szCs w:val="18"/>
        </w:rPr>
        <w:t> </w:t>
      </w:r>
      <w:r>
        <w:rPr>
          <w:rStyle w:val="WW8Num3z0"/>
          <w:rFonts w:ascii="Verdana" w:hAnsi="Verdana"/>
          <w:color w:val="4682B4"/>
          <w:sz w:val="18"/>
          <w:szCs w:val="18"/>
        </w:rPr>
        <w:t>приросты</w:t>
      </w:r>
      <w:r>
        <w:rPr>
          <w:rFonts w:ascii="Verdana" w:hAnsi="Verdana"/>
          <w:color w:val="000000"/>
          <w:sz w:val="18"/>
          <w:szCs w:val="18"/>
        </w:rPr>
        <w:t>. М.: Статистика, 1975.-192 с.</w:t>
      </w:r>
    </w:p>
    <w:p w14:paraId="6F8C6205"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Казинец</w:t>
      </w:r>
      <w:r>
        <w:rPr>
          <w:rStyle w:val="WW8Num2z0"/>
          <w:rFonts w:ascii="Verdana" w:hAnsi="Verdana"/>
          <w:color w:val="000000"/>
          <w:sz w:val="18"/>
          <w:szCs w:val="18"/>
        </w:rPr>
        <w:t> </w:t>
      </w:r>
      <w:r>
        <w:rPr>
          <w:rFonts w:ascii="Verdana" w:hAnsi="Verdana"/>
          <w:color w:val="000000"/>
          <w:sz w:val="18"/>
          <w:szCs w:val="18"/>
        </w:rPr>
        <w:t>Л.С. Темпы роста и структурные сдвиги в экономике. - М.: Экономика, 1981. - 184 с.</w:t>
      </w:r>
    </w:p>
    <w:p w14:paraId="7799567E"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Каленикин Во имя духа, души и тела... :Об основах жизнедеятельности и здоровья человека // Наука и религия. - 1999. - № 12. - 8-12.</w:t>
      </w:r>
    </w:p>
    <w:p w14:paraId="50982991"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Кальченко</w:t>
      </w:r>
      <w:r>
        <w:rPr>
          <w:rStyle w:val="WW8Num2z0"/>
          <w:rFonts w:ascii="Verdana" w:hAnsi="Verdana"/>
          <w:color w:val="000000"/>
          <w:sz w:val="18"/>
          <w:szCs w:val="18"/>
        </w:rPr>
        <w:t> </w:t>
      </w:r>
      <w:r>
        <w:rPr>
          <w:rFonts w:ascii="Verdana" w:hAnsi="Verdana"/>
          <w:color w:val="000000"/>
          <w:sz w:val="18"/>
          <w:szCs w:val="18"/>
        </w:rPr>
        <w:t>Е. И. Многофакторная и</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первичная профилактика основных хронических неинфекционных болезней системы кровообращения и органов пищеварения. Автор, докт. дисс. - С-Пб, 1992.</w:t>
      </w:r>
    </w:p>
    <w:p w14:paraId="787F7B03"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Каминский Л. Медицинская и демографическая статистика. (Избр. произведения). - М.: Статистика, 1974. - 351 с.</w:t>
      </w:r>
    </w:p>
    <w:p w14:paraId="4D9F0C0A"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Кваша</w:t>
      </w:r>
      <w:r>
        <w:rPr>
          <w:rStyle w:val="WW8Num2z0"/>
          <w:rFonts w:ascii="Verdana" w:hAnsi="Verdana"/>
          <w:color w:val="000000"/>
          <w:sz w:val="18"/>
          <w:szCs w:val="18"/>
        </w:rPr>
        <w:t> </w:t>
      </w:r>
      <w:r>
        <w:rPr>
          <w:rFonts w:ascii="Verdana" w:hAnsi="Verdana"/>
          <w:color w:val="000000"/>
          <w:sz w:val="18"/>
          <w:szCs w:val="18"/>
        </w:rPr>
        <w:t>Е. А., Харькова Т. Л. Аборты в России: Статистический анализ // Вопросы статистики. - 2000. - № 11. - 62-70.</w:t>
      </w:r>
    </w:p>
    <w:p w14:paraId="699DAF7A"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В. В. Как работать над диссертацией и защищать ее. Практические советы с точки зрения соискателя и эксперта: Учебное пособие для аспирантов, докторантов и соискателей ученой степени. - Оренбург. Изд-во</w:t>
      </w:r>
      <w:r>
        <w:rPr>
          <w:rStyle w:val="WW8Num2z0"/>
          <w:rFonts w:ascii="Verdana" w:hAnsi="Verdana"/>
          <w:color w:val="000000"/>
          <w:sz w:val="18"/>
          <w:szCs w:val="18"/>
        </w:rPr>
        <w:t> </w:t>
      </w:r>
      <w:r>
        <w:rPr>
          <w:rStyle w:val="WW8Num3z0"/>
          <w:rFonts w:ascii="Verdana" w:hAnsi="Verdana"/>
          <w:color w:val="4682B4"/>
          <w:sz w:val="18"/>
          <w:szCs w:val="18"/>
        </w:rPr>
        <w:t>ОГПУ</w:t>
      </w:r>
      <w:r>
        <w:rPr>
          <w:rFonts w:ascii="Verdana" w:hAnsi="Verdana"/>
          <w:color w:val="000000"/>
          <w:sz w:val="18"/>
          <w:szCs w:val="18"/>
        </w:rPr>
        <w:t>, 2002. - 252 с.</w:t>
      </w:r>
    </w:p>
    <w:p w14:paraId="6161BEF9"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Л. Н. Многофакторное прогнозирование на основе рядов динамики. - М.: Статистика, 1980. - 102 с.</w:t>
      </w:r>
    </w:p>
    <w:p w14:paraId="7DE8469F"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Конституция Российской Федерации. -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ВИТРЭМ</w:t>
      </w:r>
      <w:r>
        <w:rPr>
          <w:rFonts w:ascii="Verdana" w:hAnsi="Verdana"/>
          <w:color w:val="000000"/>
          <w:sz w:val="18"/>
          <w:szCs w:val="18"/>
        </w:rPr>
        <w:t>», 2001. - 48 с.</w:t>
      </w:r>
    </w:p>
    <w:p w14:paraId="52EA3EBE"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Концепция национальной безопасности Российской Федерации: Указ Президента РФ от 17 декабря 1997 г. № 1300.</w:t>
      </w:r>
    </w:p>
    <w:p w14:paraId="7F75D7F6"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Кремлев</w:t>
      </w:r>
      <w:r>
        <w:rPr>
          <w:rStyle w:val="WW8Num2z0"/>
          <w:rFonts w:ascii="Verdana" w:hAnsi="Verdana"/>
          <w:color w:val="000000"/>
          <w:sz w:val="18"/>
          <w:szCs w:val="18"/>
        </w:rPr>
        <w:t> </w:t>
      </w:r>
      <w:r>
        <w:rPr>
          <w:rFonts w:ascii="Verdana" w:hAnsi="Verdana"/>
          <w:color w:val="000000"/>
          <w:sz w:val="18"/>
          <w:szCs w:val="18"/>
        </w:rPr>
        <w:t>Н.Д., Федоров В.Г., Сергеев М.Ф. Вопросы оценки экономической безопасности региона // Вопросы статистики. - 2001. - № 2. - с. 42-44.</w:t>
      </w:r>
    </w:p>
    <w:p w14:paraId="66EAE982"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Кузин</w:t>
      </w:r>
      <w:r>
        <w:rPr>
          <w:rStyle w:val="WW8Num2z0"/>
          <w:rFonts w:ascii="Verdana" w:hAnsi="Verdana"/>
          <w:color w:val="000000"/>
          <w:sz w:val="18"/>
          <w:szCs w:val="18"/>
        </w:rPr>
        <w:t> </w:t>
      </w:r>
      <w:r>
        <w:rPr>
          <w:rFonts w:ascii="Verdana" w:hAnsi="Verdana"/>
          <w:color w:val="000000"/>
          <w:sz w:val="18"/>
          <w:szCs w:val="18"/>
        </w:rPr>
        <w:t>Ф. А. Кандидатская диссертация. Методика написания, правила оформления и порядок защиты: Практическое пособие для аспирантов и соискателей ученой степени. - М.: «Ось-</w:t>
      </w:r>
      <w:r>
        <w:rPr>
          <w:rFonts w:ascii="Verdana" w:hAnsi="Verdana"/>
          <w:color w:val="000000"/>
          <w:sz w:val="18"/>
          <w:szCs w:val="18"/>
        </w:rPr>
        <w:lastRenderedPageBreak/>
        <w:t>89», 2000. - 224 с.</w:t>
      </w:r>
    </w:p>
    <w:p w14:paraId="5D0D04DB"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Куркин</w:t>
      </w:r>
      <w:r>
        <w:rPr>
          <w:rStyle w:val="WW8Num2z0"/>
          <w:rFonts w:ascii="Verdana" w:hAnsi="Verdana"/>
          <w:color w:val="000000"/>
          <w:sz w:val="18"/>
          <w:szCs w:val="18"/>
        </w:rPr>
        <w:t> </w:t>
      </w:r>
      <w:r>
        <w:rPr>
          <w:rFonts w:ascii="Verdana" w:hAnsi="Verdana"/>
          <w:color w:val="000000"/>
          <w:sz w:val="18"/>
          <w:szCs w:val="18"/>
        </w:rPr>
        <w:t>П. И. Вопросы санитарной статистики: Избр. произведения. / Под. ред. проф. Меркова. - М.: Госстатиздат, 1961. - 402 с.</w:t>
      </w:r>
    </w:p>
    <w:p w14:paraId="57801D39"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Леонтьева</w:t>
      </w:r>
      <w:r>
        <w:rPr>
          <w:rStyle w:val="WW8Num2z0"/>
          <w:rFonts w:ascii="Verdana" w:hAnsi="Verdana"/>
          <w:color w:val="000000"/>
          <w:sz w:val="18"/>
          <w:szCs w:val="18"/>
        </w:rPr>
        <w:t> </w:t>
      </w:r>
      <w:r>
        <w:rPr>
          <w:rFonts w:ascii="Verdana" w:hAnsi="Verdana"/>
          <w:color w:val="000000"/>
          <w:sz w:val="18"/>
          <w:szCs w:val="18"/>
        </w:rPr>
        <w:t>Т.И., Давидян Ю. И. Структурно-динамический анализ заболеваемости населения в Российской Федерации // Вести, молодых ученых / Са-мар. гос. экон. акад. - 2003. -№ 2 (7). - 21-30.</w:t>
      </w:r>
    </w:p>
    <w:p w14:paraId="68EE017A"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Лисицын</w:t>
      </w:r>
      <w:r>
        <w:rPr>
          <w:rStyle w:val="WW8Num2z0"/>
          <w:rFonts w:ascii="Verdana" w:hAnsi="Verdana"/>
          <w:color w:val="000000"/>
          <w:sz w:val="18"/>
          <w:szCs w:val="18"/>
        </w:rPr>
        <w:t> </w:t>
      </w:r>
      <w:r>
        <w:rPr>
          <w:rFonts w:ascii="Verdana" w:hAnsi="Verdana"/>
          <w:color w:val="000000"/>
          <w:sz w:val="18"/>
          <w:szCs w:val="18"/>
        </w:rPr>
        <w:t>Ю. П. «</w:t>
      </w:r>
      <w:r>
        <w:rPr>
          <w:rStyle w:val="WW8Num3z0"/>
          <w:rFonts w:ascii="Verdana" w:hAnsi="Verdana"/>
          <w:color w:val="4682B4"/>
          <w:sz w:val="18"/>
          <w:szCs w:val="18"/>
        </w:rPr>
        <w:t>Модус</w:t>
      </w:r>
      <w:r>
        <w:rPr>
          <w:rFonts w:ascii="Verdana" w:hAnsi="Verdana"/>
          <w:color w:val="000000"/>
          <w:sz w:val="18"/>
          <w:szCs w:val="18"/>
        </w:rPr>
        <w:t>» здоровья россиян // Экономика</w:t>
      </w:r>
      <w:r>
        <w:rPr>
          <w:rStyle w:val="WW8Num2z0"/>
          <w:rFonts w:ascii="Verdana" w:hAnsi="Verdana"/>
          <w:color w:val="000000"/>
          <w:sz w:val="18"/>
          <w:szCs w:val="18"/>
        </w:rPr>
        <w:t> </w:t>
      </w:r>
      <w:r>
        <w:rPr>
          <w:rStyle w:val="WW8Num3z0"/>
          <w:rFonts w:ascii="Verdana" w:hAnsi="Verdana"/>
          <w:color w:val="4682B4"/>
          <w:sz w:val="18"/>
          <w:szCs w:val="18"/>
        </w:rPr>
        <w:t>здравоохране</w:t>
      </w:r>
      <w:r>
        <w:rPr>
          <w:rFonts w:ascii="Verdana" w:hAnsi="Verdana"/>
          <w:color w:val="000000"/>
          <w:sz w:val="18"/>
          <w:szCs w:val="18"/>
        </w:rPr>
        <w:t>- ния. - 2001. - № 2. - 32-37.</w:t>
      </w:r>
    </w:p>
    <w:p w14:paraId="0DBB8322"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Лисицын</w:t>
      </w:r>
      <w:r>
        <w:rPr>
          <w:rStyle w:val="WW8Num2z0"/>
          <w:rFonts w:ascii="Verdana" w:hAnsi="Verdana"/>
          <w:color w:val="000000"/>
          <w:sz w:val="18"/>
          <w:szCs w:val="18"/>
        </w:rPr>
        <w:t> </w:t>
      </w:r>
      <w:r>
        <w:rPr>
          <w:rFonts w:ascii="Verdana" w:hAnsi="Verdana"/>
          <w:color w:val="000000"/>
          <w:sz w:val="18"/>
          <w:szCs w:val="18"/>
        </w:rPr>
        <w:t>Ю. П. Детерминистская теория медицины. М., 1992.</w:t>
      </w:r>
    </w:p>
    <w:p w14:paraId="6DA272B6"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Н. В., Трофимец В. Я. Статистика в Excel: Учеб. пособие.- М.: Финансы и статистика, 2002. - 368 с.</w:t>
      </w:r>
    </w:p>
    <w:p w14:paraId="0C179546"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Маркузон</w:t>
      </w:r>
      <w:r>
        <w:rPr>
          <w:rStyle w:val="WW8Num2z0"/>
          <w:rFonts w:ascii="Verdana" w:hAnsi="Verdana"/>
          <w:color w:val="000000"/>
          <w:sz w:val="18"/>
          <w:szCs w:val="18"/>
        </w:rPr>
        <w:t> </w:t>
      </w:r>
      <w:r>
        <w:rPr>
          <w:rFonts w:ascii="Verdana" w:hAnsi="Verdana"/>
          <w:color w:val="000000"/>
          <w:sz w:val="18"/>
          <w:szCs w:val="18"/>
        </w:rPr>
        <w:t>Ф. Д. Очерки по санитарной статистике в дореволюционной России и в СССР. М., Госстатиздат, 1961.-131 с.</w:t>
      </w:r>
    </w:p>
    <w:p w14:paraId="7FC65A4B"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Материалы о здоровье населения: ТР. Ин-та и каф. орг. Здравоохранения / Ред.</w:t>
      </w:r>
      <w:r>
        <w:rPr>
          <w:rStyle w:val="WW8Num2z0"/>
          <w:rFonts w:ascii="Verdana" w:hAnsi="Verdana"/>
          <w:color w:val="000000"/>
          <w:sz w:val="18"/>
          <w:szCs w:val="18"/>
        </w:rPr>
        <w:t> </w:t>
      </w:r>
      <w:r>
        <w:rPr>
          <w:rStyle w:val="WW8Num3z0"/>
          <w:rFonts w:ascii="Verdana" w:hAnsi="Verdana"/>
          <w:color w:val="4682B4"/>
          <w:sz w:val="18"/>
          <w:szCs w:val="18"/>
        </w:rPr>
        <w:t>Мерков</w:t>
      </w:r>
      <w:r>
        <w:rPr>
          <w:rStyle w:val="WW8Num2z0"/>
          <w:rFonts w:ascii="Verdana" w:hAnsi="Verdana"/>
          <w:color w:val="000000"/>
          <w:sz w:val="18"/>
          <w:szCs w:val="18"/>
        </w:rPr>
        <w:t> </w:t>
      </w:r>
      <w:r>
        <w:rPr>
          <w:rFonts w:ascii="Verdana" w:hAnsi="Verdana"/>
          <w:color w:val="000000"/>
          <w:sz w:val="18"/>
          <w:szCs w:val="18"/>
        </w:rPr>
        <w:t>А. М.; М-во здравоохранения СССР. Ин-т орг. Здравоохранения и истории медицины им. Н. А, Семашко. - М., 1961. - 120 с.</w:t>
      </w:r>
    </w:p>
    <w:p w14:paraId="7782F477"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Материалы по заболеваемости населения в г. Иваново в 1955 г. / Ред. проф. А. М. Мерков. - М., 1959 - 128 с.</w:t>
      </w:r>
    </w:p>
    <w:p w14:paraId="75E977EE"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Медико-географическое изучение районов Сибири: - Сб. статей - / АН СССР, Сиб. Отд-ние, Ин-т географии. - Новосибирск: Наука, 1984. - 148 с.</w:t>
      </w:r>
    </w:p>
    <w:p w14:paraId="18AAEBA9"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Медицинская география и здоровье: Сб. науч. тр. - Л.: Наука. Ленингр. Отд-ние, 1989.-222 с.</w:t>
      </w:r>
    </w:p>
    <w:p w14:paraId="701F7228"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Методика изучения заболеваемости. Методическое пособие к практ. занятиям по социальной гигиене и организации здравоохранения для студентов леч. и педиатр -го фак-тов. Саратов, 1968. - 16 с.</w:t>
      </w:r>
    </w:p>
    <w:p w14:paraId="016B587A"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Миллс Ф. Статистические методы. М.: Госстатиздат, 1958.</w:t>
      </w:r>
    </w:p>
    <w:p w14:paraId="0E2E0230"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Мисюк Н. С, Мастыкин А. С, Гриков Е. Г. Основы математического прогнозирования заболеваний человека. Мн.: Вышэйшая школа, 1972 - 200 с.</w:t>
      </w:r>
    </w:p>
    <w:p w14:paraId="161691F4"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Мозглякова</w:t>
      </w:r>
      <w:r>
        <w:rPr>
          <w:rStyle w:val="WW8Num2z0"/>
          <w:rFonts w:ascii="Verdana" w:hAnsi="Verdana"/>
          <w:color w:val="000000"/>
          <w:sz w:val="18"/>
          <w:szCs w:val="18"/>
        </w:rPr>
        <w:t> </w:t>
      </w:r>
      <w:r>
        <w:rPr>
          <w:rFonts w:ascii="Verdana" w:hAnsi="Verdana"/>
          <w:color w:val="000000"/>
          <w:sz w:val="18"/>
          <w:szCs w:val="18"/>
        </w:rPr>
        <w:t>В. А. Организация и методика изучения заболеваемости рабочих промышленных предприятий / Под ред. А. М. Меркова. - М.: Медгиз, 1960.-55 с.</w:t>
      </w:r>
    </w:p>
    <w:p w14:paraId="7AEA0A8D"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Наше здоровье: - Сб. ст. - / М-во высш. и сред. спец. образования СССР. Науч.-техн. Совет. Секция народонаселения; Гл. ред. Д.И.</w:t>
      </w:r>
      <w:r>
        <w:rPr>
          <w:rStyle w:val="WW8Num2z0"/>
          <w:rFonts w:ascii="Verdana" w:hAnsi="Verdana"/>
          <w:color w:val="000000"/>
          <w:sz w:val="18"/>
          <w:szCs w:val="18"/>
        </w:rPr>
        <w:t> </w:t>
      </w:r>
      <w:r>
        <w:rPr>
          <w:rStyle w:val="WW8Num3z0"/>
          <w:rFonts w:ascii="Verdana" w:hAnsi="Verdana"/>
          <w:color w:val="4682B4"/>
          <w:sz w:val="18"/>
          <w:szCs w:val="18"/>
        </w:rPr>
        <w:t>Валентей</w:t>
      </w:r>
      <w:r>
        <w:rPr>
          <w:rFonts w:ascii="Verdana" w:hAnsi="Verdana"/>
          <w:color w:val="000000"/>
          <w:sz w:val="18"/>
          <w:szCs w:val="18"/>
        </w:rPr>
        <w:t>. -М.: Финансы и статистика, 1983. - 118 с.</w:t>
      </w:r>
    </w:p>
    <w:p w14:paraId="7FA3C1A9"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Немировский</w:t>
      </w:r>
      <w:r>
        <w:rPr>
          <w:rStyle w:val="WW8Num2z0"/>
          <w:rFonts w:ascii="Verdana" w:hAnsi="Verdana"/>
          <w:color w:val="000000"/>
          <w:sz w:val="18"/>
          <w:szCs w:val="18"/>
        </w:rPr>
        <w:t> </w:t>
      </w:r>
      <w:r>
        <w:rPr>
          <w:rFonts w:ascii="Verdana" w:hAnsi="Verdana"/>
          <w:color w:val="000000"/>
          <w:sz w:val="18"/>
          <w:szCs w:val="18"/>
        </w:rPr>
        <w:t>В. Г., Гришаев В. Динамика социально- демографических процессов в Красноярском крае // Вопросы статистики. -1999.-№ 5. -С. 70-74.</w:t>
      </w:r>
    </w:p>
    <w:p w14:paraId="48497159"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Ноткин</w:t>
      </w:r>
      <w:r>
        <w:rPr>
          <w:rStyle w:val="WW8Num2z0"/>
          <w:rFonts w:ascii="Verdana" w:hAnsi="Verdana"/>
          <w:color w:val="000000"/>
          <w:sz w:val="18"/>
          <w:szCs w:val="18"/>
        </w:rPr>
        <w:t> </w:t>
      </w:r>
      <w:r>
        <w:rPr>
          <w:rFonts w:ascii="Verdana" w:hAnsi="Verdana"/>
          <w:color w:val="000000"/>
          <w:sz w:val="18"/>
          <w:szCs w:val="18"/>
        </w:rPr>
        <w:t>Е. Л. Об изучении конкретных причин заболеваемости по данным анамнезов. Моск. Науч.-исслед. Ин-т гигиены им. Ф. Ф. Эрисмана. М., 1961-36 с.</w:t>
      </w:r>
    </w:p>
    <w:p w14:paraId="448E2E09"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Ноткин</w:t>
      </w:r>
      <w:r>
        <w:rPr>
          <w:rStyle w:val="WW8Num2z0"/>
          <w:rFonts w:ascii="Verdana" w:hAnsi="Verdana"/>
          <w:color w:val="000000"/>
          <w:sz w:val="18"/>
          <w:szCs w:val="18"/>
        </w:rPr>
        <w:t> </w:t>
      </w:r>
      <w:r>
        <w:rPr>
          <w:rFonts w:ascii="Verdana" w:hAnsi="Verdana"/>
          <w:color w:val="000000"/>
          <w:sz w:val="18"/>
          <w:szCs w:val="18"/>
        </w:rPr>
        <w:t>Е. Л. Статистика в гигиенических исследованиях. - М.: Медицина, 1965.-272 с.</w:t>
      </w:r>
    </w:p>
    <w:p w14:paraId="1D88ECC8"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Общая теория статистики: Учебник / Г.</w:t>
      </w:r>
      <w:r>
        <w:rPr>
          <w:rStyle w:val="WW8Num2z0"/>
          <w:rFonts w:ascii="Verdana" w:hAnsi="Verdana"/>
          <w:color w:val="000000"/>
          <w:sz w:val="18"/>
          <w:szCs w:val="18"/>
        </w:rPr>
        <w:t> </w:t>
      </w:r>
      <w:r>
        <w:rPr>
          <w:rStyle w:val="WW8Num3z0"/>
          <w:rFonts w:ascii="Verdana" w:hAnsi="Verdana"/>
          <w:color w:val="4682B4"/>
          <w:sz w:val="18"/>
          <w:szCs w:val="18"/>
        </w:rPr>
        <w:t>Кильдишев</w:t>
      </w:r>
      <w:r>
        <w:rPr>
          <w:rFonts w:ascii="Verdana" w:hAnsi="Verdana"/>
          <w:color w:val="000000"/>
          <w:sz w:val="18"/>
          <w:szCs w:val="18"/>
        </w:rPr>
        <w:t>, В. Е. Овсиенко и др. - М.: Статистика, 1980. - 423 с.</w:t>
      </w:r>
    </w:p>
    <w:p w14:paraId="28F08282"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Овчаров</w:t>
      </w:r>
      <w:r>
        <w:rPr>
          <w:rStyle w:val="WW8Num2z0"/>
          <w:rFonts w:ascii="Verdana" w:hAnsi="Verdana"/>
          <w:color w:val="000000"/>
          <w:sz w:val="18"/>
          <w:szCs w:val="18"/>
        </w:rPr>
        <w:t> </w:t>
      </w:r>
      <w:r>
        <w:rPr>
          <w:rFonts w:ascii="Verdana" w:hAnsi="Verdana"/>
          <w:color w:val="000000"/>
          <w:sz w:val="18"/>
          <w:szCs w:val="18"/>
        </w:rPr>
        <w:t>В.К. Выборочный метод в санитарной статистике (экспериментальное социально-гигиеническое исследование) : Автореф. докт. дисс.-М.,-1970.</w:t>
      </w:r>
    </w:p>
    <w:p w14:paraId="2DCB8481"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Очерки истории отечественной санитарной статистики. / Под ред. проф. А. М. Меркова. - М., Медицина, 1966. - 288 с.</w:t>
      </w:r>
    </w:p>
    <w:p w14:paraId="73A70314"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Парамонова</w:t>
      </w:r>
      <w:r>
        <w:rPr>
          <w:rStyle w:val="WW8Num2z0"/>
          <w:rFonts w:ascii="Verdana" w:hAnsi="Verdana"/>
          <w:color w:val="000000"/>
          <w:sz w:val="18"/>
          <w:szCs w:val="18"/>
        </w:rPr>
        <w:t> </w:t>
      </w:r>
      <w:r>
        <w:rPr>
          <w:rFonts w:ascii="Verdana" w:hAnsi="Verdana"/>
          <w:color w:val="000000"/>
          <w:sz w:val="18"/>
          <w:szCs w:val="18"/>
        </w:rPr>
        <w:t>Т. Е., Леонтьева Т. И.,</w:t>
      </w:r>
      <w:r>
        <w:rPr>
          <w:rStyle w:val="WW8Num2z0"/>
          <w:rFonts w:ascii="Verdana" w:hAnsi="Verdana"/>
          <w:color w:val="000000"/>
          <w:sz w:val="18"/>
          <w:szCs w:val="18"/>
        </w:rPr>
        <w:t> </w:t>
      </w:r>
      <w:r>
        <w:rPr>
          <w:rStyle w:val="WW8Num3z0"/>
          <w:rFonts w:ascii="Verdana" w:hAnsi="Verdana"/>
          <w:color w:val="4682B4"/>
          <w:sz w:val="18"/>
          <w:szCs w:val="18"/>
        </w:rPr>
        <w:t>Юльская</w:t>
      </w:r>
      <w:r>
        <w:rPr>
          <w:rStyle w:val="WW8Num2z0"/>
          <w:rFonts w:ascii="Verdana" w:hAnsi="Verdana"/>
          <w:color w:val="000000"/>
          <w:sz w:val="18"/>
          <w:szCs w:val="18"/>
        </w:rPr>
        <w:t> </w:t>
      </w:r>
      <w:r>
        <w:rPr>
          <w:rFonts w:ascii="Verdana" w:hAnsi="Verdana"/>
          <w:color w:val="000000"/>
          <w:sz w:val="18"/>
          <w:szCs w:val="18"/>
        </w:rPr>
        <w:t>Г. В. Затраты на рабочую силу в Самарской области: структурно-динамический аспект // Вестник Самарской Государственной экономической академии. - 1999. - №.2 - 54-62.</w:t>
      </w:r>
    </w:p>
    <w:p w14:paraId="692E1BA3"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Практикум по социальной статистике: Учеб. пособие / Под ред. И. 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 М.: Финансы и статистика, 2002. - 368 с.</w:t>
      </w:r>
    </w:p>
    <w:p w14:paraId="28E72258"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Практикум по</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Учеб. пособие / Под ред. И. И. Елисеевой. - М.: Финансы и статистика, 2002. - 192 с.</w:t>
      </w:r>
    </w:p>
    <w:p w14:paraId="461D538C"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Прикладная статистика.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В 2 т. Т. 1:Айвазян А.,</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В. Теория вероятностей и прикладная статистика. -М. : ЮНИТИ-ДАНА, 2001.-656 с.</w:t>
      </w:r>
    </w:p>
    <w:p w14:paraId="6E1B09EF"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100. Прикладная статистика. Основы эконометрики: Учебник для вузов: В 2 т. 2-е изд., испр. - Т. 2: Айвазян А., Мхитарян В. Теория вероятностей и прикладная статистика. - М.: ЮНИТИ-ДАНА, 2001. - 656 с.</w:t>
      </w:r>
    </w:p>
    <w:p w14:paraId="1E58FB21"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Применение выборочных методов при изучении заболеваемости и проблем здравоохранения: Десятый доклад Ком. экспертов</w:t>
      </w:r>
      <w:r>
        <w:rPr>
          <w:rStyle w:val="WW8Num2z0"/>
          <w:rFonts w:ascii="Verdana" w:hAnsi="Verdana"/>
          <w:color w:val="000000"/>
          <w:sz w:val="18"/>
          <w:szCs w:val="18"/>
        </w:rPr>
        <w:t> </w:t>
      </w:r>
      <w:r>
        <w:rPr>
          <w:rStyle w:val="WW8Num3z0"/>
          <w:rFonts w:ascii="Verdana" w:hAnsi="Verdana"/>
          <w:color w:val="4682B4"/>
          <w:sz w:val="18"/>
          <w:szCs w:val="18"/>
        </w:rPr>
        <w:t>ВОЗ</w:t>
      </w:r>
      <w:r>
        <w:rPr>
          <w:rStyle w:val="WW8Num2z0"/>
          <w:rFonts w:ascii="Verdana" w:hAnsi="Verdana"/>
          <w:color w:val="000000"/>
          <w:sz w:val="18"/>
          <w:szCs w:val="18"/>
        </w:rPr>
        <w:t> </w:t>
      </w:r>
      <w:r>
        <w:rPr>
          <w:rFonts w:ascii="Verdana" w:hAnsi="Verdana"/>
          <w:color w:val="000000"/>
          <w:sz w:val="18"/>
          <w:szCs w:val="18"/>
        </w:rPr>
        <w:t>по сан. статистике. / Пер. с англ. - М.: «</w:t>
      </w:r>
      <w:r>
        <w:rPr>
          <w:rStyle w:val="WW8Num3z0"/>
          <w:rFonts w:ascii="Verdana" w:hAnsi="Verdana"/>
          <w:color w:val="4682B4"/>
          <w:sz w:val="18"/>
          <w:szCs w:val="18"/>
        </w:rPr>
        <w:t>Медицина</w:t>
      </w:r>
      <w:r>
        <w:rPr>
          <w:rFonts w:ascii="Verdana" w:hAnsi="Verdana"/>
          <w:color w:val="000000"/>
          <w:sz w:val="18"/>
          <w:szCs w:val="18"/>
        </w:rPr>
        <w:t>», 1967. - 39 с.</w:t>
      </w:r>
    </w:p>
    <w:p w14:paraId="56A6EAA4"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Психосоциальные факторы на работе и охрана здоровья. / Под ред. Р. Кашимо, М. А. Эль-Батавл, К. Л.</w:t>
      </w:r>
      <w:r>
        <w:rPr>
          <w:rStyle w:val="WW8Num2z0"/>
          <w:rFonts w:ascii="Verdana" w:hAnsi="Verdana"/>
          <w:color w:val="000000"/>
          <w:sz w:val="18"/>
          <w:szCs w:val="18"/>
        </w:rPr>
        <w:t> </w:t>
      </w:r>
      <w:r>
        <w:rPr>
          <w:rStyle w:val="WW8Num3z0"/>
          <w:rFonts w:ascii="Verdana" w:hAnsi="Verdana"/>
          <w:color w:val="4682B4"/>
          <w:sz w:val="18"/>
          <w:szCs w:val="18"/>
        </w:rPr>
        <w:t>Купера</w:t>
      </w:r>
      <w:r>
        <w:rPr>
          <w:rStyle w:val="WW8Num2z0"/>
          <w:rFonts w:ascii="Verdana" w:hAnsi="Verdana"/>
          <w:color w:val="000000"/>
          <w:sz w:val="18"/>
          <w:szCs w:val="18"/>
        </w:rPr>
        <w:t> </w:t>
      </w:r>
      <w:r>
        <w:rPr>
          <w:rFonts w:ascii="Verdana" w:hAnsi="Verdana"/>
          <w:color w:val="000000"/>
          <w:sz w:val="18"/>
          <w:szCs w:val="18"/>
        </w:rPr>
        <w:t>- М.: Медицина: Женева, ВОЗ, 1989. -125 с.</w:t>
      </w:r>
    </w:p>
    <w:p w14:paraId="5C84849F"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Райская</w:t>
      </w:r>
      <w:r>
        <w:rPr>
          <w:rStyle w:val="WW8Num2z0"/>
          <w:rFonts w:ascii="Verdana" w:hAnsi="Verdana"/>
          <w:color w:val="000000"/>
          <w:sz w:val="18"/>
          <w:szCs w:val="18"/>
        </w:rPr>
        <w:t> </w:t>
      </w:r>
      <w:r>
        <w:rPr>
          <w:rFonts w:ascii="Verdana" w:hAnsi="Verdana"/>
          <w:color w:val="000000"/>
          <w:sz w:val="18"/>
          <w:szCs w:val="18"/>
        </w:rPr>
        <w:t>Н.Н., Сергиенко Я.В., Френкель А.А. Исследование взаимосвязи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структуры промышленного производства и цен в период</w:t>
      </w:r>
      <w:r>
        <w:rPr>
          <w:rStyle w:val="WW8Num2z0"/>
          <w:rFonts w:ascii="Verdana" w:hAnsi="Verdana"/>
          <w:color w:val="000000"/>
          <w:sz w:val="18"/>
          <w:szCs w:val="18"/>
        </w:rPr>
        <w:t> </w:t>
      </w:r>
      <w:r>
        <w:rPr>
          <w:rStyle w:val="WW8Num3z0"/>
          <w:rFonts w:ascii="Verdana" w:hAnsi="Verdana"/>
          <w:color w:val="4682B4"/>
          <w:sz w:val="18"/>
          <w:szCs w:val="18"/>
        </w:rPr>
        <w:t>спада</w:t>
      </w:r>
      <w:r>
        <w:rPr>
          <w:rStyle w:val="WW8Num2z0"/>
          <w:rFonts w:ascii="Verdana" w:hAnsi="Verdana"/>
          <w:color w:val="000000"/>
          <w:sz w:val="18"/>
          <w:szCs w:val="18"/>
        </w:rPr>
        <w:t> </w:t>
      </w:r>
      <w:r>
        <w:rPr>
          <w:rFonts w:ascii="Verdana" w:hAnsi="Verdana"/>
          <w:color w:val="000000"/>
          <w:sz w:val="18"/>
          <w:szCs w:val="18"/>
        </w:rPr>
        <w:t>и подъема российской экономики // Вопросы статистики. - 2003. - № 5. - с. 33-43.</w:t>
      </w:r>
    </w:p>
    <w:p w14:paraId="62E0A8F1"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Анализ</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спроса в период реформирования экономики / Авт.:</w:t>
      </w:r>
      <w:r>
        <w:rPr>
          <w:rStyle w:val="WW8Num2z0"/>
          <w:rFonts w:ascii="Verdana" w:hAnsi="Verdana"/>
          <w:color w:val="000000"/>
          <w:sz w:val="18"/>
          <w:szCs w:val="18"/>
        </w:rPr>
        <w:t> </w:t>
      </w:r>
      <w:r>
        <w:rPr>
          <w:rStyle w:val="WW8Num3z0"/>
          <w:rFonts w:ascii="Verdana" w:hAnsi="Verdana"/>
          <w:color w:val="4682B4"/>
          <w:sz w:val="18"/>
          <w:szCs w:val="18"/>
        </w:rPr>
        <w:t>Райская</w:t>
      </w:r>
      <w:r>
        <w:rPr>
          <w:rStyle w:val="WW8Num2z0"/>
          <w:rFonts w:ascii="Verdana" w:hAnsi="Verdana"/>
          <w:color w:val="000000"/>
          <w:sz w:val="18"/>
          <w:szCs w:val="18"/>
        </w:rPr>
        <w:t> </w:t>
      </w:r>
      <w:r>
        <w:rPr>
          <w:rFonts w:ascii="Verdana" w:hAnsi="Verdana"/>
          <w:color w:val="000000"/>
          <w:sz w:val="18"/>
          <w:szCs w:val="18"/>
        </w:rPr>
        <w:t>Н.Н., Сергиенко ЯЗ., Френкель А.А.,</w:t>
      </w:r>
      <w:r>
        <w:rPr>
          <w:rStyle w:val="WW8Num2z0"/>
          <w:rFonts w:ascii="Verdana" w:hAnsi="Verdana"/>
          <w:color w:val="000000"/>
          <w:sz w:val="18"/>
          <w:szCs w:val="18"/>
        </w:rPr>
        <w:t> </w:t>
      </w:r>
      <w:r>
        <w:rPr>
          <w:rStyle w:val="WW8Num3z0"/>
          <w:rFonts w:ascii="Verdana" w:hAnsi="Verdana"/>
          <w:color w:val="4682B4"/>
          <w:sz w:val="18"/>
          <w:szCs w:val="18"/>
        </w:rPr>
        <w:t>Цухло</w:t>
      </w:r>
      <w:r>
        <w:rPr>
          <w:rStyle w:val="WW8Num2z0"/>
          <w:rFonts w:ascii="Verdana" w:hAnsi="Verdana"/>
          <w:color w:val="000000"/>
          <w:sz w:val="18"/>
          <w:szCs w:val="18"/>
        </w:rPr>
        <w:t> </w:t>
      </w:r>
      <w:r>
        <w:rPr>
          <w:rFonts w:ascii="Verdana" w:hAnsi="Verdana"/>
          <w:color w:val="000000"/>
          <w:sz w:val="18"/>
          <w:szCs w:val="18"/>
        </w:rPr>
        <w:t>СВ. // Вопросы статистики. - 2003. - № 12.-е. 20-27.</w:t>
      </w:r>
    </w:p>
    <w:p w14:paraId="5FBE15F1"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Региональная статистика.: Учебное пособие / Под ред. В. М. Рябцева. Самарск. гос. экон. акад. - Самара, 1999. - 384 с.</w:t>
      </w:r>
    </w:p>
    <w:p w14:paraId="1A5CAA13"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Региональные проблемы здоровья населения: / Сб. ст. АН СССР Моск. Филиал геогр. О-ва СССР. - М.: Наука, 1984. - 111 с.</w:t>
      </w:r>
    </w:p>
    <w:p w14:paraId="6FF5677A"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Региональные проблемы и управление здоровьем населения России / Под. общ. ред. В. Д. Белякова. - М.: Гос. ком. сан. - эпидемиол. Надзора Рос. Федерации, 1993.-438 с.</w:t>
      </w:r>
    </w:p>
    <w:p w14:paraId="348FA596"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Региональные проблемы медицинской геофафии: Тез. докл. VII Все- союз. Конф. по мед. географии. - Л.: ГО, 1987. - 242 с.</w:t>
      </w:r>
    </w:p>
    <w:p w14:paraId="05D0457C"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Регионы России. Информационно-статистический сборник.</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Т.2.- М., 2000. - 247 с.</w:t>
      </w:r>
    </w:p>
    <w:p w14:paraId="22065F4B"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Регионы России. Информационно-статистический сборник. Госкомстат России. Т.2.- М., 2002. - 863 с.</w:t>
      </w:r>
    </w:p>
    <w:p w14:paraId="69829164"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Роменский</w:t>
      </w:r>
      <w:r>
        <w:rPr>
          <w:rStyle w:val="WW8Num2z0"/>
          <w:rFonts w:ascii="Verdana" w:hAnsi="Verdana"/>
          <w:color w:val="000000"/>
          <w:sz w:val="18"/>
          <w:szCs w:val="18"/>
        </w:rPr>
        <w:t> </w:t>
      </w:r>
      <w:r>
        <w:rPr>
          <w:rFonts w:ascii="Verdana" w:hAnsi="Verdana"/>
          <w:color w:val="000000"/>
          <w:sz w:val="18"/>
          <w:szCs w:val="18"/>
        </w:rPr>
        <w:t>А.А., Максомова Т.М., Янина В.Н. Физическое развитие населения в связи с переписью 1979 г. // Советское здравоохранение. - № 11.- 34-43.</w:t>
      </w:r>
    </w:p>
    <w:p w14:paraId="51109EAA"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Российский статистический ежегодник. Статистический сборник. Госкомстат России. - М.: 2001. 247.</w:t>
      </w:r>
    </w:p>
    <w:p w14:paraId="05A3CAD6"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Рябцев</w:t>
      </w:r>
      <w:r>
        <w:rPr>
          <w:rStyle w:val="WW8Num2z0"/>
          <w:rFonts w:ascii="Verdana" w:hAnsi="Verdana"/>
          <w:color w:val="000000"/>
          <w:sz w:val="18"/>
          <w:szCs w:val="18"/>
        </w:rPr>
        <w:t> </w:t>
      </w:r>
      <w:r>
        <w:rPr>
          <w:rFonts w:ascii="Verdana" w:hAnsi="Verdana"/>
          <w:color w:val="000000"/>
          <w:sz w:val="18"/>
          <w:szCs w:val="18"/>
        </w:rPr>
        <w:t>В. М. Некоторые вопросы статистики</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Учебное пособие. - Куйбышев:</w:t>
      </w:r>
      <w:r>
        <w:rPr>
          <w:rStyle w:val="WW8Num2z0"/>
          <w:rFonts w:ascii="Verdana" w:hAnsi="Verdana"/>
          <w:color w:val="000000"/>
          <w:sz w:val="18"/>
          <w:szCs w:val="18"/>
        </w:rPr>
        <w:t> </w:t>
      </w:r>
      <w:r>
        <w:rPr>
          <w:rStyle w:val="WW8Num3z0"/>
          <w:rFonts w:ascii="Verdana" w:hAnsi="Verdana"/>
          <w:color w:val="4682B4"/>
          <w:sz w:val="18"/>
          <w:szCs w:val="18"/>
        </w:rPr>
        <w:t>КПИ</w:t>
      </w:r>
      <w:r>
        <w:rPr>
          <w:rFonts w:ascii="Verdana" w:hAnsi="Verdana"/>
          <w:color w:val="000000"/>
          <w:sz w:val="18"/>
          <w:szCs w:val="18"/>
        </w:rPr>
        <w:t>, 1971. - 96 с.</w:t>
      </w:r>
    </w:p>
    <w:p w14:paraId="77A91681"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Рябцев</w:t>
      </w:r>
      <w:r>
        <w:rPr>
          <w:rStyle w:val="WW8Num2z0"/>
          <w:rFonts w:ascii="Verdana" w:hAnsi="Verdana"/>
          <w:color w:val="000000"/>
          <w:sz w:val="18"/>
          <w:szCs w:val="18"/>
        </w:rPr>
        <w:t> </w:t>
      </w:r>
      <w:r>
        <w:rPr>
          <w:rFonts w:ascii="Verdana" w:hAnsi="Verdana"/>
          <w:color w:val="000000"/>
          <w:sz w:val="18"/>
          <w:szCs w:val="18"/>
        </w:rPr>
        <w:t>В. М. Региональный анализ эффективности общественного производства: - Математико-статистические методы исследования). - М., Статистика, 1977. - 168 с.</w:t>
      </w:r>
    </w:p>
    <w:p w14:paraId="2CD15DDB"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Рябцев</w:t>
      </w:r>
      <w:r>
        <w:rPr>
          <w:rStyle w:val="WW8Num2z0"/>
          <w:rFonts w:ascii="Verdana" w:hAnsi="Verdana"/>
          <w:color w:val="000000"/>
          <w:sz w:val="18"/>
          <w:szCs w:val="18"/>
        </w:rPr>
        <w:t> </w:t>
      </w:r>
      <w:r>
        <w:rPr>
          <w:rFonts w:ascii="Verdana" w:hAnsi="Verdana"/>
          <w:color w:val="000000"/>
          <w:sz w:val="18"/>
          <w:szCs w:val="18"/>
        </w:rPr>
        <w:t>В. М., Карышев М. Ю. Классификация регионов Российской Федерации по состоянию рынка труда методом кластерного анализа // Вестник Самарской Государственной экономической академии. - 1999. - № 1. - 76-80.</w:t>
      </w:r>
    </w:p>
    <w:p w14:paraId="770A724C"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Рябцев</w:t>
      </w:r>
      <w:r>
        <w:rPr>
          <w:rStyle w:val="WW8Num2z0"/>
          <w:rFonts w:ascii="Verdana" w:hAnsi="Verdana"/>
          <w:color w:val="000000"/>
          <w:sz w:val="18"/>
          <w:szCs w:val="18"/>
        </w:rPr>
        <w:t> </w:t>
      </w:r>
      <w:r>
        <w:rPr>
          <w:rFonts w:ascii="Verdana" w:hAnsi="Verdana"/>
          <w:color w:val="000000"/>
          <w:sz w:val="18"/>
          <w:szCs w:val="18"/>
        </w:rPr>
        <w:t>В. М., Карышев М. Ю. Статистический анализ результатов выборочного обследования рынка труда на основе непараметрических методов оценки связи // Вестник Самарской Государственной экономической академии. -1999.-№ 2 . -С . 117-122.</w:t>
      </w:r>
    </w:p>
    <w:p w14:paraId="66CFC258"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Рябцев</w:t>
      </w:r>
      <w:r>
        <w:rPr>
          <w:rStyle w:val="WW8Num2z0"/>
          <w:rFonts w:ascii="Verdana" w:hAnsi="Verdana"/>
          <w:color w:val="000000"/>
          <w:sz w:val="18"/>
          <w:szCs w:val="18"/>
        </w:rPr>
        <w:t> </w:t>
      </w:r>
      <w:r>
        <w:rPr>
          <w:rFonts w:ascii="Verdana" w:hAnsi="Verdana"/>
          <w:color w:val="000000"/>
          <w:sz w:val="18"/>
          <w:szCs w:val="18"/>
        </w:rPr>
        <w:t>В. М., Карышев М. Ю.</w:t>
      </w:r>
      <w:r>
        <w:rPr>
          <w:rStyle w:val="WW8Num2z0"/>
          <w:rFonts w:ascii="Verdana" w:hAnsi="Verdana"/>
          <w:color w:val="000000"/>
          <w:sz w:val="18"/>
          <w:szCs w:val="18"/>
        </w:rPr>
        <w:t> </w:t>
      </w:r>
      <w:r>
        <w:rPr>
          <w:rStyle w:val="WW8Num3z0"/>
          <w:rFonts w:ascii="Verdana" w:hAnsi="Verdana"/>
          <w:color w:val="4682B4"/>
          <w:sz w:val="18"/>
          <w:szCs w:val="18"/>
        </w:rPr>
        <w:t>Территориальная</w:t>
      </w:r>
      <w:r>
        <w:rPr>
          <w:rStyle w:val="WW8Num2z0"/>
          <w:rFonts w:ascii="Verdana" w:hAnsi="Verdana"/>
          <w:color w:val="000000"/>
          <w:sz w:val="18"/>
          <w:szCs w:val="18"/>
        </w:rPr>
        <w:t> </w:t>
      </w:r>
      <w:r>
        <w:rPr>
          <w:rFonts w:ascii="Verdana" w:hAnsi="Verdana"/>
          <w:color w:val="000000"/>
          <w:sz w:val="18"/>
          <w:szCs w:val="18"/>
        </w:rPr>
        <w:t>дифференциация индикаторов состояния рынка труда в Российской Федерации. - Самара: Изд-во Самарск. гос. экон. акад., 2002. - 180 с.</w:t>
      </w:r>
    </w:p>
    <w:p w14:paraId="4B5FAA2C"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Рябцев</w:t>
      </w:r>
      <w:r>
        <w:rPr>
          <w:rStyle w:val="WW8Num2z0"/>
          <w:rFonts w:ascii="Verdana" w:hAnsi="Verdana"/>
          <w:color w:val="000000"/>
          <w:sz w:val="18"/>
          <w:szCs w:val="18"/>
        </w:rPr>
        <w:t> </w:t>
      </w:r>
      <w:r>
        <w:rPr>
          <w:rFonts w:ascii="Verdana" w:hAnsi="Verdana"/>
          <w:color w:val="000000"/>
          <w:sz w:val="18"/>
          <w:szCs w:val="18"/>
        </w:rPr>
        <w:t>В. М., Котенева Т. В. Территориальная дифференциация и асимметрия</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региональных бюджетов // Вестник Самарской Государственной экономической академии. - 1999. - № 3. - 5-10.</w:t>
      </w:r>
    </w:p>
    <w:p w14:paraId="30102BA8"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Рябцев</w:t>
      </w:r>
      <w:r>
        <w:rPr>
          <w:rStyle w:val="WW8Num2z0"/>
          <w:rFonts w:ascii="Verdana" w:hAnsi="Verdana"/>
          <w:color w:val="000000"/>
          <w:sz w:val="18"/>
          <w:szCs w:val="18"/>
        </w:rPr>
        <w:t> </w:t>
      </w:r>
      <w:r>
        <w:rPr>
          <w:rFonts w:ascii="Verdana" w:hAnsi="Verdana"/>
          <w:color w:val="000000"/>
          <w:sz w:val="18"/>
          <w:szCs w:val="18"/>
        </w:rPr>
        <w:t>В. М., Позднякова Е. О. Факторы</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дифференциации уровня жизни населения РФ // Вестник молодых ученых</w:t>
      </w:r>
      <w:r>
        <w:rPr>
          <w:rStyle w:val="WW8Num2z0"/>
          <w:rFonts w:ascii="Verdana" w:hAnsi="Verdana"/>
          <w:color w:val="000000"/>
          <w:sz w:val="18"/>
          <w:szCs w:val="18"/>
        </w:rPr>
        <w:t> </w:t>
      </w:r>
      <w:r>
        <w:rPr>
          <w:rStyle w:val="WW8Num3z0"/>
          <w:rFonts w:ascii="Verdana" w:hAnsi="Verdana"/>
          <w:color w:val="4682B4"/>
          <w:sz w:val="18"/>
          <w:szCs w:val="18"/>
        </w:rPr>
        <w:t>СГЭА</w:t>
      </w:r>
      <w:r>
        <w:rPr>
          <w:rFonts w:ascii="Verdana" w:hAnsi="Verdana"/>
          <w:color w:val="000000"/>
          <w:sz w:val="18"/>
          <w:szCs w:val="18"/>
        </w:rPr>
        <w:t>. - 1999. -№ 4 . - С . 94-96.</w:t>
      </w:r>
    </w:p>
    <w:p w14:paraId="7767A56B"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Рябцев</w:t>
      </w:r>
      <w:r>
        <w:rPr>
          <w:rStyle w:val="WW8Num2z0"/>
          <w:rFonts w:ascii="Verdana" w:hAnsi="Verdana"/>
          <w:color w:val="000000"/>
          <w:sz w:val="18"/>
          <w:szCs w:val="18"/>
        </w:rPr>
        <w:t> </w:t>
      </w:r>
      <w:r>
        <w:rPr>
          <w:rFonts w:ascii="Verdana" w:hAnsi="Verdana"/>
          <w:color w:val="000000"/>
          <w:sz w:val="18"/>
          <w:szCs w:val="18"/>
        </w:rPr>
        <w:t>В. М., Чудилин Г. И. Экономическая детерминация территори- альной дифференциации индикаторов социальной сферы // Вестник Самарской Государственной экономической академии. - 1999. - № 3. - 80-93.</w:t>
      </w:r>
    </w:p>
    <w:p w14:paraId="5E41EE75"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Рябцев</w:t>
      </w:r>
      <w:r>
        <w:rPr>
          <w:rStyle w:val="WW8Num2z0"/>
          <w:rFonts w:ascii="Verdana" w:hAnsi="Verdana"/>
          <w:color w:val="000000"/>
          <w:sz w:val="18"/>
          <w:szCs w:val="18"/>
        </w:rPr>
        <w:t> </w:t>
      </w:r>
      <w:r>
        <w:rPr>
          <w:rFonts w:ascii="Verdana" w:hAnsi="Verdana"/>
          <w:color w:val="000000"/>
          <w:sz w:val="18"/>
          <w:szCs w:val="18"/>
        </w:rPr>
        <w:t>В.М. Конкурентоспособность российских регионов: методология оценки и сравнительного анализа: Монография. - Самара: Изд-во Самарск. гос. экон. акад., 2002. - 128 с.</w:t>
      </w:r>
    </w:p>
    <w:p w14:paraId="2265F09F"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124.</w:t>
      </w:r>
      <w:r>
        <w:rPr>
          <w:rStyle w:val="WW8Num2z0"/>
          <w:rFonts w:ascii="Verdana" w:hAnsi="Verdana"/>
          <w:color w:val="000000"/>
          <w:sz w:val="18"/>
          <w:szCs w:val="18"/>
        </w:rPr>
        <w:t> </w:t>
      </w:r>
      <w:r>
        <w:rPr>
          <w:rStyle w:val="WW8Num3z0"/>
          <w:rFonts w:ascii="Verdana" w:hAnsi="Verdana"/>
          <w:color w:val="4682B4"/>
          <w:sz w:val="18"/>
          <w:szCs w:val="18"/>
        </w:rPr>
        <w:t>Рябцев</w:t>
      </w:r>
      <w:r>
        <w:rPr>
          <w:rStyle w:val="WW8Num2z0"/>
          <w:rFonts w:ascii="Verdana" w:hAnsi="Verdana"/>
          <w:color w:val="000000"/>
          <w:sz w:val="18"/>
          <w:szCs w:val="18"/>
        </w:rPr>
        <w:t> </w:t>
      </w:r>
      <w:r>
        <w:rPr>
          <w:rFonts w:ascii="Verdana" w:hAnsi="Verdana"/>
          <w:color w:val="000000"/>
          <w:sz w:val="18"/>
          <w:szCs w:val="18"/>
        </w:rPr>
        <w:t>В.М., Тихомирова Е.И., Чаплыгин СИ. Многомерный статистический анализ экономического развития регионов Российской Федерации. -Самара: Изд-во Самарск. гос. экон. акад. 2002.-184 с.</w:t>
      </w:r>
    </w:p>
    <w:p w14:paraId="3BCCCFBD"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Садвокасова</w:t>
      </w:r>
      <w:r>
        <w:rPr>
          <w:rStyle w:val="WW8Num2z0"/>
          <w:rFonts w:ascii="Verdana" w:hAnsi="Verdana"/>
          <w:color w:val="000000"/>
          <w:sz w:val="18"/>
          <w:szCs w:val="18"/>
        </w:rPr>
        <w:t> </w:t>
      </w:r>
      <w:r>
        <w:rPr>
          <w:rFonts w:ascii="Verdana" w:hAnsi="Verdana"/>
          <w:color w:val="000000"/>
          <w:sz w:val="18"/>
          <w:szCs w:val="18"/>
        </w:rPr>
        <w:t>Е. А. Статистика заболеваемости: Учеб. пособие для врачей. - М., 1967.-18 с.</w:t>
      </w:r>
    </w:p>
    <w:p w14:paraId="3B4A668B"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Санитарная статистика. Библиография советской литературы. 1918- 1960 гг. Сост. проф.А. М. Мерков и др. - М.: Медгиз, 1963. - 359 с.</w:t>
      </w:r>
    </w:p>
    <w:p w14:paraId="304CB704"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Серова</w:t>
      </w:r>
      <w:r>
        <w:rPr>
          <w:rStyle w:val="WW8Num2z0"/>
          <w:rFonts w:ascii="Verdana" w:hAnsi="Verdana"/>
          <w:color w:val="000000"/>
          <w:sz w:val="18"/>
          <w:szCs w:val="18"/>
        </w:rPr>
        <w:t> </w:t>
      </w:r>
      <w:r>
        <w:rPr>
          <w:rFonts w:ascii="Verdana" w:hAnsi="Verdana"/>
          <w:color w:val="000000"/>
          <w:sz w:val="18"/>
          <w:szCs w:val="18"/>
        </w:rPr>
        <w:t>Г. А. Компьютер - помощник в оформлении диссертации. - М.: Финансы и статистика, 2002. - 352 с.</w:t>
      </w:r>
    </w:p>
    <w:p w14:paraId="0A15EA1A"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Сивелькин</w:t>
      </w:r>
      <w:r>
        <w:rPr>
          <w:rStyle w:val="WW8Num2z0"/>
          <w:rFonts w:ascii="Verdana" w:hAnsi="Verdana"/>
          <w:color w:val="000000"/>
          <w:sz w:val="18"/>
          <w:szCs w:val="18"/>
        </w:rPr>
        <w:t> </w:t>
      </w:r>
      <w:r>
        <w:rPr>
          <w:rFonts w:ascii="Verdana" w:hAnsi="Verdana"/>
          <w:color w:val="000000"/>
          <w:sz w:val="18"/>
          <w:szCs w:val="18"/>
        </w:rPr>
        <w:t>В.А. Кластерные методы исследования экономического и природно-ресурсного потенциала субъектов Российской Федерации // Вопросы статистики. - 2003. - № 8. - с. 18-22.</w:t>
      </w:r>
    </w:p>
    <w:p w14:paraId="05C28C2A"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Симчера</w:t>
      </w:r>
      <w:r>
        <w:rPr>
          <w:rStyle w:val="WW8Num2z0"/>
          <w:rFonts w:ascii="Verdana" w:hAnsi="Verdana"/>
          <w:color w:val="000000"/>
          <w:sz w:val="18"/>
          <w:szCs w:val="18"/>
        </w:rPr>
        <w:t> </w:t>
      </w:r>
      <w:r>
        <w:rPr>
          <w:rFonts w:ascii="Verdana" w:hAnsi="Verdana"/>
          <w:color w:val="000000"/>
          <w:sz w:val="18"/>
          <w:szCs w:val="18"/>
        </w:rPr>
        <w:t>Я. В. К оценке</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и масштабов человеческого потенциала в России за 100 лет // Вопросы статистики. - 2001. - № 12. -С. 63-67.</w:t>
      </w:r>
    </w:p>
    <w:p w14:paraId="1387DAE3"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Случанко И. Комплексные оценки состояния здоровья (Учебное пособие). - М.:ЦОЛИУВ, 1979. - 16 с.</w:t>
      </w:r>
    </w:p>
    <w:p w14:paraId="5DE4EFB5"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Н. В., Дунин -</w:t>
      </w:r>
      <w:r>
        <w:rPr>
          <w:rStyle w:val="WW8Num2z0"/>
          <w:rFonts w:ascii="Verdana" w:hAnsi="Verdana"/>
          <w:color w:val="000000"/>
          <w:sz w:val="18"/>
          <w:szCs w:val="18"/>
        </w:rPr>
        <w:t> </w:t>
      </w:r>
      <w:r>
        <w:rPr>
          <w:rStyle w:val="WW8Num3z0"/>
          <w:rFonts w:ascii="Verdana" w:hAnsi="Verdana"/>
          <w:color w:val="4682B4"/>
          <w:sz w:val="18"/>
          <w:szCs w:val="18"/>
        </w:rPr>
        <w:t>Барковский</w:t>
      </w:r>
      <w:r>
        <w:rPr>
          <w:rStyle w:val="WW8Num2z0"/>
          <w:rFonts w:ascii="Verdana" w:hAnsi="Verdana"/>
          <w:color w:val="000000"/>
          <w:sz w:val="18"/>
          <w:szCs w:val="18"/>
        </w:rPr>
        <w:t> </w:t>
      </w:r>
      <w:r>
        <w:rPr>
          <w:rFonts w:ascii="Verdana" w:hAnsi="Verdana"/>
          <w:color w:val="000000"/>
          <w:sz w:val="18"/>
          <w:szCs w:val="18"/>
        </w:rPr>
        <w:t>И. В. Курс теории вероятностей и математической статистики. - М.: Наука, 1965.</w:t>
      </w:r>
    </w:p>
    <w:p w14:paraId="32CCEA44"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Смулевич</w:t>
      </w:r>
      <w:r>
        <w:rPr>
          <w:rStyle w:val="WW8Num2z0"/>
          <w:rFonts w:ascii="Verdana" w:hAnsi="Verdana"/>
          <w:color w:val="000000"/>
          <w:sz w:val="18"/>
          <w:szCs w:val="18"/>
        </w:rPr>
        <w:t> </w:t>
      </w:r>
      <w:r>
        <w:rPr>
          <w:rFonts w:ascii="Verdana" w:hAnsi="Verdana"/>
          <w:color w:val="000000"/>
          <w:sz w:val="18"/>
          <w:szCs w:val="18"/>
        </w:rPr>
        <w:t>Б. Я. Заболеваемость, смертность и физическое развитие населения. - М.: Медгиз, 1957. - 132 с.</w:t>
      </w:r>
    </w:p>
    <w:p w14:paraId="7A4401AD"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Смулевич</w:t>
      </w:r>
      <w:r>
        <w:rPr>
          <w:rStyle w:val="WW8Num2z0"/>
          <w:rFonts w:ascii="Verdana" w:hAnsi="Verdana"/>
          <w:color w:val="000000"/>
          <w:sz w:val="18"/>
          <w:szCs w:val="18"/>
        </w:rPr>
        <w:t> </w:t>
      </w:r>
      <w:r>
        <w:rPr>
          <w:rFonts w:ascii="Verdana" w:hAnsi="Verdana"/>
          <w:color w:val="000000"/>
          <w:sz w:val="18"/>
          <w:szCs w:val="18"/>
        </w:rPr>
        <w:t>Б. Я. Состояние здоровья населения и методы его изучения. М.: Медгиз, 1956. - 46 с.</w:t>
      </w:r>
    </w:p>
    <w:p w14:paraId="1E0134EC"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Социальная статистика: Учебник / Под ред. чл.-кор.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 И. Елисеевой. - 3-е изд., перераб. и доп. - М.: Финансы и статистика, 2002. - 480 с.</w:t>
      </w:r>
    </w:p>
    <w:p w14:paraId="2F580AF1"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Социальная статистика: Учебник. / Под. ред.</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М. Г. - М.: Финансы и статистика, 1998. - 317 с.</w:t>
      </w:r>
    </w:p>
    <w:p w14:paraId="5FA884C8"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Социально-гигиенические аспекты заболеваемости населения: Мат-лы регион, науч. конф. 17-19 сент. 1975 г. -Томск, 1975. - 299 с.</w:t>
      </w:r>
    </w:p>
    <w:p w14:paraId="5EFAE690"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Социально-гигиенические исследования образа жизни и состояния здоровья населения: Сб. науч. тр. / Под. ред. Ю. П. Лисицына. - М.: 2 МОЛ-ГМИ, 1985. - 148 с.</w:t>
      </w:r>
    </w:p>
    <w:p w14:paraId="5A6C1075"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Социально-гигиенические проблемы заболеваемости</w:t>
      </w:r>
      <w:r>
        <w:rPr>
          <w:rStyle w:val="WW8Num2z0"/>
          <w:rFonts w:ascii="Verdana" w:hAnsi="Verdana"/>
          <w:color w:val="000000"/>
          <w:sz w:val="18"/>
          <w:szCs w:val="18"/>
        </w:rPr>
        <w:t> </w:t>
      </w:r>
      <w:r>
        <w:rPr>
          <w:rStyle w:val="WW8Num3z0"/>
          <w:rFonts w:ascii="Verdana" w:hAnsi="Verdana"/>
          <w:color w:val="4682B4"/>
          <w:sz w:val="18"/>
          <w:szCs w:val="18"/>
        </w:rPr>
        <w:t>трудоспособного</w:t>
      </w:r>
      <w:r>
        <w:rPr>
          <w:rStyle w:val="WW8Num2z0"/>
          <w:rFonts w:ascii="Verdana" w:hAnsi="Verdana"/>
          <w:color w:val="000000"/>
          <w:sz w:val="18"/>
          <w:szCs w:val="18"/>
        </w:rPr>
        <w:t> </w:t>
      </w:r>
      <w:r>
        <w:rPr>
          <w:rFonts w:ascii="Verdana" w:hAnsi="Verdana"/>
          <w:color w:val="000000"/>
          <w:sz w:val="18"/>
          <w:szCs w:val="18"/>
        </w:rPr>
        <w:t>населения / Под. ред. Л. В. Анохина. - Рязань: Рязан. Мед. ин-т, 1982. - 120 с.</w:t>
      </w:r>
    </w:p>
    <w:p w14:paraId="7EC032CA"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Социальные проблемы медицины. / Под ред. А. Я. Боярского и др. - М.,Мысль,1968.-127с.</w:t>
      </w:r>
    </w:p>
    <w:p w14:paraId="2E696ADE"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Статистика заболеваемости. Двенадцатый отчет Ком. Экспертов по сан. статистике / Пер. с англ. - М., Медицина, 1966. - 230 с.</w:t>
      </w:r>
    </w:p>
    <w:p w14:paraId="1D358750"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Статистическая классификация болезней, травм и причин смерти. Основана на Междунар.</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классификации седьмого пересмотра 1955 г. - М.: Медицина, 1964. - 220 с.</w:t>
      </w:r>
    </w:p>
    <w:p w14:paraId="2994D88A"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Статистические методы исследования в медицине и здравоохранении. / Под ред. проф. Л. Е., Полякова. Л., Медицина, Ленингр. отд-ние, 1971. - 200 с.</w:t>
      </w:r>
    </w:p>
    <w:p w14:paraId="4E43DCC1"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Стрижкова Л,</w:t>
      </w:r>
      <w:r>
        <w:rPr>
          <w:rStyle w:val="WW8Num2z0"/>
          <w:rFonts w:ascii="Verdana" w:hAnsi="Verdana"/>
          <w:color w:val="000000"/>
          <w:sz w:val="18"/>
          <w:szCs w:val="18"/>
        </w:rPr>
        <w:t> </w:t>
      </w:r>
      <w:r>
        <w:rPr>
          <w:rStyle w:val="WW8Num3z0"/>
          <w:rFonts w:ascii="Verdana" w:hAnsi="Verdana"/>
          <w:color w:val="4682B4"/>
          <w:sz w:val="18"/>
          <w:szCs w:val="18"/>
        </w:rPr>
        <w:t>Златоверховникова</w:t>
      </w:r>
      <w:r>
        <w:rPr>
          <w:rStyle w:val="WW8Num2z0"/>
          <w:rFonts w:ascii="Verdana" w:hAnsi="Verdana"/>
          <w:color w:val="000000"/>
          <w:sz w:val="18"/>
          <w:szCs w:val="18"/>
        </w:rPr>
        <w:t> </w:t>
      </w:r>
      <w:r>
        <w:rPr>
          <w:rFonts w:ascii="Verdana" w:hAnsi="Verdana"/>
          <w:color w:val="000000"/>
          <w:sz w:val="18"/>
          <w:szCs w:val="18"/>
        </w:rPr>
        <w:t>Т. Качество жизни в российских регионах: Динамика,</w:t>
      </w:r>
      <w:r>
        <w:rPr>
          <w:rStyle w:val="WW8Num2z0"/>
          <w:rFonts w:ascii="Verdana" w:hAnsi="Verdana"/>
          <w:color w:val="000000"/>
          <w:sz w:val="18"/>
          <w:szCs w:val="18"/>
        </w:rPr>
        <w:t> </w:t>
      </w:r>
      <w:r>
        <w:rPr>
          <w:rStyle w:val="WW8Num3z0"/>
          <w:rFonts w:ascii="Verdana" w:hAnsi="Verdana"/>
          <w:color w:val="4682B4"/>
          <w:sz w:val="18"/>
          <w:szCs w:val="18"/>
        </w:rPr>
        <w:t>межрегиональные</w:t>
      </w:r>
      <w:r>
        <w:rPr>
          <w:rStyle w:val="WW8Num2z0"/>
          <w:rFonts w:ascii="Verdana" w:hAnsi="Verdana"/>
          <w:color w:val="000000"/>
          <w:sz w:val="18"/>
          <w:szCs w:val="18"/>
        </w:rPr>
        <w:t> </w:t>
      </w:r>
      <w:r>
        <w:rPr>
          <w:rFonts w:ascii="Verdana" w:hAnsi="Verdana"/>
          <w:color w:val="000000"/>
          <w:sz w:val="18"/>
          <w:szCs w:val="18"/>
        </w:rPr>
        <w:t>сопоставления // Экономист. - 2002. - № 10.-С. 67-76.</w:t>
      </w:r>
    </w:p>
    <w:p w14:paraId="1C78C1EA"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Судоплатов</w:t>
      </w:r>
      <w:r>
        <w:rPr>
          <w:rStyle w:val="WW8Num2z0"/>
          <w:rFonts w:ascii="Verdana" w:hAnsi="Verdana"/>
          <w:color w:val="000000"/>
          <w:sz w:val="18"/>
          <w:szCs w:val="18"/>
        </w:rPr>
        <w:t> </w:t>
      </w:r>
      <w:r>
        <w:rPr>
          <w:rFonts w:ascii="Verdana" w:hAnsi="Verdana"/>
          <w:color w:val="000000"/>
          <w:sz w:val="18"/>
          <w:szCs w:val="18"/>
        </w:rPr>
        <w:t>А. П., Хорева О. Б.</w:t>
      </w:r>
      <w:r>
        <w:rPr>
          <w:rStyle w:val="WW8Num2z0"/>
          <w:rFonts w:ascii="Verdana" w:hAnsi="Verdana"/>
          <w:color w:val="000000"/>
          <w:sz w:val="18"/>
          <w:szCs w:val="18"/>
        </w:rPr>
        <w:t> </w:t>
      </w:r>
      <w:r>
        <w:rPr>
          <w:rStyle w:val="WW8Num3z0"/>
          <w:rFonts w:ascii="Verdana" w:hAnsi="Verdana"/>
          <w:color w:val="4682B4"/>
          <w:sz w:val="18"/>
          <w:szCs w:val="18"/>
        </w:rPr>
        <w:t>Кризисные</w:t>
      </w:r>
      <w:r>
        <w:rPr>
          <w:rStyle w:val="WW8Num2z0"/>
          <w:rFonts w:ascii="Verdana" w:hAnsi="Verdana"/>
          <w:color w:val="000000"/>
          <w:sz w:val="18"/>
          <w:szCs w:val="18"/>
        </w:rPr>
        <w:t> </w:t>
      </w:r>
      <w:r>
        <w:rPr>
          <w:rFonts w:ascii="Verdana" w:hAnsi="Verdana"/>
          <w:color w:val="000000"/>
          <w:sz w:val="18"/>
          <w:szCs w:val="18"/>
        </w:rPr>
        <w:t>явления в демографическом развитии России и ее регионов // Вест. Моск. Ун-та. сер. 6. Экономика. -2001.-№4.-С. 55-63.</w:t>
      </w:r>
    </w:p>
    <w:p w14:paraId="5FB3F3C4"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Тапилина В. Социально-экономическая дифференциация и здоровье населения России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.- 2002. - № 2. - 114-125.</w:t>
      </w:r>
    </w:p>
    <w:p w14:paraId="159B842B"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Г. В., Гаврилова А. П. Здоровье населения в регионах России: Сравнительный анализ // Вопросы статистики. - 2001. - № 7. - 33-38.</w:t>
      </w:r>
    </w:p>
    <w:p w14:paraId="0A2A108F"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Г. В., Гаврилова А. П. Факторный анализ и моделирование для прогнозирования показателей здоровья населения России: Методические подходы // Вопросы статистики. - 1999. - № 6. - 88-90.</w:t>
      </w:r>
    </w:p>
    <w:p w14:paraId="0AC9F480"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Г. В., Цека О. Характеристика здоровья мужчин в Москве //Вопросы статистики. - 1999. - № 10. - 53-56.</w:t>
      </w:r>
    </w:p>
    <w:p w14:paraId="00B58EF9"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Тенденции в изучении заболеваемости и смертности. :Сборник статей. / Пер. с англ. - М.: Медицина, 1966 - 230 с.</w:t>
      </w:r>
    </w:p>
    <w:p w14:paraId="503A89F9"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150.</w:t>
      </w:r>
      <w:r>
        <w:rPr>
          <w:rStyle w:val="WW8Num2z0"/>
          <w:rFonts w:ascii="Verdana" w:hAnsi="Verdana"/>
          <w:color w:val="000000"/>
          <w:sz w:val="18"/>
          <w:szCs w:val="18"/>
        </w:rPr>
        <w:t> </w:t>
      </w:r>
      <w:r>
        <w:rPr>
          <w:rStyle w:val="WW8Num3z0"/>
          <w:rFonts w:ascii="Verdana" w:hAnsi="Verdana"/>
          <w:color w:val="4682B4"/>
          <w:sz w:val="18"/>
          <w:szCs w:val="18"/>
        </w:rPr>
        <w:t>Тимофеева</w:t>
      </w:r>
      <w:r>
        <w:rPr>
          <w:rStyle w:val="WW8Num2z0"/>
          <w:rFonts w:ascii="Verdana" w:hAnsi="Verdana"/>
          <w:color w:val="000000"/>
          <w:sz w:val="18"/>
          <w:szCs w:val="18"/>
        </w:rPr>
        <w:t> </w:t>
      </w:r>
      <w:r>
        <w:rPr>
          <w:rFonts w:ascii="Verdana" w:hAnsi="Verdana"/>
          <w:color w:val="000000"/>
          <w:sz w:val="18"/>
          <w:szCs w:val="18"/>
        </w:rPr>
        <w:t>Л. К., Суханова К. И.,</w:t>
      </w:r>
      <w:r>
        <w:rPr>
          <w:rStyle w:val="WW8Num2z0"/>
          <w:rFonts w:ascii="Verdana" w:hAnsi="Verdana"/>
          <w:color w:val="000000"/>
          <w:sz w:val="18"/>
          <w:szCs w:val="18"/>
        </w:rPr>
        <w:t> </w:t>
      </w:r>
      <w:r>
        <w:rPr>
          <w:rStyle w:val="WW8Num3z0"/>
          <w:rFonts w:ascii="Verdana" w:hAnsi="Verdana"/>
          <w:color w:val="4682B4"/>
          <w:sz w:val="18"/>
          <w:szCs w:val="18"/>
        </w:rPr>
        <w:t>Сафиулин</w:t>
      </w:r>
      <w:r>
        <w:rPr>
          <w:rStyle w:val="WW8Num2z0"/>
          <w:rFonts w:ascii="Verdana" w:hAnsi="Verdana"/>
          <w:color w:val="000000"/>
          <w:sz w:val="18"/>
          <w:szCs w:val="18"/>
        </w:rPr>
        <w:t> </w:t>
      </w:r>
      <w:r>
        <w:rPr>
          <w:rFonts w:ascii="Verdana" w:hAnsi="Verdana"/>
          <w:color w:val="000000"/>
          <w:sz w:val="18"/>
          <w:szCs w:val="18"/>
        </w:rPr>
        <w:t>Г. Г. Теория вероятностей и математическая статистика: Учеб. пособие. - Самара: Самарск. гос. экон. акад., 1994.-144 с.</w:t>
      </w:r>
    </w:p>
    <w:p w14:paraId="70CBF30A"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Тишук Е. Медико-демографические процессы в современной России // Врач. -2000. - № 1. - 36-38.</w:t>
      </w:r>
    </w:p>
    <w:p w14:paraId="5B37CD47"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Тогунов</w:t>
      </w:r>
      <w:r>
        <w:rPr>
          <w:rStyle w:val="WW8Num2z0"/>
          <w:rFonts w:ascii="Verdana" w:hAnsi="Verdana"/>
          <w:color w:val="000000"/>
          <w:sz w:val="18"/>
          <w:szCs w:val="18"/>
        </w:rPr>
        <w:t> </w:t>
      </w:r>
      <w:r>
        <w:rPr>
          <w:rFonts w:ascii="Verdana" w:hAnsi="Verdana"/>
          <w:color w:val="000000"/>
          <w:sz w:val="18"/>
          <w:szCs w:val="18"/>
        </w:rPr>
        <w:t>И. А. Проблема изучения здоровья // Проблемы социальной гигиены, здравоохранения и истории медицины - 1999. - № 6. - 31-33.</w:t>
      </w:r>
    </w:p>
    <w:p w14:paraId="06CB065F"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Ю. А. Методология статистического исследования территориальной дифференциации преступности в Российской Федерации и ее факторов: Дис. на соискание ученой степени канд.</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 Самара, 1999. -174 с.</w:t>
      </w:r>
    </w:p>
    <w:p w14:paraId="35C01B5E"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Флоринская</w:t>
      </w:r>
      <w:r>
        <w:rPr>
          <w:rStyle w:val="WW8Num2z0"/>
          <w:rFonts w:ascii="Verdana" w:hAnsi="Verdana"/>
          <w:color w:val="000000"/>
          <w:sz w:val="18"/>
          <w:szCs w:val="18"/>
        </w:rPr>
        <w:t> </w:t>
      </w:r>
      <w:r>
        <w:rPr>
          <w:rFonts w:ascii="Verdana" w:hAnsi="Verdana"/>
          <w:color w:val="000000"/>
          <w:sz w:val="18"/>
          <w:szCs w:val="18"/>
        </w:rPr>
        <w:t>Ю. В. Здоровье населения российских регионов: Анализ данных за 1985-96 гг. // Проблемы прогнозирования. - М., 1999. - Вып. 5. - 141-157.</w:t>
      </w:r>
    </w:p>
    <w:p w14:paraId="25E6A91C"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 А. Математические методы анализа динамики и прогнозирования производительности труда. - М.: Экономика, 1972. - 190 с.</w:t>
      </w:r>
    </w:p>
    <w:p w14:paraId="1CF26759"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 А., Адамова Е. В. Корреляционный и регрессионный анализ в экономических приложениях: Учебное пособие / Моск. экон.- стат. Ин-т.-М., 1987.-96 с.</w:t>
      </w:r>
    </w:p>
    <w:p w14:paraId="1A738273"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Хальд А. Математическая статистика с техническими приложениями. М., Изд-во иностр. Лит., 1956.</w:t>
      </w:r>
    </w:p>
    <w:p w14:paraId="5C602355"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Хилл, Бредфорд А. Основы медицинской статистики. / Пер. с англ. проф. Л. К. Хоцянова. Под ред. А. М. Меркова. - М.: Медгиз, 1958. - 306 с.</w:t>
      </w:r>
    </w:p>
    <w:p w14:paraId="6F385E80"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Ю.В. Статистическое исследование влияния сельскохозяйственного производства на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регионов: Автореферат дис-сертации на соискание ученой степени кандидата экономических наук. - Самара, 2004. - 22 с.</w:t>
      </w:r>
    </w:p>
    <w:p w14:paraId="608E408C"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Чистик</w:t>
      </w:r>
      <w:r>
        <w:rPr>
          <w:rStyle w:val="WW8Num2z0"/>
          <w:rFonts w:ascii="Verdana" w:hAnsi="Verdana"/>
          <w:color w:val="000000"/>
          <w:sz w:val="18"/>
          <w:szCs w:val="18"/>
        </w:rPr>
        <w:t> </w:t>
      </w:r>
      <w:r>
        <w:rPr>
          <w:rFonts w:ascii="Verdana" w:hAnsi="Verdana"/>
          <w:color w:val="000000"/>
          <w:sz w:val="18"/>
          <w:szCs w:val="18"/>
        </w:rPr>
        <w:t>О. Ф. Статистической аспект исследования</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населения регионов // Вестник Самарской Государственной экономической академии. - 1999. - № 2. - 69-77.</w:t>
      </w:r>
    </w:p>
    <w:p w14:paraId="4C4F1200"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Чистик</w:t>
      </w:r>
      <w:r>
        <w:rPr>
          <w:rStyle w:val="WW8Num2z0"/>
          <w:rFonts w:ascii="Verdana" w:hAnsi="Verdana"/>
          <w:color w:val="000000"/>
          <w:sz w:val="18"/>
          <w:szCs w:val="18"/>
        </w:rPr>
        <w:t> </w:t>
      </w:r>
      <w:r>
        <w:rPr>
          <w:rFonts w:ascii="Verdana" w:hAnsi="Verdana"/>
          <w:color w:val="000000"/>
          <w:sz w:val="18"/>
          <w:szCs w:val="18"/>
        </w:rPr>
        <w:t>О. Ф., Чариков В. Анализ дифференциации социально- экономического развития регионов Российской Федерации // Вестник Самарской Государственной экономической академии. - 1999. - № 1. - 76-85.</w:t>
      </w:r>
    </w:p>
    <w:p w14:paraId="10726D5C"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Чистик</w:t>
      </w:r>
      <w:r>
        <w:rPr>
          <w:rStyle w:val="WW8Num2z0"/>
          <w:rFonts w:ascii="Verdana" w:hAnsi="Verdana"/>
          <w:color w:val="000000"/>
          <w:sz w:val="18"/>
          <w:szCs w:val="18"/>
        </w:rPr>
        <w:t> </w:t>
      </w:r>
      <w:r>
        <w:rPr>
          <w:rFonts w:ascii="Verdana" w:hAnsi="Verdana"/>
          <w:color w:val="000000"/>
          <w:sz w:val="18"/>
          <w:szCs w:val="18"/>
        </w:rPr>
        <w:t>О. Ф., Чариков В. Факторы экономического развития регионов // Вестник Самарской Государственной экономической академии, — 1999.-№ 1.-С. 71-75.</w:t>
      </w:r>
    </w:p>
    <w:p w14:paraId="10DA105B"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Шахотько</w:t>
      </w:r>
      <w:r>
        <w:rPr>
          <w:rStyle w:val="WW8Num2z0"/>
          <w:rFonts w:ascii="Verdana" w:hAnsi="Verdana"/>
          <w:color w:val="000000"/>
          <w:sz w:val="18"/>
          <w:szCs w:val="18"/>
        </w:rPr>
        <w:t> </w:t>
      </w:r>
      <w:r>
        <w:rPr>
          <w:rFonts w:ascii="Verdana" w:hAnsi="Verdana"/>
          <w:color w:val="000000"/>
          <w:sz w:val="18"/>
          <w:szCs w:val="18"/>
        </w:rPr>
        <w:t>Л.П., Привалова Н.Н, Демографическая безопасность: сущность, задачи, система показателей и механизм реализации // Вопросы статистики.-2001.-№ 7 . -С. 16-21.</w:t>
      </w:r>
    </w:p>
    <w:p w14:paraId="18B233CD"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Швырков</w:t>
      </w:r>
      <w:r>
        <w:rPr>
          <w:rStyle w:val="WW8Num2z0"/>
          <w:rFonts w:ascii="Verdana" w:hAnsi="Verdana"/>
          <w:color w:val="000000"/>
          <w:sz w:val="18"/>
          <w:szCs w:val="18"/>
        </w:rPr>
        <w:t> </w:t>
      </w:r>
      <w:r>
        <w:rPr>
          <w:rFonts w:ascii="Verdana" w:hAnsi="Verdana"/>
          <w:color w:val="000000"/>
          <w:sz w:val="18"/>
          <w:szCs w:val="18"/>
        </w:rPr>
        <w:t>В. В. Тайна традиционной статистики Запада. - М.: Финансы и статистика, 1998. - 144 с.</w:t>
      </w:r>
    </w:p>
    <w:p w14:paraId="0779F08E"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Шиган</w:t>
      </w:r>
      <w:r>
        <w:rPr>
          <w:rStyle w:val="WW8Num2z0"/>
          <w:rFonts w:ascii="Verdana" w:hAnsi="Verdana"/>
          <w:color w:val="000000"/>
          <w:sz w:val="18"/>
          <w:szCs w:val="18"/>
        </w:rPr>
        <w:t> </w:t>
      </w:r>
      <w:r>
        <w:rPr>
          <w:rFonts w:ascii="Verdana" w:hAnsi="Verdana"/>
          <w:color w:val="000000"/>
          <w:sz w:val="18"/>
          <w:szCs w:val="18"/>
        </w:rPr>
        <w:t>Е. Н. Основные статистические методы социально- гигиенических исследований: Учебное пособие. - М., 1972. - 28 с.</w:t>
      </w:r>
    </w:p>
    <w:p w14:paraId="6C0E2A16"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Щепин</w:t>
      </w:r>
      <w:r>
        <w:rPr>
          <w:rStyle w:val="WW8Num2z0"/>
          <w:rFonts w:ascii="Verdana" w:hAnsi="Verdana"/>
          <w:color w:val="000000"/>
          <w:sz w:val="18"/>
          <w:szCs w:val="18"/>
        </w:rPr>
        <w:t> </w:t>
      </w:r>
      <w:r>
        <w:rPr>
          <w:rFonts w:ascii="Verdana" w:hAnsi="Verdana"/>
          <w:color w:val="000000"/>
          <w:sz w:val="18"/>
          <w:szCs w:val="18"/>
        </w:rPr>
        <w:t>О. П., Тищук Е, А. Актуальные вопросы информационного обеспечения управления здравоохранением // Вопросы статистики. - 2002. - №</w:t>
      </w:r>
    </w:p>
    <w:p w14:paraId="7671782A"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Учебник / Под ред. И. И. Елисеевой. - М.: Финансы и статистика, 2002. - 344 с.</w:t>
      </w:r>
    </w:p>
    <w:p w14:paraId="7A1BCBEE"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Эрисман</w:t>
      </w:r>
      <w:r>
        <w:rPr>
          <w:rStyle w:val="WW8Num2z0"/>
          <w:rFonts w:ascii="Verdana" w:hAnsi="Verdana"/>
          <w:color w:val="000000"/>
          <w:sz w:val="18"/>
          <w:szCs w:val="18"/>
        </w:rPr>
        <w:t> </w:t>
      </w:r>
      <w:r>
        <w:rPr>
          <w:rFonts w:ascii="Verdana" w:hAnsi="Verdana"/>
          <w:color w:val="000000"/>
          <w:sz w:val="18"/>
          <w:szCs w:val="18"/>
        </w:rPr>
        <w:t>Ф. Ф. Избранные произведения: В 2-х т. - Т. 2. - М.: Медгиз, 1959.-315 с.</w:t>
      </w:r>
    </w:p>
    <w:p w14:paraId="176B603A"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Яковлев Г. Статистический анализ младенческой и детской смертности в Российской Федерации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директора. - 2002. - № 2. - 32-36.</w:t>
      </w:r>
    </w:p>
    <w:p w14:paraId="0D5740CE"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Bezold Scenarios for 21^ -^century health care in United States of America: perspectives on time and change. World Health Statistics Quarterly, 1994, v.47. №3/4, pp. 126-139.</w:t>
      </w:r>
    </w:p>
    <w:p w14:paraId="675DC6FF" w14:textId="77777777" w:rsidR="007F5ED5" w:rsidRDefault="007F5ED5" w:rsidP="007F5E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Song F., T. Rathwell. Stochastic simulation and sensitivity analysis: estimating future demand for health resources in China. World Health Statistics Quarterly, 1994, v.47. № 3/4, pp. 149-156.</w:t>
      </w:r>
    </w:p>
    <w:p w14:paraId="4AA6FD3C" w14:textId="30EB4833" w:rsidR="00122B9F" w:rsidRPr="007F5ED5" w:rsidRDefault="007F5ED5" w:rsidP="007F5ED5">
      <w:r>
        <w:rPr>
          <w:rFonts w:ascii="Verdana" w:hAnsi="Verdana"/>
          <w:color w:val="000000"/>
          <w:sz w:val="18"/>
          <w:szCs w:val="18"/>
        </w:rPr>
        <w:br/>
      </w:r>
      <w:bookmarkStart w:id="0" w:name="_GoBack"/>
      <w:bookmarkEnd w:id="0"/>
    </w:p>
    <w:sectPr w:rsidR="00122B9F" w:rsidRPr="007F5ED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360F3" w14:textId="77777777" w:rsidR="00490883" w:rsidRDefault="00490883">
      <w:pPr>
        <w:spacing w:after="0" w:line="240" w:lineRule="auto"/>
      </w:pPr>
      <w:r>
        <w:separator/>
      </w:r>
    </w:p>
  </w:endnote>
  <w:endnote w:type="continuationSeparator" w:id="0">
    <w:p w14:paraId="2B61AD0D" w14:textId="77777777" w:rsidR="00490883" w:rsidRDefault="00490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7E9F3" w14:textId="77777777" w:rsidR="00490883" w:rsidRDefault="00490883">
      <w:pPr>
        <w:spacing w:after="0" w:line="240" w:lineRule="auto"/>
      </w:pPr>
      <w:r>
        <w:separator/>
      </w:r>
    </w:p>
  </w:footnote>
  <w:footnote w:type="continuationSeparator" w:id="0">
    <w:p w14:paraId="5E707201" w14:textId="77777777" w:rsidR="00490883" w:rsidRDefault="004908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883"/>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ABEE4-1644-49C3-9420-43BE649E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13308</TotalTime>
  <Pages>11</Pages>
  <Words>5686</Words>
  <Characters>32411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1589</cp:revision>
  <cp:lastPrinted>2009-02-06T05:36:00Z</cp:lastPrinted>
  <dcterms:created xsi:type="dcterms:W3CDTF">2016-05-04T14:28:00Z</dcterms:created>
  <dcterms:modified xsi:type="dcterms:W3CDTF">2016-08-28T12:54:00Z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