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EE15EB" w:rsidRDefault="00EE15EB" w:rsidP="000C5764">
      <w:pPr>
        <w:spacing w:line="360" w:lineRule="auto"/>
        <w:jc w:val="center"/>
        <w:rPr>
          <w:rStyle w:val="afc"/>
          <w:color w:val="0070C0"/>
        </w:rPr>
      </w:pPr>
    </w:p>
    <w:p w:rsidR="009D2FAB" w:rsidRDefault="00B22DD0" w:rsidP="00921C3D">
      <w:pPr>
        <w:jc w:val="both"/>
        <w:rPr>
          <w:rFonts w:ascii="Verdana" w:hAnsi="Verdana"/>
          <w:color w:val="000000"/>
          <w:sz w:val="18"/>
          <w:szCs w:val="18"/>
        </w:rPr>
      </w:pPr>
      <w:r>
        <w:rPr>
          <w:rFonts w:ascii="Verdana" w:hAnsi="Verdana"/>
          <w:color w:val="000000"/>
          <w:sz w:val="18"/>
          <w:szCs w:val="18"/>
          <w:shd w:val="clear" w:color="auto" w:fill="FFFFFF"/>
        </w:rPr>
        <w:t>Конституционное правосудие в субъектах федерации: Россия и зарубежный опыт</w:t>
      </w:r>
      <w:r>
        <w:rPr>
          <w:rFonts w:ascii="Verdana" w:hAnsi="Verdana"/>
          <w:color w:val="000000"/>
          <w:sz w:val="18"/>
          <w:szCs w:val="18"/>
        </w:rPr>
        <w:br/>
      </w:r>
      <w:r>
        <w:rPr>
          <w:rFonts w:ascii="Verdana" w:hAnsi="Verdana"/>
          <w:color w:val="000000"/>
          <w:sz w:val="18"/>
          <w:szCs w:val="18"/>
        </w:rPr>
        <w:br/>
      </w:r>
    </w:p>
    <w:p w:rsidR="00B22DD0" w:rsidRDefault="00B22DD0" w:rsidP="00B22DD0">
      <w:pPr>
        <w:spacing w:line="270" w:lineRule="atLeast"/>
        <w:rPr>
          <w:rFonts w:ascii="Verdana" w:hAnsi="Verdana"/>
          <w:b/>
          <w:bCs/>
          <w:color w:val="000000"/>
          <w:sz w:val="18"/>
          <w:szCs w:val="18"/>
        </w:rPr>
      </w:pPr>
      <w:r>
        <w:rPr>
          <w:rFonts w:ascii="Verdana" w:hAnsi="Verdana"/>
          <w:b/>
          <w:bCs/>
          <w:color w:val="000000"/>
          <w:sz w:val="18"/>
          <w:szCs w:val="18"/>
        </w:rPr>
        <w:t>Год: </w:t>
      </w:r>
    </w:p>
    <w:p w:rsidR="00B22DD0" w:rsidRDefault="00B22DD0" w:rsidP="00B22DD0">
      <w:pPr>
        <w:spacing w:line="270" w:lineRule="atLeast"/>
        <w:rPr>
          <w:rFonts w:ascii="Verdana" w:hAnsi="Verdana"/>
          <w:color w:val="000000"/>
          <w:sz w:val="18"/>
          <w:szCs w:val="18"/>
        </w:rPr>
      </w:pPr>
      <w:r>
        <w:rPr>
          <w:rFonts w:ascii="Verdana" w:hAnsi="Verdana"/>
          <w:color w:val="000000"/>
          <w:sz w:val="18"/>
          <w:szCs w:val="18"/>
        </w:rPr>
        <w:t>2013</w:t>
      </w:r>
    </w:p>
    <w:p w:rsidR="00B22DD0" w:rsidRDefault="00B22DD0" w:rsidP="00B22DD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B22DD0" w:rsidRDefault="00B22DD0" w:rsidP="00B22DD0">
      <w:pPr>
        <w:spacing w:line="270" w:lineRule="atLeast"/>
        <w:rPr>
          <w:rFonts w:ascii="Verdana" w:hAnsi="Verdana"/>
          <w:color w:val="000000"/>
          <w:sz w:val="18"/>
          <w:szCs w:val="18"/>
        </w:rPr>
      </w:pPr>
      <w:r>
        <w:rPr>
          <w:rFonts w:ascii="Verdana" w:hAnsi="Verdana"/>
          <w:color w:val="000000"/>
          <w:sz w:val="18"/>
          <w:szCs w:val="18"/>
        </w:rPr>
        <w:t>Болдырева, Елена Владимировна</w:t>
      </w:r>
    </w:p>
    <w:p w:rsidR="00B22DD0" w:rsidRDefault="00B22DD0" w:rsidP="00B22DD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B22DD0" w:rsidRDefault="00B22DD0" w:rsidP="00B22DD0">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B22DD0" w:rsidRDefault="00B22DD0" w:rsidP="00B22DD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B22DD0" w:rsidRDefault="00B22DD0" w:rsidP="00B22DD0">
      <w:pPr>
        <w:spacing w:line="270" w:lineRule="atLeast"/>
        <w:rPr>
          <w:rFonts w:ascii="Verdana" w:hAnsi="Verdana"/>
          <w:color w:val="000000"/>
          <w:sz w:val="18"/>
          <w:szCs w:val="18"/>
        </w:rPr>
      </w:pPr>
      <w:r>
        <w:rPr>
          <w:rFonts w:ascii="Verdana" w:hAnsi="Verdana"/>
          <w:color w:val="000000"/>
          <w:sz w:val="18"/>
          <w:szCs w:val="18"/>
        </w:rPr>
        <w:t>Томск</w:t>
      </w:r>
    </w:p>
    <w:p w:rsidR="00B22DD0" w:rsidRDefault="00B22DD0" w:rsidP="00B22DD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B22DD0" w:rsidRDefault="00B22DD0" w:rsidP="00B22DD0">
      <w:pPr>
        <w:spacing w:line="270" w:lineRule="atLeast"/>
        <w:rPr>
          <w:rFonts w:ascii="Verdana" w:hAnsi="Verdana"/>
          <w:color w:val="000000"/>
          <w:sz w:val="18"/>
          <w:szCs w:val="18"/>
        </w:rPr>
      </w:pPr>
      <w:r>
        <w:rPr>
          <w:rFonts w:ascii="Verdana" w:hAnsi="Verdana"/>
          <w:color w:val="000000"/>
          <w:sz w:val="18"/>
          <w:szCs w:val="18"/>
        </w:rPr>
        <w:t>12.00.02</w:t>
      </w:r>
    </w:p>
    <w:p w:rsidR="00B22DD0" w:rsidRDefault="00B22DD0" w:rsidP="00B22DD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B22DD0" w:rsidRDefault="00B22DD0" w:rsidP="00B22DD0">
      <w:pPr>
        <w:spacing w:line="270" w:lineRule="atLeast"/>
        <w:rPr>
          <w:rFonts w:ascii="Verdana" w:hAnsi="Verdana"/>
          <w:color w:val="000000"/>
          <w:sz w:val="18"/>
          <w:szCs w:val="18"/>
        </w:rPr>
      </w:pPr>
      <w:r>
        <w:rPr>
          <w:rFonts w:ascii="Verdana" w:hAnsi="Verdana"/>
          <w:color w:val="000000"/>
          <w:sz w:val="18"/>
          <w:szCs w:val="18"/>
        </w:rPr>
        <w:t>Конституционное право; конституционный судебный процесс; муниципальное право</w:t>
      </w:r>
    </w:p>
    <w:p w:rsidR="00B22DD0" w:rsidRDefault="00B22DD0" w:rsidP="00B22DD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B22DD0" w:rsidRDefault="00B22DD0" w:rsidP="00B22DD0">
      <w:pPr>
        <w:spacing w:line="270" w:lineRule="atLeast"/>
        <w:rPr>
          <w:rFonts w:ascii="Verdana" w:hAnsi="Verdana"/>
          <w:color w:val="000000"/>
          <w:sz w:val="18"/>
          <w:szCs w:val="18"/>
        </w:rPr>
      </w:pPr>
      <w:r>
        <w:rPr>
          <w:rFonts w:ascii="Verdana" w:hAnsi="Verdana"/>
          <w:color w:val="000000"/>
          <w:sz w:val="18"/>
          <w:szCs w:val="18"/>
        </w:rPr>
        <w:t>225</w:t>
      </w:r>
    </w:p>
    <w:p w:rsidR="00B22DD0" w:rsidRDefault="00B22DD0" w:rsidP="00B22DD0">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Болдырева, Елена Владимировна</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Общетеоретические проблемы региональной</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юстиции</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Возникновение и развитие региональной конституционной</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в федеративных государствах</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Модели организации и предназначение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конституционного контроля в субъектах</w:t>
      </w:r>
      <w:r>
        <w:rPr>
          <w:rStyle w:val="WW8Num3z0"/>
          <w:rFonts w:ascii="Verdana" w:hAnsi="Verdana"/>
          <w:color w:val="000000"/>
          <w:sz w:val="18"/>
          <w:szCs w:val="18"/>
        </w:rPr>
        <w:t> </w:t>
      </w:r>
      <w:r>
        <w:rPr>
          <w:rStyle w:val="WW8Num4z0"/>
          <w:rFonts w:ascii="Verdana" w:hAnsi="Verdana"/>
          <w:color w:val="4682B4"/>
          <w:sz w:val="18"/>
          <w:szCs w:val="18"/>
        </w:rPr>
        <w:t>федерации</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Организация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правосудия в субъектах федеративных государств</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Правовое регулирование и юридическая природа регионального конституционного</w:t>
      </w:r>
      <w:r>
        <w:rPr>
          <w:rStyle w:val="WW8Num3z0"/>
          <w:rFonts w:ascii="Verdana" w:hAnsi="Verdana"/>
          <w:color w:val="000000"/>
          <w:sz w:val="18"/>
          <w:szCs w:val="18"/>
        </w:rPr>
        <w:t> </w:t>
      </w:r>
      <w:r>
        <w:rPr>
          <w:rStyle w:val="WW8Num4z0"/>
          <w:rFonts w:ascii="Verdana" w:hAnsi="Verdana"/>
          <w:color w:val="4682B4"/>
          <w:sz w:val="18"/>
          <w:szCs w:val="18"/>
        </w:rPr>
        <w:t>правосудия</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Порядок формирования, состав и внутренняя структура органов, осуществляющих</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контроль в субъектах федерации</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Правовой статус</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осуществляющих конституционный контроль в</w:t>
      </w:r>
      <w:r>
        <w:rPr>
          <w:rStyle w:val="WW8Num3z0"/>
          <w:rFonts w:ascii="Verdana" w:hAnsi="Verdana"/>
          <w:color w:val="000000"/>
          <w:sz w:val="18"/>
          <w:szCs w:val="18"/>
        </w:rPr>
        <w:t> </w:t>
      </w:r>
      <w:r>
        <w:rPr>
          <w:rStyle w:val="WW8Num4z0"/>
          <w:rFonts w:ascii="Verdana" w:hAnsi="Verdana"/>
          <w:color w:val="4682B4"/>
          <w:sz w:val="18"/>
          <w:szCs w:val="18"/>
        </w:rPr>
        <w:t>субъектах</w:t>
      </w:r>
      <w:r>
        <w:rPr>
          <w:rStyle w:val="WW8Num3z0"/>
          <w:rFonts w:ascii="Verdana" w:hAnsi="Verdana"/>
          <w:color w:val="000000"/>
          <w:sz w:val="18"/>
          <w:szCs w:val="18"/>
        </w:rPr>
        <w:t> </w:t>
      </w:r>
      <w:r>
        <w:rPr>
          <w:rFonts w:ascii="Verdana" w:hAnsi="Verdana"/>
          <w:color w:val="000000"/>
          <w:sz w:val="18"/>
          <w:szCs w:val="18"/>
        </w:rPr>
        <w:t>федерации</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органов конституционного правосудия субъектов</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государств</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Компетенция органов судебного конституционного контроля субъектов федерации</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Взаимоотношения региональных органов конституционного правосудия с федеральными судами</w:t>
      </w:r>
    </w:p>
    <w:p w:rsidR="00B22DD0" w:rsidRDefault="00B22DD0" w:rsidP="00B22DD0">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"Конституционное правосудие в субъектах федерации: Россия и зарубежный опыт"</w:t>
      </w:r>
    </w:p>
    <w:p w:rsidR="00B22DD0" w:rsidRDefault="00B22DD0" w:rsidP="00B22D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Деятельность региональных органов</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конституционного контроля имеет огромное значение для воплощения идеалов демократического, правового государства1.</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правосудие в субъекте федерации охраняет</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права и свободы, способствует их защите. Оно органично дополняет и усиливает деятельность федерального органа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контроля. Конституционное правосудие придает устойчивость региональным основным законам, совершенствует региональное законодательство, согласовывая его с требованиями</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Style w:val="WW8Num3z0"/>
          <w:rFonts w:ascii="Verdana" w:hAnsi="Verdana"/>
          <w:color w:val="000000"/>
          <w:sz w:val="18"/>
          <w:szCs w:val="18"/>
        </w:rPr>
        <w:t> </w:t>
      </w:r>
      <w:r>
        <w:rPr>
          <w:rFonts w:ascii="Verdana" w:hAnsi="Verdana"/>
          <w:color w:val="000000"/>
          <w:sz w:val="18"/>
          <w:szCs w:val="18"/>
        </w:rPr>
        <w:t>субъектов федерации.</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сегодняшний день в большинстве федераций мира конституционное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осуществляется как на федеральном, так и на региональном уровне. При этом в России, несмотря на успешное начало более двадцати лет назад, процесс формирования системы</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(уставной) юстиции практически затормозился. В настоящее время из 83 субъектов РФ конституционные (уставные) суды действуют всего в 18, из них только четыре - в субъектах РФ, не являющихся республиками.</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По нашему мнению, институт регионального конституционного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России должен получить импульс развития в реалиях настоящего времени. Региональное конституционное правосудие должно быть востребовано в период современного развития российского федерализма,</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ослабления централизации власти. Для этого необходимо изучить процессы создания и деятельности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(уставных) судов в субъектах РФ, выявить факторы, негативно влияющие на эти процессы. Также представляется необходимым изучение опыта функционирования регионального конституционного правосудия в зарубежных федерациях, включая те, которые имеют разные модели конституционного правосудия.</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этом отношении интересен опыт</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Республики Германия, ввиду преемственности ее законодательства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правосудии Российской Федерацией.</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целях более краткого обозначения конституционного правосудия субъектов федерации в диссертации используются термины «</w:t>
      </w:r>
      <w:r>
        <w:rPr>
          <w:rStyle w:val="WW8Num4z0"/>
          <w:rFonts w:ascii="Verdana" w:hAnsi="Verdana"/>
          <w:color w:val="4682B4"/>
          <w:sz w:val="18"/>
          <w:szCs w:val="18"/>
        </w:rPr>
        <w:t>региональное конституционное правосудие</w:t>
      </w:r>
      <w:r>
        <w:rPr>
          <w:rFonts w:ascii="Verdana" w:hAnsi="Verdana"/>
          <w:color w:val="000000"/>
          <w:sz w:val="18"/>
          <w:szCs w:val="18"/>
        </w:rPr>
        <w:t>», «региональный</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конституционный контроль» и т.п.</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Также интересен опыт Соединенных Штатов Америки, в которых возникла сама идея судебного конституционного контроля. Согласно американской модели конституционного правосудия любой федеральный суд и суд штата</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осуществлять конституционный контроль.</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проведенного исследования предполагается сформулировать предложения по совершенствованию законодательства о конституционном</w:t>
      </w:r>
      <w:r>
        <w:rPr>
          <w:rStyle w:val="WW8Num3z0"/>
          <w:rFonts w:ascii="Verdana" w:hAnsi="Verdana"/>
          <w:color w:val="000000"/>
          <w:sz w:val="18"/>
          <w:szCs w:val="18"/>
        </w:rPr>
        <w:t> </w:t>
      </w:r>
      <w:r>
        <w:rPr>
          <w:rStyle w:val="WW8Num4z0"/>
          <w:rFonts w:ascii="Verdana" w:hAnsi="Verdana"/>
          <w:color w:val="4682B4"/>
          <w:sz w:val="18"/>
          <w:szCs w:val="18"/>
        </w:rPr>
        <w:t>правосудии</w:t>
      </w:r>
      <w:r>
        <w:rPr>
          <w:rStyle w:val="WW8Num3z0"/>
          <w:rFonts w:ascii="Verdana" w:hAnsi="Verdana"/>
          <w:color w:val="000000"/>
          <w:sz w:val="18"/>
          <w:szCs w:val="18"/>
        </w:rPr>
        <w:t> </w:t>
      </w:r>
      <w:r>
        <w:rPr>
          <w:rFonts w:ascii="Verdana" w:hAnsi="Verdana"/>
          <w:color w:val="000000"/>
          <w:sz w:val="18"/>
          <w:szCs w:val="18"/>
        </w:rPr>
        <w:t>субъектов Российской Федерации.</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в настоящее время интерес ученых-юристов к проблемам регионального конституционного правосудия весьма показателен. Проведены исследования по вопросам организации и деятельности российских и зарубежных региональных органов конституционного контроля. Вместе с тем, по нашему мнению, в недостаточной степени изучен зарубежный опыт региональной конституционной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в связи с чем возникает необходимость проведения сравнительного анализа, а также сопоставления (в отношении</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государств, имеющих различные модели организации конституционного правосудия и правовые системы) развития и деятельности институтов судебного конституционного контроля субъектов федерации.</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вышесказанное свидетельствует об актуальности темы настоящего исследования и необходимости его проведения по вопросам функционирования региональных органов конституционного правосудия в России,</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и США.</w:t>
      </w:r>
    </w:p>
    <w:p w:rsidR="00B22DD0" w:rsidRDefault="00B22DD0" w:rsidP="00B22D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диссертационного исследования.</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Одними из первых исследований конституционного правосудия в зарубежных странах являются работы Н. Ворошилова, Г.С.</w:t>
      </w:r>
      <w:r>
        <w:rPr>
          <w:rStyle w:val="WW8Num3z0"/>
          <w:rFonts w:ascii="Verdana" w:hAnsi="Verdana"/>
          <w:color w:val="000000"/>
          <w:sz w:val="18"/>
          <w:szCs w:val="18"/>
        </w:rPr>
        <w:t> </w:t>
      </w:r>
      <w:r>
        <w:rPr>
          <w:rStyle w:val="WW8Num4z0"/>
          <w:rFonts w:ascii="Verdana" w:hAnsi="Verdana"/>
          <w:color w:val="4682B4"/>
          <w:sz w:val="18"/>
          <w:szCs w:val="18"/>
        </w:rPr>
        <w:t>Гурвича</w:t>
      </w:r>
      <w:r>
        <w:rPr>
          <w:rFonts w:ascii="Verdana" w:hAnsi="Verdana"/>
          <w:color w:val="000000"/>
          <w:sz w:val="18"/>
          <w:szCs w:val="18"/>
        </w:rPr>
        <w:t>, В.Н. Дурденевского, В.К. Дябло, М.А.</w:t>
      </w:r>
      <w:r>
        <w:rPr>
          <w:rStyle w:val="WW8Num3z0"/>
          <w:rFonts w:ascii="Verdana" w:hAnsi="Verdana"/>
          <w:color w:val="000000"/>
          <w:sz w:val="18"/>
          <w:szCs w:val="18"/>
        </w:rPr>
        <w:t> </w:t>
      </w:r>
      <w:r>
        <w:rPr>
          <w:rStyle w:val="WW8Num4z0"/>
          <w:rFonts w:ascii="Verdana" w:hAnsi="Verdana"/>
          <w:color w:val="4682B4"/>
          <w:sz w:val="18"/>
          <w:szCs w:val="18"/>
        </w:rPr>
        <w:t>Нуделя</w:t>
      </w:r>
      <w:r>
        <w:rPr>
          <w:rFonts w:ascii="Verdana" w:hAnsi="Verdana"/>
          <w:color w:val="000000"/>
          <w:sz w:val="18"/>
          <w:szCs w:val="18"/>
        </w:rPr>
        <w:t>. Затем появились комплексные исследования судебного конституционного контроля зарубежных стран Г.Г.</w:t>
      </w:r>
      <w:r>
        <w:rPr>
          <w:rStyle w:val="WW8Num3z0"/>
          <w:rFonts w:ascii="Verdana" w:hAnsi="Verdana"/>
          <w:color w:val="000000"/>
          <w:sz w:val="18"/>
          <w:szCs w:val="18"/>
        </w:rPr>
        <w:t> </w:t>
      </w:r>
      <w:r>
        <w:rPr>
          <w:rStyle w:val="WW8Num4z0"/>
          <w:rFonts w:ascii="Verdana" w:hAnsi="Verdana"/>
          <w:color w:val="4682B4"/>
          <w:sz w:val="18"/>
          <w:szCs w:val="18"/>
        </w:rPr>
        <w:t>Арутюняна</w:t>
      </w:r>
      <w:r>
        <w:rPr>
          <w:rFonts w:ascii="Verdana" w:hAnsi="Verdana"/>
          <w:color w:val="000000"/>
          <w:sz w:val="18"/>
          <w:szCs w:val="18"/>
        </w:rPr>
        <w:t>, C.B. Боботова, Ж.И. Овсепян, A.A.</w:t>
      </w:r>
      <w:r>
        <w:rPr>
          <w:rStyle w:val="WW8Num3z0"/>
          <w:rFonts w:ascii="Verdana" w:hAnsi="Verdana"/>
          <w:color w:val="000000"/>
          <w:sz w:val="18"/>
          <w:szCs w:val="18"/>
        </w:rPr>
        <w:t> </w:t>
      </w:r>
      <w:r>
        <w:rPr>
          <w:rStyle w:val="WW8Num4z0"/>
          <w:rFonts w:ascii="Verdana" w:hAnsi="Verdana"/>
          <w:color w:val="4682B4"/>
          <w:sz w:val="18"/>
          <w:szCs w:val="18"/>
        </w:rPr>
        <w:t>Клишаса</w:t>
      </w:r>
      <w:r>
        <w:rPr>
          <w:rFonts w:ascii="Verdana" w:hAnsi="Verdana"/>
          <w:color w:val="000000"/>
          <w:sz w:val="18"/>
          <w:szCs w:val="18"/>
        </w:rPr>
        <w:t>, В.В. Маклакова, A.A. Мишина, В.Е.</w:t>
      </w:r>
      <w:r>
        <w:rPr>
          <w:rStyle w:val="WW8Num3z0"/>
          <w:rFonts w:ascii="Verdana" w:hAnsi="Verdana"/>
          <w:color w:val="000000"/>
          <w:sz w:val="18"/>
          <w:szCs w:val="18"/>
        </w:rPr>
        <w:t> </w:t>
      </w:r>
      <w:r>
        <w:rPr>
          <w:rStyle w:val="WW8Num4z0"/>
          <w:rFonts w:ascii="Verdana" w:hAnsi="Verdana"/>
          <w:color w:val="4682B4"/>
          <w:sz w:val="18"/>
          <w:szCs w:val="18"/>
        </w:rPr>
        <w:t>Сафонова</w:t>
      </w:r>
      <w:r>
        <w:rPr>
          <w:rFonts w:ascii="Verdana" w:hAnsi="Verdana"/>
          <w:color w:val="000000"/>
          <w:sz w:val="18"/>
          <w:szCs w:val="18"/>
        </w:rPr>
        <w:t>, Б.А. Страшу на и др. Проведены исследования института судебного конституционного контроля в</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(O.A. Жидков, В.В. Евдокимов, М.А.</w:t>
      </w:r>
      <w:r>
        <w:rPr>
          <w:rStyle w:val="WW8Num3z0"/>
          <w:rFonts w:ascii="Verdana" w:hAnsi="Verdana"/>
          <w:color w:val="000000"/>
          <w:sz w:val="18"/>
          <w:szCs w:val="18"/>
        </w:rPr>
        <w:t> </w:t>
      </w:r>
      <w:r>
        <w:rPr>
          <w:rStyle w:val="WW8Num4z0"/>
          <w:rFonts w:ascii="Verdana" w:hAnsi="Verdana"/>
          <w:color w:val="4682B4"/>
          <w:sz w:val="18"/>
          <w:szCs w:val="18"/>
        </w:rPr>
        <w:t>Никифорова</w:t>
      </w:r>
      <w:r>
        <w:rPr>
          <w:rFonts w:ascii="Verdana" w:hAnsi="Verdana"/>
          <w:color w:val="000000"/>
          <w:sz w:val="18"/>
          <w:szCs w:val="18"/>
        </w:rPr>
        <w:t>, A.A. Пятак и др.). Вопросы конституционного контроля в землях ФРГ освещены в работах A.M.</w:t>
      </w:r>
      <w:r>
        <w:rPr>
          <w:rStyle w:val="WW8Num3z0"/>
          <w:rFonts w:ascii="Verdana" w:hAnsi="Verdana"/>
          <w:color w:val="000000"/>
          <w:sz w:val="18"/>
          <w:szCs w:val="18"/>
        </w:rPr>
        <w:t> </w:t>
      </w:r>
      <w:r>
        <w:rPr>
          <w:rStyle w:val="WW8Num4z0"/>
          <w:rFonts w:ascii="Verdana" w:hAnsi="Verdana"/>
          <w:color w:val="4682B4"/>
          <w:sz w:val="18"/>
          <w:szCs w:val="18"/>
        </w:rPr>
        <w:t>Брусина</w:t>
      </w:r>
      <w:r>
        <w:rPr>
          <w:rFonts w:ascii="Verdana" w:hAnsi="Verdana"/>
          <w:color w:val="000000"/>
          <w:sz w:val="18"/>
          <w:szCs w:val="18"/>
        </w:rPr>
        <w:t>, В.В. Кровелыциковой, A.B. Саленко.</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 времени создания конституционных (уставных) судов субъектов РФ осуществлены как комплексные исследования конституционного правосудия в субъектах РФ (B.K.</w:t>
      </w:r>
      <w:r>
        <w:rPr>
          <w:rStyle w:val="WW8Num3z0"/>
          <w:rFonts w:ascii="Verdana" w:hAnsi="Verdana"/>
          <w:color w:val="000000"/>
          <w:sz w:val="18"/>
          <w:szCs w:val="18"/>
        </w:rPr>
        <w:t> </w:t>
      </w:r>
      <w:r>
        <w:rPr>
          <w:rStyle w:val="WW8Num4z0"/>
          <w:rFonts w:ascii="Verdana" w:hAnsi="Verdana"/>
          <w:color w:val="4682B4"/>
          <w:sz w:val="18"/>
          <w:szCs w:val="18"/>
        </w:rPr>
        <w:t>Боброва</w:t>
      </w:r>
      <w:r>
        <w:rPr>
          <w:rFonts w:ascii="Verdana" w:hAnsi="Verdana"/>
          <w:color w:val="000000"/>
          <w:sz w:val="18"/>
          <w:szCs w:val="18"/>
        </w:rPr>
        <w:t>, O.B. Брежнев, H.B. Витрук, Ю.В.</w:t>
      </w:r>
      <w:r>
        <w:rPr>
          <w:rStyle w:val="WW8Num3z0"/>
          <w:rFonts w:ascii="Verdana" w:hAnsi="Verdana"/>
          <w:color w:val="000000"/>
          <w:sz w:val="18"/>
          <w:szCs w:val="18"/>
        </w:rPr>
        <w:t> </w:t>
      </w:r>
      <w:r>
        <w:rPr>
          <w:rStyle w:val="WW8Num4z0"/>
          <w:rFonts w:ascii="Verdana" w:hAnsi="Verdana"/>
          <w:color w:val="4682B4"/>
          <w:sz w:val="18"/>
          <w:szCs w:val="18"/>
        </w:rPr>
        <w:t>Гаврюсов</w:t>
      </w:r>
      <w:r>
        <w:rPr>
          <w:rFonts w:ascii="Verdana" w:hAnsi="Verdana"/>
          <w:color w:val="000000"/>
          <w:sz w:val="18"/>
          <w:szCs w:val="18"/>
        </w:rPr>
        <w:t>, А.Г. Гатауллин, В.В. Гошуляк, В.А.</w:t>
      </w:r>
      <w:r>
        <w:rPr>
          <w:rStyle w:val="WW8Num3z0"/>
          <w:rFonts w:ascii="Verdana" w:hAnsi="Verdana"/>
          <w:color w:val="000000"/>
          <w:sz w:val="18"/>
          <w:szCs w:val="18"/>
        </w:rPr>
        <w:t> </w:t>
      </w:r>
      <w:r>
        <w:rPr>
          <w:rStyle w:val="WW8Num4z0"/>
          <w:rFonts w:ascii="Verdana" w:hAnsi="Verdana"/>
          <w:color w:val="4682B4"/>
          <w:sz w:val="18"/>
          <w:szCs w:val="18"/>
        </w:rPr>
        <w:t>Кряжков</w:t>
      </w:r>
      <w:r>
        <w:rPr>
          <w:rFonts w:ascii="Verdana" w:hAnsi="Verdana"/>
          <w:color w:val="000000"/>
          <w:sz w:val="18"/>
          <w:szCs w:val="18"/>
        </w:rPr>
        <w:t>, JI.B. Лазарев, М.А. Митюков, С.Э.</w:t>
      </w:r>
      <w:r>
        <w:rPr>
          <w:rStyle w:val="WW8Num3z0"/>
          <w:rFonts w:ascii="Verdana" w:hAnsi="Verdana"/>
          <w:color w:val="000000"/>
          <w:sz w:val="18"/>
          <w:szCs w:val="18"/>
        </w:rPr>
        <w:t> </w:t>
      </w:r>
      <w:r>
        <w:rPr>
          <w:rStyle w:val="WW8Num4z0"/>
          <w:rFonts w:ascii="Verdana" w:hAnsi="Verdana"/>
          <w:color w:val="4682B4"/>
          <w:sz w:val="18"/>
          <w:szCs w:val="18"/>
        </w:rPr>
        <w:t>Несмеянова</w:t>
      </w:r>
      <w:r>
        <w:rPr>
          <w:rFonts w:ascii="Verdana" w:hAnsi="Verdana"/>
          <w:color w:val="000000"/>
          <w:sz w:val="18"/>
          <w:szCs w:val="18"/>
        </w:rPr>
        <w:t>, Ж.И. Овсепян, С.Г. Павликов, И.Л.</w:t>
      </w:r>
      <w:r>
        <w:rPr>
          <w:rStyle w:val="WW8Num3z0"/>
          <w:rFonts w:ascii="Verdana" w:hAnsi="Verdana"/>
          <w:color w:val="000000"/>
          <w:sz w:val="18"/>
          <w:szCs w:val="18"/>
        </w:rPr>
        <w:t> </w:t>
      </w:r>
      <w:r>
        <w:rPr>
          <w:rStyle w:val="WW8Num4z0"/>
          <w:rFonts w:ascii="Verdana" w:hAnsi="Verdana"/>
          <w:color w:val="4682B4"/>
          <w:sz w:val="18"/>
          <w:szCs w:val="18"/>
        </w:rPr>
        <w:t>Борова</w:t>
      </w:r>
      <w:r>
        <w:rPr>
          <w:rFonts w:ascii="Verdana" w:hAnsi="Verdana"/>
          <w:color w:val="000000"/>
          <w:sz w:val="18"/>
          <w:szCs w:val="18"/>
        </w:rPr>
        <w:t>, и др.), так и отдельных вопросов деятельности конституционных (уставных) судов субъектов РФ: организации конституционных (уставных) судов (А.Г.</w:t>
      </w:r>
      <w:r>
        <w:rPr>
          <w:rStyle w:val="WW8Num3z0"/>
          <w:rFonts w:ascii="Verdana" w:hAnsi="Verdana"/>
          <w:color w:val="000000"/>
          <w:sz w:val="18"/>
          <w:szCs w:val="18"/>
        </w:rPr>
        <w:t> </w:t>
      </w:r>
      <w:r>
        <w:rPr>
          <w:rStyle w:val="WW8Num4z0"/>
          <w:rFonts w:ascii="Verdana" w:hAnsi="Verdana"/>
          <w:color w:val="4682B4"/>
          <w:sz w:val="18"/>
          <w:szCs w:val="18"/>
        </w:rPr>
        <w:t>Гатауллин</w:t>
      </w:r>
      <w:r>
        <w:rPr>
          <w:rFonts w:ascii="Verdana" w:hAnsi="Verdana"/>
          <w:color w:val="000000"/>
          <w:sz w:val="18"/>
          <w:szCs w:val="18"/>
        </w:rPr>
        <w:t>, С.К. Давудов, Ж.В. Дворцова); организационно-правовых проблем создания и развития конституционных (уставных) судов (A.B.</w:t>
      </w:r>
      <w:r>
        <w:rPr>
          <w:rStyle w:val="WW8Num3z0"/>
          <w:rFonts w:ascii="Verdana" w:hAnsi="Verdana"/>
          <w:color w:val="000000"/>
          <w:sz w:val="18"/>
          <w:szCs w:val="18"/>
        </w:rPr>
        <w:t> </w:t>
      </w:r>
      <w:r>
        <w:rPr>
          <w:rStyle w:val="WW8Num4z0"/>
          <w:rFonts w:ascii="Verdana" w:hAnsi="Verdana"/>
          <w:color w:val="4682B4"/>
          <w:sz w:val="18"/>
          <w:szCs w:val="18"/>
        </w:rPr>
        <w:t>Безруков</w:t>
      </w:r>
      <w:r>
        <w:rPr>
          <w:rFonts w:ascii="Verdana" w:hAnsi="Verdana"/>
          <w:color w:val="000000"/>
          <w:sz w:val="18"/>
          <w:szCs w:val="18"/>
        </w:rPr>
        <w:t>, Н.Т. Ведерников, A.A. Кондрашев); компетенции органов конституционного контроля субъектов РФ (A.C.</w:t>
      </w:r>
      <w:r>
        <w:rPr>
          <w:rStyle w:val="WW8Num3z0"/>
          <w:rFonts w:ascii="Verdana" w:hAnsi="Verdana"/>
          <w:color w:val="000000"/>
          <w:sz w:val="18"/>
          <w:szCs w:val="18"/>
        </w:rPr>
        <w:t> </w:t>
      </w:r>
      <w:r>
        <w:rPr>
          <w:rStyle w:val="WW8Num4z0"/>
          <w:rFonts w:ascii="Verdana" w:hAnsi="Verdana"/>
          <w:color w:val="4682B4"/>
          <w:sz w:val="18"/>
          <w:szCs w:val="18"/>
        </w:rPr>
        <w:t>Геляхов</w:t>
      </w:r>
      <w:r>
        <w:rPr>
          <w:rFonts w:ascii="Verdana" w:hAnsi="Verdana"/>
          <w:color w:val="000000"/>
          <w:sz w:val="18"/>
          <w:szCs w:val="18"/>
        </w:rPr>
        <w:t>, Г.А. Жилин, М.М. Курманов); правовой природы решений конституционных и уставных судов (И.С.</w:t>
      </w:r>
      <w:r>
        <w:rPr>
          <w:rStyle w:val="WW8Num3z0"/>
          <w:rFonts w:ascii="Verdana" w:hAnsi="Verdana"/>
          <w:color w:val="000000"/>
          <w:sz w:val="18"/>
          <w:szCs w:val="18"/>
        </w:rPr>
        <w:t> </w:t>
      </w:r>
      <w:r>
        <w:rPr>
          <w:rStyle w:val="WW8Num4z0"/>
          <w:rFonts w:ascii="Verdana" w:hAnsi="Verdana"/>
          <w:color w:val="4682B4"/>
          <w:sz w:val="18"/>
          <w:szCs w:val="18"/>
        </w:rPr>
        <w:t>Бастен</w:t>
      </w:r>
      <w:r>
        <w:rPr>
          <w:rFonts w:ascii="Verdana" w:hAnsi="Verdana"/>
          <w:color w:val="000000"/>
          <w:sz w:val="18"/>
          <w:szCs w:val="18"/>
        </w:rPr>
        <w:t>, Л.А. Гусева, А. Захаров, Л.В.</w:t>
      </w:r>
      <w:r>
        <w:rPr>
          <w:rStyle w:val="WW8Num3z0"/>
          <w:rFonts w:ascii="Verdana" w:hAnsi="Verdana"/>
          <w:color w:val="000000"/>
          <w:sz w:val="18"/>
          <w:szCs w:val="18"/>
        </w:rPr>
        <w:t> </w:t>
      </w:r>
      <w:r>
        <w:rPr>
          <w:rStyle w:val="WW8Num4z0"/>
          <w:rFonts w:ascii="Verdana" w:hAnsi="Verdana"/>
          <w:color w:val="4682B4"/>
          <w:sz w:val="18"/>
          <w:szCs w:val="18"/>
        </w:rPr>
        <w:t>Кулешова</w:t>
      </w:r>
      <w:r>
        <w:rPr>
          <w:rStyle w:val="WW8Num3z0"/>
          <w:rFonts w:ascii="Verdana" w:hAnsi="Verdana"/>
          <w:color w:val="000000"/>
          <w:sz w:val="18"/>
          <w:szCs w:val="18"/>
        </w:rPr>
        <w:t> </w:t>
      </w:r>
      <w:r>
        <w:rPr>
          <w:rFonts w:ascii="Verdana" w:hAnsi="Verdana"/>
          <w:color w:val="000000"/>
          <w:sz w:val="18"/>
          <w:szCs w:val="18"/>
        </w:rPr>
        <w:t>и др.); защиты прав человека</w:t>
      </w:r>
      <w:r>
        <w:rPr>
          <w:rStyle w:val="WW8Num3z0"/>
          <w:rFonts w:ascii="Verdana" w:hAnsi="Verdana"/>
          <w:color w:val="000000"/>
          <w:sz w:val="18"/>
          <w:szCs w:val="18"/>
        </w:rPr>
        <w:t> </w:t>
      </w:r>
      <w:r>
        <w:rPr>
          <w:rStyle w:val="WW8Num4z0"/>
          <w:rFonts w:ascii="Verdana" w:hAnsi="Verdana"/>
          <w:color w:val="4682B4"/>
          <w:sz w:val="18"/>
          <w:szCs w:val="18"/>
        </w:rPr>
        <w:t>конституционными</w:t>
      </w:r>
      <w:r>
        <w:rPr>
          <w:rStyle w:val="WW8Num3z0"/>
          <w:rFonts w:ascii="Verdana" w:hAnsi="Verdana"/>
          <w:color w:val="000000"/>
          <w:sz w:val="18"/>
          <w:szCs w:val="18"/>
        </w:rPr>
        <w:t> </w:t>
      </w:r>
      <w:r>
        <w:rPr>
          <w:rFonts w:ascii="Verdana" w:hAnsi="Verdana"/>
          <w:color w:val="000000"/>
          <w:sz w:val="18"/>
          <w:szCs w:val="18"/>
        </w:rPr>
        <w:t>судами (Е.О. Юсупова); конституционного правосудия в отдельных субъектах РФ (М.К.</w:t>
      </w:r>
      <w:r>
        <w:rPr>
          <w:rStyle w:val="WW8Num3z0"/>
          <w:rFonts w:ascii="Verdana" w:hAnsi="Verdana"/>
          <w:color w:val="000000"/>
          <w:sz w:val="18"/>
          <w:szCs w:val="18"/>
        </w:rPr>
        <w:t> </w:t>
      </w:r>
      <w:r>
        <w:rPr>
          <w:rStyle w:val="WW8Num4z0"/>
          <w:rFonts w:ascii="Verdana" w:hAnsi="Verdana"/>
          <w:color w:val="4682B4"/>
          <w:sz w:val="18"/>
          <w:szCs w:val="18"/>
        </w:rPr>
        <w:t>Ажахова</w:t>
      </w:r>
      <w:r>
        <w:rPr>
          <w:rFonts w:ascii="Verdana" w:hAnsi="Verdana"/>
          <w:color w:val="000000"/>
          <w:sz w:val="18"/>
          <w:szCs w:val="18"/>
        </w:rPr>
        <w:t>, A.A. Двигалева, Д.Ш. Пирбудагова); развития и модернизации законодательства о конституционных (уставных) судах субъектов РФ (Л.И.</w:t>
      </w:r>
      <w:r>
        <w:rPr>
          <w:rStyle w:val="WW8Num3z0"/>
          <w:rFonts w:ascii="Verdana" w:hAnsi="Verdana"/>
          <w:color w:val="000000"/>
          <w:sz w:val="18"/>
          <w:szCs w:val="18"/>
        </w:rPr>
        <w:t> </w:t>
      </w:r>
      <w:r>
        <w:rPr>
          <w:rStyle w:val="WW8Num4z0"/>
          <w:rFonts w:ascii="Verdana" w:hAnsi="Verdana"/>
          <w:color w:val="4682B4"/>
          <w:sz w:val="18"/>
          <w:szCs w:val="18"/>
        </w:rPr>
        <w:t>Антонова</w:t>
      </w:r>
      <w:r>
        <w:rPr>
          <w:rFonts w:ascii="Verdana" w:hAnsi="Verdana"/>
          <w:color w:val="000000"/>
          <w:sz w:val="18"/>
          <w:szCs w:val="18"/>
        </w:rPr>
        <w:t xml:space="preserve">, В.К. Боброва, М.Н. Бродский и др.); взаимодействия Конституционного Суда РФ и конституционных (уставных) </w:t>
      </w:r>
      <w:r>
        <w:rPr>
          <w:rFonts w:ascii="Verdana" w:hAnsi="Verdana"/>
          <w:color w:val="000000"/>
          <w:sz w:val="18"/>
          <w:szCs w:val="18"/>
        </w:rPr>
        <w:lastRenderedPageBreak/>
        <w:t>судов субъектов РФ (В.В.</w:t>
      </w:r>
      <w:r>
        <w:rPr>
          <w:rStyle w:val="WW8Num3z0"/>
          <w:rFonts w:ascii="Verdana" w:hAnsi="Verdana"/>
          <w:color w:val="000000"/>
          <w:sz w:val="18"/>
          <w:szCs w:val="18"/>
        </w:rPr>
        <w:t> </w:t>
      </w:r>
      <w:r>
        <w:rPr>
          <w:rStyle w:val="WW8Num4z0"/>
          <w:rFonts w:ascii="Verdana" w:hAnsi="Verdana"/>
          <w:color w:val="4682B4"/>
          <w:sz w:val="18"/>
          <w:szCs w:val="18"/>
        </w:rPr>
        <w:t>Кровелыцикова</w:t>
      </w:r>
      <w:r>
        <w:rPr>
          <w:rFonts w:ascii="Verdana" w:hAnsi="Verdana"/>
          <w:color w:val="000000"/>
          <w:sz w:val="18"/>
          <w:szCs w:val="18"/>
        </w:rPr>
        <w:t>, В.В. Сухачева, В.А. Кряжков, С.Э. Несмеянова, Ж.И.</w:t>
      </w:r>
      <w:r>
        <w:rPr>
          <w:rStyle w:val="WW8Num3z0"/>
          <w:rFonts w:ascii="Verdana" w:hAnsi="Verdana"/>
          <w:color w:val="000000"/>
          <w:sz w:val="18"/>
          <w:szCs w:val="18"/>
        </w:rPr>
        <w:t> </w:t>
      </w:r>
      <w:r>
        <w:rPr>
          <w:rStyle w:val="WW8Num4z0"/>
          <w:rFonts w:ascii="Verdana" w:hAnsi="Verdana"/>
          <w:color w:val="4682B4"/>
          <w:sz w:val="18"/>
          <w:szCs w:val="18"/>
        </w:rPr>
        <w:t>Овсепян</w:t>
      </w:r>
      <w:r>
        <w:rPr>
          <w:rStyle w:val="WW8Num3z0"/>
          <w:rFonts w:ascii="Verdana" w:hAnsi="Verdana"/>
          <w:color w:val="000000"/>
          <w:sz w:val="18"/>
          <w:szCs w:val="18"/>
        </w:rPr>
        <w:t> </w:t>
      </w:r>
      <w:r>
        <w:rPr>
          <w:rFonts w:ascii="Verdana" w:hAnsi="Verdana"/>
          <w:color w:val="000000"/>
          <w:sz w:val="18"/>
          <w:szCs w:val="18"/>
        </w:rPr>
        <w:t>и др.).</w:t>
      </w:r>
    </w:p>
    <w:p w:rsidR="00B22DD0" w:rsidRDefault="00B22DD0" w:rsidP="00B22D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в современной российской научной литературе в недостаточной степени рассмотрены вопросы организации и функционирования региональной конституционной юстиции в зарубежных федерациях, практически не осуществлен сопоставительный и сравнительно-правовой анализ конституционного правосудия субъектов РФ и субъектов иных федеративных государств.</w:t>
      </w:r>
    </w:p>
    <w:p w:rsidR="00B22DD0" w:rsidRDefault="00B22DD0" w:rsidP="00B22D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связанные с организацией и деятельностью судебного конституционного контроля в субъектах РФ, землях ФРГ и штатах США.</w:t>
      </w:r>
    </w:p>
    <w:p w:rsidR="00B22DD0" w:rsidRDefault="00B22DD0" w:rsidP="00B22D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теоретические и правовые аспекты организации и деятельности конституционного правосудия в субъектах таких федераций как Россия, ФРГ и США.</w:t>
      </w:r>
    </w:p>
    <w:p w:rsidR="00B22DD0" w:rsidRDefault="00B22DD0" w:rsidP="00B22D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работы. Целью работы является комплексное исследование теоретических и правовых основ института судебного конституционного контроля в субъектах РФ, землях ФРГ и штатах США, разработка предложений и рекомендаций по совершенствованию законодательства о конституционных (уставных) судах субъектов РФ.</w:t>
      </w:r>
    </w:p>
    <w:p w:rsidR="00B22DD0" w:rsidRDefault="00B22DD0" w:rsidP="00B22D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потребовалось решение следующих задач:</w:t>
      </w:r>
    </w:p>
    <w:p w:rsidR="00B22DD0" w:rsidRDefault="00B22DD0" w:rsidP="00B22D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основных этапов возникновения и развития региональной конституционной юстиции в федеративных государствах;</w:t>
      </w:r>
    </w:p>
    <w:p w:rsidR="00B22DD0" w:rsidRDefault="00B22DD0" w:rsidP="00B22D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изучение моделей судебного конституционного контроля в субъектах федераций;</w:t>
      </w:r>
    </w:p>
    <w:p w:rsidR="00B22DD0" w:rsidRDefault="00B22DD0" w:rsidP="00B22D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цели деятельности, задач и функций регионального конституционного контроля; выявление особенностей правового регулирования регионального конституционного правосудия;</w:t>
      </w:r>
    </w:p>
    <w:p w:rsidR="00B22DD0" w:rsidRDefault="00B22DD0" w:rsidP="00B22D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выяснение юридической природы органов конституционного контроля; изучение вопросов организации деятельности регионального конституционного правосудия;</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установление и изучение элементов правового статуса</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органа конституционного контроля в субъекте федерации; определение</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входящих в компетенцию органов конституционного правосудия субъектов федерации;</w:t>
      </w:r>
    </w:p>
    <w:p w:rsidR="00B22DD0" w:rsidRDefault="00B22DD0" w:rsidP="00B22D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нахождение точек взаимодействия региональных органов конституционного правосудия с федеральными судами.</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Для достижения поставленной цели автором применялись современные методы познания. В частности, в работе применялись общенаучные (диалектический, анализа и синтеза, системно-структурный метод), специальные (социологический метод)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исследования (формально-юридический, исторический, сравнительно-правовой), что позволило всесторонне исследовать заявленную тему и сделать соответствующие выводы.</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российских и зарубежных ученых, изучавших и изучающих вопросы конституционного правосудия в зарубежных странах, в том числе в субъектах федераций: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Г. Абрахама, Г.Г. Арутюняна, У. Бернама, А.</w:t>
      </w:r>
      <w:r>
        <w:rPr>
          <w:rStyle w:val="WW8Num3z0"/>
          <w:rFonts w:ascii="Verdana" w:hAnsi="Verdana"/>
          <w:color w:val="000000"/>
          <w:sz w:val="18"/>
          <w:szCs w:val="18"/>
        </w:rPr>
        <w:t> </w:t>
      </w:r>
      <w:r>
        <w:rPr>
          <w:rStyle w:val="WW8Num4z0"/>
          <w:rFonts w:ascii="Verdana" w:hAnsi="Verdana"/>
          <w:color w:val="4682B4"/>
          <w:sz w:val="18"/>
          <w:szCs w:val="18"/>
        </w:rPr>
        <w:t>Бланкенагеля</w:t>
      </w:r>
      <w:r>
        <w:rPr>
          <w:rFonts w:ascii="Verdana" w:hAnsi="Verdana"/>
          <w:color w:val="000000"/>
          <w:sz w:val="18"/>
          <w:szCs w:val="18"/>
        </w:rPr>
        <w:t>, Р. Беккера,</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C.B.</w:t>
      </w:r>
      <w:r>
        <w:rPr>
          <w:rStyle w:val="WW8Num3z0"/>
          <w:rFonts w:ascii="Verdana" w:hAnsi="Verdana"/>
          <w:color w:val="000000"/>
          <w:sz w:val="18"/>
          <w:szCs w:val="18"/>
        </w:rPr>
        <w:t> </w:t>
      </w:r>
      <w:r>
        <w:rPr>
          <w:rStyle w:val="WW8Num4z0"/>
          <w:rFonts w:ascii="Verdana" w:hAnsi="Verdana"/>
          <w:color w:val="4682B4"/>
          <w:sz w:val="18"/>
          <w:szCs w:val="18"/>
        </w:rPr>
        <w:t>Боботова</w:t>
      </w:r>
      <w:r>
        <w:rPr>
          <w:rFonts w:ascii="Verdana" w:hAnsi="Verdana"/>
          <w:color w:val="000000"/>
          <w:sz w:val="18"/>
          <w:szCs w:val="18"/>
        </w:rPr>
        <w:t>, Г.Г. Бойченко, Дж. Брайса, A.M.</w:t>
      </w:r>
      <w:r>
        <w:rPr>
          <w:rStyle w:val="WW8Num3z0"/>
          <w:rFonts w:ascii="Verdana" w:hAnsi="Verdana"/>
          <w:color w:val="000000"/>
          <w:sz w:val="18"/>
          <w:szCs w:val="18"/>
        </w:rPr>
        <w:t> </w:t>
      </w:r>
      <w:r>
        <w:rPr>
          <w:rStyle w:val="WW8Num4z0"/>
          <w:rFonts w:ascii="Verdana" w:hAnsi="Verdana"/>
          <w:color w:val="4682B4"/>
          <w:sz w:val="18"/>
          <w:szCs w:val="18"/>
        </w:rPr>
        <w:t>Брусина</w:t>
      </w:r>
      <w:r>
        <w:rPr>
          <w:rFonts w:ascii="Verdana" w:hAnsi="Verdana"/>
          <w:color w:val="000000"/>
          <w:sz w:val="18"/>
          <w:szCs w:val="18"/>
        </w:rPr>
        <w:t>, П. Гюнтера, В.К. Дябло, В.Б.</w:t>
      </w:r>
      <w:r>
        <w:rPr>
          <w:rStyle w:val="WW8Num3z0"/>
          <w:rFonts w:ascii="Verdana" w:hAnsi="Verdana"/>
          <w:color w:val="000000"/>
          <w:sz w:val="18"/>
          <w:szCs w:val="18"/>
        </w:rPr>
        <w:t> </w:t>
      </w:r>
      <w:r>
        <w:rPr>
          <w:rStyle w:val="WW8Num4z0"/>
          <w:rFonts w:ascii="Verdana" w:hAnsi="Verdana"/>
          <w:color w:val="4682B4"/>
          <w:sz w:val="18"/>
          <w:szCs w:val="18"/>
        </w:rPr>
        <w:t>Евдокимова</w:t>
      </w:r>
      <w:r>
        <w:rPr>
          <w:rFonts w:ascii="Verdana" w:hAnsi="Verdana"/>
          <w:color w:val="000000"/>
          <w:sz w:val="18"/>
          <w:szCs w:val="18"/>
        </w:rPr>
        <w:t>, С.А. Егорова, И.Ю. Жигачева, В.А.</w:t>
      </w:r>
      <w:r>
        <w:rPr>
          <w:rStyle w:val="WW8Num3z0"/>
          <w:rFonts w:ascii="Verdana" w:hAnsi="Verdana"/>
          <w:color w:val="000000"/>
          <w:sz w:val="18"/>
          <w:szCs w:val="18"/>
        </w:rPr>
        <w:t> </w:t>
      </w:r>
      <w:r>
        <w:rPr>
          <w:rStyle w:val="WW8Num4z0"/>
          <w:rFonts w:ascii="Verdana" w:hAnsi="Verdana"/>
          <w:color w:val="4682B4"/>
          <w:sz w:val="18"/>
          <w:szCs w:val="18"/>
        </w:rPr>
        <w:t>Жидкова</w:t>
      </w:r>
      <w:r>
        <w:rPr>
          <w:rFonts w:ascii="Verdana" w:hAnsi="Verdana"/>
          <w:color w:val="000000"/>
          <w:sz w:val="18"/>
          <w:szCs w:val="18"/>
        </w:rPr>
        <w:t>, A.A. Клишаса, В.В. Кровелыциковой, И. Корвина, А. Кокса, В.И.</w:t>
      </w:r>
      <w:r>
        <w:rPr>
          <w:rStyle w:val="WW8Num3z0"/>
          <w:rFonts w:ascii="Verdana" w:hAnsi="Verdana"/>
          <w:color w:val="000000"/>
          <w:sz w:val="18"/>
          <w:szCs w:val="18"/>
        </w:rPr>
        <w:t> </w:t>
      </w:r>
      <w:r>
        <w:rPr>
          <w:rStyle w:val="WW8Num4z0"/>
          <w:rFonts w:ascii="Verdana" w:hAnsi="Verdana"/>
          <w:color w:val="4682B4"/>
          <w:sz w:val="18"/>
          <w:szCs w:val="18"/>
        </w:rPr>
        <w:t>Лафитского</w:t>
      </w:r>
      <w:r>
        <w:rPr>
          <w:rFonts w:ascii="Verdana" w:hAnsi="Verdana"/>
          <w:color w:val="000000"/>
          <w:sz w:val="18"/>
          <w:szCs w:val="18"/>
        </w:rPr>
        <w:t>, В.В. Маклакова, Т. Маунца, А.Н.</w:t>
      </w:r>
      <w:r>
        <w:rPr>
          <w:rStyle w:val="WW8Num3z0"/>
          <w:rFonts w:ascii="Verdana" w:hAnsi="Verdana"/>
          <w:color w:val="000000"/>
          <w:sz w:val="18"/>
          <w:szCs w:val="18"/>
        </w:rPr>
        <w:t> </w:t>
      </w:r>
      <w:r>
        <w:rPr>
          <w:rStyle w:val="WW8Num4z0"/>
          <w:rFonts w:ascii="Verdana" w:hAnsi="Verdana"/>
          <w:color w:val="4682B4"/>
          <w:sz w:val="18"/>
          <w:szCs w:val="18"/>
        </w:rPr>
        <w:t>Медушевского</w:t>
      </w:r>
      <w:r>
        <w:rPr>
          <w:rFonts w:ascii="Verdana" w:hAnsi="Verdana"/>
          <w:color w:val="000000"/>
          <w:sz w:val="18"/>
          <w:szCs w:val="18"/>
        </w:rPr>
        <w:t>, Д.Д. Мидора, М.А. Нуделя, Ж.И.</w:t>
      </w:r>
      <w:r>
        <w:rPr>
          <w:rStyle w:val="WW8Num3z0"/>
          <w:rFonts w:ascii="Verdana" w:hAnsi="Verdana"/>
          <w:color w:val="000000"/>
          <w:sz w:val="18"/>
          <w:szCs w:val="18"/>
        </w:rPr>
        <w:t> </w:t>
      </w:r>
      <w:r>
        <w:rPr>
          <w:rStyle w:val="WW8Num4z0"/>
          <w:rFonts w:ascii="Verdana" w:hAnsi="Verdana"/>
          <w:color w:val="4682B4"/>
          <w:sz w:val="18"/>
          <w:szCs w:val="18"/>
        </w:rPr>
        <w:t>Овсепян</w:t>
      </w:r>
      <w:r>
        <w:rPr>
          <w:rFonts w:ascii="Verdana" w:hAnsi="Verdana"/>
          <w:color w:val="000000"/>
          <w:sz w:val="18"/>
          <w:szCs w:val="18"/>
        </w:rPr>
        <w:t>, A.B. Саленко, М.С. Саликова, В.Е.</w:t>
      </w:r>
      <w:r>
        <w:rPr>
          <w:rStyle w:val="WW8Num3z0"/>
          <w:rFonts w:ascii="Verdana" w:hAnsi="Verdana"/>
          <w:color w:val="000000"/>
          <w:sz w:val="18"/>
          <w:szCs w:val="18"/>
        </w:rPr>
        <w:t> </w:t>
      </w:r>
      <w:r>
        <w:rPr>
          <w:rStyle w:val="WW8Num4z0"/>
          <w:rFonts w:ascii="Verdana" w:hAnsi="Verdana"/>
          <w:color w:val="4682B4"/>
          <w:sz w:val="18"/>
          <w:szCs w:val="18"/>
        </w:rPr>
        <w:t>Сафонова</w:t>
      </w:r>
      <w:r>
        <w:rPr>
          <w:rFonts w:ascii="Verdana" w:hAnsi="Verdana"/>
          <w:color w:val="000000"/>
          <w:sz w:val="18"/>
          <w:szCs w:val="18"/>
        </w:rPr>
        <w:t>, К. Стресманна, А. Ховорда, В. Холта, Ю.А.</w:t>
      </w:r>
      <w:r>
        <w:rPr>
          <w:rStyle w:val="WW8Num3z0"/>
          <w:rFonts w:ascii="Verdana" w:hAnsi="Verdana"/>
          <w:color w:val="000000"/>
          <w:sz w:val="18"/>
          <w:szCs w:val="18"/>
        </w:rPr>
        <w:t> </w:t>
      </w:r>
      <w:r>
        <w:rPr>
          <w:rStyle w:val="WW8Num4z0"/>
          <w:rFonts w:ascii="Verdana" w:hAnsi="Verdana"/>
          <w:color w:val="4682B4"/>
          <w:sz w:val="18"/>
          <w:szCs w:val="18"/>
        </w:rPr>
        <w:t>Юдина</w:t>
      </w:r>
      <w:r>
        <w:rPr>
          <w:rStyle w:val="WW8Num3z0"/>
          <w:rFonts w:ascii="Verdana" w:hAnsi="Verdana"/>
          <w:color w:val="000000"/>
          <w:sz w:val="18"/>
          <w:szCs w:val="18"/>
        </w:rPr>
        <w:t> </w:t>
      </w:r>
      <w:r>
        <w:rPr>
          <w:rFonts w:ascii="Verdana" w:hAnsi="Verdana"/>
          <w:color w:val="000000"/>
          <w:sz w:val="18"/>
          <w:szCs w:val="18"/>
        </w:rPr>
        <w:t>и др.</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Большое значение для решения задач исследования имели работы ученых занимающихся проблемами функционирования конституционных (уставных) судов субъектов РФ: В.К.</w:t>
      </w:r>
      <w:r>
        <w:rPr>
          <w:rStyle w:val="WW8Num3z0"/>
          <w:rFonts w:ascii="Verdana" w:hAnsi="Verdana"/>
          <w:color w:val="000000"/>
          <w:sz w:val="18"/>
          <w:szCs w:val="18"/>
        </w:rPr>
        <w:t> </w:t>
      </w:r>
      <w:r>
        <w:rPr>
          <w:rStyle w:val="WW8Num4z0"/>
          <w:rFonts w:ascii="Verdana" w:hAnsi="Verdana"/>
          <w:color w:val="4682B4"/>
          <w:sz w:val="18"/>
          <w:szCs w:val="18"/>
        </w:rPr>
        <w:t>Бобровой</w:t>
      </w:r>
      <w:r>
        <w:rPr>
          <w:rFonts w:ascii="Verdana" w:hAnsi="Verdana"/>
          <w:color w:val="000000"/>
          <w:sz w:val="18"/>
          <w:szCs w:val="18"/>
        </w:rPr>
        <w:t>, О.В. Брежнева, Н.В. Витрука, Ю.В.</w:t>
      </w:r>
      <w:r>
        <w:rPr>
          <w:rStyle w:val="WW8Num3z0"/>
          <w:rFonts w:ascii="Verdana" w:hAnsi="Verdana"/>
          <w:color w:val="000000"/>
          <w:sz w:val="18"/>
          <w:szCs w:val="18"/>
        </w:rPr>
        <w:t> </w:t>
      </w:r>
      <w:r>
        <w:rPr>
          <w:rStyle w:val="WW8Num4z0"/>
          <w:rFonts w:ascii="Verdana" w:hAnsi="Verdana"/>
          <w:color w:val="4682B4"/>
          <w:sz w:val="18"/>
          <w:szCs w:val="18"/>
        </w:rPr>
        <w:t>Гаврюсова</w:t>
      </w:r>
      <w:r>
        <w:rPr>
          <w:rFonts w:ascii="Verdana" w:hAnsi="Verdana"/>
          <w:color w:val="000000"/>
          <w:sz w:val="18"/>
          <w:szCs w:val="18"/>
        </w:rPr>
        <w:t>, В.В. Гошуляка, В.А. Кряжкова, М.А.</w:t>
      </w:r>
      <w:r>
        <w:rPr>
          <w:rStyle w:val="WW8Num3z0"/>
          <w:rFonts w:ascii="Verdana" w:hAnsi="Verdana"/>
          <w:color w:val="000000"/>
          <w:sz w:val="18"/>
          <w:szCs w:val="18"/>
        </w:rPr>
        <w:t> </w:t>
      </w:r>
      <w:r>
        <w:rPr>
          <w:rStyle w:val="WW8Num4z0"/>
          <w:rFonts w:ascii="Verdana" w:hAnsi="Verdana"/>
          <w:color w:val="4682B4"/>
          <w:sz w:val="18"/>
          <w:szCs w:val="18"/>
        </w:rPr>
        <w:t>Митюкова</w:t>
      </w:r>
      <w:r>
        <w:rPr>
          <w:rFonts w:ascii="Verdana" w:hAnsi="Verdana"/>
          <w:color w:val="000000"/>
          <w:sz w:val="18"/>
          <w:szCs w:val="18"/>
        </w:rPr>
        <w:t>, С.Э. Несмеяновой, С.Г. Павликова и др.</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Правовую и эмпирическую основу работы составили: 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федеральные конституционные законы, федеральные законы, решения Конституционного Суда РФ; 2)</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 xml:space="preserve">и уставы субъектов Российской Федерации, законы субъектов Российской </w:t>
      </w:r>
      <w:r>
        <w:rPr>
          <w:rFonts w:ascii="Verdana" w:hAnsi="Verdana"/>
          <w:color w:val="000000"/>
          <w:sz w:val="18"/>
          <w:szCs w:val="18"/>
        </w:rPr>
        <w:lastRenderedPageBreak/>
        <w:t>Федерации, регламенты конституционных (уставных) судов субъектов РФ; решения конституционных (уставных) судов субъектов РФ; 3) Конституция ФРГ, законы ФРГ; 4) конституции земель ФРГ, законы земель ФРГ, регламенты конституционных (государственных) судов земель ФРГ; 5) Конституция США, законы США, решения</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США; 6) конституции штатов США, своды законов штатов, правила деятельности судов штатов, решения</w:t>
      </w:r>
      <w:r>
        <w:rPr>
          <w:rStyle w:val="WW8Num3z0"/>
          <w:rFonts w:ascii="Verdana" w:hAnsi="Verdana"/>
          <w:color w:val="000000"/>
          <w:sz w:val="18"/>
          <w:szCs w:val="18"/>
        </w:rPr>
        <w:t> </w:t>
      </w:r>
      <w:r>
        <w:rPr>
          <w:rStyle w:val="WW8Num4z0"/>
          <w:rFonts w:ascii="Verdana" w:hAnsi="Verdana"/>
          <w:color w:val="4682B4"/>
          <w:sz w:val="18"/>
          <w:szCs w:val="18"/>
        </w:rPr>
        <w:t>верховных</w:t>
      </w:r>
      <w:r>
        <w:rPr>
          <w:rStyle w:val="WW8Num3z0"/>
          <w:rFonts w:ascii="Verdana" w:hAnsi="Verdana"/>
          <w:color w:val="000000"/>
          <w:sz w:val="18"/>
          <w:szCs w:val="18"/>
        </w:rPr>
        <w:t> </w:t>
      </w:r>
      <w:r>
        <w:rPr>
          <w:rFonts w:ascii="Verdana" w:hAnsi="Verdana"/>
          <w:color w:val="000000"/>
          <w:sz w:val="18"/>
          <w:szCs w:val="18"/>
        </w:rPr>
        <w:t>судов штатов.</w:t>
      </w:r>
    </w:p>
    <w:p w:rsidR="00B22DD0" w:rsidRDefault="00B22DD0" w:rsidP="00B22D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впервые в современной отечественной юридической науке осуществлено комплексное исследование и сопоставление вопросов организации и деятельности органов конституционного контроля земель ФРГ, субъектов РФ и штатов Америки. На основе зарубежного опыта предложены пути повышения эффективности организации и деятельности конституционных (уставных) судов субъектов РФ.</w:t>
      </w:r>
    </w:p>
    <w:p w:rsidR="00B22DD0" w:rsidRDefault="00B22DD0" w:rsidP="00B22D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Элементы научной новизны нашли отражение в основных положениях, выносимых на защиту:</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Судебный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контроль в современных федерациях институционально осуществляется в одной из трех форм. В одних федерациях (Австрия, Бельгия, Венесуэла, Канада, Индия, Коморские острова, Непал, Нигерия,</w:t>
      </w:r>
    </w:p>
    <w:p w:rsidR="00B22DD0" w:rsidRDefault="00B22DD0" w:rsidP="00B22D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АОЭ, Пакистан, Сент-Китс и Невис, Танзания) он осуществляется только федеральными судами. В ряде федераций (Австралия, Аргентина, Босния и Герцеговина, Бразилия, Германия, Малайзия, Мексика, Микронезия, Палау, США, Эфиопия, Россия) судебный конституционный контроль реализуется судами как федерального уровня, так и субъектов федерации. В Швейцарии существует смешанная система судебного конституционного контроля. Кроме Федерального суда его осуществляют суды шести кантонов.</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 первопричинам возникновения конституционного контроля на уровне субъектов США, ФРГ и РФ, следует отнести наличие конституции субъекта федерации, закрепление принципа разделения властей и необходимости установления системы</w:t>
      </w:r>
      <w:r>
        <w:rPr>
          <w:rStyle w:val="WW8Num3z0"/>
          <w:rFonts w:ascii="Verdana" w:hAnsi="Verdana"/>
          <w:color w:val="000000"/>
          <w:sz w:val="18"/>
          <w:szCs w:val="18"/>
        </w:rPr>
        <w:t> </w:t>
      </w:r>
      <w:r>
        <w:rPr>
          <w:rStyle w:val="WW8Num4z0"/>
          <w:rFonts w:ascii="Verdana" w:hAnsi="Verdana"/>
          <w:color w:val="4682B4"/>
          <w:sz w:val="18"/>
          <w:szCs w:val="18"/>
        </w:rPr>
        <w:t>сдержек</w:t>
      </w:r>
      <w:r>
        <w:rPr>
          <w:rStyle w:val="WW8Num3z0"/>
          <w:rFonts w:ascii="Verdana" w:hAnsi="Verdana"/>
          <w:color w:val="000000"/>
          <w:sz w:val="18"/>
          <w:szCs w:val="18"/>
        </w:rPr>
        <w:t> </w:t>
      </w:r>
      <w:r>
        <w:rPr>
          <w:rFonts w:ascii="Verdana" w:hAnsi="Verdana"/>
          <w:color w:val="000000"/>
          <w:sz w:val="18"/>
          <w:szCs w:val="18"/>
        </w:rPr>
        <w:t>и противовесов, становление демократического политического режима, признание и соблюдение прав и</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w:t>
      </w:r>
    </w:p>
    <w:p w:rsidR="00B22DD0" w:rsidRDefault="00B22DD0" w:rsidP="00B22D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Процессы становления конституционного правосудия в США, ФРГ и России идут одновременно с процессами установления либо модернизации федеративной формы государственного устройства. При этом конституционное правосудие в американских штатах и германских землях возникло до образования федераций. В России организация реального федерализма, появление федерального конституционного суда явились основой появления в субъектах федерации конституционного правосудия.</w:t>
      </w:r>
    </w:p>
    <w:p w:rsidR="00B22DD0" w:rsidRDefault="00B22DD0" w:rsidP="00B22D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Модели организации судебного конституционного контроля в субъектах федерации совпадают с моделью, установленной на федеральном уровне.</w:t>
      </w:r>
    </w:p>
    <w:p w:rsidR="00B22DD0" w:rsidRDefault="00B22DD0" w:rsidP="00B22D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этом модель судебного конституционного контроля в субъекте федерации, как правило, производна от модели, установленной на федеральном уровне. Вместе с тем, в США и Германии региональная модель судебного конституционного контроля стала прототипом его организации на федеральном уровне.</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американской модели судебного конституционного контроля можно выделить две модели второго уровня организации такого контроля в субъектах федерации: 1-я подмодель - все суды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субъекта федерации осуществляют конституционный контроль (Аргентина, Микронезия, Палау, США);</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2-я подмодель - в субъекте федерации конституционный контроль осуществляет лишь высшая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инстанция субъекта федерации (Австралия, Малайзия).</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европейской модели судебного конституционного контроля можно выделить две разновидности его организации в федеративных государствах. 1-я подмодель - конституционное правосудие институционально осуществляют только федеральные конституционные (</w:t>
      </w:r>
      <w:r>
        <w:rPr>
          <w:rStyle w:val="WW8Num4z0"/>
          <w:rFonts w:ascii="Verdana" w:hAnsi="Verdana"/>
          <w:color w:val="4682B4"/>
          <w:sz w:val="18"/>
          <w:szCs w:val="18"/>
        </w:rPr>
        <w:t>верховные</w:t>
      </w:r>
      <w:r>
        <w:rPr>
          <w:rFonts w:ascii="Verdana" w:hAnsi="Verdana"/>
          <w:color w:val="000000"/>
          <w:sz w:val="18"/>
          <w:szCs w:val="18"/>
        </w:rPr>
        <w:t>) суды (Австрия, Бельгия, Танзания). 2-я подмодель - конституционные суды функционируют и на федеральном уровне и на уровне субъектов федерации (Босния и Герцеговина, Германия, Россия и Эфиопия).</w:t>
      </w:r>
    </w:p>
    <w:p w:rsidR="00B22DD0" w:rsidRDefault="00B22DD0" w:rsidP="00B22D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5. Реализуя главную цель своей деятельности - правовую охрану конституции, судебный конституционный контроль в американских штатах, землях Германии и субъектах РФ выполняет две </w:t>
      </w:r>
      <w:r>
        <w:rPr>
          <w:rFonts w:ascii="Verdana" w:hAnsi="Verdana"/>
          <w:color w:val="000000"/>
          <w:sz w:val="18"/>
          <w:szCs w:val="18"/>
        </w:rPr>
        <w:lastRenderedPageBreak/>
        <w:t>наиважнейшие функции - юридическую (осуществление конституционного контроля) и политическую.</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конституционным контролем в субъекте федерации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правосудием, конституционной юстицией) следует понимать механизм защиты основополагающих конституционных норм, осуществляемый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властью и носящий императивный характер для всех органов власти и</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Посредством выполнения юридической функции конституционного контроля</w:t>
      </w:r>
      <w:r>
        <w:rPr>
          <w:rStyle w:val="WW8Num3z0"/>
          <w:rFonts w:ascii="Verdana" w:hAnsi="Verdana"/>
          <w:color w:val="000000"/>
          <w:sz w:val="18"/>
          <w:szCs w:val="18"/>
        </w:rPr>
        <w:t> </w:t>
      </w:r>
      <w:r>
        <w:rPr>
          <w:rStyle w:val="WW8Num4z0"/>
          <w:rFonts w:ascii="Verdana" w:hAnsi="Verdana"/>
          <w:color w:val="4682B4"/>
          <w:sz w:val="18"/>
          <w:szCs w:val="18"/>
        </w:rPr>
        <w:t>верховными</w:t>
      </w:r>
      <w:r>
        <w:rPr>
          <w:rStyle w:val="WW8Num3z0"/>
          <w:rFonts w:ascii="Verdana" w:hAnsi="Verdana"/>
          <w:color w:val="000000"/>
          <w:sz w:val="18"/>
          <w:szCs w:val="18"/>
        </w:rPr>
        <w:t> </w:t>
      </w:r>
      <w:r>
        <w:rPr>
          <w:rFonts w:ascii="Verdana" w:hAnsi="Verdana"/>
          <w:color w:val="000000"/>
          <w:sz w:val="18"/>
          <w:szCs w:val="18"/>
        </w:rPr>
        <w:t>судами штатов США, конституционными судами земель Германии и конституционными (уставными) судами субъектов РФ решаются такие задачи как обеспечение</w:t>
      </w:r>
      <w:r>
        <w:rPr>
          <w:rStyle w:val="WW8Num3z0"/>
          <w:rFonts w:ascii="Verdana" w:hAnsi="Verdana"/>
          <w:color w:val="000000"/>
          <w:sz w:val="18"/>
          <w:szCs w:val="18"/>
        </w:rPr>
        <w:t> </w:t>
      </w:r>
      <w:r>
        <w:rPr>
          <w:rStyle w:val="WW8Num4z0"/>
          <w:rFonts w:ascii="Verdana" w:hAnsi="Verdana"/>
          <w:color w:val="4682B4"/>
          <w:sz w:val="18"/>
          <w:szCs w:val="18"/>
        </w:rPr>
        <w:t>верховенства</w:t>
      </w:r>
      <w:r>
        <w:rPr>
          <w:rStyle w:val="WW8Num3z0"/>
          <w:rFonts w:ascii="Verdana" w:hAnsi="Verdana"/>
          <w:color w:val="000000"/>
          <w:sz w:val="18"/>
          <w:szCs w:val="18"/>
        </w:rPr>
        <w:t> </w:t>
      </w:r>
      <w:r>
        <w:rPr>
          <w:rFonts w:ascii="Verdana" w:hAnsi="Verdana"/>
          <w:color w:val="000000"/>
          <w:sz w:val="18"/>
          <w:szCs w:val="18"/>
        </w:rPr>
        <w:t>конституции, формирование единого правового пространства, совершенствование правовой системы государственного образования, развитие содержание конституции субъекта федерации, защита основных прав и свобод личности, эффективного осуществления государственной власти на основе принципа разделения властей, совершенствование федеративных отношений, формирование оптимальных вариантов взаимодействия региональной власти 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Политическую функцию активно выполняют верховные суды американских штатов и конституционные суды земель ФРГ. Конституционные (уставные) суды субъектов РФ, как правило, стоят на позиции нейтралитета по отношению к политике.</w:t>
      </w:r>
    </w:p>
    <w:p w:rsidR="00B22DD0" w:rsidRDefault="00B22DD0" w:rsidP="00B22D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Ввиду того, что США, ФРГ и РФ относятся к различным правовым системам правовая база конституционного правосудия различается.</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США в качестве правовой основы регионального конституционного правосудия можно выделить</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США, которая косвенно закрепляет за судами штатов право осуществлять конституционный контроль. Конституции 13 американских штатов, принятых во второй половине XIX - XX века, в период когда вопрос о легитимности судебного конституционного контроля уже не возникал,</w:t>
      </w:r>
      <w:r>
        <w:rPr>
          <w:rStyle w:val="WW8Num3z0"/>
          <w:rFonts w:ascii="Verdana" w:hAnsi="Verdana"/>
          <w:color w:val="000000"/>
          <w:sz w:val="18"/>
          <w:szCs w:val="18"/>
        </w:rPr>
        <w:t> </w:t>
      </w:r>
      <w:r>
        <w:rPr>
          <w:rStyle w:val="WW8Num4z0"/>
          <w:rFonts w:ascii="Verdana" w:hAnsi="Verdana"/>
          <w:color w:val="4682B4"/>
          <w:sz w:val="18"/>
          <w:szCs w:val="18"/>
        </w:rPr>
        <w:t>закрепляют</w:t>
      </w:r>
      <w:r>
        <w:rPr>
          <w:rStyle w:val="WW8Num3z0"/>
          <w:rFonts w:ascii="Verdana" w:hAnsi="Verdana"/>
          <w:color w:val="000000"/>
          <w:sz w:val="18"/>
          <w:szCs w:val="18"/>
        </w:rPr>
        <w:t> </w:t>
      </w:r>
      <w:r>
        <w:rPr>
          <w:rFonts w:ascii="Verdana" w:hAnsi="Verdana"/>
          <w:color w:val="000000"/>
          <w:sz w:val="18"/>
          <w:szCs w:val="18"/>
        </w:rPr>
        <w:t>за судами право проверять</w:t>
      </w:r>
      <w:r>
        <w:rPr>
          <w:rStyle w:val="WW8Num3z0"/>
          <w:rFonts w:ascii="Verdana" w:hAnsi="Verdana"/>
          <w:color w:val="000000"/>
          <w:sz w:val="18"/>
          <w:szCs w:val="18"/>
        </w:rPr>
        <w:t> </w:t>
      </w:r>
      <w:r>
        <w:rPr>
          <w:rStyle w:val="WW8Num4z0"/>
          <w:rFonts w:ascii="Verdana" w:hAnsi="Verdana"/>
          <w:color w:val="4682B4"/>
          <w:sz w:val="18"/>
          <w:szCs w:val="18"/>
        </w:rPr>
        <w:t>конституционность</w:t>
      </w:r>
      <w:r>
        <w:rPr>
          <w:rStyle w:val="WW8Num3z0"/>
          <w:rFonts w:ascii="Verdana" w:hAnsi="Verdana"/>
          <w:color w:val="000000"/>
          <w:sz w:val="18"/>
          <w:szCs w:val="18"/>
        </w:rPr>
        <w:t> </w:t>
      </w:r>
      <w:r>
        <w:rPr>
          <w:rFonts w:ascii="Verdana" w:hAnsi="Verdana"/>
          <w:color w:val="000000"/>
          <w:sz w:val="18"/>
          <w:szCs w:val="18"/>
        </w:rPr>
        <w:t>законов.</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конституциях</w:t>
      </w:r>
      <w:r>
        <w:rPr>
          <w:rFonts w:ascii="Verdana" w:hAnsi="Verdana"/>
          <w:color w:val="000000"/>
          <w:sz w:val="18"/>
          <w:szCs w:val="18"/>
        </w:rPr>
        <w:t>, сводах законов штатов, регламентах судов устанавливается правовое положение судов, осуществляющих, в том числе функцию конституционного контроля, порядок их деятельности, правовой статус судьи. Основополагающие значение в системе источников права, регулирующих конституционное правосудие, как на федеральном уровне, так и на уровне субъектов, имеют</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прецеденты Верховного Суда США и верховных судов отдельных штатов.</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Германии и России правовое регулирование региональной конституционной юстиции на федеральном уровне косвенно осуществляется соответственно Основным законом ФРГ и</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Но если в Основном законе ФРГ земельные конституционные суды упоминаются, то в Российской Федерации только системный анализ норм Конституции РФ позволяет выявить в общих чертах возможность существования конституционных судов в субъектах РФ.</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Значение имеют также отраслевые федеральные законы (о</w:t>
      </w:r>
      <w:r>
        <w:rPr>
          <w:rStyle w:val="WW8Num3z0"/>
          <w:rFonts w:ascii="Verdana" w:hAnsi="Verdana"/>
          <w:color w:val="000000"/>
          <w:sz w:val="18"/>
          <w:szCs w:val="18"/>
        </w:rPr>
        <w:t> </w:t>
      </w:r>
      <w:r>
        <w:rPr>
          <w:rStyle w:val="WW8Num4z0"/>
          <w:rFonts w:ascii="Verdana" w:hAnsi="Verdana"/>
          <w:color w:val="4682B4"/>
          <w:sz w:val="18"/>
          <w:szCs w:val="18"/>
        </w:rPr>
        <w:t>судьях</w:t>
      </w:r>
      <w:r>
        <w:rPr>
          <w:rFonts w:ascii="Verdana" w:hAnsi="Verdana"/>
          <w:color w:val="000000"/>
          <w:sz w:val="18"/>
          <w:szCs w:val="18"/>
        </w:rPr>
        <w:t>, о судебной системе, о процессе), а также решения федеральных конституционных судов. На уровне субъектов ФРГ и РФ источниками права,</w:t>
      </w:r>
      <w:r>
        <w:rPr>
          <w:rStyle w:val="WW8Num3z0"/>
          <w:rFonts w:ascii="Verdana" w:hAnsi="Verdana"/>
          <w:color w:val="000000"/>
          <w:sz w:val="18"/>
          <w:szCs w:val="18"/>
        </w:rPr>
        <w:t> </w:t>
      </w:r>
      <w:r>
        <w:rPr>
          <w:rStyle w:val="WW8Num4z0"/>
          <w:rFonts w:ascii="Verdana" w:hAnsi="Verdana"/>
          <w:color w:val="4682B4"/>
          <w:sz w:val="18"/>
          <w:szCs w:val="18"/>
        </w:rPr>
        <w:t>закрепляющими</w:t>
      </w:r>
      <w:r>
        <w:rPr>
          <w:rStyle w:val="WW8Num3z0"/>
          <w:rFonts w:ascii="Verdana" w:hAnsi="Verdana"/>
          <w:color w:val="000000"/>
          <w:sz w:val="18"/>
          <w:szCs w:val="18"/>
        </w:rPr>
        <w:t> </w:t>
      </w:r>
      <w:r>
        <w:rPr>
          <w:rFonts w:ascii="Verdana" w:hAnsi="Verdana"/>
          <w:color w:val="000000"/>
          <w:sz w:val="18"/>
          <w:szCs w:val="18"/>
        </w:rPr>
        <w:t>статус органов конституционного контроля, являются, конституции и</w:t>
      </w:r>
      <w:r>
        <w:rPr>
          <w:rStyle w:val="WW8Num3z0"/>
          <w:rFonts w:ascii="Verdana" w:hAnsi="Verdana"/>
          <w:color w:val="000000"/>
          <w:sz w:val="18"/>
          <w:szCs w:val="18"/>
        </w:rPr>
        <w:t> </w:t>
      </w:r>
      <w:r>
        <w:rPr>
          <w:rStyle w:val="WW8Num4z0"/>
          <w:rFonts w:ascii="Verdana" w:hAnsi="Verdana"/>
          <w:color w:val="4682B4"/>
          <w:sz w:val="18"/>
          <w:szCs w:val="18"/>
        </w:rPr>
        <w:t>уставы</w:t>
      </w:r>
      <w:r>
        <w:rPr>
          <w:rFonts w:ascii="Verdana" w:hAnsi="Verdana"/>
          <w:color w:val="000000"/>
          <w:sz w:val="18"/>
          <w:szCs w:val="18"/>
        </w:rPr>
        <w:t>, специальные законы об органах конституционной юстиции, и их регламенты.</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нашему мнению, в России существует ряд вопросов региональной конституционной юстиции, которые требуют законодательного регулирования на федеральном уровне. Вместе с тем, представляется</w:t>
      </w:r>
      <w:r>
        <w:rPr>
          <w:rStyle w:val="WW8Num3z0"/>
          <w:rFonts w:ascii="Verdana" w:hAnsi="Verdana"/>
          <w:color w:val="000000"/>
          <w:sz w:val="18"/>
          <w:szCs w:val="18"/>
        </w:rPr>
        <w:t> </w:t>
      </w:r>
      <w:r>
        <w:rPr>
          <w:rStyle w:val="WW8Num4z0"/>
          <w:rFonts w:ascii="Verdana" w:hAnsi="Verdana"/>
          <w:color w:val="4682B4"/>
          <w:sz w:val="18"/>
          <w:szCs w:val="18"/>
        </w:rPr>
        <w:t>необоснованным</w:t>
      </w:r>
      <w:r>
        <w:rPr>
          <w:rStyle w:val="WW8Num3z0"/>
          <w:rFonts w:ascii="Verdana" w:hAnsi="Verdana"/>
          <w:color w:val="000000"/>
          <w:sz w:val="18"/>
          <w:szCs w:val="18"/>
        </w:rPr>
        <w:t> </w:t>
      </w:r>
      <w:r>
        <w:rPr>
          <w:rFonts w:ascii="Verdana" w:hAnsi="Verdana"/>
          <w:color w:val="000000"/>
          <w:sz w:val="18"/>
          <w:szCs w:val="18"/>
        </w:rPr>
        <w:t>принятие отдельного федерального закона о конституционных (уставных) судов субъектов Российской Федерации. Дополнительное правовое регулирование вопросов регионального конституционного правосудия целесообразно осуществить путем внесения изменений в Федеральный конституционный закон «О судебной системе</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Российской Федерации», Закон РФ «О статусе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Российской Федерации», Федеральный конституционный закон «</w:t>
      </w:r>
      <w:r>
        <w:rPr>
          <w:rStyle w:val="WW8Num4z0"/>
          <w:rFonts w:ascii="Verdana" w:hAnsi="Verdana"/>
          <w:color w:val="4682B4"/>
          <w:sz w:val="18"/>
          <w:szCs w:val="18"/>
        </w:rPr>
        <w:t>О Конституционном Суде РФ</w:t>
      </w:r>
      <w:r>
        <w:rPr>
          <w:rFonts w:ascii="Verdana" w:hAnsi="Verdana"/>
          <w:color w:val="000000"/>
          <w:sz w:val="18"/>
          <w:szCs w:val="18"/>
        </w:rPr>
        <w:t>».</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Субъекты рассматриваемых федераций самостоятельно решают вопросы организации судебного конституционного контроля. Региональные органы конституционного правосудия земель Германии и субъектов РФ существенно отличаются от верховных судов американских штатов, являющихся окончательными</w:t>
      </w:r>
      <w:r>
        <w:rPr>
          <w:rStyle w:val="WW8Num3z0"/>
          <w:rFonts w:ascii="Verdana" w:hAnsi="Verdana"/>
          <w:color w:val="000000"/>
          <w:sz w:val="18"/>
          <w:szCs w:val="18"/>
        </w:rPr>
        <w:t> </w:t>
      </w:r>
      <w:r>
        <w:rPr>
          <w:rStyle w:val="WW8Num4z0"/>
          <w:rFonts w:ascii="Verdana" w:hAnsi="Verdana"/>
          <w:color w:val="4682B4"/>
          <w:sz w:val="18"/>
          <w:szCs w:val="18"/>
        </w:rPr>
        <w:t>арбитрами</w:t>
      </w:r>
      <w:r>
        <w:rPr>
          <w:rStyle w:val="WW8Num3z0"/>
          <w:rFonts w:ascii="Verdana" w:hAnsi="Verdana"/>
          <w:color w:val="000000"/>
          <w:sz w:val="18"/>
          <w:szCs w:val="18"/>
        </w:rPr>
        <w:t> </w:t>
      </w:r>
      <w:r>
        <w:rPr>
          <w:rFonts w:ascii="Verdana" w:hAnsi="Verdana"/>
          <w:color w:val="000000"/>
          <w:sz w:val="18"/>
          <w:szCs w:val="18"/>
        </w:rPr>
        <w:t xml:space="preserve">в разрешении конституционных споров, по порядку формирования. Судьи конституционных судов земель Германии и субъектов РФ </w:t>
      </w:r>
      <w:r>
        <w:rPr>
          <w:rFonts w:ascii="Verdana" w:hAnsi="Verdana"/>
          <w:color w:val="000000"/>
          <w:sz w:val="18"/>
          <w:szCs w:val="18"/>
        </w:rPr>
        <w:lastRenderedPageBreak/>
        <w:t>утверждаются</w:t>
      </w:r>
      <w:r>
        <w:rPr>
          <w:rStyle w:val="WW8Num3z0"/>
          <w:rFonts w:ascii="Verdana" w:hAnsi="Verdana"/>
          <w:color w:val="000000"/>
          <w:sz w:val="18"/>
          <w:szCs w:val="18"/>
        </w:rPr>
        <w:t> </w:t>
      </w:r>
      <w:r>
        <w:rPr>
          <w:rStyle w:val="WW8Num4z0"/>
          <w:rFonts w:ascii="Verdana" w:hAnsi="Verdana"/>
          <w:color w:val="4682B4"/>
          <w:sz w:val="18"/>
          <w:szCs w:val="18"/>
        </w:rPr>
        <w:t>законодательным</w:t>
      </w:r>
      <w:r>
        <w:rPr>
          <w:rStyle w:val="WW8Num3z0"/>
          <w:rFonts w:ascii="Verdana" w:hAnsi="Verdana"/>
          <w:color w:val="000000"/>
          <w:sz w:val="18"/>
          <w:szCs w:val="18"/>
        </w:rPr>
        <w:t> </w:t>
      </w:r>
      <w:r>
        <w:rPr>
          <w:rFonts w:ascii="Verdana" w:hAnsi="Verdana"/>
          <w:color w:val="000000"/>
          <w:sz w:val="18"/>
          <w:szCs w:val="18"/>
        </w:rPr>
        <w:t>органом государственной власти субъекта федерации. В США используются такие способы формирования судов как выборы населением, назначение губернатором из списка, предлагаемого судебной комиссией, назначение губернатором с согласия законодательного органа штата, назначение</w:t>
      </w:r>
      <w:r>
        <w:rPr>
          <w:rStyle w:val="WW8Num3z0"/>
          <w:rFonts w:ascii="Verdana" w:hAnsi="Verdana"/>
          <w:color w:val="000000"/>
          <w:sz w:val="18"/>
          <w:szCs w:val="18"/>
        </w:rPr>
        <w:t> </w:t>
      </w:r>
      <w:r>
        <w:rPr>
          <w:rStyle w:val="WW8Num4z0"/>
          <w:rFonts w:ascii="Verdana" w:hAnsi="Verdana"/>
          <w:color w:val="4682B4"/>
          <w:sz w:val="18"/>
          <w:szCs w:val="18"/>
        </w:rPr>
        <w:t>легислатурой</w:t>
      </w:r>
      <w:r>
        <w:rPr>
          <w:rFonts w:ascii="Verdana" w:hAnsi="Verdana"/>
          <w:color w:val="000000"/>
          <w:sz w:val="18"/>
          <w:szCs w:val="18"/>
        </w:rPr>
        <w:t>. По остальным вопросам организации деятельности рассматриваемых органов конституционного контроля есть совпадения, которые в целом не зависят от вида органа конституционного правосудия (</w:t>
      </w:r>
      <w:r>
        <w:rPr>
          <w:rStyle w:val="WW8Num4z0"/>
          <w:rFonts w:ascii="Verdana" w:hAnsi="Verdana"/>
          <w:color w:val="4682B4"/>
          <w:sz w:val="18"/>
          <w:szCs w:val="18"/>
        </w:rPr>
        <w:t>кворум</w:t>
      </w:r>
      <w:r>
        <w:rPr>
          <w:rFonts w:ascii="Verdana" w:hAnsi="Verdana"/>
          <w:color w:val="000000"/>
          <w:sz w:val="18"/>
          <w:szCs w:val="18"/>
        </w:rPr>
        <w:t>, принесение присяги, обязанности должностных лиц суда).</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Несмотря на наличие некоторого элемента</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подчиненности во взаимоотношениях Конституционного Суда ФРГ и земельных конституционных судов, региональные органы конституционного правосудия Германии и России являются автономными</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инстанциями и не имеют над собой вышестоящих судов, также как и сами не являются для других судов ни</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Fonts w:ascii="Verdana" w:hAnsi="Verdana"/>
          <w:color w:val="000000"/>
          <w:sz w:val="18"/>
          <w:szCs w:val="18"/>
        </w:rPr>
        <w:t>, ни надзорной инстанцией.</w:t>
      </w:r>
    </w:p>
    <w:p w:rsidR="00B22DD0" w:rsidRDefault="00B22DD0" w:rsidP="00B22D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России и Германии, имеющих сходные модели организации конституционного правосудия, механизмы взаимоотношений федерального конституционного суда с конституционными судами субъектов федераций также во многом схожи.</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Суды штатов являются самостоятельными и независимыми носителями судебной власти.</w:t>
      </w:r>
      <w:r>
        <w:rPr>
          <w:rStyle w:val="WW8Num3z0"/>
          <w:rFonts w:ascii="Verdana" w:hAnsi="Verdana"/>
          <w:color w:val="000000"/>
          <w:sz w:val="18"/>
          <w:szCs w:val="18"/>
        </w:rPr>
        <w:t> </w:t>
      </w:r>
      <w:r>
        <w:rPr>
          <w:rStyle w:val="WW8Num4z0"/>
          <w:rFonts w:ascii="Verdana" w:hAnsi="Verdana"/>
          <w:color w:val="4682B4"/>
          <w:sz w:val="18"/>
          <w:szCs w:val="18"/>
        </w:rPr>
        <w:t>Верховный</w:t>
      </w:r>
      <w:r>
        <w:rPr>
          <w:rStyle w:val="WW8Num3z0"/>
          <w:rFonts w:ascii="Verdana" w:hAnsi="Verdana"/>
          <w:color w:val="000000"/>
          <w:sz w:val="18"/>
          <w:szCs w:val="18"/>
        </w:rPr>
        <w:t> </w:t>
      </w:r>
      <w:r>
        <w:rPr>
          <w:rFonts w:ascii="Verdana" w:hAnsi="Verdana"/>
          <w:color w:val="000000"/>
          <w:sz w:val="18"/>
          <w:szCs w:val="18"/>
        </w:rPr>
        <w:t>суд штата находится в одном ряду с высшими органами государственной власти субъекта федерации и имеет окончательную</w:t>
      </w:r>
      <w:r>
        <w:rPr>
          <w:rStyle w:val="WW8Num3z0"/>
          <w:rFonts w:ascii="Verdana" w:hAnsi="Verdana"/>
          <w:color w:val="000000"/>
          <w:sz w:val="18"/>
          <w:szCs w:val="18"/>
        </w:rPr>
        <w:t> </w:t>
      </w:r>
      <w:r>
        <w:rPr>
          <w:rStyle w:val="WW8Num4z0"/>
          <w:rFonts w:ascii="Verdana" w:hAnsi="Verdana"/>
          <w:color w:val="4682B4"/>
          <w:sz w:val="18"/>
          <w:szCs w:val="18"/>
        </w:rPr>
        <w:t>юрисдикцию</w:t>
      </w:r>
      <w:r>
        <w:rPr>
          <w:rStyle w:val="WW8Num3z0"/>
          <w:rFonts w:ascii="Verdana" w:hAnsi="Verdana"/>
          <w:color w:val="000000"/>
          <w:sz w:val="18"/>
          <w:szCs w:val="18"/>
        </w:rPr>
        <w:t> </w:t>
      </w:r>
      <w:r>
        <w:rPr>
          <w:rFonts w:ascii="Verdana" w:hAnsi="Verdana"/>
          <w:color w:val="000000"/>
          <w:sz w:val="18"/>
          <w:szCs w:val="18"/>
        </w:rPr>
        <w:t>по вопросам соответствия регионального права конституции штата.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затрагивающим федеральные нормы, решение верховного суда штата может быть</w:t>
      </w:r>
      <w:r>
        <w:rPr>
          <w:rStyle w:val="WW8Num3z0"/>
          <w:rFonts w:ascii="Verdana" w:hAnsi="Verdana"/>
          <w:color w:val="000000"/>
          <w:sz w:val="18"/>
          <w:szCs w:val="18"/>
        </w:rPr>
        <w:t> </w:t>
      </w:r>
      <w:r>
        <w:rPr>
          <w:rStyle w:val="WW8Num4z0"/>
          <w:rFonts w:ascii="Verdana" w:hAnsi="Verdana"/>
          <w:color w:val="4682B4"/>
          <w:sz w:val="18"/>
          <w:szCs w:val="18"/>
        </w:rPr>
        <w:t>обжаловано</w:t>
      </w:r>
      <w:r>
        <w:rPr>
          <w:rStyle w:val="WW8Num3z0"/>
          <w:rFonts w:ascii="Verdana" w:hAnsi="Verdana"/>
          <w:color w:val="000000"/>
          <w:sz w:val="18"/>
          <w:szCs w:val="18"/>
        </w:rPr>
        <w:t> </w:t>
      </w:r>
      <w:r>
        <w:rPr>
          <w:rFonts w:ascii="Verdana" w:hAnsi="Verdana"/>
          <w:color w:val="000000"/>
          <w:sz w:val="18"/>
          <w:szCs w:val="18"/>
        </w:rPr>
        <w:t>в Верховном Суде США.</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правовом статусе судей конституционных судов субъектов РФ, земель ФРГ и судей судов общей юрисдикции американских штатов много совпадений (требования, предъявляемые к кандидатам на должность судьи, срок и предельный возраст пребывания в должности судьи,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судей, ограничения в их деятельности, основания</w:t>
      </w:r>
      <w:r>
        <w:rPr>
          <w:rStyle w:val="WW8Num4z0"/>
          <w:rFonts w:ascii="Verdana" w:hAnsi="Verdana"/>
          <w:color w:val="4682B4"/>
          <w:sz w:val="18"/>
          <w:szCs w:val="18"/>
        </w:rPr>
        <w:t>приостановления</w:t>
      </w:r>
      <w:r>
        <w:rPr>
          <w:rStyle w:val="WW8Num3z0"/>
          <w:rFonts w:ascii="Verdana" w:hAnsi="Verdana"/>
          <w:color w:val="000000"/>
          <w:sz w:val="18"/>
          <w:szCs w:val="18"/>
        </w:rPr>
        <w:t> </w:t>
      </w:r>
      <w:r>
        <w:rPr>
          <w:rFonts w:ascii="Verdana" w:hAnsi="Verdana"/>
          <w:color w:val="000000"/>
          <w:sz w:val="18"/>
          <w:szCs w:val="18"/>
        </w:rPr>
        <w:t>и прекращения полномочий судей).</w:t>
      </w:r>
    </w:p>
    <w:p w:rsidR="00B22DD0" w:rsidRDefault="00B22DD0" w:rsidP="00B22D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учитывая, что законодательство рассматриваемых федераций в части установления правового статуса судьи практически не имеет ярко выраженных особенностей в зависимости от вида судебного органа конституционного контроля, Россией может быть заимствован опыт как Германии, так и США.</w:t>
      </w:r>
    </w:p>
    <w:p w:rsidR="00B22DD0" w:rsidRDefault="00B22DD0" w:rsidP="00B22D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ФРГ и США, кандидаты в судьи региональных судов, осуществляющих конституционный контроль должны достичь возраста 30-35 лет. По нашему мнению, следует повысить возраст и кандидата в судьи конституционного (уставного) суда субъекта РФ до 30 лет.</w:t>
      </w:r>
    </w:p>
    <w:p w:rsidR="00B22DD0" w:rsidRDefault="00B22DD0" w:rsidP="00B22D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законодательстве субъектов РФ можно предусмотреть возможность пребывания в должности судьи конституционного (уставного) суда субъекта РФ второй и последующий сроки по опыту судей верховных судов американских штатов.</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Также интересен опыт земельных конституционных судов Германии, судов ограниченной юрисдикции американских штатов в части осуществления должности судьи по совместительству, в том числе</w:t>
      </w:r>
      <w:r>
        <w:rPr>
          <w:rStyle w:val="WW8Num3z0"/>
          <w:rFonts w:ascii="Verdana" w:hAnsi="Verdana"/>
          <w:color w:val="000000"/>
          <w:sz w:val="18"/>
          <w:szCs w:val="18"/>
        </w:rPr>
        <w:t> </w:t>
      </w:r>
      <w:r>
        <w:rPr>
          <w:rStyle w:val="WW8Num4z0"/>
          <w:rFonts w:ascii="Verdana" w:hAnsi="Verdana"/>
          <w:color w:val="4682B4"/>
          <w:sz w:val="18"/>
          <w:szCs w:val="18"/>
        </w:rPr>
        <w:t>судьями</w:t>
      </w:r>
      <w:r>
        <w:rPr>
          <w:rStyle w:val="WW8Num3z0"/>
          <w:rFonts w:ascii="Verdana" w:hAnsi="Verdana"/>
          <w:color w:val="000000"/>
          <w:sz w:val="18"/>
          <w:szCs w:val="18"/>
        </w:rPr>
        <w:t> </w:t>
      </w:r>
      <w:r>
        <w:rPr>
          <w:rFonts w:ascii="Verdana" w:hAnsi="Verdana"/>
          <w:color w:val="000000"/>
          <w:sz w:val="18"/>
          <w:szCs w:val="18"/>
        </w:rPr>
        <w:t>иных судов. Это позволит привлечь в состав суда высококвалифицированных специалистов, имеющий значительный опыт юридической работы.</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Законодательство субъектов Российской Федерации предусматривает дополнительные требования к</w:t>
      </w:r>
      <w:r>
        <w:rPr>
          <w:rStyle w:val="WW8Num3z0"/>
          <w:rFonts w:ascii="Verdana" w:hAnsi="Verdana"/>
          <w:color w:val="000000"/>
          <w:sz w:val="18"/>
          <w:szCs w:val="18"/>
        </w:rPr>
        <w:t> </w:t>
      </w:r>
      <w:r>
        <w:rPr>
          <w:rStyle w:val="WW8Num4z0"/>
          <w:rFonts w:ascii="Verdana" w:hAnsi="Verdana"/>
          <w:color w:val="4682B4"/>
          <w:sz w:val="18"/>
          <w:szCs w:val="18"/>
        </w:rPr>
        <w:t>судьям</w:t>
      </w:r>
      <w:r>
        <w:rPr>
          <w:rStyle w:val="WW8Num3z0"/>
          <w:rFonts w:ascii="Verdana" w:hAnsi="Verdana"/>
          <w:color w:val="000000"/>
          <w:sz w:val="18"/>
          <w:szCs w:val="18"/>
        </w:rPr>
        <w:t> </w:t>
      </w:r>
      <w:r>
        <w:rPr>
          <w:rFonts w:ascii="Verdana" w:hAnsi="Verdana"/>
          <w:color w:val="000000"/>
          <w:sz w:val="18"/>
          <w:szCs w:val="18"/>
        </w:rPr>
        <w:t>конституционных (уставных) судов в связи с чем, в пункте 3</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4 Закона Российской Федерации «</w:t>
      </w:r>
      <w:r>
        <w:rPr>
          <w:rStyle w:val="WW8Num4z0"/>
          <w:rFonts w:ascii="Verdana" w:hAnsi="Verdana"/>
          <w:color w:val="4682B4"/>
          <w:sz w:val="18"/>
          <w:szCs w:val="18"/>
        </w:rPr>
        <w:t>О статусе судей в Российской Федерации</w:t>
      </w:r>
      <w:r>
        <w:rPr>
          <w:rFonts w:ascii="Verdana" w:hAnsi="Verdana"/>
          <w:color w:val="000000"/>
          <w:sz w:val="18"/>
          <w:szCs w:val="18"/>
        </w:rPr>
        <w:t>» следует установить, что законами соответствующих субъектов могут быть установлены дополнительные требования к кандидатам на должности судей конституционных (уставных) судов субъектов РФ.</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В России отчасти был заимствован опыт Германии в построении конституционного правосудия в субъектах федерации и компетенция конституционных (уставных) судов субъектов РФ и конституционных государственных) судов земель ФРГ во многом совпадает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основного закона субъекта федерации, проверка соответствия конституции субъекта региональных законов и иных нормативно-правовых актов, осуществление конкретного</w:t>
      </w:r>
      <w:r>
        <w:rPr>
          <w:rStyle w:val="WW8Num3z0"/>
          <w:rFonts w:ascii="Verdana" w:hAnsi="Verdana"/>
          <w:color w:val="000000"/>
          <w:sz w:val="18"/>
          <w:szCs w:val="18"/>
        </w:rPr>
        <w:t> </w:t>
      </w:r>
      <w:r>
        <w:rPr>
          <w:rStyle w:val="WW8Num4z0"/>
          <w:rFonts w:ascii="Verdana" w:hAnsi="Verdana"/>
          <w:color w:val="4682B4"/>
          <w:sz w:val="18"/>
          <w:szCs w:val="18"/>
        </w:rPr>
        <w:t>нормоконтроля</w:t>
      </w:r>
      <w:r>
        <w:rPr>
          <w:rStyle w:val="WW8Num3z0"/>
          <w:rFonts w:ascii="Verdana" w:hAnsi="Verdana"/>
          <w:color w:val="000000"/>
          <w:sz w:val="18"/>
          <w:szCs w:val="18"/>
        </w:rPr>
        <w:t> </w:t>
      </w:r>
      <w:r>
        <w:rPr>
          <w:rFonts w:ascii="Verdana" w:hAnsi="Verdana"/>
          <w:color w:val="000000"/>
          <w:sz w:val="18"/>
          <w:szCs w:val="18"/>
        </w:rPr>
        <w:t>по жалобам граждан и запросам судов, разрешение</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о компетенции между органами власти).</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 законодательстве субъектов РФ о конституционном правосудии может быть использован опыт земель ФРГ в части закрепления за конституционными (уставными) судами субъектов РФ </w:t>
      </w:r>
      <w:r>
        <w:rPr>
          <w:rFonts w:ascii="Verdana" w:hAnsi="Verdana"/>
          <w:color w:val="000000"/>
          <w:sz w:val="18"/>
          <w:szCs w:val="18"/>
        </w:rPr>
        <w:lastRenderedPageBreak/>
        <w:t>полномочий по осуществлению предварительного конституционного контроля за региональными законами, выносимыми на</w:t>
      </w:r>
      <w:r>
        <w:rPr>
          <w:rStyle w:val="WW8Num3z0"/>
          <w:rFonts w:ascii="Verdana" w:hAnsi="Verdana"/>
          <w:color w:val="000000"/>
          <w:sz w:val="18"/>
          <w:szCs w:val="18"/>
        </w:rPr>
        <w:t> </w:t>
      </w:r>
      <w:r>
        <w:rPr>
          <w:rStyle w:val="WW8Num4z0"/>
          <w:rFonts w:ascii="Verdana" w:hAnsi="Verdana"/>
          <w:color w:val="4682B4"/>
          <w:sz w:val="18"/>
          <w:szCs w:val="18"/>
        </w:rPr>
        <w:t>референдум</w:t>
      </w:r>
      <w:r>
        <w:rPr>
          <w:rFonts w:ascii="Verdana" w:hAnsi="Verdana"/>
          <w:color w:val="000000"/>
          <w:sz w:val="18"/>
          <w:szCs w:val="18"/>
        </w:rPr>
        <w:t>, конституционными законами и законами о поправках в конституцию (</w:t>
      </w:r>
      <w:r>
        <w:rPr>
          <w:rStyle w:val="WW8Num4z0"/>
          <w:rFonts w:ascii="Verdana" w:hAnsi="Verdana"/>
          <w:color w:val="4682B4"/>
          <w:sz w:val="18"/>
          <w:szCs w:val="18"/>
        </w:rPr>
        <w:t>устав</w:t>
      </w:r>
      <w:r>
        <w:rPr>
          <w:rFonts w:ascii="Verdana" w:hAnsi="Verdana"/>
          <w:color w:val="000000"/>
          <w:sz w:val="18"/>
          <w:szCs w:val="18"/>
        </w:rPr>
        <w:t>), оправдавшие себя в деятельности конституционных судов земель ФРГ (Бавария, Бремен, Гамбург, Рейнланд-Пфальц, Баден-Вюртемберг, Саар и Саксония).</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США конкретный судебный конституционный контроль в штатах включает в себя право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конституции штата и Конституции США; право осуществлять проверку</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законов штатов и федеральных законов, актов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действий государственных органов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штата, норм конституции штата. Однако зачастую при осуществлении вышеуказанных полномочий разрешаются также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о компетенции между органами государственной власти штата.</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ряде штатов также применяется процедура абстрактного конституционного контроля. К примеру, законодательством штатов Алабама,</w:t>
      </w:r>
      <w:r>
        <w:rPr>
          <w:rStyle w:val="WW8Num3z0"/>
          <w:rFonts w:ascii="Verdana" w:hAnsi="Verdana"/>
          <w:color w:val="000000"/>
          <w:sz w:val="18"/>
          <w:szCs w:val="18"/>
        </w:rPr>
        <w:t> </w:t>
      </w:r>
      <w:r>
        <w:rPr>
          <w:rStyle w:val="WW8Num4z0"/>
          <w:rFonts w:ascii="Verdana" w:hAnsi="Verdana"/>
          <w:color w:val="4682B4"/>
          <w:sz w:val="18"/>
          <w:szCs w:val="18"/>
        </w:rPr>
        <w:t>Делавэр</w:t>
      </w:r>
      <w:r>
        <w:rPr>
          <w:rFonts w:ascii="Verdana" w:hAnsi="Verdana"/>
          <w:color w:val="000000"/>
          <w:sz w:val="18"/>
          <w:szCs w:val="18"/>
        </w:rPr>
        <w:t>, Техас, Нью-Хэмпшир, Массачусетс губернатор или</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орган могут обратиться в верховный суд штата с запросом о</w:t>
      </w:r>
      <w:r>
        <w:rPr>
          <w:rStyle w:val="WW8Num3z0"/>
          <w:rFonts w:ascii="Verdana" w:hAnsi="Verdana"/>
          <w:color w:val="000000"/>
          <w:sz w:val="18"/>
          <w:szCs w:val="18"/>
        </w:rPr>
        <w:t> </w:t>
      </w:r>
      <w:r>
        <w:rPr>
          <w:rStyle w:val="WW8Num4z0"/>
          <w:rFonts w:ascii="Verdana" w:hAnsi="Verdana"/>
          <w:color w:val="4682B4"/>
          <w:sz w:val="18"/>
          <w:szCs w:val="18"/>
        </w:rPr>
        <w:t>даче</w:t>
      </w:r>
      <w:r>
        <w:rPr>
          <w:rStyle w:val="WW8Num3z0"/>
          <w:rFonts w:ascii="Verdana" w:hAnsi="Verdana"/>
          <w:color w:val="000000"/>
          <w:sz w:val="18"/>
          <w:szCs w:val="18"/>
        </w:rPr>
        <w:t> </w:t>
      </w:r>
      <w:r>
        <w:rPr>
          <w:rFonts w:ascii="Verdana" w:hAnsi="Verdana"/>
          <w:color w:val="000000"/>
          <w:sz w:val="18"/>
          <w:szCs w:val="18"/>
        </w:rPr>
        <w:t>консультативного заключения по важным конституционным вопросам.</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В целях обеспечения единства толкования конституционных положений, совпадающих в Конституции Российской Федерации и конституциях (</w:t>
      </w:r>
      <w:r>
        <w:rPr>
          <w:rStyle w:val="WW8Num4z0"/>
          <w:rFonts w:ascii="Verdana" w:hAnsi="Verdana"/>
          <w:color w:val="4682B4"/>
          <w:sz w:val="18"/>
          <w:szCs w:val="18"/>
        </w:rPr>
        <w:t>уставах</w:t>
      </w:r>
      <w:r>
        <w:rPr>
          <w:rFonts w:ascii="Verdana" w:hAnsi="Verdana"/>
          <w:color w:val="000000"/>
          <w:sz w:val="18"/>
          <w:szCs w:val="18"/>
        </w:rPr>
        <w:t>) субъектов РФ, опираясь на опыт ФРГ,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3 Федерального конституционного закона «</w:t>
      </w:r>
      <w:r>
        <w:rPr>
          <w:rStyle w:val="WW8Num4z0"/>
          <w:rFonts w:ascii="Verdana" w:hAnsi="Verdana"/>
          <w:color w:val="4682B4"/>
          <w:sz w:val="18"/>
          <w:szCs w:val="18"/>
        </w:rPr>
        <w:t>О Конституционном Суде РФ</w:t>
      </w:r>
      <w:r>
        <w:rPr>
          <w:rFonts w:ascii="Verdana" w:hAnsi="Verdana"/>
          <w:color w:val="000000"/>
          <w:sz w:val="18"/>
          <w:szCs w:val="18"/>
        </w:rPr>
        <w:t>» следует установить, что Конституционный Суд РФ разрешает дела по</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о наличии компетенции у конституционного (уставного) суда субъекта РФ на рассмотрение и принятие решения по нормативно-правовому акту по обращениям сторон,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Также, опираясь на опыт Германии, в Федеральном конституционном законе «</w:t>
      </w:r>
      <w:r>
        <w:rPr>
          <w:rStyle w:val="WW8Num4z0"/>
          <w:rFonts w:ascii="Verdana" w:hAnsi="Verdana"/>
          <w:color w:val="4682B4"/>
          <w:sz w:val="18"/>
          <w:szCs w:val="18"/>
        </w:rPr>
        <w:t>О Конституционном Суде Российской Федерации</w:t>
      </w:r>
      <w:r>
        <w:rPr>
          <w:rFonts w:ascii="Verdana" w:hAnsi="Verdana"/>
          <w:color w:val="000000"/>
          <w:sz w:val="18"/>
          <w:szCs w:val="18"/>
        </w:rPr>
        <w:t>» следует предусмотреть, что если конституционный (уставной) суд субъекта РФ при</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конституции (устава) субъекта РФ, отклонился от решения Конституционного Суда РФ, ему следует обратиться в Конституционный Суд РФ.</w:t>
      </w:r>
    </w:p>
    <w:p w:rsidR="00B22DD0" w:rsidRDefault="00B22DD0" w:rsidP="00B22D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диссертационной работы.</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представленной диссертации дополняют, развивают научные знания в сфере конституционного правосудия и могут быть использованы в исследовательской деятельности, при подготовке учебной литературы, в образовательном процессе при чтении курсов «</w:t>
      </w:r>
      <w:r>
        <w:rPr>
          <w:rStyle w:val="WW8Num4z0"/>
          <w:rFonts w:ascii="Verdana" w:hAnsi="Verdana"/>
          <w:color w:val="4682B4"/>
          <w:sz w:val="18"/>
          <w:szCs w:val="18"/>
        </w:rPr>
        <w:t>конституционное право РФ</w:t>
      </w:r>
      <w:r>
        <w:rPr>
          <w:rFonts w:ascii="Verdana" w:hAnsi="Verdana"/>
          <w:color w:val="000000"/>
          <w:sz w:val="18"/>
          <w:szCs w:val="18"/>
        </w:rPr>
        <w:t>», «</w:t>
      </w:r>
      <w:r>
        <w:rPr>
          <w:rStyle w:val="WW8Num4z0"/>
          <w:rFonts w:ascii="Verdana" w:hAnsi="Verdana"/>
          <w:color w:val="4682B4"/>
          <w:sz w:val="18"/>
          <w:szCs w:val="18"/>
        </w:rPr>
        <w:t>конституционное право зарубежных стран</w:t>
      </w:r>
      <w:r>
        <w:rPr>
          <w:rFonts w:ascii="Verdana" w:hAnsi="Verdana"/>
          <w:color w:val="000000"/>
          <w:sz w:val="18"/>
          <w:szCs w:val="18"/>
        </w:rPr>
        <w:t>», спецкурсов по</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правосудию и конституционному (уставному) праву субъектов РФ.</w:t>
      </w:r>
    </w:p>
    <w:p w:rsidR="00B22DD0" w:rsidRDefault="00B22DD0" w:rsidP="00B22D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Выработанные в результате исследования практические рекомендации и выводы могут быть применены для совершенствования законодательства о конституционных (уставных) судах субъектов РФ.</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Положения диссертационного исследования обсуждены и одобрены на заседании кафедры конституционного и международного права Юридического института Томского государственного университета, а также нашли отражение в 13 научных публикациях автора. Основные результаты работы изложены в выступлениях диссертанта на всероссийских научных конференциях: «</w:t>
      </w:r>
      <w:r>
        <w:rPr>
          <w:rStyle w:val="WW8Num4z0"/>
          <w:rFonts w:ascii="Verdana" w:hAnsi="Verdana"/>
          <w:color w:val="4682B4"/>
          <w:sz w:val="18"/>
          <w:szCs w:val="18"/>
        </w:rPr>
        <w:t>Правовые вопросы укрепления Российской государственности</w:t>
      </w:r>
      <w:r>
        <w:rPr>
          <w:rFonts w:ascii="Verdana" w:hAnsi="Verdana"/>
          <w:color w:val="000000"/>
          <w:sz w:val="18"/>
          <w:szCs w:val="18"/>
        </w:rPr>
        <w:t>» (Томск, 2006, 2007, 2008, 2009, 2010), «</w:t>
      </w:r>
      <w:r>
        <w:rPr>
          <w:rStyle w:val="WW8Num4z0"/>
          <w:rFonts w:ascii="Verdana" w:hAnsi="Verdana"/>
          <w:color w:val="4682B4"/>
          <w:sz w:val="18"/>
          <w:szCs w:val="18"/>
        </w:rPr>
        <w:t>Приоритетные направления развития правового государства</w:t>
      </w:r>
      <w:r>
        <w:rPr>
          <w:rFonts w:ascii="Verdana" w:hAnsi="Verdana"/>
          <w:color w:val="000000"/>
          <w:sz w:val="18"/>
          <w:szCs w:val="18"/>
        </w:rPr>
        <w:t>» (Барнаул, 2007). Положения диссертации использовались автором в образовательном процессе, при преподавании курсов «</w:t>
      </w:r>
      <w:r>
        <w:rPr>
          <w:rStyle w:val="WW8Num4z0"/>
          <w:rFonts w:ascii="Verdana" w:hAnsi="Verdana"/>
          <w:color w:val="4682B4"/>
          <w:sz w:val="18"/>
          <w:szCs w:val="18"/>
        </w:rPr>
        <w:t>конституционное правосудие</w:t>
      </w:r>
      <w:r>
        <w:rPr>
          <w:rFonts w:ascii="Verdana" w:hAnsi="Verdana"/>
          <w:color w:val="000000"/>
          <w:sz w:val="18"/>
          <w:szCs w:val="18"/>
        </w:rPr>
        <w:t>» и «</w:t>
      </w:r>
      <w:r>
        <w:rPr>
          <w:rStyle w:val="WW8Num4z0"/>
          <w:rFonts w:ascii="Verdana" w:hAnsi="Verdana"/>
          <w:color w:val="4682B4"/>
          <w:sz w:val="18"/>
          <w:szCs w:val="18"/>
        </w:rPr>
        <w:t>конституционное (уставное) право субъектов РФ</w:t>
      </w:r>
      <w:r>
        <w:rPr>
          <w:rFonts w:ascii="Verdana" w:hAnsi="Verdana"/>
          <w:color w:val="000000"/>
          <w:sz w:val="18"/>
          <w:szCs w:val="18"/>
        </w:rPr>
        <w:t>».</w:t>
      </w:r>
    </w:p>
    <w:p w:rsidR="00B22DD0" w:rsidRDefault="00B22DD0" w:rsidP="00B22D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подчинена логике исследования, цели, задачам работы и состоит из введения, трех глав, объединяющих семь параграфов, заключения, списка литературы и источников.</w:t>
      </w:r>
    </w:p>
    <w:p w:rsidR="00B22DD0" w:rsidRDefault="00B22DD0" w:rsidP="00B22DD0">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конституционный судебный процесс; муниципальное право", Болдырева, Елена Владимировна</w:t>
      </w:r>
    </w:p>
    <w:p w:rsidR="00B22DD0" w:rsidRDefault="00B22DD0" w:rsidP="00B22D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демократического правового государства задачи обеспечения</w:t>
      </w:r>
      <w:r>
        <w:rPr>
          <w:rStyle w:val="WW8Num3z0"/>
          <w:rFonts w:ascii="Verdana" w:hAnsi="Verdana"/>
          <w:color w:val="000000"/>
          <w:sz w:val="18"/>
          <w:szCs w:val="18"/>
        </w:rPr>
        <w:t> </w:t>
      </w:r>
      <w:r>
        <w:rPr>
          <w:rStyle w:val="WW8Num4z0"/>
          <w:rFonts w:ascii="Verdana" w:hAnsi="Verdana"/>
          <w:color w:val="4682B4"/>
          <w:sz w:val="18"/>
          <w:szCs w:val="18"/>
        </w:rPr>
        <w:t>верховенства</w:t>
      </w:r>
      <w:r>
        <w:rPr>
          <w:rStyle w:val="WW8Num3z0"/>
          <w:rFonts w:ascii="Verdana" w:hAnsi="Verdana"/>
          <w:color w:val="000000"/>
          <w:sz w:val="18"/>
          <w:szCs w:val="18"/>
        </w:rPr>
        <w:t> </w:t>
      </w:r>
      <w:r>
        <w:rPr>
          <w:rFonts w:ascii="Verdana" w:hAnsi="Verdana"/>
          <w:color w:val="000000"/>
          <w:sz w:val="18"/>
          <w:szCs w:val="18"/>
        </w:rPr>
        <w:t>конституции, ее высшей юридической силы, совершенствования законодательства, развития содержания основного закона, защиты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установления системы</w:t>
      </w:r>
      <w:r>
        <w:rPr>
          <w:rStyle w:val="WW8Num3z0"/>
          <w:rFonts w:ascii="Verdana" w:hAnsi="Verdana"/>
          <w:color w:val="000000"/>
          <w:sz w:val="18"/>
          <w:szCs w:val="18"/>
        </w:rPr>
        <w:t> </w:t>
      </w:r>
      <w:r>
        <w:rPr>
          <w:rStyle w:val="WW8Num4z0"/>
          <w:rFonts w:ascii="Verdana" w:hAnsi="Verdana"/>
          <w:color w:val="4682B4"/>
          <w:sz w:val="18"/>
          <w:szCs w:val="18"/>
        </w:rPr>
        <w:t>сдержек</w:t>
      </w:r>
      <w:r>
        <w:rPr>
          <w:rStyle w:val="WW8Num3z0"/>
          <w:rFonts w:ascii="Verdana" w:hAnsi="Verdana"/>
          <w:color w:val="000000"/>
          <w:sz w:val="18"/>
          <w:szCs w:val="18"/>
        </w:rPr>
        <w:t> </w:t>
      </w:r>
      <w:r>
        <w:rPr>
          <w:rFonts w:ascii="Verdana" w:hAnsi="Verdana"/>
          <w:color w:val="000000"/>
          <w:sz w:val="18"/>
          <w:szCs w:val="18"/>
        </w:rPr>
        <w:t>и противовесов в системе органов государственной власти, являются одними из ключевых. Именно</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 xml:space="preserve">правосудие помогает решить весь комплекс вышеуказанных задач. Причем </w:t>
      </w:r>
      <w:r>
        <w:rPr>
          <w:rFonts w:ascii="Verdana" w:hAnsi="Verdana"/>
          <w:color w:val="000000"/>
          <w:sz w:val="18"/>
          <w:szCs w:val="18"/>
        </w:rPr>
        <w:lastRenderedPageBreak/>
        <w:t>ряд из них возможно осуществить только посредством деятельности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органа конституционного контроля. Несмотря на значимость и актуальность института судебного</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контроля в современном государстве, региональное конституционное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в России не получило широкого распространения. По результатам настоящего исследования предложен ряд рекомендаций по совершенствованию законодательства о</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(уставных) судах субъектов РФ, в том числе опираясь на опыт Германии 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нашему мнению, в России существует ряд вопросов региональной</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юстиции, которые требуют законодательного регулирования на федеральном уровне. Вместе с тем, представляется</w:t>
      </w:r>
      <w:r>
        <w:rPr>
          <w:rStyle w:val="WW8Num3z0"/>
          <w:rFonts w:ascii="Verdana" w:hAnsi="Verdana"/>
          <w:color w:val="000000"/>
          <w:sz w:val="18"/>
          <w:szCs w:val="18"/>
        </w:rPr>
        <w:t> </w:t>
      </w:r>
      <w:r>
        <w:rPr>
          <w:rStyle w:val="WW8Num4z0"/>
          <w:rFonts w:ascii="Verdana" w:hAnsi="Verdana"/>
          <w:color w:val="4682B4"/>
          <w:sz w:val="18"/>
          <w:szCs w:val="18"/>
        </w:rPr>
        <w:t>необоснованным</w:t>
      </w:r>
      <w:r>
        <w:rPr>
          <w:rStyle w:val="WW8Num3z0"/>
          <w:rFonts w:ascii="Verdana" w:hAnsi="Verdana"/>
          <w:color w:val="000000"/>
          <w:sz w:val="18"/>
          <w:szCs w:val="18"/>
        </w:rPr>
        <w:t> </w:t>
      </w:r>
      <w:r>
        <w:rPr>
          <w:rFonts w:ascii="Verdana" w:hAnsi="Verdana"/>
          <w:color w:val="000000"/>
          <w:sz w:val="18"/>
          <w:szCs w:val="18"/>
        </w:rPr>
        <w:t>принятие отдельного федерального закона, регулирующего вопросы создания и деятельности конституционных (уставных) судов субъектов Российской Федерации. Дополнительное правовое регулирование вопросов регионального конституционного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целесообразно осуществить путем внесения изменений в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 Закон РФ «О статусе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Российской Федерации», Федеральный конституционный закон «О</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РФ».</w:t>
      </w:r>
    </w:p>
    <w:p w:rsidR="00B22DD0" w:rsidRDefault="00B22DD0" w:rsidP="00B22DD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 ввиду того, что закон о статусе судей, принятый еще до создания конституционных (уставных) судов субъектов РФ был впоследствии адаптирован к ним (к примеру, положениями Федерального закона от 25 декабря 2008 г. № 274-ФЗ) он по-прежнему содержит в себе нормы, нуждающиеся в уточнении.</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следует учитывать, что в соответствии со</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12 Федерального конституционного закона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все</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в Российской Федерации обладают единым статусом и различаются между собой только</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и компетенцией. Особенности правового положения отдельных категорий судей, включая судей конституционных (уставных) судов, определяются федеральными законами, а в случаях, ими предусмотренных, - также и законами субъектов Российской Федерации.</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Статьей 4 Закона Российской Федерации «</w:t>
      </w:r>
      <w:r>
        <w:rPr>
          <w:rStyle w:val="WW8Num4z0"/>
          <w:rFonts w:ascii="Verdana" w:hAnsi="Verdana"/>
          <w:color w:val="4682B4"/>
          <w:sz w:val="18"/>
          <w:szCs w:val="18"/>
        </w:rPr>
        <w:t>О статусе судей в Российской Федерации</w:t>
      </w:r>
      <w:r>
        <w:rPr>
          <w:rFonts w:ascii="Verdana" w:hAnsi="Verdana"/>
          <w:color w:val="000000"/>
          <w:sz w:val="18"/>
          <w:szCs w:val="18"/>
        </w:rPr>
        <w:t>» установлено, что</w:t>
      </w:r>
      <w:r>
        <w:rPr>
          <w:rStyle w:val="WW8Num3z0"/>
          <w:rFonts w:ascii="Verdana" w:hAnsi="Verdana"/>
          <w:color w:val="000000"/>
          <w:sz w:val="18"/>
          <w:szCs w:val="18"/>
        </w:rPr>
        <w:t> </w:t>
      </w:r>
      <w:r>
        <w:rPr>
          <w:rStyle w:val="WW8Num4z0"/>
          <w:rFonts w:ascii="Verdana" w:hAnsi="Verdana"/>
          <w:color w:val="4682B4"/>
          <w:sz w:val="18"/>
          <w:szCs w:val="18"/>
        </w:rPr>
        <w:t>судьей</w:t>
      </w:r>
      <w:r>
        <w:rPr>
          <w:rStyle w:val="WW8Num3z0"/>
          <w:rFonts w:ascii="Verdana" w:hAnsi="Verdana"/>
          <w:color w:val="000000"/>
          <w:sz w:val="18"/>
          <w:szCs w:val="18"/>
        </w:rPr>
        <w:t> </w:t>
      </w:r>
      <w:r>
        <w:rPr>
          <w:rFonts w:ascii="Verdana" w:hAnsi="Verdana"/>
          <w:color w:val="000000"/>
          <w:sz w:val="18"/>
          <w:szCs w:val="18"/>
        </w:rPr>
        <w:t>конституционного (уставного) суда может быть</w:t>
      </w:r>
      <w:r>
        <w:rPr>
          <w:rStyle w:val="WW8Num3z0"/>
          <w:rFonts w:ascii="Verdana" w:hAnsi="Verdana"/>
          <w:color w:val="000000"/>
          <w:sz w:val="18"/>
          <w:szCs w:val="18"/>
        </w:rPr>
        <w:t> </w:t>
      </w:r>
      <w:r>
        <w:rPr>
          <w:rStyle w:val="WW8Num4z0"/>
          <w:rFonts w:ascii="Verdana" w:hAnsi="Verdana"/>
          <w:color w:val="4682B4"/>
          <w:sz w:val="18"/>
          <w:szCs w:val="18"/>
        </w:rPr>
        <w:t>гражданин</w:t>
      </w:r>
      <w:r>
        <w:rPr>
          <w:rFonts w:ascii="Verdana" w:hAnsi="Verdana"/>
          <w:color w:val="000000"/>
          <w:sz w:val="18"/>
          <w:szCs w:val="18"/>
        </w:rPr>
        <w:t>, достигший возраста 25 лет и имеющий стаж работы по юридической специальности не менее 5 лет. При этом установлено, что федеральным</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законом и федеральным законом могут быть установлены дополнительные требования к кандидатам на должность судьи судов Российской Федерации.</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что законодательство субъектов Российской Федерации предусматривает дополнительные требования к</w:t>
      </w:r>
      <w:r>
        <w:rPr>
          <w:rStyle w:val="WW8Num3z0"/>
          <w:rFonts w:ascii="Verdana" w:hAnsi="Verdana"/>
          <w:color w:val="000000"/>
          <w:sz w:val="18"/>
          <w:szCs w:val="18"/>
        </w:rPr>
        <w:t> </w:t>
      </w:r>
      <w:r>
        <w:rPr>
          <w:rStyle w:val="WW8Num4z0"/>
          <w:rFonts w:ascii="Verdana" w:hAnsi="Verdana"/>
          <w:color w:val="4682B4"/>
          <w:sz w:val="18"/>
          <w:szCs w:val="18"/>
        </w:rPr>
        <w:t>судьям</w:t>
      </w:r>
      <w:r>
        <w:rPr>
          <w:rStyle w:val="WW8Num3z0"/>
          <w:rFonts w:ascii="Verdana" w:hAnsi="Verdana"/>
          <w:color w:val="000000"/>
          <w:sz w:val="18"/>
          <w:szCs w:val="18"/>
        </w:rPr>
        <w:t> </w:t>
      </w:r>
      <w:r>
        <w:rPr>
          <w:rFonts w:ascii="Verdana" w:hAnsi="Verdana"/>
          <w:color w:val="000000"/>
          <w:sz w:val="18"/>
          <w:szCs w:val="18"/>
        </w:rPr>
        <w:t>конституционных судов, в пункте 3</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4 Закона Российской Федерации «</w:t>
      </w:r>
      <w:r>
        <w:rPr>
          <w:rStyle w:val="WW8Num4z0"/>
          <w:rFonts w:ascii="Verdana" w:hAnsi="Verdana"/>
          <w:color w:val="4682B4"/>
          <w:sz w:val="18"/>
          <w:szCs w:val="18"/>
        </w:rPr>
        <w:t>О статусе судей в Российской Федерации</w:t>
      </w:r>
      <w:r>
        <w:rPr>
          <w:rFonts w:ascii="Verdana" w:hAnsi="Verdana"/>
          <w:color w:val="000000"/>
          <w:sz w:val="18"/>
          <w:szCs w:val="18"/>
        </w:rPr>
        <w:t>» следует установить, что законами соответствующих субъектов могут быть установлены дополнительные требования к кандидатам на должности судей конституционных (уставных) судов субъектов РФ.</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в</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и США, кандидаты в судьи региональных судов, осуществляющих конституционный контроль, должны достичь возраста 30-35 лет. Учитывая необходимость, в том числе жизненного опыта судей при рассмотрении сложных конституционных вопросов,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4 Закона Российской Федерации «</w:t>
      </w:r>
      <w:r>
        <w:rPr>
          <w:rStyle w:val="WW8Num4z0"/>
          <w:rFonts w:ascii="Verdana" w:hAnsi="Verdana"/>
          <w:color w:val="4682B4"/>
          <w:sz w:val="18"/>
          <w:szCs w:val="18"/>
        </w:rPr>
        <w:t>О статусе судей в Российской Федерации</w:t>
      </w:r>
      <w:r>
        <w:rPr>
          <w:rFonts w:ascii="Verdana" w:hAnsi="Verdana"/>
          <w:color w:val="000000"/>
          <w:sz w:val="18"/>
          <w:szCs w:val="18"/>
        </w:rPr>
        <w:t>» также следует повысить возраст для кандидата в судьи конституционного (уставного) суда до 30 лет.</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в законодательстве субъектов РФ можно предусмотреть возможность пребывания в должности судьи конституционного (уставного) суда субъекта РФ второй и последующий сроки по опыту судей</w:t>
      </w:r>
      <w:r>
        <w:rPr>
          <w:rStyle w:val="WW8Num3z0"/>
          <w:rFonts w:ascii="Verdana" w:hAnsi="Verdana"/>
          <w:color w:val="000000"/>
          <w:sz w:val="18"/>
          <w:szCs w:val="18"/>
        </w:rPr>
        <w:t> </w:t>
      </w:r>
      <w:r>
        <w:rPr>
          <w:rStyle w:val="WW8Num4z0"/>
          <w:rFonts w:ascii="Verdana" w:hAnsi="Verdana"/>
          <w:color w:val="4682B4"/>
          <w:sz w:val="18"/>
          <w:szCs w:val="18"/>
        </w:rPr>
        <w:t>верховных</w:t>
      </w:r>
      <w:r>
        <w:rPr>
          <w:rStyle w:val="WW8Num3z0"/>
          <w:rFonts w:ascii="Verdana" w:hAnsi="Verdana"/>
          <w:color w:val="000000"/>
          <w:sz w:val="18"/>
          <w:szCs w:val="18"/>
        </w:rPr>
        <w:t> </w:t>
      </w:r>
      <w:r>
        <w:rPr>
          <w:rFonts w:ascii="Verdana" w:hAnsi="Verdana"/>
          <w:color w:val="000000"/>
          <w:sz w:val="18"/>
          <w:szCs w:val="18"/>
        </w:rPr>
        <w:t>судов американских штатов. Также интересен опыт земель Германии в части осуществления должности судьи конституционного суда по совместительству, в том числе</w:t>
      </w:r>
      <w:r>
        <w:rPr>
          <w:rStyle w:val="WW8Num3z0"/>
          <w:rFonts w:ascii="Verdana" w:hAnsi="Verdana"/>
          <w:color w:val="000000"/>
          <w:sz w:val="18"/>
          <w:szCs w:val="18"/>
        </w:rPr>
        <w:t> </w:t>
      </w:r>
      <w:r>
        <w:rPr>
          <w:rStyle w:val="WW8Num4z0"/>
          <w:rFonts w:ascii="Verdana" w:hAnsi="Verdana"/>
          <w:color w:val="4682B4"/>
          <w:sz w:val="18"/>
          <w:szCs w:val="18"/>
        </w:rPr>
        <w:t>судьями</w:t>
      </w:r>
      <w:r>
        <w:rPr>
          <w:rStyle w:val="WW8Num3z0"/>
          <w:rFonts w:ascii="Verdana" w:hAnsi="Verdana"/>
          <w:color w:val="000000"/>
          <w:sz w:val="18"/>
          <w:szCs w:val="18"/>
        </w:rPr>
        <w:t> </w:t>
      </w:r>
      <w:r>
        <w:rPr>
          <w:rFonts w:ascii="Verdana" w:hAnsi="Verdana"/>
          <w:color w:val="000000"/>
          <w:sz w:val="18"/>
          <w:szCs w:val="18"/>
        </w:rPr>
        <w:t>иных судов. Это позволит привлечь в состав конституционного (уставного) суда высококвалифицированных специалистов, имеющий значительный опыт юридической работы.</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Требуют</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разрешения вопросы создания конституционного (уставного) суда субъекта РФ и его компетенции. Учитывая инертность субъектов</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РФ в вопросах создания конституционных (уставных) судов, на федеральном уровне необходимо установить</w:t>
      </w:r>
      <w:r>
        <w:rPr>
          <w:rStyle w:val="WW8Num3z0"/>
          <w:rFonts w:ascii="Verdana" w:hAnsi="Verdana"/>
          <w:color w:val="000000"/>
          <w:sz w:val="18"/>
          <w:szCs w:val="18"/>
        </w:rPr>
        <w:t> </w:t>
      </w:r>
      <w:r>
        <w:rPr>
          <w:rStyle w:val="WW8Num4z0"/>
          <w:rFonts w:ascii="Verdana" w:hAnsi="Verdana"/>
          <w:color w:val="4682B4"/>
          <w:sz w:val="18"/>
          <w:szCs w:val="18"/>
        </w:rPr>
        <w:t>императивную</w:t>
      </w:r>
      <w:r>
        <w:rPr>
          <w:rStyle w:val="WW8Num3z0"/>
          <w:rFonts w:ascii="Verdana" w:hAnsi="Verdana"/>
          <w:color w:val="000000"/>
          <w:sz w:val="18"/>
          <w:szCs w:val="18"/>
        </w:rPr>
        <w:t> </w:t>
      </w:r>
      <w:r>
        <w:rPr>
          <w:rFonts w:ascii="Verdana" w:hAnsi="Verdana"/>
          <w:color w:val="000000"/>
          <w:sz w:val="18"/>
          <w:szCs w:val="18"/>
        </w:rPr>
        <w:t>норму, обязывающую субъекты РФ создавать</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(уставные) суды.</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Также следует</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подтвердить возможность конституционных (уставных) судов иметь иные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кроме закрепленных в Федеральном конституционном законе «</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часть 1 статьи 27 Федерального конституционного закона Российской Федерации «</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 следует изложить в следующей редакции:</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Конституционный (уставный) суд субъекта Российской Федерации создается субъектом Российской Федерации для рассмотрения вопросов соответствия законов субъекта Российской Федерации, нормативных правовых актов органов государственной власти субъекта Российской Федерации,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субъекта Российской Федерации конституции (</w:t>
      </w:r>
      <w:r>
        <w:rPr>
          <w:rStyle w:val="WW8Num4z0"/>
          <w:rFonts w:ascii="Verdana" w:hAnsi="Verdana"/>
          <w:color w:val="4682B4"/>
          <w:sz w:val="18"/>
          <w:szCs w:val="18"/>
        </w:rPr>
        <w:t>уставу</w:t>
      </w:r>
      <w:r>
        <w:rPr>
          <w:rFonts w:ascii="Verdana" w:hAnsi="Verdana"/>
          <w:color w:val="000000"/>
          <w:sz w:val="18"/>
          <w:szCs w:val="18"/>
        </w:rPr>
        <w:t>) субъекта Российской Федерации, а также для</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конституции (устава) субъекта Российской Федерации. Законами соответствующих субъектов Российской Федерации конституционный (уставной) суд может быть наделен иными полномочиями».</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законодательстве субъектов РФ о конституционном</w:t>
      </w:r>
      <w:r>
        <w:rPr>
          <w:rStyle w:val="WW8Num3z0"/>
          <w:rFonts w:ascii="Verdana" w:hAnsi="Verdana"/>
          <w:color w:val="000000"/>
          <w:sz w:val="18"/>
          <w:szCs w:val="18"/>
        </w:rPr>
        <w:t> </w:t>
      </w:r>
      <w:r>
        <w:rPr>
          <w:rStyle w:val="WW8Num4z0"/>
          <w:rFonts w:ascii="Verdana" w:hAnsi="Verdana"/>
          <w:color w:val="4682B4"/>
          <w:sz w:val="18"/>
          <w:szCs w:val="18"/>
        </w:rPr>
        <w:t>правосудии</w:t>
      </w:r>
      <w:r>
        <w:rPr>
          <w:rStyle w:val="WW8Num3z0"/>
          <w:rFonts w:ascii="Verdana" w:hAnsi="Verdana"/>
          <w:color w:val="000000"/>
          <w:sz w:val="18"/>
          <w:szCs w:val="18"/>
        </w:rPr>
        <w:t> </w:t>
      </w:r>
      <w:r>
        <w:rPr>
          <w:rFonts w:ascii="Verdana" w:hAnsi="Verdana"/>
          <w:color w:val="000000"/>
          <w:sz w:val="18"/>
          <w:szCs w:val="18"/>
        </w:rPr>
        <w:t>может быть использован опыт земель ФРГ в части</w:t>
      </w:r>
      <w:r>
        <w:rPr>
          <w:rStyle w:val="WW8Num3z0"/>
          <w:rFonts w:ascii="Verdana" w:hAnsi="Verdana"/>
          <w:color w:val="000000"/>
          <w:sz w:val="18"/>
          <w:szCs w:val="18"/>
        </w:rPr>
        <w:t> </w:t>
      </w:r>
      <w:r>
        <w:rPr>
          <w:rStyle w:val="WW8Num4z0"/>
          <w:rFonts w:ascii="Verdana" w:hAnsi="Verdana"/>
          <w:color w:val="4682B4"/>
          <w:sz w:val="18"/>
          <w:szCs w:val="18"/>
        </w:rPr>
        <w:t>наделения</w:t>
      </w:r>
      <w:r>
        <w:rPr>
          <w:rStyle w:val="WW8Num3z0"/>
          <w:rFonts w:ascii="Verdana" w:hAnsi="Verdana"/>
          <w:color w:val="000000"/>
          <w:sz w:val="18"/>
          <w:szCs w:val="18"/>
        </w:rPr>
        <w:t> </w:t>
      </w:r>
      <w:r>
        <w:rPr>
          <w:rFonts w:ascii="Verdana" w:hAnsi="Verdana"/>
          <w:color w:val="000000"/>
          <w:sz w:val="18"/>
          <w:szCs w:val="18"/>
        </w:rPr>
        <w:t>граждан РФ правом на обращение в конституционный (уставный) суд по поводу нарушения их конституционных прав и свобод не только законами субъекта РФ, но и нормативными актами иных органов власти субъекта РФ: высшего</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 высшего исполнительного органа, органов местного самоуправления. В</w:t>
      </w:r>
      <w:r>
        <w:rPr>
          <w:rStyle w:val="WW8Num3z0"/>
          <w:rFonts w:ascii="Verdana" w:hAnsi="Verdana"/>
          <w:color w:val="000000"/>
          <w:sz w:val="18"/>
          <w:szCs w:val="18"/>
        </w:rPr>
        <w:t> </w:t>
      </w:r>
      <w:r>
        <w:rPr>
          <w:rStyle w:val="WW8Num4z0"/>
          <w:rFonts w:ascii="Verdana" w:hAnsi="Verdana"/>
          <w:color w:val="4682B4"/>
          <w:sz w:val="18"/>
          <w:szCs w:val="18"/>
        </w:rPr>
        <w:t>жалобе</w:t>
      </w:r>
      <w:r>
        <w:rPr>
          <w:rStyle w:val="WW8Num3z0"/>
          <w:rFonts w:ascii="Verdana" w:hAnsi="Verdana"/>
          <w:color w:val="000000"/>
          <w:sz w:val="18"/>
          <w:szCs w:val="18"/>
        </w:rPr>
        <w:t> </w:t>
      </w:r>
      <w:r>
        <w:rPr>
          <w:rFonts w:ascii="Verdana" w:hAnsi="Verdana"/>
          <w:color w:val="000000"/>
          <w:sz w:val="18"/>
          <w:szCs w:val="18"/>
        </w:rPr>
        <w:t>в конституционный суд земли ФРГ, как правило, может</w:t>
      </w:r>
      <w:r>
        <w:rPr>
          <w:rStyle w:val="WW8Num3z0"/>
          <w:rFonts w:ascii="Verdana" w:hAnsi="Verdana"/>
          <w:color w:val="000000"/>
          <w:sz w:val="18"/>
          <w:szCs w:val="18"/>
        </w:rPr>
        <w:t> </w:t>
      </w:r>
      <w:r>
        <w:rPr>
          <w:rStyle w:val="WW8Num4z0"/>
          <w:rFonts w:ascii="Verdana" w:hAnsi="Verdana"/>
          <w:color w:val="4682B4"/>
          <w:sz w:val="18"/>
          <w:szCs w:val="18"/>
        </w:rPr>
        <w:t>оспариваться</w:t>
      </w:r>
      <w:r>
        <w:rPr>
          <w:rStyle w:val="WW8Num3z0"/>
          <w:rFonts w:ascii="Verdana" w:hAnsi="Verdana"/>
          <w:color w:val="000000"/>
          <w:sz w:val="18"/>
          <w:szCs w:val="18"/>
        </w:rPr>
        <w:t> </w:t>
      </w:r>
      <w:r>
        <w:rPr>
          <w:rFonts w:ascii="Verdana" w:hAnsi="Verdana"/>
          <w:color w:val="000000"/>
          <w:sz w:val="18"/>
          <w:szCs w:val="18"/>
        </w:rPr>
        <w:t>конституционность любого нормативно-правового акта: закона, акта органа</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судебного решения.</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законодательстве субъектов Российской Федерации за</w:t>
      </w:r>
      <w:r>
        <w:rPr>
          <w:rStyle w:val="WW8Num3z0"/>
          <w:rFonts w:ascii="Verdana" w:hAnsi="Verdana"/>
          <w:color w:val="000000"/>
          <w:sz w:val="18"/>
          <w:szCs w:val="18"/>
        </w:rPr>
        <w:t> </w:t>
      </w:r>
      <w:r>
        <w:rPr>
          <w:rStyle w:val="WW8Num4z0"/>
          <w:rFonts w:ascii="Verdana" w:hAnsi="Verdana"/>
          <w:color w:val="4682B4"/>
          <w:sz w:val="18"/>
          <w:szCs w:val="18"/>
        </w:rPr>
        <w:t>конституционными</w:t>
      </w:r>
      <w:r>
        <w:rPr>
          <w:rStyle w:val="WW8Num3z0"/>
          <w:rFonts w:ascii="Verdana" w:hAnsi="Verdana"/>
          <w:color w:val="000000"/>
          <w:sz w:val="18"/>
          <w:szCs w:val="18"/>
        </w:rPr>
        <w:t> </w:t>
      </w:r>
      <w:r>
        <w:rPr>
          <w:rFonts w:ascii="Verdana" w:hAnsi="Verdana"/>
          <w:color w:val="000000"/>
          <w:sz w:val="18"/>
          <w:szCs w:val="18"/>
        </w:rPr>
        <w:t>(уставными) судами субъектов РФ необходимо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полномочие по осуществлению предварительного конституционного контроля за региональными законами, которые должны быть приняты на</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Fonts w:ascii="Verdana" w:hAnsi="Verdana"/>
          <w:color w:val="000000"/>
          <w:sz w:val="18"/>
          <w:szCs w:val="18"/>
        </w:rPr>
        <w:t>, конституционными законами и законами о поправках в</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Fonts w:ascii="Verdana" w:hAnsi="Verdana"/>
          <w:color w:val="000000"/>
          <w:sz w:val="18"/>
          <w:szCs w:val="18"/>
        </w:rPr>
        <w:t>(устав). Конституционные суды земель Германии активно используют полномочия по осуществлению предварительного конституционного контроля (Бавария, Бремен, Гамбург, Рейнланд-Пфальц, Баден-Вюртемберг, Саар и Саксония).</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показывает практика, при осуществлении конституционного контроля конституционные (уставные) суды субъектов РФ руководствуются не только региональными</w:t>
      </w:r>
      <w:r>
        <w:rPr>
          <w:rStyle w:val="WW8Num3z0"/>
          <w:rFonts w:ascii="Verdana" w:hAnsi="Verdana"/>
          <w:color w:val="000000"/>
          <w:sz w:val="18"/>
          <w:szCs w:val="18"/>
        </w:rPr>
        <w:t> </w:t>
      </w:r>
      <w:r>
        <w:rPr>
          <w:rStyle w:val="WW8Num4z0"/>
          <w:rFonts w:ascii="Verdana" w:hAnsi="Verdana"/>
          <w:color w:val="4682B4"/>
          <w:sz w:val="18"/>
          <w:szCs w:val="18"/>
        </w:rPr>
        <w:t>конституциями</w:t>
      </w:r>
      <w:r>
        <w:rPr>
          <w:rStyle w:val="WW8Num3z0"/>
          <w:rFonts w:ascii="Verdana" w:hAnsi="Verdana"/>
          <w:color w:val="000000"/>
          <w:sz w:val="18"/>
          <w:szCs w:val="18"/>
        </w:rPr>
        <w:t> </w:t>
      </w:r>
      <w:r>
        <w:rPr>
          <w:rFonts w:ascii="Verdana" w:hAnsi="Verdana"/>
          <w:color w:val="000000"/>
          <w:sz w:val="18"/>
          <w:szCs w:val="18"/>
        </w:rPr>
        <w:t>(уставами), но и Конституцией РФ, федеральным законодательством, а также учитывают правовые позиции, выработанные Конституционным Судом РФ. Однако в последнее время в деятельности органов конституционного контроля субъектов РФ встречается порой непонимание значения некоторых решений Конституционного Суда РФ. Имеются примеры, когда конституционные суды субъектов РФ принимают решения без учета конституционно-правовых приоритетов, позиций Конституционного Суда РФ.</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государстве необходимо обеспечить единство толкования конституционных положений, совпадающих 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и конституциях (</w:t>
      </w:r>
      <w:r>
        <w:rPr>
          <w:rStyle w:val="WW8Num4z0"/>
          <w:rFonts w:ascii="Verdana" w:hAnsi="Verdana"/>
          <w:color w:val="4682B4"/>
          <w:sz w:val="18"/>
          <w:szCs w:val="18"/>
        </w:rPr>
        <w:t>уставах</w:t>
      </w:r>
      <w:r>
        <w:rPr>
          <w:rFonts w:ascii="Verdana" w:hAnsi="Verdana"/>
          <w:color w:val="000000"/>
          <w:sz w:val="18"/>
          <w:szCs w:val="18"/>
        </w:rPr>
        <w:t>) субъектов РФ. Правоприменители зачастую обращаются к правовым позициям органов конституционного контроля. Как правило, фактически они играют роль источника права при регулировании конкретных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обеспечения единства толкования конституционных положений может быть использован опыт Германии. Так, в соответствии с параграфом 90 Закона о Федеральном Конституционном Суде, федеральный орган конституционного контроля рассматривает</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на решения конституционных судов земель.</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статье 3 Федерального конституционного закона «</w:t>
      </w:r>
      <w:r>
        <w:rPr>
          <w:rStyle w:val="WW8Num4z0"/>
          <w:rFonts w:ascii="Verdana" w:hAnsi="Verdana"/>
          <w:color w:val="4682B4"/>
          <w:sz w:val="18"/>
          <w:szCs w:val="18"/>
        </w:rPr>
        <w:t>О Конституционном Суде РФ</w:t>
      </w:r>
      <w:r>
        <w:rPr>
          <w:rFonts w:ascii="Verdana" w:hAnsi="Verdana"/>
          <w:color w:val="000000"/>
          <w:sz w:val="18"/>
          <w:szCs w:val="18"/>
        </w:rPr>
        <w:t>» следует установить, что Конституционный Суд РФ разрешает дела по</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о наличии компетенции у конституционного (уставного) суда субъекта РФ на рассмотрение и принятие решения по нормативно-правовому акту по обращениям сторон,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w:t>
      </w:r>
    </w:p>
    <w:p w:rsidR="00B22DD0" w:rsidRDefault="00B22DD0" w:rsidP="00B22DD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Также, опираясь на опыт Германии, в Федеральном конституционном законе «</w:t>
      </w:r>
      <w:r>
        <w:rPr>
          <w:rStyle w:val="WW8Num4z0"/>
          <w:rFonts w:ascii="Verdana" w:hAnsi="Verdana"/>
          <w:color w:val="4682B4"/>
          <w:sz w:val="18"/>
          <w:szCs w:val="18"/>
        </w:rPr>
        <w:t>О Конституционном Суде Российской Федерации</w:t>
      </w:r>
      <w:r>
        <w:rPr>
          <w:rFonts w:ascii="Verdana" w:hAnsi="Verdana"/>
          <w:color w:val="000000"/>
          <w:sz w:val="18"/>
          <w:szCs w:val="18"/>
        </w:rPr>
        <w:t>» следует предусмотреть, что если конституционный (уставной) суд субъекта РФ при</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конституции (устава) субъекта РФ, отклонился от решения Конституционного Суда РФ, ему следует обратиться в Конституционный Суд РФ.</w:t>
      </w:r>
    </w:p>
    <w:p w:rsidR="00B22DD0" w:rsidRDefault="00B22DD0" w:rsidP="00B22DD0">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Болдырева, Елена Владимировна, 2013 год</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Fonts w:ascii="Verdana" w:hAnsi="Verdana"/>
          <w:color w:val="000000"/>
          <w:sz w:val="18"/>
          <w:szCs w:val="18"/>
        </w:rPr>
        <w:t>, нормативные акты и иные официальные документы,акты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и конституционных (уставных) судовсубъектов РФ</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(с учетом поправок, внесенных Законами РФ о поправках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от 30 декабря 2008 г. № 6-</w:t>
      </w:r>
      <w:r>
        <w:rPr>
          <w:rStyle w:val="WW8Num4z0"/>
          <w:rFonts w:ascii="Verdana" w:hAnsi="Verdana"/>
          <w:color w:val="4682B4"/>
          <w:sz w:val="18"/>
          <w:szCs w:val="18"/>
        </w:rPr>
        <w:t>ФКЗ</w:t>
      </w:r>
      <w:r>
        <w:rPr>
          <w:rFonts w:ascii="Verdana" w:hAnsi="Verdana"/>
          <w:color w:val="000000"/>
          <w:sz w:val="18"/>
          <w:szCs w:val="18"/>
        </w:rPr>
        <w:t>, № 7-ФКЗ) // Российская газета. 2009. 21 января.</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РСФСР: Закон РСФСР от 6 мая 1991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РСФСР. 1991. № 19. Ст. 621 (утратил силу).</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 статусе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Российской Федерации: Закон РФ от 26 июня 1992 г. (в ред. от 25 декабря 2012 г.)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РФ. 1992. № 30. Ст. 1792; Собрание законодательства РФ (далее СЗ РФ). 2012. № 53. Ст. 7594.</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О Конституционном Суде Российской Федерации: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21 июля 1994 г. № 1-ФКЗ (в ред. от 25 декабря 2012 г.) // СЗ РФ. 1994. № 13. Ст. 1447; 2012. № 53. Ст. 7572.</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Федеральный конституционный закон от 31 декабря 1996 г. (в ред. от 25 декабря 2012 г.) // Собрание законодательства РФ. 1997. №1. С. 1; 2012. № 53. С.7572.</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Об органах</w:t>
      </w:r>
      <w:r>
        <w:rPr>
          <w:rStyle w:val="WW8Num3z0"/>
          <w:rFonts w:ascii="Verdana" w:hAnsi="Verdana"/>
          <w:color w:val="000000"/>
          <w:sz w:val="18"/>
          <w:szCs w:val="18"/>
        </w:rPr>
        <w:t> </w:t>
      </w:r>
      <w:r>
        <w:rPr>
          <w:rStyle w:val="WW8Num4z0"/>
          <w:rFonts w:ascii="Verdana" w:hAnsi="Verdana"/>
          <w:color w:val="4682B4"/>
          <w:sz w:val="18"/>
          <w:szCs w:val="18"/>
        </w:rPr>
        <w:t>судейского</w:t>
      </w:r>
      <w:r>
        <w:rPr>
          <w:rStyle w:val="WW8Num3z0"/>
          <w:rFonts w:ascii="Verdana" w:hAnsi="Verdana"/>
          <w:color w:val="000000"/>
          <w:sz w:val="18"/>
          <w:szCs w:val="18"/>
        </w:rPr>
        <w:t> </w:t>
      </w:r>
      <w:r>
        <w:rPr>
          <w:rFonts w:ascii="Verdana" w:hAnsi="Verdana"/>
          <w:color w:val="000000"/>
          <w:sz w:val="18"/>
          <w:szCs w:val="18"/>
        </w:rPr>
        <w:t>сообщества в Российской Федерации: Федеральный закон от 14 марта 2002 г. (в ред. от 2 октября 2012 г.) // СЗ РФ. 2002. №11. Ст. 1022; 2012. №4. Ст. 5530.</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толковании отдельных положений статей 125, 126 и 127 Конституции РФ:</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от 16 июня 1998 г. // СЗ РФ 1998. №25. Ст. 3004.</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Об информации об</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решений Конституционного Суда Российской Федерации: Решение Конституционного Суда РФ от 21 апреля 2009 г. п. 5. С. 24-26.</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Регламент Конституционного Суда РФ от 1 марта 1995 г. (в ред. от 24 января2011 г.) // Вестник Конституционного Суда РФ. 2011. № 1.</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Конституция Республики Якутия (Саха) от 4 апреля 1992 г. (в ред. от 8 июня2012 г.) // Сборник законов Республики Саха (Якутия). 1992. Ст. 90; Якутские ведомости. 2012. 26 июня. № 52.</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Конституция Республики Коми от 17 февраля 1994 г. (в ред. от 23 июня 2012 г.) // Красное знамя. 1994. 10 марта. № 45; Республика. 2012. 3 июля. № 121-122.</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Конституция Республики Бурятия от 22 февраля 1994 г. (в ред. от 27 июня 2012 г.) // Бурятия. 1994. № 43. 9 марта; 2012. 28 июня. № 66, Официальный вестник № 64.</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Конституция Удмурдской Республики от 7 декабря 1994 г. (в ред. от 29 мая 2012 г.) // Известия Удмуртской республики. 1994. 21 декабря; 2012. 7 июня. №63.</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Конституция Республики Марий-Эл от 24 июня 1995 г. (в ред. от 27 августа 2012 г.) // Марийская правда. 1995. 7 июля; 2012. 28 августа. № 155.</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Конституция Республики Алтай от 7 июня 1997 г. (в ред. от 25 июня 2012 г.) //Звезда Алтая. 1997. 11 июля.</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Конституция Республики Дагестан от 10 июля 2003 г. (в ред. от 14 июня 2012 г.) // Дагестанская правда. 2003. № 159. 26 июля; 2012. № 171-172. 16 июня.</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Архангельской области от 23 мая 1995 г. (в ред. от 17 декабря 2012 г.) // Ведомости Архангельского областного собрания</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третьего созыва.2001. № 4; Ведомости Архангельского областного собрания депутатов пятого созыва. 2012. № 36.</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Устав Тюменской области от 30 июня 1995 г. (в ред. от 11 июля 2012 г.) // Тюменская правда. 1995. 4 августа. № 146; Вестник Тюменской областной Думы.2012. №5.</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 вступлении в действие</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(Основного закона) Калининградской области: Закон Калининградской области от 18 января 1996 г. (в ред. от 22 ноября 2012 г.) // Янтарный край. 1996. № 20. 26 января; Калининградская правда. 2012. 1 декабря.№ 221.</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Устав Московской области от 11 декабря 1996 г. (в ред. от 24 декабря 2007 г.) // Ведомости Московской городской Думы. 2001. № 8. С. 130; Ежедневные новости. Подмосковье. 2012. 23 ноября. № 216.</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Устав Санкт-Петербурга от 14 января 1998 г. (в ред. от 18 января 2013 г.) // Вестник</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Собрания Санкт-Петербурга. 1998. 26 февраля. № 2;2013. 28 января. №2.</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 Устав (Основной закон) Оренбургской области: Закон Оренбургской области от 20 ноября 2000 г. (в ред. от 6 ноября 2012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Законодательного Собрания Оренбургской области. 2000. 25 октября. 22 заседание; Оренбуржье. 2012. 15 ноября. № 186.</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Устав Пермского края от 27 апреля 2007 г. (в ред. от 27 ноября 2012 г.) // Собрание законодательства Пермского края. 2007. № 5. Часть 1; 2012. № 10.</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 Конституционном Суде Кабардино-Балкарской Республики: Закон</w:t>
      </w:r>
      <w:r>
        <w:rPr>
          <w:rStyle w:val="WW8Num3z0"/>
          <w:rFonts w:ascii="Verdana" w:hAnsi="Verdana"/>
          <w:color w:val="000000"/>
          <w:sz w:val="18"/>
          <w:szCs w:val="18"/>
        </w:rPr>
        <w:t> </w:t>
      </w:r>
      <w:r>
        <w:rPr>
          <w:rStyle w:val="WW8Num4z0"/>
          <w:rFonts w:ascii="Verdana" w:hAnsi="Verdana"/>
          <w:color w:val="4682B4"/>
          <w:sz w:val="18"/>
          <w:szCs w:val="18"/>
        </w:rPr>
        <w:t>КБР</w:t>
      </w:r>
      <w:r>
        <w:rPr>
          <w:rStyle w:val="WW8Num3z0"/>
          <w:rFonts w:ascii="Verdana" w:hAnsi="Verdana"/>
          <w:color w:val="000000"/>
          <w:sz w:val="18"/>
          <w:szCs w:val="18"/>
        </w:rPr>
        <w:t> </w:t>
      </w:r>
      <w:r>
        <w:rPr>
          <w:rFonts w:ascii="Verdana" w:hAnsi="Verdana"/>
          <w:color w:val="000000"/>
          <w:sz w:val="18"/>
          <w:szCs w:val="18"/>
        </w:rPr>
        <w:t>от 12 мая 1992 г. (утратил силу).</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О Конституционном Суде Республики Татарстан: Закон Республики Татарстан от 22 декабря 1992 г. (в ред. от 3 декабря 2009 г.) // Известия Татарстана. 1993. 28 января; Ведомости Государственного Совета Татарстана. 2009. № 12. Ст. 1083.</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О Конституционном Суде Мордовской</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Закон Мордовской ССР от 21 апреля 1993 г. // Советская Мордовия. 1993. 27 апреля (утратил силу).</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О внесении изменений в</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(Основной закон) Республики Мордовия: Закон Республики Мордовия от 6 февраля 1994 г. // Советская Мордовия. 1994. 18 февраля (утратил силу).</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О Конституционном Суде Республики Карелия: Закон Республики Карелия от 17 марта 1994 г. // Карелия. 1994. 27апреля-3 мая (утратил силу).</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О Конституционном Суде Республики Бурятия: Закон Республики Бурятия от 25 октября 1994 г. (в ред. от 9 июля 2012 г.) // Ведомости Народного</w:t>
      </w:r>
      <w:r>
        <w:rPr>
          <w:rStyle w:val="WW8Num3z0"/>
          <w:rFonts w:ascii="Verdana" w:hAnsi="Verdana"/>
          <w:color w:val="000000"/>
          <w:sz w:val="18"/>
          <w:szCs w:val="18"/>
        </w:rPr>
        <w:t> </w:t>
      </w:r>
      <w:r>
        <w:rPr>
          <w:rStyle w:val="WW8Num4z0"/>
          <w:rFonts w:ascii="Verdana" w:hAnsi="Verdana"/>
          <w:color w:val="4682B4"/>
          <w:sz w:val="18"/>
          <w:szCs w:val="18"/>
        </w:rPr>
        <w:t>Хурала</w:t>
      </w:r>
      <w:r>
        <w:rPr>
          <w:rStyle w:val="WW8Num3z0"/>
          <w:rFonts w:ascii="Verdana" w:hAnsi="Verdana"/>
          <w:color w:val="000000"/>
          <w:sz w:val="18"/>
          <w:szCs w:val="18"/>
        </w:rPr>
        <w:t> </w:t>
      </w:r>
      <w:r>
        <w:rPr>
          <w:rFonts w:ascii="Verdana" w:hAnsi="Verdana"/>
          <w:color w:val="000000"/>
          <w:sz w:val="18"/>
          <w:szCs w:val="18"/>
        </w:rPr>
        <w:t>РБ. 1995. №2 (13); Бурятия. 2012. 12 июля. № 70.</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Об обеспечении деятельности Конституционного Суда Республики Коми: Закон Республики Коми от 22 декабря 1994 г. (в ред. от 4 мая 2006 г.) // Ведомости нормативных актов государственных властей Республики Коми. 2002. №4. Ст. 1925; 2006. №11. Ст. 4603.</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Об Уставной</w:t>
      </w:r>
      <w:r>
        <w:rPr>
          <w:rStyle w:val="WW8Num3z0"/>
          <w:rFonts w:ascii="Verdana" w:hAnsi="Verdana"/>
          <w:color w:val="000000"/>
          <w:sz w:val="18"/>
          <w:szCs w:val="18"/>
        </w:rPr>
        <w:t> </w:t>
      </w:r>
      <w:r>
        <w:rPr>
          <w:rStyle w:val="WW8Num4z0"/>
          <w:rFonts w:ascii="Verdana" w:hAnsi="Verdana"/>
          <w:color w:val="4682B4"/>
          <w:sz w:val="18"/>
          <w:szCs w:val="18"/>
        </w:rPr>
        <w:t>Палате</w:t>
      </w:r>
      <w:r>
        <w:rPr>
          <w:rFonts w:ascii="Verdana" w:hAnsi="Verdana"/>
          <w:color w:val="000000"/>
          <w:sz w:val="18"/>
          <w:szCs w:val="18"/>
        </w:rPr>
        <w:t>: Закон Иркутской области от 15 марта 1996 г. // Ведомости Законодательного Собрания Иркутской области. Вып. 18. Иркутск. 1996. С. 12-39 (утратил силу).</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 Конституционном Суде Республики Дагестан: Закон Республики Дагестан от 2 февраля 2010 г. // Собрание законодательства Республики Дагестан. 2010. 15 февраля. № 3. ст. 54.</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О</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Палате Республики Адыгея: Конституционный закон Республики Адыгея от 17 июня 1996 г. // Советская Адыгея. 1996. 4 июля (утратил силу).</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О Конституционном Суде Республики Марий Эл: Закон Республики Марий Эл от 11 марта 1997 г. (в ред. от 27 октября 2011 г.) // Марийская правда. 1997. 19 марта. №51; 2011. 28 октября. № 42.</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Об Уставном Суде Свердловской области: Закон Свердловской области от 6 мая 1997 г. (в ред. от 9 ноября 2011 г.) // Собрание законодательства Свердловской области. 1997. №5. Ст.930; Областная газета. 2011. 12 ноября. № 417-420.</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Об Уставном Суде Ханты-Мансийского АО Югры от 22 сентября 1997 г. (в ред. от 9 июня 2009 г.) // Собрание законодательства Ханты-Мансийского АО.1997. № 6. Ст.540; 2009. № 6. (Часть I). Ст. 478.</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О Конституционном Суде Кабардино-Балкарской Республики: Закон КБР от 12 декабря 1997 г. (в ред. от 9 июля 2012 г.) // Кабардино-Балкарская правда. 1997. 23 и 25 декабря. №246, 247; Официальная Кабардино-Балкария. 2012. 13 июля. №28.</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Об Уставном Суде Тюменской области: Закон Тюменской области от 23 января 1998 г. (в ред. от 3 июня 1999 г.) // Вестник Тюменской областной Думы.1998. №2; 1999. № 6.</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Об Уставном Суде Санкт-Петербурга: Закон Санкт-Петербурга от 28 января 1998 г. // Смена. 1998. 4 февраля (утратил силу).</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Об Уставном Суде Санкт-Петербурга: Закон Санкт-Петербурга от 5 июня 2000 г. (в ред. от 25 мая 2011 г.) // Вестник Законодательного Собрания Санкт-Петербурга. 2000. 25 сентября. № 9; 2011. 6 июня. № 20.</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О</w:t>
      </w:r>
      <w:r>
        <w:rPr>
          <w:rStyle w:val="WW8Num3z0"/>
          <w:rFonts w:ascii="Verdana" w:hAnsi="Verdana"/>
          <w:color w:val="000000"/>
          <w:sz w:val="18"/>
          <w:szCs w:val="18"/>
        </w:rPr>
        <w:t> </w:t>
      </w:r>
      <w:r>
        <w:rPr>
          <w:rStyle w:val="WW8Num4z0"/>
          <w:rFonts w:ascii="Verdana" w:hAnsi="Verdana"/>
          <w:color w:val="4682B4"/>
          <w:sz w:val="18"/>
          <w:szCs w:val="18"/>
        </w:rPr>
        <w:t>приостановлении</w:t>
      </w:r>
      <w:r>
        <w:rPr>
          <w:rStyle w:val="WW8Num3z0"/>
          <w:rFonts w:ascii="Verdana" w:hAnsi="Verdana"/>
          <w:color w:val="000000"/>
          <w:sz w:val="18"/>
          <w:szCs w:val="18"/>
        </w:rPr>
        <w:t> </w:t>
      </w:r>
      <w:r>
        <w:rPr>
          <w:rFonts w:ascii="Verdana" w:hAnsi="Verdana"/>
          <w:color w:val="000000"/>
          <w:sz w:val="18"/>
          <w:szCs w:val="18"/>
        </w:rPr>
        <w:t>действия Закона Тюменской области «</w:t>
      </w:r>
      <w:r>
        <w:rPr>
          <w:rStyle w:val="WW8Num4z0"/>
          <w:rFonts w:ascii="Verdana" w:hAnsi="Verdana"/>
          <w:color w:val="4682B4"/>
          <w:sz w:val="18"/>
          <w:szCs w:val="18"/>
        </w:rPr>
        <w:t>Об Уставном суде Тюменской области</w:t>
      </w:r>
      <w:r>
        <w:rPr>
          <w:rFonts w:ascii="Verdana" w:hAnsi="Verdana"/>
          <w:color w:val="000000"/>
          <w:sz w:val="18"/>
          <w:szCs w:val="18"/>
        </w:rPr>
        <w:t>»: Закон Тюменской области от 13 января 2001 г. // Вестник Тюменской областной Думы. 2000. № 12. часть 1.</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О Конституционном Суде Республики Северная Осетия-Алания: Конституционный закон Республики Северная Осетия-Алания от 15 июня 2001 г. (в ред. от 14 июля 2011 г.) // Северная Осетия. 2001. 5 июля. № 127; 2011. 17 августа. № 109.</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44. Об оплате труда судей Конституционного суда Республики Дагестан: Закон Республики Дагестан от 14 декабря 2001 г. // Дагестанская правда. 2001. 21 декабря. № 254.</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О Конституционном Суде Республики Ингушетия: Конституционный закон Республики Ингушетия от 28 декабря 2001г. (в ред. от 13 апреля 2012 г.) // Ингушетия. 2002. 16 января. № 5; 2012. 17 апреля. № 63.</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Об Уставном Суде г. Москвы: Закон г. Москвы от 13 февраля 2002 г. (в ред. от 2 июня 2010 г.) // Ведомости Московской городской Думы. 2002. 12 апреля. № 3. Ст. 10; 2010. 15 сентября. № 7. Ст. 175.</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О Конституционном Суде Республики Саха (Якутия) и конституционном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Конституционный Закон Республики Саха (Якутия) от 15 июня 2002 г. (в ред. от 15 июня 2005 г.) // Якутские ведомости. 2002. 3 июля. №25; 2005. 21 июля. № 35.</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О Конституционном Суде Республики Тыва: Конституционный Закон Республики Тыва от 4 января 2003 г. (в ред. от 16 мая 2011 г.) // Тувинская правда. 2003. 14 января; 2008. 10 января. № 1; 2011. 16 мая. Приложение 23.</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О Конституционном Суде Карачаево-Черкесской Республики от 21 июня 2004 г. (в ред. от 5 июля 2011 г.) // День Республики. 2004. 24 июня. №104-105 (16499).</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О Конституционном Суде Республики Карелия: Закон Республики Карелия от 7 июля 2004 г. (в ред. от 6 июля 2010 г.) // Собрание законодательства Республики Карелия. 2004. июль. №7; 2010. июль. № 7. ст. 776.</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О Конституционном Суде Чеченской Республики: Конституционный закон Чеченской Республики от 24 мая 2006 г. (в ред. от 31 декабря 2010 г.) // Вести Республики. 2006. 30 мая. № 43 (405); 2011. 18 февраля. № 29 (1462).</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О внесении изменений в Устав (Основной закон) Томской области: Закон Томской области от 13 марта 2006 г. № 45-03 // Собрание законодательства Томской области. 2009. 29 марта. № 3(8).</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О признании утратившим силу Закона Иркутской области «</w:t>
      </w:r>
      <w:r>
        <w:rPr>
          <w:rStyle w:val="WW8Num4z0"/>
          <w:rFonts w:ascii="Verdana" w:hAnsi="Verdana"/>
          <w:color w:val="4682B4"/>
          <w:sz w:val="18"/>
          <w:szCs w:val="18"/>
        </w:rPr>
        <w:t>Об Уставном суде Иркутской области</w:t>
      </w:r>
      <w:r>
        <w:rPr>
          <w:rFonts w:ascii="Verdana" w:hAnsi="Verdana"/>
          <w:color w:val="000000"/>
          <w:sz w:val="18"/>
          <w:szCs w:val="18"/>
        </w:rPr>
        <w:t>»: Закон Иркутской области от 2 июня 2006 г. // Ведомости ЗС Иркутской области. 2006. 24 мая. № 22. (том I).</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Об Уставном Суде Московской области: Закон Московской области от 26 сентября 2006 г. (в ред. от 17 мая 2007 г.) // Ежедневные новости. Подмосковье. 2006. 5 октября. № 185; 2007. 19 мая. № 87.</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Об Уставном Суде Самарской области: Закон Самарской области от 1 декабря 2006 г. (в ред. от 6 мая 2009 г.) // Волжская Коммуна. 2006. 9 декабря. № 230; 2009 (26005). 7 ноября.</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Об Уставном суде Челябинской области: Закон Челябинской области от 27 октября 2011 г. (в ред. от 25 октября 2012 г.) // Южноуральская панорама. 2011. 15 ноября. № 277(спецвыпуск N 64); 2012. 13 ноября № 174 (спецвыпуск № 42).</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О мерах, направленных на обеспечение</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областного бюджета в 2010 2013 годах: Закон Самарской области от 3 декабря 2009 г. // Волжская коммуна. 2009. 5 декабря. № 452(26911).</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Об обеспечении доступа к информации о деятельности Конституционного Суда в Республике Бурятия и мировых судей в Республике Бурятия: Закон</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Республики Бурятия от 14 мая 2010 г. № 1377-ІУ // Бурятия. 2010. № 83, Официальный вестник № 49.</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Регламент Уставного Суда Санкт-Петербурга: постановление Законодательного Собрания Санкт-Петербурга от 6 июля 2005 г. // Вестник Законодательного Собрания Санкт-Петербурга. 2006. № 1.</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По делу о</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пункта 25 статьи 88 Конституции Республики Башкортостан: постановление Конституционного суда Республики Башкортостан от 24 сентября 1998 г. № 6-П // Известия Башкортостан. 1998. 6 октября.</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Решения</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(уставных) судов субъектов Российской Федерации (1992-2008 гг.): В 7 т. СПб., 2010. Т. 1. 672 е., Т. 2. 664 е., Т. 3, 536 е., Т. 4. 656 е., Т. 5. 608 е., Т. 6. 672 е., Т. 7. 928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Решения конституционных и уставных судов субъектов РФ. Обнинск, 2009. 100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Нормативно-правовые акты</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и ее земель</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65. Конституция</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Республики Германия от 23 мая 1949 г. // Конституции зарубежных стран / Сост. В.Н. Дубровин. М., 2003. С. 159, 161.</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Закон о</w:t>
      </w:r>
      <w:r>
        <w:rPr>
          <w:rStyle w:val="WW8Num3z0"/>
          <w:rFonts w:ascii="Verdana" w:hAnsi="Verdana"/>
          <w:color w:val="000000"/>
          <w:sz w:val="18"/>
          <w:szCs w:val="18"/>
        </w:rPr>
        <w:t> </w:t>
      </w:r>
      <w:r>
        <w:rPr>
          <w:rStyle w:val="WW8Num4z0"/>
          <w:rFonts w:ascii="Verdana" w:hAnsi="Verdana"/>
          <w:color w:val="4682B4"/>
          <w:sz w:val="18"/>
          <w:szCs w:val="18"/>
        </w:rPr>
        <w:t>судьях</w:t>
      </w:r>
      <w:r>
        <w:rPr>
          <w:rStyle w:val="WW8Num3z0"/>
          <w:rFonts w:ascii="Verdana" w:hAnsi="Verdana"/>
          <w:color w:val="000000"/>
          <w:sz w:val="18"/>
          <w:szCs w:val="18"/>
        </w:rPr>
        <w:t> </w:t>
      </w:r>
      <w:r>
        <w:rPr>
          <w:rFonts w:ascii="Verdana" w:hAnsi="Verdana"/>
          <w:color w:val="000000"/>
          <w:sz w:val="18"/>
          <w:szCs w:val="18"/>
        </w:rPr>
        <w:t>от 8 сентября 1961 г. //</w:t>
      </w:r>
      <w:r>
        <w:rPr>
          <w:rStyle w:val="WW8Num3z0"/>
          <w:rFonts w:ascii="Verdana" w:hAnsi="Verdana"/>
          <w:color w:val="000000"/>
          <w:sz w:val="18"/>
          <w:szCs w:val="18"/>
        </w:rPr>
        <w:t> </w:t>
      </w:r>
      <w:r>
        <w:rPr>
          <w:rStyle w:val="WW8Num4z0"/>
          <w:rFonts w:ascii="Verdana" w:hAnsi="Verdana"/>
          <w:color w:val="4682B4"/>
          <w:sz w:val="18"/>
          <w:szCs w:val="18"/>
        </w:rPr>
        <w:t>Федеративная</w:t>
      </w:r>
      <w:r>
        <w:rPr>
          <w:rStyle w:val="WW8Num3z0"/>
          <w:rFonts w:ascii="Verdana" w:hAnsi="Verdana"/>
          <w:color w:val="000000"/>
          <w:sz w:val="18"/>
          <w:szCs w:val="18"/>
        </w:rPr>
        <w:t> </w:t>
      </w:r>
      <w:r>
        <w:rPr>
          <w:rFonts w:ascii="Verdana" w:hAnsi="Verdana"/>
          <w:color w:val="000000"/>
          <w:sz w:val="18"/>
          <w:szCs w:val="18"/>
        </w:rPr>
        <w:t>республика Германия. Конституция и законодательные акты. М., 1991. С.269-301.</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Конституция Земли Гессен от 1 декабря 1946 г. с последующими изменениями и дополнениями // Федеративная Республика Германия. Конституция и законодательные акты / Под ред. Ю.П.</w:t>
      </w:r>
      <w:r>
        <w:rPr>
          <w:rStyle w:val="WW8Num3z0"/>
          <w:rFonts w:ascii="Verdana" w:hAnsi="Verdana"/>
          <w:color w:val="000000"/>
          <w:sz w:val="18"/>
          <w:szCs w:val="18"/>
        </w:rPr>
        <w:t> </w:t>
      </w:r>
      <w:r>
        <w:rPr>
          <w:rStyle w:val="WW8Num4z0"/>
          <w:rFonts w:ascii="Verdana" w:hAnsi="Verdana"/>
          <w:color w:val="4682B4"/>
          <w:sz w:val="18"/>
          <w:szCs w:val="18"/>
        </w:rPr>
        <w:t>Урьяса</w:t>
      </w:r>
      <w:r>
        <w:rPr>
          <w:rFonts w:ascii="Verdana" w:hAnsi="Verdana"/>
          <w:color w:val="000000"/>
          <w:sz w:val="18"/>
          <w:szCs w:val="18"/>
        </w:rPr>
        <w:t>. М., 1991. С. 117-123.</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Das Reichsgesetz über den Neuaufbau des Reiches vom 30.01. 1934 // Reichsgesetzblatt. 1934. S. 75.</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Gerichtsverfassungsgesetz in der Fassung der Bekanntmachung vom 9. Mai 1975, zuletzt geändert durch Artikel 8 des Gesetzes vom 21. Dezember 2007 // 1975. BGBl. IS. 1077; 2007. IS. 3198.</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Verfassung für Rheinland-Pfalz vom 18. Mai 1947 // VOBI. S. 209.</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Landesverfassung der Freien Hansestadt Bremen vom 21. Oktober 1947 (Art 139,140)//GBl. S. 251.</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Verfassung des Saarlandes vom 15. Dezember 1947 // ABI. S. 1077.</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Verfassung für das Land Nordrhein-Westfalen vom 28. Juni 1950 // GV NW. S. 127.</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Verfassung der Freien Hansestadt Hamburg vom 6. Juni 1952 // Gesetz- und Verordnungsblatt (GVBI). S. 117.</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Verfassung des Landes Baden-Württemberg vom 11. November 1953 (Art. 68) // GBL S. 173.</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Verfassung des Landes Schleswig-Holstein vom 13. Juni 1990 // GVOBI. S. 391.</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Verfassung des Freistaates Sachsen vom 27. Mai 1992 // GVBI. S. 243.</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Verfassung des Landes Sachsen-Anhalt vom 16. Juni 1992 // GVBI. S. 600.</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Verfassung des Landes Brandenburg vom 20. August 1992 // GVBI. I S. 298.</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Verfassung des Landes Mecklenburg-Vorpommern vom 23. Mai 1993 // GVBI. S. 372</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Niedersächsische Verfassung vom 19. Mai 1993 // GVBI. S. 107.</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Verfassung des Freistaats Thüringen vom 25. Oktober 1993 // GVBI. S. 625.</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Verfassung von Berlin vom 23. November 1995, zuletzt geändert durch Erstes Gesetz zur Ändernd der Verfassung Berlin vom 14. Juni 1996 // GVBI. S. 779; 233.</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Verfassung des Freistaates Bayern in der Fassung der Neubekanutmachung vom 15. Dezember 1998 // GVBI. S. 991.</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Gesetz über den Bayerischen Verfassungsgericht vom 1947, zuletzt geändert durch Gesetz vom 10. Mai 1990 // GVBI. 1947. S. 122, 1990. S. 231.</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Gesetz über den Staatsgerichtshof des Landes Hessen vom 1948, zuletzt geändert durch Gesetz vom 19. Januar 2001 // GVBI. S. 684, 585.</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Gesetz über den Staatsgerichtshof der Freien Hansestadt Bremen vom 1949, zuletzt geändert durch Gesetz vom 18. Juni 1996 // GBL S. 179;</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Gesetz über den Verfassungsgerichtshof für das Land Nordrhein Westfalen vom 4. März 1952, zuletzt geändert durch Gesetz vom 14. Dezember 1989 / // GV NRW S. 35; GV NW. S. 708, 588.</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Gesetz über das Hamburgisches Verfassungsgericht vom 2. 10. 1953, zuletzt geändert durch Gesetz vom 23. März 1982 // GVBI. S. 231, 282.</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Gesetz über den Staatsgerichtshof für das Land Baden-Württemberg vom 13. Dezember 1954, zuletzt geändert durch Gesetz vom 9. März 1976 // GBL S. 171, 310.</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Gesetz über den Niedersächsischer Staatsgerichtshof vom 1955, zuletzt geändert durch Gesetz vom 1. Juli 1996 // GVBI. S. 342.</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Gesetz über den Verfassungsgerichtshof Saarland vom 17. Juli 1958, zuletzt geändert durch Gesetz vom 19. November 1982 // BS Saar 1103 -1; Abi. S. 917, 94.</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Gesetz über den Verfassungsgerichtshof des Landes Berlin vom 8. November 1990, zuletzt geändert durch Gesetz vom 11. Juni 1997// GVBI. S. 2246, 3044.</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Gesetz über das Verfassungsgericht des Landes Brandenburg vom 1993, zuletzt geändert durch Gesetz vom 1. Juli 2003 // GVBI. I S., 68, 89, 343, 185.</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Gesetz über den Verfassungsgerichtshof des Freistaates Sachsen vom 18. Februar 1993, zuletzt geändert durch Gesetz vom 27. September 1995 // GVBI. S. 177, 495, 321.</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Gesetz über das Schleswig-Holsteinische Landesverfassungsgericht vom 10. Januar 2008 // GVOBI. S. 25.</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97. Geschäftsordnung des Verfassungsgerichtshofes des Freistaates Sachen vom 14. Oktober 1993 // GVBI. S.1134.</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Geschäftsordnung des Landesverfassungsgerichts Sachsen-Anhalt vom 18. April 1994//GVBI. S.543.</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Geschäftsordnung des Thüringer Verfassungsgerichtshof vom 13. September 1995 //GVBI. S. 313.</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Geschäftsordnung des Niedersächsischen Staatsgerichtshofs vom 5. Dezember 1996 // Nds. GVBI. 1997. Nr. 3.</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Geschäftsordnung des Verfassungsgerichts des Landes Brandenburg vom 17. Dezember 1998 // GVBI. 1999.1. S.2.</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Beschlug vom Bundesverfassungsgericht 15. Oktober 1997 2 В VN 1/95 // NJW. 1998. 1296 ff.</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Beschluss Verfassungsgerichtshof des Freistaates Sachsen am 26. August 2010 // http://www.justiz.sachsen.de/esaver/internet/201 l097VIII/201 l097VIII.pdf.</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Нормативно-правовые акты штатов</w:t>
      </w:r>
      <w:r>
        <w:rPr>
          <w:rStyle w:val="WW8Num3z0"/>
          <w:rFonts w:ascii="Verdana" w:hAnsi="Verdana"/>
          <w:color w:val="000000"/>
          <w:sz w:val="18"/>
          <w:szCs w:val="18"/>
        </w:rPr>
        <w:t> </w:t>
      </w:r>
      <w:r>
        <w:rPr>
          <w:rStyle w:val="WW8Num4z0"/>
          <w:rFonts w:ascii="Verdana" w:hAnsi="Verdana"/>
          <w:color w:val="4682B4"/>
          <w:sz w:val="18"/>
          <w:szCs w:val="18"/>
        </w:rPr>
        <w:t>США</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Конституция штата Иллинойс 1971 г. // Соединенные Штаты Америки. Конституция и законодательные акты / пер. с англ. Сост. В.И.</w:t>
      </w:r>
      <w:r>
        <w:rPr>
          <w:rStyle w:val="WW8Num3z0"/>
          <w:rFonts w:ascii="Verdana" w:hAnsi="Verdana"/>
          <w:color w:val="000000"/>
          <w:sz w:val="18"/>
          <w:szCs w:val="18"/>
        </w:rPr>
        <w:t> </w:t>
      </w:r>
      <w:r>
        <w:rPr>
          <w:rStyle w:val="WW8Num4z0"/>
          <w:rFonts w:ascii="Verdana" w:hAnsi="Verdana"/>
          <w:color w:val="4682B4"/>
          <w:sz w:val="18"/>
          <w:szCs w:val="18"/>
        </w:rPr>
        <w:t>Лафитский</w:t>
      </w:r>
      <w:r>
        <w:rPr>
          <w:rFonts w:ascii="Verdana" w:hAnsi="Verdana"/>
          <w:color w:val="000000"/>
          <w:sz w:val="18"/>
          <w:szCs w:val="18"/>
        </w:rPr>
        <w:t>. Под ред. и со вступ.</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O.A. Жидкова. М., 1993.С. 98-122.</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Конституция штата Массачусетс 1780 г. // Соединенные штаты Америки. Конституция и законодательные акты / пер. с англ. Сост. В.И. Лафитский. Под ред. и со вступ. статьей O.A. Жидкова. М., 1993. С. 50.</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Конституция штата Нью-Йорк 1822 г. // Конституции и законодательные акты буржуазных государств (XVII-XIIX вв.). Сборник документов / Под ред. П.Н.</w:t>
      </w:r>
      <w:r>
        <w:rPr>
          <w:rStyle w:val="WW8Num3z0"/>
          <w:rFonts w:ascii="Verdana" w:hAnsi="Verdana"/>
          <w:color w:val="000000"/>
          <w:sz w:val="18"/>
          <w:szCs w:val="18"/>
        </w:rPr>
        <w:t> </w:t>
      </w:r>
      <w:r>
        <w:rPr>
          <w:rStyle w:val="WW8Num4z0"/>
          <w:rFonts w:ascii="Verdana" w:hAnsi="Verdana"/>
          <w:color w:val="4682B4"/>
          <w:sz w:val="18"/>
          <w:szCs w:val="18"/>
        </w:rPr>
        <w:t>Галанзы</w:t>
      </w:r>
      <w:r>
        <w:rPr>
          <w:rFonts w:ascii="Verdana" w:hAnsi="Verdana"/>
          <w:color w:val="000000"/>
          <w:sz w:val="18"/>
          <w:szCs w:val="18"/>
        </w:rPr>
        <w:t>. М., 1957. С. 195-209.</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Конституция штата Калифорния // Конституции зарубежных стран. Сборник / Сост. В.Н. Дубровин. М., 2006. С. 258-287.</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Constitution of Virginia June 29, 1776 // http://www.nhinet.org/ccs/docs/va-1776.htm.</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Constitution of the State of Connecticut of 1788 // CT.gov Portal: http://www.ct.gov/sots/cwp/view.asp?a=3188&amp;q=392288.</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Constitution of the State of Vermont of 1793 //Vermont Legislature: http://www.leg.state.vt.us/statutes/const2.htm.</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Wisconsin Constitution of 1848 // Wisconsin State Legislature: http://legis.wisconsin.gov/rsb/wisconst.pdf.</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Constitution of the State of Indiana of 1851 // http://www.law.indiana.edu/uslawdocs/inconst.html.</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Constitution Ohio of 1851 // http://www.legislature.state.oh.us/constitution.cfm.</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Constitution of the state of Iowa 1857 // http://publications.iowa.gOv/135/l/history/7-7.html.</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California Constitution of 1879 // http://www.leginfo.ca.gov/const-toc.html.</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Constitution North Dakota // http://www.legis.nd.gov/constitution.</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Constitution of the state of Colorado of 1876 //Colorado.gov: The Official State Web Portal: http://www.c0l0rad0.g0v/dpa/d0it/archives/c0nstituti0n/l876.pdf.</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Texas Constitution of 1940 // Texas State Library and Archives Commission:https://www.tsl.state.tx.us/treasures/constitution/index.html;</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Constitution of the state of Idaho of 1890 // http://legislature.idaho.gov/idstat/IC/Title003.htm.</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Delaware Constitution of 1897// http://delcode.delaware.gov/constitution/index.shtml</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New Jersey state Constitution of 1947 // http://www.njleg.state.nj.us/lawsconstitution/constitution.asp.</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The Alaska Constitution of 1956 // Mead Treadwell, Lieutenant Governor of Alaska: http://ltgov.alaska.gov/treadwell/services/alaska-constitution/article-iv-96A0the-judiciary.html.</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Constitution of the state Kansas // http://www.kslib.info/government-information/kansas-information/kansas-constitution.html.</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Louisiana state Constitution of 1974 // www.senate.legis.state.la.us.</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Constitution of the state of Hawaii of 1978 // http://hawaii.gov/lrb/con/</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The Code of Alabama 1975 (Title 12 Courts) // http://alisondb.legislature.state.al.us/acas/codeofalabama/1975/coatoc.htm;</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Alaska Statutes (Title 22 Judiciary) // www.findlaw.com;</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Florida Statutes (Title V) //http://www.leg.state.fl.us/statutes/index.cfm ?Appmode=Display</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130. The Louisiana Revised Statutes // Louisiana State Senate: http://www.legis.state.la.us/lss/lss.asp?folder=75</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The Indiana Code (Title 33) // //http://www.in.gov/legislative/ic/code/title33/ar24/</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The Vermont Statutes (Title 4 Judiciary) // http://www.leg.state.vt.us/statutes/chapters.cfm?Title=04</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South Carolina Code of laws, effective 2007 (Title 14) // www.scstatehouse.net.</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Arizona Revised Statutes, effective January 1, 2008 (Title 12 Courts and Proceedings) // http://www.azleg.state.az.us/ArizonaRevisedStatutes.asp?Title=12.</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Delaware Code, effective April 25, 2008 (Title 10) // http://delcode.delaware.gov/titlelO/</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Code of Virginia, updated July 31, 2008 (Title 17.1) ////http://legl.state.va.us/cgi-bin/legp504.exe?000+cod+TC)C 17010000003000000000000.</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Code of Judicial Conduct (West Virginia), effective January 1, 1993 // Code of Judicial Conduct West Virginia Judiciary: http://www.courtswv.gov/legal-community/court-rules/judicial-conduct/judicial-conduct.html.</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Rules of the Supreme court of the state of Tennessee, effective January 28, 1981 // Tennessee Administrative Office of the Courts: http://www.tncourts.gov/courts/supreme-court/rules/supreme-court-rules</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Local Court Rules of the Superior Court of the state of Washington, effective September 1, 2007 // Washington State Courts: http://www.courts.wa.gov/courtrules/?fa=courtrules.state&amp;group=sup.</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Davio v. Nebraska Department of health and human services. July 23, 2010 // caselaw. findlaw. com / ne-supreme court.</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Литература на русском языке Монографии, тематические сборники, материалы научных конференций</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Алебастрова</w:t>
      </w:r>
      <w:r>
        <w:rPr>
          <w:rStyle w:val="WW8Num3z0"/>
          <w:rFonts w:ascii="Verdana" w:hAnsi="Verdana"/>
          <w:color w:val="000000"/>
          <w:sz w:val="18"/>
          <w:szCs w:val="18"/>
        </w:rPr>
        <w:t> </w:t>
      </w:r>
      <w:r>
        <w:rPr>
          <w:rFonts w:ascii="Verdana" w:hAnsi="Verdana"/>
          <w:color w:val="000000"/>
          <w:sz w:val="18"/>
          <w:szCs w:val="18"/>
        </w:rPr>
        <w:t>И.А. Основы американского конституционализма. М., 2001. 160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Бернам У. Правовая система США. М., 2006. 1216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Боботов</w:t>
      </w:r>
      <w:r>
        <w:rPr>
          <w:rStyle w:val="WW8Num3z0"/>
          <w:rFonts w:ascii="Verdana" w:hAnsi="Verdana"/>
          <w:color w:val="000000"/>
          <w:sz w:val="18"/>
          <w:szCs w:val="18"/>
        </w:rPr>
        <w:t> </w:t>
      </w:r>
      <w:r>
        <w:rPr>
          <w:rFonts w:ascii="Verdana" w:hAnsi="Verdana"/>
          <w:color w:val="000000"/>
          <w:sz w:val="18"/>
          <w:szCs w:val="18"/>
        </w:rPr>
        <w:t>C.B., Жигачев И.Ю. Ведение в правовую систему США. М., 1997. 333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Боброва</w:t>
      </w:r>
      <w:r>
        <w:rPr>
          <w:rStyle w:val="WW8Num3z0"/>
          <w:rFonts w:ascii="Verdana" w:hAnsi="Verdana"/>
          <w:color w:val="000000"/>
          <w:sz w:val="18"/>
          <w:szCs w:val="18"/>
        </w:rPr>
        <w:t> </w:t>
      </w:r>
      <w:r>
        <w:rPr>
          <w:rFonts w:ascii="Verdana" w:hAnsi="Verdana"/>
          <w:color w:val="000000"/>
          <w:sz w:val="18"/>
          <w:szCs w:val="18"/>
        </w:rPr>
        <w:t>В.К. Закон об уставном суде субъекта РФ: каким он должен быть (модель закона, анализ заруб, и отечеств, опыта, нормативные акты,</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и пояснения) / В.К. Боброва, В.В.</w:t>
      </w:r>
      <w:r>
        <w:rPr>
          <w:rStyle w:val="WW8Num3z0"/>
          <w:rFonts w:ascii="Verdana" w:hAnsi="Verdana"/>
          <w:color w:val="000000"/>
          <w:sz w:val="18"/>
          <w:szCs w:val="18"/>
        </w:rPr>
        <w:t> </w:t>
      </w:r>
      <w:r>
        <w:rPr>
          <w:rStyle w:val="WW8Num4z0"/>
          <w:rFonts w:ascii="Verdana" w:hAnsi="Verdana"/>
          <w:color w:val="4682B4"/>
          <w:sz w:val="18"/>
          <w:szCs w:val="18"/>
        </w:rPr>
        <w:t>Кровелыцикова</w:t>
      </w:r>
      <w:r>
        <w:rPr>
          <w:rFonts w:ascii="Verdana" w:hAnsi="Verdana"/>
          <w:color w:val="000000"/>
          <w:sz w:val="18"/>
          <w:szCs w:val="18"/>
        </w:rPr>
        <w:t>, М.А. Митюков. М., 2000. 220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Бойченко</w:t>
      </w:r>
      <w:r>
        <w:rPr>
          <w:rStyle w:val="WW8Num3z0"/>
          <w:rFonts w:ascii="Verdana" w:hAnsi="Verdana"/>
          <w:color w:val="000000"/>
          <w:sz w:val="18"/>
          <w:szCs w:val="18"/>
        </w:rPr>
        <w:t> </w:t>
      </w:r>
      <w:r>
        <w:rPr>
          <w:rFonts w:ascii="Verdana" w:hAnsi="Verdana"/>
          <w:color w:val="000000"/>
          <w:sz w:val="18"/>
          <w:szCs w:val="18"/>
        </w:rPr>
        <w:t>Г.Г. Конституция Соединенных штатов Америки.</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и имплементация в эпоху империализма. М.: Изд-во</w:t>
      </w:r>
      <w:r>
        <w:rPr>
          <w:rStyle w:val="WW8Num3z0"/>
          <w:rFonts w:ascii="Verdana" w:hAnsi="Verdana"/>
          <w:color w:val="000000"/>
          <w:sz w:val="18"/>
          <w:szCs w:val="18"/>
        </w:rPr>
        <w:t> </w:t>
      </w:r>
      <w:r>
        <w:rPr>
          <w:rStyle w:val="WW8Num4z0"/>
          <w:rFonts w:ascii="Verdana" w:hAnsi="Verdana"/>
          <w:color w:val="4682B4"/>
          <w:sz w:val="18"/>
          <w:szCs w:val="18"/>
        </w:rPr>
        <w:t>ИМО</w:t>
      </w:r>
      <w:r>
        <w:rPr>
          <w:rFonts w:ascii="Verdana" w:hAnsi="Verdana"/>
          <w:color w:val="000000"/>
          <w:sz w:val="18"/>
          <w:szCs w:val="18"/>
        </w:rPr>
        <w:t>, 1959. С.51-67.</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Брайс Дж. Американская республика. Часть 1: Национальное правительство / Пер. с анг. В.Н. Неведомский. М., 1989. 484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Брежнев</w:t>
      </w:r>
      <w:r>
        <w:rPr>
          <w:rStyle w:val="WW8Num3z0"/>
          <w:rFonts w:ascii="Verdana" w:hAnsi="Verdana"/>
          <w:color w:val="000000"/>
          <w:sz w:val="18"/>
          <w:szCs w:val="18"/>
        </w:rPr>
        <w:t> </w:t>
      </w:r>
      <w:r>
        <w:rPr>
          <w:rFonts w:ascii="Verdana" w:hAnsi="Verdana"/>
          <w:color w:val="000000"/>
          <w:sz w:val="18"/>
          <w:szCs w:val="18"/>
        </w:rPr>
        <w:t>О.В. Проблемы организации и осуществления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конституционного контроля в субъектах Российской Федерации. Курск, 2005. 108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Гаврюсов</w:t>
      </w:r>
      <w:r>
        <w:rPr>
          <w:rStyle w:val="WW8Num3z0"/>
          <w:rFonts w:ascii="Verdana" w:hAnsi="Verdana"/>
          <w:color w:val="000000"/>
          <w:sz w:val="18"/>
          <w:szCs w:val="18"/>
        </w:rPr>
        <w:t> </w:t>
      </w:r>
      <w:r>
        <w:rPr>
          <w:rFonts w:ascii="Verdana" w:hAnsi="Verdana"/>
          <w:color w:val="000000"/>
          <w:sz w:val="18"/>
          <w:szCs w:val="18"/>
        </w:rPr>
        <w:t>Ю.В. Проблемы становления конституционной</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в субъектах РФ. Сыктывкар. 2005. 323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Гатауллин</w:t>
      </w:r>
      <w:r>
        <w:rPr>
          <w:rStyle w:val="WW8Num3z0"/>
          <w:rFonts w:ascii="Verdana" w:hAnsi="Verdana"/>
          <w:color w:val="000000"/>
          <w:sz w:val="18"/>
          <w:szCs w:val="18"/>
        </w:rPr>
        <w:t> </w:t>
      </w:r>
      <w:r>
        <w:rPr>
          <w:rFonts w:ascii="Verdana" w:hAnsi="Verdana"/>
          <w:color w:val="000000"/>
          <w:sz w:val="18"/>
          <w:szCs w:val="18"/>
        </w:rPr>
        <w:t>А.Г. Становление конституционного правосудия в Республике Татарстан (очерки теории и практики). Казань. 2002. 103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Гатауллин</w:t>
      </w:r>
      <w:r>
        <w:rPr>
          <w:rStyle w:val="WW8Num3z0"/>
          <w:rFonts w:ascii="Verdana" w:hAnsi="Verdana"/>
          <w:color w:val="000000"/>
          <w:sz w:val="18"/>
          <w:szCs w:val="18"/>
        </w:rPr>
        <w:t> </w:t>
      </w:r>
      <w:r>
        <w:rPr>
          <w:rFonts w:ascii="Verdana" w:hAnsi="Verdana"/>
          <w:color w:val="000000"/>
          <w:sz w:val="18"/>
          <w:szCs w:val="18"/>
        </w:rPr>
        <w:t>А.Г. Теория и практика конституционного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субъектах Российской Федерации. Казань, 2008. 260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Гольдман Р.,</w:t>
      </w:r>
      <w:r>
        <w:rPr>
          <w:rStyle w:val="WW8Num3z0"/>
          <w:rFonts w:ascii="Verdana" w:hAnsi="Verdana"/>
          <w:color w:val="000000"/>
          <w:sz w:val="18"/>
          <w:szCs w:val="18"/>
        </w:rPr>
        <w:t> </w:t>
      </w:r>
      <w:r>
        <w:rPr>
          <w:rStyle w:val="WW8Num4z0"/>
          <w:rFonts w:ascii="Verdana" w:hAnsi="Verdana"/>
          <w:color w:val="4682B4"/>
          <w:sz w:val="18"/>
          <w:szCs w:val="18"/>
        </w:rPr>
        <w:t>Лентовска</w:t>
      </w:r>
      <w:r>
        <w:rPr>
          <w:rStyle w:val="WW8Num3z0"/>
          <w:rFonts w:ascii="Verdana" w:hAnsi="Verdana"/>
          <w:color w:val="000000"/>
          <w:sz w:val="18"/>
          <w:szCs w:val="18"/>
        </w:rPr>
        <w:t> </w:t>
      </w:r>
      <w:r>
        <w:rPr>
          <w:rFonts w:ascii="Verdana" w:hAnsi="Verdana"/>
          <w:color w:val="000000"/>
          <w:sz w:val="18"/>
          <w:szCs w:val="18"/>
        </w:rPr>
        <w:t>Е., Франковски С. Верховный Суд США.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Польша, 1996. 254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Государственный строй США. М., 1976. 328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Гошуляк</w:t>
      </w:r>
      <w:r>
        <w:rPr>
          <w:rStyle w:val="WW8Num3z0"/>
          <w:rFonts w:ascii="Verdana" w:hAnsi="Verdana"/>
          <w:color w:val="000000"/>
          <w:sz w:val="18"/>
          <w:szCs w:val="18"/>
        </w:rPr>
        <w:t> </w:t>
      </w:r>
      <w:r>
        <w:rPr>
          <w:rFonts w:ascii="Verdana" w:hAnsi="Verdana"/>
          <w:color w:val="000000"/>
          <w:sz w:val="18"/>
          <w:szCs w:val="18"/>
        </w:rPr>
        <w:t>В.В., Ховрина Л.Е., Геворкян Т.Н.</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правосудие в субъектах Российской Федерации. М., 2006. 240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Гуценко</w:t>
      </w:r>
      <w:r>
        <w:rPr>
          <w:rStyle w:val="WW8Num3z0"/>
          <w:rFonts w:ascii="Verdana" w:hAnsi="Verdana"/>
          <w:color w:val="000000"/>
          <w:sz w:val="18"/>
          <w:szCs w:val="18"/>
        </w:rPr>
        <w:t> </w:t>
      </w:r>
      <w:r>
        <w:rPr>
          <w:rFonts w:ascii="Verdana" w:hAnsi="Verdana"/>
          <w:color w:val="000000"/>
          <w:sz w:val="18"/>
          <w:szCs w:val="18"/>
        </w:rPr>
        <w:t>К.Ф. Судебная система США и ее классовая сущность. М., 1961. 151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Дябло</w:t>
      </w:r>
      <w:r>
        <w:rPr>
          <w:rStyle w:val="WW8Num3z0"/>
          <w:rFonts w:ascii="Verdana" w:hAnsi="Verdana"/>
          <w:color w:val="000000"/>
          <w:sz w:val="18"/>
          <w:szCs w:val="18"/>
        </w:rPr>
        <w:t> </w:t>
      </w:r>
      <w:r>
        <w:rPr>
          <w:rFonts w:ascii="Verdana" w:hAnsi="Verdana"/>
          <w:color w:val="000000"/>
          <w:sz w:val="18"/>
          <w:szCs w:val="18"/>
        </w:rPr>
        <w:t>В.К. Судебная охрана конституций в буржуазных государствах и в Союзе ССР. 1928. 118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Евдокимов</w:t>
      </w:r>
      <w:r>
        <w:rPr>
          <w:rStyle w:val="WW8Num3z0"/>
          <w:rFonts w:ascii="Verdana" w:hAnsi="Verdana"/>
          <w:color w:val="000000"/>
          <w:sz w:val="18"/>
          <w:szCs w:val="18"/>
        </w:rPr>
        <w:t> </w:t>
      </w:r>
      <w:r>
        <w:rPr>
          <w:rFonts w:ascii="Verdana" w:hAnsi="Verdana"/>
          <w:color w:val="000000"/>
          <w:sz w:val="18"/>
          <w:szCs w:val="18"/>
        </w:rPr>
        <w:t>В.Б. Конституционное судопроизводство в США. Екатеринбург, 1996. 126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С. А. Конституционализм в США: политико-правовые аспекты. М, 1993. 198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С.А. Политическая юриспруденция в США. М., Наука. 1989. 224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С.А. Современная наука конституционного права. М., 1987. 190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161.</w:t>
      </w:r>
      <w:r>
        <w:rPr>
          <w:rStyle w:val="WW8Num3z0"/>
          <w:rFonts w:ascii="Verdana" w:hAnsi="Verdana"/>
          <w:color w:val="000000"/>
          <w:sz w:val="18"/>
          <w:szCs w:val="18"/>
        </w:rPr>
        <w:t> </w:t>
      </w:r>
      <w:r>
        <w:rPr>
          <w:rStyle w:val="WW8Num4z0"/>
          <w:rFonts w:ascii="Verdana" w:hAnsi="Verdana"/>
          <w:color w:val="4682B4"/>
          <w:sz w:val="18"/>
          <w:szCs w:val="18"/>
        </w:rPr>
        <w:t>Жидков</w:t>
      </w:r>
      <w:r>
        <w:rPr>
          <w:rStyle w:val="WW8Num3z0"/>
          <w:rFonts w:ascii="Verdana" w:hAnsi="Verdana"/>
          <w:color w:val="000000"/>
          <w:sz w:val="18"/>
          <w:szCs w:val="18"/>
        </w:rPr>
        <w:t> </w:t>
      </w:r>
      <w:r>
        <w:rPr>
          <w:rFonts w:ascii="Verdana" w:hAnsi="Verdana"/>
          <w:color w:val="000000"/>
          <w:sz w:val="18"/>
          <w:szCs w:val="18"/>
        </w:rPr>
        <w:t>В.А. Верховный Суд США: право и политика. М., 1985. 221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В.И., Клишас A.A. Конституционная</w:t>
      </w:r>
      <w:r>
        <w:rPr>
          <w:rStyle w:val="WW8Num3z0"/>
          <w:rFonts w:ascii="Verdana" w:hAnsi="Verdana"/>
          <w:color w:val="000000"/>
          <w:sz w:val="18"/>
          <w:szCs w:val="18"/>
        </w:rPr>
        <w:t> </w:t>
      </w:r>
      <w:r>
        <w:rPr>
          <w:rStyle w:val="WW8Num4z0"/>
          <w:rFonts w:ascii="Verdana" w:hAnsi="Verdana"/>
          <w:color w:val="4682B4"/>
          <w:sz w:val="18"/>
          <w:szCs w:val="18"/>
        </w:rPr>
        <w:t>юстиция</w:t>
      </w:r>
      <w:r>
        <w:rPr>
          <w:rStyle w:val="WW8Num3z0"/>
          <w:rFonts w:ascii="Verdana" w:hAnsi="Verdana"/>
          <w:color w:val="000000"/>
          <w:sz w:val="18"/>
          <w:szCs w:val="18"/>
        </w:rPr>
        <w:t> </w:t>
      </w:r>
      <w:r>
        <w:rPr>
          <w:rFonts w:ascii="Verdana" w:hAnsi="Verdana"/>
          <w:color w:val="000000"/>
          <w:sz w:val="18"/>
          <w:szCs w:val="18"/>
        </w:rPr>
        <w:t>в Российской Федерации. М., 2003. 224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История буржуазного</w:t>
      </w:r>
      <w:r>
        <w:rPr>
          <w:rStyle w:val="WW8Num3z0"/>
          <w:rFonts w:ascii="Verdana" w:hAnsi="Verdana"/>
          <w:color w:val="000000"/>
          <w:sz w:val="18"/>
          <w:szCs w:val="18"/>
        </w:rPr>
        <w:t> </w:t>
      </w:r>
      <w:r>
        <w:rPr>
          <w:rStyle w:val="WW8Num4z0"/>
          <w:rFonts w:ascii="Verdana" w:hAnsi="Verdana"/>
          <w:color w:val="4682B4"/>
          <w:sz w:val="18"/>
          <w:szCs w:val="18"/>
        </w:rPr>
        <w:t>конституционализма</w:t>
      </w:r>
      <w:r>
        <w:rPr>
          <w:rStyle w:val="WW8Num3z0"/>
          <w:rFonts w:ascii="Verdana" w:hAnsi="Verdana"/>
          <w:color w:val="000000"/>
          <w:sz w:val="18"/>
          <w:szCs w:val="18"/>
        </w:rPr>
        <w:t> </w:t>
      </w:r>
      <w:r>
        <w:rPr>
          <w:rFonts w:ascii="Verdana" w:hAnsi="Verdana"/>
          <w:color w:val="000000"/>
          <w:sz w:val="18"/>
          <w:szCs w:val="18"/>
        </w:rPr>
        <w:t>XIX в. // Отв. ред. В.С.Нерсесянц. М.: Наука, 1986. 280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Кастель</w:t>
      </w:r>
      <w:r>
        <w:rPr>
          <w:rStyle w:val="WW8Num3z0"/>
          <w:rFonts w:ascii="Verdana" w:hAnsi="Verdana"/>
          <w:color w:val="000000"/>
          <w:sz w:val="18"/>
          <w:szCs w:val="18"/>
        </w:rPr>
        <w:t> </w:t>
      </w:r>
      <w:r>
        <w:rPr>
          <w:rFonts w:ascii="Verdana" w:hAnsi="Verdana"/>
          <w:color w:val="000000"/>
          <w:sz w:val="18"/>
          <w:szCs w:val="18"/>
        </w:rPr>
        <w:t>Е.Р. Развитие федеративных структур в Германии. Екатеринбург, 1992.</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Очерки российского судопроизводства: проблемы настоящего и будущее: Новосибирск, 1998. 192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Клишас</w:t>
      </w:r>
      <w:r>
        <w:rPr>
          <w:rStyle w:val="WW8Num3z0"/>
          <w:rFonts w:ascii="Verdana" w:hAnsi="Verdana"/>
          <w:color w:val="000000"/>
          <w:sz w:val="18"/>
          <w:szCs w:val="18"/>
        </w:rPr>
        <w:t> </w:t>
      </w:r>
      <w:r>
        <w:rPr>
          <w:rFonts w:ascii="Verdana" w:hAnsi="Verdana"/>
          <w:color w:val="000000"/>
          <w:sz w:val="18"/>
          <w:szCs w:val="18"/>
        </w:rPr>
        <w:t>A.A. Конституционная юстиция в зарубежных странах. М.: Междунар. отношения, 2004. 288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Клишас</w:t>
      </w:r>
      <w:r>
        <w:rPr>
          <w:rStyle w:val="WW8Num3z0"/>
          <w:rFonts w:ascii="Verdana" w:hAnsi="Verdana"/>
          <w:color w:val="000000"/>
          <w:sz w:val="18"/>
          <w:szCs w:val="18"/>
        </w:rPr>
        <w:t> </w:t>
      </w:r>
      <w:r>
        <w:rPr>
          <w:rFonts w:ascii="Verdana" w:hAnsi="Verdana"/>
          <w:color w:val="000000"/>
          <w:sz w:val="18"/>
          <w:szCs w:val="18"/>
        </w:rPr>
        <w:t>A.A. Конституционный контроль и конституционное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в зарубежных странах. Сравнительно-правовое исследование / Под ред. проф. В.В.</w:t>
      </w:r>
      <w:r>
        <w:rPr>
          <w:rStyle w:val="WW8Num3z0"/>
          <w:rFonts w:ascii="Verdana" w:hAnsi="Verdana"/>
          <w:color w:val="000000"/>
          <w:sz w:val="18"/>
          <w:szCs w:val="18"/>
        </w:rPr>
        <w:t> </w:t>
      </w:r>
      <w:r>
        <w:rPr>
          <w:rStyle w:val="WW8Num4z0"/>
          <w:rFonts w:ascii="Verdana" w:hAnsi="Verdana"/>
          <w:color w:val="4682B4"/>
          <w:sz w:val="18"/>
          <w:szCs w:val="18"/>
        </w:rPr>
        <w:t>Еремяна</w:t>
      </w:r>
      <w:r>
        <w:rPr>
          <w:rFonts w:ascii="Verdana" w:hAnsi="Verdana"/>
          <w:color w:val="000000"/>
          <w:sz w:val="18"/>
          <w:szCs w:val="18"/>
        </w:rPr>
        <w:t>. М., 2007. 496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законодательству о судебной системе РФ / Под ред. Т.Г.</w:t>
      </w:r>
      <w:r>
        <w:rPr>
          <w:rStyle w:val="WW8Num3z0"/>
          <w:rFonts w:ascii="Verdana" w:hAnsi="Verdana"/>
          <w:color w:val="000000"/>
          <w:sz w:val="18"/>
          <w:szCs w:val="18"/>
        </w:rPr>
        <w:t> </w:t>
      </w:r>
      <w:r>
        <w:rPr>
          <w:rStyle w:val="WW8Num4z0"/>
          <w:rFonts w:ascii="Verdana" w:hAnsi="Verdana"/>
          <w:color w:val="4682B4"/>
          <w:sz w:val="18"/>
          <w:szCs w:val="18"/>
        </w:rPr>
        <w:t>Морщаковой</w:t>
      </w:r>
      <w:r>
        <w:rPr>
          <w:rFonts w:ascii="Verdana" w:hAnsi="Verdana"/>
          <w:color w:val="000000"/>
          <w:sz w:val="18"/>
          <w:szCs w:val="18"/>
        </w:rPr>
        <w:t>. М., 2003. 351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Конституции и законодательные акты буржуазных государств XVII-XIX вв. Сб. документов под ред. П.Н. Галанзы. М., 1957. 585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юстиция в Российской Федерации: Сб. статей. Екатеринбург: Уставной суд Свердловской области. 2003. 232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Конституционное совещание: Стенограммы. Материалы. Документы. 29 апреля-10 ноября 1993 г. М: Юридическая литература. Т. 18: 8 сентября-21 октября 1993 г. 1996. 440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и уставные суды субъектов РФ: сравнительное исследование законодательства и судебной практики. Норм, акты / Отв. ред. М.А.</w:t>
      </w:r>
      <w:r>
        <w:rPr>
          <w:rStyle w:val="WW8Num3z0"/>
          <w:rFonts w:ascii="Verdana" w:hAnsi="Verdana"/>
          <w:color w:val="000000"/>
          <w:sz w:val="18"/>
          <w:szCs w:val="18"/>
        </w:rPr>
        <w:t> </w:t>
      </w:r>
      <w:r>
        <w:rPr>
          <w:rStyle w:val="WW8Num4z0"/>
          <w:rFonts w:ascii="Verdana" w:hAnsi="Verdana"/>
          <w:color w:val="4682B4"/>
          <w:sz w:val="18"/>
          <w:szCs w:val="18"/>
        </w:rPr>
        <w:t>Митюков</w:t>
      </w:r>
      <w:r>
        <w:rPr>
          <w:rFonts w:ascii="Verdana" w:hAnsi="Verdana"/>
          <w:color w:val="000000"/>
          <w:sz w:val="18"/>
          <w:szCs w:val="18"/>
        </w:rPr>
        <w:t>. М., 1999. 480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Лафитский</w:t>
      </w:r>
      <w:r>
        <w:rPr>
          <w:rStyle w:val="WW8Num3z0"/>
          <w:rFonts w:ascii="Verdana" w:hAnsi="Verdana"/>
          <w:color w:val="000000"/>
          <w:sz w:val="18"/>
          <w:szCs w:val="18"/>
        </w:rPr>
        <w:t> </w:t>
      </w:r>
      <w:r>
        <w:rPr>
          <w:rFonts w:ascii="Verdana" w:hAnsi="Verdana"/>
          <w:color w:val="000000"/>
          <w:sz w:val="18"/>
          <w:szCs w:val="18"/>
        </w:rPr>
        <w:t>В.И. США: конституционный строй и роль штатов в структуре американского федерализма. М., 1993. 164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Лафитский</w:t>
      </w:r>
      <w:r>
        <w:rPr>
          <w:rStyle w:val="WW8Num3z0"/>
          <w:rFonts w:ascii="Verdana" w:hAnsi="Verdana"/>
          <w:color w:val="000000"/>
          <w:sz w:val="18"/>
          <w:szCs w:val="18"/>
        </w:rPr>
        <w:t> </w:t>
      </w:r>
      <w:r>
        <w:rPr>
          <w:rFonts w:ascii="Verdana" w:hAnsi="Verdana"/>
          <w:color w:val="000000"/>
          <w:sz w:val="18"/>
          <w:szCs w:val="18"/>
        </w:rPr>
        <w:t>В.И. Конституционный строй США. М., 2011. 351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Судебная власть в современной России: проблемы становления и развития. Спб., 2001. 384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Майоров</w:t>
      </w:r>
      <w:r>
        <w:rPr>
          <w:rStyle w:val="WW8Num3z0"/>
          <w:rFonts w:ascii="Verdana" w:hAnsi="Verdana"/>
          <w:color w:val="000000"/>
          <w:sz w:val="18"/>
          <w:szCs w:val="18"/>
        </w:rPr>
        <w:t> </w:t>
      </w:r>
      <w:r>
        <w:rPr>
          <w:rFonts w:ascii="Verdana" w:hAnsi="Verdana"/>
          <w:color w:val="000000"/>
          <w:sz w:val="18"/>
          <w:szCs w:val="18"/>
        </w:rPr>
        <w:t>В.И., Фартыгин А.Л. Совершенствование судебного конституционного контроля в субъектах Российской Федерации / Челяб.</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ин-т МВД РФ. Челябинск, 2002. 180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Маклаков</w:t>
      </w:r>
      <w:r>
        <w:rPr>
          <w:rStyle w:val="WW8Num3z0"/>
          <w:rFonts w:ascii="Verdana" w:hAnsi="Verdana"/>
          <w:color w:val="000000"/>
          <w:sz w:val="18"/>
          <w:szCs w:val="18"/>
        </w:rPr>
        <w:t> </w:t>
      </w:r>
      <w:r>
        <w:rPr>
          <w:rFonts w:ascii="Verdana" w:hAnsi="Verdana"/>
          <w:color w:val="000000"/>
          <w:sz w:val="18"/>
          <w:szCs w:val="18"/>
        </w:rPr>
        <w:t>В.В. Конституционный контроль в странах-членах Европейского Союза. М., 1995. 64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Митюков</w:t>
      </w:r>
      <w:r>
        <w:rPr>
          <w:rStyle w:val="WW8Num3z0"/>
          <w:rFonts w:ascii="Verdana" w:hAnsi="Verdana"/>
          <w:color w:val="000000"/>
          <w:sz w:val="18"/>
          <w:szCs w:val="18"/>
        </w:rPr>
        <w:t> </w:t>
      </w:r>
      <w:r>
        <w:rPr>
          <w:rFonts w:ascii="Verdana" w:hAnsi="Verdana"/>
          <w:color w:val="000000"/>
          <w:sz w:val="18"/>
          <w:szCs w:val="18"/>
        </w:rPr>
        <w:t>М.А., Барнашов A.M. Очерки конституционного правосудия (сравнительно-правовое исследование законодательства и судебной практики). Томск. 1999. 405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Мишин</w:t>
      </w:r>
      <w:r>
        <w:rPr>
          <w:rStyle w:val="WW8Num3z0"/>
          <w:rFonts w:ascii="Verdana" w:hAnsi="Verdana"/>
          <w:color w:val="000000"/>
          <w:sz w:val="18"/>
          <w:szCs w:val="18"/>
        </w:rPr>
        <w:t> </w:t>
      </w:r>
      <w:r>
        <w:rPr>
          <w:rFonts w:ascii="Verdana" w:hAnsi="Verdana"/>
          <w:color w:val="000000"/>
          <w:sz w:val="18"/>
          <w:szCs w:val="18"/>
        </w:rPr>
        <w:t>A.A. Государственный строй США. М., 1958. 103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Насырова</w:t>
      </w:r>
      <w:r>
        <w:rPr>
          <w:rStyle w:val="WW8Num3z0"/>
          <w:rFonts w:ascii="Verdana" w:hAnsi="Verdana"/>
          <w:color w:val="000000"/>
          <w:sz w:val="18"/>
          <w:szCs w:val="18"/>
        </w:rPr>
        <w:t> </w:t>
      </w:r>
      <w:r>
        <w:rPr>
          <w:rFonts w:ascii="Verdana" w:hAnsi="Verdana"/>
          <w:color w:val="000000"/>
          <w:sz w:val="18"/>
          <w:szCs w:val="18"/>
        </w:rPr>
        <w:t>Т.Я. Конституционный контроль. Казань, 1992. 113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Несмеянова</w:t>
      </w:r>
      <w:r>
        <w:rPr>
          <w:rStyle w:val="WW8Num3z0"/>
          <w:rFonts w:ascii="Verdana" w:hAnsi="Verdana"/>
          <w:color w:val="000000"/>
          <w:sz w:val="18"/>
          <w:szCs w:val="18"/>
        </w:rPr>
        <w:t> </w:t>
      </w:r>
      <w:r>
        <w:rPr>
          <w:rFonts w:ascii="Verdana" w:hAnsi="Verdana"/>
          <w:color w:val="000000"/>
          <w:sz w:val="18"/>
          <w:szCs w:val="18"/>
        </w:rPr>
        <w:t>С.Э. Конституционный судебный контроль в Российской Федерации: проблемы теории и практики. Екатеринбург, 2004. 278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Николаева</w:t>
      </w:r>
      <w:r>
        <w:rPr>
          <w:rStyle w:val="WW8Num3z0"/>
          <w:rFonts w:ascii="Verdana" w:hAnsi="Verdana"/>
          <w:color w:val="000000"/>
          <w:sz w:val="18"/>
          <w:szCs w:val="18"/>
        </w:rPr>
        <w:t> </w:t>
      </w:r>
      <w:r>
        <w:rPr>
          <w:rFonts w:ascii="Verdana" w:hAnsi="Verdana"/>
          <w:color w:val="000000"/>
          <w:sz w:val="18"/>
          <w:szCs w:val="18"/>
        </w:rPr>
        <w:t>Т.А. Обращения граждан в органы конституционной юстиции: сравнительно-правовой анализ. М., Изд-во</w:t>
      </w:r>
      <w:r>
        <w:rPr>
          <w:rStyle w:val="WW8Num3z0"/>
          <w:rFonts w:ascii="Verdana" w:hAnsi="Verdana"/>
          <w:color w:val="000000"/>
          <w:sz w:val="18"/>
          <w:szCs w:val="18"/>
        </w:rPr>
        <w:t> </w:t>
      </w:r>
      <w:r>
        <w:rPr>
          <w:rStyle w:val="WW8Num4z0"/>
          <w:rFonts w:ascii="Verdana" w:hAnsi="Verdana"/>
          <w:color w:val="4682B4"/>
          <w:sz w:val="18"/>
          <w:szCs w:val="18"/>
        </w:rPr>
        <w:t>РАГС</w:t>
      </w:r>
      <w:r>
        <w:rPr>
          <w:rFonts w:ascii="Verdana" w:hAnsi="Verdana"/>
          <w:color w:val="000000"/>
          <w:sz w:val="18"/>
          <w:szCs w:val="18"/>
        </w:rPr>
        <w:t>, 2009. С. 47.</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Нуд ель M. А. Конституционный контроль в капиталистических государствах. М., 1968. 223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Овсепян</w:t>
      </w:r>
      <w:r>
        <w:rPr>
          <w:rStyle w:val="WW8Num3z0"/>
          <w:rFonts w:ascii="Verdana" w:hAnsi="Verdana"/>
          <w:color w:val="000000"/>
          <w:sz w:val="18"/>
          <w:szCs w:val="18"/>
        </w:rPr>
        <w:t> </w:t>
      </w:r>
      <w:r>
        <w:rPr>
          <w:rFonts w:ascii="Verdana" w:hAnsi="Verdana"/>
          <w:color w:val="000000"/>
          <w:sz w:val="18"/>
          <w:szCs w:val="18"/>
        </w:rPr>
        <w:t>Ж.И. Конституционное правосудие. Вопросы теории и практики. Из опыта по разрешению конституционных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о компетенции. Ереван. 2000. 81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Овсепян</w:t>
      </w:r>
      <w:r>
        <w:rPr>
          <w:rStyle w:val="WW8Num3z0"/>
          <w:rFonts w:ascii="Verdana" w:hAnsi="Verdana"/>
          <w:color w:val="000000"/>
          <w:sz w:val="18"/>
          <w:szCs w:val="18"/>
        </w:rPr>
        <w:t> </w:t>
      </w:r>
      <w:r>
        <w:rPr>
          <w:rFonts w:ascii="Verdana" w:hAnsi="Verdana"/>
          <w:color w:val="000000"/>
          <w:sz w:val="18"/>
          <w:szCs w:val="18"/>
        </w:rPr>
        <w:t>Ж.И. Правовая защита конституций.</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конституционный контроль в зарубежных государствах. Ростов-на-Дону, 1992. 320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Овсепян</w:t>
      </w:r>
      <w:r>
        <w:rPr>
          <w:rStyle w:val="WW8Num3z0"/>
          <w:rFonts w:ascii="Verdana" w:hAnsi="Verdana"/>
          <w:color w:val="000000"/>
          <w:sz w:val="18"/>
          <w:szCs w:val="18"/>
        </w:rPr>
        <w:t> </w:t>
      </w:r>
      <w:r>
        <w:rPr>
          <w:rFonts w:ascii="Verdana" w:hAnsi="Verdana"/>
          <w:color w:val="000000"/>
          <w:sz w:val="18"/>
          <w:szCs w:val="18"/>
        </w:rPr>
        <w:t>Ж.И. Становление конституционных (уставных) судов в субъектах РФ (1990-2000). М., 2001. 672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Павликов</w:t>
      </w:r>
      <w:r>
        <w:rPr>
          <w:rStyle w:val="WW8Num3z0"/>
          <w:rFonts w:ascii="Verdana" w:hAnsi="Verdana"/>
          <w:color w:val="000000"/>
          <w:sz w:val="18"/>
          <w:szCs w:val="18"/>
        </w:rPr>
        <w:t> </w:t>
      </w:r>
      <w:r>
        <w:rPr>
          <w:rFonts w:ascii="Verdana" w:hAnsi="Verdana"/>
          <w:color w:val="000000"/>
          <w:sz w:val="18"/>
          <w:szCs w:val="18"/>
        </w:rPr>
        <w:t>С.Г. Конституционно-правовой статус судов субъектов Российской Федерации / Монография. М., 2004. 188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Парламентская демократия и федерализм в России и Германии. Опыт современного исследования российских и германских ученых / Общ. ред. A.A.</w:t>
      </w:r>
      <w:r>
        <w:rPr>
          <w:rStyle w:val="WW8Num3z0"/>
          <w:rFonts w:ascii="Verdana" w:hAnsi="Verdana"/>
          <w:color w:val="000000"/>
          <w:sz w:val="18"/>
          <w:szCs w:val="18"/>
        </w:rPr>
        <w:t> </w:t>
      </w:r>
      <w:r>
        <w:rPr>
          <w:rStyle w:val="WW8Num4z0"/>
          <w:rFonts w:ascii="Verdana" w:hAnsi="Verdana"/>
          <w:color w:val="4682B4"/>
          <w:sz w:val="18"/>
          <w:szCs w:val="18"/>
        </w:rPr>
        <w:t>Мацнев</w:t>
      </w:r>
      <w:r>
        <w:rPr>
          <w:rFonts w:ascii="Verdana" w:hAnsi="Verdana"/>
          <w:color w:val="000000"/>
          <w:sz w:val="18"/>
          <w:szCs w:val="18"/>
        </w:rPr>
        <w:t>, М. Моммзен. Москва Мюнхен, Вюрцбург. 1999. 344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Петренко</w:t>
      </w:r>
      <w:r>
        <w:rPr>
          <w:rStyle w:val="WW8Num3z0"/>
          <w:rFonts w:ascii="Verdana" w:hAnsi="Verdana"/>
          <w:color w:val="000000"/>
          <w:sz w:val="18"/>
          <w:szCs w:val="18"/>
        </w:rPr>
        <w:t> </w:t>
      </w:r>
      <w:r>
        <w:rPr>
          <w:rFonts w:ascii="Verdana" w:hAnsi="Verdana"/>
          <w:color w:val="000000"/>
          <w:sz w:val="18"/>
          <w:szCs w:val="18"/>
        </w:rPr>
        <w:t>Д.С. Конституционная (уставная) юстиция в субъектах Российской Федерации: Современные правовые проблемы и перспективы. М., 2007. 227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190.</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A.A. Судебная власть субъектов Российской Феддерации: Концепция и модель законодательного регулирования. Иркутск, 2007. 168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Пирбудагова</w:t>
      </w:r>
      <w:r>
        <w:rPr>
          <w:rStyle w:val="WW8Num3z0"/>
          <w:rFonts w:ascii="Verdana" w:hAnsi="Verdana"/>
          <w:color w:val="000000"/>
          <w:sz w:val="18"/>
          <w:szCs w:val="18"/>
        </w:rPr>
        <w:t> </w:t>
      </w:r>
      <w:r>
        <w:rPr>
          <w:rFonts w:ascii="Verdana" w:hAnsi="Verdana"/>
          <w:color w:val="000000"/>
          <w:sz w:val="18"/>
          <w:szCs w:val="18"/>
        </w:rPr>
        <w:t>Д.Ш. Институт конституционного контроля и охрана конституционной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Республике Дагестан: вопросы истории, теории и практики: Монография, Махачкала, 2003. 352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Ржевский</w:t>
      </w:r>
      <w:r>
        <w:rPr>
          <w:rStyle w:val="WW8Num3z0"/>
          <w:rFonts w:ascii="Verdana" w:hAnsi="Verdana"/>
          <w:color w:val="000000"/>
          <w:sz w:val="18"/>
          <w:szCs w:val="18"/>
        </w:rPr>
        <w:t> </w:t>
      </w:r>
      <w:r>
        <w:rPr>
          <w:rFonts w:ascii="Verdana" w:hAnsi="Verdana"/>
          <w:color w:val="000000"/>
          <w:sz w:val="18"/>
          <w:szCs w:val="18"/>
        </w:rPr>
        <w:t>В.А., Чепурнова H.A. Судебная власть в Российской Федерации: конституционные основы организации деятельности.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1998.216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Медушевский</w:t>
      </w:r>
      <w:r>
        <w:rPr>
          <w:rStyle w:val="WW8Num3z0"/>
          <w:rFonts w:ascii="Verdana" w:hAnsi="Verdana"/>
          <w:color w:val="000000"/>
          <w:sz w:val="18"/>
          <w:szCs w:val="18"/>
        </w:rPr>
        <w:t> </w:t>
      </w:r>
      <w:r>
        <w:rPr>
          <w:rFonts w:ascii="Verdana" w:hAnsi="Verdana"/>
          <w:color w:val="000000"/>
          <w:sz w:val="18"/>
          <w:szCs w:val="18"/>
        </w:rPr>
        <w:t>А.Н. Сравнительное конституционное право и политические институты. М., 2002. 512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Саликов</w:t>
      </w:r>
      <w:r>
        <w:rPr>
          <w:rStyle w:val="WW8Num3z0"/>
          <w:rFonts w:ascii="Verdana" w:hAnsi="Verdana"/>
          <w:color w:val="000000"/>
          <w:sz w:val="18"/>
          <w:szCs w:val="18"/>
        </w:rPr>
        <w:t> </w:t>
      </w:r>
      <w:r>
        <w:rPr>
          <w:rFonts w:ascii="Verdana" w:hAnsi="Verdana"/>
          <w:color w:val="000000"/>
          <w:sz w:val="18"/>
          <w:szCs w:val="18"/>
        </w:rPr>
        <w:t>М.С. Сравнительный федерализм США и России. Екатеринбург, 1998. 636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Сафонов</w:t>
      </w:r>
      <w:r>
        <w:rPr>
          <w:rStyle w:val="WW8Num3z0"/>
          <w:rFonts w:ascii="Verdana" w:hAnsi="Verdana"/>
          <w:color w:val="000000"/>
          <w:sz w:val="18"/>
          <w:szCs w:val="18"/>
        </w:rPr>
        <w:t> </w:t>
      </w:r>
      <w:r>
        <w:rPr>
          <w:rFonts w:ascii="Verdana" w:hAnsi="Verdana"/>
          <w:color w:val="000000"/>
          <w:sz w:val="18"/>
          <w:szCs w:val="18"/>
        </w:rPr>
        <w:t>В. Е. Институт судебного контроля в зарубежных странах: история, теория, практика. М., 2003. 164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Саюров</w:t>
      </w:r>
      <w:r>
        <w:rPr>
          <w:rStyle w:val="WW8Num3z0"/>
          <w:rFonts w:ascii="Verdana" w:hAnsi="Verdana"/>
          <w:color w:val="000000"/>
          <w:sz w:val="18"/>
          <w:szCs w:val="18"/>
        </w:rPr>
        <w:t> </w:t>
      </w:r>
      <w:r>
        <w:rPr>
          <w:rFonts w:ascii="Verdana" w:hAnsi="Verdana"/>
          <w:color w:val="000000"/>
          <w:sz w:val="18"/>
          <w:szCs w:val="18"/>
        </w:rPr>
        <w:t>Н.Ф. Механизм государственной власти и управления в Федеративной Республике Германия. Учебное пособие. Липецк, 1994. 154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Современный немецкий</w:t>
      </w:r>
      <w:r>
        <w:rPr>
          <w:rStyle w:val="WW8Num3z0"/>
          <w:rFonts w:ascii="Verdana" w:hAnsi="Verdana"/>
          <w:color w:val="000000"/>
          <w:sz w:val="18"/>
          <w:szCs w:val="18"/>
        </w:rPr>
        <w:t> </w:t>
      </w:r>
      <w:r>
        <w:rPr>
          <w:rStyle w:val="WW8Num4z0"/>
          <w:rFonts w:ascii="Verdana" w:hAnsi="Verdana"/>
          <w:color w:val="4682B4"/>
          <w:sz w:val="18"/>
          <w:szCs w:val="18"/>
        </w:rPr>
        <w:t>конституционализм</w:t>
      </w:r>
      <w:r>
        <w:rPr>
          <w:rFonts w:ascii="Verdana" w:hAnsi="Verdana"/>
          <w:color w:val="000000"/>
          <w:sz w:val="18"/>
          <w:szCs w:val="18"/>
        </w:rPr>
        <w:t>: сборник статей. М., 1994. 51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Соединенные Штаты Америки. Конституция и законодательные акты: пер. с анг. / Сост. В.И. Лафитский. Под ред. O.A. Жидкова. М., 1993. 768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Сравнительное конституционное право / Под ред.</w:t>
      </w:r>
      <w:r>
        <w:rPr>
          <w:rStyle w:val="WW8Num3z0"/>
          <w:rFonts w:ascii="Verdana" w:hAnsi="Verdana"/>
          <w:color w:val="000000"/>
          <w:sz w:val="18"/>
          <w:szCs w:val="18"/>
        </w:rPr>
        <w:t> </w:t>
      </w:r>
      <w:r>
        <w:rPr>
          <w:rStyle w:val="WW8Num4z0"/>
          <w:rFonts w:ascii="Verdana" w:hAnsi="Verdana"/>
          <w:color w:val="4682B4"/>
          <w:sz w:val="18"/>
          <w:szCs w:val="18"/>
        </w:rPr>
        <w:t>Ковлера</w:t>
      </w:r>
      <w:r>
        <w:rPr>
          <w:rStyle w:val="WW8Num3z0"/>
          <w:rFonts w:ascii="Verdana" w:hAnsi="Verdana"/>
          <w:color w:val="000000"/>
          <w:sz w:val="18"/>
          <w:szCs w:val="18"/>
        </w:rPr>
        <w:t> </w:t>
      </w:r>
      <w:r>
        <w:rPr>
          <w:rFonts w:ascii="Verdana" w:hAnsi="Verdana"/>
          <w:color w:val="000000"/>
          <w:sz w:val="18"/>
          <w:szCs w:val="18"/>
        </w:rPr>
        <w:t>А.И., Чиркина В.Е., Юдина Ю.А. М., 1996. 729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системы западных государств. М., 1991. 240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Урьяс</w:t>
      </w:r>
      <w:r>
        <w:rPr>
          <w:rStyle w:val="WW8Num3z0"/>
          <w:rFonts w:ascii="Verdana" w:hAnsi="Verdana"/>
          <w:color w:val="000000"/>
          <w:sz w:val="18"/>
          <w:szCs w:val="18"/>
        </w:rPr>
        <w:t> </w:t>
      </w:r>
      <w:r>
        <w:rPr>
          <w:rFonts w:ascii="Verdana" w:hAnsi="Verdana"/>
          <w:color w:val="000000"/>
          <w:sz w:val="18"/>
          <w:szCs w:val="18"/>
        </w:rPr>
        <w:t>Ю.П. Механизм государственной власти ФРГ. М., 1988. 192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Федерализм: теория, институты, отношения (сравнительно-правовое исследование) / Отв. Ред. Б.Н.</w:t>
      </w:r>
      <w:r>
        <w:rPr>
          <w:rStyle w:val="WW8Num3z0"/>
          <w:rFonts w:ascii="Verdana" w:hAnsi="Verdana"/>
          <w:color w:val="000000"/>
          <w:sz w:val="18"/>
          <w:szCs w:val="18"/>
        </w:rPr>
        <w:t> </w:t>
      </w:r>
      <w:r>
        <w:rPr>
          <w:rStyle w:val="WW8Num4z0"/>
          <w:rFonts w:ascii="Verdana" w:hAnsi="Verdana"/>
          <w:color w:val="4682B4"/>
          <w:sz w:val="18"/>
          <w:szCs w:val="18"/>
        </w:rPr>
        <w:t>Топорнин</w:t>
      </w:r>
      <w:r>
        <w:rPr>
          <w:rFonts w:ascii="Verdana" w:hAnsi="Verdana"/>
          <w:color w:val="000000"/>
          <w:sz w:val="18"/>
          <w:szCs w:val="18"/>
        </w:rPr>
        <w:t>. М., 2001. 376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Федеративная Республика Германия. Конституция и законодательные акты / Пер. с нем. В.А. Туманов и др. Сост. Т.Г.</w:t>
      </w:r>
      <w:r>
        <w:rPr>
          <w:rStyle w:val="WW8Num3z0"/>
          <w:rFonts w:ascii="Verdana" w:hAnsi="Verdana"/>
          <w:color w:val="000000"/>
          <w:sz w:val="18"/>
          <w:szCs w:val="18"/>
        </w:rPr>
        <w:t> </w:t>
      </w:r>
      <w:r>
        <w:rPr>
          <w:rStyle w:val="WW8Num4z0"/>
          <w:rFonts w:ascii="Verdana" w:hAnsi="Verdana"/>
          <w:color w:val="4682B4"/>
          <w:sz w:val="18"/>
          <w:szCs w:val="18"/>
        </w:rPr>
        <w:t>Морщакова</w:t>
      </w:r>
      <w:r>
        <w:rPr>
          <w:rFonts w:ascii="Verdana" w:hAnsi="Verdana"/>
          <w:color w:val="000000"/>
          <w:sz w:val="18"/>
          <w:szCs w:val="18"/>
        </w:rPr>
        <w:t>. Под ред. и со вступит, статьей Ю.П. Урьяса. М, 1991. 472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Филиппов</w:t>
      </w:r>
      <w:r>
        <w:rPr>
          <w:rStyle w:val="WW8Num3z0"/>
          <w:rFonts w:ascii="Verdana" w:hAnsi="Verdana"/>
          <w:color w:val="000000"/>
          <w:sz w:val="18"/>
          <w:szCs w:val="18"/>
        </w:rPr>
        <w:t> </w:t>
      </w:r>
      <w:r>
        <w:rPr>
          <w:rFonts w:ascii="Verdana" w:hAnsi="Verdana"/>
          <w:color w:val="000000"/>
          <w:sz w:val="18"/>
          <w:szCs w:val="18"/>
        </w:rPr>
        <w:t>C.B. Судебная система США. М., 1980. 172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Фридмэн</w:t>
      </w:r>
      <w:r>
        <w:rPr>
          <w:rStyle w:val="WW8Num3z0"/>
          <w:rFonts w:ascii="Verdana" w:hAnsi="Verdana"/>
          <w:color w:val="000000"/>
          <w:sz w:val="18"/>
          <w:szCs w:val="18"/>
        </w:rPr>
        <w:t> </w:t>
      </w:r>
      <w:r>
        <w:rPr>
          <w:rFonts w:ascii="Verdana" w:hAnsi="Verdana"/>
          <w:color w:val="000000"/>
          <w:sz w:val="18"/>
          <w:szCs w:val="18"/>
        </w:rPr>
        <w:t>Л. Введение в американское право. М.: ИГ «</w:t>
      </w:r>
      <w:r>
        <w:rPr>
          <w:rStyle w:val="WW8Num4z0"/>
          <w:rFonts w:ascii="Verdana" w:hAnsi="Verdana"/>
          <w:color w:val="4682B4"/>
          <w:sz w:val="18"/>
          <w:szCs w:val="18"/>
        </w:rPr>
        <w:t>Прогресс</w:t>
      </w:r>
      <w:r>
        <w:rPr>
          <w:rFonts w:ascii="Verdana" w:hAnsi="Verdana"/>
          <w:color w:val="000000"/>
          <w:sz w:val="18"/>
          <w:szCs w:val="18"/>
        </w:rPr>
        <w:t>» «</w:t>
      </w:r>
      <w:r>
        <w:rPr>
          <w:rStyle w:val="WW8Num4z0"/>
          <w:rFonts w:ascii="Verdana" w:hAnsi="Verdana"/>
          <w:color w:val="4682B4"/>
          <w:sz w:val="18"/>
          <w:szCs w:val="18"/>
        </w:rPr>
        <w:t>Универс</w:t>
      </w:r>
      <w:r>
        <w:rPr>
          <w:rFonts w:ascii="Verdana" w:hAnsi="Verdana"/>
          <w:color w:val="000000"/>
          <w:sz w:val="18"/>
          <w:szCs w:val="18"/>
        </w:rPr>
        <w:t>», 1993. С. 150-245.</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Толкование Конституции РФ: теория и практика. М., 1998. 245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Хайде В. Система правосудия Федеративной Республики Германия. Бонн, 1995. 111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Цалиев</w:t>
      </w:r>
      <w:r>
        <w:rPr>
          <w:rStyle w:val="WW8Num3z0"/>
          <w:rFonts w:ascii="Verdana" w:hAnsi="Verdana"/>
          <w:color w:val="000000"/>
          <w:sz w:val="18"/>
          <w:szCs w:val="18"/>
        </w:rPr>
        <w:t> </w:t>
      </w:r>
      <w:r>
        <w:rPr>
          <w:rFonts w:ascii="Verdana" w:hAnsi="Verdana"/>
          <w:color w:val="000000"/>
          <w:sz w:val="18"/>
          <w:szCs w:val="18"/>
        </w:rPr>
        <w:t>A.M. Органы государственной власти субъектов Российской Федерации и их деятельность по защите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(на примере Республики Северная Осетия Алания). М., 2011. 216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Шахрай</w:t>
      </w:r>
      <w:r>
        <w:rPr>
          <w:rStyle w:val="WW8Num3z0"/>
          <w:rFonts w:ascii="Verdana" w:hAnsi="Verdana"/>
          <w:color w:val="000000"/>
          <w:sz w:val="18"/>
          <w:szCs w:val="18"/>
        </w:rPr>
        <w:t> </w:t>
      </w:r>
      <w:r>
        <w:rPr>
          <w:rFonts w:ascii="Verdana" w:hAnsi="Verdana"/>
          <w:color w:val="000000"/>
          <w:sz w:val="18"/>
          <w:szCs w:val="18"/>
        </w:rPr>
        <w:t>С.М. Конституционное правосудие в системе российского федерализма. Санкт-Петербургский университет</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2001. 338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Школа</w:t>
      </w:r>
      <w:r>
        <w:rPr>
          <w:rStyle w:val="WW8Num3z0"/>
          <w:rFonts w:ascii="Verdana" w:hAnsi="Verdana"/>
          <w:color w:val="000000"/>
          <w:sz w:val="18"/>
          <w:szCs w:val="18"/>
        </w:rPr>
        <w:t> </w:t>
      </w:r>
      <w:r>
        <w:rPr>
          <w:rFonts w:ascii="Verdana" w:hAnsi="Verdana"/>
          <w:color w:val="000000"/>
          <w:sz w:val="18"/>
          <w:szCs w:val="18"/>
        </w:rPr>
        <w:t>С.Н., Курдюк П.М. Конституционное правосудие в субъектах Российской Федерации: теоретический и историко-правовой анализ. Краснодар. 2007. 174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Шмавонян</w:t>
      </w:r>
      <w:r>
        <w:rPr>
          <w:rStyle w:val="WW8Num3z0"/>
          <w:rFonts w:ascii="Verdana" w:hAnsi="Verdana"/>
          <w:color w:val="000000"/>
          <w:sz w:val="18"/>
          <w:szCs w:val="18"/>
        </w:rPr>
        <w:t> </w:t>
      </w:r>
      <w:r>
        <w:rPr>
          <w:rFonts w:ascii="Verdana" w:hAnsi="Verdana"/>
          <w:color w:val="000000"/>
          <w:sz w:val="18"/>
          <w:szCs w:val="18"/>
        </w:rPr>
        <w:t>Г.А. Конституционное правосудие в системе разделения властей. М., 2001. 172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Шульженко</w:t>
      </w:r>
      <w:r>
        <w:rPr>
          <w:rStyle w:val="WW8Num3z0"/>
          <w:rFonts w:ascii="Verdana" w:hAnsi="Verdana"/>
          <w:color w:val="000000"/>
          <w:sz w:val="18"/>
          <w:szCs w:val="18"/>
        </w:rPr>
        <w:t> </w:t>
      </w:r>
      <w:r>
        <w:rPr>
          <w:rFonts w:ascii="Verdana" w:hAnsi="Verdana"/>
          <w:color w:val="000000"/>
          <w:sz w:val="18"/>
          <w:szCs w:val="18"/>
        </w:rPr>
        <w:t>Ю.Л. Конституционный контроль в России. М., 1995. 175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Джинджер Энн Ф.</w:t>
      </w:r>
      <w:r>
        <w:rPr>
          <w:rStyle w:val="WW8Num3z0"/>
          <w:rFonts w:ascii="Verdana" w:hAnsi="Verdana"/>
          <w:color w:val="000000"/>
          <w:sz w:val="18"/>
          <w:szCs w:val="18"/>
        </w:rPr>
        <w:t> </w:t>
      </w:r>
      <w:r>
        <w:rPr>
          <w:rStyle w:val="WW8Num4z0"/>
          <w:rFonts w:ascii="Verdana" w:hAnsi="Verdana"/>
          <w:color w:val="4682B4"/>
          <w:sz w:val="18"/>
          <w:szCs w:val="18"/>
        </w:rPr>
        <w:t>Верховный</w:t>
      </w:r>
      <w:r>
        <w:rPr>
          <w:rStyle w:val="WW8Num3z0"/>
          <w:rFonts w:ascii="Verdana" w:hAnsi="Verdana"/>
          <w:color w:val="000000"/>
          <w:sz w:val="18"/>
          <w:szCs w:val="18"/>
        </w:rPr>
        <w:t> </w:t>
      </w:r>
      <w:r>
        <w:rPr>
          <w:rFonts w:ascii="Verdana" w:hAnsi="Verdana"/>
          <w:color w:val="000000"/>
          <w:sz w:val="18"/>
          <w:szCs w:val="18"/>
        </w:rPr>
        <w:t>суд и права человека в США. М., 1981. 391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Ю.А. Конституционное правосудие в</w:t>
      </w:r>
      <w:r>
        <w:rPr>
          <w:rStyle w:val="WW8Num3z0"/>
          <w:rFonts w:ascii="Verdana" w:hAnsi="Verdana"/>
          <w:color w:val="000000"/>
          <w:sz w:val="18"/>
          <w:szCs w:val="18"/>
        </w:rPr>
        <w:t> </w:t>
      </w:r>
      <w:r>
        <w:rPr>
          <w:rStyle w:val="WW8Num4z0"/>
          <w:rFonts w:ascii="Verdana" w:hAnsi="Verdana"/>
          <w:color w:val="4682B4"/>
          <w:sz w:val="18"/>
          <w:szCs w:val="18"/>
        </w:rPr>
        <w:t>федеративном</w:t>
      </w:r>
      <w:r>
        <w:rPr>
          <w:rStyle w:val="WW8Num3z0"/>
          <w:rFonts w:ascii="Verdana" w:hAnsi="Verdana"/>
          <w:color w:val="000000"/>
          <w:sz w:val="18"/>
          <w:szCs w:val="18"/>
        </w:rPr>
        <w:t> </w:t>
      </w:r>
      <w:r>
        <w:rPr>
          <w:rFonts w:ascii="Verdana" w:hAnsi="Verdana"/>
          <w:color w:val="000000"/>
          <w:sz w:val="18"/>
          <w:szCs w:val="18"/>
        </w:rPr>
        <w:t>государстве (сравнительно-правовое исследование). М., 2000. 107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Учебники, учебные пособия, комментарии, словари</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Безуглов</w:t>
      </w:r>
      <w:r>
        <w:rPr>
          <w:rStyle w:val="WW8Num3z0"/>
          <w:rFonts w:ascii="Verdana" w:hAnsi="Verdana"/>
          <w:color w:val="000000"/>
          <w:sz w:val="18"/>
          <w:szCs w:val="18"/>
        </w:rPr>
        <w:t> </w:t>
      </w:r>
      <w:r>
        <w:rPr>
          <w:rFonts w:ascii="Verdana" w:hAnsi="Verdana"/>
          <w:color w:val="000000"/>
          <w:sz w:val="18"/>
          <w:szCs w:val="18"/>
        </w:rPr>
        <w:t>А.И., Солдатов С.А. Конституционное право России. Т.1. М.: Профобразование. 2001. 797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Боброва</w:t>
      </w:r>
      <w:r>
        <w:rPr>
          <w:rStyle w:val="WW8Num3z0"/>
          <w:rFonts w:ascii="Verdana" w:hAnsi="Verdana"/>
          <w:color w:val="000000"/>
          <w:sz w:val="18"/>
          <w:szCs w:val="18"/>
        </w:rPr>
        <w:t> </w:t>
      </w:r>
      <w:r>
        <w:rPr>
          <w:rFonts w:ascii="Verdana" w:hAnsi="Verdana"/>
          <w:color w:val="000000"/>
          <w:sz w:val="18"/>
          <w:szCs w:val="18"/>
        </w:rPr>
        <w:t>В. К., Митю ков М. А. Конституционные (уставные) суды субъектов РФ. Учебное пособие по спец. курсу «</w:t>
      </w:r>
      <w:r>
        <w:rPr>
          <w:rStyle w:val="WW8Num4z0"/>
          <w:rFonts w:ascii="Verdana" w:hAnsi="Verdana"/>
          <w:color w:val="4682B4"/>
          <w:sz w:val="18"/>
          <w:szCs w:val="18"/>
        </w:rPr>
        <w:t>Конституционное правосудие</w:t>
      </w:r>
      <w:r>
        <w:rPr>
          <w:rFonts w:ascii="Verdana" w:hAnsi="Verdana"/>
          <w:color w:val="000000"/>
          <w:sz w:val="18"/>
          <w:szCs w:val="18"/>
        </w:rPr>
        <w:t>» в 3 ч. Ч. I / Отв. ред. М. А. Митюков. М., 2003. 126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Боброва</w:t>
      </w:r>
      <w:r>
        <w:rPr>
          <w:rStyle w:val="WW8Num3z0"/>
          <w:rFonts w:ascii="Verdana" w:hAnsi="Verdana"/>
          <w:color w:val="000000"/>
          <w:sz w:val="18"/>
          <w:szCs w:val="18"/>
        </w:rPr>
        <w:t> </w:t>
      </w:r>
      <w:r>
        <w:rPr>
          <w:rFonts w:ascii="Verdana" w:hAnsi="Verdana"/>
          <w:color w:val="000000"/>
          <w:sz w:val="18"/>
          <w:szCs w:val="18"/>
        </w:rPr>
        <w:t>В.К., Митюков М.А. Конституционные (уставные) суды субъектов Российской Федерации: Учебное пособие по спецкурсу «</w:t>
      </w:r>
      <w:r>
        <w:rPr>
          <w:rStyle w:val="WW8Num4z0"/>
          <w:rFonts w:ascii="Verdana" w:hAnsi="Verdana"/>
          <w:color w:val="4682B4"/>
          <w:sz w:val="18"/>
          <w:szCs w:val="18"/>
        </w:rPr>
        <w:t>Конституционное правосудие</w:t>
      </w:r>
      <w:r>
        <w:rPr>
          <w:rFonts w:ascii="Verdana" w:hAnsi="Verdana"/>
          <w:color w:val="000000"/>
          <w:sz w:val="18"/>
          <w:szCs w:val="18"/>
        </w:rPr>
        <w:t>»: В 3 ч. Ч. II / Отв. ред. М.А.</w:t>
      </w:r>
      <w:r>
        <w:rPr>
          <w:rStyle w:val="WW8Num3z0"/>
          <w:rFonts w:ascii="Verdana" w:hAnsi="Verdana"/>
          <w:color w:val="000000"/>
          <w:sz w:val="18"/>
          <w:szCs w:val="18"/>
        </w:rPr>
        <w:t> </w:t>
      </w:r>
      <w:r>
        <w:rPr>
          <w:rStyle w:val="WW8Num4z0"/>
          <w:rFonts w:ascii="Verdana" w:hAnsi="Verdana"/>
          <w:color w:val="4682B4"/>
          <w:sz w:val="18"/>
          <w:szCs w:val="18"/>
        </w:rPr>
        <w:t>Митюков</w:t>
      </w:r>
      <w:r>
        <w:rPr>
          <w:rFonts w:ascii="Verdana" w:hAnsi="Verdana"/>
          <w:color w:val="000000"/>
          <w:sz w:val="18"/>
          <w:szCs w:val="18"/>
        </w:rPr>
        <w:t>. М., 2004. 150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Конституционное правосудие. Судебно-конституционное право и процесс: Учеб. пособ. М., 2010. 592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Государственное право Германии: в 7 т., сокр. пер. с нем. / Г.Г. Арним, Р. Бартлыппергер, Г. Бетче и др. т.2. М., 1994. 320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221.</w:t>
      </w:r>
      <w:r>
        <w:rPr>
          <w:rStyle w:val="WW8Num3z0"/>
          <w:rFonts w:ascii="Verdana" w:hAnsi="Verdana"/>
          <w:color w:val="000000"/>
          <w:sz w:val="18"/>
          <w:szCs w:val="18"/>
        </w:rPr>
        <w:t> </w:t>
      </w:r>
      <w:r>
        <w:rPr>
          <w:rStyle w:val="WW8Num4z0"/>
          <w:rFonts w:ascii="Verdana" w:hAnsi="Verdana"/>
          <w:color w:val="4682B4"/>
          <w:sz w:val="18"/>
          <w:szCs w:val="18"/>
        </w:rPr>
        <w:t>Кабышев</w:t>
      </w:r>
      <w:r>
        <w:rPr>
          <w:rStyle w:val="WW8Num3z0"/>
          <w:rFonts w:ascii="Verdana" w:hAnsi="Verdana"/>
          <w:color w:val="000000"/>
          <w:sz w:val="18"/>
          <w:szCs w:val="18"/>
        </w:rPr>
        <w:t> </w:t>
      </w:r>
      <w:r>
        <w:rPr>
          <w:rFonts w:ascii="Verdana" w:hAnsi="Verdana"/>
          <w:color w:val="000000"/>
          <w:sz w:val="18"/>
          <w:szCs w:val="18"/>
        </w:rPr>
        <w:t>В.Т., Пряхина Т.М. Конституционное правосудие в Российской Федерации: Учебно-методическое пособие / Отв. ред. В.Т.</w:t>
      </w:r>
      <w:r>
        <w:rPr>
          <w:rStyle w:val="WW8Num3z0"/>
          <w:rFonts w:ascii="Verdana" w:hAnsi="Verdana"/>
          <w:color w:val="000000"/>
          <w:sz w:val="18"/>
          <w:szCs w:val="18"/>
        </w:rPr>
        <w:t> </w:t>
      </w:r>
      <w:r>
        <w:rPr>
          <w:rStyle w:val="WW8Num4z0"/>
          <w:rFonts w:ascii="Verdana" w:hAnsi="Verdana"/>
          <w:color w:val="4682B4"/>
          <w:sz w:val="18"/>
          <w:szCs w:val="18"/>
        </w:rPr>
        <w:t>Кабышев</w:t>
      </w:r>
      <w:r>
        <w:rPr>
          <w:rFonts w:ascii="Verdana" w:hAnsi="Verdana"/>
          <w:color w:val="000000"/>
          <w:sz w:val="18"/>
          <w:szCs w:val="18"/>
        </w:rPr>
        <w:t>. Саратов, 2005. 48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Статус российского судьи. Учебное пособие. Тюмень, 1999. 270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Конституционное (государственное) право зарубежных стран. Т. 1-2. Общая часть / Отв. ред. Б.А.</w:t>
      </w:r>
      <w:r>
        <w:rPr>
          <w:rStyle w:val="WW8Num3z0"/>
          <w:rFonts w:ascii="Verdana" w:hAnsi="Verdana"/>
          <w:color w:val="000000"/>
          <w:sz w:val="18"/>
          <w:szCs w:val="18"/>
        </w:rPr>
        <w:t> </w:t>
      </w:r>
      <w:r>
        <w:rPr>
          <w:rStyle w:val="WW8Num4z0"/>
          <w:rFonts w:ascii="Verdana" w:hAnsi="Verdana"/>
          <w:color w:val="4682B4"/>
          <w:sz w:val="18"/>
          <w:szCs w:val="18"/>
        </w:rPr>
        <w:t>Страшун</w:t>
      </w:r>
      <w:r>
        <w:rPr>
          <w:rFonts w:ascii="Verdana" w:hAnsi="Verdana"/>
          <w:color w:val="000000"/>
          <w:sz w:val="18"/>
          <w:szCs w:val="18"/>
        </w:rPr>
        <w:t>. М.: БЕК. 1996. 757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Конституционное право / Отв. ред. В.В. Лазарев. М.: Проспект, 1999. 220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Конституционное право субъектов Российской Федерации / Под ред. В .А.</w:t>
      </w:r>
      <w:r>
        <w:rPr>
          <w:rStyle w:val="WW8Num3z0"/>
          <w:rFonts w:ascii="Verdana" w:hAnsi="Verdana"/>
          <w:color w:val="000000"/>
          <w:sz w:val="18"/>
          <w:szCs w:val="18"/>
        </w:rPr>
        <w:t> </w:t>
      </w:r>
      <w:r>
        <w:rPr>
          <w:rStyle w:val="WW8Num4z0"/>
          <w:rFonts w:ascii="Verdana" w:hAnsi="Verdana"/>
          <w:color w:val="4682B4"/>
          <w:sz w:val="18"/>
          <w:szCs w:val="18"/>
        </w:rPr>
        <w:t>Кряжкова</w:t>
      </w:r>
      <w:r>
        <w:rPr>
          <w:rFonts w:ascii="Verdana" w:hAnsi="Verdana"/>
          <w:color w:val="000000"/>
          <w:sz w:val="18"/>
          <w:szCs w:val="18"/>
        </w:rPr>
        <w:t>. М., 2002. 864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Конституционный контроль в зарубежных странах: учеб. пособие / Отв. ред. В.В. Маклаков. М., 2007. 656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Конституционный судебный процесс. Учебник для вузов / Отв. ред. М.С. Саликов. М., 2004. 416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Королева-Борсоди И.В. Основы конституционного права Швейцарии. Учебное пособие. Киев, 2009. 536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В.А. Конституционное правосудие в субъектах РФ (правовые основы и практика). М., 1999. 768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В.А., Лазарев Л.В. Конституционная юстиция в Российской Федерации: Учеб. пособие для вузов. М.: БЕК, 1998. 462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Маунц</w:t>
      </w:r>
      <w:r>
        <w:rPr>
          <w:rStyle w:val="WW8Num3z0"/>
          <w:rFonts w:ascii="Verdana" w:hAnsi="Verdana"/>
          <w:color w:val="000000"/>
          <w:sz w:val="18"/>
          <w:szCs w:val="18"/>
        </w:rPr>
        <w:t> </w:t>
      </w:r>
      <w:r>
        <w:rPr>
          <w:rFonts w:ascii="Verdana" w:hAnsi="Verdana"/>
          <w:color w:val="000000"/>
          <w:sz w:val="18"/>
          <w:szCs w:val="18"/>
        </w:rPr>
        <w:t>Т. Государственное право Германии (ФРГ и</w:t>
      </w:r>
      <w:r>
        <w:rPr>
          <w:rStyle w:val="WW8Num3z0"/>
          <w:rFonts w:ascii="Verdana" w:hAnsi="Verdana"/>
          <w:color w:val="000000"/>
          <w:sz w:val="18"/>
          <w:szCs w:val="18"/>
        </w:rPr>
        <w:t> </w:t>
      </w:r>
      <w:r>
        <w:rPr>
          <w:rStyle w:val="WW8Num4z0"/>
          <w:rFonts w:ascii="Verdana" w:hAnsi="Verdana"/>
          <w:color w:val="4682B4"/>
          <w:sz w:val="18"/>
          <w:szCs w:val="18"/>
        </w:rPr>
        <w:t>ГДР</w:t>
      </w:r>
      <w:r>
        <w:rPr>
          <w:rFonts w:ascii="Verdana" w:hAnsi="Verdana"/>
          <w:color w:val="000000"/>
          <w:sz w:val="18"/>
          <w:szCs w:val="18"/>
        </w:rPr>
        <w:t>) / Пер. с нем. Ю.П. Урьяса. Под ред. и со вступ. статьей Г.С. Гурвича. М., 1959. 596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система России. Учебное пособие. 2-е изд-е. испр. и доп. М., 2001. 336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Публичное право. М., 1995. С. 250-252.</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Умнова</w:t>
      </w:r>
      <w:r>
        <w:rPr>
          <w:rStyle w:val="WW8Num3z0"/>
          <w:rFonts w:ascii="Verdana" w:hAnsi="Verdana"/>
          <w:color w:val="000000"/>
          <w:sz w:val="18"/>
          <w:szCs w:val="18"/>
        </w:rPr>
        <w:t> </w:t>
      </w:r>
      <w:r>
        <w:rPr>
          <w:rFonts w:ascii="Verdana" w:hAnsi="Verdana"/>
          <w:color w:val="000000"/>
          <w:sz w:val="18"/>
          <w:szCs w:val="18"/>
        </w:rPr>
        <w:t>И.А. Конституционные основы современного российского федерализма. Учебно-практическое пособие. М., 2000. 304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публикации и обзоры в периодических изданиях</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Закон о Баварском Конституционном суде от 10 мая 1990 г. // Вестник Московского университета. Сер. 11. Право. 1996. №4. С. 63-92.</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Закон о Конституционном суде земли Мэкленбург-Форпоммерн (ФРГ): пояснения, перевод, комментарии // Вест. Моск. ун-та. Сер. 11, Право. 1997. № 6. С. 68-87.</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Некоторые проблемы совершенствования конституционного правосудия в Российской Федерации // Ученые записки юридического факультета Санкт-Петербургского государственного университета экономики и финансов.Спб., Вып. 4. 2005. С. 57-60.</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Проблемы теории и практики конституционного контроля и правосудия // Вестник Московского университета. Право. 1995. № 4.</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Арутюнян</w:t>
      </w:r>
      <w:r>
        <w:rPr>
          <w:rStyle w:val="WW8Num3z0"/>
          <w:rFonts w:ascii="Verdana" w:hAnsi="Verdana"/>
          <w:color w:val="000000"/>
          <w:sz w:val="18"/>
          <w:szCs w:val="18"/>
        </w:rPr>
        <w:t> </w:t>
      </w:r>
      <w:r>
        <w:rPr>
          <w:rFonts w:ascii="Verdana" w:hAnsi="Verdana"/>
          <w:color w:val="000000"/>
          <w:sz w:val="18"/>
          <w:szCs w:val="18"/>
        </w:rPr>
        <w:t>Г.Г. Методологические основы независимости конституционного правосудия // Конституционное правосудие. Ереван, 2001. Вып. 3 (13). С. 59-72.</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Байтин</w:t>
      </w:r>
      <w:r>
        <w:rPr>
          <w:rStyle w:val="WW8Num3z0"/>
          <w:rFonts w:ascii="Verdana" w:hAnsi="Verdana"/>
          <w:color w:val="000000"/>
          <w:sz w:val="18"/>
          <w:szCs w:val="18"/>
        </w:rPr>
        <w:t> </w:t>
      </w:r>
      <w:r>
        <w:rPr>
          <w:rFonts w:ascii="Verdana" w:hAnsi="Verdana"/>
          <w:color w:val="000000"/>
          <w:sz w:val="18"/>
          <w:szCs w:val="18"/>
        </w:rPr>
        <w:t>М.И. О юридической природе решений Конституционного Суда РФ // Государство и право. 2006. №1. С. 5-11.</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Безруков</w:t>
      </w:r>
      <w:r>
        <w:rPr>
          <w:rStyle w:val="WW8Num3z0"/>
          <w:rFonts w:ascii="Verdana" w:hAnsi="Verdana"/>
          <w:color w:val="000000"/>
          <w:sz w:val="18"/>
          <w:szCs w:val="18"/>
        </w:rPr>
        <w:t> </w:t>
      </w:r>
      <w:r>
        <w:rPr>
          <w:rFonts w:ascii="Verdana" w:hAnsi="Verdana"/>
          <w:color w:val="000000"/>
          <w:sz w:val="18"/>
          <w:szCs w:val="18"/>
        </w:rPr>
        <w:t>A.B., Кондрашев A.A. Уставной суд как необходимый элемент государственно-правовой системы объединенного Красноярского края // Журнал конституционного правосудия. 2008. №5. С. 28-33.</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Бланкенагель</w:t>
      </w:r>
      <w:r>
        <w:rPr>
          <w:rStyle w:val="WW8Num3z0"/>
          <w:rFonts w:ascii="Verdana" w:hAnsi="Verdana"/>
          <w:color w:val="000000"/>
          <w:sz w:val="18"/>
          <w:szCs w:val="18"/>
        </w:rPr>
        <w:t> </w:t>
      </w:r>
      <w:r>
        <w:rPr>
          <w:rFonts w:ascii="Verdana" w:hAnsi="Verdana"/>
          <w:color w:val="000000"/>
          <w:sz w:val="18"/>
          <w:szCs w:val="18"/>
        </w:rPr>
        <w:t>А. Теория и практика конституционного контроля в ФРГ // Советское государство и право. М., 1989. №1. С.102-108.</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Боботов</w:t>
      </w:r>
      <w:r>
        <w:rPr>
          <w:rStyle w:val="WW8Num3z0"/>
          <w:rFonts w:ascii="Verdana" w:hAnsi="Verdana"/>
          <w:color w:val="000000"/>
          <w:sz w:val="18"/>
          <w:szCs w:val="18"/>
        </w:rPr>
        <w:t> </w:t>
      </w:r>
      <w:r>
        <w:rPr>
          <w:rFonts w:ascii="Verdana" w:hAnsi="Verdana"/>
          <w:color w:val="000000"/>
          <w:sz w:val="18"/>
          <w:szCs w:val="18"/>
        </w:rPr>
        <w:t>C.B. Конституционный контроль в буржуазных странах: доктрина и практика // Советское государство и право. М., 1989. №3. С.115-120.</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Брежнев</w:t>
      </w:r>
      <w:r>
        <w:rPr>
          <w:rStyle w:val="WW8Num3z0"/>
          <w:rFonts w:ascii="Verdana" w:hAnsi="Verdana"/>
          <w:color w:val="000000"/>
          <w:sz w:val="18"/>
          <w:szCs w:val="18"/>
        </w:rPr>
        <w:t> </w:t>
      </w:r>
      <w:r>
        <w:rPr>
          <w:rFonts w:ascii="Verdana" w:hAnsi="Verdana"/>
          <w:color w:val="000000"/>
          <w:sz w:val="18"/>
          <w:szCs w:val="18"/>
        </w:rPr>
        <w:t>О.В. Проблемы федерального законодательного регулирования статуса судей конституционных (уставных) судов субъектов Российской Федерации // Журнал конституционного правосудия. 2008. №5. С. 22-28.</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Будаев</w:t>
      </w:r>
      <w:r>
        <w:rPr>
          <w:rStyle w:val="WW8Num3z0"/>
          <w:rFonts w:ascii="Verdana" w:hAnsi="Verdana"/>
          <w:color w:val="000000"/>
          <w:sz w:val="18"/>
          <w:szCs w:val="18"/>
        </w:rPr>
        <w:t> </w:t>
      </w:r>
      <w:r>
        <w:rPr>
          <w:rFonts w:ascii="Verdana" w:hAnsi="Verdana"/>
          <w:color w:val="000000"/>
          <w:sz w:val="18"/>
          <w:szCs w:val="18"/>
        </w:rPr>
        <w:t>К.А. Обеспечение единого правового пространства важный аспект деятельности органов конституционного контроля субъектов РФ // Журнал российского права. 2001. № 10. С. 74-83.</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Ведерников</w:t>
      </w:r>
      <w:r>
        <w:rPr>
          <w:rStyle w:val="WW8Num3z0"/>
          <w:rFonts w:ascii="Verdana" w:hAnsi="Verdana"/>
          <w:color w:val="000000"/>
          <w:sz w:val="18"/>
          <w:szCs w:val="18"/>
        </w:rPr>
        <w:t> </w:t>
      </w:r>
      <w:r>
        <w:rPr>
          <w:rFonts w:ascii="Verdana" w:hAnsi="Verdana"/>
          <w:color w:val="000000"/>
          <w:sz w:val="18"/>
          <w:szCs w:val="18"/>
        </w:rPr>
        <w:t>Н.Т. Особенности становления конституционного правосудия в России // Проблемы укрепления конституционной законности в республиках РФ. Сборник. Уфа. 1998. С. 68-70.</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248.</w:t>
      </w:r>
      <w:r>
        <w:rPr>
          <w:rStyle w:val="WW8Num3z0"/>
          <w:rFonts w:ascii="Verdana" w:hAnsi="Verdana"/>
          <w:color w:val="000000"/>
          <w:sz w:val="18"/>
          <w:szCs w:val="18"/>
        </w:rPr>
        <w:t> </w:t>
      </w:r>
      <w:r>
        <w:rPr>
          <w:rStyle w:val="WW8Num4z0"/>
          <w:rFonts w:ascii="Verdana" w:hAnsi="Verdana"/>
          <w:color w:val="4682B4"/>
          <w:sz w:val="18"/>
          <w:szCs w:val="18"/>
        </w:rPr>
        <w:t>Гаврюсов</w:t>
      </w:r>
      <w:r>
        <w:rPr>
          <w:rStyle w:val="WW8Num3z0"/>
          <w:rFonts w:ascii="Verdana" w:hAnsi="Verdana"/>
          <w:color w:val="000000"/>
          <w:sz w:val="18"/>
          <w:szCs w:val="18"/>
        </w:rPr>
        <w:t> </w:t>
      </w:r>
      <w:r>
        <w:rPr>
          <w:rFonts w:ascii="Verdana" w:hAnsi="Verdana"/>
          <w:color w:val="000000"/>
          <w:sz w:val="18"/>
          <w:szCs w:val="18"/>
        </w:rPr>
        <w:t>Ю.В. Проблемы конституционных судов субъектов РФ // Государство и право. 1998. № 9. С. 114-118.</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Гаврюсов</w:t>
      </w:r>
      <w:r>
        <w:rPr>
          <w:rStyle w:val="WW8Num3z0"/>
          <w:rFonts w:ascii="Verdana" w:hAnsi="Verdana"/>
          <w:color w:val="000000"/>
          <w:sz w:val="18"/>
          <w:szCs w:val="18"/>
        </w:rPr>
        <w:t> </w:t>
      </w:r>
      <w:r>
        <w:rPr>
          <w:rFonts w:ascii="Verdana" w:hAnsi="Verdana"/>
          <w:color w:val="000000"/>
          <w:sz w:val="18"/>
          <w:szCs w:val="18"/>
        </w:rPr>
        <w:t>Ю.В. Место и роль конституции (устава) субъекта РФ в деятельности конституционного (уставного) суда // Вестник Уставного суда Калининградской области. Калининград, 2004. №1-2. С.119-132.</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Гаврюсов</w:t>
      </w:r>
      <w:r>
        <w:rPr>
          <w:rStyle w:val="WW8Num3z0"/>
          <w:rFonts w:ascii="Verdana" w:hAnsi="Verdana"/>
          <w:color w:val="000000"/>
          <w:sz w:val="18"/>
          <w:szCs w:val="18"/>
        </w:rPr>
        <w:t> </w:t>
      </w:r>
      <w:r>
        <w:rPr>
          <w:rFonts w:ascii="Verdana" w:hAnsi="Verdana"/>
          <w:color w:val="000000"/>
          <w:sz w:val="18"/>
          <w:szCs w:val="18"/>
        </w:rPr>
        <w:t>Ю.В. Правовые проблемы обеспечения деятельности конституционных судов республик в составе РФ // Проблемы укрепления конституционной законности в республиках РФ. Сборник. Уфа. 1998. С. 71-75.</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Гатауллин</w:t>
      </w:r>
      <w:r>
        <w:rPr>
          <w:rStyle w:val="WW8Num3z0"/>
          <w:rFonts w:ascii="Verdana" w:hAnsi="Verdana"/>
          <w:color w:val="000000"/>
          <w:sz w:val="18"/>
          <w:szCs w:val="18"/>
        </w:rPr>
        <w:t> </w:t>
      </w:r>
      <w:r>
        <w:rPr>
          <w:rFonts w:ascii="Verdana" w:hAnsi="Verdana"/>
          <w:color w:val="000000"/>
          <w:sz w:val="18"/>
          <w:szCs w:val="18"/>
        </w:rPr>
        <w:t>А.Г. Конституционное правосудие: старые проблемы и новые тенденции // Конституционное и муниципальное право. 2012. № 7. С. 3739.</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Гатауллин</w:t>
      </w:r>
      <w:r>
        <w:rPr>
          <w:rStyle w:val="WW8Num3z0"/>
          <w:rFonts w:ascii="Verdana" w:hAnsi="Verdana"/>
          <w:color w:val="000000"/>
          <w:sz w:val="18"/>
          <w:szCs w:val="18"/>
        </w:rPr>
        <w:t> </w:t>
      </w:r>
      <w:r>
        <w:rPr>
          <w:rFonts w:ascii="Verdana" w:hAnsi="Verdana"/>
          <w:color w:val="000000"/>
          <w:sz w:val="18"/>
          <w:szCs w:val="18"/>
        </w:rPr>
        <w:t>А.Г., Васин A.JI. Взаимодействие конституционных (уставных) судов с судами общей и</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юрисдикции // Российская юстиция. 2008. № 7. С. 2-7.</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Геляхов</w:t>
      </w:r>
      <w:r>
        <w:rPr>
          <w:rStyle w:val="WW8Num3z0"/>
          <w:rFonts w:ascii="Verdana" w:hAnsi="Verdana"/>
          <w:color w:val="000000"/>
          <w:sz w:val="18"/>
          <w:szCs w:val="18"/>
        </w:rPr>
        <w:t> </w:t>
      </w:r>
      <w:r>
        <w:rPr>
          <w:rFonts w:ascii="Verdana" w:hAnsi="Verdana"/>
          <w:color w:val="000000"/>
          <w:sz w:val="18"/>
          <w:szCs w:val="18"/>
        </w:rPr>
        <w:t>A.C. К вопросу о потенциальных</w:t>
      </w:r>
      <w:r>
        <w:rPr>
          <w:rStyle w:val="WW8Num3z0"/>
          <w:rFonts w:ascii="Verdana" w:hAnsi="Verdana"/>
          <w:color w:val="000000"/>
          <w:sz w:val="18"/>
          <w:szCs w:val="18"/>
        </w:rPr>
        <w:t> </w:t>
      </w:r>
      <w:r>
        <w:rPr>
          <w:rStyle w:val="WW8Num4z0"/>
          <w:rFonts w:ascii="Verdana" w:hAnsi="Verdana"/>
          <w:color w:val="4682B4"/>
          <w:sz w:val="18"/>
          <w:szCs w:val="18"/>
        </w:rPr>
        <w:t>полномочиях</w:t>
      </w:r>
      <w:r>
        <w:rPr>
          <w:rStyle w:val="WW8Num3z0"/>
          <w:rFonts w:ascii="Verdana" w:hAnsi="Verdana"/>
          <w:color w:val="000000"/>
          <w:sz w:val="18"/>
          <w:szCs w:val="18"/>
        </w:rPr>
        <w:t> </w:t>
      </w:r>
      <w:r>
        <w:rPr>
          <w:rFonts w:ascii="Verdana" w:hAnsi="Verdana"/>
          <w:color w:val="000000"/>
          <w:sz w:val="18"/>
          <w:szCs w:val="18"/>
        </w:rPr>
        <w:t>конституционных (уставных) судов субъектов Российской Федерации // Журнал конституционного правосудия. 2008. № 4. С. 37-39.</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Гошуляк</w:t>
      </w:r>
      <w:r>
        <w:rPr>
          <w:rStyle w:val="WW8Num3z0"/>
          <w:rFonts w:ascii="Verdana" w:hAnsi="Verdana"/>
          <w:color w:val="000000"/>
          <w:sz w:val="18"/>
          <w:szCs w:val="18"/>
        </w:rPr>
        <w:t> </w:t>
      </w:r>
      <w:r>
        <w:rPr>
          <w:rFonts w:ascii="Verdana" w:hAnsi="Verdana"/>
          <w:color w:val="000000"/>
          <w:sz w:val="18"/>
          <w:szCs w:val="18"/>
        </w:rPr>
        <w:t>В.В. О разграничении компетенции конституционных (уставных) судов субъектов РФ с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арбитражными судами // Закон. 2005. № 1. С. 99-103.</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Гошуляк</w:t>
      </w:r>
      <w:r>
        <w:rPr>
          <w:rStyle w:val="WW8Num3z0"/>
          <w:rFonts w:ascii="Verdana" w:hAnsi="Verdana"/>
          <w:color w:val="000000"/>
          <w:sz w:val="18"/>
          <w:szCs w:val="18"/>
        </w:rPr>
        <w:t> </w:t>
      </w:r>
      <w:r>
        <w:rPr>
          <w:rFonts w:ascii="Verdana" w:hAnsi="Verdana"/>
          <w:color w:val="000000"/>
          <w:sz w:val="18"/>
          <w:szCs w:val="18"/>
        </w:rPr>
        <w:t>В.В. Расширение компетенции конституционных (уставных) судов субъектов РФ в 2001-2004 гг. // Право и политика. 2004. №11. С.19-27.</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Гриценко Е. Пределы конституционно-судебного</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Style w:val="WW8Num3z0"/>
          <w:rFonts w:ascii="Verdana" w:hAnsi="Verdana"/>
          <w:color w:val="000000"/>
          <w:sz w:val="18"/>
          <w:szCs w:val="18"/>
        </w:rPr>
        <w:t> </w:t>
      </w:r>
      <w:r>
        <w:rPr>
          <w:rFonts w:ascii="Verdana" w:hAnsi="Verdana"/>
          <w:color w:val="000000"/>
          <w:sz w:val="18"/>
          <w:szCs w:val="18"/>
        </w:rPr>
        <w:t>// Сравнительное конституционное обозрение. 2011. № 5(84). С. 107-130.</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Гусева</w:t>
      </w:r>
      <w:r>
        <w:rPr>
          <w:rStyle w:val="WW8Num3z0"/>
          <w:rFonts w:ascii="Verdana" w:hAnsi="Verdana"/>
          <w:color w:val="000000"/>
          <w:sz w:val="18"/>
          <w:szCs w:val="18"/>
        </w:rPr>
        <w:t> </w:t>
      </w:r>
      <w:r>
        <w:rPr>
          <w:rFonts w:ascii="Verdana" w:hAnsi="Verdana"/>
          <w:color w:val="000000"/>
          <w:sz w:val="18"/>
          <w:szCs w:val="18"/>
        </w:rPr>
        <w:t>Л.А. О некоторых особенностях решений конституционных судов как источников права // Журнал конституционного правосудия. 2008. № 4.</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Гюнтер П.</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конституционных судов субъектов федерации в Германии // Сборник материалов Международной научно-практической конференции конституционных судов России, Германии и Словении. Петрозаводск. 1998. С. 65-70.</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Демидов</w:t>
      </w:r>
      <w:r>
        <w:rPr>
          <w:rStyle w:val="WW8Num3z0"/>
          <w:rFonts w:ascii="Verdana" w:hAnsi="Verdana"/>
          <w:color w:val="000000"/>
          <w:sz w:val="18"/>
          <w:szCs w:val="18"/>
        </w:rPr>
        <w:t> </w:t>
      </w:r>
      <w:r>
        <w:rPr>
          <w:rFonts w:ascii="Verdana" w:hAnsi="Verdana"/>
          <w:color w:val="000000"/>
          <w:sz w:val="18"/>
          <w:szCs w:val="18"/>
        </w:rPr>
        <w:t>В.Н. Конституционное правосудие гарантия конституционной законности и</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 Вестник Конституционного Суда Республики Татарстан. Казань. 2005. № 1 (12). С. 96-104.</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Демидов</w:t>
      </w:r>
      <w:r>
        <w:rPr>
          <w:rStyle w:val="WW8Num3z0"/>
          <w:rFonts w:ascii="Verdana" w:hAnsi="Verdana"/>
          <w:color w:val="000000"/>
          <w:sz w:val="18"/>
          <w:szCs w:val="18"/>
        </w:rPr>
        <w:t> </w:t>
      </w:r>
      <w:r>
        <w:rPr>
          <w:rFonts w:ascii="Verdana" w:hAnsi="Verdana"/>
          <w:color w:val="000000"/>
          <w:sz w:val="18"/>
          <w:szCs w:val="18"/>
        </w:rPr>
        <w:t>В.Н. Развитие конституционного правосудия в Республике Татарстан // Конституционное правосудие в Российской Федерации: правовое регулирование, опыт, перспективы. Материалы Всероссийской научно-практической конференции. Казань, 2005. С. 22-31.</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Полномочия судов: порядок определения // ЭЖ-Юрист.</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приложение. М., 2004. № 39. С. 6. № 42. С. 5-8.</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 Д. Роль конституционного суда в обеспечении стабильности и развитии конституции // Конституционное право. Восточноевропейское обозрение. 2004. №3 (48).</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Верховенство права и конституционное правосудие // Журнал российского права. 2005. М.: Норма, № 12. С. 30-36.</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Кизяковский</w:t>
      </w:r>
      <w:r>
        <w:rPr>
          <w:rStyle w:val="WW8Num3z0"/>
          <w:rFonts w:ascii="Verdana" w:hAnsi="Verdana"/>
          <w:color w:val="000000"/>
          <w:sz w:val="18"/>
          <w:szCs w:val="18"/>
        </w:rPr>
        <w:t> </w:t>
      </w:r>
      <w:r>
        <w:rPr>
          <w:rFonts w:ascii="Verdana" w:hAnsi="Verdana"/>
          <w:color w:val="000000"/>
          <w:sz w:val="18"/>
          <w:szCs w:val="18"/>
        </w:rPr>
        <w:t>В.В. К проблеме становления конституционализма в Германии (первая половина XIX в.) // Методология историко-правовых исследований. М.: Изд-во</w:t>
      </w:r>
      <w:r>
        <w:rPr>
          <w:rStyle w:val="WW8Num3z0"/>
          <w:rFonts w:ascii="Verdana" w:hAnsi="Verdana"/>
          <w:color w:val="000000"/>
          <w:sz w:val="18"/>
          <w:szCs w:val="18"/>
        </w:rPr>
        <w:t> </w:t>
      </w:r>
      <w:r>
        <w:rPr>
          <w:rStyle w:val="WW8Num4z0"/>
          <w:rFonts w:ascii="Verdana" w:hAnsi="Verdana"/>
          <w:color w:val="4682B4"/>
          <w:sz w:val="18"/>
          <w:szCs w:val="18"/>
        </w:rPr>
        <w:t>ИГиП</w:t>
      </w:r>
      <w:r>
        <w:rPr>
          <w:rStyle w:val="WW8Num3z0"/>
          <w:rFonts w:ascii="Verdana" w:hAnsi="Verdana"/>
          <w:color w:val="000000"/>
          <w:sz w:val="18"/>
          <w:szCs w:val="18"/>
        </w:rPr>
        <w:t> </w:t>
      </w:r>
      <w:r>
        <w:rPr>
          <w:rFonts w:ascii="Verdana" w:hAnsi="Verdana"/>
          <w:color w:val="000000"/>
          <w:sz w:val="18"/>
          <w:szCs w:val="18"/>
        </w:rPr>
        <w:t>АН СССР, 1980. С. 115-125.</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Кожевников</w:t>
      </w:r>
      <w:r>
        <w:rPr>
          <w:rStyle w:val="WW8Num3z0"/>
          <w:rFonts w:ascii="Verdana" w:hAnsi="Verdana"/>
          <w:color w:val="000000"/>
          <w:sz w:val="18"/>
          <w:szCs w:val="18"/>
        </w:rPr>
        <w:t> </w:t>
      </w:r>
      <w:r>
        <w:rPr>
          <w:rFonts w:ascii="Verdana" w:hAnsi="Verdana"/>
          <w:color w:val="000000"/>
          <w:sz w:val="18"/>
          <w:szCs w:val="18"/>
        </w:rPr>
        <w:t>O.A. Подведомственность споров конституционным (уставным) судам субъектов РФ: проблемы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 Констиуционное и муниципальное право. 2012. №7. С. 39-43.</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Конюхова</w:t>
      </w:r>
      <w:r>
        <w:rPr>
          <w:rStyle w:val="WW8Num3z0"/>
          <w:rFonts w:ascii="Verdana" w:hAnsi="Verdana"/>
          <w:color w:val="000000"/>
          <w:sz w:val="18"/>
          <w:szCs w:val="18"/>
        </w:rPr>
        <w:t> </w:t>
      </w:r>
      <w:r>
        <w:rPr>
          <w:rFonts w:ascii="Verdana" w:hAnsi="Verdana"/>
          <w:color w:val="000000"/>
          <w:sz w:val="18"/>
          <w:szCs w:val="18"/>
        </w:rPr>
        <w:t>И.А. Роль судов в обеспечении конституционного развития Российской Федерации // Конституционные основы судебной власти. Материалы Всероссийской научной конференции. Москва, 2003. С. 31-39.</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Кокотов</w:t>
      </w:r>
      <w:r>
        <w:rPr>
          <w:rStyle w:val="WW8Num3z0"/>
          <w:rFonts w:ascii="Verdana" w:hAnsi="Verdana"/>
          <w:color w:val="000000"/>
          <w:sz w:val="18"/>
          <w:szCs w:val="18"/>
        </w:rPr>
        <w:t> </w:t>
      </w:r>
      <w:r>
        <w:rPr>
          <w:rFonts w:ascii="Verdana" w:hAnsi="Verdana"/>
          <w:color w:val="000000"/>
          <w:sz w:val="18"/>
          <w:szCs w:val="18"/>
        </w:rPr>
        <w:t>А.Н. Решения конституционных (уставных) судов как источники права (на примере решений Уставного Суда Свердловской области) // Конституционная юстиция в Российской Федерации: Сборник статей. Екатеринбург, 2003. С. 178-187.</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Кровелыцикова</w:t>
      </w:r>
      <w:r>
        <w:rPr>
          <w:rStyle w:val="WW8Num3z0"/>
          <w:rFonts w:ascii="Verdana" w:hAnsi="Verdana"/>
          <w:color w:val="000000"/>
          <w:sz w:val="18"/>
          <w:szCs w:val="18"/>
        </w:rPr>
        <w:t> </w:t>
      </w:r>
      <w:r>
        <w:rPr>
          <w:rFonts w:ascii="Verdana" w:hAnsi="Verdana"/>
          <w:color w:val="000000"/>
          <w:sz w:val="18"/>
          <w:szCs w:val="18"/>
        </w:rPr>
        <w:t>В.В. Конституционный контроль в Шлезвиг-Гольштейне (ФРГ) // Правовые проблемы укрепления российскойгосударственности. Сб. статей. 4.23 / Под ред. В. Ф. Воловича. Томск: Изд-во Том. ун-та, 2005. С. 117-122.</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269.</w:t>
      </w:r>
      <w:r>
        <w:rPr>
          <w:rStyle w:val="WW8Num3z0"/>
          <w:rFonts w:ascii="Verdana" w:hAnsi="Verdana"/>
          <w:color w:val="000000"/>
          <w:sz w:val="18"/>
          <w:szCs w:val="18"/>
        </w:rPr>
        <w:t> </w:t>
      </w:r>
      <w:r>
        <w:rPr>
          <w:rStyle w:val="WW8Num4z0"/>
          <w:rFonts w:ascii="Verdana" w:hAnsi="Verdana"/>
          <w:color w:val="4682B4"/>
          <w:sz w:val="18"/>
          <w:szCs w:val="18"/>
        </w:rPr>
        <w:t>Кровелыцикова</w:t>
      </w:r>
      <w:r>
        <w:rPr>
          <w:rStyle w:val="WW8Num3z0"/>
          <w:rFonts w:ascii="Verdana" w:hAnsi="Verdana"/>
          <w:color w:val="000000"/>
          <w:sz w:val="18"/>
          <w:szCs w:val="18"/>
        </w:rPr>
        <w:t> </w:t>
      </w:r>
      <w:r>
        <w:rPr>
          <w:rFonts w:ascii="Verdana" w:hAnsi="Verdana"/>
          <w:color w:val="000000"/>
          <w:sz w:val="18"/>
          <w:szCs w:val="18"/>
        </w:rPr>
        <w:t>В.В. Организация конституционных судов земель Германии // Правовые проблемы укрепления российской государственности: сб. статей. Ч. 14 / Под ред. В. Ф. Воловича. Томск, Изд-во Том. Ун-та. 2003. С. 150155.</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Кровелыцикова</w:t>
      </w:r>
      <w:r>
        <w:rPr>
          <w:rStyle w:val="WW8Num3z0"/>
          <w:rFonts w:ascii="Verdana" w:hAnsi="Verdana"/>
          <w:color w:val="000000"/>
          <w:sz w:val="18"/>
          <w:szCs w:val="18"/>
        </w:rPr>
        <w:t> </w:t>
      </w:r>
      <w:r>
        <w:rPr>
          <w:rFonts w:ascii="Verdana" w:hAnsi="Verdana"/>
          <w:color w:val="000000"/>
          <w:sz w:val="18"/>
          <w:szCs w:val="18"/>
        </w:rPr>
        <w:t>В.В. Правовые основы организации и деятельности конституционных судов земель Германии // Правовые проблемы укрепления российской государственности: сб. статей / Под ред. В.Ф. Воловича. Томск. 2001. 4.7. С. 124-126.</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Кровелыцикова</w:t>
      </w:r>
      <w:r>
        <w:rPr>
          <w:rStyle w:val="WW8Num3z0"/>
          <w:rFonts w:ascii="Verdana" w:hAnsi="Verdana"/>
          <w:color w:val="000000"/>
          <w:sz w:val="18"/>
          <w:szCs w:val="18"/>
        </w:rPr>
        <w:t> </w:t>
      </w:r>
      <w:r>
        <w:rPr>
          <w:rFonts w:ascii="Verdana" w:hAnsi="Verdana"/>
          <w:color w:val="000000"/>
          <w:sz w:val="18"/>
          <w:szCs w:val="18"/>
        </w:rPr>
        <w:t>В.В. Юридическая природа конституционных судов земель Германии // Правовые проблемы укрепления российской государственности: Сб. статей / Под ред. В.Ф. Воловича. Томск, 2004. Ч. 17. С. 121-126.</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 А. Конституционные суды земель Германии // Государство и право. 1995. №5. С.117-127.</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 А. О некоторых вопросах функционирования региональной конституционной юстиции // Вестник Уставного суда Калининградской области. Калининград. 2004. № 1-2. С. 100-104.</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В.А. Региональная конституционная юстиция в Российской Федерации: состояние и пути развития // Сравнительное конституционное обозрение. М., 2007. №3 (60). С. 163-169.</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В.А. Региональная конституционная юстиция: положениедел и совершенствование правовых основ функционирования // Конституционныеосновы судебной власти. Материалы Всероссийской научной конференции</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Москва, 23 октября 2003 г.). М.: Российская академия правосудия. 2004. С. 143145.</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Кузяев</w:t>
      </w:r>
      <w:r>
        <w:rPr>
          <w:rStyle w:val="WW8Num3z0"/>
          <w:rFonts w:ascii="Verdana" w:hAnsi="Verdana"/>
          <w:color w:val="000000"/>
          <w:sz w:val="18"/>
          <w:szCs w:val="18"/>
        </w:rPr>
        <w:t> </w:t>
      </w:r>
      <w:r>
        <w:rPr>
          <w:rFonts w:ascii="Verdana" w:hAnsi="Verdana"/>
          <w:color w:val="000000"/>
          <w:sz w:val="18"/>
          <w:szCs w:val="18"/>
        </w:rPr>
        <w:t>Ю.А. О некоторых проблемах региональной конституционной юстиции // Конституционная (уставная) юстиция в субъектах Российской Федерации: Вторая ежегодная научно-практическая конференция «Право и политика-2005». Спб., 2005. С. 57-65.</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Куликов</w:t>
      </w:r>
      <w:r>
        <w:rPr>
          <w:rStyle w:val="WW8Num3z0"/>
          <w:rFonts w:ascii="Verdana" w:hAnsi="Verdana"/>
          <w:color w:val="000000"/>
          <w:sz w:val="18"/>
          <w:szCs w:val="18"/>
        </w:rPr>
        <w:t> </w:t>
      </w:r>
      <w:r>
        <w:rPr>
          <w:rFonts w:ascii="Verdana" w:hAnsi="Verdana"/>
          <w:color w:val="000000"/>
          <w:sz w:val="18"/>
          <w:szCs w:val="18"/>
        </w:rPr>
        <w:t>A.B. К вопросу о</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дел Уставному суду</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Калининградской области // Вестник Уставного Суда Калининградской области.</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Калининград, 2005. №3-4. СЛ21-125.</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Левчук</w:t>
      </w:r>
      <w:r>
        <w:rPr>
          <w:rStyle w:val="WW8Num3z0"/>
          <w:rFonts w:ascii="Verdana" w:hAnsi="Verdana"/>
          <w:color w:val="000000"/>
          <w:sz w:val="18"/>
          <w:szCs w:val="18"/>
        </w:rPr>
        <w:t> </w:t>
      </w:r>
      <w:r>
        <w:rPr>
          <w:rFonts w:ascii="Verdana" w:hAnsi="Verdana"/>
          <w:color w:val="000000"/>
          <w:sz w:val="18"/>
          <w:szCs w:val="18"/>
        </w:rPr>
        <w:t>C.B. Роль Верховного Суда США в развитии основ конституционного строя США // Вестник</w:t>
      </w:r>
      <w:r>
        <w:rPr>
          <w:rStyle w:val="WW8Num3z0"/>
          <w:rFonts w:ascii="Verdana" w:hAnsi="Verdana"/>
          <w:color w:val="000000"/>
          <w:sz w:val="18"/>
          <w:szCs w:val="18"/>
        </w:rPr>
        <w:t> </w:t>
      </w:r>
      <w:r>
        <w:rPr>
          <w:rStyle w:val="WW8Num4z0"/>
          <w:rFonts w:ascii="Verdana" w:hAnsi="Verdana"/>
          <w:color w:val="4682B4"/>
          <w:sz w:val="18"/>
          <w:szCs w:val="18"/>
        </w:rPr>
        <w:t>РГГУ</w:t>
      </w:r>
      <w:r>
        <w:rPr>
          <w:rFonts w:ascii="Verdana" w:hAnsi="Verdana"/>
          <w:color w:val="000000"/>
          <w:sz w:val="18"/>
          <w:szCs w:val="18"/>
        </w:rPr>
        <w:t>. 2009. № 11/09. С 97-105.</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Лобов М. Верховный Суд США и проблема разделения властей: пределы правового подхода // Конституционное право: восточно-европейское обозрение. 2004. № 2 (47). С. 79-89.</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Мавчич</w:t>
      </w:r>
      <w:r>
        <w:rPr>
          <w:rStyle w:val="WW8Num3z0"/>
          <w:rFonts w:ascii="Verdana" w:hAnsi="Verdana"/>
          <w:color w:val="000000"/>
          <w:sz w:val="18"/>
          <w:szCs w:val="18"/>
        </w:rPr>
        <w:t> </w:t>
      </w:r>
      <w:r>
        <w:rPr>
          <w:rFonts w:ascii="Verdana" w:hAnsi="Verdana"/>
          <w:color w:val="000000"/>
          <w:sz w:val="18"/>
          <w:szCs w:val="18"/>
        </w:rPr>
        <w:t>А. Конституционные суды: модели работы в соответствии с федеральными государственными системами // Сборник материалов Международной научно-практической конференции Конституционных судов России, Германии и Словении. Петрозаводск, 1998. С. 6-47.</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Мамитова</w:t>
      </w:r>
      <w:r>
        <w:rPr>
          <w:rStyle w:val="WW8Num3z0"/>
          <w:rFonts w:ascii="Verdana" w:hAnsi="Verdana"/>
          <w:color w:val="000000"/>
          <w:sz w:val="18"/>
          <w:szCs w:val="18"/>
        </w:rPr>
        <w:t> </w:t>
      </w:r>
      <w:r>
        <w:rPr>
          <w:rFonts w:ascii="Verdana" w:hAnsi="Verdana"/>
          <w:color w:val="000000"/>
          <w:sz w:val="18"/>
          <w:szCs w:val="18"/>
        </w:rPr>
        <w:t>Н.В. Конституционное правосудие в системе российского федерализма // Проблемы современного российского федерализма. Ростов н/Д, 2005. №5. С. 154-166.</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Медушевский</w:t>
      </w:r>
      <w:r>
        <w:rPr>
          <w:rStyle w:val="WW8Num3z0"/>
          <w:rFonts w:ascii="Verdana" w:hAnsi="Verdana"/>
          <w:color w:val="000000"/>
          <w:sz w:val="18"/>
          <w:szCs w:val="18"/>
        </w:rPr>
        <w:t> </w:t>
      </w:r>
      <w:r>
        <w:rPr>
          <w:rFonts w:ascii="Verdana" w:hAnsi="Verdana"/>
          <w:color w:val="000000"/>
          <w:sz w:val="18"/>
          <w:szCs w:val="18"/>
        </w:rPr>
        <w:t>А. Н. Конституционное правосудие как политический институт в системе разделения властей // Конституционный суд как гарант разделения властей: Сборник докладов. М., 2004. С. 227-255.</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Митюков</w:t>
      </w:r>
      <w:r>
        <w:rPr>
          <w:rStyle w:val="WW8Num3z0"/>
          <w:rFonts w:ascii="Verdana" w:hAnsi="Verdana"/>
          <w:color w:val="000000"/>
          <w:sz w:val="18"/>
          <w:szCs w:val="18"/>
        </w:rPr>
        <w:t> </w:t>
      </w:r>
      <w:r>
        <w:rPr>
          <w:rFonts w:ascii="Verdana" w:hAnsi="Verdana"/>
          <w:color w:val="000000"/>
          <w:sz w:val="18"/>
          <w:szCs w:val="18"/>
        </w:rPr>
        <w:t>М.А. Акты Конституционного Суда РФ и конституционных (уставных) судов субъектов Федерации: общая характеристика и статистический анализ // Журнал российского права. 2001. № 6. С. 15-24.</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w:t>
      </w:r>
      <w:r>
        <w:rPr>
          <w:rStyle w:val="WW8Num3z0"/>
          <w:rFonts w:ascii="Verdana" w:hAnsi="Verdana"/>
          <w:color w:val="000000"/>
          <w:sz w:val="18"/>
          <w:szCs w:val="18"/>
        </w:rPr>
        <w:t> </w:t>
      </w:r>
      <w:r>
        <w:rPr>
          <w:rStyle w:val="WW8Num4z0"/>
          <w:rFonts w:ascii="Verdana" w:hAnsi="Verdana"/>
          <w:color w:val="4682B4"/>
          <w:sz w:val="18"/>
          <w:szCs w:val="18"/>
        </w:rPr>
        <w:t>Митюков</w:t>
      </w:r>
      <w:r>
        <w:rPr>
          <w:rStyle w:val="WW8Num3z0"/>
          <w:rFonts w:ascii="Verdana" w:hAnsi="Verdana"/>
          <w:color w:val="000000"/>
          <w:sz w:val="18"/>
          <w:szCs w:val="18"/>
        </w:rPr>
        <w:t> </w:t>
      </w:r>
      <w:r>
        <w:rPr>
          <w:rFonts w:ascii="Verdana" w:hAnsi="Verdana"/>
          <w:color w:val="000000"/>
          <w:sz w:val="18"/>
          <w:szCs w:val="18"/>
        </w:rPr>
        <w:t>М.А. Со ссылкой на федеральные законы // Российская юстиция. М., 2002. №7. С. 12-14.</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Митюков</w:t>
      </w:r>
      <w:r>
        <w:rPr>
          <w:rStyle w:val="WW8Num3z0"/>
          <w:rFonts w:ascii="Verdana" w:hAnsi="Verdana"/>
          <w:color w:val="000000"/>
          <w:sz w:val="18"/>
          <w:szCs w:val="18"/>
        </w:rPr>
        <w:t> </w:t>
      </w:r>
      <w:r>
        <w:rPr>
          <w:rFonts w:ascii="Verdana" w:hAnsi="Verdana"/>
          <w:color w:val="000000"/>
          <w:sz w:val="18"/>
          <w:szCs w:val="18"/>
        </w:rPr>
        <w:t>М.А. Современные тенденции развития региональной конституционной юстиции (опыт социологического осмысления) // Конституционное и муниципальное право. М., 2007. № 14. С. 19-23.</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Митюков</w:t>
      </w:r>
      <w:r>
        <w:rPr>
          <w:rStyle w:val="WW8Num3z0"/>
          <w:rFonts w:ascii="Verdana" w:hAnsi="Verdana"/>
          <w:color w:val="000000"/>
          <w:sz w:val="18"/>
          <w:szCs w:val="18"/>
        </w:rPr>
        <w:t> </w:t>
      </w:r>
      <w:r>
        <w:rPr>
          <w:rFonts w:ascii="Verdana" w:hAnsi="Verdana"/>
          <w:color w:val="000000"/>
          <w:sz w:val="18"/>
          <w:szCs w:val="18"/>
        </w:rPr>
        <w:t>М.А. Статистический анализ решений конституционных и уставных судов субъектов Российской Федерации (1992-2008 гг.): введение в тему // Вестник Уставного суда Калининградской области. 2010. № 13-14. С. 121132.</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w:t>
      </w:r>
      <w:r>
        <w:rPr>
          <w:rStyle w:val="WW8Num3z0"/>
          <w:rFonts w:ascii="Verdana" w:hAnsi="Verdana"/>
          <w:color w:val="000000"/>
          <w:sz w:val="18"/>
          <w:szCs w:val="18"/>
        </w:rPr>
        <w:t> </w:t>
      </w:r>
      <w:r>
        <w:rPr>
          <w:rStyle w:val="WW8Num4z0"/>
          <w:rFonts w:ascii="Verdana" w:hAnsi="Verdana"/>
          <w:color w:val="4682B4"/>
          <w:sz w:val="18"/>
          <w:szCs w:val="18"/>
        </w:rPr>
        <w:t>Несмеянова</w:t>
      </w:r>
      <w:r>
        <w:rPr>
          <w:rStyle w:val="WW8Num3z0"/>
          <w:rFonts w:ascii="Verdana" w:hAnsi="Verdana"/>
          <w:color w:val="000000"/>
          <w:sz w:val="18"/>
          <w:szCs w:val="18"/>
        </w:rPr>
        <w:t> </w:t>
      </w:r>
      <w:r>
        <w:rPr>
          <w:rFonts w:ascii="Verdana" w:hAnsi="Verdana"/>
          <w:color w:val="000000"/>
          <w:sz w:val="18"/>
          <w:szCs w:val="18"/>
        </w:rPr>
        <w:t>С.Э. О необходимости нормативного регулирования вопросов конституционного судебного контроля в субъектах Российской Федерации // Ученые записки юридического факультета. Вып. 5 (15) / Под ред. A.A.</w:t>
      </w:r>
      <w:r>
        <w:rPr>
          <w:rStyle w:val="WW8Num3z0"/>
          <w:rFonts w:ascii="Verdana" w:hAnsi="Verdana"/>
          <w:color w:val="000000"/>
          <w:sz w:val="18"/>
          <w:szCs w:val="18"/>
        </w:rPr>
        <w:t> </w:t>
      </w:r>
      <w:r>
        <w:rPr>
          <w:rStyle w:val="WW8Num4z0"/>
          <w:rFonts w:ascii="Verdana" w:hAnsi="Verdana"/>
          <w:color w:val="4682B4"/>
          <w:sz w:val="18"/>
          <w:szCs w:val="18"/>
        </w:rPr>
        <w:t>Ливеровского</w:t>
      </w:r>
      <w:r>
        <w:rPr>
          <w:rFonts w:ascii="Verdana" w:hAnsi="Verdana"/>
          <w:color w:val="000000"/>
          <w:sz w:val="18"/>
          <w:szCs w:val="18"/>
        </w:rPr>
        <w:t>. СПб., 2006. С. 33-37.</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291.</w:t>
      </w:r>
      <w:r>
        <w:rPr>
          <w:rStyle w:val="WW8Num3z0"/>
          <w:rFonts w:ascii="Verdana" w:hAnsi="Verdana"/>
          <w:color w:val="000000"/>
          <w:sz w:val="18"/>
          <w:szCs w:val="18"/>
        </w:rPr>
        <w:t> </w:t>
      </w:r>
      <w:r>
        <w:rPr>
          <w:rStyle w:val="WW8Num4z0"/>
          <w:rFonts w:ascii="Verdana" w:hAnsi="Verdana"/>
          <w:color w:val="4682B4"/>
          <w:sz w:val="18"/>
          <w:szCs w:val="18"/>
        </w:rPr>
        <w:t>Невинский</w:t>
      </w:r>
      <w:r>
        <w:rPr>
          <w:rStyle w:val="WW8Num3z0"/>
          <w:rFonts w:ascii="Verdana" w:hAnsi="Verdana"/>
          <w:color w:val="000000"/>
          <w:sz w:val="18"/>
          <w:szCs w:val="18"/>
        </w:rPr>
        <w:t> </w:t>
      </w:r>
      <w:r>
        <w:rPr>
          <w:rFonts w:ascii="Verdana" w:hAnsi="Verdana"/>
          <w:color w:val="000000"/>
          <w:sz w:val="18"/>
          <w:szCs w:val="18"/>
        </w:rPr>
        <w:t>В.В. Основы современного конституционализма Австрии и Германии. Барнаул. 1997. 261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w:t>
      </w:r>
      <w:r>
        <w:rPr>
          <w:rStyle w:val="WW8Num3z0"/>
          <w:rFonts w:ascii="Verdana" w:hAnsi="Verdana"/>
          <w:color w:val="000000"/>
          <w:sz w:val="18"/>
          <w:szCs w:val="18"/>
        </w:rPr>
        <w:t> </w:t>
      </w:r>
      <w:r>
        <w:rPr>
          <w:rStyle w:val="WW8Num4z0"/>
          <w:rFonts w:ascii="Verdana" w:hAnsi="Verdana"/>
          <w:color w:val="4682B4"/>
          <w:sz w:val="18"/>
          <w:szCs w:val="18"/>
        </w:rPr>
        <w:t>Никифорова</w:t>
      </w:r>
      <w:r>
        <w:rPr>
          <w:rStyle w:val="WW8Num3z0"/>
          <w:rFonts w:ascii="Verdana" w:hAnsi="Verdana"/>
          <w:color w:val="000000"/>
          <w:sz w:val="18"/>
          <w:szCs w:val="18"/>
        </w:rPr>
        <w:t> </w:t>
      </w:r>
      <w:r>
        <w:rPr>
          <w:rFonts w:ascii="Verdana" w:hAnsi="Verdana"/>
          <w:color w:val="000000"/>
          <w:sz w:val="18"/>
          <w:szCs w:val="18"/>
        </w:rPr>
        <w:t>М.А. Роль судов штатов в конституционном</w:t>
      </w:r>
      <w:r>
        <w:rPr>
          <w:rStyle w:val="WW8Num3z0"/>
          <w:rFonts w:ascii="Verdana" w:hAnsi="Verdana"/>
          <w:color w:val="000000"/>
          <w:sz w:val="18"/>
          <w:szCs w:val="18"/>
        </w:rPr>
        <w:t> </w:t>
      </w:r>
      <w:r>
        <w:rPr>
          <w:rStyle w:val="WW8Num4z0"/>
          <w:rFonts w:ascii="Verdana" w:hAnsi="Verdana"/>
          <w:color w:val="4682B4"/>
          <w:sz w:val="18"/>
          <w:szCs w:val="18"/>
        </w:rPr>
        <w:t>надзоре</w:t>
      </w:r>
      <w:r>
        <w:rPr>
          <w:rStyle w:val="WW8Num3z0"/>
          <w:rFonts w:ascii="Verdana" w:hAnsi="Verdana"/>
          <w:color w:val="000000"/>
          <w:sz w:val="18"/>
          <w:szCs w:val="18"/>
        </w:rPr>
        <w:t> </w:t>
      </w:r>
      <w:r>
        <w:rPr>
          <w:rFonts w:ascii="Verdana" w:hAnsi="Verdana"/>
          <w:color w:val="000000"/>
          <w:sz w:val="18"/>
          <w:szCs w:val="18"/>
        </w:rPr>
        <w:t>за актами федеральной власти США // Социальное развитие и право. М., 1980. С. 129-135.</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Об информации об исполнении решений Конституционного Суда Российской Федерации: Решение Конституционного Суда РФ от 21 апреля 2009 г. п. 5. С. 24-26 // Журнал конституционного правосудия. 2009. № 4 (10). С. 1-15.</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 Риксекер Р. Роль региональных конституционных судов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защиты прав человека // Вестник Уставного суда Санкт-Петербурга. 2005. №1. С. 1-9.</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4z0"/>
          <w:rFonts w:ascii="Verdana" w:hAnsi="Verdana"/>
          <w:color w:val="4682B4"/>
          <w:sz w:val="18"/>
          <w:szCs w:val="18"/>
        </w:rPr>
        <w:t>Саленко</w:t>
      </w:r>
      <w:r>
        <w:rPr>
          <w:rStyle w:val="WW8Num3z0"/>
          <w:rFonts w:ascii="Verdana" w:hAnsi="Verdana"/>
          <w:color w:val="000000"/>
          <w:sz w:val="18"/>
          <w:szCs w:val="18"/>
        </w:rPr>
        <w:t> </w:t>
      </w:r>
      <w:r>
        <w:rPr>
          <w:rFonts w:ascii="Verdana" w:hAnsi="Verdana"/>
          <w:color w:val="000000"/>
          <w:sz w:val="18"/>
          <w:szCs w:val="18"/>
        </w:rPr>
        <w:t>A.B. Опыт организации деятельности конституционных судов земель Федеративной Республики Германии и возможности его применения в России // Вестник Уставного Суда Калининградской области. Калининград, 2004. №1-2. С.221-225.</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Сурков Д.JI. Проблемы применения федерального законодательства в деятельности органов конституционного (уставного) контроля субъектов Российской Федерации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М., 1998. № 1. С. 27-29.</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w:t>
      </w:r>
      <w:r>
        <w:rPr>
          <w:rStyle w:val="WW8Num3z0"/>
          <w:rFonts w:ascii="Verdana" w:hAnsi="Verdana"/>
          <w:color w:val="000000"/>
          <w:sz w:val="18"/>
          <w:szCs w:val="18"/>
        </w:rPr>
        <w:t> </w:t>
      </w:r>
      <w:r>
        <w:rPr>
          <w:rStyle w:val="WW8Num4z0"/>
          <w:rFonts w:ascii="Verdana" w:hAnsi="Verdana"/>
          <w:color w:val="4682B4"/>
          <w:sz w:val="18"/>
          <w:szCs w:val="18"/>
        </w:rPr>
        <w:t>Сухачева</w:t>
      </w:r>
      <w:r>
        <w:rPr>
          <w:rStyle w:val="WW8Num3z0"/>
          <w:rFonts w:ascii="Verdana" w:hAnsi="Verdana"/>
          <w:color w:val="000000"/>
          <w:sz w:val="18"/>
          <w:szCs w:val="18"/>
        </w:rPr>
        <w:t> </w:t>
      </w:r>
      <w:r>
        <w:rPr>
          <w:rFonts w:ascii="Verdana" w:hAnsi="Verdana"/>
          <w:color w:val="000000"/>
          <w:sz w:val="18"/>
          <w:szCs w:val="18"/>
        </w:rPr>
        <w:t>В.В. Перспективы развития предварительного</w:t>
      </w:r>
      <w:r>
        <w:rPr>
          <w:rStyle w:val="WW8Num3z0"/>
          <w:rFonts w:ascii="Verdana" w:hAnsi="Verdana"/>
          <w:color w:val="000000"/>
          <w:sz w:val="18"/>
          <w:szCs w:val="18"/>
        </w:rPr>
        <w:t> </w:t>
      </w:r>
      <w:r>
        <w:rPr>
          <w:rStyle w:val="WW8Num4z0"/>
          <w:rFonts w:ascii="Verdana" w:hAnsi="Verdana"/>
          <w:color w:val="4682B4"/>
          <w:sz w:val="18"/>
          <w:szCs w:val="18"/>
        </w:rPr>
        <w:t>нормоконтроля</w:t>
      </w:r>
      <w:r>
        <w:rPr>
          <w:rStyle w:val="WW8Num3z0"/>
          <w:rFonts w:ascii="Verdana" w:hAnsi="Verdana"/>
          <w:color w:val="000000"/>
          <w:sz w:val="18"/>
          <w:szCs w:val="18"/>
        </w:rPr>
        <w:t> </w:t>
      </w:r>
      <w:r>
        <w:rPr>
          <w:rFonts w:ascii="Verdana" w:hAnsi="Verdana"/>
          <w:color w:val="000000"/>
          <w:sz w:val="18"/>
          <w:szCs w:val="18"/>
        </w:rPr>
        <w:t>в конституционном судопроизводстве Республики Карелия // Вестник Уставного суда Калининградской области. 2004. №1-2. С. 143-149.</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Танчев Е. Рождение и развитие конституционного контроля // Сравнительное конституционное обозрение. 2012. № 1 (86). С. 85-103.</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w:t>
      </w:r>
      <w:r>
        <w:rPr>
          <w:rStyle w:val="WW8Num3z0"/>
          <w:rFonts w:ascii="Verdana" w:hAnsi="Verdana"/>
          <w:color w:val="000000"/>
          <w:sz w:val="18"/>
          <w:szCs w:val="18"/>
        </w:rPr>
        <w:t> </w:t>
      </w:r>
      <w:r>
        <w:rPr>
          <w:rStyle w:val="WW8Num4z0"/>
          <w:rFonts w:ascii="Verdana" w:hAnsi="Verdana"/>
          <w:color w:val="4682B4"/>
          <w:sz w:val="18"/>
          <w:szCs w:val="18"/>
        </w:rPr>
        <w:t>Туманов</w:t>
      </w:r>
      <w:r>
        <w:rPr>
          <w:rStyle w:val="WW8Num3z0"/>
          <w:rFonts w:ascii="Verdana" w:hAnsi="Verdana"/>
          <w:color w:val="000000"/>
          <w:sz w:val="18"/>
          <w:szCs w:val="18"/>
        </w:rPr>
        <w:t> </w:t>
      </w:r>
      <w:r>
        <w:rPr>
          <w:rFonts w:ascii="Verdana" w:hAnsi="Verdana"/>
          <w:color w:val="000000"/>
          <w:sz w:val="18"/>
          <w:szCs w:val="18"/>
        </w:rPr>
        <w:t>В. А. Судебный контроль за</w:t>
      </w:r>
      <w:r>
        <w:rPr>
          <w:rStyle w:val="WW8Num3z0"/>
          <w:rFonts w:ascii="Verdana" w:hAnsi="Verdana"/>
          <w:color w:val="000000"/>
          <w:sz w:val="18"/>
          <w:szCs w:val="18"/>
        </w:rPr>
        <w:t> </w:t>
      </w:r>
      <w:r>
        <w:rPr>
          <w:rStyle w:val="WW8Num4z0"/>
          <w:rFonts w:ascii="Verdana" w:hAnsi="Verdana"/>
          <w:color w:val="4682B4"/>
          <w:sz w:val="18"/>
          <w:szCs w:val="18"/>
        </w:rPr>
        <w:t>конституционностью</w:t>
      </w:r>
      <w:r>
        <w:rPr>
          <w:rStyle w:val="WW8Num3z0"/>
          <w:rFonts w:ascii="Verdana" w:hAnsi="Verdana"/>
          <w:color w:val="000000"/>
          <w:sz w:val="18"/>
          <w:szCs w:val="18"/>
        </w:rPr>
        <w:t> </w:t>
      </w:r>
      <w:r>
        <w:rPr>
          <w:rFonts w:ascii="Verdana" w:hAnsi="Verdana"/>
          <w:color w:val="000000"/>
          <w:sz w:val="18"/>
          <w:szCs w:val="18"/>
        </w:rPr>
        <w:t>нормативных актов // Советское государство и право. 1988. № 3. С. 10-19.</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Уильяме С. Смысл сказанного: о чем думают американские</w:t>
      </w:r>
      <w:r>
        <w:rPr>
          <w:rStyle w:val="WW8Num3z0"/>
          <w:rFonts w:ascii="Verdana" w:hAnsi="Verdana"/>
          <w:color w:val="000000"/>
          <w:sz w:val="18"/>
          <w:szCs w:val="18"/>
        </w:rPr>
        <w:t> </w:t>
      </w:r>
      <w:r>
        <w:rPr>
          <w:rStyle w:val="WW8Num4z0"/>
          <w:rFonts w:ascii="Verdana" w:hAnsi="Verdana"/>
          <w:color w:val="4682B4"/>
          <w:sz w:val="18"/>
          <w:szCs w:val="18"/>
        </w:rPr>
        <w:t>судьи</w:t>
      </w:r>
      <w:r>
        <w:rPr>
          <w:rFonts w:ascii="Verdana" w:hAnsi="Verdana"/>
          <w:color w:val="000000"/>
          <w:sz w:val="18"/>
          <w:szCs w:val="18"/>
        </w:rPr>
        <w:t>, когда пишут судебные решения // Сравнительное конституционное обозрение. 2005. №3 (52). С. 33-40.</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Уставные суды перестали быть независимыми // Коммерсант. 2006. №27, №47.</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Финкельбург К. Конституционное правосудие в Федеративной Республике Германия // Сборник материалов Международной научно-практической конференции конституционных судов России, Германии и Словении, Петрозаводск. 1998. С. 48-57.</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Хазешук H.A. О возможности и модернизации конституционной (уставной) юстиции субъектов Российской Федерации // Журнал конституционного правосудия. 2008. № 2. С. 40-42.</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w:t>
      </w:r>
      <w:r>
        <w:rPr>
          <w:rStyle w:val="WW8Num3z0"/>
          <w:rFonts w:ascii="Verdana" w:hAnsi="Verdana"/>
          <w:color w:val="000000"/>
          <w:sz w:val="18"/>
          <w:szCs w:val="18"/>
        </w:rPr>
        <w:t> </w:t>
      </w:r>
      <w:r>
        <w:rPr>
          <w:rStyle w:val="WW8Num4z0"/>
          <w:rFonts w:ascii="Verdana" w:hAnsi="Verdana"/>
          <w:color w:val="4682B4"/>
          <w:sz w:val="18"/>
          <w:szCs w:val="18"/>
        </w:rPr>
        <w:t>Хышиктуев</w:t>
      </w:r>
      <w:r>
        <w:rPr>
          <w:rStyle w:val="WW8Num3z0"/>
          <w:rFonts w:ascii="Verdana" w:hAnsi="Verdana"/>
          <w:color w:val="000000"/>
          <w:sz w:val="18"/>
          <w:szCs w:val="18"/>
        </w:rPr>
        <w:t> </w:t>
      </w:r>
      <w:r>
        <w:rPr>
          <w:rFonts w:ascii="Verdana" w:hAnsi="Verdana"/>
          <w:color w:val="000000"/>
          <w:sz w:val="18"/>
          <w:szCs w:val="18"/>
        </w:rPr>
        <w:t>О.В. О некоторых проблемах конституционного контроля в республиках в составе Российской Федерации (на примере</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Республики Бурятия) // Сборник материалов Международной научно-практической конференции конституционных судов России, Германии и Словении. Петрозаводск. 1998. С. 86-92.</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w:t>
      </w:r>
      <w:r>
        <w:rPr>
          <w:rStyle w:val="WW8Num3z0"/>
          <w:rFonts w:ascii="Verdana" w:hAnsi="Verdana"/>
          <w:color w:val="000000"/>
          <w:sz w:val="18"/>
          <w:szCs w:val="18"/>
        </w:rPr>
        <w:t> </w:t>
      </w:r>
      <w:r>
        <w:rPr>
          <w:rStyle w:val="WW8Num4z0"/>
          <w:rFonts w:ascii="Verdana" w:hAnsi="Verdana"/>
          <w:color w:val="4682B4"/>
          <w:sz w:val="18"/>
          <w:szCs w:val="18"/>
        </w:rPr>
        <w:t>Шаварин</w:t>
      </w:r>
      <w:r>
        <w:rPr>
          <w:rStyle w:val="WW8Num3z0"/>
          <w:rFonts w:ascii="Verdana" w:hAnsi="Verdana"/>
          <w:color w:val="000000"/>
          <w:sz w:val="18"/>
          <w:szCs w:val="18"/>
        </w:rPr>
        <w:t> </w:t>
      </w:r>
      <w:r>
        <w:rPr>
          <w:rFonts w:ascii="Verdana" w:hAnsi="Verdana"/>
          <w:color w:val="000000"/>
          <w:sz w:val="18"/>
          <w:szCs w:val="18"/>
        </w:rPr>
        <w:t>М.С. Проблемы разграничения юрисдикции судов в американском федерализме // Труды Института государства и права Российской академии наук. М., 2009. № 2. С. 164-172.</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w:t>
      </w:r>
      <w:r>
        <w:rPr>
          <w:rStyle w:val="WW8Num3z0"/>
          <w:rFonts w:ascii="Verdana" w:hAnsi="Verdana"/>
          <w:color w:val="000000"/>
          <w:sz w:val="18"/>
          <w:szCs w:val="18"/>
        </w:rPr>
        <w:t> </w:t>
      </w:r>
      <w:r>
        <w:rPr>
          <w:rStyle w:val="WW8Num4z0"/>
          <w:rFonts w:ascii="Verdana" w:hAnsi="Verdana"/>
          <w:color w:val="4682B4"/>
          <w:sz w:val="18"/>
          <w:szCs w:val="18"/>
        </w:rPr>
        <w:t>Шаповал</w:t>
      </w:r>
      <w:r>
        <w:rPr>
          <w:rStyle w:val="WW8Num3z0"/>
          <w:rFonts w:ascii="Verdana" w:hAnsi="Verdana"/>
          <w:color w:val="000000"/>
          <w:sz w:val="18"/>
          <w:szCs w:val="18"/>
        </w:rPr>
        <w:t> </w:t>
      </w:r>
      <w:r>
        <w:rPr>
          <w:rFonts w:ascii="Verdana" w:hAnsi="Verdana"/>
          <w:color w:val="000000"/>
          <w:sz w:val="18"/>
          <w:szCs w:val="18"/>
        </w:rPr>
        <w:t>В.Н. Сущностные характеристики конституционного контроля // Конституционное правосудие. Вып. 1 (27). Ереван, 2005. С. 49-61.</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Б.С. Конституционный (уставный) суд субъекта Российской Федерации: юридическая природа и место в системе разделения властей // Вестник Уставного суда Калининградской области. 2004. №1-2. С. 79-99.</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 Диссертации и авторефераты диссертаций</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w:t>
      </w:r>
      <w:r>
        <w:rPr>
          <w:rStyle w:val="WW8Num3z0"/>
          <w:rFonts w:ascii="Verdana" w:hAnsi="Verdana"/>
          <w:color w:val="000000"/>
          <w:sz w:val="18"/>
          <w:szCs w:val="18"/>
        </w:rPr>
        <w:t> </w:t>
      </w:r>
      <w:r>
        <w:rPr>
          <w:rStyle w:val="WW8Num4z0"/>
          <w:rFonts w:ascii="Verdana" w:hAnsi="Verdana"/>
          <w:color w:val="4682B4"/>
          <w:sz w:val="18"/>
          <w:szCs w:val="18"/>
        </w:rPr>
        <w:t>Абдурашидова</w:t>
      </w:r>
      <w:r>
        <w:rPr>
          <w:rStyle w:val="WW8Num3z0"/>
          <w:rFonts w:ascii="Verdana" w:hAnsi="Verdana"/>
          <w:color w:val="000000"/>
          <w:sz w:val="18"/>
          <w:szCs w:val="18"/>
        </w:rPr>
        <w:t> </w:t>
      </w:r>
      <w:r>
        <w:rPr>
          <w:rFonts w:ascii="Verdana" w:hAnsi="Verdana"/>
          <w:color w:val="000000"/>
          <w:sz w:val="18"/>
          <w:szCs w:val="18"/>
        </w:rPr>
        <w:t>З.А. Конституционные (уставные) суды субъектов Российской Федерации: Конституционно-правовой анализ организации и деятельности: Автореф. дис. . канд. юрид. наук. 12.00.02. М., 2007. 26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w:t>
      </w:r>
      <w:r>
        <w:rPr>
          <w:rStyle w:val="WW8Num3z0"/>
          <w:rFonts w:ascii="Verdana" w:hAnsi="Verdana"/>
          <w:color w:val="000000"/>
          <w:sz w:val="18"/>
          <w:szCs w:val="18"/>
        </w:rPr>
        <w:t> </w:t>
      </w:r>
      <w:r>
        <w:rPr>
          <w:rStyle w:val="WW8Num4z0"/>
          <w:rFonts w:ascii="Verdana" w:hAnsi="Verdana"/>
          <w:color w:val="4682B4"/>
          <w:sz w:val="18"/>
          <w:szCs w:val="18"/>
        </w:rPr>
        <w:t>Агафонов</w:t>
      </w:r>
      <w:r>
        <w:rPr>
          <w:rStyle w:val="WW8Num3z0"/>
          <w:rFonts w:ascii="Verdana" w:hAnsi="Verdana"/>
          <w:color w:val="000000"/>
          <w:sz w:val="18"/>
          <w:szCs w:val="18"/>
        </w:rPr>
        <w:t> </w:t>
      </w:r>
      <w:r>
        <w:rPr>
          <w:rFonts w:ascii="Verdana" w:hAnsi="Verdana"/>
          <w:color w:val="000000"/>
          <w:sz w:val="18"/>
          <w:szCs w:val="18"/>
        </w:rPr>
        <w:t>A.B. Доктринальные основы конституционного правосудия в субъектах Российской Федерации: Автореф. дис. . канд. юрид. наук. 12.00.02. М., 2007. 22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w:t>
      </w:r>
      <w:r>
        <w:rPr>
          <w:rStyle w:val="WW8Num3z0"/>
          <w:rFonts w:ascii="Verdana" w:hAnsi="Verdana"/>
          <w:color w:val="000000"/>
          <w:sz w:val="18"/>
          <w:szCs w:val="18"/>
        </w:rPr>
        <w:t> </w:t>
      </w:r>
      <w:r>
        <w:rPr>
          <w:rStyle w:val="WW8Num4z0"/>
          <w:rFonts w:ascii="Verdana" w:hAnsi="Verdana"/>
          <w:color w:val="4682B4"/>
          <w:sz w:val="18"/>
          <w:szCs w:val="18"/>
        </w:rPr>
        <w:t>Бастен</w:t>
      </w:r>
      <w:r>
        <w:rPr>
          <w:rStyle w:val="WW8Num3z0"/>
          <w:rFonts w:ascii="Verdana" w:hAnsi="Verdana"/>
          <w:color w:val="000000"/>
          <w:sz w:val="18"/>
          <w:szCs w:val="18"/>
        </w:rPr>
        <w:t> </w:t>
      </w:r>
      <w:r>
        <w:rPr>
          <w:rFonts w:ascii="Verdana" w:hAnsi="Verdana"/>
          <w:color w:val="000000"/>
          <w:sz w:val="18"/>
          <w:szCs w:val="18"/>
        </w:rPr>
        <w:t>И.С. Решения Конституционного Суда РФ, конституционных уставных судов субъектов РФ как источники конституционного права России: дис. канд. юрид. наук. Спец. 12.00. 02. Челябинск, 2003. 230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w:t>
      </w:r>
      <w:r>
        <w:rPr>
          <w:rStyle w:val="WW8Num3z0"/>
          <w:rFonts w:ascii="Verdana" w:hAnsi="Verdana"/>
          <w:color w:val="000000"/>
          <w:sz w:val="18"/>
          <w:szCs w:val="18"/>
        </w:rPr>
        <w:t> </w:t>
      </w:r>
      <w:r>
        <w:rPr>
          <w:rStyle w:val="WW8Num4z0"/>
          <w:rFonts w:ascii="Verdana" w:hAnsi="Verdana"/>
          <w:color w:val="4682B4"/>
          <w:sz w:val="18"/>
          <w:szCs w:val="18"/>
        </w:rPr>
        <w:t>Батеева</w:t>
      </w:r>
      <w:r>
        <w:rPr>
          <w:rStyle w:val="WW8Num3z0"/>
          <w:rFonts w:ascii="Verdana" w:hAnsi="Verdana"/>
          <w:color w:val="000000"/>
          <w:sz w:val="18"/>
          <w:szCs w:val="18"/>
        </w:rPr>
        <w:t> </w:t>
      </w:r>
      <w:r>
        <w:rPr>
          <w:rFonts w:ascii="Verdana" w:hAnsi="Verdana"/>
          <w:color w:val="000000"/>
          <w:sz w:val="18"/>
          <w:szCs w:val="18"/>
        </w:rPr>
        <w:t>Е.В. Законность и конституционная юстиция в современной России. Дисс. . канд. юрид. наук. Спец. 12.00. 01. М., 2003. 183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314.</w:t>
      </w:r>
      <w:r>
        <w:rPr>
          <w:rStyle w:val="WW8Num3z0"/>
          <w:rFonts w:ascii="Verdana" w:hAnsi="Verdana"/>
          <w:color w:val="000000"/>
          <w:sz w:val="18"/>
          <w:szCs w:val="18"/>
        </w:rPr>
        <w:t> </w:t>
      </w:r>
      <w:r>
        <w:rPr>
          <w:rStyle w:val="WW8Num4z0"/>
          <w:rFonts w:ascii="Verdana" w:hAnsi="Verdana"/>
          <w:color w:val="4682B4"/>
          <w:sz w:val="18"/>
          <w:szCs w:val="18"/>
        </w:rPr>
        <w:t>Борова</w:t>
      </w:r>
      <w:r>
        <w:rPr>
          <w:rStyle w:val="WW8Num3z0"/>
          <w:rFonts w:ascii="Verdana" w:hAnsi="Verdana"/>
          <w:color w:val="000000"/>
          <w:sz w:val="18"/>
          <w:szCs w:val="18"/>
        </w:rPr>
        <w:t> </w:t>
      </w:r>
      <w:r>
        <w:rPr>
          <w:rFonts w:ascii="Verdana" w:hAnsi="Verdana"/>
          <w:color w:val="000000"/>
          <w:sz w:val="18"/>
          <w:szCs w:val="18"/>
        </w:rPr>
        <w:t>И.Л. Теоретико-правовые аспекты организации конституционных (уставных) судов в Российской Федерации: диссер. канд. юрид. наук. М., 2004. 179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w:t>
      </w:r>
      <w:r>
        <w:rPr>
          <w:rStyle w:val="WW8Num3z0"/>
          <w:rFonts w:ascii="Verdana" w:hAnsi="Verdana"/>
          <w:color w:val="000000"/>
          <w:sz w:val="18"/>
          <w:szCs w:val="18"/>
        </w:rPr>
        <w:t> </w:t>
      </w:r>
      <w:r>
        <w:rPr>
          <w:rStyle w:val="WW8Num4z0"/>
          <w:rFonts w:ascii="Verdana" w:hAnsi="Verdana"/>
          <w:color w:val="4682B4"/>
          <w:sz w:val="18"/>
          <w:szCs w:val="18"/>
        </w:rPr>
        <w:t>Брусин</w:t>
      </w:r>
      <w:r>
        <w:rPr>
          <w:rStyle w:val="WW8Num3z0"/>
          <w:rFonts w:ascii="Verdana" w:hAnsi="Verdana"/>
          <w:color w:val="000000"/>
          <w:sz w:val="18"/>
          <w:szCs w:val="18"/>
        </w:rPr>
        <w:t> </w:t>
      </w:r>
      <w:r>
        <w:rPr>
          <w:rFonts w:ascii="Verdana" w:hAnsi="Verdana"/>
          <w:color w:val="000000"/>
          <w:sz w:val="18"/>
          <w:szCs w:val="18"/>
        </w:rPr>
        <w:t>A.M. Защита конституционных прав и свобод личности как направление деятельности Федерального Конституционного Суда и конституционных судов земель ФРГ: сравнительно-правовой аспект. Дисс. . канд. юрид. наук. Спец. 12.00.01., Спб., 2002. 162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w:t>
      </w:r>
      <w:r>
        <w:rPr>
          <w:rStyle w:val="WW8Num3z0"/>
          <w:rFonts w:ascii="Verdana" w:hAnsi="Verdana"/>
          <w:color w:val="000000"/>
          <w:sz w:val="18"/>
          <w:szCs w:val="18"/>
        </w:rPr>
        <w:t> </w:t>
      </w:r>
      <w:r>
        <w:rPr>
          <w:rStyle w:val="WW8Num4z0"/>
          <w:rFonts w:ascii="Verdana" w:hAnsi="Verdana"/>
          <w:color w:val="4682B4"/>
          <w:sz w:val="18"/>
          <w:szCs w:val="18"/>
        </w:rPr>
        <w:t>Гатауллин</w:t>
      </w:r>
      <w:r>
        <w:rPr>
          <w:rStyle w:val="WW8Num3z0"/>
          <w:rFonts w:ascii="Verdana" w:hAnsi="Verdana"/>
          <w:color w:val="000000"/>
          <w:sz w:val="18"/>
          <w:szCs w:val="18"/>
        </w:rPr>
        <w:t> </w:t>
      </w:r>
      <w:r>
        <w:rPr>
          <w:rFonts w:ascii="Verdana" w:hAnsi="Verdana"/>
          <w:color w:val="000000"/>
          <w:sz w:val="18"/>
          <w:szCs w:val="18"/>
        </w:rPr>
        <w:t>А.Г. Теоретические и организационно-правовые правовые основы судебного конституционного контроля в субъектах Российской Федерации: Автореф. дис. . д-ра юрид. наук. 12.00.02. Саратов, 2009. 53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w:t>
      </w:r>
      <w:r>
        <w:rPr>
          <w:rStyle w:val="WW8Num3z0"/>
          <w:rFonts w:ascii="Verdana" w:hAnsi="Verdana"/>
          <w:color w:val="000000"/>
          <w:sz w:val="18"/>
          <w:szCs w:val="18"/>
        </w:rPr>
        <w:t> </w:t>
      </w:r>
      <w:r>
        <w:rPr>
          <w:rStyle w:val="WW8Num4z0"/>
          <w:rFonts w:ascii="Verdana" w:hAnsi="Verdana"/>
          <w:color w:val="4682B4"/>
          <w:sz w:val="18"/>
          <w:szCs w:val="18"/>
        </w:rPr>
        <w:t>Давудов</w:t>
      </w:r>
      <w:r>
        <w:rPr>
          <w:rStyle w:val="WW8Num3z0"/>
          <w:rFonts w:ascii="Verdana" w:hAnsi="Verdana"/>
          <w:color w:val="000000"/>
          <w:sz w:val="18"/>
          <w:szCs w:val="18"/>
        </w:rPr>
        <w:t> </w:t>
      </w:r>
      <w:r>
        <w:rPr>
          <w:rFonts w:ascii="Verdana" w:hAnsi="Verdana"/>
          <w:color w:val="000000"/>
          <w:sz w:val="18"/>
          <w:szCs w:val="18"/>
        </w:rPr>
        <w:t>С.К. Конституционное правосудие в субъектах Российской Федерации (организационно-правовой аспект): Дис. . канд. юрид. наук. 12.00.02. СПб., 1996. 221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w:t>
      </w:r>
      <w:r>
        <w:rPr>
          <w:rStyle w:val="WW8Num3z0"/>
          <w:rFonts w:ascii="Verdana" w:hAnsi="Verdana"/>
          <w:color w:val="000000"/>
          <w:sz w:val="18"/>
          <w:szCs w:val="18"/>
        </w:rPr>
        <w:t> </w:t>
      </w:r>
      <w:r>
        <w:rPr>
          <w:rStyle w:val="WW8Num4z0"/>
          <w:rFonts w:ascii="Verdana" w:hAnsi="Verdana"/>
          <w:color w:val="4682B4"/>
          <w:sz w:val="18"/>
          <w:szCs w:val="18"/>
        </w:rPr>
        <w:t>Дворцова</w:t>
      </w:r>
      <w:r>
        <w:rPr>
          <w:rStyle w:val="WW8Num3z0"/>
          <w:rFonts w:ascii="Verdana" w:hAnsi="Verdana"/>
          <w:color w:val="000000"/>
          <w:sz w:val="18"/>
          <w:szCs w:val="18"/>
        </w:rPr>
        <w:t> </w:t>
      </w:r>
      <w:r>
        <w:rPr>
          <w:rFonts w:ascii="Verdana" w:hAnsi="Verdana"/>
          <w:color w:val="000000"/>
          <w:sz w:val="18"/>
          <w:szCs w:val="18"/>
        </w:rPr>
        <w:t>Ж.В. Организация и деятельность конституционных (уставных) судов субъектов Российской Федерации. Автореферат дис. канд. юрид. наук. Спец. 12.00.02., М., 2005. 26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w:t>
      </w:r>
      <w:r>
        <w:rPr>
          <w:rStyle w:val="WW8Num3z0"/>
          <w:rFonts w:ascii="Verdana" w:hAnsi="Verdana"/>
          <w:color w:val="000000"/>
          <w:sz w:val="18"/>
          <w:szCs w:val="18"/>
        </w:rPr>
        <w:t> </w:t>
      </w:r>
      <w:r>
        <w:rPr>
          <w:rStyle w:val="WW8Num4z0"/>
          <w:rFonts w:ascii="Verdana" w:hAnsi="Verdana"/>
          <w:color w:val="4682B4"/>
          <w:sz w:val="18"/>
          <w:szCs w:val="18"/>
        </w:rPr>
        <w:t>Кастель</w:t>
      </w:r>
      <w:r>
        <w:rPr>
          <w:rStyle w:val="WW8Num3z0"/>
          <w:rFonts w:ascii="Verdana" w:hAnsi="Verdana"/>
          <w:color w:val="000000"/>
          <w:sz w:val="18"/>
          <w:szCs w:val="18"/>
        </w:rPr>
        <w:t> </w:t>
      </w:r>
      <w:r>
        <w:rPr>
          <w:rFonts w:ascii="Verdana" w:hAnsi="Verdana"/>
          <w:color w:val="000000"/>
          <w:sz w:val="18"/>
          <w:szCs w:val="18"/>
        </w:rPr>
        <w:t>Е.Р. Германский федерализм: историко-правовое исследование (1849-1990гг.). Автореферат ди.докт. юрид. наук. Екатеринбург. 1995. 422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w:t>
      </w:r>
      <w:r>
        <w:rPr>
          <w:rStyle w:val="WW8Num3z0"/>
          <w:rFonts w:ascii="Verdana" w:hAnsi="Verdana"/>
          <w:color w:val="000000"/>
          <w:sz w:val="18"/>
          <w:szCs w:val="18"/>
        </w:rPr>
        <w:t> </w:t>
      </w:r>
      <w:r>
        <w:rPr>
          <w:rStyle w:val="WW8Num4z0"/>
          <w:rFonts w:ascii="Verdana" w:hAnsi="Verdana"/>
          <w:color w:val="4682B4"/>
          <w:sz w:val="18"/>
          <w:szCs w:val="18"/>
        </w:rPr>
        <w:t>Кровелыцикова</w:t>
      </w:r>
      <w:r>
        <w:rPr>
          <w:rStyle w:val="WW8Num3z0"/>
          <w:rFonts w:ascii="Verdana" w:hAnsi="Verdana"/>
          <w:color w:val="000000"/>
          <w:sz w:val="18"/>
          <w:szCs w:val="18"/>
        </w:rPr>
        <w:t> </w:t>
      </w:r>
      <w:r>
        <w:rPr>
          <w:rFonts w:ascii="Verdana" w:hAnsi="Verdana"/>
          <w:color w:val="000000"/>
          <w:sz w:val="18"/>
          <w:szCs w:val="18"/>
        </w:rPr>
        <w:t>B.B. Конституционные суды земель Германии. Дисс. . канд. юрид. наук. Спец. 12.00.02., Томск, 2005. 189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w:t>
      </w:r>
      <w:r>
        <w:rPr>
          <w:rStyle w:val="WW8Num3z0"/>
          <w:rFonts w:ascii="Verdana" w:hAnsi="Verdana"/>
          <w:color w:val="000000"/>
          <w:sz w:val="18"/>
          <w:szCs w:val="18"/>
        </w:rPr>
        <w:t> </w:t>
      </w:r>
      <w:r>
        <w:rPr>
          <w:rStyle w:val="WW8Num4z0"/>
          <w:rFonts w:ascii="Verdana" w:hAnsi="Verdana"/>
          <w:color w:val="4682B4"/>
          <w:sz w:val="18"/>
          <w:szCs w:val="18"/>
        </w:rPr>
        <w:t>Машкин</w:t>
      </w:r>
      <w:r>
        <w:rPr>
          <w:rStyle w:val="WW8Num3z0"/>
          <w:rFonts w:ascii="Verdana" w:hAnsi="Verdana"/>
          <w:color w:val="000000"/>
          <w:sz w:val="18"/>
          <w:szCs w:val="18"/>
        </w:rPr>
        <w:t> </w:t>
      </w:r>
      <w:r>
        <w:rPr>
          <w:rFonts w:ascii="Verdana" w:hAnsi="Verdana"/>
          <w:color w:val="000000"/>
          <w:sz w:val="18"/>
          <w:szCs w:val="18"/>
        </w:rPr>
        <w:t>В.А. Конституционный Суд как институт российского правового государства: становление и развитие. Дис. . канд. юрид. наук. Спец. 12.00.02. Орел, 2002. 184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w:t>
      </w:r>
      <w:r>
        <w:rPr>
          <w:rStyle w:val="WW8Num3z0"/>
          <w:rFonts w:ascii="Verdana" w:hAnsi="Verdana"/>
          <w:color w:val="000000"/>
          <w:sz w:val="18"/>
          <w:szCs w:val="18"/>
        </w:rPr>
        <w:t> </w:t>
      </w:r>
      <w:r>
        <w:rPr>
          <w:rStyle w:val="WW8Num4z0"/>
          <w:rFonts w:ascii="Verdana" w:hAnsi="Verdana"/>
          <w:color w:val="4682B4"/>
          <w:sz w:val="18"/>
          <w:szCs w:val="18"/>
        </w:rPr>
        <w:t>Павликов</w:t>
      </w:r>
      <w:r>
        <w:rPr>
          <w:rStyle w:val="WW8Num3z0"/>
          <w:rFonts w:ascii="Verdana" w:hAnsi="Verdana"/>
          <w:color w:val="000000"/>
          <w:sz w:val="18"/>
          <w:szCs w:val="18"/>
        </w:rPr>
        <w:t> </w:t>
      </w:r>
      <w:r>
        <w:rPr>
          <w:rFonts w:ascii="Verdana" w:hAnsi="Verdana"/>
          <w:color w:val="000000"/>
          <w:sz w:val="18"/>
          <w:szCs w:val="18"/>
        </w:rPr>
        <w:t>С.Г. Системы судов субъектов Российской Федерации: Конституционно-правовое исследование. Автореф. дис. . д-ра юрид. наук. 12.00.02. М.: РАГС, 2010. 48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w:t>
      </w:r>
      <w:r>
        <w:rPr>
          <w:rStyle w:val="WW8Num3z0"/>
          <w:rFonts w:ascii="Verdana" w:hAnsi="Verdana"/>
          <w:color w:val="000000"/>
          <w:sz w:val="18"/>
          <w:szCs w:val="18"/>
        </w:rPr>
        <w:t> </w:t>
      </w:r>
      <w:r>
        <w:rPr>
          <w:rStyle w:val="WW8Num4z0"/>
          <w:rFonts w:ascii="Verdana" w:hAnsi="Verdana"/>
          <w:color w:val="4682B4"/>
          <w:sz w:val="18"/>
          <w:szCs w:val="18"/>
        </w:rPr>
        <w:t>Петренко</w:t>
      </w:r>
      <w:r>
        <w:rPr>
          <w:rStyle w:val="WW8Num3z0"/>
          <w:rFonts w:ascii="Verdana" w:hAnsi="Verdana"/>
          <w:color w:val="000000"/>
          <w:sz w:val="18"/>
          <w:szCs w:val="18"/>
        </w:rPr>
        <w:t> </w:t>
      </w:r>
      <w:r>
        <w:rPr>
          <w:rFonts w:ascii="Verdana" w:hAnsi="Verdana"/>
          <w:color w:val="000000"/>
          <w:sz w:val="18"/>
          <w:szCs w:val="18"/>
        </w:rPr>
        <w:t>Д.С. Конституционная (уставная) юстиция в субъектах Российской Федерации (современные правовые проблемы и перспективы). Автореф. дис. . канд. юрид. наук. 12.00.02. М.:</w:t>
      </w:r>
      <w:r>
        <w:rPr>
          <w:rStyle w:val="WW8Num3z0"/>
          <w:rFonts w:ascii="Verdana" w:hAnsi="Verdana"/>
          <w:color w:val="000000"/>
          <w:sz w:val="18"/>
          <w:szCs w:val="18"/>
        </w:rPr>
        <w:t> </w:t>
      </w:r>
      <w:r>
        <w:rPr>
          <w:rStyle w:val="WW8Num4z0"/>
          <w:rFonts w:ascii="Verdana" w:hAnsi="Verdana"/>
          <w:color w:val="4682B4"/>
          <w:sz w:val="18"/>
          <w:szCs w:val="18"/>
        </w:rPr>
        <w:t>РГТЭУ</w:t>
      </w:r>
      <w:r>
        <w:rPr>
          <w:rFonts w:ascii="Verdana" w:hAnsi="Verdana"/>
          <w:color w:val="000000"/>
          <w:sz w:val="18"/>
          <w:szCs w:val="18"/>
        </w:rPr>
        <w:t>, 2007. 24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w:t>
      </w:r>
      <w:r>
        <w:rPr>
          <w:rStyle w:val="WW8Num3z0"/>
          <w:rFonts w:ascii="Verdana" w:hAnsi="Verdana"/>
          <w:color w:val="000000"/>
          <w:sz w:val="18"/>
          <w:szCs w:val="18"/>
        </w:rPr>
        <w:t> </w:t>
      </w:r>
      <w:r>
        <w:rPr>
          <w:rStyle w:val="WW8Num4z0"/>
          <w:rFonts w:ascii="Verdana" w:hAnsi="Verdana"/>
          <w:color w:val="4682B4"/>
          <w:sz w:val="18"/>
          <w:szCs w:val="18"/>
        </w:rPr>
        <w:t>Несмеянова</w:t>
      </w:r>
      <w:r>
        <w:rPr>
          <w:rStyle w:val="WW8Num3z0"/>
          <w:rFonts w:ascii="Verdana" w:hAnsi="Verdana"/>
          <w:color w:val="000000"/>
          <w:sz w:val="18"/>
          <w:szCs w:val="18"/>
        </w:rPr>
        <w:t> </w:t>
      </w:r>
      <w:r>
        <w:rPr>
          <w:rFonts w:ascii="Verdana" w:hAnsi="Verdana"/>
          <w:color w:val="000000"/>
          <w:sz w:val="18"/>
          <w:szCs w:val="18"/>
        </w:rPr>
        <w:t>С.Э. Правовые проблемы становления специализированного конституционного контроля в Российской Федерации. Автореферат дис.канд. юрид. наук. Спец. 12.00.02. Екатеринбург. 1994. 19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w:t>
      </w:r>
      <w:r>
        <w:rPr>
          <w:rStyle w:val="WW8Num3z0"/>
          <w:rFonts w:ascii="Verdana" w:hAnsi="Verdana"/>
          <w:color w:val="000000"/>
          <w:sz w:val="18"/>
          <w:szCs w:val="18"/>
        </w:rPr>
        <w:t> </w:t>
      </w:r>
      <w:r>
        <w:rPr>
          <w:rStyle w:val="WW8Num4z0"/>
          <w:rFonts w:ascii="Verdana" w:hAnsi="Verdana"/>
          <w:color w:val="4682B4"/>
          <w:sz w:val="18"/>
          <w:szCs w:val="18"/>
        </w:rPr>
        <w:t>Овсепян</w:t>
      </w:r>
      <w:r>
        <w:rPr>
          <w:rStyle w:val="WW8Num3z0"/>
          <w:rFonts w:ascii="Verdana" w:hAnsi="Verdana"/>
          <w:color w:val="000000"/>
          <w:sz w:val="18"/>
          <w:szCs w:val="18"/>
        </w:rPr>
        <w:t> </w:t>
      </w:r>
      <w:r>
        <w:rPr>
          <w:rFonts w:ascii="Verdana" w:hAnsi="Verdana"/>
          <w:color w:val="000000"/>
          <w:sz w:val="18"/>
          <w:szCs w:val="18"/>
        </w:rPr>
        <w:t>Ж.И. Судебный конституционный контроль в зарубежных странах. Автореф. дис. . д-ра юрид. наук. 12.00.02. М., 1994. 32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w:t>
      </w:r>
      <w:r>
        <w:rPr>
          <w:rStyle w:val="WW8Num3z0"/>
          <w:rFonts w:ascii="Verdana" w:hAnsi="Verdana"/>
          <w:color w:val="000000"/>
          <w:sz w:val="18"/>
          <w:szCs w:val="18"/>
        </w:rPr>
        <w:t> </w:t>
      </w:r>
      <w:r>
        <w:rPr>
          <w:rStyle w:val="WW8Num4z0"/>
          <w:rFonts w:ascii="Verdana" w:hAnsi="Verdana"/>
          <w:color w:val="4682B4"/>
          <w:sz w:val="18"/>
          <w:szCs w:val="18"/>
        </w:rPr>
        <w:t>Портнова</w:t>
      </w:r>
      <w:r>
        <w:rPr>
          <w:rStyle w:val="WW8Num3z0"/>
          <w:rFonts w:ascii="Verdana" w:hAnsi="Verdana"/>
          <w:color w:val="000000"/>
          <w:sz w:val="18"/>
          <w:szCs w:val="18"/>
        </w:rPr>
        <w:t> </w:t>
      </w:r>
      <w:r>
        <w:rPr>
          <w:rFonts w:ascii="Verdana" w:hAnsi="Verdana"/>
          <w:color w:val="000000"/>
          <w:sz w:val="18"/>
          <w:szCs w:val="18"/>
        </w:rPr>
        <w:t>Е.В. Защита основных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конституционными (уставными) судами субъектов Российской Федерации. Автореф. дис. . канд. юрид. наук. 12.00.02. Саратов:</w:t>
      </w:r>
      <w:r>
        <w:rPr>
          <w:rStyle w:val="WW8Num3z0"/>
          <w:rFonts w:ascii="Verdana" w:hAnsi="Verdana"/>
          <w:color w:val="000000"/>
          <w:sz w:val="18"/>
          <w:szCs w:val="18"/>
        </w:rPr>
        <w:t> </w:t>
      </w:r>
      <w:r>
        <w:rPr>
          <w:rStyle w:val="WW8Num4z0"/>
          <w:rFonts w:ascii="Verdana" w:hAnsi="Verdana"/>
          <w:color w:val="4682B4"/>
          <w:sz w:val="18"/>
          <w:szCs w:val="18"/>
        </w:rPr>
        <w:t>СГУ</w:t>
      </w:r>
      <w:r>
        <w:rPr>
          <w:rFonts w:ascii="Verdana" w:hAnsi="Verdana"/>
          <w:color w:val="000000"/>
          <w:sz w:val="18"/>
          <w:szCs w:val="18"/>
        </w:rPr>
        <w:t>, 2010. 30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w:t>
      </w:r>
      <w:r>
        <w:rPr>
          <w:rStyle w:val="WW8Num3z0"/>
          <w:rFonts w:ascii="Verdana" w:hAnsi="Verdana"/>
          <w:color w:val="000000"/>
          <w:sz w:val="18"/>
          <w:szCs w:val="18"/>
        </w:rPr>
        <w:t> </w:t>
      </w:r>
      <w:r>
        <w:rPr>
          <w:rStyle w:val="WW8Num4z0"/>
          <w:rFonts w:ascii="Verdana" w:hAnsi="Verdana"/>
          <w:color w:val="4682B4"/>
          <w:sz w:val="18"/>
          <w:szCs w:val="18"/>
        </w:rPr>
        <w:t>Саленко</w:t>
      </w:r>
      <w:r>
        <w:rPr>
          <w:rStyle w:val="WW8Num3z0"/>
          <w:rFonts w:ascii="Verdana" w:hAnsi="Verdana"/>
          <w:color w:val="000000"/>
          <w:sz w:val="18"/>
          <w:szCs w:val="18"/>
        </w:rPr>
        <w:t> </w:t>
      </w:r>
      <w:r>
        <w:rPr>
          <w:rFonts w:ascii="Verdana" w:hAnsi="Verdana"/>
          <w:color w:val="000000"/>
          <w:sz w:val="18"/>
          <w:szCs w:val="18"/>
        </w:rPr>
        <w:t>A.B. Федерализм в России и Германии: сравнительный анализ. Автореф. дис.канд. юрид. наук. Спб., 2002. 211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w:t>
      </w:r>
      <w:r>
        <w:rPr>
          <w:rStyle w:val="WW8Num3z0"/>
          <w:rFonts w:ascii="Verdana" w:hAnsi="Verdana"/>
          <w:color w:val="000000"/>
          <w:sz w:val="18"/>
          <w:szCs w:val="18"/>
        </w:rPr>
        <w:t> </w:t>
      </w:r>
      <w:r>
        <w:rPr>
          <w:rStyle w:val="WW8Num4z0"/>
          <w:rFonts w:ascii="Verdana" w:hAnsi="Verdana"/>
          <w:color w:val="4682B4"/>
          <w:sz w:val="18"/>
          <w:szCs w:val="18"/>
        </w:rPr>
        <w:t>Сайбулаева</w:t>
      </w:r>
      <w:r>
        <w:rPr>
          <w:rStyle w:val="WW8Num3z0"/>
          <w:rFonts w:ascii="Verdana" w:hAnsi="Verdana"/>
          <w:color w:val="000000"/>
          <w:sz w:val="18"/>
          <w:szCs w:val="18"/>
        </w:rPr>
        <w:t> </w:t>
      </w:r>
      <w:r>
        <w:rPr>
          <w:rFonts w:ascii="Verdana" w:hAnsi="Verdana"/>
          <w:color w:val="000000"/>
          <w:sz w:val="18"/>
          <w:szCs w:val="18"/>
        </w:rPr>
        <w:t>С.А. Конституционная юстиция в системе органов государственной власти Российской Федерации. Автореф. дис. . канд. юрид. наук. 12.00.02. Саратов, 2012. 26 с.</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 Литература на английском языке</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 Abraham Henry J. Freedom and the Court Civil Rights and liberties in the United States. New York, Oxford. 1988. 587 pp.</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 Abernathy M. G. Civil liberties under the Constitution. South Carolina. 1989. 653 pp.</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 Agresto J. The Supreme Court and Constitutional Democracy. Ithaca and London, 1984. 182 pp.</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 Alexander L., Horton P. Whom does the constitution command? A conceptual analysis with practical implication. New York, 1988. 169 pp.</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 Burger W. Views from the bench. The judiciary and constitutional politics. New Jersey, 1985. 330 pp.</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 Burnham W. Introduction to the law and legal system of the United States. 1995 West Publishing Co. St. Paul, Minn. 625 pp.</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 Constitutional Law / Ed by Jerome A. Barron and C. Thomas Dienes St. Paul Minn. 1986. 389 pp.</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 Constitutional Law by Jerome A. Barron C. Thomas Dienes St. Paul, Minn. 1995. 443 pp.</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 Corwin E. S. The Doctrin of Judicial Review. Its Legal and Historical basis and other essays. Princeton: Princeton University Press, 178 pp.</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 Cox A. The Court and the Constitution. Boston, 1987.434 pp.</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 Dimond P.R. The Supreme Court and judicial choice. The role of provisional review in a democracy . The University of Michigan. 1989. 163 pp.</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341. Duffield S.J. Restoring Popular Control of the Constitution // United States Senate. Republican Policy Committee. 2004. 28. September. P. 1-14.</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 Fine T.M. How the US court system functions // Issues of democracy. How US courts work. September. 1999. P. 6-10.</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 Friedelbaum S. H. Human rights in the states. New direction in constitutional policymaking. New York. 1988. 200 pp.</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 Haines Ch. G. The American Doctrine of Judicial Supremacy. Berkeley, 1932. 705 pp.</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 Hall C. Protecting judicial independence: a global effort // Issues of Democracy. Electronic journals. 1996. December. Volume 1. № 18. P. 12-16.</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 Holt W. George Wythe: early modern judge // Alabama Law Review. 2007. 5 November. Vol. 58, 65. P. 1009-1039.</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 Howard A.E. D. «To say what the law is». The Supreme Court as Arbiter of Constitutionality // Issues of Democracy. The Supreme Court of the United States. Highest Court in the Land. April. 2005. Volume 10.№. 1. P. 5-8.</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 Jones J. P. The supreme court a unique institution // Issues of democracy. The Supreme Court of the United States. Highest court in the land. 2005. April. Volume 10.№. l.P. 9-13.</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 Kennedy A. Judicial ethics and the rule of law // Issues of Democracy. How U.S. Courts Work. Electronic journals. 1999. September. Volume 4. №2. P. 30-37.</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 Kmiec K. The origin and current meanings of «judicial activism». Coniment //California law review. 2004. October. P. 1441-1478.</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 Langer, Laura. Judicial Review in State Supreme Courts: A Comparative Study Albany: State University of New York Press. 2002. 170 pp.</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 Leong M.Y. The Hawaii Supreme court's role in public policy-making. New York. 2002. 197 pp.</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 Meador D. J. American courts. Second Edition. St Paul Minn. 2000. 103 p.</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 Messitte P. J. The writ of certiorari. Deciding Which Cases to Review //Issues of Democracy. The Supreme Court of the United States. Highest Court in the Land. April. 2005. Volume 10.№. 1. P. 18-21.</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 Morse C. A political process theory of judicial review under the religion clauses // Southern California Law Review. 2007. Vol. 80. P. 793-864.</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 O'Connor S. D. The Importance of Judicial Independence // Issues of Democracy. Constitutionalism and Emerging Democracies. March. 2004. Volume 9. №1. P. 25-29.</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 Oaks H. When judges Legislate // Views from the bench. The judiciary and constitutional politics. New Jersey, 1985. P. 146-153.</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 Oellers-Frahm K Review of Constitutionality of legal Norms and Acts of Public Authorities in the Federal Republic of Germany // Reports on German Public Law and Public International Law Heidelberg. 1986.</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 Ogg F. A., Ray P. O. Introduction to American Government N.Y., 1956 107 pp.</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 Ulmer S. Sidney Supreme court policymaking and constitutional law. New York. 1986. 894 pp.</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 Vanberg G. The politics of constitutional review in Germany. Cambridge university press. 2005. 195 pp.</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 Watkins W.J. Popular sovereignty, judicial supremacy, and the American revolution: why the judiciary cannot be the final arbiter of constitutions // Duke journal of constitutional law and public policy. 2006. Vol. 1. P. 159-258.</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363. Wellington H. H. Interpreting the Constitution. The Supreme Court and the process of adjudication. New Haven and London. 1990. 196 pp.</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 Литература на немецком языке</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365. Böckenforde Е. W. Verfassungsgerichtsbarkeit: Strukturfragen, Organisation, Legitimation //NJW. 1999. №1. 4. Januar. S.9-17. S. 1-88. 52. Jahrgang .</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366. Brünneck Alexander v. Verfassungsgerichtsbarkeit in den Westlichts Demokratien: ein systematischer Verfassungsvergleich. Baden-Baden. 1992. 214 s.</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367. Bugiel K. Meyer H. Umweltschutz und Handlungsdefizite des Gesetzgebers nur begrenzt ein Thema für die Verfassungsgerichtsbarkeit // NJW. 1985. №14. S. 780.</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368. Dawin M Ungereimtheiten bei der verfassungskonformen Auslegung //Die Einwirkung der Verfassungsgerichtlichen Rechtsprechung auf die Gesetzesauslegung /Redaktion Dr. R. Schwerdtfeger S. Hofmann. Potsdam. 2003. S. 9-17.</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369. Drehwald S., Jestaedt C. Sachsen als Verfassungsstaat. Leipzig, 1998. 595 s.</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370. Ebersperger C. Die Bayerische Verfassungsbeschwerde. München, 1990. 222 s.</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371. Fleischhauer K.A. Die Grenzen der sachlichen Zuständigkeit des Bundesverfassungsgerichts bei der kontrolle der gesetzgebenden Gewalt, der Staatsleitung und der polischen Parteien. Heidelberg, 1960. SS. 31-32.</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372. Haak V. Normenkontrolle und verfassungskonforme Gesetzesauslegung des Richters. Eine rechtsvergleichende Untersuchung . Bonn, 1963.</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373. Hageneder S.O. Fuerstenabsetzungen / Erler A., Kaufmann E. (Hrsg.) Handwoerterbuch zur deutschen Rechtsgeschichte. Bd. 1. Berlin, 1971. Sp. 1351 ff*.</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374. Huh J. Verfassungsgerichtsbarkeit und Fachgerichtsbarkeit insbesondere in der Praxis des Bundesfassungerichts sowie des koreanischen Verfassungsgerichts: Inaugural Dissertation. Bonn, 2000. 244 s.</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375. Jestaedt M. Grundrechtsentfaltung im Gesetz. Studien zur Interdependenz von Grundrechtsdogmatic. J. С. B. Mohr Tübingen, 1999. 428 s.</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376. Kleine-Cosack M. Verfassungs-beschwerden und Menschenrechtsbeschwerde. Bonn, 2001. 503 s.</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377. Lechner H. Bundesverfassungsgericht: Kommentar. München, 1996.</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378. Lerche P. Verfassungsgerichtsbarkeit in besonderen Situationen. München, 2001. 46 s.</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379. Limbach J. Das Bundesverfassungsgericht. München, 2001. 96 s.</w:t>
      </w:r>
    </w:p>
    <w:p w:rsidR="00B22DD0" w:rsidRPr="00B22DD0" w:rsidRDefault="00B22DD0" w:rsidP="00B22DD0">
      <w:pPr>
        <w:pStyle w:val="WW8Num2z0"/>
        <w:shd w:val="clear" w:color="auto" w:fill="F7F7F7"/>
        <w:spacing w:line="270" w:lineRule="atLeast"/>
        <w:jc w:val="both"/>
        <w:rPr>
          <w:rFonts w:ascii="Verdana" w:hAnsi="Verdana"/>
          <w:color w:val="000000"/>
          <w:sz w:val="18"/>
          <w:szCs w:val="18"/>
          <w:lang w:val="en-US"/>
        </w:rPr>
      </w:pPr>
      <w:r w:rsidRPr="00B22DD0">
        <w:rPr>
          <w:rFonts w:ascii="Verdana" w:hAnsi="Verdana"/>
          <w:color w:val="000000"/>
          <w:sz w:val="18"/>
          <w:szCs w:val="18"/>
          <w:lang w:val="en-US"/>
        </w:rPr>
        <w:t>380. Pestalozza Ch. Verfassunspruzcbrecht: Die Verfassungsgerichtsbarkeit des Bundes und der Lander. München, 1991.</w:t>
      </w:r>
    </w:p>
    <w:p w:rsidR="00B22DD0" w:rsidRPr="00B22DD0" w:rsidRDefault="00B22DD0" w:rsidP="00B22DD0">
      <w:pPr>
        <w:pStyle w:val="WW8Num2z0"/>
        <w:shd w:val="clear" w:color="auto" w:fill="F7F7F7"/>
        <w:spacing w:line="270" w:lineRule="atLeast"/>
        <w:jc w:val="both"/>
        <w:rPr>
          <w:rFonts w:ascii="Verdana" w:hAnsi="Verdana"/>
          <w:color w:val="000000"/>
          <w:sz w:val="18"/>
          <w:szCs w:val="18"/>
          <w:lang w:val="en-US"/>
        </w:rPr>
      </w:pPr>
      <w:r w:rsidRPr="00B22DD0">
        <w:rPr>
          <w:rFonts w:ascii="Verdana" w:hAnsi="Verdana"/>
          <w:color w:val="000000"/>
          <w:sz w:val="18"/>
          <w:szCs w:val="18"/>
          <w:lang w:val="en-US"/>
        </w:rPr>
        <w:t>381. Sacker H. Bundesverfassugsgericht .Mit Anhang der Bayerische Verfassungsgerichtshof. München, 1998. 5 Auflage.</w:t>
      </w:r>
    </w:p>
    <w:p w:rsidR="00B22DD0" w:rsidRPr="00B22DD0" w:rsidRDefault="00B22DD0" w:rsidP="00B22DD0">
      <w:pPr>
        <w:pStyle w:val="WW8Num2z0"/>
        <w:shd w:val="clear" w:color="auto" w:fill="F7F7F7"/>
        <w:spacing w:line="270" w:lineRule="atLeast"/>
        <w:jc w:val="both"/>
        <w:rPr>
          <w:rFonts w:ascii="Verdana" w:hAnsi="Verdana"/>
          <w:color w:val="000000"/>
          <w:sz w:val="18"/>
          <w:szCs w:val="18"/>
          <w:lang w:val="en-US"/>
        </w:rPr>
      </w:pPr>
      <w:r w:rsidRPr="00B22DD0">
        <w:rPr>
          <w:rFonts w:ascii="Verdana" w:hAnsi="Verdana"/>
          <w:color w:val="000000"/>
          <w:sz w:val="18"/>
          <w:szCs w:val="18"/>
          <w:lang w:val="en-US"/>
        </w:rPr>
        <w:t>382. Schneider H.P. Verfassungsgerichte der Länder «Filter» für Karlsruhe? // NJW. 1996. №23. 5. Juli. S. 1517-1518. 49. Jahrgang S. 1497-1560.</w:t>
      </w:r>
    </w:p>
    <w:p w:rsidR="00B22DD0" w:rsidRPr="00B22DD0" w:rsidRDefault="00B22DD0" w:rsidP="00B22DD0">
      <w:pPr>
        <w:pStyle w:val="WW8Num2z0"/>
        <w:shd w:val="clear" w:color="auto" w:fill="F7F7F7"/>
        <w:spacing w:line="270" w:lineRule="atLeast"/>
        <w:jc w:val="both"/>
        <w:rPr>
          <w:rFonts w:ascii="Verdana" w:hAnsi="Verdana"/>
          <w:color w:val="000000"/>
          <w:sz w:val="18"/>
          <w:szCs w:val="18"/>
          <w:lang w:val="en-US"/>
        </w:rPr>
      </w:pPr>
      <w:r w:rsidRPr="00B22DD0">
        <w:rPr>
          <w:rFonts w:ascii="Verdana" w:hAnsi="Verdana"/>
          <w:color w:val="000000"/>
          <w:sz w:val="18"/>
          <w:szCs w:val="18"/>
          <w:lang w:val="en-US"/>
        </w:rPr>
        <w:t>383. Spitta T. Kommentar zur bremischen Verfassung von 1947. Bremen, 1960.</w:t>
      </w:r>
    </w:p>
    <w:p w:rsidR="00B22DD0" w:rsidRPr="00B22DD0" w:rsidRDefault="00B22DD0" w:rsidP="00B22DD0">
      <w:pPr>
        <w:pStyle w:val="WW8Num2z0"/>
        <w:shd w:val="clear" w:color="auto" w:fill="F7F7F7"/>
        <w:spacing w:line="270" w:lineRule="atLeast"/>
        <w:jc w:val="both"/>
        <w:rPr>
          <w:rFonts w:ascii="Verdana" w:hAnsi="Verdana"/>
          <w:color w:val="000000"/>
          <w:sz w:val="18"/>
          <w:szCs w:val="18"/>
          <w:lang w:val="en-US"/>
        </w:rPr>
      </w:pPr>
      <w:r w:rsidRPr="00B22DD0">
        <w:rPr>
          <w:rFonts w:ascii="Verdana" w:hAnsi="Verdana"/>
          <w:color w:val="000000"/>
          <w:sz w:val="18"/>
          <w:szCs w:val="18"/>
          <w:lang w:val="en-US"/>
        </w:rPr>
        <w:t>384. Storr S. Staats und Verfassungsrecht. Baden-Baden, 344 s.</w:t>
      </w:r>
    </w:p>
    <w:p w:rsidR="00B22DD0" w:rsidRPr="00B22DD0" w:rsidRDefault="00B22DD0" w:rsidP="00B22DD0">
      <w:pPr>
        <w:pStyle w:val="WW8Num2z0"/>
        <w:shd w:val="clear" w:color="auto" w:fill="F7F7F7"/>
        <w:spacing w:line="270" w:lineRule="atLeast"/>
        <w:jc w:val="both"/>
        <w:rPr>
          <w:rFonts w:ascii="Verdana" w:hAnsi="Verdana"/>
          <w:color w:val="000000"/>
          <w:sz w:val="18"/>
          <w:szCs w:val="18"/>
          <w:lang w:val="en-US"/>
        </w:rPr>
      </w:pPr>
      <w:r w:rsidRPr="00B22DD0">
        <w:rPr>
          <w:rFonts w:ascii="Verdana" w:hAnsi="Verdana"/>
          <w:color w:val="000000"/>
          <w:sz w:val="18"/>
          <w:szCs w:val="18"/>
          <w:lang w:val="en-US"/>
        </w:rPr>
        <w:t>385. Wassermann R. Nichtjuristen als Verfassungsrichter zum Fall Dahn // NJW. 1999. №7. 15. Februar, S.471-472. Jahrgang. S. 449-520.</w:t>
      </w:r>
    </w:p>
    <w:p w:rsidR="00B22DD0" w:rsidRDefault="00B22DD0" w:rsidP="00B22DD0">
      <w:pPr>
        <w:pStyle w:val="WW8Num2z0"/>
        <w:shd w:val="clear" w:color="auto" w:fill="F7F7F7"/>
        <w:spacing w:line="270" w:lineRule="atLeast"/>
        <w:jc w:val="both"/>
        <w:rPr>
          <w:rFonts w:ascii="Verdana" w:hAnsi="Verdana"/>
          <w:color w:val="000000"/>
          <w:sz w:val="18"/>
          <w:szCs w:val="18"/>
        </w:rPr>
      </w:pPr>
      <w:r w:rsidRPr="00B22DD0">
        <w:rPr>
          <w:rFonts w:ascii="Verdana" w:hAnsi="Verdana"/>
          <w:color w:val="000000"/>
          <w:sz w:val="18"/>
          <w:szCs w:val="18"/>
          <w:lang w:val="en-US"/>
        </w:rPr>
        <w:t xml:space="preserve">386. Weber W. Spannungen und Kraefte im westdeutschen Verfassungssystem. </w:t>
      </w:r>
      <w:r>
        <w:rPr>
          <w:rFonts w:ascii="Verdana" w:hAnsi="Verdana"/>
          <w:color w:val="000000"/>
          <w:sz w:val="18"/>
          <w:szCs w:val="18"/>
        </w:rPr>
        <w:t>München, 1970. 375 s.1. Электронные ресурсы</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387. Органы конституционного контроля субъектов Российской Федерации: http://www.ksrf.ru/Info/Maintenance/Pages/KSsubjects.aspx.</w:t>
      </w:r>
    </w:p>
    <w:p w:rsidR="00B22DD0" w:rsidRDefault="00B22DD0" w:rsidP="00B22DD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388.</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Председателя Конституционного Суда РФ В.Д.</w:t>
      </w:r>
      <w:r>
        <w:rPr>
          <w:rStyle w:val="WW8Num3z0"/>
          <w:rFonts w:ascii="Verdana" w:hAnsi="Verdana"/>
          <w:color w:val="000000"/>
          <w:sz w:val="18"/>
          <w:szCs w:val="18"/>
        </w:rPr>
        <w:t> </w:t>
      </w:r>
      <w:r>
        <w:rPr>
          <w:rStyle w:val="WW8Num4z0"/>
          <w:rFonts w:ascii="Verdana" w:hAnsi="Verdana"/>
          <w:color w:val="4682B4"/>
          <w:sz w:val="18"/>
          <w:szCs w:val="18"/>
        </w:rPr>
        <w:t>Зорькина</w:t>
      </w:r>
      <w:r>
        <w:rPr>
          <w:rStyle w:val="WW8Num3z0"/>
          <w:rFonts w:ascii="Verdana" w:hAnsi="Verdana"/>
          <w:color w:val="000000"/>
          <w:sz w:val="18"/>
          <w:szCs w:val="18"/>
        </w:rPr>
        <w:t> </w:t>
      </w:r>
      <w:r>
        <w:rPr>
          <w:rFonts w:ascii="Verdana" w:hAnsi="Verdana"/>
          <w:color w:val="000000"/>
          <w:sz w:val="18"/>
          <w:szCs w:val="18"/>
        </w:rPr>
        <w:t>на встрече с Президентом Российской Федерации Д.А. Медведевым 16 апреля 2009 г. // VRL:http//archive.Kremlin.ru/appears/2009/04/16/18.</w:t>
      </w:r>
    </w:p>
    <w:p w:rsidR="00B22DD0" w:rsidRDefault="00B22DD0" w:rsidP="00B22DD0">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B22DD0" w:rsidRDefault="00B22DD0" w:rsidP="00921C3D">
      <w:pPr>
        <w:jc w:val="both"/>
        <w:rPr>
          <w:rFonts w:ascii="Verdana" w:hAnsi="Verdana"/>
          <w:color w:val="000000"/>
          <w:sz w:val="18"/>
          <w:szCs w:val="18"/>
        </w:rPr>
      </w:pPr>
    </w:p>
    <w:p w:rsidR="00B22DD0" w:rsidRDefault="00B22DD0" w:rsidP="00921C3D">
      <w:pPr>
        <w:jc w:val="both"/>
        <w:rPr>
          <w:rFonts w:ascii="Verdana" w:hAnsi="Verdana"/>
          <w:color w:val="000000"/>
          <w:sz w:val="18"/>
          <w:szCs w:val="18"/>
        </w:rPr>
      </w:pPr>
    </w:p>
    <w:p w:rsidR="0068362D" w:rsidRPr="00031E5A" w:rsidRDefault="00ED1762" w:rsidP="00921C3D">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440" w:rsidRDefault="002B4440">
      <w:r>
        <w:separator/>
      </w:r>
    </w:p>
  </w:endnote>
  <w:endnote w:type="continuationSeparator" w:id="0">
    <w:p w:rsidR="002B4440" w:rsidRDefault="002B4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440" w:rsidRDefault="002B4440">
      <w:r>
        <w:separator/>
      </w:r>
    </w:p>
  </w:footnote>
  <w:footnote w:type="continuationSeparator" w:id="0">
    <w:p w:rsidR="002B4440" w:rsidRDefault="002B4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440"/>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294C"/>
    <w:rsid w:val="00782F90"/>
    <w:rsid w:val="00783815"/>
    <w:rsid w:val="00784B0D"/>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F32"/>
    <w:rsid w:val="009E00CC"/>
    <w:rsid w:val="009E092F"/>
    <w:rsid w:val="009E0DDA"/>
    <w:rsid w:val="009E206D"/>
    <w:rsid w:val="009E24CE"/>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5EB"/>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2C67B-D2D5-4607-A01B-0881E43C1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11574</TotalTime>
  <Pages>24</Pages>
  <Words>13570</Words>
  <Characters>77353</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90742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2009-02-06T08:36:00Z</cp:lastPrinted>
  <dcterms:created xsi:type="dcterms:W3CDTF">2015-03-22T11:10:00Z</dcterms:created>
  <dcterms:modified xsi:type="dcterms:W3CDTF">2015-10-07T08:41:00Z</dcterms:modified>
</cp:coreProperties>
</file>