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F1C37" w14:textId="77777777" w:rsidR="00372A5F" w:rsidRDefault="00372A5F" w:rsidP="00372A5F">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и методика учета налогооблагаемой прибыли</w:t>
      </w:r>
    </w:p>
    <w:p w14:paraId="541BCD73" w14:textId="77777777" w:rsidR="00372A5F" w:rsidRDefault="00372A5F" w:rsidP="00372A5F">
      <w:pPr>
        <w:rPr>
          <w:rFonts w:ascii="Verdana" w:hAnsi="Verdana"/>
          <w:color w:val="000000"/>
          <w:sz w:val="18"/>
          <w:szCs w:val="18"/>
          <w:shd w:val="clear" w:color="auto" w:fill="FFFFFF"/>
        </w:rPr>
      </w:pPr>
    </w:p>
    <w:p w14:paraId="49A58C5E" w14:textId="77777777" w:rsidR="00372A5F" w:rsidRDefault="00372A5F" w:rsidP="00372A5F">
      <w:pPr>
        <w:rPr>
          <w:rFonts w:ascii="Verdana" w:hAnsi="Verdana"/>
          <w:color w:val="000000"/>
          <w:sz w:val="18"/>
          <w:szCs w:val="18"/>
          <w:shd w:val="clear" w:color="auto" w:fill="FFFFFF"/>
        </w:rPr>
      </w:pPr>
    </w:p>
    <w:p w14:paraId="74AABA96" w14:textId="77777777" w:rsidR="00372A5F" w:rsidRDefault="00372A5F" w:rsidP="00372A5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Бошнякович, Мария Георгиевна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4C4F71D" w14:textId="77777777" w:rsidR="00372A5F" w:rsidRDefault="00372A5F" w:rsidP="00372A5F">
      <w:pPr>
        <w:spacing w:line="270" w:lineRule="atLeast"/>
        <w:rPr>
          <w:rFonts w:ascii="Verdana" w:hAnsi="Verdana"/>
          <w:color w:val="000000"/>
          <w:sz w:val="18"/>
          <w:szCs w:val="18"/>
        </w:rPr>
      </w:pPr>
      <w:r>
        <w:rPr>
          <w:rFonts w:ascii="Verdana" w:hAnsi="Verdana"/>
          <w:color w:val="000000"/>
          <w:sz w:val="18"/>
          <w:szCs w:val="18"/>
        </w:rPr>
        <w:t>2006</w:t>
      </w:r>
    </w:p>
    <w:p w14:paraId="2348FFA9" w14:textId="77777777" w:rsidR="00372A5F" w:rsidRDefault="00372A5F" w:rsidP="00372A5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284ADFE" w14:textId="77777777" w:rsidR="00372A5F" w:rsidRDefault="00372A5F" w:rsidP="00372A5F">
      <w:pPr>
        <w:spacing w:line="270" w:lineRule="atLeast"/>
        <w:rPr>
          <w:rFonts w:ascii="Verdana" w:hAnsi="Verdana"/>
          <w:color w:val="000000"/>
          <w:sz w:val="18"/>
          <w:szCs w:val="18"/>
        </w:rPr>
      </w:pPr>
      <w:r>
        <w:rPr>
          <w:rFonts w:ascii="Verdana" w:hAnsi="Verdana"/>
          <w:color w:val="000000"/>
          <w:sz w:val="18"/>
          <w:szCs w:val="18"/>
        </w:rPr>
        <w:t>Бошнякович, Мария Георгиевна</w:t>
      </w:r>
    </w:p>
    <w:p w14:paraId="7713BA91" w14:textId="77777777" w:rsidR="00372A5F" w:rsidRDefault="00372A5F" w:rsidP="00372A5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AE94FF3" w14:textId="77777777" w:rsidR="00372A5F" w:rsidRDefault="00372A5F" w:rsidP="00372A5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3AD001B" w14:textId="77777777" w:rsidR="00372A5F" w:rsidRDefault="00372A5F" w:rsidP="00372A5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EE9FC0D" w14:textId="77777777" w:rsidR="00372A5F" w:rsidRDefault="00372A5F" w:rsidP="00372A5F">
      <w:pPr>
        <w:spacing w:line="270" w:lineRule="atLeast"/>
        <w:rPr>
          <w:rFonts w:ascii="Verdana" w:hAnsi="Verdana"/>
          <w:color w:val="000000"/>
          <w:sz w:val="18"/>
          <w:szCs w:val="18"/>
        </w:rPr>
      </w:pPr>
      <w:r>
        <w:rPr>
          <w:rFonts w:ascii="Verdana" w:hAnsi="Verdana"/>
          <w:color w:val="000000"/>
          <w:sz w:val="18"/>
          <w:szCs w:val="18"/>
        </w:rPr>
        <w:t>Москва</w:t>
      </w:r>
    </w:p>
    <w:p w14:paraId="01775C76" w14:textId="77777777" w:rsidR="00372A5F" w:rsidRDefault="00372A5F" w:rsidP="00372A5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B22D742" w14:textId="77777777" w:rsidR="00372A5F" w:rsidRDefault="00372A5F" w:rsidP="00372A5F">
      <w:pPr>
        <w:spacing w:line="270" w:lineRule="atLeast"/>
        <w:rPr>
          <w:rFonts w:ascii="Verdana" w:hAnsi="Verdana"/>
          <w:color w:val="000000"/>
          <w:sz w:val="18"/>
          <w:szCs w:val="18"/>
        </w:rPr>
      </w:pPr>
      <w:r>
        <w:rPr>
          <w:rFonts w:ascii="Verdana" w:hAnsi="Verdana"/>
          <w:color w:val="000000"/>
          <w:sz w:val="18"/>
          <w:szCs w:val="18"/>
        </w:rPr>
        <w:t>08.00.12</w:t>
      </w:r>
    </w:p>
    <w:p w14:paraId="62A8E840" w14:textId="77777777" w:rsidR="00372A5F" w:rsidRDefault="00372A5F" w:rsidP="00372A5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4E2CC6D" w14:textId="77777777" w:rsidR="00372A5F" w:rsidRDefault="00372A5F" w:rsidP="00372A5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BC917AA" w14:textId="77777777" w:rsidR="00372A5F" w:rsidRDefault="00372A5F" w:rsidP="00372A5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C9D92B9" w14:textId="77777777" w:rsidR="00372A5F" w:rsidRDefault="00372A5F" w:rsidP="00372A5F">
      <w:pPr>
        <w:spacing w:line="270" w:lineRule="atLeast"/>
        <w:rPr>
          <w:rFonts w:ascii="Verdana" w:hAnsi="Verdana"/>
          <w:color w:val="000000"/>
          <w:sz w:val="18"/>
          <w:szCs w:val="18"/>
        </w:rPr>
      </w:pPr>
      <w:r>
        <w:rPr>
          <w:rFonts w:ascii="Verdana" w:hAnsi="Verdana"/>
          <w:color w:val="000000"/>
          <w:sz w:val="18"/>
          <w:szCs w:val="18"/>
        </w:rPr>
        <w:t>174</w:t>
      </w:r>
    </w:p>
    <w:p w14:paraId="0412A55E" w14:textId="77777777" w:rsidR="00372A5F" w:rsidRDefault="00372A5F" w:rsidP="00372A5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Бошнякович, Мария Георгиевна</w:t>
      </w:r>
    </w:p>
    <w:p w14:paraId="5A5EB8AD"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EDFA128"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РАСЧЕТОВ ПО НАЛОГУ НА 8</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ОРГАНИЗАЦИЙ</w:t>
      </w:r>
    </w:p>
    <w:p w14:paraId="64367357"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Роль и место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организаций в налоговой системе Российской Федерации ^</w:t>
      </w:r>
    </w:p>
    <w:p w14:paraId="17F3BB88"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Предпосылки введения налогового учета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w:t>
      </w:r>
    </w:p>
    <w:p w14:paraId="7C6E0B99"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Зарубежный опыт организации налогового учета</w:t>
      </w:r>
    </w:p>
    <w:p w14:paraId="24BFD974"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Методы ведения налогового учета в соответствии с российским налоговым 24 законодательством</w:t>
      </w:r>
    </w:p>
    <w:p w14:paraId="6F060E21"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МЕТОДЫ УЧЕТА ПОКАЗАТЕЛЕЙ, ФОРМИРУЮЩИХ ПРИБЫЛЬ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w:t>
      </w:r>
    </w:p>
    <w:p w14:paraId="565903C5"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Методы определения налоговых разниц по российским и международным 47 стандартам</w:t>
      </w:r>
    </w:p>
    <w:p w14:paraId="2FF2791B"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Классификация производственных расходов в бухгалтерском и налоговом учете</w:t>
      </w:r>
    </w:p>
    <w:p w14:paraId="041CC0CD"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Методы учета прямых и косвенных расходов в налоговом и бухгалтерском учете 71 по элементам расходов</w:t>
      </w:r>
    </w:p>
    <w:p w14:paraId="5E1D3098"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МЕТОДИЧЕСКИЕ ОСНОВЫ ВЕДЕНИЯ НАЛОГОВОГО УЧЕТА, ОСНОВАННЫЕ НА</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ПОКАЗАТЕЛЕЙ БУХГАЛТЕРСКОГО УЧЕТА</w:t>
      </w:r>
    </w:p>
    <w:p w14:paraId="20DE12EF"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основы налогового учета в организациях,</w:t>
      </w:r>
      <w:r>
        <w:rPr>
          <w:rStyle w:val="WW8Num2z0"/>
          <w:rFonts w:ascii="Verdana" w:hAnsi="Verdana"/>
          <w:color w:val="000000"/>
          <w:sz w:val="18"/>
          <w:szCs w:val="18"/>
        </w:rPr>
        <w:t> </w:t>
      </w:r>
      <w:r>
        <w:rPr>
          <w:rStyle w:val="WW8Num3z0"/>
          <w:rFonts w:ascii="Verdana" w:hAnsi="Verdana"/>
          <w:color w:val="4682B4"/>
          <w:sz w:val="18"/>
          <w:szCs w:val="18"/>
        </w:rPr>
        <w:t>специализирующихся</w:t>
      </w:r>
      <w:r>
        <w:rPr>
          <w:rStyle w:val="WW8Num2z0"/>
          <w:rFonts w:ascii="Verdana" w:hAnsi="Verdana"/>
          <w:color w:val="000000"/>
          <w:sz w:val="18"/>
          <w:szCs w:val="18"/>
        </w:rPr>
        <w:t> </w:t>
      </w:r>
      <w:r>
        <w:rPr>
          <w:rFonts w:ascii="Verdana" w:hAnsi="Verdana"/>
          <w:color w:val="000000"/>
          <w:sz w:val="18"/>
          <w:szCs w:val="18"/>
        </w:rPr>
        <w:t>на 101 оказании услуг</w:t>
      </w:r>
    </w:p>
    <w:p w14:paraId="02891AE4"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Методические основы налогового учета 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организациях</w:t>
      </w:r>
    </w:p>
    <w:p w14:paraId="60D95BEB"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Методические основы налогового учета в производственных организациях</w:t>
      </w:r>
    </w:p>
    <w:p w14:paraId="0DA81DF8" w14:textId="77777777" w:rsidR="00372A5F" w:rsidRDefault="00372A5F" w:rsidP="00372A5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и методика учета налогооблагаемой прибыли"</w:t>
      </w:r>
    </w:p>
    <w:p w14:paraId="0592642D"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диссертационного исследования. Постановка и ведение налогового</w:t>
      </w:r>
    </w:p>
    <w:p w14:paraId="5C19C4D9"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учета в организациях, осуществляющих различные виды</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обусловлены необходимостью решения важнейших проблем, возникших в связи с введением в действие 25-й главы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Налогового кодекса Российской Федерации1. По существу, в кодексе поставлена проблема разработки организации и методики осуществления налогового учета, обоснования различных подходов к формированию затрат, результатов и определению</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прибыли в рамках бухгалтерского и налогового учета.</w:t>
      </w:r>
    </w:p>
    <w:p w14:paraId="63A1A301"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практике, как показало исследование, решение данной задачи осуществляется каждым субъектом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самостоятельно. На основе собственного профессионального суждения практическими работниками разрабатывается методика ведения налогового учета, удовлетворяющая требованиям законодательства и учитывающая особенности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В результате организации определяют величину налогооблагаемой базы для определения</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и платежа</w:t>
      </w:r>
    </w:p>
    <w:p w14:paraId="4AF745F6"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налога в</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w:t>
      </w:r>
    </w:p>
    <w:p w14:paraId="0B43DE17"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Официальная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утвержденная) методика определения налогооблагаемой базы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пока еще не разработана. В результате на практике, значительно увеличивается</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расчетов налога на прибыль, и к тому же снижается их достоверность. Вместе с тем, как показывает практика, организации испытывают методические трудности при постановке и ведении налогового учета расчетов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Теоретические исследования в области разработки организации и методики налогового учета крайне недостаточны, а содержащиеся в них постулаты зачастую носят спорный характер.</w:t>
      </w:r>
    </w:p>
    <w:p w14:paraId="45ABC52A"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и изученности темы научного исследования. Вопросы налогового учета регламентированы законодательно Налоговым кодексом РФ. В экономической литературе эти вопросы изложены в трудах</w:t>
      </w:r>
      <w:r>
        <w:rPr>
          <w:rStyle w:val="WW8Num2z0"/>
          <w:rFonts w:ascii="Verdana" w:hAnsi="Verdana"/>
          <w:color w:val="000000"/>
          <w:sz w:val="18"/>
          <w:szCs w:val="18"/>
        </w:rPr>
        <w:t> </w:t>
      </w:r>
      <w:r>
        <w:rPr>
          <w:rStyle w:val="WW8Num3z0"/>
          <w:rFonts w:ascii="Verdana" w:hAnsi="Verdana"/>
          <w:color w:val="4682B4"/>
          <w:sz w:val="18"/>
          <w:szCs w:val="18"/>
        </w:rPr>
        <w:t>Дешина</w:t>
      </w:r>
      <w:r>
        <w:rPr>
          <w:rStyle w:val="WW8Num2z0"/>
          <w:rFonts w:ascii="Verdana" w:hAnsi="Verdana"/>
          <w:color w:val="000000"/>
          <w:sz w:val="18"/>
          <w:szCs w:val="18"/>
        </w:rPr>
        <w:t> </w:t>
      </w:r>
      <w:r>
        <w:rPr>
          <w:rFonts w:ascii="Verdana" w:hAnsi="Verdana"/>
          <w:color w:val="000000"/>
          <w:sz w:val="18"/>
          <w:szCs w:val="18"/>
        </w:rPr>
        <w:t>В.Е., Ивашкевича В.Б., Кулаковской Н.И.,</w:t>
      </w:r>
      <w:r>
        <w:rPr>
          <w:rStyle w:val="WW8Num2z0"/>
          <w:rFonts w:ascii="Verdana" w:hAnsi="Verdana"/>
          <w:color w:val="000000"/>
          <w:sz w:val="18"/>
          <w:szCs w:val="18"/>
        </w:rPr>
        <w:t> </w:t>
      </w:r>
      <w:r>
        <w:rPr>
          <w:rStyle w:val="WW8Num3z0"/>
          <w:rFonts w:ascii="Verdana" w:hAnsi="Verdana"/>
          <w:color w:val="4682B4"/>
          <w:sz w:val="18"/>
          <w:szCs w:val="18"/>
        </w:rPr>
        <w:t>Николаевой</w:t>
      </w:r>
      <w:r>
        <w:rPr>
          <w:rStyle w:val="WW8Num2z0"/>
          <w:rFonts w:ascii="Verdana" w:hAnsi="Verdana"/>
          <w:color w:val="000000"/>
          <w:sz w:val="18"/>
          <w:szCs w:val="18"/>
        </w:rPr>
        <w:t> </w:t>
      </w:r>
      <w:r>
        <w:rPr>
          <w:rFonts w:ascii="Verdana" w:hAnsi="Verdana"/>
          <w:color w:val="000000"/>
          <w:sz w:val="18"/>
          <w:szCs w:val="18"/>
        </w:rPr>
        <w:t>С.А., Николаевой О.Е., Панкова В.В.,</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Style w:val="WW8Num2z0"/>
          <w:rFonts w:ascii="Verdana" w:hAnsi="Verdana"/>
          <w:color w:val="000000"/>
          <w:sz w:val="18"/>
          <w:szCs w:val="18"/>
        </w:rPr>
        <w:t> </w:t>
      </w:r>
      <w:r>
        <w:rPr>
          <w:rFonts w:ascii="Verdana" w:hAnsi="Verdana"/>
          <w:color w:val="000000"/>
          <w:sz w:val="18"/>
          <w:szCs w:val="18"/>
        </w:rPr>
        <w:t>В.И., Полисюк Г.Б., Полковского JI.M.,</w:t>
      </w:r>
      <w:r>
        <w:rPr>
          <w:rStyle w:val="WW8Num2z0"/>
          <w:rFonts w:ascii="Verdana" w:hAnsi="Verdana"/>
          <w:color w:val="000000"/>
          <w:sz w:val="18"/>
          <w:szCs w:val="18"/>
        </w:rPr>
        <w:t> </w:t>
      </w:r>
      <w:r>
        <w:rPr>
          <w:rStyle w:val="WW8Num3z0"/>
          <w:rFonts w:ascii="Verdana" w:hAnsi="Verdana"/>
          <w:color w:val="4682B4"/>
          <w:sz w:val="18"/>
          <w:szCs w:val="18"/>
        </w:rPr>
        <w:t>Смирновой</w:t>
      </w:r>
      <w:r>
        <w:rPr>
          <w:rStyle w:val="WW8Num2z0"/>
          <w:rFonts w:ascii="Verdana" w:hAnsi="Verdana"/>
          <w:color w:val="000000"/>
          <w:sz w:val="18"/>
          <w:szCs w:val="18"/>
        </w:rPr>
        <w:t> </w:t>
      </w:r>
      <w:r>
        <w:rPr>
          <w:rFonts w:ascii="Verdana" w:hAnsi="Verdana"/>
          <w:color w:val="000000"/>
          <w:sz w:val="18"/>
          <w:szCs w:val="18"/>
        </w:rPr>
        <w:t>Л.Р., Хозяевой С.Г., Чайковской JI.A.,</w:t>
      </w:r>
    </w:p>
    <w:p w14:paraId="69B7A78F"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Шашковой</w:t>
      </w:r>
      <w:r>
        <w:rPr>
          <w:rStyle w:val="WW8Num2z0"/>
          <w:rFonts w:ascii="Verdana" w:hAnsi="Verdana"/>
          <w:color w:val="000000"/>
          <w:sz w:val="18"/>
          <w:szCs w:val="18"/>
        </w:rPr>
        <w:t> </w:t>
      </w:r>
      <w:r>
        <w:rPr>
          <w:rFonts w:ascii="Verdana" w:hAnsi="Verdana"/>
          <w:color w:val="000000"/>
          <w:sz w:val="18"/>
          <w:szCs w:val="18"/>
        </w:rPr>
        <w:t>Т. В., Шеремета А.Д. и др. Изучение источников показало, что заложенные этими учеными основы методологии налогового учета требуют дальнейшего совершенствования в</w:t>
      </w:r>
    </w:p>
    <w:p w14:paraId="45A407D8"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ГЛАВА 25 «</w:t>
      </w:r>
      <w:r>
        <w:rPr>
          <w:rStyle w:val="WW8Num3z0"/>
          <w:rFonts w:ascii="Verdana" w:hAnsi="Verdana"/>
          <w:color w:val="4682B4"/>
          <w:sz w:val="18"/>
          <w:szCs w:val="18"/>
        </w:rPr>
        <w:t>НАЛОГ НА ПРИБЫЛЬ ОРГАНИЗАЦИЙ</w:t>
      </w:r>
      <w:r>
        <w:rPr>
          <w:rFonts w:ascii="Verdana" w:hAnsi="Verdana"/>
          <w:color w:val="000000"/>
          <w:sz w:val="18"/>
          <w:szCs w:val="18"/>
        </w:rPr>
        <w:t>» НАЛОГОВОГО КОДЕКСА РОССИЙСКОЙ ФЕДЕРАЦИИ (ЧАСТЬ ВТОРАЯ)" от 05.08.2000 N 117-ФЗ (принят ГД ФС РФ 19.07.2000 г.) целях обеспечения правильности и простоты</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налогового обязательства организации по</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налога на прибыль.</w:t>
      </w:r>
    </w:p>
    <w:p w14:paraId="40CDBCB7"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теоретическая разработанность методических вопросов ведения налогового учета организациями различных видов деятельности и большая его практическая востребованность определили выбор и актуальность темы исследования.</w:t>
      </w:r>
    </w:p>
    <w:p w14:paraId="2FCD8AC1"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диссертации явилась разработка организации и методики учета налогооблагаемой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организациях различных видов деятельности.</w:t>
      </w:r>
    </w:p>
    <w:p w14:paraId="7B50D285"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поставленной цели в работе решались следующие задачи:</w:t>
      </w:r>
    </w:p>
    <w:p w14:paraId="66A9324C"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проанализировать принципы построения современных налоговых систем в России и за рубежом, определить место и значение налога на прибыль в налоговой системе Российской Федерации;</w:t>
      </w:r>
    </w:p>
    <w:p w14:paraId="03FB82BA"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выделить этапы эволюции налогового учета по налогу на прибыль организаций в отечественной теории и практике;</w:t>
      </w:r>
    </w:p>
    <w:p w14:paraId="62D2C95F"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произвести сравнительный анализ формирования постоянных и временных налоговых • разниц по российским и международным стандартам;</w:t>
      </w:r>
    </w:p>
    <w:p w14:paraId="4B843D5E"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4) обосновать и систематизировать взаимосвязи доходов, расходов и составляющих их </w:t>
      </w:r>
      <w:r>
        <w:rPr>
          <w:rFonts w:ascii="Verdana" w:hAnsi="Verdana"/>
          <w:color w:val="000000"/>
          <w:sz w:val="18"/>
          <w:szCs w:val="18"/>
        </w:rPr>
        <w:lastRenderedPageBreak/>
        <w:t>элементов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w:t>
      </w:r>
    </w:p>
    <w:p w14:paraId="2B3322A8"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разработать новые методические подходы к ведению налогового учета на базе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 использованием сравнительного анализа расходов по обычным видам деятельности в бухгалтерском учете и производственных расходов в налоговом учете;</w:t>
      </w:r>
    </w:p>
    <w:p w14:paraId="63C542E6"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разработать способ использования информации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регистров как основы для</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доходов и расходов, формирующих</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прибыль в организациях различных отраслей экономики независимо от формы</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как для исчисления налогов, так и для решения задачи автоматизации налогового учета;</w:t>
      </w:r>
    </w:p>
    <w:p w14:paraId="21A4506B"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разработать методические рекомендации по использованию информации налоговых регистров для определения постоянных и временных" налоговых разниц, исходя из расхождений элементов доходов и расходов в бухгалтерском и налоговом учете.</w:t>
      </w:r>
    </w:p>
    <w:p w14:paraId="37ADCAB3"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 1.3 «</w:t>
      </w:r>
      <w:r>
        <w:rPr>
          <w:rStyle w:val="WW8Num3z0"/>
          <w:rFonts w:ascii="Verdana" w:hAnsi="Verdana"/>
          <w:color w:val="4682B4"/>
          <w:sz w:val="18"/>
          <w:szCs w:val="18"/>
        </w:rPr>
        <w:t>Методология учета, контроля и анализа финансовых результатов</w:t>
      </w:r>
      <w:r>
        <w:rPr>
          <w:rFonts w:ascii="Verdana" w:hAnsi="Verdana"/>
          <w:color w:val="000000"/>
          <w:sz w:val="18"/>
          <w:szCs w:val="18"/>
        </w:rPr>
        <w:t>», п. 1.6 «Регулирование и стандартизация правил ведения бухгалтерского учета,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и п. 1.7 «</w:t>
      </w:r>
      <w:r>
        <w:rPr>
          <w:rStyle w:val="WW8Num3z0"/>
          <w:rFonts w:ascii="Verdana" w:hAnsi="Verdana"/>
          <w:color w:val="4682B4"/>
          <w:sz w:val="18"/>
          <w:szCs w:val="18"/>
        </w:rPr>
        <w:t>Адаптация различных систем бухгалтерского учета</w:t>
      </w:r>
      <w:r>
        <w:rPr>
          <w:rFonts w:ascii="Verdana" w:hAnsi="Verdana"/>
          <w:color w:val="000000"/>
          <w:sz w:val="18"/>
          <w:szCs w:val="18"/>
        </w:rPr>
        <w:t>» Раздела 1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214606DA"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данного исследования являются проблемы определения налогооблагаемой базы по налогу на прибыль, организация и методика налогового учета в организациях различных видов деятельности.</w:t>
      </w:r>
    </w:p>
    <w:p w14:paraId="16819A29"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деятельность организаций основных отраслей сферы материального производства и обращения в части ведения ими налогового учета по налогу на прибыль.</w:t>
      </w:r>
    </w:p>
    <w:p w14:paraId="0503DCE2"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состоит в использовании диалектического метода научного познания. Применение диалектики дает возможность учитывать взаимосвязь явлений, их противоречивость, изменчивость. Диалектический метод предполагает при исследовании экономических процессов и явлений использование анализа и синтеза, методов исторического и логического, индукции и дедукции.</w:t>
      </w:r>
    </w:p>
    <w:p w14:paraId="003D703F"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Достоверность научных выводов и практических рекомендаций основывается на теоретических и методологических положениях, сформулированных в трудах отечественных и зарубежных ученых и практиков в области экономической теории, теоретических основ бухгалтерского и налогового учета, практических аспектах деятельности организаций различных видов деятельности. Информационную базу составили рекомендации Министерства финансов РФ, Министерства по</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РФ, нормативные, инструктивные и справочные материалы.</w:t>
      </w:r>
    </w:p>
    <w:p w14:paraId="5007BF75"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решении теоретических и практических задач, связанных с разработкой комплексной методики ведения налогового учета в системе бухгалтерского учета, направленной на решение задач</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российской учетной системы в соответствии с требованиями законодательства и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Разработанная в работе методика позволяет отказаться от ведения налогового учета на прибыль путем формирования самостоятельных налоговых регистров, составляемых на основании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 Расхождения между данными бухгалтерского и налогового учета рекомендуется учитывать в налоговых регистрах с помощью</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элементов, формирующих доходы и расходы в бухгалтерском учете.</w:t>
      </w:r>
    </w:p>
    <w:p w14:paraId="5448C98A"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составляющие научную новизну диссертации, заключаются в следующем:</w:t>
      </w:r>
    </w:p>
    <w:p w14:paraId="076899CA"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учета доходов, расходов и составляющих их элементов в налоговом учете на базе бухгалтерского учета по правилам группировки показателей, дате их признания и</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оценке, соответствующие законодательно утвержденным Налоговым кодексом РФ принципам ведения налогового учета. Разработанная методика обеспечивает определенность, объективность, удобство и простоту выявления величины подлежащего уплате налога на прибыль в организациях различных видов деятельности;</w:t>
      </w:r>
    </w:p>
    <w:p w14:paraId="52E08803"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обоснована группировка элементов доходов и расходов, позволяющая формировать их в налоговом учете, исходя из данных бухгалтерского учета;</w:t>
      </w:r>
    </w:p>
    <w:p w14:paraId="0ACECCAF"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налоговые регистры по учету элементов, составляющих расходы, которые не могут быть получены из данных бухгалтерского учета (регистр</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амортизационных отчислений по основным средствам, регистр расчета</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расходов в торговле и т.д.). Использование разработанных регистров ведет к снижению трудовых затрат на осуществление налогового учета в связи с устранением дублирования большей части учетных операций и повышении эффективности учета в целом;</w:t>
      </w:r>
    </w:p>
    <w:p w14:paraId="3A8F1723"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способ определения постоянных и временных разниц, исходя из различий в бухгалтерском и налоговом учете элементов доходов и расходов по ряду показателей: по дате признания показателей, группировке и стоимостной оценке на основе корректировок, отраженных в налоговых регистрах. Применение данного способа дает возможность проведения сравнительного анализа элементов, составляющих доходы и расходы в бухгалтерском и налоговом учете и позволяет прослеживать их взаимосвязь и отличия, формирующие постоянные и временные налоговые разницы;</w:t>
      </w:r>
    </w:p>
    <w:p w14:paraId="1E777115"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практические рекомендации по применению методики формирования налогооблагаемой базы для определения налога на прибыль в организациях различных видов деятельности, позволяющие осуществлять контроль за правильностью</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в бюджет налога на прибыль.</w:t>
      </w:r>
    </w:p>
    <w:p w14:paraId="673A0486"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 апробация результатов исследования. Представленный в работе комплексный подход к проблеме организации и методики ведения налогового учета в системе бухгалтерского учета может обеспечить качественно новую постановку</w:t>
      </w:r>
      <w:r>
        <w:rPr>
          <w:rStyle w:val="WW8Num2z0"/>
          <w:rFonts w:ascii="Verdana" w:hAnsi="Verdana"/>
          <w:color w:val="000000"/>
          <w:sz w:val="18"/>
          <w:szCs w:val="18"/>
        </w:rPr>
        <w:t> </w:t>
      </w:r>
      <w:r>
        <w:rPr>
          <w:rStyle w:val="WW8Num3z0"/>
          <w:rFonts w:ascii="Verdana" w:hAnsi="Verdana"/>
          <w:color w:val="4682B4"/>
          <w:sz w:val="18"/>
          <w:szCs w:val="18"/>
        </w:rPr>
        <w:t>учетно</w:t>
      </w:r>
      <w:r>
        <w:rPr>
          <w:rStyle w:val="WW8Num2z0"/>
          <w:rFonts w:ascii="Verdana" w:hAnsi="Verdana"/>
          <w:color w:val="000000"/>
          <w:sz w:val="18"/>
          <w:szCs w:val="18"/>
        </w:rPr>
        <w:t> </w:t>
      </w:r>
      <w:r>
        <w:rPr>
          <w:rFonts w:ascii="Verdana" w:hAnsi="Verdana"/>
          <w:color w:val="000000"/>
          <w:sz w:val="18"/>
          <w:szCs w:val="18"/>
        </w:rPr>
        <w:t>-аналитической работы организаций различных видов деятельности. Практическая значимость проведенного исследования заключается в том, что основные положения выводы и рекомендации по ведению налогового учета ориентированы на широкое применение в организациях и не зависят от особенностей их хозяйственной деятельности и форм собственности.</w:t>
      </w:r>
    </w:p>
    <w:p w14:paraId="37CC76FA"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ведения налогового учета внедрена в</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«Интеграл - Пресс» (полиграфическое производство),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Перовская мебельная база</w:t>
      </w:r>
      <w:r>
        <w:rPr>
          <w:rFonts w:ascii="Verdana" w:hAnsi="Verdana"/>
          <w:color w:val="000000"/>
          <w:sz w:val="18"/>
          <w:szCs w:val="18"/>
        </w:rPr>
        <w:t>» (арендное предприятие). Применение рекомендованной методики способствовало совершенствованию учета налога на прибыль и усилению его контрольных функций.</w:t>
      </w:r>
    </w:p>
    <w:p w14:paraId="39FD16AF"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выполненного исследования по методике формирования налогооблагаемой базы по налогу на прибыль были апробированы и нашли практическое применение в деятельности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«Аудиторская фирма Актив -</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и ООО «</w:t>
      </w:r>
      <w:r>
        <w:rPr>
          <w:rStyle w:val="WW8Num3z0"/>
          <w:rFonts w:ascii="Verdana" w:hAnsi="Verdana"/>
          <w:color w:val="4682B4"/>
          <w:sz w:val="18"/>
          <w:szCs w:val="18"/>
        </w:rPr>
        <w:t>АМК Аудит</w:t>
      </w:r>
      <w:r>
        <w:rPr>
          <w:rFonts w:ascii="Verdana" w:hAnsi="Verdana"/>
          <w:color w:val="000000"/>
          <w:sz w:val="18"/>
          <w:szCs w:val="18"/>
        </w:rPr>
        <w:t>».</w:t>
      </w:r>
    </w:p>
    <w:p w14:paraId="3D5C0473"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Рекомендованный в диссертации методический подход к организации налогового учета на прибыль может быть использован</w:t>
      </w:r>
      <w:r>
        <w:rPr>
          <w:rStyle w:val="WW8Num2z0"/>
          <w:rFonts w:ascii="Verdana" w:hAnsi="Verdana"/>
          <w:color w:val="000000"/>
          <w:sz w:val="18"/>
          <w:szCs w:val="18"/>
        </w:rPr>
        <w:t> </w:t>
      </w:r>
      <w:r>
        <w:rPr>
          <w:rStyle w:val="WW8Num3z0"/>
          <w:rFonts w:ascii="Verdana" w:hAnsi="Verdana"/>
          <w:color w:val="4682B4"/>
          <w:sz w:val="18"/>
          <w:szCs w:val="18"/>
        </w:rPr>
        <w:t>финансистами</w:t>
      </w:r>
      <w:r>
        <w:rPr>
          <w:rFonts w:ascii="Verdana" w:hAnsi="Verdana"/>
          <w:color w:val="000000"/>
          <w:sz w:val="18"/>
          <w:szCs w:val="18"/>
        </w:rPr>
        <w:t>, бухгалтерами, аналитиками, менеджерами, аудиторами, осуществляющими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ведение и контроль за</w:t>
      </w:r>
      <w:r>
        <w:rPr>
          <w:rStyle w:val="WW8Num2z0"/>
          <w:rFonts w:ascii="Verdana" w:hAnsi="Verdana"/>
          <w:color w:val="000000"/>
          <w:sz w:val="18"/>
          <w:szCs w:val="18"/>
        </w:rPr>
        <w:t> </w:t>
      </w:r>
      <w:r>
        <w:rPr>
          <w:rStyle w:val="WW8Num3z0"/>
          <w:rFonts w:ascii="Verdana" w:hAnsi="Verdana"/>
          <w:color w:val="4682B4"/>
          <w:sz w:val="18"/>
          <w:szCs w:val="18"/>
        </w:rPr>
        <w:t>налогом</w:t>
      </w:r>
      <w:r>
        <w:rPr>
          <w:rStyle w:val="WW8Num2z0"/>
          <w:rFonts w:ascii="Verdana" w:hAnsi="Verdana"/>
          <w:color w:val="000000"/>
          <w:sz w:val="18"/>
          <w:szCs w:val="18"/>
        </w:rPr>
        <w:t> </w:t>
      </w:r>
      <w:r>
        <w:rPr>
          <w:rFonts w:ascii="Verdana" w:hAnsi="Verdana"/>
          <w:color w:val="000000"/>
          <w:sz w:val="18"/>
          <w:szCs w:val="18"/>
        </w:rPr>
        <w:t>на прибыль в организациях различных видов деятельности.</w:t>
      </w:r>
    </w:p>
    <w:p w14:paraId="0E23978E"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ведения налогового учета с помощью корректировок данных бухгалтерского учета может быть использована для постановки задач программистами при разработке нового или усовершенствовании уже имеющегося бухгалтерского программного обеспечения с целью его использования для ведения налогового учета.</w:t>
      </w:r>
    </w:p>
    <w:p w14:paraId="0679EC05"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опубликованы 8 работ общим объемом 6,4 п. л. (в том числе 6,1 п.л. лично автором).</w:t>
      </w:r>
    </w:p>
    <w:p w14:paraId="0E602F98"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трех глав, заключения, приложений и списка использованной литературы.</w:t>
      </w:r>
    </w:p>
    <w:p w14:paraId="1B0EA167" w14:textId="77777777" w:rsidR="00372A5F" w:rsidRDefault="00372A5F" w:rsidP="00372A5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Бошнякович, Мария Георгиевна</w:t>
      </w:r>
    </w:p>
    <w:p w14:paraId="1B52B553"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формирование</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p>
    <w:p w14:paraId="4F0300E0"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требованиями Налогового кодекса РФ требует от финансовых служб</w:t>
      </w:r>
    </w:p>
    <w:p w14:paraId="41457568"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организаций не только высокой компетентности, но и больших трудовых затрат. Недостаточная теоретическая разработанность методических вопросов ведения налогового</w:t>
      </w:r>
    </w:p>
    <w:p w14:paraId="20B5DD11"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учета организациями различных видов деятельности и большая его практическая</w:t>
      </w:r>
    </w:p>
    <w:p w14:paraId="7BEE972F"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востребованность определили выбор и актуальность темы исследования. В связи со вступлением в действие главы 25 Налогового кодекса РФ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возник вопрос о разработке организации и методики ведения</w:t>
      </w:r>
    </w:p>
    <w:p w14:paraId="0B2AE741"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налогового учета. 1. В специальной литературе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периодической печати продолжается</w:t>
      </w:r>
    </w:p>
    <w:p w14:paraId="07F661CA"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дискуссия о возможных изменениях методов расчета базы, по которой</w:t>
      </w:r>
      <w:r>
        <w:rPr>
          <w:rStyle w:val="WW8Num2z0"/>
          <w:rFonts w:ascii="Verdana" w:hAnsi="Verdana"/>
          <w:color w:val="000000"/>
          <w:sz w:val="18"/>
          <w:szCs w:val="18"/>
        </w:rPr>
        <w:t> </w:t>
      </w:r>
      <w:r>
        <w:rPr>
          <w:rStyle w:val="WW8Num3z0"/>
          <w:rFonts w:ascii="Verdana" w:hAnsi="Verdana"/>
          <w:color w:val="4682B4"/>
          <w:sz w:val="18"/>
          <w:szCs w:val="18"/>
        </w:rPr>
        <w:t>исчисляется</w:t>
      </w:r>
      <w:r>
        <w:rPr>
          <w:rStyle w:val="WW8Num2z0"/>
          <w:rFonts w:ascii="Verdana" w:hAnsi="Verdana"/>
          <w:color w:val="000000"/>
          <w:sz w:val="18"/>
          <w:szCs w:val="18"/>
        </w:rPr>
        <w:t> </w:t>
      </w:r>
      <w:r>
        <w:rPr>
          <w:rFonts w:ascii="Verdana" w:hAnsi="Verdana"/>
          <w:color w:val="000000"/>
          <w:sz w:val="18"/>
          <w:szCs w:val="18"/>
        </w:rPr>
        <w:t>налог на</w:t>
      </w:r>
    </w:p>
    <w:p w14:paraId="12122634"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прибыль организаций. Налоговым кодексом РФ регламентированы два способа ведения налогового учета:</w:t>
      </w:r>
    </w:p>
    <w:p w14:paraId="5D50459F"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ведение самостоятельных регистров налогового учета;</w:t>
      </w:r>
    </w:p>
    <w:p w14:paraId="6B8BCF75"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формирование регистров налогового учета с помощью дополнения применяемых</w:t>
      </w:r>
    </w:p>
    <w:p w14:paraId="6DA2AE84"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регистров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необходимыми реквизитами. Отсутствие доступной специалистам методики ведения налогового учета также</w:t>
      </w:r>
    </w:p>
    <w:p w14:paraId="150DF744"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требует разработки рациональной методики ведения налогового учета. В работе отмечается необходимость сближения бухгалтерского и налогового учета. При этом практика показала, что в главе 25 допуш;ен ряд неясностей, который следует</w:t>
      </w:r>
    </w:p>
    <w:p w14:paraId="53D3A22D"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устранить. В этой связи были внесены поправки в Налоговый кодекс РФ, которые должны</w:t>
      </w:r>
    </w:p>
    <w:p w14:paraId="79017435"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вступить в действие с 1 япваря 2006 г. Изменения, прежде всего, касаются перечня прямых</w:t>
      </w:r>
    </w:p>
    <w:p w14:paraId="47D4099E"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затрат. В настоящее время, согласно кодексу, он ограничен. Это расходы на</w:t>
      </w:r>
      <w:r>
        <w:rPr>
          <w:rStyle w:val="WW8Num2z0"/>
          <w:rFonts w:ascii="Verdana" w:hAnsi="Verdana"/>
          <w:color w:val="000000"/>
          <w:sz w:val="18"/>
          <w:szCs w:val="18"/>
        </w:rPr>
        <w:t> </w:t>
      </w:r>
      <w:r>
        <w:rPr>
          <w:rStyle w:val="WW8Num3z0"/>
          <w:rFonts w:ascii="Verdana" w:hAnsi="Verdana"/>
          <w:color w:val="4682B4"/>
          <w:sz w:val="18"/>
          <w:szCs w:val="18"/>
        </w:rPr>
        <w:t>приобретение</w:t>
      </w:r>
    </w:p>
    <w:p w14:paraId="2C81CFB0"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сырья</w:t>
      </w:r>
      <w:r>
        <w:rPr>
          <w:rFonts w:ascii="Verdana" w:hAnsi="Verdana"/>
          <w:color w:val="000000"/>
          <w:sz w:val="18"/>
          <w:szCs w:val="18"/>
        </w:rPr>
        <w:t>, материалов и полуфабрикатов, затраты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работников, занятых в</w:t>
      </w:r>
    </w:p>
    <w:p w14:paraId="0B094BE3"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производстве,</w:t>
      </w:r>
      <w:r>
        <w:rPr>
          <w:rStyle w:val="WW8Num2z0"/>
          <w:rFonts w:ascii="Verdana" w:hAnsi="Verdana"/>
          <w:color w:val="000000"/>
          <w:sz w:val="18"/>
          <w:szCs w:val="18"/>
        </w:rPr>
        <w:t> </w:t>
      </w:r>
      <w:r>
        <w:rPr>
          <w:rStyle w:val="WW8Num3z0"/>
          <w:rFonts w:ascii="Verdana" w:hAnsi="Verdana"/>
          <w:color w:val="4682B4"/>
          <w:sz w:val="18"/>
          <w:szCs w:val="18"/>
        </w:rPr>
        <w:t>ЕСН</w:t>
      </w:r>
      <w:r>
        <w:rPr>
          <w:rStyle w:val="WW8Num2z0"/>
          <w:rFonts w:ascii="Verdana" w:hAnsi="Verdana"/>
          <w:color w:val="000000"/>
          <w:sz w:val="18"/>
          <w:szCs w:val="18"/>
        </w:rPr>
        <w:t> </w:t>
      </w:r>
      <w:r>
        <w:rPr>
          <w:rFonts w:ascii="Verdana" w:hAnsi="Verdana"/>
          <w:color w:val="000000"/>
          <w:sz w:val="18"/>
          <w:szCs w:val="18"/>
        </w:rPr>
        <w:t>с этой заработной платы,</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по объектам основных средств</w:t>
      </w:r>
    </w:p>
    <w:p w14:paraId="7EB0F8BC"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производственного назначения. В новой редакции отмечается, что</w:t>
      </w:r>
      <w:r>
        <w:rPr>
          <w:rStyle w:val="WW8Num2z0"/>
          <w:rFonts w:ascii="Verdana" w:hAnsi="Verdana"/>
          <w:color w:val="000000"/>
          <w:sz w:val="18"/>
          <w:szCs w:val="18"/>
        </w:rPr>
        <w:t> </w:t>
      </w:r>
      <w:r>
        <w:rPr>
          <w:rStyle w:val="WW8Num3z0"/>
          <w:rFonts w:ascii="Verdana" w:hAnsi="Verdana"/>
          <w:color w:val="4682B4"/>
          <w:sz w:val="18"/>
          <w:szCs w:val="18"/>
        </w:rPr>
        <w:t>налогоплательщик</w:t>
      </w:r>
    </w:p>
    <w:p w14:paraId="66434A1E"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самостоятельно определяет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для целей налогообложения перечень</w:t>
      </w:r>
    </w:p>
    <w:p w14:paraId="3E7F4A9F"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прямых расходов, связанных с производством</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(выполнением работ, оказанием</w:t>
      </w:r>
    </w:p>
    <w:p w14:paraId="345E9AEA"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услуг). Таким образом перечень прямых расходов станет открыгым, и предприятия в</w:t>
      </w:r>
    </w:p>
    <w:p w14:paraId="2C69E517"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налоговом учете смогут определять прямые затраты так же, как 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Fonts w:ascii="Verdana" w:hAnsi="Verdana"/>
          <w:color w:val="000000"/>
          <w:sz w:val="18"/>
          <w:szCs w:val="18"/>
        </w:rPr>
        <w:t>. В статье 319 Налогового кодекса РФ «Порядок оценки остатков</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остатков готовой продукции, товаров</w:t>
      </w:r>
      <w:r>
        <w:rPr>
          <w:rStyle w:val="WW8Num2z0"/>
          <w:rFonts w:ascii="Verdana" w:hAnsi="Verdana"/>
          <w:color w:val="000000"/>
          <w:sz w:val="18"/>
          <w:szCs w:val="18"/>
        </w:rPr>
        <w:t> </w:t>
      </w:r>
      <w:r>
        <w:rPr>
          <w:rStyle w:val="WW8Num3z0"/>
          <w:rFonts w:ascii="Verdana" w:hAnsi="Verdana"/>
          <w:color w:val="4682B4"/>
          <w:sz w:val="18"/>
          <w:szCs w:val="18"/>
        </w:rPr>
        <w:t>отгруженных</w:t>
      </w:r>
      <w:r>
        <w:rPr>
          <w:rFonts w:ascii="Verdana" w:hAnsi="Verdana"/>
          <w:color w:val="000000"/>
          <w:sz w:val="18"/>
          <w:szCs w:val="18"/>
        </w:rPr>
        <w:t>», установлен порядок</w:t>
      </w:r>
    </w:p>
    <w:p w14:paraId="75867446"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оценки незавершенного производства в целях</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механизм распределения</w:t>
      </w:r>
    </w:p>
    <w:p w14:paraId="4227A83A"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затрат между готовой и</w:t>
      </w:r>
      <w:r>
        <w:rPr>
          <w:rStyle w:val="WW8Num2z0"/>
          <w:rFonts w:ascii="Verdana" w:hAnsi="Verdana"/>
          <w:color w:val="000000"/>
          <w:sz w:val="18"/>
          <w:szCs w:val="18"/>
        </w:rPr>
        <w:t> </w:t>
      </w:r>
      <w:r>
        <w:rPr>
          <w:rStyle w:val="WW8Num3z0"/>
          <w:rFonts w:ascii="Verdana" w:hAnsi="Verdana"/>
          <w:color w:val="4682B4"/>
          <w:sz w:val="18"/>
          <w:szCs w:val="18"/>
        </w:rPr>
        <w:t>незавершенной</w:t>
      </w:r>
      <w:r>
        <w:rPr>
          <w:rStyle w:val="WW8Num2z0"/>
          <w:rFonts w:ascii="Verdana" w:hAnsi="Verdana"/>
          <w:color w:val="000000"/>
          <w:sz w:val="18"/>
          <w:szCs w:val="18"/>
        </w:rPr>
        <w:t> </w:t>
      </w:r>
      <w:r>
        <w:rPr>
          <w:rFonts w:ascii="Verdana" w:hAnsi="Verdana"/>
          <w:color w:val="000000"/>
          <w:sz w:val="18"/>
          <w:szCs w:val="18"/>
        </w:rPr>
        <w:t>продукцией. С 1 января 2006 г. вступают в действие</w:t>
      </w:r>
    </w:p>
    <w:p w14:paraId="066D8A39"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изменения, касающиеся налогового учета незавершенного производства. Согласно этим</w:t>
      </w:r>
    </w:p>
    <w:p w14:paraId="335C5552"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поправкам, налогоплательщик самостоятельно определяет порядок распределения прямых</w:t>
      </w:r>
    </w:p>
    <w:p w14:paraId="7841EF7F"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расходов на</w:t>
      </w:r>
      <w:r>
        <w:rPr>
          <w:rStyle w:val="WW8Num2z0"/>
          <w:rFonts w:ascii="Verdana" w:hAnsi="Verdana"/>
          <w:color w:val="000000"/>
          <w:sz w:val="18"/>
          <w:szCs w:val="18"/>
        </w:rPr>
        <w:t> </w:t>
      </w:r>
      <w:r>
        <w:rPr>
          <w:rStyle w:val="WW8Num3z0"/>
          <w:rFonts w:ascii="Verdana" w:hAnsi="Verdana"/>
          <w:color w:val="4682B4"/>
          <w:sz w:val="18"/>
          <w:szCs w:val="18"/>
        </w:rPr>
        <w:t>незавершенное</w:t>
      </w:r>
      <w:r>
        <w:rPr>
          <w:rStyle w:val="WW8Num2z0"/>
          <w:rFonts w:ascii="Verdana" w:hAnsi="Verdana"/>
          <w:color w:val="000000"/>
          <w:sz w:val="18"/>
          <w:szCs w:val="18"/>
        </w:rPr>
        <w:t> </w:t>
      </w:r>
      <w:r>
        <w:rPr>
          <w:rFonts w:ascii="Verdana" w:hAnsi="Verdana"/>
          <w:color w:val="000000"/>
          <w:sz w:val="18"/>
          <w:szCs w:val="18"/>
        </w:rPr>
        <w:t>производство и на изготовленную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месяце продукцию</w:t>
      </w:r>
    </w:p>
    <w:p w14:paraId="148DCAA2"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(вьшолненные работы, оказанные услуги) с учетом соответствия осуществленных расходов</w:t>
      </w:r>
    </w:p>
    <w:p w14:paraId="1EA3671F"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изготовленной продукции (выполненным работам, оказанным услугам). Это также облегчит</w:t>
      </w:r>
    </w:p>
    <w:p w14:paraId="7DB7C190"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бухгалтерам</w:t>
      </w:r>
      <w:r>
        <w:rPr>
          <w:rStyle w:val="WW8Num2z0"/>
          <w:rFonts w:ascii="Verdana" w:hAnsi="Verdana"/>
          <w:color w:val="000000"/>
          <w:sz w:val="18"/>
          <w:szCs w:val="18"/>
        </w:rPr>
        <w:t> </w:t>
      </w:r>
      <w:r>
        <w:rPr>
          <w:rFonts w:ascii="Verdana" w:hAnsi="Verdana"/>
          <w:color w:val="000000"/>
          <w:sz w:val="18"/>
          <w:szCs w:val="18"/>
        </w:rPr>
        <w:t>работу, поскольку позволит подсчитывать стоимость незавершенного</w:t>
      </w:r>
    </w:p>
    <w:p w14:paraId="0D899F16"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производства в налоговом учете, как и в бухгалтерском. В работе отмечается, что сближение бухгалтерского и налогового учета вовсе не</w:t>
      </w:r>
    </w:p>
    <w:p w14:paraId="73A8C683"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означает отмены последнего. Большинство изменений и предложений носнт технический</w:t>
      </w:r>
    </w:p>
    <w:p w14:paraId="2CD48049"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характер. Кроме того.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утвержденное приказом Министерства финансов России от 19.11.2002</w:t>
      </w:r>
    </w:p>
    <w:p w14:paraId="6F4A2B30"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N 114н, регламентирует отражение налоговых разниц, что еше раз говорит о том, что</w:t>
      </w:r>
    </w:p>
    <w:p w14:paraId="0B67B2E6"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бухгалтерская</w:t>
      </w:r>
      <w:r>
        <w:rPr>
          <w:rFonts w:ascii="Verdana" w:hAnsi="Verdana"/>
          <w:color w:val="000000"/>
          <w:sz w:val="18"/>
          <w:szCs w:val="18"/>
        </w:rPr>
        <w:t>» и «</w:t>
      </w:r>
      <w:r>
        <w:rPr>
          <w:rStyle w:val="WW8Num3z0"/>
          <w:rFonts w:ascii="Verdana" w:hAnsi="Verdana"/>
          <w:color w:val="4682B4"/>
          <w:sz w:val="18"/>
          <w:szCs w:val="18"/>
        </w:rPr>
        <w:t>налоговая</w:t>
      </w:r>
      <w:r>
        <w:rPr>
          <w:rFonts w:ascii="Verdana" w:hAnsi="Verdana"/>
          <w:color w:val="000000"/>
          <w:sz w:val="18"/>
          <w:szCs w:val="18"/>
        </w:rPr>
        <w:t>» прибыль всегда будут иметь отличия. 2. В работе предлагается методика ведения налогового учета с использованием</w:t>
      </w:r>
    </w:p>
    <w:p w14:paraId="2446C8BF"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данных бухгалтерского учета, применение которой на практике позволяет</w:t>
      </w:r>
    </w:p>
    <w:p w14:paraId="4A8FFACA"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минимизировать трудовые затраты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на прибыль. При этом</w:t>
      </w:r>
    </w:p>
    <w:p w14:paraId="1094E217"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подчеркивается, что все (или почти все) показатели налогового учета в организациях</w:t>
      </w:r>
    </w:p>
    <w:p w14:paraId="3AB24381"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различных видов деятельности формируются из данных бухгалтерского учета, и поэтому</w:t>
      </w:r>
    </w:p>
    <w:p w14:paraId="63D479B6"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формирование налогооблагаемой базы по налогу па нрибыль не требует обособленного</w:t>
      </w:r>
    </w:p>
    <w:p w14:paraId="694E30C1"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ведения налогового учета. Немногочисленные элементы, формируюшие расходы, связанные</w:t>
      </w:r>
    </w:p>
    <w:p w14:paraId="77B13CB1"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производством и реализацией, которые не могут быть получены при помощи</w:t>
      </w:r>
    </w:p>
    <w:p w14:paraId="657257AC"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корректировок данных бухгалтерского учета, предлагается определять в промежуточных</w:t>
      </w:r>
    </w:p>
    <w:p w14:paraId="6E9A479C"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налоговых регистрах по рекомендованной в работе методике. Применение рекомендованной методики исчисления налогооблагаемой базы по</w:t>
      </w:r>
    </w:p>
    <w:p w14:paraId="2FBA1B9E"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налогу на нрибыль в оргшшзациях различных видов деятельности требует тщательной</w:t>
      </w:r>
    </w:p>
    <w:p w14:paraId="11C23E43"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разработки рабочего плана счетов бухгалтерского учета предприятия, утверждаемого в приказе по учетной политике для целей бухгалтерского учета. Элементы доходов и</w:t>
      </w:r>
    </w:p>
    <w:p w14:paraId="63DB5D37"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расходов, отличающиеся от аналогичных показателей в налоговом учете по суммам, порядку</w:t>
      </w:r>
    </w:p>
    <w:p w14:paraId="7193EEC1"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(моменту) признания и группировке следует учитывать на отдельных</w:t>
      </w:r>
      <w:r>
        <w:rPr>
          <w:rStyle w:val="WW8Num2z0"/>
          <w:rFonts w:ascii="Verdana" w:hAnsi="Verdana"/>
          <w:color w:val="000000"/>
          <w:sz w:val="18"/>
          <w:szCs w:val="18"/>
        </w:rPr>
        <w:t> </w:t>
      </w:r>
      <w:r>
        <w:rPr>
          <w:rStyle w:val="WW8Num3z0"/>
          <w:rFonts w:ascii="Verdana" w:hAnsi="Verdana"/>
          <w:color w:val="4682B4"/>
          <w:sz w:val="18"/>
          <w:szCs w:val="18"/>
        </w:rPr>
        <w:t>субсчетах</w:t>
      </w:r>
      <w:r>
        <w:rPr>
          <w:rStyle w:val="WW8Num2z0"/>
          <w:rFonts w:ascii="Verdana" w:hAnsi="Verdana"/>
          <w:color w:val="000000"/>
          <w:sz w:val="18"/>
          <w:szCs w:val="18"/>
        </w:rPr>
        <w:t> </w:t>
      </w:r>
      <w:r>
        <w:rPr>
          <w:rFonts w:ascii="Verdana" w:hAnsi="Verdana"/>
          <w:color w:val="000000"/>
          <w:sz w:val="18"/>
          <w:szCs w:val="18"/>
        </w:rPr>
        <w:t>разного</w:t>
      </w:r>
    </w:p>
    <w:p w14:paraId="533B51E8"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порядка счетов бухгалтерского учета. Предлагаемая методика ведения налогового учета и исчисления налогооблагаемой</w:t>
      </w:r>
    </w:p>
    <w:p w14:paraId="25C20B6C"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базы по налогу на прибыль осуществляется по следующему алгоритму:</w:t>
      </w:r>
    </w:p>
    <w:p w14:paraId="203CF56B"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формирование налоговых регистров учета элементов доходов и расходов,</w:t>
      </w:r>
    </w:p>
    <w:p w14:paraId="5D9FD2C6"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если они не могут быть определепы по данным бухгалтерского учета (например,</w:t>
      </w:r>
    </w:p>
    <w:p w14:paraId="5765EC04"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налоговая</w:t>
      </w:r>
      <w:r>
        <w:rPr>
          <w:rFonts w:ascii="Verdana" w:hAnsi="Verdana"/>
          <w:color w:val="000000"/>
          <w:sz w:val="18"/>
          <w:szCs w:val="18"/>
        </w:rPr>
        <w:t>» амортизация основных средств);</w:t>
      </w:r>
    </w:p>
    <w:p w14:paraId="7C1C397B"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формирование налоговых регистров доходов и расходов предприятия для</w:t>
      </w:r>
    </w:p>
    <w:p w14:paraId="61D61054"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целей папогового учета по</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6C3D4F0A"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налогооблагаемой прибыли на основе данных налоговых</w:t>
      </w:r>
    </w:p>
    <w:p w14:paraId="070E1B63"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регистров. Применение методики нозволяет устранить</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в онределении</w:t>
      </w:r>
    </w:p>
    <w:p w14:paraId="433D560B"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показателей, формирующих</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базу по налогу на нрибыль и, следовательно,</w:t>
      </w:r>
    </w:p>
    <w:p w14:paraId="231ABCDD"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снособствует более обоснованному</w:t>
      </w:r>
      <w:r>
        <w:rPr>
          <w:rStyle w:val="WW8Num2z0"/>
          <w:rFonts w:ascii="Verdana" w:hAnsi="Verdana"/>
          <w:color w:val="000000"/>
          <w:sz w:val="18"/>
          <w:szCs w:val="18"/>
        </w:rPr>
        <w:t> </w:t>
      </w:r>
      <w:r>
        <w:rPr>
          <w:rStyle w:val="WW8Num3z0"/>
          <w:rFonts w:ascii="Verdana" w:hAnsi="Verdana"/>
          <w:color w:val="4682B4"/>
          <w:sz w:val="18"/>
          <w:szCs w:val="18"/>
        </w:rPr>
        <w:t>исчислению</w:t>
      </w:r>
      <w:r>
        <w:rPr>
          <w:rStyle w:val="WW8Num2z0"/>
          <w:rFonts w:ascii="Verdana" w:hAnsi="Verdana"/>
          <w:color w:val="000000"/>
          <w:sz w:val="18"/>
          <w:szCs w:val="18"/>
        </w:rPr>
        <w:t> </w:t>
      </w:r>
      <w:r>
        <w:rPr>
          <w:rFonts w:ascii="Verdana" w:hAnsi="Verdana"/>
          <w:color w:val="000000"/>
          <w:sz w:val="18"/>
          <w:szCs w:val="18"/>
        </w:rPr>
        <w:t>налога на прибыль. 3. Разработанная и рекомендованная методика ведения налогового учета доходов и</w:t>
      </w:r>
    </w:p>
    <w:p w14:paraId="53CC2E18"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расходов, а так же составляющих их элементов, с помощью</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данных</w:t>
      </w:r>
    </w:p>
    <w:p w14:paraId="5B113751"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бухгалтерского учета направлена на существенное снижение финансовых и трудовых</w:t>
      </w:r>
    </w:p>
    <w:p w14:paraId="3E840E25"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затраты на ведение налогового учета. Предложенные регистры налогового учета не имеют</w:t>
      </w:r>
    </w:p>
    <w:p w14:paraId="6B1F749C"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статической формы, так как они легко трансформируются при изменении налогового</w:t>
      </w:r>
    </w:p>
    <w:p w14:paraId="30C97657"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законодательства. При сложных производственных технологиях корректировки данных</w:t>
      </w:r>
    </w:p>
    <w:p w14:paraId="3BCDB036"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бухгалтерского учета могут выполняться в расчетных таблицах, которые так же являются</w:t>
      </w:r>
    </w:p>
    <w:p w14:paraId="5CEDE1D4"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налоговыми регистрами. Разработанный подход к постановке и ведению налогового учета по налогу на</w:t>
      </w:r>
    </w:p>
    <w:p w14:paraId="2CFD7688"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прибыль организаций при помощи корректировки данных финансового (бзосгалтерского)</w:t>
      </w:r>
    </w:p>
    <w:p w14:paraId="12B90432"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З'чета нозволяет сформировать целостную систему постановки налогового учета в</w:t>
      </w:r>
    </w:p>
    <w:p w14:paraId="5EE29BE6"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организациях любого вида деятельности. 4. В работе внесены предложения по методике ведения налогового учета в</w:t>
      </w:r>
    </w:p>
    <w:p w14:paraId="3683A710"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организациях, осуществляющих различные виды деятельности (оказание услуг,</w:t>
      </w:r>
    </w:p>
    <w:p w14:paraId="73ACE8DA"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производство и торговля).Налоговый учет доходов и расходов в представленных организациях осуществлялся</w:t>
      </w:r>
    </w:p>
    <w:p w14:paraId="4B6DDD71"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методом корректировки данных регистров доходов и расходов бухгалтерского учета по</w:t>
      </w:r>
    </w:p>
    <w:p w14:paraId="50D527C5"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элементам. В работе изложен порядок применения корректировок для определения</w:t>
      </w:r>
    </w:p>
    <w:p w14:paraId="1C6383BD"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элементов доходов от реализации и</w:t>
      </w:r>
      <w:r>
        <w:rPr>
          <w:rStyle w:val="WW8Num2z0"/>
          <w:rFonts w:ascii="Verdana" w:hAnsi="Verdana"/>
          <w:color w:val="000000"/>
          <w:sz w:val="18"/>
          <w:szCs w:val="18"/>
        </w:rPr>
        <w:t> </w:t>
      </w:r>
      <w:r>
        <w:rPr>
          <w:rStyle w:val="WW8Num3z0"/>
          <w:rFonts w:ascii="Verdana" w:hAnsi="Verdana"/>
          <w:color w:val="4682B4"/>
          <w:sz w:val="18"/>
          <w:szCs w:val="18"/>
        </w:rPr>
        <w:t>внереализационных</w:t>
      </w:r>
      <w:r>
        <w:rPr>
          <w:rStyle w:val="WW8Num2z0"/>
          <w:rFonts w:ascii="Verdana" w:hAnsi="Verdana"/>
          <w:color w:val="000000"/>
          <w:sz w:val="18"/>
          <w:szCs w:val="18"/>
        </w:rPr>
        <w:t> </w:t>
      </w:r>
      <w:r>
        <w:rPr>
          <w:rFonts w:ascii="Verdana" w:hAnsi="Verdana"/>
          <w:color w:val="000000"/>
          <w:sz w:val="18"/>
          <w:szCs w:val="18"/>
        </w:rPr>
        <w:t>доходов (по суммовым разницам,</w:t>
      </w:r>
    </w:p>
    <w:p w14:paraId="30C1B4F7"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взносам</w:t>
      </w:r>
      <w:r>
        <w:rPr>
          <w:rStyle w:val="WW8Num2z0"/>
          <w:rFonts w:ascii="Verdana" w:hAnsi="Verdana"/>
          <w:color w:val="000000"/>
          <w:sz w:val="18"/>
          <w:szCs w:val="18"/>
        </w:rPr>
        <w:t> </w:t>
      </w:r>
      <w:r>
        <w:rPr>
          <w:rFonts w:ascii="Verdana" w:hAnsi="Verdana"/>
          <w:color w:val="000000"/>
          <w:sz w:val="18"/>
          <w:szCs w:val="18"/>
        </w:rPr>
        <w:t>учредителей), прямых и косвенных расходов в составе расходов, связанных с</w:t>
      </w:r>
    </w:p>
    <w:p w14:paraId="12483044"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производством и реализацией (по</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объектов основных средств, материльным</w:t>
      </w:r>
    </w:p>
    <w:p w14:paraId="76704D95"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расходам,</w:t>
      </w:r>
      <w:r>
        <w:rPr>
          <w:rStyle w:val="WW8Num2z0"/>
          <w:rFonts w:ascii="Verdana" w:hAnsi="Verdana"/>
          <w:color w:val="000000"/>
          <w:sz w:val="18"/>
          <w:szCs w:val="18"/>
        </w:rPr>
        <w:t> </w:t>
      </w:r>
      <w:r>
        <w:rPr>
          <w:rStyle w:val="WW8Num3z0"/>
          <w:rFonts w:ascii="Verdana" w:hAnsi="Verdana"/>
          <w:color w:val="4682B4"/>
          <w:sz w:val="18"/>
          <w:szCs w:val="18"/>
        </w:rPr>
        <w:t>транспортным</w:t>
      </w:r>
      <w:r>
        <w:rPr>
          <w:rStyle w:val="WW8Num2z0"/>
          <w:rFonts w:ascii="Verdana" w:hAnsi="Verdana"/>
          <w:color w:val="000000"/>
          <w:sz w:val="18"/>
          <w:szCs w:val="18"/>
        </w:rPr>
        <w:t> </w:t>
      </w:r>
      <w:r>
        <w:rPr>
          <w:rFonts w:ascii="Verdana" w:hAnsi="Verdana"/>
          <w:color w:val="000000"/>
          <w:sz w:val="18"/>
          <w:szCs w:val="18"/>
        </w:rPr>
        <w:t>расходам в торговле и т.д.) и внереализационных расходов</w:t>
      </w:r>
    </w:p>
    <w:p w14:paraId="4D5D45C3"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(штрафы и т.д.) в налоговом учете. В работе рекомендована методика ведения налогового учета на производственном</w:t>
      </w:r>
    </w:p>
    <w:p w14:paraId="0E4A34C4"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предприятии со сложньм технологическим процессом изготовления продукции,</w:t>
      </w:r>
    </w:p>
    <w:p w14:paraId="4FD6FE65"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включающим несколько</w:t>
      </w:r>
      <w:r>
        <w:rPr>
          <w:rStyle w:val="WW8Num2z0"/>
          <w:rFonts w:ascii="Verdana" w:hAnsi="Verdana"/>
          <w:color w:val="000000"/>
          <w:sz w:val="18"/>
          <w:szCs w:val="18"/>
        </w:rPr>
        <w:t> </w:t>
      </w:r>
      <w:r>
        <w:rPr>
          <w:rStyle w:val="WW8Num3z0"/>
          <w:rFonts w:ascii="Verdana" w:hAnsi="Verdana"/>
          <w:color w:val="4682B4"/>
          <w:sz w:val="18"/>
          <w:szCs w:val="18"/>
        </w:rPr>
        <w:t>переделов</w:t>
      </w:r>
      <w:r>
        <w:rPr>
          <w:rFonts w:ascii="Verdana" w:hAnsi="Verdana"/>
          <w:color w:val="000000"/>
          <w:sz w:val="18"/>
          <w:szCs w:val="18"/>
        </w:rPr>
        <w:t>. Исследования показали, что наибольшая сложность</w:t>
      </w:r>
    </w:p>
    <w:p w14:paraId="05EA5591"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состоит в распределении прямых и косвенных расходов на каждом технологическом</w:t>
      </w:r>
    </w:p>
    <w:p w14:paraId="09E14C3C"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переделе</w:t>
      </w:r>
      <w:r>
        <w:rPr>
          <w:rFonts w:ascii="Verdana" w:hAnsi="Verdana"/>
          <w:color w:val="000000"/>
          <w:sz w:val="18"/>
          <w:szCs w:val="18"/>
        </w:rPr>
        <w:t>, причем количество производственных переделов ничем не ограничивается. Предлагаемая методика распределения расходов позволяет более точно определять</w:t>
      </w:r>
    </w:p>
    <w:p w14:paraId="233641E3"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готовой нродукции по прямым расходам, и, следовательно, прибыль для</w:t>
      </w:r>
    </w:p>
    <w:p w14:paraId="738A5BC2"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целей налогообложения. 5. Ведение налогового учета с номощью корректировки данных бухгалтерского учета</w:t>
      </w:r>
    </w:p>
    <w:p w14:paraId="1DEF0775"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 ограничивается видами деятельности, рассмотренными в данной диссертационной работе. Предлагаемая автором диссертации методика ведения налогового учета применима в</w:t>
      </w:r>
    </w:p>
    <w:p w14:paraId="75FDCF38"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организациях любого вида деятельности -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в коммунальном хозяйстве, на</w:t>
      </w:r>
    </w:p>
    <w:p w14:paraId="25038EA2"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транспорте</w:t>
      </w:r>
      <w:r>
        <w:rPr>
          <w:rStyle w:val="WW8Num2z0"/>
          <w:rFonts w:ascii="Verdana" w:hAnsi="Verdana"/>
          <w:color w:val="000000"/>
          <w:sz w:val="18"/>
          <w:szCs w:val="18"/>
        </w:rPr>
        <w:t> </w:t>
      </w:r>
      <w:r>
        <w:rPr>
          <w:rFonts w:ascii="Verdana" w:hAnsi="Verdana"/>
          <w:color w:val="000000"/>
          <w:sz w:val="18"/>
          <w:szCs w:val="18"/>
        </w:rPr>
        <w:t>и на предприятиях других отраслей и видов деятельности. 6. Методику определения доходов и расходов для целей налогообложения по</w:t>
      </w:r>
    </w:p>
    <w:p w14:paraId="148396ED"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прибыли, можно применить для проверки правильности формирования налогооблагаемой</w:t>
      </w:r>
    </w:p>
    <w:p w14:paraId="1741ACCF"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базы по налогу на прибыль и подтверждения</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при проведении</w:t>
      </w:r>
    </w:p>
    <w:p w14:paraId="4D8F4934"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Для этого следует разработать проверочные листы на основе</w:t>
      </w:r>
    </w:p>
    <w:p w14:paraId="0CF83F16"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предложенных налоговых регистров. 7. Субъекты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которые могут не применять Положение</w:t>
      </w:r>
    </w:p>
    <w:p w14:paraId="2A98F7C0"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18/02 «</w:t>
      </w:r>
      <w:r>
        <w:rPr>
          <w:rStyle w:val="WW8Num3z0"/>
          <w:rFonts w:ascii="Verdana" w:hAnsi="Verdana"/>
          <w:color w:val="4682B4"/>
          <w:sz w:val="18"/>
          <w:szCs w:val="18"/>
        </w:rPr>
        <w:t>Учет расчетов по налогу на прибыль</w:t>
      </w:r>
      <w:r>
        <w:rPr>
          <w:rFonts w:ascii="Verdana" w:hAnsi="Verdana"/>
          <w:color w:val="000000"/>
          <w:sz w:val="18"/>
          <w:szCs w:val="18"/>
        </w:rPr>
        <w:t>», утвержденное</w:t>
      </w:r>
    </w:p>
    <w:p w14:paraId="49654289"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приказом Министерства финансов Российской Федерации от 19.11.2002 N 114н и</w:t>
      </w:r>
    </w:p>
    <w:p w14:paraId="4CB66E0A"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зарегистрированное в Министерстве юстиции Российской Федерации 31.12.2002 N 4090,</w:t>
      </w:r>
    </w:p>
    <w:p w14:paraId="0DA86188"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вполне могут ограничиться ведением рекомендованных в работе налоговых регистров</w:t>
      </w:r>
    </w:p>
    <w:p w14:paraId="0FB26777"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доходов и расходов для онределения налога на прибыль.Организации, не являющиеся субъектами малого предпринимательства, начиная с</w:t>
      </w:r>
    </w:p>
    <w:p w14:paraId="4A37F787"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2003 года должны применять Положение по бухгалтерскому учету ПБУ 18/02</w:t>
      </w:r>
    </w:p>
    <w:p w14:paraId="601FD1D4"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Учет расчетов по налогу на прибыль</w:t>
      </w:r>
      <w:r>
        <w:rPr>
          <w:rFonts w:ascii="Verdana" w:hAnsi="Verdana"/>
          <w:color w:val="000000"/>
          <w:sz w:val="18"/>
          <w:szCs w:val="18"/>
        </w:rPr>
        <w:t>». Согласно требованиям ПБУ 18/02 каждый субьект</w:t>
      </w:r>
    </w:p>
    <w:p w14:paraId="3FC19F69"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предпринимательства должен отражать в бухгалтерском учете и бухгалтерской отчетности</w:t>
      </w:r>
    </w:p>
    <w:p w14:paraId="020D607B"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различие налога на</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прибыль (убыток), признанного в бухгалтерском учете, от</w:t>
      </w:r>
    </w:p>
    <w:p w14:paraId="563B0049"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налога на налогооблагаемую прибыль, сформированного в налоговом учете и отраженного в</w:t>
      </w:r>
    </w:p>
    <w:p w14:paraId="3086D3CE"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налоговой декларации по налогу на прибыль. Использование предложепной автором диссертации методики формирования доходов</w:t>
      </w:r>
    </w:p>
    <w:p w14:paraId="3F7843CD"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 расходов для расчета налога на прибыль позволило сформулировать и применить</w:t>
      </w:r>
    </w:p>
    <w:p w14:paraId="03CDF1A2"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рекомендации по использованию информации налоговых регистров для определения</w:t>
      </w:r>
    </w:p>
    <w:p w14:paraId="0EBB8562"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П0СТ0Я1ШЫХ и временных налоговых разниц, исходя из расхождений элементов доходов и</w:t>
      </w:r>
    </w:p>
    <w:p w14:paraId="4AF8B68D"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расходов в бухгалтерском и налоговом учете согласно Положению по бухгалтерскому учету</w:t>
      </w:r>
    </w:p>
    <w:p w14:paraId="428010AB"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ПБУ 18/02 «Учет расчетов по</w:t>
      </w:r>
      <w:r>
        <w:rPr>
          <w:rStyle w:val="WW8Num2z0"/>
          <w:rFonts w:ascii="Verdana" w:hAnsi="Verdana"/>
          <w:color w:val="000000"/>
          <w:sz w:val="18"/>
          <w:szCs w:val="18"/>
        </w:rPr>
        <w:t> </w:t>
      </w:r>
      <w:r>
        <w:rPr>
          <w:rStyle w:val="WW8Num3z0"/>
          <w:rFonts w:ascii="Verdana" w:hAnsi="Verdana"/>
          <w:color w:val="4682B4"/>
          <w:sz w:val="18"/>
          <w:szCs w:val="18"/>
        </w:rPr>
        <w:t>палогу</w:t>
      </w:r>
      <w:r>
        <w:rPr>
          <w:rStyle w:val="WW8Num2z0"/>
          <w:rFonts w:ascii="Verdana" w:hAnsi="Verdana"/>
          <w:color w:val="000000"/>
          <w:sz w:val="18"/>
          <w:szCs w:val="18"/>
        </w:rPr>
        <w:t> </w:t>
      </w:r>
      <w:r>
        <w:rPr>
          <w:rFonts w:ascii="Verdana" w:hAnsi="Verdana"/>
          <w:color w:val="000000"/>
          <w:sz w:val="18"/>
          <w:szCs w:val="18"/>
        </w:rPr>
        <w:t>на прибыль». Автор диссертации считает также, что разработанная им и уже неоднократно</w:t>
      </w:r>
    </w:p>
    <w:p w14:paraId="460C5AF8"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практически примененная методика формирования налогооблагаемой базы по налогу на</w:t>
      </w:r>
    </w:p>
    <w:p w14:paraId="630AB6AE"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прибыль позволяет трансформировать форму и содержание налоговых регистров — изменять</w:t>
      </w:r>
    </w:p>
    <w:p w14:paraId="2D0F2234"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 дополнять их в соответствии с изменениями налогового законодательства. 8. Методика ведения налогового учета с помощью корректировки данных бухгалтерского</w:t>
      </w:r>
    </w:p>
    <w:p w14:paraId="389FFB6F"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учета может бьггь использовапа для постановки задач программистами при разработке нового </w:t>
      </w:r>
      <w:r>
        <w:rPr>
          <w:rFonts w:ascii="Verdana" w:hAnsi="Verdana"/>
          <w:color w:val="000000"/>
          <w:sz w:val="18"/>
          <w:szCs w:val="18"/>
        </w:rPr>
        <w:lastRenderedPageBreak/>
        <w:t>или</w:t>
      </w:r>
    </w:p>
    <w:p w14:paraId="6C7DA34B"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усоверщенствовании уже имеющегося бухгалтерского программного обеспечения с целью его</w:t>
      </w:r>
    </w:p>
    <w:p w14:paraId="2AEE6983"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использоваЕшя для ведения налогового учета. 9. Внедрение разработашюй методики ведения налогового учета с использованием</w:t>
      </w:r>
    </w:p>
    <w:p w14:paraId="17528469"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корректировок данных регистров бухгалтерского учета в организациях, осуществляющих</w:t>
      </w:r>
    </w:p>
    <w:p w14:paraId="53AE5E00"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коммерческую</w:t>
      </w:r>
      <w:r>
        <w:rPr>
          <w:rStyle w:val="WW8Num2z0"/>
          <w:rFonts w:ascii="Verdana" w:hAnsi="Verdana"/>
          <w:color w:val="000000"/>
          <w:sz w:val="18"/>
          <w:szCs w:val="18"/>
        </w:rPr>
        <w:t> </w:t>
      </w:r>
      <w:r>
        <w:rPr>
          <w:rFonts w:ascii="Verdana" w:hAnsi="Verdana"/>
          <w:color w:val="000000"/>
          <w:sz w:val="18"/>
          <w:szCs w:val="18"/>
        </w:rPr>
        <w:t>деятельность, показало ее эффективность, способствовало соверщенствовшшю</w:t>
      </w:r>
    </w:p>
    <w:p w14:paraId="63590622"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учета налога на прибыль и усилению его коьпрольных функций. Практика применения результатов исследования по методике формирования</w:t>
      </w:r>
    </w:p>
    <w:p w14:paraId="694D21E9"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налогооблагаемой базы по налогу на прибыль в деятельности аудиторских организаций позволила</w:t>
      </w:r>
    </w:p>
    <w:p w14:paraId="4F1AE67F" w14:textId="77777777" w:rsidR="00372A5F" w:rsidRDefault="00372A5F" w:rsidP="00372A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обеспечить контроль за правильностью исчисления налогового</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по уплате налога на</w:t>
      </w:r>
    </w:p>
    <w:p w14:paraId="560983D5" w14:textId="77777777" w:rsidR="00372A5F" w:rsidRDefault="00372A5F" w:rsidP="00372A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прибыль.</w:t>
      </w:r>
    </w:p>
    <w:p w14:paraId="46135939" w14:textId="77777777" w:rsidR="00372A5F" w:rsidRDefault="00372A5F" w:rsidP="00372A5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Бошнякович, Мария Георгиевна, 2006 год</w:t>
      </w:r>
    </w:p>
    <w:p w14:paraId="6F52A730"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Налоговый кодекс Российской Федерации (часть первая, вторая) от 05.08.2000 № 117-ФЗ (принят ГД ФС РФ 19.07.2000).</w:t>
      </w:r>
    </w:p>
    <w:p w14:paraId="50E4C137"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21.11.1996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(принят ГД ФС РФ 23.02.1996).</w:t>
      </w:r>
    </w:p>
    <w:p w14:paraId="72D540A8"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бухгалтерской отчетности в РФ,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 г. № 34-н.</w:t>
      </w:r>
    </w:p>
    <w:p w14:paraId="7A1E5986"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Гражданский кодекс Российской Федерации. Часть первая от 21 октября 1994г. Часть вторая от 22 декабря 1995г. Часть третья от 26 ноября 2001г.</w:t>
      </w:r>
    </w:p>
    <w:p w14:paraId="795D6A7A"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Трудовой Кодекс Российской Федерации» от 30.12.2001 № 197-ФЗ (принят ГД ФС РФ 21.12.2001).7.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31.07.1998 № 145-ФЗ (принят ГД ФС РФ 17.07.1998).</w:t>
      </w:r>
    </w:p>
    <w:p w14:paraId="0FCAD3D1"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w:t>
      </w:r>
      <w:r>
        <w:rPr>
          <w:rStyle w:val="WW8Num3z0"/>
          <w:rFonts w:ascii="Verdana" w:hAnsi="Verdana"/>
          <w:color w:val="4682B4"/>
          <w:sz w:val="18"/>
          <w:szCs w:val="18"/>
        </w:rPr>
        <w:t>Учетная политика организаций</w:t>
      </w:r>
      <w:r>
        <w:rPr>
          <w:rFonts w:ascii="Verdana" w:hAnsi="Verdana"/>
          <w:color w:val="000000"/>
          <w:sz w:val="18"/>
          <w:szCs w:val="18"/>
        </w:rPr>
        <w:t>», утвержденное приказом Минфина РФ от 09 декабря 1998 г. № 60н.</w:t>
      </w:r>
    </w:p>
    <w:p w14:paraId="732CB863"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ПБУ 5/01 «Учет материально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утвержденное приказом Минфина РФ от 09 июня 2001г. № 44н.</w:t>
      </w:r>
    </w:p>
    <w:p w14:paraId="15AAA867"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ПБУ 6/01 «</w:t>
      </w:r>
      <w:r>
        <w:rPr>
          <w:rStyle w:val="WW8Num3z0"/>
          <w:rFonts w:ascii="Verdana" w:hAnsi="Verdana"/>
          <w:color w:val="4682B4"/>
          <w:sz w:val="18"/>
          <w:szCs w:val="18"/>
        </w:rPr>
        <w:t>Учет основных средств</w:t>
      </w:r>
      <w:r>
        <w:rPr>
          <w:rFonts w:ascii="Verdana" w:hAnsi="Verdana"/>
          <w:color w:val="000000"/>
          <w:sz w:val="18"/>
          <w:szCs w:val="18"/>
        </w:rPr>
        <w:t>», утвержденное Приказом Минфина России от 30.03.2001 N 26н.</w:t>
      </w:r>
    </w:p>
    <w:p w14:paraId="4F0B2366"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ПБУ 14/2000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утвержденное Приказом Минфина РФ от 16.10.2000 № 91н.</w:t>
      </w:r>
    </w:p>
    <w:p w14:paraId="7959F1CB"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9/99 «</w:t>
      </w:r>
      <w:r>
        <w:rPr>
          <w:rStyle w:val="WW8Num3z0"/>
          <w:rFonts w:ascii="Verdana" w:hAnsi="Verdana"/>
          <w:color w:val="4682B4"/>
          <w:sz w:val="18"/>
          <w:szCs w:val="18"/>
        </w:rPr>
        <w:t>Доходы организаций</w:t>
      </w:r>
      <w:r>
        <w:rPr>
          <w:rFonts w:ascii="Verdana" w:hAnsi="Verdana"/>
          <w:color w:val="000000"/>
          <w:sz w:val="18"/>
          <w:szCs w:val="18"/>
        </w:rPr>
        <w:t>», утвержденное приказом Минфина РФ от 06 мая 1999 г. № 32н.</w:t>
      </w:r>
    </w:p>
    <w:p w14:paraId="0A9DEE9D"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ПБУ 10/99 «</w:t>
      </w:r>
      <w:r>
        <w:rPr>
          <w:rStyle w:val="WW8Num3z0"/>
          <w:rFonts w:ascii="Verdana" w:hAnsi="Verdana"/>
          <w:color w:val="4682B4"/>
          <w:sz w:val="18"/>
          <w:szCs w:val="18"/>
        </w:rPr>
        <w:t>Расходы организации</w:t>
      </w:r>
      <w:r>
        <w:rPr>
          <w:rFonts w:ascii="Verdana" w:hAnsi="Verdana"/>
          <w:color w:val="000000"/>
          <w:sz w:val="18"/>
          <w:szCs w:val="18"/>
        </w:rPr>
        <w:t>», утвержденное приказом Минфина РФ от 06 мая 1999 г. № ЗЗн.</w:t>
      </w:r>
    </w:p>
    <w:p w14:paraId="67D7A5DE"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ПБУ 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утвержденное Приказом Минфина России от 19.11.2002 N 114н.</w:t>
      </w:r>
    </w:p>
    <w:p w14:paraId="570335A0"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ПБУ 3/2000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утвержденное Приказом Минфина РФ от 10.01.2000 № 2н.</w:t>
      </w:r>
    </w:p>
    <w:p w14:paraId="312D1E42"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ПБУ 17/02 «Учет расходов на научно -исследовательские, опытно конструкторские и технологические работы», утвержденное Приказом Минфина РФ от 19.11.2002 № 115н.</w:t>
      </w:r>
    </w:p>
    <w:p w14:paraId="2AEE895E"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предприятий и инструкция по его применению (утвержден приказом Министерства Финансов Российской Федерации от 31 октября 2000 г. № 94н).</w:t>
      </w:r>
    </w:p>
    <w:p w14:paraId="1C18A841"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 Федеральный Закон от 23.12.2003 N 186-ФЗ (с изм. от 23.04.2004).«0 </w:t>
      </w:r>
      <w:r>
        <w:rPr>
          <w:rFonts w:ascii="Verdana" w:hAnsi="Verdana"/>
          <w:color w:val="000000"/>
          <w:sz w:val="18"/>
          <w:szCs w:val="18"/>
        </w:rPr>
        <w:lastRenderedPageBreak/>
        <w:t>федеральном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на 2004 год».</w:t>
      </w:r>
    </w:p>
    <w:p w14:paraId="78FB7590"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Н.В. Командировки по России и за рубеж: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М:Библиотека журнала «</w:t>
      </w:r>
      <w:r>
        <w:rPr>
          <w:rStyle w:val="WW8Num3z0"/>
          <w:rFonts w:ascii="Verdana" w:hAnsi="Verdana"/>
          <w:color w:val="4682B4"/>
          <w:sz w:val="18"/>
          <w:szCs w:val="18"/>
        </w:rPr>
        <w:t>Главбух</w:t>
      </w:r>
      <w:r>
        <w:rPr>
          <w:rFonts w:ascii="Verdana" w:hAnsi="Verdana"/>
          <w:color w:val="000000"/>
          <w:sz w:val="18"/>
          <w:szCs w:val="18"/>
        </w:rPr>
        <w:t>», 2003. 53с.</w:t>
      </w:r>
    </w:p>
    <w:p w14:paraId="61DA1F1B"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Н.В., Князев Р.В., Кочкин М.П.,</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Шишкоедова Н.Н.Налоговый учет.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Издательский Дом «</w:t>
      </w:r>
      <w:r>
        <w:rPr>
          <w:rStyle w:val="WW8Num3z0"/>
          <w:rFonts w:ascii="Verdana" w:hAnsi="Verdana"/>
          <w:color w:val="4682B4"/>
          <w:sz w:val="18"/>
          <w:szCs w:val="18"/>
        </w:rPr>
        <w:t>Главбух</w:t>
      </w:r>
      <w:r>
        <w:rPr>
          <w:rFonts w:ascii="Verdana" w:hAnsi="Verdana"/>
          <w:color w:val="000000"/>
          <w:sz w:val="18"/>
          <w:szCs w:val="18"/>
        </w:rPr>
        <w:t>», 2002.</w:t>
      </w:r>
    </w:p>
    <w:p w14:paraId="07E82A26"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Н.В. Посредническая деятельность: учет и налогообложение. М: «Библиотека журнала «</w:t>
      </w:r>
      <w:r>
        <w:rPr>
          <w:rStyle w:val="WW8Num3z0"/>
          <w:rFonts w:ascii="Verdana" w:hAnsi="Verdana"/>
          <w:color w:val="4682B4"/>
          <w:sz w:val="18"/>
          <w:szCs w:val="18"/>
        </w:rPr>
        <w:t>Главбух</w:t>
      </w:r>
      <w:r>
        <w:rPr>
          <w:rFonts w:ascii="Verdana" w:hAnsi="Verdana"/>
          <w:color w:val="000000"/>
          <w:sz w:val="18"/>
          <w:szCs w:val="18"/>
        </w:rPr>
        <w:t>», 2003 г. 55с.</w:t>
      </w:r>
    </w:p>
    <w:p w14:paraId="70A5B763"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Авдеев</w:t>
      </w:r>
      <w:r>
        <w:rPr>
          <w:rStyle w:val="WW8Num2z0"/>
          <w:rFonts w:ascii="Verdana" w:hAnsi="Verdana"/>
          <w:color w:val="000000"/>
          <w:sz w:val="18"/>
          <w:szCs w:val="18"/>
        </w:rPr>
        <w:t> </w:t>
      </w:r>
      <w:r>
        <w:rPr>
          <w:rFonts w:ascii="Verdana" w:hAnsi="Verdana"/>
          <w:color w:val="000000"/>
          <w:sz w:val="18"/>
          <w:szCs w:val="18"/>
        </w:rPr>
        <w:t>В.Ю. Глава 25 Налогового кодекса РФ. Налоговый 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сходства и различия. М.: Издательско-консультационная компания «Статус-Кво 97», 2003. - 176с.</w:t>
      </w:r>
    </w:p>
    <w:p w14:paraId="20794B06"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Авсеенко</w:t>
      </w:r>
      <w:r>
        <w:rPr>
          <w:rStyle w:val="WW8Num2z0"/>
          <w:rFonts w:ascii="Verdana" w:hAnsi="Verdana"/>
          <w:color w:val="000000"/>
          <w:sz w:val="18"/>
          <w:szCs w:val="18"/>
        </w:rPr>
        <w:t> </w:t>
      </w:r>
      <w:r>
        <w:rPr>
          <w:rFonts w:ascii="Verdana" w:hAnsi="Verdana"/>
          <w:color w:val="000000"/>
          <w:sz w:val="18"/>
          <w:szCs w:val="18"/>
        </w:rPr>
        <w:t>В.И., Бочаров С.Н., Мешалкина Р.Е. Финансовое право. М.: Издательство МНЭПУ, 1999.-316с.</w:t>
      </w:r>
    </w:p>
    <w:p w14:paraId="683FFAF8"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Агафонова</w:t>
      </w:r>
      <w:r>
        <w:rPr>
          <w:rStyle w:val="WW8Num2z0"/>
          <w:rFonts w:ascii="Verdana" w:hAnsi="Verdana"/>
          <w:color w:val="000000"/>
          <w:sz w:val="18"/>
          <w:szCs w:val="18"/>
        </w:rPr>
        <w:t> </w:t>
      </w:r>
      <w:r>
        <w:rPr>
          <w:rFonts w:ascii="Verdana" w:hAnsi="Verdana"/>
          <w:color w:val="000000"/>
          <w:sz w:val="18"/>
          <w:szCs w:val="18"/>
        </w:rPr>
        <w:t>М.Н. Как заполнить налоговые декларации. М.: Издательство</w:t>
      </w:r>
      <w:r>
        <w:rPr>
          <w:rStyle w:val="WW8Num2z0"/>
          <w:rFonts w:ascii="Verdana" w:hAnsi="Verdana"/>
          <w:color w:val="000000"/>
          <w:sz w:val="18"/>
          <w:szCs w:val="18"/>
        </w:rPr>
        <w:t> </w:t>
      </w:r>
      <w:r>
        <w:rPr>
          <w:rStyle w:val="WW8Num3z0"/>
          <w:rFonts w:ascii="Verdana" w:hAnsi="Verdana"/>
          <w:color w:val="4682B4"/>
          <w:sz w:val="18"/>
          <w:szCs w:val="18"/>
        </w:rPr>
        <w:t>Бератор</w:t>
      </w:r>
      <w:r>
        <w:rPr>
          <w:rStyle w:val="WW8Num2z0"/>
          <w:rFonts w:ascii="Verdana" w:hAnsi="Verdana"/>
          <w:color w:val="000000"/>
          <w:sz w:val="18"/>
          <w:szCs w:val="18"/>
        </w:rPr>
        <w:t> </w:t>
      </w:r>
      <w:r>
        <w:rPr>
          <w:rFonts w:ascii="Verdana" w:hAnsi="Verdana"/>
          <w:color w:val="000000"/>
          <w:sz w:val="18"/>
          <w:szCs w:val="18"/>
        </w:rPr>
        <w:t>-Пресс, 2003. 246с.</w:t>
      </w:r>
    </w:p>
    <w:p w14:paraId="798BFB78"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Акчурин</w:t>
      </w:r>
      <w:r>
        <w:rPr>
          <w:rStyle w:val="WW8Num2z0"/>
          <w:rFonts w:ascii="Verdana" w:hAnsi="Verdana"/>
          <w:color w:val="000000"/>
          <w:sz w:val="18"/>
          <w:szCs w:val="18"/>
        </w:rPr>
        <w:t> </w:t>
      </w:r>
      <w:r>
        <w:rPr>
          <w:rFonts w:ascii="Verdana" w:hAnsi="Verdana"/>
          <w:color w:val="000000"/>
          <w:sz w:val="18"/>
          <w:szCs w:val="18"/>
        </w:rPr>
        <w:t>С.Р. и др. Методы налогового учета М.: ИД ФБК-ПРЕСС, 2003.</w:t>
      </w:r>
    </w:p>
    <w:p w14:paraId="0A3B22B5"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Е.Н., Лагутенко Б.Т. Краткий словарь по</w:t>
      </w:r>
      <w:r>
        <w:rPr>
          <w:rStyle w:val="WW8Num2z0"/>
          <w:rFonts w:ascii="Verdana" w:hAnsi="Verdana"/>
          <w:color w:val="000000"/>
          <w:sz w:val="18"/>
          <w:szCs w:val="18"/>
        </w:rPr>
        <w:t> </w:t>
      </w:r>
      <w:r>
        <w:rPr>
          <w:rStyle w:val="WW8Num3z0"/>
          <w:rFonts w:ascii="Verdana" w:hAnsi="Verdana"/>
          <w:color w:val="4682B4"/>
          <w:sz w:val="18"/>
          <w:szCs w:val="18"/>
        </w:rPr>
        <w:t>налогам</w:t>
      </w:r>
      <w:r>
        <w:rPr>
          <w:rFonts w:ascii="Verdana" w:hAnsi="Verdana"/>
          <w:color w:val="000000"/>
          <w:sz w:val="18"/>
          <w:szCs w:val="18"/>
        </w:rPr>
        <w:t>. М.: ОАО Издательство «</w:t>
      </w:r>
      <w:r>
        <w:rPr>
          <w:rStyle w:val="WW8Num3z0"/>
          <w:rFonts w:ascii="Verdana" w:hAnsi="Verdana"/>
          <w:color w:val="4682B4"/>
          <w:sz w:val="18"/>
          <w:szCs w:val="18"/>
        </w:rPr>
        <w:t>Экономика</w:t>
      </w:r>
      <w:r>
        <w:rPr>
          <w:rFonts w:ascii="Verdana" w:hAnsi="Verdana"/>
          <w:color w:val="000000"/>
          <w:sz w:val="18"/>
          <w:szCs w:val="18"/>
        </w:rPr>
        <w:t>», 1998.- 127с.</w:t>
      </w:r>
    </w:p>
    <w:p w14:paraId="19AF33D3"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Бухгалтерский учет основных средств,</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прибыли. М.: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 2002. - 56с.</w:t>
      </w:r>
    </w:p>
    <w:p w14:paraId="7163F6B9"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Банхаева</w:t>
      </w:r>
      <w:r>
        <w:rPr>
          <w:rStyle w:val="WW8Num2z0"/>
          <w:rFonts w:ascii="Verdana" w:hAnsi="Verdana"/>
          <w:color w:val="000000"/>
          <w:sz w:val="18"/>
          <w:szCs w:val="18"/>
        </w:rPr>
        <w:t> </w:t>
      </w:r>
      <w:r>
        <w:rPr>
          <w:rFonts w:ascii="Verdana" w:hAnsi="Verdana"/>
          <w:color w:val="000000"/>
          <w:sz w:val="18"/>
          <w:szCs w:val="18"/>
        </w:rPr>
        <w:t>Ф.Х. Сравнительный анализ налоговых систем и его значение для совершенствования 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налогового законодательства. М: Налоговый вестник, №2,2001.</w:t>
      </w:r>
    </w:p>
    <w:p w14:paraId="22FD0594"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Бухгалтерские термины и определения. М: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 2002. - 52с.</w:t>
      </w:r>
    </w:p>
    <w:p w14:paraId="5FCBC7AB"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Березова</w:t>
      </w:r>
      <w:r>
        <w:rPr>
          <w:rStyle w:val="WW8Num2z0"/>
          <w:rFonts w:ascii="Verdana" w:hAnsi="Verdana"/>
          <w:color w:val="000000"/>
          <w:sz w:val="18"/>
          <w:szCs w:val="18"/>
        </w:rPr>
        <w:t> </w:t>
      </w:r>
      <w:r>
        <w:rPr>
          <w:rFonts w:ascii="Verdana" w:hAnsi="Verdana"/>
          <w:color w:val="000000"/>
          <w:sz w:val="18"/>
          <w:szCs w:val="18"/>
        </w:rPr>
        <w:t>О.А. Применение налогового законодательства. М.: Налоговые известия Московского региона, № 7,2001. -152с.</w:t>
      </w:r>
    </w:p>
    <w:p w14:paraId="27B7E136"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Бойкова</w:t>
      </w:r>
      <w:r>
        <w:rPr>
          <w:rStyle w:val="WW8Num2z0"/>
          <w:rFonts w:ascii="Verdana" w:hAnsi="Verdana"/>
          <w:color w:val="000000"/>
          <w:sz w:val="18"/>
          <w:szCs w:val="18"/>
        </w:rPr>
        <w:t> </w:t>
      </w:r>
      <w:r>
        <w:rPr>
          <w:rFonts w:ascii="Verdana" w:hAnsi="Verdana"/>
          <w:color w:val="000000"/>
          <w:sz w:val="18"/>
          <w:szCs w:val="18"/>
        </w:rPr>
        <w:t>М.П., Порхачева М.А. Суммовые разницы в бухгалтерском и налоговом учете. М: Издательство «</w:t>
      </w:r>
      <w:r>
        <w:rPr>
          <w:rStyle w:val="WW8Num3z0"/>
          <w:rFonts w:ascii="Verdana" w:hAnsi="Verdana"/>
          <w:color w:val="4682B4"/>
          <w:sz w:val="18"/>
          <w:szCs w:val="18"/>
        </w:rPr>
        <w:t>Вершина</w:t>
      </w:r>
      <w:r>
        <w:rPr>
          <w:rFonts w:ascii="Verdana" w:hAnsi="Verdana"/>
          <w:color w:val="000000"/>
          <w:sz w:val="18"/>
          <w:szCs w:val="18"/>
        </w:rPr>
        <w:t>», 2003. - 73с.</w:t>
      </w:r>
    </w:p>
    <w:p w14:paraId="54479248"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Берник В.Р., Головкин А.Н. Положение об</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предприятия на 2004 год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бухгалтерского учета. Арбитражная практика. М.: Издательство</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финансовое право, 2004. 119с.</w:t>
      </w:r>
    </w:p>
    <w:p w14:paraId="58C3C0CD"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Берник В.Р., Головкин А.Н. Расходы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Налоговый и бухгалтерский учет М.: Налоги и финансовое право, 2003. - 58с.</w:t>
      </w:r>
    </w:p>
    <w:p w14:paraId="68C860D8"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Винницкий</w:t>
      </w:r>
      <w:r>
        <w:rPr>
          <w:rStyle w:val="WW8Num2z0"/>
          <w:rFonts w:ascii="Verdana" w:hAnsi="Verdana"/>
          <w:color w:val="000000"/>
          <w:sz w:val="18"/>
          <w:szCs w:val="18"/>
        </w:rPr>
        <w:t> </w:t>
      </w:r>
      <w:r>
        <w:rPr>
          <w:rFonts w:ascii="Verdana" w:hAnsi="Verdana"/>
          <w:color w:val="000000"/>
          <w:sz w:val="18"/>
          <w:szCs w:val="18"/>
        </w:rPr>
        <w:t>Д.В. Субъекты налогового права. М.: Издательство «</w:t>
      </w:r>
      <w:r>
        <w:rPr>
          <w:rStyle w:val="WW8Num3z0"/>
          <w:rFonts w:ascii="Verdana" w:hAnsi="Verdana"/>
          <w:color w:val="4682B4"/>
          <w:sz w:val="18"/>
          <w:szCs w:val="18"/>
        </w:rPr>
        <w:t>НОРМА</w:t>
      </w:r>
      <w:r>
        <w:rPr>
          <w:rFonts w:ascii="Verdana" w:hAnsi="Verdana"/>
          <w:color w:val="000000"/>
          <w:sz w:val="18"/>
          <w:szCs w:val="18"/>
        </w:rPr>
        <w:t>», 2000. -192с.</w:t>
      </w:r>
    </w:p>
    <w:p w14:paraId="6A383FA5"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Практическое пособие по бухгалтерскому учету. М.: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 2002. - 159с.</w:t>
      </w:r>
    </w:p>
    <w:p w14:paraId="0AEE7C7B"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Волошина</w:t>
      </w:r>
      <w:r>
        <w:rPr>
          <w:rStyle w:val="WW8Num2z0"/>
          <w:rFonts w:ascii="Verdana" w:hAnsi="Verdana"/>
          <w:color w:val="000000"/>
          <w:sz w:val="18"/>
          <w:szCs w:val="18"/>
        </w:rPr>
        <w:t> </w:t>
      </w:r>
      <w:r>
        <w:rPr>
          <w:rFonts w:ascii="Verdana" w:hAnsi="Verdana"/>
          <w:color w:val="000000"/>
          <w:sz w:val="18"/>
          <w:szCs w:val="18"/>
        </w:rPr>
        <w:t>А.Н. Налоговый учет. М: Налоговый вестник, №№ 7-12,2003.</w:t>
      </w:r>
    </w:p>
    <w:p w14:paraId="7A2A1E7F"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Дешин</w:t>
      </w:r>
      <w:r>
        <w:rPr>
          <w:rStyle w:val="WW8Num2z0"/>
          <w:rFonts w:ascii="Verdana" w:hAnsi="Verdana"/>
          <w:color w:val="000000"/>
          <w:sz w:val="18"/>
          <w:szCs w:val="18"/>
        </w:rPr>
        <w:t> </w:t>
      </w:r>
      <w:r>
        <w:rPr>
          <w:rFonts w:ascii="Verdana" w:hAnsi="Verdana"/>
          <w:color w:val="000000"/>
          <w:sz w:val="18"/>
          <w:szCs w:val="18"/>
        </w:rPr>
        <w:t>В.Е. Аудит: учебно методическое пособие для дистанционной формы обучения. М.: Издательство</w:t>
      </w:r>
      <w:r>
        <w:rPr>
          <w:rStyle w:val="WW8Num2z0"/>
          <w:rFonts w:ascii="Verdana" w:hAnsi="Verdana"/>
          <w:color w:val="000000"/>
          <w:sz w:val="18"/>
          <w:szCs w:val="18"/>
        </w:rPr>
        <w:t> </w:t>
      </w:r>
      <w:r>
        <w:rPr>
          <w:rStyle w:val="WW8Num3z0"/>
          <w:rFonts w:ascii="Verdana" w:hAnsi="Verdana"/>
          <w:color w:val="4682B4"/>
          <w:sz w:val="18"/>
          <w:szCs w:val="18"/>
        </w:rPr>
        <w:t>РЭА</w:t>
      </w:r>
      <w:r>
        <w:rPr>
          <w:rStyle w:val="WW8Num2z0"/>
          <w:rFonts w:ascii="Verdana" w:hAnsi="Verdana"/>
          <w:color w:val="000000"/>
          <w:sz w:val="18"/>
          <w:szCs w:val="18"/>
        </w:rPr>
        <w:t> </w:t>
      </w:r>
      <w:r>
        <w:rPr>
          <w:rFonts w:ascii="Verdana" w:hAnsi="Verdana"/>
          <w:color w:val="000000"/>
          <w:sz w:val="18"/>
          <w:szCs w:val="18"/>
        </w:rPr>
        <w:t>им. Г.В. Плеханова, 2003. - 154с.</w:t>
      </w:r>
    </w:p>
    <w:p w14:paraId="3CE0E799"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Дуканич</w:t>
      </w:r>
      <w:r>
        <w:rPr>
          <w:rStyle w:val="WW8Num2z0"/>
          <w:rFonts w:ascii="Verdana" w:hAnsi="Verdana"/>
          <w:color w:val="000000"/>
          <w:sz w:val="18"/>
          <w:szCs w:val="18"/>
        </w:rPr>
        <w:t> </w:t>
      </w:r>
      <w:r>
        <w:rPr>
          <w:rFonts w:ascii="Verdana" w:hAnsi="Verdana"/>
          <w:color w:val="000000"/>
          <w:sz w:val="18"/>
          <w:szCs w:val="18"/>
        </w:rPr>
        <w:t>J1.B. Налоги и налогообложение. Ростов н/Д: Феникс, 2000. - 416с.</w:t>
      </w:r>
    </w:p>
    <w:p w14:paraId="1B219CFE"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Джаарбеков</w:t>
      </w:r>
      <w:r>
        <w:rPr>
          <w:rStyle w:val="WW8Num2z0"/>
          <w:rFonts w:ascii="Verdana" w:hAnsi="Verdana"/>
          <w:color w:val="000000"/>
          <w:sz w:val="18"/>
          <w:szCs w:val="18"/>
        </w:rPr>
        <w:t> </w:t>
      </w:r>
      <w:r>
        <w:rPr>
          <w:rFonts w:ascii="Verdana" w:hAnsi="Verdana"/>
          <w:color w:val="000000"/>
          <w:sz w:val="18"/>
          <w:szCs w:val="18"/>
        </w:rPr>
        <w:t>С.М. Методы и схемы оптимизации налогообложения. М.-.МЦФЭР, 2002. - 87с.</w:t>
      </w:r>
    </w:p>
    <w:p w14:paraId="73908FE4"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Гаврилюк J1.K., Кирюшина А.С «Комментарий к Налоговому кодексу Российской Федерации для</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Статус-Кво 97,2003. 99с.</w:t>
      </w:r>
    </w:p>
    <w:p w14:paraId="0BED12F2"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Гаврилюк Л. Некоторые особенности формирования расходов для целей налогообложения, М: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 23,2003 г.</w:t>
      </w:r>
    </w:p>
    <w:p w14:paraId="20FC7DCC"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Глебова</w:t>
      </w:r>
      <w:r>
        <w:rPr>
          <w:rStyle w:val="WW8Num2z0"/>
          <w:rFonts w:ascii="Verdana" w:hAnsi="Verdana"/>
          <w:color w:val="000000"/>
          <w:sz w:val="18"/>
          <w:szCs w:val="18"/>
        </w:rPr>
        <w:t> </w:t>
      </w:r>
      <w:r>
        <w:rPr>
          <w:rFonts w:ascii="Verdana" w:hAnsi="Verdana"/>
          <w:color w:val="000000"/>
          <w:sz w:val="18"/>
          <w:szCs w:val="18"/>
        </w:rPr>
        <w:t>О.П., Гусева Ж.Л., Иванов К.А.,</w:t>
      </w:r>
      <w:r>
        <w:rPr>
          <w:rStyle w:val="WW8Num2z0"/>
          <w:rFonts w:ascii="Verdana" w:hAnsi="Verdana"/>
          <w:color w:val="000000"/>
          <w:sz w:val="18"/>
          <w:szCs w:val="18"/>
        </w:rPr>
        <w:t> </w:t>
      </w:r>
      <w:r>
        <w:rPr>
          <w:rStyle w:val="WW8Num3z0"/>
          <w:rFonts w:ascii="Verdana" w:hAnsi="Verdana"/>
          <w:color w:val="4682B4"/>
          <w:sz w:val="18"/>
          <w:szCs w:val="18"/>
        </w:rPr>
        <w:t>Ивасенко</w:t>
      </w:r>
      <w:r>
        <w:rPr>
          <w:rStyle w:val="WW8Num2z0"/>
          <w:rFonts w:ascii="Verdana" w:hAnsi="Verdana"/>
          <w:color w:val="000000"/>
          <w:sz w:val="18"/>
          <w:szCs w:val="18"/>
        </w:rPr>
        <w:t> </w:t>
      </w:r>
      <w:r>
        <w:rPr>
          <w:rFonts w:ascii="Verdana" w:hAnsi="Verdana"/>
          <w:color w:val="000000"/>
          <w:sz w:val="18"/>
          <w:szCs w:val="18"/>
        </w:rPr>
        <w:t>B.C., Ежек Д.Ю., Манешева Ж.А.,</w:t>
      </w:r>
      <w:r>
        <w:rPr>
          <w:rStyle w:val="WW8Num2z0"/>
          <w:rFonts w:ascii="Verdana" w:hAnsi="Verdana"/>
          <w:color w:val="000000"/>
          <w:sz w:val="18"/>
          <w:szCs w:val="18"/>
        </w:rPr>
        <w:t> </w:t>
      </w:r>
      <w:r>
        <w:rPr>
          <w:rStyle w:val="WW8Num3z0"/>
          <w:rFonts w:ascii="Verdana" w:hAnsi="Verdana"/>
          <w:color w:val="4682B4"/>
          <w:sz w:val="18"/>
          <w:szCs w:val="18"/>
        </w:rPr>
        <w:t>Жилинский</w:t>
      </w:r>
      <w:r>
        <w:rPr>
          <w:rStyle w:val="WW8Num2z0"/>
          <w:rFonts w:ascii="Verdana" w:hAnsi="Verdana"/>
          <w:color w:val="000000"/>
          <w:sz w:val="18"/>
          <w:szCs w:val="18"/>
        </w:rPr>
        <w:t> </w:t>
      </w:r>
      <w:r>
        <w:rPr>
          <w:rFonts w:ascii="Verdana" w:hAnsi="Verdana"/>
          <w:color w:val="000000"/>
          <w:sz w:val="18"/>
          <w:szCs w:val="18"/>
        </w:rPr>
        <w:t>Е.С. Комментарий к налоговому кодексу российской федерации для предприятий производственной сферы. М.: Издательство Статус-Кво -97, 2003. 168с.</w:t>
      </w:r>
    </w:p>
    <w:p w14:paraId="1172B136"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Гейц</w:t>
      </w:r>
      <w:r>
        <w:rPr>
          <w:rStyle w:val="WW8Num2z0"/>
          <w:rFonts w:ascii="Verdana" w:hAnsi="Verdana"/>
          <w:color w:val="000000"/>
          <w:sz w:val="18"/>
          <w:szCs w:val="18"/>
        </w:rPr>
        <w:t> </w:t>
      </w:r>
      <w:r>
        <w:rPr>
          <w:rFonts w:ascii="Verdana" w:hAnsi="Verdana"/>
          <w:color w:val="000000"/>
          <w:sz w:val="18"/>
          <w:szCs w:val="18"/>
        </w:rPr>
        <w:t>И.В., Бухгалтерский и налоговый учет в организациях</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-Бухгалтерский учет и налоги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и общественном питании, №3; М, 2004.</w:t>
      </w:r>
    </w:p>
    <w:p w14:paraId="78051DA2"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Гладышева</w:t>
      </w:r>
      <w:r>
        <w:rPr>
          <w:rStyle w:val="WW8Num2z0"/>
          <w:rFonts w:ascii="Verdana" w:hAnsi="Verdana"/>
          <w:color w:val="000000"/>
          <w:sz w:val="18"/>
          <w:szCs w:val="18"/>
        </w:rPr>
        <w:t> </w:t>
      </w:r>
      <w:r>
        <w:rPr>
          <w:rFonts w:ascii="Verdana" w:hAnsi="Verdana"/>
          <w:color w:val="000000"/>
          <w:sz w:val="18"/>
          <w:szCs w:val="18"/>
        </w:rPr>
        <w:t>Ю.П. Как организовать налоговый учет. 2-е издание. - М.: Бератор-Пресс, 2002.- 184с.</w:t>
      </w:r>
    </w:p>
    <w:p w14:paraId="774ED8D1"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 xml:space="preserve">А.Р. Налоговое планирование и создание компаний за рубежом. М.: </w:t>
      </w:r>
      <w:r>
        <w:rPr>
          <w:rFonts w:ascii="Verdana" w:hAnsi="Verdana"/>
          <w:color w:val="000000"/>
          <w:sz w:val="18"/>
          <w:szCs w:val="18"/>
        </w:rPr>
        <w:lastRenderedPageBreak/>
        <w:t>Издательская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Анкил</w:t>
      </w:r>
      <w:r>
        <w:rPr>
          <w:rFonts w:ascii="Verdana" w:hAnsi="Verdana"/>
          <w:color w:val="000000"/>
          <w:sz w:val="18"/>
          <w:szCs w:val="18"/>
        </w:rPr>
        <w:t>», 2000. - 216с.</w:t>
      </w:r>
    </w:p>
    <w:p w14:paraId="26E0CBA1"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Грисимова</w:t>
      </w:r>
      <w:r>
        <w:rPr>
          <w:rStyle w:val="WW8Num2z0"/>
          <w:rFonts w:ascii="Verdana" w:hAnsi="Verdana"/>
          <w:color w:val="000000"/>
          <w:sz w:val="18"/>
          <w:szCs w:val="18"/>
        </w:rPr>
        <w:t> </w:t>
      </w:r>
      <w:r>
        <w:rPr>
          <w:rFonts w:ascii="Verdana" w:hAnsi="Verdana"/>
          <w:color w:val="000000"/>
          <w:sz w:val="18"/>
          <w:szCs w:val="18"/>
        </w:rPr>
        <w:t>Е.Н. Налогообложение. СПб.: Изд-во С.-Петербург. 2000. - 264с.</w:t>
      </w:r>
    </w:p>
    <w:p w14:paraId="18F0A327"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Гуськов</w:t>
      </w:r>
      <w:r>
        <w:rPr>
          <w:rStyle w:val="WW8Num2z0"/>
          <w:rFonts w:ascii="Verdana" w:hAnsi="Verdana"/>
          <w:color w:val="000000"/>
          <w:sz w:val="18"/>
          <w:szCs w:val="18"/>
        </w:rPr>
        <w:t> </w:t>
      </w:r>
      <w:r>
        <w:rPr>
          <w:rFonts w:ascii="Verdana" w:hAnsi="Verdana"/>
          <w:color w:val="000000"/>
          <w:sz w:val="18"/>
          <w:szCs w:val="18"/>
        </w:rPr>
        <w:t>С.В. Налоги в экономике предприятий.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1999. 116с.</w:t>
      </w:r>
    </w:p>
    <w:p w14:paraId="62AFC377"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Дадалко</w:t>
      </w:r>
      <w:r>
        <w:rPr>
          <w:rStyle w:val="WW8Num2z0"/>
          <w:rFonts w:ascii="Verdana" w:hAnsi="Verdana"/>
          <w:color w:val="000000"/>
          <w:sz w:val="18"/>
          <w:szCs w:val="18"/>
        </w:rPr>
        <w:t> </w:t>
      </w:r>
      <w:r>
        <w:rPr>
          <w:rFonts w:ascii="Verdana" w:hAnsi="Verdana"/>
          <w:color w:val="000000"/>
          <w:sz w:val="18"/>
          <w:szCs w:val="18"/>
        </w:rPr>
        <w:t>В.А. и др. Налогообложение в системе международных экономических отношений. Мн.:</w:t>
      </w:r>
      <w:r>
        <w:rPr>
          <w:rStyle w:val="WW8Num2z0"/>
          <w:rFonts w:ascii="Verdana" w:hAnsi="Verdana"/>
          <w:color w:val="000000"/>
          <w:sz w:val="18"/>
          <w:szCs w:val="18"/>
        </w:rPr>
        <w:t> </w:t>
      </w:r>
      <w:r>
        <w:rPr>
          <w:rStyle w:val="WW8Num3z0"/>
          <w:rFonts w:ascii="Verdana" w:hAnsi="Verdana"/>
          <w:color w:val="4682B4"/>
          <w:sz w:val="18"/>
          <w:szCs w:val="18"/>
        </w:rPr>
        <w:t>Армита</w:t>
      </w:r>
      <w:r>
        <w:rPr>
          <w:rStyle w:val="WW8Num2z0"/>
          <w:rFonts w:ascii="Verdana" w:hAnsi="Verdana"/>
          <w:color w:val="000000"/>
          <w:sz w:val="18"/>
          <w:szCs w:val="18"/>
        </w:rPr>
        <w:t> </w:t>
      </w:r>
      <w:r>
        <w:rPr>
          <w:rFonts w:ascii="Verdana" w:hAnsi="Verdana"/>
          <w:color w:val="000000"/>
          <w:sz w:val="18"/>
          <w:szCs w:val="18"/>
        </w:rPr>
        <w:t>- Маркетинг, Менеджмент, 2000.</w:t>
      </w:r>
    </w:p>
    <w:p w14:paraId="0BEAA432"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Дуканич</w:t>
      </w:r>
      <w:r>
        <w:rPr>
          <w:rStyle w:val="WW8Num2z0"/>
          <w:rFonts w:ascii="Verdana" w:hAnsi="Verdana"/>
          <w:color w:val="000000"/>
          <w:sz w:val="18"/>
          <w:szCs w:val="18"/>
        </w:rPr>
        <w:t> </w:t>
      </w:r>
      <w:r>
        <w:rPr>
          <w:rFonts w:ascii="Verdana" w:hAnsi="Verdana"/>
          <w:color w:val="000000"/>
          <w:sz w:val="18"/>
          <w:szCs w:val="18"/>
        </w:rPr>
        <w:t>Л.В. Налоги и налогообложение. Серия «</w:t>
      </w:r>
      <w:r>
        <w:rPr>
          <w:rStyle w:val="WW8Num3z0"/>
          <w:rFonts w:ascii="Verdana" w:hAnsi="Verdana"/>
          <w:color w:val="4682B4"/>
          <w:sz w:val="18"/>
          <w:szCs w:val="18"/>
        </w:rPr>
        <w:t>Учебники и учебные пособия</w:t>
      </w:r>
      <w:r>
        <w:rPr>
          <w:rFonts w:ascii="Verdana" w:hAnsi="Verdana"/>
          <w:color w:val="000000"/>
          <w:sz w:val="18"/>
          <w:szCs w:val="18"/>
        </w:rPr>
        <w:t>». -Ростов Н/Д: Феникс, 2000.</w:t>
      </w:r>
    </w:p>
    <w:p w14:paraId="43A9BE39"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Евстигнеев</w:t>
      </w:r>
      <w:r>
        <w:rPr>
          <w:rStyle w:val="WW8Num2z0"/>
          <w:rFonts w:ascii="Verdana" w:hAnsi="Verdana"/>
          <w:color w:val="000000"/>
          <w:sz w:val="18"/>
          <w:szCs w:val="18"/>
        </w:rPr>
        <w:t> </w:t>
      </w:r>
      <w:r>
        <w:rPr>
          <w:rFonts w:ascii="Verdana" w:hAnsi="Verdana"/>
          <w:color w:val="000000"/>
          <w:sz w:val="18"/>
          <w:szCs w:val="18"/>
        </w:rPr>
        <w:t>Е.Н. Основы налогообложения и налогового права. М.: ИНФРА-М, 2000.- 120с.</w:t>
      </w:r>
    </w:p>
    <w:p w14:paraId="61F3630D"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Засухин</w:t>
      </w:r>
      <w:r>
        <w:rPr>
          <w:rStyle w:val="WW8Num2z0"/>
          <w:rFonts w:ascii="Verdana" w:hAnsi="Verdana"/>
          <w:color w:val="000000"/>
          <w:sz w:val="18"/>
          <w:szCs w:val="18"/>
        </w:rPr>
        <w:t> </w:t>
      </w:r>
      <w:r>
        <w:rPr>
          <w:rFonts w:ascii="Verdana" w:hAnsi="Verdana"/>
          <w:color w:val="000000"/>
          <w:sz w:val="18"/>
          <w:szCs w:val="18"/>
        </w:rPr>
        <w:t>А.Т. Доходы и налоги.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НПО Издательство «</w:t>
      </w:r>
      <w:r>
        <w:rPr>
          <w:rStyle w:val="WW8Num3z0"/>
          <w:rFonts w:ascii="Verdana" w:hAnsi="Verdana"/>
          <w:color w:val="4682B4"/>
          <w:sz w:val="18"/>
          <w:szCs w:val="18"/>
        </w:rPr>
        <w:t>Экономика</w:t>
      </w:r>
      <w:r>
        <w:rPr>
          <w:rFonts w:ascii="Verdana" w:hAnsi="Verdana"/>
          <w:color w:val="000000"/>
          <w:sz w:val="18"/>
          <w:szCs w:val="18"/>
        </w:rPr>
        <w:t>», 1999.</w:t>
      </w:r>
    </w:p>
    <w:p w14:paraId="512BDB77"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Г.Г. Специальные налоговые режимы. М.: Налоговый вестник, № 1, 2004.</w:t>
      </w:r>
    </w:p>
    <w:p w14:paraId="1A8F33BB"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Куликова Л.И. Бухгалтерское дело.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w:t>
      </w:r>
    </w:p>
    <w:p w14:paraId="02C05C10"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w:t>
      </w:r>
    </w:p>
    <w:p w14:paraId="28987E19"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Е.М., Воронин А.В., Мошкин IO.J1. Расчет</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Регистры бухгалтерского учета регистры налогового учета - декларация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М.: АН-Пресс, 2002.</w:t>
      </w:r>
    </w:p>
    <w:p w14:paraId="7D2A45F8"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Караваева</w:t>
      </w:r>
      <w:r>
        <w:rPr>
          <w:rStyle w:val="WW8Num2z0"/>
          <w:rFonts w:ascii="Verdana" w:hAnsi="Verdana"/>
          <w:color w:val="000000"/>
          <w:sz w:val="18"/>
          <w:szCs w:val="18"/>
        </w:rPr>
        <w:t> </w:t>
      </w:r>
      <w:r>
        <w:rPr>
          <w:rFonts w:ascii="Verdana" w:hAnsi="Verdana"/>
          <w:color w:val="000000"/>
          <w:sz w:val="18"/>
          <w:szCs w:val="18"/>
        </w:rPr>
        <w:t>И.В. Налоговое регулирование рыночной экономики. М.: ЮНИТИ-ДАНА, 2000.</w:t>
      </w:r>
    </w:p>
    <w:p w14:paraId="59CB3779"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Карагод</w:t>
      </w:r>
      <w:r>
        <w:rPr>
          <w:rStyle w:val="WW8Num2z0"/>
          <w:rFonts w:ascii="Verdana" w:hAnsi="Verdana"/>
          <w:color w:val="000000"/>
          <w:sz w:val="18"/>
          <w:szCs w:val="18"/>
        </w:rPr>
        <w:t> </w:t>
      </w:r>
      <w:r>
        <w:rPr>
          <w:rFonts w:ascii="Verdana" w:hAnsi="Verdana"/>
          <w:color w:val="000000"/>
          <w:sz w:val="18"/>
          <w:szCs w:val="18"/>
        </w:rPr>
        <w:t>B.C., Худолеев В.В. Налоги и налогообложение. М.: Форум: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2004 г.</w:t>
      </w:r>
    </w:p>
    <w:p w14:paraId="641C0AE0"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w:t>
      </w:r>
    </w:p>
    <w:p w14:paraId="22DA1F20"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Кашин</w:t>
      </w:r>
      <w:r>
        <w:rPr>
          <w:rStyle w:val="WW8Num2z0"/>
          <w:rFonts w:ascii="Verdana" w:hAnsi="Verdana"/>
          <w:color w:val="000000"/>
          <w:sz w:val="18"/>
          <w:szCs w:val="18"/>
        </w:rPr>
        <w:t> </w:t>
      </w:r>
      <w:r>
        <w:rPr>
          <w:rFonts w:ascii="Verdana" w:hAnsi="Verdana"/>
          <w:color w:val="000000"/>
          <w:sz w:val="18"/>
          <w:szCs w:val="18"/>
        </w:rPr>
        <w:t>В. А. Налоговые соглашения России. Международное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для предприятий. М.: ЮНИТИ, 1998.</w:t>
      </w:r>
    </w:p>
    <w:p w14:paraId="24E8C9BF"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Акционерные общества: бухучет, налоги, право. М.: Налоговый вестник, 2003. - 56с.</w:t>
      </w:r>
    </w:p>
    <w:p w14:paraId="119063EE"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Бухгалтерский учет и налогообложение</w:t>
      </w:r>
      <w:r>
        <w:rPr>
          <w:rStyle w:val="WW8Num2z0"/>
          <w:rFonts w:ascii="Verdana" w:hAnsi="Verdana"/>
          <w:color w:val="000000"/>
          <w:sz w:val="18"/>
          <w:szCs w:val="18"/>
        </w:rPr>
        <w:t> </w:t>
      </w:r>
      <w:r>
        <w:rPr>
          <w:rStyle w:val="WW8Num3z0"/>
          <w:rFonts w:ascii="Verdana" w:hAnsi="Verdana"/>
          <w:color w:val="4682B4"/>
          <w:sz w:val="18"/>
          <w:szCs w:val="18"/>
        </w:rPr>
        <w:t>экспортно</w:t>
      </w:r>
      <w:r>
        <w:rPr>
          <w:rStyle w:val="WW8Num2z0"/>
          <w:rFonts w:ascii="Verdana" w:hAnsi="Verdana"/>
          <w:color w:val="000000"/>
          <w:sz w:val="18"/>
          <w:szCs w:val="18"/>
        </w:rPr>
        <w:t> </w:t>
      </w:r>
      <w:r>
        <w:rPr>
          <w:rFonts w:ascii="Verdana" w:hAnsi="Verdana"/>
          <w:color w:val="000000"/>
          <w:sz w:val="18"/>
          <w:szCs w:val="18"/>
        </w:rPr>
        <w:t>импортных операций. М.: Налоговый вестник, 2003.</w:t>
      </w:r>
    </w:p>
    <w:p w14:paraId="6B565622"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Документооборот в бухгалтерском учете. М.: Издательство «</w:t>
      </w:r>
      <w:r>
        <w:rPr>
          <w:rStyle w:val="WW8Num3z0"/>
          <w:rFonts w:ascii="Verdana" w:hAnsi="Verdana"/>
          <w:color w:val="4682B4"/>
          <w:sz w:val="18"/>
          <w:szCs w:val="18"/>
        </w:rPr>
        <w:t>Налоговый вестник</w:t>
      </w:r>
      <w:r>
        <w:rPr>
          <w:rFonts w:ascii="Verdana" w:hAnsi="Verdana"/>
          <w:color w:val="000000"/>
          <w:sz w:val="18"/>
          <w:szCs w:val="18"/>
        </w:rPr>
        <w:t>», 2002. - 83с.</w:t>
      </w:r>
    </w:p>
    <w:p w14:paraId="6A334ACA"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Коваль</w:t>
      </w:r>
      <w:r>
        <w:rPr>
          <w:rStyle w:val="WW8Num2z0"/>
          <w:rFonts w:ascii="Verdana" w:hAnsi="Verdana"/>
          <w:color w:val="000000"/>
          <w:sz w:val="18"/>
          <w:szCs w:val="18"/>
        </w:rPr>
        <w:t> </w:t>
      </w:r>
      <w:r>
        <w:rPr>
          <w:rFonts w:ascii="Verdana" w:hAnsi="Verdana"/>
          <w:color w:val="000000"/>
          <w:sz w:val="18"/>
          <w:szCs w:val="18"/>
        </w:rPr>
        <w:t>Л.С. Налоговый учет в организации.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2003.</w:t>
      </w:r>
    </w:p>
    <w:p w14:paraId="4CC90BB6"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Комментарии к положениям по бухгалтерскому учету. М: Под ред.</w:t>
      </w:r>
      <w:r>
        <w:rPr>
          <w:rStyle w:val="WW8Num2z0"/>
          <w:rFonts w:ascii="Verdana" w:hAnsi="Verdana"/>
          <w:color w:val="000000"/>
          <w:sz w:val="18"/>
          <w:szCs w:val="18"/>
        </w:rPr>
        <w:t> </w:t>
      </w:r>
      <w:r>
        <w:rPr>
          <w:rStyle w:val="WW8Num3z0"/>
          <w:rFonts w:ascii="Verdana" w:hAnsi="Verdana"/>
          <w:color w:val="4682B4"/>
          <w:sz w:val="18"/>
          <w:szCs w:val="18"/>
        </w:rPr>
        <w:t>Бакаева</w:t>
      </w:r>
      <w:r>
        <w:rPr>
          <w:rStyle w:val="WW8Num2z0"/>
          <w:rFonts w:ascii="Verdana" w:hAnsi="Verdana"/>
          <w:color w:val="000000"/>
          <w:sz w:val="18"/>
          <w:szCs w:val="18"/>
        </w:rPr>
        <w:t> </w:t>
      </w:r>
      <w:r>
        <w:rPr>
          <w:rFonts w:ascii="Verdana" w:hAnsi="Verdana"/>
          <w:color w:val="000000"/>
          <w:sz w:val="18"/>
          <w:szCs w:val="18"/>
        </w:rPr>
        <w:t>А.С., ЮРАЙТ - ИЗ ДАТ, 2004. - 120с.</w:t>
      </w:r>
    </w:p>
    <w:p w14:paraId="57D32746"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Кожинов В Л. Налоговый учет.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2004.</w:t>
      </w:r>
    </w:p>
    <w:p w14:paraId="5A968052"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Кулаковская</w:t>
      </w:r>
      <w:r>
        <w:rPr>
          <w:rStyle w:val="WW8Num2z0"/>
          <w:rFonts w:ascii="Verdana" w:hAnsi="Verdana"/>
          <w:color w:val="000000"/>
          <w:sz w:val="18"/>
          <w:szCs w:val="18"/>
        </w:rPr>
        <w:t> </w:t>
      </w:r>
      <w:r>
        <w:rPr>
          <w:rFonts w:ascii="Verdana" w:hAnsi="Verdana"/>
          <w:color w:val="000000"/>
          <w:sz w:val="18"/>
          <w:szCs w:val="18"/>
        </w:rPr>
        <w:t>Н.И. Современная концепция налогового учета. М.: Издательский дом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2003. - № 7.</w:t>
      </w:r>
    </w:p>
    <w:p w14:paraId="5AC5A619"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2002.-130с.</w:t>
      </w:r>
    </w:p>
    <w:p w14:paraId="6B8204E4"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Налоговый учет. М.: Издательство «</w:t>
      </w:r>
      <w:r>
        <w:rPr>
          <w:rStyle w:val="WW8Num3z0"/>
          <w:rFonts w:ascii="Verdana" w:hAnsi="Verdana"/>
          <w:color w:val="4682B4"/>
          <w:sz w:val="18"/>
          <w:szCs w:val="18"/>
        </w:rPr>
        <w:t>Бухгалтерский учет</w:t>
      </w:r>
      <w:r>
        <w:rPr>
          <w:rFonts w:ascii="Verdana" w:hAnsi="Verdana"/>
          <w:color w:val="000000"/>
          <w:sz w:val="18"/>
          <w:szCs w:val="18"/>
        </w:rPr>
        <w:t>», 2003.</w:t>
      </w:r>
    </w:p>
    <w:p w14:paraId="760289AC"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Кучеров</w:t>
      </w:r>
      <w:r>
        <w:rPr>
          <w:rStyle w:val="WW8Num2z0"/>
          <w:rFonts w:ascii="Verdana" w:hAnsi="Verdana"/>
          <w:color w:val="000000"/>
          <w:sz w:val="18"/>
          <w:szCs w:val="18"/>
        </w:rPr>
        <w:t> </w:t>
      </w:r>
      <w:r>
        <w:rPr>
          <w:rFonts w:ascii="Verdana" w:hAnsi="Verdana"/>
          <w:color w:val="000000"/>
          <w:sz w:val="18"/>
          <w:szCs w:val="18"/>
        </w:rPr>
        <w:t>И.И. Налоги и криминал: историко-правовой анализ. М., 2000.</w:t>
      </w:r>
    </w:p>
    <w:p w14:paraId="5A688C96"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В.А. Финансовое право. М.: Статут (в серии «</w:t>
      </w:r>
      <w:r>
        <w:rPr>
          <w:rStyle w:val="WW8Num3z0"/>
          <w:rFonts w:ascii="Verdana" w:hAnsi="Verdana"/>
          <w:color w:val="4682B4"/>
          <w:sz w:val="18"/>
          <w:szCs w:val="18"/>
        </w:rPr>
        <w:t>Золотые страницы российского финансового права России</w:t>
      </w:r>
      <w:r>
        <w:rPr>
          <w:rFonts w:ascii="Verdana" w:hAnsi="Verdana"/>
          <w:color w:val="000000"/>
          <w:sz w:val="18"/>
          <w:szCs w:val="18"/>
        </w:rPr>
        <w:t>»), 2000.</w:t>
      </w:r>
    </w:p>
    <w:p w14:paraId="77E62F21"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Ложников И., Клесникова Л. Обеспечит ли налоговый учет данные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на прибыль?-М: Финансовая газета, № 45, 2001.</w:t>
      </w:r>
    </w:p>
    <w:p w14:paraId="54AB009E"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В.М. Международный бухгалтерский учет GAAP и IAS.—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w:t>
      </w:r>
    </w:p>
    <w:p w14:paraId="3F43A283"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Комментарий к Налоговому кодексу Российской Федерации (статьи 271 273) - М: Нормативные акты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 13, 2002.</w:t>
      </w:r>
    </w:p>
    <w:p w14:paraId="20BE51C2"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Налоговый учет (согласно главе 25 НК РФ). М.: Налоговый вестник, 2002.</w:t>
      </w:r>
    </w:p>
    <w:p w14:paraId="405354F8"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Методика налогового учета. Пособие для бухгалтера и налогового инспектора. М.: Издательство «</w:t>
      </w:r>
      <w:r>
        <w:rPr>
          <w:rStyle w:val="WW8Num3z0"/>
          <w:rFonts w:ascii="Verdana" w:hAnsi="Verdana"/>
          <w:color w:val="4682B4"/>
          <w:sz w:val="18"/>
          <w:szCs w:val="18"/>
        </w:rPr>
        <w:t>Дело и Сервис</w:t>
      </w:r>
      <w:r>
        <w:rPr>
          <w:rFonts w:ascii="Verdana" w:hAnsi="Verdana"/>
          <w:color w:val="000000"/>
          <w:sz w:val="18"/>
          <w:szCs w:val="18"/>
        </w:rPr>
        <w:t>», 2002.</w:t>
      </w:r>
    </w:p>
    <w:p w14:paraId="57EF9199"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Д.Ю. Налоговый менеджмент. М.: Финансы и статистика, 2000.</w:t>
      </w:r>
    </w:p>
    <w:p w14:paraId="1CB17CD1"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Мосин</w:t>
      </w:r>
      <w:r>
        <w:rPr>
          <w:rStyle w:val="WW8Num2z0"/>
          <w:rFonts w:ascii="Verdana" w:hAnsi="Verdana"/>
          <w:color w:val="000000"/>
          <w:sz w:val="18"/>
          <w:szCs w:val="18"/>
        </w:rPr>
        <w:t> </w:t>
      </w:r>
      <w:r>
        <w:rPr>
          <w:rFonts w:ascii="Verdana" w:hAnsi="Verdana"/>
          <w:color w:val="000000"/>
          <w:sz w:val="18"/>
          <w:szCs w:val="18"/>
        </w:rPr>
        <w:t>Е.Ф. Налоговый контроль за соответствием расходов граждан их доходам. СПб.: Издательский</w:t>
      </w:r>
      <w:r>
        <w:rPr>
          <w:rStyle w:val="WW8Num2z0"/>
          <w:rFonts w:ascii="Verdana" w:hAnsi="Verdana"/>
          <w:color w:val="000000"/>
          <w:sz w:val="18"/>
          <w:szCs w:val="18"/>
        </w:rPr>
        <w:t>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Дом «</w:t>
      </w:r>
      <w:r>
        <w:rPr>
          <w:rStyle w:val="WW8Num3z0"/>
          <w:rFonts w:ascii="Verdana" w:hAnsi="Verdana"/>
          <w:color w:val="4682B4"/>
          <w:sz w:val="18"/>
          <w:szCs w:val="18"/>
        </w:rPr>
        <w:t>Герда</w:t>
      </w:r>
      <w:r>
        <w:rPr>
          <w:rFonts w:ascii="Verdana" w:hAnsi="Verdana"/>
          <w:color w:val="000000"/>
          <w:sz w:val="18"/>
          <w:szCs w:val="18"/>
        </w:rPr>
        <w:t>», 2000.</w:t>
      </w:r>
    </w:p>
    <w:p w14:paraId="600E166C"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Митюкова</w:t>
      </w:r>
      <w:r>
        <w:rPr>
          <w:rStyle w:val="WW8Num2z0"/>
          <w:rFonts w:ascii="Verdana" w:hAnsi="Verdana"/>
          <w:color w:val="000000"/>
          <w:sz w:val="18"/>
          <w:szCs w:val="18"/>
        </w:rPr>
        <w:t> </w:t>
      </w:r>
      <w:r>
        <w:rPr>
          <w:rFonts w:ascii="Verdana" w:hAnsi="Verdana"/>
          <w:color w:val="000000"/>
          <w:sz w:val="18"/>
          <w:szCs w:val="18"/>
        </w:rPr>
        <w:t xml:space="preserve">Э.С. Расчет налога на прибыль в налоговом и бухгалтерском учете» М.: </w:t>
      </w:r>
      <w:r>
        <w:rPr>
          <w:rFonts w:ascii="Verdana" w:hAnsi="Verdana"/>
          <w:color w:val="000000"/>
          <w:sz w:val="18"/>
          <w:szCs w:val="18"/>
        </w:rPr>
        <w:lastRenderedPageBreak/>
        <w:t>Библиотека журнала «</w:t>
      </w:r>
      <w:r>
        <w:rPr>
          <w:rStyle w:val="WW8Num3z0"/>
          <w:rFonts w:ascii="Verdana" w:hAnsi="Verdana"/>
          <w:color w:val="4682B4"/>
          <w:sz w:val="18"/>
          <w:szCs w:val="18"/>
        </w:rPr>
        <w:t>Главбух</w:t>
      </w:r>
      <w:r>
        <w:rPr>
          <w:rFonts w:ascii="Verdana" w:hAnsi="Verdana"/>
          <w:color w:val="000000"/>
          <w:sz w:val="18"/>
          <w:szCs w:val="18"/>
        </w:rPr>
        <w:t>», 2003. - 66с.</w:t>
      </w:r>
    </w:p>
    <w:p w14:paraId="177F056E"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Михалычева Ю., Васильева М., Мешалкин В., Чвыков И., Крутякова Т., Чумаков А.</w:t>
      </w:r>
      <w:r>
        <w:rPr>
          <w:rStyle w:val="WW8Num2z0"/>
          <w:rFonts w:ascii="Verdana" w:hAnsi="Verdana"/>
          <w:color w:val="000000"/>
          <w:sz w:val="18"/>
          <w:szCs w:val="18"/>
        </w:rPr>
        <w:t> </w:t>
      </w:r>
      <w:r>
        <w:rPr>
          <w:rStyle w:val="WW8Num3z0"/>
          <w:rFonts w:ascii="Verdana" w:hAnsi="Verdana"/>
          <w:color w:val="4682B4"/>
          <w:sz w:val="18"/>
          <w:szCs w:val="18"/>
        </w:rPr>
        <w:t>Займы</w:t>
      </w:r>
      <w:r>
        <w:rPr>
          <w:rStyle w:val="WW8Num2z0"/>
          <w:rFonts w:ascii="Verdana" w:hAnsi="Verdana"/>
          <w:color w:val="000000"/>
          <w:sz w:val="18"/>
          <w:szCs w:val="18"/>
        </w:rPr>
        <w:t> </w:t>
      </w:r>
      <w:r>
        <w:rPr>
          <w:rFonts w:ascii="Verdana" w:hAnsi="Verdana"/>
          <w:color w:val="000000"/>
          <w:sz w:val="18"/>
          <w:szCs w:val="18"/>
        </w:rPr>
        <w:t>и кредиты: правовое регулирование, бухгалтерский и налоговый учет. М: Экономико-правовой бюллетень, N 4,2003.</w:t>
      </w:r>
    </w:p>
    <w:p w14:paraId="7EFFF86A"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Налоги и налогообложение. СПб.: Питер, Под ред.</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Style w:val="WW8Num2z0"/>
          <w:rFonts w:ascii="Verdana" w:hAnsi="Verdana"/>
          <w:color w:val="000000"/>
          <w:sz w:val="18"/>
          <w:szCs w:val="18"/>
        </w:rPr>
        <w:t> </w:t>
      </w:r>
      <w:r>
        <w:rPr>
          <w:rFonts w:ascii="Verdana" w:hAnsi="Verdana"/>
          <w:color w:val="000000"/>
          <w:sz w:val="18"/>
          <w:szCs w:val="18"/>
        </w:rPr>
        <w:t>М.В., Врублевской О.В, 2000. - 528 с.</w:t>
      </w:r>
    </w:p>
    <w:p w14:paraId="3CEA0833"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Налоговое право. М.: ИД ФБК-ПРЕСС, Под ред.</w:t>
      </w:r>
      <w:r>
        <w:rPr>
          <w:rStyle w:val="WW8Num2z0"/>
          <w:rFonts w:ascii="Verdana" w:hAnsi="Verdana"/>
          <w:color w:val="000000"/>
          <w:sz w:val="18"/>
          <w:szCs w:val="18"/>
        </w:rPr>
        <w:t> </w:t>
      </w:r>
      <w:r>
        <w:rPr>
          <w:rStyle w:val="WW8Num3z0"/>
          <w:rFonts w:ascii="Verdana" w:hAnsi="Verdana"/>
          <w:color w:val="4682B4"/>
          <w:sz w:val="18"/>
          <w:szCs w:val="18"/>
        </w:rPr>
        <w:t>Пепеляева</w:t>
      </w:r>
      <w:r>
        <w:rPr>
          <w:rStyle w:val="WW8Num2z0"/>
          <w:rFonts w:ascii="Verdana" w:hAnsi="Verdana"/>
          <w:color w:val="000000"/>
          <w:sz w:val="18"/>
          <w:szCs w:val="18"/>
        </w:rPr>
        <w:t> </w:t>
      </w:r>
      <w:r>
        <w:rPr>
          <w:rFonts w:ascii="Verdana" w:hAnsi="Verdana"/>
          <w:color w:val="000000"/>
          <w:sz w:val="18"/>
          <w:szCs w:val="18"/>
        </w:rPr>
        <w:t>С. Г. ,2000. - 608 с.</w:t>
      </w:r>
    </w:p>
    <w:p w14:paraId="79495295"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Налоговое расследование: экспериментальный учебник для юридических и экономических вузов и факультетов. М.: Юристь, 2000. - 1094с.</w:t>
      </w:r>
    </w:p>
    <w:p w14:paraId="0CF217F7"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Налоговый учет, //под ред. JI.A. Леоновой. М.: Учебно-методологический центр при Министерстве Российской Федерации по налогам и сборам, 2003. - 352с.</w:t>
      </w:r>
    </w:p>
    <w:p w14:paraId="3E8E1FB2"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Налоговый учет в 2002 году:</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для целей налогообложения // под ред. С.А. Николаевой. Изд. 3-е, перераб. и доп. М.: «АН-Пресс», 2002.</w:t>
      </w:r>
    </w:p>
    <w:p w14:paraId="6D62B5A5"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Налоговый учет в организациях: Постановка, регистры. М.: ИД ФБК-ПРЕСС, 2003.</w:t>
      </w:r>
    </w:p>
    <w:p w14:paraId="7EDF6DCE"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2-е изд., испр. и дополн. М.: Эдиториал УРСС, 2001.</w:t>
      </w:r>
    </w:p>
    <w:p w14:paraId="5C846335"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Сближение учетных систем. М: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 52,2004.</w:t>
      </w:r>
    </w:p>
    <w:p w14:paraId="5DDECD55"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Вопросы терминологии при обучении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М: «</w:t>
      </w:r>
      <w:r>
        <w:rPr>
          <w:rStyle w:val="WW8Num3z0"/>
          <w:rFonts w:ascii="Verdana" w:hAnsi="Verdana"/>
          <w:color w:val="4682B4"/>
          <w:sz w:val="18"/>
          <w:szCs w:val="18"/>
        </w:rPr>
        <w:t>Финансовая газета</w:t>
      </w:r>
      <w:r>
        <w:rPr>
          <w:rFonts w:ascii="Verdana" w:hAnsi="Verdana"/>
          <w:color w:val="000000"/>
          <w:sz w:val="18"/>
          <w:szCs w:val="18"/>
        </w:rPr>
        <w:t>», N 23, 2005.</w:t>
      </w:r>
    </w:p>
    <w:p w14:paraId="477810FE"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Оганян</w:t>
      </w:r>
      <w:r>
        <w:rPr>
          <w:rStyle w:val="WW8Num2z0"/>
          <w:rFonts w:ascii="Verdana" w:hAnsi="Verdana"/>
          <w:color w:val="000000"/>
          <w:sz w:val="18"/>
          <w:szCs w:val="18"/>
        </w:rPr>
        <w:t> </w:t>
      </w:r>
      <w:r>
        <w:rPr>
          <w:rFonts w:ascii="Verdana" w:hAnsi="Verdana"/>
          <w:color w:val="000000"/>
          <w:sz w:val="18"/>
          <w:szCs w:val="18"/>
        </w:rPr>
        <w:t>К.И. Будет ли налоговый учет приближен к бухгалтерскому? М.: журнал «</w:t>
      </w:r>
      <w:r>
        <w:rPr>
          <w:rStyle w:val="WW8Num3z0"/>
          <w:rFonts w:ascii="Verdana" w:hAnsi="Verdana"/>
          <w:color w:val="4682B4"/>
          <w:sz w:val="18"/>
          <w:szCs w:val="18"/>
        </w:rPr>
        <w:t>Главбух</w:t>
      </w:r>
      <w:r>
        <w:rPr>
          <w:rFonts w:ascii="Verdana" w:hAnsi="Verdana"/>
          <w:color w:val="000000"/>
          <w:sz w:val="18"/>
          <w:szCs w:val="18"/>
        </w:rPr>
        <w:t>» № 5,2004</w:t>
      </w:r>
    </w:p>
    <w:p w14:paraId="6430B551"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Оганян</w:t>
      </w:r>
      <w:r>
        <w:rPr>
          <w:rStyle w:val="WW8Num2z0"/>
          <w:rFonts w:ascii="Verdana" w:hAnsi="Verdana"/>
          <w:color w:val="000000"/>
          <w:sz w:val="18"/>
          <w:szCs w:val="18"/>
        </w:rPr>
        <w:t> </w:t>
      </w:r>
      <w:r>
        <w:rPr>
          <w:rFonts w:ascii="Verdana" w:hAnsi="Verdana"/>
          <w:color w:val="000000"/>
          <w:sz w:val="18"/>
          <w:szCs w:val="18"/>
        </w:rPr>
        <w:t>К.И. Последнее слово будет за</w:t>
      </w:r>
      <w:r>
        <w:rPr>
          <w:rStyle w:val="WW8Num2z0"/>
          <w:rFonts w:ascii="Verdana" w:hAnsi="Verdana"/>
          <w:color w:val="000000"/>
          <w:sz w:val="18"/>
          <w:szCs w:val="18"/>
        </w:rPr>
        <w:t> </w:t>
      </w:r>
      <w:r>
        <w:rPr>
          <w:rStyle w:val="WW8Num3z0"/>
          <w:rFonts w:ascii="Verdana" w:hAnsi="Verdana"/>
          <w:color w:val="4682B4"/>
          <w:sz w:val="18"/>
          <w:szCs w:val="18"/>
        </w:rPr>
        <w:t>Минфином</w:t>
      </w:r>
      <w:r>
        <w:rPr>
          <w:rFonts w:ascii="Verdana" w:hAnsi="Verdana"/>
          <w:color w:val="000000"/>
          <w:sz w:val="18"/>
          <w:szCs w:val="18"/>
        </w:rPr>
        <w:t>. М: «</w:t>
      </w:r>
      <w:r>
        <w:rPr>
          <w:rStyle w:val="WW8Num3z0"/>
          <w:rFonts w:ascii="Verdana" w:hAnsi="Verdana"/>
          <w:color w:val="4682B4"/>
          <w:sz w:val="18"/>
          <w:szCs w:val="18"/>
        </w:rPr>
        <w:t>Российский налоговый курьер</w:t>
      </w:r>
      <w:r>
        <w:rPr>
          <w:rFonts w:ascii="Verdana" w:hAnsi="Verdana"/>
          <w:color w:val="000000"/>
          <w:sz w:val="18"/>
          <w:szCs w:val="18"/>
        </w:rPr>
        <w:t>», № 20, 2004.</w:t>
      </w:r>
    </w:p>
    <w:p w14:paraId="3BA8C47C"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В.В.Анализ и оценка состояния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Методология и практика. -М: Финансы и статистика, 2003 207с.</w:t>
      </w:r>
    </w:p>
    <w:p w14:paraId="54869DA4"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Пархачева</w:t>
      </w:r>
      <w:r>
        <w:rPr>
          <w:rStyle w:val="WW8Num2z0"/>
          <w:rFonts w:ascii="Verdana" w:hAnsi="Verdana"/>
          <w:color w:val="000000"/>
          <w:sz w:val="18"/>
          <w:szCs w:val="18"/>
        </w:rPr>
        <w:t> </w:t>
      </w:r>
      <w:r>
        <w:rPr>
          <w:rFonts w:ascii="Verdana" w:hAnsi="Verdana"/>
          <w:color w:val="000000"/>
          <w:sz w:val="18"/>
          <w:szCs w:val="18"/>
        </w:rPr>
        <w:t>М. А. Налоговый учет</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М.: МЦФЭР, 2002.</w:t>
      </w:r>
    </w:p>
    <w:p w14:paraId="4B5A7930"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Налоги и налогообложение в Российской Федерации. М.: Издательский дом «</w:t>
      </w:r>
      <w:r>
        <w:rPr>
          <w:rStyle w:val="WW8Num3z0"/>
          <w:rFonts w:ascii="Verdana" w:hAnsi="Verdana"/>
          <w:color w:val="4682B4"/>
          <w:sz w:val="18"/>
          <w:szCs w:val="18"/>
        </w:rPr>
        <w:t>МЦФЭР</w:t>
      </w:r>
      <w:r>
        <w:rPr>
          <w:rFonts w:ascii="Verdana" w:hAnsi="Verdana"/>
          <w:color w:val="000000"/>
          <w:sz w:val="18"/>
          <w:szCs w:val="18"/>
        </w:rPr>
        <w:t>», 2002. - 189с.</w:t>
      </w:r>
    </w:p>
    <w:p w14:paraId="68E813C1"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Хозяева С.Г. Учетная политика для целей налогообложения. М: Бухгалтерский учет, № 2,2003.</w:t>
      </w:r>
    </w:p>
    <w:p w14:paraId="2A4AD3D7"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Аудит. М.: Юнити-Дана, 2006 - 583с.</w:t>
      </w:r>
    </w:p>
    <w:p w14:paraId="13ADBB32"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А.А., Сотникова J1.B.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М: Информационное агентство «ИБП-БИНФА», 2002. 53с.</w:t>
      </w:r>
    </w:p>
    <w:p w14:paraId="0AF329B6"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Сухачева Г.И. Аудит: технология проверки.-М.: Академический Проект, 2005,- 176 с.</w:t>
      </w:r>
    </w:p>
    <w:p w14:paraId="2D93D59A"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Родкина И.В., Сучилин А.А. Практика налогообложения в Российской Федерации. М.: Палиотит, 2006. 88 с.</w:t>
      </w:r>
    </w:p>
    <w:p w14:paraId="1B764E6A"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Сухачева Г.И. Гражданско правовая защита</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Fonts w:ascii="Verdana" w:hAnsi="Verdana"/>
          <w:color w:val="000000"/>
          <w:sz w:val="18"/>
          <w:szCs w:val="18"/>
        </w:rPr>
        <w:t>. М.: Палиотип, 2005. - 96 с.</w:t>
      </w:r>
    </w:p>
    <w:p w14:paraId="24AAE757"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Полковский</w:t>
      </w:r>
      <w:r>
        <w:rPr>
          <w:rStyle w:val="WW8Num2z0"/>
          <w:rFonts w:ascii="Verdana" w:hAnsi="Verdana"/>
          <w:color w:val="000000"/>
          <w:sz w:val="18"/>
          <w:szCs w:val="18"/>
        </w:rPr>
        <w:t> </w:t>
      </w:r>
      <w:r>
        <w:rPr>
          <w:rFonts w:ascii="Verdana" w:hAnsi="Verdana"/>
          <w:color w:val="000000"/>
          <w:sz w:val="18"/>
          <w:szCs w:val="18"/>
        </w:rPr>
        <w:t>Л.М. Теория бухгалтерского учета: Учебный комплекс.- М.: Экономика и финансы, 2005. 560 с.</w:t>
      </w:r>
    </w:p>
    <w:p w14:paraId="4B79BC3D"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Полковский</w:t>
      </w:r>
      <w:r>
        <w:rPr>
          <w:rStyle w:val="WW8Num2z0"/>
          <w:rFonts w:ascii="Verdana" w:hAnsi="Verdana"/>
          <w:color w:val="000000"/>
          <w:sz w:val="18"/>
          <w:szCs w:val="18"/>
        </w:rPr>
        <w:t> </w:t>
      </w:r>
      <w:r>
        <w:rPr>
          <w:rFonts w:ascii="Verdana" w:hAnsi="Verdana"/>
          <w:color w:val="000000"/>
          <w:sz w:val="18"/>
          <w:szCs w:val="18"/>
        </w:rPr>
        <w:t>Л.М. Бухгалтерский финансовый учет. М.: Экономика и финансы, 2000.</w:t>
      </w:r>
    </w:p>
    <w:p w14:paraId="18373C84"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Полковский</w:t>
      </w:r>
      <w:r>
        <w:rPr>
          <w:rStyle w:val="WW8Num2z0"/>
          <w:rFonts w:ascii="Verdana" w:hAnsi="Verdana"/>
          <w:color w:val="000000"/>
          <w:sz w:val="18"/>
          <w:szCs w:val="18"/>
        </w:rPr>
        <w:t> </w:t>
      </w:r>
      <w:r>
        <w:rPr>
          <w:rFonts w:ascii="Verdana" w:hAnsi="Verdana"/>
          <w:color w:val="000000"/>
          <w:sz w:val="18"/>
          <w:szCs w:val="18"/>
        </w:rPr>
        <w:t>Л.М. Общий аудит. М.: Экономика и финансы, 2000.- 240 с.</w:t>
      </w:r>
    </w:p>
    <w:p w14:paraId="1A194AF4"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Полковский</w:t>
      </w:r>
      <w:r>
        <w:rPr>
          <w:rStyle w:val="WW8Num2z0"/>
          <w:rFonts w:ascii="Verdana" w:hAnsi="Verdana"/>
          <w:color w:val="000000"/>
          <w:sz w:val="18"/>
          <w:szCs w:val="18"/>
        </w:rPr>
        <w:t> </w:t>
      </w:r>
      <w:r>
        <w:rPr>
          <w:rFonts w:ascii="Verdana" w:hAnsi="Verdana"/>
          <w:color w:val="000000"/>
          <w:sz w:val="18"/>
          <w:szCs w:val="18"/>
        </w:rPr>
        <w:t>Л.М. Основы бухучета. М.: Экономика и финансы, 2000.</w:t>
      </w:r>
    </w:p>
    <w:p w14:paraId="575D328E"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Н.А.Налоговые органы во Франции. М: Финансы, №1,2002.</w:t>
      </w:r>
    </w:p>
    <w:p w14:paraId="2D69491B"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Постатейный комментарий к Налоговому кодексу Российской Федерации. Часть первая. 2-е изд., перераб. и доп. / Под общей ред. В.И. Слома и A.M. Макарова. М.: Статут, 2000.</w:t>
      </w:r>
    </w:p>
    <w:p w14:paraId="3B264A47"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Постатейный комментарий к части первой налогового кодекса Российской Федерации. Изд. 2-е, дополненное и</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 Гусев А.Н. М.: Юридическая фирма «</w:t>
      </w:r>
      <w:r>
        <w:rPr>
          <w:rStyle w:val="WW8Num3z0"/>
          <w:rFonts w:ascii="Verdana" w:hAnsi="Verdana"/>
          <w:color w:val="4682B4"/>
          <w:sz w:val="18"/>
          <w:szCs w:val="18"/>
        </w:rPr>
        <w:t>Контракт</w:t>
      </w:r>
      <w:r>
        <w:rPr>
          <w:rFonts w:ascii="Verdana" w:hAnsi="Verdana"/>
          <w:color w:val="000000"/>
          <w:sz w:val="18"/>
          <w:szCs w:val="18"/>
        </w:rPr>
        <w:t>», ИНФРА-М, 2000.</w:t>
      </w:r>
    </w:p>
    <w:p w14:paraId="46FC6BD8"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105. Разъяснения официальных органов к части первой Налогового кодекса Российской </w:t>
      </w:r>
      <w:r>
        <w:rPr>
          <w:rFonts w:ascii="Verdana" w:hAnsi="Verdana"/>
          <w:color w:val="000000"/>
          <w:sz w:val="18"/>
          <w:szCs w:val="18"/>
        </w:rPr>
        <w:lastRenderedPageBreak/>
        <w:t>Федерации / сост.</w:t>
      </w:r>
      <w:r>
        <w:rPr>
          <w:rStyle w:val="WW8Num2z0"/>
          <w:rFonts w:ascii="Verdana" w:hAnsi="Verdana"/>
          <w:color w:val="000000"/>
          <w:sz w:val="18"/>
          <w:szCs w:val="18"/>
        </w:rPr>
        <w:t> </w:t>
      </w:r>
      <w:r>
        <w:rPr>
          <w:rStyle w:val="WW8Num3z0"/>
          <w:rFonts w:ascii="Verdana" w:hAnsi="Verdana"/>
          <w:color w:val="4682B4"/>
          <w:sz w:val="18"/>
          <w:szCs w:val="18"/>
        </w:rPr>
        <w:t>Верховцев</w:t>
      </w:r>
      <w:r>
        <w:rPr>
          <w:rStyle w:val="WW8Num2z0"/>
          <w:rFonts w:ascii="Verdana" w:hAnsi="Verdana"/>
          <w:color w:val="000000"/>
          <w:sz w:val="18"/>
          <w:szCs w:val="18"/>
        </w:rPr>
        <w:t> </w:t>
      </w:r>
      <w:r>
        <w:rPr>
          <w:rFonts w:ascii="Verdana" w:hAnsi="Verdana"/>
          <w:color w:val="000000"/>
          <w:sz w:val="18"/>
          <w:szCs w:val="18"/>
        </w:rPr>
        <w:t>А.В. М.: ИНФРА-М, 2000.</w:t>
      </w:r>
    </w:p>
    <w:p w14:paraId="5CC22671"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Ракитина</w:t>
      </w:r>
      <w:r>
        <w:rPr>
          <w:rStyle w:val="WW8Num2z0"/>
          <w:rFonts w:ascii="Verdana" w:hAnsi="Verdana"/>
          <w:color w:val="000000"/>
          <w:sz w:val="18"/>
          <w:szCs w:val="18"/>
        </w:rPr>
        <w:t> </w:t>
      </w:r>
      <w:r>
        <w:rPr>
          <w:rFonts w:ascii="Verdana" w:hAnsi="Verdana"/>
          <w:color w:val="000000"/>
          <w:sz w:val="18"/>
          <w:szCs w:val="18"/>
        </w:rPr>
        <w:t>М.Ю., Арутюнова O.JL, Шарова С.В. Комментарий к Налоговому Кодексу Российской Федерации для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 М.: Издательство «Статус-Кво 97», 2003.-163с.</w:t>
      </w:r>
    </w:p>
    <w:p w14:paraId="1F49A940"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Райе Э.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без проблем / Пер.с англ. — М.: ИНФРА-М, 1997.</w:t>
      </w:r>
    </w:p>
    <w:p w14:paraId="67EEBAD0"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Налоги в развитых странах. — М.: Под ред.</w:t>
      </w:r>
      <w:r>
        <w:rPr>
          <w:rStyle w:val="WW8Num2z0"/>
          <w:rFonts w:ascii="Verdana" w:hAnsi="Verdana"/>
          <w:color w:val="000000"/>
          <w:sz w:val="18"/>
          <w:szCs w:val="18"/>
        </w:rPr>
        <w:t> </w:t>
      </w:r>
      <w:r>
        <w:rPr>
          <w:rStyle w:val="WW8Num3z0"/>
          <w:rFonts w:ascii="Verdana" w:hAnsi="Verdana"/>
          <w:color w:val="4682B4"/>
          <w:sz w:val="18"/>
          <w:szCs w:val="18"/>
        </w:rPr>
        <w:t>Русаковой</w:t>
      </w:r>
      <w:r>
        <w:rPr>
          <w:rStyle w:val="WW8Num2z0"/>
          <w:rFonts w:ascii="Verdana" w:hAnsi="Verdana"/>
          <w:color w:val="000000"/>
          <w:sz w:val="18"/>
          <w:szCs w:val="18"/>
        </w:rPr>
        <w:t> </w:t>
      </w:r>
      <w:r>
        <w:rPr>
          <w:rFonts w:ascii="Verdana" w:hAnsi="Verdana"/>
          <w:color w:val="000000"/>
          <w:sz w:val="18"/>
          <w:szCs w:val="18"/>
        </w:rPr>
        <w:t>И.Г. Финансы и статистика, 1991.-116с.</w:t>
      </w:r>
    </w:p>
    <w:p w14:paraId="4C81B11A"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М.А. Риск-менеджмент. М.: Финансы и статистика, 2001.</w:t>
      </w:r>
    </w:p>
    <w:p w14:paraId="26740FBC"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И.Г., Кашин В.А., Толкушкин А.В. и др. Налоги и налогообложение. М.: ЮНИТИ, 2000.</w:t>
      </w:r>
    </w:p>
    <w:p w14:paraId="4D8C583E"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Скрипка</w:t>
      </w:r>
      <w:r>
        <w:rPr>
          <w:rStyle w:val="WW8Num2z0"/>
          <w:rFonts w:ascii="Verdana" w:hAnsi="Verdana"/>
          <w:color w:val="000000"/>
          <w:sz w:val="18"/>
          <w:szCs w:val="18"/>
        </w:rPr>
        <w:t> </w:t>
      </w:r>
      <w:r>
        <w:rPr>
          <w:rFonts w:ascii="Verdana" w:hAnsi="Verdana"/>
          <w:color w:val="000000"/>
          <w:sz w:val="18"/>
          <w:szCs w:val="18"/>
        </w:rPr>
        <w:t>А.А., Пыхтан Ю.Ю. Организация налогового учета в соответствии с требованиями главы 25 Налогового кодекса Российской Федерации. М.: ИНФРА-М, 2002.</w:t>
      </w:r>
    </w:p>
    <w:p w14:paraId="1C221E2A"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Смирнова JI.P.,</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Дубровина Е.А.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-М-.2005.- 671 с.</w:t>
      </w:r>
    </w:p>
    <w:p w14:paraId="63EBEA5A"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Сомоев</w:t>
      </w:r>
      <w:r>
        <w:rPr>
          <w:rStyle w:val="WW8Num2z0"/>
          <w:rFonts w:ascii="Verdana" w:hAnsi="Verdana"/>
          <w:color w:val="000000"/>
          <w:sz w:val="18"/>
          <w:szCs w:val="18"/>
        </w:rPr>
        <w:t> </w:t>
      </w:r>
      <w:r>
        <w:rPr>
          <w:rFonts w:ascii="Verdana" w:hAnsi="Verdana"/>
          <w:color w:val="000000"/>
          <w:sz w:val="18"/>
          <w:szCs w:val="18"/>
        </w:rPr>
        <w:t>Р.Г. Общая теория налогов и налогообложения: Учебное пособие. М.: Издательство «</w:t>
      </w:r>
      <w:r>
        <w:rPr>
          <w:rStyle w:val="WW8Num3z0"/>
          <w:rFonts w:ascii="Verdana" w:hAnsi="Verdana"/>
          <w:color w:val="4682B4"/>
          <w:sz w:val="18"/>
          <w:szCs w:val="18"/>
        </w:rPr>
        <w:t>ПРИОР</w:t>
      </w:r>
      <w:r>
        <w:rPr>
          <w:rFonts w:ascii="Verdana" w:hAnsi="Verdana"/>
          <w:color w:val="000000"/>
          <w:sz w:val="18"/>
          <w:szCs w:val="18"/>
        </w:rPr>
        <w:t>», 2000.</w:t>
      </w:r>
    </w:p>
    <w:p w14:paraId="6C8A6844"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И.Н. Как избежать ошибок при налоговом</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Налоговые санкции. М: «</w:t>
      </w:r>
      <w:r>
        <w:rPr>
          <w:rStyle w:val="WW8Num3z0"/>
          <w:rFonts w:ascii="Verdana" w:hAnsi="Verdana"/>
          <w:color w:val="4682B4"/>
          <w:sz w:val="18"/>
          <w:szCs w:val="18"/>
        </w:rPr>
        <w:t>Налоговый вестник</w:t>
      </w:r>
      <w:r>
        <w:rPr>
          <w:rFonts w:ascii="Verdana" w:hAnsi="Verdana"/>
          <w:color w:val="000000"/>
          <w:sz w:val="18"/>
          <w:szCs w:val="18"/>
        </w:rPr>
        <w:t>», 2002. - 63с.</w:t>
      </w:r>
    </w:p>
    <w:p w14:paraId="14CEF649"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Style w:val="WW8Num2z0"/>
          <w:rFonts w:ascii="Verdana" w:hAnsi="Verdana"/>
          <w:color w:val="000000"/>
          <w:sz w:val="18"/>
          <w:szCs w:val="18"/>
        </w:rPr>
        <w:t> </w:t>
      </w:r>
      <w:r>
        <w:rPr>
          <w:rFonts w:ascii="Verdana" w:hAnsi="Verdana"/>
          <w:color w:val="000000"/>
          <w:sz w:val="18"/>
          <w:szCs w:val="18"/>
        </w:rPr>
        <w:t>К. Бухгалтерский учет и финансовый анализ. Подготовительный курс / Пер.с англ. — М.: СИРИН, 1998.</w:t>
      </w:r>
    </w:p>
    <w:p w14:paraId="62CB127A"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Сутырин</w:t>
      </w:r>
      <w:r>
        <w:rPr>
          <w:rStyle w:val="WW8Num2z0"/>
          <w:rFonts w:ascii="Verdana" w:hAnsi="Verdana"/>
          <w:color w:val="000000"/>
          <w:sz w:val="18"/>
          <w:szCs w:val="18"/>
        </w:rPr>
        <w:t> </w:t>
      </w:r>
      <w:r>
        <w:rPr>
          <w:rFonts w:ascii="Verdana" w:hAnsi="Verdana"/>
          <w:color w:val="000000"/>
          <w:sz w:val="18"/>
          <w:szCs w:val="18"/>
        </w:rPr>
        <w:t>С.Ф., Погорлецкий А.И. Налоги и налоговое планирование в мировой экономике / Под ред.</w:t>
      </w:r>
      <w:r>
        <w:rPr>
          <w:rStyle w:val="WW8Num2z0"/>
          <w:rFonts w:ascii="Verdana" w:hAnsi="Verdana"/>
          <w:color w:val="000000"/>
          <w:sz w:val="18"/>
          <w:szCs w:val="18"/>
        </w:rPr>
        <w:t> </w:t>
      </w:r>
      <w:r>
        <w:rPr>
          <w:rStyle w:val="WW8Num3z0"/>
          <w:rFonts w:ascii="Verdana" w:hAnsi="Verdana"/>
          <w:color w:val="4682B4"/>
          <w:sz w:val="18"/>
          <w:szCs w:val="18"/>
        </w:rPr>
        <w:t>Сутырина</w:t>
      </w:r>
      <w:r>
        <w:rPr>
          <w:rStyle w:val="WW8Num2z0"/>
          <w:rFonts w:ascii="Verdana" w:hAnsi="Verdana"/>
          <w:color w:val="000000"/>
          <w:sz w:val="18"/>
          <w:szCs w:val="18"/>
        </w:rPr>
        <w:t> </w:t>
      </w:r>
      <w:r>
        <w:rPr>
          <w:rFonts w:ascii="Verdana" w:hAnsi="Verdana"/>
          <w:color w:val="000000"/>
          <w:sz w:val="18"/>
          <w:szCs w:val="18"/>
        </w:rPr>
        <w:t>С.Ф. СПб.: Изд-во «</w:t>
      </w:r>
      <w:r>
        <w:rPr>
          <w:rStyle w:val="WW8Num3z0"/>
          <w:rFonts w:ascii="Verdana" w:hAnsi="Verdana"/>
          <w:color w:val="4682B4"/>
          <w:sz w:val="18"/>
          <w:szCs w:val="18"/>
        </w:rPr>
        <w:t>Полиус</w:t>
      </w:r>
      <w:r>
        <w:rPr>
          <w:rFonts w:ascii="Verdana" w:hAnsi="Verdana"/>
          <w:color w:val="000000"/>
          <w:sz w:val="18"/>
          <w:szCs w:val="18"/>
        </w:rPr>
        <w:t>», 1998.</w:t>
      </w:r>
    </w:p>
    <w:p w14:paraId="2390C8DC"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Толкушкин</w:t>
      </w:r>
      <w:r>
        <w:rPr>
          <w:rStyle w:val="WW8Num2z0"/>
          <w:rFonts w:ascii="Verdana" w:hAnsi="Verdana"/>
          <w:color w:val="000000"/>
          <w:sz w:val="18"/>
          <w:szCs w:val="18"/>
        </w:rPr>
        <w:t> </w:t>
      </w:r>
      <w:r>
        <w:rPr>
          <w:rFonts w:ascii="Verdana" w:hAnsi="Verdana"/>
          <w:color w:val="000000"/>
          <w:sz w:val="18"/>
          <w:szCs w:val="18"/>
        </w:rPr>
        <w:t>А.В. Налоги и налогообложение. Энциклопедический словарь. М.: Юристь, 2000. 237с.</w:t>
      </w:r>
    </w:p>
    <w:p w14:paraId="0476610A"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Информационные технологии бухгалтерского учета, анализа и аудита. М.: Омега-Л, 2004.</w:t>
      </w:r>
    </w:p>
    <w:p w14:paraId="4C756A30"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Налоговый учет. Глава 25 НК РФ.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«Бухгалтерский бюллетень - ББ», 2002.</w:t>
      </w:r>
    </w:p>
    <w:p w14:paraId="4F779E0F"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Харитонов</w:t>
      </w:r>
      <w:r>
        <w:rPr>
          <w:rStyle w:val="WW8Num2z0"/>
          <w:rFonts w:ascii="Verdana" w:hAnsi="Verdana"/>
          <w:color w:val="000000"/>
          <w:sz w:val="18"/>
          <w:szCs w:val="18"/>
        </w:rPr>
        <w:t> </w:t>
      </w:r>
      <w:r>
        <w:rPr>
          <w:rFonts w:ascii="Verdana" w:hAnsi="Verdana"/>
          <w:color w:val="000000"/>
          <w:sz w:val="18"/>
          <w:szCs w:val="18"/>
        </w:rPr>
        <w:t>С.А. Налог на прибыль: методология учета в 1С</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7.7. Издание второе, исправленное. М.: ООО «1С-Паблишинг», 2003.</w:t>
      </w:r>
    </w:p>
    <w:p w14:paraId="3AF7917F"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Химичева</w:t>
      </w:r>
      <w:r>
        <w:rPr>
          <w:rStyle w:val="WW8Num2z0"/>
          <w:rFonts w:ascii="Verdana" w:hAnsi="Verdana"/>
          <w:color w:val="000000"/>
          <w:sz w:val="18"/>
          <w:szCs w:val="18"/>
        </w:rPr>
        <w:t> </w:t>
      </w:r>
      <w:r>
        <w:rPr>
          <w:rFonts w:ascii="Verdana" w:hAnsi="Verdana"/>
          <w:color w:val="000000"/>
          <w:sz w:val="18"/>
          <w:szCs w:val="18"/>
        </w:rPr>
        <w:t>Н.И. Налоговое право: Учебник. М.: Издательство БЕК, 1997.</w:t>
      </w:r>
    </w:p>
    <w:p w14:paraId="46958C21"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Ходов JI.Г.,</w:t>
      </w:r>
      <w:r>
        <w:rPr>
          <w:rStyle w:val="WW8Num2z0"/>
          <w:rFonts w:ascii="Verdana" w:hAnsi="Verdana"/>
          <w:color w:val="000000"/>
          <w:sz w:val="18"/>
          <w:szCs w:val="18"/>
        </w:rPr>
        <w:t> </w:t>
      </w:r>
      <w:r>
        <w:rPr>
          <w:rStyle w:val="WW8Num3z0"/>
          <w:rFonts w:ascii="Verdana" w:hAnsi="Verdana"/>
          <w:color w:val="4682B4"/>
          <w:sz w:val="18"/>
          <w:szCs w:val="18"/>
        </w:rPr>
        <w:t>Худолеев</w:t>
      </w:r>
      <w:r>
        <w:rPr>
          <w:rStyle w:val="WW8Num2z0"/>
          <w:rFonts w:ascii="Verdana" w:hAnsi="Verdana"/>
          <w:color w:val="000000"/>
          <w:sz w:val="18"/>
          <w:szCs w:val="18"/>
        </w:rPr>
        <w:t> </w:t>
      </w:r>
      <w:r>
        <w:rPr>
          <w:rFonts w:ascii="Verdana" w:hAnsi="Verdana"/>
          <w:color w:val="000000"/>
          <w:sz w:val="18"/>
          <w:szCs w:val="18"/>
        </w:rPr>
        <w:t>В.В. Налоги и налогообложение. М.: ФОРУМ: ИНФРА - М, 2002.</w:t>
      </w:r>
    </w:p>
    <w:p w14:paraId="722DA367"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Хозяева С.Г.,</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Упрощенная система налогообложения. М: -Бухгалтерский учет, 2004. 136 с.</w:t>
      </w:r>
    </w:p>
    <w:p w14:paraId="5BE2A951"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Худолеев</w:t>
      </w:r>
      <w:r>
        <w:rPr>
          <w:rStyle w:val="WW8Num2z0"/>
          <w:rFonts w:ascii="Verdana" w:hAnsi="Verdana"/>
          <w:color w:val="000000"/>
          <w:sz w:val="18"/>
          <w:szCs w:val="18"/>
        </w:rPr>
        <w:t> </w:t>
      </w:r>
      <w:r>
        <w:rPr>
          <w:rFonts w:ascii="Verdana" w:hAnsi="Verdana"/>
          <w:color w:val="000000"/>
          <w:sz w:val="18"/>
          <w:szCs w:val="18"/>
        </w:rPr>
        <w:t>В.В. Налоги и налогообложение. М.: ФОРУМ, ИНФРА, 2004.</w:t>
      </w:r>
    </w:p>
    <w:p w14:paraId="21866EDB"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Чайковская</w:t>
      </w:r>
      <w:r>
        <w:rPr>
          <w:rStyle w:val="WW8Num2z0"/>
          <w:rFonts w:ascii="Verdana" w:hAnsi="Verdana"/>
          <w:color w:val="000000"/>
          <w:sz w:val="18"/>
          <w:szCs w:val="18"/>
        </w:rPr>
        <w:t> </w:t>
      </w:r>
      <w:r>
        <w:rPr>
          <w:rFonts w:ascii="Verdana" w:hAnsi="Verdana"/>
          <w:color w:val="000000"/>
          <w:sz w:val="18"/>
          <w:szCs w:val="18"/>
        </w:rPr>
        <w:t>Л.А. Бухгалтерский учет и налогообложение. -М: Экзамен, 2006. 621 с.</w:t>
      </w:r>
    </w:p>
    <w:p w14:paraId="3D5786A6"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Чвыков И., Капкова Е., Кирюшина И., Крутякова Т. Бухгалтерский и налоговый учет</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М: Экономико-правовой бюллетень, N 4, 2004 67с.</w:t>
      </w:r>
    </w:p>
    <w:p w14:paraId="61D565E5"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Д.Г. и др. Налоги и налогообложение. М.: ИНФРА-М, 2001.</w:t>
      </w:r>
    </w:p>
    <w:p w14:paraId="52B2E8FE"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С.Д. Комментарий к Налоговому кодексу Российской Федерации. М.: МЦФЭР, 1999.</w:t>
      </w:r>
    </w:p>
    <w:p w14:paraId="34A13A35"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С.Д. Комментарий к НК РФ. Постатейный. Глава 25.</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М.: МЦФЭР, 2003. 848с.</w:t>
      </w:r>
    </w:p>
    <w:p w14:paraId="2842C63E"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Шашкова</w:t>
      </w:r>
      <w:r>
        <w:rPr>
          <w:rStyle w:val="WW8Num2z0"/>
          <w:rFonts w:ascii="Verdana" w:hAnsi="Verdana"/>
          <w:color w:val="000000"/>
          <w:sz w:val="18"/>
          <w:szCs w:val="18"/>
        </w:rPr>
        <w:t> </w:t>
      </w:r>
      <w:r>
        <w:rPr>
          <w:rFonts w:ascii="Verdana" w:hAnsi="Verdana"/>
          <w:color w:val="000000"/>
          <w:sz w:val="18"/>
          <w:szCs w:val="18"/>
        </w:rPr>
        <w:t>Т.А. Управленческий учет. М.: ИНФРА - М, 2004. - 265 с.</w:t>
      </w:r>
    </w:p>
    <w:p w14:paraId="24BBFAD6"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М: Инфра - М, 2004. - 410с.</w:t>
      </w:r>
    </w:p>
    <w:p w14:paraId="5A92B410"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Н.Н. Амортизация в бухгалтерском и налоговом учете в соответствии с требованиями ПБУ 18/02. М: Библиотека журнала «</w:t>
      </w:r>
      <w:r>
        <w:rPr>
          <w:rStyle w:val="WW8Num3z0"/>
          <w:rFonts w:ascii="Verdana" w:hAnsi="Verdana"/>
          <w:color w:val="4682B4"/>
          <w:sz w:val="18"/>
          <w:szCs w:val="18"/>
        </w:rPr>
        <w:t>Главбух</w:t>
      </w:r>
      <w:r>
        <w:rPr>
          <w:rFonts w:ascii="Verdana" w:hAnsi="Verdana"/>
          <w:color w:val="000000"/>
          <w:sz w:val="18"/>
          <w:szCs w:val="18"/>
        </w:rPr>
        <w:t>», 2004. 53с.</w:t>
      </w:r>
    </w:p>
    <w:p w14:paraId="4912BF3A" w14:textId="77777777" w:rsidR="00372A5F" w:rsidRDefault="00372A5F" w:rsidP="00372A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Юткина</w:t>
      </w:r>
      <w:r>
        <w:rPr>
          <w:rStyle w:val="WW8Num2z0"/>
          <w:rFonts w:ascii="Verdana" w:hAnsi="Verdana"/>
          <w:color w:val="000000"/>
          <w:sz w:val="18"/>
          <w:szCs w:val="18"/>
        </w:rPr>
        <w:t> </w:t>
      </w:r>
      <w:r>
        <w:rPr>
          <w:rFonts w:ascii="Verdana" w:hAnsi="Verdana"/>
          <w:color w:val="000000"/>
          <w:sz w:val="18"/>
          <w:szCs w:val="18"/>
        </w:rPr>
        <w:t>Т.Ф. Налоги и налогообложение. М.: ИНФРА-М, 2000.- 429с.</w:t>
      </w:r>
    </w:p>
    <w:p w14:paraId="6E501F15" w14:textId="5A1A8DC2" w:rsidR="00951473" w:rsidRPr="00372A5F" w:rsidRDefault="00372A5F" w:rsidP="00372A5F">
      <w:r>
        <w:rPr>
          <w:rFonts w:ascii="Verdana" w:hAnsi="Verdana"/>
          <w:color w:val="000000"/>
          <w:sz w:val="18"/>
          <w:szCs w:val="18"/>
        </w:rPr>
        <w:br/>
      </w:r>
      <w:bookmarkStart w:id="0" w:name="_GoBack"/>
      <w:bookmarkEnd w:id="0"/>
    </w:p>
    <w:sectPr w:rsidR="00951473" w:rsidRPr="00372A5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7E5E4" w14:textId="77777777" w:rsidR="00A108D8" w:rsidRDefault="00A108D8">
      <w:pPr>
        <w:spacing w:after="0" w:line="240" w:lineRule="auto"/>
      </w:pPr>
      <w:r>
        <w:separator/>
      </w:r>
    </w:p>
  </w:endnote>
  <w:endnote w:type="continuationSeparator" w:id="0">
    <w:p w14:paraId="3640726C" w14:textId="77777777" w:rsidR="00A108D8" w:rsidRDefault="00A1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DF431" w14:textId="77777777" w:rsidR="00A108D8" w:rsidRDefault="00A108D8">
      <w:pPr>
        <w:spacing w:after="0" w:line="240" w:lineRule="auto"/>
      </w:pPr>
      <w:r>
        <w:separator/>
      </w:r>
    </w:p>
  </w:footnote>
  <w:footnote w:type="continuationSeparator" w:id="0">
    <w:p w14:paraId="355F8A3E" w14:textId="77777777" w:rsidR="00A108D8" w:rsidRDefault="00A108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927"/>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5F6"/>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251"/>
    <w:rsid w:val="00465689"/>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8D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ED2BC-660D-453A-BC07-B3AE82CF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11439</TotalTime>
  <Pages>12</Pages>
  <Words>5830</Words>
  <Characters>33233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996</cp:revision>
  <cp:lastPrinted>2009-02-06T05:36:00Z</cp:lastPrinted>
  <dcterms:created xsi:type="dcterms:W3CDTF">2016-05-04T14:28:00Z</dcterms:created>
  <dcterms:modified xsi:type="dcterms:W3CDTF">2016-07-24T12:38:00Z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