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1009B4" w14:textId="569B8090" w:rsidR="007E26B4" w:rsidRPr="00354180" w:rsidRDefault="00354180" w:rsidP="00354180">
      <w:bookmarkStart w:id="0" w:name="_GoBack"/>
      <w:proofErr w:type="spellStart"/>
      <w:r>
        <w:rPr>
          <w:rFonts w:ascii="Verdana" w:hAnsi="Verdana"/>
          <w:b/>
          <w:bCs/>
          <w:color w:val="000000"/>
          <w:shd w:val="clear" w:color="auto" w:fill="FFFFFF"/>
        </w:rPr>
        <w:t>Волощенко</w:t>
      </w:r>
      <w:proofErr w:type="spellEnd"/>
      <w:r>
        <w:rPr>
          <w:rFonts w:ascii="Verdana" w:hAnsi="Verdana"/>
          <w:b/>
          <w:bCs/>
          <w:color w:val="000000"/>
          <w:shd w:val="clear" w:color="auto" w:fill="FFFFFF"/>
        </w:rPr>
        <w:t xml:space="preserve"> Ольга </w:t>
      </w:r>
      <w:proofErr w:type="spellStart"/>
      <w:r>
        <w:rPr>
          <w:rFonts w:ascii="Verdana" w:hAnsi="Verdana"/>
          <w:b/>
          <w:bCs/>
          <w:color w:val="000000"/>
          <w:shd w:val="clear" w:color="auto" w:fill="FFFFFF"/>
        </w:rPr>
        <w:t>Михайлівна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Реалізація</w:t>
      </w:r>
      <w:proofErr w:type="spellEnd"/>
      <w:r>
        <w:rPr>
          <w:rFonts w:ascii="Verdana" w:hAnsi="Verdana"/>
          <w:b/>
          <w:bCs/>
          <w:color w:val="000000"/>
          <w:shd w:val="clear" w:color="auto" w:fill="FFFFFF"/>
        </w:rPr>
        <w:t xml:space="preserve"> прав на </w:t>
      </w:r>
      <w:proofErr w:type="spellStart"/>
      <w:r>
        <w:rPr>
          <w:rFonts w:ascii="Verdana" w:hAnsi="Verdana"/>
          <w:b/>
          <w:bCs/>
          <w:color w:val="000000"/>
          <w:shd w:val="clear" w:color="auto" w:fill="FFFFFF"/>
        </w:rPr>
        <w:t>засоби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індивідуалізації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товарів</w:t>
      </w:r>
      <w:proofErr w:type="spellEnd"/>
      <w:r>
        <w:rPr>
          <w:rFonts w:ascii="Verdana" w:hAnsi="Verdana"/>
          <w:b/>
          <w:bCs/>
          <w:color w:val="000000"/>
          <w:shd w:val="clear" w:color="auto" w:fill="FFFFFF"/>
        </w:rPr>
        <w:t xml:space="preserve"> та </w:t>
      </w:r>
      <w:proofErr w:type="spellStart"/>
      <w:r>
        <w:rPr>
          <w:rFonts w:ascii="Verdana" w:hAnsi="Verdana"/>
          <w:b/>
          <w:bCs/>
          <w:color w:val="000000"/>
          <w:shd w:val="clear" w:color="auto" w:fill="FFFFFF"/>
        </w:rPr>
        <w:t>послуг</w:t>
      </w:r>
      <w:proofErr w:type="spellEnd"/>
      <w:r>
        <w:rPr>
          <w:rFonts w:ascii="Verdana" w:hAnsi="Verdana"/>
          <w:b/>
          <w:bCs/>
          <w:color w:val="000000"/>
          <w:shd w:val="clear" w:color="auto" w:fill="FFFFFF"/>
        </w:rPr>
        <w:t xml:space="preserve"> у </w:t>
      </w:r>
      <w:proofErr w:type="spellStart"/>
      <w:r>
        <w:rPr>
          <w:rFonts w:ascii="Verdana" w:hAnsi="Verdana"/>
          <w:b/>
          <w:bCs/>
          <w:color w:val="000000"/>
          <w:shd w:val="clear" w:color="auto" w:fill="FFFFFF"/>
        </w:rPr>
        <w:t>цивільному</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праві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12.00.03, Ген. прокуратура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Нац. акад. </w:t>
      </w:r>
      <w:proofErr w:type="spellStart"/>
      <w:r>
        <w:rPr>
          <w:rFonts w:ascii="Verdana" w:hAnsi="Verdana"/>
          <w:b/>
          <w:bCs/>
          <w:color w:val="000000"/>
          <w:shd w:val="clear" w:color="auto" w:fill="FFFFFF"/>
        </w:rPr>
        <w:t>прокуратури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7E26B4" w:rsidRPr="0035418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CB37A7" w14:textId="77777777" w:rsidR="00CB6D45" w:rsidRDefault="00CB6D45">
      <w:pPr>
        <w:spacing w:after="0" w:line="240" w:lineRule="auto"/>
      </w:pPr>
      <w:r>
        <w:separator/>
      </w:r>
    </w:p>
  </w:endnote>
  <w:endnote w:type="continuationSeparator" w:id="0">
    <w:p w14:paraId="781DDDF7" w14:textId="77777777" w:rsidR="00CB6D45" w:rsidRDefault="00CB6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296301" w14:textId="77777777" w:rsidR="00CB6D45" w:rsidRDefault="00CB6D45">
      <w:pPr>
        <w:spacing w:after="0" w:line="240" w:lineRule="auto"/>
      </w:pPr>
      <w:r>
        <w:separator/>
      </w:r>
    </w:p>
  </w:footnote>
  <w:footnote w:type="continuationSeparator" w:id="0">
    <w:p w14:paraId="5C49FB41" w14:textId="77777777" w:rsidR="00CB6D45" w:rsidRDefault="00CB6D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4686BDC"/>
    <w:multiLevelType w:val="singleLevel"/>
    <w:tmpl w:val="6ECACF92"/>
    <w:lvl w:ilvl="0">
      <w:start w:val="1"/>
      <w:numFmt w:val="decimal"/>
      <w:lvlText w:val="%1."/>
      <w:legacy w:legacy="1" w:legacySpace="0" w:legacyIndent="360"/>
      <w:lvlJc w:val="left"/>
      <w:rPr>
        <w:rFonts w:ascii="Times New Roman CYR" w:hAnsi="Times New Roman CYR" w:cs="Times New Roman CYR" w:hint="default"/>
      </w:rPr>
    </w:lvl>
  </w:abstractNum>
  <w:abstractNum w:abstractNumId="31"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6"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0"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1"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2"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3"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4"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6"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8"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9"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2"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3"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5" w15:restartNumberingAfterBreak="0">
    <w:nsid w:val="6A4B1694"/>
    <w:multiLevelType w:val="hybridMultilevel"/>
    <w:tmpl w:val="A8707608"/>
    <w:lvl w:ilvl="0" w:tplc="19B495DE">
      <w:numFmt w:val="bullet"/>
      <w:lvlText w:val="-"/>
      <w:lvlJc w:val="left"/>
      <w:pPr>
        <w:tabs>
          <w:tab w:val="num" w:pos="1381"/>
        </w:tabs>
        <w:ind w:left="1381" w:hanging="360"/>
      </w:pPr>
      <w:rPr>
        <w:rFonts w:ascii="Times New Roman" w:eastAsia="Times New Roman" w:hAnsi="Times New Roman" w:hint="default"/>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cs="Wingdings" w:hint="default"/>
      </w:rPr>
    </w:lvl>
    <w:lvl w:ilvl="3" w:tplc="04190001">
      <w:start w:val="1"/>
      <w:numFmt w:val="bullet"/>
      <w:lvlText w:val=""/>
      <w:lvlJc w:val="left"/>
      <w:pPr>
        <w:tabs>
          <w:tab w:val="num" w:pos="3334"/>
        </w:tabs>
        <w:ind w:left="3334" w:hanging="360"/>
      </w:pPr>
      <w:rPr>
        <w:rFonts w:ascii="Symbol" w:hAnsi="Symbol" w:cs="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cs="Wingdings" w:hint="default"/>
      </w:rPr>
    </w:lvl>
    <w:lvl w:ilvl="6" w:tplc="04190001">
      <w:start w:val="1"/>
      <w:numFmt w:val="bullet"/>
      <w:lvlText w:val=""/>
      <w:lvlJc w:val="left"/>
      <w:pPr>
        <w:tabs>
          <w:tab w:val="num" w:pos="5494"/>
        </w:tabs>
        <w:ind w:left="5494" w:hanging="360"/>
      </w:pPr>
      <w:rPr>
        <w:rFonts w:ascii="Symbol" w:hAnsi="Symbol" w:cs="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cs="Wingdings" w:hint="default"/>
      </w:rPr>
    </w:lvl>
  </w:abstractNum>
  <w:abstractNum w:abstractNumId="56"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8" w15:restartNumberingAfterBreak="0">
    <w:nsid w:val="7092500F"/>
    <w:multiLevelType w:val="hybridMultilevel"/>
    <w:tmpl w:val="1A34AEF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9"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60"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1"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9"/>
  </w:num>
  <w:num w:numId="7">
    <w:abstractNumId w:val="24"/>
  </w:num>
  <w:num w:numId="8">
    <w:abstractNumId w:val="52"/>
  </w:num>
  <w:num w:numId="9">
    <w:abstractNumId w:val="27"/>
  </w:num>
  <w:num w:numId="10">
    <w:abstractNumId w:val="21"/>
  </w:num>
  <w:num w:numId="11">
    <w:abstractNumId w:val="54"/>
  </w:num>
  <w:num w:numId="12">
    <w:abstractNumId w:val="42"/>
  </w:num>
  <w:num w:numId="13">
    <w:abstractNumId w:val="61"/>
  </w:num>
  <w:num w:numId="14">
    <w:abstractNumId w:val="36"/>
  </w:num>
  <w:num w:numId="15">
    <w:abstractNumId w:val="44"/>
  </w:num>
  <w:num w:numId="16">
    <w:abstractNumId w:val="32"/>
  </w:num>
  <w:num w:numId="17">
    <w:abstractNumId w:val="37"/>
  </w:num>
  <w:num w:numId="18">
    <w:abstractNumId w:val="47"/>
  </w:num>
  <w:num w:numId="19">
    <w:abstractNumId w:val="41"/>
  </w:num>
  <w:num w:numId="20">
    <w:abstractNumId w:val="40"/>
  </w:num>
  <w:num w:numId="21">
    <w:abstractNumId w:val="60"/>
  </w:num>
  <w:num w:numId="22">
    <w:abstractNumId w:val="45"/>
  </w:num>
  <w:num w:numId="23">
    <w:abstractNumId w:val="25"/>
  </w:num>
  <w:num w:numId="24">
    <w:abstractNumId w:val="53"/>
  </w:num>
  <w:num w:numId="25">
    <w:abstractNumId w:val="31"/>
  </w:num>
  <w:num w:numId="26">
    <w:abstractNumId w:val="22"/>
  </w:num>
  <w:num w:numId="27">
    <w:abstractNumId w:val="46"/>
  </w:num>
  <w:num w:numId="28">
    <w:abstractNumId w:val="28"/>
  </w:num>
  <w:num w:numId="29">
    <w:abstractNumId w:val="59"/>
  </w:num>
  <w:num w:numId="30">
    <w:abstractNumId w:val="39"/>
  </w:num>
  <w:num w:numId="31">
    <w:abstractNumId w:val="33"/>
  </w:num>
  <w:num w:numId="32">
    <w:abstractNumId w:val="43"/>
  </w:num>
  <w:num w:numId="33">
    <w:abstractNumId w:val="29"/>
  </w:num>
  <w:num w:numId="34">
    <w:abstractNumId w:val="26"/>
  </w:num>
  <w:num w:numId="35">
    <w:abstractNumId w:val="34"/>
  </w:num>
  <w:num w:numId="36">
    <w:abstractNumId w:val="48"/>
  </w:num>
  <w:num w:numId="37">
    <w:abstractNumId w:val="56"/>
  </w:num>
  <w:num w:numId="38">
    <w:abstractNumId w:val="57"/>
  </w:num>
  <w:num w:numId="39">
    <w:abstractNumId w:val="23"/>
  </w:num>
  <w:num w:numId="40">
    <w:abstractNumId w:val="55"/>
  </w:num>
  <w:num w:numId="41">
    <w:abstractNumId w:val="3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42">
    <w:abstractNumId w:val="58"/>
  </w:num>
  <w:num w:numId="43">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540B"/>
    <w:rsid w:val="00095640"/>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39E"/>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26C3C"/>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9D5"/>
    <w:rsid w:val="001B6B53"/>
    <w:rsid w:val="001B7295"/>
    <w:rsid w:val="001B78DE"/>
    <w:rsid w:val="001B7D20"/>
    <w:rsid w:val="001C0184"/>
    <w:rsid w:val="001C0800"/>
    <w:rsid w:val="001C0E39"/>
    <w:rsid w:val="001C0E8C"/>
    <w:rsid w:val="001C1462"/>
    <w:rsid w:val="001C1E62"/>
    <w:rsid w:val="001C21C4"/>
    <w:rsid w:val="001C22CA"/>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0A10"/>
    <w:rsid w:val="001E14F7"/>
    <w:rsid w:val="001E1867"/>
    <w:rsid w:val="001E23BD"/>
    <w:rsid w:val="001E24C9"/>
    <w:rsid w:val="001E2791"/>
    <w:rsid w:val="001E28E4"/>
    <w:rsid w:val="001E3C36"/>
    <w:rsid w:val="001E41F5"/>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B82"/>
    <w:rsid w:val="001F4C4A"/>
    <w:rsid w:val="001F6212"/>
    <w:rsid w:val="001F670A"/>
    <w:rsid w:val="001F6BBD"/>
    <w:rsid w:val="001F71DB"/>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B52"/>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B45"/>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A78"/>
    <w:rsid w:val="002C1B45"/>
    <w:rsid w:val="002C22F5"/>
    <w:rsid w:val="002C2DD6"/>
    <w:rsid w:val="002C3570"/>
    <w:rsid w:val="002C359A"/>
    <w:rsid w:val="002C3FB3"/>
    <w:rsid w:val="002C4445"/>
    <w:rsid w:val="002C5560"/>
    <w:rsid w:val="002C5763"/>
    <w:rsid w:val="002C5912"/>
    <w:rsid w:val="002C5C18"/>
    <w:rsid w:val="002C6A99"/>
    <w:rsid w:val="002C745B"/>
    <w:rsid w:val="002C7C79"/>
    <w:rsid w:val="002C7E07"/>
    <w:rsid w:val="002D07EA"/>
    <w:rsid w:val="002D1200"/>
    <w:rsid w:val="002D153E"/>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3001F3"/>
    <w:rsid w:val="003006C8"/>
    <w:rsid w:val="0030177B"/>
    <w:rsid w:val="0030191F"/>
    <w:rsid w:val="003019CE"/>
    <w:rsid w:val="003036E7"/>
    <w:rsid w:val="00304052"/>
    <w:rsid w:val="003046E6"/>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2C8"/>
    <w:rsid w:val="00387602"/>
    <w:rsid w:val="00387F9B"/>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3C32"/>
    <w:rsid w:val="00454471"/>
    <w:rsid w:val="0045503D"/>
    <w:rsid w:val="00455BF2"/>
    <w:rsid w:val="00455C0F"/>
    <w:rsid w:val="00455C3D"/>
    <w:rsid w:val="0045656F"/>
    <w:rsid w:val="004568A2"/>
    <w:rsid w:val="00456BB9"/>
    <w:rsid w:val="00456E84"/>
    <w:rsid w:val="00456EA3"/>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EF2"/>
    <w:rsid w:val="004B23A3"/>
    <w:rsid w:val="004B23BD"/>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C9E"/>
    <w:rsid w:val="0055418C"/>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A6F6C"/>
    <w:rsid w:val="006A7EB8"/>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711C"/>
    <w:rsid w:val="007877E3"/>
    <w:rsid w:val="00790638"/>
    <w:rsid w:val="00790F4A"/>
    <w:rsid w:val="00791587"/>
    <w:rsid w:val="007918FD"/>
    <w:rsid w:val="00792758"/>
    <w:rsid w:val="00792CEA"/>
    <w:rsid w:val="00792D1A"/>
    <w:rsid w:val="00792E54"/>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B1D"/>
    <w:rsid w:val="007B5CFE"/>
    <w:rsid w:val="007B5EC9"/>
    <w:rsid w:val="007B616D"/>
    <w:rsid w:val="007B640D"/>
    <w:rsid w:val="007B6A6C"/>
    <w:rsid w:val="007B7273"/>
    <w:rsid w:val="007B7621"/>
    <w:rsid w:val="007B78F4"/>
    <w:rsid w:val="007B799D"/>
    <w:rsid w:val="007B7D4D"/>
    <w:rsid w:val="007C04E7"/>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65F"/>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1AD9"/>
    <w:rsid w:val="00932174"/>
    <w:rsid w:val="00932317"/>
    <w:rsid w:val="00932899"/>
    <w:rsid w:val="0093441E"/>
    <w:rsid w:val="00934A55"/>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990"/>
    <w:rsid w:val="00990D9D"/>
    <w:rsid w:val="0099160E"/>
    <w:rsid w:val="00991CD2"/>
    <w:rsid w:val="00991D26"/>
    <w:rsid w:val="00992267"/>
    <w:rsid w:val="0099246C"/>
    <w:rsid w:val="009930DA"/>
    <w:rsid w:val="00993131"/>
    <w:rsid w:val="00993226"/>
    <w:rsid w:val="0099341A"/>
    <w:rsid w:val="0099387D"/>
    <w:rsid w:val="00994163"/>
    <w:rsid w:val="00994198"/>
    <w:rsid w:val="00994D50"/>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62B"/>
    <w:rsid w:val="009D3770"/>
    <w:rsid w:val="009D3AC0"/>
    <w:rsid w:val="009D3D9C"/>
    <w:rsid w:val="009D4C05"/>
    <w:rsid w:val="009D5951"/>
    <w:rsid w:val="009D5DFF"/>
    <w:rsid w:val="009D5F8F"/>
    <w:rsid w:val="009D6225"/>
    <w:rsid w:val="009D66FA"/>
    <w:rsid w:val="009D6A78"/>
    <w:rsid w:val="009D6E89"/>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2D0"/>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796"/>
    <w:rsid w:val="00A65296"/>
    <w:rsid w:val="00A652B0"/>
    <w:rsid w:val="00A654FE"/>
    <w:rsid w:val="00A65694"/>
    <w:rsid w:val="00A65DED"/>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4381"/>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1B47"/>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F79"/>
    <w:rsid w:val="00B3284F"/>
    <w:rsid w:val="00B32E0F"/>
    <w:rsid w:val="00B332AA"/>
    <w:rsid w:val="00B3345A"/>
    <w:rsid w:val="00B337F0"/>
    <w:rsid w:val="00B33A67"/>
    <w:rsid w:val="00B33C59"/>
    <w:rsid w:val="00B33D35"/>
    <w:rsid w:val="00B343D3"/>
    <w:rsid w:val="00B344D9"/>
    <w:rsid w:val="00B348BA"/>
    <w:rsid w:val="00B361F7"/>
    <w:rsid w:val="00B36476"/>
    <w:rsid w:val="00B36C03"/>
    <w:rsid w:val="00B36E33"/>
    <w:rsid w:val="00B37742"/>
    <w:rsid w:val="00B377A8"/>
    <w:rsid w:val="00B37FB6"/>
    <w:rsid w:val="00B40039"/>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0A0"/>
    <w:rsid w:val="00B55A69"/>
    <w:rsid w:val="00B55D40"/>
    <w:rsid w:val="00B5670E"/>
    <w:rsid w:val="00B56930"/>
    <w:rsid w:val="00B57FF0"/>
    <w:rsid w:val="00B608E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446A"/>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D47"/>
    <w:rsid w:val="00B94E0A"/>
    <w:rsid w:val="00B94E3F"/>
    <w:rsid w:val="00B95464"/>
    <w:rsid w:val="00B95DA4"/>
    <w:rsid w:val="00B96E18"/>
    <w:rsid w:val="00B97312"/>
    <w:rsid w:val="00B97DD1"/>
    <w:rsid w:val="00BA0021"/>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755"/>
    <w:rsid w:val="00C11BCE"/>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5BB"/>
    <w:rsid w:val="00C4084D"/>
    <w:rsid w:val="00C41F42"/>
    <w:rsid w:val="00C42051"/>
    <w:rsid w:val="00C42A5A"/>
    <w:rsid w:val="00C42E26"/>
    <w:rsid w:val="00C4375F"/>
    <w:rsid w:val="00C43F20"/>
    <w:rsid w:val="00C43F7C"/>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B01"/>
    <w:rsid w:val="00C53D47"/>
    <w:rsid w:val="00C53F87"/>
    <w:rsid w:val="00C546D4"/>
    <w:rsid w:val="00C548E5"/>
    <w:rsid w:val="00C54E04"/>
    <w:rsid w:val="00C54EC7"/>
    <w:rsid w:val="00C5544C"/>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5DB"/>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8F1"/>
    <w:rsid w:val="00CB6D45"/>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D7D3E"/>
    <w:rsid w:val="00CE0092"/>
    <w:rsid w:val="00CE00A8"/>
    <w:rsid w:val="00CE0454"/>
    <w:rsid w:val="00CE0866"/>
    <w:rsid w:val="00CE0B69"/>
    <w:rsid w:val="00CE1574"/>
    <w:rsid w:val="00CE18DE"/>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67E"/>
    <w:rsid w:val="00D066F3"/>
    <w:rsid w:val="00D06818"/>
    <w:rsid w:val="00D06937"/>
    <w:rsid w:val="00D07D5E"/>
    <w:rsid w:val="00D112B2"/>
    <w:rsid w:val="00D11699"/>
    <w:rsid w:val="00D121C7"/>
    <w:rsid w:val="00D1220D"/>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098"/>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F81"/>
    <w:rsid w:val="00DF3FEC"/>
    <w:rsid w:val="00DF40BA"/>
    <w:rsid w:val="00DF42F5"/>
    <w:rsid w:val="00DF470F"/>
    <w:rsid w:val="00DF4B2E"/>
    <w:rsid w:val="00DF5388"/>
    <w:rsid w:val="00DF5645"/>
    <w:rsid w:val="00DF584A"/>
    <w:rsid w:val="00DF5CAB"/>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1994"/>
    <w:rsid w:val="00E12110"/>
    <w:rsid w:val="00E12277"/>
    <w:rsid w:val="00E1271A"/>
    <w:rsid w:val="00E13038"/>
    <w:rsid w:val="00E134DA"/>
    <w:rsid w:val="00E13F4E"/>
    <w:rsid w:val="00E14A9B"/>
    <w:rsid w:val="00E14ACD"/>
    <w:rsid w:val="00E15016"/>
    <w:rsid w:val="00E1542D"/>
    <w:rsid w:val="00E15925"/>
    <w:rsid w:val="00E16217"/>
    <w:rsid w:val="00E1771E"/>
    <w:rsid w:val="00E17A38"/>
    <w:rsid w:val="00E17FD1"/>
    <w:rsid w:val="00E203CF"/>
    <w:rsid w:val="00E20599"/>
    <w:rsid w:val="00E20DA2"/>
    <w:rsid w:val="00E212E3"/>
    <w:rsid w:val="00E21447"/>
    <w:rsid w:val="00E255BE"/>
    <w:rsid w:val="00E256AB"/>
    <w:rsid w:val="00E2638D"/>
    <w:rsid w:val="00E27959"/>
    <w:rsid w:val="00E308F3"/>
    <w:rsid w:val="00E31AC0"/>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62E3"/>
    <w:rsid w:val="00ED659C"/>
    <w:rsid w:val="00ED6B4D"/>
    <w:rsid w:val="00ED78EC"/>
    <w:rsid w:val="00ED7DAC"/>
    <w:rsid w:val="00EE0D0B"/>
    <w:rsid w:val="00EE1477"/>
    <w:rsid w:val="00EE1A17"/>
    <w:rsid w:val="00EE20A5"/>
    <w:rsid w:val="00EE22C7"/>
    <w:rsid w:val="00EE2696"/>
    <w:rsid w:val="00EE2E25"/>
    <w:rsid w:val="00EE33F4"/>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FC9"/>
    <w:rsid w:val="00F0580E"/>
    <w:rsid w:val="00F058B9"/>
    <w:rsid w:val="00F05A4E"/>
    <w:rsid w:val="00F05DE3"/>
    <w:rsid w:val="00F06008"/>
    <w:rsid w:val="00F063A5"/>
    <w:rsid w:val="00F0685B"/>
    <w:rsid w:val="00F06C55"/>
    <w:rsid w:val="00F07434"/>
    <w:rsid w:val="00F07462"/>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C7"/>
    <w:rsid w:val="00F36BC6"/>
    <w:rsid w:val="00F37134"/>
    <w:rsid w:val="00F3714A"/>
    <w:rsid w:val="00F372D2"/>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126"/>
    <w:rsid w:val="00F65F5C"/>
    <w:rsid w:val="00F663D8"/>
    <w:rsid w:val="00F663E4"/>
    <w:rsid w:val="00F666A6"/>
    <w:rsid w:val="00F6674D"/>
    <w:rsid w:val="00F66924"/>
    <w:rsid w:val="00F672CA"/>
    <w:rsid w:val="00F67329"/>
    <w:rsid w:val="00F67B90"/>
    <w:rsid w:val="00F67F71"/>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3"/>
    <w:rsid w:val="00F93CDC"/>
    <w:rsid w:val="00F940B2"/>
    <w:rsid w:val="00F952C5"/>
    <w:rsid w:val="00F962E4"/>
    <w:rsid w:val="00F9646B"/>
    <w:rsid w:val="00F9670E"/>
    <w:rsid w:val="00F9696C"/>
    <w:rsid w:val="00F9714D"/>
    <w:rsid w:val="00F973DD"/>
    <w:rsid w:val="00F97E9C"/>
    <w:rsid w:val="00F97F68"/>
    <w:rsid w:val="00FA0171"/>
    <w:rsid w:val="00FA01CB"/>
    <w:rsid w:val="00FA0D18"/>
    <w:rsid w:val="00FA15FC"/>
    <w:rsid w:val="00FA25CC"/>
    <w:rsid w:val="00FA2B73"/>
    <w:rsid w:val="00FA2BD0"/>
    <w:rsid w:val="00FA2E21"/>
    <w:rsid w:val="00FA304D"/>
    <w:rsid w:val="00FA31E6"/>
    <w:rsid w:val="00FA324A"/>
    <w:rsid w:val="00FA33D8"/>
    <w:rsid w:val="00FA377F"/>
    <w:rsid w:val="00FA3CB8"/>
    <w:rsid w:val="00FA4405"/>
    <w:rsid w:val="00FA4A80"/>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10695</TotalTime>
  <Pages>1</Pages>
  <Words>34</Words>
  <Characters>195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2190</cp:revision>
  <cp:lastPrinted>2009-02-06T05:36:00Z</cp:lastPrinted>
  <dcterms:created xsi:type="dcterms:W3CDTF">2016-09-19T15:12:00Z</dcterms:created>
  <dcterms:modified xsi:type="dcterms:W3CDTF">2017-01-12T22:24:00Z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