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E9" w:rsidRDefault="003257E9" w:rsidP="003257E9">
      <w:pPr>
        <w:spacing w:after="0" w:line="240" w:lineRule="auto"/>
        <w:ind w:firstLine="0"/>
        <w:jc w:val="left"/>
        <w:rPr>
          <w:rFonts w:ascii="Verdana" w:hAnsi="Verdana"/>
          <w:b/>
          <w:color w:val="000000"/>
          <w:shd w:val="clear" w:color="auto" w:fill="FFFFFF"/>
          <w:lang w:val="en-US"/>
        </w:rPr>
      </w:pPr>
      <w:r w:rsidRPr="003257E9">
        <w:rPr>
          <w:rFonts w:ascii="Verdana" w:hAnsi="Verdana"/>
          <w:b/>
          <w:color w:val="000000"/>
          <w:shd w:val="clear" w:color="auto" w:fill="FFFFFF"/>
        </w:rPr>
        <w:t>Развитие коммуникативной компетентности дошкольников с общим недоразвитием речи</w:t>
      </w:r>
    </w:p>
    <w:p w:rsidR="003257E9" w:rsidRDefault="003257E9" w:rsidP="003257E9">
      <w:pPr>
        <w:spacing w:after="0" w:line="240" w:lineRule="auto"/>
        <w:ind w:firstLine="0"/>
        <w:jc w:val="left"/>
        <w:rPr>
          <w:rFonts w:ascii="Verdana" w:hAnsi="Verdana"/>
          <w:b/>
          <w:color w:val="000000"/>
          <w:shd w:val="clear" w:color="auto" w:fill="FFFFFF"/>
          <w:lang w:val="en-US"/>
        </w:rPr>
      </w:pPr>
    </w:p>
    <w:p w:rsidR="003257E9" w:rsidRDefault="003257E9" w:rsidP="003257E9">
      <w:pPr>
        <w:spacing w:after="0" w:line="240" w:lineRule="auto"/>
        <w:rPr>
          <w:rFonts w:ascii="Verdana" w:hAnsi="Verdana"/>
          <w:b/>
          <w:bCs/>
          <w:color w:val="000000"/>
          <w:sz w:val="15"/>
          <w:szCs w:val="15"/>
        </w:rPr>
      </w:pPr>
      <w:r w:rsidRPr="003257E9">
        <w:rPr>
          <w:rFonts w:ascii="Verdana" w:hAnsi="Verdana"/>
          <w:b/>
          <w:color w:val="000000"/>
          <w:shd w:val="clear" w:color="auto" w:fill="FFFFFF"/>
        </w:rPr>
        <w:t>тема диссертации и автореферата по ВАК 13.00.07, кандидат педагогических наук Дзюба, Оксана Викторовна</w:t>
      </w:r>
      <w:r w:rsidRPr="003257E9">
        <w:rPr>
          <w:rFonts w:ascii="Verdana" w:hAnsi="Verdana"/>
          <w:b/>
          <w:color w:val="000000"/>
          <w:shd w:val="clear" w:color="auto" w:fill="FFFFFF"/>
        </w:rPr>
        <w:br/>
      </w:r>
      <w:r w:rsidRPr="003257E9">
        <w:rPr>
          <w:rFonts w:ascii="Verdana" w:hAnsi="Verdana"/>
          <w:b/>
          <w:color w:val="000000"/>
          <w:shd w:val="clear" w:color="auto" w:fill="FFFFFF"/>
        </w:rPr>
        <w:br/>
        <w:t xml:space="preserve"> </w:t>
      </w:r>
      <w:r w:rsidR="004F4BF3" w:rsidRPr="004F4BF3">
        <w:rPr>
          <w:rFonts w:ascii="Verdana" w:hAnsi="Verdana"/>
          <w:b/>
          <w:color w:val="000000"/>
          <w:shd w:val="clear" w:color="auto" w:fill="FFFFFF"/>
        </w:rPr>
        <w:t xml:space="preserve"> </w:t>
      </w:r>
      <w:r>
        <w:rPr>
          <w:rFonts w:ascii="Verdana" w:hAnsi="Verdana"/>
          <w:b/>
          <w:color w:val="000000"/>
          <w:shd w:val="clear" w:color="auto" w:fill="FFFFFF"/>
          <w:lang w:val="en-US"/>
        </w:rPr>
        <w:t xml:space="preserve">      </w:t>
      </w:r>
      <w:r>
        <w:rPr>
          <w:rFonts w:ascii="Verdana" w:hAnsi="Verdana"/>
          <w:b/>
          <w:bCs/>
          <w:color w:val="000000"/>
          <w:sz w:val="15"/>
          <w:szCs w:val="15"/>
        </w:rPr>
        <w:t>Год: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2009</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Дзюба, Оксана Викторовна</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тепень</w:t>
      </w:r>
      <w:proofErr w:type="spellEnd"/>
      <w:r>
        <w:rPr>
          <w:rFonts w:ascii="Verdana" w:hAnsi="Verdana"/>
          <w:b/>
          <w:bCs/>
          <w:color w:val="000000"/>
          <w:sz w:val="15"/>
          <w:szCs w:val="15"/>
        </w:rPr>
        <w:t>: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Москва</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13.00.07</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Культура. Наука. Просвещение</w:t>
      </w:r>
      <w:proofErr w:type="gramStart"/>
      <w:r>
        <w:rPr>
          <w:rFonts w:ascii="Verdana" w:hAnsi="Verdana"/>
          <w:color w:val="000000"/>
          <w:sz w:val="15"/>
          <w:szCs w:val="15"/>
        </w:rPr>
        <w:t xml:space="preserve"> -- </w:t>
      </w:r>
      <w:proofErr w:type="gramEnd"/>
      <w:r>
        <w:rPr>
          <w:rFonts w:ascii="Verdana" w:hAnsi="Verdana"/>
          <w:color w:val="000000"/>
          <w:sz w:val="15"/>
          <w:szCs w:val="15"/>
        </w:rPr>
        <w:t>Народное образование. Педагогические науки</w:t>
      </w:r>
      <w:proofErr w:type="gramStart"/>
      <w:r>
        <w:rPr>
          <w:rFonts w:ascii="Verdana" w:hAnsi="Verdana"/>
          <w:color w:val="000000"/>
          <w:sz w:val="15"/>
          <w:szCs w:val="15"/>
        </w:rPr>
        <w:t xml:space="preserve"> -- </w:t>
      </w:r>
      <w:proofErr w:type="gramEnd"/>
      <w:r>
        <w:rPr>
          <w:rFonts w:ascii="Verdana" w:hAnsi="Verdana"/>
          <w:color w:val="000000"/>
          <w:sz w:val="15"/>
          <w:szCs w:val="15"/>
        </w:rPr>
        <w:t>Дефектология -- Логопедия -- Организация логопедической работы -- Организация логопедической работы в дошкольных учреждениях</w:t>
      </w:r>
    </w:p>
    <w:p w:rsidR="003257E9" w:rsidRDefault="003257E9" w:rsidP="003257E9">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3257E9" w:rsidRDefault="003257E9" w:rsidP="003257E9">
      <w:pPr>
        <w:spacing w:after="0" w:line="240" w:lineRule="auto"/>
        <w:rPr>
          <w:rFonts w:ascii="Verdana" w:hAnsi="Verdana"/>
          <w:color w:val="000000"/>
          <w:sz w:val="15"/>
          <w:szCs w:val="15"/>
        </w:rPr>
      </w:pPr>
      <w:r>
        <w:rPr>
          <w:rFonts w:ascii="Verdana" w:hAnsi="Verdana"/>
          <w:color w:val="000000"/>
          <w:sz w:val="15"/>
          <w:szCs w:val="15"/>
        </w:rPr>
        <w:t>201</w:t>
      </w:r>
    </w:p>
    <w:p w:rsidR="003257E9" w:rsidRDefault="003257E9" w:rsidP="003257E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Дзюба, Оксана Викторовна</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АСПЕКТЫ ПРОБЛЕМЫ РАЗВИТИЯ</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КОМПЕТЕНТНОСТИ ДЕТЕЙ С ОНР.</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компетентность как педагогический феномен.</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коммуникативной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32 общим недоразвитием речи.</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Развитие</w:t>
      </w:r>
      <w:r>
        <w:rPr>
          <w:rStyle w:val="WW8Num2z0"/>
          <w:rFonts w:ascii="Verdana" w:hAnsi="Verdana"/>
          <w:color w:val="000000"/>
          <w:sz w:val="15"/>
          <w:szCs w:val="15"/>
        </w:rPr>
        <w:t> </w:t>
      </w:r>
      <w:r>
        <w:rPr>
          <w:rFonts w:ascii="Verdana" w:hAnsi="Verdana"/>
          <w:color w:val="000000"/>
          <w:sz w:val="15"/>
          <w:szCs w:val="15"/>
        </w:rPr>
        <w:t>коммуникативной компетентности дошкольников с</w:t>
      </w:r>
      <w:r>
        <w:rPr>
          <w:rStyle w:val="WW8Num2z0"/>
          <w:rFonts w:ascii="Verdana" w:hAnsi="Verdana"/>
          <w:color w:val="000000"/>
          <w:sz w:val="15"/>
          <w:szCs w:val="15"/>
        </w:rPr>
        <w:t> </w:t>
      </w:r>
      <w:r>
        <w:rPr>
          <w:rStyle w:val="WW8Num3z0"/>
          <w:rFonts w:ascii="Verdana" w:hAnsi="Verdana"/>
          <w:color w:val="4682B4"/>
          <w:sz w:val="15"/>
          <w:szCs w:val="15"/>
        </w:rPr>
        <w:t>ОНР</w:t>
      </w:r>
      <w:r>
        <w:rPr>
          <w:rStyle w:val="WW8Num2z0"/>
          <w:rFonts w:ascii="Verdana" w:hAnsi="Verdana"/>
          <w:color w:val="000000"/>
          <w:sz w:val="15"/>
          <w:szCs w:val="15"/>
        </w:rPr>
        <w:t> </w:t>
      </w:r>
      <w:r>
        <w:rPr>
          <w:rFonts w:ascii="Verdana" w:hAnsi="Verdana"/>
          <w:color w:val="000000"/>
          <w:sz w:val="15"/>
          <w:szCs w:val="15"/>
        </w:rPr>
        <w:t>в педагогическом процессе дошкольного образовательного учреждения. ^</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РАЗВИТИЯ КОММУНИКАТИВНОЙ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ДОШКОЛЬНИКОВ С ОНР.</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Диагностика развития коммуникативной компетентности дошкольников с</w:t>
      </w:r>
      <w:r>
        <w:rPr>
          <w:rStyle w:val="WW8Num2z0"/>
          <w:rFonts w:ascii="Verdana" w:hAnsi="Verdana"/>
          <w:color w:val="000000"/>
          <w:sz w:val="15"/>
          <w:szCs w:val="15"/>
        </w:rPr>
        <w:t> </w:t>
      </w:r>
      <w:r>
        <w:rPr>
          <w:rStyle w:val="WW8Num3z0"/>
          <w:rFonts w:ascii="Verdana" w:hAnsi="Verdana"/>
          <w:color w:val="4682B4"/>
          <w:sz w:val="15"/>
          <w:szCs w:val="15"/>
        </w:rPr>
        <w:t>общим</w:t>
      </w:r>
      <w:r>
        <w:rPr>
          <w:rStyle w:val="WW8Num2z0"/>
          <w:rFonts w:ascii="Verdana" w:hAnsi="Verdana"/>
          <w:color w:val="000000"/>
          <w:sz w:val="15"/>
          <w:szCs w:val="15"/>
        </w:rPr>
        <w:t> </w:t>
      </w:r>
      <w:r>
        <w:rPr>
          <w:rFonts w:ascii="Verdana" w:hAnsi="Verdana"/>
          <w:color w:val="000000"/>
          <w:sz w:val="15"/>
          <w:szCs w:val="15"/>
        </w:rPr>
        <w:t>недоразвитием речи.</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Система работы по развитию коммуникативной компетентности 88 дошкольников с ОНР.</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развития коммуникативной компетентности 121 дошкольников с общим</w:t>
      </w:r>
      <w:r>
        <w:rPr>
          <w:rStyle w:val="WW8Num2z0"/>
          <w:rFonts w:ascii="Verdana" w:hAnsi="Verdana"/>
          <w:color w:val="000000"/>
          <w:sz w:val="15"/>
          <w:szCs w:val="15"/>
        </w:rPr>
        <w:t> </w:t>
      </w:r>
      <w:r>
        <w:rPr>
          <w:rStyle w:val="WW8Num3z0"/>
          <w:rFonts w:ascii="Verdana" w:hAnsi="Verdana"/>
          <w:color w:val="4682B4"/>
          <w:sz w:val="15"/>
          <w:szCs w:val="15"/>
        </w:rPr>
        <w:t>недоразвитием</w:t>
      </w:r>
      <w:r>
        <w:rPr>
          <w:rStyle w:val="WW8Num2z0"/>
          <w:rFonts w:ascii="Verdana" w:hAnsi="Verdana"/>
          <w:color w:val="000000"/>
          <w:sz w:val="15"/>
          <w:szCs w:val="15"/>
        </w:rPr>
        <w:t> </w:t>
      </w:r>
      <w:r>
        <w:rPr>
          <w:rFonts w:ascii="Verdana" w:hAnsi="Verdana"/>
          <w:color w:val="000000"/>
          <w:sz w:val="15"/>
          <w:szCs w:val="15"/>
        </w:rPr>
        <w:t>речи.</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3257E9" w:rsidRDefault="003257E9" w:rsidP="003257E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коммуникативной компетентности дошкольников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Актуальность исследования обусловлена активными инновационными процессами в социально-экономической и политической жизни современного общества, поставившими систему образования перед необходимостью пересмотра традиционных и поиску новых подходов к формированию </w:t>
      </w:r>
      <w:proofErr w:type="spellStart"/>
      <w:r>
        <w:rPr>
          <w:rFonts w:ascii="Verdana" w:hAnsi="Verdana"/>
          <w:color w:val="000000"/>
          <w:sz w:val="15"/>
          <w:szCs w:val="15"/>
        </w:rPr>
        <w:t>личности</w:t>
      </w:r>
      <w:r>
        <w:rPr>
          <w:rStyle w:val="WW8Num3z0"/>
          <w:rFonts w:ascii="Verdana" w:hAnsi="Verdana"/>
          <w:color w:val="4682B4"/>
          <w:sz w:val="15"/>
          <w:szCs w:val="15"/>
        </w:rPr>
        <w:t>дошкольников</w:t>
      </w:r>
      <w:proofErr w:type="spellEnd"/>
      <w:r>
        <w:rPr>
          <w:rFonts w:ascii="Verdana" w:hAnsi="Verdana"/>
          <w:color w:val="000000"/>
          <w:sz w:val="15"/>
          <w:szCs w:val="15"/>
        </w:rPr>
        <w:t>, их разностороннему развитию и социальной адаптации в современном обществе.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Модернизация образования на современном этапе предполагает в качестве одного из основных критериев эффективности учебно-воспитательного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дошкольном учреждении развитие познавательных и</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способностей личности, воспитание участников открытого педагогического процесса с развитыми</w:t>
      </w:r>
      <w:r>
        <w:rPr>
          <w:rStyle w:val="WW8Num2z0"/>
          <w:rFonts w:ascii="Verdana" w:hAnsi="Verdana"/>
          <w:color w:val="000000"/>
          <w:sz w:val="15"/>
          <w:szCs w:val="15"/>
        </w:rPr>
        <w:t> </w:t>
      </w:r>
      <w:r>
        <w:rPr>
          <w:rStyle w:val="WW8Num3z0"/>
          <w:rFonts w:ascii="Verdana" w:hAnsi="Verdana"/>
          <w:color w:val="4682B4"/>
          <w:sz w:val="15"/>
          <w:szCs w:val="15"/>
        </w:rPr>
        <w:t>коммуникативными</w:t>
      </w:r>
      <w:r>
        <w:rPr>
          <w:rStyle w:val="WW8Num2z0"/>
          <w:rFonts w:ascii="Verdana" w:hAnsi="Verdana"/>
          <w:color w:val="000000"/>
          <w:sz w:val="15"/>
          <w:szCs w:val="15"/>
        </w:rPr>
        <w:t> </w:t>
      </w:r>
      <w:r>
        <w:rPr>
          <w:rFonts w:ascii="Verdana" w:hAnsi="Verdana"/>
          <w:color w:val="000000"/>
          <w:sz w:val="15"/>
          <w:szCs w:val="15"/>
        </w:rPr>
        <w:t>умениями. Дошкольнику, чтобы стать образованным, легко адаптирующимся в социуме,</w:t>
      </w:r>
      <w:r>
        <w:rPr>
          <w:rStyle w:val="WW8Num2z0"/>
          <w:rFonts w:ascii="Verdana" w:hAnsi="Verdana"/>
          <w:color w:val="000000"/>
          <w:sz w:val="15"/>
          <w:szCs w:val="15"/>
        </w:rPr>
        <w:t> </w:t>
      </w:r>
      <w:r>
        <w:rPr>
          <w:rStyle w:val="WW8Num3z0"/>
          <w:rFonts w:ascii="Verdana" w:hAnsi="Verdana"/>
          <w:color w:val="4682B4"/>
          <w:sz w:val="15"/>
          <w:szCs w:val="15"/>
        </w:rPr>
        <w:t>коммуникабельным</w:t>
      </w:r>
      <w:r>
        <w:rPr>
          <w:rFonts w:ascii="Verdana" w:hAnsi="Verdana"/>
          <w:color w:val="000000"/>
          <w:sz w:val="15"/>
          <w:szCs w:val="15"/>
        </w:rPr>
        <w:t>, необходимо овладеть не только коммуникативными</w:t>
      </w:r>
      <w:r>
        <w:rPr>
          <w:rStyle w:val="WW8Num2z0"/>
          <w:rFonts w:ascii="Verdana" w:hAnsi="Verdana"/>
          <w:color w:val="000000"/>
          <w:sz w:val="15"/>
          <w:szCs w:val="15"/>
        </w:rPr>
        <w:t> </w:t>
      </w:r>
      <w:r>
        <w:rPr>
          <w:rStyle w:val="WW8Num3z0"/>
          <w:rFonts w:ascii="Verdana" w:hAnsi="Verdana"/>
          <w:color w:val="4682B4"/>
          <w:sz w:val="15"/>
          <w:szCs w:val="15"/>
        </w:rPr>
        <w:t>навыками</w:t>
      </w:r>
      <w:r>
        <w:rPr>
          <w:rFonts w:ascii="Verdana" w:hAnsi="Verdana"/>
          <w:color w:val="000000"/>
          <w:sz w:val="15"/>
          <w:szCs w:val="15"/>
        </w:rPr>
        <w:t>, но и коммуникативной культурой.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Несовершенство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proofErr w:type="spellStart"/>
      <w:r>
        <w:rPr>
          <w:rFonts w:ascii="Verdana" w:hAnsi="Verdana"/>
          <w:color w:val="000000"/>
          <w:sz w:val="15"/>
          <w:szCs w:val="15"/>
        </w:rPr>
        <w:t>инактивность</w:t>
      </w:r>
      <w:proofErr w:type="spellEnd"/>
      <w:r>
        <w:rPr>
          <w:rFonts w:ascii="Verdana" w:hAnsi="Verdana"/>
          <w:color w:val="000000"/>
          <w:sz w:val="15"/>
          <w:szCs w:val="15"/>
        </w:rPr>
        <w:t xml:space="preserve"> не обеспечивают процесса свободной коммуникации и, в свою очередь, не способствуют развитию</w:t>
      </w:r>
      <w:r>
        <w:rPr>
          <w:rStyle w:val="WW8Num2z0"/>
          <w:rFonts w:ascii="Verdana" w:hAnsi="Verdana"/>
          <w:color w:val="000000"/>
          <w:sz w:val="15"/>
          <w:szCs w:val="15"/>
        </w:rPr>
        <w:t> </w:t>
      </w:r>
      <w:r>
        <w:rPr>
          <w:rStyle w:val="WW8Num3z0"/>
          <w:rFonts w:ascii="Verdana" w:hAnsi="Verdana"/>
          <w:color w:val="4682B4"/>
          <w:sz w:val="15"/>
          <w:szCs w:val="15"/>
        </w:rPr>
        <w:t>речемыслительной</w:t>
      </w:r>
      <w:r>
        <w:rPr>
          <w:rStyle w:val="WW8Num2z0"/>
          <w:rFonts w:ascii="Verdana" w:hAnsi="Verdana"/>
          <w:color w:val="000000"/>
          <w:sz w:val="15"/>
          <w:szCs w:val="15"/>
        </w:rPr>
        <w:t> </w:t>
      </w:r>
      <w:r>
        <w:rPr>
          <w:rFonts w:ascii="Verdana" w:hAnsi="Verdana"/>
          <w:color w:val="000000"/>
          <w:sz w:val="15"/>
          <w:szCs w:val="15"/>
        </w:rPr>
        <w:t>и познавательной деятельности, препятствуют</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знаниями, отрицательно влияют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и поведение дошкольника.</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Нарушения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функции не могут не сказаться отрицательно на развитии процесса</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компетентности. Недоразвитие речевых средств снижает уровень</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способствует возникновению психологических особенностей, порождает специфические черты общего 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поведения, приводит к снижению активности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отклонение в развитии как общее</w:t>
      </w:r>
      <w:r>
        <w:rPr>
          <w:rStyle w:val="WW8Num2z0"/>
          <w:rFonts w:ascii="Verdana" w:hAnsi="Verdana"/>
          <w:color w:val="000000"/>
          <w:sz w:val="15"/>
          <w:szCs w:val="15"/>
        </w:rPr>
        <w:t> </w:t>
      </w:r>
      <w:r>
        <w:rPr>
          <w:rStyle w:val="WW8Num3z0"/>
          <w:rFonts w:ascii="Verdana" w:hAnsi="Verdana"/>
          <w:color w:val="4682B4"/>
          <w:sz w:val="15"/>
          <w:szCs w:val="15"/>
        </w:rPr>
        <w:t>недоразвитие</w:t>
      </w:r>
      <w:r>
        <w:rPr>
          <w:rStyle w:val="WW8Num2z0"/>
          <w:rFonts w:ascii="Verdana" w:hAnsi="Verdana"/>
          <w:color w:val="000000"/>
          <w:sz w:val="15"/>
          <w:szCs w:val="15"/>
        </w:rPr>
        <w:t> </w:t>
      </w:r>
      <w:r>
        <w:rPr>
          <w:rFonts w:ascii="Verdana" w:hAnsi="Verdana"/>
          <w:color w:val="000000"/>
          <w:sz w:val="15"/>
          <w:szCs w:val="15"/>
        </w:rPr>
        <w:t>речи (ОНР), которое сопровождается незрелостью отдельных психических функций, эмоциональной неустойчивостью, указывает на факт наличия стойких нарушений</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акта, что, в свою очередь, затрудняет, а иногда вообще делает невозможным развитие коммуникативной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детей.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spellStart"/>
      <w:r>
        <w:rPr>
          <w:rStyle w:val="WW8Num3z0"/>
          <w:rFonts w:ascii="Verdana" w:hAnsi="Verdana"/>
          <w:color w:val="4682B4"/>
          <w:sz w:val="15"/>
          <w:szCs w:val="15"/>
        </w:rPr>
        <w:t>Компетентностный</w:t>
      </w:r>
      <w:proofErr w:type="spellEnd"/>
      <w:r>
        <w:rPr>
          <w:rStyle w:val="WW8Num2z0"/>
          <w:rFonts w:ascii="Verdana" w:hAnsi="Verdana"/>
          <w:color w:val="000000"/>
          <w:sz w:val="15"/>
          <w:szCs w:val="15"/>
        </w:rPr>
        <w:t> </w:t>
      </w:r>
      <w:r>
        <w:rPr>
          <w:rFonts w:ascii="Verdana" w:hAnsi="Verdana"/>
          <w:color w:val="000000"/>
          <w:sz w:val="15"/>
          <w:szCs w:val="15"/>
        </w:rPr>
        <w:t>подход, олицетворяющий сегодня инновационный процесс в образовании, соответствует принятой в большинстве развитых стран общей концепции образовательного стандарта и прямо связан с переходом — в конструировании содержания образования и систем контроля его качества — на систему ключевых</w:t>
      </w:r>
      <w:r>
        <w:rPr>
          <w:rStyle w:val="WW8Num2z0"/>
          <w:rFonts w:ascii="Verdana" w:hAnsi="Verdana"/>
          <w:color w:val="000000"/>
          <w:sz w:val="15"/>
          <w:szCs w:val="15"/>
        </w:rPr>
        <w:t> </w:t>
      </w:r>
      <w:r>
        <w:rPr>
          <w:rStyle w:val="WW8Num3z0"/>
          <w:rFonts w:ascii="Verdana" w:hAnsi="Verdana"/>
          <w:color w:val="4682B4"/>
          <w:sz w:val="15"/>
          <w:szCs w:val="15"/>
        </w:rPr>
        <w:t>компетентностей</w:t>
      </w:r>
      <w:r>
        <w:rPr>
          <w:rFonts w:ascii="Verdana" w:hAnsi="Verdana"/>
          <w:color w:val="000000"/>
          <w:sz w:val="15"/>
          <w:szCs w:val="15"/>
        </w:rPr>
        <w:t>. Образовательная компетенция - это совокупность смысловых ориентаций, знаний, умений,</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и опыта деятельности личности по отношению к определенному кругу объектов реальной действительности, необходимых для осуществления</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и социально значимой продуктивной деятельности (А.В.</w:t>
      </w:r>
      <w:r>
        <w:rPr>
          <w:rStyle w:val="WW8Num2z0"/>
          <w:rFonts w:ascii="Verdana" w:hAnsi="Verdana"/>
          <w:color w:val="000000"/>
          <w:sz w:val="15"/>
          <w:szCs w:val="15"/>
        </w:rPr>
        <w:t> </w:t>
      </w:r>
      <w:r>
        <w:rPr>
          <w:rStyle w:val="WW8Num3z0"/>
          <w:rFonts w:ascii="Verdana" w:hAnsi="Verdana"/>
          <w:color w:val="4682B4"/>
          <w:sz w:val="15"/>
          <w:szCs w:val="15"/>
        </w:rPr>
        <w:t>Хуторской</w:t>
      </w:r>
      <w:r>
        <w:rPr>
          <w:rFonts w:ascii="Verdana" w:hAnsi="Verdana"/>
          <w:color w:val="000000"/>
          <w:sz w:val="15"/>
          <w:szCs w:val="15"/>
        </w:rPr>
        <w:t xml:space="preserve">). </w:t>
      </w:r>
      <w:proofErr w:type="gramStart"/>
      <w:r>
        <w:rPr>
          <w:rFonts w:ascii="Verdana" w:hAnsi="Verdana"/>
          <w:color w:val="000000"/>
          <w:sz w:val="15"/>
          <w:szCs w:val="15"/>
        </w:rPr>
        <w:t>В состав ключевых образовательных компетенций включены ценностно-смысловая,</w:t>
      </w:r>
      <w:r>
        <w:rPr>
          <w:rStyle w:val="WW8Num2z0"/>
          <w:rFonts w:ascii="Verdana" w:hAnsi="Verdana"/>
          <w:color w:val="000000"/>
          <w:sz w:val="15"/>
          <w:szCs w:val="15"/>
        </w:rPr>
        <w:t> </w:t>
      </w:r>
      <w:r>
        <w:rPr>
          <w:rStyle w:val="WW8Num3z0"/>
          <w:rFonts w:ascii="Verdana" w:hAnsi="Verdana"/>
          <w:color w:val="4682B4"/>
          <w:sz w:val="15"/>
          <w:szCs w:val="15"/>
        </w:rPr>
        <w:t>общекультурная</w:t>
      </w:r>
      <w:r>
        <w:rPr>
          <w:rFonts w:ascii="Verdana" w:hAnsi="Verdana"/>
          <w:color w:val="000000"/>
          <w:sz w:val="15"/>
          <w:szCs w:val="15"/>
        </w:rPr>
        <w:t>, учебно-познавательная, информационная, коммуникативная, социально-трудовая и компетенция</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самосовершенствования.</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Современному подходу к определению компетентности посвящены исследования В.И.</w:t>
      </w:r>
      <w:r>
        <w:rPr>
          <w:rStyle w:val="WW8Num2z0"/>
          <w:rFonts w:ascii="Verdana" w:hAnsi="Verdana"/>
          <w:color w:val="000000"/>
          <w:sz w:val="15"/>
          <w:szCs w:val="15"/>
        </w:rPr>
        <w:t> </w:t>
      </w:r>
      <w:proofErr w:type="spellStart"/>
      <w:r>
        <w:rPr>
          <w:rStyle w:val="WW8Num3z0"/>
          <w:rFonts w:ascii="Verdana" w:hAnsi="Verdana"/>
          <w:color w:val="4682B4"/>
          <w:sz w:val="15"/>
          <w:szCs w:val="15"/>
        </w:rPr>
        <w:t>Байденко</w:t>
      </w:r>
      <w:proofErr w:type="spellEnd"/>
      <w:r>
        <w:rPr>
          <w:rFonts w:ascii="Verdana" w:hAnsi="Verdana"/>
          <w:color w:val="000000"/>
          <w:sz w:val="15"/>
          <w:szCs w:val="15"/>
        </w:rPr>
        <w:t xml:space="preserve">, Г.Э. </w:t>
      </w:r>
      <w:proofErr w:type="spellStart"/>
      <w:r>
        <w:rPr>
          <w:rFonts w:ascii="Verdana" w:hAnsi="Verdana"/>
          <w:color w:val="000000"/>
          <w:sz w:val="15"/>
          <w:szCs w:val="15"/>
        </w:rPr>
        <w:t>Белицкой</w:t>
      </w:r>
      <w:proofErr w:type="spellEnd"/>
      <w:r>
        <w:rPr>
          <w:rFonts w:ascii="Verdana" w:hAnsi="Verdana"/>
          <w:color w:val="000000"/>
          <w:sz w:val="15"/>
          <w:szCs w:val="15"/>
        </w:rPr>
        <w:t>, Н.А. Гришановой, В.К.</w:t>
      </w:r>
      <w:r>
        <w:rPr>
          <w:rStyle w:val="WW8Num2z0"/>
          <w:rFonts w:ascii="Verdana" w:hAnsi="Verdana"/>
          <w:color w:val="000000"/>
          <w:sz w:val="15"/>
          <w:szCs w:val="15"/>
        </w:rPr>
        <w:t> </w:t>
      </w:r>
      <w:proofErr w:type="spellStart"/>
      <w:r>
        <w:rPr>
          <w:rStyle w:val="WW8Num3z0"/>
          <w:rFonts w:ascii="Verdana" w:hAnsi="Verdana"/>
          <w:color w:val="4682B4"/>
          <w:sz w:val="15"/>
          <w:szCs w:val="15"/>
        </w:rPr>
        <w:t>Загвоздкина</w:t>
      </w:r>
      <w:proofErr w:type="spellEnd"/>
      <w:r>
        <w:rPr>
          <w:rFonts w:ascii="Verdana" w:hAnsi="Verdana"/>
          <w:color w:val="000000"/>
          <w:sz w:val="15"/>
          <w:szCs w:val="15"/>
        </w:rPr>
        <w:t>, И.А. Зимней, Д.А. Иванова, А.Г.</w:t>
      </w:r>
      <w:r>
        <w:rPr>
          <w:rStyle w:val="WW8Num2z0"/>
          <w:rFonts w:ascii="Verdana" w:hAnsi="Verdana"/>
          <w:color w:val="000000"/>
          <w:sz w:val="15"/>
          <w:szCs w:val="15"/>
        </w:rPr>
        <w:t> </w:t>
      </w:r>
      <w:proofErr w:type="spellStart"/>
      <w:r>
        <w:rPr>
          <w:rStyle w:val="WW8Num3z0"/>
          <w:rFonts w:ascii="Verdana" w:hAnsi="Verdana"/>
          <w:color w:val="4682B4"/>
          <w:sz w:val="15"/>
          <w:szCs w:val="15"/>
        </w:rPr>
        <w:t>Каспржак</w:t>
      </w:r>
      <w:proofErr w:type="spellEnd"/>
      <w:r>
        <w:rPr>
          <w:rFonts w:ascii="Verdana" w:hAnsi="Verdana"/>
          <w:color w:val="000000"/>
          <w:sz w:val="15"/>
          <w:szCs w:val="15"/>
        </w:rPr>
        <w:t xml:space="preserve">, Ю.Г. </w:t>
      </w:r>
      <w:proofErr w:type="spellStart"/>
      <w:r>
        <w:rPr>
          <w:rFonts w:ascii="Verdana" w:hAnsi="Verdana"/>
          <w:color w:val="000000"/>
          <w:sz w:val="15"/>
          <w:szCs w:val="15"/>
        </w:rPr>
        <w:t>Татура</w:t>
      </w:r>
      <w:proofErr w:type="spellEnd"/>
      <w:r>
        <w:rPr>
          <w:rFonts w:ascii="Verdana" w:hAnsi="Verdana"/>
          <w:color w:val="000000"/>
          <w:sz w:val="15"/>
          <w:szCs w:val="15"/>
        </w:rPr>
        <w:t>, А.В. Хуторского, И.В.</w:t>
      </w:r>
      <w:r>
        <w:rPr>
          <w:rStyle w:val="WW8Num2z0"/>
          <w:rFonts w:ascii="Verdana" w:hAnsi="Verdana"/>
          <w:color w:val="000000"/>
          <w:sz w:val="15"/>
          <w:szCs w:val="15"/>
        </w:rPr>
        <w:t> </w:t>
      </w:r>
      <w:r>
        <w:rPr>
          <w:rStyle w:val="WW8Num3z0"/>
          <w:rFonts w:ascii="Verdana" w:hAnsi="Verdana"/>
          <w:color w:val="4682B4"/>
          <w:sz w:val="15"/>
          <w:szCs w:val="15"/>
        </w:rPr>
        <w:t>Челпанова</w:t>
      </w:r>
      <w:r>
        <w:rPr>
          <w:rFonts w:ascii="Verdana" w:hAnsi="Verdana"/>
          <w:color w:val="000000"/>
          <w:sz w:val="15"/>
          <w:szCs w:val="15"/>
        </w:rPr>
        <w:t xml:space="preserve">, В.Д. </w:t>
      </w:r>
      <w:proofErr w:type="spellStart"/>
      <w:r>
        <w:rPr>
          <w:rFonts w:ascii="Verdana" w:hAnsi="Verdana"/>
          <w:color w:val="000000"/>
          <w:sz w:val="15"/>
          <w:szCs w:val="15"/>
        </w:rPr>
        <w:t>Шадрикова</w:t>
      </w:r>
      <w:proofErr w:type="spellEnd"/>
      <w:r>
        <w:rPr>
          <w:rFonts w:ascii="Verdana" w:hAnsi="Verdana"/>
          <w:color w:val="000000"/>
          <w:sz w:val="15"/>
          <w:szCs w:val="15"/>
        </w:rPr>
        <w:t xml:space="preserve">, С.Е. Шишова и др. Очевидный интерес представляют результаты, полученные зарубежными авторами (Дж. </w:t>
      </w:r>
      <w:proofErr w:type="spellStart"/>
      <w:r>
        <w:rPr>
          <w:rFonts w:ascii="Verdana" w:hAnsi="Verdana"/>
          <w:color w:val="000000"/>
          <w:sz w:val="15"/>
          <w:szCs w:val="15"/>
        </w:rPr>
        <w:t>Берч</w:t>
      </w:r>
      <w:proofErr w:type="spellEnd"/>
      <w:r>
        <w:rPr>
          <w:rFonts w:ascii="Verdana" w:hAnsi="Verdana"/>
          <w:color w:val="000000"/>
          <w:sz w:val="15"/>
          <w:szCs w:val="15"/>
        </w:rPr>
        <w:t xml:space="preserve">, Ш. Дери, Дж. </w:t>
      </w:r>
      <w:proofErr w:type="spellStart"/>
      <w:r>
        <w:rPr>
          <w:rFonts w:ascii="Verdana" w:hAnsi="Verdana"/>
          <w:color w:val="000000"/>
          <w:sz w:val="15"/>
          <w:szCs w:val="15"/>
        </w:rPr>
        <w:t>Каллаган</w:t>
      </w:r>
      <w:proofErr w:type="spellEnd"/>
      <w:r>
        <w:rPr>
          <w:rFonts w:ascii="Verdana" w:hAnsi="Verdana"/>
          <w:color w:val="000000"/>
          <w:sz w:val="15"/>
          <w:szCs w:val="15"/>
        </w:rPr>
        <w:t xml:space="preserve">, Р. </w:t>
      </w:r>
      <w:proofErr w:type="spellStart"/>
      <w:r>
        <w:rPr>
          <w:rFonts w:ascii="Verdana" w:hAnsi="Verdana"/>
          <w:color w:val="000000"/>
          <w:sz w:val="15"/>
          <w:szCs w:val="15"/>
        </w:rPr>
        <w:t>Кантер</w:t>
      </w:r>
      <w:proofErr w:type="spellEnd"/>
      <w:proofErr w:type="gramEnd"/>
      <w:r>
        <w:rPr>
          <w:rFonts w:ascii="Verdana" w:hAnsi="Verdana"/>
          <w:color w:val="000000"/>
          <w:sz w:val="15"/>
          <w:szCs w:val="15"/>
        </w:rPr>
        <w:t xml:space="preserve">, А. Кларк, </w:t>
      </w:r>
      <w:proofErr w:type="gramStart"/>
      <w:r>
        <w:rPr>
          <w:rFonts w:ascii="Verdana" w:hAnsi="Verdana"/>
          <w:color w:val="000000"/>
          <w:sz w:val="15"/>
          <w:szCs w:val="15"/>
        </w:rPr>
        <w:t>Дж</w:t>
      </w:r>
      <w:proofErr w:type="gramEnd"/>
      <w:r>
        <w:rPr>
          <w:rFonts w:ascii="Verdana" w:hAnsi="Verdana"/>
          <w:color w:val="000000"/>
          <w:sz w:val="15"/>
          <w:szCs w:val="15"/>
        </w:rPr>
        <w:t xml:space="preserve">. Равен, Н. Хомский, Х.-Г. </w:t>
      </w:r>
      <w:proofErr w:type="spellStart"/>
      <w:r>
        <w:rPr>
          <w:rFonts w:ascii="Verdana" w:hAnsi="Verdana"/>
          <w:color w:val="000000"/>
          <w:sz w:val="15"/>
          <w:szCs w:val="15"/>
        </w:rPr>
        <w:t>Хофман</w:t>
      </w:r>
      <w:proofErr w:type="spellEnd"/>
      <w:r>
        <w:rPr>
          <w:rFonts w:ascii="Verdana" w:hAnsi="Verdana"/>
          <w:color w:val="000000"/>
          <w:sz w:val="15"/>
          <w:szCs w:val="15"/>
        </w:rPr>
        <w:t xml:space="preserve">, Д. </w:t>
      </w:r>
      <w:proofErr w:type="spellStart"/>
      <w:r>
        <w:rPr>
          <w:rFonts w:ascii="Verdana" w:hAnsi="Verdana"/>
          <w:color w:val="000000"/>
          <w:sz w:val="15"/>
          <w:szCs w:val="15"/>
        </w:rPr>
        <w:t>Шон</w:t>
      </w:r>
      <w:proofErr w:type="spellEnd"/>
      <w:r>
        <w:rPr>
          <w:rFonts w:ascii="Verdana" w:hAnsi="Verdana"/>
          <w:color w:val="000000"/>
          <w:sz w:val="15"/>
          <w:szCs w:val="15"/>
        </w:rPr>
        <w:t>,</w:t>
      </w:r>
      <w:r>
        <w:rPr>
          <w:rStyle w:val="WW8Num2z0"/>
          <w:rFonts w:ascii="Verdana" w:hAnsi="Verdana"/>
          <w:color w:val="000000"/>
          <w:sz w:val="15"/>
          <w:szCs w:val="15"/>
        </w:rPr>
        <w:t> </w:t>
      </w:r>
      <w:proofErr w:type="spellStart"/>
      <w:r>
        <w:rPr>
          <w:rStyle w:val="WW8Num3z0"/>
          <w:rFonts w:ascii="Verdana" w:hAnsi="Verdana"/>
          <w:color w:val="4682B4"/>
          <w:sz w:val="15"/>
          <w:szCs w:val="15"/>
        </w:rPr>
        <w:t>Эрпенбек</w:t>
      </w:r>
      <w:proofErr w:type="spellEnd"/>
      <w:r>
        <w:rPr>
          <w:rFonts w:ascii="Verdana" w:hAnsi="Verdana"/>
          <w:color w:val="000000"/>
          <w:sz w:val="15"/>
          <w:szCs w:val="15"/>
        </w:rPr>
        <w:t xml:space="preserve">, </w:t>
      </w:r>
      <w:proofErr w:type="spellStart"/>
      <w:r>
        <w:rPr>
          <w:rFonts w:ascii="Verdana" w:hAnsi="Verdana"/>
          <w:color w:val="000000"/>
          <w:sz w:val="15"/>
          <w:szCs w:val="15"/>
        </w:rPr>
        <w:t>Bachman</w:t>
      </w:r>
      <w:proofErr w:type="spellEnd"/>
      <w:r>
        <w:rPr>
          <w:rFonts w:ascii="Verdana" w:hAnsi="Verdana"/>
          <w:color w:val="000000"/>
          <w:sz w:val="15"/>
          <w:szCs w:val="15"/>
        </w:rPr>
        <w:t xml:space="preserve">, </w:t>
      </w:r>
      <w:proofErr w:type="spellStart"/>
      <w:r>
        <w:rPr>
          <w:rFonts w:ascii="Verdana" w:hAnsi="Verdana"/>
          <w:color w:val="000000"/>
          <w:sz w:val="15"/>
          <w:szCs w:val="15"/>
        </w:rPr>
        <w:t>Flanagar</w:t>
      </w:r>
      <w:proofErr w:type="spellEnd"/>
      <w:r>
        <w:rPr>
          <w:rFonts w:ascii="Verdana" w:hAnsi="Verdana"/>
          <w:color w:val="000000"/>
          <w:sz w:val="15"/>
          <w:szCs w:val="15"/>
        </w:rPr>
        <w:t xml:space="preserve">, </w:t>
      </w:r>
      <w:proofErr w:type="spellStart"/>
      <w:r>
        <w:rPr>
          <w:rFonts w:ascii="Verdana" w:hAnsi="Verdana"/>
          <w:color w:val="000000"/>
          <w:sz w:val="15"/>
          <w:szCs w:val="15"/>
        </w:rPr>
        <w:t>Goodlad</w:t>
      </w:r>
      <w:proofErr w:type="spellEnd"/>
      <w:r>
        <w:rPr>
          <w:rFonts w:ascii="Verdana" w:hAnsi="Verdana"/>
          <w:color w:val="000000"/>
          <w:sz w:val="15"/>
          <w:szCs w:val="15"/>
        </w:rPr>
        <w:t xml:space="preserve">, </w:t>
      </w:r>
      <w:proofErr w:type="spellStart"/>
      <w:r>
        <w:rPr>
          <w:rFonts w:ascii="Verdana" w:hAnsi="Verdana"/>
          <w:color w:val="000000"/>
          <w:sz w:val="15"/>
          <w:szCs w:val="15"/>
        </w:rPr>
        <w:t>Fraley</w:t>
      </w:r>
      <w:proofErr w:type="spellEnd"/>
      <w:r>
        <w:rPr>
          <w:rFonts w:ascii="Verdana" w:hAnsi="Verdana"/>
          <w:color w:val="000000"/>
          <w:sz w:val="15"/>
          <w:szCs w:val="15"/>
        </w:rPr>
        <w:t xml:space="preserve">, T.G. </w:t>
      </w:r>
      <w:proofErr w:type="spellStart"/>
      <w:proofErr w:type="gramStart"/>
      <w:r>
        <w:rPr>
          <w:rFonts w:ascii="Verdana" w:hAnsi="Verdana"/>
          <w:color w:val="000000"/>
          <w:sz w:val="15"/>
          <w:szCs w:val="15"/>
        </w:rPr>
        <w:t>Roos</w:t>
      </w:r>
      <w:proofErr w:type="spellEnd"/>
      <w:r>
        <w:rPr>
          <w:rFonts w:ascii="Verdana" w:hAnsi="Verdana"/>
          <w:color w:val="000000"/>
          <w:sz w:val="15"/>
          <w:szCs w:val="15"/>
        </w:rPr>
        <w:t xml:space="preserve">, </w:t>
      </w:r>
      <w:proofErr w:type="spellStart"/>
      <w:r>
        <w:rPr>
          <w:rFonts w:ascii="Verdana" w:hAnsi="Verdana"/>
          <w:color w:val="000000"/>
          <w:sz w:val="15"/>
          <w:szCs w:val="15"/>
        </w:rPr>
        <w:t>Steinberg</w:t>
      </w:r>
      <w:proofErr w:type="spellEnd"/>
      <w:r>
        <w:rPr>
          <w:rFonts w:ascii="Verdana" w:hAnsi="Verdana"/>
          <w:color w:val="000000"/>
          <w:sz w:val="15"/>
          <w:szCs w:val="15"/>
        </w:rPr>
        <w:t>).</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Проблема коммуникативной компетентности рассматривается специалистами в таких аспектах как: сущность и структура коммуникативной компетентности (О.А.</w:t>
      </w:r>
      <w:r>
        <w:rPr>
          <w:rStyle w:val="WW8Num2z0"/>
          <w:rFonts w:ascii="Verdana" w:hAnsi="Verdana"/>
          <w:color w:val="000000"/>
          <w:sz w:val="15"/>
          <w:szCs w:val="15"/>
        </w:rPr>
        <w:t> </w:t>
      </w:r>
      <w:r>
        <w:rPr>
          <w:rStyle w:val="WW8Num3z0"/>
          <w:rFonts w:ascii="Verdana" w:hAnsi="Verdana"/>
          <w:color w:val="4682B4"/>
          <w:sz w:val="15"/>
          <w:szCs w:val="15"/>
        </w:rPr>
        <w:t>Анисимова</w:t>
      </w:r>
      <w:r>
        <w:rPr>
          <w:rFonts w:ascii="Verdana" w:hAnsi="Verdana"/>
          <w:color w:val="000000"/>
          <w:sz w:val="15"/>
          <w:szCs w:val="15"/>
        </w:rPr>
        <w:t xml:space="preserve">, Н.Н. Богомолова, И.В. </w:t>
      </w:r>
      <w:proofErr w:type="spellStart"/>
      <w:r>
        <w:rPr>
          <w:rFonts w:ascii="Verdana" w:hAnsi="Verdana"/>
          <w:color w:val="000000"/>
          <w:sz w:val="15"/>
          <w:szCs w:val="15"/>
        </w:rPr>
        <w:t>Гришняева</w:t>
      </w:r>
      <w:proofErr w:type="spellEnd"/>
      <w:r>
        <w:rPr>
          <w:rFonts w:ascii="Verdana" w:hAnsi="Verdana"/>
          <w:color w:val="000000"/>
          <w:sz w:val="15"/>
          <w:szCs w:val="15"/>
        </w:rPr>
        <w:t>, С.И.</w:t>
      </w:r>
      <w:r>
        <w:rPr>
          <w:rStyle w:val="WW8Num2z0"/>
          <w:rFonts w:ascii="Verdana" w:hAnsi="Verdana"/>
          <w:color w:val="000000"/>
          <w:sz w:val="15"/>
          <w:szCs w:val="15"/>
        </w:rPr>
        <w:t> </w:t>
      </w:r>
      <w:r>
        <w:rPr>
          <w:rStyle w:val="WW8Num3z0"/>
          <w:rFonts w:ascii="Verdana" w:hAnsi="Verdana"/>
          <w:color w:val="4682B4"/>
          <w:sz w:val="15"/>
          <w:szCs w:val="15"/>
        </w:rPr>
        <w:t>Дубов</w:t>
      </w:r>
      <w:r>
        <w:rPr>
          <w:rFonts w:ascii="Verdana" w:hAnsi="Verdana"/>
          <w:color w:val="000000"/>
          <w:sz w:val="15"/>
          <w:szCs w:val="15"/>
        </w:rPr>
        <w:t xml:space="preserve">, Ю.Н. </w:t>
      </w:r>
      <w:r>
        <w:rPr>
          <w:rFonts w:ascii="Verdana" w:hAnsi="Verdana"/>
          <w:color w:val="000000"/>
          <w:sz w:val="15"/>
          <w:szCs w:val="15"/>
        </w:rPr>
        <w:lastRenderedPageBreak/>
        <w:t>Емельянов, A.M.</w:t>
      </w:r>
      <w:proofErr w:type="gramEnd"/>
      <w:r>
        <w:rPr>
          <w:rFonts w:ascii="Verdana" w:hAnsi="Verdana"/>
          <w:color w:val="000000"/>
          <w:sz w:val="15"/>
          <w:szCs w:val="15"/>
        </w:rPr>
        <w:t xml:space="preserve"> Еропкин, С.И.</w:t>
      </w:r>
      <w:r>
        <w:rPr>
          <w:rStyle w:val="WW8Num2z0"/>
          <w:rFonts w:ascii="Verdana" w:hAnsi="Verdana"/>
          <w:color w:val="000000"/>
          <w:sz w:val="15"/>
          <w:szCs w:val="15"/>
        </w:rPr>
        <w:t> </w:t>
      </w:r>
      <w:r>
        <w:rPr>
          <w:rStyle w:val="WW8Num3z0"/>
          <w:rFonts w:ascii="Verdana" w:hAnsi="Verdana"/>
          <w:color w:val="4682B4"/>
          <w:sz w:val="15"/>
          <w:szCs w:val="15"/>
        </w:rPr>
        <w:t>Ершова</w:t>
      </w:r>
      <w:r>
        <w:rPr>
          <w:rFonts w:ascii="Verdana" w:hAnsi="Verdana"/>
          <w:color w:val="000000"/>
          <w:sz w:val="15"/>
          <w:szCs w:val="15"/>
        </w:rPr>
        <w:t xml:space="preserve">, Т.А. Кривченко, Б.Д. </w:t>
      </w:r>
      <w:proofErr w:type="spellStart"/>
      <w:r>
        <w:rPr>
          <w:rFonts w:ascii="Verdana" w:hAnsi="Verdana"/>
          <w:color w:val="000000"/>
          <w:sz w:val="15"/>
          <w:szCs w:val="15"/>
        </w:rPr>
        <w:t>Парыгин</w:t>
      </w:r>
      <w:proofErr w:type="spellEnd"/>
      <w:r>
        <w:rPr>
          <w:rFonts w:ascii="Verdana" w:hAnsi="Verdana"/>
          <w:color w:val="000000"/>
          <w:sz w:val="15"/>
          <w:szCs w:val="15"/>
        </w:rPr>
        <w:t>, Т.И.</w:t>
      </w:r>
      <w:r>
        <w:rPr>
          <w:rStyle w:val="WW8Num2z0"/>
          <w:rFonts w:ascii="Verdana" w:hAnsi="Verdana"/>
          <w:color w:val="000000"/>
          <w:sz w:val="15"/>
          <w:szCs w:val="15"/>
        </w:rPr>
        <w:t> </w:t>
      </w:r>
      <w:r>
        <w:rPr>
          <w:rStyle w:val="WW8Num3z0"/>
          <w:rFonts w:ascii="Verdana" w:hAnsi="Verdana"/>
          <w:color w:val="4682B4"/>
          <w:sz w:val="15"/>
          <w:szCs w:val="15"/>
        </w:rPr>
        <w:t>Шульга</w:t>
      </w:r>
      <w:r>
        <w:rPr>
          <w:rFonts w:ascii="Verdana" w:hAnsi="Verdana"/>
          <w:color w:val="000000"/>
          <w:sz w:val="15"/>
          <w:szCs w:val="15"/>
        </w:rPr>
        <w:t>); специфика коммуникативной компетентности (А.А.</w:t>
      </w:r>
      <w:r>
        <w:rPr>
          <w:rStyle w:val="WW8Num2z0"/>
          <w:rFonts w:ascii="Verdana" w:hAnsi="Verdana"/>
          <w:color w:val="000000"/>
          <w:sz w:val="15"/>
          <w:szCs w:val="15"/>
        </w:rPr>
        <w:t> </w:t>
      </w:r>
      <w:proofErr w:type="spellStart"/>
      <w:r>
        <w:rPr>
          <w:rStyle w:val="WW8Num3z0"/>
          <w:rFonts w:ascii="Verdana" w:hAnsi="Verdana"/>
          <w:color w:val="4682B4"/>
          <w:sz w:val="15"/>
          <w:szCs w:val="15"/>
        </w:rPr>
        <w:t>Бодалев</w:t>
      </w:r>
      <w:proofErr w:type="spellEnd"/>
      <w:r>
        <w:rPr>
          <w:rFonts w:ascii="Verdana" w:hAnsi="Verdana"/>
          <w:color w:val="000000"/>
          <w:sz w:val="15"/>
          <w:szCs w:val="15"/>
        </w:rPr>
        <w:t xml:space="preserve">, В.И. </w:t>
      </w:r>
      <w:proofErr w:type="spellStart"/>
      <w:r>
        <w:rPr>
          <w:rFonts w:ascii="Verdana" w:hAnsi="Verdana"/>
          <w:color w:val="000000"/>
          <w:sz w:val="15"/>
          <w:szCs w:val="15"/>
        </w:rPr>
        <w:t>Загвязинский</w:t>
      </w:r>
      <w:proofErr w:type="spellEnd"/>
      <w:r>
        <w:rPr>
          <w:rFonts w:ascii="Verdana" w:hAnsi="Verdana"/>
          <w:color w:val="000000"/>
          <w:sz w:val="15"/>
          <w:szCs w:val="15"/>
        </w:rPr>
        <w:t xml:space="preserve">, М.С. Каган, В.И. </w:t>
      </w:r>
      <w:proofErr w:type="spellStart"/>
      <w:r>
        <w:rPr>
          <w:rFonts w:ascii="Verdana" w:hAnsi="Verdana"/>
          <w:color w:val="000000"/>
          <w:sz w:val="15"/>
          <w:szCs w:val="15"/>
        </w:rPr>
        <w:t>Кашницкая</w:t>
      </w:r>
      <w:proofErr w:type="spellEnd"/>
      <w:r>
        <w:rPr>
          <w:rFonts w:ascii="Verdana" w:hAnsi="Verdana"/>
          <w:color w:val="000000"/>
          <w:sz w:val="15"/>
          <w:szCs w:val="15"/>
        </w:rPr>
        <w:t>, И.Д.</w:t>
      </w:r>
      <w:r>
        <w:rPr>
          <w:rStyle w:val="WW8Num2z0"/>
          <w:rFonts w:ascii="Verdana" w:hAnsi="Verdana"/>
          <w:color w:val="000000"/>
          <w:sz w:val="15"/>
          <w:szCs w:val="15"/>
        </w:rPr>
        <w:t> </w:t>
      </w:r>
      <w:r>
        <w:rPr>
          <w:rStyle w:val="WW8Num3z0"/>
          <w:rFonts w:ascii="Verdana" w:hAnsi="Verdana"/>
          <w:color w:val="4682B4"/>
          <w:sz w:val="15"/>
          <w:szCs w:val="15"/>
        </w:rPr>
        <w:t>Ладанов</w:t>
      </w:r>
      <w:r>
        <w:rPr>
          <w:rFonts w:ascii="Verdana" w:hAnsi="Verdana"/>
          <w:color w:val="000000"/>
          <w:sz w:val="15"/>
          <w:szCs w:val="15"/>
        </w:rPr>
        <w:t>, И.В.</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spellStart"/>
      <w:r>
        <w:rPr>
          <w:rFonts w:ascii="Verdana" w:hAnsi="Verdana"/>
          <w:color w:val="000000"/>
          <w:sz w:val="15"/>
          <w:szCs w:val="15"/>
        </w:rPr>
        <w:t>Макаровская</w:t>
      </w:r>
      <w:proofErr w:type="spellEnd"/>
      <w:r>
        <w:rPr>
          <w:rFonts w:ascii="Verdana" w:hAnsi="Verdana"/>
          <w:color w:val="000000"/>
          <w:sz w:val="15"/>
          <w:szCs w:val="15"/>
        </w:rPr>
        <w:t>, JI.A.</w:t>
      </w:r>
      <w:r>
        <w:rPr>
          <w:rStyle w:val="WW8Num2z0"/>
          <w:rFonts w:ascii="Verdana" w:hAnsi="Verdana"/>
          <w:color w:val="000000"/>
          <w:sz w:val="15"/>
          <w:szCs w:val="15"/>
        </w:rPr>
        <w:t> </w:t>
      </w:r>
      <w:r>
        <w:rPr>
          <w:rStyle w:val="WW8Num3z0"/>
          <w:rFonts w:ascii="Verdana" w:hAnsi="Verdana"/>
          <w:color w:val="4682B4"/>
          <w:sz w:val="15"/>
          <w:szCs w:val="15"/>
        </w:rPr>
        <w:t>Петровская</w:t>
      </w:r>
      <w:r>
        <w:rPr>
          <w:rFonts w:ascii="Verdana" w:hAnsi="Verdana"/>
          <w:color w:val="000000"/>
          <w:sz w:val="15"/>
          <w:szCs w:val="15"/>
        </w:rPr>
        <w:t>), особенности формирования коммуникативной компетентности дошкольников (А.П.</w:t>
      </w:r>
      <w:r>
        <w:rPr>
          <w:rStyle w:val="WW8Num2z0"/>
          <w:rFonts w:ascii="Verdana" w:hAnsi="Verdana"/>
          <w:color w:val="000000"/>
          <w:sz w:val="15"/>
          <w:szCs w:val="15"/>
        </w:rPr>
        <w:t> </w:t>
      </w:r>
      <w:r>
        <w:rPr>
          <w:rStyle w:val="WW8Num3z0"/>
          <w:rFonts w:ascii="Verdana" w:hAnsi="Verdana"/>
          <w:color w:val="4682B4"/>
          <w:sz w:val="15"/>
          <w:szCs w:val="15"/>
        </w:rPr>
        <w:t>Воронова</w:t>
      </w:r>
      <w:r>
        <w:rPr>
          <w:rFonts w:ascii="Verdana" w:hAnsi="Verdana"/>
          <w:color w:val="000000"/>
          <w:sz w:val="15"/>
          <w:szCs w:val="15"/>
        </w:rPr>
        <w:t xml:space="preserve">, Б.М. </w:t>
      </w:r>
      <w:proofErr w:type="spellStart"/>
      <w:r>
        <w:rPr>
          <w:rFonts w:ascii="Verdana" w:hAnsi="Verdana"/>
          <w:color w:val="000000"/>
          <w:sz w:val="15"/>
          <w:szCs w:val="15"/>
        </w:rPr>
        <w:t>Гриншпун</w:t>
      </w:r>
      <w:proofErr w:type="spellEnd"/>
      <w:r>
        <w:rPr>
          <w:rFonts w:ascii="Verdana" w:hAnsi="Verdana"/>
          <w:color w:val="000000"/>
          <w:sz w:val="15"/>
          <w:szCs w:val="15"/>
        </w:rPr>
        <w:t xml:space="preserve">, О.В. </w:t>
      </w:r>
      <w:proofErr w:type="spellStart"/>
      <w:r>
        <w:rPr>
          <w:rFonts w:ascii="Verdana" w:hAnsi="Verdana"/>
          <w:color w:val="000000"/>
          <w:sz w:val="15"/>
          <w:szCs w:val="15"/>
        </w:rPr>
        <w:t>Защиринская</w:t>
      </w:r>
      <w:proofErr w:type="spellEnd"/>
      <w:r>
        <w:rPr>
          <w:rFonts w:ascii="Verdana" w:hAnsi="Verdana"/>
          <w:color w:val="000000"/>
          <w:sz w:val="15"/>
          <w:szCs w:val="15"/>
        </w:rPr>
        <w:t>, Т.А.</w:t>
      </w:r>
      <w:r>
        <w:rPr>
          <w:rStyle w:val="WW8Num2z0"/>
          <w:rFonts w:ascii="Verdana" w:hAnsi="Verdana"/>
          <w:color w:val="000000"/>
          <w:sz w:val="15"/>
          <w:szCs w:val="15"/>
        </w:rPr>
        <w:t> </w:t>
      </w:r>
      <w:r>
        <w:rPr>
          <w:rStyle w:val="WW8Num3z0"/>
          <w:rFonts w:ascii="Verdana" w:hAnsi="Verdana"/>
          <w:color w:val="4682B4"/>
          <w:sz w:val="15"/>
          <w:szCs w:val="15"/>
        </w:rPr>
        <w:t>Нилова</w:t>
      </w:r>
      <w:r>
        <w:rPr>
          <w:rFonts w:ascii="Verdana" w:hAnsi="Verdana"/>
          <w:color w:val="000000"/>
          <w:sz w:val="15"/>
          <w:szCs w:val="15"/>
        </w:rPr>
        <w:t>, О.С. Павлова, В.И. Селиверстов, JI.M.</w:t>
      </w:r>
      <w:r>
        <w:rPr>
          <w:rStyle w:val="WW8Num2z0"/>
          <w:rFonts w:ascii="Verdana" w:hAnsi="Verdana"/>
          <w:color w:val="000000"/>
          <w:sz w:val="15"/>
          <w:szCs w:val="15"/>
        </w:rPr>
        <w:t> </w:t>
      </w:r>
      <w:proofErr w:type="gramStart"/>
      <w:r>
        <w:rPr>
          <w:rStyle w:val="WW8Num3z0"/>
          <w:rFonts w:ascii="Verdana" w:hAnsi="Verdana"/>
          <w:color w:val="4682B4"/>
          <w:sz w:val="15"/>
          <w:szCs w:val="15"/>
        </w:rPr>
        <w:t>Шипицына</w:t>
      </w:r>
      <w:r>
        <w:rPr>
          <w:rFonts w:ascii="Verdana" w:hAnsi="Verdana"/>
          <w:color w:val="000000"/>
          <w:sz w:val="15"/>
          <w:szCs w:val="15"/>
        </w:rPr>
        <w:t>, Н.М. Юрьева).</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Рассматриваются также различные аспекты формирования коммуникативных умений в образовательном процессе с позиций психологии (Е.В.</w:t>
      </w:r>
      <w:r>
        <w:rPr>
          <w:rStyle w:val="WW8Num2z0"/>
          <w:rFonts w:ascii="Verdana" w:hAnsi="Verdana"/>
          <w:color w:val="000000"/>
          <w:sz w:val="15"/>
          <w:szCs w:val="15"/>
        </w:rPr>
        <w:t> </w:t>
      </w:r>
      <w:proofErr w:type="spellStart"/>
      <w:r>
        <w:rPr>
          <w:rStyle w:val="WW8Num3z0"/>
          <w:rFonts w:ascii="Verdana" w:hAnsi="Verdana"/>
          <w:color w:val="4682B4"/>
          <w:sz w:val="15"/>
          <w:szCs w:val="15"/>
        </w:rPr>
        <w:t>Коблянская</w:t>
      </w:r>
      <w:proofErr w:type="spellEnd"/>
      <w:r>
        <w:rPr>
          <w:rFonts w:ascii="Verdana" w:hAnsi="Verdana"/>
          <w:color w:val="000000"/>
          <w:sz w:val="15"/>
          <w:szCs w:val="15"/>
        </w:rPr>
        <w:t xml:space="preserve">, И.В. </w:t>
      </w:r>
      <w:proofErr w:type="spellStart"/>
      <w:r>
        <w:rPr>
          <w:rFonts w:ascii="Verdana" w:hAnsi="Verdana"/>
          <w:color w:val="000000"/>
          <w:sz w:val="15"/>
          <w:szCs w:val="15"/>
        </w:rPr>
        <w:t>Лабутова</w:t>
      </w:r>
      <w:proofErr w:type="spellEnd"/>
      <w:r>
        <w:rPr>
          <w:rFonts w:ascii="Verdana" w:hAnsi="Verdana"/>
          <w:color w:val="000000"/>
          <w:sz w:val="15"/>
          <w:szCs w:val="15"/>
        </w:rPr>
        <w:t>, Р.А. Максимова)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xml:space="preserve">(Л.А. </w:t>
      </w:r>
      <w:proofErr w:type="spellStart"/>
      <w:r>
        <w:rPr>
          <w:rFonts w:ascii="Verdana" w:hAnsi="Verdana"/>
          <w:color w:val="000000"/>
          <w:sz w:val="15"/>
          <w:szCs w:val="15"/>
        </w:rPr>
        <w:t>Аухадеева</w:t>
      </w:r>
      <w:proofErr w:type="spellEnd"/>
      <w:r>
        <w:rPr>
          <w:rFonts w:ascii="Verdana" w:hAnsi="Verdana"/>
          <w:color w:val="000000"/>
          <w:sz w:val="15"/>
          <w:szCs w:val="15"/>
        </w:rPr>
        <w:t xml:space="preserve">, Е.Е. </w:t>
      </w:r>
      <w:proofErr w:type="spellStart"/>
      <w:r>
        <w:rPr>
          <w:rFonts w:ascii="Verdana" w:hAnsi="Verdana"/>
          <w:color w:val="000000"/>
          <w:sz w:val="15"/>
          <w:szCs w:val="15"/>
        </w:rPr>
        <w:t>Боровкова</w:t>
      </w:r>
      <w:proofErr w:type="spellEnd"/>
      <w:r>
        <w:rPr>
          <w:rFonts w:ascii="Verdana" w:hAnsi="Verdana"/>
          <w:color w:val="000000"/>
          <w:sz w:val="15"/>
          <w:szCs w:val="15"/>
        </w:rPr>
        <w:t>, М.Е.</w:t>
      </w:r>
      <w:r>
        <w:rPr>
          <w:rStyle w:val="WW8Num2z0"/>
          <w:rFonts w:ascii="Verdana" w:hAnsi="Verdana"/>
          <w:color w:val="000000"/>
          <w:sz w:val="15"/>
          <w:szCs w:val="15"/>
        </w:rPr>
        <w:t> </w:t>
      </w:r>
      <w:r>
        <w:rPr>
          <w:rStyle w:val="WW8Num3z0"/>
          <w:rFonts w:ascii="Verdana" w:hAnsi="Verdana"/>
          <w:color w:val="4682B4"/>
          <w:sz w:val="15"/>
          <w:szCs w:val="15"/>
        </w:rPr>
        <w:t>Дашкин</w:t>
      </w:r>
      <w:r>
        <w:rPr>
          <w:rFonts w:ascii="Verdana" w:hAnsi="Verdana"/>
          <w:color w:val="000000"/>
          <w:sz w:val="15"/>
          <w:szCs w:val="15"/>
        </w:rPr>
        <w:t>, Ю.Н. Емельянов), а также вопросы формирования и развития коммуникативных способностей (И.А.</w:t>
      </w:r>
      <w:r>
        <w:rPr>
          <w:rStyle w:val="WW8Num2z0"/>
          <w:rFonts w:ascii="Verdana" w:hAnsi="Verdana"/>
          <w:color w:val="000000"/>
          <w:sz w:val="15"/>
          <w:szCs w:val="15"/>
        </w:rPr>
        <w:t> </w:t>
      </w:r>
      <w:r>
        <w:rPr>
          <w:rStyle w:val="WW8Num3z0"/>
          <w:rFonts w:ascii="Verdana" w:hAnsi="Verdana"/>
          <w:color w:val="4682B4"/>
          <w:sz w:val="15"/>
          <w:szCs w:val="15"/>
        </w:rPr>
        <w:t>Алексеев</w:t>
      </w:r>
      <w:r>
        <w:rPr>
          <w:rFonts w:ascii="Verdana" w:hAnsi="Verdana"/>
          <w:color w:val="000000"/>
          <w:sz w:val="15"/>
          <w:szCs w:val="15"/>
        </w:rPr>
        <w:t>, В.А. Сонин, В.Н. Снетков, Е.С.</w:t>
      </w:r>
      <w:r>
        <w:rPr>
          <w:rStyle w:val="WW8Num2z0"/>
          <w:rFonts w:ascii="Verdana" w:hAnsi="Verdana"/>
          <w:color w:val="000000"/>
          <w:sz w:val="15"/>
          <w:szCs w:val="15"/>
        </w:rPr>
        <w:t> </w:t>
      </w:r>
      <w:proofErr w:type="spellStart"/>
      <w:r>
        <w:rPr>
          <w:rStyle w:val="WW8Num3z0"/>
          <w:rFonts w:ascii="Verdana" w:hAnsi="Verdana"/>
          <w:color w:val="4682B4"/>
          <w:sz w:val="15"/>
          <w:szCs w:val="15"/>
        </w:rPr>
        <w:t>Яхонтова</w:t>
      </w:r>
      <w:proofErr w:type="spellEnd"/>
      <w:r>
        <w:rPr>
          <w:rFonts w:ascii="Verdana" w:hAnsi="Verdana"/>
          <w:color w:val="000000"/>
          <w:sz w:val="15"/>
          <w:szCs w:val="15"/>
        </w:rPr>
        <w:t>, Л.В. Куликова), формирование</w:t>
      </w:r>
      <w:proofErr w:type="gramEnd"/>
      <w:r>
        <w:rPr>
          <w:rFonts w:ascii="Verdana" w:hAnsi="Verdana"/>
          <w:color w:val="000000"/>
          <w:sz w:val="15"/>
          <w:szCs w:val="15"/>
        </w:rPr>
        <w:t xml:space="preserve"> коммуникативных умений в процессе</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 xml:space="preserve">игры, разработана их классификация (Л.Р. </w:t>
      </w:r>
      <w:proofErr w:type="spellStart"/>
      <w:r>
        <w:rPr>
          <w:rFonts w:ascii="Verdana" w:hAnsi="Verdana"/>
          <w:color w:val="000000"/>
          <w:sz w:val="15"/>
          <w:szCs w:val="15"/>
        </w:rPr>
        <w:t>Муниярова</w:t>
      </w:r>
      <w:proofErr w:type="spell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приемы актуализации коммуникативных знаний и умений (О.А.</w:t>
      </w:r>
      <w:r>
        <w:rPr>
          <w:rStyle w:val="WW8Num2z0"/>
          <w:rFonts w:ascii="Verdana" w:hAnsi="Verdana"/>
          <w:color w:val="000000"/>
          <w:sz w:val="15"/>
          <w:szCs w:val="15"/>
        </w:rPr>
        <w:t> </w:t>
      </w:r>
      <w:proofErr w:type="spellStart"/>
      <w:r>
        <w:rPr>
          <w:rStyle w:val="WW8Num3z0"/>
          <w:rFonts w:ascii="Verdana" w:hAnsi="Verdana"/>
          <w:color w:val="4682B4"/>
          <w:sz w:val="15"/>
          <w:szCs w:val="15"/>
        </w:rPr>
        <w:t>Веселкова</w:t>
      </w:r>
      <w:proofErr w:type="spellEnd"/>
      <w:r>
        <w:rPr>
          <w:rFonts w:ascii="Verdana" w:hAnsi="Verdana"/>
          <w:color w:val="000000"/>
          <w:sz w:val="15"/>
          <w:szCs w:val="15"/>
        </w:rPr>
        <w:t>), рассмотрены условия формирования социальной активности детей (В.А.</w:t>
      </w:r>
      <w:r>
        <w:rPr>
          <w:rStyle w:val="WW8Num2z0"/>
          <w:rFonts w:ascii="Verdana" w:hAnsi="Verdana"/>
          <w:color w:val="000000"/>
          <w:sz w:val="15"/>
          <w:szCs w:val="15"/>
        </w:rPr>
        <w:t> </w:t>
      </w:r>
      <w:proofErr w:type="spellStart"/>
      <w:r>
        <w:rPr>
          <w:rStyle w:val="WW8Num3z0"/>
          <w:rFonts w:ascii="Verdana" w:hAnsi="Verdana"/>
          <w:color w:val="4682B4"/>
          <w:sz w:val="15"/>
          <w:szCs w:val="15"/>
        </w:rPr>
        <w:t>Ситаров</w:t>
      </w:r>
      <w:proofErr w:type="spellEnd"/>
      <w:r>
        <w:rPr>
          <w:rFonts w:ascii="Verdana" w:hAnsi="Verdana"/>
          <w:color w:val="000000"/>
          <w:sz w:val="15"/>
          <w:szCs w:val="15"/>
        </w:rPr>
        <w:t>), эффективности коммуникативного взаимодействия (Д.А.</w:t>
      </w:r>
      <w:r>
        <w:rPr>
          <w:rStyle w:val="WW8Num2z0"/>
          <w:rFonts w:ascii="Verdana" w:hAnsi="Verdana"/>
          <w:color w:val="000000"/>
          <w:sz w:val="15"/>
          <w:szCs w:val="15"/>
        </w:rPr>
        <w:t> </w:t>
      </w:r>
      <w:r>
        <w:rPr>
          <w:rStyle w:val="WW8Num3z0"/>
          <w:rFonts w:ascii="Verdana" w:hAnsi="Verdana"/>
          <w:color w:val="4682B4"/>
          <w:sz w:val="15"/>
          <w:szCs w:val="15"/>
        </w:rPr>
        <w:t>Левел</w:t>
      </w:r>
      <w:r>
        <w:rPr>
          <w:rFonts w:ascii="Verdana" w:hAnsi="Verdana"/>
          <w:color w:val="000000"/>
          <w:sz w:val="15"/>
          <w:szCs w:val="15"/>
        </w:rPr>
        <w:t>, В.Г. Гуранов, В. Долохов, Н.В.</w:t>
      </w:r>
      <w:r>
        <w:rPr>
          <w:rStyle w:val="WW8Num2z0"/>
          <w:rFonts w:ascii="Verdana" w:hAnsi="Verdana"/>
          <w:color w:val="000000"/>
          <w:sz w:val="15"/>
          <w:szCs w:val="15"/>
        </w:rPr>
        <w:t> </w:t>
      </w:r>
      <w:r>
        <w:rPr>
          <w:rStyle w:val="WW8Num3z0"/>
          <w:rFonts w:ascii="Verdana" w:hAnsi="Verdana"/>
          <w:color w:val="4682B4"/>
          <w:sz w:val="15"/>
          <w:szCs w:val="15"/>
        </w:rPr>
        <w:t>Гришина</w:t>
      </w:r>
      <w:r>
        <w:rPr>
          <w:rFonts w:ascii="Verdana" w:hAnsi="Verdana"/>
          <w:color w:val="000000"/>
          <w:sz w:val="15"/>
          <w:szCs w:val="15"/>
        </w:rPr>
        <w:t xml:space="preserve">, В. </w:t>
      </w:r>
      <w:proofErr w:type="spellStart"/>
      <w:r>
        <w:rPr>
          <w:rFonts w:ascii="Verdana" w:hAnsi="Verdana"/>
          <w:color w:val="000000"/>
          <w:sz w:val="15"/>
          <w:szCs w:val="15"/>
        </w:rPr>
        <w:t>Зигерт</w:t>
      </w:r>
      <w:proofErr w:type="spellEnd"/>
      <w:r>
        <w:rPr>
          <w:rFonts w:ascii="Verdana" w:hAnsi="Verdana"/>
          <w:color w:val="000000"/>
          <w:sz w:val="15"/>
          <w:szCs w:val="15"/>
        </w:rPr>
        <w:t>).</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Приоритетное значение для нашего исследования имеют работы, посвященные анализу проблем детской речи (З.Е.</w:t>
      </w:r>
      <w:r>
        <w:rPr>
          <w:rStyle w:val="WW8Num2z0"/>
          <w:rFonts w:ascii="Verdana" w:hAnsi="Verdana"/>
          <w:color w:val="000000"/>
          <w:sz w:val="15"/>
          <w:szCs w:val="15"/>
        </w:rPr>
        <w:t> </w:t>
      </w:r>
      <w:proofErr w:type="spellStart"/>
      <w:r>
        <w:rPr>
          <w:rStyle w:val="WW8Num3z0"/>
          <w:rFonts w:ascii="Verdana" w:hAnsi="Verdana"/>
          <w:color w:val="4682B4"/>
          <w:sz w:val="15"/>
          <w:szCs w:val="15"/>
        </w:rPr>
        <w:t>Агранович</w:t>
      </w:r>
      <w:proofErr w:type="spellEnd"/>
      <w:r>
        <w:rPr>
          <w:rFonts w:ascii="Verdana" w:hAnsi="Verdana"/>
          <w:color w:val="000000"/>
          <w:sz w:val="15"/>
          <w:szCs w:val="15"/>
        </w:rPr>
        <w:t xml:space="preserve">, А.Г. </w:t>
      </w:r>
      <w:proofErr w:type="spellStart"/>
      <w:r>
        <w:rPr>
          <w:rFonts w:ascii="Verdana" w:hAnsi="Verdana"/>
          <w:color w:val="000000"/>
          <w:sz w:val="15"/>
          <w:szCs w:val="15"/>
        </w:rPr>
        <w:t>Арушанова</w:t>
      </w:r>
      <w:proofErr w:type="spellEnd"/>
      <w:r>
        <w:rPr>
          <w:rFonts w:ascii="Verdana" w:hAnsi="Verdana"/>
          <w:color w:val="000000"/>
          <w:sz w:val="15"/>
          <w:szCs w:val="15"/>
        </w:rPr>
        <w:t>, Л.И. Белякова, О.Е.</w:t>
      </w:r>
      <w:r>
        <w:rPr>
          <w:rStyle w:val="WW8Num2z0"/>
          <w:rFonts w:ascii="Verdana" w:hAnsi="Verdana"/>
          <w:color w:val="000000"/>
          <w:sz w:val="15"/>
          <w:szCs w:val="15"/>
        </w:rPr>
        <w:t> </w:t>
      </w:r>
      <w:r>
        <w:rPr>
          <w:rStyle w:val="WW8Num3z0"/>
          <w:rFonts w:ascii="Verdana" w:hAnsi="Verdana"/>
          <w:color w:val="4682B4"/>
          <w:sz w:val="15"/>
          <w:szCs w:val="15"/>
        </w:rPr>
        <w:t>Грибова</w:t>
      </w:r>
      <w:r>
        <w:rPr>
          <w:rFonts w:ascii="Verdana" w:hAnsi="Verdana"/>
          <w:color w:val="000000"/>
          <w:sz w:val="15"/>
          <w:szCs w:val="15"/>
        </w:rPr>
        <w:t>, Ю.Г. Демьянов, Г.А. Каше, Е.И.</w:t>
      </w:r>
      <w:r>
        <w:rPr>
          <w:rStyle w:val="WW8Num2z0"/>
          <w:rFonts w:ascii="Verdana" w:hAnsi="Verdana"/>
          <w:color w:val="000000"/>
          <w:sz w:val="15"/>
          <w:szCs w:val="15"/>
        </w:rPr>
        <w:t> </w:t>
      </w:r>
      <w:r>
        <w:rPr>
          <w:rStyle w:val="WW8Num3z0"/>
          <w:rFonts w:ascii="Verdana" w:hAnsi="Verdana"/>
          <w:color w:val="4682B4"/>
          <w:sz w:val="15"/>
          <w:szCs w:val="15"/>
        </w:rPr>
        <w:t>Кириенко</w:t>
      </w:r>
      <w:r>
        <w:rPr>
          <w:rFonts w:ascii="Verdana" w:hAnsi="Verdana"/>
          <w:color w:val="000000"/>
          <w:sz w:val="15"/>
          <w:szCs w:val="15"/>
        </w:rPr>
        <w:t>, Р.Е. Левина), особенностям работы с детьми, имеющими</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 xml:space="preserve">нарушения (Л.И. </w:t>
      </w:r>
      <w:proofErr w:type="spellStart"/>
      <w:r>
        <w:rPr>
          <w:rFonts w:ascii="Verdana" w:hAnsi="Verdana"/>
          <w:color w:val="000000"/>
          <w:sz w:val="15"/>
          <w:szCs w:val="15"/>
        </w:rPr>
        <w:t>Айдарова</w:t>
      </w:r>
      <w:proofErr w:type="spellEnd"/>
      <w:r>
        <w:rPr>
          <w:rFonts w:ascii="Verdana" w:hAnsi="Verdana"/>
          <w:color w:val="000000"/>
          <w:sz w:val="15"/>
          <w:szCs w:val="15"/>
        </w:rPr>
        <w:t>, Ж.В.</w:t>
      </w:r>
      <w:r>
        <w:rPr>
          <w:rStyle w:val="WW8Num3z0"/>
          <w:rFonts w:ascii="Verdana" w:hAnsi="Verdana"/>
          <w:color w:val="4682B4"/>
          <w:sz w:val="15"/>
          <w:szCs w:val="15"/>
        </w:rPr>
        <w:t>Антипова</w:t>
      </w:r>
      <w:r>
        <w:rPr>
          <w:rFonts w:ascii="Verdana" w:hAnsi="Verdana"/>
          <w:color w:val="000000"/>
          <w:sz w:val="15"/>
          <w:szCs w:val="15"/>
        </w:rPr>
        <w:t>, И.Т. Власенко, Ю.Ф. Гаркуша, Р.И.</w:t>
      </w:r>
      <w:r>
        <w:rPr>
          <w:rStyle w:val="WW8Num2z0"/>
          <w:rFonts w:ascii="Verdana" w:hAnsi="Verdana"/>
          <w:color w:val="000000"/>
          <w:sz w:val="15"/>
          <w:szCs w:val="15"/>
        </w:rPr>
        <w:t> </w:t>
      </w:r>
      <w:proofErr w:type="spellStart"/>
      <w:r>
        <w:rPr>
          <w:rStyle w:val="WW8Num3z0"/>
          <w:rFonts w:ascii="Verdana" w:hAnsi="Verdana"/>
          <w:color w:val="4682B4"/>
          <w:sz w:val="15"/>
          <w:szCs w:val="15"/>
        </w:rPr>
        <w:t>Лалаева</w:t>
      </w:r>
      <w:proofErr w:type="spellEnd"/>
      <w:r>
        <w:rPr>
          <w:rFonts w:ascii="Verdana" w:hAnsi="Verdana"/>
          <w:color w:val="000000"/>
          <w:sz w:val="15"/>
          <w:szCs w:val="15"/>
        </w:rPr>
        <w:t>, Д.Б.</w:t>
      </w:r>
      <w:proofErr w:type="gramEnd"/>
      <w:r>
        <w:rPr>
          <w:rFonts w:ascii="Verdana" w:hAnsi="Verdana"/>
          <w:color w:val="000000"/>
          <w:sz w:val="15"/>
          <w:szCs w:val="15"/>
        </w:rPr>
        <w:t xml:space="preserve"> </w:t>
      </w:r>
      <w:proofErr w:type="spellStart"/>
      <w:proofErr w:type="gramStart"/>
      <w:r>
        <w:rPr>
          <w:rFonts w:ascii="Verdana" w:hAnsi="Verdana"/>
          <w:color w:val="000000"/>
          <w:sz w:val="15"/>
          <w:szCs w:val="15"/>
        </w:rPr>
        <w:t>Эльконин</w:t>
      </w:r>
      <w:proofErr w:type="spellEnd"/>
      <w:r>
        <w:rPr>
          <w:rFonts w:ascii="Verdana" w:hAnsi="Verdana"/>
          <w:color w:val="000000"/>
          <w:sz w:val="15"/>
          <w:szCs w:val="15"/>
        </w:rPr>
        <w:t>), поискам путей создания наиболее адекватных методов работы с такими детьми (Т.В.</w:t>
      </w:r>
      <w:r>
        <w:rPr>
          <w:rStyle w:val="WW8Num2z0"/>
          <w:rFonts w:ascii="Verdana" w:hAnsi="Verdana"/>
          <w:color w:val="000000"/>
          <w:sz w:val="15"/>
          <w:szCs w:val="15"/>
        </w:rPr>
        <w:t> </w:t>
      </w:r>
      <w:proofErr w:type="spellStart"/>
      <w:r>
        <w:rPr>
          <w:rStyle w:val="WW8Num3z0"/>
          <w:rFonts w:ascii="Verdana" w:hAnsi="Verdana"/>
          <w:color w:val="4682B4"/>
          <w:sz w:val="15"/>
          <w:szCs w:val="15"/>
        </w:rPr>
        <w:t>Ахутина</w:t>
      </w:r>
      <w:proofErr w:type="spellEnd"/>
      <w:r>
        <w:rPr>
          <w:rFonts w:ascii="Verdana" w:hAnsi="Verdana"/>
          <w:color w:val="000000"/>
          <w:sz w:val="15"/>
          <w:szCs w:val="15"/>
        </w:rPr>
        <w:t xml:space="preserve">, В.П. </w:t>
      </w:r>
      <w:proofErr w:type="spellStart"/>
      <w:r>
        <w:rPr>
          <w:rFonts w:ascii="Verdana" w:hAnsi="Verdana"/>
          <w:color w:val="000000"/>
          <w:sz w:val="15"/>
          <w:szCs w:val="15"/>
        </w:rPr>
        <w:t>Глухов</w:t>
      </w:r>
      <w:proofErr w:type="spellEnd"/>
      <w:r>
        <w:rPr>
          <w:rFonts w:ascii="Verdana" w:hAnsi="Verdana"/>
          <w:color w:val="000000"/>
          <w:sz w:val="15"/>
          <w:szCs w:val="15"/>
        </w:rPr>
        <w:t>, Н.С. Жукова, Л.А.</w:t>
      </w:r>
      <w:r>
        <w:rPr>
          <w:rStyle w:val="WW8Num2z0"/>
          <w:rFonts w:ascii="Verdana" w:hAnsi="Verdana"/>
          <w:color w:val="000000"/>
          <w:sz w:val="15"/>
          <w:szCs w:val="15"/>
        </w:rPr>
        <w:t> </w:t>
      </w:r>
      <w:r>
        <w:rPr>
          <w:rStyle w:val="WW8Num3z0"/>
          <w:rFonts w:ascii="Verdana" w:hAnsi="Verdana"/>
          <w:color w:val="4682B4"/>
          <w:sz w:val="15"/>
          <w:szCs w:val="15"/>
        </w:rPr>
        <w:t>Петровская</w:t>
      </w:r>
      <w:r>
        <w:rPr>
          <w:rFonts w:ascii="Verdana" w:hAnsi="Verdana"/>
          <w:color w:val="000000"/>
          <w:sz w:val="15"/>
          <w:szCs w:val="15"/>
        </w:rPr>
        <w:t xml:space="preserve">, П.В. </w:t>
      </w:r>
      <w:proofErr w:type="spellStart"/>
      <w:r>
        <w:rPr>
          <w:rFonts w:ascii="Verdana" w:hAnsi="Verdana"/>
          <w:color w:val="000000"/>
          <w:sz w:val="15"/>
          <w:szCs w:val="15"/>
        </w:rPr>
        <w:t>Растенникова</w:t>
      </w:r>
      <w:proofErr w:type="spellEnd"/>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Следует выделить публикации, посвященные проблемам нарушения речевого развития и методов</w:t>
      </w:r>
      <w:r>
        <w:rPr>
          <w:rStyle w:val="WW8Num2z0"/>
          <w:rFonts w:ascii="Verdana" w:hAnsi="Verdana"/>
          <w:color w:val="000000"/>
          <w:sz w:val="15"/>
          <w:szCs w:val="15"/>
        </w:rPr>
        <w:t> </w:t>
      </w:r>
      <w:r>
        <w:rPr>
          <w:rStyle w:val="WW8Num3z0"/>
          <w:rFonts w:ascii="Verdana" w:hAnsi="Verdana"/>
          <w:color w:val="4682B4"/>
          <w:sz w:val="15"/>
          <w:szCs w:val="15"/>
        </w:rPr>
        <w:t>коррекционного</w:t>
      </w:r>
      <w:r>
        <w:rPr>
          <w:rStyle w:val="WW8Num2z0"/>
          <w:rFonts w:ascii="Verdana" w:hAnsi="Verdana"/>
          <w:color w:val="000000"/>
          <w:sz w:val="15"/>
          <w:szCs w:val="15"/>
        </w:rPr>
        <w:t> </w:t>
      </w:r>
      <w:r>
        <w:rPr>
          <w:rFonts w:ascii="Verdana" w:hAnsi="Verdana"/>
          <w:color w:val="000000"/>
          <w:sz w:val="15"/>
          <w:szCs w:val="15"/>
        </w:rPr>
        <w:t>воздействия, которое получило направление в рамках концепции нарушения внутреннего программирования и реализации программы высказывания (И.Ю.</w:t>
      </w:r>
      <w:r>
        <w:rPr>
          <w:rStyle w:val="WW8Num2z0"/>
          <w:rFonts w:ascii="Verdana" w:hAnsi="Verdana"/>
          <w:color w:val="000000"/>
          <w:sz w:val="15"/>
          <w:szCs w:val="15"/>
        </w:rPr>
        <w:t> </w:t>
      </w:r>
      <w:r>
        <w:rPr>
          <w:rStyle w:val="WW8Num3z0"/>
          <w:rFonts w:ascii="Verdana" w:hAnsi="Verdana"/>
          <w:color w:val="4682B4"/>
          <w:sz w:val="15"/>
          <w:szCs w:val="15"/>
        </w:rPr>
        <w:t>Абелева</w:t>
      </w:r>
      <w:r>
        <w:rPr>
          <w:rFonts w:ascii="Verdana" w:hAnsi="Verdana"/>
          <w:color w:val="000000"/>
          <w:sz w:val="15"/>
          <w:szCs w:val="15"/>
        </w:rPr>
        <w:t xml:space="preserve">, Т.В. </w:t>
      </w:r>
      <w:proofErr w:type="spellStart"/>
      <w:r>
        <w:rPr>
          <w:rFonts w:ascii="Verdana" w:hAnsi="Verdana"/>
          <w:color w:val="000000"/>
          <w:sz w:val="15"/>
          <w:szCs w:val="15"/>
        </w:rPr>
        <w:t>Ахутина</w:t>
      </w:r>
      <w:proofErr w:type="spellEnd"/>
      <w:r>
        <w:rPr>
          <w:rFonts w:ascii="Verdana" w:hAnsi="Verdana"/>
          <w:color w:val="000000"/>
          <w:sz w:val="15"/>
          <w:szCs w:val="15"/>
        </w:rPr>
        <w:t>, Л.И. Белякова, Е.А.</w:t>
      </w:r>
      <w:r>
        <w:rPr>
          <w:rStyle w:val="WW8Num2z0"/>
          <w:rFonts w:ascii="Verdana" w:hAnsi="Verdana"/>
          <w:color w:val="000000"/>
          <w:sz w:val="15"/>
          <w:szCs w:val="15"/>
        </w:rPr>
        <w:t> </w:t>
      </w:r>
      <w:r>
        <w:rPr>
          <w:rStyle w:val="WW8Num3z0"/>
          <w:rFonts w:ascii="Verdana" w:hAnsi="Verdana"/>
          <w:color w:val="4682B4"/>
          <w:sz w:val="15"/>
          <w:szCs w:val="15"/>
        </w:rPr>
        <w:t>Дьякова</w:t>
      </w:r>
      <w:r>
        <w:rPr>
          <w:rFonts w:ascii="Verdana" w:hAnsi="Verdana"/>
          <w:color w:val="000000"/>
          <w:sz w:val="15"/>
          <w:szCs w:val="15"/>
        </w:rPr>
        <w:t>, В.А. Ковшиков, Ю.И. Кузьмин, Н.М.</w:t>
      </w:r>
      <w:r>
        <w:rPr>
          <w:rStyle w:val="WW8Num2z0"/>
          <w:rFonts w:ascii="Verdana" w:hAnsi="Verdana"/>
          <w:color w:val="000000"/>
          <w:sz w:val="15"/>
          <w:szCs w:val="15"/>
        </w:rPr>
        <w:t> </w:t>
      </w:r>
      <w:r>
        <w:rPr>
          <w:rStyle w:val="WW8Num3z0"/>
          <w:rFonts w:ascii="Verdana" w:hAnsi="Verdana"/>
          <w:color w:val="4682B4"/>
          <w:sz w:val="15"/>
          <w:szCs w:val="15"/>
        </w:rPr>
        <w:t>Пылаева</w:t>
      </w:r>
      <w:r>
        <w:rPr>
          <w:rFonts w:ascii="Verdana" w:hAnsi="Verdana"/>
          <w:color w:val="000000"/>
          <w:sz w:val="15"/>
          <w:szCs w:val="15"/>
        </w:rPr>
        <w:t>,</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Э.Р.</w:t>
      </w:r>
      <w:r>
        <w:rPr>
          <w:rStyle w:val="WW8Num2z0"/>
          <w:rFonts w:ascii="Verdana" w:hAnsi="Verdana"/>
          <w:color w:val="000000"/>
          <w:sz w:val="15"/>
          <w:szCs w:val="15"/>
        </w:rPr>
        <w:t> </w:t>
      </w:r>
      <w:proofErr w:type="spellStart"/>
      <w:r>
        <w:rPr>
          <w:rStyle w:val="WW8Num3z0"/>
          <w:rFonts w:ascii="Verdana" w:hAnsi="Verdana"/>
          <w:color w:val="4682B4"/>
          <w:sz w:val="15"/>
          <w:szCs w:val="15"/>
        </w:rPr>
        <w:t>Саитбаева</w:t>
      </w:r>
      <w:proofErr w:type="spellEnd"/>
      <w:r>
        <w:rPr>
          <w:rFonts w:ascii="Verdana" w:hAnsi="Verdana"/>
          <w:color w:val="000000"/>
          <w:sz w:val="15"/>
          <w:szCs w:val="15"/>
        </w:rPr>
        <w:t>, Л.Б. Халилова и др.).</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Однако анализ педагогических исследований показал, что в сложившейся педагогической практике до сих пор проблема развития коммуникативной компетентности дошкольников с общим</w:t>
      </w:r>
      <w:r>
        <w:rPr>
          <w:rStyle w:val="WW8Num2z0"/>
          <w:rFonts w:ascii="Verdana" w:hAnsi="Verdana"/>
          <w:color w:val="000000"/>
          <w:sz w:val="15"/>
          <w:szCs w:val="15"/>
        </w:rPr>
        <w:t> </w:t>
      </w:r>
      <w:r>
        <w:rPr>
          <w:rStyle w:val="WW8Num3z0"/>
          <w:rFonts w:ascii="Verdana" w:hAnsi="Verdana"/>
          <w:color w:val="4682B4"/>
          <w:sz w:val="15"/>
          <w:szCs w:val="15"/>
        </w:rPr>
        <w:t>недоразвитием</w:t>
      </w:r>
      <w:r>
        <w:rPr>
          <w:rStyle w:val="WW8Num2z0"/>
          <w:rFonts w:ascii="Verdana" w:hAnsi="Verdana"/>
          <w:color w:val="000000"/>
          <w:sz w:val="15"/>
          <w:szCs w:val="15"/>
        </w:rPr>
        <w:t> </w:t>
      </w:r>
      <w:r>
        <w:rPr>
          <w:rFonts w:ascii="Verdana" w:hAnsi="Verdana"/>
          <w:color w:val="000000"/>
          <w:sz w:val="15"/>
          <w:szCs w:val="15"/>
        </w:rPr>
        <w:t xml:space="preserve">речи (ОНР) глубоко и качественно не исследовалась, что приводит к отсутствию </w:t>
      </w:r>
      <w:proofErr w:type="spellStart"/>
      <w:r>
        <w:rPr>
          <w:rFonts w:ascii="Verdana" w:hAnsi="Verdana"/>
          <w:color w:val="000000"/>
          <w:sz w:val="15"/>
          <w:szCs w:val="15"/>
        </w:rPr>
        <w:t>системы</w:t>
      </w:r>
      <w:r>
        <w:rPr>
          <w:rStyle w:val="WW8Num3z0"/>
          <w:rFonts w:ascii="Verdana" w:hAnsi="Verdana"/>
          <w:color w:val="4682B4"/>
          <w:sz w:val="15"/>
          <w:szCs w:val="15"/>
        </w:rPr>
        <w:t>целенаправленного</w:t>
      </w:r>
      <w:proofErr w:type="spellEnd"/>
      <w:r>
        <w:rPr>
          <w:rStyle w:val="WW8Num2z0"/>
          <w:rFonts w:ascii="Verdana" w:hAnsi="Verdana"/>
          <w:color w:val="000000"/>
          <w:sz w:val="15"/>
          <w:szCs w:val="15"/>
        </w:rPr>
        <w:t> </w:t>
      </w:r>
      <w:r>
        <w:rPr>
          <w:rFonts w:ascii="Verdana" w:hAnsi="Verdana"/>
          <w:color w:val="000000"/>
          <w:sz w:val="15"/>
          <w:szCs w:val="15"/>
        </w:rPr>
        <w:t>развития данного вида компетентности, не в полной мере изучены педагогические условия, способствующие эффективному формированию коммуникативной компетентности дошкольников с</w:t>
      </w:r>
      <w:r>
        <w:rPr>
          <w:rStyle w:val="WW8Num2z0"/>
          <w:rFonts w:ascii="Verdana" w:hAnsi="Verdana"/>
          <w:color w:val="000000"/>
          <w:sz w:val="15"/>
          <w:szCs w:val="15"/>
        </w:rPr>
        <w:t> </w:t>
      </w:r>
      <w:r>
        <w:rPr>
          <w:rStyle w:val="WW8Num3z0"/>
          <w:rFonts w:ascii="Verdana" w:hAnsi="Verdana"/>
          <w:color w:val="4682B4"/>
          <w:sz w:val="15"/>
          <w:szCs w:val="15"/>
        </w:rPr>
        <w:t>ОНР</w:t>
      </w:r>
      <w:r>
        <w:rPr>
          <w:rFonts w:ascii="Verdana" w:hAnsi="Verdana"/>
          <w:color w:val="000000"/>
          <w:sz w:val="15"/>
          <w:szCs w:val="15"/>
        </w:rPr>
        <w:t>.</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тем</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деятельность, являясь в дошкольном возрасте одной из значимых, не будучи</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формируема, существенно затрудняет социальную адаптацию ребёнка в среде сверстников и социуме в целом.</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современном состоянии вопроса сложилось противоречие: между реальной необходимостью развития коммуникативной компетентности дошкольников, имеющих речевые нарушения, и</w:t>
      </w:r>
      <w:r>
        <w:rPr>
          <w:rStyle w:val="WW8Num2z0"/>
          <w:rFonts w:ascii="Verdana" w:hAnsi="Verdana"/>
          <w:color w:val="000000"/>
          <w:sz w:val="15"/>
          <w:szCs w:val="15"/>
        </w:rPr>
        <w:t> </w:t>
      </w:r>
      <w:proofErr w:type="spellStart"/>
      <w:r>
        <w:rPr>
          <w:rStyle w:val="WW8Num3z0"/>
          <w:rFonts w:ascii="Verdana" w:hAnsi="Verdana"/>
          <w:color w:val="4682B4"/>
          <w:sz w:val="15"/>
          <w:szCs w:val="15"/>
        </w:rPr>
        <w:t>неразработанностью</w:t>
      </w:r>
      <w:proofErr w:type="spellEnd"/>
      <w:r>
        <w:rPr>
          <w:rStyle w:val="WW8Num2z0"/>
          <w:rFonts w:ascii="Verdana" w:hAnsi="Verdana"/>
          <w:color w:val="000000"/>
          <w:sz w:val="15"/>
          <w:szCs w:val="15"/>
        </w:rPr>
        <w:t> </w:t>
      </w:r>
      <w:r>
        <w:rPr>
          <w:rFonts w:ascii="Verdana" w:hAnsi="Verdana"/>
          <w:color w:val="000000"/>
          <w:sz w:val="15"/>
          <w:szCs w:val="15"/>
        </w:rPr>
        <w:t>в педагогической науке целостного представления о развитии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очерчивает особое</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поле, связанное с изучением принципиальных подходов к развитию коммуникативной компетентности дошкольников с общим недоразвитием речи, разработкой его концептуальных основ.</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противоречия был сделан выбор темы исследования, проблема которого сформулирована следующим образом: каковы педагогические условия эффективного развития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развитие коммуникативной компетентности дошкольников с общим недоразвитием речи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эффективного развития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проводимого исследования положена гипотеза: эффективное развитие коммуникативной компетентности дошкольников с ОНР обеспечивается посредством следующей совокупности педагогических условий: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коммуникативной компетентности дошкольников с ОНР будет представлено в качестве педагогической цели; развитие коммуникативной компетентности дошкольников</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с</w:t>
      </w:r>
      <w:proofErr w:type="gramEnd"/>
      <w:r>
        <w:rPr>
          <w:rFonts w:ascii="Verdana" w:hAnsi="Verdana"/>
          <w:color w:val="000000"/>
          <w:sz w:val="15"/>
          <w:szCs w:val="15"/>
        </w:rPr>
        <w:t xml:space="preserve"> ОНР организуется в условиях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с учетом степени речевого нарушения и специфики его проявления;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система работы по развитию коммуникативной компетентности дошкольников с ОНР в педагогическом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учебного заведения, а также диагностический инструментарий, способный обеспечить </w:t>
      </w:r>
      <w:proofErr w:type="gramStart"/>
      <w:r>
        <w:rPr>
          <w:rFonts w:ascii="Verdana" w:hAnsi="Verdana"/>
          <w:color w:val="000000"/>
          <w:sz w:val="15"/>
          <w:szCs w:val="15"/>
        </w:rPr>
        <w:t>контроль за</w:t>
      </w:r>
      <w:proofErr w:type="gramEnd"/>
      <w:r>
        <w:rPr>
          <w:rFonts w:ascii="Verdana" w:hAnsi="Verdana"/>
          <w:color w:val="000000"/>
          <w:sz w:val="15"/>
          <w:szCs w:val="15"/>
        </w:rPr>
        <w:t xml:space="preserve"> развитием данного процесса с целью его коррекции. В соответствии с проблемой, объектом, предметом и целью исследования были сформулированы следующие задачи: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Дать</w:t>
      </w:r>
      <w:r>
        <w:rPr>
          <w:rStyle w:val="WW8Num2z0"/>
          <w:rFonts w:ascii="Verdana" w:hAnsi="Verdana"/>
          <w:color w:val="000000"/>
          <w:sz w:val="15"/>
          <w:szCs w:val="15"/>
        </w:rPr>
        <w:t> </w:t>
      </w:r>
      <w:r>
        <w:rPr>
          <w:rStyle w:val="WW8Num3z0"/>
          <w:rFonts w:ascii="Verdana" w:hAnsi="Verdana"/>
          <w:color w:val="4682B4"/>
          <w:sz w:val="15"/>
          <w:szCs w:val="15"/>
        </w:rPr>
        <w:t>содержательную</w:t>
      </w:r>
      <w:r>
        <w:rPr>
          <w:rStyle w:val="WW8Num2z0"/>
          <w:rFonts w:ascii="Verdana" w:hAnsi="Verdana"/>
          <w:color w:val="000000"/>
          <w:sz w:val="15"/>
          <w:szCs w:val="15"/>
        </w:rPr>
        <w:t> </w:t>
      </w:r>
      <w:r>
        <w:rPr>
          <w:rFonts w:ascii="Verdana" w:hAnsi="Verdana"/>
          <w:color w:val="000000"/>
          <w:sz w:val="15"/>
          <w:szCs w:val="15"/>
        </w:rPr>
        <w:t>характеристику процесса развития коммуникативной компетентности дошкольников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систему развития коммуникативной компетентности дошкольников с ОНР в педагогическом процессе дошкольного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Fonts w:ascii="Verdana" w:hAnsi="Verdana"/>
          <w:color w:val="000000"/>
          <w:sz w:val="15"/>
          <w:szCs w:val="15"/>
        </w:rPr>
        <w:t>.</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эффективность педагогических условий развития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Методологической основой исследования стали системный и</w:t>
      </w:r>
      <w:r>
        <w:rPr>
          <w:rStyle w:val="WW8Num2z0"/>
          <w:rFonts w:ascii="Verdana" w:hAnsi="Verdana"/>
          <w:color w:val="000000"/>
          <w:sz w:val="15"/>
          <w:szCs w:val="15"/>
        </w:rPr>
        <w:t> </w:t>
      </w:r>
      <w:proofErr w:type="spellStart"/>
      <w:r>
        <w:rPr>
          <w:rStyle w:val="WW8Num3z0"/>
          <w:rFonts w:ascii="Verdana" w:hAnsi="Verdana"/>
          <w:color w:val="4682B4"/>
          <w:sz w:val="15"/>
          <w:szCs w:val="15"/>
        </w:rPr>
        <w:t>деятельностный</w:t>
      </w:r>
      <w:proofErr w:type="spellEnd"/>
      <w:r>
        <w:rPr>
          <w:rStyle w:val="WW8Num2z0"/>
          <w:rFonts w:ascii="Verdana" w:hAnsi="Verdana"/>
          <w:color w:val="000000"/>
          <w:sz w:val="15"/>
          <w:szCs w:val="15"/>
        </w:rPr>
        <w:t> </w:t>
      </w:r>
      <w:r>
        <w:rPr>
          <w:rFonts w:ascii="Verdana" w:hAnsi="Verdana"/>
          <w:color w:val="000000"/>
          <w:sz w:val="15"/>
          <w:szCs w:val="15"/>
        </w:rPr>
        <w:t xml:space="preserve">подходы (К.А. </w:t>
      </w:r>
      <w:proofErr w:type="spellStart"/>
      <w:r>
        <w:rPr>
          <w:rFonts w:ascii="Verdana" w:hAnsi="Verdana"/>
          <w:color w:val="000000"/>
          <w:sz w:val="15"/>
          <w:szCs w:val="15"/>
        </w:rPr>
        <w:t>Абульханова</w:t>
      </w:r>
      <w:proofErr w:type="spellEnd"/>
      <w:r>
        <w:rPr>
          <w:rFonts w:ascii="Verdana" w:hAnsi="Verdana"/>
          <w:color w:val="000000"/>
          <w:sz w:val="15"/>
          <w:szCs w:val="15"/>
        </w:rPr>
        <w:t>, JI.C.</w:t>
      </w:r>
      <w:proofErr w:type="gramEnd"/>
      <w:r>
        <w:rPr>
          <w:rStyle w:val="WW8Num2z0"/>
          <w:rFonts w:ascii="Verdana" w:hAnsi="Verdana"/>
          <w:color w:val="000000"/>
          <w:sz w:val="15"/>
          <w:szCs w:val="15"/>
        </w:rPr>
        <w:t> </w:t>
      </w:r>
      <w:proofErr w:type="spellStart"/>
      <w:proofErr w:type="gram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Ю.А. </w:t>
      </w:r>
      <w:proofErr w:type="spellStart"/>
      <w:r>
        <w:rPr>
          <w:rFonts w:ascii="Verdana" w:hAnsi="Verdana"/>
          <w:color w:val="000000"/>
          <w:sz w:val="15"/>
          <w:szCs w:val="15"/>
        </w:rPr>
        <w:t>Конаржевский</w:t>
      </w:r>
      <w:proofErr w:type="spellEnd"/>
      <w:r>
        <w:rPr>
          <w:rFonts w:ascii="Verdana" w:hAnsi="Verdana"/>
          <w:color w:val="000000"/>
          <w:sz w:val="15"/>
          <w:szCs w:val="15"/>
        </w:rPr>
        <w:t>, Н.В. Кузьмина,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Б.Ф. Ломов, С.Л. Рубинштейн и др.);</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подход к изучению педагогических явлений</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Ю.К.</w:t>
      </w:r>
      <w:r>
        <w:rPr>
          <w:rStyle w:val="WW8Num2z0"/>
          <w:rFonts w:ascii="Verdana" w:hAnsi="Verdana"/>
          <w:color w:val="000000"/>
          <w:sz w:val="15"/>
          <w:szCs w:val="15"/>
        </w:rPr>
        <w:t> </w:t>
      </w:r>
      <w:proofErr w:type="spellStart"/>
      <w:r>
        <w:rPr>
          <w:rStyle w:val="WW8Num3z0"/>
          <w:rFonts w:ascii="Verdana" w:hAnsi="Verdana"/>
          <w:color w:val="4682B4"/>
          <w:sz w:val="15"/>
          <w:szCs w:val="15"/>
        </w:rPr>
        <w:t>Бабанский</w:t>
      </w:r>
      <w:proofErr w:type="spellEnd"/>
      <w:r>
        <w:rPr>
          <w:rFonts w:ascii="Verdana" w:hAnsi="Verdana"/>
          <w:color w:val="000000"/>
          <w:sz w:val="15"/>
          <w:szCs w:val="15"/>
        </w:rPr>
        <w:t xml:space="preserve">, B.C. </w:t>
      </w:r>
      <w:proofErr w:type="gramStart"/>
      <w:r>
        <w:rPr>
          <w:rFonts w:ascii="Verdana" w:hAnsi="Verdana"/>
          <w:color w:val="000000"/>
          <w:sz w:val="15"/>
          <w:szCs w:val="15"/>
        </w:rPr>
        <w:t>Ильин); индивидуально-творческий подход к работе с детьми с ориентацией на</w:t>
      </w:r>
      <w:r>
        <w:rPr>
          <w:rStyle w:val="WW8Num2z0"/>
          <w:rFonts w:ascii="Verdana" w:hAnsi="Verdana"/>
          <w:color w:val="000000"/>
          <w:sz w:val="15"/>
          <w:szCs w:val="15"/>
        </w:rPr>
        <w:t> </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 xml:space="preserve">деятельность (М.З. </w:t>
      </w:r>
      <w:proofErr w:type="spellStart"/>
      <w:r>
        <w:rPr>
          <w:rFonts w:ascii="Verdana" w:hAnsi="Verdana"/>
          <w:color w:val="000000"/>
          <w:sz w:val="15"/>
          <w:szCs w:val="15"/>
        </w:rPr>
        <w:t>Биболетова</w:t>
      </w:r>
      <w:proofErr w:type="spellEnd"/>
      <w:r>
        <w:rPr>
          <w:rFonts w:ascii="Verdana" w:hAnsi="Verdana"/>
          <w:color w:val="000000"/>
          <w:sz w:val="15"/>
          <w:szCs w:val="15"/>
        </w:rPr>
        <w:t>, И.Л.</w:t>
      </w:r>
      <w:r>
        <w:rPr>
          <w:rStyle w:val="WW8Num2z0"/>
          <w:rFonts w:ascii="Verdana" w:hAnsi="Verdana"/>
          <w:color w:val="000000"/>
          <w:sz w:val="15"/>
          <w:szCs w:val="15"/>
        </w:rPr>
        <w:t> </w:t>
      </w:r>
      <w:proofErr w:type="spellStart"/>
      <w:r>
        <w:rPr>
          <w:rStyle w:val="WW8Num3z0"/>
          <w:rFonts w:ascii="Verdana" w:hAnsi="Verdana"/>
          <w:color w:val="4682B4"/>
          <w:sz w:val="15"/>
          <w:szCs w:val="15"/>
        </w:rPr>
        <w:t>Бим</w:t>
      </w:r>
      <w:proofErr w:type="spellEnd"/>
      <w:r>
        <w:rPr>
          <w:rFonts w:ascii="Verdana" w:hAnsi="Verdana"/>
          <w:color w:val="000000"/>
          <w:sz w:val="15"/>
          <w:szCs w:val="15"/>
        </w:rPr>
        <w:t xml:space="preserve">, К. </w:t>
      </w:r>
      <w:proofErr w:type="spellStart"/>
      <w:r>
        <w:rPr>
          <w:rFonts w:ascii="Verdana" w:hAnsi="Verdana"/>
          <w:color w:val="000000"/>
          <w:sz w:val="15"/>
          <w:szCs w:val="15"/>
        </w:rPr>
        <w:t>Брамфит</w:t>
      </w:r>
      <w:proofErr w:type="spellEnd"/>
      <w:r>
        <w:rPr>
          <w:rFonts w:ascii="Verdana" w:hAnsi="Verdana"/>
          <w:color w:val="000000"/>
          <w:sz w:val="15"/>
          <w:szCs w:val="15"/>
        </w:rPr>
        <w:t xml:space="preserve">, У. </w:t>
      </w:r>
      <w:proofErr w:type="spellStart"/>
      <w:r>
        <w:rPr>
          <w:rFonts w:ascii="Verdana" w:hAnsi="Verdana"/>
          <w:color w:val="000000"/>
          <w:sz w:val="15"/>
          <w:szCs w:val="15"/>
        </w:rPr>
        <w:t>Литтлвуд</w:t>
      </w:r>
      <w:proofErr w:type="spellEnd"/>
      <w:r>
        <w:rPr>
          <w:rFonts w:ascii="Verdana" w:hAnsi="Verdana"/>
          <w:color w:val="000000"/>
          <w:sz w:val="15"/>
          <w:szCs w:val="15"/>
        </w:rPr>
        <w:t>, А.А.</w:t>
      </w:r>
      <w:r>
        <w:rPr>
          <w:rStyle w:val="WW8Num2z0"/>
          <w:rFonts w:ascii="Verdana" w:hAnsi="Verdana"/>
          <w:color w:val="000000"/>
          <w:sz w:val="15"/>
          <w:szCs w:val="15"/>
        </w:rPr>
        <w:t> </w:t>
      </w:r>
      <w:r>
        <w:rPr>
          <w:rStyle w:val="WW8Num3z0"/>
          <w:rFonts w:ascii="Verdana" w:hAnsi="Verdana"/>
          <w:color w:val="4682B4"/>
          <w:sz w:val="15"/>
          <w:szCs w:val="15"/>
        </w:rPr>
        <w:t>Миролюбов</w:t>
      </w:r>
      <w:r>
        <w:rPr>
          <w:rFonts w:ascii="Verdana" w:hAnsi="Verdana"/>
          <w:color w:val="000000"/>
          <w:sz w:val="15"/>
          <w:szCs w:val="15"/>
        </w:rPr>
        <w:t xml:space="preserve">, Е.И. Пассов);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(И.А. Зимняя, В.В.</w:t>
      </w:r>
      <w:r>
        <w:rPr>
          <w:rStyle w:val="WW8Num2z0"/>
          <w:rFonts w:ascii="Verdana" w:hAnsi="Verdana"/>
          <w:color w:val="000000"/>
          <w:sz w:val="15"/>
          <w:szCs w:val="15"/>
        </w:rPr>
        <w:t> </w:t>
      </w:r>
      <w:r>
        <w:rPr>
          <w:rStyle w:val="WW8Num3z0"/>
          <w:rFonts w:ascii="Verdana" w:hAnsi="Verdana"/>
          <w:color w:val="4682B4"/>
          <w:sz w:val="15"/>
          <w:szCs w:val="15"/>
        </w:rPr>
        <w:t>Краевский</w:t>
      </w:r>
      <w:r>
        <w:rPr>
          <w:rFonts w:ascii="Verdana" w:hAnsi="Verdana"/>
          <w:color w:val="000000"/>
          <w:sz w:val="15"/>
          <w:szCs w:val="15"/>
        </w:rPr>
        <w:t xml:space="preserve">, А.В. Хуторской), а </w:t>
      </w:r>
      <w:proofErr w:type="spellStart"/>
      <w:r>
        <w:rPr>
          <w:rFonts w:ascii="Verdana" w:hAnsi="Verdana"/>
          <w:color w:val="000000"/>
          <w:sz w:val="15"/>
          <w:szCs w:val="15"/>
        </w:rPr>
        <w:t>также</w:t>
      </w:r>
      <w:r>
        <w:rPr>
          <w:rStyle w:val="WW8Num3z0"/>
          <w:rFonts w:ascii="Verdana" w:hAnsi="Verdana"/>
          <w:color w:val="4682B4"/>
          <w:sz w:val="15"/>
          <w:szCs w:val="15"/>
        </w:rPr>
        <w:t>междисциплинарный</w:t>
      </w:r>
      <w:proofErr w:type="spellEnd"/>
      <w:r>
        <w:rPr>
          <w:rStyle w:val="WW8Num2z0"/>
          <w:rFonts w:ascii="Verdana" w:hAnsi="Verdana"/>
          <w:color w:val="000000"/>
          <w:sz w:val="15"/>
          <w:szCs w:val="15"/>
        </w:rPr>
        <w:t> </w:t>
      </w:r>
      <w:r>
        <w:rPr>
          <w:rFonts w:ascii="Verdana" w:hAnsi="Verdana"/>
          <w:color w:val="000000"/>
          <w:sz w:val="15"/>
          <w:szCs w:val="15"/>
        </w:rPr>
        <w:t xml:space="preserve">(Н.А. </w:t>
      </w:r>
      <w:proofErr w:type="spellStart"/>
      <w:r>
        <w:rPr>
          <w:rFonts w:ascii="Verdana" w:hAnsi="Verdana"/>
          <w:color w:val="000000"/>
          <w:sz w:val="15"/>
          <w:szCs w:val="15"/>
        </w:rPr>
        <w:t>Лызь</w:t>
      </w:r>
      <w:proofErr w:type="spellEnd"/>
      <w:r>
        <w:rPr>
          <w:rFonts w:ascii="Verdana" w:hAnsi="Verdana"/>
          <w:color w:val="000000"/>
          <w:sz w:val="15"/>
          <w:szCs w:val="15"/>
        </w:rPr>
        <w:t>, B.C.</w:t>
      </w:r>
      <w:proofErr w:type="gramEnd"/>
      <w:r>
        <w:rPr>
          <w:rFonts w:ascii="Verdana" w:hAnsi="Verdana"/>
          <w:color w:val="000000"/>
          <w:sz w:val="15"/>
          <w:szCs w:val="15"/>
        </w:rPr>
        <w:t xml:space="preserve"> Селиванов, B.C.</w:t>
      </w:r>
      <w:r>
        <w:rPr>
          <w:rStyle w:val="WW8Num2z0"/>
          <w:rFonts w:ascii="Verdana" w:hAnsi="Verdana"/>
          <w:color w:val="000000"/>
          <w:sz w:val="15"/>
          <w:szCs w:val="15"/>
        </w:rPr>
        <w:t> </w:t>
      </w:r>
      <w:proofErr w:type="gramStart"/>
      <w:r>
        <w:rPr>
          <w:rStyle w:val="WW8Num3z0"/>
          <w:rFonts w:ascii="Verdana" w:hAnsi="Verdana"/>
          <w:color w:val="4682B4"/>
          <w:sz w:val="15"/>
          <w:szCs w:val="15"/>
        </w:rPr>
        <w:t>Степин</w:t>
      </w:r>
      <w:r>
        <w:rPr>
          <w:rFonts w:ascii="Verdana" w:hAnsi="Verdana"/>
          <w:color w:val="000000"/>
          <w:sz w:val="15"/>
          <w:szCs w:val="15"/>
        </w:rPr>
        <w:t>), системно-целостный (П.К. Анохин,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xml:space="preserve">, М.Г. </w:t>
      </w:r>
      <w:proofErr w:type="spellStart"/>
      <w:r>
        <w:rPr>
          <w:rFonts w:ascii="Verdana" w:hAnsi="Verdana"/>
          <w:color w:val="000000"/>
          <w:sz w:val="15"/>
          <w:szCs w:val="15"/>
        </w:rPr>
        <w:t>Ярошевский</w:t>
      </w:r>
      <w:proofErr w:type="spellEnd"/>
      <w:r>
        <w:rPr>
          <w:rFonts w:ascii="Verdana" w:hAnsi="Verdana"/>
          <w:color w:val="000000"/>
          <w:sz w:val="15"/>
          <w:szCs w:val="15"/>
        </w:rPr>
        <w:t>), личностно-ориентированный (Е.В.</w:t>
      </w:r>
      <w:r>
        <w:rPr>
          <w:rStyle w:val="WW8Num2z0"/>
          <w:rFonts w:ascii="Verdana" w:hAnsi="Verdana"/>
          <w:color w:val="000000"/>
          <w:sz w:val="15"/>
          <w:szCs w:val="15"/>
        </w:rPr>
        <w:t> </w:t>
      </w:r>
      <w:proofErr w:type="spellStart"/>
      <w:r>
        <w:rPr>
          <w:rStyle w:val="WW8Num3z0"/>
          <w:rFonts w:ascii="Verdana" w:hAnsi="Verdana"/>
          <w:color w:val="4682B4"/>
          <w:sz w:val="15"/>
          <w:szCs w:val="15"/>
        </w:rPr>
        <w:t>Бондаревская</w:t>
      </w:r>
      <w:proofErr w:type="spellEnd"/>
      <w:r>
        <w:rPr>
          <w:rFonts w:ascii="Verdana" w:hAnsi="Verdana"/>
          <w:color w:val="000000"/>
          <w:sz w:val="15"/>
          <w:szCs w:val="15"/>
        </w:rPr>
        <w:t>, В.В. ' Давыдов, Г.А.</w:t>
      </w:r>
      <w:r>
        <w:rPr>
          <w:rStyle w:val="WW8Num2z0"/>
          <w:rFonts w:ascii="Verdana" w:hAnsi="Verdana"/>
          <w:color w:val="000000"/>
          <w:sz w:val="15"/>
          <w:szCs w:val="15"/>
        </w:rPr>
        <w:t> </w:t>
      </w:r>
      <w:proofErr w:type="spellStart"/>
      <w:r>
        <w:rPr>
          <w:rStyle w:val="WW8Num3z0"/>
          <w:rFonts w:ascii="Verdana" w:hAnsi="Verdana"/>
          <w:color w:val="4682B4"/>
          <w:sz w:val="15"/>
          <w:szCs w:val="15"/>
        </w:rPr>
        <w:t>Цукерман</w:t>
      </w:r>
      <w:proofErr w:type="spellEnd"/>
      <w:r>
        <w:rPr>
          <w:rFonts w:ascii="Verdana" w:hAnsi="Verdana"/>
          <w:color w:val="000000"/>
          <w:sz w:val="15"/>
          <w:szCs w:val="15"/>
        </w:rPr>
        <w:t>) подходы к решению проблемы личностного развития дошкольников и преобразованию педагогической действительности;</w:t>
      </w:r>
      <w:proofErr w:type="gramEnd"/>
      <w:r>
        <w:rPr>
          <w:rFonts w:ascii="Verdana" w:hAnsi="Verdana"/>
          <w:color w:val="000000"/>
          <w:sz w:val="15"/>
          <w:szCs w:val="15"/>
        </w:rPr>
        <w:t xml:space="preserve"> </w:t>
      </w:r>
      <w:proofErr w:type="gramStart"/>
      <w:r>
        <w:rPr>
          <w:rFonts w:ascii="Verdana" w:hAnsi="Verdana"/>
          <w:color w:val="000000"/>
          <w:sz w:val="15"/>
          <w:szCs w:val="15"/>
        </w:rPr>
        <w:t>принципы взаимодействия (П.Ф.</w:t>
      </w:r>
      <w:r>
        <w:rPr>
          <w:rStyle w:val="WW8Num2z0"/>
          <w:rFonts w:ascii="Verdana" w:hAnsi="Verdana"/>
          <w:color w:val="000000"/>
          <w:sz w:val="15"/>
          <w:szCs w:val="15"/>
        </w:rPr>
        <w:t> </w:t>
      </w:r>
      <w:proofErr w:type="spellStart"/>
      <w:r>
        <w:rPr>
          <w:rStyle w:val="WW8Num3z0"/>
          <w:rFonts w:ascii="Verdana" w:hAnsi="Verdana"/>
          <w:color w:val="4682B4"/>
          <w:sz w:val="15"/>
          <w:szCs w:val="15"/>
        </w:rPr>
        <w:t>Каптерев</w:t>
      </w:r>
      <w:proofErr w:type="spellEnd"/>
      <w:r>
        <w:rPr>
          <w:rFonts w:ascii="Verdana" w:hAnsi="Verdana"/>
          <w:color w:val="000000"/>
          <w:sz w:val="15"/>
          <w:szCs w:val="15"/>
        </w:rPr>
        <w:t>, П.Ф. Лесгафт, Я.А. Пономарев, К.Д.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xml:space="preserve">, С.Т. </w:t>
      </w:r>
      <w:proofErr w:type="spellStart"/>
      <w:r>
        <w:rPr>
          <w:rFonts w:ascii="Verdana" w:hAnsi="Verdana"/>
          <w:color w:val="000000"/>
          <w:sz w:val="15"/>
          <w:szCs w:val="15"/>
        </w:rPr>
        <w:t>Шацкий</w:t>
      </w:r>
      <w:proofErr w:type="spellEnd"/>
      <w:r>
        <w:rPr>
          <w:rFonts w:ascii="Verdana" w:hAnsi="Verdana"/>
          <w:color w:val="000000"/>
          <w:sz w:val="15"/>
          <w:szCs w:val="15"/>
        </w:rPr>
        <w:t>), единства сознания и деятельности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А.Н. Леонтьев, Б.М. Теплов),</w:t>
      </w:r>
      <w:r>
        <w:rPr>
          <w:rStyle w:val="WW8Num2z0"/>
          <w:rFonts w:ascii="Verdana" w:hAnsi="Verdana"/>
          <w:color w:val="000000"/>
          <w:sz w:val="15"/>
          <w:szCs w:val="15"/>
        </w:rPr>
        <w:t> </w:t>
      </w:r>
      <w:r>
        <w:rPr>
          <w:rStyle w:val="WW8Num3z0"/>
          <w:rFonts w:ascii="Verdana" w:hAnsi="Verdana"/>
          <w:color w:val="4682B4"/>
          <w:sz w:val="15"/>
          <w:szCs w:val="15"/>
        </w:rPr>
        <w:t>диалогического</w:t>
      </w:r>
      <w:r>
        <w:rPr>
          <w:rStyle w:val="WW8Num2z0"/>
          <w:rFonts w:ascii="Verdana" w:hAnsi="Verdana"/>
          <w:color w:val="000000"/>
          <w:sz w:val="15"/>
          <w:szCs w:val="15"/>
        </w:rPr>
        <w:t> </w:t>
      </w:r>
      <w:r>
        <w:rPr>
          <w:rFonts w:ascii="Verdana" w:hAnsi="Verdana"/>
          <w:color w:val="000000"/>
          <w:sz w:val="15"/>
          <w:szCs w:val="15"/>
        </w:rPr>
        <w:t>общения (М.М. Бахтин, B.C.</w:t>
      </w:r>
      <w:proofErr w:type="gramEnd"/>
      <w:r>
        <w:rPr>
          <w:rStyle w:val="WW8Num2z0"/>
          <w:rFonts w:ascii="Verdana" w:hAnsi="Verdana"/>
          <w:color w:val="000000"/>
          <w:sz w:val="15"/>
          <w:szCs w:val="15"/>
        </w:rPr>
        <w:t> </w:t>
      </w:r>
      <w:proofErr w:type="spellStart"/>
      <w:r>
        <w:rPr>
          <w:rStyle w:val="WW8Num3z0"/>
          <w:rFonts w:ascii="Verdana" w:hAnsi="Verdana"/>
          <w:color w:val="4682B4"/>
          <w:sz w:val="15"/>
          <w:szCs w:val="15"/>
        </w:rPr>
        <w:t>Библер</w:t>
      </w:r>
      <w:proofErr w:type="spellEnd"/>
      <w:r>
        <w:rPr>
          <w:rFonts w:ascii="Verdana" w:hAnsi="Verdana"/>
          <w:color w:val="000000"/>
          <w:sz w:val="15"/>
          <w:szCs w:val="15"/>
        </w:rPr>
        <w:t xml:space="preserve">, Э.В. </w:t>
      </w:r>
      <w:proofErr w:type="spellStart"/>
      <w:r>
        <w:rPr>
          <w:rFonts w:ascii="Verdana" w:hAnsi="Verdana"/>
          <w:color w:val="000000"/>
          <w:sz w:val="15"/>
          <w:szCs w:val="15"/>
        </w:rPr>
        <w:t>Ильенков</w:t>
      </w:r>
      <w:proofErr w:type="spellEnd"/>
      <w:r>
        <w:rPr>
          <w:rFonts w:ascii="Verdana" w:hAnsi="Verdana"/>
          <w:color w:val="000000"/>
          <w:sz w:val="15"/>
          <w:szCs w:val="15"/>
        </w:rPr>
        <w:t>), приоритетности общественного дошкольного образования (П.Ф.</w:t>
      </w:r>
      <w:r>
        <w:rPr>
          <w:rStyle w:val="WW8Num2z0"/>
          <w:rFonts w:ascii="Verdana" w:hAnsi="Verdana"/>
          <w:color w:val="000000"/>
          <w:sz w:val="15"/>
          <w:szCs w:val="15"/>
        </w:rPr>
        <w:t> </w:t>
      </w:r>
      <w:proofErr w:type="spellStart"/>
      <w:r>
        <w:rPr>
          <w:rStyle w:val="WW8Num3z0"/>
          <w:rFonts w:ascii="Verdana" w:hAnsi="Verdana"/>
          <w:color w:val="4682B4"/>
          <w:sz w:val="15"/>
          <w:szCs w:val="15"/>
        </w:rPr>
        <w:t>Каптерев</w:t>
      </w:r>
      <w:proofErr w:type="spellEnd"/>
      <w:r>
        <w:rPr>
          <w:rFonts w:ascii="Verdana" w:hAnsi="Verdana"/>
          <w:color w:val="000000"/>
          <w:sz w:val="15"/>
          <w:szCs w:val="15"/>
        </w:rPr>
        <w:t xml:space="preserve">, К.Д. Ушинский, С.Т. </w:t>
      </w:r>
      <w:proofErr w:type="spellStart"/>
      <w:r>
        <w:rPr>
          <w:rFonts w:ascii="Verdana" w:hAnsi="Verdana"/>
          <w:color w:val="000000"/>
          <w:sz w:val="15"/>
          <w:szCs w:val="15"/>
        </w:rPr>
        <w:t>Шацкий</w:t>
      </w:r>
      <w:proofErr w:type="spellEnd"/>
      <w:r>
        <w:rPr>
          <w:rFonts w:ascii="Verdana" w:hAnsi="Verdana"/>
          <w:color w:val="000000"/>
          <w:sz w:val="15"/>
          <w:szCs w:val="15"/>
        </w:rPr>
        <w:t>), моделирования педагогических систем (И.В.</w:t>
      </w:r>
      <w:r>
        <w:rPr>
          <w:rStyle w:val="WW8Num2z0"/>
          <w:rFonts w:ascii="Verdana" w:hAnsi="Verdana"/>
          <w:color w:val="000000"/>
          <w:sz w:val="15"/>
          <w:szCs w:val="15"/>
        </w:rPr>
        <w:t> </w:t>
      </w:r>
      <w:proofErr w:type="spellStart"/>
      <w:r>
        <w:rPr>
          <w:rStyle w:val="WW8Num3z0"/>
          <w:rFonts w:ascii="Verdana" w:hAnsi="Verdana"/>
          <w:color w:val="4682B4"/>
          <w:sz w:val="15"/>
          <w:szCs w:val="15"/>
        </w:rPr>
        <w:t>Блауберг</w:t>
      </w:r>
      <w:proofErr w:type="spellEnd"/>
      <w:r>
        <w:rPr>
          <w:rFonts w:ascii="Verdana" w:hAnsi="Verdana"/>
          <w:color w:val="000000"/>
          <w:sz w:val="15"/>
          <w:szCs w:val="15"/>
        </w:rPr>
        <w:t>, В.П. Кузьмин, Н.В. Кузьмина), а также принципы построения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 xml:space="preserve">учреждениях (принцип дистанции, позиции при взаимодействии; принцип </w:t>
      </w:r>
      <w:proofErr w:type="spellStart"/>
      <w:r>
        <w:rPr>
          <w:rFonts w:ascii="Verdana" w:hAnsi="Verdana"/>
          <w:color w:val="000000"/>
          <w:sz w:val="15"/>
          <w:szCs w:val="15"/>
        </w:rPr>
        <w:t>активности</w:t>
      </w:r>
      <w:proofErr w:type="gramStart"/>
      <w:r>
        <w:rPr>
          <w:rFonts w:ascii="Verdana" w:hAnsi="Verdana"/>
          <w:color w:val="000000"/>
          <w:sz w:val="15"/>
          <w:szCs w:val="15"/>
        </w:rPr>
        <w:t>,</w:t>
      </w:r>
      <w:r>
        <w:rPr>
          <w:rStyle w:val="WW8Num3z0"/>
          <w:rFonts w:ascii="Verdana" w:hAnsi="Verdana"/>
          <w:color w:val="4682B4"/>
          <w:sz w:val="15"/>
          <w:szCs w:val="15"/>
        </w:rPr>
        <w:t>с</w:t>
      </w:r>
      <w:proofErr w:type="gramEnd"/>
      <w:r>
        <w:rPr>
          <w:rStyle w:val="WW8Num3z0"/>
          <w:rFonts w:ascii="Verdana" w:hAnsi="Verdana"/>
          <w:color w:val="4682B4"/>
          <w:sz w:val="15"/>
          <w:szCs w:val="15"/>
        </w:rPr>
        <w:t>амостоятельности</w:t>
      </w:r>
      <w:proofErr w:type="spellEnd"/>
      <w:r>
        <w:rPr>
          <w:rFonts w:ascii="Verdana" w:hAnsi="Verdana"/>
          <w:color w:val="000000"/>
          <w:sz w:val="15"/>
          <w:szCs w:val="15"/>
        </w:rPr>
        <w:t xml:space="preserve">, творчества; принцип стабильности - динамичности; </w:t>
      </w:r>
      <w:proofErr w:type="gramStart"/>
      <w:r>
        <w:rPr>
          <w:rFonts w:ascii="Verdana" w:hAnsi="Verdana"/>
          <w:color w:val="000000"/>
          <w:sz w:val="15"/>
          <w:szCs w:val="15"/>
        </w:rPr>
        <w:t xml:space="preserve">принцип </w:t>
      </w:r>
      <w:proofErr w:type="spellStart"/>
      <w:r>
        <w:rPr>
          <w:rFonts w:ascii="Verdana" w:hAnsi="Verdana"/>
          <w:color w:val="000000"/>
          <w:sz w:val="15"/>
          <w:szCs w:val="15"/>
        </w:rPr>
        <w:t>эмоциогенности</w:t>
      </w:r>
      <w:proofErr w:type="spellEnd"/>
      <w:r>
        <w:rPr>
          <w:rFonts w:ascii="Verdana" w:hAnsi="Verdana"/>
          <w:color w:val="000000"/>
          <w:sz w:val="15"/>
          <w:szCs w:val="15"/>
        </w:rPr>
        <w:t xml:space="preserve"> среды, индивидуальной комфортности и эмоционального благополучия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взрослого; принцип учета половых и возрастных особенностей детей) (Л.М.</w:t>
      </w:r>
      <w:r>
        <w:rPr>
          <w:rStyle w:val="WW8Num2z0"/>
          <w:rFonts w:ascii="Verdana" w:hAnsi="Verdana"/>
          <w:color w:val="000000"/>
          <w:sz w:val="15"/>
          <w:szCs w:val="15"/>
        </w:rPr>
        <w:t> </w:t>
      </w:r>
      <w:r>
        <w:rPr>
          <w:rStyle w:val="WW8Num3z0"/>
          <w:rFonts w:ascii="Verdana" w:hAnsi="Verdana"/>
          <w:color w:val="4682B4"/>
          <w:sz w:val="15"/>
          <w:szCs w:val="15"/>
        </w:rPr>
        <w:t>Кларина</w:t>
      </w:r>
      <w:r>
        <w:rPr>
          <w:rFonts w:ascii="Verdana" w:hAnsi="Verdana"/>
          <w:color w:val="000000"/>
          <w:sz w:val="15"/>
          <w:szCs w:val="15"/>
        </w:rPr>
        <w:t xml:space="preserve">, В.А. Петровский, Л.А. </w:t>
      </w:r>
      <w:proofErr w:type="spellStart"/>
      <w:r>
        <w:rPr>
          <w:rFonts w:ascii="Verdana" w:hAnsi="Verdana"/>
          <w:color w:val="000000"/>
          <w:sz w:val="15"/>
          <w:szCs w:val="15"/>
        </w:rPr>
        <w:t>Смывина</w:t>
      </w:r>
      <w:proofErr w:type="spellEnd"/>
      <w:r>
        <w:rPr>
          <w:rFonts w:ascii="Verdana" w:hAnsi="Verdana"/>
          <w:color w:val="000000"/>
          <w:sz w:val="15"/>
          <w:szCs w:val="15"/>
        </w:rPr>
        <w:t>, Л.П.</w:t>
      </w:r>
      <w:r>
        <w:rPr>
          <w:rStyle w:val="WW8Num3z0"/>
          <w:rFonts w:ascii="Verdana" w:hAnsi="Verdana"/>
          <w:color w:val="4682B4"/>
          <w:sz w:val="15"/>
          <w:szCs w:val="15"/>
        </w:rPr>
        <w:t>Стрелкова</w:t>
      </w:r>
      <w:r>
        <w:rPr>
          <w:rFonts w:ascii="Verdana" w:hAnsi="Verdana"/>
          <w:color w:val="000000"/>
          <w:sz w:val="15"/>
          <w:szCs w:val="15"/>
        </w:rPr>
        <w:t>).</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Теоретической основой исследования являются: теория развития ребенка (Л.И.</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Fonts w:ascii="Verdana" w:hAnsi="Verdana"/>
          <w:color w:val="000000"/>
          <w:sz w:val="15"/>
          <w:szCs w:val="15"/>
        </w:rPr>
        <w:t xml:space="preserve">, Л.С. </w:t>
      </w:r>
      <w:proofErr w:type="spellStart"/>
      <w:r>
        <w:rPr>
          <w:rFonts w:ascii="Verdana" w:hAnsi="Verdana"/>
          <w:color w:val="000000"/>
          <w:sz w:val="15"/>
          <w:szCs w:val="15"/>
        </w:rPr>
        <w:t>Выготский</w:t>
      </w:r>
      <w:proofErr w:type="spellEnd"/>
      <w:r>
        <w:rPr>
          <w:rFonts w:ascii="Verdana" w:hAnsi="Verdana"/>
          <w:color w:val="000000"/>
          <w:sz w:val="15"/>
          <w:szCs w:val="15"/>
        </w:rPr>
        <w:t>, С.Л. Рубинштейн), положение о становлении соподчинения мотивов в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(А.Н. Леонтьев), </w:t>
      </w:r>
      <w:r>
        <w:rPr>
          <w:rFonts w:ascii="Verdana" w:hAnsi="Verdana"/>
          <w:color w:val="000000"/>
          <w:sz w:val="15"/>
          <w:szCs w:val="15"/>
        </w:rPr>
        <w:lastRenderedPageBreak/>
        <w:t>положение о воспитании как одном из важнейших факторов социальной детерминации индивидуального сознания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А.С. Макаренко), положение о социальной природе</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(B.C.</w:t>
      </w:r>
      <w:proofErr w:type="gramEnd"/>
      <w:r>
        <w:rPr>
          <w:rFonts w:ascii="Verdana" w:hAnsi="Verdana"/>
          <w:color w:val="000000"/>
          <w:sz w:val="15"/>
          <w:szCs w:val="15"/>
        </w:rPr>
        <w:t xml:space="preserve"> Селиванов), теория</w:t>
      </w:r>
      <w:r>
        <w:rPr>
          <w:rStyle w:val="WW8Num2z0"/>
          <w:rFonts w:ascii="Verdana" w:hAnsi="Verdana"/>
          <w:color w:val="000000"/>
          <w:sz w:val="15"/>
          <w:szCs w:val="15"/>
        </w:rPr>
        <w:t> </w:t>
      </w:r>
      <w:r>
        <w:rPr>
          <w:rStyle w:val="WW8Num3z0"/>
          <w:rFonts w:ascii="Verdana" w:hAnsi="Verdana"/>
          <w:color w:val="4682B4"/>
          <w:sz w:val="15"/>
          <w:szCs w:val="15"/>
        </w:rPr>
        <w:t>воспитывающей</w:t>
      </w:r>
      <w:r>
        <w:rPr>
          <w:rStyle w:val="WW8Num2z0"/>
          <w:rFonts w:ascii="Verdana" w:hAnsi="Verdana"/>
          <w:color w:val="000000"/>
          <w:sz w:val="15"/>
          <w:szCs w:val="15"/>
        </w:rPr>
        <w:t> </w:t>
      </w:r>
      <w:r>
        <w:rPr>
          <w:rFonts w:ascii="Verdana" w:hAnsi="Verdana"/>
          <w:color w:val="000000"/>
          <w:sz w:val="15"/>
          <w:szCs w:val="15"/>
        </w:rPr>
        <w:t xml:space="preserve">и обучающей среды (Б.М. </w:t>
      </w:r>
      <w:proofErr w:type="spellStart"/>
      <w:r>
        <w:rPr>
          <w:rFonts w:ascii="Verdana" w:hAnsi="Verdana"/>
          <w:color w:val="000000"/>
          <w:sz w:val="15"/>
          <w:szCs w:val="15"/>
        </w:rPr>
        <w:t>Бим</w:t>
      </w:r>
      <w:proofErr w:type="spell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spellStart"/>
      <w:proofErr w:type="gramStart"/>
      <w:r>
        <w:rPr>
          <w:rFonts w:ascii="Verdana" w:hAnsi="Verdana"/>
          <w:color w:val="000000"/>
          <w:sz w:val="15"/>
          <w:szCs w:val="15"/>
        </w:rPr>
        <w:t>Бад</w:t>
      </w:r>
      <w:proofErr w:type="spellEnd"/>
      <w:r>
        <w:rPr>
          <w:rFonts w:ascii="Verdana" w:hAnsi="Verdana"/>
          <w:color w:val="000000"/>
          <w:sz w:val="15"/>
          <w:szCs w:val="15"/>
        </w:rPr>
        <w:t>, К.Н.</w:t>
      </w:r>
      <w:r>
        <w:rPr>
          <w:rStyle w:val="WW8Num2z0"/>
          <w:rFonts w:ascii="Verdana" w:hAnsi="Verdana"/>
          <w:color w:val="000000"/>
          <w:sz w:val="15"/>
          <w:szCs w:val="15"/>
        </w:rPr>
        <w:t> </w:t>
      </w:r>
      <w:proofErr w:type="spellStart"/>
      <w:r>
        <w:rPr>
          <w:rStyle w:val="WW8Num3z0"/>
          <w:rFonts w:ascii="Verdana" w:hAnsi="Verdana"/>
          <w:color w:val="4682B4"/>
          <w:sz w:val="15"/>
          <w:szCs w:val="15"/>
        </w:rPr>
        <w:t>Вентцель</w:t>
      </w:r>
      <w:proofErr w:type="spellEnd"/>
      <w:r>
        <w:rPr>
          <w:rFonts w:ascii="Verdana" w:hAnsi="Verdana"/>
          <w:color w:val="000000"/>
          <w:sz w:val="15"/>
          <w:szCs w:val="15"/>
        </w:rPr>
        <w:t xml:space="preserve">, Г.В. Лейбниц, М. </w:t>
      </w:r>
      <w:proofErr w:type="spellStart"/>
      <w:r>
        <w:rPr>
          <w:rFonts w:ascii="Verdana" w:hAnsi="Verdana"/>
          <w:color w:val="000000"/>
          <w:sz w:val="15"/>
          <w:szCs w:val="15"/>
        </w:rPr>
        <w:t>Монтессори</w:t>
      </w:r>
      <w:proofErr w:type="spellEnd"/>
      <w:r>
        <w:rPr>
          <w:rFonts w:ascii="Verdana" w:hAnsi="Verdana"/>
          <w:color w:val="000000"/>
          <w:sz w:val="15"/>
          <w:szCs w:val="15"/>
        </w:rPr>
        <w:t>, С.Т.</w:t>
      </w:r>
      <w:r>
        <w:rPr>
          <w:rStyle w:val="WW8Num2z0"/>
          <w:rFonts w:ascii="Verdana" w:hAnsi="Verdana"/>
          <w:color w:val="000000"/>
          <w:sz w:val="15"/>
          <w:szCs w:val="15"/>
        </w:rPr>
        <w:t> </w:t>
      </w:r>
      <w:proofErr w:type="spellStart"/>
      <w:r>
        <w:rPr>
          <w:rStyle w:val="WW8Num3z0"/>
          <w:rFonts w:ascii="Verdana" w:hAnsi="Verdana"/>
          <w:color w:val="4682B4"/>
          <w:sz w:val="15"/>
          <w:szCs w:val="15"/>
        </w:rPr>
        <w:t>Шацкий</w:t>
      </w:r>
      <w:proofErr w:type="spellEnd"/>
      <w:r>
        <w:rPr>
          <w:rFonts w:ascii="Verdana" w:hAnsi="Verdana"/>
          <w:color w:val="000000"/>
          <w:sz w:val="15"/>
          <w:szCs w:val="15"/>
        </w:rPr>
        <w:t>), педагогическая теория игры (Р.И.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xml:space="preserve">, А.Н. Леонтьев, Н.Я. </w:t>
      </w:r>
      <w:proofErr w:type="spellStart"/>
      <w:r>
        <w:rPr>
          <w:rFonts w:ascii="Verdana" w:hAnsi="Verdana"/>
          <w:color w:val="000000"/>
          <w:sz w:val="15"/>
          <w:szCs w:val="15"/>
        </w:rPr>
        <w:t>Михайленко</w:t>
      </w:r>
      <w:proofErr w:type="spellEnd"/>
      <w:r>
        <w:rPr>
          <w:rFonts w:ascii="Verdana" w:hAnsi="Verdana"/>
          <w:color w:val="000000"/>
          <w:sz w:val="15"/>
          <w:szCs w:val="15"/>
        </w:rPr>
        <w:t>, А.П.</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С.А. Шмаков), теория периодизации психического развития детей (Л.С.</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Fonts w:ascii="Verdana" w:hAnsi="Verdana"/>
          <w:color w:val="000000"/>
          <w:sz w:val="15"/>
          <w:szCs w:val="15"/>
        </w:rPr>
        <w:t xml:space="preserve">, Д.Б. </w:t>
      </w:r>
      <w:proofErr w:type="spellStart"/>
      <w:r>
        <w:rPr>
          <w:rFonts w:ascii="Verdana" w:hAnsi="Verdana"/>
          <w:color w:val="000000"/>
          <w:sz w:val="15"/>
          <w:szCs w:val="15"/>
        </w:rPr>
        <w:t>Эльконин</w:t>
      </w:r>
      <w:proofErr w:type="spellEnd"/>
      <w:r>
        <w:rPr>
          <w:rFonts w:ascii="Verdana" w:hAnsi="Verdana"/>
          <w:color w:val="000000"/>
          <w:sz w:val="15"/>
          <w:szCs w:val="15"/>
        </w:rPr>
        <w:t xml:space="preserve">), психологическая теория деятельности (К.А. </w:t>
      </w:r>
      <w:proofErr w:type="spellStart"/>
      <w:r>
        <w:rPr>
          <w:rFonts w:ascii="Verdana" w:hAnsi="Verdana"/>
          <w:color w:val="000000"/>
          <w:sz w:val="15"/>
          <w:szCs w:val="15"/>
        </w:rPr>
        <w:t>Абуханова-Славская</w:t>
      </w:r>
      <w:proofErr w:type="spellEnd"/>
      <w:r>
        <w:rPr>
          <w:rFonts w:ascii="Verdana" w:hAnsi="Verdana"/>
          <w:color w:val="000000"/>
          <w:sz w:val="15"/>
          <w:szCs w:val="15"/>
        </w:rPr>
        <w:t>,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Б.Ф. Ломов, С.Л. Рубинштейн), а также положений теории</w:t>
      </w:r>
      <w:proofErr w:type="gramEnd"/>
      <w:r>
        <w:rPr>
          <w:rFonts w:ascii="Verdana" w:hAnsi="Verdana"/>
          <w:color w:val="000000"/>
          <w:sz w:val="15"/>
          <w:szCs w:val="15"/>
        </w:rPr>
        <w:t xml:space="preserve"> общения, его генезиса и отношений межличностного взаимодействия (А.А.</w:t>
      </w:r>
      <w:r>
        <w:rPr>
          <w:rStyle w:val="WW8Num2z0"/>
          <w:rFonts w:ascii="Verdana" w:hAnsi="Verdana"/>
          <w:color w:val="000000"/>
          <w:sz w:val="15"/>
          <w:szCs w:val="15"/>
        </w:rPr>
        <w:t> </w:t>
      </w:r>
      <w:proofErr w:type="spellStart"/>
      <w:r>
        <w:rPr>
          <w:rStyle w:val="WW8Num3z0"/>
          <w:rFonts w:ascii="Verdana" w:hAnsi="Verdana"/>
          <w:color w:val="4682B4"/>
          <w:sz w:val="15"/>
          <w:szCs w:val="15"/>
        </w:rPr>
        <w:t>Бодалев</w:t>
      </w:r>
      <w:proofErr w:type="spellEnd"/>
      <w:r>
        <w:rPr>
          <w:rFonts w:ascii="Verdana" w:hAnsi="Verdana"/>
          <w:color w:val="000000"/>
          <w:sz w:val="15"/>
          <w:szCs w:val="15"/>
        </w:rPr>
        <w:t>, Б.Ф. Ломов, А.В. Мудрик, В.Н.</w:t>
      </w:r>
      <w:r>
        <w:rPr>
          <w:rStyle w:val="WW8Num2z0"/>
          <w:rFonts w:ascii="Verdana" w:hAnsi="Verdana"/>
          <w:color w:val="000000"/>
          <w:sz w:val="15"/>
          <w:szCs w:val="15"/>
        </w:rPr>
        <w:t> </w:t>
      </w:r>
      <w:r>
        <w:rPr>
          <w:rStyle w:val="WW8Num3z0"/>
          <w:rFonts w:ascii="Verdana" w:hAnsi="Verdana"/>
          <w:color w:val="4682B4"/>
          <w:sz w:val="15"/>
          <w:szCs w:val="15"/>
        </w:rPr>
        <w:t>Мясищев</w:t>
      </w:r>
      <w:r>
        <w:rPr>
          <w:rFonts w:ascii="Verdana" w:hAnsi="Verdana"/>
          <w:color w:val="000000"/>
          <w:sz w:val="15"/>
          <w:szCs w:val="15"/>
        </w:rPr>
        <w:t>); теории межкультурной коммуникации (Р.Д.</w:t>
      </w:r>
      <w:r>
        <w:rPr>
          <w:rStyle w:val="WW8Num2z0"/>
          <w:rFonts w:ascii="Verdana" w:hAnsi="Verdana"/>
          <w:color w:val="000000"/>
          <w:sz w:val="15"/>
          <w:szCs w:val="15"/>
        </w:rPr>
        <w:t> </w:t>
      </w:r>
      <w:r>
        <w:rPr>
          <w:rStyle w:val="WW8Num3z0"/>
          <w:rFonts w:ascii="Verdana" w:hAnsi="Verdana"/>
          <w:color w:val="4682B4"/>
          <w:sz w:val="15"/>
          <w:szCs w:val="15"/>
        </w:rPr>
        <w:t>Льюис</w:t>
      </w:r>
      <w:r>
        <w:rPr>
          <w:rFonts w:ascii="Verdana" w:hAnsi="Verdana"/>
          <w:color w:val="000000"/>
          <w:sz w:val="15"/>
          <w:szCs w:val="15"/>
        </w:rPr>
        <w:t xml:space="preserve">, К. </w:t>
      </w:r>
      <w:proofErr w:type="spellStart"/>
      <w:r>
        <w:rPr>
          <w:rFonts w:ascii="Verdana" w:hAnsi="Verdana"/>
          <w:color w:val="000000"/>
          <w:sz w:val="15"/>
          <w:szCs w:val="15"/>
        </w:rPr>
        <w:t>Сторти</w:t>
      </w:r>
      <w:proofErr w:type="spellEnd"/>
      <w:r>
        <w:rPr>
          <w:rFonts w:ascii="Verdana" w:hAnsi="Verdana"/>
          <w:color w:val="000000"/>
          <w:sz w:val="15"/>
          <w:szCs w:val="15"/>
        </w:rPr>
        <w:t xml:space="preserve">, С.Г. </w:t>
      </w:r>
      <w:proofErr w:type="spellStart"/>
      <w:proofErr w:type="gramStart"/>
      <w:r>
        <w:rPr>
          <w:rFonts w:ascii="Verdana" w:hAnsi="Verdana"/>
          <w:color w:val="000000"/>
          <w:sz w:val="15"/>
          <w:szCs w:val="15"/>
        </w:rPr>
        <w:t>Тер-Минасова</w:t>
      </w:r>
      <w:proofErr w:type="spellEnd"/>
      <w:proofErr w:type="gramEnd"/>
      <w:r>
        <w:rPr>
          <w:rFonts w:ascii="Verdana" w:hAnsi="Verdana"/>
          <w:color w:val="000000"/>
          <w:sz w:val="15"/>
          <w:szCs w:val="15"/>
        </w:rPr>
        <w:t xml:space="preserve"> и др.), психологии общения (Г.М.</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xml:space="preserve">, М. </w:t>
      </w:r>
      <w:proofErr w:type="spellStart"/>
      <w:r>
        <w:rPr>
          <w:rFonts w:ascii="Verdana" w:hAnsi="Verdana"/>
          <w:color w:val="000000"/>
          <w:sz w:val="15"/>
          <w:szCs w:val="15"/>
        </w:rPr>
        <w:t>Аргайл</w:t>
      </w:r>
      <w:proofErr w:type="spellEnd"/>
      <w:r>
        <w:rPr>
          <w:rFonts w:ascii="Verdana" w:hAnsi="Verdana"/>
          <w:color w:val="000000"/>
          <w:sz w:val="15"/>
          <w:szCs w:val="15"/>
        </w:rPr>
        <w:t xml:space="preserve">, А.А. </w:t>
      </w:r>
      <w:proofErr w:type="spellStart"/>
      <w:r>
        <w:rPr>
          <w:rFonts w:ascii="Verdana" w:hAnsi="Verdana"/>
          <w:color w:val="000000"/>
          <w:sz w:val="15"/>
          <w:szCs w:val="15"/>
        </w:rPr>
        <w:t>Бодалев</w:t>
      </w:r>
      <w:proofErr w:type="spellEnd"/>
      <w:r>
        <w:rPr>
          <w:rFonts w:ascii="Verdana" w:hAnsi="Verdana"/>
          <w:color w:val="000000"/>
          <w:sz w:val="15"/>
          <w:szCs w:val="15"/>
        </w:rPr>
        <w:t xml:space="preserve">, Л.С. </w:t>
      </w:r>
      <w:proofErr w:type="spellStart"/>
      <w:r>
        <w:rPr>
          <w:rFonts w:ascii="Verdana" w:hAnsi="Verdana"/>
          <w:color w:val="000000"/>
          <w:sz w:val="15"/>
          <w:szCs w:val="15"/>
        </w:rPr>
        <w:t>Выготский</w:t>
      </w:r>
      <w:proofErr w:type="spellEnd"/>
      <w:r>
        <w:rPr>
          <w:rFonts w:ascii="Verdana" w:hAnsi="Verdana"/>
          <w:color w:val="000000"/>
          <w:sz w:val="15"/>
          <w:szCs w:val="15"/>
        </w:rPr>
        <w:t>, А.А. Леонтьев, Б.Ф.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xml:space="preserve">, В.Н. Мясищев, Б.Д. </w:t>
      </w:r>
      <w:proofErr w:type="spellStart"/>
      <w:r>
        <w:rPr>
          <w:rFonts w:ascii="Verdana" w:hAnsi="Verdana"/>
          <w:color w:val="000000"/>
          <w:sz w:val="15"/>
          <w:szCs w:val="15"/>
        </w:rPr>
        <w:t>Парыгин</w:t>
      </w:r>
      <w:proofErr w:type="spellEnd"/>
      <w:r>
        <w:rPr>
          <w:rFonts w:ascii="Verdana" w:hAnsi="Verdana"/>
          <w:color w:val="000000"/>
          <w:sz w:val="15"/>
          <w:szCs w:val="15"/>
        </w:rPr>
        <w:t>, Е.И.</w:t>
      </w:r>
      <w:r>
        <w:rPr>
          <w:rStyle w:val="WW8Num2z0"/>
          <w:rFonts w:ascii="Verdana" w:hAnsi="Verdana"/>
          <w:color w:val="000000"/>
          <w:sz w:val="15"/>
          <w:szCs w:val="15"/>
        </w:rPr>
        <w:t> </w:t>
      </w:r>
      <w:r>
        <w:rPr>
          <w:rStyle w:val="WW8Num3z0"/>
          <w:rFonts w:ascii="Verdana" w:hAnsi="Verdana"/>
          <w:color w:val="4682B4"/>
          <w:sz w:val="15"/>
          <w:szCs w:val="15"/>
        </w:rPr>
        <w:t>Пассов</w:t>
      </w:r>
      <w:r>
        <w:rPr>
          <w:rFonts w:ascii="Verdana" w:hAnsi="Verdana"/>
          <w:color w:val="000000"/>
          <w:sz w:val="15"/>
          <w:szCs w:val="15"/>
        </w:rPr>
        <w:t>); теория развития личности в общении (Л.И.</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Fonts w:ascii="Verdana" w:hAnsi="Verdana"/>
          <w:color w:val="000000"/>
          <w:sz w:val="15"/>
          <w:szCs w:val="15"/>
        </w:rPr>
        <w:t xml:space="preserve">, Л.П. </w:t>
      </w:r>
      <w:proofErr w:type="spellStart"/>
      <w:r>
        <w:rPr>
          <w:rFonts w:ascii="Verdana" w:hAnsi="Verdana"/>
          <w:color w:val="000000"/>
          <w:sz w:val="15"/>
          <w:szCs w:val="15"/>
        </w:rPr>
        <w:t>Буева</w:t>
      </w:r>
      <w:proofErr w:type="spellEnd"/>
      <w:r>
        <w:rPr>
          <w:rFonts w:ascii="Verdana" w:hAnsi="Verdana"/>
          <w:color w:val="000000"/>
          <w:sz w:val="15"/>
          <w:szCs w:val="15"/>
        </w:rPr>
        <w:t xml:space="preserve">, В.А. </w:t>
      </w:r>
      <w:proofErr w:type="spellStart"/>
      <w:r>
        <w:rPr>
          <w:rFonts w:ascii="Verdana" w:hAnsi="Verdana"/>
          <w:color w:val="000000"/>
          <w:sz w:val="15"/>
          <w:szCs w:val="15"/>
        </w:rPr>
        <w:t>Герт</w:t>
      </w:r>
      <w:proofErr w:type="spellEnd"/>
      <w:r>
        <w:rPr>
          <w:rFonts w:ascii="Verdana" w:hAnsi="Verdana"/>
          <w:color w:val="000000"/>
          <w:sz w:val="15"/>
          <w:szCs w:val="15"/>
        </w:rPr>
        <w:t>, Л.М.</w:t>
      </w:r>
      <w:r>
        <w:rPr>
          <w:rStyle w:val="WW8Num2z0"/>
          <w:rFonts w:ascii="Verdana" w:hAnsi="Verdana"/>
          <w:color w:val="000000"/>
          <w:sz w:val="15"/>
          <w:szCs w:val="15"/>
        </w:rPr>
        <w:t> </w:t>
      </w:r>
      <w:r>
        <w:rPr>
          <w:rStyle w:val="WW8Num3z0"/>
          <w:rFonts w:ascii="Verdana" w:hAnsi="Verdana"/>
          <w:color w:val="4682B4"/>
          <w:sz w:val="15"/>
          <w:szCs w:val="15"/>
        </w:rPr>
        <w:t>Кустов</w:t>
      </w:r>
      <w:r>
        <w:rPr>
          <w:rFonts w:ascii="Verdana" w:hAnsi="Verdana"/>
          <w:color w:val="000000"/>
          <w:sz w:val="15"/>
          <w:szCs w:val="15"/>
        </w:rPr>
        <w:t xml:space="preserve">, М.И. Рожков); </w:t>
      </w:r>
      <w:proofErr w:type="gramStart"/>
      <w:r>
        <w:rPr>
          <w:rFonts w:ascii="Verdana" w:hAnsi="Verdana"/>
          <w:color w:val="000000"/>
          <w:sz w:val="15"/>
          <w:szCs w:val="15"/>
        </w:rPr>
        <w:t xml:space="preserve">теория понимания в межличностном познании и общении (Г.М. Андреева, А.А. </w:t>
      </w:r>
      <w:proofErr w:type="spellStart"/>
      <w:r>
        <w:rPr>
          <w:rFonts w:ascii="Verdana" w:hAnsi="Verdana"/>
          <w:color w:val="000000"/>
          <w:sz w:val="15"/>
          <w:szCs w:val="15"/>
        </w:rPr>
        <w:t>Бодалев</w:t>
      </w:r>
      <w:proofErr w:type="spellEnd"/>
      <w:r>
        <w:rPr>
          <w:rFonts w:ascii="Verdana" w:hAnsi="Verdana"/>
          <w:color w:val="000000"/>
          <w:sz w:val="15"/>
          <w:szCs w:val="15"/>
        </w:rPr>
        <w:t>, Л.Н.</w:t>
      </w:r>
      <w:r>
        <w:rPr>
          <w:rStyle w:val="WW8Num2z0"/>
          <w:rFonts w:ascii="Verdana" w:hAnsi="Verdana"/>
          <w:color w:val="000000"/>
          <w:sz w:val="15"/>
          <w:szCs w:val="15"/>
        </w:rPr>
        <w:t> </w:t>
      </w:r>
      <w:proofErr w:type="spellStart"/>
      <w:r>
        <w:rPr>
          <w:rStyle w:val="WW8Num3z0"/>
          <w:rFonts w:ascii="Verdana" w:hAnsi="Verdana"/>
          <w:color w:val="4682B4"/>
          <w:sz w:val="15"/>
          <w:szCs w:val="15"/>
        </w:rPr>
        <w:t>Галигузова</w:t>
      </w:r>
      <w:proofErr w:type="spellEnd"/>
      <w:r>
        <w:rPr>
          <w:rFonts w:ascii="Verdana" w:hAnsi="Verdana"/>
          <w:color w:val="000000"/>
          <w:sz w:val="15"/>
          <w:szCs w:val="15"/>
        </w:rPr>
        <w:t>, Т.А. Ковалев, А.Л. Леонтьев), особенности общения детей дошкольного возраста с недоразвитием речи (Ю.Ф.</w:t>
      </w:r>
      <w:r>
        <w:rPr>
          <w:rStyle w:val="WW8Num2z0"/>
          <w:rFonts w:ascii="Verdana" w:hAnsi="Verdana"/>
          <w:color w:val="000000"/>
          <w:sz w:val="15"/>
          <w:szCs w:val="15"/>
        </w:rPr>
        <w:t> </w:t>
      </w:r>
      <w:r>
        <w:rPr>
          <w:rStyle w:val="WW8Num3z0"/>
          <w:rFonts w:ascii="Verdana" w:hAnsi="Verdana"/>
          <w:color w:val="4682B4"/>
          <w:sz w:val="15"/>
          <w:szCs w:val="15"/>
        </w:rPr>
        <w:t>Гаркуша</w:t>
      </w:r>
      <w:r>
        <w:rPr>
          <w:rFonts w:ascii="Verdana" w:hAnsi="Verdana"/>
          <w:color w:val="000000"/>
          <w:sz w:val="15"/>
          <w:szCs w:val="15"/>
        </w:rPr>
        <w:t xml:space="preserve">, В.П. </w:t>
      </w:r>
      <w:proofErr w:type="spellStart"/>
      <w:r>
        <w:rPr>
          <w:rFonts w:ascii="Verdana" w:hAnsi="Verdana"/>
          <w:color w:val="000000"/>
          <w:sz w:val="15"/>
          <w:szCs w:val="15"/>
        </w:rPr>
        <w:t>Глухов</w:t>
      </w:r>
      <w:proofErr w:type="spellEnd"/>
      <w:r>
        <w:rPr>
          <w:rFonts w:ascii="Verdana" w:hAnsi="Verdana"/>
          <w:color w:val="000000"/>
          <w:sz w:val="15"/>
          <w:szCs w:val="15"/>
        </w:rPr>
        <w:t>, Г.А. Каше, Л.И.</w:t>
      </w:r>
      <w:r>
        <w:rPr>
          <w:rStyle w:val="WW8Num2z0"/>
          <w:rFonts w:ascii="Verdana" w:hAnsi="Verdana"/>
          <w:color w:val="000000"/>
          <w:sz w:val="15"/>
          <w:szCs w:val="15"/>
        </w:rPr>
        <w:t> </w:t>
      </w:r>
      <w:proofErr w:type="spellStart"/>
      <w:r>
        <w:rPr>
          <w:rStyle w:val="WW8Num3z0"/>
          <w:rFonts w:ascii="Verdana" w:hAnsi="Verdana"/>
          <w:color w:val="4682B4"/>
          <w:sz w:val="15"/>
          <w:szCs w:val="15"/>
        </w:rPr>
        <w:t>Лалаева</w:t>
      </w:r>
      <w:proofErr w:type="spellEnd"/>
      <w:r>
        <w:rPr>
          <w:rFonts w:ascii="Verdana" w:hAnsi="Verdana"/>
          <w:color w:val="000000"/>
          <w:sz w:val="15"/>
          <w:szCs w:val="15"/>
        </w:rPr>
        <w:t>, Ю.Б. Некрасова, О.С. Павлова, С.П.</w:t>
      </w:r>
      <w:r>
        <w:rPr>
          <w:rStyle w:val="WW8Num2z0"/>
          <w:rFonts w:ascii="Verdana" w:hAnsi="Verdana"/>
          <w:color w:val="000000"/>
          <w:sz w:val="15"/>
          <w:szCs w:val="15"/>
        </w:rPr>
        <w:t> </w:t>
      </w:r>
      <w:r>
        <w:rPr>
          <w:rStyle w:val="WW8Num3z0"/>
          <w:rFonts w:ascii="Verdana" w:hAnsi="Verdana"/>
          <w:color w:val="4682B4"/>
          <w:sz w:val="15"/>
          <w:szCs w:val="15"/>
        </w:rPr>
        <w:t>Смирных</w:t>
      </w:r>
      <w:r>
        <w:rPr>
          <w:rFonts w:ascii="Verdana" w:hAnsi="Verdana"/>
          <w:color w:val="000000"/>
          <w:sz w:val="15"/>
          <w:szCs w:val="15"/>
        </w:rPr>
        <w:t xml:space="preserve">, Р.К. </w:t>
      </w:r>
      <w:proofErr w:type="spellStart"/>
      <w:r>
        <w:rPr>
          <w:rFonts w:ascii="Verdana" w:hAnsi="Verdana"/>
          <w:color w:val="000000"/>
          <w:sz w:val="15"/>
          <w:szCs w:val="15"/>
        </w:rPr>
        <w:t>Терещук</w:t>
      </w:r>
      <w:proofErr w:type="spellEnd"/>
      <w:r>
        <w:rPr>
          <w:rFonts w:ascii="Verdana" w:hAnsi="Verdana"/>
          <w:color w:val="000000"/>
          <w:sz w:val="15"/>
          <w:szCs w:val="15"/>
        </w:rPr>
        <w:t>, Т.Б. Филичева, Л.М.</w:t>
      </w:r>
      <w:r>
        <w:rPr>
          <w:rStyle w:val="WW8Num2z0"/>
          <w:rFonts w:ascii="Verdana" w:hAnsi="Verdana"/>
          <w:color w:val="000000"/>
          <w:sz w:val="15"/>
          <w:szCs w:val="15"/>
        </w:rPr>
        <w:t> </w:t>
      </w:r>
      <w:r>
        <w:rPr>
          <w:rStyle w:val="WW8Num3z0"/>
          <w:rFonts w:ascii="Verdana" w:hAnsi="Verdana"/>
          <w:color w:val="4682B4"/>
          <w:sz w:val="15"/>
          <w:szCs w:val="15"/>
        </w:rPr>
        <w:t>Шипицына</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Психолого-педагогические аспекты коммуникативной компетентности раскрываются в исследованиях И.В. </w:t>
      </w:r>
      <w:proofErr w:type="spellStart"/>
      <w:r>
        <w:rPr>
          <w:rFonts w:ascii="Verdana" w:hAnsi="Verdana"/>
          <w:color w:val="000000"/>
          <w:sz w:val="15"/>
          <w:szCs w:val="15"/>
        </w:rPr>
        <w:t>Гришняевой</w:t>
      </w:r>
      <w:proofErr w:type="spellEnd"/>
      <w:r>
        <w:rPr>
          <w:rFonts w:ascii="Verdana" w:hAnsi="Verdana"/>
          <w:color w:val="000000"/>
          <w:sz w:val="15"/>
          <w:szCs w:val="15"/>
        </w:rPr>
        <w:t>, Ю.Н.</w:t>
      </w:r>
      <w:r>
        <w:rPr>
          <w:rStyle w:val="WW8Num2z0"/>
          <w:rFonts w:ascii="Verdana" w:hAnsi="Verdana"/>
          <w:color w:val="000000"/>
          <w:sz w:val="15"/>
          <w:szCs w:val="15"/>
        </w:rPr>
        <w:t> </w:t>
      </w:r>
      <w:r>
        <w:rPr>
          <w:rStyle w:val="WW8Num3z0"/>
          <w:rFonts w:ascii="Verdana" w:hAnsi="Verdana"/>
          <w:color w:val="4682B4"/>
          <w:sz w:val="15"/>
          <w:szCs w:val="15"/>
        </w:rPr>
        <w:t>Емельянова</w:t>
      </w:r>
      <w:r>
        <w:rPr>
          <w:rFonts w:ascii="Verdana" w:hAnsi="Verdana"/>
          <w:color w:val="000000"/>
          <w:sz w:val="15"/>
          <w:szCs w:val="15"/>
        </w:rPr>
        <w:t xml:space="preserve">, С.И. Ершовой, Ю.М. Жукова, В.И. </w:t>
      </w:r>
      <w:proofErr w:type="spellStart"/>
      <w:r>
        <w:rPr>
          <w:rFonts w:ascii="Verdana" w:hAnsi="Verdana"/>
          <w:color w:val="000000"/>
          <w:sz w:val="15"/>
          <w:szCs w:val="15"/>
        </w:rPr>
        <w:t>Кашницкой</w:t>
      </w:r>
      <w:proofErr w:type="spellEnd"/>
      <w:r>
        <w:rPr>
          <w:rFonts w:ascii="Verdana" w:hAnsi="Verdana"/>
          <w:color w:val="000000"/>
          <w:sz w:val="15"/>
          <w:szCs w:val="15"/>
        </w:rPr>
        <w:t>, Т.А.</w:t>
      </w:r>
      <w:r>
        <w:rPr>
          <w:rStyle w:val="WW8Num2z0"/>
          <w:rFonts w:ascii="Verdana" w:hAnsi="Verdana"/>
          <w:color w:val="000000"/>
          <w:sz w:val="15"/>
          <w:szCs w:val="15"/>
        </w:rPr>
        <w:t> </w:t>
      </w:r>
      <w:r>
        <w:rPr>
          <w:rStyle w:val="WW8Num3z0"/>
          <w:rFonts w:ascii="Verdana" w:hAnsi="Verdana"/>
          <w:color w:val="4682B4"/>
          <w:sz w:val="15"/>
          <w:szCs w:val="15"/>
        </w:rPr>
        <w:t>Кривченко</w:t>
      </w:r>
      <w:r>
        <w:rPr>
          <w:rFonts w:ascii="Verdana" w:hAnsi="Verdana"/>
          <w:color w:val="000000"/>
          <w:sz w:val="15"/>
          <w:szCs w:val="15"/>
        </w:rPr>
        <w:t>, Е.А. Лещинской, О.И. Муравьевой, В.М.</w:t>
      </w:r>
      <w:r>
        <w:rPr>
          <w:rStyle w:val="WW8Num2z0"/>
          <w:rFonts w:ascii="Verdana" w:hAnsi="Verdana"/>
          <w:color w:val="000000"/>
          <w:sz w:val="15"/>
          <w:szCs w:val="15"/>
        </w:rPr>
        <w:t> </w:t>
      </w:r>
      <w:proofErr w:type="spellStart"/>
      <w:r>
        <w:rPr>
          <w:rStyle w:val="WW8Num3z0"/>
          <w:rFonts w:ascii="Verdana" w:hAnsi="Verdana"/>
          <w:color w:val="4682B4"/>
          <w:sz w:val="15"/>
          <w:szCs w:val="15"/>
        </w:rPr>
        <w:t>Пахарева</w:t>
      </w:r>
      <w:proofErr w:type="spellEnd"/>
      <w:r>
        <w:rPr>
          <w:rFonts w:ascii="Verdana" w:hAnsi="Verdana"/>
          <w:color w:val="000000"/>
          <w:sz w:val="15"/>
          <w:szCs w:val="15"/>
        </w:rPr>
        <w:t>, Л.А. Петровской, Н.М. Юрьевой и др.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Для решения поставленных задач и проверки исходных положений нами был использован комплекс методов исследования,</w:t>
      </w:r>
      <w:r>
        <w:rPr>
          <w:rStyle w:val="WW8Num2z0"/>
          <w:rFonts w:ascii="Verdana" w:hAnsi="Verdana"/>
          <w:color w:val="000000"/>
          <w:sz w:val="15"/>
          <w:szCs w:val="15"/>
        </w:rPr>
        <w:t> </w:t>
      </w:r>
      <w:proofErr w:type="spellStart"/>
      <w:r>
        <w:rPr>
          <w:rStyle w:val="WW8Num3z0"/>
          <w:rFonts w:ascii="Verdana" w:hAnsi="Verdana"/>
          <w:color w:val="4682B4"/>
          <w:sz w:val="15"/>
          <w:szCs w:val="15"/>
        </w:rPr>
        <w:t>взаимопроверяющих</w:t>
      </w:r>
      <w:proofErr w:type="spellEnd"/>
      <w:r>
        <w:rPr>
          <w:rStyle w:val="WW8Num2z0"/>
          <w:rFonts w:ascii="Verdana" w:hAnsi="Verdana"/>
          <w:color w:val="000000"/>
          <w:sz w:val="15"/>
          <w:szCs w:val="15"/>
        </w:rPr>
        <w:t> </w:t>
      </w:r>
      <w:r>
        <w:rPr>
          <w:rFonts w:ascii="Verdana" w:hAnsi="Verdana"/>
          <w:color w:val="000000"/>
          <w:sz w:val="15"/>
          <w:szCs w:val="15"/>
        </w:rPr>
        <w:t>и дополняющих друг друга: теоретический, сравнительно-сопоставительный анализ; изучение и обобщение эффективного психолого-педагогического опыта, длительные наблюдения по специально разработанным программам; педагогический эксперимент; метод экспертных оценок,</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анализ учебно-методической документации и продуктов творческой деятельности дошкольников; количественный и качественный анализ результатов экспериментальной работы.</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 организация исследования. Опытно-экспериментальной базой исследования служил</w:t>
      </w:r>
      <w:r>
        <w:rPr>
          <w:rStyle w:val="WW8Num2z0"/>
          <w:rFonts w:ascii="Verdana" w:hAnsi="Verdana"/>
          <w:color w:val="000000"/>
          <w:sz w:val="15"/>
          <w:szCs w:val="15"/>
        </w:rPr>
        <w:t> </w:t>
      </w:r>
      <w:r>
        <w:rPr>
          <w:rStyle w:val="WW8Num3z0"/>
          <w:rFonts w:ascii="Verdana" w:hAnsi="Verdana"/>
          <w:color w:val="4682B4"/>
          <w:sz w:val="15"/>
          <w:szCs w:val="15"/>
        </w:rPr>
        <w:t>ГОУ</w:t>
      </w:r>
      <w:r>
        <w:rPr>
          <w:rStyle w:val="WW8Num2z0"/>
          <w:rFonts w:ascii="Verdana" w:hAnsi="Verdana"/>
          <w:color w:val="000000"/>
          <w:sz w:val="15"/>
          <w:szCs w:val="15"/>
        </w:rPr>
        <w:t> </w:t>
      </w:r>
      <w:r>
        <w:rPr>
          <w:rFonts w:ascii="Verdana" w:hAnsi="Verdana"/>
          <w:color w:val="000000"/>
          <w:sz w:val="15"/>
          <w:szCs w:val="15"/>
        </w:rPr>
        <w:t>Детский сад компенсирующего вида №2173</w:t>
      </w:r>
      <w:r>
        <w:rPr>
          <w:rStyle w:val="WW8Num2z0"/>
          <w:rFonts w:ascii="Verdana" w:hAnsi="Verdana"/>
          <w:color w:val="000000"/>
          <w:sz w:val="15"/>
          <w:szCs w:val="15"/>
        </w:rPr>
        <w:t> </w:t>
      </w:r>
      <w:r>
        <w:rPr>
          <w:rStyle w:val="WW8Num3z0"/>
          <w:rFonts w:ascii="Verdana" w:hAnsi="Verdana"/>
          <w:color w:val="4682B4"/>
          <w:sz w:val="15"/>
          <w:szCs w:val="15"/>
        </w:rPr>
        <w:t>ЮВАО</w:t>
      </w:r>
      <w:r>
        <w:rPr>
          <w:rStyle w:val="WW8Num2z0"/>
          <w:rFonts w:ascii="Verdana" w:hAnsi="Verdana"/>
          <w:color w:val="000000"/>
          <w:sz w:val="15"/>
          <w:szCs w:val="15"/>
        </w:rPr>
        <w:t> </w:t>
      </w:r>
      <w:r>
        <w:rPr>
          <w:rFonts w:ascii="Verdana" w:hAnsi="Verdana"/>
          <w:color w:val="000000"/>
          <w:sz w:val="15"/>
          <w:szCs w:val="15"/>
        </w:rPr>
        <w:t>г. Москвы. Исследованием было охвачено 100 дошкольников, их</w:t>
      </w:r>
      <w:r>
        <w:rPr>
          <w:rStyle w:val="WW8Num2z0"/>
          <w:rFonts w:ascii="Verdana" w:hAnsi="Verdana"/>
          <w:color w:val="000000"/>
          <w:sz w:val="15"/>
          <w:szCs w:val="15"/>
        </w:rPr>
        <w:t> </w:t>
      </w:r>
      <w:r>
        <w:rPr>
          <w:rStyle w:val="WW8Num3z0"/>
          <w:rFonts w:ascii="Verdana" w:hAnsi="Verdana"/>
          <w:color w:val="4682B4"/>
          <w:sz w:val="15"/>
          <w:szCs w:val="15"/>
        </w:rPr>
        <w:t>родители</w:t>
      </w:r>
      <w:r>
        <w:rPr>
          <w:rFonts w:ascii="Verdana" w:hAnsi="Verdana"/>
          <w:color w:val="000000"/>
          <w:sz w:val="15"/>
          <w:szCs w:val="15"/>
        </w:rPr>
        <w:t>, а также воспитатели, психолог,</w:t>
      </w:r>
      <w:r>
        <w:rPr>
          <w:rStyle w:val="WW8Num2z0"/>
          <w:rFonts w:ascii="Verdana" w:hAnsi="Verdana"/>
          <w:color w:val="000000"/>
          <w:sz w:val="15"/>
          <w:szCs w:val="15"/>
        </w:rPr>
        <w:t> </w:t>
      </w:r>
      <w:r>
        <w:rPr>
          <w:rStyle w:val="WW8Num3z0"/>
          <w:rFonts w:ascii="Verdana" w:hAnsi="Verdana"/>
          <w:color w:val="4682B4"/>
          <w:sz w:val="15"/>
          <w:szCs w:val="15"/>
        </w:rPr>
        <w:t>логопеды</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выполнялось в несколько этапов.</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(2002-2003) - поисково-аналитический. На этом этапе было изучено современное состояние проблемы, проделан анализ психолого-педагогической литературы, нормативной, программно-методической документации дошкольного образовательного учреждения. В результате были определены исходные параметры исследования, его предмет, границы, гипотеза, методология и методы, сформулирован понятийный аппарат.</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Второй этап (2003-2008) - опытно-экспериментальный. </w:t>
      </w:r>
      <w:proofErr w:type="gramStart"/>
      <w:r>
        <w:rPr>
          <w:rFonts w:ascii="Verdana" w:hAnsi="Verdana"/>
          <w:color w:val="000000"/>
          <w:sz w:val="15"/>
          <w:szCs w:val="15"/>
        </w:rPr>
        <w:t>На этом этапе была подвергнуты эмпирической проверке система развития коммуникативной компетентности дошкольников с общим недоразвитием речи в педагогическом процессе дошкольного учебного заведения, методические материалы, разработанные программы, формы и методы работы по развитию коммуникативной компетентности дошкольников с общим недоразвитием речи, которые ежегодно проходили апробацию, корректировались и совершенствовались в учебном процессе дошкольного заведения, а также диагностический инструментарий, способный обеспечить контроль за развитием</w:t>
      </w:r>
      <w:proofErr w:type="gramEnd"/>
      <w:r>
        <w:rPr>
          <w:rFonts w:ascii="Verdana" w:hAnsi="Verdana"/>
          <w:color w:val="000000"/>
          <w:sz w:val="15"/>
          <w:szCs w:val="15"/>
        </w:rPr>
        <w:t xml:space="preserve"> данного процесса с целью его коррекции.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(2008-2009) - обобщающий. Он связан с коррекцией выводов, полученных на предыдущих этапах, систематизацией и обработкой результатов исследования, их апробацией, внедрением и публикацией, литературным оформлением диссертации.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w:t>
      </w:r>
      <w:proofErr w:type="gramStart"/>
      <w:r>
        <w:rPr>
          <w:rFonts w:ascii="Verdana" w:hAnsi="Verdana"/>
          <w:color w:val="000000"/>
          <w:sz w:val="15"/>
          <w:szCs w:val="15"/>
        </w:rPr>
        <w:t>Коммуникативная</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дошкольников с ОНР представляет собой совокупность знаний, умений и навыков, обеспечивающих эффективность протекания коммуникативных процессов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навыками речевого общения, восприятие, оценка и интерпретация коммуникативных действий, планирование ситуации общения) с учетом специфики протекания речевого нарушения, включающих воздействие на</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сферу (изменение ценностных ориентаций и установок личности, формирование коммуникативной культуры), а также правила регуляции коммуникативного поведения дошкольника и средств его</w:t>
      </w:r>
      <w:proofErr w:type="gramEnd"/>
      <w:r>
        <w:rPr>
          <w:rFonts w:ascii="Verdana" w:hAnsi="Verdana"/>
          <w:color w:val="000000"/>
          <w:sz w:val="15"/>
          <w:szCs w:val="15"/>
        </w:rPr>
        <w:t xml:space="preserve"> коррекции.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Система развития коммуникативной компетентности дошкольников с ОНР включает в себя: разработанный диагностический инструментарий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формирования коммуникативных навыков,</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 xml:space="preserve">включенности в речевое высказывание, развития </w:t>
      </w:r>
      <w:proofErr w:type="spellStart"/>
      <w:r>
        <w:rPr>
          <w:rFonts w:ascii="Verdana" w:hAnsi="Verdana"/>
          <w:color w:val="000000"/>
          <w:sz w:val="15"/>
          <w:szCs w:val="15"/>
        </w:rPr>
        <w:t>вербально-логических</w:t>
      </w:r>
      <w:proofErr w:type="spellEnd"/>
      <w:r>
        <w:rPr>
          <w:rFonts w:ascii="Verdana" w:hAnsi="Verdana"/>
          <w:color w:val="000000"/>
          <w:sz w:val="15"/>
          <w:szCs w:val="15"/>
        </w:rPr>
        <w:t xml:space="preserve"> компонентов речевой деятельности и произвольной регуляции сенсомоторной активности, формирования речевой и языковой компетентности ребенка); </w:t>
      </w:r>
      <w:proofErr w:type="gramStart"/>
      <w:r>
        <w:rPr>
          <w:rFonts w:ascii="Verdana" w:hAnsi="Verdana"/>
          <w:color w:val="000000"/>
          <w:sz w:val="15"/>
          <w:szCs w:val="15"/>
        </w:rPr>
        <w:t>комплексную программу развития коммуникативной компетентности дошкольников с ОНР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 xml:space="preserve">развитие, включение дошкольников с ОНР в различные </w:t>
      </w:r>
      <w:proofErr w:type="spellStart"/>
      <w:r>
        <w:rPr>
          <w:rFonts w:ascii="Verdana" w:hAnsi="Verdana"/>
          <w:color w:val="000000"/>
          <w:sz w:val="15"/>
          <w:szCs w:val="15"/>
        </w:rPr>
        <w:t>формы</w:t>
      </w:r>
      <w:r>
        <w:rPr>
          <w:rStyle w:val="WW8Num3z0"/>
          <w:rFonts w:ascii="Verdana" w:hAnsi="Verdana"/>
          <w:color w:val="4682B4"/>
          <w:sz w:val="15"/>
          <w:szCs w:val="15"/>
        </w:rPr>
        <w:t>ознакомления</w:t>
      </w:r>
      <w:proofErr w:type="spellEnd"/>
      <w:r>
        <w:rPr>
          <w:rStyle w:val="WW8Num2z0"/>
          <w:rFonts w:ascii="Verdana" w:hAnsi="Verdana"/>
          <w:color w:val="000000"/>
          <w:sz w:val="15"/>
          <w:szCs w:val="15"/>
        </w:rPr>
        <w:t> </w:t>
      </w:r>
      <w:r>
        <w:rPr>
          <w:rFonts w:ascii="Verdana" w:hAnsi="Verdana"/>
          <w:color w:val="000000"/>
          <w:sz w:val="15"/>
          <w:szCs w:val="15"/>
        </w:rPr>
        <w:t>с коммуникативными навыками; отработку технологий взаимодействия в различных ситуациях коммуникации; повышение самостоятельности в освоении коммуникативных навыков, развитие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коммуникации, формирование коммуникативной культуры);</w:t>
      </w:r>
      <w:proofErr w:type="gramEnd"/>
      <w:r>
        <w:rPr>
          <w:rFonts w:ascii="Verdana" w:hAnsi="Verdana"/>
          <w:color w:val="000000"/>
          <w:sz w:val="15"/>
          <w:szCs w:val="15"/>
        </w:rPr>
        <w:t xml:space="preserve"> </w:t>
      </w:r>
      <w:proofErr w:type="gramStart"/>
      <w:r>
        <w:rPr>
          <w:rFonts w:ascii="Verdana" w:hAnsi="Verdana"/>
          <w:color w:val="000000"/>
          <w:sz w:val="15"/>
          <w:szCs w:val="15"/>
        </w:rPr>
        <w:t>а также</w:t>
      </w:r>
      <w:r>
        <w:rPr>
          <w:rStyle w:val="WW8Num2z0"/>
          <w:rFonts w:ascii="Verdana" w:hAnsi="Verdana"/>
          <w:color w:val="000000"/>
          <w:sz w:val="15"/>
          <w:szCs w:val="15"/>
        </w:rPr>
        <w:t> </w:t>
      </w:r>
      <w:r>
        <w:rPr>
          <w:rStyle w:val="WW8Num3z0"/>
          <w:rFonts w:ascii="Verdana" w:hAnsi="Verdana"/>
          <w:color w:val="4682B4"/>
          <w:sz w:val="15"/>
          <w:szCs w:val="15"/>
        </w:rPr>
        <w:t>целенаправленную</w:t>
      </w:r>
      <w:r>
        <w:rPr>
          <w:rStyle w:val="WW8Num2z0"/>
          <w:rFonts w:ascii="Verdana" w:hAnsi="Verdana"/>
          <w:color w:val="000000"/>
          <w:sz w:val="15"/>
          <w:szCs w:val="15"/>
        </w:rPr>
        <w:t> </w:t>
      </w:r>
      <w:r>
        <w:rPr>
          <w:rFonts w:ascii="Verdana" w:hAnsi="Verdana"/>
          <w:color w:val="000000"/>
          <w:sz w:val="15"/>
          <w:szCs w:val="15"/>
        </w:rPr>
        <w:t>работу с педагогами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по развитию коммуникативной компетентности дошкольников с ОНР (изучение семей детей с ОНР; привлечение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активному участию в развивающих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дошкольного учреждения, изучение семейного опыта по развитию коммуникативной компетентности детей, просвещение родителей в области организации коммуникативной деятельности дошкольников, учет</w:t>
      </w:r>
      <w:r>
        <w:rPr>
          <w:rStyle w:val="WW8Num2z0"/>
          <w:rFonts w:ascii="Verdana" w:hAnsi="Verdana"/>
          <w:color w:val="000000"/>
          <w:sz w:val="15"/>
          <w:szCs w:val="15"/>
        </w:rPr>
        <w:t> </w:t>
      </w:r>
      <w:proofErr w:type="spellStart"/>
      <w:r>
        <w:rPr>
          <w:rStyle w:val="WW8Num3z0"/>
          <w:rFonts w:ascii="Verdana" w:hAnsi="Verdana"/>
          <w:color w:val="4682B4"/>
          <w:sz w:val="15"/>
          <w:szCs w:val="15"/>
        </w:rPr>
        <w:t>психологопедагогических</w:t>
      </w:r>
      <w:proofErr w:type="spellEnd"/>
      <w:r>
        <w:rPr>
          <w:rStyle w:val="WW8Num2z0"/>
          <w:rFonts w:ascii="Verdana" w:hAnsi="Verdana"/>
          <w:color w:val="000000"/>
          <w:sz w:val="15"/>
          <w:szCs w:val="15"/>
        </w:rPr>
        <w:t> </w:t>
      </w:r>
      <w:r>
        <w:rPr>
          <w:rFonts w:ascii="Verdana" w:hAnsi="Verdana"/>
          <w:color w:val="000000"/>
          <w:sz w:val="15"/>
          <w:szCs w:val="15"/>
        </w:rPr>
        <w:t>рекомендаций, предъявляемых к воспитателям дошкольного учреждения).</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Эффективное развитие коммуникативной компетентности дошкольников с ОНР обеспечивается посредством следующей совокупности педагогических условий: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коммуникативной компетентности дошкольников с ОНР будет представлено в качестве педагогической цели; развитие коммуникативной компетентности дошкольников с ОНР организуется в условиях совместной деятельности педагога и ребенка с учетом степени речевого нарушения и специфики его проявления;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разработана система работы по </w:t>
      </w:r>
      <w:proofErr w:type="spellStart"/>
      <w:r>
        <w:rPr>
          <w:rFonts w:ascii="Verdana" w:hAnsi="Verdana"/>
          <w:color w:val="000000"/>
          <w:sz w:val="15"/>
          <w:szCs w:val="15"/>
        </w:rPr>
        <w:t>развитшо</w:t>
      </w:r>
      <w:proofErr w:type="spellEnd"/>
      <w:r>
        <w:rPr>
          <w:rFonts w:ascii="Verdana" w:hAnsi="Verdana"/>
          <w:color w:val="000000"/>
          <w:sz w:val="15"/>
          <w:szCs w:val="15"/>
        </w:rPr>
        <w:t xml:space="preserve"> коммуникативной компетентности дошкольников с ОНР в педагогическом процессе дошкольного учебного заведения, а также диагностический инструментарий, способный обеспечить </w:t>
      </w:r>
      <w:proofErr w:type="gramStart"/>
      <w:r>
        <w:rPr>
          <w:rFonts w:ascii="Verdana" w:hAnsi="Verdana"/>
          <w:color w:val="000000"/>
          <w:sz w:val="15"/>
          <w:szCs w:val="15"/>
        </w:rPr>
        <w:t>контроль за</w:t>
      </w:r>
      <w:proofErr w:type="gramEnd"/>
      <w:r>
        <w:rPr>
          <w:rFonts w:ascii="Verdana" w:hAnsi="Verdana"/>
          <w:color w:val="000000"/>
          <w:sz w:val="15"/>
          <w:szCs w:val="15"/>
        </w:rPr>
        <w:t xml:space="preserve"> развитием данного процесса с целью его коррекции.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данного исследования заключается в следующем:</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охарактеризована сущность процесса развития коммуникативной компетентности дошкольников с ОНР; разработан диагностический инструментарий развития коммуникативной компетентности дошкольников с общим недоразвитием речи; разработана и внедрена система работы по развитию коммуникативной компетентности дошкольников с ОНР в педагогическом процессе дошкольного учебного заведения;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педагогические условия эффективности развития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Теоретическая значимость работы. В ходе теоретического анализа проблемы выявлены </w:t>
      </w:r>
      <w:r>
        <w:rPr>
          <w:rFonts w:ascii="Verdana" w:hAnsi="Verdana"/>
          <w:color w:val="000000"/>
          <w:sz w:val="15"/>
          <w:szCs w:val="15"/>
        </w:rPr>
        <w:lastRenderedPageBreak/>
        <w:t>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 xml:space="preserve">обоснованы сущностные и структурно-содержательные характеристики коммуникативной компетентности дошкольников с общим недоразвитием речи; обоснована педагогическая система работы по развитию коммуникативной компетентности дошкольников с ОНР; определен комплекс педагогических </w:t>
      </w:r>
      <w:proofErr w:type="gramStart"/>
      <w:r>
        <w:rPr>
          <w:rFonts w:ascii="Verdana" w:hAnsi="Verdana"/>
          <w:color w:val="000000"/>
          <w:sz w:val="15"/>
          <w:szCs w:val="15"/>
        </w:rPr>
        <w:t>условий эффективности развития коммуникативной компетентности дошкольников</w:t>
      </w:r>
      <w:proofErr w:type="gramEnd"/>
      <w:r>
        <w:rPr>
          <w:rFonts w:ascii="Verdana" w:hAnsi="Verdana"/>
          <w:color w:val="000000"/>
          <w:sz w:val="15"/>
          <w:szCs w:val="15"/>
        </w:rPr>
        <w:t xml:space="preserve">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проведенного исследования состоит в том, что: реализована система мер по развитию коммуникативной компетентности дошкольников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 диагностический инструментарий, направленный на выявление уровня</w:t>
      </w:r>
      <w:r>
        <w:rPr>
          <w:rStyle w:val="WW8Num2z0"/>
          <w:rFonts w:ascii="Verdana" w:hAnsi="Verdana"/>
          <w:color w:val="000000"/>
          <w:sz w:val="15"/>
          <w:szCs w:val="15"/>
        </w:rPr>
        <w:t> </w:t>
      </w:r>
      <w:proofErr w:type="spellStart"/>
      <w:r>
        <w:rPr>
          <w:rStyle w:val="WW8Num3z0"/>
          <w:rFonts w:ascii="Verdana" w:hAnsi="Verdana"/>
          <w:color w:val="4682B4"/>
          <w:sz w:val="15"/>
          <w:szCs w:val="15"/>
        </w:rPr>
        <w:t>сформированности</w:t>
      </w:r>
      <w:proofErr w:type="spellEnd"/>
      <w:r>
        <w:rPr>
          <w:rStyle w:val="WW8Num2z0"/>
          <w:rFonts w:ascii="Verdana" w:hAnsi="Verdana"/>
          <w:color w:val="000000"/>
          <w:sz w:val="15"/>
          <w:szCs w:val="15"/>
        </w:rPr>
        <w:t> </w:t>
      </w:r>
      <w:r>
        <w:rPr>
          <w:rFonts w:ascii="Verdana" w:hAnsi="Verdana"/>
          <w:color w:val="000000"/>
          <w:sz w:val="15"/>
          <w:szCs w:val="15"/>
        </w:rPr>
        <w:t>коммуникативной компетентности дошкольников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программа</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определены формы и методы работы по развитию коммуникативной компетентности дошкольников с ОНР с учетом педагогических условий развития данного процесса.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позволяют расширить спектр педагогических средств, способствующих повышению эффективности развития коммуникативной компетентности дошкольников с общим недоразвитием речи.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обеспечивается</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основные методологические позиции, современные научные концепции, категориальный аппарат педагогической науки; применением комплекса теоретических и эмпирических методов исследования, адекватных его цели, объекту, предмету, гипотезе и задачам; сочетанием количественной обработки данных и их качественного анализа.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теоретические положения и выводы нашли отражение при построении педагогической и коррекционно-логопедической работы в ГОУ</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компенсирующего вида №2173 ЮВАО г</w:t>
      </w:r>
      <w:proofErr w:type="gramStart"/>
      <w:r>
        <w:rPr>
          <w:rFonts w:ascii="Verdana" w:hAnsi="Verdana"/>
          <w:color w:val="000000"/>
          <w:sz w:val="15"/>
          <w:szCs w:val="15"/>
        </w:rPr>
        <w:t>.М</w:t>
      </w:r>
      <w:proofErr w:type="gramEnd"/>
      <w:r>
        <w:rPr>
          <w:rFonts w:ascii="Verdana" w:hAnsi="Verdana"/>
          <w:color w:val="000000"/>
          <w:sz w:val="15"/>
          <w:szCs w:val="15"/>
        </w:rPr>
        <w:t xml:space="preserve">осквы. </w:t>
      </w:r>
      <w:proofErr w:type="gramStart"/>
      <w:r>
        <w:rPr>
          <w:rFonts w:ascii="Verdana" w:hAnsi="Verdana"/>
          <w:color w:val="000000"/>
          <w:sz w:val="15"/>
          <w:szCs w:val="15"/>
        </w:rPr>
        <w:t>Были озвучены лично соискателем и получили одобрение на научно-методических семинарах, научных конференциях, семинарах,</w:t>
      </w:r>
      <w:r>
        <w:rPr>
          <w:rStyle w:val="WW8Num2z0"/>
          <w:rFonts w:ascii="Verdana" w:hAnsi="Verdana"/>
          <w:color w:val="000000"/>
          <w:sz w:val="15"/>
          <w:szCs w:val="15"/>
        </w:rPr>
        <w:t> </w:t>
      </w:r>
      <w:r>
        <w:rPr>
          <w:rStyle w:val="WW8Num3z0"/>
          <w:rFonts w:ascii="Verdana" w:hAnsi="Verdana"/>
          <w:color w:val="4682B4"/>
          <w:sz w:val="15"/>
          <w:szCs w:val="15"/>
        </w:rPr>
        <w:t>чтениях</w:t>
      </w:r>
      <w:r>
        <w:rPr>
          <w:rFonts w:ascii="Verdana" w:hAnsi="Verdana"/>
          <w:color w:val="000000"/>
          <w:sz w:val="15"/>
          <w:szCs w:val="15"/>
        </w:rPr>
        <w:t xml:space="preserve">: международной </w:t>
      </w:r>
      <w:proofErr w:type="spellStart"/>
      <w:r>
        <w:rPr>
          <w:rFonts w:ascii="Verdana" w:hAnsi="Verdana"/>
          <w:color w:val="000000"/>
          <w:sz w:val="15"/>
          <w:szCs w:val="15"/>
        </w:rPr>
        <w:t>научнопрактической</w:t>
      </w:r>
      <w:proofErr w:type="spellEnd"/>
      <w:r>
        <w:rPr>
          <w:rFonts w:ascii="Verdana" w:hAnsi="Verdana"/>
          <w:color w:val="000000"/>
          <w:sz w:val="15"/>
          <w:szCs w:val="15"/>
        </w:rPr>
        <w:t xml:space="preserve"> конференции «Личностно-ориентированный подход как основа лечебной и специальной педагогики» (июнь 2004 г.), Московском педагогическом государственном университете (ежегодно), Московском государственном открытом педагогическом университете (ежегодно) и др.</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результатам работы автором опубликованы научные статьи по проблеме исследования.</w:t>
      </w:r>
    </w:p>
    <w:p w:rsidR="003257E9" w:rsidRDefault="003257E9" w:rsidP="003257E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"Культура. Наука. Просвещение</w:t>
      </w:r>
      <w:proofErr w:type="gramStart"/>
      <w:r>
        <w:rPr>
          <w:rStyle w:val="WW8Num1z0"/>
          <w:rFonts w:ascii="Verdana" w:hAnsi="Verdana"/>
          <w:b w:val="0"/>
          <w:bCs w:val="0"/>
          <w:color w:val="535353"/>
          <w:sz w:val="13"/>
          <w:szCs w:val="13"/>
        </w:rPr>
        <w:t xml:space="preserve"> -- </w:t>
      </w:r>
      <w:proofErr w:type="gramEnd"/>
      <w:r>
        <w:rPr>
          <w:rStyle w:val="WW8Num1z0"/>
          <w:rFonts w:ascii="Verdana" w:hAnsi="Verdana"/>
          <w:b w:val="0"/>
          <w:bCs w:val="0"/>
          <w:color w:val="535353"/>
          <w:sz w:val="13"/>
          <w:szCs w:val="13"/>
        </w:rPr>
        <w:t>Народное образование. Педагогические науки</w:t>
      </w:r>
      <w:proofErr w:type="gramStart"/>
      <w:r>
        <w:rPr>
          <w:rStyle w:val="WW8Num1z0"/>
          <w:rFonts w:ascii="Verdana" w:hAnsi="Verdana"/>
          <w:b w:val="0"/>
          <w:bCs w:val="0"/>
          <w:color w:val="535353"/>
          <w:sz w:val="13"/>
          <w:szCs w:val="13"/>
        </w:rPr>
        <w:t xml:space="preserve"> -- </w:t>
      </w:r>
      <w:proofErr w:type="gramEnd"/>
      <w:r>
        <w:rPr>
          <w:rStyle w:val="WW8Num1z0"/>
          <w:rFonts w:ascii="Verdana" w:hAnsi="Verdana"/>
          <w:b w:val="0"/>
          <w:bCs w:val="0"/>
          <w:color w:val="535353"/>
          <w:sz w:val="13"/>
          <w:szCs w:val="13"/>
        </w:rPr>
        <w:t>Дефектология -- Логопедия -- Организация логопедической работы -- Организация логопедической работы в дошкольных учреждениях", Дзюба, Оксана Викторовна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Главной целью экспериментальной части исследования явилась проверка педагогических условий, которые, как было установлено при теоретическом анализе проблемы, в наибольшей степени способствуют эффективному развитию</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проводился в три этапа.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На первом (диагностическом) этапе работы на основании рассмотренных теоретических источников для исследования особенностей развития коммуникативной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старших дошкольников с общим</w:t>
      </w:r>
      <w:r>
        <w:rPr>
          <w:rStyle w:val="WW8Num2z0"/>
          <w:rFonts w:ascii="Verdana" w:hAnsi="Verdana"/>
          <w:color w:val="000000"/>
          <w:sz w:val="15"/>
          <w:szCs w:val="15"/>
        </w:rPr>
        <w:t> </w:t>
      </w:r>
      <w:r>
        <w:rPr>
          <w:rStyle w:val="WW8Num3z0"/>
          <w:rFonts w:ascii="Verdana" w:hAnsi="Verdana"/>
          <w:color w:val="4682B4"/>
          <w:sz w:val="15"/>
          <w:szCs w:val="15"/>
        </w:rPr>
        <w:t>недоразвитием</w:t>
      </w:r>
      <w:r>
        <w:rPr>
          <w:rStyle w:val="WW8Num2z0"/>
          <w:rFonts w:ascii="Verdana" w:hAnsi="Verdana"/>
          <w:color w:val="000000"/>
          <w:sz w:val="15"/>
          <w:szCs w:val="15"/>
        </w:rPr>
        <w:t> </w:t>
      </w:r>
      <w:r>
        <w:rPr>
          <w:rFonts w:ascii="Verdana" w:hAnsi="Verdana"/>
          <w:color w:val="000000"/>
          <w:sz w:val="15"/>
          <w:szCs w:val="15"/>
        </w:rPr>
        <w:t>речи был использован комплекс диагностических методик, с помощью которого можно исследовать разные стороны коммуникативной компетентности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 ОНР - важные параметры</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(фонематический слух, словарное развитие),</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 xml:space="preserve">сферу ребенка, </w:t>
      </w:r>
      <w:proofErr w:type="spellStart"/>
      <w:r>
        <w:rPr>
          <w:rFonts w:ascii="Verdana" w:hAnsi="Verdana"/>
          <w:color w:val="000000"/>
          <w:sz w:val="15"/>
          <w:szCs w:val="15"/>
        </w:rPr>
        <w:t>сформированность</w:t>
      </w:r>
      <w:proofErr w:type="spellEnd"/>
      <w:r>
        <w:rPr>
          <w:rFonts w:ascii="Verdana" w:hAnsi="Verdana"/>
          <w:color w:val="000000"/>
          <w:sz w:val="15"/>
          <w:szCs w:val="15"/>
        </w:rPr>
        <w:t xml:space="preserve"> коммуникативных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детей, с учетом анализа</w:t>
      </w:r>
      <w:proofErr w:type="gramEnd"/>
      <w:r>
        <w:rPr>
          <w:rFonts w:ascii="Verdana" w:hAnsi="Verdana"/>
          <w:color w:val="000000"/>
          <w:sz w:val="15"/>
          <w:szCs w:val="15"/>
        </w:rPr>
        <w:t xml:space="preserve"> межличностных отношений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окружающими людьми (педагогами,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сверстниками), уровня развития коммуникативной культуры.</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Диагностика развития коммуникативной компетентности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ОНР позволила нам разработать систему работы по развитию коммуникативной компетентности дошкольников с</w:t>
      </w:r>
      <w:r>
        <w:rPr>
          <w:rStyle w:val="WW8Num2z0"/>
          <w:rFonts w:ascii="Verdana" w:hAnsi="Verdana"/>
          <w:color w:val="000000"/>
          <w:sz w:val="15"/>
          <w:szCs w:val="15"/>
        </w:rPr>
        <w:t> </w:t>
      </w:r>
      <w:r>
        <w:rPr>
          <w:rStyle w:val="WW8Num3z0"/>
          <w:rFonts w:ascii="Verdana" w:hAnsi="Verdana"/>
          <w:color w:val="4682B4"/>
          <w:sz w:val="15"/>
          <w:szCs w:val="15"/>
        </w:rPr>
        <w:t>ОНР</w:t>
      </w:r>
      <w:r>
        <w:rPr>
          <w:rFonts w:ascii="Verdana" w:hAnsi="Verdana"/>
          <w:color w:val="000000"/>
          <w:sz w:val="15"/>
          <w:szCs w:val="15"/>
        </w:rPr>
        <w:t>, используя полученные в результате проведенной диагностики данные.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Следующим этапом экспериментальной работы (формирующим) явилось проведение системы работы по развитию коммуникативной компетентности старших дошкольников с общим недоразвитием речи: задачи формулировались в соответствии с поставленными целями, аналогично были представлены по трем функциям коммуникации и содержали среди других включение</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в различные формы ознакомления с</w:t>
      </w:r>
      <w:r>
        <w:rPr>
          <w:rStyle w:val="WW8Num2z0"/>
          <w:rFonts w:ascii="Verdana" w:hAnsi="Verdana"/>
          <w:color w:val="000000"/>
          <w:sz w:val="15"/>
          <w:szCs w:val="15"/>
        </w:rPr>
        <w:t> </w:t>
      </w:r>
      <w:r>
        <w:rPr>
          <w:rStyle w:val="WW8Num3z0"/>
          <w:rFonts w:ascii="Verdana" w:hAnsi="Verdana"/>
          <w:color w:val="4682B4"/>
          <w:sz w:val="15"/>
          <w:szCs w:val="15"/>
        </w:rPr>
        <w:t>коммуникативными</w:t>
      </w:r>
      <w:r>
        <w:rPr>
          <w:rStyle w:val="WW8Num2z0"/>
          <w:rFonts w:ascii="Verdana" w:hAnsi="Verdana"/>
          <w:color w:val="000000"/>
          <w:sz w:val="15"/>
          <w:szCs w:val="15"/>
        </w:rPr>
        <w:t> </w:t>
      </w:r>
      <w:r>
        <w:rPr>
          <w:rFonts w:ascii="Verdana" w:hAnsi="Verdana"/>
          <w:color w:val="000000"/>
          <w:sz w:val="15"/>
          <w:szCs w:val="15"/>
        </w:rPr>
        <w:t>навыками; отработку технологий взаимодействия в различных ситуациях коммуникации;</w:t>
      </w:r>
      <w:proofErr w:type="gramEnd"/>
      <w:r>
        <w:rPr>
          <w:rFonts w:ascii="Verdana" w:hAnsi="Verdana"/>
          <w:color w:val="000000"/>
          <w:sz w:val="15"/>
          <w:szCs w:val="15"/>
        </w:rPr>
        <w:t xml:space="preserve"> повышение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освоении коммуникативных навыков, развитие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коммуникации.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Система развития коммуникативной компетентности дошкольников с ОНР включает в себя: разработанный диагностический инструментарий (развития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формирования коммуникативных навыков,</w:t>
      </w:r>
      <w:r>
        <w:rPr>
          <w:rStyle w:val="WW8Num2z0"/>
          <w:rFonts w:ascii="Verdana" w:hAnsi="Verdana"/>
          <w:color w:val="000000"/>
          <w:sz w:val="15"/>
          <w:szCs w:val="15"/>
        </w:rPr>
        <w:t> </w:t>
      </w:r>
      <w:r>
        <w:rPr>
          <w:rStyle w:val="WW8Num3z0"/>
          <w:rFonts w:ascii="Verdana" w:hAnsi="Verdana"/>
          <w:color w:val="4682B4"/>
          <w:sz w:val="15"/>
          <w:szCs w:val="15"/>
        </w:rPr>
        <w:t>мотивационной</w:t>
      </w:r>
      <w:r>
        <w:rPr>
          <w:rStyle w:val="WW8Num2z0"/>
          <w:rFonts w:ascii="Verdana" w:hAnsi="Verdana"/>
          <w:color w:val="000000"/>
          <w:sz w:val="15"/>
          <w:szCs w:val="15"/>
        </w:rPr>
        <w:t> </w:t>
      </w:r>
      <w:r>
        <w:rPr>
          <w:rFonts w:ascii="Verdana" w:hAnsi="Verdana"/>
          <w:color w:val="000000"/>
          <w:sz w:val="15"/>
          <w:szCs w:val="15"/>
        </w:rPr>
        <w:t xml:space="preserve">включенности в речевое высказывание, развития </w:t>
      </w:r>
      <w:proofErr w:type="spellStart"/>
      <w:r>
        <w:rPr>
          <w:rFonts w:ascii="Verdana" w:hAnsi="Verdana"/>
          <w:color w:val="000000"/>
          <w:sz w:val="15"/>
          <w:szCs w:val="15"/>
        </w:rPr>
        <w:t>вербально-логических</w:t>
      </w:r>
      <w:proofErr w:type="spellEnd"/>
      <w:r>
        <w:rPr>
          <w:rFonts w:ascii="Verdana" w:hAnsi="Verdana"/>
          <w:color w:val="000000"/>
          <w:sz w:val="15"/>
          <w:szCs w:val="15"/>
        </w:rPr>
        <w:t xml:space="preserve"> </w:t>
      </w:r>
      <w:proofErr w:type="spellStart"/>
      <w:r>
        <w:rPr>
          <w:rFonts w:ascii="Verdana" w:hAnsi="Verdana"/>
          <w:color w:val="000000"/>
          <w:sz w:val="15"/>
          <w:szCs w:val="15"/>
        </w:rPr>
        <w:t>компонентов</w:t>
      </w:r>
      <w:r>
        <w:rPr>
          <w:rStyle w:val="WW8Num3z0"/>
          <w:rFonts w:ascii="Verdana" w:hAnsi="Verdana"/>
          <w:color w:val="4682B4"/>
          <w:sz w:val="15"/>
          <w:szCs w:val="15"/>
        </w:rPr>
        <w:t>речевой</w:t>
      </w:r>
      <w:proofErr w:type="spellEnd"/>
      <w:r>
        <w:rPr>
          <w:rStyle w:val="WW8Num2z0"/>
          <w:rFonts w:ascii="Verdana" w:hAnsi="Verdana"/>
          <w:color w:val="000000"/>
          <w:sz w:val="15"/>
          <w:szCs w:val="15"/>
        </w:rPr>
        <w:t> </w:t>
      </w:r>
      <w:r>
        <w:rPr>
          <w:rFonts w:ascii="Verdana" w:hAnsi="Verdana"/>
          <w:color w:val="000000"/>
          <w:sz w:val="15"/>
          <w:szCs w:val="15"/>
        </w:rPr>
        <w:t>деятельности и произвольной регуляции сенсомоторной активности, формирования речевой и языковой компетентности ребенка); комплексную программу развития коммуникативной компетентности дошкольников с ОНР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 xml:space="preserve">развитие, включение дошкольников с ОНР в различные </w:t>
      </w:r>
      <w:proofErr w:type="spellStart"/>
      <w:r>
        <w:rPr>
          <w:rFonts w:ascii="Verdana" w:hAnsi="Verdana"/>
          <w:color w:val="000000"/>
          <w:sz w:val="15"/>
          <w:szCs w:val="15"/>
        </w:rPr>
        <w:t>формы</w:t>
      </w:r>
      <w:r>
        <w:rPr>
          <w:rStyle w:val="WW8Num3z0"/>
          <w:rFonts w:ascii="Verdana" w:hAnsi="Verdana"/>
          <w:color w:val="4682B4"/>
          <w:sz w:val="15"/>
          <w:szCs w:val="15"/>
        </w:rPr>
        <w:t>ознакомления</w:t>
      </w:r>
      <w:proofErr w:type="spellEnd"/>
      <w:r>
        <w:rPr>
          <w:rStyle w:val="WW8Num2z0"/>
          <w:rFonts w:ascii="Verdana" w:hAnsi="Verdana"/>
          <w:color w:val="000000"/>
          <w:sz w:val="15"/>
          <w:szCs w:val="15"/>
        </w:rPr>
        <w:t> </w:t>
      </w:r>
      <w:r>
        <w:rPr>
          <w:rFonts w:ascii="Verdana" w:hAnsi="Verdana"/>
          <w:color w:val="000000"/>
          <w:sz w:val="15"/>
          <w:szCs w:val="15"/>
        </w:rPr>
        <w:t>с коммуникативными навыками;</w:t>
      </w:r>
      <w:proofErr w:type="gramEnd"/>
      <w:r>
        <w:rPr>
          <w:rFonts w:ascii="Verdana" w:hAnsi="Verdana"/>
          <w:color w:val="000000"/>
          <w:sz w:val="15"/>
          <w:szCs w:val="15"/>
        </w:rPr>
        <w:t xml:space="preserve"> отработку технологий взаимодействия в различных ситуациях коммуникации; повышение самостоятельности в освоении</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навыков, развитие готовности к коммуникации, формирование коммуникативной культуры); а также</w:t>
      </w:r>
      <w:r>
        <w:rPr>
          <w:rStyle w:val="WW8Num2z0"/>
          <w:rFonts w:ascii="Verdana" w:hAnsi="Verdana"/>
          <w:color w:val="000000"/>
          <w:sz w:val="15"/>
          <w:szCs w:val="15"/>
        </w:rPr>
        <w:t> </w:t>
      </w:r>
      <w:r>
        <w:rPr>
          <w:rStyle w:val="WW8Num3z0"/>
          <w:rFonts w:ascii="Verdana" w:hAnsi="Verdana"/>
          <w:color w:val="4682B4"/>
          <w:sz w:val="15"/>
          <w:szCs w:val="15"/>
        </w:rPr>
        <w:t>целенаправленную</w:t>
      </w:r>
      <w:r>
        <w:rPr>
          <w:rStyle w:val="WW8Num2z0"/>
          <w:rFonts w:ascii="Verdana" w:hAnsi="Verdana"/>
          <w:color w:val="000000"/>
          <w:sz w:val="15"/>
          <w:szCs w:val="15"/>
        </w:rPr>
        <w:t> </w:t>
      </w:r>
      <w:r>
        <w:rPr>
          <w:rFonts w:ascii="Verdana" w:hAnsi="Verdana"/>
          <w:color w:val="000000"/>
          <w:sz w:val="15"/>
          <w:szCs w:val="15"/>
        </w:rPr>
        <w:t>работу с педагогами и родителями по развитию коммуникативной компетентности дошкольников с ОНР (изучение семей детей с ОНР; привлечение</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активному участию в развивающих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дошкольного учреждения, изучение семейного опыта по развитию коммуникативной компетентности детей, просвещение родителей в области организации коммуникативной деятельности дошкольников, учет психолого-педагогических рекомендаций, предъявляемых к</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дошкольного учреждения).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Основные методы и формы работы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с ОНР, которые активно были использованы нами в работе: развивающие и</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(игры-драматизации, сюжетно-ролевые игры, игры-соревнования,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творческие игры, игры-инсценировки и др.);</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xml:space="preserve">; </w:t>
      </w:r>
      <w:proofErr w:type="spellStart"/>
      <w:r>
        <w:rPr>
          <w:rFonts w:ascii="Verdana" w:hAnsi="Verdana"/>
          <w:color w:val="000000"/>
          <w:sz w:val="15"/>
          <w:szCs w:val="15"/>
        </w:rPr>
        <w:t>сказкотерапия</w:t>
      </w:r>
      <w:proofErr w:type="spellEnd"/>
      <w:r>
        <w:rPr>
          <w:rFonts w:ascii="Verdana" w:hAnsi="Verdana"/>
          <w:color w:val="000000"/>
          <w:sz w:val="15"/>
          <w:szCs w:val="15"/>
        </w:rPr>
        <w:t xml:space="preserve">; </w:t>
      </w:r>
      <w:proofErr w:type="spellStart"/>
      <w:r>
        <w:rPr>
          <w:rFonts w:ascii="Verdana" w:hAnsi="Verdana"/>
          <w:color w:val="000000"/>
          <w:sz w:val="15"/>
          <w:szCs w:val="15"/>
        </w:rPr>
        <w:t>библиотерапия</w:t>
      </w:r>
      <w:proofErr w:type="spellEnd"/>
      <w:r>
        <w:rPr>
          <w:rFonts w:ascii="Verdana" w:hAnsi="Verdana"/>
          <w:color w:val="000000"/>
          <w:sz w:val="15"/>
          <w:szCs w:val="15"/>
        </w:rPr>
        <w:t xml:space="preserve">; музыкотерапия; </w:t>
      </w:r>
      <w:proofErr w:type="spellStart"/>
      <w:r>
        <w:rPr>
          <w:rFonts w:ascii="Verdana" w:hAnsi="Verdana"/>
          <w:color w:val="000000"/>
          <w:sz w:val="15"/>
          <w:szCs w:val="15"/>
        </w:rPr>
        <w:t>психогимнастика</w:t>
      </w:r>
      <w:proofErr w:type="spellEnd"/>
      <w:r>
        <w:rPr>
          <w:rFonts w:ascii="Verdana" w:hAnsi="Verdana"/>
          <w:color w:val="000000"/>
          <w:sz w:val="15"/>
          <w:szCs w:val="15"/>
        </w:rPr>
        <w:t>, моделирование и анализ ситуаций и др. Проводимые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курса включали в себя разнообразные формы и</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проигрывание этюдов;</w:t>
      </w:r>
      <w:proofErr w:type="gramEnd"/>
      <w:r>
        <w:rPr>
          <w:rFonts w:ascii="Verdana" w:hAnsi="Verdana"/>
          <w:color w:val="000000"/>
          <w:sz w:val="15"/>
          <w:szCs w:val="15"/>
        </w:rPr>
        <w:t xml:space="preserve"> инсценировки с использованием различных эмоциональных состояний; свободное и тематическое</w:t>
      </w:r>
      <w:r>
        <w:rPr>
          <w:rStyle w:val="WW8Num2z0"/>
          <w:rFonts w:ascii="Verdana" w:hAnsi="Verdana"/>
          <w:color w:val="000000"/>
          <w:sz w:val="15"/>
          <w:szCs w:val="15"/>
        </w:rPr>
        <w:t> </w:t>
      </w:r>
      <w:r>
        <w:rPr>
          <w:rStyle w:val="WW8Num3z0"/>
          <w:rFonts w:ascii="Verdana" w:hAnsi="Verdana"/>
          <w:color w:val="4682B4"/>
          <w:sz w:val="15"/>
          <w:szCs w:val="15"/>
        </w:rPr>
        <w:t>рисование</w:t>
      </w:r>
      <w:r>
        <w:rPr>
          <w:rFonts w:ascii="Verdana" w:hAnsi="Verdana"/>
          <w:color w:val="000000"/>
          <w:sz w:val="15"/>
          <w:szCs w:val="15"/>
        </w:rPr>
        <w:t>; музыкальное сопровождение; чтение художественных произведений и обсуждение стихов;</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(подражательно-исполнительского и творческого характера);</w:t>
      </w:r>
      <w:r>
        <w:rPr>
          <w:rStyle w:val="WW8Num2z0"/>
          <w:rFonts w:ascii="Verdana" w:hAnsi="Verdana"/>
          <w:color w:val="000000"/>
          <w:sz w:val="15"/>
          <w:szCs w:val="15"/>
        </w:rPr>
        <w:t> </w:t>
      </w:r>
      <w:r>
        <w:rPr>
          <w:rStyle w:val="WW8Num3z0"/>
          <w:rFonts w:ascii="Verdana" w:hAnsi="Verdana"/>
          <w:color w:val="4682B4"/>
          <w:sz w:val="15"/>
          <w:szCs w:val="15"/>
        </w:rPr>
        <w:t>импровизация</w:t>
      </w:r>
      <w:r>
        <w:rPr>
          <w:rFonts w:ascii="Verdana" w:hAnsi="Verdana"/>
          <w:color w:val="000000"/>
          <w:sz w:val="15"/>
          <w:szCs w:val="15"/>
        </w:rPr>
        <w:t>; рассказы детей; сочинение историй; мини-конкурсы и т.п.</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После проведения формирующего этапа эксперимента - системы</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работы по развитию коммуникативной компетентности дошкольников с ОНР был проведен следующий этап экспериментального исследования с целью проведения сравнительного анализа результатов в экспериментальных и контрольных группах, а также обоснования педагогических условий эффективности системы работы по развитию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основании результатов диагностического исследования по развитию коммуникативной компетентности старших дошкольников с ОНР молено сделать вывод о том, что в экспериментальных группах отмечаются </w:t>
      </w:r>
      <w:r>
        <w:rPr>
          <w:rFonts w:ascii="Verdana" w:hAnsi="Verdana"/>
          <w:color w:val="000000"/>
          <w:sz w:val="15"/>
          <w:szCs w:val="15"/>
        </w:rPr>
        <w:lastRenderedPageBreak/>
        <w:t>значительные изменения практически по всем параметрам: повышается</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активность детей; совершенствуются речевые и невербальные средства</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xml:space="preserve">; растет значимость взаимоотношений ребенка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и сверстниками; развиваются</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качества детей, необходимые для благополучного взаимодействия со сверстниками и взрослыми, растет уровень коммуникативной культуры; отмечается снижение негативных проявлений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 xml:space="preserve">- конфликтности и агрессивности. Отмечается также улучшение показателей уровня общения </w:t>
      </w:r>
      <w:proofErr w:type="gramStart"/>
      <w:r>
        <w:rPr>
          <w:rFonts w:ascii="Verdana" w:hAnsi="Verdana"/>
          <w:color w:val="000000"/>
          <w:sz w:val="15"/>
          <w:szCs w:val="15"/>
        </w:rPr>
        <w:t>детей</w:t>
      </w:r>
      <w:proofErr w:type="gramEnd"/>
      <w:r>
        <w:rPr>
          <w:rFonts w:ascii="Verdana" w:hAnsi="Verdana"/>
          <w:color w:val="000000"/>
          <w:sz w:val="15"/>
          <w:szCs w:val="15"/>
        </w:rPr>
        <w:t xml:space="preserve"> как со сверстниками, так и с взрослыми; рост речевой активности детей, улучшение понимания шуток и юмора, активность использования</w:t>
      </w:r>
      <w:r>
        <w:rPr>
          <w:rStyle w:val="WW8Num2z0"/>
          <w:rFonts w:ascii="Verdana" w:hAnsi="Verdana"/>
          <w:color w:val="000000"/>
          <w:sz w:val="15"/>
          <w:szCs w:val="15"/>
        </w:rPr>
        <w:t> </w:t>
      </w:r>
      <w:proofErr w:type="spellStart"/>
      <w:r>
        <w:rPr>
          <w:rStyle w:val="WW8Num3z0"/>
          <w:rFonts w:ascii="Verdana" w:hAnsi="Verdana"/>
          <w:color w:val="4682B4"/>
          <w:sz w:val="15"/>
          <w:szCs w:val="15"/>
        </w:rPr>
        <w:t>неречевых</w:t>
      </w:r>
      <w:r>
        <w:rPr>
          <w:rFonts w:ascii="Verdana" w:hAnsi="Verdana"/>
          <w:color w:val="000000"/>
          <w:sz w:val="15"/>
          <w:szCs w:val="15"/>
        </w:rPr>
        <w:t>средств</w:t>
      </w:r>
      <w:proofErr w:type="spellEnd"/>
      <w:r>
        <w:rPr>
          <w:rFonts w:ascii="Verdana" w:hAnsi="Verdana"/>
          <w:color w:val="000000"/>
          <w:sz w:val="15"/>
          <w:szCs w:val="15"/>
        </w:rPr>
        <w:t xml:space="preserve"> общения, речевые средства общения детей становятся более разнообразными.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Эффективное развитие коммуникативной компетентности дошкольников с ОНР обеспечивается посредством следующей совокупности педагогических условий: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коммуникативной компетентности дошкольников с ОНР будет представлено в качестве педагогической цели; развитие коммуникативной компетентности дошкольников с ОНР организуется в условиях совместной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с учетом степени речевого нарушения и специфики его проявления;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система работы по развитию коммуникативной компетентности дошкольников с ОНР в педагогическом процессе дошкольного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Fonts w:ascii="Verdana" w:hAnsi="Verdana"/>
          <w:color w:val="000000"/>
          <w:sz w:val="15"/>
          <w:szCs w:val="15"/>
        </w:rPr>
        <w:t xml:space="preserve">, а также диагностический инструментарий, способный обеспечить </w:t>
      </w:r>
      <w:proofErr w:type="gramStart"/>
      <w:r>
        <w:rPr>
          <w:rFonts w:ascii="Verdana" w:hAnsi="Verdana"/>
          <w:color w:val="000000"/>
          <w:sz w:val="15"/>
          <w:szCs w:val="15"/>
        </w:rPr>
        <w:t>контроль за</w:t>
      </w:r>
      <w:proofErr w:type="gramEnd"/>
      <w:r>
        <w:rPr>
          <w:rFonts w:ascii="Verdana" w:hAnsi="Verdana"/>
          <w:color w:val="000000"/>
          <w:sz w:val="15"/>
          <w:szCs w:val="15"/>
        </w:rPr>
        <w:t xml:space="preserve"> развитием данного процесса с целью его коррекции.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компетентности и ее формирования стала актуальной в последние годы в связи с введением в теорию и практику образования</w:t>
      </w:r>
      <w:r>
        <w:rPr>
          <w:rStyle w:val="WW8Num2z0"/>
          <w:rFonts w:ascii="Verdana" w:hAnsi="Verdana"/>
          <w:color w:val="000000"/>
          <w:sz w:val="15"/>
          <w:szCs w:val="15"/>
        </w:rPr>
        <w:t> </w:t>
      </w:r>
      <w:proofErr w:type="spellStart"/>
      <w:r>
        <w:rPr>
          <w:rStyle w:val="WW8Num3z0"/>
          <w:rFonts w:ascii="Verdana" w:hAnsi="Verdana"/>
          <w:color w:val="4682B4"/>
          <w:sz w:val="15"/>
          <w:szCs w:val="15"/>
        </w:rPr>
        <w:t>компетентностного</w:t>
      </w:r>
      <w:proofErr w:type="spellEnd"/>
      <w:r>
        <w:rPr>
          <w:rStyle w:val="WW8Num2z0"/>
          <w:rFonts w:ascii="Verdana" w:hAnsi="Verdana"/>
          <w:color w:val="000000"/>
          <w:sz w:val="15"/>
          <w:szCs w:val="15"/>
        </w:rPr>
        <w:t> </w:t>
      </w:r>
      <w:r>
        <w:rPr>
          <w:rFonts w:ascii="Verdana" w:hAnsi="Verdana"/>
          <w:color w:val="000000"/>
          <w:sz w:val="15"/>
          <w:szCs w:val="15"/>
        </w:rPr>
        <w:t>подхода. Большой вклад в разработку проблем компетентности в целом внесли отечественные исследователи: Л.П.</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xml:space="preserve">, В.К. </w:t>
      </w:r>
      <w:proofErr w:type="spellStart"/>
      <w:r>
        <w:rPr>
          <w:rFonts w:ascii="Verdana" w:hAnsi="Verdana"/>
          <w:color w:val="000000"/>
          <w:sz w:val="15"/>
          <w:szCs w:val="15"/>
        </w:rPr>
        <w:t>Загвоздкин</w:t>
      </w:r>
      <w:proofErr w:type="spellEnd"/>
      <w:r>
        <w:rPr>
          <w:rFonts w:ascii="Verdana" w:hAnsi="Verdana"/>
          <w:color w:val="000000"/>
          <w:sz w:val="15"/>
          <w:szCs w:val="15"/>
        </w:rPr>
        <w:t>, И.А. Зимняя, Д.А.</w:t>
      </w:r>
      <w:r>
        <w:rPr>
          <w:rStyle w:val="WW8Num2z0"/>
          <w:rFonts w:ascii="Verdana" w:hAnsi="Verdana"/>
          <w:color w:val="000000"/>
          <w:sz w:val="15"/>
          <w:szCs w:val="15"/>
        </w:rPr>
        <w:t> </w:t>
      </w:r>
      <w:r>
        <w:rPr>
          <w:rStyle w:val="WW8Num3z0"/>
          <w:rFonts w:ascii="Verdana" w:hAnsi="Verdana"/>
          <w:color w:val="4682B4"/>
          <w:sz w:val="15"/>
          <w:szCs w:val="15"/>
        </w:rPr>
        <w:t>Иванов</w:t>
      </w:r>
      <w:r>
        <w:rPr>
          <w:rFonts w:ascii="Verdana" w:hAnsi="Verdana"/>
          <w:color w:val="000000"/>
          <w:sz w:val="15"/>
          <w:szCs w:val="15"/>
        </w:rPr>
        <w:t xml:space="preserve">, А.Г. </w:t>
      </w:r>
      <w:proofErr w:type="spellStart"/>
      <w:r>
        <w:rPr>
          <w:rFonts w:ascii="Verdana" w:hAnsi="Verdana"/>
          <w:color w:val="000000"/>
          <w:sz w:val="15"/>
          <w:szCs w:val="15"/>
        </w:rPr>
        <w:t>Каспржак</w:t>
      </w:r>
      <w:proofErr w:type="spellEnd"/>
      <w:r>
        <w:rPr>
          <w:rFonts w:ascii="Verdana" w:hAnsi="Verdana"/>
          <w:color w:val="000000"/>
          <w:sz w:val="15"/>
          <w:szCs w:val="15"/>
        </w:rPr>
        <w:t>, Н.В. Кузьмина, А.К.</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Л.М. Митина, Л.А. Петровская, Н.С.</w:t>
      </w:r>
      <w:r>
        <w:rPr>
          <w:rStyle w:val="WW8Num2z0"/>
          <w:rFonts w:ascii="Verdana" w:hAnsi="Verdana"/>
          <w:color w:val="000000"/>
          <w:sz w:val="15"/>
          <w:szCs w:val="15"/>
        </w:rPr>
        <w:t> </w:t>
      </w:r>
      <w:proofErr w:type="spellStart"/>
      <w:r>
        <w:rPr>
          <w:rStyle w:val="WW8Num3z0"/>
          <w:rFonts w:ascii="Verdana" w:hAnsi="Verdana"/>
          <w:color w:val="4682B4"/>
          <w:sz w:val="15"/>
          <w:szCs w:val="15"/>
        </w:rPr>
        <w:t>Шаблыгина</w:t>
      </w:r>
      <w:proofErr w:type="spellEnd"/>
      <w:r>
        <w:rPr>
          <w:rStyle w:val="WW8Num2z0"/>
          <w:rFonts w:ascii="Verdana" w:hAnsi="Verdana"/>
          <w:color w:val="000000"/>
          <w:sz w:val="15"/>
          <w:szCs w:val="15"/>
        </w:rPr>
        <w:t> </w:t>
      </w:r>
      <w:r>
        <w:rPr>
          <w:rFonts w:ascii="Verdana" w:hAnsi="Verdana"/>
          <w:color w:val="000000"/>
          <w:sz w:val="15"/>
          <w:szCs w:val="15"/>
        </w:rPr>
        <w:t>и др.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данный момент в психолого-педагогической науке нет единого подхода к пониманию коммуникативной компетентности вообще, и, в частности, коммуникативной компетентности дошкольников с ОНР, поскольку: во-первых, имеющиеся подходы к ее решению касаются лишь некоторых аспектов коммуникативной компетентности; во-вторых, освоению и использованию разных форм коммуникативной деятельности дошкольников с ОНР, подходящих для множества ситуаций повседневного общения, до сих пор не уделяется должного внимания ни в науке, ни на практике. Следовательно, сама</w:t>
      </w:r>
      <w:r>
        <w:rPr>
          <w:rStyle w:val="WW8Num2z0"/>
          <w:rFonts w:ascii="Verdana" w:hAnsi="Verdana"/>
          <w:color w:val="000000"/>
          <w:sz w:val="15"/>
          <w:szCs w:val="15"/>
        </w:rPr>
        <w:t> </w:t>
      </w:r>
      <w:proofErr w:type="spellStart"/>
      <w:r>
        <w:rPr>
          <w:rStyle w:val="WW8Num3z0"/>
          <w:rFonts w:ascii="Verdana" w:hAnsi="Verdana"/>
          <w:color w:val="4682B4"/>
          <w:sz w:val="15"/>
          <w:szCs w:val="15"/>
        </w:rPr>
        <w:t>коммуникативная</w:t>
      </w:r>
      <w:r>
        <w:rPr>
          <w:rFonts w:ascii="Verdana" w:hAnsi="Verdana"/>
          <w:color w:val="000000"/>
          <w:sz w:val="15"/>
          <w:szCs w:val="15"/>
        </w:rPr>
        <w:t>компетентность</w:t>
      </w:r>
      <w:proofErr w:type="spellEnd"/>
      <w:r>
        <w:rPr>
          <w:rFonts w:ascii="Verdana" w:hAnsi="Verdana"/>
          <w:color w:val="000000"/>
          <w:sz w:val="15"/>
          <w:szCs w:val="15"/>
        </w:rPr>
        <w:t xml:space="preserve"> дошкольников с ОНР в полном объеме не изучается. Особенно это касается вербальных составляющих коммуникативной компетентности.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Коммуникативная</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является сложным, многокомпонентным образованием, которое начинает свое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компетентность в дошкольном возрасте можно рассматривать как совокупность умений, определяющих желание субъекта вступать в контакт с окружающими; умение организовывать</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включающее умение слушать собеседника, умение эмоционально</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Fonts w:ascii="Verdana" w:hAnsi="Verdana"/>
          <w:color w:val="000000"/>
          <w:sz w:val="15"/>
          <w:szCs w:val="15"/>
        </w:rPr>
        <w:t xml:space="preserve">, проявлять </w:t>
      </w:r>
      <w:proofErr w:type="spellStart"/>
      <w:r>
        <w:rPr>
          <w:rFonts w:ascii="Verdana" w:hAnsi="Verdana"/>
          <w:color w:val="000000"/>
          <w:sz w:val="15"/>
          <w:szCs w:val="15"/>
        </w:rPr>
        <w:t>эмпатию</w:t>
      </w:r>
      <w:proofErr w:type="spellEnd"/>
      <w:r>
        <w:rPr>
          <w:rFonts w:ascii="Verdana" w:hAnsi="Verdana"/>
          <w:color w:val="000000"/>
          <w:sz w:val="15"/>
          <w:szCs w:val="15"/>
        </w:rPr>
        <w:t>, умение решать конфликтные ситуации; умение пользоваться речью; знание норм и правил, которым необходимо следовать при общении с окружающими.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Условиями развития коммуникативной компетентности дошкольников являются: социальная ситуация развития ребенка; формирующаяся потребность в общении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сверстниками; совместная деятельность (ведущая</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деятельность) и обучение (на основе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которые создают зону ближайшего развития ребенка.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Нарушения речевой функции не могут не сказаться отрицательно на развитии процесса коммуникативной компетентности. Такое отклонение в развитии как общее</w:t>
      </w:r>
      <w:r>
        <w:rPr>
          <w:rStyle w:val="WW8Num2z0"/>
          <w:rFonts w:ascii="Verdana" w:hAnsi="Verdana"/>
          <w:color w:val="000000"/>
          <w:sz w:val="15"/>
          <w:szCs w:val="15"/>
        </w:rPr>
        <w:t> </w:t>
      </w:r>
      <w:r>
        <w:rPr>
          <w:rStyle w:val="WW8Num3z0"/>
          <w:rFonts w:ascii="Verdana" w:hAnsi="Verdana"/>
          <w:color w:val="4682B4"/>
          <w:sz w:val="15"/>
          <w:szCs w:val="15"/>
        </w:rPr>
        <w:t>недоразвитие</w:t>
      </w:r>
      <w:r>
        <w:rPr>
          <w:rStyle w:val="WW8Num2z0"/>
          <w:rFonts w:ascii="Verdana" w:hAnsi="Verdana"/>
          <w:color w:val="000000"/>
          <w:sz w:val="15"/>
          <w:szCs w:val="15"/>
        </w:rPr>
        <w:t> </w:t>
      </w:r>
      <w:r>
        <w:rPr>
          <w:rFonts w:ascii="Verdana" w:hAnsi="Verdana"/>
          <w:color w:val="000000"/>
          <w:sz w:val="15"/>
          <w:szCs w:val="15"/>
        </w:rPr>
        <w:t>речи, которое сопровождается незрелостью отдельных психических функций, эмоциональной неустойчивостью, указывают на факт наличия стойких нарушений</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акта, что в свою очередь, затрудняет, а иногда вообще делает невозможным развитие коммуникативной компетентности детей.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Недоразвитие</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средств снижает уровень общения, способствует возникновению психологических особенностей, порождает специфические черты общего и речевого поведения, приводит к снижению активности в общении.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свою очередь коммуникативная коррекция, опирающаяся на коммуникативную компетентность, практически </w:t>
      </w:r>
      <w:proofErr w:type="spellStart"/>
      <w:r>
        <w:rPr>
          <w:rFonts w:ascii="Verdana" w:hAnsi="Verdana"/>
          <w:color w:val="000000"/>
          <w:sz w:val="15"/>
          <w:szCs w:val="15"/>
        </w:rPr>
        <w:t>ориентированна</w:t>
      </w:r>
      <w:proofErr w:type="spellEnd"/>
      <w:r>
        <w:rPr>
          <w:rFonts w:ascii="Verdana" w:hAnsi="Verdana"/>
          <w:color w:val="000000"/>
          <w:sz w:val="15"/>
          <w:szCs w:val="15"/>
        </w:rPr>
        <w:t xml:space="preserve"> на изменение системы</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установок личности ребенка. Она включает в себя воздействие на</w:t>
      </w:r>
      <w:r>
        <w:rPr>
          <w:rStyle w:val="WW8Num2z0"/>
          <w:rFonts w:ascii="Verdana" w:hAnsi="Verdana"/>
          <w:color w:val="000000"/>
          <w:sz w:val="15"/>
          <w:szCs w:val="15"/>
        </w:rPr>
        <w:t> </w:t>
      </w:r>
      <w:r>
        <w:rPr>
          <w:rStyle w:val="WW8Num3z0"/>
          <w:rFonts w:ascii="Verdana" w:hAnsi="Verdana"/>
          <w:color w:val="4682B4"/>
          <w:sz w:val="15"/>
          <w:szCs w:val="15"/>
        </w:rPr>
        <w:t>мотивационную</w:t>
      </w:r>
      <w:r>
        <w:rPr>
          <w:rStyle w:val="WW8Num2z0"/>
          <w:rFonts w:ascii="Verdana" w:hAnsi="Verdana"/>
          <w:color w:val="000000"/>
          <w:sz w:val="15"/>
          <w:szCs w:val="15"/>
        </w:rPr>
        <w:t> </w:t>
      </w:r>
      <w:r>
        <w:rPr>
          <w:rFonts w:ascii="Verdana" w:hAnsi="Verdana"/>
          <w:color w:val="000000"/>
          <w:sz w:val="15"/>
          <w:szCs w:val="15"/>
        </w:rPr>
        <w:t>сферу дошкольника с ОНР, его коммуникативную деятельность, коммуникативную культуру.</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Можно выделить особенности коммуникативной компетентности детей старшего дошкольного возраста с общим недоразвитием речи, к которым относятся: наличие развернутой фразовой речи с элементами</w:t>
      </w:r>
      <w:r>
        <w:rPr>
          <w:rStyle w:val="WW8Num2z0"/>
          <w:rFonts w:ascii="Verdana" w:hAnsi="Verdana"/>
          <w:color w:val="000000"/>
          <w:sz w:val="15"/>
          <w:szCs w:val="15"/>
        </w:rPr>
        <w:t> </w:t>
      </w:r>
      <w:r>
        <w:rPr>
          <w:rStyle w:val="WW8Num3z0"/>
          <w:rFonts w:ascii="Verdana" w:hAnsi="Verdana"/>
          <w:color w:val="4682B4"/>
          <w:sz w:val="15"/>
          <w:szCs w:val="15"/>
        </w:rPr>
        <w:t>недоразвития</w:t>
      </w:r>
      <w:r>
        <w:rPr>
          <w:rStyle w:val="WW8Num2z0"/>
          <w:rFonts w:ascii="Verdana" w:hAnsi="Verdana"/>
          <w:color w:val="000000"/>
          <w:sz w:val="15"/>
          <w:szCs w:val="15"/>
        </w:rPr>
        <w:t> </w:t>
      </w:r>
      <w:r>
        <w:rPr>
          <w:rFonts w:ascii="Verdana" w:hAnsi="Verdana"/>
          <w:color w:val="000000"/>
          <w:sz w:val="15"/>
          <w:szCs w:val="15"/>
        </w:rPr>
        <w:t>лексики, грамматики и фонетики; характерно неточное понимание и употребление обобщенных понятий, слов с абстрактным и отвлеченным значениями; словарный запас ниже, чем у детей без речевой патологии; трудности в воспроизведении слов и фраз сложной слоговой структуры;</w:t>
      </w:r>
      <w:proofErr w:type="gramEnd"/>
      <w:r>
        <w:rPr>
          <w:rFonts w:ascii="Verdana" w:hAnsi="Verdana"/>
          <w:color w:val="000000"/>
          <w:sz w:val="15"/>
          <w:szCs w:val="15"/>
        </w:rPr>
        <w:t xml:space="preserve"> недостаточная дифференциация звуков на слух; низкая речевая активность и недостаточная</w:t>
      </w:r>
      <w:r>
        <w:rPr>
          <w:rStyle w:val="WW8Num2z0"/>
          <w:rFonts w:ascii="Verdana" w:hAnsi="Verdana"/>
          <w:color w:val="000000"/>
          <w:sz w:val="15"/>
          <w:szCs w:val="15"/>
        </w:rPr>
        <w:t> </w:t>
      </w:r>
      <w:r>
        <w:rPr>
          <w:rStyle w:val="WW8Num3z0"/>
          <w:rFonts w:ascii="Verdana" w:hAnsi="Verdana"/>
          <w:color w:val="4682B4"/>
          <w:sz w:val="15"/>
          <w:szCs w:val="15"/>
        </w:rPr>
        <w:t>критичность</w:t>
      </w:r>
      <w:r>
        <w:rPr>
          <w:rStyle w:val="WW8Num2z0"/>
          <w:rFonts w:ascii="Verdana" w:hAnsi="Verdana"/>
          <w:color w:val="000000"/>
          <w:sz w:val="15"/>
          <w:szCs w:val="15"/>
        </w:rPr>
        <w:t> </w:t>
      </w:r>
      <w:r>
        <w:rPr>
          <w:rFonts w:ascii="Verdana" w:hAnsi="Verdana"/>
          <w:color w:val="000000"/>
          <w:sz w:val="15"/>
          <w:szCs w:val="15"/>
        </w:rPr>
        <w:t>к своему дефекту; нарушение</w:t>
      </w:r>
      <w:r>
        <w:rPr>
          <w:rStyle w:val="WW8Num2z0"/>
          <w:rFonts w:ascii="Verdana" w:hAnsi="Verdana"/>
          <w:color w:val="000000"/>
          <w:sz w:val="15"/>
          <w:szCs w:val="15"/>
        </w:rPr>
        <w:t> </w:t>
      </w:r>
      <w:r>
        <w:rPr>
          <w:rStyle w:val="WW8Num3z0"/>
          <w:rFonts w:ascii="Verdana" w:hAnsi="Verdana"/>
          <w:color w:val="4682B4"/>
          <w:sz w:val="15"/>
          <w:szCs w:val="15"/>
        </w:rPr>
        <w:t>фонематического</w:t>
      </w:r>
      <w:r>
        <w:rPr>
          <w:rStyle w:val="WW8Num2z0"/>
          <w:rFonts w:ascii="Verdana" w:hAnsi="Verdana"/>
          <w:color w:val="000000"/>
          <w:sz w:val="15"/>
          <w:szCs w:val="15"/>
        </w:rPr>
        <w:t> </w:t>
      </w:r>
      <w:r>
        <w:rPr>
          <w:rFonts w:ascii="Verdana" w:hAnsi="Verdana"/>
          <w:color w:val="000000"/>
          <w:sz w:val="15"/>
          <w:szCs w:val="15"/>
        </w:rPr>
        <w:t>восприятия; отмечаются нарушения коммуникативной функции - снижение потребности в общении,</w:t>
      </w:r>
      <w:r>
        <w:rPr>
          <w:rStyle w:val="WW8Num2z0"/>
          <w:rFonts w:ascii="Verdana" w:hAnsi="Verdana"/>
          <w:color w:val="000000"/>
          <w:sz w:val="15"/>
          <w:szCs w:val="15"/>
        </w:rPr>
        <w:t> </w:t>
      </w:r>
      <w:proofErr w:type="spellStart"/>
      <w:r>
        <w:rPr>
          <w:rStyle w:val="WW8Num3z0"/>
          <w:rFonts w:ascii="Verdana" w:hAnsi="Verdana"/>
          <w:color w:val="4682B4"/>
          <w:sz w:val="15"/>
          <w:szCs w:val="15"/>
        </w:rPr>
        <w:t>несформированность</w:t>
      </w:r>
      <w:proofErr w:type="spellEnd"/>
      <w:r>
        <w:rPr>
          <w:rStyle w:val="WW8Num2z0"/>
          <w:rFonts w:ascii="Verdana" w:hAnsi="Verdana"/>
          <w:color w:val="000000"/>
          <w:sz w:val="15"/>
          <w:szCs w:val="15"/>
        </w:rPr>
        <w:t> </w:t>
      </w:r>
      <w:r>
        <w:rPr>
          <w:rFonts w:ascii="Verdana" w:hAnsi="Verdana"/>
          <w:color w:val="000000"/>
          <w:sz w:val="15"/>
          <w:szCs w:val="15"/>
        </w:rPr>
        <w:t>способов коммуникации (диалогической и</w:t>
      </w:r>
      <w:r>
        <w:rPr>
          <w:rStyle w:val="WW8Num2z0"/>
          <w:rFonts w:ascii="Verdana" w:hAnsi="Verdana"/>
          <w:color w:val="000000"/>
          <w:sz w:val="15"/>
          <w:szCs w:val="15"/>
        </w:rPr>
        <w:t> </w:t>
      </w:r>
      <w:r>
        <w:rPr>
          <w:rStyle w:val="WW8Num3z0"/>
          <w:rFonts w:ascii="Verdana" w:hAnsi="Verdana"/>
          <w:color w:val="4682B4"/>
          <w:sz w:val="15"/>
          <w:szCs w:val="15"/>
        </w:rPr>
        <w:t>монологической</w:t>
      </w:r>
      <w:r>
        <w:rPr>
          <w:rStyle w:val="WW8Num2z0"/>
          <w:rFonts w:ascii="Verdana" w:hAnsi="Verdana"/>
          <w:color w:val="000000"/>
          <w:sz w:val="15"/>
          <w:szCs w:val="15"/>
        </w:rPr>
        <w:t> </w:t>
      </w:r>
      <w:r>
        <w:rPr>
          <w:rFonts w:ascii="Verdana" w:hAnsi="Verdana"/>
          <w:color w:val="000000"/>
          <w:sz w:val="15"/>
          <w:szCs w:val="15"/>
        </w:rPr>
        <w:t>речи), незаинтересованность в контактах,</w:t>
      </w:r>
      <w:r>
        <w:rPr>
          <w:rStyle w:val="WW8Num2z0"/>
          <w:rFonts w:ascii="Verdana" w:hAnsi="Verdana"/>
          <w:color w:val="000000"/>
          <w:sz w:val="15"/>
          <w:szCs w:val="15"/>
        </w:rPr>
        <w:t> </w:t>
      </w:r>
      <w:r>
        <w:rPr>
          <w:rStyle w:val="WW8Num3z0"/>
          <w:rFonts w:ascii="Verdana" w:hAnsi="Verdana"/>
          <w:color w:val="4682B4"/>
          <w:sz w:val="15"/>
          <w:szCs w:val="15"/>
        </w:rPr>
        <w:t>неумение</w:t>
      </w:r>
      <w:r>
        <w:rPr>
          <w:rStyle w:val="WW8Num2z0"/>
          <w:rFonts w:ascii="Verdana" w:hAnsi="Verdana"/>
          <w:color w:val="000000"/>
          <w:sz w:val="15"/>
          <w:szCs w:val="15"/>
        </w:rPr>
        <w:t> </w:t>
      </w:r>
      <w:r>
        <w:rPr>
          <w:rFonts w:ascii="Verdana" w:hAnsi="Verdana"/>
          <w:color w:val="000000"/>
          <w:sz w:val="15"/>
          <w:szCs w:val="15"/>
        </w:rPr>
        <w:t>ориентироваться в ситуации общения и негативизм.</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В исследовании мы рассматриваем коммуникативную компетентность дошкольников с ОНР как совокупность знаний, умений и навыков, обеспечивающих эффективность протекания коммуникативных процессов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 xml:space="preserve">навыками речевого общения, восприятие, оценка и интерпретация коммуникативных действий, планирование ситуации общения) с учетом специфики протекания речевого нарушения, включающих воздействие на мотивационную сферу (изменение ценностных ориентаций и установок личности, формирование коммуникативной культуры), а также правила регуляции коммуникативного </w:t>
      </w:r>
      <w:proofErr w:type="spellStart"/>
      <w:r>
        <w:rPr>
          <w:rFonts w:ascii="Verdana" w:hAnsi="Verdana"/>
          <w:color w:val="000000"/>
          <w:sz w:val="15"/>
          <w:szCs w:val="15"/>
        </w:rPr>
        <w:t>поведения</w:t>
      </w:r>
      <w:r>
        <w:rPr>
          <w:rStyle w:val="WW8Num3z0"/>
          <w:rFonts w:ascii="Verdana" w:hAnsi="Verdana"/>
          <w:color w:val="4682B4"/>
          <w:sz w:val="15"/>
          <w:szCs w:val="15"/>
        </w:rPr>
        <w:t>дошкольника</w:t>
      </w:r>
      <w:proofErr w:type="spellEnd"/>
      <w:r>
        <w:rPr>
          <w:rStyle w:val="WW8Num2z0"/>
          <w:rFonts w:ascii="Verdana" w:hAnsi="Verdana"/>
          <w:color w:val="000000"/>
          <w:sz w:val="15"/>
          <w:szCs w:val="15"/>
        </w:rPr>
        <w:t> </w:t>
      </w:r>
      <w:r>
        <w:rPr>
          <w:rFonts w:ascii="Verdana" w:hAnsi="Verdana"/>
          <w:color w:val="000000"/>
          <w:sz w:val="15"/>
          <w:szCs w:val="15"/>
        </w:rPr>
        <w:t>и</w:t>
      </w:r>
      <w:proofErr w:type="gramEnd"/>
      <w:r>
        <w:rPr>
          <w:rFonts w:ascii="Verdana" w:hAnsi="Verdana"/>
          <w:color w:val="000000"/>
          <w:sz w:val="15"/>
          <w:szCs w:val="15"/>
        </w:rPr>
        <w:t xml:space="preserve"> средств его коррекции.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структуре коммуникативной компетентности дошкольника с ОНР можно выделить внешние и внутренние составляющие: внешние характеристики: общение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формирование коммуникативных навыков, формирование мотивационной включенности в речевое высказывание; внутренние характеристики: развитие произвольной регуляции сенсомоторной (</w:t>
      </w:r>
      <w:r>
        <w:rPr>
          <w:rStyle w:val="WW8Num3z0"/>
          <w:rFonts w:ascii="Verdana" w:hAnsi="Verdana"/>
          <w:color w:val="4682B4"/>
          <w:sz w:val="15"/>
          <w:szCs w:val="15"/>
        </w:rPr>
        <w:t>двигательной</w:t>
      </w:r>
      <w:r>
        <w:rPr>
          <w:rFonts w:ascii="Verdana" w:hAnsi="Verdana"/>
          <w:color w:val="000000"/>
          <w:sz w:val="15"/>
          <w:szCs w:val="15"/>
        </w:rPr>
        <w:t xml:space="preserve">) активности; развитие </w:t>
      </w:r>
      <w:proofErr w:type="spellStart"/>
      <w:r>
        <w:rPr>
          <w:rFonts w:ascii="Verdana" w:hAnsi="Verdana"/>
          <w:color w:val="000000"/>
          <w:sz w:val="15"/>
          <w:szCs w:val="15"/>
        </w:rPr>
        <w:t>вербально-логических</w:t>
      </w:r>
      <w:proofErr w:type="spellEnd"/>
      <w:r>
        <w:rPr>
          <w:rFonts w:ascii="Verdana" w:hAnsi="Verdana"/>
          <w:color w:val="000000"/>
          <w:sz w:val="15"/>
          <w:szCs w:val="15"/>
        </w:rPr>
        <w:t xml:space="preserve"> компонентов</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формирование речевой и языковой компетентности ребенка.</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Пребывание детей в дошкольном образовательном учреждении создает благоприятные условия для проведения систематической работы по развитию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Будучи сложным, многофакторным явлением, коммуникативная компетентность дошкольников с ОНР является вместе с тем единой,</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структурой, которая не может существовать без каждого из входящих в нее компонентов. Результативность коммуникативной деятельности дошкольников с ОНР обеспечивается лишь взаимодействием всех входящих в нее компонентов.</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Коммуникативная компетентность детей дошкольного возраста с ОНР развивается во времени и пространстве, </w:t>
      </w:r>
      <w:r>
        <w:rPr>
          <w:rFonts w:ascii="Verdana" w:hAnsi="Verdana"/>
          <w:color w:val="000000"/>
          <w:sz w:val="15"/>
          <w:szCs w:val="15"/>
        </w:rPr>
        <w:lastRenderedPageBreak/>
        <w:t>обусловлена социальными условиями, половозрастными, индивидуальными особенностями детей, предметно-практической деятельностью, организацией учебно-воспитательной работы, спецификой пространства общения. Его</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ценность зависит от содержательной стороны,</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направленности, широты круга общения, оптимальности его структуры, разнообразия и гибкости коммуникативных умений.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Отметим, что недостатки речевого развития (фонематического и словарного) детей с общим недоразвитием речи третьего уровня поддаются коррекции и развитию, но это происходит более медленными темпами, чем развитие других коммуникативных навыков, таких как - контактность в </w:t>
      </w:r>
      <w:proofErr w:type="spellStart"/>
      <w:r>
        <w:rPr>
          <w:rFonts w:ascii="Verdana" w:hAnsi="Verdana"/>
          <w:color w:val="000000"/>
          <w:sz w:val="15"/>
          <w:szCs w:val="15"/>
        </w:rPr>
        <w:t>общении</w:t>
      </w:r>
      <w:proofErr w:type="gramStart"/>
      <w:r>
        <w:rPr>
          <w:rFonts w:ascii="Verdana" w:hAnsi="Verdana"/>
          <w:color w:val="000000"/>
          <w:sz w:val="15"/>
          <w:szCs w:val="15"/>
        </w:rPr>
        <w:t>,</w:t>
      </w:r>
      <w:r>
        <w:rPr>
          <w:rStyle w:val="WW8Num3z0"/>
          <w:rFonts w:ascii="Verdana" w:hAnsi="Verdana"/>
          <w:color w:val="4682B4"/>
          <w:sz w:val="15"/>
          <w:szCs w:val="15"/>
        </w:rPr>
        <w:t>и</w:t>
      </w:r>
      <w:proofErr w:type="gramEnd"/>
      <w:r>
        <w:rPr>
          <w:rStyle w:val="WW8Num3z0"/>
          <w:rFonts w:ascii="Verdana" w:hAnsi="Verdana"/>
          <w:color w:val="4682B4"/>
          <w:sz w:val="15"/>
          <w:szCs w:val="15"/>
        </w:rPr>
        <w:t>нициативность</w:t>
      </w:r>
      <w:proofErr w:type="spellEnd"/>
      <w:r>
        <w:rPr>
          <w:rFonts w:ascii="Verdana" w:hAnsi="Verdana"/>
          <w:color w:val="000000"/>
          <w:sz w:val="15"/>
          <w:szCs w:val="15"/>
        </w:rPr>
        <w:t>, доброжелательность, взаимодействие, использование невербальных средств общения.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Указанные проблемы в развитии коммуникативной компетентности детей с общим недоразвитием речи спонтанно не преодолеваются.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детьми.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Коррекция всех компонентов коммуникативной системы, системных свойств речи предполагает моделирование программы обучения с учетом особенностей и возможностей детей, понимаемое нами как наиболее адекватно обеспечивающее коррекционно-развивающее воздействие на</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и эмоционально-волевую сферы (создание индивидуальных программ обучения; недопустимость стандартизации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приемов; подбор дидактических материалов, являющихся оптимальными для каждого ребенка (по содержанию, количеству, темпу</w:t>
      </w:r>
      <w:r>
        <w:rPr>
          <w:rStyle w:val="WW8Num2z0"/>
          <w:rFonts w:ascii="Verdana" w:hAnsi="Verdana"/>
          <w:color w:val="000000"/>
          <w:sz w:val="15"/>
          <w:szCs w:val="15"/>
        </w:rPr>
        <w:t> </w:t>
      </w:r>
      <w:r>
        <w:rPr>
          <w:rStyle w:val="WW8Num3z0"/>
          <w:rFonts w:ascii="Verdana" w:hAnsi="Verdana"/>
          <w:color w:val="4682B4"/>
          <w:sz w:val="15"/>
          <w:szCs w:val="15"/>
        </w:rPr>
        <w:t>усвоения</w:t>
      </w:r>
      <w:r>
        <w:rPr>
          <w:rFonts w:ascii="Verdana" w:hAnsi="Verdana"/>
          <w:color w:val="000000"/>
          <w:sz w:val="15"/>
          <w:szCs w:val="15"/>
        </w:rPr>
        <w:t>);</w:t>
      </w:r>
      <w:proofErr w:type="gramEnd"/>
      <w:r>
        <w:rPr>
          <w:rFonts w:ascii="Verdana" w:hAnsi="Verdana"/>
          <w:color w:val="000000"/>
          <w:sz w:val="15"/>
          <w:szCs w:val="15"/>
        </w:rPr>
        <w:t xml:space="preserve"> индивидуальную организацию коррекционных занятий).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Главной целью экспериментальной части исследования явилась проверка педагогических условий, которые, как было установлено при теоретическом анализе проблемы, в наибольшей степени способствуют эффективному развитию коммуникативной компетентности дошкольников с ОНР.</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Для исследования особенностей развития коммуникативной компетентности старших дошкольников с общим недоразвитием речи был использован комплекс диагностических методик, с помощью которого можно исследовать разные стороны коммуникативной компетентности детей старшего дошкольного возраста с ОНР — важные параметры речевого развития (</w:t>
      </w:r>
      <w:r>
        <w:rPr>
          <w:rStyle w:val="WW8Num3z0"/>
          <w:rFonts w:ascii="Verdana" w:hAnsi="Verdana"/>
          <w:color w:val="4682B4"/>
          <w:sz w:val="15"/>
          <w:szCs w:val="15"/>
        </w:rPr>
        <w:t>фонематический</w:t>
      </w:r>
      <w:r>
        <w:rPr>
          <w:rStyle w:val="WW8Num2z0"/>
          <w:rFonts w:ascii="Verdana" w:hAnsi="Verdana"/>
          <w:color w:val="000000"/>
          <w:sz w:val="15"/>
          <w:szCs w:val="15"/>
        </w:rPr>
        <w:t> </w:t>
      </w:r>
      <w:r>
        <w:rPr>
          <w:rFonts w:ascii="Verdana" w:hAnsi="Verdana"/>
          <w:color w:val="000000"/>
          <w:sz w:val="15"/>
          <w:szCs w:val="15"/>
        </w:rPr>
        <w:t>слух, словарное развитие), личностную сферу ребенка,</w:t>
      </w:r>
      <w:r>
        <w:rPr>
          <w:rStyle w:val="WW8Num2z0"/>
          <w:rFonts w:ascii="Verdana" w:hAnsi="Verdana"/>
          <w:color w:val="000000"/>
          <w:sz w:val="15"/>
          <w:szCs w:val="15"/>
        </w:rPr>
        <w:t> </w:t>
      </w:r>
      <w:proofErr w:type="spellStart"/>
      <w:r>
        <w:rPr>
          <w:rStyle w:val="WW8Num3z0"/>
          <w:rFonts w:ascii="Verdana" w:hAnsi="Verdana"/>
          <w:color w:val="4682B4"/>
          <w:sz w:val="15"/>
          <w:szCs w:val="15"/>
        </w:rPr>
        <w:t>сформированность</w:t>
      </w:r>
      <w:proofErr w:type="spellEnd"/>
      <w:r>
        <w:rPr>
          <w:rStyle w:val="WW8Num2z0"/>
          <w:rFonts w:ascii="Verdana" w:hAnsi="Verdana"/>
          <w:color w:val="000000"/>
          <w:sz w:val="15"/>
          <w:szCs w:val="15"/>
        </w:rPr>
        <w:t> </w:t>
      </w:r>
      <w:r>
        <w:rPr>
          <w:rFonts w:ascii="Verdana" w:hAnsi="Verdana"/>
          <w:color w:val="000000"/>
          <w:sz w:val="15"/>
          <w:szCs w:val="15"/>
        </w:rPr>
        <w:t>коммуникативных навыков детей, с учетом анализа межличностных отношений каждого ребенка с окружающими людьми (</w:t>
      </w:r>
      <w:r>
        <w:rPr>
          <w:rStyle w:val="WW8Num3z0"/>
          <w:rFonts w:ascii="Verdana" w:hAnsi="Verdana"/>
          <w:color w:val="4682B4"/>
          <w:sz w:val="15"/>
          <w:szCs w:val="15"/>
        </w:rPr>
        <w:t>педагогами</w:t>
      </w:r>
      <w:r>
        <w:rPr>
          <w:rFonts w:ascii="Verdana" w:hAnsi="Verdana"/>
          <w:color w:val="000000"/>
          <w:sz w:val="15"/>
          <w:szCs w:val="15"/>
        </w:rPr>
        <w:t>, родителями, сверстниками</w:t>
      </w:r>
      <w:proofErr w:type="gramEnd"/>
      <w:r>
        <w:rPr>
          <w:rFonts w:ascii="Verdana" w:hAnsi="Verdana"/>
          <w:color w:val="000000"/>
          <w:sz w:val="15"/>
          <w:szCs w:val="15"/>
        </w:rPr>
        <w:t>), уровня развития коммуникативной культуры.</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Диагностика развития коммуникативной компетентности дошкольников с ОНР позволила нам разработать систему работы по развитию коммуникативной компетентности дошкольников с ОНР, используя полученные в результате проведенной диагностики данные.</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Система развития коммуникативной компетентности дошкольников с ОНР включает в себя: разработанный диагностический инструментарий (развития связной речи, формирования коммуникативных навыков, мотивационной включенности в речевое высказывание, развития </w:t>
      </w:r>
      <w:proofErr w:type="spellStart"/>
      <w:r>
        <w:rPr>
          <w:rFonts w:ascii="Verdana" w:hAnsi="Verdana"/>
          <w:color w:val="000000"/>
          <w:sz w:val="15"/>
          <w:szCs w:val="15"/>
        </w:rPr>
        <w:t>вербально-логических</w:t>
      </w:r>
      <w:proofErr w:type="spellEnd"/>
      <w:r>
        <w:rPr>
          <w:rFonts w:ascii="Verdana" w:hAnsi="Verdana"/>
          <w:color w:val="000000"/>
          <w:sz w:val="15"/>
          <w:szCs w:val="15"/>
        </w:rPr>
        <w:t xml:space="preserve"> компонентов речевой деятельности и произвольной регуляции сенсомоторной активности, формирования речевой и языковой компетентности ребенка); комплексную программу развития коммуникативной компетентности дошкольников с ОНР (речевое развитие, включение дошкольников с ОНР в различные формы ознакомления с коммуникативными</w:t>
      </w:r>
      <w:r>
        <w:rPr>
          <w:rStyle w:val="WW8Num2z0"/>
          <w:rFonts w:ascii="Verdana" w:hAnsi="Verdana"/>
          <w:color w:val="000000"/>
          <w:sz w:val="15"/>
          <w:szCs w:val="15"/>
        </w:rPr>
        <w:t> </w:t>
      </w:r>
      <w:r>
        <w:rPr>
          <w:rStyle w:val="WW8Num3z0"/>
          <w:rFonts w:ascii="Verdana" w:hAnsi="Verdana"/>
          <w:color w:val="4682B4"/>
          <w:sz w:val="15"/>
          <w:szCs w:val="15"/>
        </w:rPr>
        <w:t>навыками</w:t>
      </w:r>
      <w:r>
        <w:rPr>
          <w:rFonts w:ascii="Verdana" w:hAnsi="Verdana"/>
          <w:color w:val="000000"/>
          <w:sz w:val="15"/>
          <w:szCs w:val="15"/>
        </w:rPr>
        <w:t xml:space="preserve">; отработку технологий взаимодействия в различных ситуациях коммуникации; повышение самостоятельности в освоении коммуникативных навыков, развитие готовности к коммуникации, формирование коммуникативной культуры); </w:t>
      </w:r>
      <w:proofErr w:type="gramStart"/>
      <w:r>
        <w:rPr>
          <w:rFonts w:ascii="Verdana" w:hAnsi="Verdana"/>
          <w:color w:val="000000"/>
          <w:sz w:val="15"/>
          <w:szCs w:val="15"/>
        </w:rPr>
        <w:t>а также целенаправленную работу с педагогами и родителями по развитию коммуникативной компетентности дошкольников с ОНР (изучение семей детей с ОНР; привлечение родителей к активному участию в развивающих занятиях дошкольного учреждения, изучение семейного опыта по развитию коммуникативной компетентности детей, просвещение родителей в области организации коммуникативной деятельности дошкольников, учет психолого-педагогических рекомендаций, предъявляемых к воспитателям дошкольного учреждения).</w:t>
      </w:r>
      <w:proofErr w:type="gramEnd"/>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Основные методы и формы работы с дошкольниками с ОНР, которые активно были использованы нами в работе: развивающие и дидактические игры (игры-драматизации, сюжетно-ролевые игры, игры-соревнования, подвижные игры, творческие игры, игры-инсценировки и др.); беседа;</w:t>
      </w:r>
      <w:r>
        <w:rPr>
          <w:rStyle w:val="WW8Num2z0"/>
          <w:rFonts w:ascii="Verdana" w:hAnsi="Verdana"/>
          <w:color w:val="000000"/>
          <w:sz w:val="15"/>
          <w:szCs w:val="15"/>
        </w:rPr>
        <w:t> </w:t>
      </w:r>
      <w:proofErr w:type="spellStart"/>
      <w:r>
        <w:rPr>
          <w:rStyle w:val="WW8Num3z0"/>
          <w:rFonts w:ascii="Verdana" w:hAnsi="Verdana"/>
          <w:color w:val="4682B4"/>
          <w:sz w:val="15"/>
          <w:szCs w:val="15"/>
        </w:rPr>
        <w:t>сказкотерапия</w:t>
      </w:r>
      <w:proofErr w:type="spellEnd"/>
      <w:r>
        <w:rPr>
          <w:rFonts w:ascii="Verdana" w:hAnsi="Verdana"/>
          <w:color w:val="000000"/>
          <w:sz w:val="15"/>
          <w:szCs w:val="15"/>
        </w:rPr>
        <w:t xml:space="preserve">; </w:t>
      </w:r>
      <w:proofErr w:type="spellStart"/>
      <w:r>
        <w:rPr>
          <w:rFonts w:ascii="Verdana" w:hAnsi="Verdana"/>
          <w:color w:val="000000"/>
          <w:sz w:val="15"/>
          <w:szCs w:val="15"/>
        </w:rPr>
        <w:t>библиотерапия</w:t>
      </w:r>
      <w:proofErr w:type="spellEnd"/>
      <w:r>
        <w:rPr>
          <w:rFonts w:ascii="Verdana" w:hAnsi="Verdana"/>
          <w:color w:val="000000"/>
          <w:sz w:val="15"/>
          <w:szCs w:val="15"/>
        </w:rPr>
        <w:t xml:space="preserve">; музыкотерапия; </w:t>
      </w:r>
      <w:proofErr w:type="spellStart"/>
      <w:r>
        <w:rPr>
          <w:rFonts w:ascii="Verdana" w:hAnsi="Verdana"/>
          <w:color w:val="000000"/>
          <w:sz w:val="15"/>
          <w:szCs w:val="15"/>
        </w:rPr>
        <w:t>психогимнастика</w:t>
      </w:r>
      <w:proofErr w:type="spellEnd"/>
      <w:r>
        <w:rPr>
          <w:rFonts w:ascii="Verdana" w:hAnsi="Verdana"/>
          <w:color w:val="000000"/>
          <w:sz w:val="15"/>
          <w:szCs w:val="15"/>
        </w:rPr>
        <w:t xml:space="preserve"> моделирование и анализ ситуаций и др. Проводимые занятия курса включали в себя разнообразные формы и задания:</w:t>
      </w:r>
      <w:r>
        <w:rPr>
          <w:rStyle w:val="WW8Num2z0"/>
          <w:rFonts w:ascii="Verdana" w:hAnsi="Verdana"/>
          <w:color w:val="000000"/>
          <w:sz w:val="15"/>
          <w:szCs w:val="15"/>
        </w:rPr>
        <w:t> </w:t>
      </w:r>
      <w:r>
        <w:rPr>
          <w:rStyle w:val="WW8Num3z0"/>
          <w:rFonts w:ascii="Verdana" w:hAnsi="Verdana"/>
          <w:color w:val="4682B4"/>
          <w:sz w:val="15"/>
          <w:szCs w:val="15"/>
        </w:rPr>
        <w:t>проигрывание</w:t>
      </w:r>
      <w:r>
        <w:rPr>
          <w:rStyle w:val="WW8Num2z0"/>
          <w:rFonts w:ascii="Verdana" w:hAnsi="Verdana"/>
          <w:color w:val="000000"/>
          <w:sz w:val="15"/>
          <w:szCs w:val="15"/>
        </w:rPr>
        <w:t> </w:t>
      </w:r>
      <w:r>
        <w:rPr>
          <w:rFonts w:ascii="Verdana" w:hAnsi="Verdana"/>
          <w:color w:val="000000"/>
          <w:sz w:val="15"/>
          <w:szCs w:val="15"/>
        </w:rPr>
        <w:t>этюдов;</w:t>
      </w:r>
      <w:proofErr w:type="gramEnd"/>
      <w:r>
        <w:rPr>
          <w:rFonts w:ascii="Verdana" w:hAnsi="Verdana"/>
          <w:color w:val="000000"/>
          <w:sz w:val="15"/>
          <w:szCs w:val="15"/>
        </w:rPr>
        <w:t xml:space="preserve"> инсценировки с использованием различных эмоциональных состояний; свободное и тематическое рисование;</w:t>
      </w:r>
      <w:r>
        <w:rPr>
          <w:rStyle w:val="WW8Num2z0"/>
          <w:rFonts w:ascii="Verdana" w:hAnsi="Verdana"/>
          <w:color w:val="000000"/>
          <w:sz w:val="15"/>
          <w:szCs w:val="15"/>
        </w:rPr>
        <w:t> </w:t>
      </w:r>
      <w:proofErr w:type="spellStart"/>
      <w:r>
        <w:rPr>
          <w:rStyle w:val="WW8Num3z0"/>
          <w:rFonts w:ascii="Verdana" w:hAnsi="Verdana"/>
          <w:color w:val="4682B4"/>
          <w:sz w:val="15"/>
          <w:szCs w:val="15"/>
        </w:rPr>
        <w:t>музыкальное</w:t>
      </w:r>
      <w:r>
        <w:rPr>
          <w:rFonts w:ascii="Verdana" w:hAnsi="Verdana"/>
          <w:color w:val="000000"/>
          <w:sz w:val="15"/>
          <w:szCs w:val="15"/>
        </w:rPr>
        <w:t>сопровождение</w:t>
      </w:r>
      <w:proofErr w:type="spellEnd"/>
      <w:r>
        <w:rPr>
          <w:rFonts w:ascii="Verdana" w:hAnsi="Verdana"/>
          <w:color w:val="000000"/>
          <w:sz w:val="15"/>
          <w:szCs w:val="15"/>
        </w:rPr>
        <w:t>; чтение художественных произведений и обсуждение стихов; упражнения (подражательно-исполнительского и творческого характера); импровизация; рассказы детей; сочинение историй; мини-конкурсы и т.п.</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proofErr w:type="gramStart"/>
      <w:r>
        <w:rPr>
          <w:rFonts w:ascii="Verdana" w:hAnsi="Verdana"/>
          <w:color w:val="000000"/>
          <w:sz w:val="15"/>
          <w:szCs w:val="15"/>
        </w:rPr>
        <w:t>На основании результатов диагностического исследования по развитию коммуникативной компетентности старших дошкольников с ОНР можно сделать вывод о том, что в экспериментальных группах отмечаются значительные изменения практически по всем параметрам: повышается речевая активность детей; активность использования неречевых средств общения,</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средства общения детей становятся более разнообразными, совершенствуются речевые и невербальные средства общения;</w:t>
      </w:r>
      <w:proofErr w:type="gramEnd"/>
      <w:r>
        <w:rPr>
          <w:rFonts w:ascii="Verdana" w:hAnsi="Verdana"/>
          <w:color w:val="000000"/>
          <w:sz w:val="15"/>
          <w:szCs w:val="15"/>
        </w:rPr>
        <w:t xml:space="preserve"> растет значимость взаимоотношений ребенка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 и сверстниками; развиваются личностные качества детей, необходимые для благополучного взаимодействия со сверстниками и взрослыми, растет уровень коммуникативной культуры; отмечается снижение негативных проявлений в общении — конфликтности и агрессивности, формируются положительные формы социального взаимодействия со сверстниками и взрослыми.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среда, в которой находится</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дошкольном образовательном учреждении, обладает потенциальными возможностями развития коммуникативной компетентности дошкольников с ОНР. Педагогическая среда способна выполнить свою развивающую функцию в рассматриваемом аспекте при разработке и осуществлении</w:t>
      </w:r>
      <w:r>
        <w:rPr>
          <w:rStyle w:val="WW8Num2z0"/>
          <w:rFonts w:ascii="Verdana" w:hAnsi="Verdana"/>
          <w:color w:val="000000"/>
          <w:sz w:val="15"/>
          <w:szCs w:val="15"/>
        </w:rPr>
        <w:t> </w:t>
      </w:r>
      <w:r>
        <w:rPr>
          <w:rStyle w:val="WW8Num3z0"/>
          <w:rFonts w:ascii="Verdana" w:hAnsi="Verdana"/>
          <w:color w:val="4682B4"/>
          <w:sz w:val="15"/>
          <w:szCs w:val="15"/>
        </w:rPr>
        <w:t>воспитателями</w:t>
      </w:r>
      <w:r>
        <w:rPr>
          <w:rStyle w:val="WW8Num2z0"/>
          <w:rFonts w:ascii="Verdana" w:hAnsi="Verdana"/>
          <w:color w:val="000000"/>
          <w:sz w:val="15"/>
          <w:szCs w:val="15"/>
        </w:rPr>
        <w:t> </w:t>
      </w:r>
      <w:r>
        <w:rPr>
          <w:rFonts w:ascii="Verdana" w:hAnsi="Verdana"/>
          <w:color w:val="000000"/>
          <w:sz w:val="15"/>
          <w:szCs w:val="15"/>
        </w:rPr>
        <w:t>дошкольного учреждения системы целенаправленной работы по развитию коммуникативной компетентности дошкольников с ОНР, включающей в себя рассмотрение развития коммуникативной компетентности дошкольников с ОНР в качестве цели педагогической деятельности; проведение системы развивающих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осуществление сотрудничества дошкольного учреждения и семьи с целью развития коммуникативной компетентности дошкольников с ОНР; учет психолого-педагогических рекомендаций, предъявляемых к воспитателям дошкольного учреждения.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полученные нами в ходе исследования, дают основание утверждать, что эффективное развитие коммуникативной компетентности дошкольников с ОНР обеспечивается посредством следующей совокупности педагогических условий:</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коммуникативной компетентности дошкольников с ОНР будет представлено в качестве педагогической цели;</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коммуникативной компетентности дошкольников с ОНР организуется в условиях совместной деятельности педагога и ребенка с учетом степени речевого нарушения и специфики его проявления;</w:t>
      </w:r>
    </w:p>
    <w:p w:rsidR="003257E9" w:rsidRDefault="003257E9" w:rsidP="003257E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xml:space="preserve">- разработана система работы по развитию коммуникативной компетентности дошкольников с ОНР в педагогическом процессе дошкольного учебного заведения, а также диагностический инструментарий, способный обеспечить </w:t>
      </w:r>
      <w:proofErr w:type="gramStart"/>
      <w:r>
        <w:rPr>
          <w:rFonts w:ascii="Verdana" w:hAnsi="Verdana"/>
          <w:color w:val="000000"/>
          <w:sz w:val="15"/>
          <w:szCs w:val="15"/>
        </w:rPr>
        <w:t>контроль за</w:t>
      </w:r>
      <w:proofErr w:type="gramEnd"/>
      <w:r>
        <w:rPr>
          <w:rFonts w:ascii="Verdana" w:hAnsi="Verdana"/>
          <w:color w:val="000000"/>
          <w:sz w:val="15"/>
          <w:szCs w:val="15"/>
        </w:rPr>
        <w:t xml:space="preserve"> развитием данного процесса с целью его коррекции.</w:t>
      </w:r>
    </w:p>
    <w:p w:rsidR="003257E9" w:rsidRDefault="003257E9" w:rsidP="003257E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Дзюба, Оксана Викторовна, 2009 год</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Социальная психология детства: развитие отношений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детской субкультуре. — М.: Московский</w:t>
      </w:r>
      <w:r>
        <w:rPr>
          <w:rStyle w:val="WW8Num2z0"/>
          <w:rFonts w:ascii="Verdana" w:hAnsi="Verdana"/>
          <w:color w:val="000000"/>
          <w:sz w:val="15"/>
          <w:szCs w:val="15"/>
        </w:rPr>
        <w:t> </w:t>
      </w:r>
      <w:proofErr w:type="spellStart"/>
      <w:r>
        <w:rPr>
          <w:rStyle w:val="WW8Num3z0"/>
          <w:rFonts w:ascii="Verdana" w:hAnsi="Verdana"/>
          <w:color w:val="4682B4"/>
          <w:sz w:val="15"/>
          <w:szCs w:val="15"/>
        </w:rPr>
        <w:t>психолого</w:t>
      </w:r>
      <w:proofErr w:type="spellEnd"/>
      <w:r>
        <w:rPr>
          <w:rStyle w:val="WW8Num2z0"/>
          <w:rFonts w:ascii="Verdana" w:hAnsi="Verdana"/>
          <w:color w:val="000000"/>
          <w:sz w:val="15"/>
          <w:szCs w:val="15"/>
        </w:rPr>
        <w:t> </w:t>
      </w:r>
      <w:proofErr w:type="gramStart"/>
      <w:r>
        <w:rPr>
          <w:rFonts w:ascii="Verdana" w:hAnsi="Verdana"/>
          <w:color w:val="000000"/>
          <w:sz w:val="15"/>
          <w:szCs w:val="15"/>
        </w:rPr>
        <w:t>-с</w:t>
      </w:r>
      <w:proofErr w:type="gramEnd"/>
      <w:r>
        <w:rPr>
          <w:rFonts w:ascii="Verdana" w:hAnsi="Verdana"/>
          <w:color w:val="000000"/>
          <w:sz w:val="15"/>
          <w:szCs w:val="15"/>
        </w:rPr>
        <w:t>оциальный институт; Воронеж: Издательство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МРДЭК</w:t>
      </w:r>
      <w:r>
        <w:rPr>
          <w:rFonts w:ascii="Verdana" w:hAnsi="Verdana"/>
          <w:color w:val="000000"/>
          <w:sz w:val="15"/>
          <w:szCs w:val="15"/>
        </w:rPr>
        <w:t>»,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 </w:t>
      </w:r>
      <w:proofErr w:type="spellStart"/>
      <w:r>
        <w:rPr>
          <w:rFonts w:ascii="Verdana" w:hAnsi="Verdana"/>
          <w:color w:val="000000"/>
          <w:sz w:val="15"/>
          <w:szCs w:val="15"/>
        </w:rPr>
        <w:t>Абулъханова-Славская</w:t>
      </w:r>
      <w:proofErr w:type="spellEnd"/>
      <w:r>
        <w:rPr>
          <w:rFonts w:ascii="Verdana" w:hAnsi="Verdana"/>
          <w:color w:val="000000"/>
          <w:sz w:val="15"/>
          <w:szCs w:val="15"/>
        </w:rPr>
        <w:t xml:space="preserve"> К.А. Деятельность и психология личности. </w:t>
      </w:r>
      <w:proofErr w:type="gramStart"/>
      <w:r>
        <w:rPr>
          <w:rFonts w:ascii="Verdana" w:hAnsi="Verdana"/>
          <w:color w:val="000000"/>
          <w:sz w:val="15"/>
          <w:szCs w:val="15"/>
        </w:rPr>
        <w:t>-М</w:t>
      </w:r>
      <w:proofErr w:type="gramEnd"/>
      <w:r>
        <w:rPr>
          <w:rFonts w:ascii="Verdana" w:hAnsi="Verdana"/>
          <w:color w:val="000000"/>
          <w:sz w:val="15"/>
          <w:szCs w:val="15"/>
        </w:rPr>
        <w:t>.: Наука, 1980. 335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proofErr w:type="spellStart"/>
      <w:r>
        <w:rPr>
          <w:rStyle w:val="WW8Num3z0"/>
          <w:rFonts w:ascii="Verdana" w:hAnsi="Verdana"/>
          <w:color w:val="4682B4"/>
          <w:sz w:val="15"/>
          <w:szCs w:val="15"/>
        </w:rPr>
        <w:t>Агранович</w:t>
      </w:r>
      <w:proofErr w:type="spellEnd"/>
      <w:r>
        <w:rPr>
          <w:rStyle w:val="WW8Num2z0"/>
          <w:rFonts w:ascii="Verdana" w:hAnsi="Verdana"/>
          <w:color w:val="000000"/>
          <w:sz w:val="15"/>
          <w:szCs w:val="15"/>
        </w:rPr>
        <w:t> </w:t>
      </w:r>
      <w:r>
        <w:rPr>
          <w:rFonts w:ascii="Verdana" w:hAnsi="Verdana"/>
          <w:color w:val="000000"/>
          <w:sz w:val="15"/>
          <w:szCs w:val="15"/>
        </w:rPr>
        <w:t>З.Е. Овладение техникой речи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Дошкольная педагогика. 2005. - № 5. - С. 13-17.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proofErr w:type="spellStart"/>
      <w:r>
        <w:rPr>
          <w:rStyle w:val="WW8Num3z0"/>
          <w:rFonts w:ascii="Verdana" w:hAnsi="Verdana"/>
          <w:color w:val="4682B4"/>
          <w:sz w:val="15"/>
          <w:szCs w:val="15"/>
        </w:rPr>
        <w:t>Алябьева</w:t>
      </w:r>
      <w:proofErr w:type="spellEnd"/>
      <w:r>
        <w:rPr>
          <w:rStyle w:val="WW8Num2z0"/>
          <w:rFonts w:ascii="Verdana" w:hAnsi="Verdana"/>
          <w:color w:val="000000"/>
          <w:sz w:val="15"/>
          <w:szCs w:val="15"/>
        </w:rPr>
        <w:t> </w:t>
      </w:r>
      <w:r>
        <w:rPr>
          <w:rFonts w:ascii="Verdana" w:hAnsi="Verdana"/>
          <w:color w:val="000000"/>
          <w:sz w:val="15"/>
          <w:szCs w:val="15"/>
        </w:rPr>
        <w:t xml:space="preserve">Е.А. </w:t>
      </w:r>
      <w:proofErr w:type="spellStart"/>
      <w:r>
        <w:rPr>
          <w:rFonts w:ascii="Verdana" w:hAnsi="Verdana"/>
          <w:color w:val="000000"/>
          <w:sz w:val="15"/>
          <w:szCs w:val="15"/>
        </w:rPr>
        <w:t>Психогимнастика</w:t>
      </w:r>
      <w:proofErr w:type="spellEnd"/>
      <w:r>
        <w:rPr>
          <w:rFonts w:ascii="Verdana" w:hAnsi="Verdana"/>
          <w:color w:val="000000"/>
          <w:sz w:val="15"/>
          <w:szCs w:val="15"/>
        </w:rPr>
        <w:t xml:space="preserve"> в детском саду:</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в помощь психологам и</w:t>
      </w:r>
      <w:r>
        <w:rPr>
          <w:rStyle w:val="WW8Num2z0"/>
          <w:rFonts w:ascii="Verdana" w:hAnsi="Verdana"/>
          <w:color w:val="000000"/>
          <w:sz w:val="15"/>
          <w:szCs w:val="15"/>
        </w:rPr>
        <w:t> </w:t>
      </w:r>
      <w:r>
        <w:rPr>
          <w:rStyle w:val="WW8Num3z0"/>
          <w:rFonts w:ascii="Verdana" w:hAnsi="Verdana"/>
          <w:color w:val="4682B4"/>
          <w:sz w:val="15"/>
          <w:szCs w:val="15"/>
        </w:rPr>
        <w:t>педагогам</w:t>
      </w:r>
      <w:r>
        <w:rPr>
          <w:rFonts w:ascii="Verdana" w:hAnsi="Verdana"/>
          <w:color w:val="000000"/>
          <w:sz w:val="15"/>
          <w:szCs w:val="15"/>
        </w:rPr>
        <w:t xml:space="preserve">. М: ТЦ Сфера, 2003. - 88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 -339с.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Психология социального познания. М., 1997.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Анисимова</w:t>
      </w:r>
      <w:r>
        <w:rPr>
          <w:rStyle w:val="WW8Num2z0"/>
          <w:rFonts w:ascii="Verdana" w:hAnsi="Verdana"/>
          <w:color w:val="000000"/>
          <w:sz w:val="15"/>
          <w:szCs w:val="15"/>
        </w:rPr>
        <w:t> </w:t>
      </w:r>
      <w:r>
        <w:rPr>
          <w:rFonts w:ascii="Verdana" w:hAnsi="Verdana"/>
          <w:color w:val="000000"/>
          <w:sz w:val="15"/>
          <w:szCs w:val="15"/>
        </w:rPr>
        <w:t xml:space="preserve">О.А. Психолого-педагогическая компетентность как фактор сохранения и укрепления профессионального здоровья учителя: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 наук. М., 2002.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Антипова</w:t>
      </w:r>
      <w:r>
        <w:rPr>
          <w:rStyle w:val="WW8Num2z0"/>
          <w:rFonts w:ascii="Verdana" w:hAnsi="Verdana"/>
          <w:color w:val="000000"/>
          <w:sz w:val="15"/>
          <w:szCs w:val="15"/>
        </w:rPr>
        <w:t> </w:t>
      </w:r>
      <w:r>
        <w:rPr>
          <w:rFonts w:ascii="Verdana" w:hAnsi="Verdana"/>
          <w:color w:val="000000"/>
          <w:sz w:val="15"/>
          <w:szCs w:val="15"/>
        </w:rPr>
        <w:t>Ж.В. Формирование словаря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 общим недоразвитием речи //</w:t>
      </w:r>
      <w:r>
        <w:rPr>
          <w:rStyle w:val="WW8Num3z0"/>
          <w:rFonts w:ascii="Verdana" w:hAnsi="Verdana"/>
          <w:color w:val="4682B4"/>
          <w:sz w:val="15"/>
          <w:szCs w:val="15"/>
        </w:rPr>
        <w:t>Ребенок</w:t>
      </w:r>
      <w:r>
        <w:rPr>
          <w:rFonts w:ascii="Verdana" w:hAnsi="Verdana"/>
          <w:color w:val="000000"/>
          <w:sz w:val="15"/>
          <w:szCs w:val="15"/>
        </w:rPr>
        <w:t>. Раннее выявление отклонений в развитии речи и их преодоление. М.- Воронеж, 2001. - С.191-195.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proofErr w:type="spellStart"/>
      <w:r>
        <w:rPr>
          <w:rStyle w:val="WW8Num3z0"/>
          <w:rFonts w:ascii="Verdana" w:hAnsi="Verdana"/>
          <w:color w:val="4682B4"/>
          <w:sz w:val="15"/>
          <w:szCs w:val="15"/>
        </w:rPr>
        <w:t>Арушанова</w:t>
      </w:r>
      <w:proofErr w:type="spellEnd"/>
      <w:r>
        <w:rPr>
          <w:rStyle w:val="WW8Num2z0"/>
          <w:rFonts w:ascii="Verdana" w:hAnsi="Verdana"/>
          <w:color w:val="000000"/>
          <w:sz w:val="15"/>
          <w:szCs w:val="15"/>
        </w:rPr>
        <w:t> </w:t>
      </w:r>
      <w:r>
        <w:rPr>
          <w:rFonts w:ascii="Verdana" w:hAnsi="Verdana"/>
          <w:color w:val="000000"/>
          <w:sz w:val="15"/>
          <w:szCs w:val="15"/>
        </w:rPr>
        <w:t>А.Г. Речь и речевое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Книга для воспитателей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1999. — 272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Атласова</w:t>
      </w:r>
      <w:r>
        <w:rPr>
          <w:rStyle w:val="WW8Num2z0"/>
          <w:rFonts w:ascii="Verdana" w:hAnsi="Verdana"/>
          <w:color w:val="000000"/>
          <w:sz w:val="15"/>
          <w:szCs w:val="15"/>
        </w:rPr>
        <w:t> </w:t>
      </w:r>
      <w:r>
        <w:rPr>
          <w:rFonts w:ascii="Verdana" w:hAnsi="Verdana"/>
          <w:color w:val="000000"/>
          <w:sz w:val="15"/>
          <w:szCs w:val="15"/>
        </w:rPr>
        <w:t xml:space="preserve">О.М. Развитие профессиональной компетентности руководителей школ в процессе повышения квалификации: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w:t>
      </w:r>
      <w:r>
        <w:rPr>
          <w:rStyle w:val="WW8Num2z0"/>
          <w:rFonts w:ascii="Verdana" w:hAnsi="Verdana"/>
          <w:color w:val="000000"/>
          <w:sz w:val="15"/>
          <w:szCs w:val="15"/>
        </w:rPr>
        <w:t> </w:t>
      </w:r>
      <w:proofErr w:type="spellStart"/>
      <w:r>
        <w:rPr>
          <w:rStyle w:val="WW8Num3z0"/>
          <w:rFonts w:ascii="Verdana" w:hAnsi="Verdana"/>
          <w:color w:val="4682B4"/>
          <w:sz w:val="15"/>
          <w:szCs w:val="15"/>
        </w:rPr>
        <w:t>пед</w:t>
      </w:r>
      <w:proofErr w:type="spellEnd"/>
      <w:r>
        <w:rPr>
          <w:rFonts w:ascii="Verdana" w:hAnsi="Verdana"/>
          <w:color w:val="000000"/>
          <w:sz w:val="15"/>
          <w:szCs w:val="15"/>
        </w:rPr>
        <w:t>. наук. СПб</w:t>
      </w:r>
      <w:proofErr w:type="gramStart"/>
      <w:r>
        <w:rPr>
          <w:rFonts w:ascii="Verdana" w:hAnsi="Verdana"/>
          <w:color w:val="000000"/>
          <w:sz w:val="15"/>
          <w:szCs w:val="15"/>
        </w:rPr>
        <w:t xml:space="preserve">., </w:t>
      </w:r>
      <w:proofErr w:type="gramEnd"/>
      <w:r>
        <w:rPr>
          <w:rFonts w:ascii="Verdana" w:hAnsi="Verdana"/>
          <w:color w:val="000000"/>
          <w:sz w:val="15"/>
          <w:szCs w:val="15"/>
        </w:rPr>
        <w:t>1995. - 18с.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11. </w:t>
      </w:r>
      <w:proofErr w:type="spellStart"/>
      <w:r>
        <w:rPr>
          <w:rFonts w:ascii="Verdana" w:hAnsi="Verdana"/>
          <w:color w:val="000000"/>
          <w:sz w:val="15"/>
          <w:szCs w:val="15"/>
        </w:rPr>
        <w:t>Ахундэюанова</w:t>
      </w:r>
      <w:proofErr w:type="spellEnd"/>
      <w:r>
        <w:rPr>
          <w:rFonts w:ascii="Verdana" w:hAnsi="Verdana"/>
          <w:color w:val="000000"/>
          <w:sz w:val="15"/>
          <w:szCs w:val="15"/>
        </w:rPr>
        <w:t xml:space="preserve"> С. А. Особенности форм и функций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xml:space="preserve">в различных ситуациях общения: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психол. наук. М., 1986.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proofErr w:type="spellStart"/>
      <w:r>
        <w:rPr>
          <w:rStyle w:val="WW8Num3z0"/>
          <w:rFonts w:ascii="Verdana" w:hAnsi="Verdana"/>
          <w:color w:val="4682B4"/>
          <w:sz w:val="15"/>
          <w:szCs w:val="15"/>
        </w:rPr>
        <w:t>Ахутина</w:t>
      </w:r>
      <w:proofErr w:type="spellEnd"/>
      <w:r>
        <w:rPr>
          <w:rStyle w:val="WW8Num2z0"/>
          <w:rFonts w:ascii="Verdana" w:hAnsi="Verdana"/>
          <w:color w:val="000000"/>
          <w:sz w:val="15"/>
          <w:szCs w:val="15"/>
        </w:rPr>
        <w:t> </w:t>
      </w:r>
      <w:r>
        <w:rPr>
          <w:rFonts w:ascii="Verdana" w:hAnsi="Verdana"/>
          <w:color w:val="000000"/>
          <w:sz w:val="15"/>
          <w:szCs w:val="15"/>
        </w:rPr>
        <w:t xml:space="preserve">Т.В. </w:t>
      </w:r>
      <w:proofErr w:type="spellStart"/>
      <w:r>
        <w:rPr>
          <w:rFonts w:ascii="Verdana" w:hAnsi="Verdana"/>
          <w:color w:val="000000"/>
          <w:sz w:val="15"/>
          <w:szCs w:val="15"/>
        </w:rPr>
        <w:t>Здоровьесберегающие</w:t>
      </w:r>
      <w:proofErr w:type="spellEnd"/>
      <w:r>
        <w:rPr>
          <w:rFonts w:ascii="Verdana" w:hAnsi="Verdana"/>
          <w:color w:val="000000"/>
          <w:sz w:val="15"/>
          <w:szCs w:val="15"/>
        </w:rPr>
        <w:t xml:space="preserve"> технологии: </w:t>
      </w:r>
      <w:proofErr w:type="spellStart"/>
      <w:proofErr w:type="gramStart"/>
      <w:r>
        <w:rPr>
          <w:rFonts w:ascii="Verdana" w:hAnsi="Verdana"/>
          <w:color w:val="000000"/>
          <w:sz w:val="15"/>
          <w:szCs w:val="15"/>
        </w:rPr>
        <w:t>нейро-психологический</w:t>
      </w:r>
      <w:proofErr w:type="spellEnd"/>
      <w:proofErr w:type="gramEnd"/>
      <w:r>
        <w:rPr>
          <w:rFonts w:ascii="Verdana" w:hAnsi="Verdana"/>
          <w:color w:val="000000"/>
          <w:sz w:val="15"/>
          <w:szCs w:val="15"/>
        </w:rPr>
        <w:t xml:space="preserve"> подход //Вопросы психологии. 2002.- №4. - С. 101-111.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proofErr w:type="spellStart"/>
      <w:r>
        <w:rPr>
          <w:rStyle w:val="WW8Num3z0"/>
          <w:rFonts w:ascii="Verdana" w:hAnsi="Verdana"/>
          <w:color w:val="4682B4"/>
          <w:sz w:val="15"/>
          <w:szCs w:val="15"/>
        </w:rPr>
        <w:t>Ахутина</w:t>
      </w:r>
      <w:proofErr w:type="spellEnd"/>
      <w:r>
        <w:rPr>
          <w:rStyle w:val="WW8Num2z0"/>
          <w:rFonts w:ascii="Verdana" w:hAnsi="Verdana"/>
          <w:color w:val="000000"/>
          <w:sz w:val="15"/>
          <w:szCs w:val="15"/>
        </w:rPr>
        <w:t> </w:t>
      </w:r>
      <w:r>
        <w:rPr>
          <w:rFonts w:ascii="Verdana" w:hAnsi="Verdana"/>
          <w:color w:val="000000"/>
          <w:sz w:val="15"/>
          <w:szCs w:val="15"/>
        </w:rPr>
        <w:t>Т.В., Игнатьева С.Ю., Максименко М.Ю.,</w:t>
      </w:r>
      <w:r>
        <w:rPr>
          <w:rStyle w:val="WW8Num2z0"/>
          <w:rFonts w:ascii="Verdana" w:hAnsi="Verdana"/>
          <w:color w:val="000000"/>
          <w:sz w:val="15"/>
          <w:szCs w:val="15"/>
        </w:rPr>
        <w:t> </w:t>
      </w:r>
      <w:r>
        <w:rPr>
          <w:rStyle w:val="WW8Num3z0"/>
          <w:rFonts w:ascii="Verdana" w:hAnsi="Verdana"/>
          <w:color w:val="4682B4"/>
          <w:sz w:val="15"/>
          <w:szCs w:val="15"/>
        </w:rPr>
        <w:t>Полонская</w:t>
      </w:r>
      <w:r>
        <w:rPr>
          <w:rStyle w:val="WW8Num2z0"/>
          <w:rFonts w:ascii="Verdana" w:hAnsi="Verdana"/>
          <w:color w:val="000000"/>
          <w:sz w:val="15"/>
          <w:szCs w:val="15"/>
        </w:rPr>
        <w:t> </w:t>
      </w:r>
      <w:r>
        <w:rPr>
          <w:rFonts w:ascii="Verdana" w:hAnsi="Verdana"/>
          <w:color w:val="000000"/>
          <w:sz w:val="15"/>
          <w:szCs w:val="15"/>
        </w:rPr>
        <w:t>Н.Н., Пылаева Н.М., Яблокова Л. В. Методы нейропсихологического обследования детей 6-8 лет//Вестник</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серия 14, Психология. М., 1996. - №2. - С.36-42, 83-86,118-120.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proofErr w:type="spellStart"/>
      <w:r>
        <w:rPr>
          <w:rStyle w:val="WW8Num3z0"/>
          <w:rFonts w:ascii="Verdana" w:hAnsi="Verdana"/>
          <w:color w:val="4682B4"/>
          <w:sz w:val="15"/>
          <w:szCs w:val="15"/>
        </w:rPr>
        <w:t>Ахутина</w:t>
      </w:r>
      <w:proofErr w:type="spellEnd"/>
      <w:r>
        <w:rPr>
          <w:rStyle w:val="WW8Num2z0"/>
          <w:rFonts w:ascii="Verdana" w:hAnsi="Verdana"/>
          <w:color w:val="000000"/>
          <w:sz w:val="15"/>
          <w:szCs w:val="15"/>
        </w:rPr>
        <w:t> </w:t>
      </w:r>
      <w:r>
        <w:rPr>
          <w:rFonts w:ascii="Verdana" w:hAnsi="Verdana"/>
          <w:color w:val="000000"/>
          <w:sz w:val="15"/>
          <w:szCs w:val="15"/>
        </w:rPr>
        <w:t>Т.В. Нейропсихологическое обследование.//</w:t>
      </w:r>
      <w:proofErr w:type="spellStart"/>
      <w:r>
        <w:rPr>
          <w:rFonts w:ascii="Verdana" w:hAnsi="Verdana"/>
          <w:color w:val="000000"/>
          <w:sz w:val="15"/>
          <w:szCs w:val="15"/>
        </w:rPr>
        <w:t>Психолого-медико-педагогическое</w:t>
      </w:r>
      <w:proofErr w:type="spellEnd"/>
      <w:r>
        <w:rPr>
          <w:rFonts w:ascii="Verdana" w:hAnsi="Verdana"/>
          <w:color w:val="000000"/>
          <w:sz w:val="15"/>
          <w:szCs w:val="15"/>
        </w:rPr>
        <w:t xml:space="preserve"> обследование ребенка. Комплект рабочих материалов</w:t>
      </w:r>
      <w:proofErr w:type="gramStart"/>
      <w:r>
        <w:rPr>
          <w:rFonts w:ascii="Verdana" w:hAnsi="Verdana"/>
          <w:color w:val="000000"/>
          <w:sz w:val="15"/>
          <w:szCs w:val="15"/>
        </w:rPr>
        <w:t>/ П</w:t>
      </w:r>
      <w:proofErr w:type="gramEnd"/>
      <w:r>
        <w:rPr>
          <w:rFonts w:ascii="Verdana" w:hAnsi="Verdana"/>
          <w:color w:val="000000"/>
          <w:sz w:val="15"/>
          <w:szCs w:val="15"/>
        </w:rPr>
        <w:t>од ред. М.М. Семаго. М.,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proofErr w:type="spellStart"/>
      <w:r>
        <w:rPr>
          <w:rStyle w:val="WW8Num3z0"/>
          <w:rFonts w:ascii="Verdana" w:hAnsi="Verdana"/>
          <w:color w:val="4682B4"/>
          <w:sz w:val="15"/>
          <w:szCs w:val="15"/>
        </w:rPr>
        <w:t>Ахутина</w:t>
      </w:r>
      <w:proofErr w:type="spellEnd"/>
      <w:r>
        <w:rPr>
          <w:rStyle w:val="WW8Num2z0"/>
          <w:rFonts w:ascii="Verdana" w:hAnsi="Verdana"/>
          <w:color w:val="000000"/>
          <w:sz w:val="15"/>
          <w:szCs w:val="15"/>
        </w:rPr>
        <w:t> </w:t>
      </w:r>
      <w:r>
        <w:rPr>
          <w:rFonts w:ascii="Verdana" w:hAnsi="Verdana"/>
          <w:color w:val="000000"/>
          <w:sz w:val="15"/>
          <w:szCs w:val="15"/>
        </w:rPr>
        <w:t>Т.В., Пылаева Н.М. Школа внимания. Методика развития и коррекции внимания у детей 5-7 лет.</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М., 1997. — 64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proofErr w:type="spellStart"/>
      <w:r>
        <w:rPr>
          <w:rStyle w:val="WW8Num3z0"/>
          <w:rFonts w:ascii="Verdana" w:hAnsi="Verdana"/>
          <w:color w:val="4682B4"/>
          <w:sz w:val="15"/>
          <w:szCs w:val="15"/>
        </w:rPr>
        <w:t>Ашикова</w:t>
      </w:r>
      <w:proofErr w:type="spellEnd"/>
      <w:r>
        <w:rPr>
          <w:rStyle w:val="WW8Num2z0"/>
          <w:rFonts w:ascii="Verdana" w:hAnsi="Verdana"/>
          <w:color w:val="000000"/>
          <w:sz w:val="15"/>
          <w:szCs w:val="15"/>
        </w:rPr>
        <w:t> </w:t>
      </w:r>
      <w:r>
        <w:rPr>
          <w:rFonts w:ascii="Verdana" w:hAnsi="Verdana"/>
          <w:color w:val="000000"/>
          <w:sz w:val="15"/>
          <w:szCs w:val="15"/>
        </w:rPr>
        <w:t>С. Воспитатель и родитель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 2004.-№ 10.-С. 44-47.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proofErr w:type="spellStart"/>
      <w:r>
        <w:rPr>
          <w:rStyle w:val="WW8Num3z0"/>
          <w:rFonts w:ascii="Verdana" w:hAnsi="Verdana"/>
          <w:color w:val="4682B4"/>
          <w:sz w:val="15"/>
          <w:szCs w:val="15"/>
        </w:rPr>
        <w:t>Байденко</w:t>
      </w:r>
      <w:proofErr w:type="spellEnd"/>
      <w:r>
        <w:rPr>
          <w:rStyle w:val="WW8Num2z0"/>
          <w:rFonts w:ascii="Verdana" w:hAnsi="Verdana"/>
          <w:color w:val="000000"/>
          <w:sz w:val="15"/>
          <w:szCs w:val="15"/>
        </w:rPr>
        <w:t> </w:t>
      </w:r>
      <w:r>
        <w:rPr>
          <w:rFonts w:ascii="Verdana" w:hAnsi="Verdana"/>
          <w:color w:val="000000"/>
          <w:sz w:val="15"/>
          <w:szCs w:val="15"/>
        </w:rPr>
        <w:t xml:space="preserve">В.И., Джерри Ван </w:t>
      </w:r>
      <w:proofErr w:type="spellStart"/>
      <w:r>
        <w:rPr>
          <w:rFonts w:ascii="Verdana" w:hAnsi="Verdana"/>
          <w:color w:val="000000"/>
          <w:sz w:val="15"/>
          <w:szCs w:val="15"/>
        </w:rPr>
        <w:t>Зантворт</w:t>
      </w:r>
      <w:proofErr w:type="spellEnd"/>
      <w:r>
        <w:rPr>
          <w:rFonts w:ascii="Verdana" w:hAnsi="Verdana"/>
          <w:color w:val="000000"/>
          <w:sz w:val="15"/>
          <w:szCs w:val="15"/>
        </w:rPr>
        <w:t>. Модернизация профессионального образования: современный этап. Европейский фонд образования М., 2003.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proofErr w:type="spellStart"/>
      <w:r>
        <w:rPr>
          <w:rStyle w:val="WW8Num3z0"/>
          <w:rFonts w:ascii="Verdana" w:hAnsi="Verdana"/>
          <w:color w:val="4682B4"/>
          <w:sz w:val="15"/>
          <w:szCs w:val="15"/>
        </w:rPr>
        <w:t>Бариленко</w:t>
      </w:r>
      <w:proofErr w:type="spellEnd"/>
      <w:r>
        <w:rPr>
          <w:rStyle w:val="WW8Num2z0"/>
          <w:rFonts w:ascii="Verdana" w:hAnsi="Verdana"/>
          <w:color w:val="000000"/>
          <w:sz w:val="15"/>
          <w:szCs w:val="15"/>
        </w:rPr>
        <w:t> </w:t>
      </w:r>
      <w:r>
        <w:rPr>
          <w:rFonts w:ascii="Verdana" w:hAnsi="Verdana"/>
          <w:color w:val="000000"/>
          <w:sz w:val="15"/>
          <w:szCs w:val="15"/>
        </w:rPr>
        <w:t>Н.В. Становление взаимоотношений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совместной деятельности // Вопросы психологии 1996. - № 4. - С. 24-32.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proofErr w:type="spellStart"/>
      <w:r>
        <w:rPr>
          <w:rStyle w:val="WW8Num3z0"/>
          <w:rFonts w:ascii="Verdana" w:hAnsi="Verdana"/>
          <w:color w:val="4682B4"/>
          <w:sz w:val="15"/>
          <w:szCs w:val="15"/>
        </w:rPr>
        <w:t>Башлакова</w:t>
      </w:r>
      <w:proofErr w:type="spellEnd"/>
      <w:r>
        <w:rPr>
          <w:rStyle w:val="WW8Num2z0"/>
          <w:rFonts w:ascii="Verdana" w:hAnsi="Verdana"/>
          <w:color w:val="000000"/>
          <w:sz w:val="15"/>
          <w:szCs w:val="15"/>
        </w:rPr>
        <w:t> </w:t>
      </w:r>
      <w:r>
        <w:rPr>
          <w:rFonts w:ascii="Verdana" w:hAnsi="Verdana"/>
          <w:color w:val="000000"/>
          <w:sz w:val="15"/>
          <w:szCs w:val="15"/>
        </w:rPr>
        <w:t>Л.Н.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 xml:space="preserve">на взаимоотношения: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психол. наук. — М., 1996.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proofErr w:type="spellStart"/>
      <w:r>
        <w:rPr>
          <w:rStyle w:val="WW8Num3z0"/>
          <w:rFonts w:ascii="Verdana" w:hAnsi="Verdana"/>
          <w:color w:val="4682B4"/>
          <w:sz w:val="15"/>
          <w:szCs w:val="15"/>
        </w:rPr>
        <w:t>Бегишева</w:t>
      </w:r>
      <w:proofErr w:type="spellEnd"/>
      <w:r>
        <w:rPr>
          <w:rStyle w:val="WW8Num2z0"/>
          <w:rFonts w:ascii="Verdana" w:hAnsi="Verdana"/>
          <w:color w:val="000000"/>
          <w:sz w:val="15"/>
          <w:szCs w:val="15"/>
        </w:rPr>
        <w:t> </w:t>
      </w:r>
      <w:r>
        <w:rPr>
          <w:rFonts w:ascii="Verdana" w:hAnsi="Verdana"/>
          <w:color w:val="000000"/>
          <w:sz w:val="15"/>
          <w:szCs w:val="15"/>
        </w:rPr>
        <w:t xml:space="preserve">Н. А. Педагогическая среда как фактор развития самосознания старших дошкольников: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-Калининград, 2006. 23с.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О.А., Коненкова О.Н. Методика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дошкольного возраста, Наука практике, М., Каисса, 2008г.</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Беккер</w:t>
      </w:r>
      <w:r>
        <w:rPr>
          <w:rStyle w:val="WW8Num2z0"/>
          <w:rFonts w:ascii="Verdana" w:hAnsi="Verdana"/>
          <w:color w:val="000000"/>
          <w:sz w:val="15"/>
          <w:szCs w:val="15"/>
        </w:rPr>
        <w:t> </w:t>
      </w:r>
      <w:r>
        <w:rPr>
          <w:rFonts w:ascii="Verdana" w:hAnsi="Verdana"/>
          <w:color w:val="000000"/>
          <w:sz w:val="15"/>
          <w:szCs w:val="15"/>
        </w:rPr>
        <w:t xml:space="preserve">К.П., </w:t>
      </w:r>
      <w:proofErr w:type="spellStart"/>
      <w:r>
        <w:rPr>
          <w:rFonts w:ascii="Verdana" w:hAnsi="Verdana"/>
          <w:color w:val="000000"/>
          <w:sz w:val="15"/>
          <w:szCs w:val="15"/>
        </w:rPr>
        <w:t>Совак</w:t>
      </w:r>
      <w:proofErr w:type="spellEnd"/>
      <w:r>
        <w:rPr>
          <w:rFonts w:ascii="Verdana" w:hAnsi="Verdana"/>
          <w:color w:val="000000"/>
          <w:sz w:val="15"/>
          <w:szCs w:val="15"/>
        </w:rPr>
        <w:t xml:space="preserve"> М. Логопедия: Пер. с </w:t>
      </w:r>
      <w:proofErr w:type="gramStart"/>
      <w:r>
        <w:rPr>
          <w:rFonts w:ascii="Verdana" w:hAnsi="Verdana"/>
          <w:color w:val="000000"/>
          <w:sz w:val="15"/>
          <w:szCs w:val="15"/>
        </w:rPr>
        <w:t>нем</w:t>
      </w:r>
      <w:proofErr w:type="gramEnd"/>
      <w:r>
        <w:rPr>
          <w:rFonts w:ascii="Verdana" w:hAnsi="Verdana"/>
          <w:color w:val="000000"/>
          <w:sz w:val="15"/>
          <w:szCs w:val="15"/>
        </w:rPr>
        <w:t xml:space="preserve">./ Под ред. Н.А. Власовой.- М.: Медицина, 1981. 288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proofErr w:type="spellStart"/>
      <w:r>
        <w:rPr>
          <w:rStyle w:val="WW8Num3z0"/>
          <w:rFonts w:ascii="Verdana" w:hAnsi="Verdana"/>
          <w:color w:val="4682B4"/>
          <w:sz w:val="15"/>
          <w:szCs w:val="15"/>
        </w:rPr>
        <w:t>Белицкая</w:t>
      </w:r>
      <w:proofErr w:type="spellEnd"/>
      <w:r>
        <w:rPr>
          <w:rStyle w:val="WW8Num2z0"/>
          <w:rFonts w:ascii="Verdana" w:hAnsi="Verdana"/>
          <w:color w:val="000000"/>
          <w:sz w:val="15"/>
          <w:szCs w:val="15"/>
        </w:rPr>
        <w:t> </w:t>
      </w:r>
      <w:r>
        <w:rPr>
          <w:rFonts w:ascii="Verdana" w:hAnsi="Verdana"/>
          <w:color w:val="000000"/>
          <w:sz w:val="15"/>
          <w:szCs w:val="15"/>
        </w:rPr>
        <w:t>Г.Э. Социальная компетенция личности // Сознание личности в кризисном обществе.- М., 1995.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 xml:space="preserve">Г.Ю. Педагогическая характеристика образовательной среды в различных типах образовательных учреждений: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w:t>
      </w:r>
      <w:proofErr w:type="spellStart"/>
      <w:r>
        <w:rPr>
          <w:rFonts w:ascii="Verdana" w:hAnsi="Verdana"/>
          <w:color w:val="000000"/>
          <w:sz w:val="15"/>
          <w:szCs w:val="15"/>
        </w:rPr>
        <w:t>пед</w:t>
      </w:r>
      <w:proofErr w:type="spellEnd"/>
      <w:r>
        <w:rPr>
          <w:rFonts w:ascii="Verdana" w:hAnsi="Verdana"/>
          <w:color w:val="000000"/>
          <w:sz w:val="15"/>
          <w:szCs w:val="15"/>
        </w:rPr>
        <w:t>. наук. — М.,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 xml:space="preserve">Л.И., </w:t>
      </w:r>
      <w:proofErr w:type="spellStart"/>
      <w:r>
        <w:rPr>
          <w:rFonts w:ascii="Verdana" w:hAnsi="Verdana"/>
          <w:color w:val="000000"/>
          <w:sz w:val="15"/>
          <w:szCs w:val="15"/>
        </w:rPr>
        <w:t>Матанова</w:t>
      </w:r>
      <w:proofErr w:type="spellEnd"/>
      <w:r>
        <w:rPr>
          <w:rFonts w:ascii="Verdana" w:hAnsi="Verdana"/>
          <w:color w:val="000000"/>
          <w:sz w:val="15"/>
          <w:szCs w:val="15"/>
        </w:rPr>
        <w:t xml:space="preserve"> В. </w:t>
      </w:r>
      <w:proofErr w:type="spellStart"/>
      <w:r>
        <w:rPr>
          <w:rFonts w:ascii="Verdana" w:hAnsi="Verdana"/>
          <w:color w:val="000000"/>
          <w:sz w:val="15"/>
          <w:szCs w:val="15"/>
        </w:rPr>
        <w:t>Импрессивная</w:t>
      </w:r>
      <w:proofErr w:type="spellEnd"/>
      <w:r>
        <w:rPr>
          <w:rFonts w:ascii="Verdana" w:hAnsi="Verdana"/>
          <w:color w:val="000000"/>
          <w:sz w:val="15"/>
          <w:szCs w:val="15"/>
        </w:rPr>
        <w:t xml:space="preserve"> и экспрессивная речь детей дошкольного возраста с нормальной речью и с</w:t>
      </w:r>
      <w:r>
        <w:rPr>
          <w:rStyle w:val="WW8Num2z0"/>
          <w:rFonts w:ascii="Verdana" w:hAnsi="Verdana"/>
          <w:color w:val="000000"/>
          <w:sz w:val="15"/>
          <w:szCs w:val="15"/>
        </w:rPr>
        <w:t> </w:t>
      </w:r>
      <w:r>
        <w:rPr>
          <w:rStyle w:val="WW8Num3z0"/>
          <w:rFonts w:ascii="Verdana" w:hAnsi="Verdana"/>
          <w:color w:val="4682B4"/>
          <w:sz w:val="15"/>
          <w:szCs w:val="15"/>
        </w:rPr>
        <w:t>заиканием</w:t>
      </w:r>
      <w:r>
        <w:rPr>
          <w:rStyle w:val="WW8Num2z0"/>
          <w:rFonts w:ascii="Verdana" w:hAnsi="Verdana"/>
          <w:color w:val="000000"/>
          <w:sz w:val="15"/>
          <w:szCs w:val="15"/>
        </w:rPr>
        <w:t> </w:t>
      </w:r>
      <w:r>
        <w:rPr>
          <w:rFonts w:ascii="Verdana" w:hAnsi="Verdana"/>
          <w:color w:val="000000"/>
          <w:sz w:val="15"/>
          <w:szCs w:val="15"/>
        </w:rPr>
        <w:t>//Вопросы психологии. 1990.- №4.- С. 61-67.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Белякова</w:t>
      </w:r>
      <w:r>
        <w:rPr>
          <w:rStyle w:val="WW8Num2z0"/>
          <w:rFonts w:ascii="Verdana" w:hAnsi="Verdana"/>
          <w:color w:val="000000"/>
          <w:sz w:val="15"/>
          <w:szCs w:val="15"/>
        </w:rPr>
        <w:t> </w:t>
      </w:r>
      <w:r>
        <w:rPr>
          <w:rFonts w:ascii="Verdana" w:hAnsi="Verdana"/>
          <w:color w:val="000000"/>
          <w:sz w:val="15"/>
          <w:szCs w:val="15"/>
        </w:rPr>
        <w:t>Л.И., Усанова О.Н., Гаркуша Ю.Ф.,</w:t>
      </w:r>
      <w:r>
        <w:rPr>
          <w:rStyle w:val="WW8Num2z0"/>
          <w:rFonts w:ascii="Verdana" w:hAnsi="Verdana"/>
          <w:color w:val="000000"/>
          <w:sz w:val="15"/>
          <w:szCs w:val="15"/>
        </w:rPr>
        <w:t> </w:t>
      </w:r>
      <w:proofErr w:type="spellStart"/>
      <w:r>
        <w:rPr>
          <w:rStyle w:val="WW8Num3z0"/>
          <w:rFonts w:ascii="Verdana" w:hAnsi="Verdana"/>
          <w:color w:val="4682B4"/>
          <w:sz w:val="15"/>
          <w:szCs w:val="15"/>
        </w:rPr>
        <w:t>Фигередо</w:t>
      </w:r>
      <w:proofErr w:type="spellEnd"/>
      <w:r>
        <w:rPr>
          <w:rStyle w:val="WW8Num2z0"/>
          <w:rFonts w:ascii="Verdana" w:hAnsi="Verdana"/>
          <w:color w:val="000000"/>
          <w:sz w:val="15"/>
          <w:szCs w:val="15"/>
        </w:rPr>
        <w:t> </w:t>
      </w:r>
      <w:r>
        <w:rPr>
          <w:rFonts w:ascii="Verdana" w:hAnsi="Verdana"/>
          <w:color w:val="000000"/>
          <w:sz w:val="15"/>
          <w:szCs w:val="15"/>
        </w:rPr>
        <w:t>3.3. Сравнительное психолого-педагогическое исследование дошкольников с</w:t>
      </w:r>
      <w:r>
        <w:rPr>
          <w:rStyle w:val="WW8Num2z0"/>
          <w:rFonts w:ascii="Verdana" w:hAnsi="Verdana"/>
          <w:color w:val="000000"/>
          <w:sz w:val="15"/>
          <w:szCs w:val="15"/>
        </w:rPr>
        <w:t> </w:t>
      </w:r>
      <w:r>
        <w:rPr>
          <w:rStyle w:val="WW8Num3z0"/>
          <w:rFonts w:ascii="Verdana" w:hAnsi="Verdana"/>
          <w:color w:val="4682B4"/>
          <w:sz w:val="15"/>
          <w:szCs w:val="15"/>
        </w:rPr>
        <w:t>ОНР</w:t>
      </w:r>
      <w:r>
        <w:rPr>
          <w:rStyle w:val="WW8Num2z0"/>
          <w:rFonts w:ascii="Verdana" w:hAnsi="Verdana"/>
          <w:color w:val="000000"/>
          <w:sz w:val="15"/>
          <w:szCs w:val="15"/>
        </w:rPr>
        <w:t> </w:t>
      </w:r>
      <w:r>
        <w:rPr>
          <w:rFonts w:ascii="Verdana" w:hAnsi="Verdana"/>
          <w:color w:val="000000"/>
          <w:sz w:val="15"/>
          <w:szCs w:val="15"/>
        </w:rPr>
        <w:t>и нормальной речью// Теория и практика</w:t>
      </w:r>
      <w:r>
        <w:rPr>
          <w:rStyle w:val="WW8Num2z0"/>
          <w:rFonts w:ascii="Verdana" w:hAnsi="Verdana"/>
          <w:color w:val="000000"/>
          <w:sz w:val="15"/>
          <w:szCs w:val="15"/>
        </w:rPr>
        <w:t> </w:t>
      </w:r>
      <w:r>
        <w:rPr>
          <w:rStyle w:val="WW8Num3z0"/>
          <w:rFonts w:ascii="Verdana" w:hAnsi="Verdana"/>
          <w:color w:val="4682B4"/>
          <w:sz w:val="15"/>
          <w:szCs w:val="15"/>
        </w:rPr>
        <w:t>коррекционного</w:t>
      </w:r>
      <w:r>
        <w:rPr>
          <w:rStyle w:val="WW8Num2z0"/>
          <w:rFonts w:ascii="Verdana" w:hAnsi="Verdana"/>
          <w:color w:val="000000"/>
          <w:sz w:val="15"/>
          <w:szCs w:val="15"/>
        </w:rPr>
        <w:t> </w:t>
      </w:r>
      <w:r>
        <w:rPr>
          <w:rFonts w:ascii="Verdana" w:hAnsi="Verdana"/>
          <w:color w:val="000000"/>
          <w:sz w:val="15"/>
          <w:szCs w:val="15"/>
        </w:rPr>
        <w:t>обучения дошкольников с речевыми нарушениями. М., 1991.- С. 72-88.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proofErr w:type="spellStart"/>
      <w:r>
        <w:rPr>
          <w:rStyle w:val="WW8Num3z0"/>
          <w:rFonts w:ascii="Verdana" w:hAnsi="Verdana"/>
          <w:color w:val="4682B4"/>
          <w:sz w:val="15"/>
          <w:szCs w:val="15"/>
        </w:rPr>
        <w:t>Белянин</w:t>
      </w:r>
      <w:proofErr w:type="spellEnd"/>
      <w:r>
        <w:rPr>
          <w:rStyle w:val="WW8Num2z0"/>
          <w:rFonts w:ascii="Verdana" w:hAnsi="Verdana"/>
          <w:color w:val="000000"/>
          <w:sz w:val="15"/>
          <w:szCs w:val="15"/>
        </w:rPr>
        <w:t> </w:t>
      </w:r>
      <w:r>
        <w:rPr>
          <w:rFonts w:ascii="Verdana" w:hAnsi="Verdana"/>
          <w:color w:val="000000"/>
          <w:sz w:val="15"/>
          <w:szCs w:val="15"/>
        </w:rPr>
        <w:t>В.П. Введение в психолингвистику. М., 1999 - 128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proofErr w:type="spellStart"/>
      <w:r>
        <w:rPr>
          <w:rStyle w:val="WW8Num3z0"/>
          <w:rFonts w:ascii="Verdana" w:hAnsi="Verdana"/>
          <w:color w:val="4682B4"/>
          <w:sz w:val="15"/>
          <w:szCs w:val="15"/>
        </w:rPr>
        <w:t>Берестова</w:t>
      </w:r>
      <w:proofErr w:type="spellEnd"/>
      <w:r>
        <w:rPr>
          <w:rStyle w:val="WW8Num2z0"/>
          <w:rFonts w:ascii="Verdana" w:hAnsi="Verdana"/>
          <w:color w:val="000000"/>
          <w:sz w:val="15"/>
          <w:szCs w:val="15"/>
        </w:rPr>
        <w:t> </w:t>
      </w:r>
      <w:r>
        <w:rPr>
          <w:rFonts w:ascii="Verdana" w:hAnsi="Verdana"/>
          <w:color w:val="000000"/>
          <w:sz w:val="15"/>
          <w:szCs w:val="15"/>
        </w:rPr>
        <w:t xml:space="preserve">Л.И. Социально-психологическая компетентность как профессиональная характеристика руководителя: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психол. наук. М., 1994.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proofErr w:type="spellStart"/>
      <w:r>
        <w:rPr>
          <w:rStyle w:val="WW8Num3z0"/>
          <w:rFonts w:ascii="Verdana" w:hAnsi="Verdana"/>
          <w:color w:val="4682B4"/>
          <w:sz w:val="15"/>
          <w:szCs w:val="15"/>
        </w:rPr>
        <w:t>Бодалев</w:t>
      </w:r>
      <w:proofErr w:type="spellEnd"/>
      <w:r>
        <w:rPr>
          <w:rStyle w:val="WW8Num2z0"/>
          <w:rFonts w:ascii="Verdana" w:hAnsi="Verdana"/>
          <w:color w:val="000000"/>
          <w:sz w:val="15"/>
          <w:szCs w:val="15"/>
        </w:rPr>
        <w:t> </w:t>
      </w:r>
      <w:r>
        <w:rPr>
          <w:rFonts w:ascii="Verdana" w:hAnsi="Verdana"/>
          <w:color w:val="000000"/>
          <w:sz w:val="15"/>
          <w:szCs w:val="15"/>
        </w:rPr>
        <w:t>А.А. Психология общения. М.:</w:t>
      </w:r>
      <w:r>
        <w:rPr>
          <w:rStyle w:val="WW8Num2z0"/>
          <w:rFonts w:ascii="Verdana" w:hAnsi="Verdana"/>
          <w:color w:val="000000"/>
          <w:sz w:val="15"/>
          <w:szCs w:val="15"/>
        </w:rPr>
        <w:t> </w:t>
      </w:r>
      <w:r>
        <w:rPr>
          <w:rStyle w:val="WW8Num3z0"/>
          <w:rFonts w:ascii="Verdana" w:hAnsi="Verdana"/>
          <w:color w:val="4682B4"/>
          <w:sz w:val="15"/>
          <w:szCs w:val="15"/>
        </w:rPr>
        <w:t>МОДЭК</w:t>
      </w:r>
      <w:r>
        <w:rPr>
          <w:rFonts w:ascii="Verdana" w:hAnsi="Verdana"/>
          <w:color w:val="000000"/>
          <w:sz w:val="15"/>
          <w:szCs w:val="15"/>
        </w:rPr>
        <w:t>, 2002. - 319с.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proofErr w:type="spellStart"/>
      <w:r>
        <w:rPr>
          <w:rStyle w:val="WW8Num3z0"/>
          <w:rFonts w:ascii="Verdana" w:hAnsi="Verdana"/>
          <w:color w:val="4682B4"/>
          <w:sz w:val="15"/>
          <w:szCs w:val="15"/>
        </w:rPr>
        <w:t>Бодалев</w:t>
      </w:r>
      <w:proofErr w:type="spellEnd"/>
      <w:r>
        <w:rPr>
          <w:rStyle w:val="WW8Num2z0"/>
          <w:rFonts w:ascii="Verdana" w:hAnsi="Verdana"/>
          <w:color w:val="000000"/>
          <w:sz w:val="15"/>
          <w:szCs w:val="15"/>
        </w:rPr>
        <w:t> </w:t>
      </w:r>
      <w:r>
        <w:rPr>
          <w:rFonts w:ascii="Verdana" w:hAnsi="Verdana"/>
          <w:color w:val="000000"/>
          <w:sz w:val="15"/>
          <w:szCs w:val="15"/>
        </w:rPr>
        <w:t>А. А. Человек как объект и субъект познания в процессе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 кн.: Проблемы общения и воспитания</w:t>
      </w:r>
      <w:proofErr w:type="gramStart"/>
      <w:r>
        <w:rPr>
          <w:rFonts w:ascii="Verdana" w:hAnsi="Verdana"/>
          <w:color w:val="000000"/>
          <w:sz w:val="15"/>
          <w:szCs w:val="15"/>
        </w:rPr>
        <w:t xml:space="preserve"> /П</w:t>
      </w:r>
      <w:proofErr w:type="gramEnd"/>
      <w:r>
        <w:rPr>
          <w:rFonts w:ascii="Verdana" w:hAnsi="Verdana"/>
          <w:color w:val="000000"/>
          <w:sz w:val="15"/>
          <w:szCs w:val="15"/>
        </w:rPr>
        <w:t>од ред. JI. П.</w:t>
      </w:r>
      <w:r>
        <w:rPr>
          <w:rStyle w:val="WW8Num2z0"/>
          <w:rFonts w:ascii="Verdana" w:hAnsi="Verdana"/>
          <w:color w:val="000000"/>
          <w:sz w:val="15"/>
          <w:szCs w:val="15"/>
        </w:rPr>
        <w:t> </w:t>
      </w:r>
      <w:proofErr w:type="spellStart"/>
      <w:r>
        <w:rPr>
          <w:rStyle w:val="WW8Num3z0"/>
          <w:rFonts w:ascii="Verdana" w:hAnsi="Verdana"/>
          <w:color w:val="4682B4"/>
          <w:sz w:val="15"/>
          <w:szCs w:val="15"/>
        </w:rPr>
        <w:t>Буевой</w:t>
      </w:r>
      <w:proofErr w:type="spellEnd"/>
      <w:r>
        <w:rPr>
          <w:rStyle w:val="WW8Num2z0"/>
          <w:rFonts w:ascii="Verdana" w:hAnsi="Verdana"/>
          <w:color w:val="000000"/>
          <w:sz w:val="15"/>
          <w:szCs w:val="15"/>
        </w:rPr>
        <w:t> </w:t>
      </w:r>
      <w:proofErr w:type="gramStart"/>
      <w:r>
        <w:rPr>
          <w:rFonts w:ascii="Verdana" w:hAnsi="Verdana"/>
          <w:color w:val="000000"/>
          <w:sz w:val="15"/>
          <w:szCs w:val="15"/>
        </w:rPr>
        <w:t>-Т</w:t>
      </w:r>
      <w:proofErr w:type="gramEnd"/>
      <w:r>
        <w:rPr>
          <w:rFonts w:ascii="Verdana" w:hAnsi="Verdana"/>
          <w:color w:val="000000"/>
          <w:sz w:val="15"/>
          <w:szCs w:val="15"/>
        </w:rPr>
        <w:t>арту: ТГУ, 1974, с. 68-77.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proofErr w:type="spellStart"/>
      <w:r>
        <w:rPr>
          <w:rStyle w:val="WW8Num3z0"/>
          <w:rFonts w:ascii="Verdana" w:hAnsi="Verdana"/>
          <w:color w:val="4682B4"/>
          <w:sz w:val="15"/>
          <w:szCs w:val="15"/>
        </w:rPr>
        <w:t>Боденко</w:t>
      </w:r>
      <w:proofErr w:type="spellEnd"/>
      <w:r>
        <w:rPr>
          <w:rStyle w:val="WW8Num2z0"/>
          <w:rFonts w:ascii="Verdana" w:hAnsi="Verdana"/>
          <w:color w:val="000000"/>
          <w:sz w:val="15"/>
          <w:szCs w:val="15"/>
        </w:rPr>
        <w:t> </w:t>
      </w:r>
      <w:r>
        <w:rPr>
          <w:rFonts w:ascii="Verdana" w:hAnsi="Verdana"/>
          <w:color w:val="000000"/>
          <w:sz w:val="15"/>
          <w:szCs w:val="15"/>
        </w:rPr>
        <w:t>Л.А. Педагогические условия общекультурного становления</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 xml:space="preserve">школьника в образовательной среде: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w:t>
      </w:r>
      <w:proofErr w:type="spellStart"/>
      <w:r>
        <w:rPr>
          <w:rFonts w:ascii="Verdana" w:hAnsi="Verdana"/>
          <w:color w:val="000000"/>
          <w:sz w:val="15"/>
          <w:szCs w:val="15"/>
        </w:rPr>
        <w:t>пед</w:t>
      </w:r>
      <w:proofErr w:type="spellEnd"/>
      <w:r>
        <w:rPr>
          <w:rFonts w:ascii="Verdana" w:hAnsi="Verdana"/>
          <w:color w:val="000000"/>
          <w:sz w:val="15"/>
          <w:szCs w:val="15"/>
        </w:rPr>
        <w:t>. наук. М.,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М: Международная педагогическая академия, 1995. - 209с.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proofErr w:type="spellStart"/>
      <w:r>
        <w:rPr>
          <w:rStyle w:val="WW8Num3z0"/>
          <w:rFonts w:ascii="Verdana" w:hAnsi="Verdana"/>
          <w:color w:val="4682B4"/>
          <w:sz w:val="15"/>
          <w:szCs w:val="15"/>
        </w:rPr>
        <w:t>Божович</w:t>
      </w:r>
      <w:proofErr w:type="spellEnd"/>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w:t>
      </w:r>
      <w:proofErr w:type="gramStart"/>
      <w:r>
        <w:rPr>
          <w:rFonts w:ascii="Verdana" w:hAnsi="Verdana"/>
          <w:color w:val="000000"/>
          <w:sz w:val="15"/>
          <w:szCs w:val="15"/>
        </w:rPr>
        <w:t>-М</w:t>
      </w:r>
      <w:proofErr w:type="gramEnd"/>
      <w:r>
        <w:rPr>
          <w:rFonts w:ascii="Verdana" w:hAnsi="Verdana"/>
          <w:color w:val="000000"/>
          <w:sz w:val="15"/>
          <w:szCs w:val="15"/>
        </w:rPr>
        <w:t>., 1968.- 447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proofErr w:type="spellStart"/>
      <w:r>
        <w:rPr>
          <w:rStyle w:val="WW8Num3z0"/>
          <w:rFonts w:ascii="Verdana" w:hAnsi="Verdana"/>
          <w:color w:val="4682B4"/>
          <w:sz w:val="15"/>
          <w:szCs w:val="15"/>
        </w:rPr>
        <w:t>Бочарова</w:t>
      </w:r>
      <w:proofErr w:type="spellEnd"/>
      <w:r>
        <w:rPr>
          <w:rStyle w:val="WW8Num2z0"/>
          <w:rFonts w:ascii="Verdana" w:hAnsi="Verdana"/>
          <w:color w:val="000000"/>
          <w:sz w:val="15"/>
          <w:szCs w:val="15"/>
        </w:rPr>
        <w:t> </w:t>
      </w:r>
      <w:r>
        <w:rPr>
          <w:rFonts w:ascii="Verdana" w:hAnsi="Verdana"/>
          <w:color w:val="000000"/>
          <w:sz w:val="15"/>
          <w:szCs w:val="15"/>
        </w:rPr>
        <w:t>В.Г. Социальная микросреда как фактор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w:t>
      </w:r>
      <w:proofErr w:type="spellStart"/>
      <w:r>
        <w:rPr>
          <w:rFonts w:ascii="Verdana" w:hAnsi="Verdana"/>
          <w:color w:val="000000"/>
          <w:sz w:val="15"/>
          <w:szCs w:val="15"/>
        </w:rPr>
        <w:t>докт</w:t>
      </w:r>
      <w:proofErr w:type="gramStart"/>
      <w:r>
        <w:rPr>
          <w:rFonts w:ascii="Verdana" w:hAnsi="Verdana"/>
          <w:color w:val="000000"/>
          <w:sz w:val="15"/>
          <w:szCs w:val="15"/>
        </w:rPr>
        <w:t>.п</w:t>
      </w:r>
      <w:proofErr w:type="gramEnd"/>
      <w:r>
        <w:rPr>
          <w:rFonts w:ascii="Verdana" w:hAnsi="Verdana"/>
          <w:color w:val="000000"/>
          <w:sz w:val="15"/>
          <w:szCs w:val="15"/>
        </w:rPr>
        <w:t>ед.наук</w:t>
      </w:r>
      <w:proofErr w:type="spellEnd"/>
      <w:r>
        <w:rPr>
          <w:rFonts w:ascii="Verdana" w:hAnsi="Verdana"/>
          <w:color w:val="000000"/>
          <w:sz w:val="15"/>
          <w:szCs w:val="15"/>
        </w:rPr>
        <w:t>. М., 1991.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proofErr w:type="spellStart"/>
      <w:r>
        <w:rPr>
          <w:rStyle w:val="WW8Num3z0"/>
          <w:rFonts w:ascii="Verdana" w:hAnsi="Verdana"/>
          <w:color w:val="4682B4"/>
          <w:sz w:val="15"/>
          <w:szCs w:val="15"/>
        </w:rPr>
        <w:t>Брушлинский</w:t>
      </w:r>
      <w:proofErr w:type="spellEnd"/>
      <w:r>
        <w:rPr>
          <w:rStyle w:val="WW8Num2z0"/>
          <w:rFonts w:ascii="Verdana" w:hAnsi="Verdana"/>
          <w:color w:val="000000"/>
          <w:sz w:val="15"/>
          <w:szCs w:val="15"/>
        </w:rPr>
        <w:t> </w:t>
      </w:r>
      <w:r>
        <w:rPr>
          <w:rFonts w:ascii="Verdana" w:hAnsi="Verdana"/>
          <w:color w:val="000000"/>
          <w:sz w:val="15"/>
          <w:szCs w:val="15"/>
        </w:rPr>
        <w:t>А.В. Субъект: мышление, учение,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1996.-387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36. </w:t>
      </w:r>
      <w:proofErr w:type="spellStart"/>
      <w:r>
        <w:rPr>
          <w:rFonts w:ascii="Verdana" w:hAnsi="Verdana"/>
          <w:color w:val="000000"/>
          <w:sz w:val="15"/>
          <w:szCs w:val="15"/>
        </w:rPr>
        <w:t>Буева</w:t>
      </w:r>
      <w:proofErr w:type="spellEnd"/>
      <w:r>
        <w:rPr>
          <w:rFonts w:ascii="Verdana" w:hAnsi="Verdana"/>
          <w:color w:val="000000"/>
          <w:sz w:val="15"/>
          <w:szCs w:val="15"/>
        </w:rPr>
        <w:t xml:space="preserve"> JT.IJ. Человек: деятельность и общение. — М.: Мысль, 1978. -216с.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proofErr w:type="spellStart"/>
      <w:r>
        <w:rPr>
          <w:rStyle w:val="WW8Num3z0"/>
          <w:rFonts w:ascii="Verdana" w:hAnsi="Verdana"/>
          <w:color w:val="4682B4"/>
          <w:sz w:val="15"/>
          <w:szCs w:val="15"/>
        </w:rPr>
        <w:t>Венгер</w:t>
      </w:r>
      <w:proofErr w:type="spellEnd"/>
      <w:r>
        <w:rPr>
          <w:rStyle w:val="WW8Num2z0"/>
          <w:rFonts w:ascii="Verdana" w:hAnsi="Verdana"/>
          <w:color w:val="000000"/>
          <w:sz w:val="15"/>
          <w:szCs w:val="15"/>
        </w:rPr>
        <w:t> </w:t>
      </w:r>
      <w:r>
        <w:rPr>
          <w:rFonts w:ascii="Verdana" w:hAnsi="Verdana"/>
          <w:color w:val="000000"/>
          <w:sz w:val="15"/>
          <w:szCs w:val="15"/>
        </w:rPr>
        <w:t xml:space="preserve">Л.А., </w:t>
      </w:r>
      <w:proofErr w:type="spellStart"/>
      <w:r>
        <w:rPr>
          <w:rFonts w:ascii="Verdana" w:hAnsi="Verdana"/>
          <w:color w:val="000000"/>
          <w:sz w:val="15"/>
          <w:szCs w:val="15"/>
        </w:rPr>
        <w:t>Венгер</w:t>
      </w:r>
      <w:proofErr w:type="spellEnd"/>
      <w:r>
        <w:rPr>
          <w:rFonts w:ascii="Verdana" w:hAnsi="Verdana"/>
          <w:color w:val="000000"/>
          <w:sz w:val="15"/>
          <w:szCs w:val="15"/>
        </w:rPr>
        <w:t xml:space="preserve"> А. Л. Готов ли ваш ребенок к школе? М., 1994. -189с.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proofErr w:type="spellStart"/>
      <w:r>
        <w:rPr>
          <w:rStyle w:val="WW8Num3z0"/>
          <w:rFonts w:ascii="Verdana" w:hAnsi="Verdana"/>
          <w:color w:val="4682B4"/>
          <w:sz w:val="15"/>
          <w:szCs w:val="15"/>
        </w:rPr>
        <w:t>Викулина</w:t>
      </w:r>
      <w:proofErr w:type="spellEnd"/>
      <w:r>
        <w:rPr>
          <w:rStyle w:val="WW8Num2z0"/>
          <w:rFonts w:ascii="Verdana" w:hAnsi="Verdana"/>
          <w:color w:val="000000"/>
          <w:sz w:val="15"/>
          <w:szCs w:val="15"/>
        </w:rPr>
        <w:t> </w:t>
      </w:r>
      <w:r>
        <w:rPr>
          <w:rFonts w:ascii="Verdana" w:hAnsi="Verdana"/>
          <w:color w:val="000000"/>
          <w:sz w:val="15"/>
          <w:szCs w:val="15"/>
        </w:rPr>
        <w:t>М.А.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ребенка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 xml:space="preserve">возраст):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w:t>
      </w:r>
      <w:proofErr w:type="spellStart"/>
      <w:r>
        <w:rPr>
          <w:rFonts w:ascii="Verdana" w:hAnsi="Verdana"/>
          <w:color w:val="000000"/>
          <w:sz w:val="15"/>
          <w:szCs w:val="15"/>
        </w:rPr>
        <w:t>пед</w:t>
      </w:r>
      <w:proofErr w:type="spellEnd"/>
      <w:r>
        <w:rPr>
          <w:rFonts w:ascii="Verdana" w:hAnsi="Verdana"/>
          <w:color w:val="000000"/>
          <w:sz w:val="15"/>
          <w:szCs w:val="15"/>
        </w:rPr>
        <w:t>. наук. Н. Новгород, 1997.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М.А. Особенности функций и форм речи у</w:t>
      </w:r>
      <w:r>
        <w:rPr>
          <w:rStyle w:val="WW8Num2z0"/>
          <w:rFonts w:ascii="Verdana" w:hAnsi="Verdana"/>
          <w:color w:val="000000"/>
          <w:sz w:val="15"/>
          <w:szCs w:val="15"/>
        </w:rPr>
        <w:t> </w:t>
      </w:r>
      <w:r>
        <w:rPr>
          <w:rStyle w:val="WW8Num3z0"/>
          <w:rFonts w:ascii="Verdana" w:hAnsi="Verdana"/>
          <w:color w:val="4682B4"/>
          <w:sz w:val="15"/>
          <w:szCs w:val="15"/>
        </w:rPr>
        <w:t>заикающихся</w:t>
      </w:r>
      <w:r>
        <w:rPr>
          <w:rStyle w:val="WW8Num2z0"/>
          <w:rFonts w:ascii="Verdana" w:hAnsi="Verdana"/>
          <w:color w:val="000000"/>
          <w:sz w:val="15"/>
          <w:szCs w:val="15"/>
        </w:rPr>
        <w:t> </w:t>
      </w:r>
      <w:r>
        <w:rPr>
          <w:rFonts w:ascii="Verdana" w:hAnsi="Verdana"/>
          <w:color w:val="000000"/>
          <w:sz w:val="15"/>
          <w:szCs w:val="15"/>
        </w:rPr>
        <w:t>дошкольников в трудных ситуациях речевого общения //Ребенок. Раннее выявление отклонений в развитии речи и их преодоление. М.- Воронеж, 2001.-С. 77-84.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Власенко</w:t>
      </w:r>
      <w:r>
        <w:rPr>
          <w:rStyle w:val="WW8Num2z0"/>
          <w:rFonts w:ascii="Verdana" w:hAnsi="Verdana"/>
          <w:color w:val="000000"/>
          <w:sz w:val="15"/>
          <w:szCs w:val="15"/>
        </w:rPr>
        <w:t> </w:t>
      </w:r>
      <w:r>
        <w:rPr>
          <w:rFonts w:ascii="Verdana" w:hAnsi="Verdana"/>
          <w:color w:val="000000"/>
          <w:sz w:val="15"/>
          <w:szCs w:val="15"/>
        </w:rPr>
        <w:t>И. Т. Особенности словесного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взрослых и детей с нарушениями речи. М.,1990. - С. 122-174.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proofErr w:type="spellStart"/>
      <w:r>
        <w:rPr>
          <w:rStyle w:val="WW8Num3z0"/>
          <w:rFonts w:ascii="Verdana" w:hAnsi="Verdana"/>
          <w:color w:val="4682B4"/>
          <w:sz w:val="15"/>
          <w:szCs w:val="15"/>
        </w:rPr>
        <w:t>Волковская</w:t>
      </w:r>
      <w:proofErr w:type="spellEnd"/>
      <w:r>
        <w:rPr>
          <w:rStyle w:val="WW8Num2z0"/>
          <w:rFonts w:ascii="Verdana" w:hAnsi="Verdana"/>
          <w:color w:val="000000"/>
          <w:sz w:val="15"/>
          <w:szCs w:val="15"/>
        </w:rPr>
        <w:t> </w:t>
      </w:r>
      <w:r>
        <w:rPr>
          <w:rFonts w:ascii="Verdana" w:hAnsi="Verdana"/>
          <w:color w:val="000000"/>
          <w:sz w:val="15"/>
          <w:szCs w:val="15"/>
        </w:rPr>
        <w:t>Т.Н., Юсупова Г.Х. Психологическая помощь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 xml:space="preserve">с общим недоразвитием речи. М.: Книголюб, 2004. - 104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42.</w:t>
      </w:r>
      <w:r>
        <w:rPr>
          <w:rStyle w:val="WW8Num2z0"/>
          <w:rFonts w:ascii="Verdana" w:hAnsi="Verdana"/>
          <w:color w:val="000000"/>
          <w:sz w:val="15"/>
          <w:szCs w:val="15"/>
        </w:rPr>
        <w:t> </w:t>
      </w:r>
      <w:proofErr w:type="spellStart"/>
      <w:r>
        <w:rPr>
          <w:rStyle w:val="WW8Num3z0"/>
          <w:rFonts w:ascii="Verdana" w:hAnsi="Verdana"/>
          <w:color w:val="4682B4"/>
          <w:sz w:val="15"/>
          <w:szCs w:val="15"/>
        </w:rPr>
        <w:t>Вольская</w:t>
      </w:r>
      <w:proofErr w:type="spellEnd"/>
      <w:r>
        <w:rPr>
          <w:rStyle w:val="WW8Num2z0"/>
          <w:rFonts w:ascii="Verdana" w:hAnsi="Verdana"/>
          <w:color w:val="000000"/>
          <w:sz w:val="15"/>
          <w:szCs w:val="15"/>
        </w:rPr>
        <w:t> </w:t>
      </w:r>
      <w:r>
        <w:rPr>
          <w:rFonts w:ascii="Verdana" w:hAnsi="Verdana"/>
          <w:color w:val="000000"/>
          <w:sz w:val="15"/>
          <w:szCs w:val="15"/>
        </w:rPr>
        <w:t>О.В. Формирование вербального общения дошкольников с задержкой психического развития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 xml:space="preserve">деятельности: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w:t>
      </w:r>
      <w:proofErr w:type="spellStart"/>
      <w:r>
        <w:rPr>
          <w:rFonts w:ascii="Verdana" w:hAnsi="Verdana"/>
          <w:color w:val="000000"/>
          <w:sz w:val="15"/>
          <w:szCs w:val="15"/>
        </w:rPr>
        <w:t>наук.-М</w:t>
      </w:r>
      <w:proofErr w:type="spellEnd"/>
      <w:r>
        <w:rPr>
          <w:rFonts w:ascii="Verdana" w:hAnsi="Verdana"/>
          <w:color w:val="000000"/>
          <w:sz w:val="15"/>
          <w:szCs w:val="15"/>
        </w:rPr>
        <w:t>., 2006.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В.К. Формирование связной речи у учащихся с моторной</w:t>
      </w:r>
      <w:r>
        <w:rPr>
          <w:rStyle w:val="WW8Num2z0"/>
          <w:rFonts w:ascii="Verdana" w:hAnsi="Verdana"/>
          <w:color w:val="000000"/>
          <w:sz w:val="15"/>
          <w:szCs w:val="15"/>
        </w:rPr>
        <w:t> </w:t>
      </w:r>
      <w:r>
        <w:rPr>
          <w:rStyle w:val="WW8Num3z0"/>
          <w:rFonts w:ascii="Verdana" w:hAnsi="Verdana"/>
          <w:color w:val="4682B4"/>
          <w:sz w:val="15"/>
          <w:szCs w:val="15"/>
        </w:rPr>
        <w:t>алалией</w:t>
      </w:r>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1986. - 16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Т.А. Воспитание сенсомоторной культуры детей с нарушениями речи //</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2006. - № 3. - С. 38-41.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proofErr w:type="spellStart"/>
      <w:r>
        <w:rPr>
          <w:rStyle w:val="WW8Num3z0"/>
          <w:rFonts w:ascii="Verdana" w:hAnsi="Verdana"/>
          <w:color w:val="4682B4"/>
          <w:sz w:val="15"/>
          <w:szCs w:val="15"/>
        </w:rPr>
        <w:t>Воротникова</w:t>
      </w:r>
      <w:proofErr w:type="spellEnd"/>
      <w:r>
        <w:rPr>
          <w:rStyle w:val="WW8Num2z0"/>
          <w:rFonts w:ascii="Verdana" w:hAnsi="Verdana"/>
          <w:color w:val="000000"/>
          <w:sz w:val="15"/>
          <w:szCs w:val="15"/>
        </w:rPr>
        <w:t> </w:t>
      </w:r>
      <w:r>
        <w:rPr>
          <w:rFonts w:ascii="Verdana" w:hAnsi="Verdana"/>
          <w:color w:val="000000"/>
          <w:sz w:val="15"/>
          <w:szCs w:val="15"/>
        </w:rPr>
        <w:t>Е.А. Психологические условия становления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 xml:space="preserve">будущих педагогов: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 наук. М., 1998.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История развития высших психических функций// Собр. соч.: В 6-ти т. Т.З. М., 1982.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Мышление и речь / Собрание сочинений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 - Т. 2. - С.361.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proofErr w:type="spellStart"/>
      <w:r>
        <w:rPr>
          <w:rStyle w:val="WW8Num3z0"/>
          <w:rFonts w:ascii="Verdana" w:hAnsi="Verdana"/>
          <w:color w:val="4682B4"/>
          <w:sz w:val="15"/>
          <w:szCs w:val="15"/>
        </w:rPr>
        <w:t>Выготский</w:t>
      </w:r>
      <w:proofErr w:type="spellEnd"/>
      <w:r>
        <w:rPr>
          <w:rStyle w:val="WW8Num2z0"/>
          <w:rFonts w:ascii="Verdana" w:hAnsi="Verdana"/>
          <w:color w:val="000000"/>
          <w:sz w:val="15"/>
          <w:szCs w:val="15"/>
        </w:rPr>
        <w:t> </w:t>
      </w:r>
      <w:r>
        <w:rPr>
          <w:rFonts w:ascii="Verdana" w:hAnsi="Verdana"/>
          <w:color w:val="000000"/>
          <w:sz w:val="15"/>
          <w:szCs w:val="15"/>
        </w:rPr>
        <w:t>Л.С. Психология. М.,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proofErr w:type="spellStart"/>
      <w:r>
        <w:rPr>
          <w:rStyle w:val="WW8Num3z0"/>
          <w:rFonts w:ascii="Verdana" w:hAnsi="Verdana"/>
          <w:color w:val="4682B4"/>
          <w:sz w:val="15"/>
          <w:szCs w:val="15"/>
        </w:rPr>
        <w:t>Галигузова</w:t>
      </w:r>
      <w:proofErr w:type="spellEnd"/>
      <w:r>
        <w:rPr>
          <w:rStyle w:val="WW8Num2z0"/>
          <w:rFonts w:ascii="Verdana" w:hAnsi="Verdana"/>
          <w:color w:val="000000"/>
          <w:sz w:val="15"/>
          <w:szCs w:val="15"/>
        </w:rPr>
        <w:t> </w:t>
      </w:r>
      <w:r>
        <w:rPr>
          <w:rFonts w:ascii="Verdana" w:hAnsi="Verdana"/>
          <w:color w:val="000000"/>
          <w:sz w:val="15"/>
          <w:szCs w:val="15"/>
        </w:rPr>
        <w:t>Л.Н. Формирование потребности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сверстниками у детей раннего возраста. // Вопросы психологии.- 1985 № 5.-С. 46-53.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proofErr w:type="spellStart"/>
      <w:r>
        <w:rPr>
          <w:rStyle w:val="WW8Num3z0"/>
          <w:rFonts w:ascii="Verdana" w:hAnsi="Verdana"/>
          <w:color w:val="4682B4"/>
          <w:sz w:val="15"/>
          <w:szCs w:val="15"/>
        </w:rPr>
        <w:t>Галъскова</w:t>
      </w:r>
      <w:proofErr w:type="spellEnd"/>
      <w:r>
        <w:rPr>
          <w:rStyle w:val="WW8Num2z0"/>
          <w:rFonts w:ascii="Verdana" w:hAnsi="Verdana"/>
          <w:color w:val="000000"/>
          <w:sz w:val="15"/>
          <w:szCs w:val="15"/>
        </w:rPr>
        <w:t> </w:t>
      </w:r>
      <w:r>
        <w:rPr>
          <w:rFonts w:ascii="Verdana" w:hAnsi="Verdana"/>
          <w:color w:val="000000"/>
          <w:sz w:val="15"/>
          <w:szCs w:val="15"/>
        </w:rPr>
        <w:t xml:space="preserve">Н.Д., </w:t>
      </w:r>
      <w:proofErr w:type="spellStart"/>
      <w:r>
        <w:rPr>
          <w:rFonts w:ascii="Verdana" w:hAnsi="Verdana"/>
          <w:color w:val="000000"/>
          <w:sz w:val="15"/>
          <w:szCs w:val="15"/>
        </w:rPr>
        <w:t>Гез</w:t>
      </w:r>
      <w:proofErr w:type="spellEnd"/>
      <w:r>
        <w:rPr>
          <w:rFonts w:ascii="Verdana" w:hAnsi="Verdana"/>
          <w:color w:val="000000"/>
          <w:sz w:val="15"/>
          <w:szCs w:val="15"/>
        </w:rPr>
        <w:t xml:space="preserve"> Н.И. Теория обучения иностранным языкам:</w:t>
      </w:r>
      <w:r>
        <w:rPr>
          <w:rStyle w:val="WW8Num2z0"/>
          <w:rFonts w:ascii="Verdana" w:hAnsi="Verdana"/>
          <w:color w:val="000000"/>
          <w:sz w:val="15"/>
          <w:szCs w:val="15"/>
        </w:rPr>
        <w:t> </w:t>
      </w:r>
      <w:r>
        <w:rPr>
          <w:rStyle w:val="WW8Num3z0"/>
          <w:rFonts w:ascii="Verdana" w:hAnsi="Verdana"/>
          <w:color w:val="4682B4"/>
          <w:sz w:val="15"/>
          <w:szCs w:val="15"/>
        </w:rPr>
        <w:t>Лингводидактика</w:t>
      </w:r>
      <w:r>
        <w:rPr>
          <w:rStyle w:val="WW8Num2z0"/>
          <w:rFonts w:ascii="Verdana" w:hAnsi="Verdana"/>
          <w:color w:val="000000"/>
          <w:sz w:val="15"/>
          <w:szCs w:val="15"/>
        </w:rPr>
        <w:t> </w:t>
      </w:r>
      <w:r>
        <w:rPr>
          <w:rFonts w:ascii="Verdana" w:hAnsi="Verdana"/>
          <w:color w:val="000000"/>
          <w:sz w:val="15"/>
          <w:szCs w:val="15"/>
        </w:rPr>
        <w:t>и методика, М., 2007г.</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Гаркуша</w:t>
      </w:r>
      <w:r>
        <w:rPr>
          <w:rStyle w:val="WW8Num2z0"/>
          <w:rFonts w:ascii="Verdana" w:hAnsi="Verdana"/>
          <w:color w:val="000000"/>
          <w:sz w:val="15"/>
          <w:szCs w:val="15"/>
        </w:rPr>
        <w:t> </w:t>
      </w:r>
      <w:r>
        <w:rPr>
          <w:rFonts w:ascii="Verdana" w:hAnsi="Verdana"/>
          <w:color w:val="000000"/>
          <w:sz w:val="15"/>
          <w:szCs w:val="15"/>
        </w:rPr>
        <w:t xml:space="preserve">Ю.Ф. Ребенок. Раннее выявление отклонений в развитии речи и их преодоление. 2-е изд., </w:t>
      </w:r>
      <w:proofErr w:type="spellStart"/>
      <w:r>
        <w:rPr>
          <w:rFonts w:ascii="Verdana" w:hAnsi="Verdana"/>
          <w:color w:val="000000"/>
          <w:sz w:val="15"/>
          <w:szCs w:val="15"/>
        </w:rPr>
        <w:t>испр</w:t>
      </w:r>
      <w:proofErr w:type="spellEnd"/>
      <w:r>
        <w:rPr>
          <w:rFonts w:ascii="Verdana" w:hAnsi="Verdana"/>
          <w:color w:val="000000"/>
          <w:sz w:val="15"/>
          <w:szCs w:val="15"/>
        </w:rPr>
        <w:t>. М.: Московский психолого-социальный институт, 2003. - 288с.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Гаркуша</w:t>
      </w:r>
      <w:r>
        <w:rPr>
          <w:rStyle w:val="WW8Num2z0"/>
          <w:rFonts w:ascii="Verdana" w:hAnsi="Verdana"/>
          <w:color w:val="000000"/>
          <w:sz w:val="15"/>
          <w:szCs w:val="15"/>
        </w:rPr>
        <w:t> </w:t>
      </w:r>
      <w:r>
        <w:rPr>
          <w:rFonts w:ascii="Verdana" w:hAnsi="Verdana"/>
          <w:color w:val="000000"/>
          <w:sz w:val="15"/>
          <w:szCs w:val="15"/>
        </w:rPr>
        <w:t>Ю.Ф. Система коррекционных занятий</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в детском саду для детей с нарушением речи. М., 1992.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Гаркуша</w:t>
      </w:r>
      <w:r>
        <w:rPr>
          <w:rStyle w:val="WW8Num2z0"/>
          <w:rFonts w:ascii="Verdana" w:hAnsi="Verdana"/>
          <w:color w:val="000000"/>
          <w:sz w:val="15"/>
          <w:szCs w:val="15"/>
        </w:rPr>
        <w:t> </w:t>
      </w:r>
      <w:r>
        <w:rPr>
          <w:rFonts w:ascii="Verdana" w:hAnsi="Verdana"/>
          <w:color w:val="000000"/>
          <w:sz w:val="15"/>
          <w:szCs w:val="15"/>
        </w:rPr>
        <w:t xml:space="preserve">Ю.Ф., </w:t>
      </w:r>
      <w:proofErr w:type="spellStart"/>
      <w:r>
        <w:rPr>
          <w:rFonts w:ascii="Verdana" w:hAnsi="Verdana"/>
          <w:color w:val="000000"/>
          <w:sz w:val="15"/>
          <w:szCs w:val="15"/>
        </w:rPr>
        <w:t>Коржевша</w:t>
      </w:r>
      <w:proofErr w:type="spellEnd"/>
      <w:r>
        <w:rPr>
          <w:rFonts w:ascii="Verdana" w:hAnsi="Verdana"/>
          <w:color w:val="000000"/>
          <w:sz w:val="15"/>
          <w:szCs w:val="15"/>
        </w:rPr>
        <w:t xml:space="preserve"> В.В. Особенности общения детей дошкольного возраста с</w:t>
      </w:r>
      <w:r>
        <w:rPr>
          <w:rStyle w:val="WW8Num2z0"/>
          <w:rFonts w:ascii="Verdana" w:hAnsi="Verdana"/>
          <w:color w:val="000000"/>
          <w:sz w:val="15"/>
          <w:szCs w:val="15"/>
        </w:rPr>
        <w:t> </w:t>
      </w:r>
      <w:r>
        <w:rPr>
          <w:rStyle w:val="WW8Num3z0"/>
          <w:rFonts w:ascii="Verdana" w:hAnsi="Verdana"/>
          <w:color w:val="4682B4"/>
          <w:sz w:val="15"/>
          <w:szCs w:val="15"/>
        </w:rPr>
        <w:t>недоразвитием</w:t>
      </w:r>
      <w:r>
        <w:rPr>
          <w:rStyle w:val="WW8Num2z0"/>
          <w:rFonts w:ascii="Verdana" w:hAnsi="Verdana"/>
          <w:color w:val="000000"/>
          <w:sz w:val="15"/>
          <w:szCs w:val="15"/>
        </w:rPr>
        <w:t> </w:t>
      </w:r>
      <w:r>
        <w:rPr>
          <w:rFonts w:ascii="Verdana" w:hAnsi="Verdana"/>
          <w:color w:val="000000"/>
          <w:sz w:val="15"/>
          <w:szCs w:val="15"/>
        </w:rPr>
        <w:t>речи //Ребенок. Раннее выявление отклонений в развитии речи и их преодоление. М.- Воронеж, 2001. - С. 84100.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proofErr w:type="spellStart"/>
      <w:r>
        <w:rPr>
          <w:rStyle w:val="WW8Num3z0"/>
          <w:rFonts w:ascii="Verdana" w:hAnsi="Verdana"/>
          <w:color w:val="4682B4"/>
          <w:sz w:val="15"/>
          <w:szCs w:val="15"/>
        </w:rPr>
        <w:t>Гейхман</w:t>
      </w:r>
      <w:proofErr w:type="spellEnd"/>
      <w:r>
        <w:rPr>
          <w:rStyle w:val="WW8Num2z0"/>
          <w:rFonts w:ascii="Verdana" w:hAnsi="Verdana"/>
          <w:color w:val="000000"/>
          <w:sz w:val="15"/>
          <w:szCs w:val="15"/>
        </w:rPr>
        <w:t> </w:t>
      </w:r>
      <w:r>
        <w:rPr>
          <w:rFonts w:ascii="Verdana" w:hAnsi="Verdana"/>
          <w:color w:val="000000"/>
          <w:sz w:val="15"/>
          <w:szCs w:val="15"/>
        </w:rPr>
        <w:t xml:space="preserve">Л.К. Интерактивное обучение общению: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д-ра </w:t>
      </w:r>
      <w:proofErr w:type="spellStart"/>
      <w:r>
        <w:rPr>
          <w:rFonts w:ascii="Verdana" w:hAnsi="Verdana"/>
          <w:color w:val="000000"/>
          <w:sz w:val="15"/>
          <w:szCs w:val="15"/>
        </w:rPr>
        <w:t>пед</w:t>
      </w:r>
      <w:proofErr w:type="spellEnd"/>
      <w:r>
        <w:rPr>
          <w:rFonts w:ascii="Verdana" w:hAnsi="Verdana"/>
          <w:color w:val="000000"/>
          <w:sz w:val="15"/>
          <w:szCs w:val="15"/>
        </w:rPr>
        <w:t>. наук. Екатеринбург, 2003.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proofErr w:type="spellStart"/>
      <w:r>
        <w:rPr>
          <w:rStyle w:val="WW8Num3z0"/>
          <w:rFonts w:ascii="Verdana" w:hAnsi="Verdana"/>
          <w:color w:val="4682B4"/>
          <w:sz w:val="15"/>
          <w:szCs w:val="15"/>
        </w:rPr>
        <w:t>Герт</w:t>
      </w:r>
      <w:proofErr w:type="spellEnd"/>
      <w:r>
        <w:rPr>
          <w:rStyle w:val="WW8Num2z0"/>
          <w:rFonts w:ascii="Verdana" w:hAnsi="Verdana"/>
          <w:color w:val="000000"/>
          <w:sz w:val="15"/>
          <w:szCs w:val="15"/>
        </w:rPr>
        <w:t> </w:t>
      </w:r>
      <w:r>
        <w:rPr>
          <w:rFonts w:ascii="Verdana" w:hAnsi="Verdana"/>
          <w:color w:val="000000"/>
          <w:sz w:val="15"/>
          <w:szCs w:val="15"/>
        </w:rPr>
        <w:t>В.А. Общение как основа</w:t>
      </w:r>
      <w:r>
        <w:rPr>
          <w:rStyle w:val="WW8Num2z0"/>
          <w:rFonts w:ascii="Verdana" w:hAnsi="Verdana"/>
          <w:color w:val="000000"/>
          <w:sz w:val="15"/>
          <w:szCs w:val="15"/>
        </w:rPr>
        <w:t> </w:t>
      </w:r>
      <w:r>
        <w:rPr>
          <w:rStyle w:val="WW8Num3z0"/>
          <w:rFonts w:ascii="Verdana" w:hAnsi="Verdana"/>
          <w:color w:val="4682B4"/>
          <w:sz w:val="15"/>
          <w:szCs w:val="15"/>
        </w:rPr>
        <w:t>индивидуализации</w:t>
      </w:r>
      <w:r>
        <w:rPr>
          <w:rStyle w:val="WW8Num2z0"/>
          <w:rFonts w:ascii="Verdana" w:hAnsi="Verdana"/>
          <w:color w:val="000000"/>
          <w:sz w:val="15"/>
          <w:szCs w:val="15"/>
        </w:rPr>
        <w:t> </w:t>
      </w:r>
      <w:r>
        <w:rPr>
          <w:rFonts w:ascii="Verdana" w:hAnsi="Verdana"/>
          <w:color w:val="000000"/>
          <w:sz w:val="15"/>
          <w:szCs w:val="15"/>
        </w:rPr>
        <w:t>человека (методологический аспект исследования</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филос. наук.- Свердловск, 1982.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proofErr w:type="spellStart"/>
      <w:r>
        <w:rPr>
          <w:rStyle w:val="WW8Num3z0"/>
          <w:rFonts w:ascii="Verdana" w:hAnsi="Verdana"/>
          <w:color w:val="4682B4"/>
          <w:sz w:val="15"/>
          <w:szCs w:val="15"/>
        </w:rPr>
        <w:t>Гершунский</w:t>
      </w:r>
      <w:proofErr w:type="spellEnd"/>
      <w:r>
        <w:rPr>
          <w:rStyle w:val="WW8Num2z0"/>
          <w:rFonts w:ascii="Verdana" w:hAnsi="Verdana"/>
          <w:color w:val="000000"/>
          <w:sz w:val="15"/>
          <w:szCs w:val="15"/>
        </w:rPr>
        <w:t> </w:t>
      </w:r>
      <w:r>
        <w:rPr>
          <w:rFonts w:ascii="Verdana" w:hAnsi="Verdana"/>
          <w:color w:val="000000"/>
          <w:sz w:val="15"/>
          <w:szCs w:val="15"/>
        </w:rPr>
        <w:t>Б.С. Философия образования для XXI века. М., 1998. -620с.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57. </w:t>
      </w:r>
      <w:proofErr w:type="spellStart"/>
      <w:r>
        <w:rPr>
          <w:rFonts w:ascii="Verdana" w:hAnsi="Verdana"/>
          <w:color w:val="000000"/>
          <w:sz w:val="15"/>
          <w:szCs w:val="15"/>
        </w:rPr>
        <w:t>Гимпелъ</w:t>
      </w:r>
      <w:proofErr w:type="spellEnd"/>
      <w:r>
        <w:rPr>
          <w:rFonts w:ascii="Verdana" w:hAnsi="Verdana"/>
          <w:color w:val="000000"/>
          <w:sz w:val="15"/>
          <w:szCs w:val="15"/>
        </w:rPr>
        <w:t xml:space="preserve"> Н.Л. Формирование</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компетентности учителя средствами социально-психологического</w:t>
      </w:r>
      <w:r>
        <w:rPr>
          <w:rStyle w:val="WW8Num2z0"/>
          <w:rFonts w:ascii="Verdana" w:hAnsi="Verdana"/>
          <w:color w:val="000000"/>
          <w:sz w:val="15"/>
          <w:szCs w:val="15"/>
        </w:rPr>
        <w:t> </w:t>
      </w:r>
      <w:r>
        <w:rPr>
          <w:rStyle w:val="WW8Num3z0"/>
          <w:rFonts w:ascii="Verdana" w:hAnsi="Verdana"/>
          <w:color w:val="4682B4"/>
          <w:sz w:val="15"/>
          <w:szCs w:val="15"/>
        </w:rPr>
        <w:t>тренинга</w:t>
      </w:r>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Калининград, 2003. - 21с.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proofErr w:type="gramStart"/>
      <w:r>
        <w:rPr>
          <w:rStyle w:val="WW8Num3z0"/>
          <w:rFonts w:ascii="Verdana" w:hAnsi="Verdana"/>
          <w:color w:val="4682B4"/>
          <w:sz w:val="15"/>
          <w:szCs w:val="15"/>
        </w:rPr>
        <w:t>Глухое</w:t>
      </w:r>
      <w:proofErr w:type="gramEnd"/>
      <w:r>
        <w:rPr>
          <w:rStyle w:val="WW8Num2z0"/>
          <w:rFonts w:ascii="Verdana" w:hAnsi="Verdana"/>
          <w:color w:val="000000"/>
          <w:sz w:val="15"/>
          <w:szCs w:val="15"/>
        </w:rPr>
        <w:t> </w:t>
      </w:r>
      <w:r>
        <w:rPr>
          <w:rFonts w:ascii="Verdana" w:hAnsi="Verdana"/>
          <w:color w:val="000000"/>
          <w:sz w:val="15"/>
          <w:szCs w:val="15"/>
        </w:rPr>
        <w:t>В.П. Особенности формирования связной</w:t>
      </w:r>
      <w:r>
        <w:rPr>
          <w:rStyle w:val="WW8Num2z0"/>
          <w:rFonts w:ascii="Verdana" w:hAnsi="Verdana"/>
          <w:color w:val="000000"/>
          <w:sz w:val="15"/>
          <w:szCs w:val="15"/>
        </w:rPr>
        <w:t> </w:t>
      </w:r>
      <w:r>
        <w:rPr>
          <w:rStyle w:val="WW8Num3z0"/>
          <w:rFonts w:ascii="Verdana" w:hAnsi="Verdana"/>
          <w:color w:val="4682B4"/>
          <w:sz w:val="15"/>
          <w:szCs w:val="15"/>
        </w:rPr>
        <w:t>монологической</w:t>
      </w:r>
      <w:r>
        <w:rPr>
          <w:rStyle w:val="WW8Num2z0"/>
          <w:rFonts w:ascii="Verdana" w:hAnsi="Verdana"/>
          <w:color w:val="000000"/>
          <w:sz w:val="15"/>
          <w:szCs w:val="15"/>
        </w:rPr>
        <w:t> </w:t>
      </w:r>
      <w:r>
        <w:rPr>
          <w:rFonts w:ascii="Verdana" w:hAnsi="Verdana"/>
          <w:color w:val="000000"/>
          <w:sz w:val="15"/>
          <w:szCs w:val="15"/>
        </w:rPr>
        <w:t>речи детей старшего дошкольного возраста с общим</w:t>
      </w:r>
      <w:r>
        <w:rPr>
          <w:rStyle w:val="WW8Num2z0"/>
          <w:rFonts w:ascii="Verdana" w:hAnsi="Verdana"/>
          <w:color w:val="000000"/>
          <w:sz w:val="15"/>
          <w:szCs w:val="15"/>
        </w:rPr>
        <w:t> </w:t>
      </w:r>
      <w:r>
        <w:rPr>
          <w:rStyle w:val="WW8Num3z0"/>
          <w:rFonts w:ascii="Verdana" w:hAnsi="Verdana"/>
          <w:color w:val="4682B4"/>
          <w:sz w:val="15"/>
          <w:szCs w:val="15"/>
        </w:rPr>
        <w:t>речевым</w:t>
      </w:r>
      <w:r>
        <w:rPr>
          <w:rStyle w:val="WW8Num2z0"/>
          <w:rFonts w:ascii="Verdana" w:hAnsi="Verdana"/>
          <w:color w:val="000000"/>
          <w:sz w:val="15"/>
          <w:szCs w:val="15"/>
        </w:rPr>
        <w:t> </w:t>
      </w:r>
      <w:r>
        <w:rPr>
          <w:rFonts w:ascii="Verdana" w:hAnsi="Verdana"/>
          <w:color w:val="000000"/>
          <w:sz w:val="15"/>
          <w:szCs w:val="15"/>
        </w:rPr>
        <w:t xml:space="preserve">недоразвитием: </w:t>
      </w:r>
      <w:proofErr w:type="spellStart"/>
      <w:r>
        <w:rPr>
          <w:rFonts w:ascii="Verdana" w:hAnsi="Verdana"/>
          <w:color w:val="000000"/>
          <w:sz w:val="15"/>
          <w:szCs w:val="15"/>
        </w:rPr>
        <w:t>Дис</w:t>
      </w:r>
      <w:proofErr w:type="spell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w:t>
      </w:r>
      <w:proofErr w:type="gramStart"/>
      <w:r>
        <w:rPr>
          <w:rFonts w:ascii="Verdana" w:hAnsi="Verdana"/>
          <w:color w:val="000000"/>
          <w:sz w:val="15"/>
          <w:szCs w:val="15"/>
        </w:rPr>
        <w:t>-М</w:t>
      </w:r>
      <w:proofErr w:type="gramEnd"/>
      <w:r>
        <w:rPr>
          <w:rFonts w:ascii="Verdana" w:hAnsi="Verdana"/>
          <w:color w:val="000000"/>
          <w:sz w:val="15"/>
          <w:szCs w:val="15"/>
        </w:rPr>
        <w:t>., 1987.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Глухое</w:t>
      </w:r>
      <w:r>
        <w:rPr>
          <w:rStyle w:val="WW8Num2z0"/>
          <w:rFonts w:ascii="Verdana" w:hAnsi="Verdana"/>
          <w:color w:val="000000"/>
          <w:sz w:val="15"/>
          <w:szCs w:val="15"/>
        </w:rPr>
        <w:t> </w:t>
      </w:r>
      <w:r>
        <w:rPr>
          <w:rFonts w:ascii="Verdana" w:hAnsi="Verdana"/>
          <w:color w:val="000000"/>
          <w:sz w:val="15"/>
          <w:szCs w:val="15"/>
        </w:rPr>
        <w:t>В.П. Формирование связной речи детей дошкольного возраста с общим речевым недоразвитием. М.: "</w:t>
      </w:r>
      <w:proofErr w:type="spellStart"/>
      <w:r>
        <w:rPr>
          <w:rStyle w:val="WW8Num3z0"/>
          <w:rFonts w:ascii="Verdana" w:hAnsi="Verdana"/>
          <w:color w:val="4682B4"/>
          <w:sz w:val="15"/>
          <w:szCs w:val="15"/>
        </w:rPr>
        <w:t>Аркти</w:t>
      </w:r>
      <w:proofErr w:type="spellEnd"/>
      <w:r>
        <w:rPr>
          <w:rFonts w:ascii="Verdana" w:hAnsi="Verdana"/>
          <w:color w:val="000000"/>
          <w:sz w:val="15"/>
          <w:szCs w:val="15"/>
        </w:rPr>
        <w:t>", 2002. - 144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60. </w:t>
      </w:r>
      <w:proofErr w:type="spellStart"/>
      <w:r>
        <w:rPr>
          <w:rFonts w:ascii="Verdana" w:hAnsi="Verdana"/>
          <w:color w:val="000000"/>
          <w:sz w:val="15"/>
          <w:szCs w:val="15"/>
        </w:rPr>
        <w:t>Гойфман</w:t>
      </w:r>
      <w:proofErr w:type="spellEnd"/>
      <w:r>
        <w:rPr>
          <w:rFonts w:ascii="Verdana" w:hAnsi="Verdana"/>
          <w:color w:val="000000"/>
          <w:sz w:val="15"/>
          <w:szCs w:val="15"/>
        </w:rPr>
        <w:t xml:space="preserve"> О.Я.,</w:t>
      </w:r>
      <w:r>
        <w:rPr>
          <w:rStyle w:val="WW8Num2z0"/>
          <w:rFonts w:ascii="Verdana" w:hAnsi="Verdana"/>
          <w:color w:val="000000"/>
          <w:sz w:val="15"/>
          <w:szCs w:val="15"/>
        </w:rPr>
        <w:t> </w:t>
      </w:r>
      <w:proofErr w:type="spellStart"/>
      <w:r>
        <w:rPr>
          <w:rStyle w:val="WW8Num3z0"/>
          <w:rFonts w:ascii="Verdana" w:hAnsi="Verdana"/>
          <w:color w:val="4682B4"/>
          <w:sz w:val="15"/>
          <w:szCs w:val="15"/>
        </w:rPr>
        <w:t>Надеина</w:t>
      </w:r>
      <w:proofErr w:type="spellEnd"/>
      <w:r>
        <w:rPr>
          <w:rStyle w:val="WW8Num2z0"/>
          <w:rFonts w:ascii="Verdana" w:hAnsi="Verdana"/>
          <w:color w:val="000000"/>
          <w:sz w:val="15"/>
          <w:szCs w:val="15"/>
        </w:rPr>
        <w:t> </w:t>
      </w:r>
      <w:r>
        <w:rPr>
          <w:rFonts w:ascii="Verdana" w:hAnsi="Verdana"/>
          <w:color w:val="000000"/>
          <w:sz w:val="15"/>
          <w:szCs w:val="15"/>
        </w:rPr>
        <w:t>Т.М. Речевая коммуникация. М.: ИНФРА-М, 2001.-272с.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Горелов КН.,</w:t>
      </w:r>
      <w:r>
        <w:rPr>
          <w:rStyle w:val="WW8Num2z0"/>
          <w:rFonts w:ascii="Verdana" w:hAnsi="Verdana"/>
          <w:color w:val="000000"/>
          <w:sz w:val="15"/>
          <w:szCs w:val="15"/>
        </w:rPr>
        <w:t> </w:t>
      </w:r>
      <w:r>
        <w:rPr>
          <w:rStyle w:val="WW8Num3z0"/>
          <w:rFonts w:ascii="Verdana" w:hAnsi="Verdana"/>
          <w:color w:val="4682B4"/>
          <w:sz w:val="15"/>
          <w:szCs w:val="15"/>
        </w:rPr>
        <w:t>Седов</w:t>
      </w:r>
      <w:r>
        <w:rPr>
          <w:rStyle w:val="WW8Num2z0"/>
          <w:rFonts w:ascii="Verdana" w:hAnsi="Verdana"/>
          <w:color w:val="000000"/>
          <w:sz w:val="15"/>
          <w:szCs w:val="15"/>
        </w:rPr>
        <w:t> </w:t>
      </w:r>
      <w:r>
        <w:rPr>
          <w:rFonts w:ascii="Verdana" w:hAnsi="Verdana"/>
          <w:color w:val="000000"/>
          <w:sz w:val="15"/>
          <w:szCs w:val="15"/>
        </w:rPr>
        <w:t>К.Ф. Основы психолингвистики. М.,1998. - 256с.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Горецкий</w:t>
      </w:r>
      <w:r>
        <w:rPr>
          <w:rStyle w:val="WW8Num2z0"/>
          <w:rFonts w:ascii="Verdana" w:hAnsi="Verdana"/>
          <w:color w:val="000000"/>
          <w:sz w:val="15"/>
          <w:szCs w:val="15"/>
        </w:rPr>
        <w:t> </w:t>
      </w:r>
      <w:r>
        <w:rPr>
          <w:rFonts w:ascii="Verdana" w:hAnsi="Verdana"/>
          <w:color w:val="000000"/>
          <w:sz w:val="15"/>
          <w:szCs w:val="15"/>
        </w:rPr>
        <w:t>В.Г. и др. Уроки обучения грамоте: Учебное пособие / В.Г. Горецкий, В.А.</w:t>
      </w:r>
      <w:r>
        <w:rPr>
          <w:rStyle w:val="WW8Num2z0"/>
          <w:rFonts w:ascii="Verdana" w:hAnsi="Verdana"/>
          <w:color w:val="000000"/>
          <w:sz w:val="15"/>
          <w:szCs w:val="15"/>
        </w:rPr>
        <w:t> </w:t>
      </w:r>
      <w:r>
        <w:rPr>
          <w:rStyle w:val="WW8Num3z0"/>
          <w:rFonts w:ascii="Verdana" w:hAnsi="Verdana"/>
          <w:color w:val="4682B4"/>
          <w:sz w:val="15"/>
          <w:szCs w:val="15"/>
        </w:rPr>
        <w:t>Кирюшкин</w:t>
      </w:r>
      <w:r>
        <w:rPr>
          <w:rFonts w:ascii="Verdana" w:hAnsi="Verdana"/>
          <w:color w:val="000000"/>
          <w:sz w:val="15"/>
          <w:szCs w:val="15"/>
        </w:rPr>
        <w:t xml:space="preserve">, А.Ф. </w:t>
      </w:r>
      <w:proofErr w:type="spellStart"/>
      <w:r>
        <w:rPr>
          <w:rFonts w:ascii="Verdana" w:hAnsi="Verdana"/>
          <w:color w:val="000000"/>
          <w:sz w:val="15"/>
          <w:szCs w:val="15"/>
        </w:rPr>
        <w:t>Шанько</w:t>
      </w:r>
      <w:proofErr w:type="spellEnd"/>
      <w:r>
        <w:rPr>
          <w:rFonts w:ascii="Verdana" w:hAnsi="Verdana"/>
          <w:color w:val="000000"/>
          <w:sz w:val="15"/>
          <w:szCs w:val="15"/>
        </w:rPr>
        <w:t>. М., 1988. - 144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proofErr w:type="spellStart"/>
      <w:r>
        <w:rPr>
          <w:rStyle w:val="WW8Num3z0"/>
          <w:rFonts w:ascii="Verdana" w:hAnsi="Verdana"/>
          <w:color w:val="4682B4"/>
          <w:sz w:val="15"/>
          <w:szCs w:val="15"/>
        </w:rPr>
        <w:t>Гостюхина</w:t>
      </w:r>
      <w:proofErr w:type="spellEnd"/>
      <w:r>
        <w:rPr>
          <w:rStyle w:val="WW8Num2z0"/>
          <w:rFonts w:ascii="Verdana" w:hAnsi="Verdana"/>
          <w:color w:val="000000"/>
          <w:sz w:val="15"/>
          <w:szCs w:val="15"/>
        </w:rPr>
        <w:t> </w:t>
      </w:r>
      <w:r>
        <w:rPr>
          <w:rFonts w:ascii="Verdana" w:hAnsi="Verdana"/>
          <w:color w:val="000000"/>
          <w:sz w:val="15"/>
          <w:szCs w:val="15"/>
        </w:rPr>
        <w:t xml:space="preserve">О.М. Влияние самодеятельных игровых объединений на формирование справедливых отношений дошкольников: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канд. психол. наук. М., 1998.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 xml:space="preserve">к школе: развивающие программы (Руководство практического психолога) / Под ред. И.В. Дубровской.- 4-е </w:t>
      </w:r>
      <w:proofErr w:type="spellStart"/>
      <w:r>
        <w:rPr>
          <w:rFonts w:ascii="Verdana" w:hAnsi="Verdana"/>
          <w:color w:val="000000"/>
          <w:sz w:val="15"/>
          <w:szCs w:val="15"/>
        </w:rPr>
        <w:t>изд</w:t>
      </w:r>
      <w:proofErr w:type="gramStart"/>
      <w:r>
        <w:rPr>
          <w:rFonts w:ascii="Verdana" w:hAnsi="Verdana"/>
          <w:color w:val="000000"/>
          <w:sz w:val="15"/>
          <w:szCs w:val="15"/>
        </w:rPr>
        <w:t>.-</w:t>
      </w:r>
      <w:proofErr w:type="gramEnd"/>
      <w:r>
        <w:rPr>
          <w:rFonts w:ascii="Verdana" w:hAnsi="Verdana"/>
          <w:color w:val="000000"/>
          <w:sz w:val="15"/>
          <w:szCs w:val="15"/>
        </w:rPr>
        <w:t>Екатеринбург</w:t>
      </w:r>
      <w:proofErr w:type="spellEnd"/>
      <w:r>
        <w:rPr>
          <w:rFonts w:ascii="Verdana" w:hAnsi="Verdana"/>
          <w:color w:val="000000"/>
          <w:sz w:val="15"/>
          <w:szCs w:val="15"/>
        </w:rPr>
        <w:t xml:space="preserve">: Деловая книга, 1998. 112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Грибова</w:t>
      </w:r>
      <w:r>
        <w:rPr>
          <w:rStyle w:val="WW8Num2z0"/>
          <w:rFonts w:ascii="Verdana" w:hAnsi="Verdana"/>
          <w:color w:val="000000"/>
          <w:sz w:val="15"/>
          <w:szCs w:val="15"/>
        </w:rPr>
        <w:t> </w:t>
      </w:r>
      <w:r>
        <w:rPr>
          <w:rFonts w:ascii="Verdana" w:hAnsi="Verdana"/>
          <w:color w:val="000000"/>
          <w:sz w:val="15"/>
          <w:szCs w:val="15"/>
        </w:rPr>
        <w:t>О.Е. К проблеме анализа коммуникации у детей с</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патологией //Дефектология. 1995.- №6.- С. 7-16.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proofErr w:type="spellStart"/>
      <w:r>
        <w:rPr>
          <w:rStyle w:val="WW8Num3z0"/>
          <w:rFonts w:ascii="Verdana" w:hAnsi="Verdana"/>
          <w:color w:val="4682B4"/>
          <w:sz w:val="15"/>
          <w:szCs w:val="15"/>
        </w:rPr>
        <w:t>Гриншпун</w:t>
      </w:r>
      <w:proofErr w:type="spellEnd"/>
      <w:r>
        <w:rPr>
          <w:rStyle w:val="WW8Num2z0"/>
          <w:rFonts w:ascii="Verdana" w:hAnsi="Verdana"/>
          <w:color w:val="000000"/>
          <w:sz w:val="15"/>
          <w:szCs w:val="15"/>
        </w:rPr>
        <w:t> </w:t>
      </w:r>
      <w:r>
        <w:rPr>
          <w:rFonts w:ascii="Verdana" w:hAnsi="Verdana"/>
          <w:color w:val="000000"/>
          <w:sz w:val="15"/>
          <w:szCs w:val="15"/>
        </w:rPr>
        <w:t>Б.М., Селиверстов В. И. Развитие</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у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логопедической</w:t>
      </w:r>
      <w:r>
        <w:rPr>
          <w:rStyle w:val="WW8Num2z0"/>
          <w:rFonts w:ascii="Verdana" w:hAnsi="Verdana"/>
          <w:color w:val="000000"/>
          <w:sz w:val="15"/>
          <w:szCs w:val="15"/>
        </w:rPr>
        <w:t> </w:t>
      </w:r>
      <w:r>
        <w:rPr>
          <w:rFonts w:ascii="Verdana" w:hAnsi="Verdana"/>
          <w:color w:val="000000"/>
          <w:sz w:val="15"/>
          <w:szCs w:val="15"/>
        </w:rPr>
        <w:t>работы над связной речью //</w:t>
      </w:r>
      <w:r>
        <w:rPr>
          <w:rStyle w:val="WW8Num3z0"/>
          <w:rFonts w:ascii="Verdana" w:hAnsi="Verdana"/>
          <w:color w:val="4682B4"/>
          <w:sz w:val="15"/>
          <w:szCs w:val="15"/>
        </w:rPr>
        <w:t>Селиверстов</w:t>
      </w:r>
      <w:r>
        <w:rPr>
          <w:rStyle w:val="WW8Num2z0"/>
          <w:rFonts w:ascii="Verdana" w:hAnsi="Verdana"/>
          <w:color w:val="000000"/>
          <w:sz w:val="15"/>
          <w:szCs w:val="15"/>
        </w:rPr>
        <w:t> </w:t>
      </w:r>
      <w:r>
        <w:rPr>
          <w:rFonts w:ascii="Verdana" w:hAnsi="Verdana"/>
          <w:color w:val="000000"/>
          <w:sz w:val="15"/>
          <w:szCs w:val="15"/>
        </w:rPr>
        <w:t>В.И. Речевые игры с детьми. М., 1994. - С. 11-1.6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proofErr w:type="spellStart"/>
      <w:r>
        <w:rPr>
          <w:rStyle w:val="WW8Num3z0"/>
          <w:rFonts w:ascii="Verdana" w:hAnsi="Verdana"/>
          <w:color w:val="4682B4"/>
          <w:sz w:val="15"/>
          <w:szCs w:val="15"/>
        </w:rPr>
        <w:t>Гришняева</w:t>
      </w:r>
      <w:proofErr w:type="spellEnd"/>
      <w:r>
        <w:rPr>
          <w:rStyle w:val="WW8Num2z0"/>
          <w:rFonts w:ascii="Verdana" w:hAnsi="Verdana"/>
          <w:color w:val="000000"/>
          <w:sz w:val="15"/>
          <w:szCs w:val="15"/>
        </w:rPr>
        <w:t> </w:t>
      </w:r>
      <w:r>
        <w:rPr>
          <w:rFonts w:ascii="Verdana" w:hAnsi="Verdana"/>
          <w:color w:val="000000"/>
          <w:sz w:val="15"/>
          <w:szCs w:val="15"/>
        </w:rPr>
        <w:t>И.В. Формирование коммуникативной культуры у</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 xml:space="preserve">педагога дошкольного образования: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Н. Новгород, 2000. - 229с.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Громова</w:t>
      </w:r>
      <w:r>
        <w:rPr>
          <w:rStyle w:val="WW8Num2z0"/>
          <w:rFonts w:ascii="Verdana" w:hAnsi="Verdana"/>
          <w:color w:val="000000"/>
          <w:sz w:val="15"/>
          <w:szCs w:val="15"/>
        </w:rPr>
        <w:t> </w:t>
      </w:r>
      <w:r>
        <w:rPr>
          <w:rFonts w:ascii="Verdana" w:hAnsi="Verdana"/>
          <w:color w:val="000000"/>
          <w:sz w:val="15"/>
          <w:szCs w:val="15"/>
        </w:rPr>
        <w:t xml:space="preserve">О.Е. Методика формирования начального детского лексикона. М.: ТЦ сфера, 2005. - 176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proofErr w:type="spellStart"/>
      <w:r>
        <w:rPr>
          <w:rStyle w:val="WW8Num3z0"/>
          <w:rFonts w:ascii="Verdana" w:hAnsi="Verdana"/>
          <w:color w:val="4682B4"/>
          <w:sz w:val="15"/>
          <w:szCs w:val="15"/>
        </w:rPr>
        <w:t>Датешидзе</w:t>
      </w:r>
      <w:proofErr w:type="spellEnd"/>
      <w:r>
        <w:rPr>
          <w:rStyle w:val="WW8Num2z0"/>
          <w:rFonts w:ascii="Verdana" w:hAnsi="Verdana"/>
          <w:color w:val="000000"/>
          <w:sz w:val="15"/>
          <w:szCs w:val="15"/>
        </w:rPr>
        <w:t> </w:t>
      </w:r>
      <w:r>
        <w:rPr>
          <w:rFonts w:ascii="Verdana" w:hAnsi="Verdana"/>
          <w:color w:val="000000"/>
          <w:sz w:val="15"/>
          <w:szCs w:val="15"/>
        </w:rPr>
        <w:t xml:space="preserve">Т.А. Система коррекционной работы с детьми раннего возраста с задержкой речевого развития. СПб.: Речь, 2004. - 128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Демьянов</w:t>
      </w:r>
      <w:r>
        <w:rPr>
          <w:rStyle w:val="WW8Num2z0"/>
          <w:rFonts w:ascii="Verdana" w:hAnsi="Verdana"/>
          <w:color w:val="000000"/>
          <w:sz w:val="15"/>
          <w:szCs w:val="15"/>
        </w:rPr>
        <w:t> </w:t>
      </w:r>
      <w:r>
        <w:rPr>
          <w:rFonts w:ascii="Verdana" w:hAnsi="Verdana"/>
          <w:color w:val="000000"/>
          <w:sz w:val="15"/>
          <w:szCs w:val="15"/>
        </w:rPr>
        <w:t>Ю.Г. Расстройства речи и патология психической деятельности // Принципы и методы логопедической работы. JL, 1984. - С. 41-42.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Денисова Р. Приоритеты дошкольного образования, обогащающие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 Дошкольное воспитание. — 2004. № 12. - С. 81-85.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proofErr w:type="spellStart"/>
      <w:r>
        <w:rPr>
          <w:rStyle w:val="WW8Num3z0"/>
          <w:rFonts w:ascii="Verdana" w:hAnsi="Verdana"/>
          <w:color w:val="4682B4"/>
          <w:sz w:val="15"/>
          <w:szCs w:val="15"/>
        </w:rPr>
        <w:t>Дерманова</w:t>
      </w:r>
      <w:proofErr w:type="spellEnd"/>
      <w:r>
        <w:rPr>
          <w:rStyle w:val="WW8Num2z0"/>
          <w:rFonts w:ascii="Verdana" w:hAnsi="Verdana"/>
          <w:color w:val="000000"/>
          <w:sz w:val="15"/>
          <w:szCs w:val="15"/>
        </w:rPr>
        <w:t> </w:t>
      </w:r>
      <w:r>
        <w:rPr>
          <w:rFonts w:ascii="Verdana" w:hAnsi="Verdana"/>
          <w:color w:val="000000"/>
          <w:sz w:val="15"/>
          <w:szCs w:val="15"/>
        </w:rPr>
        <w:t>И.Б. Сидоренко Е.В. Межличностные отношения. — СПб</w:t>
      </w:r>
      <w:proofErr w:type="gramStart"/>
      <w:r>
        <w:rPr>
          <w:rFonts w:ascii="Verdana" w:hAnsi="Verdana"/>
          <w:color w:val="000000"/>
          <w:sz w:val="15"/>
          <w:szCs w:val="15"/>
        </w:rPr>
        <w:t xml:space="preserve">., </w:t>
      </w:r>
      <w:proofErr w:type="gramEnd"/>
      <w:r>
        <w:rPr>
          <w:rFonts w:ascii="Verdana" w:hAnsi="Verdana"/>
          <w:color w:val="000000"/>
          <w:sz w:val="15"/>
          <w:szCs w:val="15"/>
        </w:rPr>
        <w:t>2001.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73. Детская речь: словарь лингвистических терминов. СПб., 1993.- 16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xml:space="preserve">, Т.И. Бабаева, Н.А. </w:t>
      </w:r>
      <w:proofErr w:type="spellStart"/>
      <w:r>
        <w:rPr>
          <w:rFonts w:ascii="Verdana" w:hAnsi="Verdana"/>
          <w:color w:val="000000"/>
          <w:sz w:val="15"/>
          <w:szCs w:val="15"/>
        </w:rPr>
        <w:t>Ноткина</w:t>
      </w:r>
      <w:proofErr w:type="spellEnd"/>
      <w:r>
        <w:rPr>
          <w:rFonts w:ascii="Verdana" w:hAnsi="Verdana"/>
          <w:color w:val="000000"/>
          <w:sz w:val="15"/>
          <w:szCs w:val="15"/>
        </w:rPr>
        <w:t xml:space="preserve">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xml:space="preserve">, З.А. Михайловой, Л.М. Гурович. СПб.: Детство-Пресс, 2004. - 244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Диагностический пакет сферы образовательных запросов</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старших дошкольников // Дошкольная педагогика. 2002. - № 4. - С. 3-9.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Доценко ЕЖ Семантическое пространство психотехнической сказки // Журнал практического психолога. 1999. - № 10-11. - С. 14-18.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и семья</w:t>
      </w:r>
      <w:proofErr w:type="gramStart"/>
      <w:r>
        <w:rPr>
          <w:rFonts w:ascii="Verdana" w:hAnsi="Verdana"/>
          <w:color w:val="000000"/>
          <w:sz w:val="15"/>
          <w:szCs w:val="15"/>
        </w:rPr>
        <w:t xml:space="preserve"> / П</w:t>
      </w:r>
      <w:proofErr w:type="gramEnd"/>
      <w:r>
        <w:rPr>
          <w:rFonts w:ascii="Verdana" w:hAnsi="Verdana"/>
          <w:color w:val="000000"/>
          <w:sz w:val="15"/>
          <w:szCs w:val="15"/>
        </w:rPr>
        <w:t>од ред. Т.Н.</w:t>
      </w:r>
      <w:r>
        <w:rPr>
          <w:rStyle w:val="WW8Num2z0"/>
          <w:rFonts w:ascii="Verdana" w:hAnsi="Verdana"/>
          <w:color w:val="000000"/>
          <w:sz w:val="15"/>
          <w:szCs w:val="15"/>
        </w:rPr>
        <w:t> </w:t>
      </w:r>
      <w:proofErr w:type="spellStart"/>
      <w:r>
        <w:rPr>
          <w:rStyle w:val="WW8Num3z0"/>
          <w:rFonts w:ascii="Verdana" w:hAnsi="Verdana"/>
          <w:color w:val="4682B4"/>
          <w:sz w:val="15"/>
          <w:szCs w:val="15"/>
        </w:rPr>
        <w:t>Дороновой</w:t>
      </w:r>
      <w:proofErr w:type="spellEnd"/>
      <w:r>
        <w:rPr>
          <w:rFonts w:ascii="Verdana" w:hAnsi="Verdana"/>
          <w:color w:val="000000"/>
          <w:sz w:val="15"/>
          <w:szCs w:val="15"/>
        </w:rPr>
        <w:t>, Е.В. Соловьевой и др. М.: LINKA-PRESS, 2001. - 84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 xml:space="preserve">Ю.Н. Теория формирования и практика совершенствования коммуникативной компетентности. М: Просвещение, 1995.- 183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Ермолаева</w:t>
      </w:r>
      <w:r>
        <w:rPr>
          <w:rStyle w:val="WW8Num2z0"/>
          <w:rFonts w:ascii="Verdana" w:hAnsi="Verdana"/>
          <w:color w:val="000000"/>
          <w:sz w:val="15"/>
          <w:szCs w:val="15"/>
        </w:rPr>
        <w:t> </w:t>
      </w:r>
      <w:r>
        <w:rPr>
          <w:rFonts w:ascii="Verdana" w:hAnsi="Verdana"/>
          <w:color w:val="000000"/>
          <w:sz w:val="15"/>
          <w:szCs w:val="15"/>
        </w:rPr>
        <w:t>М.В. Психология развивающей и</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 xml:space="preserve">работы с дошкольниками. М.-Воронеж, 2002. 169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Ершова</w:t>
      </w:r>
      <w:r>
        <w:rPr>
          <w:rStyle w:val="WW8Num2z0"/>
          <w:rFonts w:ascii="Verdana" w:hAnsi="Verdana"/>
          <w:color w:val="000000"/>
          <w:sz w:val="15"/>
          <w:szCs w:val="15"/>
        </w:rPr>
        <w:t> </w:t>
      </w:r>
      <w:r>
        <w:rPr>
          <w:rFonts w:ascii="Verdana" w:hAnsi="Verdana"/>
          <w:color w:val="000000"/>
          <w:sz w:val="15"/>
          <w:szCs w:val="15"/>
        </w:rPr>
        <w:t>Н.Н. Развитие социальн</w:t>
      </w:r>
      <w:proofErr w:type="gramStart"/>
      <w:r>
        <w:rPr>
          <w:rFonts w:ascii="Verdana" w:hAnsi="Verdana"/>
          <w:color w:val="000000"/>
          <w:sz w:val="15"/>
          <w:szCs w:val="15"/>
        </w:rPr>
        <w:t>о-</w:t>
      </w:r>
      <w:proofErr w:type="gramEnd"/>
      <w:r>
        <w:rPr>
          <w:rFonts w:ascii="Verdana" w:hAnsi="Verdana"/>
          <w:color w:val="000000"/>
          <w:sz w:val="15"/>
          <w:szCs w:val="15"/>
        </w:rPr>
        <w:t xml:space="preserve"> </w:t>
      </w:r>
      <w:proofErr w:type="spellStart"/>
      <w:r>
        <w:rPr>
          <w:rFonts w:ascii="Verdana" w:hAnsi="Verdana"/>
          <w:color w:val="000000"/>
          <w:sz w:val="15"/>
          <w:szCs w:val="15"/>
        </w:rPr>
        <w:t>перцептивной</w:t>
      </w:r>
      <w:proofErr w:type="spellEnd"/>
      <w:r>
        <w:rPr>
          <w:rFonts w:ascii="Verdana" w:hAnsi="Verdana"/>
          <w:color w:val="000000"/>
          <w:sz w:val="15"/>
          <w:szCs w:val="15"/>
        </w:rPr>
        <w:t xml:space="preserve"> компетентности в системе профессионального общения: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дисс</w:t>
      </w:r>
      <w:proofErr w:type="spellEnd"/>
      <w:r>
        <w:rPr>
          <w:rFonts w:ascii="Verdana" w:hAnsi="Verdana"/>
          <w:color w:val="000000"/>
          <w:sz w:val="15"/>
          <w:szCs w:val="15"/>
        </w:rPr>
        <w:t xml:space="preserve">. канд. психол. наук. </w:t>
      </w:r>
      <w:proofErr w:type="gramStart"/>
      <w:r>
        <w:rPr>
          <w:rFonts w:ascii="Verdana" w:hAnsi="Verdana"/>
          <w:color w:val="000000"/>
          <w:sz w:val="15"/>
          <w:szCs w:val="15"/>
        </w:rPr>
        <w:t>-М</w:t>
      </w:r>
      <w:proofErr w:type="gramEnd"/>
      <w:r>
        <w:rPr>
          <w:rFonts w:ascii="Verdana" w:hAnsi="Verdana"/>
          <w:color w:val="000000"/>
          <w:sz w:val="15"/>
          <w:szCs w:val="15"/>
        </w:rPr>
        <w:t>, 1997. -24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Ершова</w:t>
      </w:r>
      <w:r>
        <w:rPr>
          <w:rStyle w:val="WW8Num2z0"/>
          <w:rFonts w:ascii="Verdana" w:hAnsi="Verdana"/>
          <w:color w:val="000000"/>
          <w:sz w:val="15"/>
          <w:szCs w:val="15"/>
        </w:rPr>
        <w:t> </w:t>
      </w:r>
      <w:r>
        <w:rPr>
          <w:rFonts w:ascii="Verdana" w:hAnsi="Verdana"/>
          <w:color w:val="000000"/>
          <w:sz w:val="15"/>
          <w:szCs w:val="15"/>
        </w:rPr>
        <w:t>С.И. Психолого-педагогические основы формирования коммуникативной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 xml:space="preserve">студентов к профессиональной деятельности: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Ростов - на - Дону, 1992.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82. </w:t>
      </w:r>
      <w:proofErr w:type="spellStart"/>
      <w:r>
        <w:rPr>
          <w:rFonts w:ascii="Verdana" w:hAnsi="Verdana"/>
          <w:color w:val="000000"/>
          <w:sz w:val="15"/>
          <w:szCs w:val="15"/>
        </w:rPr>
        <w:t>Ефименкова</w:t>
      </w:r>
      <w:proofErr w:type="spellEnd"/>
      <w:r>
        <w:rPr>
          <w:rFonts w:ascii="Verdana" w:hAnsi="Verdana"/>
          <w:color w:val="000000"/>
          <w:sz w:val="15"/>
          <w:szCs w:val="15"/>
        </w:rPr>
        <w:t xml:space="preserve"> JI.H. Формирование речи у дошкольников (Дети с общим недоразвитием речи). Кн. для</w:t>
      </w:r>
      <w:r>
        <w:rPr>
          <w:rStyle w:val="WW8Num2z0"/>
          <w:rFonts w:ascii="Verdana" w:hAnsi="Verdana"/>
          <w:color w:val="000000"/>
          <w:sz w:val="15"/>
          <w:szCs w:val="15"/>
        </w:rPr>
        <w:t> </w:t>
      </w:r>
      <w:r>
        <w:rPr>
          <w:rStyle w:val="WW8Num3z0"/>
          <w:rFonts w:ascii="Verdana" w:hAnsi="Verdana"/>
          <w:color w:val="4682B4"/>
          <w:sz w:val="15"/>
          <w:szCs w:val="15"/>
        </w:rPr>
        <w:t>логопедов</w:t>
      </w:r>
      <w:r>
        <w:rPr>
          <w:rFonts w:ascii="Verdana" w:hAnsi="Verdana"/>
          <w:color w:val="000000"/>
          <w:sz w:val="15"/>
          <w:szCs w:val="15"/>
        </w:rPr>
        <w:t>. М., 1985. - 109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proofErr w:type="spellStart"/>
      <w:r>
        <w:rPr>
          <w:rStyle w:val="WW8Num3z0"/>
          <w:rFonts w:ascii="Verdana" w:hAnsi="Verdana"/>
          <w:color w:val="4682B4"/>
          <w:sz w:val="15"/>
          <w:szCs w:val="15"/>
        </w:rPr>
        <w:t>Жинкин</w:t>
      </w:r>
      <w:proofErr w:type="spellEnd"/>
      <w:r>
        <w:rPr>
          <w:rStyle w:val="WW8Num2z0"/>
          <w:rFonts w:ascii="Verdana" w:hAnsi="Verdana"/>
          <w:color w:val="000000"/>
          <w:sz w:val="15"/>
          <w:szCs w:val="15"/>
        </w:rPr>
        <w:t> </w:t>
      </w:r>
      <w:r>
        <w:rPr>
          <w:rFonts w:ascii="Verdana" w:hAnsi="Verdana"/>
          <w:color w:val="000000"/>
          <w:sz w:val="15"/>
          <w:szCs w:val="15"/>
        </w:rPr>
        <w:t>Н.И. Психологические основы развития речи//Язык — речь-творчество (Избранные труды). М., 1998. - С. 320-340.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 xml:space="preserve">Ю.М., Петровская Л.А., </w:t>
      </w:r>
      <w:proofErr w:type="spellStart"/>
      <w:r>
        <w:rPr>
          <w:rFonts w:ascii="Verdana" w:hAnsi="Verdana"/>
          <w:color w:val="000000"/>
          <w:sz w:val="15"/>
          <w:szCs w:val="15"/>
        </w:rPr>
        <w:t>Растенников</w:t>
      </w:r>
      <w:proofErr w:type="spellEnd"/>
      <w:r>
        <w:rPr>
          <w:rFonts w:ascii="Verdana" w:hAnsi="Verdana"/>
          <w:color w:val="000000"/>
          <w:sz w:val="15"/>
          <w:szCs w:val="15"/>
        </w:rPr>
        <w:t xml:space="preserve"> П.В. Диагностика и развитие компетентности в общении — М.: МГУ, 1990. — 104с.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 xml:space="preserve">Н. С. Преодоление недоразвития речи у детей: </w:t>
      </w:r>
      <w:proofErr w:type="spellStart"/>
      <w:r>
        <w:rPr>
          <w:rFonts w:ascii="Verdana" w:hAnsi="Verdana"/>
          <w:color w:val="000000"/>
          <w:sz w:val="15"/>
          <w:szCs w:val="15"/>
        </w:rPr>
        <w:t>Учеб</w:t>
      </w:r>
      <w:proofErr w:type="gramStart"/>
      <w:r>
        <w:rPr>
          <w:rFonts w:ascii="Verdana" w:hAnsi="Verdana"/>
          <w:color w:val="000000"/>
          <w:sz w:val="15"/>
          <w:szCs w:val="15"/>
        </w:rPr>
        <w:t>.-</w:t>
      </w:r>
      <w:proofErr w:type="gramEnd"/>
      <w:r>
        <w:rPr>
          <w:rFonts w:ascii="Verdana" w:hAnsi="Verdana"/>
          <w:color w:val="000000"/>
          <w:sz w:val="15"/>
          <w:szCs w:val="15"/>
        </w:rPr>
        <w:t>метод</w:t>
      </w:r>
      <w:proofErr w:type="spellEnd"/>
      <w:r>
        <w:rPr>
          <w:rFonts w:ascii="Verdana" w:hAnsi="Verdana"/>
          <w:color w:val="000000"/>
          <w:sz w:val="15"/>
          <w:szCs w:val="15"/>
        </w:rPr>
        <w:t>. пособие. М., 1994. - 96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Жукова</w:t>
      </w:r>
      <w:r>
        <w:rPr>
          <w:rStyle w:val="WW8Num2z0"/>
          <w:rFonts w:ascii="Verdana" w:hAnsi="Verdana"/>
          <w:color w:val="000000"/>
          <w:sz w:val="15"/>
          <w:szCs w:val="15"/>
        </w:rPr>
        <w:t> </w:t>
      </w:r>
      <w:r>
        <w:rPr>
          <w:rFonts w:ascii="Verdana" w:hAnsi="Verdana"/>
          <w:color w:val="000000"/>
          <w:sz w:val="15"/>
          <w:szCs w:val="15"/>
        </w:rPr>
        <w:t xml:space="preserve">Н.С., </w:t>
      </w:r>
      <w:proofErr w:type="spellStart"/>
      <w:r>
        <w:rPr>
          <w:rFonts w:ascii="Verdana" w:hAnsi="Verdana"/>
          <w:color w:val="000000"/>
          <w:sz w:val="15"/>
          <w:szCs w:val="15"/>
        </w:rPr>
        <w:t>Мастюкова</w:t>
      </w:r>
      <w:proofErr w:type="spellEnd"/>
      <w:r>
        <w:rPr>
          <w:rFonts w:ascii="Verdana" w:hAnsi="Verdana"/>
          <w:color w:val="000000"/>
          <w:sz w:val="15"/>
          <w:szCs w:val="15"/>
        </w:rPr>
        <w:t xml:space="preserve"> Е.М., Филичева Т.Е.</w:t>
      </w:r>
      <w:r>
        <w:rPr>
          <w:rStyle w:val="WW8Num2z0"/>
          <w:rFonts w:ascii="Verdana" w:hAnsi="Verdana"/>
          <w:color w:val="000000"/>
          <w:sz w:val="15"/>
          <w:szCs w:val="15"/>
        </w:rPr>
        <w:t> </w:t>
      </w:r>
      <w:r>
        <w:rPr>
          <w:rStyle w:val="WW8Num3z0"/>
          <w:rFonts w:ascii="Verdana" w:hAnsi="Verdana"/>
          <w:color w:val="4682B4"/>
          <w:sz w:val="15"/>
          <w:szCs w:val="15"/>
        </w:rPr>
        <w:t>Логопедия</w:t>
      </w:r>
      <w:r>
        <w:rPr>
          <w:rFonts w:ascii="Verdana" w:hAnsi="Verdana"/>
          <w:color w:val="000000"/>
          <w:sz w:val="15"/>
          <w:szCs w:val="15"/>
        </w:rPr>
        <w:t xml:space="preserve">. Преодоление общего недоразвития речи у </w:t>
      </w:r>
      <w:r>
        <w:rPr>
          <w:rFonts w:ascii="Verdana" w:hAnsi="Verdana"/>
          <w:color w:val="000000"/>
          <w:sz w:val="15"/>
          <w:szCs w:val="15"/>
        </w:rPr>
        <w:lastRenderedPageBreak/>
        <w:t>дошкольников. М.,1990.- 238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proofErr w:type="spellStart"/>
      <w:r>
        <w:rPr>
          <w:rStyle w:val="WW8Num3z0"/>
          <w:rFonts w:ascii="Verdana" w:hAnsi="Verdana"/>
          <w:color w:val="4682B4"/>
          <w:sz w:val="15"/>
          <w:szCs w:val="15"/>
        </w:rPr>
        <w:t>Забродина</w:t>
      </w:r>
      <w:proofErr w:type="spellEnd"/>
      <w:r>
        <w:rPr>
          <w:rStyle w:val="WW8Num2z0"/>
          <w:rFonts w:ascii="Verdana" w:hAnsi="Verdana"/>
          <w:color w:val="000000"/>
          <w:sz w:val="15"/>
          <w:szCs w:val="15"/>
        </w:rPr>
        <w:t> </w:t>
      </w:r>
      <w:r>
        <w:rPr>
          <w:rFonts w:ascii="Verdana" w:hAnsi="Verdana"/>
          <w:color w:val="000000"/>
          <w:sz w:val="15"/>
          <w:szCs w:val="15"/>
        </w:rPr>
        <w:t xml:space="preserve">И.В. Формирование </w:t>
      </w:r>
      <w:proofErr w:type="spellStart"/>
      <w:r>
        <w:rPr>
          <w:rFonts w:ascii="Verdana" w:hAnsi="Verdana"/>
          <w:color w:val="000000"/>
          <w:sz w:val="15"/>
          <w:szCs w:val="15"/>
        </w:rPr>
        <w:t>когнитивно-коммуникативных</w:t>
      </w:r>
      <w:proofErr w:type="spellEnd"/>
      <w:r>
        <w:rPr>
          <w:rFonts w:ascii="Verdana" w:hAnsi="Verdana"/>
          <w:color w:val="000000"/>
          <w:sz w:val="15"/>
          <w:szCs w:val="15"/>
        </w:rPr>
        <w:t xml:space="preserve"> умений у учащихся подросткового возраста: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xml:space="preserve">. наук. Челябинск, 1996. 16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proofErr w:type="spellStart"/>
      <w:r>
        <w:rPr>
          <w:rStyle w:val="WW8Num3z0"/>
          <w:rFonts w:ascii="Verdana" w:hAnsi="Verdana"/>
          <w:color w:val="4682B4"/>
          <w:sz w:val="15"/>
          <w:szCs w:val="15"/>
        </w:rPr>
        <w:t>Загвоздкин</w:t>
      </w:r>
      <w:proofErr w:type="spellEnd"/>
      <w:r>
        <w:rPr>
          <w:rStyle w:val="WW8Num2z0"/>
          <w:rFonts w:ascii="Verdana" w:hAnsi="Verdana"/>
          <w:color w:val="000000"/>
          <w:sz w:val="15"/>
          <w:szCs w:val="15"/>
        </w:rPr>
        <w:t> </w:t>
      </w:r>
      <w:r>
        <w:rPr>
          <w:rFonts w:ascii="Verdana" w:hAnsi="Verdana"/>
          <w:color w:val="000000"/>
          <w:sz w:val="15"/>
          <w:szCs w:val="15"/>
        </w:rPr>
        <w:t>В.К. Реформирование преподавания и обучения на основе компетентного подхода: На материалах немецких источников //</w:t>
      </w:r>
      <w:r>
        <w:rPr>
          <w:rStyle w:val="WW8Num2z0"/>
          <w:rFonts w:ascii="Verdana" w:hAnsi="Verdana"/>
          <w:color w:val="000000"/>
          <w:sz w:val="15"/>
          <w:szCs w:val="15"/>
        </w:rPr>
        <w:t> </w:t>
      </w:r>
      <w:proofErr w:type="spellStart"/>
      <w:r>
        <w:rPr>
          <w:rStyle w:val="WW8Num3z0"/>
          <w:rFonts w:ascii="Verdana" w:hAnsi="Verdana"/>
          <w:color w:val="4682B4"/>
          <w:sz w:val="15"/>
          <w:szCs w:val="15"/>
        </w:rPr>
        <w:t>Компетентностный</w:t>
      </w:r>
      <w:proofErr w:type="spellEnd"/>
      <w:r>
        <w:rPr>
          <w:rStyle w:val="WW8Num2z0"/>
          <w:rFonts w:ascii="Verdana" w:hAnsi="Verdana"/>
          <w:color w:val="000000"/>
          <w:sz w:val="15"/>
          <w:szCs w:val="15"/>
        </w:rPr>
        <w:t> </w:t>
      </w:r>
      <w:r>
        <w:rPr>
          <w:rFonts w:ascii="Verdana" w:hAnsi="Verdana"/>
          <w:color w:val="000000"/>
          <w:sz w:val="15"/>
          <w:szCs w:val="15"/>
        </w:rPr>
        <w:t>подход как способ достижения нового качества образования. М., 2003. - С. 184 - 198.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proofErr w:type="spellStart"/>
      <w:r>
        <w:rPr>
          <w:rStyle w:val="WW8Num3z0"/>
          <w:rFonts w:ascii="Verdana" w:hAnsi="Verdana"/>
          <w:color w:val="4682B4"/>
          <w:sz w:val="15"/>
          <w:szCs w:val="15"/>
        </w:rPr>
        <w:t>Зазыкин</w:t>
      </w:r>
      <w:proofErr w:type="spellEnd"/>
      <w:r>
        <w:rPr>
          <w:rStyle w:val="WW8Num2z0"/>
          <w:rFonts w:ascii="Verdana" w:hAnsi="Verdana"/>
          <w:color w:val="000000"/>
          <w:sz w:val="15"/>
          <w:szCs w:val="15"/>
        </w:rPr>
        <w:t> </w:t>
      </w:r>
      <w:r>
        <w:rPr>
          <w:rFonts w:ascii="Verdana" w:hAnsi="Verdana"/>
          <w:color w:val="000000"/>
          <w:sz w:val="15"/>
          <w:szCs w:val="15"/>
        </w:rPr>
        <w:t xml:space="preserve">В.Г. </w:t>
      </w:r>
      <w:proofErr w:type="spellStart"/>
      <w:r>
        <w:rPr>
          <w:rFonts w:ascii="Verdana" w:hAnsi="Verdana"/>
          <w:color w:val="000000"/>
          <w:sz w:val="15"/>
          <w:szCs w:val="15"/>
        </w:rPr>
        <w:t>Психолого-акмеологические</w:t>
      </w:r>
      <w:proofErr w:type="spellEnd"/>
      <w:r>
        <w:rPr>
          <w:rFonts w:ascii="Verdana" w:hAnsi="Verdana"/>
          <w:color w:val="000000"/>
          <w:sz w:val="15"/>
          <w:szCs w:val="15"/>
        </w:rPr>
        <w:t xml:space="preserve"> основы деятельности специалистов в особых условиях: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w:t>
      </w:r>
      <w:proofErr w:type="spellStart"/>
      <w:r>
        <w:rPr>
          <w:rFonts w:ascii="Verdana" w:hAnsi="Verdana"/>
          <w:color w:val="000000"/>
          <w:sz w:val="15"/>
          <w:szCs w:val="15"/>
        </w:rPr>
        <w:t>докт</w:t>
      </w:r>
      <w:proofErr w:type="gramStart"/>
      <w:r>
        <w:rPr>
          <w:rFonts w:ascii="Verdana" w:hAnsi="Verdana"/>
          <w:color w:val="000000"/>
          <w:sz w:val="15"/>
          <w:szCs w:val="15"/>
        </w:rPr>
        <w:t>.п</w:t>
      </w:r>
      <w:proofErr w:type="gramEnd"/>
      <w:r>
        <w:rPr>
          <w:rFonts w:ascii="Verdana" w:hAnsi="Verdana"/>
          <w:color w:val="000000"/>
          <w:sz w:val="15"/>
          <w:szCs w:val="15"/>
        </w:rPr>
        <w:t>сих.наук</w:t>
      </w:r>
      <w:proofErr w:type="spellEnd"/>
      <w:r>
        <w:rPr>
          <w:rFonts w:ascii="Verdana" w:hAnsi="Verdana"/>
          <w:color w:val="000000"/>
          <w:sz w:val="15"/>
          <w:szCs w:val="15"/>
        </w:rPr>
        <w:t>. М., 1994.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Зайцев</w:t>
      </w:r>
      <w:r>
        <w:rPr>
          <w:rStyle w:val="WW8Num2z0"/>
          <w:rFonts w:ascii="Verdana" w:hAnsi="Verdana"/>
          <w:color w:val="000000"/>
          <w:sz w:val="15"/>
          <w:szCs w:val="15"/>
        </w:rPr>
        <w:t> </w:t>
      </w:r>
      <w:r>
        <w:rPr>
          <w:rFonts w:ascii="Verdana" w:hAnsi="Verdana"/>
          <w:color w:val="000000"/>
          <w:sz w:val="15"/>
          <w:szCs w:val="15"/>
        </w:rPr>
        <w:t>Н.А. Новые технологии обучения</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как фактор, стимулирующий развитие речи //Диагностика и коррекция</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 xml:space="preserve">нарушений: Методические материалы </w:t>
      </w:r>
      <w:proofErr w:type="spellStart"/>
      <w:r>
        <w:rPr>
          <w:rFonts w:ascii="Verdana" w:hAnsi="Verdana"/>
          <w:color w:val="000000"/>
          <w:sz w:val="15"/>
          <w:szCs w:val="15"/>
        </w:rPr>
        <w:t>науч</w:t>
      </w:r>
      <w:proofErr w:type="gramStart"/>
      <w:r>
        <w:rPr>
          <w:rFonts w:ascii="Verdana" w:hAnsi="Verdana"/>
          <w:color w:val="000000"/>
          <w:sz w:val="15"/>
          <w:szCs w:val="15"/>
        </w:rPr>
        <w:t>.-</w:t>
      </w:r>
      <w:proofErr w:type="gramEnd"/>
      <w:r>
        <w:rPr>
          <w:rFonts w:ascii="Verdana" w:hAnsi="Verdana"/>
          <w:color w:val="000000"/>
          <w:sz w:val="15"/>
          <w:szCs w:val="15"/>
        </w:rPr>
        <w:t>практич</w:t>
      </w:r>
      <w:proofErr w:type="spellEnd"/>
      <w:r>
        <w:rPr>
          <w:rFonts w:ascii="Verdana" w:hAnsi="Verdana"/>
          <w:color w:val="000000"/>
          <w:sz w:val="15"/>
          <w:szCs w:val="15"/>
        </w:rPr>
        <w:t>. конференции «</w:t>
      </w:r>
      <w:r>
        <w:rPr>
          <w:rStyle w:val="WW8Num3z0"/>
          <w:rFonts w:ascii="Verdana" w:hAnsi="Verdana"/>
          <w:color w:val="4682B4"/>
          <w:sz w:val="15"/>
          <w:szCs w:val="15"/>
        </w:rPr>
        <w:t>Центральные механизмы речи</w:t>
      </w:r>
      <w:r>
        <w:rPr>
          <w:rFonts w:ascii="Verdana" w:hAnsi="Verdana"/>
          <w:color w:val="000000"/>
          <w:sz w:val="15"/>
          <w:szCs w:val="15"/>
        </w:rPr>
        <w:t>».- СПб, 2001. С. 90-96.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proofErr w:type="spellStart"/>
      <w:r>
        <w:rPr>
          <w:rStyle w:val="WW8Num3z0"/>
          <w:rFonts w:ascii="Verdana" w:hAnsi="Verdana"/>
          <w:color w:val="4682B4"/>
          <w:sz w:val="15"/>
          <w:szCs w:val="15"/>
        </w:rPr>
        <w:t>Залевская</w:t>
      </w:r>
      <w:proofErr w:type="spellEnd"/>
      <w:r>
        <w:rPr>
          <w:rStyle w:val="WW8Num2z0"/>
          <w:rFonts w:ascii="Verdana" w:hAnsi="Verdana"/>
          <w:color w:val="000000"/>
          <w:sz w:val="15"/>
          <w:szCs w:val="15"/>
        </w:rPr>
        <w:t> </w:t>
      </w:r>
      <w:r>
        <w:rPr>
          <w:rFonts w:ascii="Verdana" w:hAnsi="Verdana"/>
          <w:color w:val="000000"/>
          <w:sz w:val="15"/>
          <w:szCs w:val="15"/>
        </w:rPr>
        <w:t>А.А. Введение в психолингвистику. М., 1999. - 382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proofErr w:type="spellStart"/>
      <w:r>
        <w:rPr>
          <w:rStyle w:val="WW8Num3z0"/>
          <w:rFonts w:ascii="Verdana" w:hAnsi="Verdana"/>
          <w:color w:val="4682B4"/>
          <w:sz w:val="15"/>
          <w:szCs w:val="15"/>
        </w:rPr>
        <w:t>Зацепин</w:t>
      </w:r>
      <w:proofErr w:type="spellEnd"/>
      <w:r>
        <w:rPr>
          <w:rStyle w:val="WW8Num2z0"/>
          <w:rFonts w:ascii="Verdana" w:hAnsi="Verdana"/>
          <w:color w:val="000000"/>
          <w:sz w:val="15"/>
          <w:szCs w:val="15"/>
        </w:rPr>
        <w:t> </w:t>
      </w:r>
      <w:r>
        <w:rPr>
          <w:rFonts w:ascii="Verdana" w:hAnsi="Verdana"/>
          <w:color w:val="000000"/>
          <w:sz w:val="15"/>
          <w:szCs w:val="15"/>
        </w:rPr>
        <w:t xml:space="preserve">В.В. Особенности взаимодействия субъектов образовательного пространства: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1996.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93. </w:t>
      </w:r>
      <w:proofErr w:type="spellStart"/>
      <w:r>
        <w:rPr>
          <w:rFonts w:ascii="Verdana" w:hAnsi="Verdana"/>
          <w:color w:val="000000"/>
          <w:sz w:val="15"/>
          <w:szCs w:val="15"/>
        </w:rPr>
        <w:t>Зинкевич</w:t>
      </w:r>
      <w:proofErr w:type="spellEnd"/>
      <w:r>
        <w:rPr>
          <w:rFonts w:ascii="Verdana" w:hAnsi="Verdana"/>
          <w:color w:val="000000"/>
          <w:sz w:val="15"/>
          <w:szCs w:val="15"/>
        </w:rPr>
        <w:t xml:space="preserve"> —</w:t>
      </w:r>
      <w:r>
        <w:rPr>
          <w:rStyle w:val="WW8Num2z0"/>
          <w:rFonts w:ascii="Verdana" w:hAnsi="Verdana"/>
          <w:color w:val="000000"/>
          <w:sz w:val="15"/>
          <w:szCs w:val="15"/>
        </w:rPr>
        <w:t> </w:t>
      </w:r>
      <w:r>
        <w:rPr>
          <w:rStyle w:val="WW8Num3z0"/>
          <w:rFonts w:ascii="Verdana" w:hAnsi="Verdana"/>
          <w:color w:val="4682B4"/>
          <w:sz w:val="15"/>
          <w:szCs w:val="15"/>
        </w:rPr>
        <w:t>Евстигнеева</w:t>
      </w:r>
      <w:r>
        <w:rPr>
          <w:rStyle w:val="WW8Num2z0"/>
          <w:rFonts w:ascii="Verdana" w:hAnsi="Verdana"/>
          <w:color w:val="000000"/>
          <w:sz w:val="15"/>
          <w:szCs w:val="15"/>
        </w:rPr>
        <w:t> </w:t>
      </w:r>
      <w:r>
        <w:rPr>
          <w:rFonts w:ascii="Verdana" w:hAnsi="Verdana"/>
          <w:color w:val="000000"/>
          <w:sz w:val="15"/>
          <w:szCs w:val="15"/>
        </w:rPr>
        <w:t xml:space="preserve">Т.Д. Практикум по </w:t>
      </w:r>
      <w:proofErr w:type="spellStart"/>
      <w:r>
        <w:rPr>
          <w:rFonts w:ascii="Verdana" w:hAnsi="Verdana"/>
          <w:color w:val="000000"/>
          <w:sz w:val="15"/>
          <w:szCs w:val="15"/>
        </w:rPr>
        <w:t>сказкотерапии</w:t>
      </w:r>
      <w:proofErr w:type="spellEnd"/>
      <w:r>
        <w:rPr>
          <w:rFonts w:ascii="Verdana" w:hAnsi="Verdana"/>
          <w:color w:val="000000"/>
          <w:sz w:val="15"/>
          <w:szCs w:val="15"/>
        </w:rPr>
        <w:t>. СПб.:</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 xml:space="preserve">«Речь», 2002.- 310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94. </w:t>
      </w:r>
      <w:proofErr w:type="gramStart"/>
      <w:r>
        <w:rPr>
          <w:rFonts w:ascii="Verdana" w:hAnsi="Verdana"/>
          <w:color w:val="000000"/>
          <w:sz w:val="15"/>
          <w:szCs w:val="15"/>
        </w:rPr>
        <w:t>Зимняя</w:t>
      </w:r>
      <w:proofErr w:type="gramEnd"/>
      <w:r>
        <w:rPr>
          <w:rFonts w:ascii="Verdana" w:hAnsi="Verdana"/>
          <w:color w:val="000000"/>
          <w:sz w:val="15"/>
          <w:szCs w:val="15"/>
        </w:rPr>
        <w:t xml:space="preserve"> ИА. Ключевые компетенции — новая парадигма результата образования // Высшее образование сегодня. — 2003. № 5. — С.34 - 42.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95. </w:t>
      </w:r>
      <w:proofErr w:type="gramStart"/>
      <w:r>
        <w:rPr>
          <w:rFonts w:ascii="Verdana" w:hAnsi="Verdana"/>
          <w:color w:val="000000"/>
          <w:sz w:val="15"/>
          <w:szCs w:val="15"/>
        </w:rPr>
        <w:t>Зимняя</w:t>
      </w:r>
      <w:proofErr w:type="gramEnd"/>
      <w:r>
        <w:rPr>
          <w:rFonts w:ascii="Verdana" w:hAnsi="Verdana"/>
          <w:color w:val="000000"/>
          <w:sz w:val="15"/>
          <w:szCs w:val="15"/>
        </w:rPr>
        <w:t xml:space="preserve"> ИА.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в образовании (</w:t>
      </w:r>
      <w:proofErr w:type="spellStart"/>
      <w:r>
        <w:rPr>
          <w:rFonts w:ascii="Verdana" w:hAnsi="Verdana"/>
          <w:color w:val="000000"/>
          <w:sz w:val="15"/>
          <w:szCs w:val="15"/>
        </w:rPr>
        <w:t>методолого-теоретический</w:t>
      </w:r>
      <w:proofErr w:type="spellEnd"/>
      <w:r>
        <w:rPr>
          <w:rFonts w:ascii="Verdana" w:hAnsi="Verdana"/>
          <w:color w:val="000000"/>
          <w:sz w:val="15"/>
          <w:szCs w:val="15"/>
        </w:rPr>
        <w:t xml:space="preserve"> аспект). / В </w:t>
      </w:r>
      <w:proofErr w:type="spellStart"/>
      <w:proofErr w:type="gramStart"/>
      <w:r>
        <w:rPr>
          <w:rFonts w:ascii="Verdana" w:hAnsi="Verdana"/>
          <w:color w:val="000000"/>
          <w:sz w:val="15"/>
          <w:szCs w:val="15"/>
        </w:rPr>
        <w:t>сб</w:t>
      </w:r>
      <w:proofErr w:type="spellEnd"/>
      <w:proofErr w:type="gramEnd"/>
      <w:r>
        <w:rPr>
          <w:rFonts w:ascii="Verdana" w:hAnsi="Verdana"/>
          <w:color w:val="000000"/>
          <w:sz w:val="15"/>
          <w:szCs w:val="15"/>
        </w:rPr>
        <w:t>: Проблемы качества образования. Материалы XIV Всероссийского совещания. Книга 2. — М., 2004. - С.6 - 12.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96. </w:t>
      </w:r>
      <w:proofErr w:type="gramStart"/>
      <w:r>
        <w:rPr>
          <w:rFonts w:ascii="Verdana" w:hAnsi="Verdana"/>
          <w:color w:val="000000"/>
          <w:sz w:val="15"/>
          <w:szCs w:val="15"/>
        </w:rPr>
        <w:t>Зимняя</w:t>
      </w:r>
      <w:proofErr w:type="gramEnd"/>
      <w:r>
        <w:rPr>
          <w:rFonts w:ascii="Verdana" w:hAnsi="Verdana"/>
          <w:color w:val="000000"/>
          <w:sz w:val="15"/>
          <w:szCs w:val="15"/>
        </w:rPr>
        <w:t xml:space="preserve"> И.А. Речевой механизм в системе порождения речи//Психологические и психолингвистические проблемы владения 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языком. М.,1969.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 xml:space="preserve">Д. А., </w:t>
      </w:r>
      <w:proofErr w:type="spellStart"/>
      <w:r>
        <w:rPr>
          <w:rFonts w:ascii="Verdana" w:hAnsi="Verdana"/>
          <w:color w:val="000000"/>
          <w:sz w:val="15"/>
          <w:szCs w:val="15"/>
        </w:rPr>
        <w:t>Загвоздкин</w:t>
      </w:r>
      <w:proofErr w:type="spellEnd"/>
      <w:r>
        <w:rPr>
          <w:rFonts w:ascii="Verdana" w:hAnsi="Verdana"/>
          <w:color w:val="000000"/>
          <w:sz w:val="15"/>
          <w:szCs w:val="15"/>
        </w:rPr>
        <w:t xml:space="preserve"> В.К., </w:t>
      </w:r>
      <w:proofErr w:type="spellStart"/>
      <w:r>
        <w:rPr>
          <w:rFonts w:ascii="Verdana" w:hAnsi="Verdana"/>
          <w:color w:val="000000"/>
          <w:sz w:val="15"/>
          <w:szCs w:val="15"/>
        </w:rPr>
        <w:t>КаспржакА.Г</w:t>
      </w:r>
      <w:proofErr w:type="spellEnd"/>
      <w:r>
        <w:rPr>
          <w:rFonts w:ascii="Verdana" w:hAnsi="Verdana"/>
          <w:color w:val="000000"/>
          <w:sz w:val="15"/>
          <w:szCs w:val="15"/>
        </w:rPr>
        <w:t xml:space="preserve">. и др.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как способ достижения нового качества образования: Материалы для опытно-экспериментальной работы школ. М., 2003.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Калиниченко</w:t>
      </w:r>
      <w:r>
        <w:rPr>
          <w:rStyle w:val="WW8Num2z0"/>
          <w:rFonts w:ascii="Verdana" w:hAnsi="Verdana"/>
          <w:color w:val="000000"/>
          <w:sz w:val="15"/>
          <w:szCs w:val="15"/>
        </w:rPr>
        <w:t> </w:t>
      </w:r>
      <w:r>
        <w:rPr>
          <w:rFonts w:ascii="Verdana" w:hAnsi="Verdana"/>
          <w:color w:val="000000"/>
          <w:sz w:val="15"/>
          <w:szCs w:val="15"/>
        </w:rPr>
        <w:t>С.А. Психология логопедия. Эффективная взаимосвязь // Дошкольная педагогика. - 2006. - № 1. - С.26-32.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Калягин</w:t>
      </w:r>
      <w:r>
        <w:rPr>
          <w:rStyle w:val="WW8Num2z0"/>
          <w:rFonts w:ascii="Verdana" w:hAnsi="Verdana"/>
          <w:color w:val="000000"/>
          <w:sz w:val="15"/>
          <w:szCs w:val="15"/>
        </w:rPr>
        <w:t> </w:t>
      </w:r>
      <w:r>
        <w:rPr>
          <w:rFonts w:ascii="Verdana" w:hAnsi="Verdana"/>
          <w:color w:val="000000"/>
          <w:sz w:val="15"/>
          <w:szCs w:val="15"/>
        </w:rPr>
        <w:t xml:space="preserve">В.А., </w:t>
      </w:r>
      <w:proofErr w:type="spellStart"/>
      <w:r>
        <w:rPr>
          <w:rFonts w:ascii="Verdana" w:hAnsi="Verdana"/>
          <w:color w:val="000000"/>
          <w:sz w:val="15"/>
          <w:szCs w:val="15"/>
        </w:rPr>
        <w:t>Овчинникова</w:t>
      </w:r>
      <w:proofErr w:type="spellEnd"/>
      <w:r>
        <w:rPr>
          <w:rFonts w:ascii="Verdana" w:hAnsi="Verdana"/>
          <w:color w:val="000000"/>
          <w:sz w:val="15"/>
          <w:szCs w:val="15"/>
        </w:rPr>
        <w:t xml:space="preserve"> Т.С. Психология лиц с нарушениями речи. СПб</w:t>
      </w:r>
      <w:proofErr w:type="gramStart"/>
      <w:r>
        <w:rPr>
          <w:rFonts w:ascii="Verdana" w:hAnsi="Verdana"/>
          <w:color w:val="000000"/>
          <w:sz w:val="15"/>
          <w:szCs w:val="15"/>
        </w:rPr>
        <w:t xml:space="preserve">.: </w:t>
      </w:r>
      <w:proofErr w:type="gramEnd"/>
      <w:r>
        <w:rPr>
          <w:rFonts w:ascii="Verdana" w:hAnsi="Verdana"/>
          <w:color w:val="000000"/>
          <w:sz w:val="15"/>
          <w:szCs w:val="15"/>
        </w:rPr>
        <w:t>КАРО, 2007. - 544с.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proofErr w:type="spellStart"/>
      <w:r>
        <w:rPr>
          <w:rStyle w:val="WW8Num3z0"/>
          <w:rFonts w:ascii="Verdana" w:hAnsi="Verdana"/>
          <w:color w:val="4682B4"/>
          <w:sz w:val="15"/>
          <w:szCs w:val="15"/>
        </w:rPr>
        <w:t>Карапетова</w:t>
      </w:r>
      <w:proofErr w:type="spellEnd"/>
      <w:r>
        <w:rPr>
          <w:rStyle w:val="WW8Num2z0"/>
          <w:rFonts w:ascii="Verdana" w:hAnsi="Verdana"/>
          <w:color w:val="000000"/>
          <w:sz w:val="15"/>
          <w:szCs w:val="15"/>
        </w:rPr>
        <w:t> </w:t>
      </w:r>
      <w:r>
        <w:rPr>
          <w:rFonts w:ascii="Verdana" w:hAnsi="Verdana"/>
          <w:color w:val="000000"/>
          <w:sz w:val="15"/>
          <w:szCs w:val="15"/>
        </w:rPr>
        <w:t>М.Н. Формирование педагогической компетентности</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 xml:space="preserve">образовательного учреждения: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2000. - 19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Каше</w:t>
      </w:r>
      <w:r>
        <w:rPr>
          <w:rStyle w:val="WW8Num2z0"/>
          <w:rFonts w:ascii="Verdana" w:hAnsi="Verdana"/>
          <w:color w:val="000000"/>
          <w:sz w:val="15"/>
          <w:szCs w:val="15"/>
        </w:rPr>
        <w:t> </w:t>
      </w:r>
      <w:r>
        <w:rPr>
          <w:rFonts w:ascii="Verdana" w:hAnsi="Verdana"/>
          <w:color w:val="000000"/>
          <w:sz w:val="15"/>
          <w:szCs w:val="15"/>
        </w:rPr>
        <w:t>Г.А. Подготовка к школе детей с недостатками речи: Пособие для</w:t>
      </w:r>
      <w:r>
        <w:rPr>
          <w:rStyle w:val="WW8Num2z0"/>
          <w:rFonts w:ascii="Verdana" w:hAnsi="Verdana"/>
          <w:color w:val="000000"/>
          <w:sz w:val="15"/>
          <w:szCs w:val="15"/>
        </w:rPr>
        <w:t> </w:t>
      </w:r>
      <w:r>
        <w:rPr>
          <w:rStyle w:val="WW8Num3z0"/>
          <w:rFonts w:ascii="Verdana" w:hAnsi="Verdana"/>
          <w:color w:val="4682B4"/>
          <w:sz w:val="15"/>
          <w:szCs w:val="15"/>
        </w:rPr>
        <w:t>логопеда</w:t>
      </w:r>
      <w:r>
        <w:rPr>
          <w:rFonts w:ascii="Verdana" w:hAnsi="Verdana"/>
          <w:color w:val="000000"/>
          <w:sz w:val="15"/>
          <w:szCs w:val="15"/>
        </w:rPr>
        <w:t>. М.,1985. - 207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102. </w:t>
      </w:r>
      <w:proofErr w:type="spellStart"/>
      <w:r>
        <w:rPr>
          <w:rFonts w:ascii="Verdana" w:hAnsi="Verdana"/>
          <w:color w:val="000000"/>
          <w:sz w:val="15"/>
          <w:szCs w:val="15"/>
        </w:rPr>
        <w:t>Кидрон</w:t>
      </w:r>
      <w:proofErr w:type="spellEnd"/>
      <w:r>
        <w:rPr>
          <w:rFonts w:ascii="Verdana" w:hAnsi="Verdana"/>
          <w:color w:val="000000"/>
          <w:sz w:val="15"/>
          <w:szCs w:val="15"/>
        </w:rPr>
        <w:t xml:space="preserve"> А. Формирование социальной компетенции при социально-психологическом</w:t>
      </w:r>
      <w:r>
        <w:rPr>
          <w:rStyle w:val="WW8Num2z0"/>
          <w:rFonts w:ascii="Verdana" w:hAnsi="Verdana"/>
          <w:color w:val="000000"/>
          <w:sz w:val="15"/>
          <w:szCs w:val="15"/>
        </w:rPr>
        <w:t> </w:t>
      </w:r>
      <w:r>
        <w:rPr>
          <w:rStyle w:val="WW8Num3z0"/>
          <w:rFonts w:ascii="Verdana" w:hAnsi="Verdana"/>
          <w:color w:val="4682B4"/>
          <w:sz w:val="15"/>
          <w:szCs w:val="15"/>
        </w:rPr>
        <w:t>тренинге</w:t>
      </w:r>
      <w:r>
        <w:rPr>
          <w:rFonts w:ascii="Verdana" w:hAnsi="Verdana"/>
          <w:color w:val="000000"/>
          <w:sz w:val="15"/>
          <w:szCs w:val="15"/>
        </w:rPr>
        <w:t>. (Психология условия социального взаимодействия). Таллинн, 1983.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Ключевые компетенции и образовательные стандарты: Доклад А.В.</w:t>
      </w:r>
      <w:r>
        <w:rPr>
          <w:rStyle w:val="WW8Num2z0"/>
          <w:rFonts w:ascii="Verdana" w:hAnsi="Verdana"/>
          <w:color w:val="000000"/>
          <w:sz w:val="15"/>
          <w:szCs w:val="15"/>
        </w:rPr>
        <w:t> </w:t>
      </w:r>
      <w:r>
        <w:rPr>
          <w:rStyle w:val="WW8Num3z0"/>
          <w:rFonts w:ascii="Verdana" w:hAnsi="Verdana"/>
          <w:color w:val="4682B4"/>
          <w:sz w:val="15"/>
          <w:szCs w:val="15"/>
        </w:rPr>
        <w:t>Хуторского</w:t>
      </w:r>
      <w:r>
        <w:rPr>
          <w:rStyle w:val="WW8Num2z0"/>
          <w:rFonts w:ascii="Verdana" w:hAnsi="Verdana"/>
          <w:color w:val="000000"/>
          <w:sz w:val="15"/>
          <w:szCs w:val="15"/>
        </w:rPr>
        <w:t> </w:t>
      </w:r>
      <w:r>
        <w:rPr>
          <w:rFonts w:ascii="Verdana" w:hAnsi="Verdana"/>
          <w:color w:val="000000"/>
          <w:sz w:val="15"/>
          <w:szCs w:val="15"/>
        </w:rPr>
        <w:t>на Отделении философии образования и теоретической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РАО 23 апреля 2002 г. — Центр «</w:t>
      </w:r>
      <w:proofErr w:type="spellStart"/>
      <w:r>
        <w:rPr>
          <w:rStyle w:val="WW8Num3z0"/>
          <w:rFonts w:ascii="Verdana" w:hAnsi="Verdana"/>
          <w:color w:val="4682B4"/>
          <w:sz w:val="15"/>
          <w:szCs w:val="15"/>
        </w:rPr>
        <w:t>Эйдос</w:t>
      </w:r>
      <w:proofErr w:type="spellEnd"/>
      <w:r>
        <w:rPr>
          <w:rFonts w:ascii="Verdana" w:hAnsi="Verdana"/>
          <w:color w:val="000000"/>
          <w:sz w:val="15"/>
          <w:szCs w:val="15"/>
        </w:rPr>
        <w:t xml:space="preserve">», </w:t>
      </w:r>
      <w:proofErr w:type="spellStart"/>
      <w:r>
        <w:rPr>
          <w:rFonts w:ascii="Verdana" w:hAnsi="Verdana"/>
          <w:color w:val="000000"/>
          <w:sz w:val="15"/>
          <w:szCs w:val="15"/>
        </w:rPr>
        <w:t>www</w:t>
      </w:r>
      <w:proofErr w:type="spellEnd"/>
      <w:r>
        <w:rPr>
          <w:rFonts w:ascii="Verdana" w:hAnsi="Verdana"/>
          <w:color w:val="000000"/>
          <w:sz w:val="15"/>
          <w:szCs w:val="15"/>
        </w:rPr>
        <w:t xml:space="preserve">/ </w:t>
      </w:r>
      <w:proofErr w:type="spellStart"/>
      <w:r>
        <w:rPr>
          <w:rFonts w:ascii="Verdana" w:hAnsi="Verdana"/>
          <w:color w:val="000000"/>
          <w:sz w:val="15"/>
          <w:szCs w:val="15"/>
        </w:rPr>
        <w:t>eidos.ru</w:t>
      </w:r>
      <w:proofErr w:type="spellEnd"/>
      <w:r>
        <w:rPr>
          <w:rFonts w:ascii="Verdana" w:hAnsi="Verdana"/>
          <w:color w:val="000000"/>
          <w:sz w:val="15"/>
          <w:szCs w:val="15"/>
        </w:rPr>
        <w:t>/</w:t>
      </w:r>
      <w:proofErr w:type="spellStart"/>
      <w:r>
        <w:rPr>
          <w:rFonts w:ascii="Verdana" w:hAnsi="Verdana"/>
          <w:color w:val="000000"/>
          <w:sz w:val="15"/>
          <w:szCs w:val="15"/>
        </w:rPr>
        <w:t>news</w:t>
      </w:r>
      <w:proofErr w:type="spellEnd"/>
      <w:r>
        <w:rPr>
          <w:rFonts w:ascii="Verdana" w:hAnsi="Verdana"/>
          <w:color w:val="000000"/>
          <w:sz w:val="15"/>
          <w:szCs w:val="15"/>
        </w:rPr>
        <w:t>/compet.htm.</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proofErr w:type="spellStart"/>
      <w:r>
        <w:rPr>
          <w:rStyle w:val="WW8Num3z0"/>
          <w:rFonts w:ascii="Verdana" w:hAnsi="Verdana"/>
          <w:color w:val="4682B4"/>
          <w:sz w:val="15"/>
          <w:szCs w:val="15"/>
        </w:rPr>
        <w:t>Коблянская</w:t>
      </w:r>
      <w:proofErr w:type="spellEnd"/>
      <w:r>
        <w:rPr>
          <w:rStyle w:val="WW8Num2z0"/>
          <w:rFonts w:ascii="Verdana" w:hAnsi="Verdana"/>
          <w:color w:val="000000"/>
          <w:sz w:val="15"/>
          <w:szCs w:val="15"/>
        </w:rPr>
        <w:t> </w:t>
      </w:r>
      <w:r>
        <w:rPr>
          <w:rFonts w:ascii="Verdana" w:hAnsi="Verdana"/>
          <w:color w:val="000000"/>
          <w:sz w:val="15"/>
          <w:szCs w:val="15"/>
        </w:rPr>
        <w:t xml:space="preserve">Е.В. Психологические аспекты социальной компетентности: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СПб, 1995.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105. </w:t>
      </w:r>
      <w:proofErr w:type="spellStart"/>
      <w:r>
        <w:rPr>
          <w:rFonts w:ascii="Verdana" w:hAnsi="Verdana"/>
          <w:color w:val="000000"/>
          <w:sz w:val="15"/>
          <w:szCs w:val="15"/>
        </w:rPr>
        <w:t>Ковалъко</w:t>
      </w:r>
      <w:proofErr w:type="spellEnd"/>
      <w:r>
        <w:rPr>
          <w:rFonts w:ascii="Verdana" w:hAnsi="Verdana"/>
          <w:color w:val="000000"/>
          <w:sz w:val="15"/>
          <w:szCs w:val="15"/>
        </w:rPr>
        <w:t xml:space="preserve"> В.И. Азбука</w:t>
      </w:r>
      <w:r>
        <w:rPr>
          <w:rStyle w:val="WW8Num2z0"/>
          <w:rFonts w:ascii="Verdana" w:hAnsi="Verdana"/>
          <w:color w:val="000000"/>
          <w:sz w:val="15"/>
          <w:szCs w:val="15"/>
        </w:rPr>
        <w:t> </w:t>
      </w:r>
      <w:r>
        <w:rPr>
          <w:rStyle w:val="WW8Num3z0"/>
          <w:rFonts w:ascii="Verdana" w:hAnsi="Verdana"/>
          <w:color w:val="4682B4"/>
          <w:sz w:val="15"/>
          <w:szCs w:val="15"/>
        </w:rPr>
        <w:t>физкультминуток</w:t>
      </w:r>
      <w:r>
        <w:rPr>
          <w:rStyle w:val="WW8Num2z0"/>
          <w:rFonts w:ascii="Verdana" w:hAnsi="Verdana"/>
          <w:color w:val="000000"/>
          <w:sz w:val="15"/>
          <w:szCs w:val="15"/>
        </w:rPr>
        <w:t> </w:t>
      </w:r>
      <w:r>
        <w:rPr>
          <w:rFonts w:ascii="Verdana" w:hAnsi="Verdana"/>
          <w:color w:val="000000"/>
          <w:sz w:val="15"/>
          <w:szCs w:val="15"/>
        </w:rPr>
        <w:t>для дошкольников: Практические разработки физкультминуток,</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упражнений, гимнастических комплексов и подвижных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(средняя, старшая, подготовительная группы). М.: ВАКО, 2005.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Ковшиков</w:t>
      </w:r>
      <w:r>
        <w:rPr>
          <w:rStyle w:val="WW8Num2z0"/>
          <w:rFonts w:ascii="Verdana" w:hAnsi="Verdana"/>
          <w:color w:val="000000"/>
          <w:sz w:val="15"/>
          <w:szCs w:val="15"/>
        </w:rPr>
        <w:t> </w:t>
      </w:r>
      <w:r>
        <w:rPr>
          <w:rFonts w:ascii="Verdana" w:hAnsi="Verdana"/>
          <w:color w:val="000000"/>
          <w:sz w:val="15"/>
          <w:szCs w:val="15"/>
        </w:rPr>
        <w:t>В. А. О некоторых особенностях речевой коммуникации у детей с экспрессивной алалией //Распад и</w:t>
      </w:r>
      <w:r>
        <w:rPr>
          <w:rStyle w:val="WW8Num2z0"/>
          <w:rFonts w:ascii="Verdana" w:hAnsi="Verdana"/>
          <w:color w:val="000000"/>
          <w:sz w:val="15"/>
          <w:szCs w:val="15"/>
        </w:rPr>
        <w:t> </w:t>
      </w:r>
      <w:r>
        <w:rPr>
          <w:rStyle w:val="WW8Num3z0"/>
          <w:rFonts w:ascii="Verdana" w:hAnsi="Verdana"/>
          <w:color w:val="4682B4"/>
          <w:sz w:val="15"/>
          <w:szCs w:val="15"/>
        </w:rPr>
        <w:t>недоразвитие</w:t>
      </w:r>
      <w:r>
        <w:rPr>
          <w:rStyle w:val="WW8Num2z0"/>
          <w:rFonts w:ascii="Verdana" w:hAnsi="Verdana"/>
          <w:color w:val="000000"/>
          <w:sz w:val="15"/>
          <w:szCs w:val="15"/>
        </w:rPr>
        <w:t> </w:t>
      </w:r>
      <w:r>
        <w:rPr>
          <w:rFonts w:ascii="Verdana" w:hAnsi="Verdana"/>
          <w:color w:val="000000"/>
          <w:sz w:val="15"/>
          <w:szCs w:val="15"/>
        </w:rPr>
        <w:t>речевой системы: исследования и коррекция. СПб</w:t>
      </w:r>
      <w:proofErr w:type="gramStart"/>
      <w:r>
        <w:rPr>
          <w:rFonts w:ascii="Verdana" w:hAnsi="Verdana"/>
          <w:color w:val="000000"/>
          <w:sz w:val="15"/>
          <w:szCs w:val="15"/>
        </w:rPr>
        <w:t xml:space="preserve">., </w:t>
      </w:r>
      <w:proofErr w:type="gramEnd"/>
      <w:r>
        <w:rPr>
          <w:rFonts w:ascii="Verdana" w:hAnsi="Verdana"/>
          <w:color w:val="000000"/>
          <w:sz w:val="15"/>
          <w:szCs w:val="15"/>
        </w:rPr>
        <w:t>1991.- С. 47-58.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 А. Социальное развитие дошкольника. Советы</w:t>
      </w:r>
      <w:r>
        <w:rPr>
          <w:rStyle w:val="WW8Num2z0"/>
          <w:rFonts w:ascii="Verdana" w:hAnsi="Verdana"/>
          <w:color w:val="000000"/>
          <w:sz w:val="15"/>
          <w:szCs w:val="15"/>
        </w:rPr>
        <w:t> </w:t>
      </w:r>
      <w:r>
        <w:rPr>
          <w:rStyle w:val="WW8Num3z0"/>
          <w:rFonts w:ascii="Verdana" w:hAnsi="Verdana"/>
          <w:color w:val="4682B4"/>
          <w:sz w:val="15"/>
          <w:szCs w:val="15"/>
        </w:rPr>
        <w:t>родителям</w:t>
      </w:r>
      <w:r>
        <w:rPr>
          <w:rFonts w:ascii="Verdana" w:hAnsi="Verdana"/>
          <w:color w:val="000000"/>
          <w:sz w:val="15"/>
          <w:szCs w:val="15"/>
        </w:rPr>
        <w:t>. М.: Школьная пресса, 2004.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Я — человек. Программа социального развития ребенка. М.:</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пресса, 2004.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 xml:space="preserve">С.А., Куликова Т.А. Дошкольная педагогика.- М.: </w:t>
      </w:r>
      <w:proofErr w:type="spellStart"/>
      <w:r>
        <w:rPr>
          <w:rFonts w:ascii="Verdana" w:hAnsi="Verdana"/>
          <w:color w:val="000000"/>
          <w:sz w:val="15"/>
          <w:szCs w:val="15"/>
        </w:rPr>
        <w:t>Academia</w:t>
      </w:r>
      <w:proofErr w:type="spellEnd"/>
      <w:r>
        <w:rPr>
          <w:rFonts w:ascii="Verdana" w:hAnsi="Verdana"/>
          <w:color w:val="000000"/>
          <w:sz w:val="15"/>
          <w:szCs w:val="15"/>
        </w:rPr>
        <w:t>,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proofErr w:type="spellStart"/>
      <w:r>
        <w:rPr>
          <w:rStyle w:val="WW8Num3z0"/>
          <w:rFonts w:ascii="Verdana" w:hAnsi="Verdana"/>
          <w:color w:val="4682B4"/>
          <w:sz w:val="15"/>
          <w:szCs w:val="15"/>
        </w:rPr>
        <w:t>Коломинский</w:t>
      </w:r>
      <w:proofErr w:type="spellEnd"/>
      <w:r>
        <w:rPr>
          <w:rStyle w:val="WW8Num2z0"/>
          <w:rFonts w:ascii="Verdana" w:hAnsi="Verdana"/>
          <w:color w:val="000000"/>
          <w:sz w:val="15"/>
          <w:szCs w:val="15"/>
        </w:rPr>
        <w:t> </w:t>
      </w:r>
      <w:r>
        <w:rPr>
          <w:rFonts w:ascii="Verdana" w:hAnsi="Verdana"/>
          <w:color w:val="000000"/>
          <w:sz w:val="15"/>
          <w:szCs w:val="15"/>
        </w:rPr>
        <w:t>Я. Л. Психология личных взаимоотношений в детском коллективе. Минск: «Народная</w:t>
      </w:r>
      <w:r>
        <w:rPr>
          <w:rStyle w:val="WW8Num2z0"/>
          <w:rFonts w:ascii="Verdana" w:hAnsi="Verdana"/>
          <w:color w:val="000000"/>
          <w:sz w:val="15"/>
          <w:szCs w:val="15"/>
        </w:rPr>
        <w:t> </w:t>
      </w:r>
      <w:proofErr w:type="spellStart"/>
      <w:r>
        <w:rPr>
          <w:rStyle w:val="WW8Num3z0"/>
          <w:rFonts w:ascii="Verdana" w:hAnsi="Verdana"/>
          <w:color w:val="4682B4"/>
          <w:sz w:val="15"/>
          <w:szCs w:val="15"/>
        </w:rPr>
        <w:t>асвета</w:t>
      </w:r>
      <w:proofErr w:type="spellEnd"/>
      <w:r>
        <w:rPr>
          <w:rFonts w:ascii="Verdana" w:hAnsi="Verdana"/>
          <w:color w:val="000000"/>
          <w:sz w:val="15"/>
          <w:szCs w:val="15"/>
        </w:rPr>
        <w:t>», 1984 - 238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proofErr w:type="spellStart"/>
      <w:r>
        <w:rPr>
          <w:rStyle w:val="WW8Num3z0"/>
          <w:rFonts w:ascii="Verdana" w:hAnsi="Verdana"/>
          <w:color w:val="4682B4"/>
          <w:sz w:val="15"/>
          <w:szCs w:val="15"/>
        </w:rPr>
        <w:t>Конопкин</w:t>
      </w:r>
      <w:proofErr w:type="spellEnd"/>
      <w:r>
        <w:rPr>
          <w:rStyle w:val="WW8Num2z0"/>
          <w:rFonts w:ascii="Verdana" w:hAnsi="Verdana"/>
          <w:color w:val="000000"/>
          <w:sz w:val="15"/>
          <w:szCs w:val="15"/>
        </w:rPr>
        <w:t> </w:t>
      </w:r>
      <w:r>
        <w:rPr>
          <w:rFonts w:ascii="Verdana" w:hAnsi="Verdana"/>
          <w:color w:val="000000"/>
          <w:sz w:val="15"/>
          <w:szCs w:val="15"/>
        </w:rPr>
        <w:t xml:space="preserve">О.И. Проблема осознанного регулирования сенсомоторной деятельности: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spellStart"/>
      <w:proofErr w:type="gramEnd"/>
      <w:r>
        <w:rPr>
          <w:rFonts w:ascii="Verdana" w:hAnsi="Verdana"/>
          <w:color w:val="000000"/>
          <w:sz w:val="15"/>
          <w:szCs w:val="15"/>
        </w:rPr>
        <w:t>догсг</w:t>
      </w:r>
      <w:proofErr w:type="spellEnd"/>
      <w:r>
        <w:rPr>
          <w:rFonts w:ascii="Verdana" w:hAnsi="Verdana"/>
          <w:color w:val="000000"/>
          <w:sz w:val="15"/>
          <w:szCs w:val="15"/>
        </w:rPr>
        <w:t>. психол. наук .- М., 1977.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Корнев</w:t>
      </w:r>
      <w:r>
        <w:rPr>
          <w:rStyle w:val="WW8Num2z0"/>
          <w:rFonts w:ascii="Verdana" w:hAnsi="Verdana"/>
          <w:color w:val="000000"/>
          <w:sz w:val="15"/>
          <w:szCs w:val="15"/>
        </w:rPr>
        <w:t> </w:t>
      </w:r>
      <w:r>
        <w:rPr>
          <w:rFonts w:ascii="Verdana" w:hAnsi="Verdana"/>
          <w:color w:val="000000"/>
          <w:sz w:val="15"/>
          <w:szCs w:val="15"/>
        </w:rPr>
        <w:t xml:space="preserve">А.Н. Нарушения чтения и письма у детей (диагностика, коррекция, предупреждение). СПб., 1997. - 286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Методология педагогического исследования: Пособие для педагога-исследователя. Самара: Изд-во</w:t>
      </w:r>
      <w:r>
        <w:rPr>
          <w:rStyle w:val="WW8Num2z0"/>
          <w:rFonts w:ascii="Verdana" w:hAnsi="Verdana"/>
          <w:color w:val="000000"/>
          <w:sz w:val="15"/>
          <w:szCs w:val="15"/>
        </w:rPr>
        <w:t> </w:t>
      </w:r>
      <w:proofErr w:type="spellStart"/>
      <w:r>
        <w:rPr>
          <w:rStyle w:val="WW8Num3z0"/>
          <w:rFonts w:ascii="Verdana" w:hAnsi="Verdana"/>
          <w:color w:val="4682B4"/>
          <w:sz w:val="15"/>
          <w:szCs w:val="15"/>
        </w:rPr>
        <w:t>СамГПИ</w:t>
      </w:r>
      <w:proofErr w:type="spellEnd"/>
      <w:r>
        <w:rPr>
          <w:rFonts w:ascii="Verdana" w:hAnsi="Verdana"/>
          <w:color w:val="000000"/>
          <w:sz w:val="15"/>
          <w:szCs w:val="15"/>
        </w:rPr>
        <w:t>, 1994. - 165с.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proofErr w:type="spellStart"/>
      <w:r>
        <w:rPr>
          <w:rStyle w:val="WW8Num3z0"/>
          <w:rFonts w:ascii="Verdana" w:hAnsi="Verdana"/>
          <w:color w:val="4682B4"/>
          <w:sz w:val="15"/>
          <w:szCs w:val="15"/>
        </w:rPr>
        <w:t>Красноруцкая</w:t>
      </w:r>
      <w:proofErr w:type="spellEnd"/>
      <w:r>
        <w:rPr>
          <w:rStyle w:val="WW8Num2z0"/>
          <w:rFonts w:ascii="Verdana" w:hAnsi="Verdana"/>
          <w:color w:val="000000"/>
          <w:sz w:val="15"/>
          <w:szCs w:val="15"/>
        </w:rPr>
        <w:t> </w:t>
      </w:r>
      <w:r>
        <w:rPr>
          <w:rFonts w:ascii="Verdana" w:hAnsi="Verdana"/>
          <w:color w:val="000000"/>
          <w:sz w:val="15"/>
          <w:szCs w:val="15"/>
        </w:rPr>
        <w:t xml:space="preserve">Н.Г. Формирование основ профессионального самосознания старших подростков: </w:t>
      </w:r>
      <w:proofErr w:type="spellStart"/>
      <w:r>
        <w:rPr>
          <w:rFonts w:ascii="Verdana" w:hAnsi="Verdana"/>
          <w:color w:val="000000"/>
          <w:sz w:val="15"/>
          <w:szCs w:val="15"/>
        </w:rPr>
        <w:t>Дис</w:t>
      </w:r>
      <w:proofErr w:type="gramStart"/>
      <w:r>
        <w:rPr>
          <w:rFonts w:ascii="Verdana" w:hAnsi="Verdana"/>
          <w:color w:val="000000"/>
          <w:sz w:val="15"/>
          <w:szCs w:val="15"/>
        </w:rPr>
        <w:t>.к</w:t>
      </w:r>
      <w:proofErr w:type="gramEnd"/>
      <w:r>
        <w:rPr>
          <w:rFonts w:ascii="Verdana" w:hAnsi="Verdana"/>
          <w:color w:val="000000"/>
          <w:sz w:val="15"/>
          <w:szCs w:val="15"/>
        </w:rPr>
        <w:t>анд</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наук. Волгоград,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Кривченко</w:t>
      </w:r>
      <w:r>
        <w:rPr>
          <w:rStyle w:val="WW8Num2z0"/>
          <w:rFonts w:ascii="Verdana" w:hAnsi="Verdana"/>
          <w:color w:val="000000"/>
          <w:sz w:val="15"/>
          <w:szCs w:val="15"/>
        </w:rPr>
        <w:t> </w:t>
      </w:r>
      <w:r>
        <w:rPr>
          <w:rFonts w:ascii="Verdana" w:hAnsi="Verdana"/>
          <w:color w:val="000000"/>
          <w:sz w:val="15"/>
          <w:szCs w:val="15"/>
        </w:rPr>
        <w:t>Т. А. Компетентность общения и подходы к ее формированию / Проблемы качества образования. — М., 2004.- С.48 — 57.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proofErr w:type="spellStart"/>
      <w:r>
        <w:rPr>
          <w:rStyle w:val="WW8Num3z0"/>
          <w:rFonts w:ascii="Verdana" w:hAnsi="Verdana"/>
          <w:color w:val="4682B4"/>
          <w:sz w:val="15"/>
          <w:szCs w:val="15"/>
        </w:rPr>
        <w:t>Крупенчук</w:t>
      </w:r>
      <w:proofErr w:type="spellEnd"/>
      <w:r>
        <w:rPr>
          <w:rStyle w:val="WW8Num2z0"/>
          <w:rFonts w:ascii="Verdana" w:hAnsi="Verdana"/>
          <w:color w:val="000000"/>
          <w:sz w:val="15"/>
          <w:szCs w:val="15"/>
        </w:rPr>
        <w:t> </w:t>
      </w:r>
      <w:r>
        <w:rPr>
          <w:rFonts w:ascii="Verdana" w:hAnsi="Verdana"/>
          <w:color w:val="000000"/>
          <w:sz w:val="15"/>
          <w:szCs w:val="15"/>
        </w:rPr>
        <w:t>О.И. Система работы по развитию мелкой моторики у детей с речевой патологией // Дошкольная педагогика. 2005. - № 6. - С. 3641.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Ю.И. Модели нормального порождения речи и механизмы речевых нарушений //Механизмы речевого процесса и реабилитации больных с</w:t>
      </w:r>
      <w:r>
        <w:rPr>
          <w:rStyle w:val="WW8Num2z0"/>
          <w:rFonts w:ascii="Verdana" w:hAnsi="Verdana"/>
          <w:color w:val="000000"/>
          <w:sz w:val="15"/>
          <w:szCs w:val="15"/>
        </w:rPr>
        <w:t> </w:t>
      </w:r>
      <w:r>
        <w:rPr>
          <w:rStyle w:val="WW8Num3z0"/>
          <w:rFonts w:ascii="Verdana" w:hAnsi="Verdana"/>
          <w:color w:val="4682B4"/>
          <w:sz w:val="15"/>
          <w:szCs w:val="15"/>
        </w:rPr>
        <w:t>речевыми</w:t>
      </w:r>
      <w:r>
        <w:rPr>
          <w:rStyle w:val="WW8Num2z0"/>
          <w:rFonts w:ascii="Verdana" w:hAnsi="Verdana"/>
          <w:color w:val="000000"/>
          <w:sz w:val="15"/>
          <w:szCs w:val="15"/>
        </w:rPr>
        <w:t> </w:t>
      </w:r>
      <w:r>
        <w:rPr>
          <w:rFonts w:ascii="Verdana" w:hAnsi="Verdana"/>
          <w:color w:val="000000"/>
          <w:sz w:val="15"/>
          <w:szCs w:val="15"/>
        </w:rPr>
        <w:t>нарушениями. М.,1989.- С. 20-21.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proofErr w:type="spellStart"/>
      <w:r>
        <w:rPr>
          <w:rStyle w:val="WW8Num3z0"/>
          <w:rFonts w:ascii="Verdana" w:hAnsi="Verdana"/>
          <w:color w:val="4682B4"/>
          <w:sz w:val="15"/>
          <w:szCs w:val="15"/>
        </w:rPr>
        <w:t>Куницина</w:t>
      </w:r>
      <w:proofErr w:type="spellEnd"/>
      <w:r>
        <w:rPr>
          <w:rStyle w:val="WW8Num2z0"/>
          <w:rFonts w:ascii="Verdana" w:hAnsi="Verdana"/>
          <w:color w:val="000000"/>
          <w:sz w:val="15"/>
          <w:szCs w:val="15"/>
        </w:rPr>
        <w:t> </w:t>
      </w:r>
      <w:r>
        <w:rPr>
          <w:rFonts w:ascii="Verdana" w:hAnsi="Verdana"/>
          <w:color w:val="000000"/>
          <w:sz w:val="15"/>
          <w:szCs w:val="15"/>
        </w:rPr>
        <w:t>В.Н. Социальная компетентность и социальный интеллект: структура, функции, взаимоотношение// В кн. Теоретические и прикладные вопросы психологии. 4.1. Теоретические проблемы психологии</w:t>
      </w:r>
      <w:proofErr w:type="gramStart"/>
      <w:r>
        <w:rPr>
          <w:rFonts w:ascii="Verdana" w:hAnsi="Verdana"/>
          <w:color w:val="000000"/>
          <w:sz w:val="15"/>
          <w:szCs w:val="15"/>
        </w:rPr>
        <w:t>/ П</w:t>
      </w:r>
      <w:proofErr w:type="gramEnd"/>
      <w:r>
        <w:rPr>
          <w:rFonts w:ascii="Verdana" w:hAnsi="Verdana"/>
          <w:color w:val="000000"/>
          <w:sz w:val="15"/>
          <w:szCs w:val="15"/>
        </w:rPr>
        <w:t xml:space="preserve">од ред. А.А. Крылова. СПб.,1995. - 158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proofErr w:type="spellStart"/>
      <w:r>
        <w:rPr>
          <w:rStyle w:val="WW8Num3z0"/>
          <w:rFonts w:ascii="Verdana" w:hAnsi="Verdana"/>
          <w:color w:val="4682B4"/>
          <w:sz w:val="15"/>
          <w:szCs w:val="15"/>
        </w:rPr>
        <w:t>Куражева</w:t>
      </w:r>
      <w:proofErr w:type="spellEnd"/>
      <w:r>
        <w:rPr>
          <w:rStyle w:val="WW8Num2z0"/>
          <w:rFonts w:ascii="Verdana" w:hAnsi="Verdana"/>
          <w:color w:val="000000"/>
          <w:sz w:val="15"/>
          <w:szCs w:val="15"/>
        </w:rPr>
        <w:t> </w:t>
      </w:r>
      <w:r>
        <w:rPr>
          <w:rFonts w:ascii="Verdana" w:hAnsi="Verdana"/>
          <w:color w:val="000000"/>
          <w:sz w:val="15"/>
          <w:szCs w:val="15"/>
        </w:rPr>
        <w:t>Н.Ю., Бараева Н.В. Психологические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дошкольниками «</w:t>
      </w:r>
      <w:proofErr w:type="spellStart"/>
      <w:r>
        <w:rPr>
          <w:rFonts w:ascii="Verdana" w:hAnsi="Verdana"/>
          <w:color w:val="000000"/>
          <w:sz w:val="15"/>
          <w:szCs w:val="15"/>
        </w:rPr>
        <w:t>Цветик-Семицветик</w:t>
      </w:r>
      <w:proofErr w:type="spellEnd"/>
      <w:r>
        <w:rPr>
          <w:rFonts w:ascii="Verdana" w:hAnsi="Verdana"/>
          <w:color w:val="000000"/>
          <w:sz w:val="15"/>
          <w:szCs w:val="15"/>
        </w:rPr>
        <w:t xml:space="preserve">». — СПб.: Речь, 2004. 96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Курганский</w:t>
      </w:r>
      <w:r>
        <w:rPr>
          <w:rStyle w:val="WW8Num2z0"/>
          <w:rFonts w:ascii="Verdana" w:hAnsi="Verdana"/>
          <w:color w:val="000000"/>
          <w:sz w:val="15"/>
          <w:szCs w:val="15"/>
        </w:rPr>
        <w:t> </w:t>
      </w:r>
      <w:r>
        <w:rPr>
          <w:rFonts w:ascii="Verdana" w:hAnsi="Verdana"/>
          <w:color w:val="000000"/>
          <w:sz w:val="15"/>
          <w:szCs w:val="15"/>
        </w:rPr>
        <w:t xml:space="preserve">А.В., </w:t>
      </w:r>
      <w:proofErr w:type="spellStart"/>
      <w:r>
        <w:rPr>
          <w:rFonts w:ascii="Verdana" w:hAnsi="Verdana"/>
          <w:color w:val="000000"/>
          <w:sz w:val="15"/>
          <w:szCs w:val="15"/>
        </w:rPr>
        <w:t>Ахутина</w:t>
      </w:r>
      <w:proofErr w:type="spellEnd"/>
      <w:r>
        <w:rPr>
          <w:rFonts w:ascii="Verdana" w:hAnsi="Verdana"/>
          <w:color w:val="000000"/>
          <w:sz w:val="15"/>
          <w:szCs w:val="15"/>
        </w:rPr>
        <w:t xml:space="preserve"> Т.В. Трудности в обучении и серийная организация движений у детей 6-7 лет// Вестник Московского университета. Сер. 14. Психология.- 1996.- № 2.- С. 58-65.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proofErr w:type="spellStart"/>
      <w:r>
        <w:rPr>
          <w:rStyle w:val="WW8Num3z0"/>
          <w:rFonts w:ascii="Verdana" w:hAnsi="Verdana"/>
          <w:color w:val="4682B4"/>
          <w:sz w:val="15"/>
          <w:szCs w:val="15"/>
        </w:rPr>
        <w:t>Лалаева</w:t>
      </w:r>
      <w:proofErr w:type="spellEnd"/>
      <w:r>
        <w:rPr>
          <w:rStyle w:val="WW8Num2z0"/>
          <w:rFonts w:ascii="Verdana" w:hAnsi="Verdana"/>
          <w:color w:val="000000"/>
          <w:sz w:val="15"/>
          <w:szCs w:val="15"/>
        </w:rPr>
        <w:t> </w:t>
      </w:r>
      <w:r>
        <w:rPr>
          <w:rFonts w:ascii="Verdana" w:hAnsi="Verdana"/>
          <w:color w:val="000000"/>
          <w:sz w:val="15"/>
          <w:szCs w:val="15"/>
        </w:rPr>
        <w:t>Р.И. Нарушения чтения и пути их коррекции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Учебное пособие. СПб,1998.- С. 36.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proofErr w:type="spellStart"/>
      <w:r>
        <w:rPr>
          <w:rStyle w:val="WW8Num3z0"/>
          <w:rFonts w:ascii="Verdana" w:hAnsi="Verdana"/>
          <w:color w:val="4682B4"/>
          <w:sz w:val="15"/>
          <w:szCs w:val="15"/>
        </w:rPr>
        <w:t>Лалаева</w:t>
      </w:r>
      <w:proofErr w:type="spellEnd"/>
      <w:r>
        <w:rPr>
          <w:rStyle w:val="WW8Num2z0"/>
          <w:rFonts w:ascii="Verdana" w:hAnsi="Verdana"/>
          <w:color w:val="000000"/>
          <w:sz w:val="15"/>
          <w:szCs w:val="15"/>
        </w:rPr>
        <w:t> </w:t>
      </w:r>
      <w:r>
        <w:rPr>
          <w:rFonts w:ascii="Verdana" w:hAnsi="Verdana"/>
          <w:color w:val="000000"/>
          <w:sz w:val="15"/>
          <w:szCs w:val="15"/>
        </w:rPr>
        <w:t>Р.И., Серебрякова Н.В. Формирование лексики и грамматического строя у дошкольников с общим недоразвитием речи.- СПб, 2001.-224с.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Лаптева</w:t>
      </w:r>
      <w:r>
        <w:rPr>
          <w:rStyle w:val="WW8Num2z0"/>
          <w:rFonts w:ascii="Verdana" w:hAnsi="Verdana"/>
          <w:color w:val="000000"/>
          <w:sz w:val="15"/>
          <w:szCs w:val="15"/>
        </w:rPr>
        <w:t> </w:t>
      </w:r>
      <w:r>
        <w:rPr>
          <w:rFonts w:ascii="Verdana" w:hAnsi="Verdana"/>
          <w:color w:val="000000"/>
          <w:sz w:val="15"/>
          <w:szCs w:val="15"/>
        </w:rPr>
        <w:t>М.Д. Компетентность социального взаимодействия:</w:t>
      </w:r>
      <w:r>
        <w:rPr>
          <w:rStyle w:val="WW8Num2z0"/>
          <w:rFonts w:ascii="Verdana" w:hAnsi="Verdana"/>
          <w:color w:val="000000"/>
          <w:sz w:val="15"/>
          <w:szCs w:val="15"/>
        </w:rPr>
        <w:t> </w:t>
      </w:r>
      <w:proofErr w:type="spellStart"/>
      <w:r>
        <w:rPr>
          <w:rStyle w:val="WW8Num3z0"/>
          <w:rFonts w:ascii="Verdana" w:hAnsi="Verdana"/>
          <w:color w:val="4682B4"/>
          <w:sz w:val="15"/>
          <w:szCs w:val="15"/>
        </w:rPr>
        <w:t>компонентностный</w:t>
      </w:r>
      <w:proofErr w:type="spellEnd"/>
      <w:r>
        <w:rPr>
          <w:rStyle w:val="WW8Num2z0"/>
          <w:rFonts w:ascii="Verdana" w:hAnsi="Verdana"/>
          <w:color w:val="000000"/>
          <w:sz w:val="15"/>
          <w:szCs w:val="15"/>
        </w:rPr>
        <w:t> </w:t>
      </w:r>
      <w:r>
        <w:rPr>
          <w:rFonts w:ascii="Verdana" w:hAnsi="Verdana"/>
          <w:color w:val="000000"/>
          <w:sz w:val="15"/>
          <w:szCs w:val="15"/>
        </w:rPr>
        <w:t>состав и подходы к формированию. // Проблемы качества образования. М., 2004.- С.39 - 48.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proofErr w:type="spellStart"/>
      <w:r>
        <w:rPr>
          <w:rStyle w:val="WW8Num3z0"/>
          <w:rFonts w:ascii="Verdana" w:hAnsi="Verdana"/>
          <w:color w:val="4682B4"/>
          <w:sz w:val="15"/>
          <w:szCs w:val="15"/>
        </w:rPr>
        <w:t>Лапшинов</w:t>
      </w:r>
      <w:proofErr w:type="spellEnd"/>
      <w:r>
        <w:rPr>
          <w:rStyle w:val="WW8Num2z0"/>
          <w:rFonts w:ascii="Verdana" w:hAnsi="Verdana"/>
          <w:color w:val="000000"/>
          <w:sz w:val="15"/>
          <w:szCs w:val="15"/>
        </w:rPr>
        <w:t> </w:t>
      </w:r>
      <w:r>
        <w:rPr>
          <w:rFonts w:ascii="Verdana" w:hAnsi="Verdana"/>
          <w:color w:val="000000"/>
          <w:sz w:val="15"/>
          <w:szCs w:val="15"/>
        </w:rPr>
        <w:t>М.В. О психолингвистическом подходе к стереотипу //Языковое сознание: содержание и функционирование. XIII Международный симпозиум по психолингвистике и теории коммуникации. Тезисы докладов. Москва, 1-3 июня 2000 г.- М., 2000.- С. 135-136.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 xml:space="preserve">Р.Е. Об изучении и обучении детей с глубокими расстройствами речи// Психолого-педагогические проблемы восстановления речи при </w:t>
      </w:r>
      <w:proofErr w:type="spellStart"/>
      <w:proofErr w:type="gramStart"/>
      <w:r>
        <w:rPr>
          <w:rFonts w:ascii="Verdana" w:hAnsi="Verdana"/>
          <w:color w:val="000000"/>
          <w:sz w:val="15"/>
          <w:szCs w:val="15"/>
        </w:rPr>
        <w:t>черепно</w:t>
      </w:r>
      <w:proofErr w:type="spellEnd"/>
      <w:r>
        <w:rPr>
          <w:rFonts w:ascii="Verdana" w:hAnsi="Verdana"/>
          <w:color w:val="000000"/>
          <w:sz w:val="15"/>
          <w:szCs w:val="15"/>
        </w:rPr>
        <w:t>- мозговых</w:t>
      </w:r>
      <w:proofErr w:type="gramEnd"/>
      <w:r>
        <w:rPr>
          <w:rFonts w:ascii="Verdana" w:hAnsi="Verdana"/>
          <w:color w:val="000000"/>
          <w:sz w:val="15"/>
          <w:szCs w:val="15"/>
        </w:rPr>
        <w:t xml:space="preserve"> ранениях. </w:t>
      </w:r>
      <w:proofErr w:type="spellStart"/>
      <w:r>
        <w:rPr>
          <w:rFonts w:ascii="Verdana" w:hAnsi="Verdana"/>
          <w:color w:val="000000"/>
          <w:sz w:val="15"/>
          <w:szCs w:val="15"/>
        </w:rPr>
        <w:t>Вып</w:t>
      </w:r>
      <w:proofErr w:type="spellEnd"/>
      <w:r>
        <w:rPr>
          <w:rFonts w:ascii="Verdana" w:hAnsi="Verdana"/>
          <w:color w:val="000000"/>
          <w:sz w:val="15"/>
          <w:szCs w:val="15"/>
        </w:rPr>
        <w:t>. 2. М.,1945.- С. 121-128.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Р.Е. Основы теории и практики</w:t>
      </w:r>
      <w:r>
        <w:rPr>
          <w:rStyle w:val="WW8Num2z0"/>
          <w:rFonts w:ascii="Verdana" w:hAnsi="Verdana"/>
          <w:color w:val="000000"/>
          <w:sz w:val="15"/>
          <w:szCs w:val="15"/>
        </w:rPr>
        <w:t> </w:t>
      </w:r>
      <w:r>
        <w:rPr>
          <w:rStyle w:val="WW8Num3z0"/>
          <w:rFonts w:ascii="Verdana" w:hAnsi="Verdana"/>
          <w:color w:val="4682B4"/>
          <w:sz w:val="15"/>
          <w:szCs w:val="15"/>
        </w:rPr>
        <w:t>логопедии</w:t>
      </w:r>
      <w:r>
        <w:rPr>
          <w:rFonts w:ascii="Verdana" w:hAnsi="Verdana"/>
          <w:color w:val="000000"/>
          <w:sz w:val="15"/>
          <w:szCs w:val="15"/>
        </w:rPr>
        <w:t>. М., 1968. -367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Психология общения. М.: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 xml:space="preserve">издательский центр ВЛАДОС», 1997.- 420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1977. -304с.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Лещинская</w:t>
      </w:r>
      <w:r>
        <w:rPr>
          <w:rStyle w:val="WW8Num2z0"/>
          <w:rFonts w:ascii="Verdana" w:hAnsi="Verdana"/>
          <w:color w:val="000000"/>
          <w:sz w:val="15"/>
          <w:szCs w:val="15"/>
        </w:rPr>
        <w:t> </w:t>
      </w:r>
      <w:r>
        <w:rPr>
          <w:rFonts w:ascii="Verdana" w:hAnsi="Verdana"/>
          <w:color w:val="000000"/>
          <w:sz w:val="15"/>
          <w:szCs w:val="15"/>
        </w:rPr>
        <w:t>Е.А. Тренинг общения для учащихся 4-6 классов: Программа и метод, рек</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д</w:t>
      </w:r>
      <w:proofErr w:type="gramEnd"/>
      <w:r>
        <w:rPr>
          <w:rFonts w:ascii="Verdana" w:hAnsi="Verdana"/>
          <w:color w:val="000000"/>
          <w:sz w:val="15"/>
          <w:szCs w:val="15"/>
        </w:rPr>
        <w:t>ля психол. кружка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 xml:space="preserve">общению»/Под ред. </w:t>
      </w:r>
      <w:proofErr w:type="spellStart"/>
      <w:r>
        <w:rPr>
          <w:rFonts w:ascii="Verdana" w:hAnsi="Verdana"/>
          <w:color w:val="000000"/>
          <w:sz w:val="15"/>
          <w:szCs w:val="15"/>
        </w:rPr>
        <w:t>Гильбух</w:t>
      </w:r>
      <w:proofErr w:type="spellEnd"/>
      <w:r>
        <w:rPr>
          <w:rFonts w:ascii="Verdana" w:hAnsi="Verdana"/>
          <w:color w:val="000000"/>
          <w:sz w:val="15"/>
          <w:szCs w:val="15"/>
        </w:rPr>
        <w:t xml:space="preserve"> Ю.З.- Киев, 1994.-31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Лингвистический энциклопедический словарь. М., 1990. — 685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proofErr w:type="spellStart"/>
      <w:r>
        <w:rPr>
          <w:rStyle w:val="WW8Num3z0"/>
          <w:rFonts w:ascii="Verdana" w:hAnsi="Verdana"/>
          <w:color w:val="4682B4"/>
          <w:sz w:val="15"/>
          <w:szCs w:val="15"/>
        </w:rPr>
        <w:t>Лисина</w:t>
      </w:r>
      <w:proofErr w:type="spellEnd"/>
      <w:r>
        <w:rPr>
          <w:rStyle w:val="WW8Num2z0"/>
          <w:rFonts w:ascii="Verdana" w:hAnsi="Verdana"/>
          <w:color w:val="000000"/>
          <w:sz w:val="15"/>
          <w:szCs w:val="15"/>
        </w:rPr>
        <w:t> </w:t>
      </w:r>
      <w:r>
        <w:rPr>
          <w:rFonts w:ascii="Verdana" w:hAnsi="Verdana"/>
          <w:color w:val="000000"/>
          <w:sz w:val="15"/>
          <w:szCs w:val="15"/>
        </w:rPr>
        <w:t xml:space="preserve">М.И. Проблема онтогенеза общения. М.: Педагогика, 1986.-143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132. </w:t>
      </w:r>
      <w:proofErr w:type="spellStart"/>
      <w:r>
        <w:rPr>
          <w:rFonts w:ascii="Verdana" w:hAnsi="Verdana"/>
          <w:color w:val="000000"/>
          <w:sz w:val="15"/>
          <w:szCs w:val="15"/>
        </w:rPr>
        <w:t>Лисина</w:t>
      </w:r>
      <w:proofErr w:type="spellEnd"/>
      <w:r>
        <w:rPr>
          <w:rFonts w:ascii="Verdana" w:hAnsi="Verdana"/>
          <w:color w:val="000000"/>
          <w:sz w:val="15"/>
          <w:szCs w:val="15"/>
        </w:rPr>
        <w:t xml:space="preserve"> М.К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 xml:space="preserve">активности детей в ходе общения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сверстниками //Вопросы психологии. 1982.- № 4.-С. 18-35.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Логопедическая</w:t>
      </w:r>
      <w:r>
        <w:rPr>
          <w:rStyle w:val="WW8Num2z0"/>
          <w:rFonts w:ascii="Verdana" w:hAnsi="Verdana"/>
          <w:color w:val="000000"/>
          <w:sz w:val="15"/>
          <w:szCs w:val="15"/>
        </w:rPr>
        <w:t> </w:t>
      </w:r>
      <w:r>
        <w:rPr>
          <w:rFonts w:ascii="Verdana" w:hAnsi="Verdana"/>
          <w:color w:val="000000"/>
          <w:sz w:val="15"/>
          <w:szCs w:val="15"/>
        </w:rPr>
        <w:t>работа с дошкольниками: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xml:space="preserve">. </w:t>
      </w:r>
      <w:proofErr w:type="spellStart"/>
      <w:r>
        <w:rPr>
          <w:rFonts w:ascii="Verdana" w:hAnsi="Verdana"/>
          <w:color w:val="000000"/>
          <w:sz w:val="15"/>
          <w:szCs w:val="15"/>
        </w:rPr>
        <w:t>высш</w:t>
      </w:r>
      <w:proofErr w:type="spellEnd"/>
      <w:r>
        <w:rPr>
          <w:rFonts w:ascii="Verdana" w:hAnsi="Verdana"/>
          <w:color w:val="000000"/>
          <w:sz w:val="15"/>
          <w:szCs w:val="15"/>
        </w:rPr>
        <w:t xml:space="preserve">. </w:t>
      </w:r>
      <w:proofErr w:type="spellStart"/>
      <w:r>
        <w:rPr>
          <w:rFonts w:ascii="Verdana" w:hAnsi="Verdana"/>
          <w:color w:val="000000"/>
          <w:sz w:val="15"/>
          <w:szCs w:val="15"/>
        </w:rPr>
        <w:t>пед</w:t>
      </w:r>
      <w:proofErr w:type="spellEnd"/>
      <w:r>
        <w:rPr>
          <w:rFonts w:ascii="Verdana" w:hAnsi="Verdana"/>
          <w:color w:val="000000"/>
          <w:sz w:val="15"/>
          <w:szCs w:val="15"/>
        </w:rPr>
        <w:t>. учеб. заведений / Г. Р.</w:t>
      </w:r>
      <w:r>
        <w:rPr>
          <w:rStyle w:val="WW8Num2z0"/>
          <w:rFonts w:ascii="Verdana" w:hAnsi="Verdana"/>
          <w:color w:val="000000"/>
          <w:sz w:val="15"/>
          <w:szCs w:val="15"/>
        </w:rPr>
        <w:t> </w:t>
      </w:r>
      <w:r>
        <w:rPr>
          <w:rStyle w:val="WW8Num3z0"/>
          <w:rFonts w:ascii="Verdana" w:hAnsi="Verdana"/>
          <w:color w:val="4682B4"/>
          <w:sz w:val="15"/>
          <w:szCs w:val="15"/>
        </w:rPr>
        <w:t>Шашкина</w:t>
      </w:r>
      <w:r>
        <w:rPr>
          <w:rFonts w:ascii="Verdana" w:hAnsi="Verdana"/>
          <w:color w:val="000000"/>
          <w:sz w:val="15"/>
          <w:szCs w:val="15"/>
        </w:rPr>
        <w:t>, Л. П. Зернова, И.А.Зимина. М.: Издательский центр «</w:t>
      </w:r>
      <w:r>
        <w:rPr>
          <w:rStyle w:val="WW8Num3z0"/>
          <w:rFonts w:ascii="Verdana" w:hAnsi="Verdana"/>
          <w:color w:val="4682B4"/>
          <w:sz w:val="15"/>
          <w:szCs w:val="15"/>
        </w:rPr>
        <w:t>Академия</w:t>
      </w:r>
      <w:r>
        <w:rPr>
          <w:rFonts w:ascii="Verdana" w:hAnsi="Verdana"/>
          <w:color w:val="000000"/>
          <w:sz w:val="15"/>
          <w:szCs w:val="15"/>
        </w:rPr>
        <w:t xml:space="preserve">», 2003. - 240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proofErr w:type="spellStart"/>
      <w:r>
        <w:rPr>
          <w:rStyle w:val="WW8Num3z0"/>
          <w:rFonts w:ascii="Verdana" w:hAnsi="Verdana"/>
          <w:color w:val="4682B4"/>
          <w:sz w:val="15"/>
          <w:szCs w:val="15"/>
        </w:rPr>
        <w:t>Лубовский</w:t>
      </w:r>
      <w:proofErr w:type="spellEnd"/>
      <w:r>
        <w:rPr>
          <w:rStyle w:val="WW8Num2z0"/>
          <w:rFonts w:ascii="Verdana" w:hAnsi="Verdana"/>
          <w:color w:val="000000"/>
          <w:sz w:val="15"/>
          <w:szCs w:val="15"/>
        </w:rPr>
        <w:t> </w:t>
      </w:r>
      <w:r>
        <w:rPr>
          <w:rFonts w:ascii="Verdana" w:hAnsi="Verdana"/>
          <w:color w:val="000000"/>
          <w:sz w:val="15"/>
          <w:szCs w:val="15"/>
        </w:rPr>
        <w:t>В.</w:t>
      </w:r>
      <w:proofErr w:type="gramStart"/>
      <w:r>
        <w:rPr>
          <w:rFonts w:ascii="Verdana" w:hAnsi="Verdana"/>
          <w:color w:val="000000"/>
          <w:sz w:val="15"/>
          <w:szCs w:val="15"/>
        </w:rPr>
        <w:t>К</w:t>
      </w:r>
      <w:proofErr w:type="gramEnd"/>
      <w:r>
        <w:rPr>
          <w:rFonts w:ascii="Verdana" w:hAnsi="Verdana"/>
          <w:color w:val="000000"/>
          <w:sz w:val="15"/>
          <w:szCs w:val="15"/>
        </w:rPr>
        <w:t xml:space="preserve"> Психологические проблемы диагностики аномального развития детей.- М., 1989. 104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135. </w:t>
      </w:r>
      <w:proofErr w:type="spellStart"/>
      <w:r>
        <w:rPr>
          <w:rFonts w:ascii="Verdana" w:hAnsi="Verdana"/>
          <w:color w:val="000000"/>
          <w:sz w:val="15"/>
          <w:szCs w:val="15"/>
        </w:rPr>
        <w:t>ЛурияА.Р</w:t>
      </w:r>
      <w:proofErr w:type="spellEnd"/>
      <w:r>
        <w:rPr>
          <w:rFonts w:ascii="Verdana" w:hAnsi="Verdana"/>
          <w:color w:val="000000"/>
          <w:sz w:val="15"/>
          <w:szCs w:val="15"/>
        </w:rPr>
        <w:t>. Язык и сознание.- М., 1998. 416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proofErr w:type="spellStart"/>
      <w:r>
        <w:rPr>
          <w:rStyle w:val="WW8Num3z0"/>
          <w:rFonts w:ascii="Verdana" w:hAnsi="Verdana"/>
          <w:color w:val="4682B4"/>
          <w:sz w:val="15"/>
          <w:szCs w:val="15"/>
        </w:rPr>
        <w:t>Лямина</w:t>
      </w:r>
      <w:proofErr w:type="spellEnd"/>
      <w:r>
        <w:rPr>
          <w:rStyle w:val="WW8Num2z0"/>
          <w:rFonts w:ascii="Verdana" w:hAnsi="Verdana"/>
          <w:color w:val="000000"/>
          <w:sz w:val="15"/>
          <w:szCs w:val="15"/>
        </w:rPr>
        <w:t> </w:t>
      </w:r>
      <w:r>
        <w:rPr>
          <w:rFonts w:ascii="Verdana" w:hAnsi="Verdana"/>
          <w:color w:val="000000"/>
          <w:sz w:val="15"/>
          <w:szCs w:val="15"/>
        </w:rPr>
        <w:t xml:space="preserve">И.П. Начальные этапы формирования общения у детей с общим недоразвитием речи: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 М., 2006.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Макаренкова КН.,</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Л.Ю. Язык профессионального общения и формирование</w:t>
      </w:r>
      <w:r>
        <w:rPr>
          <w:rStyle w:val="WW8Num2z0"/>
          <w:rFonts w:ascii="Verdana" w:hAnsi="Verdana"/>
          <w:color w:val="000000"/>
          <w:sz w:val="15"/>
          <w:szCs w:val="15"/>
        </w:rPr>
        <w:t> </w:t>
      </w:r>
      <w:r>
        <w:rPr>
          <w:rStyle w:val="WW8Num3z0"/>
          <w:rFonts w:ascii="Verdana" w:hAnsi="Verdana"/>
          <w:color w:val="4682B4"/>
          <w:sz w:val="15"/>
          <w:szCs w:val="15"/>
        </w:rPr>
        <w:t>межкультурной</w:t>
      </w:r>
      <w:r>
        <w:rPr>
          <w:rStyle w:val="WW8Num2z0"/>
          <w:rFonts w:ascii="Verdana" w:hAnsi="Verdana"/>
          <w:color w:val="000000"/>
          <w:sz w:val="15"/>
          <w:szCs w:val="15"/>
        </w:rPr>
        <w:t> </w:t>
      </w:r>
      <w:r>
        <w:rPr>
          <w:rFonts w:ascii="Verdana" w:hAnsi="Verdana"/>
          <w:color w:val="000000"/>
          <w:sz w:val="15"/>
          <w:szCs w:val="15"/>
        </w:rPr>
        <w:t>компетенции. — М.,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proofErr w:type="spellStart"/>
      <w:r>
        <w:rPr>
          <w:rStyle w:val="WW8Num3z0"/>
          <w:rFonts w:ascii="Verdana" w:hAnsi="Verdana"/>
          <w:color w:val="4682B4"/>
          <w:sz w:val="15"/>
          <w:szCs w:val="15"/>
        </w:rPr>
        <w:t>Макаровская</w:t>
      </w:r>
      <w:proofErr w:type="spellEnd"/>
      <w:r>
        <w:rPr>
          <w:rStyle w:val="WW8Num2z0"/>
          <w:rFonts w:ascii="Verdana" w:hAnsi="Verdana"/>
          <w:color w:val="000000"/>
          <w:sz w:val="15"/>
          <w:szCs w:val="15"/>
        </w:rPr>
        <w:t> </w:t>
      </w:r>
      <w:r>
        <w:rPr>
          <w:rFonts w:ascii="Verdana" w:hAnsi="Verdana"/>
          <w:color w:val="000000"/>
          <w:sz w:val="15"/>
          <w:szCs w:val="15"/>
        </w:rPr>
        <w:t xml:space="preserve">И.В. Коммуникативная компетентность и представление учителя о себе: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псих. наук. СПб</w:t>
      </w:r>
      <w:proofErr w:type="gramStart"/>
      <w:r>
        <w:rPr>
          <w:rFonts w:ascii="Verdana" w:hAnsi="Verdana"/>
          <w:color w:val="000000"/>
          <w:sz w:val="15"/>
          <w:szCs w:val="15"/>
        </w:rPr>
        <w:t xml:space="preserve">., </w:t>
      </w:r>
      <w:proofErr w:type="gramEnd"/>
      <w:r>
        <w:rPr>
          <w:rFonts w:ascii="Verdana" w:hAnsi="Verdana"/>
          <w:color w:val="000000"/>
          <w:sz w:val="15"/>
          <w:szCs w:val="15"/>
        </w:rPr>
        <w:t>2003.-24с.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proofErr w:type="spellStart"/>
      <w:r>
        <w:rPr>
          <w:rStyle w:val="WW8Num3z0"/>
          <w:rFonts w:ascii="Verdana" w:hAnsi="Verdana"/>
          <w:color w:val="4682B4"/>
          <w:sz w:val="15"/>
          <w:szCs w:val="15"/>
        </w:rPr>
        <w:t>Манелис</w:t>
      </w:r>
      <w:proofErr w:type="spellEnd"/>
      <w:r>
        <w:rPr>
          <w:rStyle w:val="WW8Num2z0"/>
          <w:rFonts w:ascii="Verdana" w:hAnsi="Verdana"/>
          <w:color w:val="000000"/>
          <w:sz w:val="15"/>
          <w:szCs w:val="15"/>
        </w:rPr>
        <w:t> </w:t>
      </w:r>
      <w:r>
        <w:rPr>
          <w:rFonts w:ascii="Verdana" w:hAnsi="Verdana"/>
          <w:color w:val="000000"/>
          <w:sz w:val="15"/>
          <w:szCs w:val="15"/>
        </w:rPr>
        <w:t xml:space="preserve">Н.Г. Формирование высших психических функций у детей с задержанным вариантом отклоняющегося развития //Методические материалы </w:t>
      </w:r>
      <w:proofErr w:type="spellStart"/>
      <w:r>
        <w:rPr>
          <w:rFonts w:ascii="Verdana" w:hAnsi="Verdana"/>
          <w:color w:val="000000"/>
          <w:sz w:val="15"/>
          <w:szCs w:val="15"/>
        </w:rPr>
        <w:t>науч</w:t>
      </w:r>
      <w:proofErr w:type="gramStart"/>
      <w:r>
        <w:rPr>
          <w:rFonts w:ascii="Verdana" w:hAnsi="Verdana"/>
          <w:color w:val="000000"/>
          <w:sz w:val="15"/>
          <w:szCs w:val="15"/>
        </w:rPr>
        <w:t>.-</w:t>
      </w:r>
      <w:proofErr w:type="gramEnd"/>
      <w:r>
        <w:rPr>
          <w:rFonts w:ascii="Verdana" w:hAnsi="Verdana"/>
          <w:color w:val="000000"/>
          <w:sz w:val="15"/>
          <w:szCs w:val="15"/>
        </w:rPr>
        <w:t>практич</w:t>
      </w:r>
      <w:proofErr w:type="spellEnd"/>
      <w:r>
        <w:rPr>
          <w:rFonts w:ascii="Verdana" w:hAnsi="Verdana"/>
          <w:color w:val="000000"/>
          <w:sz w:val="15"/>
          <w:szCs w:val="15"/>
        </w:rPr>
        <w:t>. конференции «Центральные механизмы речи».-СПб., 2001.- С. 4-12.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 xml:space="preserve">А.К., </w:t>
      </w:r>
      <w:proofErr w:type="gramStart"/>
      <w:r>
        <w:rPr>
          <w:rFonts w:ascii="Verdana" w:hAnsi="Verdana"/>
          <w:color w:val="000000"/>
          <w:sz w:val="15"/>
          <w:szCs w:val="15"/>
        </w:rPr>
        <w:t>Лидере</w:t>
      </w:r>
      <w:proofErr w:type="gramEnd"/>
      <w:r>
        <w:rPr>
          <w:rFonts w:ascii="Verdana" w:hAnsi="Verdana"/>
          <w:color w:val="000000"/>
          <w:sz w:val="15"/>
          <w:szCs w:val="15"/>
        </w:rPr>
        <w:t xml:space="preserve"> А.Г., Яковлева E.JI. Диагностика и коррекция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 xml:space="preserve">развития в школьном и дошкольном возрасте. </w:t>
      </w:r>
      <w:proofErr w:type="gramStart"/>
      <w:r>
        <w:rPr>
          <w:rFonts w:ascii="Verdana" w:hAnsi="Verdana"/>
          <w:color w:val="000000"/>
          <w:sz w:val="15"/>
          <w:szCs w:val="15"/>
        </w:rPr>
        <w:t>-П</w:t>
      </w:r>
      <w:proofErr w:type="gramEnd"/>
      <w:r>
        <w:rPr>
          <w:rFonts w:ascii="Verdana" w:hAnsi="Verdana"/>
          <w:color w:val="000000"/>
          <w:sz w:val="15"/>
          <w:szCs w:val="15"/>
        </w:rPr>
        <w:t>етрозаводск, 1992. — 180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proofErr w:type="spellStart"/>
      <w:r>
        <w:rPr>
          <w:rStyle w:val="WW8Num3z0"/>
          <w:rFonts w:ascii="Verdana" w:hAnsi="Verdana"/>
          <w:color w:val="4682B4"/>
          <w:sz w:val="15"/>
          <w:szCs w:val="15"/>
        </w:rPr>
        <w:t>Мастюкова</w:t>
      </w:r>
      <w:proofErr w:type="spellEnd"/>
      <w:r>
        <w:rPr>
          <w:rStyle w:val="WW8Num2z0"/>
          <w:rFonts w:ascii="Verdana" w:hAnsi="Verdana"/>
          <w:color w:val="000000"/>
          <w:sz w:val="15"/>
          <w:szCs w:val="15"/>
        </w:rPr>
        <w:t> </w:t>
      </w:r>
      <w:r>
        <w:rPr>
          <w:rFonts w:ascii="Verdana" w:hAnsi="Verdana"/>
          <w:color w:val="000000"/>
          <w:sz w:val="15"/>
          <w:szCs w:val="15"/>
        </w:rPr>
        <w:t>Е.М. Лечебная педагогика (ранний и дошкольный возраст): Советы педагогам и родителям по подготовке к обучению детей с особыми проблемами в развитии.- М., 1997. 304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proofErr w:type="spellStart"/>
      <w:r>
        <w:rPr>
          <w:rStyle w:val="WW8Num3z0"/>
          <w:rFonts w:ascii="Verdana" w:hAnsi="Verdana"/>
          <w:color w:val="4682B4"/>
          <w:sz w:val="15"/>
          <w:szCs w:val="15"/>
        </w:rPr>
        <w:t>Микадзе</w:t>
      </w:r>
      <w:proofErr w:type="spellEnd"/>
      <w:r>
        <w:rPr>
          <w:rStyle w:val="WW8Num2z0"/>
          <w:rFonts w:ascii="Verdana" w:hAnsi="Verdana"/>
          <w:color w:val="000000"/>
          <w:sz w:val="15"/>
          <w:szCs w:val="15"/>
        </w:rPr>
        <w:t> </w:t>
      </w:r>
      <w:r>
        <w:rPr>
          <w:rFonts w:ascii="Verdana" w:hAnsi="Verdana"/>
          <w:color w:val="000000"/>
          <w:sz w:val="15"/>
          <w:szCs w:val="15"/>
        </w:rPr>
        <w:t xml:space="preserve">Ю.В., </w:t>
      </w:r>
      <w:proofErr w:type="spellStart"/>
      <w:r>
        <w:rPr>
          <w:rFonts w:ascii="Verdana" w:hAnsi="Verdana"/>
          <w:color w:val="000000"/>
          <w:sz w:val="15"/>
          <w:szCs w:val="15"/>
        </w:rPr>
        <w:t>Чурсина</w:t>
      </w:r>
      <w:proofErr w:type="spellEnd"/>
      <w:r>
        <w:rPr>
          <w:rFonts w:ascii="Verdana" w:hAnsi="Verdana"/>
          <w:color w:val="000000"/>
          <w:sz w:val="15"/>
          <w:szCs w:val="15"/>
        </w:rPr>
        <w:t xml:space="preserve"> Н.П. Готовность к школе 6-летних детей с общим недоразвитием речи: сравнительный анализ различных видов диагностики //</w:t>
      </w:r>
      <w:proofErr w:type="spellStart"/>
      <w:r>
        <w:rPr>
          <w:rFonts w:ascii="Verdana" w:hAnsi="Verdana"/>
          <w:color w:val="000000"/>
          <w:sz w:val="15"/>
          <w:szCs w:val="15"/>
        </w:rPr>
        <w:t>Вестн</w:t>
      </w:r>
      <w:proofErr w:type="spellEnd"/>
      <w:r>
        <w:rPr>
          <w:rFonts w:ascii="Verdana" w:hAnsi="Verdana"/>
          <w:color w:val="000000"/>
          <w:sz w:val="15"/>
          <w:szCs w:val="15"/>
        </w:rPr>
        <w:t xml:space="preserve">. </w:t>
      </w:r>
      <w:proofErr w:type="spellStart"/>
      <w:r>
        <w:rPr>
          <w:rFonts w:ascii="Verdana" w:hAnsi="Verdana"/>
          <w:color w:val="000000"/>
          <w:sz w:val="15"/>
          <w:szCs w:val="15"/>
        </w:rPr>
        <w:t>Моск</w:t>
      </w:r>
      <w:proofErr w:type="spellEnd"/>
      <w:r>
        <w:rPr>
          <w:rFonts w:ascii="Verdana" w:hAnsi="Verdana"/>
          <w:color w:val="000000"/>
          <w:sz w:val="15"/>
          <w:szCs w:val="15"/>
        </w:rPr>
        <w:t>. ун-та. Сер. 14. Психология. 2002. - № 4. - С. 6776.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143. </w:t>
      </w:r>
      <w:proofErr w:type="spellStart"/>
      <w:r>
        <w:rPr>
          <w:rFonts w:ascii="Verdana" w:hAnsi="Verdana"/>
          <w:color w:val="000000"/>
          <w:sz w:val="15"/>
          <w:szCs w:val="15"/>
        </w:rPr>
        <w:t>Михалъкова</w:t>
      </w:r>
      <w:proofErr w:type="spellEnd"/>
      <w:r>
        <w:rPr>
          <w:rFonts w:ascii="Verdana" w:hAnsi="Verdana"/>
          <w:color w:val="000000"/>
          <w:sz w:val="15"/>
          <w:szCs w:val="15"/>
        </w:rPr>
        <w:t xml:space="preserve"> О.В., Федорова E.JI. Учет психологических закономерностей восприятия речевого сообщения при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обработке речевых материалов //Психолингвистика и современная логопедия.- М., 1997.- С.94.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Муравьева</w:t>
      </w:r>
      <w:r>
        <w:rPr>
          <w:rStyle w:val="WW8Num2z0"/>
          <w:rFonts w:ascii="Verdana" w:hAnsi="Verdana"/>
          <w:color w:val="000000"/>
          <w:sz w:val="15"/>
          <w:szCs w:val="15"/>
        </w:rPr>
        <w:t> </w:t>
      </w:r>
      <w:r>
        <w:rPr>
          <w:rFonts w:ascii="Verdana" w:hAnsi="Verdana"/>
          <w:color w:val="000000"/>
          <w:sz w:val="15"/>
          <w:szCs w:val="15"/>
        </w:rPr>
        <w:t>О.И. Коммуникативная компетентность как проблема общей психологии// Сибирский психологический журнал. 2001. -№14-15.-С.21-28.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Психология детства и отрочества. М., 1998. - 488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proofErr w:type="spellStart"/>
      <w:r>
        <w:rPr>
          <w:rStyle w:val="WW8Num3z0"/>
          <w:rFonts w:ascii="Verdana" w:hAnsi="Verdana"/>
          <w:color w:val="4682B4"/>
          <w:sz w:val="15"/>
          <w:szCs w:val="15"/>
        </w:rPr>
        <w:t>Мычко</w:t>
      </w:r>
      <w:proofErr w:type="spellEnd"/>
      <w:r>
        <w:rPr>
          <w:rStyle w:val="WW8Num2z0"/>
          <w:rFonts w:ascii="Verdana" w:hAnsi="Verdana"/>
          <w:color w:val="000000"/>
          <w:sz w:val="15"/>
          <w:szCs w:val="15"/>
        </w:rPr>
        <w:t> </w:t>
      </w:r>
      <w:r>
        <w:rPr>
          <w:rFonts w:ascii="Verdana" w:hAnsi="Verdana"/>
          <w:color w:val="000000"/>
          <w:sz w:val="15"/>
          <w:szCs w:val="15"/>
        </w:rPr>
        <w:t>Е.И. Практико-ориентированные технологии формирования коммуникативной культуры</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xml:space="preserve">: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докт</w:t>
      </w:r>
      <w:proofErr w:type="spellEnd"/>
      <w:r>
        <w:rPr>
          <w:rFonts w:ascii="Verdana" w:hAnsi="Verdana"/>
          <w:color w:val="000000"/>
          <w:sz w:val="15"/>
          <w:szCs w:val="15"/>
        </w:rPr>
        <w:t xml:space="preserve">. </w:t>
      </w:r>
      <w:proofErr w:type="spellStart"/>
      <w:r>
        <w:rPr>
          <w:rFonts w:ascii="Verdana" w:hAnsi="Verdana"/>
          <w:color w:val="000000"/>
          <w:sz w:val="15"/>
          <w:szCs w:val="15"/>
        </w:rPr>
        <w:t>пед.наук</w:t>
      </w:r>
      <w:proofErr w:type="spellEnd"/>
      <w:r>
        <w:rPr>
          <w:rFonts w:ascii="Verdana" w:hAnsi="Verdana"/>
          <w:color w:val="000000"/>
          <w:sz w:val="15"/>
          <w:szCs w:val="15"/>
        </w:rPr>
        <w:t>. М., 2002. - 32с.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 xml:space="preserve">В.Н. О взаимосвязи общения и отражения как проблема общей и социальной психологии. // Социально-психологические </w:t>
      </w:r>
      <w:proofErr w:type="spellStart"/>
      <w:r>
        <w:rPr>
          <w:rFonts w:ascii="Verdana" w:hAnsi="Verdana"/>
          <w:color w:val="000000"/>
          <w:sz w:val="15"/>
          <w:szCs w:val="15"/>
        </w:rPr>
        <w:t>илингвинистические</w:t>
      </w:r>
      <w:proofErr w:type="spellEnd"/>
      <w:r>
        <w:rPr>
          <w:rFonts w:ascii="Verdana" w:hAnsi="Verdana"/>
          <w:color w:val="000000"/>
          <w:sz w:val="15"/>
          <w:szCs w:val="15"/>
        </w:rPr>
        <w:t xml:space="preserve"> характеристики общения и развития контактов между людьми: Тезисы симпозиума. JL: Изд-во ЛГУ, 1970.- С.114 - 115.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148. </w:t>
      </w:r>
      <w:proofErr w:type="spellStart"/>
      <w:r>
        <w:rPr>
          <w:rFonts w:ascii="Verdana" w:hAnsi="Verdana"/>
          <w:color w:val="000000"/>
          <w:sz w:val="15"/>
          <w:szCs w:val="15"/>
        </w:rPr>
        <w:t>Набойкина</w:t>
      </w:r>
      <w:proofErr w:type="spellEnd"/>
      <w:r>
        <w:rPr>
          <w:rFonts w:ascii="Verdana" w:hAnsi="Verdana"/>
          <w:color w:val="000000"/>
          <w:sz w:val="15"/>
          <w:szCs w:val="15"/>
        </w:rPr>
        <w:t xml:space="preserve"> E.JI. </w:t>
      </w:r>
      <w:proofErr w:type="spellStart"/>
      <w:r>
        <w:rPr>
          <w:rFonts w:ascii="Verdana" w:hAnsi="Verdana"/>
          <w:color w:val="000000"/>
          <w:sz w:val="15"/>
          <w:szCs w:val="15"/>
        </w:rPr>
        <w:t>Сказкотерапевтические</w:t>
      </w:r>
      <w:proofErr w:type="spellEnd"/>
      <w:r>
        <w:rPr>
          <w:rFonts w:ascii="Verdana" w:hAnsi="Verdana"/>
          <w:color w:val="000000"/>
          <w:sz w:val="15"/>
          <w:szCs w:val="15"/>
        </w:rPr>
        <w:t xml:space="preserve"> коррекционно-развивающие занятия с «</w:t>
      </w:r>
      <w:r>
        <w:rPr>
          <w:rStyle w:val="WW8Num3z0"/>
          <w:rFonts w:ascii="Verdana" w:hAnsi="Verdana"/>
          <w:color w:val="4682B4"/>
          <w:sz w:val="15"/>
          <w:szCs w:val="15"/>
        </w:rPr>
        <w:t>особыми</w:t>
      </w:r>
      <w:r>
        <w:rPr>
          <w:rFonts w:ascii="Verdana" w:hAnsi="Verdana"/>
          <w:color w:val="000000"/>
          <w:sz w:val="15"/>
          <w:szCs w:val="15"/>
        </w:rPr>
        <w:t>» детьми с использованием технологических карт //</w:t>
      </w:r>
      <w:r>
        <w:rPr>
          <w:rStyle w:val="WW8Num2z0"/>
          <w:rFonts w:ascii="Verdana" w:hAnsi="Verdana"/>
          <w:color w:val="000000"/>
          <w:sz w:val="15"/>
          <w:szCs w:val="15"/>
        </w:rPr>
        <w:t> </w:t>
      </w:r>
      <w:r>
        <w:rPr>
          <w:rStyle w:val="WW8Num3z0"/>
          <w:rFonts w:ascii="Verdana" w:hAnsi="Verdana"/>
          <w:color w:val="4682B4"/>
          <w:sz w:val="15"/>
          <w:szCs w:val="15"/>
        </w:rPr>
        <w:t>Школьный</w:t>
      </w:r>
      <w:r>
        <w:rPr>
          <w:rStyle w:val="WW8Num2z0"/>
          <w:rFonts w:ascii="Verdana" w:hAnsi="Verdana"/>
          <w:color w:val="000000"/>
          <w:sz w:val="15"/>
          <w:szCs w:val="15"/>
        </w:rPr>
        <w:t> </w:t>
      </w:r>
      <w:r>
        <w:rPr>
          <w:rFonts w:ascii="Verdana" w:hAnsi="Verdana"/>
          <w:color w:val="000000"/>
          <w:sz w:val="15"/>
          <w:szCs w:val="15"/>
        </w:rPr>
        <w:t>психолог. 2007. -№ 1. - С.20-31.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Некрасова</w:t>
      </w:r>
      <w:r>
        <w:rPr>
          <w:rStyle w:val="WW8Num2z0"/>
          <w:rFonts w:ascii="Verdana" w:hAnsi="Verdana"/>
          <w:color w:val="000000"/>
          <w:sz w:val="15"/>
          <w:szCs w:val="15"/>
        </w:rPr>
        <w:t> </w:t>
      </w:r>
      <w:r>
        <w:rPr>
          <w:rFonts w:ascii="Verdana" w:hAnsi="Verdana"/>
          <w:color w:val="000000"/>
          <w:sz w:val="15"/>
          <w:szCs w:val="15"/>
        </w:rPr>
        <w:t>Ю.Б. Основные принципы коррекции нарушений речевого общения//Вопросы психологии. 1985.- №5. - С. 90-95.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150. Непомнящая НИ. Становление личности ребенка 6-7 лет. — М.: Педагогика, 1992. 160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proofErr w:type="spellStart"/>
      <w:r>
        <w:rPr>
          <w:rStyle w:val="WW8Num3z0"/>
          <w:rFonts w:ascii="Verdana" w:hAnsi="Verdana"/>
          <w:color w:val="4682B4"/>
          <w:sz w:val="15"/>
          <w:szCs w:val="15"/>
        </w:rPr>
        <w:t>Нищева</w:t>
      </w:r>
      <w:proofErr w:type="spellEnd"/>
      <w:r>
        <w:rPr>
          <w:rStyle w:val="WW8Num2z0"/>
          <w:rFonts w:ascii="Verdana" w:hAnsi="Verdana"/>
          <w:color w:val="000000"/>
          <w:sz w:val="15"/>
          <w:szCs w:val="15"/>
        </w:rPr>
        <w:t> </w:t>
      </w:r>
      <w:r>
        <w:rPr>
          <w:rFonts w:ascii="Verdana" w:hAnsi="Verdana"/>
          <w:color w:val="000000"/>
          <w:sz w:val="15"/>
          <w:szCs w:val="15"/>
        </w:rPr>
        <w:t>Н.В. Организация развивающей предметно-пространственной среды в старшей логопедической группе // Дошкольная педагогика. 2004. - № 5. - С. 33-36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proofErr w:type="gramStart"/>
      <w:r>
        <w:rPr>
          <w:rStyle w:val="WW8Num3z0"/>
          <w:rFonts w:ascii="Verdana" w:hAnsi="Verdana"/>
          <w:color w:val="4682B4"/>
          <w:sz w:val="15"/>
          <w:szCs w:val="15"/>
        </w:rPr>
        <w:t>Образцова</w:t>
      </w:r>
      <w:proofErr w:type="gramEnd"/>
      <w:r>
        <w:rPr>
          <w:rStyle w:val="WW8Num2z0"/>
          <w:rFonts w:ascii="Verdana" w:hAnsi="Verdana"/>
          <w:color w:val="000000"/>
          <w:sz w:val="15"/>
          <w:szCs w:val="15"/>
        </w:rPr>
        <w:t> </w:t>
      </w:r>
      <w:r>
        <w:rPr>
          <w:rFonts w:ascii="Verdana" w:hAnsi="Verdana"/>
          <w:color w:val="000000"/>
          <w:sz w:val="15"/>
          <w:szCs w:val="15"/>
        </w:rPr>
        <w:t xml:space="preserve">Т.Н. Психологические игры для детей. М: </w:t>
      </w:r>
      <w:proofErr w:type="spellStart"/>
      <w:r>
        <w:rPr>
          <w:rFonts w:ascii="Verdana" w:hAnsi="Verdana"/>
          <w:color w:val="000000"/>
          <w:sz w:val="15"/>
          <w:szCs w:val="15"/>
        </w:rPr>
        <w:t>Этрол</w:t>
      </w:r>
      <w:proofErr w:type="spellEnd"/>
      <w:r>
        <w:rPr>
          <w:rFonts w:ascii="Verdana" w:hAnsi="Verdana"/>
          <w:color w:val="000000"/>
          <w:sz w:val="15"/>
          <w:szCs w:val="15"/>
        </w:rPr>
        <w:t xml:space="preserve">: Лада, 2005. - 191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 xml:space="preserve">Л.Ф. Детская психология: теории, факты, проблемы. </w:t>
      </w:r>
      <w:proofErr w:type="gramStart"/>
      <w:r>
        <w:rPr>
          <w:rFonts w:ascii="Verdana" w:hAnsi="Verdana"/>
          <w:color w:val="000000"/>
          <w:sz w:val="15"/>
          <w:szCs w:val="15"/>
        </w:rPr>
        <w:t>-М</w:t>
      </w:r>
      <w:proofErr w:type="gramEnd"/>
      <w:r>
        <w:rPr>
          <w:rFonts w:ascii="Verdana" w:hAnsi="Verdana"/>
          <w:color w:val="000000"/>
          <w:sz w:val="15"/>
          <w:szCs w:val="15"/>
        </w:rPr>
        <w:t>., 1995.-360с.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Общение детей в детском саду и в семье</w:t>
      </w:r>
      <w:proofErr w:type="gramStart"/>
      <w:r>
        <w:rPr>
          <w:rFonts w:ascii="Verdana" w:hAnsi="Verdana"/>
          <w:color w:val="000000"/>
          <w:sz w:val="15"/>
          <w:szCs w:val="15"/>
        </w:rPr>
        <w:t xml:space="preserve"> / П</w:t>
      </w:r>
      <w:proofErr w:type="gramEnd"/>
      <w:r>
        <w:rPr>
          <w:rFonts w:ascii="Verdana" w:hAnsi="Verdana"/>
          <w:color w:val="000000"/>
          <w:sz w:val="15"/>
          <w:szCs w:val="15"/>
        </w:rPr>
        <w:t>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xml:space="preserve">, Р.В. </w:t>
      </w:r>
      <w:proofErr w:type="spellStart"/>
      <w:r>
        <w:rPr>
          <w:rFonts w:ascii="Verdana" w:hAnsi="Verdana"/>
          <w:color w:val="000000"/>
          <w:sz w:val="15"/>
          <w:szCs w:val="15"/>
        </w:rPr>
        <w:t>Стерхиной</w:t>
      </w:r>
      <w:proofErr w:type="spellEnd"/>
      <w:r>
        <w:rPr>
          <w:rFonts w:ascii="Verdana" w:hAnsi="Verdana"/>
          <w:color w:val="000000"/>
          <w:sz w:val="15"/>
          <w:szCs w:val="15"/>
        </w:rPr>
        <w:t>. М.: Педагогика, 1990.- 150с.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proofErr w:type="spellStart"/>
      <w:r>
        <w:rPr>
          <w:rStyle w:val="WW8Num3z0"/>
          <w:rFonts w:ascii="Verdana" w:hAnsi="Verdana"/>
          <w:color w:val="4682B4"/>
          <w:sz w:val="15"/>
          <w:szCs w:val="15"/>
        </w:rPr>
        <w:t>Овчарова</w:t>
      </w:r>
      <w:proofErr w:type="spellEnd"/>
      <w:r>
        <w:rPr>
          <w:rStyle w:val="WW8Num2z0"/>
          <w:rFonts w:ascii="Verdana" w:hAnsi="Verdana"/>
          <w:color w:val="000000"/>
          <w:sz w:val="15"/>
          <w:szCs w:val="15"/>
        </w:rPr>
        <w:t> </w:t>
      </w:r>
      <w:r>
        <w:rPr>
          <w:rFonts w:ascii="Verdana" w:hAnsi="Verdana"/>
          <w:color w:val="000000"/>
          <w:sz w:val="15"/>
          <w:szCs w:val="15"/>
        </w:rPr>
        <w:t xml:space="preserve">Р.В. Практическая психология в начальной </w:t>
      </w:r>
      <w:proofErr w:type="spellStart"/>
      <w:r>
        <w:rPr>
          <w:rFonts w:ascii="Verdana" w:hAnsi="Verdana"/>
          <w:color w:val="000000"/>
          <w:sz w:val="15"/>
          <w:szCs w:val="15"/>
        </w:rPr>
        <w:t>школе</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ТЦ «</w:t>
      </w:r>
      <w:r>
        <w:rPr>
          <w:rStyle w:val="WW8Num3z0"/>
          <w:rFonts w:ascii="Verdana" w:hAnsi="Verdana"/>
          <w:color w:val="4682B4"/>
          <w:sz w:val="15"/>
          <w:szCs w:val="15"/>
        </w:rPr>
        <w:t>Сфера</w:t>
      </w:r>
      <w:r>
        <w:rPr>
          <w:rFonts w:ascii="Verdana" w:hAnsi="Verdana"/>
          <w:color w:val="000000"/>
          <w:sz w:val="15"/>
          <w:szCs w:val="15"/>
        </w:rPr>
        <w:t>», 2001. 240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Ожегов С.И Словарь русского языка. М., 1990. -921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157. </w:t>
      </w:r>
      <w:proofErr w:type="spellStart"/>
      <w:r>
        <w:rPr>
          <w:rFonts w:ascii="Verdana" w:hAnsi="Verdana"/>
          <w:color w:val="000000"/>
          <w:sz w:val="15"/>
          <w:szCs w:val="15"/>
        </w:rPr>
        <w:t>Олпорт</w:t>
      </w:r>
      <w:proofErr w:type="spellEnd"/>
      <w:r>
        <w:rPr>
          <w:rFonts w:ascii="Verdana" w:hAnsi="Verdana"/>
          <w:color w:val="000000"/>
          <w:sz w:val="15"/>
          <w:szCs w:val="15"/>
        </w:rPr>
        <w:t xml:space="preserve"> Г. Становление личности: Избранные труды. М: Смысл, 2001.-364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Основы логопедической работы с детьми. / Под ред.</w:t>
      </w:r>
      <w:r>
        <w:rPr>
          <w:rStyle w:val="WW8Num2z0"/>
          <w:rFonts w:ascii="Verdana" w:hAnsi="Verdana"/>
          <w:color w:val="000000"/>
          <w:sz w:val="15"/>
          <w:szCs w:val="15"/>
        </w:rPr>
        <w:t> </w:t>
      </w:r>
      <w:r>
        <w:rPr>
          <w:rStyle w:val="WW8Num3z0"/>
          <w:rFonts w:ascii="Verdana" w:hAnsi="Verdana"/>
          <w:color w:val="4682B4"/>
          <w:sz w:val="15"/>
          <w:szCs w:val="15"/>
        </w:rPr>
        <w:t>Чиркиной</w:t>
      </w:r>
      <w:r>
        <w:rPr>
          <w:rStyle w:val="WW8Num2z0"/>
          <w:rFonts w:ascii="Verdana" w:hAnsi="Verdana"/>
          <w:color w:val="000000"/>
          <w:sz w:val="15"/>
          <w:szCs w:val="15"/>
        </w:rPr>
        <w:t> </w:t>
      </w:r>
      <w:r>
        <w:rPr>
          <w:rFonts w:ascii="Verdana" w:hAnsi="Verdana"/>
          <w:color w:val="000000"/>
          <w:sz w:val="15"/>
          <w:szCs w:val="15"/>
        </w:rPr>
        <w:t>Г.В. М.: «</w:t>
      </w:r>
      <w:proofErr w:type="spellStart"/>
      <w:r>
        <w:rPr>
          <w:rStyle w:val="WW8Num3z0"/>
          <w:rFonts w:ascii="Verdana" w:hAnsi="Verdana"/>
          <w:color w:val="4682B4"/>
          <w:sz w:val="15"/>
          <w:szCs w:val="15"/>
        </w:rPr>
        <w:t>Аркти</w:t>
      </w:r>
      <w:proofErr w:type="spellEnd"/>
      <w:r>
        <w:rPr>
          <w:rFonts w:ascii="Verdana" w:hAnsi="Verdana"/>
          <w:color w:val="000000"/>
          <w:sz w:val="15"/>
          <w:szCs w:val="15"/>
        </w:rPr>
        <w:t>», 2002. - 240с.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159. Особенности психического развития детей 6-7-летнего возраста! Под ред. </w:t>
      </w:r>
      <w:proofErr w:type="spellStart"/>
      <w:r>
        <w:rPr>
          <w:rFonts w:ascii="Verdana" w:hAnsi="Verdana"/>
          <w:color w:val="000000"/>
          <w:sz w:val="15"/>
          <w:szCs w:val="15"/>
        </w:rPr>
        <w:t>Д.Б.Эльконина</w:t>
      </w:r>
      <w:proofErr w:type="spellEnd"/>
      <w:r>
        <w:rPr>
          <w:rFonts w:ascii="Verdana" w:hAnsi="Verdana"/>
          <w:color w:val="000000"/>
          <w:sz w:val="15"/>
          <w:szCs w:val="15"/>
        </w:rPr>
        <w:t xml:space="preserve">, </w:t>
      </w:r>
      <w:proofErr w:type="spellStart"/>
      <w:r>
        <w:rPr>
          <w:rFonts w:ascii="Verdana" w:hAnsi="Verdana"/>
          <w:color w:val="000000"/>
          <w:sz w:val="15"/>
          <w:szCs w:val="15"/>
        </w:rPr>
        <w:t>А.Л.Венгера</w:t>
      </w:r>
      <w:proofErr w:type="spellEnd"/>
      <w:r>
        <w:rPr>
          <w:rFonts w:ascii="Verdana" w:hAnsi="Verdana"/>
          <w:color w:val="000000"/>
          <w:sz w:val="15"/>
          <w:szCs w:val="15"/>
        </w:rPr>
        <w:t>. М.: Педагогика, 1988.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proofErr w:type="spellStart"/>
      <w:r>
        <w:rPr>
          <w:rStyle w:val="WW8Num3z0"/>
          <w:rFonts w:ascii="Verdana" w:hAnsi="Verdana"/>
          <w:color w:val="4682B4"/>
          <w:sz w:val="15"/>
          <w:szCs w:val="15"/>
        </w:rPr>
        <w:t>Осорина</w:t>
      </w:r>
      <w:proofErr w:type="spellEnd"/>
      <w:r>
        <w:rPr>
          <w:rStyle w:val="WW8Num2z0"/>
          <w:rFonts w:ascii="Verdana" w:hAnsi="Verdana"/>
          <w:color w:val="000000"/>
          <w:sz w:val="15"/>
          <w:szCs w:val="15"/>
        </w:rPr>
        <w:t> </w:t>
      </w:r>
      <w:r>
        <w:rPr>
          <w:rFonts w:ascii="Verdana" w:hAnsi="Verdana"/>
          <w:color w:val="000000"/>
          <w:sz w:val="15"/>
          <w:szCs w:val="15"/>
        </w:rPr>
        <w:t>М.В. О некоторых традиционных формах</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 xml:space="preserve">поведения детей. </w:t>
      </w:r>
      <w:proofErr w:type="gramStart"/>
      <w:r>
        <w:rPr>
          <w:rFonts w:ascii="Verdana" w:hAnsi="Verdana"/>
          <w:color w:val="000000"/>
          <w:sz w:val="15"/>
          <w:szCs w:val="15"/>
        </w:rPr>
        <w:t>-М</w:t>
      </w:r>
      <w:proofErr w:type="gramEnd"/>
      <w:r>
        <w:rPr>
          <w:rFonts w:ascii="Verdana" w:hAnsi="Verdana"/>
          <w:color w:val="000000"/>
          <w:sz w:val="15"/>
          <w:szCs w:val="15"/>
        </w:rPr>
        <w:t>.: Наука, 1983.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 xml:space="preserve">О.С. Нарушение коммуникативного акта у детей с общим недоразвитием речи //Психолингвистика и современная логопедия. </w:t>
      </w:r>
      <w:proofErr w:type="gramStart"/>
      <w:r>
        <w:rPr>
          <w:rFonts w:ascii="Verdana" w:hAnsi="Verdana"/>
          <w:color w:val="000000"/>
          <w:sz w:val="15"/>
          <w:szCs w:val="15"/>
        </w:rPr>
        <w:t>-М</w:t>
      </w:r>
      <w:proofErr w:type="gramEnd"/>
      <w:r>
        <w:rPr>
          <w:rFonts w:ascii="Verdana" w:hAnsi="Verdana"/>
          <w:color w:val="000000"/>
          <w:sz w:val="15"/>
          <w:szCs w:val="15"/>
        </w:rPr>
        <w:t>., 1997.-С.210- 227.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proofErr w:type="spellStart"/>
      <w:r>
        <w:rPr>
          <w:rStyle w:val="WW8Num3z0"/>
          <w:rFonts w:ascii="Verdana" w:hAnsi="Verdana"/>
          <w:color w:val="4682B4"/>
          <w:sz w:val="15"/>
          <w:szCs w:val="15"/>
        </w:rPr>
        <w:t>Пазухина</w:t>
      </w:r>
      <w:proofErr w:type="spellEnd"/>
      <w:r>
        <w:rPr>
          <w:rStyle w:val="WW8Num2z0"/>
          <w:rFonts w:ascii="Verdana" w:hAnsi="Verdana"/>
          <w:color w:val="000000"/>
          <w:sz w:val="15"/>
          <w:szCs w:val="15"/>
        </w:rPr>
        <w:t> </w:t>
      </w:r>
      <w:r>
        <w:rPr>
          <w:rFonts w:ascii="Verdana" w:hAnsi="Verdana"/>
          <w:color w:val="000000"/>
          <w:sz w:val="15"/>
          <w:szCs w:val="15"/>
        </w:rPr>
        <w:t>И. А. Особенности работы педагога-психолога в логопедической группе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Дошкольная педагогика. 2003. - № 5. - С. 2831.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Пальчиковая</w:t>
      </w:r>
      <w:r>
        <w:rPr>
          <w:rStyle w:val="WW8Num2z0"/>
          <w:rFonts w:ascii="Verdana" w:hAnsi="Verdana"/>
          <w:color w:val="000000"/>
          <w:sz w:val="15"/>
          <w:szCs w:val="15"/>
        </w:rPr>
        <w:t> </w:t>
      </w:r>
      <w:r>
        <w:rPr>
          <w:rFonts w:ascii="Verdana" w:hAnsi="Verdana"/>
          <w:color w:val="000000"/>
          <w:sz w:val="15"/>
          <w:szCs w:val="15"/>
        </w:rPr>
        <w:t>гимнастика и подвижные игры с</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сопровождением в коррекции речевой патологии // Дошкольная педагогика. -2003.-№5.-С. 46-47.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Л.Г. Методы и приемы обучения дошкольников грамматически правильной речи // Дошкольная педагогика. 2005. - № 3. - С. 20-24.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Парамонова</w:t>
      </w:r>
      <w:r>
        <w:rPr>
          <w:rStyle w:val="WW8Num2z0"/>
          <w:rFonts w:ascii="Verdana" w:hAnsi="Verdana"/>
          <w:color w:val="000000"/>
          <w:sz w:val="15"/>
          <w:szCs w:val="15"/>
        </w:rPr>
        <w:t> </w:t>
      </w:r>
      <w:r>
        <w:rPr>
          <w:rFonts w:ascii="Verdana" w:hAnsi="Verdana"/>
          <w:color w:val="000000"/>
          <w:sz w:val="15"/>
          <w:szCs w:val="15"/>
        </w:rPr>
        <w:t>Л.Г. Накопление словарного запаса детьми дошкольного возраста// Дошкольная педагогика. 2004. - № 5. - С. 37-40.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proofErr w:type="spellStart"/>
      <w:r>
        <w:rPr>
          <w:rStyle w:val="WW8Num3z0"/>
          <w:rFonts w:ascii="Verdana" w:hAnsi="Verdana"/>
          <w:color w:val="4682B4"/>
          <w:sz w:val="15"/>
          <w:szCs w:val="15"/>
        </w:rPr>
        <w:t>Пахарев</w:t>
      </w:r>
      <w:proofErr w:type="spellEnd"/>
      <w:r>
        <w:rPr>
          <w:rStyle w:val="WW8Num2z0"/>
          <w:rFonts w:ascii="Verdana" w:hAnsi="Verdana"/>
          <w:color w:val="000000"/>
          <w:sz w:val="15"/>
          <w:szCs w:val="15"/>
        </w:rPr>
        <w:t> </w:t>
      </w:r>
      <w:r>
        <w:rPr>
          <w:rFonts w:ascii="Verdana" w:hAnsi="Verdana"/>
          <w:color w:val="000000"/>
          <w:sz w:val="15"/>
          <w:szCs w:val="15"/>
        </w:rPr>
        <w:t xml:space="preserve">В.М. Развитие коммуникативной компетентности субъектов профессионального образования: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2004.-24с.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 xml:space="preserve">Е.Ю. Проблема использования сюжетов народной волшебной сказки в </w:t>
      </w:r>
      <w:proofErr w:type="spellStart"/>
      <w:r>
        <w:rPr>
          <w:rFonts w:ascii="Verdana" w:hAnsi="Verdana"/>
          <w:color w:val="000000"/>
          <w:sz w:val="15"/>
          <w:szCs w:val="15"/>
        </w:rPr>
        <w:t>психокоррекционной</w:t>
      </w:r>
      <w:proofErr w:type="spellEnd"/>
      <w:r>
        <w:rPr>
          <w:rFonts w:ascii="Verdana" w:hAnsi="Verdana"/>
          <w:color w:val="000000"/>
          <w:sz w:val="15"/>
          <w:szCs w:val="15"/>
        </w:rPr>
        <w:t xml:space="preserve"> и педагогической работе // Журнал практического психолога. 1999. - № 10-11.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Петровская</w:t>
      </w:r>
      <w:r>
        <w:rPr>
          <w:rStyle w:val="WW8Num2z0"/>
          <w:rFonts w:ascii="Verdana" w:hAnsi="Verdana"/>
          <w:color w:val="000000"/>
          <w:sz w:val="15"/>
          <w:szCs w:val="15"/>
        </w:rPr>
        <w:t> </w:t>
      </w:r>
      <w:r>
        <w:rPr>
          <w:rFonts w:ascii="Verdana" w:hAnsi="Verdana"/>
          <w:color w:val="000000"/>
          <w:sz w:val="15"/>
          <w:szCs w:val="15"/>
        </w:rPr>
        <w:t>Л. А. Компетентность в общении. Социально-психологический</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М., 1989. — 216с.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proofErr w:type="gramStart"/>
      <w:r>
        <w:rPr>
          <w:rStyle w:val="WW8Num3z0"/>
          <w:rFonts w:ascii="Verdana" w:hAnsi="Verdana"/>
          <w:color w:val="4682B4"/>
          <w:sz w:val="15"/>
          <w:szCs w:val="15"/>
        </w:rPr>
        <w:t>Петровский</w:t>
      </w:r>
      <w:proofErr w:type="gramEnd"/>
      <w:r>
        <w:rPr>
          <w:rStyle w:val="WW8Num2z0"/>
          <w:rFonts w:ascii="Verdana" w:hAnsi="Verdana"/>
          <w:color w:val="000000"/>
          <w:sz w:val="15"/>
          <w:szCs w:val="15"/>
        </w:rPr>
        <w:t> </w:t>
      </w:r>
      <w:r>
        <w:rPr>
          <w:rFonts w:ascii="Verdana" w:hAnsi="Verdana"/>
          <w:color w:val="000000"/>
          <w:sz w:val="15"/>
          <w:szCs w:val="15"/>
        </w:rPr>
        <w:t xml:space="preserve">В.А., Кларина Л.М., </w:t>
      </w:r>
      <w:proofErr w:type="spellStart"/>
      <w:r>
        <w:rPr>
          <w:rFonts w:ascii="Verdana" w:hAnsi="Verdana"/>
          <w:color w:val="000000"/>
          <w:sz w:val="15"/>
          <w:szCs w:val="15"/>
        </w:rPr>
        <w:t>Смывина</w:t>
      </w:r>
      <w:proofErr w:type="spellEnd"/>
      <w:r>
        <w:rPr>
          <w:rFonts w:ascii="Verdana" w:hAnsi="Verdana"/>
          <w:color w:val="000000"/>
          <w:sz w:val="15"/>
          <w:szCs w:val="15"/>
        </w:rPr>
        <w:t xml:space="preserve">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 М., 1993.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С.В. Социально психологический тренинг в многочисленной группе как средство развития</w:t>
      </w:r>
      <w:r>
        <w:rPr>
          <w:rStyle w:val="WW8Num2z0"/>
          <w:rFonts w:ascii="Verdana" w:hAnsi="Verdana"/>
          <w:color w:val="000000"/>
          <w:sz w:val="15"/>
          <w:szCs w:val="15"/>
        </w:rPr>
        <w:t> </w:t>
      </w:r>
      <w:proofErr w:type="spellStart"/>
      <w:r>
        <w:rPr>
          <w:rStyle w:val="WW8Num3z0"/>
          <w:rFonts w:ascii="Verdana" w:hAnsi="Verdana"/>
          <w:color w:val="4682B4"/>
          <w:sz w:val="15"/>
          <w:szCs w:val="15"/>
        </w:rPr>
        <w:t>коммуникативности</w:t>
      </w:r>
      <w:proofErr w:type="spellEnd"/>
      <w:r>
        <w:rPr>
          <w:rStyle w:val="WW8Num2z0"/>
          <w:rFonts w:ascii="Verdana" w:hAnsi="Verdana"/>
          <w:color w:val="000000"/>
          <w:sz w:val="15"/>
          <w:szCs w:val="15"/>
        </w:rPr>
        <w:t> </w:t>
      </w:r>
      <w:r>
        <w:rPr>
          <w:rFonts w:ascii="Verdana" w:hAnsi="Verdana"/>
          <w:color w:val="000000"/>
          <w:sz w:val="15"/>
          <w:szCs w:val="15"/>
        </w:rPr>
        <w:t xml:space="preserve">в общении: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канд. психол. наук. - Казань, 1995. - 21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proofErr w:type="spellStart"/>
      <w:r>
        <w:rPr>
          <w:rStyle w:val="WW8Num3z0"/>
          <w:rFonts w:ascii="Verdana" w:hAnsi="Verdana"/>
          <w:color w:val="4682B4"/>
          <w:sz w:val="15"/>
          <w:szCs w:val="15"/>
        </w:rPr>
        <w:t>Поддьяков</w:t>
      </w:r>
      <w:proofErr w:type="spellEnd"/>
      <w:r>
        <w:rPr>
          <w:rStyle w:val="WW8Num2z0"/>
          <w:rFonts w:ascii="Verdana" w:hAnsi="Verdana"/>
          <w:color w:val="000000"/>
          <w:sz w:val="15"/>
          <w:szCs w:val="15"/>
        </w:rPr>
        <w:t> </w:t>
      </w:r>
      <w:r>
        <w:rPr>
          <w:rFonts w:ascii="Verdana" w:hAnsi="Verdana"/>
          <w:color w:val="000000"/>
          <w:sz w:val="15"/>
          <w:szCs w:val="15"/>
        </w:rPr>
        <w:t>Н.Н. Особенности психологического развития детей дошкольного возраста. М., 1996. — 32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proofErr w:type="spellStart"/>
      <w:r>
        <w:rPr>
          <w:rStyle w:val="WW8Num3z0"/>
          <w:rFonts w:ascii="Verdana" w:hAnsi="Verdana"/>
          <w:color w:val="4682B4"/>
          <w:sz w:val="15"/>
          <w:szCs w:val="15"/>
        </w:rPr>
        <w:t>Погосова</w:t>
      </w:r>
      <w:proofErr w:type="spellEnd"/>
      <w:r>
        <w:rPr>
          <w:rStyle w:val="WW8Num2z0"/>
          <w:rFonts w:ascii="Verdana" w:hAnsi="Verdana"/>
          <w:color w:val="000000"/>
          <w:sz w:val="15"/>
          <w:szCs w:val="15"/>
        </w:rPr>
        <w:t> </w:t>
      </w:r>
      <w:r>
        <w:rPr>
          <w:rFonts w:ascii="Verdana" w:hAnsi="Verdana"/>
          <w:color w:val="000000"/>
          <w:sz w:val="15"/>
          <w:szCs w:val="15"/>
        </w:rPr>
        <w:t xml:space="preserve">Н.М. Погружение в сказку. Коррекционно-развивающая программа для детей. СПб: Речь, 2006. - </w:t>
      </w:r>
      <w:r>
        <w:rPr>
          <w:rFonts w:ascii="Verdana" w:hAnsi="Verdana"/>
          <w:color w:val="000000"/>
          <w:sz w:val="15"/>
          <w:szCs w:val="15"/>
        </w:rPr>
        <w:lastRenderedPageBreak/>
        <w:t xml:space="preserve">208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proofErr w:type="spellStart"/>
      <w:r>
        <w:rPr>
          <w:rStyle w:val="WW8Num3z0"/>
          <w:rFonts w:ascii="Verdana" w:hAnsi="Verdana"/>
          <w:color w:val="4682B4"/>
          <w:sz w:val="15"/>
          <w:szCs w:val="15"/>
        </w:rPr>
        <w:t>Поставнева</w:t>
      </w:r>
      <w:proofErr w:type="spellEnd"/>
      <w:r>
        <w:rPr>
          <w:rStyle w:val="WW8Num2z0"/>
          <w:rFonts w:ascii="Verdana" w:hAnsi="Verdana"/>
          <w:color w:val="000000"/>
          <w:sz w:val="15"/>
          <w:szCs w:val="15"/>
        </w:rPr>
        <w:t> </w:t>
      </w:r>
      <w:r>
        <w:rPr>
          <w:rFonts w:ascii="Verdana" w:hAnsi="Verdana"/>
          <w:color w:val="000000"/>
          <w:sz w:val="15"/>
          <w:szCs w:val="15"/>
        </w:rPr>
        <w:t xml:space="preserve">Е.С. Взаимосвязь логопедической и </w:t>
      </w:r>
      <w:proofErr w:type="spellStart"/>
      <w:r>
        <w:rPr>
          <w:rFonts w:ascii="Verdana" w:hAnsi="Verdana"/>
          <w:color w:val="000000"/>
          <w:sz w:val="15"/>
          <w:szCs w:val="15"/>
        </w:rPr>
        <w:t>психокоррекционной</w:t>
      </w:r>
      <w:proofErr w:type="spellEnd"/>
      <w:r>
        <w:rPr>
          <w:rFonts w:ascii="Verdana" w:hAnsi="Verdana"/>
          <w:color w:val="000000"/>
          <w:sz w:val="15"/>
          <w:szCs w:val="15"/>
        </w:rPr>
        <w:t xml:space="preserve"> работы с детьми в условиях дошкольного учреждения // Дошкольная педагогика. 2005. -№ 3. - С. 47-44.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proofErr w:type="spellStart"/>
      <w:r>
        <w:rPr>
          <w:rStyle w:val="WW8Num3z0"/>
          <w:rFonts w:ascii="Verdana" w:hAnsi="Verdana"/>
          <w:color w:val="4682B4"/>
          <w:sz w:val="15"/>
          <w:szCs w:val="15"/>
        </w:rPr>
        <w:t>Преснова</w:t>
      </w:r>
      <w:proofErr w:type="spellEnd"/>
      <w:r>
        <w:rPr>
          <w:rStyle w:val="WW8Num2z0"/>
          <w:rFonts w:ascii="Verdana" w:hAnsi="Verdana"/>
          <w:color w:val="000000"/>
          <w:sz w:val="15"/>
          <w:szCs w:val="15"/>
        </w:rPr>
        <w:t> </w:t>
      </w:r>
      <w:r>
        <w:rPr>
          <w:rFonts w:ascii="Verdana" w:hAnsi="Verdana"/>
          <w:color w:val="000000"/>
          <w:sz w:val="15"/>
          <w:szCs w:val="15"/>
        </w:rPr>
        <w:t>О.В. Особенности словесно-логического мышления у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с общим недоразвитием речи//Ребенок. Раннее выявление отклонений в развитии речи и их преодоление. М.- Воронеж, 2001.- С. 104-111.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Придумай</w:t>
      </w:r>
      <w:r>
        <w:rPr>
          <w:rStyle w:val="WW8Num2z0"/>
          <w:rFonts w:ascii="Verdana" w:hAnsi="Verdana"/>
          <w:color w:val="000000"/>
          <w:sz w:val="15"/>
          <w:szCs w:val="15"/>
        </w:rPr>
        <w:t> </w:t>
      </w:r>
      <w:r>
        <w:rPr>
          <w:rFonts w:ascii="Verdana" w:hAnsi="Verdana"/>
          <w:color w:val="000000"/>
          <w:sz w:val="15"/>
          <w:szCs w:val="15"/>
        </w:rPr>
        <w:t>слово: Речевые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для дошкольников /О.С.Ушакова, Н.Г.</w:t>
      </w:r>
      <w:r>
        <w:rPr>
          <w:rStyle w:val="WW8Num2z0"/>
          <w:rFonts w:ascii="Verdana" w:hAnsi="Verdana"/>
          <w:color w:val="000000"/>
          <w:sz w:val="15"/>
          <w:szCs w:val="15"/>
        </w:rPr>
        <w:t> </w:t>
      </w:r>
      <w:proofErr w:type="spellStart"/>
      <w:r>
        <w:rPr>
          <w:rStyle w:val="WW8Num3z0"/>
          <w:rFonts w:ascii="Verdana" w:hAnsi="Verdana"/>
          <w:color w:val="4682B4"/>
          <w:sz w:val="15"/>
          <w:szCs w:val="15"/>
        </w:rPr>
        <w:t>Арушанова</w:t>
      </w:r>
      <w:proofErr w:type="spellEnd"/>
      <w:r>
        <w:rPr>
          <w:rFonts w:ascii="Verdana" w:hAnsi="Verdana"/>
          <w:color w:val="000000"/>
          <w:sz w:val="15"/>
          <w:szCs w:val="15"/>
        </w:rPr>
        <w:t xml:space="preserve">, Е.М. Струнина и др.: Под ред. О.С. Ушаковой. М.: Просвещение: Учеб. </w:t>
      </w:r>
      <w:proofErr w:type="gramStart"/>
      <w:r>
        <w:rPr>
          <w:rFonts w:ascii="Verdana" w:hAnsi="Verdana"/>
          <w:color w:val="000000"/>
          <w:sz w:val="15"/>
          <w:szCs w:val="15"/>
        </w:rPr>
        <w:t>лит</w:t>
      </w:r>
      <w:proofErr w:type="gramEnd"/>
      <w:r>
        <w:rPr>
          <w:rFonts w:ascii="Verdana" w:hAnsi="Verdana"/>
          <w:color w:val="000000"/>
          <w:sz w:val="15"/>
          <w:szCs w:val="15"/>
        </w:rPr>
        <w:t>., 1996. - 192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Примерная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общеобразовательная</w:t>
      </w:r>
      <w:r>
        <w:rPr>
          <w:rStyle w:val="WW8Num2z0"/>
          <w:rFonts w:ascii="Verdana" w:hAnsi="Verdana"/>
          <w:color w:val="000000"/>
          <w:sz w:val="15"/>
          <w:szCs w:val="15"/>
        </w:rPr>
        <w:t> </w:t>
      </w:r>
      <w:r>
        <w:rPr>
          <w:rFonts w:ascii="Verdana" w:hAnsi="Verdana"/>
          <w:color w:val="000000"/>
          <w:sz w:val="15"/>
          <w:szCs w:val="15"/>
        </w:rPr>
        <w:t>программа воспитания, обучения и развития детей раннего и дошкольного возраста. /Под редакцией JI.A. Парамоновой.</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177. Проблемы педагогической </w:t>
      </w:r>
      <w:proofErr w:type="spellStart"/>
      <w:r>
        <w:rPr>
          <w:rFonts w:ascii="Verdana" w:hAnsi="Verdana"/>
          <w:color w:val="000000"/>
          <w:sz w:val="15"/>
          <w:szCs w:val="15"/>
        </w:rPr>
        <w:t>иниоватики</w:t>
      </w:r>
      <w:proofErr w:type="spellEnd"/>
      <w:r>
        <w:rPr>
          <w:rFonts w:ascii="Verdana" w:hAnsi="Verdana"/>
          <w:color w:val="000000"/>
          <w:sz w:val="15"/>
          <w:szCs w:val="15"/>
        </w:rPr>
        <w:t xml:space="preserve">.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Материалы Регион, </w:t>
      </w:r>
      <w:proofErr w:type="spellStart"/>
      <w:r>
        <w:rPr>
          <w:rFonts w:ascii="Verdana" w:hAnsi="Verdana"/>
          <w:color w:val="000000"/>
          <w:sz w:val="15"/>
          <w:szCs w:val="15"/>
        </w:rPr>
        <w:t>науч</w:t>
      </w:r>
      <w:proofErr w:type="gramStart"/>
      <w:r>
        <w:rPr>
          <w:rFonts w:ascii="Verdana" w:hAnsi="Verdana"/>
          <w:color w:val="000000"/>
          <w:sz w:val="15"/>
          <w:szCs w:val="15"/>
        </w:rPr>
        <w:t>.-</w:t>
      </w:r>
      <w:proofErr w:type="gramEnd"/>
      <w:r>
        <w:rPr>
          <w:rFonts w:ascii="Verdana" w:hAnsi="Verdana"/>
          <w:color w:val="000000"/>
          <w:sz w:val="15"/>
          <w:szCs w:val="15"/>
        </w:rPr>
        <w:t>практ</w:t>
      </w:r>
      <w:proofErr w:type="spellEnd"/>
      <w:r>
        <w:rPr>
          <w:rFonts w:ascii="Verdana" w:hAnsi="Verdana"/>
          <w:color w:val="000000"/>
          <w:sz w:val="15"/>
          <w:szCs w:val="15"/>
        </w:rPr>
        <w:t xml:space="preserve">. </w:t>
      </w:r>
      <w:proofErr w:type="spellStart"/>
      <w:r>
        <w:rPr>
          <w:rFonts w:ascii="Verdana" w:hAnsi="Verdana"/>
          <w:color w:val="000000"/>
          <w:sz w:val="15"/>
          <w:szCs w:val="15"/>
        </w:rPr>
        <w:t>конф</w:t>
      </w:r>
      <w:proofErr w:type="spellEnd"/>
      <w:r>
        <w:rPr>
          <w:rFonts w:ascii="Verdana" w:hAnsi="Verdana"/>
          <w:color w:val="000000"/>
          <w:sz w:val="15"/>
          <w:szCs w:val="15"/>
        </w:rPr>
        <w:t>. (7 — 8 февраля 2003 г., г. Тобольск) Тобольск: Изд-во</w:t>
      </w:r>
      <w:r>
        <w:rPr>
          <w:rStyle w:val="WW8Num2z0"/>
          <w:rFonts w:ascii="Verdana" w:hAnsi="Verdana"/>
          <w:color w:val="000000"/>
          <w:sz w:val="15"/>
          <w:szCs w:val="15"/>
        </w:rPr>
        <w:t> </w:t>
      </w:r>
      <w:r>
        <w:rPr>
          <w:rStyle w:val="WW8Num3z0"/>
          <w:rFonts w:ascii="Verdana" w:hAnsi="Verdana"/>
          <w:color w:val="4682B4"/>
          <w:sz w:val="15"/>
          <w:szCs w:val="15"/>
        </w:rPr>
        <w:t>ТГГТИ</w:t>
      </w:r>
      <w:r>
        <w:rPr>
          <w:rStyle w:val="WW8Num2z0"/>
          <w:rFonts w:ascii="Verdana" w:hAnsi="Verdana"/>
          <w:color w:val="000000"/>
          <w:sz w:val="15"/>
          <w:szCs w:val="15"/>
        </w:rPr>
        <w:t> </w:t>
      </w:r>
      <w:r>
        <w:rPr>
          <w:rFonts w:ascii="Verdana" w:hAnsi="Verdana"/>
          <w:color w:val="000000"/>
          <w:sz w:val="15"/>
          <w:szCs w:val="15"/>
        </w:rPr>
        <w:t>им. Д.И. Менделеева, 2003.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Программы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компенсирующего вида для детей с нарушениями речи. М. Просвещение, 2009г. /Автор-составитель Г.В. Чиркина.</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Психология дошкольника. Хрестоматия</w:t>
      </w:r>
      <w:proofErr w:type="gramStart"/>
      <w:r>
        <w:rPr>
          <w:rFonts w:ascii="Verdana" w:hAnsi="Verdana"/>
          <w:color w:val="000000"/>
          <w:sz w:val="15"/>
          <w:szCs w:val="15"/>
        </w:rPr>
        <w:t xml:space="preserve"> / С</w:t>
      </w:r>
      <w:proofErr w:type="gramEnd"/>
      <w:r>
        <w:rPr>
          <w:rFonts w:ascii="Verdana" w:hAnsi="Verdana"/>
          <w:color w:val="000000"/>
          <w:sz w:val="15"/>
          <w:szCs w:val="15"/>
        </w:rPr>
        <w:t xml:space="preserve">ост. Г.А. </w:t>
      </w:r>
      <w:proofErr w:type="spellStart"/>
      <w:r>
        <w:rPr>
          <w:rFonts w:ascii="Verdana" w:hAnsi="Verdana"/>
          <w:color w:val="000000"/>
          <w:sz w:val="15"/>
          <w:szCs w:val="15"/>
        </w:rPr>
        <w:t>Урунтаева.-М</w:t>
      </w:r>
      <w:proofErr w:type="spellEnd"/>
      <w:r>
        <w:rPr>
          <w:rFonts w:ascii="Verdana" w:hAnsi="Verdana"/>
          <w:color w:val="000000"/>
          <w:sz w:val="15"/>
          <w:szCs w:val="15"/>
        </w:rPr>
        <w:t xml:space="preserve">.: </w:t>
      </w:r>
      <w:proofErr w:type="spellStart"/>
      <w:r>
        <w:rPr>
          <w:rFonts w:ascii="Verdana" w:hAnsi="Verdana"/>
          <w:color w:val="000000"/>
          <w:sz w:val="15"/>
          <w:szCs w:val="15"/>
        </w:rPr>
        <w:t>Academia</w:t>
      </w:r>
      <w:proofErr w:type="spellEnd"/>
      <w:r>
        <w:rPr>
          <w:rFonts w:ascii="Verdana" w:hAnsi="Verdana"/>
          <w:color w:val="000000"/>
          <w:sz w:val="15"/>
          <w:szCs w:val="15"/>
        </w:rPr>
        <w:t>,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Психология личности и деятельности дошкольника / Под ред. А.В.Запорожца, Д.Б.</w:t>
      </w:r>
      <w:r>
        <w:rPr>
          <w:rStyle w:val="WW8Num2z0"/>
          <w:rFonts w:ascii="Verdana" w:hAnsi="Verdana"/>
          <w:color w:val="000000"/>
          <w:sz w:val="15"/>
          <w:szCs w:val="15"/>
        </w:rPr>
        <w:t> </w:t>
      </w:r>
      <w:proofErr w:type="spellStart"/>
      <w:r>
        <w:rPr>
          <w:rStyle w:val="WW8Num3z0"/>
          <w:rFonts w:ascii="Verdana" w:hAnsi="Verdana"/>
          <w:color w:val="4682B4"/>
          <w:sz w:val="15"/>
          <w:szCs w:val="15"/>
        </w:rPr>
        <w:t>Эльконина</w:t>
      </w:r>
      <w:proofErr w:type="spellEnd"/>
      <w:r>
        <w:rPr>
          <w:rFonts w:ascii="Verdana" w:hAnsi="Verdana"/>
          <w:color w:val="000000"/>
          <w:sz w:val="15"/>
          <w:szCs w:val="15"/>
        </w:rPr>
        <w:t xml:space="preserve">. </w:t>
      </w:r>
      <w:proofErr w:type="gramStart"/>
      <w:r>
        <w:rPr>
          <w:rFonts w:ascii="Verdana" w:hAnsi="Verdana"/>
          <w:color w:val="000000"/>
          <w:sz w:val="15"/>
          <w:szCs w:val="15"/>
        </w:rPr>
        <w:t>-М</w:t>
      </w:r>
      <w:proofErr w:type="gramEnd"/>
      <w:r>
        <w:rPr>
          <w:rFonts w:ascii="Verdana" w:hAnsi="Verdana"/>
          <w:color w:val="000000"/>
          <w:sz w:val="15"/>
          <w:szCs w:val="15"/>
        </w:rPr>
        <w:t>.: Просвещение, 1965.-293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181. </w:t>
      </w:r>
      <w:proofErr w:type="spellStart"/>
      <w:r>
        <w:rPr>
          <w:rFonts w:ascii="Verdana" w:hAnsi="Verdana"/>
          <w:color w:val="000000"/>
          <w:sz w:val="15"/>
          <w:szCs w:val="15"/>
        </w:rPr>
        <w:t>Психолого-медико-педагогическое</w:t>
      </w:r>
      <w:proofErr w:type="spellEnd"/>
      <w:r>
        <w:rPr>
          <w:rFonts w:ascii="Verdana" w:hAnsi="Verdana"/>
          <w:color w:val="000000"/>
          <w:sz w:val="15"/>
          <w:szCs w:val="15"/>
        </w:rPr>
        <w:t xml:space="preserve"> обследование ребенка. Комплект рабочих материалов./Под ред. М.М. Семаго.- М.: 1999. 136с.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Равен Дж.</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 xml:space="preserve">в современном обществе: выявление, развитие и реализация / Пер. с англ. </w:t>
      </w:r>
      <w:proofErr w:type="gramStart"/>
      <w:r>
        <w:rPr>
          <w:rFonts w:ascii="Verdana" w:hAnsi="Verdana"/>
          <w:color w:val="000000"/>
          <w:sz w:val="15"/>
          <w:szCs w:val="15"/>
        </w:rPr>
        <w:t>-М</w:t>
      </w:r>
      <w:proofErr w:type="gramEnd"/>
      <w:r>
        <w:rPr>
          <w:rFonts w:ascii="Verdana" w:hAnsi="Verdana"/>
          <w:color w:val="000000"/>
          <w:sz w:val="15"/>
          <w:szCs w:val="15"/>
        </w:rPr>
        <w:t>.: «</w:t>
      </w:r>
      <w:proofErr w:type="spellStart"/>
      <w:r>
        <w:rPr>
          <w:rFonts w:ascii="Verdana" w:hAnsi="Verdana"/>
          <w:color w:val="000000"/>
          <w:sz w:val="15"/>
          <w:szCs w:val="15"/>
        </w:rPr>
        <w:t>Когито-Центр</w:t>
      </w:r>
      <w:proofErr w:type="spellEnd"/>
      <w:r>
        <w:rPr>
          <w:rFonts w:ascii="Verdana" w:hAnsi="Verdana"/>
          <w:color w:val="000000"/>
          <w:sz w:val="15"/>
          <w:szCs w:val="15"/>
        </w:rPr>
        <w:t>», 2002. 396с.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proofErr w:type="spellStart"/>
      <w:r>
        <w:rPr>
          <w:rStyle w:val="WW8Num3z0"/>
          <w:rFonts w:ascii="Verdana" w:hAnsi="Verdana"/>
          <w:color w:val="4682B4"/>
          <w:sz w:val="15"/>
          <w:szCs w:val="15"/>
        </w:rPr>
        <w:t>Радионова</w:t>
      </w:r>
      <w:proofErr w:type="spellEnd"/>
      <w:r>
        <w:rPr>
          <w:rStyle w:val="WW8Num2z0"/>
          <w:rFonts w:ascii="Verdana" w:hAnsi="Verdana"/>
          <w:color w:val="000000"/>
          <w:sz w:val="15"/>
          <w:szCs w:val="15"/>
        </w:rPr>
        <w:t> </w:t>
      </w:r>
      <w:r>
        <w:rPr>
          <w:rFonts w:ascii="Verdana" w:hAnsi="Verdana"/>
          <w:color w:val="000000"/>
          <w:sz w:val="15"/>
          <w:szCs w:val="15"/>
        </w:rPr>
        <w:t>О.Р. Педагогические условия организации развивающей</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 xml:space="preserve">среды в дошкольном образовательном учреждении: </w:t>
      </w:r>
      <w:proofErr w:type="spellStart"/>
      <w:r>
        <w:rPr>
          <w:rFonts w:ascii="Verdana" w:hAnsi="Verdana"/>
          <w:color w:val="000000"/>
          <w:sz w:val="15"/>
          <w:szCs w:val="15"/>
        </w:rPr>
        <w:t>Дис</w:t>
      </w:r>
      <w:proofErr w:type="spell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Развитие общения дошкольников со сверстниками</w:t>
      </w:r>
      <w:proofErr w:type="gramStart"/>
      <w:r>
        <w:rPr>
          <w:rFonts w:ascii="Verdana" w:hAnsi="Verdana"/>
          <w:color w:val="000000"/>
          <w:sz w:val="15"/>
          <w:szCs w:val="15"/>
        </w:rPr>
        <w:t>/ П</w:t>
      </w:r>
      <w:proofErr w:type="gramEnd"/>
      <w:r>
        <w:rPr>
          <w:rFonts w:ascii="Verdana" w:hAnsi="Verdana"/>
          <w:color w:val="000000"/>
          <w:sz w:val="15"/>
          <w:szCs w:val="15"/>
        </w:rPr>
        <w:t xml:space="preserve">од ред. А.Г. Рузской; </w:t>
      </w:r>
      <w:proofErr w:type="spellStart"/>
      <w:r>
        <w:rPr>
          <w:rFonts w:ascii="Verdana" w:hAnsi="Verdana"/>
          <w:color w:val="000000"/>
          <w:sz w:val="15"/>
          <w:szCs w:val="15"/>
        </w:rPr>
        <w:t>Науч</w:t>
      </w:r>
      <w:proofErr w:type="spellEnd"/>
      <w:r>
        <w:rPr>
          <w:rFonts w:ascii="Verdana" w:hAnsi="Verdana"/>
          <w:color w:val="000000"/>
          <w:sz w:val="15"/>
          <w:szCs w:val="15"/>
        </w:rPr>
        <w:t xml:space="preserve">. </w:t>
      </w:r>
      <w:proofErr w:type="spellStart"/>
      <w:r>
        <w:rPr>
          <w:rFonts w:ascii="Verdana" w:hAnsi="Verdana"/>
          <w:color w:val="000000"/>
          <w:sz w:val="15"/>
          <w:szCs w:val="15"/>
        </w:rPr>
        <w:t>исслед</w:t>
      </w:r>
      <w:proofErr w:type="spellEnd"/>
      <w:r>
        <w:rPr>
          <w:rFonts w:ascii="Verdana" w:hAnsi="Verdana"/>
          <w:color w:val="000000"/>
          <w:sz w:val="15"/>
          <w:szCs w:val="15"/>
        </w:rPr>
        <w:t xml:space="preserve">. </w:t>
      </w:r>
      <w:proofErr w:type="spellStart"/>
      <w:r>
        <w:rPr>
          <w:rFonts w:ascii="Verdana" w:hAnsi="Verdana"/>
          <w:color w:val="000000"/>
          <w:sz w:val="15"/>
          <w:szCs w:val="15"/>
        </w:rPr>
        <w:t>ин-т</w:t>
      </w:r>
      <w:proofErr w:type="spellEnd"/>
      <w:r>
        <w:rPr>
          <w:rFonts w:ascii="Verdana" w:hAnsi="Verdana"/>
          <w:color w:val="000000"/>
          <w:sz w:val="15"/>
          <w:szCs w:val="15"/>
        </w:rPr>
        <w:t xml:space="preserve"> общей и педагогической психологии Акад. </w:t>
      </w:r>
      <w:proofErr w:type="spellStart"/>
      <w:r>
        <w:rPr>
          <w:rFonts w:ascii="Verdana" w:hAnsi="Verdana"/>
          <w:color w:val="000000"/>
          <w:sz w:val="15"/>
          <w:szCs w:val="15"/>
        </w:rPr>
        <w:t>пед</w:t>
      </w:r>
      <w:proofErr w:type="spellEnd"/>
      <w:r>
        <w:rPr>
          <w:rFonts w:ascii="Verdana" w:hAnsi="Verdana"/>
          <w:color w:val="000000"/>
          <w:sz w:val="15"/>
          <w:szCs w:val="15"/>
        </w:rPr>
        <w:t>.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xml:space="preserve">. - М.: Педагогика, 1989. - 216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185. </w:t>
      </w:r>
      <w:proofErr w:type="spellStart"/>
      <w:r>
        <w:rPr>
          <w:rFonts w:ascii="Verdana" w:hAnsi="Verdana"/>
          <w:color w:val="000000"/>
          <w:sz w:val="15"/>
          <w:szCs w:val="15"/>
        </w:rPr>
        <w:t>Раттер</w:t>
      </w:r>
      <w:proofErr w:type="spellEnd"/>
      <w:r>
        <w:rPr>
          <w:rFonts w:ascii="Verdana" w:hAnsi="Verdana"/>
          <w:color w:val="000000"/>
          <w:sz w:val="15"/>
          <w:szCs w:val="15"/>
        </w:rPr>
        <w:t xml:space="preserve"> М. Помощь трудным детям / Пер. с англ. О. В.</w:t>
      </w:r>
      <w:r>
        <w:rPr>
          <w:rStyle w:val="WW8Num2z0"/>
          <w:rFonts w:ascii="Verdana" w:hAnsi="Verdana"/>
          <w:color w:val="000000"/>
          <w:sz w:val="15"/>
          <w:szCs w:val="15"/>
        </w:rPr>
        <w:t> </w:t>
      </w:r>
      <w:r>
        <w:rPr>
          <w:rStyle w:val="WW8Num3z0"/>
          <w:rFonts w:ascii="Verdana" w:hAnsi="Verdana"/>
          <w:color w:val="4682B4"/>
          <w:sz w:val="15"/>
          <w:szCs w:val="15"/>
        </w:rPr>
        <w:t>Баженовой</w:t>
      </w:r>
      <w:r>
        <w:rPr>
          <w:rFonts w:ascii="Verdana" w:hAnsi="Verdana"/>
          <w:color w:val="000000"/>
          <w:sz w:val="15"/>
          <w:szCs w:val="15"/>
        </w:rPr>
        <w:t xml:space="preserve">, Г. Г. </w:t>
      </w:r>
      <w:proofErr w:type="spellStart"/>
      <w:r>
        <w:rPr>
          <w:rFonts w:ascii="Verdana" w:hAnsi="Verdana"/>
          <w:color w:val="000000"/>
          <w:sz w:val="15"/>
          <w:szCs w:val="15"/>
        </w:rPr>
        <w:t>Гаузе</w:t>
      </w:r>
      <w:proofErr w:type="spellEnd"/>
      <w:r>
        <w:rPr>
          <w:rFonts w:ascii="Verdana" w:hAnsi="Verdana"/>
          <w:color w:val="000000"/>
          <w:sz w:val="15"/>
          <w:szCs w:val="15"/>
        </w:rPr>
        <w:t xml:space="preserve">. М.: Прогресс, 1987. - 422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proofErr w:type="spellStart"/>
      <w:r>
        <w:rPr>
          <w:rStyle w:val="WW8Num3z0"/>
          <w:rFonts w:ascii="Verdana" w:hAnsi="Verdana"/>
          <w:color w:val="4682B4"/>
          <w:sz w:val="15"/>
          <w:szCs w:val="15"/>
        </w:rPr>
        <w:t>Рафф</w:t>
      </w:r>
      <w:proofErr w:type="spellEnd"/>
      <w:r>
        <w:rPr>
          <w:rStyle w:val="WW8Num2z0"/>
          <w:rFonts w:ascii="Verdana" w:hAnsi="Verdana"/>
          <w:color w:val="000000"/>
          <w:sz w:val="15"/>
          <w:szCs w:val="15"/>
        </w:rPr>
        <w:t> </w:t>
      </w:r>
      <w:r>
        <w:rPr>
          <w:rFonts w:ascii="Verdana" w:hAnsi="Verdana"/>
          <w:color w:val="000000"/>
          <w:sz w:val="15"/>
          <w:szCs w:val="15"/>
        </w:rPr>
        <w:t xml:space="preserve">С.Е. Педагогическое взаимодействие как объект диагностики и коррекции: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w:t>
      </w:r>
      <w:proofErr w:type="spellStart"/>
      <w:r>
        <w:rPr>
          <w:rFonts w:ascii="Verdana" w:hAnsi="Verdana"/>
          <w:color w:val="000000"/>
          <w:sz w:val="15"/>
          <w:szCs w:val="15"/>
        </w:rPr>
        <w:t>канд</w:t>
      </w:r>
      <w:proofErr w:type="gramStart"/>
      <w:r>
        <w:rPr>
          <w:rFonts w:ascii="Verdana" w:hAnsi="Verdana"/>
          <w:color w:val="000000"/>
          <w:sz w:val="15"/>
          <w:szCs w:val="15"/>
        </w:rPr>
        <w:t>.п</w:t>
      </w:r>
      <w:proofErr w:type="gramEnd"/>
      <w:r>
        <w:rPr>
          <w:rFonts w:ascii="Verdana" w:hAnsi="Verdana"/>
          <w:color w:val="000000"/>
          <w:sz w:val="15"/>
          <w:szCs w:val="15"/>
        </w:rPr>
        <w:t>ед.наук</w:t>
      </w:r>
      <w:proofErr w:type="spellEnd"/>
      <w:r>
        <w:rPr>
          <w:rFonts w:ascii="Verdana" w:hAnsi="Verdana"/>
          <w:color w:val="000000"/>
          <w:sz w:val="15"/>
          <w:szCs w:val="15"/>
        </w:rPr>
        <w:t>. Казань, 1994.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proofErr w:type="spellStart"/>
      <w:r>
        <w:rPr>
          <w:rStyle w:val="WW8Num3z0"/>
          <w:rFonts w:ascii="Verdana" w:hAnsi="Verdana"/>
          <w:color w:val="4682B4"/>
          <w:sz w:val="15"/>
          <w:szCs w:val="15"/>
        </w:rPr>
        <w:t>Раченко</w:t>
      </w:r>
      <w:proofErr w:type="spellEnd"/>
      <w:r>
        <w:rPr>
          <w:rStyle w:val="WW8Num2z0"/>
          <w:rFonts w:ascii="Verdana" w:hAnsi="Verdana"/>
          <w:color w:val="000000"/>
          <w:sz w:val="15"/>
          <w:szCs w:val="15"/>
        </w:rPr>
        <w:t> </w:t>
      </w:r>
      <w:r>
        <w:rPr>
          <w:rFonts w:ascii="Verdana" w:hAnsi="Verdana"/>
          <w:color w:val="000000"/>
          <w:sz w:val="15"/>
          <w:szCs w:val="15"/>
        </w:rPr>
        <w:t xml:space="preserve">И.П. Диагностика педагогической компетентности. </w:t>
      </w:r>
      <w:proofErr w:type="gramStart"/>
      <w:r>
        <w:rPr>
          <w:rFonts w:ascii="Verdana" w:hAnsi="Verdana"/>
          <w:color w:val="000000"/>
          <w:sz w:val="15"/>
          <w:szCs w:val="15"/>
        </w:rPr>
        <w:t>-П</w:t>
      </w:r>
      <w:proofErr w:type="gramEnd"/>
      <w:r>
        <w:rPr>
          <w:rFonts w:ascii="Verdana" w:hAnsi="Verdana"/>
          <w:color w:val="000000"/>
          <w:sz w:val="15"/>
          <w:szCs w:val="15"/>
        </w:rPr>
        <w:t>ятигорск, 1990. 207с.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proofErr w:type="spellStart"/>
      <w:r>
        <w:rPr>
          <w:rStyle w:val="WW8Num3z0"/>
          <w:rFonts w:ascii="Verdana" w:hAnsi="Verdana"/>
          <w:color w:val="4682B4"/>
          <w:sz w:val="15"/>
          <w:szCs w:val="15"/>
        </w:rPr>
        <w:t>Репринцева</w:t>
      </w:r>
      <w:proofErr w:type="spellEnd"/>
      <w:r>
        <w:rPr>
          <w:rStyle w:val="WW8Num2z0"/>
          <w:rFonts w:ascii="Verdana" w:hAnsi="Verdana"/>
          <w:color w:val="000000"/>
          <w:sz w:val="15"/>
          <w:szCs w:val="15"/>
        </w:rPr>
        <w:t> </w:t>
      </w:r>
      <w:r>
        <w:rPr>
          <w:rFonts w:ascii="Verdana" w:hAnsi="Verdana"/>
          <w:color w:val="000000"/>
          <w:sz w:val="15"/>
          <w:szCs w:val="15"/>
        </w:rPr>
        <w:t>Г.И. Коррекция эмоциональных и коммуникативных нарушений у детей и подростков методами</w:t>
      </w:r>
      <w:r>
        <w:rPr>
          <w:rStyle w:val="WW8Num2z0"/>
          <w:rFonts w:ascii="Verdana" w:hAnsi="Verdana"/>
          <w:color w:val="000000"/>
          <w:sz w:val="15"/>
          <w:szCs w:val="15"/>
        </w:rPr>
        <w:t> </w:t>
      </w:r>
      <w:proofErr w:type="spellStart"/>
      <w:r>
        <w:rPr>
          <w:rStyle w:val="WW8Num3z0"/>
          <w:rFonts w:ascii="Verdana" w:hAnsi="Verdana"/>
          <w:color w:val="4682B4"/>
          <w:sz w:val="15"/>
          <w:szCs w:val="15"/>
        </w:rPr>
        <w:t>игротерапии</w:t>
      </w:r>
      <w:proofErr w:type="spellEnd"/>
      <w:r>
        <w:rPr>
          <w:rStyle w:val="WW8Num2z0"/>
          <w:rFonts w:ascii="Verdana" w:hAnsi="Verdana"/>
          <w:color w:val="000000"/>
          <w:sz w:val="15"/>
          <w:szCs w:val="15"/>
        </w:rPr>
        <w:t> </w:t>
      </w:r>
      <w:r>
        <w:rPr>
          <w:rFonts w:ascii="Verdana" w:hAnsi="Verdana"/>
          <w:color w:val="000000"/>
          <w:sz w:val="15"/>
          <w:szCs w:val="15"/>
        </w:rPr>
        <w:t xml:space="preserve">// </w:t>
      </w:r>
      <w:proofErr w:type="spellStart"/>
      <w:r>
        <w:rPr>
          <w:rFonts w:ascii="Verdana" w:hAnsi="Verdana"/>
          <w:color w:val="000000"/>
          <w:sz w:val="15"/>
          <w:szCs w:val="15"/>
        </w:rPr>
        <w:t>Вестн</w:t>
      </w:r>
      <w:proofErr w:type="spellEnd"/>
      <w:r>
        <w:rPr>
          <w:rFonts w:ascii="Verdana" w:hAnsi="Verdana"/>
          <w:color w:val="000000"/>
          <w:sz w:val="15"/>
          <w:szCs w:val="15"/>
        </w:rPr>
        <w:t xml:space="preserve">. </w:t>
      </w:r>
      <w:proofErr w:type="spellStart"/>
      <w:r>
        <w:rPr>
          <w:rFonts w:ascii="Verdana" w:hAnsi="Verdana"/>
          <w:color w:val="000000"/>
          <w:sz w:val="15"/>
          <w:szCs w:val="15"/>
        </w:rPr>
        <w:t>психосоциал</w:t>
      </w:r>
      <w:proofErr w:type="spellEnd"/>
      <w:r>
        <w:rPr>
          <w:rFonts w:ascii="Verdana" w:hAnsi="Verdana"/>
          <w:color w:val="000000"/>
          <w:sz w:val="15"/>
          <w:szCs w:val="15"/>
        </w:rPr>
        <w:t xml:space="preserve">. и </w:t>
      </w:r>
      <w:proofErr w:type="spellStart"/>
      <w:r>
        <w:rPr>
          <w:rFonts w:ascii="Verdana" w:hAnsi="Verdana"/>
          <w:color w:val="000000"/>
          <w:sz w:val="15"/>
          <w:szCs w:val="15"/>
        </w:rPr>
        <w:t>коррекц</w:t>
      </w:r>
      <w:proofErr w:type="gramStart"/>
      <w:r>
        <w:rPr>
          <w:rFonts w:ascii="Verdana" w:hAnsi="Verdana"/>
          <w:color w:val="000000"/>
          <w:sz w:val="15"/>
          <w:szCs w:val="15"/>
        </w:rPr>
        <w:t>.-</w:t>
      </w:r>
      <w:proofErr w:type="gramEnd"/>
      <w:r>
        <w:rPr>
          <w:rFonts w:ascii="Verdana" w:hAnsi="Verdana"/>
          <w:color w:val="000000"/>
          <w:sz w:val="15"/>
          <w:szCs w:val="15"/>
        </w:rPr>
        <w:t>реабилитац</w:t>
      </w:r>
      <w:proofErr w:type="spellEnd"/>
      <w:r>
        <w:rPr>
          <w:rFonts w:ascii="Verdana" w:hAnsi="Verdana"/>
          <w:color w:val="000000"/>
          <w:sz w:val="15"/>
          <w:szCs w:val="15"/>
        </w:rPr>
        <w:t>. работы. 1995. - № 3. - С. 45-53.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Российская педагогическая энциклопедия: В 2т./Под ред. В.В. Давыдова. М.: Большая Российская энциклопедия, 1993.- 608с.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190. </w:t>
      </w:r>
      <w:proofErr w:type="spellStart"/>
      <w:r>
        <w:rPr>
          <w:rFonts w:ascii="Verdana" w:hAnsi="Verdana"/>
          <w:color w:val="000000"/>
          <w:sz w:val="15"/>
          <w:szCs w:val="15"/>
        </w:rPr>
        <w:t>Рубититейн</w:t>
      </w:r>
      <w:proofErr w:type="spellEnd"/>
      <w:r>
        <w:rPr>
          <w:rFonts w:ascii="Verdana" w:hAnsi="Verdana"/>
          <w:color w:val="000000"/>
          <w:sz w:val="15"/>
          <w:szCs w:val="15"/>
        </w:rPr>
        <w:t xml:space="preserve"> C.JJ. Проблема способностей и вопросы психологической теории//Хрестоматия по возрастной психологии. Учебное пособие для студентов.- М., 1996.- С. 56-70.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proofErr w:type="spellStart"/>
      <w:r>
        <w:rPr>
          <w:rStyle w:val="WW8Num3z0"/>
          <w:rFonts w:ascii="Verdana" w:hAnsi="Verdana"/>
          <w:color w:val="4682B4"/>
          <w:sz w:val="15"/>
          <w:szCs w:val="15"/>
        </w:rPr>
        <w:t>Садовникова</w:t>
      </w:r>
      <w:proofErr w:type="spellEnd"/>
      <w:r>
        <w:rPr>
          <w:rStyle w:val="WW8Num2z0"/>
          <w:rFonts w:ascii="Verdana" w:hAnsi="Verdana"/>
          <w:color w:val="000000"/>
          <w:sz w:val="15"/>
          <w:szCs w:val="15"/>
        </w:rPr>
        <w:t> </w:t>
      </w:r>
      <w:r>
        <w:rPr>
          <w:rFonts w:ascii="Verdana" w:hAnsi="Verdana"/>
          <w:color w:val="000000"/>
          <w:sz w:val="15"/>
          <w:szCs w:val="15"/>
        </w:rPr>
        <w:t>Л.Г. Дифференциальная диагностика и направление коррекционной работы с детьми, имеющими смешанную патологию развития./</w:t>
      </w:r>
      <w:proofErr w:type="spellStart"/>
      <w:r>
        <w:rPr>
          <w:rFonts w:ascii="Verdana" w:hAnsi="Verdana"/>
          <w:color w:val="000000"/>
          <w:sz w:val="15"/>
          <w:szCs w:val="15"/>
        </w:rPr>
        <w:t>ТМетодические</w:t>
      </w:r>
      <w:proofErr w:type="spellEnd"/>
      <w:r>
        <w:rPr>
          <w:rFonts w:ascii="Verdana" w:hAnsi="Verdana"/>
          <w:color w:val="000000"/>
          <w:sz w:val="15"/>
          <w:szCs w:val="15"/>
        </w:rPr>
        <w:t xml:space="preserve"> материалы </w:t>
      </w:r>
      <w:proofErr w:type="spellStart"/>
      <w:r>
        <w:rPr>
          <w:rFonts w:ascii="Verdana" w:hAnsi="Verdana"/>
          <w:color w:val="000000"/>
          <w:sz w:val="15"/>
          <w:szCs w:val="15"/>
        </w:rPr>
        <w:t>науч</w:t>
      </w:r>
      <w:proofErr w:type="gramStart"/>
      <w:r>
        <w:rPr>
          <w:rFonts w:ascii="Verdana" w:hAnsi="Verdana"/>
          <w:color w:val="000000"/>
          <w:sz w:val="15"/>
          <w:szCs w:val="15"/>
        </w:rPr>
        <w:t>.-</w:t>
      </w:r>
      <w:proofErr w:type="gramEnd"/>
      <w:r>
        <w:rPr>
          <w:rFonts w:ascii="Verdana" w:hAnsi="Verdana"/>
          <w:color w:val="000000"/>
          <w:sz w:val="15"/>
          <w:szCs w:val="15"/>
        </w:rPr>
        <w:t>практич</w:t>
      </w:r>
      <w:proofErr w:type="spellEnd"/>
      <w:r>
        <w:rPr>
          <w:rFonts w:ascii="Verdana" w:hAnsi="Verdana"/>
          <w:color w:val="000000"/>
          <w:sz w:val="15"/>
          <w:szCs w:val="15"/>
        </w:rPr>
        <w:t>. конференции «</w:t>
      </w:r>
      <w:r>
        <w:rPr>
          <w:rStyle w:val="WW8Num3z0"/>
          <w:rFonts w:ascii="Verdana" w:hAnsi="Verdana"/>
          <w:color w:val="4682B4"/>
          <w:sz w:val="15"/>
          <w:szCs w:val="15"/>
        </w:rPr>
        <w:t>Центральные механизмы речи</w:t>
      </w:r>
      <w:r>
        <w:rPr>
          <w:rFonts w:ascii="Verdana" w:hAnsi="Verdana"/>
          <w:color w:val="000000"/>
          <w:sz w:val="15"/>
          <w:szCs w:val="15"/>
        </w:rPr>
        <w:t>». СПб</w:t>
      </w:r>
      <w:proofErr w:type="gramStart"/>
      <w:r>
        <w:rPr>
          <w:rFonts w:ascii="Verdana" w:hAnsi="Verdana"/>
          <w:color w:val="000000"/>
          <w:sz w:val="15"/>
          <w:szCs w:val="15"/>
        </w:rPr>
        <w:t xml:space="preserve">., </w:t>
      </w:r>
      <w:proofErr w:type="gramEnd"/>
      <w:r>
        <w:rPr>
          <w:rFonts w:ascii="Verdana" w:hAnsi="Verdana"/>
          <w:color w:val="000000"/>
          <w:sz w:val="15"/>
          <w:szCs w:val="15"/>
        </w:rPr>
        <w:t>2001,- С.24-28.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192. </w:t>
      </w:r>
      <w:proofErr w:type="spellStart"/>
      <w:r>
        <w:rPr>
          <w:rFonts w:ascii="Verdana" w:hAnsi="Verdana"/>
          <w:color w:val="000000"/>
          <w:sz w:val="15"/>
          <w:szCs w:val="15"/>
        </w:rPr>
        <w:t>Саитбаива</w:t>
      </w:r>
      <w:proofErr w:type="spellEnd"/>
      <w:r>
        <w:rPr>
          <w:rFonts w:ascii="Verdana" w:hAnsi="Verdana"/>
          <w:color w:val="000000"/>
          <w:sz w:val="15"/>
          <w:szCs w:val="15"/>
        </w:rPr>
        <w:t xml:space="preserve"> Э.Р. Психолингвистический анализ</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заикающихся дошкольников в сравнении с нормой //</w:t>
      </w:r>
      <w:r>
        <w:rPr>
          <w:rStyle w:val="WW8Num3z0"/>
          <w:rFonts w:ascii="Verdana" w:hAnsi="Verdana"/>
          <w:color w:val="4682B4"/>
          <w:sz w:val="15"/>
          <w:szCs w:val="15"/>
        </w:rPr>
        <w:t>Заикание</w:t>
      </w:r>
      <w:r>
        <w:rPr>
          <w:rFonts w:ascii="Verdana" w:hAnsi="Verdana"/>
          <w:color w:val="000000"/>
          <w:sz w:val="15"/>
          <w:szCs w:val="15"/>
        </w:rPr>
        <w:t>: проблемы теории и практики.- М., 1992,- С. 20-37.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Семаго</w:t>
      </w:r>
      <w:r>
        <w:rPr>
          <w:rStyle w:val="WW8Num2z0"/>
          <w:rFonts w:ascii="Verdana" w:hAnsi="Verdana"/>
          <w:color w:val="000000"/>
          <w:sz w:val="15"/>
          <w:szCs w:val="15"/>
        </w:rPr>
        <w:t> </w:t>
      </w:r>
      <w:r>
        <w:rPr>
          <w:rFonts w:ascii="Verdana" w:hAnsi="Verdana"/>
          <w:color w:val="000000"/>
          <w:sz w:val="15"/>
          <w:szCs w:val="15"/>
        </w:rPr>
        <w:t>Н.Я., Семаго М.М. Теория и практика оценки психического развития ребенка. Дошкольный и</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 xml:space="preserve">школьный возраст. СПб.: Речь, 2005. - 384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Семенович</w:t>
      </w:r>
      <w:r>
        <w:rPr>
          <w:rStyle w:val="WW8Num2z0"/>
          <w:rFonts w:ascii="Verdana" w:hAnsi="Verdana"/>
          <w:color w:val="000000"/>
          <w:sz w:val="15"/>
          <w:szCs w:val="15"/>
        </w:rPr>
        <w:t> </w:t>
      </w:r>
      <w:r>
        <w:rPr>
          <w:rFonts w:ascii="Verdana" w:hAnsi="Verdana"/>
          <w:color w:val="000000"/>
          <w:sz w:val="15"/>
          <w:szCs w:val="15"/>
        </w:rPr>
        <w:t>А.В. Нейропсихологическая диагностика и коррекция в детском возрасте: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 xml:space="preserve">особие для </w:t>
      </w:r>
      <w:proofErr w:type="spellStart"/>
      <w:r>
        <w:rPr>
          <w:rFonts w:ascii="Verdana" w:hAnsi="Verdana"/>
          <w:color w:val="000000"/>
          <w:sz w:val="15"/>
          <w:szCs w:val="15"/>
        </w:rPr>
        <w:t>высш</w:t>
      </w:r>
      <w:proofErr w:type="spellEnd"/>
      <w:r>
        <w:rPr>
          <w:rFonts w:ascii="Verdana" w:hAnsi="Verdana"/>
          <w:color w:val="000000"/>
          <w:sz w:val="15"/>
          <w:szCs w:val="15"/>
        </w:rPr>
        <w:t>.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издательский центр «</w:t>
      </w:r>
      <w:r>
        <w:rPr>
          <w:rStyle w:val="WW8Num3z0"/>
          <w:rFonts w:ascii="Verdana" w:hAnsi="Verdana"/>
          <w:color w:val="4682B4"/>
          <w:sz w:val="15"/>
          <w:szCs w:val="15"/>
        </w:rPr>
        <w:t>Академия</w:t>
      </w:r>
      <w:r>
        <w:rPr>
          <w:rFonts w:ascii="Verdana" w:hAnsi="Verdana"/>
          <w:color w:val="000000"/>
          <w:sz w:val="15"/>
          <w:szCs w:val="15"/>
        </w:rPr>
        <w:t xml:space="preserve">», 2002. - 232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Серебрякова</w:t>
      </w:r>
      <w:r>
        <w:rPr>
          <w:rStyle w:val="WW8Num2z0"/>
          <w:rFonts w:ascii="Verdana" w:hAnsi="Verdana"/>
          <w:color w:val="000000"/>
          <w:sz w:val="15"/>
          <w:szCs w:val="15"/>
        </w:rPr>
        <w:t> </w:t>
      </w:r>
      <w:r>
        <w:rPr>
          <w:rFonts w:ascii="Verdana" w:hAnsi="Verdana"/>
          <w:color w:val="000000"/>
          <w:sz w:val="15"/>
          <w:szCs w:val="15"/>
        </w:rPr>
        <w:t>Н.В. Сравнительный анализ формирования семантических полей у дошкольников с нормальным и нарушенным развитием //Актуальные проблемы обучения, адаптации и интеграции детей с нарушениями развития. СПб</w:t>
      </w:r>
      <w:proofErr w:type="gramStart"/>
      <w:r>
        <w:rPr>
          <w:rFonts w:ascii="Verdana" w:hAnsi="Verdana"/>
          <w:color w:val="000000"/>
          <w:sz w:val="15"/>
          <w:szCs w:val="15"/>
        </w:rPr>
        <w:t xml:space="preserve">., </w:t>
      </w:r>
      <w:proofErr w:type="gramEnd"/>
      <w:r>
        <w:rPr>
          <w:rFonts w:ascii="Verdana" w:hAnsi="Verdana"/>
          <w:color w:val="000000"/>
          <w:sz w:val="15"/>
          <w:szCs w:val="15"/>
        </w:rPr>
        <w:t>1995.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Сидорова</w:t>
      </w:r>
      <w:r>
        <w:rPr>
          <w:rStyle w:val="WW8Num2z0"/>
          <w:rFonts w:ascii="Verdana" w:hAnsi="Verdana"/>
          <w:color w:val="000000"/>
          <w:sz w:val="15"/>
          <w:szCs w:val="15"/>
        </w:rPr>
        <w:t> </w:t>
      </w:r>
      <w:r>
        <w:rPr>
          <w:rFonts w:ascii="Verdana" w:hAnsi="Verdana"/>
          <w:color w:val="000000"/>
          <w:sz w:val="15"/>
          <w:szCs w:val="15"/>
        </w:rPr>
        <w:t>Ю.В. Дидактические подвижные игры на</w:t>
      </w:r>
      <w:r>
        <w:rPr>
          <w:rStyle w:val="WW8Num2z0"/>
          <w:rFonts w:ascii="Verdana" w:hAnsi="Verdana"/>
          <w:color w:val="000000"/>
          <w:sz w:val="15"/>
          <w:szCs w:val="15"/>
        </w:rPr>
        <w:t> </w:t>
      </w:r>
      <w:r>
        <w:rPr>
          <w:rStyle w:val="WW8Num3z0"/>
          <w:rFonts w:ascii="Verdana" w:hAnsi="Verdana"/>
          <w:color w:val="4682B4"/>
          <w:sz w:val="15"/>
          <w:szCs w:val="15"/>
        </w:rPr>
        <w:t>логопедических</w:t>
      </w:r>
      <w:r>
        <w:rPr>
          <w:rStyle w:val="WW8Num2z0"/>
          <w:rFonts w:ascii="Verdana" w:hAnsi="Verdana"/>
          <w:color w:val="000000"/>
          <w:sz w:val="15"/>
          <w:szCs w:val="15"/>
        </w:rPr>
        <w:t> </w:t>
      </w:r>
      <w:r>
        <w:rPr>
          <w:rFonts w:ascii="Verdana" w:hAnsi="Verdana"/>
          <w:color w:val="000000"/>
          <w:sz w:val="15"/>
          <w:szCs w:val="15"/>
        </w:rPr>
        <w:t>занятиях // Дошкольная педагогика. 2004. - № 6 - С. 41-42.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Сидорова</w:t>
      </w:r>
      <w:r>
        <w:rPr>
          <w:rStyle w:val="WW8Num2z0"/>
          <w:rFonts w:ascii="Verdana" w:hAnsi="Verdana"/>
          <w:color w:val="000000"/>
          <w:sz w:val="15"/>
          <w:szCs w:val="15"/>
        </w:rPr>
        <w:t> </w:t>
      </w:r>
      <w:r>
        <w:rPr>
          <w:rFonts w:ascii="Verdana" w:hAnsi="Verdana"/>
          <w:color w:val="000000"/>
          <w:sz w:val="15"/>
          <w:szCs w:val="15"/>
        </w:rPr>
        <w:t>Ю.В. Использование дидактических игр в работе логопеда//Дошкольная педагогика. 2003. - № 5. - С. 18-23.</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Сикорский</w:t>
      </w:r>
      <w:r>
        <w:rPr>
          <w:rStyle w:val="WW8Num2z0"/>
          <w:rFonts w:ascii="Verdana" w:hAnsi="Verdana"/>
          <w:color w:val="000000"/>
          <w:sz w:val="15"/>
          <w:szCs w:val="15"/>
        </w:rPr>
        <w:t> </w:t>
      </w:r>
      <w:r>
        <w:rPr>
          <w:rFonts w:ascii="Verdana" w:hAnsi="Verdana"/>
          <w:color w:val="000000"/>
          <w:sz w:val="15"/>
          <w:szCs w:val="15"/>
        </w:rPr>
        <w:t>И.А. О развитии речи у детей //Собрание сочинений</w:t>
      </w:r>
      <w:proofErr w:type="gramStart"/>
      <w:r>
        <w:rPr>
          <w:rFonts w:ascii="Verdana" w:hAnsi="Verdana"/>
          <w:color w:val="000000"/>
          <w:sz w:val="15"/>
          <w:szCs w:val="15"/>
        </w:rPr>
        <w:t>.-</w:t>
      </w:r>
      <w:proofErr w:type="gramEnd"/>
      <w:r>
        <w:rPr>
          <w:rFonts w:ascii="Verdana" w:hAnsi="Verdana"/>
          <w:color w:val="000000"/>
          <w:sz w:val="15"/>
          <w:szCs w:val="15"/>
        </w:rPr>
        <w:t>Т.2.-Киев, 1998.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proofErr w:type="spellStart"/>
      <w:r>
        <w:rPr>
          <w:rStyle w:val="WW8Num3z0"/>
          <w:rFonts w:ascii="Verdana" w:hAnsi="Verdana"/>
          <w:color w:val="4682B4"/>
          <w:sz w:val="15"/>
          <w:szCs w:val="15"/>
        </w:rPr>
        <w:t>Сластенин</w:t>
      </w:r>
      <w:proofErr w:type="spellEnd"/>
      <w:r>
        <w:rPr>
          <w:rStyle w:val="WW8Num2z0"/>
          <w:rFonts w:ascii="Verdana" w:hAnsi="Verdana"/>
          <w:color w:val="000000"/>
          <w:sz w:val="15"/>
          <w:szCs w:val="15"/>
        </w:rPr>
        <w:t> </w:t>
      </w:r>
      <w:r>
        <w:rPr>
          <w:rFonts w:ascii="Verdana" w:hAnsi="Verdana"/>
          <w:color w:val="000000"/>
          <w:sz w:val="15"/>
          <w:szCs w:val="15"/>
        </w:rPr>
        <w:t>В.А. Гуманистическая парадигма педагогического образования // Магистр . 1994. - №6. - С.2-7.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О.Е., Утробина В.Г. Развитие отношения к сверстнику в дошкольном возрасте // Вопросы психологии. 1996.- № 3.- С. 5-12.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proofErr w:type="gramStart"/>
      <w:r>
        <w:rPr>
          <w:rStyle w:val="WW8Num3z0"/>
          <w:rFonts w:ascii="Verdana" w:hAnsi="Verdana"/>
          <w:color w:val="4682B4"/>
          <w:sz w:val="15"/>
          <w:szCs w:val="15"/>
        </w:rPr>
        <w:t>Смирных</w:t>
      </w:r>
      <w:proofErr w:type="gramEnd"/>
      <w:r>
        <w:rPr>
          <w:rStyle w:val="WW8Num2z0"/>
          <w:rFonts w:ascii="Verdana" w:hAnsi="Verdana"/>
          <w:color w:val="000000"/>
          <w:sz w:val="15"/>
          <w:szCs w:val="15"/>
        </w:rPr>
        <w:t> </w:t>
      </w:r>
      <w:r>
        <w:rPr>
          <w:rFonts w:ascii="Verdana" w:hAnsi="Verdana"/>
          <w:color w:val="000000"/>
          <w:sz w:val="15"/>
          <w:szCs w:val="15"/>
        </w:rPr>
        <w:t>С.П. Нарушения речи: причины и ранняя коррекция // Дошкольная педагогика. 2003. - № 5. - С. 7-9.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proofErr w:type="spellStart"/>
      <w:r>
        <w:rPr>
          <w:rStyle w:val="WW8Num3z0"/>
          <w:rFonts w:ascii="Verdana" w:hAnsi="Verdana"/>
          <w:color w:val="4682B4"/>
          <w:sz w:val="15"/>
          <w:szCs w:val="15"/>
        </w:rPr>
        <w:t>Смолева</w:t>
      </w:r>
      <w:proofErr w:type="spellEnd"/>
      <w:r>
        <w:rPr>
          <w:rStyle w:val="WW8Num2z0"/>
          <w:rFonts w:ascii="Verdana" w:hAnsi="Verdana"/>
          <w:color w:val="000000"/>
          <w:sz w:val="15"/>
          <w:szCs w:val="15"/>
        </w:rPr>
        <w:t> </w:t>
      </w:r>
      <w:r>
        <w:rPr>
          <w:rFonts w:ascii="Verdana" w:hAnsi="Verdana"/>
          <w:color w:val="000000"/>
          <w:sz w:val="15"/>
          <w:szCs w:val="15"/>
        </w:rPr>
        <w:t xml:space="preserve">Т.О. Педагогические условия преодоления неуверенности у старших дошкольников: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канд. </w:t>
      </w:r>
      <w:proofErr w:type="spellStart"/>
      <w:r>
        <w:rPr>
          <w:rFonts w:ascii="Verdana" w:hAnsi="Verdana"/>
          <w:color w:val="000000"/>
          <w:sz w:val="15"/>
          <w:szCs w:val="15"/>
        </w:rPr>
        <w:t>пед</w:t>
      </w:r>
      <w:proofErr w:type="spellEnd"/>
      <w:r>
        <w:rPr>
          <w:rFonts w:ascii="Verdana" w:hAnsi="Verdana"/>
          <w:color w:val="000000"/>
          <w:sz w:val="15"/>
          <w:szCs w:val="15"/>
        </w:rPr>
        <w:t>. наук. — М.,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proofErr w:type="spellStart"/>
      <w:r>
        <w:rPr>
          <w:rStyle w:val="WW8Num3z0"/>
          <w:rFonts w:ascii="Verdana" w:hAnsi="Verdana"/>
          <w:color w:val="4682B4"/>
          <w:sz w:val="15"/>
          <w:szCs w:val="15"/>
        </w:rPr>
        <w:t>Соботович</w:t>
      </w:r>
      <w:proofErr w:type="spellEnd"/>
      <w:r>
        <w:rPr>
          <w:rStyle w:val="WW8Num2z0"/>
          <w:rFonts w:ascii="Verdana" w:hAnsi="Verdana"/>
          <w:color w:val="000000"/>
          <w:sz w:val="15"/>
          <w:szCs w:val="15"/>
        </w:rPr>
        <w:t> </w:t>
      </w:r>
      <w:r>
        <w:rPr>
          <w:rFonts w:ascii="Verdana" w:hAnsi="Verdana"/>
          <w:color w:val="000000"/>
          <w:sz w:val="15"/>
          <w:szCs w:val="15"/>
        </w:rPr>
        <w:t>Е.Ф. Формирование навыков речевого общения у детей с первичным недоразвитием речи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 xml:space="preserve">и </w:t>
      </w:r>
      <w:proofErr w:type="spellStart"/>
      <w:r>
        <w:rPr>
          <w:rFonts w:ascii="Verdana" w:hAnsi="Verdana"/>
          <w:color w:val="000000"/>
          <w:sz w:val="15"/>
          <w:szCs w:val="15"/>
        </w:rPr>
        <w:t>нервнопсихические</w:t>
      </w:r>
      <w:proofErr w:type="spellEnd"/>
      <w:r>
        <w:rPr>
          <w:rFonts w:ascii="Verdana" w:hAnsi="Verdana"/>
          <w:color w:val="000000"/>
          <w:sz w:val="15"/>
          <w:szCs w:val="15"/>
        </w:rPr>
        <w:t xml:space="preserve"> нарушения у детей и взрослых: Межвузовский сборник научных трудов,- JL, 1987.- С. 17-24.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Соловейчик</w:t>
      </w:r>
      <w:r>
        <w:rPr>
          <w:rStyle w:val="WW8Num2z0"/>
          <w:rFonts w:ascii="Verdana" w:hAnsi="Verdana"/>
          <w:color w:val="000000"/>
          <w:sz w:val="15"/>
          <w:szCs w:val="15"/>
        </w:rPr>
        <w:t> </w:t>
      </w:r>
      <w:r>
        <w:rPr>
          <w:rFonts w:ascii="Verdana" w:hAnsi="Verdana"/>
          <w:color w:val="000000"/>
          <w:sz w:val="15"/>
          <w:szCs w:val="15"/>
        </w:rPr>
        <w:t>М.С. Первые шаги в изучении языка и речи.- М.,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proofErr w:type="spellStart"/>
      <w:r>
        <w:rPr>
          <w:rStyle w:val="WW8Num3z0"/>
          <w:rFonts w:ascii="Verdana" w:hAnsi="Verdana"/>
          <w:color w:val="4682B4"/>
          <w:sz w:val="15"/>
          <w:szCs w:val="15"/>
        </w:rPr>
        <w:t>Солодянкина</w:t>
      </w:r>
      <w:proofErr w:type="spellEnd"/>
      <w:r>
        <w:rPr>
          <w:rStyle w:val="WW8Num2z0"/>
          <w:rFonts w:ascii="Verdana" w:hAnsi="Verdana"/>
          <w:color w:val="000000"/>
          <w:sz w:val="15"/>
          <w:szCs w:val="15"/>
        </w:rPr>
        <w:t> </w:t>
      </w:r>
      <w:r>
        <w:rPr>
          <w:rFonts w:ascii="Verdana" w:hAnsi="Verdana"/>
          <w:color w:val="000000"/>
          <w:sz w:val="15"/>
          <w:szCs w:val="15"/>
        </w:rPr>
        <w:t>О.В. Сотрудничество дошкольного учреждения с семьей: Пособие для работников ДОУ. М.: АРКТИ, 2004.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основы развития речи дошкольников: Учеб</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п</w:t>
      </w:r>
      <w:proofErr w:type="gramEnd"/>
      <w:r>
        <w:rPr>
          <w:rFonts w:ascii="Verdana" w:hAnsi="Verdana"/>
          <w:color w:val="000000"/>
          <w:sz w:val="15"/>
          <w:szCs w:val="15"/>
        </w:rPr>
        <w:t>особие / Ф.А.</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2-е изд. - М.: Изд-во Московского психолого-социального института; Воронеж: Изд-во НПО «</w:t>
      </w:r>
      <w:r>
        <w:rPr>
          <w:rStyle w:val="WW8Num3z0"/>
          <w:rFonts w:ascii="Verdana" w:hAnsi="Verdana"/>
          <w:color w:val="4682B4"/>
          <w:sz w:val="15"/>
          <w:szCs w:val="15"/>
        </w:rPr>
        <w:t>МОДЭК</w:t>
      </w:r>
      <w:r>
        <w:rPr>
          <w:rFonts w:ascii="Verdana" w:hAnsi="Verdana"/>
          <w:color w:val="000000"/>
          <w:sz w:val="15"/>
          <w:szCs w:val="15"/>
        </w:rPr>
        <w:t xml:space="preserve">», 2005. - 224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Спирова</w:t>
      </w:r>
      <w:r>
        <w:rPr>
          <w:rStyle w:val="WW8Num2z0"/>
          <w:rFonts w:ascii="Verdana" w:hAnsi="Verdana"/>
          <w:color w:val="000000"/>
          <w:sz w:val="15"/>
          <w:szCs w:val="15"/>
        </w:rPr>
        <w:t> </w:t>
      </w:r>
      <w:r>
        <w:rPr>
          <w:rFonts w:ascii="Verdana" w:hAnsi="Verdana"/>
          <w:color w:val="000000"/>
          <w:sz w:val="15"/>
          <w:szCs w:val="15"/>
        </w:rPr>
        <w:t xml:space="preserve">Л.Ф. Особенности речевого развития учащихся с тяжелыми нарушениями речи: (I-IV </w:t>
      </w:r>
      <w:proofErr w:type="spellStart"/>
      <w:r>
        <w:rPr>
          <w:rFonts w:ascii="Verdana" w:hAnsi="Verdana"/>
          <w:color w:val="000000"/>
          <w:sz w:val="15"/>
          <w:szCs w:val="15"/>
        </w:rPr>
        <w:t>кл</w:t>
      </w:r>
      <w:proofErr w:type="spellEnd"/>
      <w:r>
        <w:rPr>
          <w:rFonts w:ascii="Verdana" w:hAnsi="Verdana"/>
          <w:color w:val="000000"/>
          <w:sz w:val="15"/>
          <w:szCs w:val="15"/>
        </w:rPr>
        <w:t>.).- М., 1980. 192 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Сухонина</w:t>
      </w:r>
      <w:r>
        <w:rPr>
          <w:rStyle w:val="WW8Num2z0"/>
          <w:rFonts w:ascii="Verdana" w:hAnsi="Verdana"/>
          <w:color w:val="000000"/>
          <w:sz w:val="15"/>
          <w:szCs w:val="15"/>
        </w:rPr>
        <w:t> </w:t>
      </w:r>
      <w:r>
        <w:rPr>
          <w:rFonts w:ascii="Verdana" w:hAnsi="Verdana"/>
          <w:color w:val="000000"/>
          <w:sz w:val="15"/>
          <w:szCs w:val="15"/>
        </w:rPr>
        <w:t>Н.Н. Как подготовить к школе детей с нарушениями речи // Дошкольная педагогика. 2003. - № 4. - С. 38-40.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proofErr w:type="spellStart"/>
      <w:r>
        <w:rPr>
          <w:rStyle w:val="WW8Num3z0"/>
          <w:rFonts w:ascii="Verdana" w:hAnsi="Verdana"/>
          <w:color w:val="4682B4"/>
          <w:sz w:val="15"/>
          <w:szCs w:val="15"/>
        </w:rPr>
        <w:t>Терещук</w:t>
      </w:r>
      <w:proofErr w:type="spellEnd"/>
      <w:r>
        <w:rPr>
          <w:rStyle w:val="WW8Num2z0"/>
          <w:rFonts w:ascii="Verdana" w:hAnsi="Verdana"/>
          <w:color w:val="000000"/>
          <w:sz w:val="15"/>
          <w:szCs w:val="15"/>
        </w:rPr>
        <w:t> </w:t>
      </w:r>
      <w:r>
        <w:rPr>
          <w:rFonts w:ascii="Verdana" w:hAnsi="Verdana"/>
          <w:color w:val="000000"/>
          <w:sz w:val="15"/>
          <w:szCs w:val="15"/>
        </w:rPr>
        <w:t xml:space="preserve">Р. К. Общение и избирательные взаимоотношения дошкольников в группе сверстников. Кишинев, 1989.- 99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Титова</w:t>
      </w:r>
      <w:r>
        <w:rPr>
          <w:rStyle w:val="WW8Num2z0"/>
          <w:rFonts w:ascii="Verdana" w:hAnsi="Verdana"/>
          <w:color w:val="000000"/>
          <w:sz w:val="15"/>
          <w:szCs w:val="15"/>
        </w:rPr>
        <w:t> </w:t>
      </w:r>
      <w:r>
        <w:rPr>
          <w:rFonts w:ascii="Verdana" w:hAnsi="Verdana"/>
          <w:color w:val="000000"/>
          <w:sz w:val="15"/>
          <w:szCs w:val="15"/>
        </w:rPr>
        <w:t>Т. А. О подходах к исследованию нарушений фонетической структуры слова у детей с моторной алалией и</w:t>
      </w:r>
      <w:r>
        <w:rPr>
          <w:rStyle w:val="WW8Num2z0"/>
          <w:rFonts w:ascii="Verdana" w:hAnsi="Verdana"/>
          <w:color w:val="000000"/>
          <w:sz w:val="15"/>
          <w:szCs w:val="15"/>
        </w:rPr>
        <w:t> </w:t>
      </w:r>
      <w:r>
        <w:rPr>
          <w:rStyle w:val="WW8Num3z0"/>
          <w:rFonts w:ascii="Verdana" w:hAnsi="Verdana"/>
          <w:color w:val="4682B4"/>
          <w:sz w:val="15"/>
          <w:szCs w:val="15"/>
        </w:rPr>
        <w:t>дизартрией</w:t>
      </w:r>
      <w:r>
        <w:rPr>
          <w:rStyle w:val="WW8Num2z0"/>
          <w:rFonts w:ascii="Verdana" w:hAnsi="Verdana"/>
          <w:color w:val="000000"/>
          <w:sz w:val="15"/>
          <w:szCs w:val="15"/>
        </w:rPr>
        <w:t> </w:t>
      </w:r>
      <w:r>
        <w:rPr>
          <w:rFonts w:ascii="Verdana" w:hAnsi="Verdana"/>
          <w:color w:val="000000"/>
          <w:sz w:val="15"/>
          <w:szCs w:val="15"/>
        </w:rPr>
        <w:t xml:space="preserve">//Речевые и нервно-психических расстройств у детей и взрослых. </w:t>
      </w:r>
      <w:proofErr w:type="spellStart"/>
      <w:r>
        <w:rPr>
          <w:rFonts w:ascii="Verdana" w:hAnsi="Verdana"/>
          <w:color w:val="000000"/>
          <w:sz w:val="15"/>
          <w:szCs w:val="15"/>
        </w:rPr>
        <w:t>Межвуз</w:t>
      </w:r>
      <w:proofErr w:type="spellEnd"/>
      <w:r>
        <w:rPr>
          <w:rFonts w:ascii="Verdana" w:hAnsi="Verdana"/>
          <w:color w:val="000000"/>
          <w:sz w:val="15"/>
          <w:szCs w:val="15"/>
        </w:rPr>
        <w:t xml:space="preserve"> сб. </w:t>
      </w:r>
      <w:proofErr w:type="spellStart"/>
      <w:r>
        <w:rPr>
          <w:rFonts w:ascii="Verdana" w:hAnsi="Verdana"/>
          <w:color w:val="000000"/>
          <w:sz w:val="15"/>
          <w:szCs w:val="15"/>
        </w:rPr>
        <w:t>науч</w:t>
      </w:r>
      <w:proofErr w:type="spellEnd"/>
      <w:r>
        <w:rPr>
          <w:rFonts w:ascii="Verdana" w:hAnsi="Verdana"/>
          <w:color w:val="000000"/>
          <w:sz w:val="15"/>
          <w:szCs w:val="15"/>
        </w:rPr>
        <w:t>. трудов.- Л., 1987.- С. 25-28.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proofErr w:type="spellStart"/>
      <w:r>
        <w:rPr>
          <w:rStyle w:val="WW8Num3z0"/>
          <w:rFonts w:ascii="Verdana" w:hAnsi="Verdana"/>
          <w:color w:val="4682B4"/>
          <w:sz w:val="15"/>
          <w:szCs w:val="15"/>
        </w:rPr>
        <w:t>Трауготт</w:t>
      </w:r>
      <w:proofErr w:type="spellEnd"/>
      <w:r>
        <w:rPr>
          <w:rStyle w:val="WW8Num2z0"/>
          <w:rFonts w:ascii="Verdana" w:hAnsi="Verdana"/>
          <w:color w:val="000000"/>
          <w:sz w:val="15"/>
          <w:szCs w:val="15"/>
        </w:rPr>
        <w:t> </w:t>
      </w:r>
      <w:r>
        <w:rPr>
          <w:rFonts w:ascii="Verdana" w:hAnsi="Verdana"/>
          <w:color w:val="000000"/>
          <w:sz w:val="15"/>
          <w:szCs w:val="15"/>
        </w:rPr>
        <w:t>Н.Н. Как помочь детям, которые плохо говорят (Моторная и сенсорная</w:t>
      </w:r>
      <w:r>
        <w:rPr>
          <w:rStyle w:val="WW8Num2z0"/>
          <w:rFonts w:ascii="Verdana" w:hAnsi="Verdana"/>
          <w:color w:val="000000"/>
          <w:sz w:val="15"/>
          <w:szCs w:val="15"/>
        </w:rPr>
        <w:t> </w:t>
      </w:r>
      <w:r>
        <w:rPr>
          <w:rStyle w:val="WW8Num3z0"/>
          <w:rFonts w:ascii="Verdana" w:hAnsi="Verdana"/>
          <w:color w:val="4682B4"/>
          <w:sz w:val="15"/>
          <w:szCs w:val="15"/>
        </w:rPr>
        <w:t>алалия</w:t>
      </w:r>
      <w:r>
        <w:rPr>
          <w:rFonts w:ascii="Verdana" w:hAnsi="Verdana"/>
          <w:color w:val="000000"/>
          <w:sz w:val="15"/>
          <w:szCs w:val="15"/>
        </w:rPr>
        <w:t xml:space="preserve">).- СПб., 1994. 59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212.</w:t>
      </w:r>
      <w:r>
        <w:rPr>
          <w:rStyle w:val="WW8Num2z0"/>
          <w:rFonts w:ascii="Verdana" w:hAnsi="Verdana"/>
          <w:color w:val="000000"/>
          <w:sz w:val="15"/>
          <w:szCs w:val="15"/>
        </w:rPr>
        <w:t> </w:t>
      </w:r>
      <w:r>
        <w:rPr>
          <w:rStyle w:val="WW8Num3z0"/>
          <w:rFonts w:ascii="Verdana" w:hAnsi="Verdana"/>
          <w:color w:val="4682B4"/>
          <w:sz w:val="15"/>
          <w:szCs w:val="15"/>
        </w:rPr>
        <w:t>Усанова</w:t>
      </w:r>
      <w:r>
        <w:rPr>
          <w:rStyle w:val="WW8Num2z0"/>
          <w:rFonts w:ascii="Verdana" w:hAnsi="Verdana"/>
          <w:color w:val="000000"/>
          <w:sz w:val="15"/>
          <w:szCs w:val="15"/>
        </w:rPr>
        <w:t> </w:t>
      </w:r>
      <w:r>
        <w:rPr>
          <w:rFonts w:ascii="Verdana" w:hAnsi="Verdana"/>
          <w:color w:val="000000"/>
          <w:sz w:val="15"/>
          <w:szCs w:val="15"/>
        </w:rPr>
        <w:t xml:space="preserve">О.Н. Психологические основы взаимодействия субъектов практической помощи детям с проблемами в развитии: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 xml:space="preserve">. </w:t>
      </w:r>
      <w:proofErr w:type="spellStart"/>
      <w:r>
        <w:rPr>
          <w:rFonts w:ascii="Verdana" w:hAnsi="Verdana"/>
          <w:color w:val="000000"/>
          <w:sz w:val="15"/>
          <w:szCs w:val="15"/>
        </w:rPr>
        <w:t>докт</w:t>
      </w:r>
      <w:proofErr w:type="spellEnd"/>
      <w:r>
        <w:rPr>
          <w:rFonts w:ascii="Verdana" w:hAnsi="Verdana"/>
          <w:color w:val="000000"/>
          <w:sz w:val="15"/>
          <w:szCs w:val="15"/>
        </w:rPr>
        <w:t>. псих</w:t>
      </w:r>
      <w:proofErr w:type="gramStart"/>
      <w:r>
        <w:rPr>
          <w:rFonts w:ascii="Verdana" w:hAnsi="Verdana"/>
          <w:color w:val="000000"/>
          <w:sz w:val="15"/>
          <w:szCs w:val="15"/>
        </w:rPr>
        <w:t>.</w:t>
      </w:r>
      <w:proofErr w:type="gramEnd"/>
      <w:r>
        <w:rPr>
          <w:rFonts w:ascii="Verdana" w:hAnsi="Verdana"/>
          <w:color w:val="000000"/>
          <w:sz w:val="15"/>
          <w:szCs w:val="15"/>
        </w:rPr>
        <w:t xml:space="preserve"> </w:t>
      </w:r>
      <w:proofErr w:type="gramStart"/>
      <w:r>
        <w:rPr>
          <w:rFonts w:ascii="Verdana" w:hAnsi="Verdana"/>
          <w:color w:val="000000"/>
          <w:sz w:val="15"/>
          <w:szCs w:val="15"/>
        </w:rPr>
        <w:t>н</w:t>
      </w:r>
      <w:proofErr w:type="gramEnd"/>
      <w:r>
        <w:rPr>
          <w:rFonts w:ascii="Verdana" w:hAnsi="Verdana"/>
          <w:color w:val="000000"/>
          <w:sz w:val="15"/>
          <w:szCs w:val="15"/>
        </w:rPr>
        <w:t>аук. М., 1996.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Усанова</w:t>
      </w:r>
      <w:r>
        <w:rPr>
          <w:rStyle w:val="WW8Num2z0"/>
          <w:rFonts w:ascii="Verdana" w:hAnsi="Verdana"/>
          <w:color w:val="000000"/>
          <w:sz w:val="15"/>
          <w:szCs w:val="15"/>
        </w:rPr>
        <w:t> </w:t>
      </w:r>
      <w:r>
        <w:rPr>
          <w:rFonts w:ascii="Verdana" w:hAnsi="Verdana"/>
          <w:color w:val="000000"/>
          <w:sz w:val="15"/>
          <w:szCs w:val="15"/>
        </w:rPr>
        <w:t xml:space="preserve">О.Н., </w:t>
      </w:r>
      <w:proofErr w:type="spellStart"/>
      <w:r>
        <w:rPr>
          <w:rFonts w:ascii="Verdana" w:hAnsi="Verdana"/>
          <w:color w:val="000000"/>
          <w:sz w:val="15"/>
          <w:szCs w:val="15"/>
        </w:rPr>
        <w:t>Синякова</w:t>
      </w:r>
      <w:proofErr w:type="spellEnd"/>
      <w:r>
        <w:rPr>
          <w:rFonts w:ascii="Verdana" w:hAnsi="Verdana"/>
          <w:color w:val="000000"/>
          <w:sz w:val="15"/>
          <w:szCs w:val="15"/>
        </w:rPr>
        <w:t xml:space="preserve"> Т.Н. Особенности невербального интеллекта при</w:t>
      </w:r>
      <w:r>
        <w:rPr>
          <w:rStyle w:val="WW8Num2z0"/>
          <w:rFonts w:ascii="Verdana" w:hAnsi="Verdana"/>
          <w:color w:val="000000"/>
          <w:sz w:val="15"/>
          <w:szCs w:val="15"/>
        </w:rPr>
        <w:t> </w:t>
      </w:r>
      <w:r>
        <w:rPr>
          <w:rStyle w:val="WW8Num3z0"/>
          <w:rFonts w:ascii="Verdana" w:hAnsi="Verdana"/>
          <w:color w:val="4682B4"/>
          <w:sz w:val="15"/>
          <w:szCs w:val="15"/>
        </w:rPr>
        <w:t>недоразвитии</w:t>
      </w:r>
      <w:r>
        <w:rPr>
          <w:rStyle w:val="WW8Num2z0"/>
          <w:rFonts w:ascii="Verdana" w:hAnsi="Verdana"/>
          <w:color w:val="000000"/>
          <w:sz w:val="15"/>
          <w:szCs w:val="15"/>
        </w:rPr>
        <w:t> </w:t>
      </w:r>
      <w:r>
        <w:rPr>
          <w:rFonts w:ascii="Verdana" w:hAnsi="Verdana"/>
          <w:color w:val="000000"/>
          <w:sz w:val="15"/>
          <w:szCs w:val="15"/>
        </w:rPr>
        <w:t>речи//Обучение и воспитание детей с нарушениями речи.- М., 1982.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Усанова</w:t>
      </w:r>
      <w:r>
        <w:rPr>
          <w:rStyle w:val="WW8Num2z0"/>
          <w:rFonts w:ascii="Verdana" w:hAnsi="Verdana"/>
          <w:color w:val="000000"/>
          <w:sz w:val="15"/>
          <w:szCs w:val="15"/>
        </w:rPr>
        <w:t> </w:t>
      </w:r>
      <w:r>
        <w:rPr>
          <w:rFonts w:ascii="Verdana" w:hAnsi="Verdana"/>
          <w:color w:val="000000"/>
          <w:sz w:val="15"/>
          <w:szCs w:val="15"/>
        </w:rPr>
        <w:t>О.Н. Специальная психология: Система психологического изучения аномальных детей.- М. 1990.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Федосеева</w:t>
      </w:r>
      <w:r>
        <w:rPr>
          <w:rStyle w:val="WW8Num2z0"/>
          <w:rFonts w:ascii="Verdana" w:hAnsi="Verdana"/>
          <w:color w:val="000000"/>
          <w:sz w:val="15"/>
          <w:szCs w:val="15"/>
        </w:rPr>
        <w:t> </w:t>
      </w:r>
      <w:r>
        <w:rPr>
          <w:rFonts w:ascii="Verdana" w:hAnsi="Verdana"/>
          <w:color w:val="000000"/>
          <w:sz w:val="15"/>
          <w:szCs w:val="15"/>
        </w:rPr>
        <w:t xml:space="preserve">Е.Г. Формирование коммуникативных умений у детей старшего дошкольного возраста с общим недоразвитием речи: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w:t>
      </w:r>
      <w:proofErr w:type="spellStart"/>
      <w:r>
        <w:rPr>
          <w:rFonts w:ascii="Verdana" w:hAnsi="Verdana"/>
          <w:color w:val="000000"/>
          <w:sz w:val="15"/>
          <w:szCs w:val="15"/>
        </w:rPr>
        <w:t>пед</w:t>
      </w:r>
      <w:proofErr w:type="spellEnd"/>
      <w:r>
        <w:rPr>
          <w:rFonts w:ascii="Verdana" w:hAnsi="Verdana"/>
          <w:color w:val="000000"/>
          <w:sz w:val="15"/>
          <w:szCs w:val="15"/>
        </w:rPr>
        <w:t>. наук. -М., 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Фесенко</w:t>
      </w:r>
      <w:r>
        <w:rPr>
          <w:rStyle w:val="WW8Num2z0"/>
          <w:rFonts w:ascii="Verdana" w:hAnsi="Verdana"/>
          <w:color w:val="000000"/>
          <w:sz w:val="15"/>
          <w:szCs w:val="15"/>
        </w:rPr>
        <w:t> </w:t>
      </w:r>
      <w:r>
        <w:rPr>
          <w:rFonts w:ascii="Verdana" w:hAnsi="Verdana"/>
          <w:color w:val="000000"/>
          <w:sz w:val="15"/>
          <w:szCs w:val="15"/>
        </w:rPr>
        <w:t>Ю. О. Психофизиологический анализ функционального состояния мозга при</w:t>
      </w:r>
      <w:r>
        <w:rPr>
          <w:rStyle w:val="WW8Num2z0"/>
          <w:rFonts w:ascii="Verdana" w:hAnsi="Verdana"/>
          <w:color w:val="000000"/>
          <w:sz w:val="15"/>
          <w:szCs w:val="15"/>
        </w:rPr>
        <w:t> </w:t>
      </w:r>
      <w:r>
        <w:rPr>
          <w:rStyle w:val="WW8Num3z0"/>
          <w:rFonts w:ascii="Verdana" w:hAnsi="Verdana"/>
          <w:color w:val="4682B4"/>
          <w:sz w:val="15"/>
          <w:szCs w:val="15"/>
        </w:rPr>
        <w:t>заикании</w:t>
      </w:r>
      <w:r>
        <w:rPr>
          <w:rStyle w:val="WW8Num2z0"/>
          <w:rFonts w:ascii="Verdana" w:hAnsi="Verdana"/>
          <w:color w:val="000000"/>
          <w:sz w:val="15"/>
          <w:szCs w:val="15"/>
        </w:rPr>
        <w:t> </w:t>
      </w:r>
      <w:r>
        <w:rPr>
          <w:rFonts w:ascii="Verdana" w:hAnsi="Verdana"/>
          <w:color w:val="000000"/>
          <w:sz w:val="15"/>
          <w:szCs w:val="15"/>
        </w:rPr>
        <w:t xml:space="preserve">и некоторых пограничных расстройствах у детей 5-8 лет.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канд. мед. наук. Рос.:</w:t>
      </w:r>
      <w:r>
        <w:rPr>
          <w:rStyle w:val="WW8Num2z0"/>
          <w:rFonts w:ascii="Verdana" w:hAnsi="Verdana"/>
          <w:color w:val="000000"/>
          <w:sz w:val="15"/>
          <w:szCs w:val="15"/>
        </w:rPr>
        <w:t> </w:t>
      </w:r>
      <w:r>
        <w:rPr>
          <w:rStyle w:val="WW8Num3z0"/>
          <w:rFonts w:ascii="Verdana" w:hAnsi="Verdana"/>
          <w:color w:val="4682B4"/>
          <w:sz w:val="15"/>
          <w:szCs w:val="15"/>
        </w:rPr>
        <w:t>АМН</w:t>
      </w:r>
      <w:r>
        <w:rPr>
          <w:rFonts w:ascii="Verdana" w:hAnsi="Verdana"/>
          <w:color w:val="000000"/>
          <w:sz w:val="15"/>
          <w:szCs w:val="15"/>
        </w:rPr>
        <w:t xml:space="preserve">, НИИ </w:t>
      </w:r>
      <w:proofErr w:type="spellStart"/>
      <w:r>
        <w:rPr>
          <w:rFonts w:ascii="Verdana" w:hAnsi="Verdana"/>
          <w:color w:val="000000"/>
          <w:sz w:val="15"/>
          <w:szCs w:val="15"/>
        </w:rPr>
        <w:t>Сиб</w:t>
      </w:r>
      <w:proofErr w:type="spellEnd"/>
      <w:r>
        <w:rPr>
          <w:rFonts w:ascii="Verdana" w:hAnsi="Verdana"/>
          <w:color w:val="000000"/>
          <w:sz w:val="15"/>
          <w:szCs w:val="15"/>
        </w:rPr>
        <w:t xml:space="preserve">,- М., 1994. 20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Филичева</w:t>
      </w:r>
      <w:r>
        <w:rPr>
          <w:rStyle w:val="WW8Num2z0"/>
          <w:rFonts w:ascii="Verdana" w:hAnsi="Verdana"/>
          <w:color w:val="000000"/>
          <w:sz w:val="15"/>
          <w:szCs w:val="15"/>
        </w:rPr>
        <w:t> </w:t>
      </w:r>
      <w:r>
        <w:rPr>
          <w:rFonts w:ascii="Verdana" w:hAnsi="Verdana"/>
          <w:color w:val="000000"/>
          <w:sz w:val="15"/>
          <w:szCs w:val="15"/>
        </w:rPr>
        <w:t>Т.Е. Особенности формирования речи у детей дошкольного возраста.- М.,1999.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Филичева</w:t>
      </w:r>
      <w:r>
        <w:rPr>
          <w:rStyle w:val="WW8Num2z0"/>
          <w:rFonts w:ascii="Verdana" w:hAnsi="Verdana"/>
          <w:color w:val="000000"/>
          <w:sz w:val="15"/>
          <w:szCs w:val="15"/>
        </w:rPr>
        <w:t> </w:t>
      </w:r>
      <w:r>
        <w:rPr>
          <w:rFonts w:ascii="Verdana" w:hAnsi="Verdana"/>
          <w:color w:val="000000"/>
          <w:sz w:val="15"/>
          <w:szCs w:val="15"/>
        </w:rPr>
        <w:t xml:space="preserve">Т.Е., Туманова ТВ. Дети с общим недоразвитием речи. Воспитание и обучение. Учебно-методическое пособие. М.: Гном-Пресс, 1999.- 80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proofErr w:type="spellStart"/>
      <w:r>
        <w:rPr>
          <w:rStyle w:val="WW8Num3z0"/>
          <w:rFonts w:ascii="Verdana" w:hAnsi="Verdana"/>
          <w:color w:val="4682B4"/>
          <w:sz w:val="15"/>
          <w:szCs w:val="15"/>
        </w:rPr>
        <w:t>Фирилева</w:t>
      </w:r>
      <w:proofErr w:type="spellEnd"/>
      <w:r>
        <w:rPr>
          <w:rStyle w:val="WW8Num2z0"/>
          <w:rFonts w:ascii="Verdana" w:hAnsi="Verdana"/>
          <w:color w:val="000000"/>
          <w:sz w:val="15"/>
          <w:szCs w:val="15"/>
        </w:rPr>
        <w:t> </w:t>
      </w:r>
      <w:r>
        <w:rPr>
          <w:rFonts w:ascii="Verdana" w:hAnsi="Verdana"/>
          <w:color w:val="000000"/>
          <w:sz w:val="15"/>
          <w:szCs w:val="15"/>
        </w:rPr>
        <w:t>Ж.Е. Танцы пальчиками // Дошкольная педагогика. -2005.-№3.-С. 26-27.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Филичева</w:t>
      </w:r>
      <w:r>
        <w:rPr>
          <w:rStyle w:val="WW8Num2z0"/>
          <w:rFonts w:ascii="Verdana" w:hAnsi="Verdana"/>
          <w:color w:val="000000"/>
          <w:sz w:val="15"/>
          <w:szCs w:val="15"/>
        </w:rPr>
        <w:t> </w:t>
      </w:r>
      <w:r>
        <w:rPr>
          <w:rFonts w:ascii="Verdana" w:hAnsi="Verdana"/>
          <w:color w:val="000000"/>
          <w:sz w:val="15"/>
          <w:szCs w:val="15"/>
        </w:rPr>
        <w:t>Т.Е., Чиркина Г.В. Устранение общего</w:t>
      </w:r>
      <w:r>
        <w:rPr>
          <w:rStyle w:val="WW8Num2z0"/>
          <w:rFonts w:ascii="Verdana" w:hAnsi="Verdana"/>
          <w:color w:val="000000"/>
          <w:sz w:val="15"/>
          <w:szCs w:val="15"/>
        </w:rPr>
        <w:t> </w:t>
      </w:r>
      <w:r>
        <w:rPr>
          <w:rStyle w:val="WW8Num3z0"/>
          <w:rFonts w:ascii="Verdana" w:hAnsi="Verdana"/>
          <w:color w:val="4682B4"/>
          <w:sz w:val="15"/>
          <w:szCs w:val="15"/>
        </w:rPr>
        <w:t>недоразвития</w:t>
      </w:r>
      <w:r>
        <w:rPr>
          <w:rStyle w:val="WW8Num2z0"/>
          <w:rFonts w:ascii="Verdana" w:hAnsi="Verdana"/>
          <w:color w:val="000000"/>
          <w:sz w:val="15"/>
          <w:szCs w:val="15"/>
        </w:rPr>
        <w:t> </w:t>
      </w:r>
      <w:r>
        <w:rPr>
          <w:rFonts w:ascii="Verdana" w:hAnsi="Verdana"/>
          <w:color w:val="000000"/>
          <w:sz w:val="15"/>
          <w:szCs w:val="15"/>
        </w:rPr>
        <w:t>речи у детей дошкольного возраста, М., Айрис-пресс, 2005г.</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221. </w:t>
      </w:r>
      <w:proofErr w:type="spellStart"/>
      <w:r>
        <w:rPr>
          <w:rFonts w:ascii="Verdana" w:hAnsi="Verdana"/>
          <w:color w:val="000000"/>
          <w:sz w:val="15"/>
          <w:szCs w:val="15"/>
        </w:rPr>
        <w:t>Флэйк-Хобсон</w:t>
      </w:r>
      <w:proofErr w:type="spellEnd"/>
      <w:proofErr w:type="gramStart"/>
      <w:r>
        <w:rPr>
          <w:rFonts w:ascii="Verdana" w:hAnsi="Verdana"/>
          <w:color w:val="000000"/>
          <w:sz w:val="15"/>
          <w:szCs w:val="15"/>
        </w:rPr>
        <w:t xml:space="preserve"> К</w:t>
      </w:r>
      <w:proofErr w:type="gramEnd"/>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Робинсон</w:t>
      </w:r>
      <w:r>
        <w:rPr>
          <w:rStyle w:val="WW8Num2z0"/>
          <w:rFonts w:ascii="Verdana" w:hAnsi="Verdana"/>
          <w:color w:val="000000"/>
          <w:sz w:val="15"/>
          <w:szCs w:val="15"/>
        </w:rPr>
        <w:t> </w:t>
      </w:r>
      <w:r>
        <w:rPr>
          <w:rFonts w:ascii="Verdana" w:hAnsi="Verdana"/>
          <w:color w:val="000000"/>
          <w:sz w:val="15"/>
          <w:szCs w:val="15"/>
        </w:rPr>
        <w:t xml:space="preserve">Б. Е., </w:t>
      </w:r>
      <w:proofErr w:type="spellStart"/>
      <w:r>
        <w:rPr>
          <w:rFonts w:ascii="Verdana" w:hAnsi="Verdana"/>
          <w:color w:val="000000"/>
          <w:sz w:val="15"/>
          <w:szCs w:val="15"/>
        </w:rPr>
        <w:t>Скин</w:t>
      </w:r>
      <w:proofErr w:type="spellEnd"/>
      <w:r>
        <w:rPr>
          <w:rFonts w:ascii="Verdana" w:hAnsi="Verdana"/>
          <w:color w:val="000000"/>
          <w:sz w:val="15"/>
          <w:szCs w:val="15"/>
        </w:rPr>
        <w:t xml:space="preserve"> П. Развитие ребенка и его отношений с окружающими. М., 1988.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222. </w:t>
      </w:r>
      <w:proofErr w:type="spellStart"/>
      <w:r>
        <w:rPr>
          <w:rFonts w:ascii="Verdana" w:hAnsi="Verdana"/>
          <w:color w:val="000000"/>
          <w:sz w:val="15"/>
          <w:szCs w:val="15"/>
        </w:rPr>
        <w:t>Фоппелъ</w:t>
      </w:r>
      <w:proofErr w:type="spellEnd"/>
      <w:r>
        <w:rPr>
          <w:rFonts w:ascii="Verdana" w:hAnsi="Verdana"/>
          <w:color w:val="000000"/>
          <w:sz w:val="15"/>
          <w:szCs w:val="15"/>
        </w:rPr>
        <w:t xml:space="preserve"> К.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 xml:space="preserve">детей сотрудничать? Психологические игры и упражнения: </w:t>
      </w:r>
      <w:proofErr w:type="spellStart"/>
      <w:r>
        <w:rPr>
          <w:rFonts w:ascii="Verdana" w:hAnsi="Verdana"/>
          <w:color w:val="000000"/>
          <w:sz w:val="15"/>
          <w:szCs w:val="15"/>
        </w:rPr>
        <w:t>Практ</w:t>
      </w:r>
      <w:proofErr w:type="spellEnd"/>
      <w:r>
        <w:rPr>
          <w:rFonts w:ascii="Verdana" w:hAnsi="Verdana"/>
          <w:color w:val="000000"/>
          <w:sz w:val="15"/>
          <w:szCs w:val="15"/>
        </w:rPr>
        <w:t>. пособие</w:t>
      </w:r>
      <w:proofErr w:type="gramStart"/>
      <w:r>
        <w:rPr>
          <w:rFonts w:ascii="Verdana" w:hAnsi="Verdana"/>
          <w:color w:val="000000"/>
          <w:sz w:val="15"/>
          <w:szCs w:val="15"/>
        </w:rPr>
        <w:t xml:space="preserve"> / П</w:t>
      </w:r>
      <w:proofErr w:type="gramEnd"/>
      <w:r>
        <w:rPr>
          <w:rFonts w:ascii="Verdana" w:hAnsi="Verdana"/>
          <w:color w:val="000000"/>
          <w:sz w:val="15"/>
          <w:szCs w:val="15"/>
        </w:rPr>
        <w:t>ер. с нем. части 1-4, М, «</w:t>
      </w:r>
      <w:r>
        <w:rPr>
          <w:rStyle w:val="WW8Num3z0"/>
          <w:rFonts w:ascii="Verdana" w:hAnsi="Verdana"/>
          <w:color w:val="4682B4"/>
          <w:sz w:val="15"/>
          <w:szCs w:val="15"/>
        </w:rPr>
        <w:t>Генезис</w:t>
      </w:r>
      <w:r>
        <w:rPr>
          <w:rFonts w:ascii="Verdana" w:hAnsi="Verdana"/>
          <w:color w:val="000000"/>
          <w:sz w:val="15"/>
          <w:szCs w:val="15"/>
        </w:rPr>
        <w:t>», 1998.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Формирование взаимоотношений дошкольников в детском саду и семье</w:t>
      </w:r>
      <w:proofErr w:type="gramStart"/>
      <w:r>
        <w:rPr>
          <w:rFonts w:ascii="Verdana" w:hAnsi="Verdana"/>
          <w:color w:val="000000"/>
          <w:sz w:val="15"/>
          <w:szCs w:val="15"/>
        </w:rPr>
        <w:t xml:space="preserve"> / П</w:t>
      </w:r>
      <w:proofErr w:type="gramEnd"/>
      <w:r>
        <w:rPr>
          <w:rFonts w:ascii="Verdana" w:hAnsi="Verdana"/>
          <w:color w:val="000000"/>
          <w:sz w:val="15"/>
          <w:szCs w:val="15"/>
        </w:rPr>
        <w:t>од ред. В.К.</w:t>
      </w:r>
      <w:r>
        <w:rPr>
          <w:rStyle w:val="WW8Num2z0"/>
          <w:rFonts w:ascii="Verdana" w:hAnsi="Verdana"/>
          <w:color w:val="000000"/>
          <w:sz w:val="15"/>
          <w:szCs w:val="15"/>
        </w:rPr>
        <w:t> </w:t>
      </w:r>
      <w:proofErr w:type="spellStart"/>
      <w:r>
        <w:rPr>
          <w:rStyle w:val="WW8Num3z0"/>
          <w:rFonts w:ascii="Verdana" w:hAnsi="Verdana"/>
          <w:color w:val="4682B4"/>
          <w:sz w:val="15"/>
          <w:szCs w:val="15"/>
        </w:rPr>
        <w:t>Котырло</w:t>
      </w:r>
      <w:proofErr w:type="spellEnd"/>
      <w:r>
        <w:rPr>
          <w:rFonts w:ascii="Verdana" w:hAnsi="Verdana"/>
          <w:color w:val="000000"/>
          <w:sz w:val="15"/>
          <w:szCs w:val="15"/>
        </w:rPr>
        <w:t xml:space="preserve">. М.: Педагогика, 1987. — 144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Халилова</w:t>
      </w:r>
      <w:r>
        <w:rPr>
          <w:rStyle w:val="WW8Num2z0"/>
          <w:rFonts w:ascii="Verdana" w:hAnsi="Verdana"/>
          <w:color w:val="000000"/>
          <w:sz w:val="15"/>
          <w:szCs w:val="15"/>
        </w:rPr>
        <w:t> </w:t>
      </w:r>
      <w:r>
        <w:rPr>
          <w:rFonts w:ascii="Verdana" w:hAnsi="Verdana"/>
          <w:color w:val="000000"/>
          <w:sz w:val="15"/>
          <w:szCs w:val="15"/>
        </w:rPr>
        <w:t>Л.Б. Психолингвистический подход и его использование в изучении речевых расстрой</w:t>
      </w:r>
      <w:proofErr w:type="gramStart"/>
      <w:r>
        <w:rPr>
          <w:rFonts w:ascii="Verdana" w:hAnsi="Verdana"/>
          <w:color w:val="000000"/>
          <w:sz w:val="15"/>
          <w:szCs w:val="15"/>
        </w:rPr>
        <w:t>ств// Пс</w:t>
      </w:r>
      <w:proofErr w:type="gramEnd"/>
      <w:r>
        <w:rPr>
          <w:rFonts w:ascii="Verdana" w:hAnsi="Verdana"/>
          <w:color w:val="000000"/>
          <w:sz w:val="15"/>
          <w:szCs w:val="15"/>
        </w:rPr>
        <w:t>ихолингвистика и современная логопедия.- М., 1997. С. 41-57.</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Халилова</w:t>
      </w:r>
      <w:r>
        <w:rPr>
          <w:rStyle w:val="WW8Num2z0"/>
          <w:rFonts w:ascii="Verdana" w:hAnsi="Verdana"/>
          <w:color w:val="000000"/>
          <w:sz w:val="15"/>
          <w:szCs w:val="15"/>
        </w:rPr>
        <w:t> </w:t>
      </w:r>
      <w:r>
        <w:rPr>
          <w:rFonts w:ascii="Verdana" w:hAnsi="Verdana"/>
          <w:color w:val="000000"/>
          <w:sz w:val="15"/>
          <w:szCs w:val="15"/>
        </w:rPr>
        <w:t xml:space="preserve">Л.Б. Семантические нарушения и пути их преодоления у детей с расстройствами речи//Психолингвистика и современная </w:t>
      </w:r>
      <w:proofErr w:type="spellStart"/>
      <w:r>
        <w:rPr>
          <w:rFonts w:ascii="Verdana" w:hAnsi="Verdana"/>
          <w:color w:val="000000"/>
          <w:sz w:val="15"/>
          <w:szCs w:val="15"/>
        </w:rPr>
        <w:t>логопедия</w:t>
      </w:r>
      <w:proofErr w:type="gramStart"/>
      <w:r>
        <w:rPr>
          <w:rFonts w:ascii="Verdana" w:hAnsi="Verdana"/>
          <w:color w:val="000000"/>
          <w:sz w:val="15"/>
          <w:szCs w:val="15"/>
        </w:rPr>
        <w:t>.-</w:t>
      </w:r>
      <w:proofErr w:type="gramEnd"/>
      <w:r>
        <w:rPr>
          <w:rFonts w:ascii="Verdana" w:hAnsi="Verdana"/>
          <w:color w:val="000000"/>
          <w:sz w:val="15"/>
          <w:szCs w:val="15"/>
        </w:rPr>
        <w:t>М</w:t>
      </w:r>
      <w:proofErr w:type="spellEnd"/>
      <w:r>
        <w:rPr>
          <w:rFonts w:ascii="Verdana" w:hAnsi="Verdana"/>
          <w:color w:val="000000"/>
          <w:sz w:val="15"/>
          <w:szCs w:val="15"/>
        </w:rPr>
        <w:t>., 1997. С. 227-240.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226. </w:t>
      </w:r>
      <w:proofErr w:type="spellStart"/>
      <w:r>
        <w:rPr>
          <w:rFonts w:ascii="Verdana" w:hAnsi="Verdana"/>
          <w:color w:val="000000"/>
          <w:sz w:val="15"/>
          <w:szCs w:val="15"/>
        </w:rPr>
        <w:t>Хейссерман</w:t>
      </w:r>
      <w:proofErr w:type="spellEnd"/>
      <w:r>
        <w:rPr>
          <w:rFonts w:ascii="Verdana" w:hAnsi="Verdana"/>
          <w:color w:val="000000"/>
          <w:sz w:val="15"/>
          <w:szCs w:val="15"/>
        </w:rPr>
        <w:t xml:space="preserve"> Э. Потенциальные возможности психического развития нормального и аномального ребенка. М., 1964.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Холина</w:t>
      </w:r>
      <w:r>
        <w:rPr>
          <w:rStyle w:val="WW8Num2z0"/>
          <w:rFonts w:ascii="Verdana" w:hAnsi="Verdana"/>
          <w:color w:val="000000"/>
          <w:sz w:val="15"/>
          <w:szCs w:val="15"/>
        </w:rPr>
        <w:t> </w:t>
      </w:r>
      <w:r>
        <w:rPr>
          <w:rFonts w:ascii="Verdana" w:hAnsi="Verdana"/>
          <w:color w:val="000000"/>
          <w:sz w:val="15"/>
          <w:szCs w:val="15"/>
        </w:rPr>
        <w:t xml:space="preserve">Н.А. Развитие у дошкольников морального выбора в условиях воображаемого действия: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канд. психол. наук. М., 2000.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Хуторской</w:t>
      </w:r>
      <w:r>
        <w:rPr>
          <w:rStyle w:val="WW8Num2z0"/>
          <w:rFonts w:ascii="Verdana" w:hAnsi="Verdana"/>
          <w:color w:val="000000"/>
          <w:sz w:val="15"/>
          <w:szCs w:val="15"/>
        </w:rPr>
        <w:t> </w:t>
      </w:r>
      <w:r>
        <w:rPr>
          <w:rFonts w:ascii="Verdana" w:hAnsi="Verdana"/>
          <w:color w:val="000000"/>
          <w:sz w:val="15"/>
          <w:szCs w:val="15"/>
        </w:rPr>
        <w:t>А.В. Ключевые компетенции как компонент личностно-ориентированной парадигмы образования // Народное образование. 2003. - № 2. - С.58 - 65.</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proofErr w:type="spellStart"/>
      <w:r>
        <w:rPr>
          <w:rStyle w:val="WW8Num3z0"/>
          <w:rFonts w:ascii="Verdana" w:hAnsi="Verdana"/>
          <w:color w:val="4682B4"/>
          <w:sz w:val="15"/>
          <w:szCs w:val="15"/>
        </w:rPr>
        <w:t>Хухлаева</w:t>
      </w:r>
      <w:proofErr w:type="spellEnd"/>
      <w:r>
        <w:rPr>
          <w:rStyle w:val="WW8Num2z0"/>
          <w:rFonts w:ascii="Verdana" w:hAnsi="Verdana"/>
          <w:color w:val="000000"/>
          <w:sz w:val="15"/>
          <w:szCs w:val="15"/>
        </w:rPr>
        <w:t> </w:t>
      </w:r>
      <w:r>
        <w:rPr>
          <w:rFonts w:ascii="Verdana" w:hAnsi="Verdana"/>
          <w:color w:val="000000"/>
          <w:sz w:val="15"/>
          <w:szCs w:val="15"/>
        </w:rPr>
        <w:t xml:space="preserve">О.В., </w:t>
      </w:r>
      <w:proofErr w:type="spellStart"/>
      <w:r>
        <w:rPr>
          <w:rFonts w:ascii="Verdana" w:hAnsi="Verdana"/>
          <w:color w:val="000000"/>
          <w:sz w:val="15"/>
          <w:szCs w:val="15"/>
        </w:rPr>
        <w:t>Хухлаев</w:t>
      </w:r>
      <w:proofErr w:type="spellEnd"/>
      <w:r>
        <w:rPr>
          <w:rFonts w:ascii="Verdana" w:hAnsi="Verdana"/>
          <w:color w:val="000000"/>
          <w:sz w:val="15"/>
          <w:szCs w:val="15"/>
        </w:rPr>
        <w:t xml:space="preserve"> О.Е., Первушина И.М. Тропинка к своему Я: как сохранить психологическое здоровье дошкольников. М.: Генезис, 2004.- 175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proofErr w:type="spellStart"/>
      <w:r>
        <w:rPr>
          <w:rStyle w:val="WW8Num3z0"/>
          <w:rFonts w:ascii="Verdana" w:hAnsi="Verdana"/>
          <w:color w:val="4682B4"/>
          <w:sz w:val="15"/>
          <w:szCs w:val="15"/>
        </w:rPr>
        <w:t>Хухлаева</w:t>
      </w:r>
      <w:proofErr w:type="spellEnd"/>
      <w:r>
        <w:rPr>
          <w:rStyle w:val="WW8Num2z0"/>
          <w:rFonts w:ascii="Verdana" w:hAnsi="Verdana"/>
          <w:color w:val="000000"/>
          <w:sz w:val="15"/>
          <w:szCs w:val="15"/>
        </w:rPr>
        <w:t> </w:t>
      </w:r>
      <w:r>
        <w:rPr>
          <w:rFonts w:ascii="Verdana" w:hAnsi="Verdana"/>
          <w:color w:val="000000"/>
          <w:sz w:val="15"/>
          <w:szCs w:val="15"/>
        </w:rPr>
        <w:t>О.В. Лесенка радости. М.: Издательство «</w:t>
      </w:r>
      <w:r>
        <w:rPr>
          <w:rStyle w:val="WW8Num3z0"/>
          <w:rFonts w:ascii="Verdana" w:hAnsi="Verdana"/>
          <w:color w:val="4682B4"/>
          <w:sz w:val="15"/>
          <w:szCs w:val="15"/>
        </w:rPr>
        <w:t>Совершенство</w:t>
      </w:r>
      <w:r>
        <w:rPr>
          <w:rFonts w:ascii="Verdana" w:hAnsi="Verdana"/>
          <w:color w:val="000000"/>
          <w:sz w:val="15"/>
          <w:szCs w:val="15"/>
        </w:rPr>
        <w:t xml:space="preserve">», 1998. 160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proofErr w:type="spellStart"/>
      <w:r>
        <w:rPr>
          <w:rStyle w:val="WW8Num3z0"/>
          <w:rFonts w:ascii="Verdana" w:hAnsi="Verdana"/>
          <w:color w:val="4682B4"/>
          <w:sz w:val="15"/>
          <w:szCs w:val="15"/>
        </w:rPr>
        <w:t>Хухлаева</w:t>
      </w:r>
      <w:proofErr w:type="spellEnd"/>
      <w:r>
        <w:rPr>
          <w:rStyle w:val="WW8Num2z0"/>
          <w:rFonts w:ascii="Verdana" w:hAnsi="Verdana"/>
          <w:color w:val="000000"/>
          <w:sz w:val="15"/>
          <w:szCs w:val="15"/>
        </w:rPr>
        <w:t> </w:t>
      </w:r>
      <w:r>
        <w:rPr>
          <w:rFonts w:ascii="Verdana" w:hAnsi="Verdana"/>
          <w:color w:val="000000"/>
          <w:sz w:val="15"/>
          <w:szCs w:val="15"/>
        </w:rPr>
        <w:t xml:space="preserve">О.В. Практические материалы для работы с детьми 3-9 лет. </w:t>
      </w:r>
      <w:proofErr w:type="spellStart"/>
      <w:r>
        <w:rPr>
          <w:rFonts w:ascii="Verdana" w:hAnsi="Verdana"/>
          <w:color w:val="000000"/>
          <w:sz w:val="15"/>
          <w:szCs w:val="15"/>
        </w:rPr>
        <w:t>Психологичексие</w:t>
      </w:r>
      <w:proofErr w:type="spellEnd"/>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xml:space="preserve">, упражнения, сказки. М.: Генезис, 2003. - 176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proofErr w:type="spellStart"/>
      <w:r>
        <w:rPr>
          <w:rStyle w:val="WW8Num3z0"/>
          <w:rFonts w:ascii="Verdana" w:hAnsi="Verdana"/>
          <w:color w:val="4682B4"/>
          <w:sz w:val="15"/>
          <w:szCs w:val="15"/>
        </w:rPr>
        <w:t>Цейтлин</w:t>
      </w:r>
      <w:proofErr w:type="spellEnd"/>
      <w:r>
        <w:rPr>
          <w:rStyle w:val="WW8Num2z0"/>
          <w:rFonts w:ascii="Verdana" w:hAnsi="Verdana"/>
          <w:color w:val="000000"/>
          <w:sz w:val="15"/>
          <w:szCs w:val="15"/>
        </w:rPr>
        <w:t> </w:t>
      </w:r>
      <w:r>
        <w:rPr>
          <w:rFonts w:ascii="Verdana" w:hAnsi="Verdana"/>
          <w:color w:val="000000"/>
          <w:sz w:val="15"/>
          <w:szCs w:val="15"/>
        </w:rPr>
        <w:t>С.Н. Язык и ребенок: Лингвистика детской речи М., 2000. - С. 42-48.</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 xml:space="preserve">М.И. </w:t>
      </w:r>
      <w:proofErr w:type="spellStart"/>
      <w:r>
        <w:rPr>
          <w:rFonts w:ascii="Verdana" w:hAnsi="Verdana"/>
          <w:color w:val="000000"/>
          <w:sz w:val="15"/>
          <w:szCs w:val="15"/>
        </w:rPr>
        <w:t>Психогимнастика</w:t>
      </w:r>
      <w:proofErr w:type="spellEnd"/>
      <w:r>
        <w:rPr>
          <w:rFonts w:ascii="Verdana" w:hAnsi="Verdana"/>
          <w:color w:val="000000"/>
          <w:sz w:val="15"/>
          <w:szCs w:val="15"/>
        </w:rPr>
        <w:t xml:space="preserve"> / Под ред. М.И. </w:t>
      </w:r>
      <w:proofErr w:type="spellStart"/>
      <w:r>
        <w:rPr>
          <w:rFonts w:ascii="Verdana" w:hAnsi="Verdana"/>
          <w:color w:val="000000"/>
          <w:sz w:val="15"/>
          <w:szCs w:val="15"/>
        </w:rPr>
        <w:t>Буянова</w:t>
      </w:r>
      <w:proofErr w:type="spellEnd"/>
      <w:r>
        <w:rPr>
          <w:rFonts w:ascii="Verdana" w:hAnsi="Verdana"/>
          <w:color w:val="000000"/>
          <w:sz w:val="15"/>
          <w:szCs w:val="15"/>
        </w:rPr>
        <w:t xml:space="preserve">. 2-е изд. - М.: Просвещение, 1990. - 128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proofErr w:type="spellStart"/>
      <w:r>
        <w:rPr>
          <w:rStyle w:val="WW8Num3z0"/>
          <w:rFonts w:ascii="Verdana" w:hAnsi="Verdana"/>
          <w:color w:val="4682B4"/>
          <w:sz w:val="15"/>
          <w:szCs w:val="15"/>
        </w:rPr>
        <w:t>Шадриков</w:t>
      </w:r>
      <w:proofErr w:type="spellEnd"/>
      <w:r>
        <w:rPr>
          <w:rStyle w:val="WW8Num2z0"/>
          <w:rFonts w:ascii="Verdana" w:hAnsi="Verdana"/>
          <w:color w:val="000000"/>
          <w:sz w:val="15"/>
          <w:szCs w:val="15"/>
        </w:rPr>
        <w:t> </w:t>
      </w:r>
      <w:r>
        <w:rPr>
          <w:rFonts w:ascii="Verdana" w:hAnsi="Verdana"/>
          <w:color w:val="000000"/>
          <w:sz w:val="15"/>
          <w:szCs w:val="15"/>
        </w:rPr>
        <w:t xml:space="preserve">В.Д. Новая модель специалиста: инновационная подготовка и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Императив модернизации: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С.26 -31.</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proofErr w:type="spellStart"/>
      <w:r>
        <w:rPr>
          <w:rStyle w:val="WW8Num3z0"/>
          <w:rFonts w:ascii="Verdana" w:hAnsi="Verdana"/>
          <w:color w:val="4682B4"/>
          <w:sz w:val="15"/>
          <w:szCs w:val="15"/>
        </w:rPr>
        <w:t>Шахнарович</w:t>
      </w:r>
      <w:proofErr w:type="spellEnd"/>
      <w:r>
        <w:rPr>
          <w:rStyle w:val="WW8Num2z0"/>
          <w:rFonts w:ascii="Verdana" w:hAnsi="Verdana"/>
          <w:color w:val="000000"/>
          <w:sz w:val="15"/>
          <w:szCs w:val="15"/>
        </w:rPr>
        <w:t> </w:t>
      </w:r>
      <w:r>
        <w:rPr>
          <w:rFonts w:ascii="Verdana" w:hAnsi="Verdana"/>
          <w:color w:val="000000"/>
          <w:sz w:val="15"/>
          <w:szCs w:val="15"/>
        </w:rPr>
        <w:t xml:space="preserve">A.M. Семантика детской речи: психолингвистический анализ: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докт</w:t>
      </w:r>
      <w:proofErr w:type="spellEnd"/>
      <w:r>
        <w:rPr>
          <w:rFonts w:ascii="Verdana" w:hAnsi="Verdana"/>
          <w:color w:val="000000"/>
          <w:sz w:val="15"/>
          <w:szCs w:val="15"/>
        </w:rPr>
        <w:t xml:space="preserve">. </w:t>
      </w:r>
      <w:proofErr w:type="spellStart"/>
      <w:r>
        <w:rPr>
          <w:rFonts w:ascii="Verdana" w:hAnsi="Verdana"/>
          <w:color w:val="000000"/>
          <w:sz w:val="15"/>
          <w:szCs w:val="15"/>
        </w:rPr>
        <w:t>филол</w:t>
      </w:r>
      <w:proofErr w:type="spellEnd"/>
      <w:r>
        <w:rPr>
          <w:rFonts w:ascii="Verdana" w:hAnsi="Verdana"/>
          <w:color w:val="000000"/>
          <w:sz w:val="15"/>
          <w:szCs w:val="15"/>
        </w:rPr>
        <w:t>. наук. М., 1985. -40с.</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Шаховская</w:t>
      </w:r>
      <w:r>
        <w:rPr>
          <w:rStyle w:val="WW8Num2z0"/>
          <w:rFonts w:ascii="Verdana" w:hAnsi="Verdana"/>
          <w:color w:val="000000"/>
          <w:sz w:val="15"/>
          <w:szCs w:val="15"/>
        </w:rPr>
        <w:t> </w:t>
      </w:r>
      <w:r>
        <w:rPr>
          <w:rFonts w:ascii="Verdana" w:hAnsi="Verdana"/>
          <w:color w:val="000000"/>
          <w:sz w:val="15"/>
          <w:szCs w:val="15"/>
        </w:rPr>
        <w:t>С.Н. Развитие словаря в системе работы при общем недоразвитии речи // Психолингвистика и современная логопедия. М., 1997.-С. 240-250.</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Шевцова</w:t>
      </w:r>
      <w:r>
        <w:rPr>
          <w:rStyle w:val="WW8Num2z0"/>
          <w:rFonts w:ascii="Verdana" w:hAnsi="Verdana"/>
          <w:color w:val="000000"/>
          <w:sz w:val="15"/>
          <w:szCs w:val="15"/>
        </w:rPr>
        <w:t> </w:t>
      </w:r>
      <w:r>
        <w:rPr>
          <w:rFonts w:ascii="Verdana" w:hAnsi="Verdana"/>
          <w:color w:val="000000"/>
          <w:sz w:val="15"/>
          <w:szCs w:val="15"/>
        </w:rPr>
        <w:t xml:space="preserve">Е.Е., Воробьева Е.В. Развитие речи ребенка от одного года до семи лет. М.: В. Секачев, 2006. - 96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Шипицына</w:t>
      </w:r>
      <w:r>
        <w:rPr>
          <w:rStyle w:val="WW8Num2z0"/>
          <w:rFonts w:ascii="Verdana" w:hAnsi="Verdana"/>
          <w:color w:val="000000"/>
          <w:sz w:val="15"/>
          <w:szCs w:val="15"/>
        </w:rPr>
        <w:t> </w:t>
      </w:r>
      <w:r>
        <w:rPr>
          <w:rFonts w:ascii="Verdana" w:hAnsi="Verdana"/>
          <w:color w:val="000000"/>
          <w:sz w:val="15"/>
          <w:szCs w:val="15"/>
        </w:rPr>
        <w:t xml:space="preserve">Л.М., </w:t>
      </w:r>
      <w:proofErr w:type="spellStart"/>
      <w:r>
        <w:rPr>
          <w:rFonts w:ascii="Verdana" w:hAnsi="Verdana"/>
          <w:color w:val="000000"/>
          <w:sz w:val="15"/>
          <w:szCs w:val="15"/>
        </w:rPr>
        <w:t>Защиринская</w:t>
      </w:r>
      <w:proofErr w:type="spellEnd"/>
      <w:r>
        <w:rPr>
          <w:rFonts w:ascii="Verdana" w:hAnsi="Verdana"/>
          <w:color w:val="000000"/>
          <w:sz w:val="15"/>
          <w:szCs w:val="15"/>
        </w:rPr>
        <w:t xml:space="preserve"> О.В., Воронова А.П.,</w:t>
      </w:r>
      <w:r>
        <w:rPr>
          <w:rStyle w:val="WW8Num2z0"/>
          <w:rFonts w:ascii="Verdana" w:hAnsi="Verdana"/>
          <w:color w:val="000000"/>
          <w:sz w:val="15"/>
          <w:szCs w:val="15"/>
        </w:rPr>
        <w:t> </w:t>
      </w:r>
      <w:proofErr w:type="spellStart"/>
      <w:r>
        <w:rPr>
          <w:rStyle w:val="WW8Num3z0"/>
          <w:rFonts w:ascii="Verdana" w:hAnsi="Verdana"/>
          <w:color w:val="4682B4"/>
          <w:sz w:val="15"/>
          <w:szCs w:val="15"/>
        </w:rPr>
        <w:t>Нипова</w:t>
      </w:r>
      <w:proofErr w:type="spellEnd"/>
      <w:r>
        <w:rPr>
          <w:rStyle w:val="WW8Num2z0"/>
          <w:rFonts w:ascii="Verdana" w:hAnsi="Verdana"/>
          <w:color w:val="000000"/>
          <w:sz w:val="15"/>
          <w:szCs w:val="15"/>
        </w:rPr>
        <w:t> </w:t>
      </w:r>
      <w:r>
        <w:rPr>
          <w:rFonts w:ascii="Verdana" w:hAnsi="Verdana"/>
          <w:color w:val="000000"/>
          <w:sz w:val="15"/>
          <w:szCs w:val="15"/>
        </w:rPr>
        <w:t>Т.А. Азбука общения: развитие личности ребенка,</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 xml:space="preserve">общения </w:t>
      </w:r>
      <w:proofErr w:type="gramStart"/>
      <w:r>
        <w:rPr>
          <w:rFonts w:ascii="Verdana" w:hAnsi="Verdana"/>
          <w:color w:val="000000"/>
          <w:sz w:val="15"/>
          <w:szCs w:val="15"/>
        </w:rPr>
        <w:t>со</w:t>
      </w:r>
      <w:proofErr w:type="gramEnd"/>
      <w:r>
        <w:rPr>
          <w:rFonts w:ascii="Verdana" w:hAnsi="Verdana"/>
          <w:color w:val="000000"/>
          <w:sz w:val="15"/>
          <w:szCs w:val="15"/>
        </w:rPr>
        <w:t xml:space="preserve"> взрослыми и сверстниками. (Для детей от 3 до 6 лет.) СПб. «ДЕТСТВО - ПРЕСС», 2003. - 384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Шишов</w:t>
      </w:r>
      <w:r>
        <w:rPr>
          <w:rStyle w:val="WW8Num2z0"/>
          <w:rFonts w:ascii="Verdana" w:hAnsi="Verdana"/>
          <w:color w:val="000000"/>
          <w:sz w:val="15"/>
          <w:szCs w:val="15"/>
        </w:rPr>
        <w:t> </w:t>
      </w:r>
      <w:r>
        <w:rPr>
          <w:rFonts w:ascii="Verdana" w:hAnsi="Verdana"/>
          <w:color w:val="000000"/>
          <w:sz w:val="15"/>
          <w:szCs w:val="15"/>
        </w:rPr>
        <w:t xml:space="preserve">С.Е. </w:t>
      </w:r>
      <w:proofErr w:type="spellStart"/>
      <w:r>
        <w:rPr>
          <w:rFonts w:ascii="Verdana" w:hAnsi="Verdana"/>
          <w:color w:val="000000"/>
          <w:sz w:val="15"/>
          <w:szCs w:val="15"/>
        </w:rPr>
        <w:t>Компетентностный</w:t>
      </w:r>
      <w:proofErr w:type="spellEnd"/>
      <w:r>
        <w:rPr>
          <w:rFonts w:ascii="Verdana" w:hAnsi="Verdana"/>
          <w:color w:val="000000"/>
          <w:sz w:val="15"/>
          <w:szCs w:val="15"/>
        </w:rPr>
        <w:t xml:space="preserve"> подход к образованию: прихоть или необходимость? // Стандарты и мониторинг в образовании. №2. - С.58 -62.</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proofErr w:type="spellStart"/>
      <w:r>
        <w:rPr>
          <w:rStyle w:val="WW8Num3z0"/>
          <w:rFonts w:ascii="Verdana" w:hAnsi="Verdana"/>
          <w:color w:val="4682B4"/>
          <w:sz w:val="15"/>
          <w:szCs w:val="15"/>
        </w:rPr>
        <w:t>Элькин</w:t>
      </w:r>
      <w:proofErr w:type="spellEnd"/>
      <w:r>
        <w:rPr>
          <w:rStyle w:val="WW8Num2z0"/>
          <w:rFonts w:ascii="Verdana" w:hAnsi="Verdana"/>
          <w:color w:val="000000"/>
          <w:sz w:val="15"/>
          <w:szCs w:val="15"/>
        </w:rPr>
        <w:t> </w:t>
      </w:r>
      <w:r>
        <w:rPr>
          <w:rFonts w:ascii="Verdana" w:hAnsi="Verdana"/>
          <w:color w:val="000000"/>
          <w:sz w:val="15"/>
          <w:szCs w:val="15"/>
        </w:rPr>
        <w:t>Ю.А. К методологии исследования нарушений</w:t>
      </w:r>
      <w:r>
        <w:rPr>
          <w:rStyle w:val="WW8Num2z0"/>
          <w:rFonts w:ascii="Verdana" w:hAnsi="Verdana"/>
          <w:color w:val="000000"/>
          <w:sz w:val="15"/>
          <w:szCs w:val="15"/>
        </w:rPr>
        <w:t> </w:t>
      </w:r>
      <w:r>
        <w:rPr>
          <w:rStyle w:val="WW8Num3z0"/>
          <w:rFonts w:ascii="Verdana" w:hAnsi="Verdana"/>
          <w:color w:val="4682B4"/>
          <w:sz w:val="15"/>
          <w:szCs w:val="15"/>
        </w:rPr>
        <w:t>звукопроизношения</w:t>
      </w:r>
      <w:r>
        <w:rPr>
          <w:rStyle w:val="WW8Num2z0"/>
          <w:rFonts w:ascii="Verdana" w:hAnsi="Verdana"/>
          <w:color w:val="000000"/>
          <w:sz w:val="15"/>
          <w:szCs w:val="15"/>
        </w:rPr>
        <w:t> </w:t>
      </w:r>
      <w:r>
        <w:rPr>
          <w:rFonts w:ascii="Verdana" w:hAnsi="Verdana"/>
          <w:color w:val="000000"/>
          <w:sz w:val="15"/>
          <w:szCs w:val="15"/>
        </w:rPr>
        <w:t>у детей с экспрессивной алалией//Детская речь: норма и патология: Межвузовский сборник научных трудов,- Самара, 1996. С. 62-79.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Юдин</w:t>
      </w:r>
      <w:r>
        <w:rPr>
          <w:rStyle w:val="WW8Num2z0"/>
          <w:rFonts w:ascii="Verdana" w:hAnsi="Verdana"/>
          <w:color w:val="000000"/>
          <w:sz w:val="15"/>
          <w:szCs w:val="15"/>
        </w:rPr>
        <w:t> </w:t>
      </w:r>
      <w:r>
        <w:rPr>
          <w:rFonts w:ascii="Verdana" w:hAnsi="Verdana"/>
          <w:color w:val="000000"/>
          <w:sz w:val="15"/>
          <w:szCs w:val="15"/>
        </w:rPr>
        <w:t>В.И. Развитие профессиональной компетентности учителя в процессе освоения</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 xml:space="preserve">педагогических технологий: </w:t>
      </w:r>
      <w:proofErr w:type="spellStart"/>
      <w:r>
        <w:rPr>
          <w:rFonts w:ascii="Verdana" w:hAnsi="Verdana"/>
          <w:color w:val="000000"/>
          <w:sz w:val="15"/>
          <w:szCs w:val="15"/>
        </w:rPr>
        <w:t>Автореф</w:t>
      </w:r>
      <w:proofErr w:type="spellEnd"/>
      <w:r>
        <w:rPr>
          <w:rFonts w:ascii="Verdana" w:hAnsi="Verdana"/>
          <w:color w:val="000000"/>
          <w:sz w:val="15"/>
          <w:szCs w:val="15"/>
        </w:rPr>
        <w:t xml:space="preserve">. </w:t>
      </w:r>
      <w:proofErr w:type="spellStart"/>
      <w:r>
        <w:rPr>
          <w:rFonts w:ascii="Verdana" w:hAnsi="Verdana"/>
          <w:color w:val="000000"/>
          <w:sz w:val="15"/>
          <w:szCs w:val="15"/>
        </w:rPr>
        <w:t>дис</w:t>
      </w:r>
      <w:proofErr w:type="spellEnd"/>
      <w:r>
        <w:rPr>
          <w:rFonts w:ascii="Verdana" w:hAnsi="Verdana"/>
          <w:color w:val="000000"/>
          <w:sz w:val="15"/>
          <w:szCs w:val="15"/>
        </w:rPr>
        <w:t>.</w:t>
      </w:r>
      <w:proofErr w:type="gramStart"/>
      <w:r>
        <w:rPr>
          <w:rFonts w:ascii="Verdana" w:hAnsi="Verdana"/>
          <w:color w:val="000000"/>
          <w:sz w:val="15"/>
          <w:szCs w:val="15"/>
        </w:rPr>
        <w:t xml:space="preserve"> .</w:t>
      </w:r>
      <w:proofErr w:type="gramEnd"/>
      <w:r>
        <w:rPr>
          <w:rFonts w:ascii="Verdana" w:hAnsi="Verdana"/>
          <w:color w:val="000000"/>
          <w:sz w:val="15"/>
          <w:szCs w:val="15"/>
        </w:rPr>
        <w:t xml:space="preserve"> </w:t>
      </w:r>
      <w:proofErr w:type="spellStart"/>
      <w:r>
        <w:rPr>
          <w:rFonts w:ascii="Verdana" w:hAnsi="Verdana"/>
          <w:color w:val="000000"/>
          <w:sz w:val="15"/>
          <w:szCs w:val="15"/>
        </w:rPr>
        <w:t>канд.пед.наук</w:t>
      </w:r>
      <w:proofErr w:type="spellEnd"/>
      <w:r>
        <w:rPr>
          <w:rFonts w:ascii="Verdana" w:hAnsi="Verdana"/>
          <w:color w:val="000000"/>
          <w:sz w:val="15"/>
          <w:szCs w:val="15"/>
        </w:rPr>
        <w:t>. СПб, 1996.</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Юрьева</w:t>
      </w:r>
      <w:r>
        <w:rPr>
          <w:rStyle w:val="WW8Num2z0"/>
          <w:rFonts w:ascii="Verdana" w:hAnsi="Verdana"/>
          <w:color w:val="000000"/>
          <w:sz w:val="15"/>
          <w:szCs w:val="15"/>
        </w:rPr>
        <w:t> </w:t>
      </w:r>
      <w:r>
        <w:rPr>
          <w:rFonts w:ascii="Verdana" w:hAnsi="Verdana"/>
          <w:color w:val="000000"/>
          <w:sz w:val="15"/>
          <w:szCs w:val="15"/>
        </w:rPr>
        <w:t xml:space="preserve">Н.М. Проблема коммуникативного развития и диалог в контексте </w:t>
      </w:r>
      <w:proofErr w:type="gramStart"/>
      <w:r>
        <w:rPr>
          <w:rFonts w:ascii="Verdana" w:hAnsi="Verdana"/>
          <w:color w:val="000000"/>
          <w:sz w:val="15"/>
          <w:szCs w:val="15"/>
        </w:rPr>
        <w:t>обучения дошкольников //Проблемы речевого развития дошкольников</w:t>
      </w:r>
      <w:proofErr w:type="gramEnd"/>
      <w:r>
        <w:rPr>
          <w:rFonts w:ascii="Verdana" w:hAnsi="Verdana"/>
          <w:color w:val="000000"/>
          <w:sz w:val="15"/>
          <w:szCs w:val="15"/>
        </w:rPr>
        <w:t xml:space="preserve"> и младших школьников/Отв. Ред. A.M. </w:t>
      </w:r>
      <w:proofErr w:type="spellStart"/>
      <w:r>
        <w:rPr>
          <w:rFonts w:ascii="Verdana" w:hAnsi="Verdana"/>
          <w:color w:val="000000"/>
          <w:sz w:val="15"/>
          <w:szCs w:val="15"/>
        </w:rPr>
        <w:t>Шахнорович</w:t>
      </w:r>
      <w:proofErr w:type="spellEnd"/>
      <w:r>
        <w:rPr>
          <w:rFonts w:ascii="Verdana" w:hAnsi="Verdana"/>
          <w:color w:val="000000"/>
          <w:sz w:val="15"/>
          <w:szCs w:val="15"/>
        </w:rPr>
        <w:t>.- М., 1993.- С. 86-99.</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 xml:space="preserve">В.А. Тренинг педагогического взаимодействия в творческой образовательной среде / Под ред. В.И. Панова. — М.: Молодая гвардия, 1997. 176 </w:t>
      </w:r>
      <w:proofErr w:type="gramStart"/>
      <w:r>
        <w:rPr>
          <w:rFonts w:ascii="Verdana" w:hAnsi="Verdana"/>
          <w:color w:val="000000"/>
          <w:sz w:val="15"/>
          <w:szCs w:val="15"/>
        </w:rPr>
        <w:t>с</w:t>
      </w:r>
      <w:proofErr w:type="gramEnd"/>
      <w:r>
        <w:rPr>
          <w:rFonts w:ascii="Verdana" w:hAnsi="Verdana"/>
          <w:color w:val="000000"/>
          <w:sz w:val="15"/>
          <w:szCs w:val="15"/>
        </w:rPr>
        <w:t>.</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244. </w:t>
      </w:r>
      <w:proofErr w:type="spellStart"/>
      <w:r>
        <w:rPr>
          <w:rFonts w:ascii="Verdana" w:hAnsi="Verdana"/>
          <w:color w:val="000000"/>
          <w:sz w:val="15"/>
          <w:szCs w:val="15"/>
        </w:rPr>
        <w:t>Ястребова</w:t>
      </w:r>
      <w:proofErr w:type="spellEnd"/>
      <w:r>
        <w:rPr>
          <w:rFonts w:ascii="Verdana" w:hAnsi="Verdana"/>
          <w:color w:val="000000"/>
          <w:sz w:val="15"/>
          <w:szCs w:val="15"/>
        </w:rPr>
        <w:t>. А.В. Коррекция нарушений речи у учащихся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М., 1984.</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proofErr w:type="spellStart"/>
      <w:r>
        <w:rPr>
          <w:rStyle w:val="WW8Num3z0"/>
          <w:rFonts w:ascii="Verdana" w:hAnsi="Verdana"/>
          <w:color w:val="4682B4"/>
          <w:sz w:val="15"/>
          <w:szCs w:val="15"/>
        </w:rPr>
        <w:t>Ястребова</w:t>
      </w:r>
      <w:proofErr w:type="spellEnd"/>
      <w:r>
        <w:rPr>
          <w:rStyle w:val="WW8Num2z0"/>
          <w:rFonts w:ascii="Verdana" w:hAnsi="Verdana"/>
          <w:color w:val="000000"/>
          <w:sz w:val="15"/>
          <w:szCs w:val="15"/>
        </w:rPr>
        <w:t> </w:t>
      </w:r>
      <w:r>
        <w:rPr>
          <w:rFonts w:ascii="Verdana" w:hAnsi="Verdana"/>
          <w:color w:val="000000"/>
          <w:sz w:val="15"/>
          <w:szCs w:val="15"/>
        </w:rPr>
        <w:t xml:space="preserve">А.В., </w:t>
      </w:r>
      <w:proofErr w:type="spellStart"/>
      <w:r>
        <w:rPr>
          <w:rFonts w:ascii="Verdana" w:hAnsi="Verdana"/>
          <w:color w:val="000000"/>
          <w:sz w:val="15"/>
          <w:szCs w:val="15"/>
        </w:rPr>
        <w:t>СпироваЛ</w:t>
      </w:r>
      <w:proofErr w:type="spellEnd"/>
      <w:r>
        <w:rPr>
          <w:rFonts w:ascii="Verdana" w:hAnsi="Verdana"/>
          <w:color w:val="000000"/>
          <w:sz w:val="15"/>
          <w:szCs w:val="15"/>
        </w:rPr>
        <w:t>. Ф. Бессонова Т.П. Учителю о детях с недостатками речи М, 1991.</w:t>
      </w:r>
    </w:p>
    <w:p w:rsidR="003257E9" w:rsidRPr="003257E9" w:rsidRDefault="003257E9" w:rsidP="003257E9">
      <w:pPr>
        <w:pStyle w:val="WW8Num1z2"/>
        <w:shd w:val="clear" w:color="auto" w:fill="F7F7F7"/>
        <w:spacing w:after="0" w:line="240" w:lineRule="auto"/>
        <w:rPr>
          <w:rFonts w:ascii="Verdana" w:hAnsi="Verdana"/>
          <w:color w:val="000000"/>
          <w:sz w:val="15"/>
          <w:szCs w:val="15"/>
          <w:lang w:val="en-US"/>
        </w:rPr>
      </w:pPr>
      <w:r w:rsidRPr="003257E9">
        <w:rPr>
          <w:rFonts w:ascii="Verdana" w:hAnsi="Verdana"/>
          <w:color w:val="000000"/>
          <w:sz w:val="15"/>
          <w:szCs w:val="15"/>
          <w:lang w:val="en-US"/>
        </w:rPr>
        <w:t xml:space="preserve">246. Bates </w:t>
      </w:r>
      <w:proofErr w:type="gramStart"/>
      <w:r>
        <w:rPr>
          <w:rFonts w:ascii="Verdana" w:hAnsi="Verdana"/>
          <w:color w:val="000000"/>
          <w:sz w:val="15"/>
          <w:szCs w:val="15"/>
        </w:rPr>
        <w:t>Е</w:t>
      </w:r>
      <w:r w:rsidRPr="003257E9">
        <w:rPr>
          <w:rFonts w:ascii="Verdana" w:hAnsi="Verdana"/>
          <w:color w:val="000000"/>
          <w:sz w:val="15"/>
          <w:szCs w:val="15"/>
          <w:lang w:val="en-US"/>
        </w:rPr>
        <w:t>.,</w:t>
      </w:r>
      <w:proofErr w:type="gramEnd"/>
      <w:r w:rsidRPr="003257E9">
        <w:rPr>
          <w:rFonts w:ascii="Verdana" w:hAnsi="Verdana"/>
          <w:color w:val="000000"/>
          <w:sz w:val="15"/>
          <w:szCs w:val="15"/>
          <w:lang w:val="en-US"/>
        </w:rPr>
        <w:t xml:space="preserve"> </w:t>
      </w:r>
      <w:proofErr w:type="spellStart"/>
      <w:r w:rsidRPr="003257E9">
        <w:rPr>
          <w:rFonts w:ascii="Verdana" w:hAnsi="Verdana"/>
          <w:color w:val="000000"/>
          <w:sz w:val="15"/>
          <w:szCs w:val="15"/>
          <w:lang w:val="en-US"/>
        </w:rPr>
        <w:t>Bretherton</w:t>
      </w:r>
      <w:proofErr w:type="spellEnd"/>
      <w:r w:rsidRPr="003257E9">
        <w:rPr>
          <w:rFonts w:ascii="Verdana" w:hAnsi="Verdana"/>
          <w:color w:val="000000"/>
          <w:sz w:val="15"/>
          <w:szCs w:val="15"/>
          <w:lang w:val="en-US"/>
        </w:rPr>
        <w:t xml:space="preserve"> I. </w:t>
      </w:r>
      <w:proofErr w:type="gramStart"/>
      <w:r w:rsidRPr="003257E9">
        <w:rPr>
          <w:rFonts w:ascii="Verdana" w:hAnsi="Verdana"/>
          <w:color w:val="000000"/>
          <w:sz w:val="15"/>
          <w:szCs w:val="15"/>
          <w:lang w:val="en-US"/>
        </w:rPr>
        <w:t>And Snider.</w:t>
      </w:r>
      <w:proofErr w:type="gramEnd"/>
      <w:r w:rsidRPr="003257E9">
        <w:rPr>
          <w:rFonts w:ascii="Verdana" w:hAnsi="Verdana"/>
          <w:color w:val="000000"/>
          <w:sz w:val="15"/>
          <w:szCs w:val="15"/>
          <w:lang w:val="en-US"/>
        </w:rPr>
        <w:t xml:space="preserve"> From First Words to Grammar: individual differences and dissociable mechanisms. </w:t>
      </w:r>
      <w:proofErr w:type="gramStart"/>
      <w:r w:rsidRPr="003257E9">
        <w:rPr>
          <w:rFonts w:ascii="Verdana" w:hAnsi="Verdana"/>
          <w:color w:val="000000"/>
          <w:sz w:val="15"/>
          <w:szCs w:val="15"/>
          <w:lang w:val="en-US"/>
        </w:rPr>
        <w:t>Cambridge, 1988.</w:t>
      </w:r>
      <w:proofErr w:type="gramEnd"/>
    </w:p>
    <w:p w:rsidR="003257E9" w:rsidRPr="003257E9" w:rsidRDefault="003257E9" w:rsidP="003257E9">
      <w:pPr>
        <w:pStyle w:val="WW8Num1z2"/>
        <w:shd w:val="clear" w:color="auto" w:fill="F7F7F7"/>
        <w:spacing w:after="0" w:line="240" w:lineRule="auto"/>
        <w:rPr>
          <w:rFonts w:ascii="Verdana" w:hAnsi="Verdana"/>
          <w:color w:val="000000"/>
          <w:sz w:val="15"/>
          <w:szCs w:val="15"/>
          <w:lang w:val="en-US"/>
        </w:rPr>
      </w:pPr>
      <w:r w:rsidRPr="003257E9">
        <w:rPr>
          <w:rFonts w:ascii="Verdana" w:hAnsi="Verdana"/>
          <w:color w:val="000000"/>
          <w:sz w:val="15"/>
          <w:szCs w:val="15"/>
          <w:lang w:val="en-US"/>
        </w:rPr>
        <w:t xml:space="preserve">247. Conger J.A. </w:t>
      </w:r>
      <w:proofErr w:type="gramStart"/>
      <w:r w:rsidRPr="003257E9">
        <w:rPr>
          <w:rFonts w:ascii="Verdana" w:hAnsi="Verdana"/>
          <w:color w:val="000000"/>
          <w:sz w:val="15"/>
          <w:szCs w:val="15"/>
          <w:lang w:val="en-US"/>
        </w:rPr>
        <w:t>Inspiring</w:t>
      </w:r>
      <w:proofErr w:type="gramEnd"/>
      <w:r w:rsidRPr="003257E9">
        <w:rPr>
          <w:rFonts w:ascii="Verdana" w:hAnsi="Verdana"/>
          <w:color w:val="000000"/>
          <w:sz w:val="15"/>
          <w:szCs w:val="15"/>
          <w:lang w:val="en-US"/>
        </w:rPr>
        <w:t xml:space="preserve"> others: The language of leadership. </w:t>
      </w:r>
      <w:proofErr w:type="gramStart"/>
      <w:r w:rsidRPr="003257E9">
        <w:rPr>
          <w:rFonts w:ascii="Verdana" w:hAnsi="Verdana"/>
          <w:color w:val="000000"/>
          <w:sz w:val="15"/>
          <w:szCs w:val="15"/>
          <w:lang w:val="en-US"/>
        </w:rPr>
        <w:t>Academy of Management Executive, 1991, 5 (1), 31 -45.</w:t>
      </w:r>
      <w:proofErr w:type="gramEnd"/>
    </w:p>
    <w:p w:rsidR="003257E9" w:rsidRPr="003257E9" w:rsidRDefault="003257E9" w:rsidP="003257E9">
      <w:pPr>
        <w:pStyle w:val="WW8Num1z2"/>
        <w:shd w:val="clear" w:color="auto" w:fill="F7F7F7"/>
        <w:spacing w:after="0" w:line="240" w:lineRule="auto"/>
        <w:rPr>
          <w:rFonts w:ascii="Verdana" w:hAnsi="Verdana"/>
          <w:color w:val="000000"/>
          <w:sz w:val="15"/>
          <w:szCs w:val="15"/>
          <w:lang w:val="en-US"/>
        </w:rPr>
      </w:pPr>
      <w:r w:rsidRPr="003257E9">
        <w:rPr>
          <w:rFonts w:ascii="Verdana" w:hAnsi="Verdana"/>
          <w:color w:val="000000"/>
          <w:sz w:val="15"/>
          <w:szCs w:val="15"/>
          <w:lang w:val="en-US"/>
        </w:rPr>
        <w:t xml:space="preserve">248. </w:t>
      </w:r>
      <w:proofErr w:type="spellStart"/>
      <w:r w:rsidRPr="003257E9">
        <w:rPr>
          <w:rFonts w:ascii="Verdana" w:hAnsi="Verdana"/>
          <w:color w:val="000000"/>
          <w:sz w:val="15"/>
          <w:szCs w:val="15"/>
          <w:lang w:val="en-US"/>
        </w:rPr>
        <w:t>Dingwell</w:t>
      </w:r>
      <w:proofErr w:type="spellEnd"/>
      <w:r w:rsidRPr="003257E9">
        <w:rPr>
          <w:rFonts w:ascii="Verdana" w:hAnsi="Verdana"/>
          <w:color w:val="000000"/>
          <w:sz w:val="15"/>
          <w:szCs w:val="15"/>
          <w:lang w:val="en-US"/>
        </w:rPr>
        <w:t xml:space="preserve"> W.O., </w:t>
      </w:r>
      <w:proofErr w:type="spellStart"/>
      <w:r w:rsidRPr="003257E9">
        <w:rPr>
          <w:rFonts w:ascii="Verdana" w:hAnsi="Verdana"/>
          <w:color w:val="000000"/>
          <w:sz w:val="15"/>
          <w:szCs w:val="15"/>
          <w:lang w:val="en-US"/>
        </w:rPr>
        <w:t>Tuniks</w:t>
      </w:r>
      <w:proofErr w:type="spellEnd"/>
      <w:r w:rsidRPr="003257E9">
        <w:rPr>
          <w:rFonts w:ascii="Verdana" w:hAnsi="Verdana"/>
          <w:color w:val="000000"/>
          <w:sz w:val="15"/>
          <w:szCs w:val="15"/>
          <w:lang w:val="en-US"/>
        </w:rPr>
        <w:t xml:space="preserve"> G. Government and Concord in Russian: a Study in Developmental </w:t>
      </w:r>
      <w:proofErr w:type="spellStart"/>
      <w:r w:rsidRPr="003257E9">
        <w:rPr>
          <w:rFonts w:ascii="Verdana" w:hAnsi="Verdana"/>
          <w:color w:val="000000"/>
          <w:sz w:val="15"/>
          <w:szCs w:val="15"/>
          <w:lang w:val="en-US"/>
        </w:rPr>
        <w:t>Psycholingvistics</w:t>
      </w:r>
      <w:proofErr w:type="spellEnd"/>
      <w:r w:rsidRPr="003257E9">
        <w:rPr>
          <w:rFonts w:ascii="Verdana" w:hAnsi="Verdana"/>
          <w:color w:val="000000"/>
          <w:sz w:val="15"/>
          <w:szCs w:val="15"/>
          <w:lang w:val="en-US"/>
        </w:rPr>
        <w:t>/</w:t>
      </w:r>
      <w:proofErr w:type="spellStart"/>
      <w:r w:rsidRPr="003257E9">
        <w:rPr>
          <w:rFonts w:ascii="Verdana" w:hAnsi="Verdana"/>
          <w:color w:val="000000"/>
          <w:sz w:val="15"/>
          <w:szCs w:val="15"/>
          <w:lang w:val="en-US"/>
        </w:rPr>
        <w:t>ZIssues</w:t>
      </w:r>
      <w:proofErr w:type="spellEnd"/>
      <w:r w:rsidRPr="003257E9">
        <w:rPr>
          <w:rFonts w:ascii="Verdana" w:hAnsi="Verdana"/>
          <w:color w:val="000000"/>
          <w:sz w:val="15"/>
          <w:szCs w:val="15"/>
          <w:lang w:val="en-US"/>
        </w:rPr>
        <w:t xml:space="preserve"> in </w:t>
      </w:r>
      <w:proofErr w:type="spellStart"/>
      <w:r w:rsidRPr="003257E9">
        <w:rPr>
          <w:rFonts w:ascii="Verdana" w:hAnsi="Verdana"/>
          <w:color w:val="000000"/>
          <w:sz w:val="15"/>
          <w:szCs w:val="15"/>
          <w:lang w:val="en-US"/>
        </w:rPr>
        <w:t>Lingvistics</w:t>
      </w:r>
      <w:proofErr w:type="spellEnd"/>
      <w:r w:rsidRPr="003257E9">
        <w:rPr>
          <w:rFonts w:ascii="Verdana" w:hAnsi="Verdana"/>
          <w:color w:val="000000"/>
          <w:sz w:val="15"/>
          <w:szCs w:val="15"/>
          <w:lang w:val="en-US"/>
        </w:rPr>
        <w:t xml:space="preserve">. </w:t>
      </w:r>
      <w:proofErr w:type="gramStart"/>
      <w:r w:rsidRPr="003257E9">
        <w:rPr>
          <w:rFonts w:ascii="Verdana" w:hAnsi="Verdana"/>
          <w:color w:val="000000"/>
          <w:sz w:val="15"/>
          <w:szCs w:val="15"/>
          <w:lang w:val="en-US"/>
        </w:rPr>
        <w:t>Ithaca, 1973.</w:t>
      </w:r>
      <w:proofErr w:type="gramEnd"/>
    </w:p>
    <w:p w:rsidR="003257E9" w:rsidRPr="003257E9" w:rsidRDefault="003257E9" w:rsidP="003257E9">
      <w:pPr>
        <w:pStyle w:val="WW8Num1z2"/>
        <w:shd w:val="clear" w:color="auto" w:fill="F7F7F7"/>
        <w:spacing w:after="0" w:line="240" w:lineRule="auto"/>
        <w:rPr>
          <w:rFonts w:ascii="Verdana" w:hAnsi="Verdana"/>
          <w:color w:val="000000"/>
          <w:sz w:val="15"/>
          <w:szCs w:val="15"/>
          <w:lang w:val="en-US"/>
        </w:rPr>
      </w:pPr>
      <w:r w:rsidRPr="003257E9">
        <w:rPr>
          <w:rFonts w:ascii="Verdana" w:hAnsi="Verdana"/>
          <w:color w:val="000000"/>
          <w:sz w:val="15"/>
          <w:szCs w:val="15"/>
          <w:lang w:val="en-US"/>
        </w:rPr>
        <w:t xml:space="preserve">249. Nelson </w:t>
      </w:r>
      <w:r>
        <w:rPr>
          <w:rFonts w:ascii="Verdana" w:hAnsi="Verdana"/>
          <w:color w:val="000000"/>
          <w:sz w:val="15"/>
          <w:szCs w:val="15"/>
        </w:rPr>
        <w:t>К</w:t>
      </w:r>
      <w:r w:rsidRPr="003257E9">
        <w:rPr>
          <w:rFonts w:ascii="Verdana" w:hAnsi="Verdana"/>
          <w:color w:val="000000"/>
          <w:sz w:val="15"/>
          <w:szCs w:val="15"/>
          <w:lang w:val="en-US"/>
        </w:rPr>
        <w:t>. Individual differences in language development: Implication for development and language //Developmental Psychology. 1981. № 17.</w:t>
      </w:r>
    </w:p>
    <w:p w:rsidR="003257E9" w:rsidRPr="003257E9" w:rsidRDefault="003257E9" w:rsidP="003257E9">
      <w:pPr>
        <w:pStyle w:val="WW8Num1z2"/>
        <w:shd w:val="clear" w:color="auto" w:fill="F7F7F7"/>
        <w:spacing w:after="0" w:line="240" w:lineRule="auto"/>
        <w:rPr>
          <w:rFonts w:ascii="Verdana" w:hAnsi="Verdana"/>
          <w:color w:val="000000"/>
          <w:sz w:val="15"/>
          <w:szCs w:val="15"/>
          <w:lang w:val="en-US"/>
        </w:rPr>
      </w:pPr>
      <w:r w:rsidRPr="003257E9">
        <w:rPr>
          <w:rFonts w:ascii="Verdana" w:hAnsi="Verdana"/>
          <w:color w:val="000000"/>
          <w:sz w:val="15"/>
          <w:szCs w:val="15"/>
          <w:lang w:val="en-US"/>
        </w:rPr>
        <w:t>250. Travis L. E. (</w:t>
      </w:r>
      <w:proofErr w:type="gramStart"/>
      <w:r w:rsidRPr="003257E9">
        <w:rPr>
          <w:rFonts w:ascii="Verdana" w:hAnsi="Verdana"/>
          <w:color w:val="000000"/>
          <w:sz w:val="15"/>
          <w:szCs w:val="15"/>
          <w:lang w:val="en-US"/>
        </w:rPr>
        <w:t>ed</w:t>
      </w:r>
      <w:proofErr w:type="gramEnd"/>
      <w:r w:rsidRPr="003257E9">
        <w:rPr>
          <w:rFonts w:ascii="Verdana" w:hAnsi="Verdana"/>
          <w:color w:val="000000"/>
          <w:sz w:val="15"/>
          <w:szCs w:val="15"/>
          <w:lang w:val="en-US"/>
        </w:rPr>
        <w:t xml:space="preserve">.). </w:t>
      </w:r>
      <w:proofErr w:type="gramStart"/>
      <w:r w:rsidRPr="003257E9">
        <w:rPr>
          <w:rFonts w:ascii="Verdana" w:hAnsi="Verdana"/>
          <w:color w:val="000000"/>
          <w:sz w:val="15"/>
          <w:szCs w:val="15"/>
          <w:lang w:val="en-US"/>
        </w:rPr>
        <w:t>Handbook of Speech Pathology.</w:t>
      </w:r>
      <w:proofErr w:type="gramEnd"/>
      <w:r w:rsidRPr="003257E9">
        <w:rPr>
          <w:rFonts w:ascii="Verdana" w:hAnsi="Verdana"/>
          <w:color w:val="000000"/>
          <w:sz w:val="15"/>
          <w:szCs w:val="15"/>
          <w:lang w:val="en-US"/>
        </w:rPr>
        <w:t xml:space="preserve"> </w:t>
      </w:r>
      <w:proofErr w:type="gramStart"/>
      <w:r w:rsidRPr="003257E9">
        <w:rPr>
          <w:rFonts w:ascii="Verdana" w:hAnsi="Verdana"/>
          <w:color w:val="000000"/>
          <w:sz w:val="15"/>
          <w:szCs w:val="15"/>
          <w:lang w:val="en-US"/>
        </w:rPr>
        <w:t>N.Y., 1957.</w:t>
      </w:r>
      <w:proofErr w:type="gramEnd"/>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Варианты</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 xml:space="preserve">для теста фонематического слуха по Р.В. </w:t>
      </w:r>
      <w:proofErr w:type="spellStart"/>
      <w:r>
        <w:rPr>
          <w:rFonts w:ascii="Verdana" w:hAnsi="Verdana"/>
          <w:color w:val="000000"/>
          <w:sz w:val="15"/>
          <w:szCs w:val="15"/>
        </w:rPr>
        <w:t>Овчаровой</w:t>
      </w:r>
      <w:proofErr w:type="spellEnd"/>
    </w:p>
    <w:p w:rsidR="003257E9" w:rsidRPr="003257E9" w:rsidRDefault="003257E9" w:rsidP="003257E9">
      <w:pPr>
        <w:pStyle w:val="WW8Num1z2"/>
        <w:shd w:val="clear" w:color="auto" w:fill="F7F7F7"/>
        <w:spacing w:after="0" w:line="240" w:lineRule="auto"/>
        <w:rPr>
          <w:rFonts w:ascii="Verdana" w:hAnsi="Verdana"/>
          <w:color w:val="000000"/>
          <w:sz w:val="15"/>
          <w:szCs w:val="15"/>
        </w:rPr>
      </w:pPr>
      <w:r w:rsidRPr="003257E9">
        <w:rPr>
          <w:rFonts w:ascii="Verdana" w:hAnsi="Verdana"/>
          <w:color w:val="000000"/>
          <w:sz w:val="15"/>
          <w:szCs w:val="15"/>
        </w:rPr>
        <w:t xml:space="preserve"> </w:t>
      </w:r>
      <w:r>
        <w:rPr>
          <w:rFonts w:ascii="Verdana" w:hAnsi="Verdana"/>
          <w:color w:val="000000"/>
          <w:sz w:val="15"/>
          <w:szCs w:val="15"/>
        </w:rPr>
        <w:t>25</w:t>
      </w:r>
      <w:r w:rsidRPr="003257E9">
        <w:rPr>
          <w:rFonts w:ascii="Verdana" w:hAnsi="Verdana"/>
          <w:color w:val="000000"/>
          <w:sz w:val="15"/>
          <w:szCs w:val="15"/>
        </w:rPr>
        <w:t>2</w:t>
      </w:r>
      <w:r>
        <w:rPr>
          <w:rFonts w:ascii="Verdana" w:hAnsi="Verdana"/>
          <w:color w:val="000000"/>
          <w:sz w:val="15"/>
          <w:szCs w:val="15"/>
        </w:rPr>
        <w:t>. Анализ высказываний детей по методике «</w:t>
      </w:r>
      <w:r>
        <w:rPr>
          <w:rStyle w:val="WW8Num3z0"/>
          <w:rFonts w:ascii="Verdana" w:hAnsi="Verdana"/>
          <w:color w:val="4682B4"/>
          <w:sz w:val="15"/>
          <w:szCs w:val="15"/>
        </w:rPr>
        <w:t>Активная речь</w:t>
      </w:r>
      <w:r>
        <w:rPr>
          <w:rFonts w:ascii="Verdana" w:hAnsi="Verdana"/>
          <w:color w:val="000000"/>
          <w:sz w:val="15"/>
          <w:szCs w:val="15"/>
        </w:rPr>
        <w:t>» (интерпретация Л. А.</w:t>
      </w:r>
      <w:r>
        <w:rPr>
          <w:rStyle w:val="WW8Num2z0"/>
          <w:rFonts w:ascii="Verdana" w:hAnsi="Verdana"/>
          <w:color w:val="000000"/>
          <w:sz w:val="15"/>
          <w:szCs w:val="15"/>
        </w:rPr>
        <w:t> </w:t>
      </w:r>
      <w:proofErr w:type="spellStart"/>
      <w:r>
        <w:rPr>
          <w:rStyle w:val="WW8Num3z0"/>
          <w:rFonts w:ascii="Verdana" w:hAnsi="Verdana"/>
          <w:color w:val="4682B4"/>
          <w:sz w:val="15"/>
          <w:szCs w:val="15"/>
        </w:rPr>
        <w:t>Головей</w:t>
      </w:r>
      <w:proofErr w:type="spellEnd"/>
      <w:r>
        <w:rPr>
          <w:rFonts w:ascii="Verdana" w:hAnsi="Verdana"/>
          <w:color w:val="000000"/>
          <w:sz w:val="15"/>
          <w:szCs w:val="15"/>
        </w:rPr>
        <w:t>, Е.Ф. Рыбалко)</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Fonts w:ascii="Verdana" w:hAnsi="Verdana"/>
          <w:color w:val="000000"/>
          <w:sz w:val="15"/>
          <w:szCs w:val="15"/>
          <w:lang w:val="en-US"/>
        </w:rPr>
        <w:t>3</w:t>
      </w:r>
      <w:r>
        <w:rPr>
          <w:rFonts w:ascii="Verdana" w:hAnsi="Verdana"/>
          <w:color w:val="000000"/>
          <w:sz w:val="15"/>
          <w:szCs w:val="15"/>
        </w:rPr>
        <w:t>. Протокол оценок речевых высказываний.1. Единицы наблюдения</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sidRPr="003257E9">
        <w:rPr>
          <w:rFonts w:ascii="Verdana" w:hAnsi="Verdana"/>
          <w:color w:val="000000"/>
          <w:sz w:val="15"/>
          <w:szCs w:val="15"/>
        </w:rPr>
        <w:t>4</w:t>
      </w:r>
      <w:r>
        <w:rPr>
          <w:rFonts w:ascii="Verdana" w:hAnsi="Verdana"/>
          <w:color w:val="000000"/>
          <w:sz w:val="15"/>
          <w:szCs w:val="15"/>
        </w:rPr>
        <w:t xml:space="preserve">. Использование жестово-мимических средств в </w:t>
      </w:r>
      <w:proofErr w:type="spellStart"/>
      <w:r>
        <w:rPr>
          <w:rFonts w:ascii="Verdana" w:hAnsi="Verdana"/>
          <w:color w:val="000000"/>
          <w:sz w:val="15"/>
          <w:szCs w:val="15"/>
        </w:rPr>
        <w:t>общенииочень</w:t>
      </w:r>
      <w:proofErr w:type="spellEnd"/>
      <w:r>
        <w:rPr>
          <w:rFonts w:ascii="Verdana" w:hAnsi="Verdana"/>
          <w:color w:val="000000"/>
          <w:sz w:val="15"/>
          <w:szCs w:val="15"/>
        </w:rPr>
        <w:t xml:space="preserve"> редкие проявления иногда используются </w:t>
      </w:r>
      <w:proofErr w:type="spellStart"/>
      <w:proofErr w:type="gramStart"/>
      <w:r>
        <w:rPr>
          <w:rFonts w:ascii="Verdana" w:hAnsi="Verdana"/>
          <w:color w:val="000000"/>
          <w:sz w:val="15"/>
          <w:szCs w:val="15"/>
        </w:rPr>
        <w:t>используются</w:t>
      </w:r>
      <w:proofErr w:type="spellEnd"/>
      <w:proofErr w:type="gramEnd"/>
      <w:r>
        <w:rPr>
          <w:rFonts w:ascii="Verdana" w:hAnsi="Verdana"/>
          <w:color w:val="000000"/>
          <w:sz w:val="15"/>
          <w:szCs w:val="15"/>
        </w:rPr>
        <w:t xml:space="preserve"> часто</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sidRPr="003257E9">
        <w:rPr>
          <w:rFonts w:ascii="Verdana" w:hAnsi="Verdana"/>
          <w:color w:val="000000"/>
          <w:sz w:val="15"/>
          <w:szCs w:val="15"/>
        </w:rPr>
        <w:t>5</w:t>
      </w:r>
      <w:r>
        <w:rPr>
          <w:rFonts w:ascii="Verdana" w:hAnsi="Verdana"/>
          <w:color w:val="000000"/>
          <w:sz w:val="15"/>
          <w:szCs w:val="15"/>
        </w:rPr>
        <w:t>. Уровень общей моторной</w:t>
      </w:r>
      <w:r>
        <w:rPr>
          <w:rStyle w:val="WW8Num2z0"/>
          <w:rFonts w:ascii="Verdana" w:hAnsi="Verdana"/>
          <w:color w:val="000000"/>
          <w:sz w:val="15"/>
          <w:szCs w:val="15"/>
        </w:rPr>
        <w:t> </w:t>
      </w:r>
      <w:r>
        <w:rPr>
          <w:rStyle w:val="WW8Num3z0"/>
          <w:rFonts w:ascii="Verdana" w:hAnsi="Verdana"/>
          <w:color w:val="4682B4"/>
          <w:sz w:val="15"/>
          <w:szCs w:val="15"/>
        </w:rPr>
        <w:t>ловкости</w:t>
      </w:r>
      <w:r>
        <w:rPr>
          <w:rFonts w:ascii="Verdana" w:hAnsi="Verdana"/>
          <w:color w:val="000000"/>
          <w:sz w:val="15"/>
          <w:szCs w:val="15"/>
        </w:rPr>
        <w:t xml:space="preserve">, точность движений, выполняемых </w:t>
      </w:r>
      <w:proofErr w:type="spellStart"/>
      <w:r>
        <w:rPr>
          <w:rFonts w:ascii="Verdana" w:hAnsi="Verdana"/>
          <w:color w:val="000000"/>
          <w:sz w:val="15"/>
          <w:szCs w:val="15"/>
        </w:rPr>
        <w:t>рукаминизкий</w:t>
      </w:r>
      <w:proofErr w:type="spellEnd"/>
      <w:r>
        <w:rPr>
          <w:rFonts w:ascii="Verdana" w:hAnsi="Verdana"/>
          <w:color w:val="000000"/>
          <w:sz w:val="15"/>
          <w:szCs w:val="15"/>
        </w:rPr>
        <w:t xml:space="preserve"> средний высокий</w:t>
      </w:r>
    </w:p>
    <w:p w:rsidR="003257E9" w:rsidRDefault="003257E9" w:rsidP="003257E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sidRPr="003257E9">
        <w:rPr>
          <w:rFonts w:ascii="Verdana" w:hAnsi="Verdana"/>
          <w:color w:val="000000"/>
          <w:sz w:val="15"/>
          <w:szCs w:val="15"/>
        </w:rPr>
        <w:t>56</w:t>
      </w:r>
      <w:r>
        <w:rPr>
          <w:rFonts w:ascii="Verdana" w:hAnsi="Verdana"/>
          <w:color w:val="000000"/>
          <w:sz w:val="15"/>
          <w:szCs w:val="15"/>
        </w:rPr>
        <w:t xml:space="preserve">. Методика исследования </w:t>
      </w:r>
      <w:proofErr w:type="spellStart"/>
      <w:r>
        <w:rPr>
          <w:rFonts w:ascii="Verdana" w:hAnsi="Verdana"/>
          <w:color w:val="000000"/>
          <w:sz w:val="15"/>
          <w:szCs w:val="15"/>
        </w:rPr>
        <w:t>вербально-логического</w:t>
      </w:r>
      <w:proofErr w:type="spellEnd"/>
      <w:r>
        <w:rPr>
          <w:rFonts w:ascii="Verdana" w:hAnsi="Verdana"/>
          <w:color w:val="000000"/>
          <w:sz w:val="15"/>
          <w:szCs w:val="15"/>
        </w:rPr>
        <w:t xml:space="preserve"> мышления (интерпретация Л.И.</w:t>
      </w:r>
      <w:r>
        <w:rPr>
          <w:rStyle w:val="WW8Num2z0"/>
          <w:rFonts w:ascii="Verdana" w:hAnsi="Verdana"/>
          <w:color w:val="000000"/>
          <w:sz w:val="15"/>
          <w:szCs w:val="15"/>
        </w:rPr>
        <w:t> </w:t>
      </w:r>
      <w:proofErr w:type="spellStart"/>
      <w:r>
        <w:rPr>
          <w:rStyle w:val="WW8Num3z0"/>
          <w:rFonts w:ascii="Verdana" w:hAnsi="Verdana"/>
          <w:color w:val="4682B4"/>
          <w:sz w:val="15"/>
          <w:szCs w:val="15"/>
        </w:rPr>
        <w:t>Переслени</w:t>
      </w:r>
      <w:proofErr w:type="spellEnd"/>
      <w:r>
        <w:rPr>
          <w:rFonts w:ascii="Verdana" w:hAnsi="Verdana"/>
          <w:color w:val="000000"/>
          <w:sz w:val="15"/>
          <w:szCs w:val="15"/>
        </w:rPr>
        <w:t xml:space="preserve">, Е.М. </w:t>
      </w:r>
      <w:proofErr w:type="spellStart"/>
      <w:r>
        <w:rPr>
          <w:rFonts w:ascii="Verdana" w:hAnsi="Verdana"/>
          <w:color w:val="000000"/>
          <w:sz w:val="15"/>
          <w:szCs w:val="15"/>
        </w:rPr>
        <w:t>Мастюковой</w:t>
      </w:r>
      <w:proofErr w:type="spellEnd"/>
      <w:r>
        <w:rPr>
          <w:rFonts w:ascii="Verdana" w:hAnsi="Verdana"/>
          <w:color w:val="000000"/>
          <w:sz w:val="15"/>
          <w:szCs w:val="15"/>
        </w:rPr>
        <w:t>, Л.Ф. Чупрова)</w:t>
      </w:r>
    </w:p>
    <w:p w:rsidR="00376B5D" w:rsidRPr="003257E9" w:rsidRDefault="003257E9" w:rsidP="003257E9">
      <w:pPr>
        <w:spacing w:after="0" w:line="240" w:lineRule="auto"/>
        <w:ind w:firstLine="0"/>
        <w:jc w:val="left"/>
        <w:rPr>
          <w:rFonts w:ascii="Verdana" w:eastAsia="Times New Roman" w:hAnsi="Verdana" w:cs="Times New Roman"/>
          <w:b/>
          <w:bCs/>
          <w:color w:val="000000"/>
          <w:kern w:val="0"/>
          <w:sz w:val="12"/>
          <w:szCs w:val="12"/>
          <w:lang w:eastAsia="ru-RU"/>
        </w:rPr>
      </w:pPr>
      <w:r>
        <w:rPr>
          <w:rFonts w:ascii="Verdana" w:hAnsi="Verdana"/>
          <w:color w:val="000000"/>
          <w:sz w:val="15"/>
          <w:szCs w:val="15"/>
        </w:rPr>
        <w:lastRenderedPageBreak/>
        <w:br/>
      </w:r>
      <w:r>
        <w:rPr>
          <w:rFonts w:ascii="Verdana" w:hAnsi="Verdana"/>
          <w:color w:val="000000"/>
          <w:sz w:val="15"/>
          <w:szCs w:val="15"/>
        </w:rPr>
        <w:br/>
      </w:r>
      <w:r w:rsidRPr="003257E9">
        <w:rPr>
          <w:rFonts w:ascii="Verdana" w:hAnsi="Verdana"/>
          <w:color w:val="000000"/>
          <w:sz w:val="15"/>
          <w:szCs w:val="15"/>
        </w:rPr>
        <w:t xml:space="preserve"> </w:t>
      </w:r>
    </w:p>
    <w:sectPr w:rsidR="00376B5D" w:rsidRPr="003257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9175</TotalTime>
  <Pages>13</Pages>
  <Words>11293</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cp:revision>
  <cp:lastPrinted>2009-02-06T05:36:00Z</cp:lastPrinted>
  <dcterms:created xsi:type="dcterms:W3CDTF">2016-09-19T15:12:00Z</dcterms:created>
  <dcterms:modified xsi:type="dcterms:W3CDTF">2017-01-11T13:09:00Z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