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BCEEC" w14:textId="77777777" w:rsidR="00DC2C06" w:rsidRDefault="00DC2C06" w:rsidP="00DC2C06">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системы управленческого учета в организациях молочной промышленности</w:t>
      </w:r>
    </w:p>
    <w:p w14:paraId="526DB540" w14:textId="77777777" w:rsidR="00DC2C06" w:rsidRDefault="00DC2C06" w:rsidP="00DC2C06">
      <w:pPr>
        <w:rPr>
          <w:rFonts w:ascii="Verdana" w:hAnsi="Verdana"/>
          <w:color w:val="000000"/>
          <w:sz w:val="18"/>
          <w:szCs w:val="18"/>
          <w:shd w:val="clear" w:color="auto" w:fill="FFFFFF"/>
        </w:rPr>
      </w:pPr>
    </w:p>
    <w:p w14:paraId="55CF3A08" w14:textId="77777777" w:rsidR="00DC2C06" w:rsidRDefault="00DC2C06" w:rsidP="00DC2C06">
      <w:pPr>
        <w:rPr>
          <w:rFonts w:ascii="Verdana" w:hAnsi="Verdana"/>
          <w:color w:val="000000"/>
          <w:sz w:val="18"/>
          <w:szCs w:val="18"/>
          <w:shd w:val="clear" w:color="auto" w:fill="FFFFFF"/>
        </w:rPr>
      </w:pPr>
    </w:p>
    <w:p w14:paraId="31154413" w14:textId="77777777" w:rsidR="00DC2C06" w:rsidRDefault="00DC2C06" w:rsidP="00DC2C0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Кузнецова, Елена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7E159B5" w14:textId="77777777" w:rsidR="00DC2C06" w:rsidRDefault="00DC2C06" w:rsidP="00DC2C06">
      <w:pPr>
        <w:spacing w:line="270" w:lineRule="atLeast"/>
        <w:rPr>
          <w:rFonts w:ascii="Verdana" w:hAnsi="Verdana"/>
          <w:color w:val="000000"/>
          <w:sz w:val="18"/>
          <w:szCs w:val="18"/>
        </w:rPr>
      </w:pPr>
      <w:r>
        <w:rPr>
          <w:rFonts w:ascii="Verdana" w:hAnsi="Verdana"/>
          <w:color w:val="000000"/>
          <w:sz w:val="18"/>
          <w:szCs w:val="18"/>
        </w:rPr>
        <w:t>2011</w:t>
      </w:r>
    </w:p>
    <w:p w14:paraId="3B3B2F33" w14:textId="77777777" w:rsidR="00DC2C06" w:rsidRDefault="00DC2C06" w:rsidP="00DC2C0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88E8513" w14:textId="77777777" w:rsidR="00DC2C06" w:rsidRDefault="00DC2C06" w:rsidP="00DC2C06">
      <w:pPr>
        <w:spacing w:line="270" w:lineRule="atLeast"/>
        <w:rPr>
          <w:rFonts w:ascii="Verdana" w:hAnsi="Verdana"/>
          <w:color w:val="000000"/>
          <w:sz w:val="18"/>
          <w:szCs w:val="18"/>
        </w:rPr>
      </w:pPr>
      <w:r>
        <w:rPr>
          <w:rFonts w:ascii="Verdana" w:hAnsi="Verdana"/>
          <w:color w:val="000000"/>
          <w:sz w:val="18"/>
          <w:szCs w:val="18"/>
        </w:rPr>
        <w:t>Кузнецова, Елена Николаевна</w:t>
      </w:r>
    </w:p>
    <w:p w14:paraId="3E942A08" w14:textId="77777777" w:rsidR="00DC2C06" w:rsidRDefault="00DC2C06" w:rsidP="00DC2C0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51D3F9C" w14:textId="77777777" w:rsidR="00DC2C06" w:rsidRDefault="00DC2C06" w:rsidP="00DC2C0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E1E212E" w14:textId="77777777" w:rsidR="00DC2C06" w:rsidRDefault="00DC2C06" w:rsidP="00DC2C0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4EBD5ED" w14:textId="77777777" w:rsidR="00DC2C06" w:rsidRDefault="00DC2C06" w:rsidP="00DC2C06">
      <w:pPr>
        <w:spacing w:line="270" w:lineRule="atLeast"/>
        <w:rPr>
          <w:rFonts w:ascii="Verdana" w:hAnsi="Verdana"/>
          <w:color w:val="000000"/>
          <w:sz w:val="18"/>
          <w:szCs w:val="18"/>
        </w:rPr>
      </w:pPr>
      <w:r>
        <w:rPr>
          <w:rFonts w:ascii="Verdana" w:hAnsi="Verdana"/>
          <w:color w:val="000000"/>
          <w:sz w:val="18"/>
          <w:szCs w:val="18"/>
        </w:rPr>
        <w:t>Ставрополь</w:t>
      </w:r>
    </w:p>
    <w:p w14:paraId="267AB460" w14:textId="77777777" w:rsidR="00DC2C06" w:rsidRDefault="00DC2C06" w:rsidP="00DC2C0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C668118" w14:textId="77777777" w:rsidR="00DC2C06" w:rsidRDefault="00DC2C06" w:rsidP="00DC2C06">
      <w:pPr>
        <w:spacing w:line="270" w:lineRule="atLeast"/>
        <w:rPr>
          <w:rFonts w:ascii="Verdana" w:hAnsi="Verdana"/>
          <w:color w:val="000000"/>
          <w:sz w:val="18"/>
          <w:szCs w:val="18"/>
        </w:rPr>
      </w:pPr>
      <w:r>
        <w:rPr>
          <w:rFonts w:ascii="Verdana" w:hAnsi="Verdana"/>
          <w:color w:val="000000"/>
          <w:sz w:val="18"/>
          <w:szCs w:val="18"/>
        </w:rPr>
        <w:t>08.00.12</w:t>
      </w:r>
    </w:p>
    <w:p w14:paraId="137354BB" w14:textId="77777777" w:rsidR="00DC2C06" w:rsidRDefault="00DC2C06" w:rsidP="00DC2C0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A8649B2" w14:textId="77777777" w:rsidR="00DC2C06" w:rsidRDefault="00DC2C06" w:rsidP="00DC2C0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CC6219C" w14:textId="77777777" w:rsidR="00DC2C06" w:rsidRDefault="00DC2C06" w:rsidP="00DC2C0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8041F62" w14:textId="77777777" w:rsidR="00DC2C06" w:rsidRDefault="00DC2C06" w:rsidP="00DC2C06">
      <w:pPr>
        <w:spacing w:line="270" w:lineRule="atLeast"/>
        <w:rPr>
          <w:rFonts w:ascii="Verdana" w:hAnsi="Verdana"/>
          <w:color w:val="000000"/>
          <w:sz w:val="18"/>
          <w:szCs w:val="18"/>
        </w:rPr>
      </w:pPr>
      <w:r>
        <w:rPr>
          <w:rFonts w:ascii="Verdana" w:hAnsi="Verdana"/>
          <w:color w:val="000000"/>
          <w:sz w:val="18"/>
          <w:szCs w:val="18"/>
        </w:rPr>
        <w:t>206</w:t>
      </w:r>
    </w:p>
    <w:p w14:paraId="5134D7E7" w14:textId="77777777" w:rsidR="00DC2C06" w:rsidRDefault="00DC2C06" w:rsidP="00DC2C0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Кузнецова, Елена Николаевна</w:t>
      </w:r>
    </w:p>
    <w:p w14:paraId="734BA8EF"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89CC7DE"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управленческого учета в организациях</w:t>
      </w:r>
      <w:r>
        <w:rPr>
          <w:rStyle w:val="WW8Num2z0"/>
          <w:rFonts w:ascii="Verdana" w:hAnsi="Verdana"/>
          <w:color w:val="000000"/>
          <w:sz w:val="18"/>
          <w:szCs w:val="18"/>
        </w:rPr>
        <w:t> </w:t>
      </w:r>
      <w:r>
        <w:rPr>
          <w:rStyle w:val="WW8Num3z0"/>
          <w:rFonts w:ascii="Verdana" w:hAnsi="Verdana"/>
          <w:color w:val="4682B4"/>
          <w:sz w:val="18"/>
          <w:szCs w:val="18"/>
        </w:rPr>
        <w:t>молочной</w:t>
      </w:r>
      <w:r>
        <w:rPr>
          <w:rStyle w:val="WW8Num2z0"/>
          <w:rFonts w:ascii="Verdana" w:hAnsi="Verdana"/>
          <w:color w:val="000000"/>
          <w:sz w:val="18"/>
          <w:szCs w:val="18"/>
        </w:rPr>
        <w:t> </w:t>
      </w:r>
      <w:r>
        <w:rPr>
          <w:rFonts w:ascii="Verdana" w:hAnsi="Verdana"/>
          <w:color w:val="000000"/>
          <w:sz w:val="18"/>
          <w:szCs w:val="18"/>
        </w:rPr>
        <w:t>промышленности</w:t>
      </w:r>
    </w:p>
    <w:p w14:paraId="71AC70FA"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Предпосылки возникновения и становления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7F772525"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Этапы развития управленческого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в России</w:t>
      </w:r>
    </w:p>
    <w:p w14:paraId="18D9063D"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элементы в учетной системе организаций молочной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 выделением отраслевых особенностей как объекта формирования системы управленческого учета</w:t>
      </w:r>
    </w:p>
    <w:p w14:paraId="58D10722"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Организационно-методическое обеспечение функций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Style w:val="WW8Num2z0"/>
          <w:rFonts w:ascii="Verdana" w:hAnsi="Verdana"/>
          <w:color w:val="000000"/>
          <w:sz w:val="18"/>
          <w:szCs w:val="18"/>
        </w:rPr>
        <w:t> </w:t>
      </w:r>
      <w:r>
        <w:rPr>
          <w:rFonts w:ascii="Verdana" w:hAnsi="Verdana"/>
          <w:color w:val="000000"/>
          <w:sz w:val="18"/>
          <w:szCs w:val="18"/>
        </w:rPr>
        <w:t>молочной промышленности</w:t>
      </w:r>
    </w:p>
    <w:p w14:paraId="660B8D4C"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Характеристика рыночных</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организаций молочной промышленности как источника влияния на</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системы управленческого учета</w:t>
      </w:r>
    </w:p>
    <w:p w14:paraId="643896AA"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Производственно-технологические и</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отраслевые особенности молочной промышленности, влияющие на формирование системы управленческого учета.</w:t>
      </w:r>
    </w:p>
    <w:p w14:paraId="69F8F3D6"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Система управленческого учета в организациях молочной промышленности как объект экономической оценки ее использования.</w:t>
      </w:r>
    </w:p>
    <w:p w14:paraId="0EAF5128"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Построение системы управленческого учета в организациях молочной промышленности</w:t>
      </w:r>
    </w:p>
    <w:p w14:paraId="76C91B08"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Реструктуризация</w:t>
      </w:r>
      <w:r>
        <w:rPr>
          <w:rStyle w:val="WW8Num2z0"/>
          <w:rFonts w:ascii="Verdana" w:hAnsi="Verdana"/>
          <w:color w:val="000000"/>
          <w:sz w:val="18"/>
          <w:szCs w:val="18"/>
        </w:rPr>
        <w:t> </w:t>
      </w:r>
      <w:r>
        <w:rPr>
          <w:rFonts w:ascii="Verdana" w:hAnsi="Verdana"/>
          <w:color w:val="000000"/>
          <w:sz w:val="18"/>
          <w:szCs w:val="18"/>
        </w:rPr>
        <w:t>системы управления в организациях молочной промышленности для целей управленческого учета</w:t>
      </w:r>
    </w:p>
    <w:p w14:paraId="1C1F0841"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для организаций молочной промышленности</w:t>
      </w:r>
    </w:p>
    <w:p w14:paraId="6D8C7350"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Система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 документооборота как этапы формирования системы управленческого учета</w:t>
      </w:r>
    </w:p>
    <w:p w14:paraId="4030ABC3" w14:textId="77777777" w:rsidR="00DC2C06" w:rsidRDefault="00DC2C06" w:rsidP="00DC2C0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системы управленческого учета в организациях молочной промышленности"</w:t>
      </w:r>
    </w:p>
    <w:p w14:paraId="263A40AB" w14:textId="77777777" w:rsidR="00DC2C06" w:rsidRDefault="00DC2C06" w:rsidP="00DC2C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современных условиях управления организациям молочной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находящимся в состоянии острой</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борьбы, требуется повышение результативности своей производственной деятельности, что во многом определяется принятием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Такого результата можно добиться при условии совершенствования и адаптирования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 отраслевым особенностям молочной промышленности посредством разработки ряда методических и учетно-аналитических положений и рекомендаций.</w:t>
      </w:r>
    </w:p>
    <w:p w14:paraId="23CF9805" w14:textId="77777777" w:rsidR="00DC2C06" w:rsidRDefault="00DC2C06" w:rsidP="00DC2C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Недостаточность информации о затратах на производство и полученных доходах отрицательно влияет на эффективность принимаемых управленческих решений.</w:t>
      </w:r>
      <w:r>
        <w:rPr>
          <w:rStyle w:val="WW8Num2z0"/>
          <w:rFonts w:ascii="Verdana" w:hAnsi="Verdana"/>
          <w:color w:val="000000"/>
          <w:sz w:val="18"/>
          <w:szCs w:val="18"/>
        </w:rPr>
        <w:t> </w:t>
      </w:r>
      <w:r>
        <w:rPr>
          <w:rStyle w:val="WW8Num3z0"/>
          <w:rFonts w:ascii="Verdana" w:hAnsi="Verdana"/>
          <w:color w:val="4682B4"/>
          <w:sz w:val="18"/>
          <w:szCs w:val="18"/>
        </w:rPr>
        <w:t>Отраслевая</w:t>
      </w:r>
      <w:r>
        <w:rPr>
          <w:rStyle w:val="WW8Num2z0"/>
          <w:rFonts w:ascii="Verdana" w:hAnsi="Verdana"/>
          <w:color w:val="000000"/>
          <w:sz w:val="18"/>
          <w:szCs w:val="18"/>
        </w:rPr>
        <w:t> </w:t>
      </w:r>
      <w:r>
        <w:rPr>
          <w:rFonts w:ascii="Verdana" w:hAnsi="Verdana"/>
          <w:color w:val="000000"/>
          <w:sz w:val="18"/>
          <w:szCs w:val="18"/>
        </w:rPr>
        <w:t>специфика молочной промышленности требует особого подхода к разработке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процессов, для которых необходим выбор определенных методов учета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создание центров финансовой ответственности,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и бюджетирования.</w:t>
      </w:r>
    </w:p>
    <w:p w14:paraId="6E07BE9F" w14:textId="77777777" w:rsidR="00DC2C06" w:rsidRDefault="00DC2C06" w:rsidP="00DC2C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Спектр исследований, проведенных зарубежными и отечественными учеными в области развития системы управленческого учета, не позволяет в полной мере использовать весь набор</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с учетом отраслевой специфики.</w:t>
      </w:r>
    </w:p>
    <w:p w14:paraId="3A28CC8D" w14:textId="77777777" w:rsidR="00DC2C06" w:rsidRDefault="00DC2C06" w:rsidP="00DC2C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разработка организационно-методических основ и практических рекомендаций по совершенствованию системы управленческого учета в организациях молочной промышленности позволит качественно улучшить процесс управления, повысить</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производства молочной продукции, снизить ее</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что и обусловливает актуальность темы диссертационного исследования.</w:t>
      </w:r>
    </w:p>
    <w:p w14:paraId="4A3C218D" w14:textId="77777777" w:rsidR="00DC2C06" w:rsidRDefault="00DC2C06" w:rsidP="00DC2C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Основы управленческого учета заложили в своих трудах такие зарубежные ученые как Ч. Гаррисон, Р. Купер, Т. Хиромото, Ф. Тейлор, Г. Эммерсон и др. Их исследования продолжили Р. Каплан, Д. Мидлтон, Б.</w:t>
      </w:r>
      <w:r>
        <w:rPr>
          <w:rStyle w:val="WW8Num2z0"/>
          <w:rFonts w:ascii="Verdana" w:hAnsi="Verdana"/>
          <w:color w:val="000000"/>
          <w:sz w:val="18"/>
          <w:szCs w:val="18"/>
        </w:rPr>
        <w:t> </w:t>
      </w:r>
      <w:r>
        <w:rPr>
          <w:rStyle w:val="WW8Num3z0"/>
          <w:rFonts w:ascii="Verdana" w:hAnsi="Verdana"/>
          <w:color w:val="4682B4"/>
          <w:sz w:val="18"/>
          <w:szCs w:val="18"/>
        </w:rPr>
        <w:t>Райан</w:t>
      </w:r>
      <w:r>
        <w:rPr>
          <w:rFonts w:ascii="Verdana" w:hAnsi="Verdana"/>
          <w:color w:val="000000"/>
          <w:sz w:val="18"/>
          <w:szCs w:val="18"/>
        </w:rPr>
        <w:t>, Ч.Т. Хорнгрен и Дж.</w:t>
      </w:r>
      <w:r>
        <w:rPr>
          <w:rStyle w:val="WW8Num2z0"/>
          <w:rFonts w:ascii="Verdana" w:hAnsi="Verdana"/>
          <w:color w:val="000000"/>
          <w:sz w:val="18"/>
          <w:szCs w:val="18"/>
        </w:rPr>
        <w:t> </w:t>
      </w:r>
      <w:r>
        <w:rPr>
          <w:rStyle w:val="WW8Num3z0"/>
          <w:rFonts w:ascii="Verdana" w:hAnsi="Verdana"/>
          <w:color w:val="4682B4"/>
          <w:sz w:val="18"/>
          <w:szCs w:val="18"/>
        </w:rPr>
        <w:t>Фостер</w:t>
      </w:r>
      <w:r>
        <w:rPr>
          <w:rStyle w:val="WW8Num2z0"/>
          <w:rFonts w:ascii="Verdana" w:hAnsi="Verdana"/>
          <w:color w:val="000000"/>
          <w:sz w:val="18"/>
          <w:szCs w:val="18"/>
        </w:rPr>
        <w:t> </w:t>
      </w:r>
      <w:r>
        <w:rPr>
          <w:rFonts w:ascii="Verdana" w:hAnsi="Verdana"/>
          <w:color w:val="000000"/>
          <w:sz w:val="18"/>
          <w:szCs w:val="18"/>
        </w:rPr>
        <w:t>и т. д.</w:t>
      </w:r>
    </w:p>
    <w:p w14:paraId="7FE00060" w14:textId="77777777" w:rsidR="00DC2C06" w:rsidRDefault="00DC2C06" w:rsidP="00DC2C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Большой вклад в становление системы управленческого учета в России внесли в разное время многие отечественные авторы: Г.А.</w:t>
      </w:r>
      <w:r>
        <w:rPr>
          <w:rStyle w:val="WW8Num2z0"/>
          <w:rFonts w:ascii="Verdana" w:hAnsi="Verdana"/>
          <w:color w:val="000000"/>
          <w:sz w:val="18"/>
          <w:szCs w:val="18"/>
        </w:rPr>
        <w:t> </w:t>
      </w:r>
      <w:r>
        <w:rPr>
          <w:rStyle w:val="WW8Num3z0"/>
          <w:rFonts w:ascii="Verdana" w:hAnsi="Verdana"/>
          <w:color w:val="4682B4"/>
          <w:sz w:val="18"/>
          <w:szCs w:val="18"/>
        </w:rPr>
        <w:t>Бахчисарайцев</w:t>
      </w:r>
      <w:r>
        <w:rPr>
          <w:rFonts w:ascii="Verdana" w:hAnsi="Verdana"/>
          <w:color w:val="000000"/>
          <w:sz w:val="18"/>
          <w:szCs w:val="18"/>
        </w:rPr>
        <w:t>, И.Ф. Валицкий, A.M. Вольф, A.M.</w:t>
      </w:r>
      <w:r>
        <w:rPr>
          <w:rStyle w:val="WW8Num2z0"/>
          <w:rFonts w:ascii="Verdana" w:hAnsi="Verdana"/>
          <w:color w:val="000000"/>
          <w:sz w:val="18"/>
          <w:szCs w:val="18"/>
        </w:rPr>
        <w:t> </w:t>
      </w:r>
      <w:r>
        <w:rPr>
          <w:rStyle w:val="WW8Num3z0"/>
          <w:rFonts w:ascii="Verdana" w:hAnsi="Verdana"/>
          <w:color w:val="4682B4"/>
          <w:sz w:val="18"/>
          <w:szCs w:val="18"/>
        </w:rPr>
        <w:t>Галаган</w:t>
      </w:r>
      <w:r>
        <w:rPr>
          <w:rFonts w:ascii="Verdana" w:hAnsi="Verdana"/>
          <w:color w:val="000000"/>
          <w:sz w:val="18"/>
          <w:szCs w:val="18"/>
        </w:rPr>
        <w:t>, Л.И. Гомберг, Ф.В. Езерский, М.Х.</w:t>
      </w:r>
      <w:r>
        <w:rPr>
          <w:rStyle w:val="WW8Num2z0"/>
          <w:rFonts w:ascii="Verdana" w:hAnsi="Verdana"/>
          <w:color w:val="000000"/>
          <w:sz w:val="18"/>
          <w:szCs w:val="18"/>
        </w:rPr>
        <w:t> </w:t>
      </w:r>
      <w:r>
        <w:rPr>
          <w:rStyle w:val="WW8Num3z0"/>
          <w:rFonts w:ascii="Verdana" w:hAnsi="Verdana"/>
          <w:color w:val="4682B4"/>
          <w:sz w:val="18"/>
          <w:szCs w:val="18"/>
        </w:rPr>
        <w:t>Жебрак</w:t>
      </w:r>
      <w:r>
        <w:rPr>
          <w:rFonts w:ascii="Verdana" w:hAnsi="Verdana"/>
          <w:color w:val="000000"/>
          <w:sz w:val="18"/>
          <w:szCs w:val="18"/>
        </w:rPr>
        <w:t>, С.Ф. Иванов, Н.С. Лунский, A.B.</w:t>
      </w:r>
      <w:r>
        <w:rPr>
          <w:rStyle w:val="WW8Num2z0"/>
          <w:rFonts w:ascii="Verdana" w:hAnsi="Verdana"/>
          <w:color w:val="000000"/>
          <w:sz w:val="18"/>
          <w:szCs w:val="18"/>
        </w:rPr>
        <w:t> </w:t>
      </w:r>
      <w:r>
        <w:rPr>
          <w:rStyle w:val="WW8Num3z0"/>
          <w:rFonts w:ascii="Verdana" w:hAnsi="Verdana"/>
          <w:color w:val="4682B4"/>
          <w:sz w:val="18"/>
          <w:szCs w:val="18"/>
        </w:rPr>
        <w:t>Прокофьев</w:t>
      </w:r>
      <w:r>
        <w:rPr>
          <w:rFonts w:ascii="Verdana" w:hAnsi="Verdana"/>
          <w:color w:val="000000"/>
          <w:sz w:val="18"/>
          <w:szCs w:val="18"/>
        </w:rPr>
        <w:t>, П.И. Рейнбот,</w:t>
      </w:r>
    </w:p>
    <w:p w14:paraId="4F7B6121" w14:textId="77777777" w:rsidR="00DC2C06" w:rsidRDefault="00DC2C06" w:rsidP="00DC2C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A.П.</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Fonts w:ascii="Verdana" w:hAnsi="Verdana"/>
          <w:color w:val="000000"/>
          <w:sz w:val="18"/>
          <w:szCs w:val="18"/>
        </w:rPr>
        <w:t>, Е.Е. Сивере, Э.Э. Фельдгаузен, И.П.</w:t>
      </w:r>
      <w:r>
        <w:rPr>
          <w:rStyle w:val="WW8Num2z0"/>
          <w:rFonts w:ascii="Verdana" w:hAnsi="Verdana"/>
          <w:color w:val="000000"/>
          <w:sz w:val="18"/>
          <w:szCs w:val="18"/>
        </w:rPr>
        <w:t> </w:t>
      </w:r>
      <w:r>
        <w:rPr>
          <w:rStyle w:val="WW8Num3z0"/>
          <w:rFonts w:ascii="Verdana" w:hAnsi="Verdana"/>
          <w:color w:val="4682B4"/>
          <w:sz w:val="18"/>
          <w:szCs w:val="18"/>
        </w:rPr>
        <w:t>Шмелев</w:t>
      </w:r>
      <w:r>
        <w:rPr>
          <w:rFonts w:ascii="Verdana" w:hAnsi="Verdana"/>
          <w:color w:val="000000"/>
          <w:sz w:val="18"/>
          <w:szCs w:val="18"/>
        </w:rPr>
        <w:t>. Современные авторы И.В. Аверчев, A.C.</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М.А. Бахрушина,</w:t>
      </w:r>
    </w:p>
    <w:p w14:paraId="4B4A0B60" w14:textId="77777777" w:rsidR="00DC2C06" w:rsidRDefault="00DC2C06" w:rsidP="00DC2C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B.Г.</w:t>
      </w:r>
      <w:r>
        <w:rPr>
          <w:rStyle w:val="WW8Num2z0"/>
          <w:rFonts w:ascii="Verdana" w:hAnsi="Verdana"/>
          <w:color w:val="000000"/>
          <w:sz w:val="18"/>
          <w:szCs w:val="18"/>
        </w:rPr>
        <w:t> </w:t>
      </w:r>
      <w:r>
        <w:rPr>
          <w:rStyle w:val="WW8Num3z0"/>
          <w:rFonts w:ascii="Verdana" w:hAnsi="Verdana"/>
          <w:color w:val="4682B4"/>
          <w:sz w:val="18"/>
          <w:szCs w:val="18"/>
        </w:rPr>
        <w:t>Гетьман</w:t>
      </w:r>
      <w:r>
        <w:rPr>
          <w:rFonts w:ascii="Verdana" w:hAnsi="Verdana"/>
          <w:color w:val="000000"/>
          <w:sz w:val="18"/>
          <w:szCs w:val="18"/>
        </w:rPr>
        <w:t>, В.Б. Ивашкевич, Т.П. Карпова, Ж.А.</w:t>
      </w:r>
      <w:r>
        <w:rPr>
          <w:rStyle w:val="WW8Num2z0"/>
          <w:rFonts w:ascii="Verdana" w:hAnsi="Verdana"/>
          <w:color w:val="000000"/>
          <w:sz w:val="18"/>
          <w:szCs w:val="18"/>
        </w:rPr>
        <w:t> </w:t>
      </w:r>
      <w:r>
        <w:rPr>
          <w:rStyle w:val="WW8Num3z0"/>
          <w:rFonts w:ascii="Verdana" w:hAnsi="Verdana"/>
          <w:color w:val="4682B4"/>
          <w:sz w:val="18"/>
          <w:szCs w:val="18"/>
        </w:rPr>
        <w:t>Кеворкова</w:t>
      </w:r>
      <w:r>
        <w:rPr>
          <w:rFonts w:ascii="Verdana" w:hAnsi="Verdana"/>
          <w:color w:val="000000"/>
          <w:sz w:val="18"/>
          <w:szCs w:val="18"/>
        </w:rPr>
        <w:t>, И.Г. Кондратова, H.H. Куницына, Г.М.</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С.А. Николаева, В.Ф. Палий, Л.В.</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О.Х. Хан, Л.И. Хоружий, В.Т. Чая, А.Д.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и др. способствовали дальнейшему развитию управленческого учета.</w:t>
      </w:r>
    </w:p>
    <w:p w14:paraId="72A33A4A" w14:textId="77777777" w:rsidR="00DC2C06" w:rsidRDefault="00DC2C06" w:rsidP="00DC2C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наличие большого теоретического материала, проблематика постановки управленческого учета в области молочного производства мало изучена, что оправдывает актуальность научной и практической реализации цели и задач диссертационного исследования. В отечественной литературе недостаточно раскрыто влияние использования г ' £ * информации управленческого учета для систематизации учетных данных в целях совершенствования учета затрат в молочном производстве, в частности, и, как следствие, всей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организаций, занимающихся переработкой молока.</w:t>
      </w:r>
    </w:p>
    <w:p w14:paraId="7B000F9B" w14:textId="77777777" w:rsidR="00DC2C06" w:rsidRDefault="00DC2C06" w:rsidP="00DC2C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исследования является развитие теоретических положений, разработка организационно-методических основ и практических рекомендаций по формированию системы управленческого учета в организациях молочной промышленности.</w:t>
      </w:r>
    </w:p>
    <w:p w14:paraId="4C63AEB6" w14:textId="77777777" w:rsidR="00DC2C06" w:rsidRDefault="00DC2C06" w:rsidP="00DC2C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цели исследования потребовала разработки и решения следующих основных задач:</w:t>
      </w:r>
    </w:p>
    <w:p w14:paraId="27324A45" w14:textId="77777777" w:rsidR="00DC2C06" w:rsidRDefault="00DC2C06" w:rsidP="00DC2C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обобщить теоретико-методические подходы к формированию системы управленческого учета; разработать модель формирования системы управленческого учета в организациях молочной промышленности;</w:t>
      </w:r>
    </w:p>
    <w:p w14:paraId="4F57FDDA" w14:textId="77777777" w:rsidR="00DC2C06" w:rsidRDefault="00DC2C06" w:rsidP="00DC2C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предложить методику экономической оценки целесообразности внедрения и использования системы управленческого учета в организациях молочной промышленности;</w:t>
      </w:r>
    </w:p>
    <w:p w14:paraId="7DB2644A" w14:textId="77777777" w:rsidR="00DC2C06" w:rsidRDefault="00DC2C06" w:rsidP="00DC2C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структуру центров финансовой ответственности в организациях молочной промышленности;</w:t>
      </w:r>
    </w:p>
    <w:p w14:paraId="3FBE71C1" w14:textId="77777777" w:rsidR="00DC2C06" w:rsidRDefault="00DC2C06" w:rsidP="00DC2C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методический подход к формированию</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и плановой себестоимости молочной продукции;</w:t>
      </w:r>
    </w:p>
    <w:p w14:paraId="081ED128" w14:textId="77777777" w:rsidR="00DC2C06" w:rsidRDefault="00DC2C06" w:rsidP="00DC2C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дать рекомендации по отражению затрат в системах управленческого 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организаций молочной промышленности;</w:t>
      </w:r>
    </w:p>
    <w:p w14:paraId="214AAF6B" w14:textId="77777777" w:rsidR="00DC2C06" w:rsidRDefault="00DC2C06" w:rsidP="00DC2C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регламент функционирования системы управленческого учета в организациях молочной промышленности;</w:t>
      </w:r>
    </w:p>
    <w:p w14:paraId="49386513" w14:textId="77777777" w:rsidR="00DC2C06" w:rsidRDefault="00DC2C06" w:rsidP="00DC2C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формирования системы управленческого учета в организациях молочной промышленности.</w:t>
      </w:r>
    </w:p>
    <w:p w14:paraId="138A7581" w14:textId="77777777" w:rsidR="00DC2C06" w:rsidRDefault="00DC2C06" w:rsidP="00DC2C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Тема диссертационной работы соответствует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исследование проведено в рамках п. 1.8 «Бухгалтерский учет в организациях различных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форм, всех сфер и отраслей» и п. 1.9 «Проблема учета затрат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методы её статистического анализа»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РФ (экономические науки).</w:t>
      </w:r>
    </w:p>
    <w:p w14:paraId="41CA830C" w14:textId="77777777" w:rsidR="00DC2C06" w:rsidRDefault="00DC2C06" w:rsidP="00DC2C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комплекс теоретических, методических и практических вопросов формирования системы управленческого учета в организациях.</w:t>
      </w:r>
    </w:p>
    <w:p w14:paraId="11122B25" w14:textId="77777777" w:rsidR="00DC2C06" w:rsidRDefault="00DC2C06" w:rsidP="00DC2C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процессы финансово-хозяйственной деятельности организаций молочной промышленности различных организационно-правовых форм и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Ставропольском крае.</w:t>
      </w:r>
    </w:p>
    <w:p w14:paraId="010DDE5F" w14:textId="77777777" w:rsidR="00DC2C06" w:rsidRDefault="00DC2C06" w:rsidP="00DC2C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научные труды отечественных и зарубежных ученых по проблемам теории и практики управленческого учета, законодательные и нормативные акты по вопросам организации и методического обеспечения 1 бухгалтерского учета в Российской Федерации,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в организациях молочной промышленности.</w:t>
      </w:r>
    </w:p>
    <w:p w14:paraId="0C189145" w14:textId="77777777" w:rsidR="00DC2C06" w:rsidRDefault="00DC2C06" w:rsidP="00DC2C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исследования использовались диалектический метод познания социально-экономических явлений, анализ и синтез, дедукция и индукция, методы системного анализа, научной абстракции. Методика исследования включает применение способов систематизации и аналитической обработки,</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Fonts w:ascii="Verdana" w:hAnsi="Verdana"/>
          <w:color w:val="000000"/>
          <w:sz w:val="18"/>
          <w:szCs w:val="18"/>
        </w:rPr>
        <w:t>, агрегирования и дезагрегирования отчетной информации, группировки, горизонтального, вертикального,</w:t>
      </w:r>
      <w:r>
        <w:rPr>
          <w:rStyle w:val="WW8Num2z0"/>
          <w:rFonts w:ascii="Verdana" w:hAnsi="Verdana"/>
          <w:color w:val="000000"/>
          <w:sz w:val="18"/>
          <w:szCs w:val="18"/>
        </w:rPr>
        <w:t> </w:t>
      </w:r>
      <w:r>
        <w:rPr>
          <w:rStyle w:val="WW8Num3z0"/>
          <w:rFonts w:ascii="Verdana" w:hAnsi="Verdana"/>
          <w:color w:val="4682B4"/>
          <w:sz w:val="18"/>
          <w:szCs w:val="18"/>
        </w:rPr>
        <w:t>коэффициентного</w:t>
      </w:r>
      <w:r>
        <w:rPr>
          <w:rFonts w:ascii="Verdana" w:hAnsi="Verdana"/>
          <w:color w:val="000000"/>
          <w:sz w:val="18"/>
          <w:szCs w:val="18"/>
        </w:rPr>
        <w:t>, сравнительного, факторного приемов экономического анализа.</w:t>
      </w:r>
    </w:p>
    <w:p w14:paraId="2589C4BC" w14:textId="77777777" w:rsidR="00DC2C06" w:rsidRDefault="00DC2C06" w:rsidP="00DC2C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база исследования формировалась на основе данных Федеральной службы государственной статистики;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налоговой отчетности организаций молочной промышленности РФ, Ставропольского края; постановлений Правительства РФ, данных Министерств сельского хозяйства РФ и Ставропольского края; на базе</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ведомостей, данных первичного, синтетического и аналитического учетов, специальных учетных методов (документирование, оценка,</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Fonts w:ascii="Verdana" w:hAnsi="Verdana"/>
          <w:color w:val="000000"/>
          <w:sz w:val="18"/>
          <w:szCs w:val="18"/>
        </w:rPr>
        <w:t>, счета, двойная запись и</w:t>
      </w:r>
      <w:r>
        <w:rPr>
          <w:rStyle w:val="WW8Num2z0"/>
          <w:rFonts w:ascii="Verdana" w:hAnsi="Verdana"/>
          <w:color w:val="000000"/>
          <w:sz w:val="18"/>
          <w:szCs w:val="18"/>
        </w:rPr>
        <w:t> </w:t>
      </w:r>
      <w:r>
        <w:rPr>
          <w:rStyle w:val="WW8Num3z0"/>
          <w:rFonts w:ascii="Verdana" w:hAnsi="Verdana"/>
          <w:color w:val="4682B4"/>
          <w:sz w:val="18"/>
          <w:szCs w:val="18"/>
        </w:rPr>
        <w:t>балансовое</w:t>
      </w:r>
      <w:r>
        <w:rPr>
          <w:rStyle w:val="WW8Num2z0"/>
          <w:rFonts w:ascii="Verdana" w:hAnsi="Verdana"/>
          <w:color w:val="000000"/>
          <w:sz w:val="18"/>
          <w:szCs w:val="18"/>
        </w:rPr>
        <w:t> </w:t>
      </w:r>
      <w:r>
        <w:rPr>
          <w:rFonts w:ascii="Verdana" w:hAnsi="Verdana"/>
          <w:color w:val="000000"/>
          <w:sz w:val="18"/>
          <w:szCs w:val="18"/>
        </w:rPr>
        <w:t>обобщение), а также анализа деятельности организаций молочной промышленности, выполненного автором.</w:t>
      </w:r>
    </w:p>
    <w:p w14:paraId="314D15E9" w14:textId="77777777" w:rsidR="00DC2C06" w:rsidRDefault="00DC2C06" w:rsidP="00DC2C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комплекса теоретических и организационно-методических положений по адаптации системы управленческого учета к специфике деятельности организаций молочной промышленности для обеспечения релевантной информацией лиц, принимающих решения.</w:t>
      </w:r>
    </w:p>
    <w:p w14:paraId="754E50EA" w14:textId="77777777" w:rsidR="00DC2C06" w:rsidRDefault="00DC2C06" w:rsidP="00DC2C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значительные результаты, содержащие научную новизну, заключаются в следующем:</w:t>
      </w:r>
    </w:p>
    <w:p w14:paraId="58830B38" w14:textId="77777777" w:rsidR="00DC2C06" w:rsidRDefault="00DC2C06" w:rsidP="00DC2C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уточнена сущность понятия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 xml:space="preserve">учет» применительно к организациям молочной промышленности; предложена концептуальная модель формирования системы управленческого учета в организациях молочной промышленности, позволяющая отразить выделенные </w:t>
      </w:r>
      <w:r>
        <w:rPr>
          <w:rFonts w:ascii="Verdana" w:hAnsi="Verdana"/>
          <w:color w:val="000000"/>
          <w:sz w:val="18"/>
          <w:szCs w:val="18"/>
        </w:rPr>
        <w:lastRenderedPageBreak/>
        <w:t>автором</w:t>
      </w:r>
      <w:r>
        <w:rPr>
          <w:rStyle w:val="WW8Num2z0"/>
          <w:rFonts w:ascii="Verdana" w:hAnsi="Verdana"/>
          <w:color w:val="000000"/>
          <w:sz w:val="18"/>
          <w:szCs w:val="18"/>
        </w:rPr>
        <w:t> </w:t>
      </w:r>
      <w:r>
        <w:rPr>
          <w:rStyle w:val="WW8Num3z0"/>
          <w:rFonts w:ascii="Verdana" w:hAnsi="Verdana"/>
          <w:color w:val="4682B4"/>
          <w:sz w:val="18"/>
          <w:szCs w:val="18"/>
        </w:rPr>
        <w:t>учетные</w:t>
      </w:r>
      <w:r>
        <w:rPr>
          <w:rFonts w:ascii="Verdana" w:hAnsi="Verdana"/>
          <w:color w:val="000000"/>
          <w:sz w:val="18"/>
          <w:szCs w:val="18"/>
        </w:rPr>
        <w:t>, производственно-технологические и рыночные особенности функционирования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данной отрасли;</w:t>
      </w:r>
    </w:p>
    <w:p w14:paraId="36523C49" w14:textId="77777777" w:rsidR="00DC2C06" w:rsidRDefault="00DC2C06" w:rsidP="00DC2C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 апробирована методика экономической оценки формирования и последующего использования системы управленческого учета организаций молочной промышленности, предполагающая применение системы показателей для характеристики эффективности их производственно-хозяйственной деятельности; разработана иерархическая структура центров финансовой ответственности (</w:t>
      </w:r>
      <w:r>
        <w:rPr>
          <w:rStyle w:val="WW8Num3z0"/>
          <w:rFonts w:ascii="Verdana" w:hAnsi="Verdana"/>
          <w:color w:val="4682B4"/>
          <w:sz w:val="18"/>
          <w:szCs w:val="18"/>
        </w:rPr>
        <w:t>ЦФО</w:t>
      </w:r>
      <w:r>
        <w:rPr>
          <w:rFonts w:ascii="Verdana" w:hAnsi="Verdana"/>
          <w:color w:val="000000"/>
          <w:sz w:val="18"/>
          <w:szCs w:val="18"/>
        </w:rPr>
        <w:t>) в организациях молочной промышленности, основанная на авторской классификации ЦФО и применении</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8\УОТ-анализа для проектируемых центров в разрезе выделенных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производственно-хозяйственной деятельности исследуемых организаций;</w:t>
      </w:r>
    </w:p>
    <w:p w14:paraId="0BDF874D" w14:textId="77777777" w:rsidR="00DC2C06" w:rsidRDefault="00DC2C06" w:rsidP="00DC2C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методический подход к</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молочной продукции, включающий элементы нормативного метода и метода «директ-костинг», реализуемых в специально разработанной компьютерной программе по формированию себестоимости в разрезе центров ответственности, что сократит затраты времени на составлении отчетов о</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и фактической себестоимости продукции;</w:t>
      </w:r>
    </w:p>
    <w:p w14:paraId="19565317" w14:textId="77777777" w:rsidR="00DC2C06" w:rsidRDefault="00DC2C06" w:rsidP="00DC2C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механизм отражения затрат на производство молочной продукции в системе управленческого учета на основе использования счетов 20-29, который является основой для создания рабочего плана счетов с</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аналитикой к синтетическим счетам учета для организаций молочной промышленности. Использование авторского механизма отражения затрат позволит исключить дублирование информации и создаст условия для построения эффективной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w:t>
      </w:r>
    </w:p>
    <w:p w14:paraId="1FBE6316" w14:textId="77777777" w:rsidR="00DC2C06" w:rsidRDefault="00DC2C06" w:rsidP="00DC2C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 регламент функционирования системы управленческого учета, включающий разработку и утверждение графика</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в системе управленческого учета, пересмотр и внесение изменений в должностные инструкции, разработку и утверждение учетной политики для целей управленческого учета, позволяющий отразить технологические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особенности молочного производства;</w:t>
      </w:r>
    </w:p>
    <w:p w14:paraId="65EC12A4" w14:textId="77777777" w:rsidR="00DC2C06" w:rsidRDefault="00DC2C06" w:rsidP="00DC2C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и апробирована методика построения системы управленческого учета, адаптированная к особенностям управления в организациях молочной промышленности, включающая шесть этапов: характеристика организации, диагностика учетной системы, формирование норм и правил ведения управленческого учета, построение системы бюджетирования, формирование управленческого документооборота, закрепление результатов внутренними приказами.</w:t>
      </w:r>
    </w:p>
    <w:p w14:paraId="2C93FAA4" w14:textId="77777777" w:rsidR="00DC2C06" w:rsidRDefault="00DC2C06" w:rsidP="00DC2C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заключается в обосновании и адаптации разработок по формированию системы управленческого учета в молочном производстве. Использование разработанных рекомендаций и предложений будет способствовать повышению эффективности управления затратами на производство продукции, обеспечению роста</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и увеличению доходности организаций молочной промышленности. *&lt;</w:t>
      </w:r>
    </w:p>
    <w:p w14:paraId="44032FFB" w14:textId="77777777" w:rsidR="00DC2C06" w:rsidRDefault="00DC2C06" w:rsidP="00DC2C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Предложенные рекомендации по управленческому учету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организациях молочной промышленности могут быть использованы как в деятельности учетно-аналитических служб, так и в научных целях. Основные положения исследования могут быть использованы в процессе преподавания дисциплин «</w:t>
      </w:r>
      <w:r>
        <w:rPr>
          <w:rStyle w:val="WW8Num3z0"/>
          <w:rFonts w:ascii="Verdana" w:hAnsi="Verdana"/>
          <w:color w:val="4682B4"/>
          <w:sz w:val="18"/>
          <w:szCs w:val="18"/>
        </w:rPr>
        <w:t>Бухгалтерский управленческий учет</w:t>
      </w:r>
      <w:r>
        <w:rPr>
          <w:rFonts w:ascii="Verdana" w:hAnsi="Verdana"/>
          <w:color w:val="000000"/>
          <w:sz w:val="18"/>
          <w:szCs w:val="18"/>
        </w:rPr>
        <w:t>» и «Учет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Fonts w:ascii="Verdana" w:hAnsi="Verdana"/>
          <w:color w:val="000000"/>
          <w:sz w:val="18"/>
          <w:szCs w:val="18"/>
        </w:rPr>
        <w:t>, бюджетирование в отдельных отраслях производственной сферы».</w:t>
      </w:r>
    </w:p>
    <w:p w14:paraId="4954982F" w14:textId="77777777" w:rsidR="00DC2C06" w:rsidRDefault="00DC2C06" w:rsidP="00DC2C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диссертационного исследования докладывались и получили одобрение на международных, всероссийских и региональных научно-практических конференциях в городах Москва, Астрахань, Иваново, Омск, Ставрополь в 2008-2011 гг.</w:t>
      </w:r>
    </w:p>
    <w:p w14:paraId="4D5F2169" w14:textId="77777777" w:rsidR="00DC2C06" w:rsidRDefault="00DC2C06" w:rsidP="00DC2C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автором разработана компьютерная программа для автоматизации калькулирования себестоимости «</w:t>
      </w:r>
      <w:r>
        <w:rPr>
          <w:rStyle w:val="WW8Num3z0"/>
          <w:rFonts w:ascii="Verdana" w:hAnsi="Verdana"/>
          <w:color w:val="4682B4"/>
          <w:sz w:val="18"/>
          <w:szCs w:val="18"/>
        </w:rPr>
        <w:t>Учет затрат для управленческого учета</w:t>
      </w:r>
      <w:r>
        <w:rPr>
          <w:rFonts w:ascii="Verdana" w:hAnsi="Verdana"/>
          <w:color w:val="000000"/>
          <w:sz w:val="18"/>
          <w:szCs w:val="18"/>
        </w:rPr>
        <w:t>» (Свидетельство о государственной регистрации программы для</w:t>
      </w:r>
      <w:r>
        <w:rPr>
          <w:rStyle w:val="WW8Num2z0"/>
          <w:rFonts w:ascii="Verdana" w:hAnsi="Verdana"/>
          <w:color w:val="000000"/>
          <w:sz w:val="18"/>
          <w:szCs w:val="18"/>
        </w:rPr>
        <w:t> </w:t>
      </w:r>
      <w:r>
        <w:rPr>
          <w:rStyle w:val="WW8Num3z0"/>
          <w:rFonts w:ascii="Verdana" w:hAnsi="Verdana"/>
          <w:color w:val="4682B4"/>
          <w:sz w:val="18"/>
          <w:szCs w:val="18"/>
        </w:rPr>
        <w:t>ЭВМ</w:t>
      </w:r>
      <w:r>
        <w:rPr>
          <w:rStyle w:val="WW8Num2z0"/>
          <w:rFonts w:ascii="Verdana" w:hAnsi="Verdana"/>
          <w:color w:val="000000"/>
          <w:sz w:val="18"/>
          <w:szCs w:val="18"/>
        </w:rPr>
        <w:t> </w:t>
      </w:r>
      <w:r>
        <w:rPr>
          <w:rFonts w:ascii="Verdana" w:hAnsi="Verdana"/>
          <w:color w:val="000000"/>
          <w:sz w:val="18"/>
          <w:szCs w:val="18"/>
        </w:rPr>
        <w:t>№ 2011611814 от 28.02.2011 г., выданное Федеральной службой по интеллектуальной собственности, патентам и</w:t>
      </w:r>
      <w:r>
        <w:rPr>
          <w:rStyle w:val="WW8Num2z0"/>
          <w:rFonts w:ascii="Verdana" w:hAnsi="Verdana"/>
          <w:color w:val="000000"/>
          <w:sz w:val="18"/>
          <w:szCs w:val="18"/>
        </w:rPr>
        <w:t> </w:t>
      </w:r>
      <w:r>
        <w:rPr>
          <w:rStyle w:val="WW8Num3z0"/>
          <w:rFonts w:ascii="Verdana" w:hAnsi="Verdana"/>
          <w:color w:val="4682B4"/>
          <w:sz w:val="18"/>
          <w:szCs w:val="18"/>
        </w:rPr>
        <w:t>товарным</w:t>
      </w:r>
      <w:r>
        <w:rPr>
          <w:rStyle w:val="WW8Num2z0"/>
          <w:rFonts w:ascii="Verdana" w:hAnsi="Verdana"/>
          <w:color w:val="000000"/>
          <w:sz w:val="18"/>
          <w:szCs w:val="18"/>
        </w:rPr>
        <w:t> </w:t>
      </w:r>
      <w:r>
        <w:rPr>
          <w:rFonts w:ascii="Verdana" w:hAnsi="Verdana"/>
          <w:color w:val="000000"/>
          <w:sz w:val="18"/>
          <w:szCs w:val="18"/>
        </w:rPr>
        <w:t>знакам), которая нашла свое практическое применение на</w:t>
      </w:r>
      <w:r>
        <w:rPr>
          <w:rStyle w:val="WW8Num2z0"/>
          <w:rFonts w:ascii="Verdana" w:hAnsi="Verdana"/>
          <w:color w:val="000000"/>
          <w:sz w:val="18"/>
          <w:szCs w:val="18"/>
        </w:rPr>
        <w:t> </w:t>
      </w:r>
      <w:r>
        <w:rPr>
          <w:rStyle w:val="WW8Num3z0"/>
          <w:rFonts w:ascii="Verdana" w:hAnsi="Verdana"/>
          <w:color w:val="4682B4"/>
          <w:sz w:val="18"/>
          <w:szCs w:val="18"/>
        </w:rPr>
        <w:t>ОАО</w:t>
      </w:r>
      <w:r>
        <w:rPr>
          <w:rFonts w:ascii="Verdana" w:hAnsi="Verdana"/>
          <w:color w:val="000000"/>
          <w:sz w:val="18"/>
          <w:szCs w:val="18"/>
        </w:rPr>
        <w:t>«Молочный комбинат «</w:t>
      </w:r>
      <w:r>
        <w:rPr>
          <w:rStyle w:val="WW8Num3z0"/>
          <w:rFonts w:ascii="Verdana" w:hAnsi="Verdana"/>
          <w:color w:val="4682B4"/>
          <w:sz w:val="18"/>
          <w:szCs w:val="18"/>
        </w:rPr>
        <w:t>Ставропольский</w:t>
      </w:r>
      <w:r>
        <w:rPr>
          <w:rFonts w:ascii="Verdana" w:hAnsi="Verdana"/>
          <w:color w:val="000000"/>
          <w:sz w:val="18"/>
          <w:szCs w:val="18"/>
        </w:rPr>
        <w:t xml:space="preserve">» (акт внедрения </w:t>
      </w:r>
      <w:r>
        <w:rPr>
          <w:rFonts w:ascii="Verdana" w:hAnsi="Verdana"/>
          <w:color w:val="000000"/>
          <w:sz w:val="18"/>
          <w:szCs w:val="18"/>
        </w:rPr>
        <w:lastRenderedPageBreak/>
        <w:t>от 10.03.2011 г.).</w:t>
      </w:r>
    </w:p>
    <w:p w14:paraId="559186EB" w14:textId="77777777" w:rsidR="00DC2C06" w:rsidRDefault="00DC2C06" w:rsidP="00DC2C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методические разработки используются в учебном процессе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Ставропольский государственный аграрный университет</w:t>
      </w:r>
      <w:r>
        <w:rPr>
          <w:rFonts w:ascii="Verdana" w:hAnsi="Verdana"/>
          <w:color w:val="000000"/>
          <w:sz w:val="18"/>
          <w:szCs w:val="18"/>
        </w:rPr>
        <w:t>» (акт внедрения от 15.02.2011 г.).</w:t>
      </w:r>
    </w:p>
    <w:p w14:paraId="4AF1D40A" w14:textId="77777777" w:rsidR="00DC2C06" w:rsidRDefault="00DC2C06" w:rsidP="00DC2C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результатов. По теме диссертационного исследования опубликовано 11 научных работ общим объемом 2,21 п. л. (из них авторские 2,21 п. л.), в т.ч. 2 статьи в изданиях, рекомендованных ВАК РФ.</w:t>
      </w:r>
    </w:p>
    <w:p w14:paraId="3A606856" w14:textId="77777777" w:rsidR="00DC2C06" w:rsidRDefault="00DC2C06" w:rsidP="00DC2C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списка использованной литературы, приложений.</w:t>
      </w:r>
    </w:p>
    <w:p w14:paraId="1F8F89E1" w14:textId="77777777" w:rsidR="00DC2C06" w:rsidRDefault="00DC2C06" w:rsidP="00DC2C0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Кузнецова, Елена Николаевна</w:t>
      </w:r>
    </w:p>
    <w:p w14:paraId="60A94006" w14:textId="77777777" w:rsidR="00DC2C06" w:rsidRDefault="00DC2C06" w:rsidP="00DC2C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80A045D" w14:textId="77777777" w:rsidR="00DC2C06" w:rsidRDefault="00DC2C06" w:rsidP="00DC2C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проведенных исследований на рынке производства молочной продукции, касающихся перспектив развития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организациях молочной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сформулированы следующие выводы и предложения:</w:t>
      </w:r>
    </w:p>
    <w:p w14:paraId="135649FE" w14:textId="77777777" w:rsidR="00DC2C06" w:rsidRDefault="00DC2C06" w:rsidP="00DC2C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Анализ предпосылок развития управленческого учета, определение его целей и задач для организаций молочной промышленности позволили сформулировать определение термина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который используется как обоснование построения системы управленческого учета, учитывающей специфику производства молочной продукции.</w:t>
      </w:r>
    </w:p>
    <w:p w14:paraId="70613F75" w14:textId="77777777" w:rsidR="00DC2C06" w:rsidRDefault="00DC2C06" w:rsidP="00DC2C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Несовершенство существующих рыночных отношений, нестабильная ситуация, сложившаяся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как основном поставщике</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значимость данного рынка, т. е. изучение существующих проблем вызвали необходимость в анализе деятельности организаций молочной промышленности, а также в поиске способа выхода из</w:t>
      </w:r>
      <w:r>
        <w:rPr>
          <w:rStyle w:val="WW8Num2z0"/>
          <w:rFonts w:ascii="Verdana" w:hAnsi="Verdana"/>
          <w:color w:val="000000"/>
          <w:sz w:val="18"/>
          <w:szCs w:val="18"/>
        </w:rPr>
        <w:t> </w:t>
      </w:r>
      <w:r>
        <w:rPr>
          <w:rStyle w:val="WW8Num3z0"/>
          <w:rFonts w:ascii="Verdana" w:hAnsi="Verdana"/>
          <w:color w:val="4682B4"/>
          <w:sz w:val="18"/>
          <w:szCs w:val="18"/>
        </w:rPr>
        <w:t>кризисной</w:t>
      </w:r>
      <w:r>
        <w:rPr>
          <w:rStyle w:val="WW8Num2z0"/>
          <w:rFonts w:ascii="Verdana" w:hAnsi="Verdana"/>
          <w:color w:val="000000"/>
          <w:sz w:val="18"/>
          <w:szCs w:val="18"/>
        </w:rPr>
        <w:t> </w:t>
      </w:r>
      <w:r>
        <w:rPr>
          <w:rFonts w:ascii="Verdana" w:hAnsi="Verdana"/>
          <w:color w:val="000000"/>
          <w:sz w:val="18"/>
          <w:szCs w:val="18"/>
        </w:rPr>
        <w:t>ситуации.</w:t>
      </w:r>
    </w:p>
    <w:p w14:paraId="5DCC4F75" w14:textId="77777777" w:rsidR="00DC2C06" w:rsidRDefault="00DC2C06" w:rsidP="00DC2C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Основой устойчивого функционирования организаций молочной промышленности является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выпускаемых продуктов. Достижению данной цели способствует изучение пути, а также методов и способов формирования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молочной продукции, на которую оказывают влияние различные факторы. Отличительной особенностью рынка продуктов молочного питания является наличие рыночных, производственно-технологических 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особенностей производства. Организации молочной промышленности не могут не учитывать их воздействие, следовательно, возникает необходимость в определении их перечня.</w:t>
      </w:r>
    </w:p>
    <w:p w14:paraId="02112156" w14:textId="77777777" w:rsidR="00DC2C06" w:rsidRDefault="00DC2C06" w:rsidP="00DC2C0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Для решения выявленных проблем необходима постановка управленческого учета, который способен аккумулировать в себе всю необходимую информацию, учесть большинство факторов влияния и, соответственно, выдать единственно правильное решение по развитию организации, что позволит вовремя сориентироваться в изменившихся условиях.</w:t>
      </w:r>
    </w:p>
    <w:p w14:paraId="66388DF2" w14:textId="77777777" w:rsidR="00DC2C06" w:rsidRDefault="00DC2C06" w:rsidP="00DC2C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Залогом успешного функционирования управленческого учета в организациях молочной промышленности является его экономическое обоснование. Работы по ведению управленческого учета могут быть осуществлены как своими специалистами (прошедшими повышение квалификации в части управленческого учета), так и</w:t>
      </w:r>
      <w:r>
        <w:rPr>
          <w:rStyle w:val="WW8Num2z0"/>
          <w:rFonts w:ascii="Verdana" w:hAnsi="Verdana"/>
          <w:color w:val="000000"/>
          <w:sz w:val="18"/>
          <w:szCs w:val="18"/>
        </w:rPr>
        <w:t> </w:t>
      </w:r>
      <w:r>
        <w:rPr>
          <w:rStyle w:val="WW8Num3z0"/>
          <w:rFonts w:ascii="Verdana" w:hAnsi="Verdana"/>
          <w:color w:val="4682B4"/>
          <w:sz w:val="18"/>
          <w:szCs w:val="18"/>
        </w:rPr>
        <w:t>наемными</w:t>
      </w:r>
      <w:r>
        <w:rPr>
          <w:rStyle w:val="WW8Num2z0"/>
          <w:rFonts w:ascii="Verdana" w:hAnsi="Verdana"/>
          <w:color w:val="000000"/>
          <w:sz w:val="18"/>
          <w:szCs w:val="18"/>
        </w:rPr>
        <w:t> </w:t>
      </w:r>
      <w:r>
        <w:rPr>
          <w:rFonts w:ascii="Verdana" w:hAnsi="Verdana"/>
          <w:color w:val="000000"/>
          <w:sz w:val="18"/>
          <w:szCs w:val="18"/>
        </w:rPr>
        <w:t>(уже имеющими необходимые навыки). Проведенные исследования позволили сделать вывод о том, что в существующих организациях молочной промышленности, попадающих под категорию средних по мощности и объему производства, целесообразнее использовать собственные силы в виде</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как основного звена управленческого учета.</w:t>
      </w:r>
    </w:p>
    <w:p w14:paraId="22AA757A" w14:textId="77777777" w:rsidR="00DC2C06" w:rsidRDefault="00DC2C06" w:rsidP="00DC2C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Изучение учетных систем в существующих организациях молочной промышленности выявило, что система управленческого учета используется не в полной мере, а в качестве некоторых его элементов, что не может создать</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выгодных условий для производства молочной продукции. Представленные способы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(нормативный метод,-метод полной себестоимости) не дают возможность полноценно оценить бизнес-процессы, происходящие в организации, вовремя увидеть недостатки и создать условия для получения большего экономического эффекта.</w:t>
      </w:r>
    </w:p>
    <w:p w14:paraId="00699DC5" w14:textId="77777777" w:rsidR="00DC2C06" w:rsidRDefault="00DC2C06" w:rsidP="00DC2C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целях формирования системы управленческого учета в организациях молочной промышленности были сформированы и выделены центры финансовой ответственности (</w:t>
      </w:r>
      <w:r>
        <w:rPr>
          <w:rStyle w:val="WW8Num3z0"/>
          <w:rFonts w:ascii="Verdana" w:hAnsi="Verdana"/>
          <w:color w:val="4682B4"/>
          <w:sz w:val="18"/>
          <w:szCs w:val="18"/>
        </w:rPr>
        <w:t>ЦФО</w:t>
      </w:r>
      <w:r>
        <w:rPr>
          <w:rFonts w:ascii="Verdana" w:hAnsi="Verdana"/>
          <w:color w:val="000000"/>
          <w:sz w:val="18"/>
          <w:szCs w:val="18"/>
        </w:rPr>
        <w:t xml:space="preserve">). </w:t>
      </w:r>
      <w:r>
        <w:rPr>
          <w:rFonts w:ascii="Verdana" w:hAnsi="Verdana"/>
          <w:color w:val="000000"/>
          <w:sz w:val="18"/>
          <w:szCs w:val="18"/>
        </w:rPr>
        <w:lastRenderedPageBreak/>
        <w:t>Исходя из проведенных исследований, сделан вывод о том, что проводить</w:t>
      </w:r>
      <w:r>
        <w:rPr>
          <w:rStyle w:val="WW8Num2z0"/>
          <w:rFonts w:ascii="Verdana" w:hAnsi="Verdana"/>
          <w:color w:val="000000"/>
          <w:sz w:val="18"/>
          <w:szCs w:val="18"/>
        </w:rPr>
        <w:t> </w:t>
      </w:r>
      <w:r>
        <w:rPr>
          <w:rStyle w:val="WW8Num3z0"/>
          <w:rFonts w:ascii="Verdana" w:hAnsi="Verdana"/>
          <w:color w:val="4682B4"/>
          <w:sz w:val="18"/>
          <w:szCs w:val="18"/>
        </w:rPr>
        <w:t>реструктуризацию</w:t>
      </w:r>
      <w:r>
        <w:rPr>
          <w:rStyle w:val="WW8Num2z0"/>
          <w:rFonts w:ascii="Verdana" w:hAnsi="Verdana"/>
          <w:color w:val="000000"/>
          <w:sz w:val="18"/>
          <w:szCs w:val="18"/>
        </w:rPr>
        <w:t> </w:t>
      </w:r>
      <w:r>
        <w:rPr>
          <w:rFonts w:ascii="Verdana" w:hAnsi="Verdana"/>
          <w:color w:val="000000"/>
          <w:sz w:val="18"/>
          <w:szCs w:val="18"/>
        </w:rPr>
        <w:t>на основе ЦФО следует руководствуясь существующей системой управления организации, а не путем ликвидации каких-либо отделов или формирования новых, что было доказано созданием характеристики ЦФО на основе реальной</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ОАО «Молочный комбинат «</w:t>
      </w:r>
      <w:r>
        <w:rPr>
          <w:rStyle w:val="WW8Num3z0"/>
          <w:rFonts w:ascii="Verdana" w:hAnsi="Verdana"/>
          <w:color w:val="4682B4"/>
          <w:sz w:val="18"/>
          <w:szCs w:val="18"/>
        </w:rPr>
        <w:t>Ставропольский</w:t>
      </w:r>
      <w:r>
        <w:rPr>
          <w:rFonts w:ascii="Verdana" w:hAnsi="Verdana"/>
          <w:color w:val="000000"/>
          <w:sz w:val="18"/>
          <w:szCs w:val="18"/>
        </w:rPr>
        <w:t>». Проведенный SWOT-анализ доказывает эффективность использования системы управления с ЦФО, сформированными по местам возникновения затрат и их функциональному наполнению.</w:t>
      </w:r>
    </w:p>
    <w:p w14:paraId="6ED636E0" w14:textId="77777777" w:rsidR="00DC2C06" w:rsidRDefault="00DC2C06" w:rsidP="00DC2C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Рассмотрен и обоснован вариант учета затрат и калькулирования себестоимости продукции молочной промышленности, базой которого выступают «директ-костинг» и нормативный метод. Такой выбор обоснован тем, что производство молочной продукции является строго нормированным и подвержено техническим регламентам. Отказаться от этого невозможно, т. к. отступление от технологии производства неизбежно повлечет за собой ухудшение качества продукции и потерю позиций на рынке</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Тем не менее, использование нормативного метода довольно успешно сочетается с «директ-костингом» посредством составления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и смет, использование которого компенсирует недостатки первого метода.</w:t>
      </w:r>
    </w:p>
    <w:p w14:paraId="2B0424F1" w14:textId="77777777" w:rsidR="00DC2C06" w:rsidRDefault="00DC2C06" w:rsidP="00DC2C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«директ-костинга» произведено деление затрат на постоянные и переменные, прямые и косвенные, что приводит к детализации учета затрат. С помощью такой классификации затрат осуществлен расчет</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дохода для отдельных видов продукции, в виду чего выведено, что проводить анализ в организациях молочной промышленности</w:t>
      </w:r>
      <w:r>
        <w:rPr>
          <w:rStyle w:val="WW8Num2z0"/>
          <w:rFonts w:ascii="Verdana" w:hAnsi="Verdana"/>
          <w:color w:val="000000"/>
          <w:sz w:val="18"/>
          <w:szCs w:val="18"/>
        </w:rPr>
        <w:t> </w:t>
      </w:r>
      <w:r>
        <w:rPr>
          <w:rStyle w:val="WW8Num3z0"/>
          <w:rFonts w:ascii="Verdana" w:hAnsi="Verdana"/>
          <w:color w:val="4682B4"/>
          <w:sz w:val="18"/>
          <w:szCs w:val="18"/>
        </w:rPr>
        <w:t>маржинальным</w:t>
      </w:r>
      <w:r>
        <w:rPr>
          <w:rStyle w:val="WW8Num2z0"/>
          <w:rFonts w:ascii="Verdana" w:hAnsi="Verdana"/>
          <w:color w:val="000000"/>
          <w:sz w:val="18"/>
          <w:szCs w:val="18"/>
        </w:rPr>
        <w:t> </w:t>
      </w:r>
      <w:r>
        <w:rPr>
          <w:rFonts w:ascii="Verdana" w:hAnsi="Verdana"/>
          <w:color w:val="000000"/>
          <w:sz w:val="18"/>
          <w:szCs w:val="18"/>
        </w:rPr>
        <w:t>методом стоит только в части производства одного вида продукции. Его использование в масштабах всей организации не дает реальной картины</w:t>
      </w:r>
      <w:r>
        <w:rPr>
          <w:rStyle w:val="WW8Num2z0"/>
          <w:rFonts w:ascii="Verdana" w:hAnsi="Verdana"/>
          <w:color w:val="000000"/>
          <w:sz w:val="18"/>
          <w:szCs w:val="18"/>
        </w:rPr>
        <w:t> </w:t>
      </w:r>
      <w:r>
        <w:rPr>
          <w:rStyle w:val="WW8Num3z0"/>
          <w:rFonts w:ascii="Verdana" w:hAnsi="Verdana"/>
          <w:color w:val="4682B4"/>
          <w:sz w:val="18"/>
          <w:szCs w:val="18"/>
        </w:rPr>
        <w:t>понесенных</w:t>
      </w:r>
      <w:r>
        <w:rPr>
          <w:rStyle w:val="WW8Num2z0"/>
          <w:rFonts w:ascii="Verdana" w:hAnsi="Verdana"/>
          <w:color w:val="000000"/>
          <w:sz w:val="18"/>
          <w:szCs w:val="18"/>
        </w:rPr>
        <w:t> </w:t>
      </w:r>
      <w:r>
        <w:rPr>
          <w:rFonts w:ascii="Verdana" w:hAnsi="Verdana"/>
          <w:color w:val="000000"/>
          <w:sz w:val="18"/>
          <w:szCs w:val="18"/>
        </w:rPr>
        <w:t>затрат и полученных доходов.</w:t>
      </w:r>
    </w:p>
    <w:p w14:paraId="5909F343" w14:textId="77777777" w:rsidR="00DC2C06" w:rsidRDefault="00DC2C06" w:rsidP="00DC2C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Поскольку система управленческого учета использует большое количество информации, возникает вопрос её обработки. Обобщить такой массив данных вручную довольно проблематично и не оперативно, из-за чего теряется один из плюсов управленческого учета. В связи с этим разработана компьютерная программа</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посредством которой собираются данные о произведенных затратах (переменных и постоянных, прямых и косвенных) по всем видам продукции, что позволяет получить выкладки по рациональному использованию ресурсов и принять на их основе правильные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6DC636A4" w14:textId="77777777" w:rsidR="00DC2C06" w:rsidRDefault="00DC2C06" w:rsidP="00DC2C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Отдельным вопросом остается отражение и движение затрат, а также формирование себестоимости по счетам учета. Для организаций-молочных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более целесообразно применение счетов 30-37 для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 20-29 - для управленческого. Это позволяет не перегружать</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базы лишней информацией и способствует оперативной обработке данных о затратах. В связи с этим сформированы и представлены схемы учета затрат и калькулирования себестоимости с использованием</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методов («директ-костинг» и нормативный метод) как для бухгалтерского, так и для управленческого учетов. Соответственно такая детализация может использоваться как основа для рабочего плана счетов с учетом специфики организаций молочной промышленности.</w:t>
      </w:r>
    </w:p>
    <w:p w14:paraId="682B2198" w14:textId="77777777" w:rsidR="00DC2C06" w:rsidRDefault="00DC2C06" w:rsidP="00DC2C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Для осуществления аналитического анализа понесенных затрат предложена форма</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отчета, адаптированная к базе «1С:Предприятие». Его применение основано на</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доходах и расходах по каждому виду продукции с конечным результатом в виде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или убытка от производства. Такой</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позволяет отслеживать и контролировать затраты ежедневно, что помогает принимать верные управленческие решения и вовремя реагировать на возникающие отклонения.</w:t>
      </w:r>
    </w:p>
    <w:p w14:paraId="59B4B356" w14:textId="77777777" w:rsidR="00DC2C06" w:rsidRDefault="00DC2C06" w:rsidP="00DC2C0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Основой для заполнения бюджетного отчета служит первичная документация. Поэтому особенно важно осуществить правильный управленческий</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Fonts w:ascii="Verdana" w:hAnsi="Verdana"/>
          <w:color w:val="000000"/>
          <w:sz w:val="18"/>
          <w:szCs w:val="18"/>
        </w:rPr>
        <w:t>, который, к тому же, не приведет к излишней бумажной работе, а поможет оперативно собирать данные. С этой целью разработан и регламентирован управленческий документооборот, включающий в себя указания об ответственных за тот или иной документ, сроках его</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и контроле за ним. Это приведет к информационному взаимодействию всех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организации и функциональному распределению обязанностей.</w:t>
      </w:r>
    </w:p>
    <w:p w14:paraId="0450D265" w14:textId="77777777" w:rsidR="00DC2C06" w:rsidRDefault="00DC2C06" w:rsidP="00DC2C0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r>
        <w:rPr>
          <w:rStyle w:val="WW8Num1z0"/>
          <w:rFonts w:ascii="Verdana" w:hAnsi="Verdana"/>
          <w:b w:val="0"/>
          <w:bCs w:val="0"/>
          <w:color w:val="535353"/>
          <w:sz w:val="15"/>
          <w:szCs w:val="15"/>
        </w:rPr>
        <w:lastRenderedPageBreak/>
        <w:t>Кузнецова, Елена Николаевна, 2011 год</w:t>
      </w:r>
    </w:p>
    <w:p w14:paraId="2BA4329A"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И.В.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Постановка и внедрение / И.В. Аверчев. М.: Вершина, 2006. - 512 с.</w:t>
      </w:r>
    </w:p>
    <w:p w14:paraId="5536037A"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Адамов, Н. Нормативный учет и система «стандарт-кост» / Н. Адамов // Финансовая газета. 2008. - 31 июля. - С. 4.</w:t>
      </w:r>
    </w:p>
    <w:p w14:paraId="14304EBE"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А.Ф. Нормативный метод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теория, практика и перспективы развития / А.Ф. Аксененко.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1983. - 224 с.</w:t>
      </w:r>
    </w:p>
    <w:p w14:paraId="1C498653"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Аксененко, А.Ф.</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в системе управления отраслью: учет и анализ / А.Ф. Аксененко. М.: Экономика, 1984. - 168 с.</w:t>
      </w:r>
    </w:p>
    <w:p w14:paraId="4BB2D393"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Атрилл, П.</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для нефинансовых менеджеров / П. Атрилл, Э.</w:t>
      </w:r>
      <w:r>
        <w:rPr>
          <w:rStyle w:val="WW8Num2z0"/>
          <w:rFonts w:ascii="Verdana" w:hAnsi="Verdana"/>
          <w:color w:val="000000"/>
          <w:sz w:val="18"/>
          <w:szCs w:val="18"/>
        </w:rPr>
        <w:t> </w:t>
      </w:r>
      <w:r>
        <w:rPr>
          <w:rStyle w:val="WW8Num3z0"/>
          <w:rFonts w:ascii="Verdana" w:hAnsi="Verdana"/>
          <w:color w:val="4682B4"/>
          <w:sz w:val="18"/>
          <w:szCs w:val="18"/>
        </w:rPr>
        <w:t>МакЛейни</w:t>
      </w:r>
      <w:r>
        <w:rPr>
          <w:rFonts w:ascii="Verdana" w:hAnsi="Verdana"/>
          <w:color w:val="000000"/>
          <w:sz w:val="18"/>
          <w:szCs w:val="18"/>
        </w:rPr>
        <w:t>. М.: Баланс-Клуб, 2003. - 324 с.</w:t>
      </w:r>
    </w:p>
    <w:p w14:paraId="266B9BCD"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Афанасьева, Л.К. История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учебно-методическое пособие / Л.К. Афанасьева. СПб.:</w:t>
      </w:r>
      <w:r>
        <w:rPr>
          <w:rStyle w:val="WW8Num2z0"/>
          <w:rFonts w:ascii="Verdana" w:hAnsi="Verdana"/>
          <w:color w:val="000000"/>
          <w:sz w:val="18"/>
          <w:szCs w:val="18"/>
        </w:rPr>
        <w:t> </w:t>
      </w:r>
      <w:r>
        <w:rPr>
          <w:rStyle w:val="WW8Num3z0"/>
          <w:rFonts w:ascii="Verdana" w:hAnsi="Verdana"/>
          <w:color w:val="4682B4"/>
          <w:sz w:val="18"/>
          <w:szCs w:val="18"/>
        </w:rPr>
        <w:t>СПбГИЭА</w:t>
      </w:r>
      <w:r>
        <w:rPr>
          <w:rFonts w:ascii="Verdana" w:hAnsi="Verdana"/>
          <w:color w:val="000000"/>
          <w:sz w:val="18"/>
          <w:szCs w:val="18"/>
        </w:rPr>
        <w:t>, 2000. -78 с.</w:t>
      </w:r>
    </w:p>
    <w:p w14:paraId="0944C272"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Бабаев, Ю.А.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учебник / Ю.А. Бабаев. М.: ЮНИТИ-ДАНА, 2006. - 476 с.</w:t>
      </w:r>
    </w:p>
    <w:p w14:paraId="2DE44105"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А.С, Учетная политика предприятия / A.C. Бакаев, Л.З.</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 М.: Бухгалтерский учет, 1994. - 126 с.</w:t>
      </w:r>
    </w:p>
    <w:p w14:paraId="289F19BC"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М.И. Теория экономического анализа: учебник. 3-е изд. / М. 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 М.: Финансы и статистика, 1994. -288 с.</w:t>
      </w:r>
    </w:p>
    <w:p w14:paraId="7AAB0E9F"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М.И. Теория экономического анализа: учебник. 4-е изд. доп. и перераб. / М.И.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 М.: Финансы и статистика, 2000. - 416 с.</w:t>
      </w:r>
    </w:p>
    <w:p w14:paraId="0F5CD4FD"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Банк, C.B. Управленческий учет материальных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 C.B. Банк // Экономический анализ: теория и практика. 2005. - № 14. - С. 54 -57.</w:t>
      </w:r>
    </w:p>
    <w:p w14:paraId="77639EAF"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Батрин</w:t>
      </w:r>
      <w:r>
        <w:rPr>
          <w:rFonts w:ascii="Verdana" w:hAnsi="Verdana"/>
          <w:color w:val="000000"/>
          <w:sz w:val="18"/>
          <w:szCs w:val="18"/>
        </w:rPr>
        <w:t>, Ю. Бюджетное планирование деятельности промышленных предприятий / Ю. Батрин. М.: Высшая школа, 2001. - 283 с.</w:t>
      </w:r>
    </w:p>
    <w:p w14:paraId="43CBA94B"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П.С. Бухгалтерский учет / П.С. Безруких,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В.Ф. Палий. М.: Бухгалтерский учет, 2008. - 528 с.</w:t>
      </w:r>
    </w:p>
    <w:p w14:paraId="772A76B0"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Бехтерева, Е.В. Себестоимость: рациональный и эффективный учет расходов: практическое пособие / Е.В. Бехтерева. М.: Омега-Л, 2007.- 152 с.</w:t>
      </w:r>
    </w:p>
    <w:p w14:paraId="331832FA"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Fonts w:ascii="Verdana" w:hAnsi="Verdana"/>
          <w:color w:val="000000"/>
          <w:sz w:val="18"/>
          <w:szCs w:val="18"/>
        </w:rPr>
        <w:t>, С.А. Управленческий анализ: учеб. пособие / С.А. Бороненкова. М.: Финансы и статистика, 2003. - 384 с.</w:t>
      </w:r>
    </w:p>
    <w:p w14:paraId="4268702B"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дело: учеб. пособие для вузов / под ред. проф.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ЮНИТИ-ДАНА, 2004. - 382 с.</w:t>
      </w:r>
    </w:p>
    <w:p w14:paraId="3BA4092C"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Быкадоров, H.A. Нормативный метод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продукции / H.A. Быкадоров. М.: Финансы, 1974. - 152 с.</w:t>
      </w:r>
    </w:p>
    <w:p w14:paraId="1F00B7E0"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JI.C. Бухгалтерский управленческий учет: практическое руководство / JI.C. Васильева, Д.И.</w:t>
      </w:r>
      <w:r>
        <w:rPr>
          <w:rStyle w:val="WW8Num2z0"/>
          <w:rFonts w:ascii="Verdana" w:hAnsi="Verdana"/>
          <w:color w:val="000000"/>
          <w:sz w:val="18"/>
          <w:szCs w:val="18"/>
        </w:rPr>
        <w:t> </w:t>
      </w:r>
      <w:r>
        <w:rPr>
          <w:rStyle w:val="WW8Num3z0"/>
          <w:rFonts w:ascii="Verdana" w:hAnsi="Verdana"/>
          <w:color w:val="4682B4"/>
          <w:sz w:val="18"/>
          <w:szCs w:val="18"/>
        </w:rPr>
        <w:t>Ряховский</w:t>
      </w:r>
      <w:r>
        <w:rPr>
          <w:rFonts w:ascii="Verdana" w:hAnsi="Verdana"/>
          <w:color w:val="000000"/>
          <w:sz w:val="18"/>
          <w:szCs w:val="18"/>
        </w:rPr>
        <w:t>, М.В. Петровская. -М.: Эксмо, 2007. 320 с.</w:t>
      </w:r>
    </w:p>
    <w:p w14:paraId="799ACC83"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Васин, В.Ф. Управленческий учет / В.Ф. Васин. М.: Финансы и статистика, 1997. - 96 с.</w:t>
      </w:r>
    </w:p>
    <w:p w14:paraId="42A4AA03"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Бахрушина, М.А. Бухгалтерский управленческий учет / М.А. Бахрушина. М.: ОМЕГА-Л, 2008. - 570 с.</w:t>
      </w:r>
    </w:p>
    <w:p w14:paraId="421B08A3"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Бахрушина, М.А.</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задачи и процедуры / М.А. Бахрушина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2004. - № 12. - С. 30-35.</w:t>
      </w:r>
    </w:p>
    <w:p w14:paraId="22271D00"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Бахрушина, М.А. Управленческий анализ / М.А. Бахрушина. М.: ОМЕГА-Л, 2004. - 432 с.</w:t>
      </w:r>
    </w:p>
    <w:p w14:paraId="51903CED"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Вандер</w:t>
      </w:r>
      <w:r>
        <w:rPr>
          <w:rFonts w:ascii="Verdana" w:hAnsi="Verdana"/>
          <w:color w:val="000000"/>
          <w:sz w:val="18"/>
          <w:szCs w:val="18"/>
        </w:rPr>
        <w:t>, Вил Рэй Управленческий учет / Вил Рэй Вандер, В.</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М.: Инфра-М, 1997. - 477 с.</w:t>
      </w:r>
    </w:p>
    <w:p w14:paraId="257E2538"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Волкова, О.Н. Управленческий .учет: учебник / О.Н. Волкова. М.: ТК Велби, Проспект, 2005. - 472 с.</w:t>
      </w:r>
    </w:p>
    <w:p w14:paraId="73669601"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Воронова</w:t>
      </w:r>
      <w:r>
        <w:rPr>
          <w:rFonts w:ascii="Verdana" w:hAnsi="Verdana"/>
          <w:color w:val="000000"/>
          <w:sz w:val="18"/>
          <w:szCs w:val="18"/>
        </w:rPr>
        <w:t>, Е.Ю. Управленческий учет на предприятии: учебное пособие / Е.Ю. Воронова, Г.В.</w:t>
      </w:r>
      <w:r>
        <w:rPr>
          <w:rStyle w:val="WW8Num2z0"/>
          <w:rFonts w:ascii="Verdana" w:hAnsi="Verdana"/>
          <w:color w:val="000000"/>
          <w:sz w:val="18"/>
          <w:szCs w:val="18"/>
        </w:rPr>
        <w:t> </w:t>
      </w:r>
      <w:r>
        <w:rPr>
          <w:rStyle w:val="WW8Num3z0"/>
          <w:rFonts w:ascii="Verdana" w:hAnsi="Verdana"/>
          <w:color w:val="4682B4"/>
          <w:sz w:val="18"/>
          <w:szCs w:val="18"/>
        </w:rPr>
        <w:t>Улина</w:t>
      </w:r>
      <w:r>
        <w:rPr>
          <w:rFonts w:ascii="Verdana" w:hAnsi="Verdana"/>
          <w:color w:val="000000"/>
          <w:sz w:val="18"/>
          <w:szCs w:val="18"/>
        </w:rPr>
        <w:t>. М.: ТК Велби, Проспект, 2006. - 248 с.</w:t>
      </w:r>
    </w:p>
    <w:p w14:paraId="41959B33"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Врублевский, Н.Д.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теория и практика / Н.Д. Врублевский. М.: Финансы и статистика, 2002.-351 с.</w:t>
      </w:r>
    </w:p>
    <w:p w14:paraId="236FD0AA"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Врублевский, Н.Д. Управленческий учет издержек производства 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 отраслях экономики: учебное пособие / Н.Д. Врублевский. М.: Бухгалтерский учет, 2004. - 376 с.</w:t>
      </w:r>
    </w:p>
    <w:p w14:paraId="13A4DB22"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28. Врублевский, Н.Д. Бухгалтерский управленческий учет: учебник / Н.Д. Врублевский. М.: Бухгалтерский учет, 2005. - 400 с.</w:t>
      </w:r>
    </w:p>
    <w:p w14:paraId="367764DE"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Fonts w:ascii="Verdana" w:hAnsi="Verdana"/>
          <w:color w:val="000000"/>
          <w:sz w:val="18"/>
          <w:szCs w:val="18"/>
        </w:rPr>
        <w:t>, Н.Д. Совершенствование нормативного метода учета / Н.Д. Врублевский, М. Ф.</w:t>
      </w:r>
      <w:r>
        <w:rPr>
          <w:rStyle w:val="WW8Num2z0"/>
          <w:rFonts w:ascii="Verdana" w:hAnsi="Verdana"/>
          <w:color w:val="000000"/>
          <w:sz w:val="18"/>
          <w:szCs w:val="18"/>
        </w:rPr>
        <w:t> </w:t>
      </w:r>
      <w:r>
        <w:rPr>
          <w:rStyle w:val="WW8Num3z0"/>
          <w:rFonts w:ascii="Verdana" w:hAnsi="Verdana"/>
          <w:color w:val="4682B4"/>
          <w:sz w:val="18"/>
          <w:szCs w:val="18"/>
        </w:rPr>
        <w:t>Крылов</w:t>
      </w:r>
      <w:r>
        <w:rPr>
          <w:rFonts w:ascii="Verdana" w:hAnsi="Verdana"/>
          <w:color w:val="000000"/>
          <w:sz w:val="18"/>
          <w:szCs w:val="18"/>
        </w:rPr>
        <w:t>. М.: Финансы и статистика, 1987. - 103 с.</w:t>
      </w:r>
    </w:p>
    <w:p w14:paraId="1D65775C"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Гражданский кодекс Российской Федерации (часть 1): Федеральный закон Российской Федерации от 30.11.1994 г., № 15-ФЗ в ред. от 06.04.2011 г.</w:t>
      </w:r>
    </w:p>
    <w:p w14:paraId="58A0CEAD"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Гражданский кодекс Российской Федерации (часть 2): Федеральный закон Российской Федерации от 30.11.1994 г., № 15-ФЗ в ред. от 06.04.2011 г.</w:t>
      </w:r>
    </w:p>
    <w:p w14:paraId="2C259CEA"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Грибановский, В.М. Концепция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современном этапе развития экономики России / В.М. Грибановский // Управленческий учет. 2005. - № 1. - С. 7-11.</w:t>
      </w:r>
    </w:p>
    <w:p w14:paraId="3A017D39"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Григорьев, Л.Ю. Современные технологии организации системы управленческого учета / Л.Ю. Григорьев // Электронный ресурс. -Режим доступа: http://www.big.spb.ru/publications/bigspb/ тоёегп1е1юг§.8Мт1</w:t>
      </w:r>
    </w:p>
    <w:p w14:paraId="662DC0BB"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Гущина, И.Э. Бюджетирование в системе управленческого учета / И.Э. Гущина // Бухгалтерский учет. 2004. - № 19. - С. 50-55.</w:t>
      </w:r>
    </w:p>
    <w:p w14:paraId="0447BBA6"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Добровольский, Е. Бюджетирование: шаг за шагом / Е. Добровольский, Б. Карабанов, П. Боровиков. СПб.: Питер, 2006. -448 с.</w:t>
      </w:r>
    </w:p>
    <w:p w14:paraId="4EF6907E"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Донцова</w:t>
      </w:r>
      <w:r>
        <w:rPr>
          <w:rFonts w:ascii="Verdana" w:hAnsi="Verdana"/>
          <w:color w:val="000000"/>
          <w:sz w:val="18"/>
          <w:szCs w:val="18"/>
        </w:rPr>
        <w:t>, JI.B., Анализ финансовой отчетности / JI.B. Донцова, H.A.</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М.: Дело и Сервис, 2008. - 336с.</w:t>
      </w:r>
    </w:p>
    <w:p w14:paraId="64120CA9"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Введение в управленческий и производственный учет: учебное пособие для вузов / К. Друри; пер. с англ.; под ред.</w:t>
      </w:r>
      <w:r>
        <w:rPr>
          <w:rStyle w:val="WW8Num2z0"/>
          <w:rFonts w:ascii="Verdana" w:hAnsi="Verdana"/>
          <w:color w:val="000000"/>
          <w:sz w:val="18"/>
          <w:szCs w:val="18"/>
        </w:rPr>
        <w:t> </w:t>
      </w:r>
      <w:r>
        <w:rPr>
          <w:rStyle w:val="WW8Num3z0"/>
          <w:rFonts w:ascii="Verdana" w:hAnsi="Verdana"/>
          <w:color w:val="4682B4"/>
          <w:sz w:val="18"/>
          <w:szCs w:val="18"/>
        </w:rPr>
        <w:t>Эриашвили</w:t>
      </w:r>
      <w:r>
        <w:rPr>
          <w:rStyle w:val="WW8Num2z0"/>
          <w:rFonts w:ascii="Verdana" w:hAnsi="Verdana"/>
          <w:color w:val="000000"/>
          <w:sz w:val="18"/>
          <w:szCs w:val="18"/>
        </w:rPr>
        <w:t> </w:t>
      </w:r>
      <w:r>
        <w:rPr>
          <w:rFonts w:ascii="Verdana" w:hAnsi="Verdana"/>
          <w:color w:val="000000"/>
          <w:sz w:val="18"/>
          <w:szCs w:val="18"/>
        </w:rPr>
        <w:t>Н.Д. 3-е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 - 783 с.</w:t>
      </w:r>
    </w:p>
    <w:p w14:paraId="237C95E6"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Друри, К. Управленческий учет для бизнес-решений: учебник / К. Друри; пер. с англ. М.: ЮНИТИ-ДАНА, 2003. - 655 с.</w:t>
      </w:r>
    </w:p>
    <w:p w14:paraId="7D8F5E9C"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Друри, К. Учет затрат методом стандарт-кост / К. Друри. М.: Аудит, 1998. - 774 с.</w:t>
      </w:r>
    </w:p>
    <w:p w14:paraId="002D8082"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Ерижев, М.К. Развитие методов управления затратами, учета и калькулирования себестоимости / М.К. Ерижев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2003. -№6. -С.113-115.</w:t>
      </w:r>
    </w:p>
    <w:p w14:paraId="6CA7BC30"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Ермакова, H.A. Бюджетирование в системе управленческого учета / H.A. Ермакова.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2004. - 187 с.</w:t>
      </w:r>
    </w:p>
    <w:p w14:paraId="79EB69C8"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Ермакова, H.A. Контрольно-информационные системы управленческого учета / H.A. Ермакова. М.: Экономиста, 2005. -296 с.</w:t>
      </w:r>
    </w:p>
    <w:p w14:paraId="57461EE8"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Бухгалтерский управленческий учет: учебник для вузов / В.Б. Ивашкевич. М.: Экономиста, 2003. - 618 с.</w:t>
      </w:r>
    </w:p>
    <w:p w14:paraId="381C90DC"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Ивашкевич, В.Б. Использование данных учета издержек для обоснования</w:t>
      </w:r>
      <w:r>
        <w:rPr>
          <w:rStyle w:val="WW8Num2z0"/>
          <w:rFonts w:ascii="Verdana" w:hAnsi="Verdana"/>
          <w:color w:val="000000"/>
          <w:sz w:val="18"/>
          <w:szCs w:val="18"/>
        </w:rPr>
        <w:t> </w:t>
      </w:r>
      <w:r>
        <w:rPr>
          <w:rStyle w:val="WW8Num3z0"/>
          <w:rFonts w:ascii="Verdana" w:hAnsi="Verdana"/>
          <w:color w:val="4682B4"/>
          <w:sz w:val="18"/>
          <w:szCs w:val="18"/>
        </w:rPr>
        <w:t>заказов</w:t>
      </w:r>
      <w:r>
        <w:rPr>
          <w:rStyle w:val="WW8Num2z0"/>
          <w:rFonts w:ascii="Verdana" w:hAnsi="Verdana"/>
          <w:color w:val="000000"/>
          <w:sz w:val="18"/>
          <w:szCs w:val="18"/>
        </w:rPr>
        <w:t> </w:t>
      </w:r>
      <w:r>
        <w:rPr>
          <w:rFonts w:ascii="Verdana" w:hAnsi="Verdana"/>
          <w:color w:val="000000"/>
          <w:sz w:val="18"/>
          <w:szCs w:val="18"/>
        </w:rPr>
        <w:t>и цен / В.Б. Ивашкевич // Бухгалтерский учет. -1992.-№2.-С. 9-12.</w:t>
      </w:r>
    </w:p>
    <w:p w14:paraId="3AEE14F3"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Ивашкевич, В.Б. Организация управленческого учета по центрам ответственности и местам формирования затрат / В.Б. Ивашкевич // Бухгалтерский учет. 2000. - № 5. - С. 56-59.</w:t>
      </w:r>
    </w:p>
    <w:p w14:paraId="5AA67DA0"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Ивлев</w:t>
      </w:r>
      <w:r>
        <w:rPr>
          <w:rFonts w:ascii="Verdana" w:hAnsi="Verdana"/>
          <w:color w:val="000000"/>
          <w:sz w:val="18"/>
          <w:szCs w:val="18"/>
        </w:rPr>
        <w:t>, В.А. АВС/АВМ/АВВ методы и системы / В.А. Ивлев, Т.В.</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М.: ООО «1С - Паблишинг», 2004. - 192 с.</w:t>
      </w:r>
    </w:p>
    <w:p w14:paraId="402E4AAD"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Инструкция по</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на предприятиях молочной,</w:t>
      </w:r>
      <w:r>
        <w:rPr>
          <w:rStyle w:val="WW8Num2z0"/>
          <w:rFonts w:ascii="Verdana" w:hAnsi="Verdana"/>
          <w:color w:val="000000"/>
          <w:sz w:val="18"/>
          <w:szCs w:val="18"/>
        </w:rPr>
        <w:t> </w:t>
      </w:r>
      <w:r>
        <w:rPr>
          <w:rStyle w:val="WW8Num3z0"/>
          <w:rFonts w:ascii="Verdana" w:hAnsi="Verdana"/>
          <w:color w:val="4682B4"/>
          <w:sz w:val="18"/>
          <w:szCs w:val="18"/>
        </w:rPr>
        <w:t>маслосыродельной</w:t>
      </w:r>
      <w:r>
        <w:rPr>
          <w:rStyle w:val="WW8Num2z0"/>
          <w:rFonts w:ascii="Verdana" w:hAnsi="Verdana"/>
          <w:color w:val="000000"/>
          <w:sz w:val="18"/>
          <w:szCs w:val="18"/>
        </w:rPr>
        <w:t> </w:t>
      </w:r>
      <w:r>
        <w:rPr>
          <w:rFonts w:ascii="Verdana" w:hAnsi="Verdana"/>
          <w:color w:val="000000"/>
          <w:sz w:val="18"/>
          <w:szCs w:val="18"/>
        </w:rPr>
        <w:t>и молочноконсервнойпромышленности (утв. Минсельхозпродом РФ 19.03.1996 г. изм. от 12.10.1999 г.).</w:t>
      </w:r>
    </w:p>
    <w:p w14:paraId="4AF3A9BC"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Жилинская</w:t>
      </w:r>
      <w:r>
        <w:rPr>
          <w:rFonts w:ascii="Verdana" w:hAnsi="Verdana"/>
          <w:color w:val="000000"/>
          <w:sz w:val="18"/>
          <w:szCs w:val="18"/>
        </w:rPr>
        <w:t>, Л.Ф. История развития бухгалтерского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Л.Ф. Жилинская, Т.А. Жилинская. М.: Современная школа, 2008. - 392 с.</w:t>
      </w:r>
    </w:p>
    <w:p w14:paraId="00C377CE"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Каверин, М.М. Управленческий учет: учеб. пособие для студентов, обучающихся по спец.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 М.М. Каверин; под ред. Я. В. Соколова. М.: Магистр, 2010. - 428 с.</w:t>
      </w:r>
    </w:p>
    <w:p w14:paraId="65D7B987"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Каверина, О.Д. Управленческий учет: системы, методы, процедуры / О.Д. Каверина. М.: Финансы и статистика, 2003. - 352 с.</w:t>
      </w:r>
    </w:p>
    <w:p w14:paraId="1FF569E1"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Каплан</w:t>
      </w:r>
      <w:r>
        <w:rPr>
          <w:rFonts w:ascii="Verdana" w:hAnsi="Verdana"/>
          <w:color w:val="000000"/>
          <w:sz w:val="18"/>
          <w:szCs w:val="18"/>
        </w:rPr>
        <w:t>, P.C. Управленческий учет / P.C. Каплан, Э.А.</w:t>
      </w:r>
      <w:r>
        <w:rPr>
          <w:rStyle w:val="WW8Num2z0"/>
          <w:rFonts w:ascii="Verdana" w:hAnsi="Verdana"/>
          <w:color w:val="000000"/>
          <w:sz w:val="18"/>
          <w:szCs w:val="18"/>
        </w:rPr>
        <w:t> </w:t>
      </w:r>
      <w:r>
        <w:rPr>
          <w:rStyle w:val="WW8Num3z0"/>
          <w:rFonts w:ascii="Verdana" w:hAnsi="Verdana"/>
          <w:color w:val="4682B4"/>
          <w:sz w:val="18"/>
          <w:szCs w:val="18"/>
        </w:rPr>
        <w:t>Аткинсон</w:t>
      </w:r>
      <w:r>
        <w:rPr>
          <w:rFonts w:ascii="Verdana" w:hAnsi="Verdana"/>
          <w:color w:val="000000"/>
          <w:sz w:val="18"/>
          <w:szCs w:val="18"/>
        </w:rPr>
        <w:t>, Р.Д. Банкер. 3-е изд. пер. с англ. - М.: Вильяме, 2007. - 878 с.</w:t>
      </w:r>
    </w:p>
    <w:p w14:paraId="24EBA904"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Карпова, Т.П. Управленческий учет / Т.П. Карпова.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2007. - 350 с.</w:t>
      </w:r>
    </w:p>
    <w:p w14:paraId="7FBFD4D8"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53.</w:t>
      </w:r>
      <w:r>
        <w:rPr>
          <w:rStyle w:val="WW8Num2z0"/>
          <w:rFonts w:ascii="Verdana" w:hAnsi="Verdana"/>
          <w:color w:val="000000"/>
          <w:sz w:val="18"/>
          <w:szCs w:val="18"/>
        </w:rPr>
        <w:t> </w:t>
      </w:r>
      <w:r>
        <w:rPr>
          <w:rStyle w:val="WW8Num3z0"/>
          <w:rFonts w:ascii="Verdana" w:hAnsi="Verdana"/>
          <w:color w:val="4682B4"/>
          <w:sz w:val="18"/>
          <w:szCs w:val="18"/>
        </w:rPr>
        <w:t>Касьянова</w:t>
      </w:r>
      <w:r>
        <w:rPr>
          <w:rFonts w:ascii="Verdana" w:hAnsi="Verdana"/>
          <w:color w:val="000000"/>
          <w:sz w:val="18"/>
          <w:szCs w:val="18"/>
        </w:rPr>
        <w:t>, Г.Ю. Управленческий учет по формуле «</w:t>
      </w:r>
      <w:r>
        <w:rPr>
          <w:rStyle w:val="WW8Num3z0"/>
          <w:rFonts w:ascii="Verdana" w:hAnsi="Verdana"/>
          <w:color w:val="4682B4"/>
          <w:sz w:val="18"/>
          <w:szCs w:val="18"/>
        </w:rPr>
        <w:t>три в одном</w:t>
      </w:r>
      <w:r>
        <w:rPr>
          <w:rFonts w:ascii="Verdana" w:hAnsi="Verdana"/>
          <w:color w:val="000000"/>
          <w:sz w:val="18"/>
          <w:szCs w:val="18"/>
        </w:rPr>
        <w:t>» / Г.Ю. Касьянова, С.Н.</w:t>
      </w:r>
      <w:r>
        <w:rPr>
          <w:rStyle w:val="WW8Num2z0"/>
          <w:rFonts w:ascii="Verdana" w:hAnsi="Verdana"/>
          <w:color w:val="000000"/>
          <w:sz w:val="18"/>
          <w:szCs w:val="18"/>
        </w:rPr>
        <w:t> </w:t>
      </w:r>
      <w:r>
        <w:rPr>
          <w:rStyle w:val="WW8Num3z0"/>
          <w:rFonts w:ascii="Verdana" w:hAnsi="Verdana"/>
          <w:color w:val="4682B4"/>
          <w:sz w:val="18"/>
          <w:szCs w:val="18"/>
        </w:rPr>
        <w:t>Колесников</w:t>
      </w:r>
      <w:r>
        <w:rPr>
          <w:rFonts w:ascii="Verdana" w:hAnsi="Verdana"/>
          <w:color w:val="000000"/>
          <w:sz w:val="18"/>
          <w:szCs w:val="18"/>
        </w:rPr>
        <w:t>. М.: Статус-Кво, 1999. - 328 с.</w:t>
      </w:r>
    </w:p>
    <w:p w14:paraId="7D554CDD"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Керимов, В.Э. Бухгалтерский учет на производственных предприятиях: учебник / В.Э. Керимов.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2001. -348 с.</w:t>
      </w:r>
    </w:p>
    <w:p w14:paraId="4C72B7CA"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Керимов, В.Э. Управленческий учет: учебник. 4-е изд., изм. и доп. / В.Э. Керимов. - М.: Дашков и К, 2005. - 460 с.</w:t>
      </w:r>
    </w:p>
    <w:p w14:paraId="6801A3CF"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Керимов, В.Э. Современная система западного учета / В.Э. Керимов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директора. 2004. - № 4. - С. 2-5.</w:t>
      </w:r>
    </w:p>
    <w:p w14:paraId="21F63DD4"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Керимов, В.Э. Формирование и учет системы</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 В.Э. Керимов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2006. - № 18. - С. 12-18.</w:t>
      </w:r>
    </w:p>
    <w:p w14:paraId="7EAEAAA1"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Кобищан, И.В. Методы учета затрат на производство и способы калькулирования себестоимости / И.В. Кобищан // Экономический анализ: теория и практика. 2004. - № 13. - С. 56-61.</w:t>
      </w:r>
    </w:p>
    <w:p w14:paraId="0DD4E0AC"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В.В. Основы управленческого учета: учебное пособие / В.В. Ковалев,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СПб.: Питер, 2008. - 49 с.</w:t>
      </w:r>
    </w:p>
    <w:p w14:paraId="3ABBD577"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Козин</w:t>
      </w:r>
      <w:r>
        <w:rPr>
          <w:rFonts w:ascii="Verdana" w:hAnsi="Verdana"/>
          <w:color w:val="000000"/>
          <w:sz w:val="18"/>
          <w:szCs w:val="18"/>
        </w:rPr>
        <w:t>, Е.Б. Бухгалтерский управленческий учет на пищевых предприятиях / Е.Б. Козин, Т.А. Козин. М.: Колос, 2000. - 224 с.</w:t>
      </w:r>
    </w:p>
    <w:p w14:paraId="52F90BCC"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Кондраков, Н.П. Бухгалтерский учет / Н.П. Кондраков. М.: ИНФРА-М, 2007. - 717 с.</w:t>
      </w:r>
    </w:p>
    <w:p w14:paraId="37467B95"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Бухгалтерский управленческий учет: учебное пособие / Н.П. Кондраков, М.А.</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М.: ИНФРА-М, 2003. -368 с.</w:t>
      </w:r>
    </w:p>
    <w:p w14:paraId="25FFE13E"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Кондратова, И.Г. Основы управленческого учета / И.Г. Кондратова.- М.: Финансы и статистика, 2000. 160 с.</w:t>
      </w:r>
    </w:p>
    <w:p w14:paraId="6470C064"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Котляров, Т.Д. Управление затратами: учебное пособие / Т.Д. Котляров. СПб.: ПИТЕР, 2001.- 160 с.</w:t>
      </w:r>
    </w:p>
    <w:p w14:paraId="5491B75C"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Котляр, 3. Управленческий учет: с чего начать? / 3. Котляр // Экономика и жизнь. 2006. - № 24. - С. 24-30.</w:t>
      </w:r>
    </w:p>
    <w:p w14:paraId="75342800"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Кузьмина, М.С. Формирование</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учетной политики / М.С. Кузьмина // Бухгалтерский учет. 2007. - № 4. - С. 73-75.</w:t>
      </w:r>
    </w:p>
    <w:p w14:paraId="6CEF7132"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Кузьмина, М.С. Учет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бюджетирование в отраслях производственной сферы / М.С. Кузьмина. М.: Финансы и статистика, 2007. - 208 с.</w:t>
      </w:r>
    </w:p>
    <w:p w14:paraId="38D68C44"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Г.М., Бухгалтерский управленческий учет в сельском хозяйстве и на</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предприятиях АПК / Г.М.</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И.Ю. Ткаченко. Ростов н/Д.: Март, 2000. - 354 с.</w:t>
      </w:r>
    </w:p>
    <w:p w14:paraId="19CFE559"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Лисович, Г.М. Сельскохозяйственный учет (финансовый и управленческий): учебник / Г.М. Лисович. Ростов н/Д.: Март, 2002.- 720 с.</w:t>
      </w:r>
    </w:p>
    <w:p w14:paraId="579E363C"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Лупикова, Е. В. История бухгалтерского учета / Е. В. Лупикова.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2009. 256 с.</w:t>
      </w:r>
    </w:p>
    <w:p w14:paraId="6B9390C2"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Львова, Д.А. Разделение счетов финансовой и производственной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на российских предприятиях в конце XIX нач. XX вв. / Д.А. Львова // Бухгалтерский учет. - 2003. - № 17.</w:t>
      </w:r>
    </w:p>
    <w:p w14:paraId="17255113"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Маркова, М. Автоматизация управленческого учета / М. Маркова // Управление компанией. 2006. - № 4. - С. 74-78.</w:t>
      </w:r>
    </w:p>
    <w:p w14:paraId="0DA3FD47"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Миддлтон, Л. Бухгалтерский учет и принятие финансовых решений / Л. Миддлтон; пер. с англ.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ЮНИТИ, 1997. - 408 с.</w:t>
      </w:r>
    </w:p>
    <w:p w14:paraId="6738492F"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Е.А. Нормативная база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Е.А. Мизиковский // Бухгалтерский учет. 1996. - № 5. - С. 15-18.</w:t>
      </w:r>
    </w:p>
    <w:p w14:paraId="755C7958"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Мишин, Ю.А. Управленческий учет: управление затратами и результатами производственной деятельности / Ю.А. Мишин.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- 175 с.</w:t>
      </w:r>
    </w:p>
    <w:p w14:paraId="77A82D09"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Налоговый кодекс Российской Федерации (часть 1): Федеральный закон Российской Федерации от 31.07.1998 г., № 146-ФЗ в ред. от 19.07.2011 г., с изм. и доп., вступающими в силу с 30.09.2011 г.</w:t>
      </w:r>
    </w:p>
    <w:p w14:paraId="09D4AD15"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77. Налоговый кодекс Российской Федерации (часть 2): Федеральный закон Российской Федерации от 31.07.1998 г., № 146-ФЗ в ред. от 19.07.2011 г., с изм. и доп., вступающими в силу с </w:t>
      </w:r>
      <w:r>
        <w:rPr>
          <w:rFonts w:ascii="Verdana" w:hAnsi="Verdana"/>
          <w:color w:val="000000"/>
          <w:sz w:val="18"/>
          <w:szCs w:val="18"/>
        </w:rPr>
        <w:lastRenderedPageBreak/>
        <w:t>01.10.2011 г.</w:t>
      </w:r>
    </w:p>
    <w:p w14:paraId="3F00A704"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Б. Принципы бухгалтерского учета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М.: Финансы и статистика, 1994. - 496 с.</w:t>
      </w:r>
    </w:p>
    <w:p w14:paraId="17141AA0"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O.E., Стратегический управленческий учет / O.E. Николаева, О.В.</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М.: УРСС, 2003. - 304 с.</w:t>
      </w:r>
    </w:p>
    <w:p w14:paraId="794E1B40"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O.E., Управленческий учет / O.E. Николаева, Т.В.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М.: УРСС, 1997. - 368 с.</w:t>
      </w:r>
    </w:p>
    <w:p w14:paraId="4478701E"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Николаева, O.E. Толковый англо-русский словарь основных терминов управленческого и финансового учета / O.E. Николаева. -3-е изд., испр. и доп. М.: ЛКИ, 2008. - 120 с.</w:t>
      </w:r>
    </w:p>
    <w:p w14:paraId="5B721121"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Николаева, С.А. Управленческий учет / С.А. Николаева. М.: Финансы и статистика, 2007. - 102 с.</w:t>
      </w:r>
    </w:p>
    <w:p w14:paraId="4207FDD9"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Николаева, С.А. Особенности учета затрат в условиях рынка: система «директ-костинг» / С.А. Николаева. М.: Финансы и статистика, 1993. - 128 с.</w:t>
      </w:r>
    </w:p>
    <w:p w14:paraId="47A24606"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Никольская</w:t>
      </w:r>
      <w:r>
        <w:rPr>
          <w:rFonts w:ascii="Verdana" w:hAnsi="Verdana"/>
          <w:color w:val="000000"/>
          <w:sz w:val="18"/>
          <w:szCs w:val="18"/>
        </w:rPr>
        <w:t>, Э.В. Себестоимость продукции: планирование, анализ,</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снижения / Э.В. Никольская, Ю.П. Никольская. М.: 2006. -208 с.</w:t>
      </w:r>
    </w:p>
    <w:p w14:paraId="37652601"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В.Д. Бухгалтерский учет на малых предприятиях /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Р.Л. Сабанин. М.: ТК Велби, Проспект, 2009. -248 с.</w:t>
      </w:r>
    </w:p>
    <w:p w14:paraId="3E6FB554"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Осипенкова, О.П. Управленческий учет / О.П. Осипенкова. М.: Экзамен, 2002. - 256 с.</w:t>
      </w:r>
    </w:p>
    <w:p w14:paraId="5E8C1D7F"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Осипенкова</w:t>
      </w:r>
      <w:r>
        <w:rPr>
          <w:rFonts w:ascii="Verdana" w:hAnsi="Verdana"/>
          <w:color w:val="000000"/>
          <w:sz w:val="18"/>
          <w:szCs w:val="18"/>
        </w:rPr>
        <w:t>, О.Ю. Учет затрат, калькулирование и бюджетирование: учебное пособие / О.Ю. Осипенкова, Т. К.</w:t>
      </w:r>
      <w:r>
        <w:rPr>
          <w:rStyle w:val="WW8Num2z0"/>
          <w:rFonts w:ascii="Verdana" w:hAnsi="Verdana"/>
          <w:color w:val="000000"/>
          <w:sz w:val="18"/>
          <w:szCs w:val="18"/>
        </w:rPr>
        <w:t> </w:t>
      </w:r>
      <w:r>
        <w:rPr>
          <w:rStyle w:val="WW8Num3z0"/>
          <w:rFonts w:ascii="Verdana" w:hAnsi="Verdana"/>
          <w:color w:val="4682B4"/>
          <w:sz w:val="18"/>
          <w:szCs w:val="18"/>
        </w:rPr>
        <w:t>Горемыкина</w:t>
      </w:r>
      <w:r>
        <w:rPr>
          <w:rFonts w:ascii="Verdana" w:hAnsi="Verdana"/>
          <w:color w:val="000000"/>
          <w:sz w:val="18"/>
          <w:szCs w:val="18"/>
        </w:rPr>
        <w:t>. М.: МГИУ, 2007. - 124 с.</w:t>
      </w:r>
    </w:p>
    <w:p w14:paraId="40548401"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Палий, В.Ф. Организация управленческого учета / В.Ф. Палий. М.: Бератор-Пресс, 2003. - 224 с.</w:t>
      </w:r>
    </w:p>
    <w:p w14:paraId="0558DF4D"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Счета управленческого учета / В.Ф. Палий, В.В. Палий // Бухгалтерский учет. 2001. - № 7. - С. 72-78.</w:t>
      </w:r>
    </w:p>
    <w:p w14:paraId="3D7B44A5"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Пашигорева</w:t>
      </w:r>
      <w:r>
        <w:rPr>
          <w:rFonts w:ascii="Verdana" w:hAnsi="Verdana"/>
          <w:color w:val="000000"/>
          <w:sz w:val="18"/>
          <w:szCs w:val="18"/>
        </w:rPr>
        <w:t>, Г.И. Системы управленческого учета и анализа / Г.И.</w:t>
      </w:r>
      <w:r>
        <w:rPr>
          <w:rStyle w:val="WW8Num2z0"/>
          <w:rFonts w:ascii="Verdana" w:hAnsi="Verdana"/>
          <w:color w:val="000000"/>
          <w:sz w:val="18"/>
          <w:szCs w:val="18"/>
        </w:rPr>
        <w:t> </w:t>
      </w:r>
      <w:r>
        <w:rPr>
          <w:rStyle w:val="WW8Num3z0"/>
          <w:rFonts w:ascii="Verdana" w:hAnsi="Verdana"/>
          <w:color w:val="4682B4"/>
          <w:sz w:val="18"/>
          <w:szCs w:val="18"/>
        </w:rPr>
        <w:t>Пашигорева</w:t>
      </w:r>
      <w:r>
        <w:rPr>
          <w:rFonts w:ascii="Verdana" w:hAnsi="Verdana"/>
          <w:color w:val="000000"/>
          <w:sz w:val="18"/>
          <w:szCs w:val="18"/>
        </w:rPr>
        <w:t>, О.С. Савченко. СПб.: Питер, 2003. - 173 с.</w:t>
      </w:r>
    </w:p>
    <w:p w14:paraId="3D054635"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М.З. Бухгалтерский учет в сельском хозяйстве. Т. 1. Бухгалтерский финансовый учет: учебник / М.З. Пизенгольц. М.: Финансы и статистика, 2001. - 480 с.</w:t>
      </w:r>
    </w:p>
    <w:p w14:paraId="0E63380C"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 «</w:t>
      </w:r>
      <w:r>
        <w:rPr>
          <w:rStyle w:val="WW8Num3z0"/>
          <w:rFonts w:ascii="Verdana" w:hAnsi="Verdana"/>
          <w:color w:val="4682B4"/>
          <w:sz w:val="18"/>
          <w:szCs w:val="18"/>
        </w:rPr>
        <w:t>Учетная политика организации</w:t>
      </w:r>
      <w:r>
        <w:rPr>
          <w:rFonts w:ascii="Verdana" w:hAnsi="Verdana"/>
          <w:color w:val="000000"/>
          <w:sz w:val="18"/>
          <w:szCs w:val="18"/>
        </w:rPr>
        <w:t>»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06.10.2008 № 106н, с изменениями от 11.03.2009 № 22н, от 25.10.2010 № 132н, от 08.11.2010 № 144н).</w:t>
      </w:r>
    </w:p>
    <w:p w14:paraId="0F69E134"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ПБУ 4/99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(утверждено приказом Минфина России от 06.07.99 № 43н, с изменениями от 18.09.2006 № 115н, от 08.11.2010 г. № 142н).</w:t>
      </w:r>
    </w:p>
    <w:p w14:paraId="6BF14E3F"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ПБУ 6/01 «</w:t>
      </w:r>
      <w:r>
        <w:rPr>
          <w:rStyle w:val="WW8Num3z0"/>
          <w:rFonts w:ascii="Verdana" w:hAnsi="Verdana"/>
          <w:color w:val="4682B4"/>
          <w:sz w:val="18"/>
          <w:szCs w:val="18"/>
        </w:rPr>
        <w:t>Учет основных средств</w:t>
      </w:r>
      <w:r>
        <w:rPr>
          <w:rFonts w:ascii="Verdana" w:hAnsi="Verdana"/>
          <w:color w:val="000000"/>
          <w:sz w:val="18"/>
          <w:szCs w:val="18"/>
        </w:rPr>
        <w:t>» (утверждено Приказом Минфина России от 30.03.2001 № 26н, с изменениями от 18.05.2002 № 45н, от 12.12.2005 № 147н, от 18.09.2006 № Ибн, от 27.11.2006 № 156н, от 25.10.2010 № 132н).</w:t>
      </w:r>
    </w:p>
    <w:p w14:paraId="2353B63B"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Пизенгольц, М.З. Бухгалтерский учет в сельском хозяйстве. Т. 2. Бухгалтерский управленческий учет. Бухгалтерская финансовая отчетность: учебник / М.З. Пизенгольц. М.: Финансы и статистика, 2001.-400 с.</w:t>
      </w:r>
    </w:p>
    <w:p w14:paraId="5D82CC46"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Пизенгольц, М.З. О совершенствовании управленческого учета / М.З. Пизенгольц // Бухгалтерский учет . 2000. - №19. - С. 60-62.</w:t>
      </w:r>
    </w:p>
    <w:p w14:paraId="7DE38745"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План счетов бухгалтерского учета финансово-хозяйственной деятельности предприятий и инструкция по его применению (утверждены Приказом Минфина РФ от 31.10.2000 г. № 94н в ред. от 08.11.2010 г.).</w:t>
      </w:r>
    </w:p>
    <w:p w14:paraId="1CC96D36"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Плотников</w:t>
      </w:r>
      <w:r>
        <w:rPr>
          <w:rFonts w:ascii="Verdana" w:hAnsi="Verdana"/>
          <w:color w:val="000000"/>
          <w:sz w:val="18"/>
          <w:szCs w:val="18"/>
        </w:rPr>
        <w:t>, B.C. Финансовый и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 B.C. Плотников, В.В.</w:t>
      </w:r>
      <w:r>
        <w:rPr>
          <w:rStyle w:val="WW8Num2z0"/>
          <w:rFonts w:ascii="Verdana" w:hAnsi="Verdana"/>
          <w:color w:val="000000"/>
          <w:sz w:val="18"/>
          <w:szCs w:val="18"/>
        </w:rPr>
        <w:t> </w:t>
      </w:r>
      <w:r>
        <w:rPr>
          <w:rStyle w:val="WW8Num3z0"/>
          <w:rFonts w:ascii="Verdana" w:hAnsi="Verdana"/>
          <w:color w:val="4682B4"/>
          <w:sz w:val="18"/>
          <w:szCs w:val="18"/>
        </w:rPr>
        <w:t>Шестакова</w:t>
      </w:r>
      <w:r>
        <w:rPr>
          <w:rFonts w:ascii="Verdana" w:hAnsi="Verdana"/>
          <w:color w:val="000000"/>
          <w:sz w:val="18"/>
          <w:szCs w:val="18"/>
        </w:rPr>
        <w:t>. М.: ИД ФБК-ПРЕСС, 2004. -336с.</w:t>
      </w:r>
    </w:p>
    <w:p w14:paraId="766F6FEE"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(утверждено Приказом Минфина России от 29.07.1998 г. № 34н с изменениями от 30.12.1999 г. № 107н,от 24.03.2000 г. № 31н, от 18.09.2006 г. № Ибн).</w:t>
      </w:r>
    </w:p>
    <w:p w14:paraId="2C25E9F5"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JI.B. Учет затрат, калькулирование и бюджетирование в отдельных отраслях произведственной сферы: учебно-методическоепособие / JI.B. 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С.А. Алимов, М.М. Коростелкин. М.: ДиС, 2007. - 448 с.</w:t>
      </w:r>
    </w:p>
    <w:p w14:paraId="458D3671"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101.</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H.A. Основы аграрного менеджмента / H.A. Попов, E.H.</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М.: РУДН, 2008. - 186 с.</w:t>
      </w:r>
    </w:p>
    <w:p w14:paraId="556E701B"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Постановление</w:t>
      </w:r>
      <w:r>
        <w:rPr>
          <w:rStyle w:val="WW8Num2z0"/>
          <w:rFonts w:ascii="Verdana" w:hAnsi="Verdana"/>
          <w:color w:val="000000"/>
          <w:sz w:val="18"/>
          <w:szCs w:val="18"/>
        </w:rPr>
        <w:t> </w:t>
      </w:r>
      <w:r>
        <w:rPr>
          <w:rStyle w:val="WW8Num3z0"/>
          <w:rFonts w:ascii="Verdana" w:hAnsi="Verdana"/>
          <w:color w:val="4682B4"/>
          <w:sz w:val="18"/>
          <w:szCs w:val="18"/>
        </w:rPr>
        <w:t>Минтруда</w:t>
      </w:r>
      <w:r>
        <w:rPr>
          <w:rStyle w:val="WW8Num2z0"/>
          <w:rFonts w:ascii="Verdana" w:hAnsi="Verdana"/>
          <w:color w:val="000000"/>
          <w:sz w:val="18"/>
          <w:szCs w:val="18"/>
        </w:rPr>
        <w:t> </w:t>
      </w:r>
      <w:r>
        <w:rPr>
          <w:rFonts w:ascii="Verdana" w:hAnsi="Verdana"/>
          <w:color w:val="000000"/>
          <w:sz w:val="18"/>
          <w:szCs w:val="18"/>
        </w:rPr>
        <w:t>России «Об утверждении межотраслевых</w:t>
      </w:r>
      <w:r>
        <w:rPr>
          <w:rStyle w:val="WW8Num2z0"/>
          <w:rFonts w:ascii="Verdana" w:hAnsi="Verdana"/>
          <w:color w:val="000000"/>
          <w:sz w:val="18"/>
          <w:szCs w:val="18"/>
        </w:rPr>
        <w:t> </w:t>
      </w:r>
      <w:r>
        <w:rPr>
          <w:rStyle w:val="WW8Num3z0"/>
          <w:rFonts w:ascii="Verdana" w:hAnsi="Verdana"/>
          <w:color w:val="4682B4"/>
          <w:sz w:val="18"/>
          <w:szCs w:val="18"/>
        </w:rPr>
        <w:t>укрупненных</w:t>
      </w:r>
      <w:r>
        <w:rPr>
          <w:rStyle w:val="WW8Num2z0"/>
          <w:rFonts w:ascii="Verdana" w:hAnsi="Verdana"/>
          <w:color w:val="000000"/>
          <w:sz w:val="18"/>
          <w:szCs w:val="18"/>
        </w:rPr>
        <w:t> </w:t>
      </w:r>
      <w:r>
        <w:rPr>
          <w:rFonts w:ascii="Verdana" w:hAnsi="Verdana"/>
          <w:color w:val="000000"/>
          <w:sz w:val="18"/>
          <w:szCs w:val="18"/>
        </w:rPr>
        <w:t>нормативов времени на работы по документационному обеспечению управления»от 25.11.1994 г. № 72.</w:t>
      </w:r>
    </w:p>
    <w:p w14:paraId="08CF9A99"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Практика постановки управленческого учета на российских предприятиях «</w:t>
      </w:r>
      <w:r>
        <w:rPr>
          <w:rStyle w:val="WW8Num3z0"/>
          <w:rFonts w:ascii="Verdana" w:hAnsi="Verdana"/>
          <w:color w:val="4682B4"/>
          <w:sz w:val="18"/>
          <w:szCs w:val="18"/>
        </w:rPr>
        <w:t>Инталев</w:t>
      </w:r>
      <w:r>
        <w:rPr>
          <w:rFonts w:ascii="Verdana" w:hAnsi="Verdana"/>
          <w:color w:val="000000"/>
          <w:sz w:val="18"/>
          <w:szCs w:val="18"/>
        </w:rPr>
        <w:t>» / Электронный ресурс. Режим доступа: http ://www.intalev.ru/</w:t>
      </w:r>
    </w:p>
    <w:p w14:paraId="1F6A8A71"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Проект «Методических рекомендаций «Цели и задачи управленческого учёта». М.: Министерство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2002.</w:t>
      </w:r>
    </w:p>
    <w:p w14:paraId="554DE6FE"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Пошерстник</w:t>
      </w:r>
      <w:r>
        <w:rPr>
          <w:rFonts w:ascii="Verdana" w:hAnsi="Verdana"/>
          <w:color w:val="000000"/>
          <w:sz w:val="18"/>
          <w:szCs w:val="18"/>
        </w:rPr>
        <w:t>, Н.В. Документооборот в бухгалтерском учете / Н.В.</w:t>
      </w:r>
      <w:r>
        <w:rPr>
          <w:rStyle w:val="WW8Num2z0"/>
          <w:rFonts w:ascii="Verdana" w:hAnsi="Verdana"/>
          <w:color w:val="000000"/>
          <w:sz w:val="18"/>
          <w:szCs w:val="18"/>
        </w:rPr>
        <w:t> </w:t>
      </w:r>
      <w:r>
        <w:rPr>
          <w:rStyle w:val="WW8Num3z0"/>
          <w:rFonts w:ascii="Verdana" w:hAnsi="Verdana"/>
          <w:color w:val="4682B4"/>
          <w:sz w:val="18"/>
          <w:szCs w:val="18"/>
        </w:rPr>
        <w:t>Пошерстник</w:t>
      </w:r>
      <w:r>
        <w:rPr>
          <w:rFonts w:ascii="Verdana" w:hAnsi="Verdana"/>
          <w:color w:val="000000"/>
          <w:sz w:val="18"/>
          <w:szCs w:val="18"/>
        </w:rPr>
        <w:t>, Е.Б. Пошерстник. СПб.: Герда, 2004. - 304 с.</w:t>
      </w:r>
    </w:p>
    <w:p w14:paraId="28A3853A"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Рахман, 3. Бухгалтерский учет в рыночной экономике: учебное пособие / 3. Рахман, А. Шеремет. М.: ИНФРА-М, 1996. - 272 с.</w:t>
      </w:r>
    </w:p>
    <w:p w14:paraId="243ACB94"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Редченко</w:t>
      </w:r>
      <w:r>
        <w:rPr>
          <w:rFonts w:ascii="Verdana" w:hAnsi="Verdana"/>
          <w:color w:val="000000"/>
          <w:sz w:val="18"/>
          <w:szCs w:val="18"/>
        </w:rPr>
        <w:t>, К. Маленькими шагами к большому успеху: кайзен-костинг / К. Редченко // Электронный ресурс. Режим доступа: http://www.cfin.ru/ias/kaizencosting.shtml</w:t>
      </w:r>
    </w:p>
    <w:p w14:paraId="7EA0A782"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Рябков, A.B. Таргет-костинг: формирование себестоимости и цены</w:t>
      </w:r>
      <w:r>
        <w:rPr>
          <w:rStyle w:val="WW8Num2z0"/>
          <w:rFonts w:ascii="Verdana" w:hAnsi="Verdana"/>
          <w:color w:val="000000"/>
          <w:sz w:val="18"/>
          <w:szCs w:val="18"/>
        </w:rPr>
        <w:t> </w:t>
      </w:r>
      <w:r>
        <w:rPr>
          <w:rStyle w:val="WW8Num3z0"/>
          <w:rFonts w:ascii="Verdana" w:hAnsi="Verdana"/>
          <w:color w:val="4682B4"/>
          <w:sz w:val="18"/>
          <w:szCs w:val="18"/>
        </w:rPr>
        <w:t>товара</w:t>
      </w:r>
      <w:r>
        <w:rPr>
          <w:rStyle w:val="WW8Num2z0"/>
          <w:rFonts w:ascii="Verdana" w:hAnsi="Verdana"/>
          <w:color w:val="000000"/>
          <w:sz w:val="18"/>
          <w:szCs w:val="18"/>
        </w:rPr>
        <w:t> </w:t>
      </w:r>
      <w:r>
        <w:rPr>
          <w:rFonts w:ascii="Verdana" w:hAnsi="Verdana"/>
          <w:color w:val="000000"/>
          <w:sz w:val="18"/>
          <w:szCs w:val="18"/>
        </w:rPr>
        <w:t>на основе маркетинговых расчетов / A.B. Рябков //</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и маркетинговые исследования. 2005. - № 2 (56). - С. 35-40.</w:t>
      </w:r>
    </w:p>
    <w:p w14:paraId="74470FA6"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Рябков</w:t>
      </w:r>
      <w:r>
        <w:rPr>
          <w:rFonts w:ascii="Verdana" w:hAnsi="Verdana"/>
          <w:color w:val="000000"/>
          <w:sz w:val="18"/>
          <w:szCs w:val="18"/>
        </w:rPr>
        <w:t>, A.B.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затрат: методы калькулирования себестоимости / A.B. Рябков, Д.В.</w:t>
      </w:r>
      <w:r>
        <w:rPr>
          <w:rStyle w:val="WW8Num2z0"/>
          <w:rFonts w:ascii="Verdana" w:hAnsi="Verdana"/>
          <w:color w:val="000000"/>
          <w:sz w:val="18"/>
          <w:szCs w:val="18"/>
        </w:rPr>
        <w:t> </w:t>
      </w:r>
      <w:r>
        <w:rPr>
          <w:rStyle w:val="WW8Num3z0"/>
          <w:rFonts w:ascii="Verdana" w:hAnsi="Verdana"/>
          <w:color w:val="4682B4"/>
          <w:sz w:val="18"/>
          <w:szCs w:val="18"/>
        </w:rPr>
        <w:t>Славников</w:t>
      </w:r>
      <w:r>
        <w:rPr>
          <w:rStyle w:val="WW8Num2z0"/>
          <w:rFonts w:ascii="Verdana" w:hAnsi="Verdana"/>
          <w:color w:val="000000"/>
          <w:sz w:val="18"/>
          <w:szCs w:val="18"/>
        </w:rPr>
        <w:t> </w:t>
      </w:r>
      <w:r>
        <w:rPr>
          <w:rFonts w:ascii="Verdana" w:hAnsi="Verdana"/>
          <w:color w:val="000000"/>
          <w:sz w:val="18"/>
          <w:szCs w:val="18"/>
        </w:rPr>
        <w:t>// Планово-экономический отдел. 2004. - № 16. - С. 53-63.</w:t>
      </w:r>
    </w:p>
    <w:p w14:paraId="65304305"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Рянский, A.C. Адаптация плана счетов бухгалтерского учета для нужд управленческого учета / A.C. Рянский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2004. - № 4. -С. 16- 79.</w:t>
      </w:r>
    </w:p>
    <w:p w14:paraId="0788106E"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Савицкая, Г.В. Методика комплексного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 Г.В. Савицкая. М.: ИНФРА-М, 2006. - 288 с.</w:t>
      </w:r>
    </w:p>
    <w:p w14:paraId="09EAF7DF"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Славников, Д.В. Таргет-костинг</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инструмент в системе управления затратами предприятия / Д.В. Славников // Финансовый директор. - 2004. - № 5. - С.28-35.</w:t>
      </w:r>
    </w:p>
    <w:p w14:paraId="1633EA6D"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Славников, Д.В. Target-costing как метод</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стратегического управления затратами / Д.В. Славников // Менеджмент в России и за рубежом. 2005. - № 6. - С. 64-69.</w:t>
      </w:r>
    </w:p>
    <w:p w14:paraId="60B504DA"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Семинихин, В. Формирование</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на производственные затраты по подготовительным работам в связи с сезонным характером производства / В. Семинихин // Финансовая газета -2008.-31 июля.-С.4.</w:t>
      </w:r>
    </w:p>
    <w:p w14:paraId="1B881450"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Смирнова, Н. Таргет-костинг позволяет управлять</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 Н. Смирнова // Консультант. 2006. - № 7.</w:t>
      </w:r>
    </w:p>
    <w:p w14:paraId="4E7FF0DE"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Соколов, A.A. Особенности организации учета затрат и калькулирования себестоимости продукции</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сегментов предприятия / A.A. Соколов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2005. - № 8. - С. 12-21.</w:t>
      </w:r>
    </w:p>
    <w:p w14:paraId="1D484A25"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Соколов, А.Ю.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 А.Ю. Соколов. М.: Финансы и статистика, 2004. - 448 с.</w:t>
      </w:r>
    </w:p>
    <w:p w14:paraId="79512A94"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Соколов, Я.В. История развития бухгалтерского учета / Я.В. Соколов. М: Финансы и статистика, 2004. - 272 с.</w:t>
      </w:r>
    </w:p>
    <w:p w14:paraId="39DB785C"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Бухгалтерский учет для руководителя / Я.В. Соколов, МЛ.</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М.: Проспект, 2008. - 232 с.</w:t>
      </w:r>
    </w:p>
    <w:p w14:paraId="33A5405B"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Соколов, Я. В. Бухгалтерский учет: от истоков до наших дней / Я. В. Соколов. М.: Аудит, 1996. - 778 с.</w:t>
      </w:r>
    </w:p>
    <w:p w14:paraId="65A2C237"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Соколов, Я.В. Очерки по истории бухгалтерского учета / Я.В. Соколов. М: Финансы и статистика, 1991. - 400 с.</w:t>
      </w:r>
    </w:p>
    <w:p w14:paraId="3001AC0C"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Соколов, Я.В. Управленческий учет: миф или реальность? / Я.В. Соколов // Бухгалтерский учет. 2000. - № 18. - С. 50-52.</w:t>
      </w:r>
    </w:p>
    <w:p w14:paraId="4B3209B2"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Управленческий учет: международный опыт /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М.В. Ткач. М.: Финансы и статистика, 1994. - 144 с.</w:t>
      </w:r>
    </w:p>
    <w:p w14:paraId="59AADA7D"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Тренев</w:t>
      </w:r>
      <w:r>
        <w:rPr>
          <w:rFonts w:ascii="Verdana" w:hAnsi="Verdana"/>
          <w:color w:val="000000"/>
          <w:sz w:val="18"/>
          <w:szCs w:val="18"/>
        </w:rPr>
        <w:t>, H.H. Стратегическое управление / H.H. Тренев. М.: ПРИОР, 2002. - 288 с.</w:t>
      </w:r>
    </w:p>
    <w:p w14:paraId="0A8CCBAC"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125. Трубочкина, М.И. Управление затратами предприятия / М.И. Трубочкина. М.: ИНФРА-М, </w:t>
      </w:r>
      <w:r>
        <w:rPr>
          <w:rFonts w:ascii="Verdana" w:hAnsi="Verdana"/>
          <w:color w:val="000000"/>
          <w:sz w:val="18"/>
          <w:szCs w:val="18"/>
        </w:rPr>
        <w:lastRenderedPageBreak/>
        <w:t>2006. - 218 с.</w:t>
      </w:r>
    </w:p>
    <w:p w14:paraId="566E4C4A"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Уорд, Кит Стратегический управленческий учет / Кит Уорд. М.: Олимп-Бизнес, 2002. - 448 с.</w:t>
      </w:r>
    </w:p>
    <w:p w14:paraId="6071A5AC"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Управленческий учет: учебное пособие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ФБК-ПРЕСС, 2006. - 512 с.</w:t>
      </w:r>
    </w:p>
    <w:p w14:paraId="02ED9BD1"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Управленческий учет / под ред. О.В.Акулич. М.: Проспект, 2007. - 28 с.</w:t>
      </w:r>
    </w:p>
    <w:p w14:paraId="707F5CB7"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Усатова, JI.B. Организация современного управленческого учета на промышленных предприятиях с применением зарубежных методик учета затрат / JI.B. Усатова // Управленческий учет. 2008. -№7. - С. 30-37.</w:t>
      </w:r>
    </w:p>
    <w:p w14:paraId="6114D6BC"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Федеральный закон от 21.11.1996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 ред. от ред. от 28.09.2010 г.).</w:t>
      </w:r>
    </w:p>
    <w:p w14:paraId="777EDD9C"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Финансовый учет / под ред. В. Г. Гетьмана. М.: Финансы и статистика. - 2005. - 816 с.</w:t>
      </w:r>
    </w:p>
    <w:p w14:paraId="5908986A"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Федосеев, А. Автоматизация управленческого учета 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 А. Федосеев, Я.</w:t>
      </w:r>
      <w:r>
        <w:rPr>
          <w:rStyle w:val="WW8Num2z0"/>
          <w:rFonts w:ascii="Verdana" w:hAnsi="Verdana"/>
          <w:color w:val="000000"/>
          <w:sz w:val="18"/>
          <w:szCs w:val="18"/>
        </w:rPr>
        <w:t> </w:t>
      </w:r>
      <w:r>
        <w:rPr>
          <w:rStyle w:val="WW8Num3z0"/>
          <w:rFonts w:ascii="Verdana" w:hAnsi="Verdana"/>
          <w:color w:val="4682B4"/>
          <w:sz w:val="18"/>
          <w:szCs w:val="18"/>
        </w:rPr>
        <w:t>Рочкус</w:t>
      </w:r>
      <w:r>
        <w:rPr>
          <w:rStyle w:val="WW8Num2z0"/>
          <w:rFonts w:ascii="Verdana" w:hAnsi="Verdana"/>
          <w:color w:val="000000"/>
          <w:sz w:val="18"/>
          <w:szCs w:val="18"/>
        </w:rPr>
        <w:t> </w:t>
      </w:r>
      <w:r>
        <w:rPr>
          <w:rFonts w:ascii="Verdana" w:hAnsi="Verdana"/>
          <w:color w:val="000000"/>
          <w:sz w:val="18"/>
          <w:szCs w:val="18"/>
        </w:rPr>
        <w:t>// Электронный ресурс. -Режим доступа: http://www.intalev.ru/</w:t>
      </w:r>
    </w:p>
    <w:p w14:paraId="39CC0655"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Харитонов</w:t>
      </w:r>
      <w:r>
        <w:rPr>
          <w:rFonts w:ascii="Verdana" w:hAnsi="Verdana"/>
          <w:color w:val="000000"/>
          <w:sz w:val="18"/>
          <w:szCs w:val="18"/>
        </w:rPr>
        <w:t>, В.Д. Основные направления развития молочной промышленности и вопросы экологизации / В.Д. Харитонов, JI.JL</w:t>
      </w:r>
    </w:p>
    <w:p w14:paraId="631BACF7"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Лисенкова, Д.Н.</w:t>
      </w:r>
      <w:r>
        <w:rPr>
          <w:rStyle w:val="WW8Num2z0"/>
          <w:rFonts w:ascii="Verdana" w:hAnsi="Verdana"/>
          <w:color w:val="000000"/>
          <w:sz w:val="18"/>
          <w:szCs w:val="18"/>
        </w:rPr>
        <w:t> </w:t>
      </w:r>
      <w:r>
        <w:rPr>
          <w:rStyle w:val="WW8Num3z0"/>
          <w:rFonts w:ascii="Verdana" w:hAnsi="Verdana"/>
          <w:color w:val="4682B4"/>
          <w:sz w:val="18"/>
          <w:szCs w:val="18"/>
        </w:rPr>
        <w:t>Лисицын</w:t>
      </w:r>
      <w:r>
        <w:rPr>
          <w:rStyle w:val="WW8Num2z0"/>
          <w:rFonts w:ascii="Verdana" w:hAnsi="Verdana"/>
          <w:color w:val="000000"/>
          <w:sz w:val="18"/>
          <w:szCs w:val="18"/>
        </w:rPr>
        <w:t> </w:t>
      </w:r>
      <w:r>
        <w:rPr>
          <w:rFonts w:ascii="Verdana" w:hAnsi="Verdana"/>
          <w:color w:val="000000"/>
          <w:sz w:val="18"/>
          <w:szCs w:val="18"/>
        </w:rPr>
        <w:t>// Электронный ресурс. :</w:t>
      </w:r>
      <w:r>
        <w:rPr>
          <w:rStyle w:val="WW8Num2z0"/>
          <w:rFonts w:ascii="Verdana" w:hAnsi="Verdana"/>
          <w:color w:val="000000"/>
          <w:sz w:val="18"/>
          <w:szCs w:val="18"/>
        </w:rPr>
        <w:t> </w:t>
      </w:r>
      <w:r>
        <w:rPr>
          <w:rStyle w:val="WW8Num3z0"/>
          <w:rFonts w:ascii="Verdana" w:hAnsi="Verdana"/>
          <w:color w:val="4682B4"/>
          <w:sz w:val="18"/>
          <w:szCs w:val="18"/>
        </w:rPr>
        <w:t>ГНУ</w:t>
      </w:r>
      <w:r>
        <w:rPr>
          <w:rStyle w:val="WW8Num2z0"/>
          <w:rFonts w:ascii="Verdana" w:hAnsi="Verdana"/>
          <w:color w:val="000000"/>
          <w:sz w:val="18"/>
          <w:szCs w:val="18"/>
        </w:rPr>
        <w:t> </w:t>
      </w:r>
      <w:r>
        <w:rPr>
          <w:rFonts w:ascii="Verdana" w:hAnsi="Verdana"/>
          <w:color w:val="000000"/>
          <w:sz w:val="18"/>
          <w:szCs w:val="18"/>
        </w:rPr>
        <w:t>ВНИМИ. -Режим доступа: http://www.milkbranch.ru/publ/view/159.html.</w:t>
      </w:r>
    </w:p>
    <w:p w14:paraId="37C76183"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H.H. История возникновения бухгалтерского дела: учебное пособие / H.H. Хахонова. М.: ЭКСМО, 2007. - 425 с.</w:t>
      </w:r>
    </w:p>
    <w:p w14:paraId="76F4BA00"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Ч.Т. Бухгалтерский учет: управленческий аспект /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пер. с англ. под ред.</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 В. М.: Финансы и статистика, 2000. - 416 с.</w:t>
      </w:r>
    </w:p>
    <w:p w14:paraId="259082EB"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Хруцкий</w:t>
      </w:r>
      <w:r>
        <w:rPr>
          <w:rFonts w:ascii="Verdana" w:hAnsi="Verdana"/>
          <w:color w:val="000000"/>
          <w:sz w:val="18"/>
          <w:szCs w:val="18"/>
        </w:rPr>
        <w:t>, В.Е. Внутрифирменное бюджетирование: настольная книга по постановке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 В.Е. Хруцкий, Т.В.</w:t>
      </w:r>
      <w:r>
        <w:rPr>
          <w:rStyle w:val="WW8Num2z0"/>
          <w:rFonts w:ascii="Verdana" w:hAnsi="Verdana"/>
          <w:color w:val="000000"/>
          <w:sz w:val="18"/>
          <w:szCs w:val="18"/>
        </w:rPr>
        <w:t> </w:t>
      </w:r>
      <w:r>
        <w:rPr>
          <w:rStyle w:val="WW8Num3z0"/>
          <w:rFonts w:ascii="Verdana" w:hAnsi="Verdana"/>
          <w:color w:val="4682B4"/>
          <w:sz w:val="18"/>
          <w:szCs w:val="18"/>
        </w:rPr>
        <w:t>Сизова</w:t>
      </w:r>
      <w:r>
        <w:rPr>
          <w:rFonts w:ascii="Verdana" w:hAnsi="Verdana"/>
          <w:color w:val="000000"/>
          <w:sz w:val="18"/>
          <w:szCs w:val="18"/>
        </w:rPr>
        <w:t>, В.В. Гамаюнов. М.: Финансы и статистика, 2002. - 400 с.</w:t>
      </w:r>
    </w:p>
    <w:p w14:paraId="33FB4105"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Чая, В.Т. Основные компоненты и этапы постановки системы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агрохолдингах</w:t>
      </w:r>
      <w:r>
        <w:rPr>
          <w:rStyle w:val="WW8Num2z0"/>
          <w:rFonts w:ascii="Verdana" w:hAnsi="Verdana"/>
          <w:color w:val="000000"/>
          <w:sz w:val="18"/>
          <w:szCs w:val="18"/>
        </w:rPr>
        <w:t> </w:t>
      </w:r>
      <w:r>
        <w:rPr>
          <w:rFonts w:ascii="Verdana" w:hAnsi="Verdana"/>
          <w:color w:val="000000"/>
          <w:sz w:val="18"/>
          <w:szCs w:val="18"/>
        </w:rPr>
        <w:t>/ В.Т. Чая, Н.И.</w:t>
      </w:r>
      <w:r>
        <w:rPr>
          <w:rStyle w:val="WW8Num2z0"/>
          <w:rFonts w:ascii="Verdana" w:hAnsi="Verdana"/>
          <w:color w:val="000000"/>
          <w:sz w:val="18"/>
          <w:szCs w:val="18"/>
        </w:rPr>
        <w:t> </w:t>
      </w:r>
      <w:r>
        <w:rPr>
          <w:rStyle w:val="WW8Num3z0"/>
          <w:rFonts w:ascii="Verdana" w:hAnsi="Verdana"/>
          <w:color w:val="4682B4"/>
          <w:sz w:val="18"/>
          <w:szCs w:val="18"/>
        </w:rPr>
        <w:t>Чупахина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2006. - № 13. - С. 7-20.</w:t>
      </w:r>
    </w:p>
    <w:p w14:paraId="48FA39E1"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Чая, В.Т. Этапы развития управленческого учета / В.Т. Чая // Экономический анализ: теория и практика. 2007. - № 21. - С. 4551.</w:t>
      </w:r>
    </w:p>
    <w:p w14:paraId="428B3724"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Чернова, М.В. Бюджетирование в производстве молочных продуктов / М.В. Чернова // Управленческий учет. 2008. - № 9. - С 102-112.</w:t>
      </w:r>
    </w:p>
    <w:p w14:paraId="71CF4813"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Черненко, А. Кто и как должен заниматься</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учетом? / А. Черненко // Электронный ресурс.: Управление компанией. Режим доступа: http://www.rcb.ru/</w:t>
      </w:r>
    </w:p>
    <w:p w14:paraId="380D059A"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Чупахина, Н.И.</w:t>
      </w:r>
      <w:r>
        <w:rPr>
          <w:rStyle w:val="WW8Num2z0"/>
          <w:rFonts w:ascii="Verdana" w:hAnsi="Verdana"/>
          <w:color w:val="000000"/>
          <w:sz w:val="18"/>
          <w:szCs w:val="18"/>
        </w:rPr>
        <w:t> </w:t>
      </w:r>
      <w:r>
        <w:rPr>
          <w:rStyle w:val="WW8Num3z0"/>
          <w:rFonts w:ascii="Verdana" w:hAnsi="Verdana"/>
          <w:color w:val="4682B4"/>
          <w:sz w:val="18"/>
          <w:szCs w:val="18"/>
        </w:rPr>
        <w:t>Стратегическая</w:t>
      </w:r>
      <w:r>
        <w:rPr>
          <w:rStyle w:val="WW8Num2z0"/>
          <w:rFonts w:ascii="Verdana" w:hAnsi="Verdana"/>
          <w:color w:val="000000"/>
          <w:sz w:val="18"/>
          <w:szCs w:val="18"/>
        </w:rPr>
        <w:t> </w:t>
      </w:r>
      <w:r>
        <w:rPr>
          <w:rFonts w:ascii="Verdana" w:hAnsi="Verdana"/>
          <w:color w:val="000000"/>
          <w:sz w:val="18"/>
          <w:szCs w:val="18"/>
        </w:rPr>
        <w:t>важность управленческого учета затрат / Н.И. Чупахина // Управленческий учет. 2008. - № 5. - С. 51-59.</w:t>
      </w:r>
    </w:p>
    <w:p w14:paraId="669CB2CB"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Шанк</w:t>
      </w:r>
      <w:r>
        <w:rPr>
          <w:rFonts w:ascii="Verdana" w:hAnsi="Verdana"/>
          <w:color w:val="000000"/>
          <w:sz w:val="18"/>
          <w:szCs w:val="18"/>
        </w:rPr>
        <w:t>, Дж. Стратегическое управление. Новые методы увеличения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 Дж. Шанк, В.</w:t>
      </w:r>
      <w:r>
        <w:rPr>
          <w:rStyle w:val="WW8Num2z0"/>
          <w:rFonts w:ascii="Verdana" w:hAnsi="Verdana"/>
          <w:color w:val="000000"/>
          <w:sz w:val="18"/>
          <w:szCs w:val="18"/>
        </w:rPr>
        <w:t> </w:t>
      </w:r>
      <w:r>
        <w:rPr>
          <w:rStyle w:val="WW8Num3z0"/>
          <w:rFonts w:ascii="Verdana" w:hAnsi="Verdana"/>
          <w:color w:val="4682B4"/>
          <w:sz w:val="18"/>
          <w:szCs w:val="18"/>
        </w:rPr>
        <w:t>Говиндараджан</w:t>
      </w:r>
      <w:r>
        <w:rPr>
          <w:rFonts w:ascii="Verdana" w:hAnsi="Verdana"/>
          <w:color w:val="000000"/>
          <w:sz w:val="18"/>
          <w:szCs w:val="18"/>
        </w:rPr>
        <w:t>. СПб.: Бизнес Микро, 1999. - 288 с.</w:t>
      </w:r>
    </w:p>
    <w:p w14:paraId="24840B63"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Т.В. Управленческий учет / Т.В. Шишкова, О. Николаева. М.: 2006. - 320 с.</w:t>
      </w:r>
    </w:p>
    <w:p w14:paraId="78B58F2E"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Яковлева А. Управленческий учет: история и перспективы развития / А. Яковлева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2002. - № 27.</w:t>
      </w:r>
    </w:p>
    <w:p w14:paraId="6842DD15"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Яругова</w:t>
      </w:r>
      <w:r>
        <w:rPr>
          <w:rFonts w:ascii="Verdana" w:hAnsi="Verdana"/>
          <w:color w:val="000000"/>
          <w:sz w:val="18"/>
          <w:szCs w:val="18"/>
        </w:rPr>
        <w:t>, 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 А. Яругова. М.: Финансы и статистика, 1991. - 240 с.</w:t>
      </w:r>
    </w:p>
    <w:p w14:paraId="682854C1"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Ansari, S.L. A template for implementing target costing. Cost Management. / S.L. Ansari, Swenson, J. Bell. D. 2006. -September/Octobe. - PP. 20-27.</w:t>
      </w:r>
    </w:p>
    <w:p w14:paraId="6E48600E"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Shillinglaw, Gordon. Accounting: A Management Approach / Gordon Shillinglaw, Kathleen T. Mcgahran, 9th ed. 1993.</w:t>
      </w:r>
    </w:p>
    <w:p w14:paraId="6999E129"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Francis, Graham. Value-based management in practice / Graham Francis, Clare Minchington // Management Accounting. 2000. -February. - PP. 46-47.</w:t>
      </w:r>
    </w:p>
    <w:p w14:paraId="4F5FC746"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Mark, N. Clemente and David S. Greenspan. Winning at Mergers and Acquisitions: The Guide to Market-Focused Planning and Integration / N. Mark. New York: John Wiley &amp; Sons, - 1998. - 46. p.</w:t>
      </w:r>
    </w:p>
    <w:p w14:paraId="286C990E"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151. Peter, A. Accounting and finance for non-specialists / A. Peter // Pearson education Limited. Third edition. - 2001. - 533 p.</w:t>
      </w:r>
    </w:p>
    <w:p w14:paraId="693872A5"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Fisher, J. Implementing target-costing / J. Fisher // Journal of Cost management. 1995. - Summer. - PP. 50-59.</w:t>
      </w:r>
    </w:p>
    <w:p w14:paraId="35930580"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Horngren, Charles T. Cost Accounting: A Managerial Emphasis / Charles T. Horngren, George Foster, Srikant Datar. 8th ed. - 1994.</w:t>
      </w:r>
    </w:p>
    <w:p w14:paraId="6446C601"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Hiromoto, T. Another hidden-Japanese Management Accounting / T. Hiromoto // Harvard Business Review. 1988. - July-August. - PP. 4-7.</w:t>
      </w:r>
    </w:p>
    <w:p w14:paraId="0A2711A6"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Wileman, A.A. Capital idea. Management Today / A.A. Wileman // Journal of Intellectual Capital. Vol. 1 № 2. - 2000. - PP. 129-146.</w:t>
      </w:r>
    </w:p>
    <w:p w14:paraId="17DCB565"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Tanaka, T. Target costing at Toyota / T. Tanaka // Journal of Cost Management. 1993. - Vol. 7. - No. 1. Spring. - PP. 4-11.</w:t>
      </w:r>
    </w:p>
    <w:p w14:paraId="09279DFD" w14:textId="77777777" w:rsidR="00DC2C06" w:rsidRDefault="00DC2C06" w:rsidP="00DC2C0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Tobin, J. A. General equilibrium approach to monetary theory? / J. A. Tobin // Journal of Money Credit and Banking. Vol. 1. - No. 1. - 1969. -PP. 15-29.</w:t>
      </w:r>
    </w:p>
    <w:p w14:paraId="61421684" w14:textId="13A1A0B0" w:rsidR="00421D78" w:rsidRPr="00DC2C06" w:rsidRDefault="00DC2C06" w:rsidP="00DC2C06">
      <w:r>
        <w:rPr>
          <w:rFonts w:ascii="Verdana" w:hAnsi="Verdana"/>
          <w:color w:val="000000"/>
          <w:sz w:val="18"/>
          <w:szCs w:val="18"/>
        </w:rPr>
        <w:br/>
      </w:r>
      <w:bookmarkStart w:id="0" w:name="_GoBack"/>
      <w:bookmarkEnd w:id="0"/>
    </w:p>
    <w:sectPr w:rsidR="00421D78" w:rsidRPr="00DC2C0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1FBE4" w14:textId="77777777" w:rsidR="00E70375" w:rsidRDefault="00E70375">
      <w:pPr>
        <w:spacing w:after="0" w:line="240" w:lineRule="auto"/>
      </w:pPr>
      <w:r>
        <w:separator/>
      </w:r>
    </w:p>
  </w:endnote>
  <w:endnote w:type="continuationSeparator" w:id="0">
    <w:p w14:paraId="6D3866BE" w14:textId="77777777" w:rsidR="00E70375" w:rsidRDefault="00E70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F5C15" w14:textId="77777777" w:rsidR="00E70375" w:rsidRDefault="00E70375">
      <w:pPr>
        <w:spacing w:after="0" w:line="240" w:lineRule="auto"/>
      </w:pPr>
      <w:r>
        <w:separator/>
      </w:r>
    </w:p>
  </w:footnote>
  <w:footnote w:type="continuationSeparator" w:id="0">
    <w:p w14:paraId="662EA937" w14:textId="77777777" w:rsidR="00E70375" w:rsidRDefault="00E703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5885"/>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2E1E"/>
    <w:rsid w:val="002536E8"/>
    <w:rsid w:val="00253F15"/>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2381"/>
    <w:rsid w:val="002826C8"/>
    <w:rsid w:val="0028644F"/>
    <w:rsid w:val="002869FE"/>
    <w:rsid w:val="00287ADD"/>
    <w:rsid w:val="00287DEA"/>
    <w:rsid w:val="00287E52"/>
    <w:rsid w:val="002905B8"/>
    <w:rsid w:val="00291FF7"/>
    <w:rsid w:val="00292F45"/>
    <w:rsid w:val="00292F48"/>
    <w:rsid w:val="00293246"/>
    <w:rsid w:val="002935E6"/>
    <w:rsid w:val="00293C61"/>
    <w:rsid w:val="00293EAF"/>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7DA"/>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DFB"/>
    <w:rsid w:val="00E57404"/>
    <w:rsid w:val="00E620BC"/>
    <w:rsid w:val="00E623D1"/>
    <w:rsid w:val="00E632A4"/>
    <w:rsid w:val="00E632B1"/>
    <w:rsid w:val="00E658A0"/>
    <w:rsid w:val="00E66CD3"/>
    <w:rsid w:val="00E6756F"/>
    <w:rsid w:val="00E70375"/>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57F"/>
    <w:rsid w:val="00F04FC9"/>
    <w:rsid w:val="00F0580E"/>
    <w:rsid w:val="00F058B9"/>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7609</TotalTime>
  <Pages>13</Pages>
  <Words>6386</Words>
  <Characters>36405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42706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630</cp:revision>
  <cp:lastPrinted>2009-02-06T05:36:00Z</cp:lastPrinted>
  <dcterms:created xsi:type="dcterms:W3CDTF">2016-05-04T14:28:00Z</dcterms:created>
  <dcterms:modified xsi:type="dcterms:W3CDTF">2016-06-28T10:25:00Z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