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6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5"/>
          <w:color w:val="0070C0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7" w:history="1">
        <w:r>
          <w:rPr>
            <w:rStyle w:val="a5"/>
            <w:color w:val="0070C0"/>
          </w:rPr>
          <w:t>http://www.mydisser.com/search.html</w:t>
        </w:r>
      </w:hyperlink>
    </w:p>
    <w:p w:rsidR="00E13D5F" w:rsidRPr="008B2A14" w:rsidRDefault="00E13D5F" w:rsidP="00E13D5F">
      <w:pPr>
        <w:pStyle w:val="10"/>
        <w:spacing w:line="360" w:lineRule="auto"/>
        <w:jc w:val="center"/>
      </w:pPr>
      <w:r w:rsidRPr="008B2A14">
        <w:t>МИНИСТЕРСТВО ЗДРАВООХРАНЕНИЯ УКРАИНЫ</w:t>
      </w:r>
    </w:p>
    <w:p w:rsidR="00E13D5F" w:rsidRDefault="00E13D5F" w:rsidP="00E13D5F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УКРАИНСКИЙ НАУЧНО-ИССЛЕДОВАТЕЛЬСКИЙ ИНСТИТУТ </w:t>
      </w:r>
    </w:p>
    <w:p w:rsidR="00E13D5F" w:rsidRDefault="00E13D5F" w:rsidP="00E13D5F">
      <w:pPr>
        <w:spacing w:line="360" w:lineRule="auto"/>
        <w:jc w:val="center"/>
        <w:rPr>
          <w:sz w:val="28"/>
        </w:rPr>
      </w:pPr>
      <w:r>
        <w:rPr>
          <w:sz w:val="28"/>
        </w:rPr>
        <w:t>СОЦ</w:t>
      </w:r>
      <w:r>
        <w:rPr>
          <w:sz w:val="28"/>
        </w:rPr>
        <w:t>И</w:t>
      </w:r>
      <w:r>
        <w:rPr>
          <w:sz w:val="28"/>
        </w:rPr>
        <w:t>АЛЬНОЙ И</w:t>
      </w:r>
      <w:r>
        <w:rPr>
          <w:sz w:val="28"/>
          <w:lang w:val="uk-UA"/>
        </w:rPr>
        <w:t xml:space="preserve"> </w:t>
      </w:r>
      <w:r>
        <w:rPr>
          <w:sz w:val="28"/>
        </w:rPr>
        <w:t>СУДЕБНОЙ ПСИХИАТРИИ И НАРКОЛОГИИ</w:t>
      </w:r>
    </w:p>
    <w:p w:rsidR="00E13D5F" w:rsidRDefault="00E13D5F" w:rsidP="00E13D5F">
      <w:pPr>
        <w:spacing w:line="360" w:lineRule="auto"/>
        <w:jc w:val="center"/>
        <w:rPr>
          <w:sz w:val="28"/>
        </w:rPr>
      </w:pPr>
    </w:p>
    <w:p w:rsidR="00E13D5F" w:rsidRDefault="00E13D5F" w:rsidP="00E13D5F">
      <w:pPr>
        <w:pStyle w:val="20"/>
      </w:pPr>
      <w:r>
        <w:t>На правах рукописи</w:t>
      </w:r>
    </w:p>
    <w:p w:rsidR="00E13D5F" w:rsidRDefault="00E13D5F" w:rsidP="00E13D5F">
      <w:pPr>
        <w:rPr>
          <w:sz w:val="28"/>
        </w:rPr>
      </w:pPr>
    </w:p>
    <w:p w:rsidR="00E13D5F" w:rsidRPr="00E13D5F" w:rsidRDefault="00E13D5F" w:rsidP="00E13D5F">
      <w:pPr>
        <w:rPr>
          <w:sz w:val="28"/>
        </w:rPr>
      </w:pPr>
    </w:p>
    <w:p w:rsidR="00E13D5F" w:rsidRPr="00E13D5F" w:rsidRDefault="00E13D5F" w:rsidP="00E13D5F">
      <w:pPr>
        <w:rPr>
          <w:sz w:val="28"/>
        </w:rPr>
      </w:pPr>
    </w:p>
    <w:p w:rsidR="00E13D5F" w:rsidRDefault="00E13D5F" w:rsidP="00E13D5F">
      <w:pPr>
        <w:pStyle w:val="10"/>
        <w:spacing w:line="360" w:lineRule="auto"/>
        <w:jc w:val="center"/>
      </w:pPr>
      <w:r>
        <w:t>БАРКАЛОВ БОРИС АНАТОЛЬЕВИЧ</w:t>
      </w:r>
    </w:p>
    <w:p w:rsidR="00E13D5F" w:rsidRPr="00E13D5F" w:rsidRDefault="00E13D5F" w:rsidP="00E13D5F">
      <w:pPr>
        <w:spacing w:line="360" w:lineRule="atLeast"/>
        <w:ind w:firstLine="720"/>
        <w:jc w:val="right"/>
        <w:rPr>
          <w:color w:val="000000"/>
          <w:sz w:val="28"/>
        </w:rPr>
      </w:pPr>
    </w:p>
    <w:p w:rsidR="00E13D5F" w:rsidRPr="00DA2803" w:rsidRDefault="00E13D5F" w:rsidP="00E13D5F">
      <w:pPr>
        <w:spacing w:line="360" w:lineRule="atLeast"/>
        <w:ind w:firstLine="720"/>
        <w:jc w:val="right"/>
        <w:rPr>
          <w:color w:val="000000"/>
          <w:sz w:val="28"/>
          <w:lang w:val="uk-UA"/>
        </w:rPr>
      </w:pPr>
      <w:r>
        <w:rPr>
          <w:color w:val="000000"/>
          <w:sz w:val="28"/>
        </w:rPr>
        <w:t xml:space="preserve">УДК </w:t>
      </w:r>
      <w:r>
        <w:rPr>
          <w:color w:val="000000"/>
          <w:sz w:val="28"/>
          <w:lang w:val="uk-UA"/>
        </w:rPr>
        <w:t>616.89–008.441.13–06-07</w:t>
      </w:r>
    </w:p>
    <w:p w:rsidR="00E13D5F" w:rsidRDefault="00E13D5F" w:rsidP="00E13D5F">
      <w:pPr>
        <w:rPr>
          <w:sz w:val="28"/>
          <w:lang w:val="uk-UA"/>
        </w:rPr>
      </w:pPr>
    </w:p>
    <w:p w:rsidR="00E13D5F" w:rsidRDefault="00E13D5F" w:rsidP="00E13D5F">
      <w:pPr>
        <w:spacing w:line="360" w:lineRule="auto"/>
        <w:jc w:val="right"/>
        <w:rPr>
          <w:sz w:val="28"/>
        </w:rPr>
      </w:pPr>
    </w:p>
    <w:p w:rsidR="00E13D5F" w:rsidRDefault="00E13D5F" w:rsidP="00E13D5F">
      <w:pPr>
        <w:spacing w:line="360" w:lineRule="auto"/>
        <w:jc w:val="right"/>
        <w:rPr>
          <w:sz w:val="28"/>
        </w:rPr>
      </w:pPr>
    </w:p>
    <w:p w:rsidR="00E13D5F" w:rsidRDefault="00E13D5F" w:rsidP="00E13D5F">
      <w:pPr>
        <w:spacing w:line="360" w:lineRule="auto"/>
        <w:jc w:val="center"/>
        <w:rPr>
          <w:sz w:val="28"/>
          <w:szCs w:val="28"/>
        </w:rPr>
      </w:pPr>
      <w:bookmarkStart w:id="0" w:name="_GoBack"/>
      <w:r w:rsidRPr="004E0980">
        <w:rPr>
          <w:sz w:val="28"/>
          <w:szCs w:val="28"/>
        </w:rPr>
        <w:t>ПСИХОТЕРАПИ</w:t>
      </w:r>
      <w:r>
        <w:rPr>
          <w:sz w:val="28"/>
          <w:szCs w:val="28"/>
          <w:lang w:val="uk-UA"/>
        </w:rPr>
        <w:t>Я</w:t>
      </w:r>
      <w:r w:rsidRPr="004E0980">
        <w:rPr>
          <w:sz w:val="28"/>
          <w:szCs w:val="28"/>
        </w:rPr>
        <w:t xml:space="preserve"> И ПСИХОПРОФИЛАКТИК</w:t>
      </w:r>
      <w:r>
        <w:rPr>
          <w:sz w:val="28"/>
          <w:szCs w:val="28"/>
          <w:lang w:val="uk-UA"/>
        </w:rPr>
        <w:t>А</w:t>
      </w:r>
      <w:r w:rsidRPr="004E0980">
        <w:rPr>
          <w:sz w:val="28"/>
          <w:szCs w:val="28"/>
        </w:rPr>
        <w:t xml:space="preserve"> В КОМПЛЕКСНОМ </w:t>
      </w:r>
    </w:p>
    <w:p w:rsidR="00E13D5F" w:rsidRPr="00070659" w:rsidRDefault="00E13D5F" w:rsidP="00E13D5F">
      <w:pPr>
        <w:spacing w:line="360" w:lineRule="auto"/>
        <w:jc w:val="center"/>
        <w:rPr>
          <w:sz w:val="28"/>
          <w:szCs w:val="28"/>
        </w:rPr>
      </w:pPr>
      <w:r w:rsidRPr="004E0980">
        <w:rPr>
          <w:sz w:val="28"/>
          <w:szCs w:val="28"/>
        </w:rPr>
        <w:t>Л</w:t>
      </w:r>
      <w:r w:rsidRPr="004E0980">
        <w:rPr>
          <w:sz w:val="28"/>
          <w:szCs w:val="28"/>
        </w:rPr>
        <w:t>Е</w:t>
      </w:r>
      <w:r w:rsidRPr="004E0980">
        <w:rPr>
          <w:sz w:val="28"/>
          <w:szCs w:val="28"/>
        </w:rPr>
        <w:t xml:space="preserve">ЧЕНИИ БОЛЬНЫХ </w:t>
      </w:r>
      <w:r>
        <w:rPr>
          <w:sz w:val="28"/>
          <w:szCs w:val="28"/>
          <w:lang w:val="uk-UA"/>
        </w:rPr>
        <w:t xml:space="preserve">С ЗАВИСИМОСТЬЮ ОТ </w:t>
      </w:r>
      <w:r w:rsidRPr="004E0980">
        <w:rPr>
          <w:sz w:val="28"/>
          <w:szCs w:val="28"/>
        </w:rPr>
        <w:t>ОПИО</w:t>
      </w:r>
      <w:r>
        <w:rPr>
          <w:sz w:val="28"/>
          <w:szCs w:val="28"/>
          <w:lang w:val="uk-UA"/>
        </w:rPr>
        <w:t>ИДОВ</w:t>
      </w:r>
      <w:r>
        <w:rPr>
          <w:sz w:val="28"/>
          <w:szCs w:val="28"/>
        </w:rPr>
        <w:t xml:space="preserve">, </w:t>
      </w:r>
    </w:p>
    <w:p w:rsidR="00E13D5F" w:rsidRPr="004E0980" w:rsidRDefault="00E13D5F" w:rsidP="00E13D5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ИНФИЦИР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ВИЧ</w:t>
      </w:r>
    </w:p>
    <w:bookmarkEnd w:id="0"/>
    <w:p w:rsidR="00E13D5F" w:rsidRPr="00CF3EFD" w:rsidRDefault="00E13D5F" w:rsidP="00E13D5F">
      <w:pPr>
        <w:jc w:val="center"/>
        <w:rPr>
          <w:sz w:val="28"/>
          <w:szCs w:val="28"/>
          <w:lang w:val="uk-UA"/>
        </w:rPr>
      </w:pPr>
    </w:p>
    <w:p w:rsidR="00E13D5F" w:rsidRDefault="00E13D5F" w:rsidP="00E13D5F">
      <w:pPr>
        <w:jc w:val="center"/>
        <w:rPr>
          <w:sz w:val="28"/>
        </w:rPr>
      </w:pPr>
      <w:r w:rsidRPr="00A83087">
        <w:rPr>
          <w:sz w:val="28"/>
          <w:szCs w:val="28"/>
        </w:rPr>
        <w:t>14.01.17 –</w:t>
      </w:r>
      <w:r>
        <w:rPr>
          <w:sz w:val="28"/>
          <w:lang w:val="ru-MD"/>
        </w:rPr>
        <w:t xml:space="preserve"> наркология</w:t>
      </w:r>
    </w:p>
    <w:p w:rsidR="00E13D5F" w:rsidRDefault="00E13D5F" w:rsidP="00E13D5F">
      <w:pPr>
        <w:rPr>
          <w:sz w:val="28"/>
        </w:rPr>
      </w:pPr>
    </w:p>
    <w:p w:rsidR="00E13D5F" w:rsidRDefault="00E13D5F" w:rsidP="00E13D5F">
      <w:pPr>
        <w:rPr>
          <w:sz w:val="28"/>
        </w:rPr>
      </w:pPr>
    </w:p>
    <w:p w:rsidR="00E13D5F" w:rsidRDefault="00E13D5F" w:rsidP="00E13D5F">
      <w:pPr>
        <w:spacing w:line="360" w:lineRule="auto"/>
        <w:jc w:val="center"/>
        <w:rPr>
          <w:sz w:val="28"/>
        </w:rPr>
      </w:pPr>
      <w:r>
        <w:rPr>
          <w:sz w:val="28"/>
        </w:rPr>
        <w:t>Диссертация</w:t>
      </w:r>
    </w:p>
    <w:p w:rsidR="00E13D5F" w:rsidRDefault="00E13D5F" w:rsidP="00E13D5F">
      <w:pPr>
        <w:spacing w:line="360" w:lineRule="auto"/>
        <w:jc w:val="center"/>
        <w:rPr>
          <w:sz w:val="28"/>
        </w:rPr>
      </w:pPr>
      <w:r>
        <w:rPr>
          <w:sz w:val="28"/>
        </w:rPr>
        <w:t>на соискание уч</w:t>
      </w:r>
      <w:r>
        <w:rPr>
          <w:sz w:val="28"/>
          <w:lang w:val="uk-UA"/>
        </w:rPr>
        <w:t>е</w:t>
      </w:r>
      <w:r>
        <w:rPr>
          <w:sz w:val="28"/>
        </w:rPr>
        <w:t xml:space="preserve">ной степени </w:t>
      </w:r>
    </w:p>
    <w:p w:rsidR="00E13D5F" w:rsidRDefault="00E13D5F" w:rsidP="00E13D5F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кандидата медицинских наук</w:t>
      </w:r>
    </w:p>
    <w:p w:rsidR="00E13D5F" w:rsidRDefault="00E13D5F" w:rsidP="00E13D5F">
      <w:pPr>
        <w:spacing w:line="360" w:lineRule="auto"/>
        <w:ind w:left="4956" w:firstLine="708"/>
        <w:rPr>
          <w:sz w:val="28"/>
        </w:rPr>
      </w:pPr>
    </w:p>
    <w:p w:rsidR="00E13D5F" w:rsidRDefault="00E13D5F" w:rsidP="00E13D5F">
      <w:pPr>
        <w:spacing w:line="360" w:lineRule="auto"/>
        <w:ind w:left="4956" w:firstLine="708"/>
        <w:rPr>
          <w:sz w:val="28"/>
        </w:rPr>
      </w:pPr>
    </w:p>
    <w:p w:rsidR="00E13D5F" w:rsidRDefault="00E13D5F" w:rsidP="00E13D5F">
      <w:pPr>
        <w:spacing w:line="360" w:lineRule="auto"/>
        <w:ind w:left="4956"/>
        <w:rPr>
          <w:sz w:val="28"/>
        </w:rPr>
      </w:pPr>
      <w:r>
        <w:rPr>
          <w:sz w:val="28"/>
        </w:rPr>
        <w:t>Научный руководитель</w:t>
      </w:r>
    </w:p>
    <w:p w:rsidR="00E13D5F" w:rsidRDefault="00E13D5F" w:rsidP="00E13D5F">
      <w:pPr>
        <w:spacing w:line="360" w:lineRule="auto"/>
        <w:ind w:left="4956"/>
        <w:rPr>
          <w:sz w:val="28"/>
        </w:rPr>
      </w:pPr>
      <w:r>
        <w:rPr>
          <w:sz w:val="28"/>
        </w:rPr>
        <w:t>Табачников Станислав Исакович</w:t>
      </w:r>
    </w:p>
    <w:p w:rsidR="00E13D5F" w:rsidRDefault="00E13D5F" w:rsidP="00E13D5F">
      <w:pPr>
        <w:spacing w:line="360" w:lineRule="auto"/>
        <w:ind w:left="4956"/>
        <w:rPr>
          <w:sz w:val="28"/>
        </w:rPr>
      </w:pPr>
      <w:r>
        <w:rPr>
          <w:sz w:val="28"/>
        </w:rPr>
        <w:t>доктор медицинских наук, академик</w:t>
      </w:r>
    </w:p>
    <w:p w:rsidR="00E13D5F" w:rsidRDefault="00E13D5F" w:rsidP="00E13D5F">
      <w:pPr>
        <w:spacing w:line="360" w:lineRule="auto"/>
        <w:ind w:left="4320" w:firstLine="636"/>
        <w:rPr>
          <w:sz w:val="28"/>
          <w:lang w:val="uk-UA"/>
        </w:rPr>
      </w:pPr>
      <w:r>
        <w:rPr>
          <w:sz w:val="28"/>
        </w:rPr>
        <w:t xml:space="preserve">АН ВО Украины, профессор </w:t>
      </w:r>
    </w:p>
    <w:p w:rsidR="00E13D5F" w:rsidRDefault="00E13D5F" w:rsidP="00E13D5F">
      <w:pPr>
        <w:spacing w:line="360" w:lineRule="auto"/>
        <w:ind w:left="4956" w:hanging="636"/>
        <w:rPr>
          <w:sz w:val="28"/>
        </w:rPr>
      </w:pPr>
    </w:p>
    <w:p w:rsidR="00E13D5F" w:rsidRPr="00E13D5F" w:rsidRDefault="00E13D5F" w:rsidP="00E13D5F">
      <w:pPr>
        <w:rPr>
          <w:sz w:val="28"/>
        </w:rPr>
      </w:pPr>
    </w:p>
    <w:p w:rsidR="00E13D5F" w:rsidRDefault="00E13D5F" w:rsidP="00E13D5F">
      <w:pPr>
        <w:jc w:val="center"/>
        <w:rPr>
          <w:sz w:val="28"/>
        </w:rPr>
      </w:pPr>
      <w:r>
        <w:rPr>
          <w:sz w:val="28"/>
        </w:rPr>
        <w:t>Киев – 2008</w:t>
      </w:r>
    </w:p>
    <w:p w:rsidR="00E13D5F" w:rsidRDefault="00E13D5F" w:rsidP="00E13D5F">
      <w:pPr>
        <w:pStyle w:val="aa"/>
        <w:spacing w:line="360" w:lineRule="auto"/>
        <w:rPr>
          <w:b w:val="0"/>
        </w:rPr>
      </w:pPr>
      <w:r w:rsidRPr="002D2DE5">
        <w:rPr>
          <w:szCs w:val="28"/>
        </w:rPr>
        <w:br w:type="page"/>
      </w:r>
      <w:r>
        <w:rPr>
          <w:b w:val="0"/>
        </w:rPr>
        <w:lastRenderedPageBreak/>
        <w:t>СОДЕРЖАНИЕ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392"/>
        <w:gridCol w:w="8788"/>
        <w:gridCol w:w="672"/>
      </w:tblGrid>
      <w:tr w:rsidR="00E13D5F" w:rsidTr="00772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2" w:type="dxa"/>
            <w:gridSpan w:val="3"/>
          </w:tcPr>
          <w:p w:rsidR="00E13D5F" w:rsidRPr="005D7157" w:rsidRDefault="00E13D5F" w:rsidP="0077257F">
            <w:pPr>
              <w:pStyle w:val="aa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СОДЕРЖАНИЕ………………………………………………………………….     </w:t>
            </w:r>
            <w:r w:rsidRPr="005D7157">
              <w:rPr>
                <w:b w:val="0"/>
              </w:rPr>
              <w:t xml:space="preserve"> 2</w:t>
            </w:r>
          </w:p>
        </w:tc>
      </w:tr>
      <w:tr w:rsidR="00E13D5F" w:rsidTr="00772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2" w:type="dxa"/>
            <w:gridSpan w:val="3"/>
          </w:tcPr>
          <w:p w:rsidR="00E13D5F" w:rsidRPr="007B65CC" w:rsidRDefault="00E13D5F" w:rsidP="0077257F">
            <w:pPr>
              <w:pStyle w:val="aa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СПИСОК УСЛОВНЫХ ОБОЗНАЧ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НИЙ..…………………………………...      4</w:t>
            </w:r>
          </w:p>
        </w:tc>
      </w:tr>
      <w:tr w:rsidR="00E13D5F" w:rsidTr="00772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2" w:type="dxa"/>
            <w:gridSpan w:val="3"/>
          </w:tcPr>
          <w:p w:rsidR="00E13D5F" w:rsidRDefault="00E13D5F" w:rsidP="0077257F">
            <w:pPr>
              <w:pStyle w:val="aa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ВВЕДЕНИЕ ……………………………………………………………………..</w:t>
            </w:r>
            <w:r>
              <w:rPr>
                <w:b w:val="0"/>
                <w:lang w:val="uk-UA"/>
              </w:rPr>
              <w:t xml:space="preserve">       </w:t>
            </w:r>
            <w:r>
              <w:rPr>
                <w:b w:val="0"/>
              </w:rPr>
              <w:t>5</w:t>
            </w:r>
          </w:p>
        </w:tc>
      </w:tr>
      <w:tr w:rsidR="00E13D5F" w:rsidTr="00772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2"/>
            <w:vAlign w:val="center"/>
          </w:tcPr>
          <w:p w:rsidR="00E13D5F" w:rsidRDefault="00E13D5F" w:rsidP="0077257F">
            <w:pPr>
              <w:pStyle w:val="aa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РАЗДЕЛ 1. ОБЗОР ЛИТЕРАТ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РЫ……………………………………………</w:t>
            </w:r>
          </w:p>
        </w:tc>
        <w:tc>
          <w:tcPr>
            <w:tcW w:w="672" w:type="dxa"/>
            <w:vAlign w:val="center"/>
          </w:tcPr>
          <w:p w:rsidR="00E13D5F" w:rsidRDefault="00E13D5F" w:rsidP="0077257F">
            <w:pPr>
              <w:pStyle w:val="aa"/>
              <w:spacing w:line="360" w:lineRule="auto"/>
              <w:rPr>
                <w:b w:val="0"/>
              </w:rPr>
            </w:pPr>
            <w:r>
              <w:rPr>
                <w:b w:val="0"/>
                <w:lang w:val="uk-UA"/>
              </w:rPr>
              <w:t xml:space="preserve">  </w:t>
            </w:r>
            <w:r>
              <w:rPr>
                <w:b w:val="0"/>
              </w:rPr>
              <w:t>11</w:t>
            </w:r>
          </w:p>
        </w:tc>
      </w:tr>
      <w:tr w:rsidR="00E13D5F" w:rsidTr="0077257F">
        <w:tblPrEx>
          <w:tblCellMar>
            <w:top w:w="0" w:type="dxa"/>
            <w:bottom w:w="0" w:type="dxa"/>
          </w:tblCellMar>
        </w:tblPrEx>
        <w:tc>
          <w:tcPr>
            <w:tcW w:w="392" w:type="dxa"/>
            <w:vAlign w:val="center"/>
          </w:tcPr>
          <w:p w:rsidR="00E13D5F" w:rsidRDefault="00E13D5F" w:rsidP="0077257F">
            <w:pPr>
              <w:pStyle w:val="aa"/>
              <w:spacing w:line="360" w:lineRule="auto"/>
              <w:jc w:val="left"/>
              <w:rPr>
                <w:b w:val="0"/>
              </w:rPr>
            </w:pPr>
          </w:p>
        </w:tc>
        <w:tc>
          <w:tcPr>
            <w:tcW w:w="8788" w:type="dxa"/>
            <w:vAlign w:val="center"/>
          </w:tcPr>
          <w:p w:rsidR="00E13D5F" w:rsidRDefault="00E13D5F" w:rsidP="0077257F">
            <w:pPr>
              <w:pStyle w:val="aa"/>
              <w:spacing w:line="360" w:lineRule="auto"/>
              <w:jc w:val="left"/>
              <w:rPr>
                <w:b w:val="0"/>
              </w:rPr>
            </w:pPr>
            <w:r w:rsidRPr="00CB3F94">
              <w:rPr>
                <w:b w:val="0"/>
                <w:szCs w:val="28"/>
              </w:rPr>
              <w:t>1.1</w:t>
            </w:r>
            <w:r w:rsidRPr="00DA2803">
              <w:rPr>
                <w:b w:val="0"/>
                <w:szCs w:val="28"/>
              </w:rPr>
              <w:t xml:space="preserve">. </w:t>
            </w:r>
            <w:r w:rsidRPr="00CB3F94">
              <w:rPr>
                <w:b w:val="0"/>
                <w:szCs w:val="28"/>
              </w:rPr>
              <w:t xml:space="preserve">Современные проблемы </w:t>
            </w:r>
            <w:r>
              <w:rPr>
                <w:b w:val="0"/>
                <w:szCs w:val="28"/>
              </w:rPr>
              <w:t>наркотической зависимости</w:t>
            </w:r>
            <w:r w:rsidRPr="00CB3F94">
              <w:rPr>
                <w:b w:val="0"/>
                <w:szCs w:val="28"/>
              </w:rPr>
              <w:t xml:space="preserve"> у</w:t>
            </w:r>
            <w:r w:rsidRPr="00AD5F93">
              <w:rPr>
                <w:szCs w:val="28"/>
              </w:rPr>
              <w:t xml:space="preserve"> </w:t>
            </w:r>
            <w:r w:rsidRPr="00AD5F93">
              <w:rPr>
                <w:b w:val="0"/>
                <w:szCs w:val="28"/>
              </w:rPr>
              <w:t>больных</w:t>
            </w:r>
            <w:r>
              <w:rPr>
                <w:b w:val="0"/>
                <w:szCs w:val="28"/>
                <w:lang w:val="uk-UA"/>
              </w:rPr>
              <w:t>,</w:t>
            </w:r>
            <w:r w:rsidRPr="006B5505">
              <w:rPr>
                <w:b w:val="0"/>
                <w:szCs w:val="28"/>
              </w:rPr>
              <w:t xml:space="preserve"> инфицированных</w:t>
            </w:r>
            <w:r>
              <w:rPr>
                <w:b w:val="0"/>
                <w:szCs w:val="28"/>
              </w:rPr>
              <w:t xml:space="preserve"> ВИЧ…………….………………………………………..</w:t>
            </w:r>
          </w:p>
        </w:tc>
        <w:tc>
          <w:tcPr>
            <w:tcW w:w="672" w:type="dxa"/>
            <w:vAlign w:val="center"/>
          </w:tcPr>
          <w:p w:rsidR="00E13D5F" w:rsidRDefault="00E13D5F" w:rsidP="0077257F">
            <w:pPr>
              <w:pStyle w:val="aa"/>
              <w:spacing w:line="360" w:lineRule="auto"/>
              <w:rPr>
                <w:b w:val="0"/>
                <w:szCs w:val="28"/>
                <w:lang w:val="uk-UA"/>
              </w:rPr>
            </w:pPr>
          </w:p>
          <w:p w:rsidR="00E13D5F" w:rsidRDefault="00E13D5F" w:rsidP="0077257F">
            <w:pPr>
              <w:pStyle w:val="aa"/>
              <w:spacing w:line="360" w:lineRule="auto"/>
              <w:rPr>
                <w:b w:val="0"/>
              </w:rPr>
            </w:pPr>
            <w:r>
              <w:rPr>
                <w:b w:val="0"/>
                <w:szCs w:val="28"/>
                <w:lang w:val="uk-UA"/>
              </w:rPr>
              <w:t xml:space="preserve">  </w:t>
            </w:r>
            <w:r>
              <w:rPr>
                <w:b w:val="0"/>
                <w:szCs w:val="28"/>
              </w:rPr>
              <w:t>11</w:t>
            </w:r>
          </w:p>
        </w:tc>
      </w:tr>
      <w:tr w:rsidR="00E13D5F" w:rsidTr="0077257F">
        <w:tblPrEx>
          <w:tblCellMar>
            <w:top w:w="0" w:type="dxa"/>
            <w:bottom w:w="0" w:type="dxa"/>
          </w:tblCellMar>
        </w:tblPrEx>
        <w:tc>
          <w:tcPr>
            <w:tcW w:w="392" w:type="dxa"/>
            <w:vAlign w:val="center"/>
          </w:tcPr>
          <w:p w:rsidR="00E13D5F" w:rsidRDefault="00E13D5F" w:rsidP="0077257F">
            <w:pPr>
              <w:pStyle w:val="a6"/>
              <w:spacing w:line="360" w:lineRule="auto"/>
              <w:rPr>
                <w:b/>
              </w:rPr>
            </w:pPr>
          </w:p>
        </w:tc>
        <w:tc>
          <w:tcPr>
            <w:tcW w:w="8788" w:type="dxa"/>
            <w:vAlign w:val="center"/>
          </w:tcPr>
          <w:p w:rsidR="00E13D5F" w:rsidRPr="00291FFB" w:rsidRDefault="00E13D5F" w:rsidP="0077257F">
            <w:pPr>
              <w:spacing w:line="360" w:lineRule="auto"/>
              <w:jc w:val="both"/>
              <w:rPr>
                <w:sz w:val="28"/>
              </w:rPr>
            </w:pPr>
            <w:r w:rsidRPr="00C17C33">
              <w:rPr>
                <w:sz w:val="28"/>
                <w:szCs w:val="28"/>
              </w:rPr>
              <w:t xml:space="preserve">1.2. Психические </w:t>
            </w:r>
            <w:r>
              <w:rPr>
                <w:sz w:val="28"/>
                <w:szCs w:val="28"/>
              </w:rPr>
              <w:t xml:space="preserve">и поведенческие </w:t>
            </w:r>
            <w:r w:rsidRPr="00C17C33">
              <w:rPr>
                <w:sz w:val="28"/>
                <w:szCs w:val="28"/>
              </w:rPr>
              <w:t xml:space="preserve">расстройства </w:t>
            </w:r>
            <w:r>
              <w:rPr>
                <w:sz w:val="28"/>
                <w:szCs w:val="28"/>
              </w:rPr>
              <w:t xml:space="preserve">в результате </w:t>
            </w:r>
            <w:r w:rsidRPr="0041408B">
              <w:rPr>
                <w:sz w:val="28"/>
                <w:szCs w:val="28"/>
              </w:rPr>
              <w:t>употре</w:t>
            </w:r>
            <w:r w:rsidRPr="0041408B">
              <w:rPr>
                <w:sz w:val="28"/>
                <w:szCs w:val="28"/>
              </w:rPr>
              <w:t>б</w:t>
            </w:r>
            <w:r w:rsidRPr="0041408B">
              <w:rPr>
                <w:sz w:val="28"/>
                <w:szCs w:val="28"/>
              </w:rPr>
              <w:t>ления опиоидов у ВИЧ-инфицированных больных</w:t>
            </w:r>
            <w:r>
              <w:rPr>
                <w:sz w:val="28"/>
                <w:szCs w:val="28"/>
              </w:rPr>
              <w:t>………………………</w:t>
            </w:r>
          </w:p>
        </w:tc>
        <w:tc>
          <w:tcPr>
            <w:tcW w:w="672" w:type="dxa"/>
            <w:vAlign w:val="center"/>
          </w:tcPr>
          <w:p w:rsidR="00E13D5F" w:rsidRDefault="00E13D5F" w:rsidP="0077257F">
            <w:pPr>
              <w:pStyle w:val="a6"/>
              <w:spacing w:line="360" w:lineRule="auto"/>
              <w:jc w:val="center"/>
            </w:pPr>
          </w:p>
          <w:p w:rsidR="00E13D5F" w:rsidRPr="00291FFB" w:rsidRDefault="00E13D5F" w:rsidP="0077257F">
            <w:pPr>
              <w:pStyle w:val="a6"/>
              <w:spacing w:line="36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  </w:t>
            </w:r>
            <w:r>
              <w:t>1</w:t>
            </w:r>
            <w:r>
              <w:rPr>
                <w:lang w:val="en-US"/>
              </w:rPr>
              <w:t>3</w:t>
            </w:r>
          </w:p>
        </w:tc>
      </w:tr>
      <w:tr w:rsidR="00E13D5F" w:rsidTr="0077257F">
        <w:tblPrEx>
          <w:tblCellMar>
            <w:top w:w="0" w:type="dxa"/>
            <w:bottom w:w="0" w:type="dxa"/>
          </w:tblCellMar>
        </w:tblPrEx>
        <w:tc>
          <w:tcPr>
            <w:tcW w:w="392" w:type="dxa"/>
            <w:vAlign w:val="center"/>
          </w:tcPr>
          <w:p w:rsidR="00E13D5F" w:rsidRDefault="00E13D5F" w:rsidP="0077257F">
            <w:pPr>
              <w:pStyle w:val="a6"/>
              <w:spacing w:line="360" w:lineRule="auto"/>
              <w:rPr>
                <w:b/>
              </w:rPr>
            </w:pPr>
          </w:p>
        </w:tc>
        <w:tc>
          <w:tcPr>
            <w:tcW w:w="8788" w:type="dxa"/>
            <w:vAlign w:val="center"/>
          </w:tcPr>
          <w:p w:rsidR="00E13D5F" w:rsidRDefault="00E13D5F" w:rsidP="0077257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1.3. Современная тактика лечения </w:t>
            </w:r>
            <w:r w:rsidRPr="001F582F">
              <w:rPr>
                <w:sz w:val="28"/>
                <w:szCs w:val="28"/>
              </w:rPr>
              <w:t>и реабилитаци</w:t>
            </w:r>
            <w:r>
              <w:rPr>
                <w:sz w:val="28"/>
                <w:szCs w:val="28"/>
              </w:rPr>
              <w:t xml:space="preserve">и </w:t>
            </w:r>
            <w:r w:rsidRPr="001F582F">
              <w:rPr>
                <w:sz w:val="28"/>
                <w:szCs w:val="28"/>
              </w:rPr>
              <w:t>больных с синдр</w:t>
            </w:r>
            <w:r w:rsidRPr="001F582F">
              <w:rPr>
                <w:sz w:val="28"/>
                <w:szCs w:val="28"/>
              </w:rPr>
              <w:t>о</w:t>
            </w:r>
            <w:r w:rsidRPr="001F582F">
              <w:rPr>
                <w:sz w:val="28"/>
                <w:szCs w:val="28"/>
              </w:rPr>
              <w:t>мом зависимости от опи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</w:t>
            </w:r>
            <w:r w:rsidRPr="001F582F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672" w:type="dxa"/>
            <w:vAlign w:val="center"/>
          </w:tcPr>
          <w:p w:rsidR="00E13D5F" w:rsidRDefault="00E13D5F" w:rsidP="0077257F">
            <w:pPr>
              <w:pStyle w:val="a6"/>
              <w:spacing w:line="360" w:lineRule="auto"/>
              <w:jc w:val="center"/>
              <w:rPr>
                <w:lang w:val="uk-UA"/>
              </w:rPr>
            </w:pPr>
          </w:p>
          <w:p w:rsidR="00E13D5F" w:rsidRDefault="00E13D5F" w:rsidP="0077257F">
            <w:pPr>
              <w:pStyle w:val="a6"/>
              <w:spacing w:line="360" w:lineRule="auto"/>
              <w:jc w:val="center"/>
            </w:pPr>
            <w:r>
              <w:rPr>
                <w:lang w:val="uk-UA"/>
              </w:rPr>
              <w:t xml:space="preserve">  </w:t>
            </w:r>
            <w:r>
              <w:t>26</w:t>
            </w:r>
          </w:p>
        </w:tc>
      </w:tr>
      <w:tr w:rsidR="00E13D5F" w:rsidTr="0077257F">
        <w:tblPrEx>
          <w:tblCellMar>
            <w:top w:w="0" w:type="dxa"/>
            <w:bottom w:w="0" w:type="dxa"/>
          </w:tblCellMar>
        </w:tblPrEx>
        <w:tc>
          <w:tcPr>
            <w:tcW w:w="392" w:type="dxa"/>
            <w:vAlign w:val="center"/>
          </w:tcPr>
          <w:p w:rsidR="00E13D5F" w:rsidRDefault="00E13D5F" w:rsidP="0077257F">
            <w:pPr>
              <w:pStyle w:val="a6"/>
              <w:spacing w:line="360" w:lineRule="auto"/>
              <w:rPr>
                <w:b/>
              </w:rPr>
            </w:pPr>
          </w:p>
        </w:tc>
        <w:tc>
          <w:tcPr>
            <w:tcW w:w="8788" w:type="dxa"/>
            <w:vAlign w:val="center"/>
          </w:tcPr>
          <w:p w:rsidR="00E13D5F" w:rsidRDefault="00E13D5F" w:rsidP="0077257F">
            <w:pPr>
              <w:spacing w:line="360" w:lineRule="auto"/>
              <w:jc w:val="both"/>
              <w:rPr>
                <w:sz w:val="28"/>
              </w:rPr>
            </w:pPr>
            <w:r w:rsidRPr="00AA05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.4. Психотерапевтические методы лечения больных с опиоидной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висимост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ю…………………………………………………………………</w:t>
            </w:r>
          </w:p>
        </w:tc>
        <w:tc>
          <w:tcPr>
            <w:tcW w:w="672" w:type="dxa"/>
            <w:vAlign w:val="center"/>
          </w:tcPr>
          <w:p w:rsidR="00E13D5F" w:rsidRDefault="00E13D5F" w:rsidP="0077257F">
            <w:pPr>
              <w:pStyle w:val="a6"/>
              <w:spacing w:line="360" w:lineRule="auto"/>
              <w:jc w:val="center"/>
              <w:rPr>
                <w:szCs w:val="28"/>
                <w:lang w:val="uk-UA"/>
              </w:rPr>
            </w:pPr>
          </w:p>
          <w:p w:rsidR="00E13D5F" w:rsidRDefault="00E13D5F" w:rsidP="0077257F">
            <w:pPr>
              <w:pStyle w:val="a6"/>
              <w:spacing w:line="360" w:lineRule="auto"/>
              <w:jc w:val="center"/>
            </w:pPr>
            <w:r>
              <w:rPr>
                <w:szCs w:val="28"/>
                <w:lang w:val="uk-UA"/>
              </w:rPr>
              <w:t xml:space="preserve">  </w:t>
            </w:r>
            <w:r>
              <w:rPr>
                <w:szCs w:val="28"/>
              </w:rPr>
              <w:t>30</w:t>
            </w:r>
          </w:p>
        </w:tc>
      </w:tr>
      <w:tr w:rsidR="00E13D5F" w:rsidTr="00772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2"/>
            <w:vAlign w:val="center"/>
          </w:tcPr>
          <w:p w:rsidR="00E13D5F" w:rsidRDefault="00E13D5F" w:rsidP="0077257F">
            <w:pPr>
              <w:pStyle w:val="aa"/>
              <w:spacing w:line="360" w:lineRule="auto"/>
              <w:rPr>
                <w:b w:val="0"/>
              </w:rPr>
            </w:pPr>
            <w:r>
              <w:rPr>
                <w:b w:val="0"/>
              </w:rPr>
              <w:t>РАЗДЕЛ 2. МАТЕРИАЛЫ И МЕТОДЫ ИССЛЕДОВ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НИЯ……………….</w:t>
            </w:r>
          </w:p>
        </w:tc>
        <w:tc>
          <w:tcPr>
            <w:tcW w:w="672" w:type="dxa"/>
            <w:vAlign w:val="center"/>
          </w:tcPr>
          <w:p w:rsidR="00E13D5F" w:rsidRDefault="00E13D5F" w:rsidP="0077257F">
            <w:pPr>
              <w:pStyle w:val="aa"/>
              <w:spacing w:line="360" w:lineRule="auto"/>
              <w:rPr>
                <w:b w:val="0"/>
              </w:rPr>
            </w:pPr>
            <w:r>
              <w:rPr>
                <w:b w:val="0"/>
                <w:lang w:val="uk-UA"/>
              </w:rPr>
              <w:t xml:space="preserve">  </w:t>
            </w:r>
            <w:r>
              <w:rPr>
                <w:b w:val="0"/>
              </w:rPr>
              <w:t>41</w:t>
            </w:r>
          </w:p>
        </w:tc>
      </w:tr>
      <w:tr w:rsidR="00E13D5F" w:rsidTr="0077257F">
        <w:tblPrEx>
          <w:tblCellMar>
            <w:top w:w="0" w:type="dxa"/>
            <w:bottom w:w="0" w:type="dxa"/>
          </w:tblCellMar>
        </w:tblPrEx>
        <w:tc>
          <w:tcPr>
            <w:tcW w:w="392" w:type="dxa"/>
            <w:vAlign w:val="center"/>
          </w:tcPr>
          <w:p w:rsidR="00E13D5F" w:rsidRDefault="00E13D5F" w:rsidP="0077257F">
            <w:pPr>
              <w:pStyle w:val="a6"/>
              <w:spacing w:line="360" w:lineRule="auto"/>
              <w:rPr>
                <w:b/>
              </w:rPr>
            </w:pPr>
          </w:p>
        </w:tc>
        <w:tc>
          <w:tcPr>
            <w:tcW w:w="8788" w:type="dxa"/>
            <w:vAlign w:val="center"/>
          </w:tcPr>
          <w:p w:rsidR="00E13D5F" w:rsidRDefault="00E13D5F" w:rsidP="0077257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305C22">
              <w:rPr>
                <w:sz w:val="28"/>
              </w:rPr>
              <w:t>2.1</w:t>
            </w:r>
            <w:r>
              <w:rPr>
                <w:sz w:val="28"/>
                <w:lang w:val="uk-UA"/>
              </w:rPr>
              <w:t>.</w:t>
            </w:r>
            <w:r w:rsidRPr="00305C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Общая </w:t>
            </w:r>
            <w:r w:rsidRPr="00305C22">
              <w:rPr>
                <w:sz w:val="28"/>
                <w:szCs w:val="28"/>
              </w:rPr>
              <w:t xml:space="preserve">характеристика </w:t>
            </w:r>
            <w:r>
              <w:rPr>
                <w:sz w:val="28"/>
                <w:szCs w:val="28"/>
              </w:rPr>
              <w:t>обследуемого контингента.…………………</w:t>
            </w:r>
          </w:p>
          <w:p w:rsidR="00E13D5F" w:rsidRPr="002B2A80" w:rsidRDefault="00E13D5F" w:rsidP="0077257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2.2. </w:t>
            </w:r>
            <w:r>
              <w:rPr>
                <w:sz w:val="28"/>
                <w:szCs w:val="28"/>
              </w:rPr>
              <w:t>Методы исследования .</w:t>
            </w:r>
            <w:r>
              <w:rPr>
                <w:sz w:val="28"/>
                <w:szCs w:val="28"/>
                <w:lang w:val="uk-UA"/>
              </w:rPr>
              <w:t>……………………….……………………….</w:t>
            </w:r>
          </w:p>
          <w:p w:rsidR="00E13D5F" w:rsidRPr="00311520" w:rsidRDefault="00E13D5F" w:rsidP="0077257F">
            <w:pPr>
              <w:shd w:val="clear" w:color="auto" w:fill="FFFFFF"/>
              <w:spacing w:line="360" w:lineRule="auto"/>
              <w:rPr>
                <w:b/>
                <w:color w:val="000000"/>
                <w:sz w:val="28"/>
                <w:szCs w:val="24"/>
              </w:rPr>
            </w:pPr>
            <w:r>
              <w:rPr>
                <w:sz w:val="28"/>
                <w:szCs w:val="28"/>
              </w:rPr>
              <w:t>2.2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11520">
              <w:rPr>
                <w:color w:val="000000"/>
                <w:sz w:val="28"/>
                <w:szCs w:val="24"/>
              </w:rPr>
              <w:t>Статистическая обработка материала</w:t>
            </w:r>
            <w:r>
              <w:rPr>
                <w:color w:val="000000"/>
                <w:sz w:val="28"/>
                <w:szCs w:val="24"/>
              </w:rPr>
              <w:t>………………………………..</w:t>
            </w:r>
          </w:p>
        </w:tc>
        <w:tc>
          <w:tcPr>
            <w:tcW w:w="672" w:type="dxa"/>
            <w:vAlign w:val="center"/>
          </w:tcPr>
          <w:p w:rsidR="00E13D5F" w:rsidRDefault="00E13D5F" w:rsidP="0077257F">
            <w:pPr>
              <w:pStyle w:val="a6"/>
              <w:spacing w:line="36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41</w:t>
            </w:r>
          </w:p>
          <w:p w:rsidR="00E13D5F" w:rsidRDefault="00E13D5F" w:rsidP="0077257F">
            <w:pPr>
              <w:pStyle w:val="a6"/>
              <w:spacing w:line="36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60</w:t>
            </w:r>
          </w:p>
          <w:p w:rsidR="00E13D5F" w:rsidRDefault="00E13D5F" w:rsidP="0077257F">
            <w:pPr>
              <w:pStyle w:val="a6"/>
              <w:jc w:val="center"/>
            </w:pPr>
            <w:r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</w:rPr>
              <w:t>63</w:t>
            </w:r>
          </w:p>
        </w:tc>
      </w:tr>
      <w:tr w:rsidR="00E13D5F" w:rsidTr="00772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2"/>
          </w:tcPr>
          <w:p w:rsidR="00E13D5F" w:rsidRPr="00235496" w:rsidRDefault="00E13D5F" w:rsidP="0077257F">
            <w:pPr>
              <w:pStyle w:val="aa"/>
              <w:spacing w:line="360" w:lineRule="auto"/>
              <w:ind w:right="-36"/>
              <w:jc w:val="both"/>
              <w:rPr>
                <w:b w:val="0"/>
              </w:rPr>
            </w:pPr>
            <w:r w:rsidRPr="00235496">
              <w:rPr>
                <w:b w:val="0"/>
                <w:szCs w:val="28"/>
              </w:rPr>
              <w:t>РАЗДЕЛ 3.</w:t>
            </w:r>
            <w:r w:rsidRPr="00235496">
              <w:rPr>
                <w:b w:val="0"/>
              </w:rPr>
              <w:t xml:space="preserve"> </w:t>
            </w:r>
            <w:r w:rsidRPr="002B2A80">
              <w:rPr>
                <w:b w:val="0"/>
                <w:caps/>
                <w:color w:val="000000"/>
                <w:spacing w:val="6"/>
                <w:szCs w:val="28"/>
                <w:lang w:val="uk-UA"/>
              </w:rPr>
              <w:t>Результаты клинического</w:t>
            </w:r>
            <w:r>
              <w:rPr>
                <w:b w:val="0"/>
                <w:caps/>
                <w:color w:val="000000"/>
                <w:spacing w:val="6"/>
                <w:szCs w:val="28"/>
                <w:lang w:val="uk-UA"/>
              </w:rPr>
              <w:t>,</w:t>
            </w:r>
            <w:r w:rsidRPr="002B2A80">
              <w:rPr>
                <w:b w:val="0"/>
                <w:caps/>
                <w:color w:val="000000"/>
                <w:spacing w:val="6"/>
                <w:szCs w:val="28"/>
                <w:lang w:val="uk-UA"/>
              </w:rPr>
              <w:t xml:space="preserve"> </w:t>
            </w:r>
            <w:r>
              <w:rPr>
                <w:b w:val="0"/>
                <w:caps/>
                <w:color w:val="000000"/>
                <w:spacing w:val="6"/>
                <w:szCs w:val="28"/>
                <w:lang w:val="uk-UA"/>
              </w:rPr>
              <w:t>псИ</w:t>
            </w:r>
            <w:r w:rsidRPr="002B2A80">
              <w:rPr>
                <w:b w:val="0"/>
                <w:caps/>
                <w:color w:val="000000"/>
                <w:spacing w:val="6"/>
                <w:szCs w:val="28"/>
                <w:lang w:val="uk-UA"/>
              </w:rPr>
              <w:t>ходиагности</w:t>
            </w:r>
            <w:r>
              <w:rPr>
                <w:b w:val="0"/>
                <w:caps/>
                <w:color w:val="000000"/>
                <w:spacing w:val="6"/>
                <w:szCs w:val="28"/>
                <w:lang w:val="uk-UA"/>
              </w:rPr>
              <w:t>-</w:t>
            </w:r>
            <w:r w:rsidRPr="002B2A80">
              <w:rPr>
                <w:b w:val="0"/>
                <w:caps/>
                <w:color w:val="000000"/>
                <w:spacing w:val="6"/>
                <w:szCs w:val="28"/>
                <w:lang w:val="uk-UA"/>
              </w:rPr>
              <w:t xml:space="preserve">ческого </w:t>
            </w:r>
            <w:r>
              <w:rPr>
                <w:b w:val="0"/>
                <w:caps/>
                <w:color w:val="000000"/>
                <w:spacing w:val="6"/>
                <w:szCs w:val="28"/>
                <w:lang w:val="uk-UA"/>
              </w:rPr>
              <w:t xml:space="preserve">И ПСИХОПАТОЛОГИЧЕСКОГО </w:t>
            </w:r>
            <w:r w:rsidRPr="002B2A80">
              <w:rPr>
                <w:b w:val="0"/>
                <w:caps/>
                <w:color w:val="000000"/>
                <w:spacing w:val="6"/>
                <w:szCs w:val="28"/>
                <w:lang w:val="uk-UA"/>
              </w:rPr>
              <w:t xml:space="preserve">обследования </w:t>
            </w:r>
            <w:r>
              <w:rPr>
                <w:b w:val="0"/>
                <w:caps/>
                <w:color w:val="000000"/>
                <w:spacing w:val="6"/>
                <w:szCs w:val="28"/>
                <w:lang w:val="uk-UA"/>
              </w:rPr>
              <w:t>НА</w:t>
            </w:r>
            <w:r>
              <w:rPr>
                <w:b w:val="0"/>
                <w:caps/>
                <w:color w:val="000000"/>
                <w:spacing w:val="6"/>
                <w:szCs w:val="28"/>
                <w:lang w:val="uk-UA"/>
              </w:rPr>
              <w:t>Р</w:t>
            </w:r>
            <w:r>
              <w:rPr>
                <w:b w:val="0"/>
                <w:caps/>
                <w:color w:val="000000"/>
                <w:spacing w:val="6"/>
                <w:szCs w:val="28"/>
                <w:lang w:val="uk-UA"/>
              </w:rPr>
              <w:t>КОЗАВИСИМЫХ БОЛЬНЫХ</w:t>
            </w:r>
            <w:r w:rsidRPr="002B2A80">
              <w:rPr>
                <w:b w:val="0"/>
                <w:caps/>
                <w:color w:val="000000"/>
                <w:spacing w:val="6"/>
                <w:szCs w:val="28"/>
                <w:lang w:val="uk-UA"/>
              </w:rPr>
              <w:t>, ИНФИЦИРОВАННЫХ</w:t>
            </w:r>
            <w:r w:rsidRPr="002B2A80">
              <w:rPr>
                <w:b w:val="0"/>
                <w:caps/>
                <w:color w:val="000000"/>
                <w:szCs w:val="28"/>
                <w:lang w:val="uk-UA"/>
              </w:rPr>
              <w:t xml:space="preserve"> ВИЧ</w:t>
            </w:r>
            <w:r>
              <w:rPr>
                <w:b w:val="0"/>
                <w:color w:val="000000"/>
                <w:szCs w:val="28"/>
                <w:lang w:val="uk-UA"/>
              </w:rPr>
              <w:t>……….</w:t>
            </w:r>
          </w:p>
        </w:tc>
        <w:tc>
          <w:tcPr>
            <w:tcW w:w="672" w:type="dxa"/>
            <w:vAlign w:val="center"/>
          </w:tcPr>
          <w:p w:rsidR="00E13D5F" w:rsidRDefault="00E13D5F" w:rsidP="0077257F">
            <w:pPr>
              <w:pStyle w:val="aa"/>
              <w:spacing w:line="360" w:lineRule="auto"/>
              <w:rPr>
                <w:b w:val="0"/>
                <w:color w:val="000000"/>
                <w:szCs w:val="28"/>
                <w:lang w:val="uk-UA"/>
              </w:rPr>
            </w:pPr>
          </w:p>
          <w:p w:rsidR="00E13D5F" w:rsidRDefault="00E13D5F" w:rsidP="0077257F">
            <w:pPr>
              <w:pStyle w:val="aa"/>
              <w:spacing w:line="360" w:lineRule="auto"/>
              <w:rPr>
                <w:b w:val="0"/>
                <w:color w:val="000000"/>
                <w:szCs w:val="28"/>
                <w:lang w:val="uk-UA"/>
              </w:rPr>
            </w:pPr>
          </w:p>
          <w:p w:rsidR="00E13D5F" w:rsidRDefault="00E13D5F" w:rsidP="0077257F">
            <w:pPr>
              <w:pStyle w:val="aa"/>
              <w:spacing w:line="360" w:lineRule="auto"/>
              <w:rPr>
                <w:b w:val="0"/>
              </w:rPr>
            </w:pPr>
            <w:r>
              <w:rPr>
                <w:b w:val="0"/>
                <w:color w:val="000000"/>
                <w:szCs w:val="28"/>
                <w:lang w:val="uk-UA"/>
              </w:rPr>
              <w:t xml:space="preserve">  64</w:t>
            </w:r>
          </w:p>
        </w:tc>
      </w:tr>
      <w:tr w:rsidR="00E13D5F" w:rsidTr="0077257F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E13D5F" w:rsidRDefault="00E13D5F" w:rsidP="0077257F">
            <w:pPr>
              <w:pStyle w:val="a6"/>
              <w:spacing w:line="360" w:lineRule="auto"/>
              <w:rPr>
                <w:b/>
              </w:rPr>
            </w:pPr>
          </w:p>
        </w:tc>
        <w:tc>
          <w:tcPr>
            <w:tcW w:w="8788" w:type="dxa"/>
          </w:tcPr>
          <w:p w:rsidR="00E13D5F" w:rsidRPr="00BD0749" w:rsidRDefault="00E13D5F" w:rsidP="0077257F">
            <w:pPr>
              <w:spacing w:line="360" w:lineRule="auto"/>
              <w:ind w:left="-32" w:firstLine="3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3.1. </w:t>
            </w:r>
            <w:r w:rsidRPr="00BD0749">
              <w:rPr>
                <w:sz w:val="28"/>
                <w:szCs w:val="28"/>
              </w:rPr>
              <w:t>Клинические особенности синдрома отмены и «постабстинентн</w:t>
            </w:r>
            <w:r w:rsidRPr="00BD0749">
              <w:rPr>
                <w:sz w:val="28"/>
                <w:szCs w:val="28"/>
              </w:rPr>
              <w:t>о</w:t>
            </w:r>
            <w:r w:rsidRPr="00BD0749">
              <w:rPr>
                <w:sz w:val="28"/>
                <w:szCs w:val="28"/>
              </w:rPr>
              <w:t xml:space="preserve">го» </w:t>
            </w:r>
            <w:r>
              <w:rPr>
                <w:sz w:val="28"/>
                <w:szCs w:val="28"/>
              </w:rPr>
              <w:t>состояния у исследуемых больных……………………………………</w:t>
            </w:r>
          </w:p>
          <w:p w:rsidR="00E13D5F" w:rsidRDefault="00E13D5F" w:rsidP="0077257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3.2. Характеристика личности обследованных основной группы и группы сравнения ………………………………………………………….</w:t>
            </w:r>
          </w:p>
          <w:p w:rsidR="00E13D5F" w:rsidRDefault="00E13D5F" w:rsidP="0077257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3.3. </w:t>
            </w:r>
            <w:r w:rsidRPr="000E4E1F">
              <w:rPr>
                <w:sz w:val="28"/>
                <w:szCs w:val="28"/>
              </w:rPr>
              <w:t>Самооценка обслед</w:t>
            </w:r>
            <w:r>
              <w:rPr>
                <w:sz w:val="28"/>
                <w:szCs w:val="28"/>
              </w:rPr>
              <w:t>ованных</w:t>
            </w:r>
            <w:r w:rsidRPr="000E4E1F">
              <w:rPr>
                <w:sz w:val="28"/>
                <w:szCs w:val="28"/>
              </w:rPr>
              <w:t xml:space="preserve"> своего функционального состояния</w:t>
            </w:r>
            <w:r w:rsidRPr="000E4E1F">
              <w:rPr>
                <w:b/>
                <w:sz w:val="28"/>
                <w:szCs w:val="28"/>
              </w:rPr>
              <w:t xml:space="preserve"> </w:t>
            </w:r>
          </w:p>
          <w:p w:rsidR="00E13D5F" w:rsidRPr="00013D69" w:rsidRDefault="00E13D5F" w:rsidP="0077257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3.4. </w:t>
            </w:r>
            <w:r w:rsidRPr="00AB1D7D">
              <w:rPr>
                <w:spacing w:val="-2"/>
                <w:sz w:val="28"/>
                <w:szCs w:val="28"/>
              </w:rPr>
              <w:t>Типы отношения исследуемых больных к своей болезни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…………...</w:t>
            </w:r>
          </w:p>
        </w:tc>
        <w:tc>
          <w:tcPr>
            <w:tcW w:w="672" w:type="dxa"/>
          </w:tcPr>
          <w:p w:rsidR="00E13D5F" w:rsidRDefault="00E13D5F" w:rsidP="0077257F">
            <w:pPr>
              <w:pStyle w:val="a6"/>
              <w:spacing w:line="360" w:lineRule="auto"/>
              <w:jc w:val="center"/>
            </w:pPr>
          </w:p>
          <w:p w:rsidR="00E13D5F" w:rsidRDefault="00E13D5F" w:rsidP="0077257F">
            <w:pPr>
              <w:pStyle w:val="a6"/>
              <w:spacing w:line="360" w:lineRule="auto"/>
              <w:jc w:val="center"/>
            </w:pPr>
            <w:r>
              <w:t xml:space="preserve">  64</w:t>
            </w:r>
          </w:p>
          <w:p w:rsidR="00E13D5F" w:rsidRDefault="00E13D5F" w:rsidP="0077257F">
            <w:pPr>
              <w:pStyle w:val="a6"/>
              <w:spacing w:line="360" w:lineRule="auto"/>
              <w:jc w:val="center"/>
            </w:pPr>
          </w:p>
          <w:p w:rsidR="00E13D5F" w:rsidRDefault="00E13D5F" w:rsidP="0077257F">
            <w:pPr>
              <w:pStyle w:val="a6"/>
              <w:spacing w:line="360" w:lineRule="auto"/>
              <w:jc w:val="center"/>
            </w:pPr>
            <w:r>
              <w:t xml:space="preserve">  65</w:t>
            </w:r>
          </w:p>
          <w:p w:rsidR="00E13D5F" w:rsidRDefault="00E13D5F" w:rsidP="0077257F">
            <w:pPr>
              <w:pStyle w:val="a6"/>
              <w:spacing w:line="360" w:lineRule="auto"/>
              <w:jc w:val="right"/>
            </w:pPr>
            <w:r>
              <w:t>69</w:t>
            </w:r>
          </w:p>
          <w:p w:rsidR="00E13D5F" w:rsidRDefault="00E13D5F" w:rsidP="0077257F">
            <w:pPr>
              <w:pStyle w:val="a6"/>
              <w:spacing w:line="360" w:lineRule="auto"/>
              <w:jc w:val="right"/>
            </w:pPr>
            <w:r>
              <w:t>69</w:t>
            </w:r>
          </w:p>
        </w:tc>
      </w:tr>
      <w:tr w:rsidR="00E13D5F" w:rsidTr="0077257F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E13D5F" w:rsidRDefault="00E13D5F" w:rsidP="0077257F">
            <w:pPr>
              <w:pStyle w:val="a6"/>
              <w:spacing w:line="360" w:lineRule="auto"/>
              <w:rPr>
                <w:b/>
              </w:rPr>
            </w:pPr>
          </w:p>
        </w:tc>
        <w:tc>
          <w:tcPr>
            <w:tcW w:w="8788" w:type="dxa"/>
          </w:tcPr>
          <w:p w:rsidR="00E13D5F" w:rsidRPr="009205A9" w:rsidRDefault="00E13D5F" w:rsidP="0077257F">
            <w:pPr>
              <w:pStyle w:val="a8"/>
              <w:jc w:val="both"/>
              <w:rPr>
                <w:szCs w:val="28"/>
              </w:rPr>
            </w:pPr>
            <w:r>
              <w:t xml:space="preserve">3.5. </w:t>
            </w:r>
            <w:r>
              <w:rPr>
                <w:szCs w:val="28"/>
              </w:rPr>
              <w:t>Х</w:t>
            </w:r>
            <w:r w:rsidRPr="00305C22">
              <w:rPr>
                <w:szCs w:val="28"/>
              </w:rPr>
              <w:t>ар</w:t>
            </w:r>
            <w:r>
              <w:rPr>
                <w:szCs w:val="28"/>
              </w:rPr>
              <w:t>актеристика тревожно-</w:t>
            </w:r>
            <w:r w:rsidRPr="00305C22">
              <w:rPr>
                <w:szCs w:val="28"/>
              </w:rPr>
              <w:t>д</w:t>
            </w:r>
            <w:r>
              <w:rPr>
                <w:szCs w:val="28"/>
              </w:rPr>
              <w:t xml:space="preserve">епрессивных состояний </w:t>
            </w:r>
            <w:r>
              <w:rPr>
                <w:szCs w:val="28"/>
                <w:lang w:val="uk-UA"/>
              </w:rPr>
              <w:t xml:space="preserve">у </w:t>
            </w:r>
            <w:r>
              <w:rPr>
                <w:szCs w:val="28"/>
              </w:rPr>
              <w:t xml:space="preserve">больных с </w:t>
            </w:r>
            <w:r w:rsidRPr="00305C22">
              <w:rPr>
                <w:szCs w:val="28"/>
              </w:rPr>
              <w:t>зависимост</w:t>
            </w:r>
            <w:r>
              <w:rPr>
                <w:szCs w:val="28"/>
              </w:rPr>
              <w:t>ью</w:t>
            </w:r>
            <w:r w:rsidRPr="00305C22">
              <w:rPr>
                <w:szCs w:val="28"/>
              </w:rPr>
              <w:t xml:space="preserve"> от опи</w:t>
            </w:r>
            <w:r>
              <w:rPr>
                <w:szCs w:val="28"/>
              </w:rPr>
              <w:t>оид</w:t>
            </w:r>
            <w:r w:rsidRPr="00305C22">
              <w:rPr>
                <w:szCs w:val="28"/>
              </w:rPr>
              <w:t>ов</w:t>
            </w:r>
            <w:r>
              <w:rPr>
                <w:szCs w:val="28"/>
              </w:rPr>
              <w:t>…………………………………………………</w:t>
            </w:r>
          </w:p>
        </w:tc>
        <w:tc>
          <w:tcPr>
            <w:tcW w:w="672" w:type="dxa"/>
          </w:tcPr>
          <w:p w:rsidR="00E13D5F" w:rsidRDefault="00E13D5F" w:rsidP="0077257F">
            <w:pPr>
              <w:pStyle w:val="a6"/>
              <w:spacing w:line="360" w:lineRule="auto"/>
              <w:jc w:val="right"/>
            </w:pPr>
          </w:p>
          <w:p w:rsidR="00E13D5F" w:rsidRDefault="00E13D5F" w:rsidP="0077257F">
            <w:pPr>
              <w:pStyle w:val="a6"/>
              <w:spacing w:line="360" w:lineRule="auto"/>
              <w:jc w:val="right"/>
            </w:pPr>
            <w:r>
              <w:t>73</w:t>
            </w:r>
          </w:p>
        </w:tc>
      </w:tr>
      <w:tr w:rsidR="00E13D5F" w:rsidRPr="00291FFB" w:rsidTr="00772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2"/>
          </w:tcPr>
          <w:p w:rsidR="00E13D5F" w:rsidRPr="00291FFB" w:rsidRDefault="00E13D5F" w:rsidP="0077257F">
            <w:pPr>
              <w:pStyle w:val="aa"/>
              <w:spacing w:line="360" w:lineRule="auto"/>
              <w:jc w:val="both"/>
              <w:rPr>
                <w:b w:val="0"/>
                <w:szCs w:val="28"/>
              </w:rPr>
            </w:pPr>
            <w:r w:rsidRPr="00291FFB">
              <w:rPr>
                <w:b w:val="0"/>
                <w:szCs w:val="28"/>
              </w:rPr>
              <w:t xml:space="preserve">РАЗДЕЛ 4. </w:t>
            </w:r>
            <w:r w:rsidRPr="00291FFB">
              <w:rPr>
                <w:b w:val="0"/>
                <w:szCs w:val="28"/>
                <w:lang w:val="uk-UA"/>
              </w:rPr>
              <w:t>СИСТЕМА ПОЭТАПНОЙ ПСИХОТЕРАПИИ И ПСИХ</w:t>
            </w:r>
            <w:r w:rsidRPr="00291FFB">
              <w:rPr>
                <w:b w:val="0"/>
                <w:szCs w:val="28"/>
                <w:lang w:val="uk-UA"/>
              </w:rPr>
              <w:t>О</w:t>
            </w:r>
            <w:r w:rsidRPr="00291FFB">
              <w:rPr>
                <w:b w:val="0"/>
                <w:szCs w:val="28"/>
                <w:lang w:val="uk-UA"/>
              </w:rPr>
              <w:t>ПРОФИЛАКТИКИ В КОМПЛЕКСНОМ ЛЕЧЕНИИ БОЛЬНЫХ С ЗАВ</w:t>
            </w:r>
            <w:r w:rsidRPr="00291FFB">
              <w:rPr>
                <w:b w:val="0"/>
                <w:szCs w:val="28"/>
                <w:lang w:val="uk-UA"/>
              </w:rPr>
              <w:t>И</w:t>
            </w:r>
            <w:r w:rsidRPr="00291FFB">
              <w:rPr>
                <w:b w:val="0"/>
                <w:szCs w:val="28"/>
                <w:lang w:val="uk-UA"/>
              </w:rPr>
              <w:t>СИМОСТЬЮ ОТ ОПИОИДОВ, ИНФИЦИРОВАННЫХ ВИЧ, И ЕЕ Э</w:t>
            </w:r>
            <w:r w:rsidRPr="00291FFB">
              <w:rPr>
                <w:b w:val="0"/>
                <w:szCs w:val="28"/>
                <w:lang w:val="uk-UA"/>
              </w:rPr>
              <w:t>Ф</w:t>
            </w:r>
            <w:r w:rsidRPr="00291FFB">
              <w:rPr>
                <w:b w:val="0"/>
                <w:szCs w:val="28"/>
                <w:lang w:val="uk-UA"/>
              </w:rPr>
              <w:t>ФЕКТИВНОСТЬ</w:t>
            </w:r>
            <w:r w:rsidRPr="00291FFB">
              <w:rPr>
                <w:b w:val="0"/>
                <w:szCs w:val="28"/>
              </w:rPr>
              <w:t>……………………………………………………..................</w:t>
            </w:r>
          </w:p>
          <w:p w:rsidR="00E13D5F" w:rsidRPr="00BB3D9A" w:rsidRDefault="00E13D5F" w:rsidP="0077257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91FFB">
              <w:rPr>
                <w:sz w:val="28"/>
                <w:szCs w:val="28"/>
              </w:rPr>
              <w:t xml:space="preserve">      4.1. Общие принципы лечения больных, зависимых от психоакти</w:t>
            </w:r>
            <w:r w:rsidRPr="00291FFB">
              <w:rPr>
                <w:sz w:val="28"/>
                <w:szCs w:val="28"/>
              </w:rPr>
              <w:t>в</w:t>
            </w:r>
            <w:r w:rsidRPr="00291FFB">
              <w:rPr>
                <w:sz w:val="28"/>
                <w:szCs w:val="28"/>
              </w:rPr>
              <w:t>ных вещес</w:t>
            </w:r>
            <w:r>
              <w:rPr>
                <w:sz w:val="28"/>
                <w:szCs w:val="28"/>
              </w:rPr>
              <w:t>тв……………………………………………………………………</w:t>
            </w:r>
          </w:p>
          <w:p w:rsidR="00E13D5F" w:rsidRPr="000A043D" w:rsidRDefault="00E13D5F" w:rsidP="007725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91FFB">
              <w:rPr>
                <w:sz w:val="28"/>
                <w:szCs w:val="28"/>
              </w:rPr>
              <w:t xml:space="preserve">      4.2. Психотерапевтическая тактика, методы психотерапии и псих</w:t>
            </w:r>
            <w:r w:rsidRPr="00291FFB">
              <w:rPr>
                <w:sz w:val="28"/>
                <w:szCs w:val="28"/>
              </w:rPr>
              <w:t>о</w:t>
            </w:r>
            <w:r w:rsidRPr="000A043D">
              <w:rPr>
                <w:sz w:val="28"/>
                <w:szCs w:val="28"/>
              </w:rPr>
              <w:t xml:space="preserve">   </w:t>
            </w:r>
            <w:r w:rsidRPr="00291FFB">
              <w:rPr>
                <w:sz w:val="28"/>
                <w:szCs w:val="28"/>
              </w:rPr>
              <w:t>профилакт</w:t>
            </w:r>
            <w:r w:rsidRPr="00291FF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ки……………………………………………………………</w:t>
            </w:r>
            <w:r w:rsidRPr="000A043D">
              <w:rPr>
                <w:sz w:val="28"/>
                <w:szCs w:val="28"/>
              </w:rPr>
              <w:t>……...</w:t>
            </w:r>
          </w:p>
        </w:tc>
        <w:tc>
          <w:tcPr>
            <w:tcW w:w="672" w:type="dxa"/>
          </w:tcPr>
          <w:p w:rsidR="00E13D5F" w:rsidRPr="00291FFB" w:rsidRDefault="00E13D5F" w:rsidP="0077257F">
            <w:pPr>
              <w:pStyle w:val="aa"/>
              <w:spacing w:line="360" w:lineRule="auto"/>
              <w:rPr>
                <w:b w:val="0"/>
                <w:szCs w:val="28"/>
              </w:rPr>
            </w:pPr>
          </w:p>
          <w:p w:rsidR="00E13D5F" w:rsidRPr="00291FFB" w:rsidRDefault="00E13D5F" w:rsidP="0077257F">
            <w:pPr>
              <w:pStyle w:val="aa"/>
              <w:spacing w:line="360" w:lineRule="auto"/>
              <w:rPr>
                <w:b w:val="0"/>
                <w:szCs w:val="28"/>
              </w:rPr>
            </w:pPr>
          </w:p>
          <w:p w:rsidR="00E13D5F" w:rsidRPr="00291FFB" w:rsidRDefault="00E13D5F" w:rsidP="0077257F">
            <w:pPr>
              <w:pStyle w:val="aa"/>
              <w:spacing w:line="360" w:lineRule="auto"/>
              <w:rPr>
                <w:b w:val="0"/>
                <w:szCs w:val="28"/>
              </w:rPr>
            </w:pPr>
          </w:p>
          <w:p w:rsidR="00E13D5F" w:rsidRDefault="00E13D5F" w:rsidP="0077257F">
            <w:pPr>
              <w:pStyle w:val="aa"/>
              <w:spacing w:line="360" w:lineRule="auto"/>
              <w:rPr>
                <w:b w:val="0"/>
                <w:szCs w:val="28"/>
              </w:rPr>
            </w:pPr>
            <w:r w:rsidRPr="00291FFB">
              <w:rPr>
                <w:b w:val="0"/>
                <w:szCs w:val="28"/>
              </w:rPr>
              <w:t>80</w:t>
            </w:r>
          </w:p>
          <w:p w:rsidR="00E13D5F" w:rsidRDefault="00E13D5F" w:rsidP="0077257F">
            <w:pPr>
              <w:pStyle w:val="aa"/>
              <w:spacing w:line="360" w:lineRule="auto"/>
              <w:rPr>
                <w:b w:val="0"/>
                <w:szCs w:val="28"/>
              </w:rPr>
            </w:pPr>
          </w:p>
          <w:p w:rsidR="00E13D5F" w:rsidRDefault="00E13D5F" w:rsidP="0077257F">
            <w:pPr>
              <w:pStyle w:val="aa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82</w:t>
            </w:r>
          </w:p>
          <w:p w:rsidR="00E13D5F" w:rsidRDefault="00E13D5F" w:rsidP="0077257F">
            <w:pPr>
              <w:pStyle w:val="aa"/>
              <w:spacing w:line="360" w:lineRule="auto"/>
              <w:rPr>
                <w:b w:val="0"/>
                <w:szCs w:val="28"/>
              </w:rPr>
            </w:pPr>
          </w:p>
          <w:p w:rsidR="00E13D5F" w:rsidRPr="00291FFB" w:rsidRDefault="00E13D5F" w:rsidP="0077257F">
            <w:pPr>
              <w:pStyle w:val="aa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85</w:t>
            </w:r>
          </w:p>
        </w:tc>
      </w:tr>
      <w:tr w:rsidR="00E13D5F" w:rsidTr="00772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2"/>
          </w:tcPr>
          <w:p w:rsidR="00E13D5F" w:rsidRDefault="00E13D5F" w:rsidP="0077257F">
            <w:pPr>
              <w:pStyle w:val="aa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АНАЛИЗ И ОБОБЩЕНИЕ </w:t>
            </w:r>
            <w:r>
              <w:rPr>
                <w:b w:val="0"/>
                <w:lang w:val="uk-UA"/>
              </w:rPr>
              <w:t xml:space="preserve">ПОЛУЧЕННЫХ </w:t>
            </w:r>
            <w:r>
              <w:rPr>
                <w:b w:val="0"/>
              </w:rPr>
              <w:t>РЕЗУЛЬТАТОВ ИССЛЕД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ВАНИЯ………………………………………………………………………….</w:t>
            </w:r>
          </w:p>
        </w:tc>
        <w:tc>
          <w:tcPr>
            <w:tcW w:w="672" w:type="dxa"/>
          </w:tcPr>
          <w:p w:rsidR="00E13D5F" w:rsidRDefault="00E13D5F" w:rsidP="0077257F">
            <w:pPr>
              <w:pStyle w:val="aa"/>
              <w:spacing w:line="360" w:lineRule="auto"/>
              <w:rPr>
                <w:b w:val="0"/>
              </w:rPr>
            </w:pPr>
          </w:p>
          <w:p w:rsidR="00E13D5F" w:rsidRDefault="00E13D5F" w:rsidP="0077257F">
            <w:pPr>
              <w:pStyle w:val="aa"/>
              <w:spacing w:line="360" w:lineRule="auto"/>
              <w:rPr>
                <w:b w:val="0"/>
              </w:rPr>
            </w:pPr>
            <w:r>
              <w:rPr>
                <w:b w:val="0"/>
              </w:rPr>
              <w:t>92</w:t>
            </w:r>
          </w:p>
        </w:tc>
      </w:tr>
      <w:tr w:rsidR="00E13D5F" w:rsidTr="00772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2"/>
          </w:tcPr>
          <w:p w:rsidR="00E13D5F" w:rsidRDefault="00E13D5F" w:rsidP="0077257F">
            <w:pPr>
              <w:pStyle w:val="aa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ВЫВ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ДЫ………………………………………………………………………..</w:t>
            </w:r>
          </w:p>
        </w:tc>
        <w:tc>
          <w:tcPr>
            <w:tcW w:w="672" w:type="dxa"/>
            <w:vAlign w:val="center"/>
          </w:tcPr>
          <w:p w:rsidR="00E13D5F" w:rsidRDefault="00E13D5F" w:rsidP="0077257F">
            <w:pPr>
              <w:pStyle w:val="aa"/>
              <w:spacing w:line="360" w:lineRule="auto"/>
              <w:jc w:val="right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E13D5F" w:rsidTr="007725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2"/>
          </w:tcPr>
          <w:p w:rsidR="00E13D5F" w:rsidRDefault="00E13D5F" w:rsidP="0077257F">
            <w:pPr>
              <w:pStyle w:val="aa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СПИСОК ИСПОЛЬЗОВАННЫХ ИСТОЧНИКОВ ЛИТЕРАТ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РЫ….……..</w:t>
            </w:r>
          </w:p>
        </w:tc>
        <w:tc>
          <w:tcPr>
            <w:tcW w:w="672" w:type="dxa"/>
            <w:vAlign w:val="center"/>
          </w:tcPr>
          <w:p w:rsidR="00E13D5F" w:rsidRDefault="00E13D5F" w:rsidP="0077257F">
            <w:pPr>
              <w:pStyle w:val="aa"/>
              <w:spacing w:line="360" w:lineRule="auto"/>
              <w:jc w:val="right"/>
              <w:rPr>
                <w:b w:val="0"/>
              </w:rPr>
            </w:pPr>
            <w:r>
              <w:rPr>
                <w:b w:val="0"/>
              </w:rPr>
              <w:t>102</w:t>
            </w:r>
          </w:p>
        </w:tc>
      </w:tr>
    </w:tbl>
    <w:p w:rsidR="00E13D5F" w:rsidRPr="002D2DE5" w:rsidRDefault="00E13D5F" w:rsidP="00E13D5F">
      <w:pPr>
        <w:pStyle w:val="aff0"/>
        <w:spacing w:line="360" w:lineRule="auto"/>
        <w:ind w:firstLine="709"/>
      </w:pPr>
    </w:p>
    <w:p w:rsidR="00E13D5F" w:rsidRPr="002D2DE5" w:rsidRDefault="00E13D5F" w:rsidP="00E13D5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D2DE5">
        <w:rPr>
          <w:sz w:val="28"/>
          <w:szCs w:val="28"/>
        </w:rPr>
        <w:br w:type="page"/>
      </w:r>
      <w:r w:rsidRPr="002D2DE5">
        <w:rPr>
          <w:sz w:val="28"/>
          <w:szCs w:val="28"/>
          <w:lang w:val="uk-UA"/>
        </w:rPr>
        <w:lastRenderedPageBreak/>
        <w:t>СПИСОК УСЛОВНЫХ ОБОЗНАЧЕНИЙ</w:t>
      </w:r>
    </w:p>
    <w:p w:rsidR="00E13D5F" w:rsidRPr="002D2DE5" w:rsidRDefault="00E13D5F" w:rsidP="00E13D5F">
      <w:pPr>
        <w:spacing w:line="360" w:lineRule="auto"/>
        <w:ind w:firstLine="709"/>
        <w:rPr>
          <w:sz w:val="28"/>
          <w:szCs w:val="28"/>
          <w:lang w:val="uk-UA"/>
        </w:rPr>
      </w:pPr>
    </w:p>
    <w:p w:rsidR="00E13D5F" w:rsidRPr="002D2DE5" w:rsidRDefault="00E13D5F" w:rsidP="00E13D5F">
      <w:pPr>
        <w:tabs>
          <w:tab w:val="left" w:pos="2160"/>
        </w:tabs>
        <w:spacing w:line="360" w:lineRule="auto"/>
        <w:ind w:firstLine="709"/>
        <w:rPr>
          <w:sz w:val="28"/>
          <w:szCs w:val="28"/>
        </w:rPr>
      </w:pPr>
      <w:r w:rsidRPr="002D2DE5">
        <w:rPr>
          <w:sz w:val="28"/>
          <w:szCs w:val="28"/>
        </w:rPr>
        <w:t>ВОЗ</w:t>
      </w:r>
      <w:r w:rsidRPr="002D2DE5">
        <w:rPr>
          <w:sz w:val="28"/>
          <w:szCs w:val="28"/>
        </w:rPr>
        <w:tab/>
        <w:t>– Всемирная организация здравоохранения</w:t>
      </w:r>
    </w:p>
    <w:p w:rsidR="00E13D5F" w:rsidRPr="002D2DE5" w:rsidRDefault="00E13D5F" w:rsidP="00E13D5F">
      <w:pPr>
        <w:tabs>
          <w:tab w:val="left" w:pos="2160"/>
          <w:tab w:val="left" w:pos="2340"/>
        </w:tabs>
        <w:spacing w:line="360" w:lineRule="auto"/>
        <w:ind w:firstLine="709"/>
        <w:rPr>
          <w:sz w:val="28"/>
          <w:szCs w:val="28"/>
        </w:rPr>
      </w:pPr>
      <w:r w:rsidRPr="002D2DE5">
        <w:rPr>
          <w:sz w:val="28"/>
          <w:szCs w:val="28"/>
        </w:rPr>
        <w:t>ПАВ</w:t>
      </w:r>
      <w:r w:rsidRPr="002D2DE5">
        <w:rPr>
          <w:sz w:val="28"/>
          <w:szCs w:val="28"/>
        </w:rPr>
        <w:tab/>
        <w:t>– психоактивные вещества</w:t>
      </w:r>
    </w:p>
    <w:p w:rsidR="00E13D5F" w:rsidRPr="002D2DE5" w:rsidRDefault="00E13D5F" w:rsidP="00E13D5F">
      <w:pPr>
        <w:spacing w:line="360" w:lineRule="auto"/>
        <w:ind w:firstLine="709"/>
        <w:rPr>
          <w:sz w:val="28"/>
          <w:szCs w:val="28"/>
        </w:rPr>
      </w:pPr>
      <w:r w:rsidRPr="002D2DE5">
        <w:rPr>
          <w:sz w:val="28"/>
          <w:szCs w:val="28"/>
        </w:rPr>
        <w:t>ВИЧ</w:t>
      </w:r>
      <w:r w:rsidRPr="002D2DE5">
        <w:rPr>
          <w:sz w:val="28"/>
          <w:szCs w:val="28"/>
        </w:rPr>
        <w:tab/>
      </w:r>
      <w:r w:rsidRPr="002D2DE5">
        <w:rPr>
          <w:sz w:val="28"/>
          <w:szCs w:val="28"/>
        </w:rPr>
        <w:tab/>
        <w:t>– вирус иммунодефицита человека</w:t>
      </w:r>
    </w:p>
    <w:p w:rsidR="00E13D5F" w:rsidRPr="002D2DE5" w:rsidRDefault="00E13D5F" w:rsidP="00E13D5F">
      <w:pPr>
        <w:spacing w:line="360" w:lineRule="auto"/>
        <w:ind w:firstLine="709"/>
        <w:rPr>
          <w:sz w:val="28"/>
          <w:szCs w:val="28"/>
          <w:lang w:val="uk-UA"/>
        </w:rPr>
      </w:pPr>
      <w:r w:rsidRPr="002D2DE5">
        <w:rPr>
          <w:sz w:val="28"/>
          <w:szCs w:val="28"/>
        </w:rPr>
        <w:t>СПИД</w:t>
      </w:r>
      <w:r w:rsidRPr="002D2DE5">
        <w:rPr>
          <w:sz w:val="28"/>
          <w:szCs w:val="28"/>
        </w:rPr>
        <w:tab/>
        <w:t xml:space="preserve">– </w:t>
      </w:r>
      <w:r w:rsidRPr="002D2DE5">
        <w:rPr>
          <w:sz w:val="28"/>
          <w:szCs w:val="28"/>
          <w:lang w:val="uk-UA"/>
        </w:rPr>
        <w:t>синдром приобретенного иммунодефицита</w:t>
      </w:r>
    </w:p>
    <w:p w:rsidR="00E13D5F" w:rsidRPr="002D2DE5" w:rsidRDefault="00E13D5F" w:rsidP="00E13D5F">
      <w:pPr>
        <w:spacing w:line="360" w:lineRule="auto"/>
        <w:ind w:firstLine="709"/>
        <w:rPr>
          <w:sz w:val="28"/>
          <w:szCs w:val="28"/>
        </w:rPr>
      </w:pPr>
      <w:r w:rsidRPr="002D2DE5">
        <w:rPr>
          <w:sz w:val="28"/>
          <w:szCs w:val="28"/>
        </w:rPr>
        <w:t>ПТ</w:t>
      </w:r>
      <w:r w:rsidRPr="002D2DE5">
        <w:rPr>
          <w:sz w:val="28"/>
          <w:szCs w:val="28"/>
        </w:rPr>
        <w:tab/>
      </w:r>
      <w:r w:rsidRPr="002D2DE5">
        <w:rPr>
          <w:sz w:val="28"/>
          <w:szCs w:val="28"/>
        </w:rPr>
        <w:tab/>
        <w:t xml:space="preserve"> – психотерапия</w:t>
      </w:r>
    </w:p>
    <w:p w:rsidR="00E13D5F" w:rsidRPr="002D2DE5" w:rsidRDefault="00E13D5F" w:rsidP="00E13D5F">
      <w:pPr>
        <w:tabs>
          <w:tab w:val="left" w:pos="1980"/>
          <w:tab w:val="left" w:pos="2128"/>
        </w:tabs>
        <w:spacing w:line="360" w:lineRule="auto"/>
        <w:ind w:firstLine="709"/>
        <w:rPr>
          <w:sz w:val="28"/>
          <w:szCs w:val="28"/>
          <w:lang w:val="uk-UA"/>
        </w:rPr>
      </w:pPr>
      <w:r w:rsidRPr="002D2DE5">
        <w:rPr>
          <w:sz w:val="28"/>
          <w:szCs w:val="28"/>
        </w:rPr>
        <w:t>ПП</w:t>
      </w:r>
      <w:r w:rsidRPr="002D2DE5">
        <w:rPr>
          <w:sz w:val="28"/>
          <w:szCs w:val="28"/>
        </w:rPr>
        <w:tab/>
      </w:r>
      <w:r w:rsidRPr="002D2DE5">
        <w:rPr>
          <w:sz w:val="28"/>
          <w:szCs w:val="28"/>
        </w:rPr>
        <w:tab/>
        <w:t xml:space="preserve"> – психопрофилактика</w:t>
      </w:r>
    </w:p>
    <w:p w:rsidR="00E13D5F" w:rsidRPr="002D2DE5" w:rsidRDefault="00E13D5F" w:rsidP="00E13D5F">
      <w:pPr>
        <w:tabs>
          <w:tab w:val="left" w:pos="1980"/>
          <w:tab w:val="left" w:pos="2128"/>
        </w:tabs>
        <w:spacing w:line="360" w:lineRule="auto"/>
        <w:ind w:firstLine="709"/>
        <w:rPr>
          <w:sz w:val="28"/>
          <w:szCs w:val="28"/>
        </w:rPr>
      </w:pPr>
      <w:r w:rsidRPr="002D2DE5">
        <w:rPr>
          <w:sz w:val="28"/>
          <w:szCs w:val="28"/>
        </w:rPr>
        <w:t>СПП</w:t>
      </w:r>
      <w:r w:rsidRPr="002D2DE5">
        <w:rPr>
          <w:sz w:val="28"/>
          <w:szCs w:val="28"/>
        </w:rPr>
        <w:tab/>
      </w:r>
      <w:r w:rsidRPr="002D2DE5">
        <w:rPr>
          <w:sz w:val="28"/>
          <w:szCs w:val="28"/>
        </w:rPr>
        <w:tab/>
        <w:t>–  система поэтапной психотерапии</w:t>
      </w:r>
    </w:p>
    <w:p w:rsidR="00E13D5F" w:rsidRPr="002D2DE5" w:rsidRDefault="00E13D5F" w:rsidP="00E13D5F">
      <w:pPr>
        <w:tabs>
          <w:tab w:val="left" w:pos="1980"/>
          <w:tab w:val="left" w:pos="2128"/>
        </w:tabs>
        <w:spacing w:line="360" w:lineRule="auto"/>
        <w:ind w:firstLine="709"/>
        <w:rPr>
          <w:sz w:val="28"/>
          <w:szCs w:val="28"/>
        </w:rPr>
      </w:pPr>
      <w:r w:rsidRPr="002D2DE5">
        <w:rPr>
          <w:sz w:val="28"/>
          <w:szCs w:val="28"/>
        </w:rPr>
        <w:t>ДонОНД</w:t>
      </w:r>
      <w:r w:rsidRPr="002D2DE5">
        <w:rPr>
          <w:sz w:val="28"/>
          <w:szCs w:val="28"/>
        </w:rPr>
        <w:tab/>
      </w:r>
      <w:r w:rsidRPr="002D2DE5">
        <w:rPr>
          <w:sz w:val="28"/>
          <w:szCs w:val="28"/>
        </w:rPr>
        <w:tab/>
        <w:t>– Донецкий областной наркологический диспансер</w:t>
      </w:r>
    </w:p>
    <w:p w:rsidR="00E13D5F" w:rsidRPr="002D2DE5" w:rsidRDefault="00E13D5F" w:rsidP="00E13D5F">
      <w:pPr>
        <w:tabs>
          <w:tab w:val="left" w:pos="1980"/>
          <w:tab w:val="left" w:pos="2128"/>
        </w:tabs>
        <w:spacing w:line="360" w:lineRule="auto"/>
        <w:ind w:firstLine="709"/>
        <w:rPr>
          <w:sz w:val="28"/>
          <w:szCs w:val="28"/>
        </w:rPr>
      </w:pPr>
      <w:r w:rsidRPr="002D2DE5">
        <w:rPr>
          <w:sz w:val="28"/>
          <w:szCs w:val="28"/>
        </w:rPr>
        <w:t>ГНД</w:t>
      </w:r>
      <w:r w:rsidRPr="002D2DE5">
        <w:rPr>
          <w:sz w:val="28"/>
          <w:szCs w:val="28"/>
        </w:rPr>
        <w:tab/>
      </w:r>
      <w:r w:rsidRPr="002D2DE5">
        <w:rPr>
          <w:sz w:val="28"/>
          <w:szCs w:val="28"/>
        </w:rPr>
        <w:tab/>
        <w:t>– городской наркологический диспансер</w:t>
      </w:r>
    </w:p>
    <w:p w:rsidR="00E13D5F" w:rsidRPr="002D2DE5" w:rsidRDefault="00E13D5F" w:rsidP="00E13D5F">
      <w:pPr>
        <w:tabs>
          <w:tab w:val="left" w:pos="1980"/>
          <w:tab w:val="left" w:pos="2128"/>
        </w:tabs>
        <w:spacing w:line="360" w:lineRule="auto"/>
        <w:ind w:firstLine="709"/>
        <w:rPr>
          <w:sz w:val="28"/>
          <w:szCs w:val="28"/>
        </w:rPr>
      </w:pPr>
      <w:r w:rsidRPr="002D2DE5">
        <w:rPr>
          <w:sz w:val="28"/>
          <w:szCs w:val="28"/>
        </w:rPr>
        <w:t>ЭКГ</w:t>
      </w:r>
      <w:r w:rsidRPr="002D2DE5">
        <w:rPr>
          <w:sz w:val="28"/>
          <w:szCs w:val="28"/>
        </w:rPr>
        <w:tab/>
      </w:r>
      <w:r w:rsidRPr="002D2DE5">
        <w:rPr>
          <w:sz w:val="28"/>
          <w:szCs w:val="28"/>
        </w:rPr>
        <w:tab/>
        <w:t>– электрокардиограмма</w:t>
      </w:r>
    </w:p>
    <w:p w:rsidR="00E13D5F" w:rsidRPr="002D2DE5" w:rsidRDefault="00E13D5F" w:rsidP="00E13D5F">
      <w:pPr>
        <w:tabs>
          <w:tab w:val="left" w:pos="1980"/>
          <w:tab w:val="left" w:pos="2128"/>
        </w:tabs>
        <w:spacing w:line="360" w:lineRule="auto"/>
        <w:ind w:firstLine="709"/>
        <w:rPr>
          <w:sz w:val="28"/>
          <w:szCs w:val="28"/>
        </w:rPr>
      </w:pPr>
      <w:r w:rsidRPr="002D2DE5">
        <w:rPr>
          <w:sz w:val="28"/>
          <w:szCs w:val="28"/>
        </w:rPr>
        <w:t>ЭЭГ</w:t>
      </w:r>
      <w:r w:rsidRPr="002D2DE5">
        <w:rPr>
          <w:sz w:val="28"/>
          <w:szCs w:val="28"/>
        </w:rPr>
        <w:tab/>
      </w:r>
      <w:r w:rsidRPr="002D2DE5">
        <w:rPr>
          <w:sz w:val="28"/>
          <w:szCs w:val="28"/>
        </w:rPr>
        <w:tab/>
        <w:t>– электроэнцефалограмма</w:t>
      </w:r>
    </w:p>
    <w:p w:rsidR="00E13D5F" w:rsidRPr="002D2DE5" w:rsidRDefault="00E13D5F" w:rsidP="00E13D5F">
      <w:pPr>
        <w:tabs>
          <w:tab w:val="left" w:pos="1980"/>
          <w:tab w:val="left" w:pos="2128"/>
        </w:tabs>
        <w:spacing w:line="360" w:lineRule="auto"/>
        <w:ind w:firstLine="709"/>
        <w:rPr>
          <w:sz w:val="28"/>
          <w:szCs w:val="28"/>
        </w:rPr>
      </w:pPr>
      <w:r w:rsidRPr="002D2DE5">
        <w:rPr>
          <w:sz w:val="28"/>
          <w:szCs w:val="28"/>
        </w:rPr>
        <w:t>КТГМ</w:t>
      </w:r>
      <w:r w:rsidRPr="002D2DE5">
        <w:rPr>
          <w:sz w:val="28"/>
          <w:szCs w:val="28"/>
        </w:rPr>
        <w:tab/>
      </w:r>
      <w:r w:rsidRPr="002D2DE5">
        <w:rPr>
          <w:sz w:val="28"/>
          <w:szCs w:val="28"/>
        </w:rPr>
        <w:tab/>
        <w:t>– компьютерная томография головного мозга</w:t>
      </w:r>
    </w:p>
    <w:p w:rsidR="00E13D5F" w:rsidRPr="002D2DE5" w:rsidRDefault="00E13D5F" w:rsidP="00E13D5F">
      <w:pPr>
        <w:tabs>
          <w:tab w:val="left" w:pos="1980"/>
          <w:tab w:val="left" w:pos="2128"/>
        </w:tabs>
        <w:spacing w:line="360" w:lineRule="auto"/>
        <w:ind w:firstLine="709"/>
        <w:rPr>
          <w:sz w:val="28"/>
          <w:szCs w:val="28"/>
        </w:rPr>
      </w:pPr>
      <w:r w:rsidRPr="002D2DE5">
        <w:rPr>
          <w:sz w:val="28"/>
          <w:szCs w:val="28"/>
        </w:rPr>
        <w:t>МРТГМ</w:t>
      </w:r>
      <w:r w:rsidRPr="002D2DE5">
        <w:rPr>
          <w:sz w:val="28"/>
          <w:szCs w:val="28"/>
        </w:rPr>
        <w:tab/>
      </w:r>
      <w:r w:rsidRPr="002D2DE5">
        <w:rPr>
          <w:sz w:val="28"/>
          <w:szCs w:val="28"/>
        </w:rPr>
        <w:tab/>
        <w:t>– магнитно-резонансная томография головного мозга</w:t>
      </w:r>
    </w:p>
    <w:p w:rsidR="00E13D5F" w:rsidRPr="002D2DE5" w:rsidRDefault="00E13D5F" w:rsidP="00E13D5F">
      <w:pPr>
        <w:tabs>
          <w:tab w:val="left" w:pos="1980"/>
          <w:tab w:val="left" w:pos="2128"/>
        </w:tabs>
        <w:spacing w:line="360" w:lineRule="auto"/>
        <w:ind w:firstLine="709"/>
        <w:rPr>
          <w:sz w:val="28"/>
          <w:szCs w:val="28"/>
        </w:rPr>
      </w:pPr>
      <w:r w:rsidRPr="002D2DE5">
        <w:rPr>
          <w:sz w:val="28"/>
          <w:szCs w:val="28"/>
          <w:lang w:val="en-US"/>
        </w:rPr>
        <w:t>CCC</w:t>
      </w:r>
      <w:r w:rsidRPr="002D2DE5">
        <w:rPr>
          <w:sz w:val="28"/>
          <w:szCs w:val="28"/>
        </w:rPr>
        <w:tab/>
      </w:r>
      <w:r w:rsidRPr="002D2DE5">
        <w:rPr>
          <w:sz w:val="28"/>
          <w:szCs w:val="28"/>
        </w:rPr>
        <w:tab/>
        <w:t>– сердечно-сосудистая система</w:t>
      </w:r>
    </w:p>
    <w:p w:rsidR="00E13D5F" w:rsidRPr="002D2DE5" w:rsidRDefault="00E13D5F" w:rsidP="00E13D5F">
      <w:pPr>
        <w:tabs>
          <w:tab w:val="left" w:pos="1980"/>
          <w:tab w:val="left" w:pos="2128"/>
        </w:tabs>
        <w:spacing w:line="360" w:lineRule="auto"/>
        <w:ind w:firstLine="709"/>
        <w:rPr>
          <w:sz w:val="28"/>
          <w:szCs w:val="28"/>
        </w:rPr>
      </w:pPr>
      <w:r w:rsidRPr="002D2DE5">
        <w:rPr>
          <w:sz w:val="28"/>
          <w:szCs w:val="28"/>
        </w:rPr>
        <w:t>ЖКТ</w:t>
      </w:r>
      <w:r w:rsidRPr="002D2DE5">
        <w:rPr>
          <w:sz w:val="28"/>
          <w:szCs w:val="28"/>
        </w:rPr>
        <w:tab/>
      </w:r>
      <w:r w:rsidRPr="002D2DE5">
        <w:rPr>
          <w:sz w:val="28"/>
          <w:szCs w:val="28"/>
        </w:rPr>
        <w:tab/>
        <w:t>– желудочно-кишечный тракт</w:t>
      </w:r>
    </w:p>
    <w:p w:rsidR="00E13D5F" w:rsidRPr="002D2DE5" w:rsidRDefault="00E13D5F" w:rsidP="00E13D5F">
      <w:pPr>
        <w:tabs>
          <w:tab w:val="left" w:pos="1980"/>
          <w:tab w:val="left" w:pos="2128"/>
        </w:tabs>
        <w:spacing w:line="360" w:lineRule="auto"/>
        <w:ind w:firstLine="709"/>
        <w:rPr>
          <w:sz w:val="28"/>
          <w:szCs w:val="28"/>
        </w:rPr>
      </w:pPr>
      <w:r w:rsidRPr="002D2DE5">
        <w:rPr>
          <w:sz w:val="28"/>
          <w:szCs w:val="28"/>
        </w:rPr>
        <w:t>ТБЛ</w:t>
      </w:r>
      <w:r w:rsidRPr="002D2DE5">
        <w:rPr>
          <w:sz w:val="28"/>
          <w:szCs w:val="28"/>
        </w:rPr>
        <w:tab/>
      </w:r>
      <w:r w:rsidRPr="002D2DE5">
        <w:rPr>
          <w:sz w:val="28"/>
          <w:szCs w:val="28"/>
        </w:rPr>
        <w:tab/>
        <w:t>– туберкулез легких</w:t>
      </w:r>
    </w:p>
    <w:p w:rsidR="00E13D5F" w:rsidRPr="002D2DE5" w:rsidRDefault="00E13D5F" w:rsidP="00E13D5F">
      <w:pPr>
        <w:tabs>
          <w:tab w:val="left" w:pos="1980"/>
          <w:tab w:val="left" w:pos="2128"/>
        </w:tabs>
        <w:spacing w:line="360" w:lineRule="auto"/>
        <w:ind w:firstLine="709"/>
        <w:rPr>
          <w:sz w:val="28"/>
          <w:szCs w:val="28"/>
          <w:lang w:val="uk-UA"/>
        </w:rPr>
      </w:pPr>
      <w:r w:rsidRPr="002D2DE5">
        <w:rPr>
          <w:sz w:val="28"/>
          <w:szCs w:val="28"/>
        </w:rPr>
        <w:t>ЧМТ</w:t>
      </w:r>
      <w:r w:rsidRPr="002D2DE5">
        <w:rPr>
          <w:sz w:val="28"/>
          <w:szCs w:val="28"/>
        </w:rPr>
        <w:tab/>
      </w:r>
      <w:r w:rsidRPr="002D2DE5">
        <w:rPr>
          <w:sz w:val="28"/>
          <w:szCs w:val="28"/>
        </w:rPr>
        <w:tab/>
        <w:t>– черепно-мозговая травма</w:t>
      </w:r>
    </w:p>
    <w:p w:rsidR="00E13D5F" w:rsidRPr="002D2DE5" w:rsidRDefault="00E13D5F" w:rsidP="00E13D5F">
      <w:pPr>
        <w:tabs>
          <w:tab w:val="left" w:pos="1980"/>
          <w:tab w:val="left" w:pos="2128"/>
        </w:tabs>
        <w:spacing w:line="360" w:lineRule="auto"/>
        <w:ind w:firstLine="709"/>
        <w:rPr>
          <w:sz w:val="28"/>
          <w:szCs w:val="28"/>
        </w:rPr>
      </w:pPr>
      <w:r w:rsidRPr="002D2DE5">
        <w:rPr>
          <w:sz w:val="28"/>
          <w:szCs w:val="28"/>
          <w:lang w:val="uk-UA"/>
        </w:rPr>
        <w:t>РАЦ</w:t>
      </w:r>
      <w:r w:rsidRPr="002D2DE5">
        <w:rPr>
          <w:sz w:val="28"/>
          <w:szCs w:val="28"/>
          <w:lang w:val="uk-UA"/>
        </w:rPr>
        <w:tab/>
      </w:r>
      <w:r w:rsidRPr="002D2DE5">
        <w:rPr>
          <w:sz w:val="28"/>
          <w:szCs w:val="28"/>
          <w:lang w:val="uk-UA"/>
        </w:rPr>
        <w:tab/>
        <w:t xml:space="preserve">– </w:t>
      </w:r>
      <w:r w:rsidRPr="002D2DE5">
        <w:rPr>
          <w:sz w:val="28"/>
          <w:szCs w:val="28"/>
        </w:rPr>
        <w:t>реабилитационный амбулаторный центр</w:t>
      </w:r>
    </w:p>
    <w:p w:rsidR="00E13D5F" w:rsidRPr="002D2DE5" w:rsidRDefault="00E13D5F" w:rsidP="00E13D5F">
      <w:pPr>
        <w:tabs>
          <w:tab w:val="left" w:pos="1980"/>
          <w:tab w:val="left" w:pos="2128"/>
        </w:tabs>
        <w:spacing w:line="360" w:lineRule="auto"/>
        <w:ind w:firstLine="709"/>
        <w:rPr>
          <w:sz w:val="28"/>
          <w:szCs w:val="28"/>
        </w:rPr>
      </w:pPr>
      <w:r w:rsidRPr="002D2DE5">
        <w:rPr>
          <w:sz w:val="28"/>
          <w:szCs w:val="28"/>
        </w:rPr>
        <w:t>РП</w:t>
      </w:r>
      <w:r w:rsidRPr="002D2DE5">
        <w:rPr>
          <w:sz w:val="28"/>
          <w:szCs w:val="28"/>
        </w:rPr>
        <w:tab/>
      </w:r>
      <w:r w:rsidRPr="002D2DE5">
        <w:rPr>
          <w:sz w:val="28"/>
          <w:szCs w:val="28"/>
        </w:rPr>
        <w:tab/>
        <w:t>– реабилитационная программа</w:t>
      </w:r>
    </w:p>
    <w:p w:rsidR="00E13D5F" w:rsidRPr="002D2DE5" w:rsidRDefault="00E13D5F" w:rsidP="00E13D5F">
      <w:pPr>
        <w:tabs>
          <w:tab w:val="left" w:pos="1980"/>
          <w:tab w:val="left" w:pos="2128"/>
        </w:tabs>
        <w:spacing w:line="360" w:lineRule="auto"/>
        <w:ind w:firstLine="709"/>
        <w:rPr>
          <w:sz w:val="28"/>
          <w:szCs w:val="28"/>
        </w:rPr>
      </w:pPr>
      <w:r w:rsidRPr="002D2DE5">
        <w:rPr>
          <w:sz w:val="28"/>
          <w:szCs w:val="28"/>
        </w:rPr>
        <w:t>ТС</w:t>
      </w:r>
      <w:r w:rsidRPr="002D2DE5">
        <w:rPr>
          <w:sz w:val="28"/>
          <w:szCs w:val="28"/>
        </w:rPr>
        <w:tab/>
      </w:r>
      <w:r w:rsidRPr="002D2DE5">
        <w:rPr>
          <w:sz w:val="28"/>
          <w:szCs w:val="28"/>
        </w:rPr>
        <w:tab/>
        <w:t>– товарищеское сообщество</w:t>
      </w:r>
    </w:p>
    <w:p w:rsidR="00E13D5F" w:rsidRPr="002D2DE5" w:rsidRDefault="00E13D5F" w:rsidP="00E13D5F">
      <w:pPr>
        <w:tabs>
          <w:tab w:val="left" w:pos="1980"/>
          <w:tab w:val="left" w:pos="2128"/>
        </w:tabs>
        <w:spacing w:line="360" w:lineRule="auto"/>
        <w:ind w:firstLine="709"/>
        <w:rPr>
          <w:sz w:val="28"/>
          <w:szCs w:val="28"/>
        </w:rPr>
      </w:pPr>
    </w:p>
    <w:p w:rsidR="00E13D5F" w:rsidRPr="002D2DE5" w:rsidRDefault="00E13D5F" w:rsidP="00E13D5F">
      <w:pPr>
        <w:spacing w:line="360" w:lineRule="auto"/>
        <w:ind w:firstLine="709"/>
        <w:jc w:val="center"/>
        <w:rPr>
          <w:sz w:val="28"/>
          <w:szCs w:val="28"/>
        </w:rPr>
      </w:pPr>
      <w:r w:rsidRPr="002D2DE5">
        <w:rPr>
          <w:sz w:val="28"/>
          <w:szCs w:val="28"/>
        </w:rPr>
        <w:br w:type="page"/>
      </w:r>
      <w:r w:rsidRPr="002D2DE5">
        <w:rPr>
          <w:sz w:val="28"/>
          <w:szCs w:val="28"/>
        </w:rPr>
        <w:lastRenderedPageBreak/>
        <w:t>ВВЕДЕНИЕ</w:t>
      </w:r>
    </w:p>
    <w:p w:rsidR="00E13D5F" w:rsidRPr="002D2DE5" w:rsidRDefault="00E13D5F" w:rsidP="00E13D5F">
      <w:pPr>
        <w:pStyle w:val="a6"/>
        <w:spacing w:line="360" w:lineRule="auto"/>
        <w:ind w:firstLine="709"/>
        <w:jc w:val="center"/>
        <w:rPr>
          <w:szCs w:val="28"/>
        </w:rPr>
      </w:pPr>
    </w:p>
    <w:p w:rsidR="00E13D5F" w:rsidRPr="002D2DE5" w:rsidRDefault="00E13D5F" w:rsidP="00E13D5F">
      <w:pPr>
        <w:spacing w:line="360" w:lineRule="auto"/>
        <w:ind w:firstLine="709"/>
        <w:jc w:val="both"/>
        <w:rPr>
          <w:sz w:val="28"/>
          <w:szCs w:val="28"/>
        </w:rPr>
      </w:pPr>
      <w:r w:rsidRPr="002D2DE5">
        <w:rPr>
          <w:b/>
          <w:sz w:val="28"/>
          <w:szCs w:val="28"/>
        </w:rPr>
        <w:t>Актуальность темы</w:t>
      </w:r>
      <w:r w:rsidRPr="002D2DE5">
        <w:rPr>
          <w:sz w:val="28"/>
          <w:szCs w:val="28"/>
        </w:rPr>
        <w:t>. Наркозависимость и ВИЧ-инфекция являются проблемами не только в нашей стране, но и во всех государствах мира. В св</w:t>
      </w:r>
      <w:r w:rsidRPr="002D2DE5">
        <w:rPr>
          <w:sz w:val="28"/>
          <w:szCs w:val="28"/>
        </w:rPr>
        <w:t>я</w:t>
      </w:r>
      <w:r w:rsidRPr="002D2DE5">
        <w:rPr>
          <w:sz w:val="28"/>
          <w:szCs w:val="28"/>
        </w:rPr>
        <w:t>зи с эпидемическим характером их экспансии, быстрым ростом распростр</w:t>
      </w:r>
      <w:r w:rsidRPr="002D2DE5">
        <w:rPr>
          <w:sz w:val="28"/>
          <w:szCs w:val="28"/>
        </w:rPr>
        <w:t>а</w:t>
      </w:r>
      <w:r w:rsidRPr="002D2DE5">
        <w:rPr>
          <w:sz w:val="28"/>
          <w:szCs w:val="28"/>
        </w:rPr>
        <w:t>ненности среди лиц молодого возраста и других возрастных групп они пре</w:t>
      </w:r>
      <w:r w:rsidRPr="002D2DE5">
        <w:rPr>
          <w:sz w:val="28"/>
          <w:szCs w:val="28"/>
        </w:rPr>
        <w:t>д</w:t>
      </w:r>
      <w:r w:rsidRPr="002D2DE5">
        <w:rPr>
          <w:sz w:val="28"/>
          <w:szCs w:val="28"/>
        </w:rPr>
        <w:t>ставляют собой глобальную угрозу здоровью населения Украины и наци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нальной безопасности в целом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[18,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20,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25,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26,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28,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36,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42,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82, 98,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125,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127].</w:t>
      </w:r>
    </w:p>
    <w:p w:rsidR="00E13D5F" w:rsidRPr="002D2DE5" w:rsidRDefault="00E13D5F" w:rsidP="00E13D5F">
      <w:pPr>
        <w:spacing w:line="360" w:lineRule="auto"/>
        <w:ind w:firstLine="709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По данным официальной статистики МЗ Украины на 01.01.2009</w:t>
      </w:r>
      <w:r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г. на диспансерном наркологическом наблюдении находится около 85 000 бол</w:t>
      </w:r>
      <w:r w:rsidRPr="002D2DE5">
        <w:rPr>
          <w:sz w:val="28"/>
          <w:szCs w:val="28"/>
        </w:rPr>
        <w:t>ь</w:t>
      </w:r>
      <w:r w:rsidRPr="002D2DE5">
        <w:rPr>
          <w:sz w:val="28"/>
          <w:szCs w:val="28"/>
        </w:rPr>
        <w:t>ных с наркотической зависимостью (179,03 на 100 тыс. населения). Около 97% составляют потребители инъекционных опиоидов. Наибольшее колич</w:t>
      </w:r>
      <w:r w:rsidRPr="002D2DE5">
        <w:rPr>
          <w:sz w:val="28"/>
          <w:szCs w:val="28"/>
        </w:rPr>
        <w:t>е</w:t>
      </w:r>
      <w:r w:rsidRPr="002D2DE5">
        <w:rPr>
          <w:sz w:val="28"/>
          <w:szCs w:val="28"/>
        </w:rPr>
        <w:t>ство зависимых от опиоидов зарегистрировано в Днепропетровской – 13 446 больных (387,1 на 100 тыс. населения), Донецкой – 10 163 (218,1 на 100 тыс. населения), Одесской – 7 550 (314,0 на 100 тыс. населения) областях и в г</w:t>
      </w:r>
      <w:r w:rsidRPr="002D2DE5">
        <w:rPr>
          <w:sz w:val="28"/>
          <w:szCs w:val="28"/>
        </w:rPr>
        <w:t>о</w:t>
      </w:r>
      <w:r>
        <w:rPr>
          <w:sz w:val="28"/>
          <w:szCs w:val="28"/>
        </w:rPr>
        <w:t>роде Киев – 9 097 (346,5 на 100 тыс. населения), большинство</w:t>
      </w:r>
      <w:r w:rsidRPr="002D2DE5">
        <w:rPr>
          <w:sz w:val="28"/>
          <w:szCs w:val="28"/>
        </w:rPr>
        <w:t xml:space="preserve"> из них – лица, з</w:t>
      </w:r>
      <w:r w:rsidRPr="002D2DE5">
        <w:rPr>
          <w:sz w:val="28"/>
          <w:szCs w:val="28"/>
        </w:rPr>
        <w:t>а</w:t>
      </w:r>
      <w:r w:rsidRPr="002D2DE5">
        <w:rPr>
          <w:sz w:val="28"/>
          <w:szCs w:val="28"/>
        </w:rPr>
        <w:t>висимые от опиоидов.</w:t>
      </w:r>
    </w:p>
    <w:p w:rsidR="00E13D5F" w:rsidRPr="002D2DE5" w:rsidRDefault="00E13D5F" w:rsidP="00E13D5F">
      <w:pPr>
        <w:spacing w:line="360" w:lineRule="auto"/>
        <w:ind w:firstLine="709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Наличие связи между употреблением наркотическими веществами и психическими расстройствами не вызывает сомнения. Причем распростр</w:t>
      </w:r>
      <w:r w:rsidRPr="002D2DE5">
        <w:rPr>
          <w:sz w:val="28"/>
          <w:szCs w:val="28"/>
        </w:rPr>
        <w:t>а</w:t>
      </w:r>
      <w:r w:rsidRPr="002D2DE5">
        <w:rPr>
          <w:sz w:val="28"/>
          <w:szCs w:val="28"/>
        </w:rPr>
        <w:t>ненность психических заболеваний у граждан, употребляющих психоакти</w:t>
      </w:r>
      <w:r w:rsidRPr="002D2DE5">
        <w:rPr>
          <w:sz w:val="28"/>
          <w:szCs w:val="28"/>
        </w:rPr>
        <w:t>в</w:t>
      </w:r>
      <w:r w:rsidRPr="002D2DE5">
        <w:rPr>
          <w:sz w:val="28"/>
          <w:szCs w:val="28"/>
        </w:rPr>
        <w:t>ные вещества (ПАВ)</w:t>
      </w:r>
      <w:r w:rsidRPr="002D2DE5">
        <w:rPr>
          <w:sz w:val="28"/>
          <w:szCs w:val="28"/>
          <w:lang w:val="uk-UA"/>
        </w:rPr>
        <w:t>,</w:t>
      </w:r>
      <w:r w:rsidRPr="002D2DE5">
        <w:rPr>
          <w:sz w:val="28"/>
          <w:szCs w:val="28"/>
        </w:rPr>
        <w:t xml:space="preserve"> статистически больше, чем </w:t>
      </w:r>
      <w:r w:rsidRPr="002D2DE5">
        <w:rPr>
          <w:sz w:val="28"/>
          <w:szCs w:val="28"/>
          <w:lang w:val="uk-UA"/>
        </w:rPr>
        <w:t>среди</w:t>
      </w:r>
      <w:r w:rsidRPr="002D2DE5">
        <w:rPr>
          <w:sz w:val="28"/>
          <w:szCs w:val="28"/>
        </w:rPr>
        <w:t xml:space="preserve"> остального населения [</w:t>
      </w:r>
      <w:r w:rsidRPr="002D2DE5">
        <w:rPr>
          <w:sz w:val="28"/>
          <w:szCs w:val="28"/>
          <w:lang w:val="uk-UA"/>
        </w:rPr>
        <w:t xml:space="preserve">47, </w:t>
      </w:r>
      <w:r w:rsidRPr="002D2DE5">
        <w:rPr>
          <w:sz w:val="28"/>
          <w:szCs w:val="28"/>
        </w:rPr>
        <w:t>113,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126</w:t>
      </w:r>
      <w:r w:rsidRPr="002D2DE5">
        <w:rPr>
          <w:sz w:val="28"/>
          <w:szCs w:val="28"/>
          <w:lang w:val="uk-UA"/>
        </w:rPr>
        <w:t>, 154, 163, 167, 179</w:t>
      </w:r>
      <w:r>
        <w:rPr>
          <w:sz w:val="28"/>
          <w:szCs w:val="28"/>
        </w:rPr>
        <w:t>]. За последние годы</w:t>
      </w:r>
      <w:r w:rsidRPr="002D2DE5">
        <w:rPr>
          <w:sz w:val="28"/>
          <w:szCs w:val="28"/>
        </w:rPr>
        <w:t xml:space="preserve"> </w:t>
      </w:r>
      <w:r w:rsidRPr="00AC5B19">
        <w:rPr>
          <w:sz w:val="28"/>
          <w:szCs w:val="28"/>
        </w:rPr>
        <w:t xml:space="preserve">обозначилась </w:t>
      </w:r>
      <w:r w:rsidRPr="002D2DE5">
        <w:rPr>
          <w:sz w:val="28"/>
          <w:szCs w:val="28"/>
        </w:rPr>
        <w:t>тенде</w:t>
      </w:r>
      <w:r w:rsidRPr="002D2DE5">
        <w:rPr>
          <w:sz w:val="28"/>
          <w:szCs w:val="28"/>
        </w:rPr>
        <w:t>н</w:t>
      </w:r>
      <w:r w:rsidRPr="002D2DE5">
        <w:rPr>
          <w:sz w:val="28"/>
          <w:szCs w:val="28"/>
        </w:rPr>
        <w:t>ция к утяжелению симптоматики наркологических заболеваний, резко увелич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>лось количество их осложненных форм [75,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84,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85,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111,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117,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142,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164, 166,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167].</w:t>
      </w:r>
    </w:p>
    <w:p w:rsidR="00E13D5F" w:rsidRPr="002D2DE5" w:rsidRDefault="00E13D5F" w:rsidP="00E13D5F">
      <w:pPr>
        <w:spacing w:line="360" w:lineRule="auto"/>
        <w:ind w:firstLine="709"/>
        <w:jc w:val="both"/>
        <w:rPr>
          <w:sz w:val="28"/>
          <w:szCs w:val="28"/>
        </w:rPr>
      </w:pPr>
      <w:r w:rsidRPr="002D2DE5">
        <w:rPr>
          <w:sz w:val="28"/>
          <w:szCs w:val="28"/>
          <w:lang w:val="uk-UA"/>
        </w:rPr>
        <w:t xml:space="preserve">На </w:t>
      </w:r>
      <w:r w:rsidRPr="002D2DE5">
        <w:rPr>
          <w:sz w:val="28"/>
          <w:szCs w:val="28"/>
        </w:rPr>
        <w:t xml:space="preserve">сегодняшний день развиваются различные научные направления </w:t>
      </w:r>
      <w:r w:rsidRPr="002D2DE5">
        <w:rPr>
          <w:sz w:val="28"/>
          <w:szCs w:val="28"/>
          <w:lang w:val="uk-UA"/>
        </w:rPr>
        <w:t>в</w:t>
      </w:r>
      <w:r w:rsidRPr="002D2DE5">
        <w:rPr>
          <w:sz w:val="28"/>
          <w:szCs w:val="28"/>
        </w:rPr>
        <w:t xml:space="preserve"> исследовании зависимости от ПАВ: биологическое, психологическое </w:t>
      </w:r>
      <w:r w:rsidRPr="002D2DE5">
        <w:rPr>
          <w:sz w:val="28"/>
          <w:szCs w:val="28"/>
        </w:rPr>
        <w:lastRenderedPageBreak/>
        <w:t>(псих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социальное), эпидемиол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гическое, социологическое, клиническое, клинико-терапевтическое, организационное и другие. Вскрываются механизмы во</w:t>
      </w:r>
      <w:r w:rsidRPr="002D2DE5">
        <w:rPr>
          <w:sz w:val="28"/>
          <w:szCs w:val="28"/>
        </w:rPr>
        <w:t>з</w:t>
      </w:r>
      <w:r w:rsidRPr="002D2DE5">
        <w:rPr>
          <w:sz w:val="28"/>
          <w:szCs w:val="28"/>
        </w:rPr>
        <w:t>никновения и развития влечения к употреблению ПА</w:t>
      </w:r>
      <w:r>
        <w:rPr>
          <w:sz w:val="28"/>
          <w:szCs w:val="28"/>
        </w:rPr>
        <w:t>В</w:t>
      </w:r>
      <w:r w:rsidRPr="002D2DE5">
        <w:rPr>
          <w:sz w:val="28"/>
          <w:szCs w:val="28"/>
        </w:rPr>
        <w:t xml:space="preserve"> на генетическом, кл</w:t>
      </w:r>
      <w:r w:rsidRPr="002D2DE5">
        <w:rPr>
          <w:sz w:val="28"/>
          <w:szCs w:val="28"/>
        </w:rPr>
        <w:t>е</w:t>
      </w:r>
      <w:r w:rsidRPr="002D2DE5">
        <w:rPr>
          <w:sz w:val="28"/>
          <w:szCs w:val="28"/>
        </w:rPr>
        <w:t>точном, биохимическом, физиологическом уровнях, анализируются личнос</w:t>
      </w:r>
      <w:r w:rsidRPr="002D2DE5">
        <w:rPr>
          <w:sz w:val="28"/>
          <w:szCs w:val="28"/>
        </w:rPr>
        <w:t>т</w:t>
      </w:r>
      <w:r w:rsidRPr="002D2DE5">
        <w:rPr>
          <w:sz w:val="28"/>
          <w:szCs w:val="28"/>
        </w:rPr>
        <w:t>ные, микро- и макросоциальные фа</w:t>
      </w:r>
      <w:r w:rsidRPr="002D2DE5">
        <w:rPr>
          <w:sz w:val="28"/>
          <w:szCs w:val="28"/>
        </w:rPr>
        <w:t>к</w:t>
      </w:r>
      <w:r w:rsidRPr="002D2DE5">
        <w:rPr>
          <w:sz w:val="28"/>
          <w:szCs w:val="28"/>
        </w:rPr>
        <w:t>торы этого явления [32,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35,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75,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165,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169,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172].</w:t>
      </w:r>
    </w:p>
    <w:p w:rsidR="00E13D5F" w:rsidRPr="002D2DE5" w:rsidRDefault="00E13D5F" w:rsidP="00E13D5F">
      <w:pPr>
        <w:spacing w:line="360" w:lineRule="auto"/>
        <w:ind w:firstLine="709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К числу наиболее актуальных проблем современной наркологии отн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сится опиоидная зависимость, в частности коморбидна</w:t>
      </w:r>
      <w:r>
        <w:rPr>
          <w:sz w:val="28"/>
          <w:szCs w:val="28"/>
        </w:rPr>
        <w:t xml:space="preserve">я </w:t>
      </w:r>
      <w:r w:rsidRPr="002D2DE5">
        <w:rPr>
          <w:sz w:val="28"/>
          <w:szCs w:val="28"/>
        </w:rPr>
        <w:t>с ВИЧ-инфекцией, которая широко распространена. Она отличается сравнительно быстрым привыканием к наркотику, скоротечным формированием синдрома завис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>мости, выраженными изменениями реактивности организма с прогресс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>рующей психической и, связанной с ней, социальной д</w:t>
      </w:r>
      <w:r w:rsidRPr="002D2DE5">
        <w:rPr>
          <w:sz w:val="28"/>
          <w:szCs w:val="28"/>
        </w:rPr>
        <w:t>е</w:t>
      </w:r>
      <w:r w:rsidRPr="002D2DE5">
        <w:rPr>
          <w:sz w:val="28"/>
          <w:szCs w:val="28"/>
        </w:rPr>
        <w:t>задаптацией [28, 59, 60, 123].</w:t>
      </w:r>
    </w:p>
    <w:p w:rsidR="00E13D5F" w:rsidRPr="002D2DE5" w:rsidRDefault="00E13D5F" w:rsidP="00E13D5F">
      <w:pPr>
        <w:spacing w:line="360" w:lineRule="auto"/>
        <w:ind w:firstLine="709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ВИЧ/СПИД тесно связаны с опиоидной зависимостью</w:t>
      </w:r>
      <w:r>
        <w:rPr>
          <w:sz w:val="28"/>
          <w:szCs w:val="28"/>
        </w:rPr>
        <w:t xml:space="preserve">. </w:t>
      </w:r>
      <w:r w:rsidRPr="002D2DE5">
        <w:rPr>
          <w:sz w:val="28"/>
          <w:szCs w:val="28"/>
        </w:rPr>
        <w:t>Среди европе</w:t>
      </w:r>
      <w:r w:rsidRPr="002D2DE5">
        <w:rPr>
          <w:sz w:val="28"/>
          <w:szCs w:val="28"/>
        </w:rPr>
        <w:t>й</w:t>
      </w:r>
      <w:r w:rsidRPr="002D2DE5">
        <w:rPr>
          <w:sz w:val="28"/>
          <w:szCs w:val="28"/>
        </w:rPr>
        <w:t>ских стран от эпид</w:t>
      </w:r>
      <w:r w:rsidRPr="002D2DE5">
        <w:rPr>
          <w:sz w:val="28"/>
          <w:szCs w:val="28"/>
        </w:rPr>
        <w:t>е</w:t>
      </w:r>
      <w:r w:rsidRPr="002D2DE5">
        <w:rPr>
          <w:sz w:val="28"/>
          <w:szCs w:val="28"/>
        </w:rPr>
        <w:t xml:space="preserve">мии ВИЧ/СПИД максимально пострадала Украина. По официальным данным количество зарегистрированных ВИЧ-инфицированных в Украине составляет более 76 тысяч человек, из них </w:t>
      </w:r>
      <w:r>
        <w:rPr>
          <w:sz w:val="28"/>
          <w:szCs w:val="28"/>
        </w:rPr>
        <w:t>47000</w:t>
      </w:r>
      <w:r w:rsidRPr="002D2DE5">
        <w:rPr>
          <w:sz w:val="28"/>
          <w:szCs w:val="28"/>
        </w:rPr>
        <w:t xml:space="preserve"> (около 60%) – потребители инъекционных наркотиков, в том числе 95% – опиоидов [154].</w:t>
      </w:r>
    </w:p>
    <w:p w:rsidR="00E13D5F" w:rsidRPr="002D2DE5" w:rsidRDefault="00E13D5F" w:rsidP="00E13D5F">
      <w:pPr>
        <w:spacing w:line="360" w:lineRule="auto"/>
        <w:ind w:firstLine="709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Важнейшей проблемой является своевременное и эффективное лечение наркозависимых пациентов, инфицированных ВИЧ. Разработка психотер</w:t>
      </w:r>
      <w:r w:rsidRPr="002D2DE5">
        <w:rPr>
          <w:sz w:val="28"/>
          <w:szCs w:val="28"/>
        </w:rPr>
        <w:t>а</w:t>
      </w:r>
      <w:r w:rsidRPr="002D2DE5">
        <w:rPr>
          <w:sz w:val="28"/>
          <w:szCs w:val="28"/>
        </w:rPr>
        <w:t>певтических программ, направленных на подавление патологического влеч</w:t>
      </w:r>
      <w:r w:rsidRPr="002D2DE5">
        <w:rPr>
          <w:sz w:val="28"/>
          <w:szCs w:val="28"/>
        </w:rPr>
        <w:t>е</w:t>
      </w:r>
      <w:r w:rsidRPr="002D2DE5">
        <w:rPr>
          <w:sz w:val="28"/>
          <w:szCs w:val="28"/>
        </w:rPr>
        <w:t>ния к наркотикам, восстановление и стабилизацию психического, соматич</w:t>
      </w:r>
      <w:r w:rsidRPr="002D2DE5">
        <w:rPr>
          <w:sz w:val="28"/>
          <w:szCs w:val="28"/>
        </w:rPr>
        <w:t>е</w:t>
      </w:r>
      <w:r w:rsidRPr="002D2DE5">
        <w:rPr>
          <w:sz w:val="28"/>
          <w:szCs w:val="28"/>
        </w:rPr>
        <w:t>ского, соц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>ального статуса пациентов, предупреждение рецидивов болезни, весьма актуальна. Однако опыт клинической наркологии св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>детельствует о низкой эффективности медикаментозной терапии при лечении наркозавис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 xml:space="preserve">мых больных, </w:t>
      </w:r>
      <w:r w:rsidRPr="002D2DE5">
        <w:rPr>
          <w:sz w:val="28"/>
          <w:szCs w:val="28"/>
        </w:rPr>
        <w:lastRenderedPageBreak/>
        <w:t>инфицированных ВИЧ. На наш взгляд, именно систе</w:t>
      </w:r>
      <w:r w:rsidRPr="002D2DE5">
        <w:rPr>
          <w:sz w:val="28"/>
          <w:szCs w:val="28"/>
        </w:rPr>
        <w:t>м</w:t>
      </w:r>
      <w:r w:rsidRPr="002D2DE5">
        <w:rPr>
          <w:sz w:val="28"/>
          <w:szCs w:val="28"/>
        </w:rPr>
        <w:t>ный подход к проблеме и комплексные психотерапевтические и реабилитацио</w:t>
      </w:r>
      <w:r w:rsidRPr="002D2DE5">
        <w:rPr>
          <w:sz w:val="28"/>
          <w:szCs w:val="28"/>
        </w:rPr>
        <w:t>н</w:t>
      </w:r>
      <w:r w:rsidRPr="002D2DE5">
        <w:rPr>
          <w:sz w:val="28"/>
          <w:szCs w:val="28"/>
        </w:rPr>
        <w:t>ные мероприятия позволяют достигнуть стабильных терапевтических реми</w:t>
      </w:r>
      <w:r w:rsidRPr="002D2DE5">
        <w:rPr>
          <w:sz w:val="28"/>
          <w:szCs w:val="28"/>
        </w:rPr>
        <w:t>с</w:t>
      </w:r>
      <w:r w:rsidRPr="002D2DE5">
        <w:rPr>
          <w:sz w:val="28"/>
          <w:szCs w:val="28"/>
        </w:rPr>
        <w:t>сий и обеспечить профилактику рецидивов у данного контингента [51, 88, 89, 91, 128].</w:t>
      </w:r>
    </w:p>
    <w:p w:rsidR="00E13D5F" w:rsidRPr="002D2DE5" w:rsidRDefault="00E13D5F" w:rsidP="00E13D5F">
      <w:pPr>
        <w:spacing w:line="360" w:lineRule="auto"/>
        <w:ind w:firstLine="709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Совокупность отмеченных обстоятельств определила: понимание н</w:t>
      </w:r>
      <w:r w:rsidRPr="002D2DE5">
        <w:rPr>
          <w:sz w:val="28"/>
          <w:szCs w:val="28"/>
        </w:rPr>
        <w:t>е</w:t>
      </w:r>
      <w:r w:rsidRPr="002D2DE5">
        <w:rPr>
          <w:sz w:val="28"/>
          <w:szCs w:val="28"/>
        </w:rPr>
        <w:t>обходимости разработки комплексного подхода к профилактике заболев</w:t>
      </w:r>
      <w:r w:rsidRPr="002D2DE5">
        <w:rPr>
          <w:sz w:val="28"/>
          <w:szCs w:val="28"/>
        </w:rPr>
        <w:t>а</w:t>
      </w:r>
      <w:r w:rsidRPr="002D2DE5">
        <w:rPr>
          <w:sz w:val="28"/>
          <w:szCs w:val="28"/>
        </w:rPr>
        <w:t>ний и лечению наркозависимых больных, инфицированных ВИЧ; выбор дал</w:t>
      </w:r>
      <w:r w:rsidRPr="002D2DE5">
        <w:rPr>
          <w:sz w:val="28"/>
          <w:szCs w:val="28"/>
        </w:rPr>
        <w:t>ь</w:t>
      </w:r>
      <w:r w:rsidRPr="002D2DE5">
        <w:rPr>
          <w:sz w:val="28"/>
          <w:szCs w:val="28"/>
        </w:rPr>
        <w:t>нейшего направления изучения этой проблемы, основную цель и задачи н</w:t>
      </w:r>
      <w:r w:rsidRPr="002D2DE5">
        <w:rPr>
          <w:sz w:val="28"/>
          <w:szCs w:val="28"/>
        </w:rPr>
        <w:t>а</w:t>
      </w:r>
      <w:r w:rsidRPr="002D2DE5">
        <w:rPr>
          <w:sz w:val="28"/>
          <w:szCs w:val="28"/>
        </w:rPr>
        <w:t>стоящего исследов</w:t>
      </w:r>
      <w:r w:rsidRPr="002D2DE5">
        <w:rPr>
          <w:sz w:val="28"/>
          <w:szCs w:val="28"/>
        </w:rPr>
        <w:t>а</w:t>
      </w:r>
      <w:r w:rsidRPr="002D2DE5">
        <w:rPr>
          <w:sz w:val="28"/>
          <w:szCs w:val="28"/>
        </w:rPr>
        <w:t>ния.</w:t>
      </w:r>
    </w:p>
    <w:p w:rsidR="00E13D5F" w:rsidRPr="002D2DE5" w:rsidRDefault="00E13D5F" w:rsidP="00E13D5F">
      <w:pPr>
        <w:pStyle w:val="a6"/>
        <w:spacing w:line="360" w:lineRule="auto"/>
        <w:ind w:firstLine="709"/>
        <w:jc w:val="both"/>
        <w:rPr>
          <w:b/>
          <w:szCs w:val="28"/>
          <w:lang w:val="uk-UA"/>
        </w:rPr>
      </w:pPr>
      <w:r w:rsidRPr="002D2DE5">
        <w:rPr>
          <w:b/>
          <w:szCs w:val="28"/>
        </w:rPr>
        <w:t xml:space="preserve">Связь работы с научными программами, планами, темами. </w:t>
      </w:r>
      <w:r w:rsidRPr="002D2DE5">
        <w:rPr>
          <w:szCs w:val="28"/>
        </w:rPr>
        <w:t>Работа</w:t>
      </w:r>
      <w:r w:rsidRPr="002D2DE5">
        <w:rPr>
          <w:b/>
          <w:szCs w:val="28"/>
        </w:rPr>
        <w:t xml:space="preserve"> </w:t>
      </w:r>
      <w:r w:rsidRPr="002D2DE5">
        <w:rPr>
          <w:szCs w:val="28"/>
        </w:rPr>
        <w:t>выполнена</w:t>
      </w:r>
      <w:r w:rsidRPr="002D2DE5">
        <w:rPr>
          <w:b/>
          <w:szCs w:val="28"/>
        </w:rPr>
        <w:t xml:space="preserve"> </w:t>
      </w:r>
      <w:r w:rsidRPr="002D2DE5">
        <w:rPr>
          <w:szCs w:val="28"/>
        </w:rPr>
        <w:t>в соответствии с планом научных исследований УНИИ социал</w:t>
      </w:r>
      <w:r w:rsidRPr="002D2DE5">
        <w:rPr>
          <w:szCs w:val="28"/>
        </w:rPr>
        <w:t>ь</w:t>
      </w:r>
      <w:r w:rsidRPr="002D2DE5">
        <w:rPr>
          <w:szCs w:val="28"/>
        </w:rPr>
        <w:t>ной и судебной психиатрии и наркологии МЗ Украины по темам: «Розро</w:t>
      </w:r>
      <w:r w:rsidRPr="002D2DE5">
        <w:rPr>
          <w:szCs w:val="28"/>
        </w:rPr>
        <w:t>б</w:t>
      </w:r>
      <w:r w:rsidRPr="002D2DE5">
        <w:rPr>
          <w:szCs w:val="28"/>
        </w:rPr>
        <w:t>лення та впрова</w:t>
      </w:r>
      <w:r w:rsidRPr="002D2DE5">
        <w:rPr>
          <w:szCs w:val="28"/>
        </w:rPr>
        <w:t>д</w:t>
      </w:r>
      <w:r w:rsidRPr="002D2DE5">
        <w:rPr>
          <w:szCs w:val="28"/>
        </w:rPr>
        <w:t>ження у практику сучасних методів профілактики, лікування та реабілітації осіб, хворих на наркоманію» (№ государственной регистрации – 0107U0011646); «Розробити клінічні протоколи діагностики і лікування психічних і поведінкових розладів внаслідок вживання психоактивних реч</w:t>
      </w:r>
      <w:r w:rsidRPr="002D2DE5">
        <w:rPr>
          <w:szCs w:val="28"/>
        </w:rPr>
        <w:t>о</w:t>
      </w:r>
      <w:r w:rsidRPr="002D2DE5">
        <w:rPr>
          <w:szCs w:val="28"/>
        </w:rPr>
        <w:t>вин, коморбідних з психічною патологією іншого походження на моделі афективної патології, шизофренії та органічного ураження головного мозку» (№ государственной регистрации –</w:t>
      </w:r>
      <w:r w:rsidRPr="002D2DE5">
        <w:rPr>
          <w:szCs w:val="28"/>
          <w:lang w:val="uk-UA"/>
        </w:rPr>
        <w:t xml:space="preserve"> 0107U0011645).</w:t>
      </w:r>
    </w:p>
    <w:p w:rsidR="00E13D5F" w:rsidRPr="002D2DE5" w:rsidRDefault="00E13D5F" w:rsidP="00E13D5F">
      <w:pPr>
        <w:pStyle w:val="a6"/>
        <w:spacing w:line="360" w:lineRule="auto"/>
        <w:ind w:firstLine="709"/>
        <w:jc w:val="both"/>
        <w:rPr>
          <w:szCs w:val="28"/>
        </w:rPr>
      </w:pPr>
      <w:r w:rsidRPr="002D2DE5">
        <w:rPr>
          <w:b/>
          <w:szCs w:val="28"/>
        </w:rPr>
        <w:t>Цель и задачи исследования:</w:t>
      </w:r>
      <w:r w:rsidRPr="002D2DE5">
        <w:rPr>
          <w:szCs w:val="28"/>
        </w:rPr>
        <w:t xml:space="preserve"> на основании социально-демографических, клинико-анамнестических, кл</w:t>
      </w:r>
      <w:r w:rsidRPr="002D2DE5">
        <w:rPr>
          <w:szCs w:val="28"/>
        </w:rPr>
        <w:t>и</w:t>
      </w:r>
      <w:r w:rsidRPr="002D2DE5">
        <w:rPr>
          <w:szCs w:val="28"/>
        </w:rPr>
        <w:t>нико-психопатологических, психодиагностических исследований разработать систему поэтапной псих</w:t>
      </w:r>
      <w:r w:rsidRPr="002D2DE5">
        <w:rPr>
          <w:szCs w:val="28"/>
        </w:rPr>
        <w:t>о</w:t>
      </w:r>
      <w:r w:rsidRPr="002D2DE5">
        <w:rPr>
          <w:szCs w:val="28"/>
        </w:rPr>
        <w:t>терапии и психопрофилактики в комплексном лечении больных с зависим</w:t>
      </w:r>
      <w:r w:rsidRPr="002D2DE5">
        <w:rPr>
          <w:szCs w:val="28"/>
        </w:rPr>
        <w:t>о</w:t>
      </w:r>
      <w:r w:rsidRPr="002D2DE5">
        <w:rPr>
          <w:szCs w:val="28"/>
        </w:rPr>
        <w:t xml:space="preserve">стью от опиоидов, инфицированных ВИЧ. </w:t>
      </w:r>
    </w:p>
    <w:p w:rsidR="00E13D5F" w:rsidRPr="002D2DE5" w:rsidRDefault="00E13D5F" w:rsidP="00E13D5F">
      <w:pPr>
        <w:pStyle w:val="a6"/>
        <w:spacing w:line="360" w:lineRule="auto"/>
        <w:ind w:firstLine="709"/>
        <w:rPr>
          <w:szCs w:val="28"/>
        </w:rPr>
      </w:pPr>
      <w:r w:rsidRPr="002D2DE5">
        <w:rPr>
          <w:szCs w:val="28"/>
        </w:rPr>
        <w:t xml:space="preserve">Для достижения указанной цели в работе были поставлены следующие </w:t>
      </w:r>
      <w:r w:rsidRPr="002D2DE5">
        <w:rPr>
          <w:b/>
          <w:szCs w:val="28"/>
        </w:rPr>
        <w:t>задачи:</w:t>
      </w:r>
    </w:p>
    <w:p w:rsidR="00E13D5F" w:rsidRPr="002D2DE5" w:rsidRDefault="00E13D5F" w:rsidP="00E13D5F">
      <w:pPr>
        <w:pStyle w:val="a6"/>
        <w:spacing w:line="360" w:lineRule="auto"/>
        <w:ind w:left="360" w:firstLine="709"/>
        <w:jc w:val="both"/>
        <w:rPr>
          <w:szCs w:val="28"/>
        </w:rPr>
      </w:pPr>
      <w:r w:rsidRPr="002D2DE5">
        <w:rPr>
          <w:szCs w:val="28"/>
        </w:rPr>
        <w:lastRenderedPageBreak/>
        <w:t>1. Провести анализ распространенности зависимости от опиоидов, коморбидной с ВИЧ-инфекцией, и возможности оказания специализир</w:t>
      </w:r>
      <w:r w:rsidRPr="002D2DE5">
        <w:rPr>
          <w:szCs w:val="28"/>
        </w:rPr>
        <w:t>о</w:t>
      </w:r>
      <w:r w:rsidRPr="002D2DE5">
        <w:rPr>
          <w:szCs w:val="28"/>
        </w:rPr>
        <w:t>ванной помощи больным в Украине и за рубежом.</w:t>
      </w:r>
    </w:p>
    <w:p w:rsidR="00E13D5F" w:rsidRPr="002D2DE5" w:rsidRDefault="00E13D5F" w:rsidP="00E13D5F">
      <w:pPr>
        <w:spacing w:line="360" w:lineRule="auto"/>
        <w:ind w:left="426" w:firstLine="709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2. Изучить распределение наркозависимых больных, инфицирова</w:t>
      </w:r>
      <w:r w:rsidRPr="002D2DE5">
        <w:rPr>
          <w:sz w:val="28"/>
          <w:szCs w:val="28"/>
        </w:rPr>
        <w:t>н</w:t>
      </w:r>
      <w:r w:rsidRPr="002D2DE5">
        <w:rPr>
          <w:sz w:val="28"/>
          <w:szCs w:val="28"/>
        </w:rPr>
        <w:t>ных ВИЧ, по возрасту, уровню образования, длительности употребления опиоидов, основным</w:t>
      </w:r>
      <w:r>
        <w:rPr>
          <w:sz w:val="28"/>
          <w:szCs w:val="28"/>
        </w:rPr>
        <w:t xml:space="preserve"> причинам</w:t>
      </w:r>
      <w:r w:rsidRPr="002D2DE5">
        <w:rPr>
          <w:sz w:val="28"/>
          <w:szCs w:val="28"/>
        </w:rPr>
        <w:t>, которые привели к знакомству с наркот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>ками и по другим факторам.</w:t>
      </w:r>
    </w:p>
    <w:p w:rsidR="00E13D5F" w:rsidRPr="002D2DE5" w:rsidRDefault="00E13D5F" w:rsidP="00E13D5F">
      <w:pPr>
        <w:spacing w:line="360" w:lineRule="auto"/>
        <w:ind w:left="426" w:firstLine="709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3. Изучить клинические, клинико-психопатологические, психолог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>ческие особенности синдрома отмены у больных с опиоидной зависим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стью, инф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>цированных ВИЧ.</w:t>
      </w:r>
    </w:p>
    <w:p w:rsidR="00E13D5F" w:rsidRPr="005C40F0" w:rsidRDefault="00E13D5F" w:rsidP="00E13D5F">
      <w:pPr>
        <w:spacing w:line="360" w:lineRule="auto"/>
        <w:ind w:left="426" w:firstLine="709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4. Изучить характеристику личности и типы отношения исследу</w:t>
      </w:r>
      <w:r w:rsidRPr="002D2DE5">
        <w:rPr>
          <w:sz w:val="28"/>
          <w:szCs w:val="28"/>
        </w:rPr>
        <w:t>е</w:t>
      </w:r>
      <w:r w:rsidRPr="002D2DE5">
        <w:rPr>
          <w:sz w:val="28"/>
          <w:szCs w:val="28"/>
        </w:rPr>
        <w:t>мой категории больных к своему заболеванию</w:t>
      </w:r>
      <w:r>
        <w:rPr>
          <w:sz w:val="28"/>
          <w:szCs w:val="28"/>
          <w:lang w:val="uk-UA"/>
        </w:rPr>
        <w:t xml:space="preserve">, </w:t>
      </w:r>
      <w:r w:rsidRPr="005C40F0">
        <w:rPr>
          <w:sz w:val="28"/>
          <w:szCs w:val="28"/>
        </w:rPr>
        <w:t>а также состояние эм</w:t>
      </w:r>
      <w:r w:rsidRPr="005C40F0">
        <w:rPr>
          <w:sz w:val="28"/>
          <w:szCs w:val="28"/>
        </w:rPr>
        <w:t>о</w:t>
      </w:r>
      <w:r w:rsidRPr="005C40F0">
        <w:rPr>
          <w:sz w:val="28"/>
          <w:szCs w:val="28"/>
        </w:rPr>
        <w:t xml:space="preserve">циональной </w:t>
      </w:r>
      <w:r>
        <w:rPr>
          <w:sz w:val="28"/>
          <w:szCs w:val="28"/>
        </w:rPr>
        <w:t>сферы у данного контингента больных.</w:t>
      </w:r>
    </w:p>
    <w:p w:rsidR="00E13D5F" w:rsidRPr="002D2DE5" w:rsidRDefault="00E13D5F" w:rsidP="00E13D5F">
      <w:pPr>
        <w:spacing w:line="360" w:lineRule="auto"/>
        <w:ind w:left="426" w:firstLine="709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5. Разработать и внедрить систему поэтапной психотерапии и пс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>хопрофилактики в комплексно</w:t>
      </w:r>
      <w:r>
        <w:rPr>
          <w:sz w:val="28"/>
          <w:szCs w:val="28"/>
        </w:rPr>
        <w:t>м</w:t>
      </w:r>
      <w:r w:rsidRPr="002D2DE5">
        <w:rPr>
          <w:sz w:val="28"/>
          <w:szCs w:val="28"/>
        </w:rPr>
        <w:t xml:space="preserve"> лечени</w:t>
      </w:r>
      <w:r>
        <w:rPr>
          <w:sz w:val="28"/>
          <w:szCs w:val="28"/>
        </w:rPr>
        <w:t>и</w:t>
      </w:r>
      <w:r w:rsidRPr="002D2DE5">
        <w:rPr>
          <w:sz w:val="28"/>
          <w:szCs w:val="28"/>
        </w:rPr>
        <w:t xml:space="preserve"> больных с опиоидной зависим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стью, инфицированных ВИЧ, и провести оценку их медицинской эффе</w:t>
      </w:r>
      <w:r w:rsidRPr="002D2DE5">
        <w:rPr>
          <w:sz w:val="28"/>
          <w:szCs w:val="28"/>
        </w:rPr>
        <w:t>к</w:t>
      </w:r>
      <w:r w:rsidRPr="002D2DE5">
        <w:rPr>
          <w:sz w:val="28"/>
          <w:szCs w:val="28"/>
        </w:rPr>
        <w:t>тивн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сти.</w:t>
      </w:r>
    </w:p>
    <w:p w:rsidR="00E13D5F" w:rsidRPr="002D2DE5" w:rsidRDefault="00E13D5F" w:rsidP="00E13D5F">
      <w:pPr>
        <w:spacing w:line="360" w:lineRule="auto"/>
        <w:ind w:firstLine="709"/>
        <w:jc w:val="both"/>
        <w:rPr>
          <w:sz w:val="28"/>
          <w:szCs w:val="28"/>
        </w:rPr>
      </w:pPr>
      <w:r w:rsidRPr="002D2DE5">
        <w:rPr>
          <w:i/>
          <w:sz w:val="28"/>
          <w:szCs w:val="28"/>
        </w:rPr>
        <w:t>Объект исследования</w:t>
      </w:r>
      <w:r w:rsidRPr="002D2DE5">
        <w:rPr>
          <w:sz w:val="28"/>
          <w:szCs w:val="28"/>
        </w:rPr>
        <w:t>: психические и поведенческие расстройства при зависимости от опиоидов, коморбидной с ВИЧ-инфекцией.</w:t>
      </w:r>
    </w:p>
    <w:p w:rsidR="00E13D5F" w:rsidRPr="002D2DE5" w:rsidRDefault="00E13D5F" w:rsidP="00E13D5F">
      <w:pPr>
        <w:spacing w:line="360" w:lineRule="auto"/>
        <w:ind w:firstLine="709"/>
        <w:jc w:val="both"/>
        <w:rPr>
          <w:sz w:val="28"/>
          <w:szCs w:val="28"/>
        </w:rPr>
      </w:pPr>
      <w:r w:rsidRPr="002D2DE5">
        <w:rPr>
          <w:i/>
          <w:sz w:val="28"/>
          <w:szCs w:val="28"/>
        </w:rPr>
        <w:t>Предмет исследования:</w:t>
      </w:r>
      <w:r w:rsidRPr="002D2DE5">
        <w:rPr>
          <w:sz w:val="28"/>
          <w:szCs w:val="28"/>
        </w:rPr>
        <w:t xml:space="preserve"> психотерапевтическое и фармакологическое лечение больных с опиоидной зависимостью, инфицированных ВИЧ, и их терапевт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>ческая эффективность.</w:t>
      </w:r>
    </w:p>
    <w:p w:rsidR="00E13D5F" w:rsidRPr="002D2DE5" w:rsidRDefault="00E13D5F" w:rsidP="00E13D5F">
      <w:pPr>
        <w:spacing w:line="360" w:lineRule="auto"/>
        <w:ind w:firstLine="709"/>
        <w:jc w:val="both"/>
        <w:rPr>
          <w:sz w:val="28"/>
          <w:szCs w:val="28"/>
        </w:rPr>
      </w:pPr>
      <w:r w:rsidRPr="002D2DE5">
        <w:rPr>
          <w:i/>
          <w:sz w:val="28"/>
          <w:szCs w:val="28"/>
        </w:rPr>
        <w:t xml:space="preserve">Методы исследования: </w:t>
      </w:r>
      <w:r w:rsidRPr="002D2DE5">
        <w:rPr>
          <w:sz w:val="28"/>
          <w:szCs w:val="28"/>
        </w:rPr>
        <w:t>социально-демографический, клинико-эпидемиологический, клинико-психопатологический, психодиагностический, статистический.</w:t>
      </w:r>
    </w:p>
    <w:p w:rsidR="00E13D5F" w:rsidRPr="002D2DE5" w:rsidRDefault="00E13D5F" w:rsidP="00E13D5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D2DE5">
        <w:rPr>
          <w:b/>
          <w:sz w:val="28"/>
          <w:szCs w:val="28"/>
        </w:rPr>
        <w:lastRenderedPageBreak/>
        <w:t xml:space="preserve">Научная новизна полученных результатов. </w:t>
      </w:r>
      <w:r w:rsidRPr="002D2DE5">
        <w:rPr>
          <w:sz w:val="28"/>
          <w:szCs w:val="28"/>
        </w:rPr>
        <w:t>Впервые проведен ан</w:t>
      </w:r>
      <w:r w:rsidRPr="002D2DE5">
        <w:rPr>
          <w:sz w:val="28"/>
          <w:szCs w:val="28"/>
        </w:rPr>
        <w:t>а</w:t>
      </w:r>
      <w:r w:rsidRPr="002D2DE5">
        <w:rPr>
          <w:sz w:val="28"/>
          <w:szCs w:val="28"/>
        </w:rPr>
        <w:t>лиз распр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страненности наркозависимости среди лиц, инфицированных ВИЧ, а также методов их лечения и профилактики.</w:t>
      </w:r>
    </w:p>
    <w:p w:rsidR="00E13D5F" w:rsidRPr="002D2DE5" w:rsidRDefault="00E13D5F" w:rsidP="00E13D5F">
      <w:pPr>
        <w:spacing w:line="360" w:lineRule="auto"/>
        <w:ind w:firstLine="709"/>
        <w:jc w:val="both"/>
        <w:rPr>
          <w:sz w:val="28"/>
          <w:szCs w:val="28"/>
        </w:rPr>
      </w:pPr>
      <w:r w:rsidRPr="002D2DE5">
        <w:rPr>
          <w:sz w:val="28"/>
          <w:szCs w:val="28"/>
        </w:rPr>
        <w:t xml:space="preserve">Расширены сведения о социально-демографических, </w:t>
      </w:r>
      <w:r w:rsidRPr="002D2DE5">
        <w:rPr>
          <w:sz w:val="28"/>
          <w:szCs w:val="28"/>
          <w:lang w:val="uk-UA"/>
        </w:rPr>
        <w:t>к</w:t>
      </w:r>
      <w:r w:rsidRPr="002D2DE5">
        <w:rPr>
          <w:sz w:val="28"/>
          <w:szCs w:val="28"/>
        </w:rPr>
        <w:t>лини</w:t>
      </w:r>
      <w:r w:rsidRPr="002D2DE5">
        <w:rPr>
          <w:sz w:val="28"/>
          <w:szCs w:val="28"/>
          <w:lang w:val="uk-UA"/>
        </w:rPr>
        <w:t>ко-анамнестических</w:t>
      </w:r>
      <w:r w:rsidRPr="002D2DE5">
        <w:rPr>
          <w:sz w:val="28"/>
          <w:szCs w:val="28"/>
        </w:rPr>
        <w:t>,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клинико-психопатологических, психодиагностических особенностях бол</w:t>
      </w:r>
      <w:r w:rsidRPr="002D2DE5">
        <w:rPr>
          <w:sz w:val="28"/>
          <w:szCs w:val="28"/>
        </w:rPr>
        <w:t>ь</w:t>
      </w:r>
      <w:r w:rsidRPr="002D2DE5">
        <w:rPr>
          <w:sz w:val="28"/>
          <w:szCs w:val="28"/>
        </w:rPr>
        <w:t xml:space="preserve">ных с опиоидной зависимостью, сочетанной с ВИЧ-инфекцией. </w:t>
      </w:r>
    </w:p>
    <w:p w:rsidR="00E13D5F" w:rsidRPr="002D2DE5" w:rsidRDefault="00E13D5F" w:rsidP="00E13D5F">
      <w:pPr>
        <w:spacing w:line="360" w:lineRule="auto"/>
        <w:ind w:firstLine="709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Впервые изучены характеристики личности и типы отношения иссл</w:t>
      </w:r>
      <w:r w:rsidRPr="002D2DE5">
        <w:rPr>
          <w:sz w:val="28"/>
          <w:szCs w:val="28"/>
        </w:rPr>
        <w:t>е</w:t>
      </w:r>
      <w:r w:rsidRPr="002D2DE5">
        <w:rPr>
          <w:sz w:val="28"/>
          <w:szCs w:val="28"/>
        </w:rPr>
        <w:t>дуемых к своей болезни, а также тревожно-депрессивные состояния у данн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го контингента. Новым в работе является разработанная и научно обоснова</w:t>
      </w:r>
      <w:r w:rsidRPr="002D2DE5">
        <w:rPr>
          <w:sz w:val="28"/>
          <w:szCs w:val="28"/>
        </w:rPr>
        <w:t>н</w:t>
      </w:r>
      <w:r w:rsidRPr="002D2DE5">
        <w:rPr>
          <w:sz w:val="28"/>
          <w:szCs w:val="28"/>
        </w:rPr>
        <w:t>ная система поэтапной психотерапии и психопрофилактики в комплек</w:t>
      </w:r>
      <w:r w:rsidRPr="002D2DE5">
        <w:rPr>
          <w:sz w:val="28"/>
          <w:szCs w:val="28"/>
        </w:rPr>
        <w:t>с</w:t>
      </w:r>
      <w:r w:rsidRPr="002D2DE5">
        <w:rPr>
          <w:sz w:val="28"/>
          <w:szCs w:val="28"/>
        </w:rPr>
        <w:t>ном лечении больных с опиоидной зависимость</w:t>
      </w:r>
      <w:r>
        <w:rPr>
          <w:sz w:val="28"/>
          <w:szCs w:val="28"/>
          <w:lang w:val="uk-UA"/>
        </w:rPr>
        <w:t>ю</w:t>
      </w:r>
      <w:r w:rsidRPr="002D2DE5">
        <w:rPr>
          <w:sz w:val="28"/>
          <w:szCs w:val="28"/>
        </w:rPr>
        <w:t>, коморбидной с ВИЧ-инфекцией.</w:t>
      </w:r>
    </w:p>
    <w:p w:rsidR="00E13D5F" w:rsidRPr="002D2DE5" w:rsidRDefault="00E13D5F" w:rsidP="00E13D5F">
      <w:pPr>
        <w:spacing w:line="360" w:lineRule="auto"/>
        <w:ind w:firstLine="709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Впервые показана высокая эффективность указанных терапевтических и реабил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>тационных мероприятий.</w:t>
      </w:r>
    </w:p>
    <w:p w:rsidR="00E13D5F" w:rsidRPr="002D2DE5" w:rsidRDefault="00E13D5F" w:rsidP="00E13D5F">
      <w:pPr>
        <w:spacing w:line="360" w:lineRule="auto"/>
        <w:ind w:firstLine="709"/>
        <w:jc w:val="both"/>
        <w:rPr>
          <w:sz w:val="28"/>
          <w:szCs w:val="28"/>
        </w:rPr>
      </w:pPr>
      <w:r w:rsidRPr="002D2DE5">
        <w:rPr>
          <w:b/>
          <w:sz w:val="28"/>
          <w:szCs w:val="28"/>
        </w:rPr>
        <w:t xml:space="preserve">Практическое значение полученных результатов. </w:t>
      </w:r>
      <w:r w:rsidRPr="002D2DE5">
        <w:rPr>
          <w:sz w:val="28"/>
          <w:szCs w:val="28"/>
        </w:rPr>
        <w:t>На основании проведенных исследований разработана, апробирована и внедрена в практ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>ку лечебных учреждений наркологического профиля система поэтапной пс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>хотерапии и психопрофилактики в комплексном лечении больных с опиои</w:t>
      </w:r>
      <w:r w:rsidRPr="002D2DE5">
        <w:rPr>
          <w:sz w:val="28"/>
          <w:szCs w:val="28"/>
        </w:rPr>
        <w:t>д</w:t>
      </w:r>
      <w:r w:rsidRPr="002D2DE5">
        <w:rPr>
          <w:sz w:val="28"/>
          <w:szCs w:val="28"/>
        </w:rPr>
        <w:t>ной зависимость</w:t>
      </w:r>
      <w:r>
        <w:rPr>
          <w:sz w:val="28"/>
          <w:szCs w:val="28"/>
        </w:rPr>
        <w:t>ю</w:t>
      </w:r>
      <w:r w:rsidRPr="002D2DE5">
        <w:rPr>
          <w:sz w:val="28"/>
          <w:szCs w:val="28"/>
        </w:rPr>
        <w:t>, инфицированных ВИЧ, направленная на увеличение дл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>тельности р</w:t>
      </w:r>
      <w:r w:rsidRPr="002D2DE5">
        <w:rPr>
          <w:sz w:val="28"/>
          <w:szCs w:val="28"/>
        </w:rPr>
        <w:t>е</w:t>
      </w:r>
      <w:r w:rsidRPr="002D2DE5">
        <w:rPr>
          <w:sz w:val="28"/>
          <w:szCs w:val="28"/>
        </w:rPr>
        <w:t xml:space="preserve">миссии. </w:t>
      </w:r>
    </w:p>
    <w:p w:rsidR="00E13D5F" w:rsidRPr="00E13D5F" w:rsidRDefault="00E13D5F" w:rsidP="00E13D5F">
      <w:pPr>
        <w:spacing w:line="360" w:lineRule="auto"/>
        <w:ind w:firstLine="709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Основные положения диссертации внедрены в практику работы Д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нецкого областного, Макеевского, Горловского, Краматорского, Славянск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го, Волновахского городских наркологических диспансеров. Результаты р</w:t>
      </w:r>
      <w:r w:rsidRPr="002D2DE5">
        <w:rPr>
          <w:sz w:val="28"/>
          <w:szCs w:val="28"/>
        </w:rPr>
        <w:t>а</w:t>
      </w:r>
      <w:r w:rsidRPr="002D2DE5">
        <w:rPr>
          <w:sz w:val="28"/>
          <w:szCs w:val="28"/>
        </w:rPr>
        <w:t>боты используются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в учебном процессе на кафедре психиатрии, психотер</w:t>
      </w:r>
      <w:r w:rsidRPr="002D2DE5">
        <w:rPr>
          <w:sz w:val="28"/>
          <w:szCs w:val="28"/>
        </w:rPr>
        <w:t>а</w:t>
      </w:r>
      <w:r w:rsidRPr="002D2DE5">
        <w:rPr>
          <w:sz w:val="28"/>
          <w:szCs w:val="28"/>
        </w:rPr>
        <w:t>пии, медицинской психологии и наркологии ФИПО и к</w:t>
      </w:r>
      <w:r w:rsidRPr="002D2DE5">
        <w:rPr>
          <w:sz w:val="28"/>
          <w:szCs w:val="28"/>
        </w:rPr>
        <w:t>а</w:t>
      </w:r>
      <w:r w:rsidRPr="002D2DE5">
        <w:rPr>
          <w:sz w:val="28"/>
          <w:szCs w:val="28"/>
        </w:rPr>
        <w:t xml:space="preserve">федре </w:t>
      </w:r>
      <w:r w:rsidRPr="002D2DE5">
        <w:rPr>
          <w:sz w:val="28"/>
          <w:szCs w:val="28"/>
        </w:rPr>
        <w:lastRenderedPageBreak/>
        <w:t>психиатрии и медицинской психологии Донецкого национального медицинского униве</w:t>
      </w:r>
      <w:r w:rsidRPr="002D2DE5">
        <w:rPr>
          <w:sz w:val="28"/>
          <w:szCs w:val="28"/>
        </w:rPr>
        <w:t>р</w:t>
      </w:r>
      <w:r w:rsidRPr="002D2DE5">
        <w:rPr>
          <w:sz w:val="28"/>
          <w:szCs w:val="28"/>
        </w:rPr>
        <w:t>ситета (Дон НМУ) им. М. Горького</w:t>
      </w:r>
      <w:r w:rsidRPr="00485128">
        <w:rPr>
          <w:sz w:val="28"/>
          <w:szCs w:val="28"/>
        </w:rPr>
        <w:t xml:space="preserve">. </w:t>
      </w:r>
    </w:p>
    <w:p w:rsidR="00E13D5F" w:rsidRDefault="00E13D5F" w:rsidP="00E13D5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D2DE5">
        <w:rPr>
          <w:b/>
          <w:sz w:val="28"/>
          <w:szCs w:val="28"/>
        </w:rPr>
        <w:t xml:space="preserve">Личный вклад соискателя. </w:t>
      </w:r>
      <w:r w:rsidRPr="002D2DE5">
        <w:rPr>
          <w:sz w:val="28"/>
          <w:szCs w:val="28"/>
        </w:rPr>
        <w:t>Диссертация является самостоятельной научной работой</w:t>
      </w:r>
      <w:r w:rsidRPr="002D2DE5">
        <w:rPr>
          <w:b/>
          <w:sz w:val="28"/>
          <w:szCs w:val="28"/>
        </w:rPr>
        <w:t xml:space="preserve">. </w:t>
      </w:r>
      <w:r w:rsidRPr="002D2DE5">
        <w:rPr>
          <w:sz w:val="28"/>
          <w:szCs w:val="28"/>
        </w:rPr>
        <w:t>Автором самостоятельно с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ставлен план исследований, проведен анализ данных литературы, обследованы все больные, написаны все разделы диссертации и сделаны выводы. С</w:t>
      </w:r>
      <w:r w:rsidRPr="002D2DE5">
        <w:rPr>
          <w:sz w:val="28"/>
          <w:szCs w:val="28"/>
        </w:rPr>
        <w:t>а</w:t>
      </w:r>
      <w:r w:rsidRPr="002D2DE5">
        <w:rPr>
          <w:sz w:val="28"/>
          <w:szCs w:val="28"/>
        </w:rPr>
        <w:t>мостоятельно разработана и внедрена система методов поэтапной психотер</w:t>
      </w:r>
      <w:r w:rsidRPr="002D2DE5">
        <w:rPr>
          <w:sz w:val="28"/>
          <w:szCs w:val="28"/>
        </w:rPr>
        <w:t>а</w:t>
      </w:r>
      <w:r w:rsidRPr="002D2DE5">
        <w:rPr>
          <w:sz w:val="28"/>
          <w:szCs w:val="28"/>
        </w:rPr>
        <w:t>пии и психопрофилактики в комплексно</w:t>
      </w:r>
      <w:r>
        <w:rPr>
          <w:sz w:val="28"/>
          <w:szCs w:val="28"/>
        </w:rPr>
        <w:t>м</w:t>
      </w:r>
      <w:r w:rsidRPr="002D2DE5">
        <w:rPr>
          <w:sz w:val="28"/>
          <w:szCs w:val="28"/>
        </w:rPr>
        <w:t xml:space="preserve"> лечени</w:t>
      </w:r>
      <w:r>
        <w:rPr>
          <w:sz w:val="28"/>
          <w:szCs w:val="28"/>
        </w:rPr>
        <w:t>и</w:t>
      </w:r>
      <w:r w:rsidRPr="002D2DE5">
        <w:rPr>
          <w:sz w:val="28"/>
          <w:szCs w:val="28"/>
        </w:rPr>
        <w:t xml:space="preserve"> больных с опиоидной з</w:t>
      </w:r>
      <w:r w:rsidRPr="002D2DE5">
        <w:rPr>
          <w:sz w:val="28"/>
          <w:szCs w:val="28"/>
        </w:rPr>
        <w:t>а</w:t>
      </w:r>
      <w:r w:rsidRPr="002D2DE5">
        <w:rPr>
          <w:sz w:val="28"/>
          <w:szCs w:val="28"/>
        </w:rPr>
        <w:t>висимость</w:t>
      </w:r>
      <w:r>
        <w:rPr>
          <w:sz w:val="28"/>
          <w:szCs w:val="28"/>
        </w:rPr>
        <w:t>ю</w:t>
      </w:r>
      <w:r w:rsidRPr="002D2DE5">
        <w:rPr>
          <w:sz w:val="28"/>
          <w:szCs w:val="28"/>
        </w:rPr>
        <w:t xml:space="preserve">, инфицированных ВИЧ. </w:t>
      </w:r>
      <w:r w:rsidRPr="002D2DE5">
        <w:rPr>
          <w:color w:val="000000"/>
          <w:sz w:val="28"/>
          <w:szCs w:val="28"/>
        </w:rPr>
        <w:t xml:space="preserve">Математическая обработка </w:t>
      </w:r>
      <w:r>
        <w:rPr>
          <w:color w:val="000000"/>
          <w:sz w:val="28"/>
          <w:szCs w:val="28"/>
        </w:rPr>
        <w:t>данных</w:t>
      </w:r>
      <w:r w:rsidRPr="002D2DE5">
        <w:rPr>
          <w:color w:val="000000"/>
          <w:sz w:val="28"/>
          <w:szCs w:val="28"/>
        </w:rPr>
        <w:t xml:space="preserve"> и построение диаграмм выполнены с помощью компьютерной программы </w:t>
      </w:r>
      <w:r w:rsidRPr="002D2DE5">
        <w:rPr>
          <w:color w:val="000000"/>
          <w:sz w:val="28"/>
          <w:szCs w:val="28"/>
          <w:lang w:val="en-US"/>
        </w:rPr>
        <w:t>Exel</w:t>
      </w:r>
      <w:r w:rsidRPr="002D2DE5">
        <w:rPr>
          <w:color w:val="000000"/>
          <w:sz w:val="28"/>
          <w:szCs w:val="28"/>
        </w:rPr>
        <w:t xml:space="preserve"> и статистического пакета </w:t>
      </w:r>
      <w:r w:rsidRPr="002D2DE5">
        <w:rPr>
          <w:color w:val="000000"/>
          <w:sz w:val="28"/>
          <w:szCs w:val="28"/>
          <w:lang w:val="en-US"/>
        </w:rPr>
        <w:t>Stati</w:t>
      </w:r>
      <w:r w:rsidRPr="002D2DE5">
        <w:rPr>
          <w:color w:val="000000"/>
          <w:sz w:val="28"/>
          <w:szCs w:val="28"/>
          <w:lang w:val="en-US"/>
        </w:rPr>
        <w:t>s</w:t>
      </w:r>
      <w:r w:rsidRPr="002D2DE5">
        <w:rPr>
          <w:color w:val="000000"/>
          <w:sz w:val="28"/>
          <w:szCs w:val="28"/>
          <w:lang w:val="en-US"/>
        </w:rPr>
        <w:t>tica</w:t>
      </w:r>
      <w:r w:rsidRPr="002D2DE5">
        <w:rPr>
          <w:color w:val="000000"/>
          <w:sz w:val="28"/>
          <w:szCs w:val="28"/>
        </w:rPr>
        <w:t xml:space="preserve"> </w:t>
      </w:r>
      <w:r w:rsidRPr="002D2DE5">
        <w:rPr>
          <w:color w:val="000000"/>
          <w:sz w:val="28"/>
          <w:szCs w:val="28"/>
          <w:lang w:val="en-US"/>
        </w:rPr>
        <w:t>v</w:t>
      </w:r>
      <w:r w:rsidRPr="002D2DE5">
        <w:rPr>
          <w:color w:val="000000"/>
          <w:sz w:val="28"/>
          <w:szCs w:val="28"/>
        </w:rPr>
        <w:t>.6.0</w:t>
      </w:r>
      <w:r>
        <w:rPr>
          <w:color w:val="000000"/>
          <w:sz w:val="28"/>
          <w:szCs w:val="28"/>
          <w:lang w:val="uk-UA"/>
        </w:rPr>
        <w:t>.</w:t>
      </w:r>
    </w:p>
    <w:p w:rsidR="00E13D5F" w:rsidRPr="002D2DE5" w:rsidRDefault="00E13D5F" w:rsidP="00E13D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D2DE5">
        <w:rPr>
          <w:b/>
          <w:sz w:val="28"/>
          <w:szCs w:val="28"/>
        </w:rPr>
        <w:t xml:space="preserve">Апробация результатов работы. </w:t>
      </w:r>
    </w:p>
    <w:p w:rsidR="00E13D5F" w:rsidRPr="002D2DE5" w:rsidRDefault="00E13D5F" w:rsidP="00E13D5F">
      <w:pPr>
        <w:spacing w:line="360" w:lineRule="auto"/>
        <w:ind w:firstLine="709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Основные положения диссертационной работы докладывались и обс</w:t>
      </w:r>
      <w:r w:rsidRPr="002D2DE5">
        <w:rPr>
          <w:sz w:val="28"/>
          <w:szCs w:val="28"/>
        </w:rPr>
        <w:t>у</w:t>
      </w:r>
      <w:r w:rsidRPr="002D2DE5">
        <w:rPr>
          <w:sz w:val="28"/>
          <w:szCs w:val="28"/>
        </w:rPr>
        <w:t xml:space="preserve">ждались на: международной научно-практической конференции </w:t>
      </w:r>
      <w:r w:rsidRPr="002D2DE5">
        <w:rPr>
          <w:sz w:val="28"/>
          <w:szCs w:val="28"/>
          <w:lang w:val="uk-UA"/>
        </w:rPr>
        <w:t>«Актуальні проблеми соціальної і судової психіатрії та наркології» (м. Київ,</w:t>
      </w:r>
      <w:r w:rsidRPr="002D2DE5">
        <w:rPr>
          <w:sz w:val="28"/>
          <w:szCs w:val="28"/>
        </w:rPr>
        <w:t xml:space="preserve"> 22–24 жов</w:t>
      </w:r>
      <w:r w:rsidRPr="002D2DE5">
        <w:rPr>
          <w:sz w:val="28"/>
          <w:szCs w:val="28"/>
        </w:rPr>
        <w:t>т</w:t>
      </w:r>
      <w:r w:rsidRPr="002D2DE5">
        <w:rPr>
          <w:sz w:val="28"/>
          <w:szCs w:val="28"/>
        </w:rPr>
        <w:t>ня 2001р.); Украинской школе-семинаре с международным участием «Пс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>хотерап</w:t>
      </w:r>
      <w:r w:rsidRPr="002D2DE5">
        <w:rPr>
          <w:sz w:val="28"/>
          <w:szCs w:val="28"/>
          <w:lang w:val="uk-UA"/>
        </w:rPr>
        <w:t>і</w:t>
      </w:r>
      <w:r w:rsidRPr="002D2DE5">
        <w:rPr>
          <w:sz w:val="28"/>
          <w:szCs w:val="28"/>
        </w:rPr>
        <w:t xml:space="preserve">я </w:t>
      </w:r>
      <w:r w:rsidRPr="002D2DE5">
        <w:rPr>
          <w:sz w:val="28"/>
          <w:szCs w:val="28"/>
          <w:lang w:val="uk-UA"/>
        </w:rPr>
        <w:t>і психоаналіз на шляху до євроінтеграції» (м. Київ,</w:t>
      </w:r>
      <w:r w:rsidRPr="002D2DE5">
        <w:rPr>
          <w:sz w:val="28"/>
          <w:szCs w:val="28"/>
        </w:rPr>
        <w:t xml:space="preserve"> </w:t>
      </w:r>
      <w:r w:rsidRPr="002D2DE5">
        <w:rPr>
          <w:sz w:val="28"/>
          <w:szCs w:val="28"/>
          <w:lang w:val="uk-UA"/>
        </w:rPr>
        <w:t>13 листопада</w:t>
      </w:r>
      <w:r w:rsidRPr="002D2DE5">
        <w:rPr>
          <w:sz w:val="28"/>
          <w:szCs w:val="28"/>
        </w:rPr>
        <w:t xml:space="preserve"> </w:t>
      </w:r>
      <w:r w:rsidRPr="002D2DE5">
        <w:rPr>
          <w:sz w:val="28"/>
          <w:szCs w:val="28"/>
          <w:lang w:val="uk-UA"/>
        </w:rPr>
        <w:t>2005 року);</w:t>
      </w:r>
      <w:r w:rsidRPr="002D2DE5">
        <w:rPr>
          <w:sz w:val="28"/>
          <w:szCs w:val="28"/>
        </w:rPr>
        <w:t xml:space="preserve"> </w:t>
      </w:r>
      <w:r w:rsidRPr="002D2DE5">
        <w:rPr>
          <w:sz w:val="28"/>
          <w:szCs w:val="28"/>
          <w:lang w:val="uk-UA"/>
        </w:rPr>
        <w:t>научно–практической конференции-семинаре</w:t>
      </w:r>
      <w:r w:rsidRPr="002D2DE5">
        <w:rPr>
          <w:sz w:val="28"/>
          <w:szCs w:val="28"/>
        </w:rPr>
        <w:t xml:space="preserve"> </w:t>
      </w:r>
      <w:r w:rsidRPr="002D2DE5">
        <w:rPr>
          <w:sz w:val="28"/>
          <w:szCs w:val="28"/>
          <w:lang w:val="uk-UA"/>
        </w:rPr>
        <w:t>«Сучасні проблеми психіатрії та наркології – від науки до практики»</w:t>
      </w:r>
      <w:r w:rsidRPr="002D2DE5">
        <w:rPr>
          <w:sz w:val="28"/>
          <w:szCs w:val="28"/>
        </w:rPr>
        <w:t xml:space="preserve"> </w:t>
      </w:r>
      <w:r w:rsidRPr="002D2DE5">
        <w:rPr>
          <w:sz w:val="28"/>
          <w:szCs w:val="28"/>
          <w:lang w:val="uk-UA"/>
        </w:rPr>
        <w:t>(м.Київ,</w:t>
      </w:r>
      <w:r w:rsidRPr="002D2DE5">
        <w:rPr>
          <w:sz w:val="28"/>
          <w:szCs w:val="28"/>
        </w:rPr>
        <w:t xml:space="preserve"> </w:t>
      </w:r>
      <w:r w:rsidRPr="002D2DE5">
        <w:rPr>
          <w:sz w:val="28"/>
          <w:szCs w:val="28"/>
          <w:lang w:val="uk-UA"/>
        </w:rPr>
        <w:t>13.05.2008р.);</w:t>
      </w:r>
      <w:r w:rsidRPr="002D2DE5">
        <w:rPr>
          <w:sz w:val="28"/>
          <w:szCs w:val="28"/>
        </w:rPr>
        <w:t xml:space="preserve"> </w:t>
      </w:r>
      <w:r w:rsidRPr="002D2DE5">
        <w:rPr>
          <w:sz w:val="28"/>
          <w:szCs w:val="28"/>
          <w:lang w:val="uk-UA"/>
        </w:rPr>
        <w:t>на</w:t>
      </w:r>
      <w:r w:rsidRPr="002D2DE5">
        <w:rPr>
          <w:sz w:val="28"/>
          <w:szCs w:val="28"/>
          <w:lang w:val="uk-UA"/>
        </w:rPr>
        <w:t>у</w:t>
      </w:r>
      <w:r w:rsidRPr="002D2DE5">
        <w:rPr>
          <w:sz w:val="28"/>
          <w:szCs w:val="28"/>
          <w:lang w:val="uk-UA"/>
        </w:rPr>
        <w:t>чно–практической конференции с международным участием «Актуальні пробл</w:t>
      </w:r>
      <w:r w:rsidRPr="002D2DE5">
        <w:rPr>
          <w:sz w:val="28"/>
          <w:szCs w:val="28"/>
          <w:lang w:val="uk-UA"/>
        </w:rPr>
        <w:t>е</w:t>
      </w:r>
      <w:r w:rsidRPr="002D2DE5">
        <w:rPr>
          <w:sz w:val="28"/>
          <w:szCs w:val="28"/>
          <w:lang w:val="uk-UA"/>
        </w:rPr>
        <w:t>ми соціальної і судової психіатрії та наркології» (м. Київ,</w:t>
      </w:r>
      <w:r w:rsidRPr="002D2DE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11</w:t>
      </w:r>
      <w:r w:rsidRPr="002D2DE5">
        <w:rPr>
          <w:sz w:val="28"/>
          <w:szCs w:val="28"/>
          <w:lang w:val="uk-UA"/>
        </w:rPr>
        <w:t>-12.09.2008 р.);</w:t>
      </w:r>
      <w:r w:rsidRPr="002D2DE5">
        <w:rPr>
          <w:sz w:val="28"/>
          <w:szCs w:val="28"/>
        </w:rPr>
        <w:t xml:space="preserve"> </w:t>
      </w:r>
      <w:r w:rsidRPr="002D2DE5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л</w:t>
      </w:r>
      <w:r w:rsidRPr="002D2DE5">
        <w:rPr>
          <w:sz w:val="28"/>
          <w:szCs w:val="28"/>
          <w:lang w:val="uk-UA"/>
        </w:rPr>
        <w:t>енуме Правления Украинского общества невропатологов, психиатров и наркологов (Ялта, 2008);</w:t>
      </w:r>
      <w:r w:rsidRPr="002D2DE5">
        <w:rPr>
          <w:sz w:val="28"/>
          <w:szCs w:val="28"/>
        </w:rPr>
        <w:t xml:space="preserve"> конференции</w:t>
      </w:r>
      <w:r>
        <w:rPr>
          <w:sz w:val="28"/>
          <w:szCs w:val="28"/>
        </w:rPr>
        <w:t xml:space="preserve"> молодых ученых </w:t>
      </w:r>
      <w:r w:rsidRPr="002D2DE5">
        <w:rPr>
          <w:sz w:val="28"/>
          <w:szCs w:val="28"/>
        </w:rPr>
        <w:t>До</w:t>
      </w:r>
      <w:r>
        <w:rPr>
          <w:sz w:val="28"/>
          <w:szCs w:val="28"/>
        </w:rPr>
        <w:t>н</w:t>
      </w:r>
      <w:r w:rsidRPr="002D2DE5">
        <w:rPr>
          <w:sz w:val="28"/>
          <w:szCs w:val="28"/>
        </w:rPr>
        <w:t>ГМУ им. М.Горького (Донецк, 2004); на заседаниях Донецкого областного общества наркологов (Донецк, 2004; 2005; 2006); на совместном заседании кафедр пс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>хиатрии и наркологии Дон НМУ им.</w:t>
      </w:r>
      <w:r>
        <w:rPr>
          <w:sz w:val="28"/>
          <w:szCs w:val="28"/>
        </w:rPr>
        <w:t xml:space="preserve"> </w:t>
      </w:r>
      <w:r w:rsidRPr="002D2DE5">
        <w:rPr>
          <w:sz w:val="28"/>
          <w:szCs w:val="28"/>
        </w:rPr>
        <w:t>М.Горького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(Донецк, 200</w:t>
      </w:r>
      <w:r w:rsidRPr="002D2DE5">
        <w:rPr>
          <w:sz w:val="28"/>
          <w:szCs w:val="28"/>
          <w:lang w:val="uk-UA"/>
        </w:rPr>
        <w:t>7</w:t>
      </w:r>
      <w:r w:rsidRPr="002D2DE5">
        <w:rPr>
          <w:sz w:val="28"/>
          <w:szCs w:val="28"/>
        </w:rPr>
        <w:t>; 200</w:t>
      </w:r>
      <w:r w:rsidRPr="002D2DE5">
        <w:rPr>
          <w:sz w:val="28"/>
          <w:szCs w:val="28"/>
          <w:lang w:val="uk-UA"/>
        </w:rPr>
        <w:t>8</w:t>
      </w:r>
      <w:r w:rsidRPr="002D2DE5">
        <w:rPr>
          <w:sz w:val="28"/>
          <w:szCs w:val="28"/>
        </w:rPr>
        <w:t>).</w:t>
      </w:r>
    </w:p>
    <w:p w:rsidR="00E13D5F" w:rsidRPr="002D2DE5" w:rsidRDefault="00E13D5F" w:rsidP="00E13D5F">
      <w:pPr>
        <w:spacing w:line="360" w:lineRule="auto"/>
        <w:ind w:firstLine="709"/>
        <w:jc w:val="both"/>
        <w:rPr>
          <w:sz w:val="28"/>
          <w:szCs w:val="28"/>
        </w:rPr>
      </w:pPr>
      <w:r w:rsidRPr="002D2DE5">
        <w:rPr>
          <w:b/>
          <w:sz w:val="28"/>
          <w:szCs w:val="28"/>
        </w:rPr>
        <w:lastRenderedPageBreak/>
        <w:t>Публикации.</w:t>
      </w:r>
      <w:r w:rsidRPr="002D2DE5">
        <w:rPr>
          <w:sz w:val="28"/>
          <w:szCs w:val="28"/>
        </w:rPr>
        <w:t xml:space="preserve"> По материалам диссертации опубликовано 12 научных работ, из них 8 статей в специализированных журналах, входящих в «Пер</w:t>
      </w:r>
      <w:r w:rsidRPr="002D2DE5">
        <w:rPr>
          <w:sz w:val="28"/>
          <w:szCs w:val="28"/>
        </w:rPr>
        <w:t>е</w:t>
      </w:r>
      <w:r w:rsidRPr="002D2DE5">
        <w:rPr>
          <w:sz w:val="28"/>
          <w:szCs w:val="28"/>
        </w:rPr>
        <w:t>чень» ВАК У</w:t>
      </w:r>
      <w:r w:rsidRPr="002D2DE5">
        <w:rPr>
          <w:sz w:val="28"/>
          <w:szCs w:val="28"/>
        </w:rPr>
        <w:t>к</w:t>
      </w:r>
      <w:r w:rsidRPr="002D2DE5">
        <w:rPr>
          <w:sz w:val="28"/>
          <w:szCs w:val="28"/>
        </w:rPr>
        <w:t>раины (6</w:t>
      </w:r>
      <w:r w:rsidRPr="002D2DE5">
        <w:rPr>
          <w:sz w:val="28"/>
          <w:szCs w:val="28"/>
          <w:lang w:val="uk-UA"/>
        </w:rPr>
        <w:t xml:space="preserve"> – самостоятельных</w:t>
      </w:r>
      <w:r w:rsidRPr="002D2DE5">
        <w:rPr>
          <w:sz w:val="28"/>
          <w:szCs w:val="28"/>
        </w:rPr>
        <w:t xml:space="preserve">, 2 </w:t>
      </w:r>
      <w:r w:rsidRPr="002D2DE5">
        <w:rPr>
          <w:sz w:val="28"/>
          <w:szCs w:val="28"/>
          <w:lang w:val="uk-UA"/>
        </w:rPr>
        <w:t xml:space="preserve">– </w:t>
      </w:r>
      <w:r w:rsidRPr="002D2DE5">
        <w:rPr>
          <w:sz w:val="28"/>
          <w:szCs w:val="28"/>
        </w:rPr>
        <w:t>в соавторстве), 4 – работы в научно-практических изданиях, периодических сборниках и материалах ко</w:t>
      </w:r>
      <w:r w:rsidRPr="002D2DE5">
        <w:rPr>
          <w:sz w:val="28"/>
          <w:szCs w:val="28"/>
        </w:rPr>
        <w:t>н</w:t>
      </w:r>
      <w:r w:rsidRPr="002D2DE5">
        <w:rPr>
          <w:sz w:val="28"/>
          <w:szCs w:val="28"/>
        </w:rPr>
        <w:t>фере</w:t>
      </w:r>
      <w:r w:rsidRPr="002D2DE5">
        <w:rPr>
          <w:sz w:val="28"/>
          <w:szCs w:val="28"/>
        </w:rPr>
        <w:t>н</w:t>
      </w:r>
      <w:r w:rsidRPr="002D2DE5">
        <w:rPr>
          <w:sz w:val="28"/>
          <w:szCs w:val="28"/>
        </w:rPr>
        <w:t>ций и съездов.</w:t>
      </w:r>
    </w:p>
    <w:p w:rsidR="00E13D5F" w:rsidRPr="002D2DE5" w:rsidRDefault="00E13D5F" w:rsidP="00E13D5F">
      <w:pPr>
        <w:spacing w:line="360" w:lineRule="auto"/>
        <w:ind w:firstLine="709"/>
        <w:jc w:val="both"/>
        <w:rPr>
          <w:sz w:val="28"/>
          <w:szCs w:val="28"/>
        </w:rPr>
      </w:pPr>
      <w:r w:rsidRPr="002D2DE5">
        <w:rPr>
          <w:b/>
          <w:sz w:val="28"/>
          <w:szCs w:val="28"/>
        </w:rPr>
        <w:t xml:space="preserve">Объем и структура работы. </w:t>
      </w:r>
      <w:r w:rsidRPr="002D2DE5">
        <w:rPr>
          <w:sz w:val="28"/>
          <w:szCs w:val="28"/>
        </w:rPr>
        <w:t xml:space="preserve">Диссертация изложена на </w:t>
      </w:r>
      <w:r w:rsidRPr="002D2DE5">
        <w:rPr>
          <w:color w:val="000000"/>
          <w:sz w:val="28"/>
          <w:szCs w:val="28"/>
        </w:rPr>
        <w:t>128</w:t>
      </w:r>
      <w:r w:rsidRPr="002D2DE5">
        <w:rPr>
          <w:sz w:val="28"/>
          <w:szCs w:val="28"/>
        </w:rPr>
        <w:t xml:space="preserve"> страницах машинописного текста. Работа состоит из введени</w:t>
      </w:r>
      <w:r>
        <w:rPr>
          <w:sz w:val="28"/>
          <w:szCs w:val="28"/>
        </w:rPr>
        <w:t>я</w:t>
      </w:r>
      <w:r w:rsidRPr="002D2DE5">
        <w:rPr>
          <w:sz w:val="28"/>
          <w:szCs w:val="28"/>
        </w:rPr>
        <w:t xml:space="preserve">, обзора литературы, </w:t>
      </w:r>
      <w:r>
        <w:rPr>
          <w:sz w:val="28"/>
          <w:szCs w:val="28"/>
        </w:rPr>
        <w:t xml:space="preserve">        </w:t>
      </w:r>
      <w:r w:rsidRPr="002D2DE5">
        <w:rPr>
          <w:sz w:val="28"/>
          <w:szCs w:val="28"/>
        </w:rPr>
        <w:t>3 разделов собственных исследований, анализа и обсуждения полученных результатов, выводов. Список использованных источников включает 250 н</w:t>
      </w:r>
      <w:r w:rsidRPr="002D2DE5">
        <w:rPr>
          <w:sz w:val="28"/>
          <w:szCs w:val="28"/>
        </w:rPr>
        <w:t>а</w:t>
      </w:r>
      <w:r w:rsidRPr="002D2DE5">
        <w:rPr>
          <w:sz w:val="28"/>
          <w:szCs w:val="28"/>
        </w:rPr>
        <w:t>именований, из них 64 – зарубежных. Работа иллюстрирована 22 таблицами и 2 рисунками.</w:t>
      </w:r>
    </w:p>
    <w:p w:rsidR="00E13D5F" w:rsidRDefault="00E13D5F" w:rsidP="00E13D5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D2DE5">
        <w:rPr>
          <w:szCs w:val="28"/>
          <w:lang w:val="uk-UA"/>
        </w:rPr>
        <w:br w:type="page"/>
      </w:r>
      <w:r w:rsidRPr="002D2DE5">
        <w:rPr>
          <w:b/>
          <w:sz w:val="28"/>
          <w:szCs w:val="28"/>
        </w:rPr>
        <w:lastRenderedPageBreak/>
        <w:t>ВЫВОДЫ</w:t>
      </w:r>
    </w:p>
    <w:p w:rsidR="00E13D5F" w:rsidRPr="00B61154" w:rsidRDefault="00E13D5F" w:rsidP="00E13D5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13D5F" w:rsidRPr="0022078C" w:rsidRDefault="00E13D5F" w:rsidP="00507196">
      <w:pPr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22078C">
        <w:rPr>
          <w:sz w:val="28"/>
          <w:szCs w:val="28"/>
        </w:rPr>
        <w:t>В диссертации представлено теоретическое обоснование и новое реш</w:t>
      </w:r>
      <w:r w:rsidRPr="0022078C">
        <w:rPr>
          <w:sz w:val="28"/>
          <w:szCs w:val="28"/>
        </w:rPr>
        <w:t>е</w:t>
      </w:r>
      <w:r w:rsidRPr="0022078C">
        <w:rPr>
          <w:sz w:val="28"/>
          <w:szCs w:val="28"/>
        </w:rPr>
        <w:t>ние проблемы психотерапии и психопрофилактики в комплексном лечении бол</w:t>
      </w:r>
      <w:r w:rsidRPr="0022078C">
        <w:rPr>
          <w:sz w:val="28"/>
          <w:szCs w:val="28"/>
        </w:rPr>
        <w:t>ь</w:t>
      </w:r>
      <w:r w:rsidRPr="0022078C">
        <w:rPr>
          <w:sz w:val="28"/>
          <w:szCs w:val="28"/>
        </w:rPr>
        <w:t>ных с опиоидной зависимостью, инфицированных ВИЧ с позиции как системного междисциплинарного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и интегративного </w:t>
      </w:r>
      <w:r>
        <w:rPr>
          <w:sz w:val="28"/>
          <w:szCs w:val="28"/>
        </w:rPr>
        <w:t>подход</w:t>
      </w:r>
      <w:r>
        <w:rPr>
          <w:sz w:val="28"/>
          <w:szCs w:val="28"/>
          <w:lang w:val="uk-UA"/>
        </w:rPr>
        <w:t>ов</w:t>
      </w:r>
      <w:r w:rsidRPr="0022078C">
        <w:rPr>
          <w:sz w:val="28"/>
          <w:szCs w:val="28"/>
        </w:rPr>
        <w:t>, так и из</w:t>
      </w:r>
      <w:r w:rsidRPr="0022078C">
        <w:rPr>
          <w:sz w:val="28"/>
          <w:szCs w:val="28"/>
        </w:rPr>
        <w:t>у</w:t>
      </w:r>
      <w:r w:rsidRPr="0022078C">
        <w:rPr>
          <w:sz w:val="28"/>
          <w:szCs w:val="28"/>
        </w:rPr>
        <w:t>чения типов отношения пациентов к своей болезни, функционального с</w:t>
      </w:r>
      <w:r w:rsidRPr="0022078C">
        <w:rPr>
          <w:sz w:val="28"/>
          <w:szCs w:val="28"/>
        </w:rPr>
        <w:t>о</w:t>
      </w:r>
      <w:r w:rsidRPr="0022078C">
        <w:rPr>
          <w:sz w:val="28"/>
          <w:szCs w:val="28"/>
        </w:rPr>
        <w:t>стояния и психопатологии, в результате употребления опио</w:t>
      </w:r>
      <w:r w:rsidRPr="0022078C">
        <w:rPr>
          <w:sz w:val="28"/>
          <w:szCs w:val="28"/>
        </w:rPr>
        <w:t>и</w:t>
      </w:r>
      <w:r w:rsidRPr="0022078C">
        <w:rPr>
          <w:sz w:val="28"/>
          <w:szCs w:val="28"/>
        </w:rPr>
        <w:t>дов.</w:t>
      </w:r>
    </w:p>
    <w:p w:rsidR="00E13D5F" w:rsidRPr="0022078C" w:rsidRDefault="00E13D5F" w:rsidP="00507196">
      <w:pPr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22078C">
        <w:rPr>
          <w:sz w:val="28"/>
          <w:szCs w:val="28"/>
        </w:rPr>
        <w:t>ВИЧ-инфицированные наркозависимые пациенты чаще (относительно п</w:t>
      </w:r>
      <w:r w:rsidRPr="0022078C">
        <w:rPr>
          <w:sz w:val="28"/>
          <w:szCs w:val="28"/>
        </w:rPr>
        <w:t>а</w:t>
      </w:r>
      <w:r>
        <w:rPr>
          <w:sz w:val="28"/>
          <w:szCs w:val="28"/>
        </w:rPr>
        <w:t>циентов группы сравнения)</w:t>
      </w:r>
      <w:r w:rsidRPr="0022078C">
        <w:rPr>
          <w:sz w:val="28"/>
          <w:szCs w:val="28"/>
        </w:rPr>
        <w:t xml:space="preserve"> расторгают брак (в 1,59 раза при р&lt;0,01), с</w:t>
      </w:r>
      <w:r w:rsidRPr="0022078C">
        <w:rPr>
          <w:sz w:val="28"/>
          <w:szCs w:val="28"/>
        </w:rPr>
        <w:t>о</w:t>
      </w:r>
      <w:r w:rsidRPr="0022078C">
        <w:rPr>
          <w:sz w:val="28"/>
          <w:szCs w:val="28"/>
        </w:rPr>
        <w:t>вершают правонарушения (в 1,34 раза при р&lt;0,01), имеют гепатит С (в 1,5 раза при р&lt;0</w:t>
      </w:r>
      <w:r>
        <w:rPr>
          <w:sz w:val="28"/>
          <w:szCs w:val="28"/>
        </w:rPr>
        <w:t>,</w:t>
      </w:r>
      <w:r w:rsidRPr="0022078C">
        <w:rPr>
          <w:sz w:val="28"/>
          <w:szCs w:val="28"/>
        </w:rPr>
        <w:t>01) и суицидальное поведение (в 1,45 раза при р&lt;0,01); др</w:t>
      </w:r>
      <w:r w:rsidRPr="0022078C">
        <w:rPr>
          <w:sz w:val="28"/>
          <w:szCs w:val="28"/>
        </w:rPr>
        <w:t>у</w:t>
      </w:r>
      <w:r w:rsidRPr="0022078C">
        <w:rPr>
          <w:sz w:val="28"/>
          <w:szCs w:val="28"/>
        </w:rPr>
        <w:t>гие факторы, среди которых: наркологически отягощенная наследстве</w:t>
      </w:r>
      <w:r w:rsidRPr="0022078C">
        <w:rPr>
          <w:sz w:val="28"/>
          <w:szCs w:val="28"/>
        </w:rPr>
        <w:t>н</w:t>
      </w:r>
      <w:r w:rsidRPr="0022078C">
        <w:rPr>
          <w:sz w:val="28"/>
          <w:szCs w:val="28"/>
        </w:rPr>
        <w:t>ность, воспитание в условиях гипоопеки со стороны родителей и низкий уровень образования, одинаково свойственны всем зависимым от опио</w:t>
      </w:r>
      <w:r w:rsidRPr="0022078C">
        <w:rPr>
          <w:sz w:val="28"/>
          <w:szCs w:val="28"/>
        </w:rPr>
        <w:t>и</w:t>
      </w:r>
      <w:r w:rsidRPr="0022078C">
        <w:rPr>
          <w:sz w:val="28"/>
          <w:szCs w:val="28"/>
        </w:rPr>
        <w:t>дов лицам.</w:t>
      </w:r>
    </w:p>
    <w:p w:rsidR="00E13D5F" w:rsidRPr="0022078C" w:rsidRDefault="00E13D5F" w:rsidP="00507196">
      <w:pPr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22078C">
        <w:rPr>
          <w:sz w:val="28"/>
          <w:szCs w:val="28"/>
        </w:rPr>
        <w:t>Наличие ВИЧ-инфекции существенно влияет на спектр черт дисгарм</w:t>
      </w:r>
      <w:r w:rsidRPr="0022078C">
        <w:rPr>
          <w:sz w:val="28"/>
          <w:szCs w:val="28"/>
        </w:rPr>
        <w:t>о</w:t>
      </w:r>
      <w:r w:rsidRPr="0022078C">
        <w:rPr>
          <w:sz w:val="28"/>
          <w:szCs w:val="28"/>
        </w:rPr>
        <w:t>ничной личности наркозависимых–ВИЧ-инфицированных пациентов. Им присущи: злобность (32±3,5%), бесстыдство (76±4,3%), лживость (67±1,7%), отсутствие оп</w:t>
      </w:r>
      <w:r>
        <w:rPr>
          <w:sz w:val="28"/>
          <w:szCs w:val="28"/>
        </w:rPr>
        <w:t>ределенной жизненной позиции (5</w:t>
      </w:r>
      <w:r w:rsidRPr="0022078C">
        <w:rPr>
          <w:sz w:val="28"/>
          <w:szCs w:val="28"/>
        </w:rPr>
        <w:t>4±2,2%) и пе</w:t>
      </w:r>
      <w:r w:rsidRPr="0022078C">
        <w:rPr>
          <w:sz w:val="28"/>
          <w:szCs w:val="28"/>
        </w:rPr>
        <w:t>с</w:t>
      </w:r>
      <w:r w:rsidRPr="0022078C">
        <w:rPr>
          <w:sz w:val="28"/>
          <w:szCs w:val="28"/>
        </w:rPr>
        <w:t>симизм (65±1,2%), в то время как пациентам из группы сравнения: эгоизм (42 ±3,1%), ненависть (28±2,2%), бессовестность (58±1,8%), лж</w:t>
      </w:r>
      <w:r w:rsidRPr="0022078C">
        <w:rPr>
          <w:sz w:val="28"/>
          <w:szCs w:val="28"/>
        </w:rPr>
        <w:t>и</w:t>
      </w:r>
      <w:r w:rsidRPr="0022078C">
        <w:rPr>
          <w:sz w:val="28"/>
          <w:szCs w:val="28"/>
        </w:rPr>
        <w:t>вость (58±2,5%), неверность (31±5,2%).</w:t>
      </w:r>
    </w:p>
    <w:p w:rsidR="00E13D5F" w:rsidRPr="0022078C" w:rsidRDefault="00E13D5F" w:rsidP="00507196">
      <w:pPr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22078C">
        <w:rPr>
          <w:sz w:val="28"/>
          <w:szCs w:val="28"/>
        </w:rPr>
        <w:t>У ВИЧ-инфицированных наркозависимых достоверно (р&lt;0,01) чаще, чем в группе сравнения, наблюдается сенситивный (11±0,8%), обсе</w:t>
      </w:r>
      <w:r w:rsidRPr="0022078C">
        <w:rPr>
          <w:sz w:val="28"/>
          <w:szCs w:val="28"/>
        </w:rPr>
        <w:t>с</w:t>
      </w:r>
      <w:r w:rsidRPr="0022078C">
        <w:rPr>
          <w:sz w:val="28"/>
          <w:szCs w:val="28"/>
        </w:rPr>
        <w:t>сивно-фобический (17±2,3%), тревожный (27±2,4%), ипохондрический (15±1,6%), апатический (5±1,1%) и меланхолический (7±1,3%) типы о</w:t>
      </w:r>
      <w:r w:rsidRPr="0022078C">
        <w:rPr>
          <w:sz w:val="28"/>
          <w:szCs w:val="28"/>
        </w:rPr>
        <w:t>т</w:t>
      </w:r>
      <w:r w:rsidRPr="0022078C">
        <w:rPr>
          <w:sz w:val="28"/>
          <w:szCs w:val="28"/>
        </w:rPr>
        <w:t>ношения к болезни. Средний уровень личностной и ситуативной трево</w:t>
      </w:r>
      <w:r w:rsidRPr="0022078C">
        <w:rPr>
          <w:sz w:val="28"/>
          <w:szCs w:val="28"/>
        </w:rPr>
        <w:t>ж</w:t>
      </w:r>
      <w:r w:rsidRPr="0022078C">
        <w:rPr>
          <w:sz w:val="28"/>
          <w:szCs w:val="28"/>
        </w:rPr>
        <w:t xml:space="preserve">ности </w:t>
      </w:r>
      <w:r w:rsidRPr="0022078C">
        <w:rPr>
          <w:sz w:val="28"/>
          <w:szCs w:val="28"/>
        </w:rPr>
        <w:lastRenderedPageBreak/>
        <w:t>(определенный по методике Ч.Д. Спилбергера–Ю.Л.Ханина) у ВИЧ-инфицированных наркозависимых в 1,09 раза выше (при р&lt;0,01), чем у пациентов гру</w:t>
      </w:r>
      <w:r w:rsidRPr="0022078C">
        <w:rPr>
          <w:sz w:val="28"/>
          <w:szCs w:val="28"/>
        </w:rPr>
        <w:t>п</w:t>
      </w:r>
      <w:r w:rsidRPr="0022078C">
        <w:rPr>
          <w:sz w:val="28"/>
          <w:szCs w:val="28"/>
        </w:rPr>
        <w:t xml:space="preserve">пы сравнения. </w:t>
      </w:r>
    </w:p>
    <w:p w:rsidR="00E13D5F" w:rsidRPr="0022078C" w:rsidRDefault="00E13D5F" w:rsidP="00507196">
      <w:pPr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22078C">
        <w:rPr>
          <w:sz w:val="28"/>
          <w:szCs w:val="28"/>
        </w:rPr>
        <w:t>Разработан</w:t>
      </w:r>
      <w:r>
        <w:rPr>
          <w:sz w:val="28"/>
          <w:szCs w:val="28"/>
        </w:rPr>
        <w:t>ная</w:t>
      </w:r>
      <w:r w:rsidRPr="0022078C">
        <w:rPr>
          <w:sz w:val="28"/>
          <w:szCs w:val="28"/>
        </w:rPr>
        <w:t xml:space="preserve"> трехэтапная дифференцированная система психотерапии и психопрофилактики, </w:t>
      </w:r>
      <w:r>
        <w:rPr>
          <w:sz w:val="28"/>
          <w:szCs w:val="28"/>
          <w:lang w:val="uk-UA"/>
        </w:rPr>
        <w:t>в комплексном лечении больных с опиоидной зав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симостью, инфицированных ВИЧ, </w:t>
      </w:r>
      <w:r w:rsidRPr="0022078C">
        <w:rPr>
          <w:sz w:val="28"/>
          <w:szCs w:val="28"/>
        </w:rPr>
        <w:t xml:space="preserve">предусматривает: на </w:t>
      </w:r>
      <w:r w:rsidRPr="0022078C">
        <w:rPr>
          <w:sz w:val="28"/>
          <w:szCs w:val="28"/>
          <w:lang w:val="en-US"/>
        </w:rPr>
        <w:t>I</w:t>
      </w:r>
      <w:r w:rsidRPr="0022078C">
        <w:rPr>
          <w:sz w:val="28"/>
          <w:szCs w:val="28"/>
        </w:rPr>
        <w:t xml:space="preserve"> этапе (на прот</w:t>
      </w:r>
      <w:r w:rsidRPr="0022078C">
        <w:rPr>
          <w:sz w:val="28"/>
          <w:szCs w:val="28"/>
        </w:rPr>
        <w:t>я</w:t>
      </w:r>
      <w:r w:rsidRPr="0022078C">
        <w:rPr>
          <w:sz w:val="28"/>
          <w:szCs w:val="28"/>
        </w:rPr>
        <w:t>жении синдрома отмен</w:t>
      </w:r>
      <w:r>
        <w:rPr>
          <w:sz w:val="28"/>
          <w:szCs w:val="28"/>
        </w:rPr>
        <w:t>ы) – индивидуальной и групповой</w:t>
      </w:r>
      <w:r w:rsidRPr="0022078C">
        <w:rPr>
          <w:sz w:val="28"/>
          <w:szCs w:val="28"/>
        </w:rPr>
        <w:t xml:space="preserve"> разъяснител</w:t>
      </w:r>
      <w:r w:rsidRPr="0022078C">
        <w:rPr>
          <w:sz w:val="28"/>
          <w:szCs w:val="28"/>
        </w:rPr>
        <w:t>ь</w:t>
      </w:r>
      <w:r w:rsidRPr="0022078C">
        <w:rPr>
          <w:sz w:val="28"/>
          <w:szCs w:val="28"/>
        </w:rPr>
        <w:t xml:space="preserve">ной, </w:t>
      </w:r>
      <w:r>
        <w:rPr>
          <w:sz w:val="28"/>
          <w:szCs w:val="28"/>
        </w:rPr>
        <w:t>косвенной (опосредованной</w:t>
      </w:r>
      <w:r w:rsidRPr="0022078C">
        <w:rPr>
          <w:sz w:val="28"/>
          <w:szCs w:val="28"/>
        </w:rPr>
        <w:t xml:space="preserve"> и потенцирующей)</w:t>
      </w:r>
      <w:r>
        <w:rPr>
          <w:sz w:val="28"/>
          <w:szCs w:val="28"/>
        </w:rPr>
        <w:t>,</w:t>
      </w:r>
      <w:r w:rsidRPr="0022078C">
        <w:rPr>
          <w:sz w:val="28"/>
          <w:szCs w:val="28"/>
        </w:rPr>
        <w:t xml:space="preserve"> семейной психот</w:t>
      </w:r>
      <w:r w:rsidRPr="0022078C">
        <w:rPr>
          <w:sz w:val="28"/>
          <w:szCs w:val="28"/>
        </w:rPr>
        <w:t>е</w:t>
      </w:r>
      <w:r w:rsidRPr="0022078C">
        <w:rPr>
          <w:sz w:val="28"/>
          <w:szCs w:val="28"/>
        </w:rPr>
        <w:t xml:space="preserve">рапии, а также гипноза–отдыха; на </w:t>
      </w:r>
      <w:r w:rsidRPr="0022078C">
        <w:rPr>
          <w:sz w:val="28"/>
          <w:szCs w:val="28"/>
          <w:lang w:val="en-US"/>
        </w:rPr>
        <w:t>II</w:t>
      </w:r>
      <w:r w:rsidRPr="0022078C">
        <w:rPr>
          <w:sz w:val="28"/>
          <w:szCs w:val="28"/>
        </w:rPr>
        <w:t xml:space="preserve"> этапе (в течение раннего постабст</w:t>
      </w:r>
      <w:r w:rsidRPr="0022078C">
        <w:rPr>
          <w:sz w:val="28"/>
          <w:szCs w:val="28"/>
        </w:rPr>
        <w:t>и</w:t>
      </w:r>
      <w:r w:rsidRPr="0022078C">
        <w:rPr>
          <w:sz w:val="28"/>
          <w:szCs w:val="28"/>
        </w:rPr>
        <w:t>нентного периода) –</w:t>
      </w:r>
      <w:r>
        <w:rPr>
          <w:sz w:val="28"/>
          <w:szCs w:val="28"/>
        </w:rPr>
        <w:t xml:space="preserve"> </w:t>
      </w:r>
      <w:r w:rsidRPr="0022078C">
        <w:rPr>
          <w:sz w:val="28"/>
          <w:szCs w:val="28"/>
        </w:rPr>
        <w:t>гештальт-терапии, краткосрочной психотерапии, эмоционально-волевой тренировки (по Филатову А.Т. и Табачн</w:t>
      </w:r>
      <w:r w:rsidRPr="0022078C">
        <w:rPr>
          <w:sz w:val="28"/>
          <w:szCs w:val="28"/>
        </w:rPr>
        <w:t>и</w:t>
      </w:r>
      <w:r w:rsidRPr="0022078C">
        <w:rPr>
          <w:sz w:val="28"/>
          <w:szCs w:val="28"/>
        </w:rPr>
        <w:t xml:space="preserve">кову С.И.) и на </w:t>
      </w:r>
      <w:r w:rsidRPr="0022078C">
        <w:rPr>
          <w:sz w:val="28"/>
          <w:szCs w:val="28"/>
          <w:lang w:val="en-US"/>
        </w:rPr>
        <w:t>III</w:t>
      </w:r>
      <w:r w:rsidRPr="0022078C">
        <w:rPr>
          <w:sz w:val="28"/>
          <w:szCs w:val="28"/>
        </w:rPr>
        <w:t xml:space="preserve"> этапе (6-12 месяцев) – психокоррекционные способы </w:t>
      </w:r>
      <w:r>
        <w:rPr>
          <w:sz w:val="28"/>
          <w:szCs w:val="28"/>
        </w:rPr>
        <w:t>возде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ствия </w:t>
      </w:r>
      <w:r w:rsidRPr="0022078C">
        <w:rPr>
          <w:sz w:val="28"/>
          <w:szCs w:val="28"/>
        </w:rPr>
        <w:t>и пс</w:t>
      </w:r>
      <w:r w:rsidRPr="0022078C">
        <w:rPr>
          <w:sz w:val="28"/>
          <w:szCs w:val="28"/>
        </w:rPr>
        <w:t>и</w:t>
      </w:r>
      <w:r>
        <w:rPr>
          <w:sz w:val="28"/>
          <w:szCs w:val="28"/>
        </w:rPr>
        <w:t xml:space="preserve">хотерапию </w:t>
      </w:r>
      <w:r>
        <w:rPr>
          <w:sz w:val="28"/>
          <w:szCs w:val="28"/>
          <w:lang w:val="uk-UA"/>
        </w:rPr>
        <w:t>(</w:t>
      </w:r>
      <w:r w:rsidRPr="0022078C">
        <w:rPr>
          <w:sz w:val="28"/>
          <w:szCs w:val="28"/>
        </w:rPr>
        <w:t>поддерживающую индивидуальную и групповую, семейную, поведенческую и реабилитацио</w:t>
      </w:r>
      <w:r w:rsidRPr="0022078C">
        <w:rPr>
          <w:sz w:val="28"/>
          <w:szCs w:val="28"/>
        </w:rPr>
        <w:t>н</w:t>
      </w:r>
      <w:r w:rsidRPr="0022078C">
        <w:rPr>
          <w:sz w:val="28"/>
          <w:szCs w:val="28"/>
        </w:rPr>
        <w:t>ную</w:t>
      </w:r>
      <w:r>
        <w:rPr>
          <w:sz w:val="28"/>
          <w:szCs w:val="28"/>
          <w:lang w:val="uk-UA"/>
        </w:rPr>
        <w:t>)</w:t>
      </w:r>
      <w:r w:rsidRPr="0022078C">
        <w:rPr>
          <w:sz w:val="28"/>
          <w:szCs w:val="28"/>
        </w:rPr>
        <w:t>.</w:t>
      </w:r>
    </w:p>
    <w:p w:rsidR="00E13D5F" w:rsidRPr="0022078C" w:rsidRDefault="00E13D5F" w:rsidP="00507196">
      <w:pPr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22078C">
        <w:rPr>
          <w:sz w:val="28"/>
          <w:szCs w:val="28"/>
        </w:rPr>
        <w:t>Разработана система поэтапной психотерапии и психопрофилактики в комплексном лечении лиц, зависимых от опиоидов, инфицированных ВИЧ (по данным катамнестического исследования) повыша</w:t>
      </w:r>
      <w:r>
        <w:rPr>
          <w:sz w:val="28"/>
          <w:szCs w:val="28"/>
        </w:rPr>
        <w:t>ет</w:t>
      </w:r>
      <w:r w:rsidRPr="0022078C">
        <w:rPr>
          <w:sz w:val="28"/>
          <w:szCs w:val="28"/>
        </w:rPr>
        <w:t xml:space="preserve"> ча</w:t>
      </w:r>
      <w:r w:rsidRPr="0022078C">
        <w:rPr>
          <w:sz w:val="28"/>
          <w:szCs w:val="28"/>
        </w:rPr>
        <w:t>с</w:t>
      </w:r>
      <w:r w:rsidRPr="0022078C">
        <w:rPr>
          <w:sz w:val="28"/>
          <w:szCs w:val="28"/>
        </w:rPr>
        <w:t>тоту 6-месячных ремиссий в 1,58 раза (при р&lt;0,01) с 15,68% до 24,72%, а год</w:t>
      </w:r>
      <w:r w:rsidRPr="0022078C">
        <w:rPr>
          <w:sz w:val="28"/>
          <w:szCs w:val="28"/>
        </w:rPr>
        <w:t>о</w:t>
      </w:r>
      <w:r w:rsidRPr="0022078C">
        <w:rPr>
          <w:sz w:val="28"/>
          <w:szCs w:val="28"/>
        </w:rPr>
        <w:t>вых ремиссий – в 1,59 раза (при р&lt;0,01) с 8,35% до 13,27%.</w:t>
      </w:r>
    </w:p>
    <w:p w:rsidR="00E13D5F" w:rsidRPr="002D2DE5" w:rsidRDefault="00E13D5F" w:rsidP="00E13D5F">
      <w:pPr>
        <w:spacing w:line="360" w:lineRule="auto"/>
        <w:ind w:firstLine="709"/>
        <w:rPr>
          <w:sz w:val="28"/>
          <w:szCs w:val="28"/>
        </w:rPr>
      </w:pPr>
    </w:p>
    <w:p w:rsidR="00E13D5F" w:rsidRPr="002D2DE5" w:rsidRDefault="00E13D5F" w:rsidP="00E13D5F">
      <w:pPr>
        <w:tabs>
          <w:tab w:val="left" w:pos="-142"/>
        </w:tabs>
        <w:spacing w:line="360" w:lineRule="auto"/>
        <w:ind w:firstLine="1069"/>
        <w:jc w:val="center"/>
        <w:rPr>
          <w:b/>
          <w:caps/>
          <w:sz w:val="28"/>
          <w:szCs w:val="28"/>
          <w:lang w:val="uk-UA"/>
        </w:rPr>
      </w:pPr>
      <w:r w:rsidRPr="002D2DE5">
        <w:rPr>
          <w:sz w:val="28"/>
          <w:szCs w:val="28"/>
          <w:lang w:val="uk-UA"/>
        </w:rPr>
        <w:br w:type="page"/>
      </w:r>
      <w:r w:rsidRPr="002D2DE5">
        <w:rPr>
          <w:b/>
          <w:caps/>
          <w:sz w:val="28"/>
          <w:szCs w:val="28"/>
          <w:lang w:val="uk-UA"/>
        </w:rPr>
        <w:lastRenderedPageBreak/>
        <w:t>Список использованных источников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Абрамов В.А. Основы качественной психиатрической практики / А</w:t>
      </w:r>
      <w:r w:rsidRPr="002D2DE5">
        <w:rPr>
          <w:color w:val="000000"/>
          <w:sz w:val="28"/>
          <w:szCs w:val="28"/>
        </w:rPr>
        <w:t>б</w:t>
      </w:r>
      <w:r w:rsidRPr="002D2DE5">
        <w:rPr>
          <w:color w:val="000000"/>
          <w:sz w:val="28"/>
          <w:szCs w:val="28"/>
        </w:rPr>
        <w:t>рамов В.А., Табачников С.И., Подкорытов В.С. – Донецк: Ка</w:t>
      </w:r>
      <w:r w:rsidRPr="002D2DE5">
        <w:rPr>
          <w:color w:val="000000"/>
          <w:sz w:val="28"/>
          <w:szCs w:val="28"/>
        </w:rPr>
        <w:t>ш</w:t>
      </w:r>
      <w:r w:rsidRPr="002D2DE5">
        <w:rPr>
          <w:color w:val="000000"/>
          <w:sz w:val="28"/>
          <w:szCs w:val="28"/>
        </w:rPr>
        <w:t xml:space="preserve">тан, 2004. – 248 с. 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sz w:val="28"/>
          <w:szCs w:val="28"/>
        </w:rPr>
        <w:t>Агибалова Т.В. Препарат Фукан в комплексном лечении опийного (г</w:t>
      </w:r>
      <w:r w:rsidRPr="002D2DE5">
        <w:rPr>
          <w:sz w:val="28"/>
          <w:szCs w:val="28"/>
        </w:rPr>
        <w:t>е</w:t>
      </w:r>
      <w:r w:rsidRPr="002D2DE5">
        <w:rPr>
          <w:sz w:val="28"/>
          <w:szCs w:val="28"/>
        </w:rPr>
        <w:t>роинового) абстинентного синдрома / Т.В. Аг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 xml:space="preserve">балова, М.А. Винникова </w:t>
      </w:r>
      <w:r w:rsidRPr="002D2DE5">
        <w:rPr>
          <w:color w:val="000000"/>
          <w:sz w:val="28"/>
          <w:szCs w:val="28"/>
        </w:rPr>
        <w:t>// Вопросы на</w:t>
      </w:r>
      <w:r w:rsidRPr="002D2DE5">
        <w:rPr>
          <w:color w:val="000000"/>
          <w:sz w:val="28"/>
          <w:szCs w:val="28"/>
        </w:rPr>
        <w:t>р</w:t>
      </w:r>
      <w:r w:rsidRPr="002D2DE5">
        <w:rPr>
          <w:color w:val="000000"/>
          <w:sz w:val="28"/>
          <w:szCs w:val="28"/>
        </w:rPr>
        <w:t>кологии. – 2003. – № 5. – С. 20–26.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color w:val="000000"/>
          <w:sz w:val="28"/>
          <w:szCs w:val="28"/>
          <w:lang w:val="uk-UA"/>
        </w:rPr>
        <w:t>Александров А.А. Современная психотерапия: курс лекций / Алекса</w:t>
      </w:r>
      <w:r w:rsidRPr="002D2DE5">
        <w:rPr>
          <w:color w:val="000000"/>
          <w:sz w:val="28"/>
          <w:szCs w:val="28"/>
          <w:lang w:val="uk-UA"/>
        </w:rPr>
        <w:t>н</w:t>
      </w:r>
      <w:r w:rsidRPr="002D2DE5">
        <w:rPr>
          <w:color w:val="000000"/>
          <w:sz w:val="28"/>
          <w:szCs w:val="28"/>
          <w:lang w:val="uk-UA"/>
        </w:rPr>
        <w:t xml:space="preserve">дров А.А. – СПб: Академ. проект, 1997. – 335 с. 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Алкогольная и наркотическая зависимость: практическое р</w:t>
      </w:r>
      <w:r w:rsidRPr="002D2DE5">
        <w:rPr>
          <w:sz w:val="28"/>
          <w:szCs w:val="28"/>
        </w:rPr>
        <w:t>у</w:t>
      </w:r>
      <w:r w:rsidRPr="002D2DE5">
        <w:rPr>
          <w:sz w:val="28"/>
          <w:szCs w:val="28"/>
        </w:rPr>
        <w:t>ководство для врачей / [Энтин Г.М., Гофман А.Г., Муз</w:t>
      </w:r>
      <w:r w:rsidRPr="002D2DE5">
        <w:rPr>
          <w:sz w:val="28"/>
          <w:szCs w:val="28"/>
        </w:rPr>
        <w:t>ы</w:t>
      </w:r>
      <w:r w:rsidRPr="002D2DE5">
        <w:rPr>
          <w:sz w:val="28"/>
          <w:szCs w:val="28"/>
        </w:rPr>
        <w:t>ченко А.П., Крылов Е.Н.] – М.: Медпрактика, 2002. – 328 с.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 xml:space="preserve">Анонимные алкоголики: Рассказ о том, как многие тысячи мужчин и женщин вылечились от алкоголизма; пер. с англ. </w:t>
      </w:r>
      <w:r w:rsidRPr="002D2DE5">
        <w:rPr>
          <w:sz w:val="28"/>
          <w:szCs w:val="28"/>
          <w:lang w:val="uk-UA"/>
        </w:rPr>
        <w:t>–</w:t>
      </w:r>
      <w:r w:rsidRPr="002D2DE5">
        <w:rPr>
          <w:sz w:val="28"/>
          <w:szCs w:val="28"/>
        </w:rPr>
        <w:t xml:space="preserve"> Alcoholics Anonymous World Services, Inc; N.Y., 1989. </w:t>
      </w:r>
      <w:r w:rsidRPr="002D2DE5">
        <w:rPr>
          <w:color w:val="000000"/>
          <w:sz w:val="28"/>
          <w:szCs w:val="28"/>
        </w:rPr>
        <w:t>– М.,</w:t>
      </w:r>
      <w:r w:rsidRPr="002D2DE5">
        <w:rPr>
          <w:color w:val="000000"/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1989.</w:t>
      </w:r>
      <w:r w:rsidRPr="002D2DE5">
        <w:rPr>
          <w:color w:val="000000"/>
          <w:sz w:val="28"/>
          <w:szCs w:val="28"/>
        </w:rPr>
        <w:t xml:space="preserve"> – </w:t>
      </w:r>
      <w:r w:rsidRPr="002D2DE5">
        <w:rPr>
          <w:sz w:val="28"/>
          <w:szCs w:val="28"/>
        </w:rPr>
        <w:t>184 с.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tabs>
          <w:tab w:val="left" w:pos="1304"/>
        </w:tabs>
        <w:spacing w:after="0" w:line="360" w:lineRule="auto"/>
        <w:jc w:val="both"/>
        <w:rPr>
          <w:spacing w:val="-4"/>
          <w:sz w:val="28"/>
          <w:szCs w:val="28"/>
        </w:rPr>
      </w:pPr>
      <w:r w:rsidRPr="002D2DE5">
        <w:rPr>
          <w:spacing w:val="-4"/>
          <w:sz w:val="28"/>
          <w:szCs w:val="28"/>
        </w:rPr>
        <w:t>Бабов К.Д. Система реабилитации больных наркоманией на основе соч</w:t>
      </w:r>
      <w:r w:rsidRPr="002D2DE5">
        <w:rPr>
          <w:spacing w:val="-4"/>
          <w:sz w:val="28"/>
          <w:szCs w:val="28"/>
        </w:rPr>
        <w:t>е</w:t>
      </w:r>
      <w:r w:rsidRPr="002D2DE5">
        <w:rPr>
          <w:spacing w:val="-4"/>
          <w:sz w:val="28"/>
          <w:szCs w:val="28"/>
        </w:rPr>
        <w:t>тания психосоциальных подходов коррекции личности с фармакологич</w:t>
      </w:r>
      <w:r w:rsidRPr="002D2DE5">
        <w:rPr>
          <w:spacing w:val="-4"/>
          <w:sz w:val="28"/>
          <w:szCs w:val="28"/>
        </w:rPr>
        <w:t>е</w:t>
      </w:r>
      <w:r w:rsidRPr="002D2DE5">
        <w:rPr>
          <w:spacing w:val="-4"/>
          <w:sz w:val="28"/>
          <w:szCs w:val="28"/>
        </w:rPr>
        <w:t>скими и физиотерапевтическими средствами: метод</w:t>
      </w:r>
      <w:r w:rsidRPr="002D2DE5">
        <w:rPr>
          <w:spacing w:val="-4"/>
          <w:sz w:val="28"/>
          <w:szCs w:val="28"/>
          <w:lang w:val="uk-UA"/>
        </w:rPr>
        <w:t>.</w:t>
      </w:r>
      <w:r w:rsidRPr="002D2DE5">
        <w:rPr>
          <w:spacing w:val="-4"/>
          <w:sz w:val="28"/>
          <w:szCs w:val="28"/>
        </w:rPr>
        <w:t xml:space="preserve"> рекомендации / Б</w:t>
      </w:r>
      <w:r w:rsidRPr="002D2DE5">
        <w:rPr>
          <w:spacing w:val="-4"/>
          <w:sz w:val="28"/>
          <w:szCs w:val="28"/>
        </w:rPr>
        <w:t>а</w:t>
      </w:r>
      <w:r w:rsidRPr="002D2DE5">
        <w:rPr>
          <w:spacing w:val="-4"/>
          <w:sz w:val="28"/>
          <w:szCs w:val="28"/>
        </w:rPr>
        <w:t>бов К.Д., Дворяк С.В., Роз</w:t>
      </w:r>
      <w:r w:rsidRPr="002D2DE5">
        <w:rPr>
          <w:spacing w:val="-4"/>
          <w:sz w:val="28"/>
          <w:szCs w:val="28"/>
        </w:rPr>
        <w:t>а</w:t>
      </w:r>
      <w:r w:rsidRPr="002D2DE5">
        <w:rPr>
          <w:spacing w:val="-4"/>
          <w:sz w:val="28"/>
          <w:szCs w:val="28"/>
        </w:rPr>
        <w:t>нов В.А. – Одесса, 1996. – 32 с.</w:t>
      </w:r>
    </w:p>
    <w:p w:rsidR="00E13D5F" w:rsidRPr="00B61154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2D2DE5">
        <w:rPr>
          <w:color w:val="000000"/>
          <w:sz w:val="28"/>
          <w:szCs w:val="28"/>
          <w:lang w:val="uk-UA"/>
        </w:rPr>
        <w:t xml:space="preserve">Балакіфрева О.М. </w:t>
      </w:r>
      <w:r w:rsidRPr="00B61154">
        <w:rPr>
          <w:color w:val="000000"/>
          <w:sz w:val="28"/>
          <w:szCs w:val="28"/>
          <w:lang w:val="uk-UA"/>
        </w:rPr>
        <w:t xml:space="preserve">Система </w:t>
      </w:r>
      <w:r w:rsidRPr="002D2DE5">
        <w:rPr>
          <w:color w:val="000000"/>
          <w:sz w:val="28"/>
          <w:szCs w:val="28"/>
          <w:lang w:val="uk-UA"/>
        </w:rPr>
        <w:t>моніторингу й оцінки з питань ВІЛ/СНІДу: регіональний рівень / О.М. Балакіфрева, О.Ю. Семерик. – К.: ВЛЦ «Ек</w:t>
      </w:r>
      <w:r w:rsidRPr="002D2DE5">
        <w:rPr>
          <w:color w:val="000000"/>
          <w:sz w:val="28"/>
          <w:szCs w:val="28"/>
          <w:lang w:val="uk-UA"/>
        </w:rPr>
        <w:t>с</w:t>
      </w:r>
      <w:r w:rsidRPr="002D2DE5">
        <w:rPr>
          <w:color w:val="000000"/>
          <w:sz w:val="28"/>
          <w:szCs w:val="28"/>
          <w:lang w:val="uk-UA"/>
        </w:rPr>
        <w:t>прес», 2006. – 64 с.</w:t>
      </w:r>
    </w:p>
    <w:p w:rsidR="00E13D5F" w:rsidRPr="002D2DE5" w:rsidRDefault="00E13D5F" w:rsidP="00507196">
      <w:pPr>
        <w:pStyle w:val="ac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2DE5">
        <w:rPr>
          <w:rFonts w:ascii="Times New Roman" w:hAnsi="Times New Roman"/>
          <w:sz w:val="28"/>
          <w:szCs w:val="28"/>
        </w:rPr>
        <w:t>Баранова И.П. Иммунологическая реактивность у наркоманов подрос</w:t>
      </w:r>
      <w:r w:rsidRPr="002D2DE5">
        <w:rPr>
          <w:rFonts w:ascii="Times New Roman" w:hAnsi="Times New Roman"/>
          <w:sz w:val="28"/>
          <w:szCs w:val="28"/>
        </w:rPr>
        <w:t>т</w:t>
      </w:r>
      <w:r w:rsidRPr="002D2DE5">
        <w:rPr>
          <w:rFonts w:ascii="Times New Roman" w:hAnsi="Times New Roman"/>
          <w:sz w:val="28"/>
          <w:szCs w:val="28"/>
        </w:rPr>
        <w:t>кового возраста при HCV-инфекции / И.П. Баранова, С.В. Самонина, Б.А.</w:t>
      </w:r>
      <w:r w:rsidRPr="002D2D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2DE5">
        <w:rPr>
          <w:rFonts w:ascii="Times New Roman" w:hAnsi="Times New Roman"/>
          <w:sz w:val="28"/>
          <w:szCs w:val="28"/>
        </w:rPr>
        <w:t xml:space="preserve">Молотилов </w:t>
      </w:r>
      <w:r w:rsidRPr="002D2DE5">
        <w:rPr>
          <w:rFonts w:ascii="Times New Roman" w:hAnsi="Times New Roman"/>
          <w:color w:val="000000"/>
          <w:sz w:val="28"/>
          <w:szCs w:val="28"/>
        </w:rPr>
        <w:t>// Эпидемиология и инфекционные боле</w:t>
      </w:r>
      <w:r w:rsidRPr="002D2DE5">
        <w:rPr>
          <w:rFonts w:ascii="Times New Roman" w:hAnsi="Times New Roman"/>
          <w:color w:val="000000"/>
          <w:sz w:val="28"/>
          <w:szCs w:val="28"/>
        </w:rPr>
        <w:t>з</w:t>
      </w:r>
      <w:r w:rsidRPr="002D2DE5">
        <w:rPr>
          <w:rFonts w:ascii="Times New Roman" w:hAnsi="Times New Roman"/>
          <w:color w:val="000000"/>
          <w:sz w:val="28"/>
          <w:szCs w:val="28"/>
        </w:rPr>
        <w:t>ни. – 2003. – № 3. – С. 31 – 33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13D5F" w:rsidRPr="002D2DE5" w:rsidRDefault="00E13D5F" w:rsidP="00507196">
      <w:pPr>
        <w:pStyle w:val="ac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2DE5">
        <w:rPr>
          <w:rFonts w:ascii="Times New Roman" w:hAnsi="Times New Roman"/>
          <w:sz w:val="28"/>
          <w:szCs w:val="28"/>
        </w:rPr>
        <w:t>Барц Э. Игры в глубокое / Барц Э. – Москва, 1997. – 138 с.</w:t>
      </w:r>
    </w:p>
    <w:p w:rsidR="00E13D5F" w:rsidRPr="002D2DE5" w:rsidRDefault="00E13D5F" w:rsidP="00507196">
      <w:pPr>
        <w:pStyle w:val="ac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Белокрылов И.В. Общие характеристики </w:t>
      </w:r>
      <w:r w:rsidRPr="002D2DE5">
        <w:rPr>
          <w:rFonts w:ascii="Times New Roman" w:hAnsi="Times New Roman"/>
          <w:color w:val="000000"/>
          <w:sz w:val="28"/>
          <w:szCs w:val="28"/>
        </w:rPr>
        <w:t>личностного предрасполож</w:t>
      </w:r>
      <w:r w:rsidRPr="002D2DE5">
        <w:rPr>
          <w:rFonts w:ascii="Times New Roman" w:hAnsi="Times New Roman"/>
          <w:color w:val="000000"/>
          <w:sz w:val="28"/>
          <w:szCs w:val="28"/>
        </w:rPr>
        <w:t>е</w:t>
      </w:r>
      <w:r w:rsidRPr="002D2DE5">
        <w:rPr>
          <w:rFonts w:ascii="Times New Roman" w:hAnsi="Times New Roman"/>
          <w:color w:val="000000"/>
          <w:sz w:val="28"/>
          <w:szCs w:val="28"/>
        </w:rPr>
        <w:t>ния к зависимости от психоактивных веществ (проблема „преадди</w:t>
      </w:r>
      <w:r w:rsidRPr="002D2DE5">
        <w:rPr>
          <w:rFonts w:ascii="Times New Roman" w:hAnsi="Times New Roman"/>
          <w:color w:val="000000"/>
          <w:sz w:val="28"/>
          <w:szCs w:val="28"/>
        </w:rPr>
        <w:t>к</w:t>
      </w:r>
      <w:r w:rsidRPr="002D2DE5">
        <w:rPr>
          <w:rFonts w:ascii="Times New Roman" w:hAnsi="Times New Roman"/>
          <w:color w:val="000000"/>
          <w:sz w:val="28"/>
          <w:szCs w:val="28"/>
        </w:rPr>
        <w:t xml:space="preserve">тивной личности”) / 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 xml:space="preserve">И.В. Белокрылов </w:t>
      </w:r>
      <w:r w:rsidRPr="002D2DE5">
        <w:rPr>
          <w:rFonts w:ascii="Times New Roman" w:hAnsi="Times New Roman"/>
          <w:color w:val="000000"/>
          <w:sz w:val="28"/>
          <w:szCs w:val="28"/>
        </w:rPr>
        <w:t>// Вопросы нарк</w:t>
      </w:r>
      <w:r w:rsidRPr="002D2DE5">
        <w:rPr>
          <w:rFonts w:ascii="Times New Roman" w:hAnsi="Times New Roman"/>
          <w:color w:val="000000"/>
          <w:sz w:val="28"/>
          <w:szCs w:val="28"/>
        </w:rPr>
        <w:t>о</w:t>
      </w:r>
      <w:r w:rsidRPr="002D2DE5">
        <w:rPr>
          <w:rFonts w:ascii="Times New Roman" w:hAnsi="Times New Roman"/>
          <w:color w:val="000000"/>
          <w:sz w:val="28"/>
          <w:szCs w:val="28"/>
        </w:rPr>
        <w:t>логии. – 2005. –  № 1. – С. 48– 56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13D5F" w:rsidRPr="002D2DE5" w:rsidRDefault="00E13D5F" w:rsidP="00507196">
      <w:pPr>
        <w:pStyle w:val="ac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2DE5">
        <w:rPr>
          <w:rFonts w:ascii="Times New Roman" w:hAnsi="Times New Roman"/>
          <w:color w:val="000000"/>
          <w:sz w:val="28"/>
          <w:szCs w:val="28"/>
        </w:rPr>
        <w:t>Беляева В.В. Особенности социально-психологической адаптации лиц, инфицированных ВИЧ / В.В. Беляева // Эпидемиология и инфекцио</w:t>
      </w:r>
      <w:r w:rsidRPr="002D2DE5">
        <w:rPr>
          <w:rFonts w:ascii="Times New Roman" w:hAnsi="Times New Roman"/>
          <w:color w:val="000000"/>
          <w:sz w:val="28"/>
          <w:szCs w:val="28"/>
        </w:rPr>
        <w:t>н</w:t>
      </w:r>
      <w:r w:rsidRPr="002D2DE5">
        <w:rPr>
          <w:rFonts w:ascii="Times New Roman" w:hAnsi="Times New Roman"/>
          <w:color w:val="000000"/>
          <w:sz w:val="28"/>
          <w:szCs w:val="28"/>
        </w:rPr>
        <w:t>ные боле</w:t>
      </w:r>
      <w:r w:rsidRPr="002D2DE5">
        <w:rPr>
          <w:rFonts w:ascii="Times New Roman" w:hAnsi="Times New Roman"/>
          <w:color w:val="000000"/>
          <w:sz w:val="28"/>
          <w:szCs w:val="28"/>
        </w:rPr>
        <w:t>з</w:t>
      </w:r>
      <w:r w:rsidRPr="002D2DE5">
        <w:rPr>
          <w:rFonts w:ascii="Times New Roman" w:hAnsi="Times New Roman"/>
          <w:color w:val="000000"/>
          <w:sz w:val="28"/>
          <w:szCs w:val="28"/>
        </w:rPr>
        <w:t>ни. – 1998. – № 5. – С. 27–29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13D5F" w:rsidRPr="002D2DE5" w:rsidRDefault="00E13D5F" w:rsidP="00507196">
      <w:pPr>
        <w:numPr>
          <w:ilvl w:val="0"/>
          <w:numId w:val="12"/>
        </w:numPr>
        <w:shd w:val="clear" w:color="auto" w:fill="FFFFFF"/>
        <w:spacing w:after="0" w:line="360" w:lineRule="auto"/>
        <w:ind w:right="19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Беляева В.В. Психосоциальное консультирование при инфекции</w:t>
      </w:r>
      <w:r w:rsidRPr="002D2DE5">
        <w:rPr>
          <w:sz w:val="28"/>
          <w:szCs w:val="28"/>
          <w:lang w:val="uk-UA"/>
        </w:rPr>
        <w:t>,</w:t>
      </w:r>
      <w:r w:rsidRPr="002D2DE5">
        <w:rPr>
          <w:sz w:val="28"/>
          <w:szCs w:val="28"/>
        </w:rPr>
        <w:t xml:space="preserve"> в</w:t>
      </w:r>
      <w:r w:rsidRPr="002D2DE5">
        <w:rPr>
          <w:sz w:val="28"/>
          <w:szCs w:val="28"/>
        </w:rPr>
        <w:t>ы</w:t>
      </w:r>
      <w:r w:rsidRPr="002D2DE5">
        <w:rPr>
          <w:sz w:val="28"/>
          <w:szCs w:val="28"/>
        </w:rPr>
        <w:t>званной ВИЧ / В.В. Беляева, Е.В. Ручкина, В.В. Покровский // Здрав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охранение Российской Ф</w:t>
      </w:r>
      <w:r w:rsidRPr="002D2DE5">
        <w:rPr>
          <w:sz w:val="28"/>
          <w:szCs w:val="28"/>
        </w:rPr>
        <w:t>е</w:t>
      </w:r>
      <w:r w:rsidRPr="002D2DE5">
        <w:rPr>
          <w:sz w:val="28"/>
          <w:szCs w:val="28"/>
        </w:rPr>
        <w:t xml:space="preserve">дерации.  </w:t>
      </w:r>
      <w:r w:rsidRPr="002D2DE5">
        <w:rPr>
          <w:color w:val="000000"/>
          <w:sz w:val="28"/>
          <w:szCs w:val="28"/>
        </w:rPr>
        <w:t xml:space="preserve">– </w:t>
      </w:r>
      <w:r w:rsidRPr="002D2DE5">
        <w:rPr>
          <w:sz w:val="28"/>
          <w:szCs w:val="28"/>
        </w:rPr>
        <w:t xml:space="preserve">1996.  </w:t>
      </w:r>
      <w:r w:rsidRPr="002D2DE5">
        <w:rPr>
          <w:color w:val="000000"/>
          <w:sz w:val="28"/>
          <w:szCs w:val="28"/>
        </w:rPr>
        <w:t xml:space="preserve">–  №  3. – </w:t>
      </w:r>
      <w:r w:rsidRPr="002D2DE5">
        <w:rPr>
          <w:sz w:val="28"/>
          <w:szCs w:val="28"/>
        </w:rPr>
        <w:t>С. 44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>45.</w:t>
      </w:r>
    </w:p>
    <w:p w:rsidR="00E13D5F" w:rsidRPr="002D2DE5" w:rsidRDefault="00E13D5F" w:rsidP="00507196">
      <w:pPr>
        <w:pStyle w:val="ac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2DE5">
        <w:rPr>
          <w:rFonts w:ascii="Times New Roman" w:hAnsi="Times New Roman"/>
          <w:color w:val="000000"/>
          <w:sz w:val="28"/>
          <w:szCs w:val="28"/>
        </w:rPr>
        <w:t xml:space="preserve">Беляева В.В. Суицидальное поведение лиц, инфицированных ВИЧ </w:t>
      </w:r>
      <w:r w:rsidRPr="002D2DE5">
        <w:rPr>
          <w:rFonts w:ascii="Times New Roman" w:hAnsi="Times New Roman"/>
          <w:sz w:val="28"/>
          <w:szCs w:val="28"/>
        </w:rPr>
        <w:t xml:space="preserve">/ В.В. Беляева, Е.В. Ручкина, В.В. Покровский </w:t>
      </w:r>
      <w:r w:rsidRPr="002D2DE5">
        <w:rPr>
          <w:rFonts w:ascii="Times New Roman" w:hAnsi="Times New Roman"/>
          <w:color w:val="000000"/>
          <w:sz w:val="28"/>
          <w:szCs w:val="28"/>
        </w:rPr>
        <w:t>// Терапевтический а</w:t>
      </w:r>
      <w:r w:rsidRPr="002D2DE5">
        <w:rPr>
          <w:rFonts w:ascii="Times New Roman" w:hAnsi="Times New Roman"/>
          <w:color w:val="000000"/>
          <w:sz w:val="28"/>
          <w:szCs w:val="28"/>
        </w:rPr>
        <w:t>р</w:t>
      </w:r>
      <w:r w:rsidRPr="002D2DE5">
        <w:rPr>
          <w:rFonts w:ascii="Times New Roman" w:hAnsi="Times New Roman"/>
          <w:color w:val="000000"/>
          <w:sz w:val="28"/>
          <w:szCs w:val="28"/>
        </w:rPr>
        <w:t>хив. – 1996. – № 4. – С. 71–73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Бехтерев В.М. Гипноз, внушение и психотерапия и их лечебное знач</w:t>
      </w:r>
      <w:r w:rsidRPr="002D2DE5">
        <w:rPr>
          <w:color w:val="000000"/>
          <w:sz w:val="28"/>
          <w:szCs w:val="28"/>
        </w:rPr>
        <w:t>е</w:t>
      </w:r>
      <w:r w:rsidRPr="002D2DE5">
        <w:rPr>
          <w:color w:val="000000"/>
          <w:sz w:val="28"/>
          <w:szCs w:val="28"/>
        </w:rPr>
        <w:t>ние / Бехтерев В.М. – СПб, 1911. –  440 с.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Биоэлектрическая активность мозга у больных героиновой наркоман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>ей в ранние сроки абстиненции / А.Б. Гехт, А.Г. Полунина, Е.А.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Брюн</w:t>
      </w:r>
      <w:r w:rsidRPr="002D2DE5">
        <w:rPr>
          <w:color w:val="000000"/>
          <w:spacing w:val="7"/>
          <w:sz w:val="28"/>
          <w:szCs w:val="28"/>
        </w:rPr>
        <w:t xml:space="preserve"> </w:t>
      </w:r>
      <w:r w:rsidRPr="002D2DE5">
        <w:rPr>
          <w:sz w:val="28"/>
          <w:szCs w:val="28"/>
        </w:rPr>
        <w:t xml:space="preserve">[и др.] </w:t>
      </w:r>
      <w:r w:rsidRPr="002D2DE5">
        <w:rPr>
          <w:color w:val="000000"/>
          <w:spacing w:val="7"/>
          <w:sz w:val="28"/>
          <w:szCs w:val="28"/>
        </w:rPr>
        <w:t>// Жур</w:t>
      </w:r>
      <w:r w:rsidRPr="002D2DE5">
        <w:rPr>
          <w:color w:val="000000"/>
          <w:spacing w:val="-2"/>
          <w:sz w:val="28"/>
          <w:szCs w:val="28"/>
        </w:rPr>
        <w:t>нал неврологии и психиа</w:t>
      </w:r>
      <w:r w:rsidRPr="002D2DE5">
        <w:rPr>
          <w:color w:val="000000"/>
          <w:spacing w:val="-2"/>
          <w:sz w:val="28"/>
          <w:szCs w:val="28"/>
        </w:rPr>
        <w:t>т</w:t>
      </w:r>
      <w:r w:rsidRPr="002D2DE5">
        <w:rPr>
          <w:color w:val="000000"/>
          <w:spacing w:val="-2"/>
          <w:sz w:val="28"/>
          <w:szCs w:val="28"/>
        </w:rPr>
        <w:t xml:space="preserve">рии. </w:t>
      </w:r>
      <w:r w:rsidRPr="002D2DE5">
        <w:rPr>
          <w:sz w:val="28"/>
          <w:szCs w:val="28"/>
        </w:rPr>
        <w:t xml:space="preserve">– 2003. – № 5. – С. 53–59.  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Благов Л.Н. О роли психопатологии в клинике опиоидной з</w:t>
      </w:r>
      <w:r w:rsidRPr="002D2DE5">
        <w:rPr>
          <w:sz w:val="28"/>
          <w:szCs w:val="28"/>
        </w:rPr>
        <w:t>а</w:t>
      </w:r>
      <w:r w:rsidRPr="002D2DE5">
        <w:rPr>
          <w:sz w:val="28"/>
          <w:szCs w:val="28"/>
        </w:rPr>
        <w:t>висимости / Л.Н. Благов, Н.Г.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 xml:space="preserve">Найденов, И.Б. Власова // Наркология.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2004.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>№  10.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>С.  52</w:t>
      </w:r>
      <w:r w:rsidRPr="002D2DE5">
        <w:rPr>
          <w:color w:val="000000"/>
          <w:sz w:val="28"/>
          <w:szCs w:val="28"/>
        </w:rPr>
        <w:t>–55</w:t>
      </w:r>
      <w:r w:rsidRPr="002D2DE5">
        <w:rPr>
          <w:sz w:val="28"/>
          <w:szCs w:val="28"/>
        </w:rPr>
        <w:t>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 xml:space="preserve">Благов Л.Н. Современные проблемы реабилитации больных с опийной зависимостью / Л.Н. Благов, М.В. Демина // Наркология. </w:t>
      </w:r>
      <w:r w:rsidRPr="002D2DE5">
        <w:rPr>
          <w:color w:val="000000"/>
          <w:sz w:val="28"/>
          <w:szCs w:val="28"/>
        </w:rPr>
        <w:t xml:space="preserve">– </w:t>
      </w:r>
      <w:r w:rsidRPr="002D2DE5">
        <w:rPr>
          <w:sz w:val="28"/>
          <w:szCs w:val="28"/>
        </w:rPr>
        <w:t xml:space="preserve"> 2004.</w:t>
      </w:r>
      <w:r w:rsidRPr="002D2DE5"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№</w:t>
      </w:r>
      <w:r w:rsidRPr="002D2DE5">
        <w:rPr>
          <w:sz w:val="28"/>
          <w:szCs w:val="28"/>
        </w:rPr>
        <w:t xml:space="preserve">10. </w:t>
      </w:r>
      <w:r w:rsidRPr="002D2DE5">
        <w:rPr>
          <w:color w:val="000000"/>
          <w:sz w:val="28"/>
          <w:szCs w:val="28"/>
        </w:rPr>
        <w:t xml:space="preserve">– </w:t>
      </w:r>
      <w:r w:rsidRPr="002D2DE5">
        <w:rPr>
          <w:sz w:val="28"/>
          <w:szCs w:val="28"/>
        </w:rPr>
        <w:t xml:space="preserve"> С. 52</w:t>
      </w:r>
      <w:r w:rsidRPr="002D2DE5">
        <w:rPr>
          <w:color w:val="000000"/>
          <w:sz w:val="28"/>
          <w:szCs w:val="28"/>
        </w:rPr>
        <w:t xml:space="preserve">– </w:t>
      </w:r>
      <w:r w:rsidRPr="002D2DE5">
        <w:rPr>
          <w:sz w:val="28"/>
          <w:szCs w:val="28"/>
        </w:rPr>
        <w:t>55.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Болехан В. Клинические проявления ВИЧ-инфекции у лиц молодого возраста / В. Болехан,  Д. Зиг</w:t>
      </w:r>
      <w:r w:rsidRPr="002D2DE5">
        <w:rPr>
          <w:sz w:val="28"/>
          <w:szCs w:val="28"/>
        </w:rPr>
        <w:t>а</w:t>
      </w:r>
      <w:r w:rsidRPr="002D2DE5">
        <w:rPr>
          <w:sz w:val="28"/>
          <w:szCs w:val="28"/>
        </w:rPr>
        <w:t xml:space="preserve">ленко, Ю. Буланьков // Венеролог.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2004.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№ 6.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С. 53.</w:t>
      </w:r>
    </w:p>
    <w:p w:rsidR="00E13D5F" w:rsidRPr="002D2DE5" w:rsidRDefault="00E13D5F" w:rsidP="00507196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spacing w:val="-2"/>
          <w:sz w:val="28"/>
          <w:szCs w:val="28"/>
        </w:rPr>
      </w:pPr>
      <w:r w:rsidRPr="002D2DE5">
        <w:rPr>
          <w:spacing w:val="-2"/>
          <w:sz w:val="28"/>
          <w:szCs w:val="28"/>
        </w:rPr>
        <w:t xml:space="preserve">Братусь B.C. Аномалии личности / Братусь B.C. </w:t>
      </w:r>
      <w:r w:rsidRPr="002D2DE5">
        <w:rPr>
          <w:color w:val="000000"/>
          <w:spacing w:val="-2"/>
          <w:sz w:val="28"/>
          <w:szCs w:val="28"/>
        </w:rPr>
        <w:t>–</w:t>
      </w:r>
      <w:r w:rsidRPr="002D2DE5">
        <w:rPr>
          <w:spacing w:val="-2"/>
          <w:sz w:val="28"/>
          <w:szCs w:val="28"/>
        </w:rPr>
        <w:t xml:space="preserve"> M.: Мысль, 1988. – 302 с.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lastRenderedPageBreak/>
        <w:t>Буланьков Ю. Сопутствующие заболевания у ВИЧ-инфицированных лиц молодого возраста / Ю. Буланьков, Д. Зигаленко, В. Болехан // В</w:t>
      </w:r>
      <w:r w:rsidRPr="002D2DE5">
        <w:rPr>
          <w:sz w:val="28"/>
          <w:szCs w:val="28"/>
        </w:rPr>
        <w:t>е</w:t>
      </w:r>
      <w:r w:rsidRPr="002D2DE5">
        <w:rPr>
          <w:sz w:val="28"/>
          <w:szCs w:val="28"/>
        </w:rPr>
        <w:t xml:space="preserve">неролог.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2004.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№ 6.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С. 52.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pacing w:val="-2"/>
          <w:sz w:val="28"/>
          <w:szCs w:val="28"/>
        </w:rPr>
      </w:pPr>
      <w:r w:rsidRPr="002D2DE5">
        <w:rPr>
          <w:color w:val="000000"/>
          <w:spacing w:val="-2"/>
          <w:sz w:val="28"/>
          <w:szCs w:val="28"/>
        </w:rPr>
        <w:t>Буль П.И. Основы психотерапии / Буль П.И. – Л.: Медиц</w:t>
      </w:r>
      <w:r w:rsidRPr="002D2DE5">
        <w:rPr>
          <w:color w:val="000000"/>
          <w:spacing w:val="-2"/>
          <w:sz w:val="28"/>
          <w:szCs w:val="28"/>
        </w:rPr>
        <w:t>и</w:t>
      </w:r>
      <w:r w:rsidRPr="002D2DE5">
        <w:rPr>
          <w:color w:val="000000"/>
          <w:spacing w:val="-2"/>
          <w:sz w:val="28"/>
          <w:szCs w:val="28"/>
        </w:rPr>
        <w:t>на, 1974. – 310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 xml:space="preserve">Бурлачук Л.Ф. Справочник по психологической диагностике / </w:t>
      </w:r>
      <w:r w:rsidRPr="002D2DE5">
        <w:rPr>
          <w:color w:val="000000"/>
          <w:sz w:val="28"/>
          <w:szCs w:val="28"/>
          <w:lang w:val="uk-UA"/>
        </w:rPr>
        <w:t xml:space="preserve">             </w:t>
      </w:r>
      <w:r w:rsidRPr="002D2DE5">
        <w:rPr>
          <w:color w:val="000000"/>
          <w:sz w:val="28"/>
          <w:szCs w:val="28"/>
        </w:rPr>
        <w:t>Л.Ф. Бурлачук, С.М. Морозов. – К</w:t>
      </w:r>
      <w:r w:rsidRPr="002D2DE5">
        <w:rPr>
          <w:color w:val="000000"/>
          <w:sz w:val="28"/>
          <w:szCs w:val="28"/>
          <w:lang w:val="uk-UA"/>
        </w:rPr>
        <w:t>.</w:t>
      </w:r>
      <w:r w:rsidRPr="002D2DE5">
        <w:rPr>
          <w:color w:val="000000"/>
          <w:sz w:val="28"/>
          <w:szCs w:val="28"/>
        </w:rPr>
        <w:t>: Здоровье, 1989. – 215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Бэндлер Р. Используйте свой мозг для изменения / Бэндлер Р. – СПб: Юве</w:t>
      </w:r>
      <w:r w:rsidRPr="002D2DE5">
        <w:rPr>
          <w:color w:val="000000"/>
          <w:sz w:val="28"/>
          <w:szCs w:val="28"/>
        </w:rPr>
        <w:t>н</w:t>
      </w:r>
      <w:r w:rsidRPr="002D2DE5">
        <w:rPr>
          <w:color w:val="000000"/>
          <w:sz w:val="28"/>
          <w:szCs w:val="28"/>
        </w:rPr>
        <w:t>та, 1994. – 173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pacing w:val="-4"/>
          <w:sz w:val="28"/>
          <w:szCs w:val="28"/>
        </w:rPr>
      </w:pPr>
      <w:r w:rsidRPr="002D2DE5">
        <w:rPr>
          <w:color w:val="000000"/>
          <w:spacing w:val="-4"/>
          <w:sz w:val="28"/>
          <w:szCs w:val="28"/>
        </w:rPr>
        <w:t xml:space="preserve">Бэндлер Р. Шаблоны гипнотических техник Милтона Эриксона с точки зрения НЛП / Р. Бэндлер, Д. Гриндер. – Симферополь: Реноме, 1998. – 206 с. 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uk-UA"/>
        </w:rPr>
        <w:t>І</w:t>
      </w:r>
      <w:r w:rsidRPr="002D2DE5">
        <w:rPr>
          <w:color w:val="000000"/>
          <w:sz w:val="28"/>
          <w:szCs w:val="28"/>
        </w:rPr>
        <w:t xml:space="preserve">Л-інфекція в Україні: інформаційний бюллетень. – К., 2005.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color w:val="000000"/>
          <w:sz w:val="28"/>
          <w:szCs w:val="28"/>
        </w:rPr>
        <w:t xml:space="preserve"> Вип. 25</w:t>
      </w:r>
      <w:r w:rsidRPr="002D2DE5">
        <w:rPr>
          <w:color w:val="000000"/>
          <w:sz w:val="28"/>
          <w:szCs w:val="28"/>
          <w:lang w:val="uk-UA"/>
        </w:rPr>
        <w:t>. –</w:t>
      </w:r>
      <w:r w:rsidRPr="002D2DE5">
        <w:rPr>
          <w:color w:val="000000"/>
          <w:sz w:val="28"/>
          <w:szCs w:val="28"/>
        </w:rPr>
        <w:t xml:space="preserve"> 36 с.</w:t>
      </w:r>
    </w:p>
    <w:p w:rsidR="00E13D5F" w:rsidRPr="002D2DE5" w:rsidRDefault="00E13D5F" w:rsidP="00507196">
      <w:pPr>
        <w:numPr>
          <w:ilvl w:val="0"/>
          <w:numId w:val="12"/>
        </w:numPr>
        <w:shd w:val="clear" w:color="auto" w:fill="FFFFFF"/>
        <w:spacing w:after="0" w:line="360" w:lineRule="auto"/>
        <w:ind w:right="5"/>
        <w:jc w:val="both"/>
        <w:rPr>
          <w:sz w:val="28"/>
          <w:szCs w:val="28"/>
          <w:lang w:val="uk-UA"/>
        </w:rPr>
      </w:pPr>
      <w:r w:rsidRPr="002D2DE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</w:t>
      </w:r>
      <w:r w:rsidRPr="002D2DE5">
        <w:rPr>
          <w:sz w:val="28"/>
          <w:szCs w:val="28"/>
          <w:lang w:val="uk-UA"/>
        </w:rPr>
        <w:t>Л-інфекція. Синдром набутого імунодефіциту: навч. п</w:t>
      </w:r>
      <w:r w:rsidRPr="002D2DE5">
        <w:rPr>
          <w:sz w:val="28"/>
          <w:szCs w:val="28"/>
        </w:rPr>
        <w:t>oci</w:t>
      </w:r>
      <w:r w:rsidRPr="002D2DE5">
        <w:rPr>
          <w:sz w:val="28"/>
          <w:szCs w:val="28"/>
          <w:lang w:val="uk-UA"/>
        </w:rPr>
        <w:t xml:space="preserve">бн. для мед. вузів / [А.Я. Циганенко, А.Ф. Яковцова, </w:t>
      </w:r>
      <w:r w:rsidRPr="002D2DE5">
        <w:rPr>
          <w:sz w:val="28"/>
          <w:szCs w:val="28"/>
        </w:rPr>
        <w:t>I</w:t>
      </w:r>
      <w:r w:rsidRPr="002D2DE5">
        <w:rPr>
          <w:sz w:val="28"/>
          <w:szCs w:val="28"/>
          <w:lang w:val="uk-UA"/>
        </w:rPr>
        <w:t>.</w:t>
      </w:r>
      <w:r w:rsidRPr="002D2DE5">
        <w:rPr>
          <w:sz w:val="28"/>
          <w:szCs w:val="28"/>
        </w:rPr>
        <w:t>B</w:t>
      </w:r>
      <w:r w:rsidRPr="002D2DE5">
        <w:rPr>
          <w:sz w:val="28"/>
          <w:szCs w:val="28"/>
          <w:lang w:val="uk-UA"/>
        </w:rPr>
        <w:t xml:space="preserve">. Сорокіна та </w:t>
      </w:r>
      <w:r w:rsidRPr="002D2DE5">
        <w:rPr>
          <w:sz w:val="28"/>
          <w:szCs w:val="28"/>
        </w:rPr>
        <w:t>i</w:t>
      </w:r>
      <w:r w:rsidRPr="002D2DE5">
        <w:rPr>
          <w:sz w:val="28"/>
          <w:szCs w:val="28"/>
          <w:lang w:val="uk-UA"/>
        </w:rPr>
        <w:t xml:space="preserve">н. ] </w:t>
      </w:r>
      <w:r w:rsidRPr="002D2DE5">
        <w:rPr>
          <w:color w:val="000000"/>
          <w:sz w:val="28"/>
          <w:szCs w:val="28"/>
          <w:lang w:val="uk-UA"/>
        </w:rPr>
        <w:t xml:space="preserve">– </w:t>
      </w:r>
      <w:r w:rsidRPr="002D2DE5">
        <w:rPr>
          <w:sz w:val="28"/>
          <w:szCs w:val="28"/>
          <w:lang w:val="uk-UA"/>
        </w:rPr>
        <w:t>Харків: Х</w:t>
      </w:r>
      <w:r w:rsidRPr="002D2DE5">
        <w:rPr>
          <w:sz w:val="28"/>
          <w:szCs w:val="28"/>
          <w:lang w:val="uk-UA"/>
        </w:rPr>
        <w:t>а</w:t>
      </w:r>
      <w:r w:rsidRPr="002D2DE5">
        <w:rPr>
          <w:sz w:val="28"/>
          <w:szCs w:val="28"/>
          <w:lang w:val="uk-UA"/>
        </w:rPr>
        <w:t>рків. мед. ін–т, 1995. – 60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Валентик Ю.В. Современные методы психотерапии больных с завис</w:t>
      </w:r>
      <w:r w:rsidRPr="002D2DE5">
        <w:rPr>
          <w:color w:val="000000"/>
          <w:sz w:val="28"/>
          <w:szCs w:val="28"/>
        </w:rPr>
        <w:t>и</w:t>
      </w:r>
      <w:r w:rsidRPr="002D2DE5">
        <w:rPr>
          <w:color w:val="000000"/>
          <w:sz w:val="28"/>
          <w:szCs w:val="28"/>
        </w:rPr>
        <w:t>мостью от психоактивных веществ / Ю.В. Валентик, Н.Н.</w:t>
      </w:r>
      <w:r w:rsidRPr="002D2DE5">
        <w:rPr>
          <w:color w:val="000000"/>
          <w:sz w:val="28"/>
          <w:szCs w:val="28"/>
          <w:lang w:val="uk-UA"/>
        </w:rPr>
        <w:t xml:space="preserve"> </w:t>
      </w:r>
      <w:r w:rsidRPr="002D2DE5">
        <w:rPr>
          <w:color w:val="000000"/>
          <w:sz w:val="28"/>
          <w:szCs w:val="28"/>
        </w:rPr>
        <w:t>Иванец // Лекции по нарк</w:t>
      </w:r>
      <w:r w:rsidRPr="002D2DE5">
        <w:rPr>
          <w:color w:val="000000"/>
          <w:sz w:val="28"/>
          <w:szCs w:val="28"/>
        </w:rPr>
        <w:t>о</w:t>
      </w:r>
      <w:r w:rsidRPr="002D2DE5">
        <w:rPr>
          <w:color w:val="000000"/>
          <w:sz w:val="28"/>
          <w:szCs w:val="28"/>
        </w:rPr>
        <w:t>логии.</w:t>
      </w:r>
      <w:r w:rsidRPr="002D2DE5">
        <w:rPr>
          <w:color w:val="000000"/>
          <w:sz w:val="28"/>
          <w:szCs w:val="28"/>
          <w:lang w:val="uk-UA"/>
        </w:rPr>
        <w:t xml:space="preserve"> </w:t>
      </w:r>
      <w:r w:rsidRPr="002D2DE5">
        <w:rPr>
          <w:color w:val="000000"/>
          <w:sz w:val="28"/>
          <w:szCs w:val="28"/>
        </w:rPr>
        <w:t>– М.: Нолидж, 2000. – С. 309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color w:val="000000"/>
          <w:sz w:val="28"/>
          <w:szCs w:val="28"/>
        </w:rPr>
        <w:t xml:space="preserve">341. 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ВИЧ-инфекция: клиника, диагностика, лечение / [Покровский В.В., Ермак Т.Н., Беляева В.В., Юрин О.Г.].– М.: ГЭОТАР-МЕД, 2003. – 488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Виш И.М. Практическая психотерапия / Виш И.М. – Воронеж: Це</w:t>
      </w:r>
      <w:r w:rsidRPr="002D2DE5">
        <w:rPr>
          <w:color w:val="000000"/>
          <w:sz w:val="28"/>
          <w:szCs w:val="28"/>
        </w:rPr>
        <w:t>н</w:t>
      </w:r>
      <w:r w:rsidRPr="002D2DE5">
        <w:rPr>
          <w:color w:val="000000"/>
          <w:sz w:val="28"/>
          <w:szCs w:val="28"/>
        </w:rPr>
        <w:t>тр</w:t>
      </w:r>
      <w:r w:rsidRPr="002D2DE5">
        <w:rPr>
          <w:color w:val="000000"/>
          <w:sz w:val="28"/>
          <w:szCs w:val="28"/>
          <w:lang w:val="uk-UA"/>
        </w:rPr>
        <w:t>.</w:t>
      </w:r>
      <w:r w:rsidRPr="002D2DE5">
        <w:rPr>
          <w:color w:val="000000"/>
          <w:sz w:val="28"/>
          <w:szCs w:val="28"/>
        </w:rPr>
        <w:t>-чернозем</w:t>
      </w:r>
      <w:r w:rsidRPr="002D2DE5">
        <w:rPr>
          <w:color w:val="000000"/>
          <w:sz w:val="28"/>
          <w:szCs w:val="28"/>
          <w:lang w:val="uk-UA"/>
        </w:rPr>
        <w:t>.</w:t>
      </w:r>
      <w:r w:rsidRPr="002D2DE5">
        <w:rPr>
          <w:color w:val="000000"/>
          <w:sz w:val="28"/>
          <w:szCs w:val="28"/>
        </w:rPr>
        <w:t xml:space="preserve"> книж</w:t>
      </w:r>
      <w:r w:rsidRPr="002D2DE5">
        <w:rPr>
          <w:color w:val="000000"/>
          <w:sz w:val="28"/>
          <w:szCs w:val="28"/>
          <w:lang w:val="uk-UA"/>
        </w:rPr>
        <w:t>.</w:t>
      </w:r>
      <w:r w:rsidRPr="002D2DE5">
        <w:rPr>
          <w:color w:val="000000"/>
          <w:sz w:val="28"/>
          <w:szCs w:val="28"/>
        </w:rPr>
        <w:t xml:space="preserve"> изд-во, 1969. – 288 с. 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Влияние наркотических веществ, изготавливаемых кустарным спос</w:t>
      </w:r>
      <w:r w:rsidRPr="002D2DE5">
        <w:rPr>
          <w:color w:val="000000"/>
          <w:sz w:val="28"/>
          <w:szCs w:val="28"/>
        </w:rPr>
        <w:t>о</w:t>
      </w:r>
      <w:r w:rsidRPr="002D2DE5">
        <w:rPr>
          <w:color w:val="000000"/>
          <w:sz w:val="28"/>
          <w:szCs w:val="28"/>
        </w:rPr>
        <w:t>бом, на инфекционную активность ВИЧ-1 / Л.М. Селимова, Т.А. Хан</w:t>
      </w:r>
      <w:r w:rsidRPr="002D2DE5">
        <w:rPr>
          <w:color w:val="000000"/>
          <w:sz w:val="28"/>
          <w:szCs w:val="28"/>
        </w:rPr>
        <w:t>и</w:t>
      </w:r>
      <w:r w:rsidRPr="002D2DE5">
        <w:rPr>
          <w:color w:val="000000"/>
          <w:sz w:val="28"/>
          <w:szCs w:val="28"/>
        </w:rPr>
        <w:t xml:space="preserve">на, С.Я. Зверев </w:t>
      </w:r>
      <w:r w:rsidRPr="002D2DE5">
        <w:rPr>
          <w:color w:val="000000"/>
          <w:spacing w:val="-5"/>
          <w:sz w:val="28"/>
          <w:szCs w:val="28"/>
        </w:rPr>
        <w:t xml:space="preserve">[и др.] </w:t>
      </w:r>
      <w:r w:rsidRPr="002D2DE5">
        <w:rPr>
          <w:sz w:val="28"/>
          <w:szCs w:val="28"/>
        </w:rPr>
        <w:t xml:space="preserve">// Вопросы вирусологии.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2003.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№ 6.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>С. 21</w:t>
      </w:r>
      <w:r w:rsidRPr="002D2DE5">
        <w:rPr>
          <w:color w:val="000000"/>
          <w:sz w:val="28"/>
          <w:szCs w:val="28"/>
        </w:rPr>
        <w:t>–25.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lastRenderedPageBreak/>
        <w:t>Влияние преморбидного психологического статуса злоупотребляющих г</w:t>
      </w:r>
      <w:r w:rsidRPr="002D2DE5">
        <w:rPr>
          <w:sz w:val="28"/>
          <w:szCs w:val="28"/>
        </w:rPr>
        <w:t>е</w:t>
      </w:r>
      <w:r w:rsidRPr="002D2DE5">
        <w:rPr>
          <w:sz w:val="28"/>
          <w:szCs w:val="28"/>
        </w:rPr>
        <w:t>роином лиц на их отношение к лечению /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 xml:space="preserve">Е.А. Брюн, А.Б. Гехт, А.Г. Полунина [и др.] </w:t>
      </w:r>
      <w:r w:rsidRPr="002D2DE5">
        <w:rPr>
          <w:color w:val="000000"/>
          <w:spacing w:val="7"/>
          <w:sz w:val="28"/>
          <w:szCs w:val="28"/>
        </w:rPr>
        <w:t>// Жур</w:t>
      </w:r>
      <w:r w:rsidRPr="002D2DE5">
        <w:rPr>
          <w:color w:val="000000"/>
          <w:spacing w:val="-2"/>
          <w:sz w:val="28"/>
          <w:szCs w:val="28"/>
        </w:rPr>
        <w:t>нал неврологии и психиа</w:t>
      </w:r>
      <w:r w:rsidRPr="002D2DE5">
        <w:rPr>
          <w:color w:val="000000"/>
          <w:spacing w:val="-2"/>
          <w:sz w:val="28"/>
          <w:szCs w:val="28"/>
        </w:rPr>
        <w:t>т</w:t>
      </w:r>
      <w:r w:rsidRPr="002D2DE5">
        <w:rPr>
          <w:color w:val="000000"/>
          <w:spacing w:val="-2"/>
          <w:sz w:val="28"/>
          <w:szCs w:val="28"/>
        </w:rPr>
        <w:t xml:space="preserve">рии. </w:t>
      </w:r>
      <w:r w:rsidRPr="002D2DE5">
        <w:rPr>
          <w:sz w:val="28"/>
          <w:szCs w:val="28"/>
        </w:rPr>
        <w:t>– 2002. – № 6. – С. 21–29.</w:t>
      </w:r>
      <w:r w:rsidRPr="002D2DE5">
        <w:rPr>
          <w:color w:val="000000"/>
          <w:sz w:val="28"/>
          <w:szCs w:val="28"/>
        </w:rPr>
        <w:t xml:space="preserve"> 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color w:val="000000"/>
          <w:sz w:val="28"/>
          <w:szCs w:val="28"/>
        </w:rPr>
        <w:t xml:space="preserve">Влияние препарата, содержащего героин, на инфекционность вируса иммунодефицита человека типа </w:t>
      </w:r>
      <w:smartTag w:uri="urn:schemas-microsoft-com:office:smarttags" w:element="metricconverter">
        <w:smartTagPr>
          <w:attr w:name="ProductID" w:val="1 in"/>
        </w:smartTagPr>
        <w:r w:rsidRPr="002D2DE5">
          <w:rPr>
            <w:color w:val="000000"/>
            <w:sz w:val="28"/>
            <w:szCs w:val="28"/>
          </w:rPr>
          <w:t>1 in</w:t>
        </w:r>
      </w:smartTag>
      <w:r w:rsidRPr="002D2DE5">
        <w:rPr>
          <w:color w:val="000000"/>
          <w:sz w:val="28"/>
          <w:szCs w:val="28"/>
        </w:rPr>
        <w:t xml:space="preserve"> vitro / Л.М. Селимова, Т.А. Хан</w:t>
      </w:r>
      <w:r w:rsidRPr="002D2DE5">
        <w:rPr>
          <w:color w:val="000000"/>
          <w:sz w:val="28"/>
          <w:szCs w:val="28"/>
        </w:rPr>
        <w:t>и</w:t>
      </w:r>
      <w:r w:rsidRPr="002D2DE5">
        <w:rPr>
          <w:color w:val="000000"/>
          <w:sz w:val="28"/>
          <w:szCs w:val="28"/>
        </w:rPr>
        <w:t xml:space="preserve">на, Е.В. Казеннова </w:t>
      </w:r>
      <w:r w:rsidRPr="002D2DE5">
        <w:rPr>
          <w:color w:val="000000"/>
          <w:spacing w:val="-5"/>
          <w:sz w:val="28"/>
          <w:szCs w:val="28"/>
        </w:rPr>
        <w:t xml:space="preserve">[и др.] </w:t>
      </w:r>
      <w:r w:rsidRPr="002D2DE5">
        <w:rPr>
          <w:sz w:val="28"/>
          <w:szCs w:val="28"/>
        </w:rPr>
        <w:t xml:space="preserve">// Вопросы вирусологии.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2002.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№ 5.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С. 16</w:t>
      </w:r>
      <w:r w:rsidRPr="002D2DE5">
        <w:rPr>
          <w:color w:val="000000"/>
          <w:sz w:val="28"/>
          <w:szCs w:val="28"/>
        </w:rPr>
        <w:t>–20.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  <w:u w:val="single"/>
        </w:rPr>
      </w:pPr>
      <w:r w:rsidRPr="002D2DE5">
        <w:rPr>
          <w:sz w:val="28"/>
          <w:szCs w:val="28"/>
        </w:rPr>
        <w:t>Вовк В.Ч. Клинико-психопатологическая структура психических ра</w:t>
      </w:r>
      <w:r w:rsidRPr="002D2DE5">
        <w:rPr>
          <w:sz w:val="28"/>
          <w:szCs w:val="28"/>
        </w:rPr>
        <w:t>с</w:t>
      </w:r>
      <w:r w:rsidRPr="002D2DE5">
        <w:rPr>
          <w:sz w:val="28"/>
          <w:szCs w:val="28"/>
        </w:rPr>
        <w:t>стройств у больных ВИЧ-инфекцией / В.Ч.Вовк // Украї</w:t>
      </w:r>
      <w:r w:rsidRPr="002D2DE5">
        <w:rPr>
          <w:sz w:val="28"/>
          <w:szCs w:val="28"/>
          <w:lang w:val="uk-UA"/>
        </w:rPr>
        <w:t>нський вісник псих</w:t>
      </w:r>
      <w:r w:rsidRPr="002D2DE5">
        <w:rPr>
          <w:sz w:val="28"/>
          <w:szCs w:val="28"/>
          <w:lang w:val="uk-UA"/>
        </w:rPr>
        <w:t>о</w:t>
      </w:r>
      <w:r w:rsidRPr="002D2DE5">
        <w:rPr>
          <w:sz w:val="28"/>
          <w:szCs w:val="28"/>
          <w:lang w:val="uk-UA"/>
        </w:rPr>
        <w:t>неврології. – 2007. – Т. 5, вип. 1. – С.  164–165.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  <w:u w:val="single"/>
        </w:rPr>
      </w:pPr>
      <w:r w:rsidRPr="002D2DE5">
        <w:rPr>
          <w:sz w:val="28"/>
          <w:szCs w:val="28"/>
          <w:lang w:val="uk-UA"/>
        </w:rPr>
        <w:t>Воробейчик Я.Н. Руководство по аутопсихотерапии / Вор</w:t>
      </w:r>
      <w:r w:rsidRPr="002D2DE5">
        <w:rPr>
          <w:sz w:val="28"/>
          <w:szCs w:val="28"/>
          <w:lang w:val="uk-UA"/>
        </w:rPr>
        <w:t>о</w:t>
      </w:r>
      <w:r w:rsidRPr="002D2DE5">
        <w:rPr>
          <w:sz w:val="28"/>
          <w:szCs w:val="28"/>
          <w:lang w:val="uk-UA"/>
        </w:rPr>
        <w:t>бейчик Я.Н. – Одеса, 2004</w:t>
      </w:r>
      <w:r w:rsidRPr="002D2DE5">
        <w:rPr>
          <w:sz w:val="28"/>
          <w:szCs w:val="28"/>
        </w:rPr>
        <w:t xml:space="preserve">. – 360 с.  </w:t>
      </w:r>
    </w:p>
    <w:p w:rsidR="00E13D5F" w:rsidRPr="00B61154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B61154">
        <w:rPr>
          <w:color w:val="000000"/>
          <w:sz w:val="28"/>
          <w:szCs w:val="28"/>
          <w:lang w:val="uk-UA"/>
        </w:rPr>
        <w:t xml:space="preserve">Вплив лікувального плазмаферезу на перебіг абстинентного синдрому у хворих на опійну наркоманію / В.Я. Пішель, М.Ю. Полив'яна, А.Б. Карачевський [та </w:t>
      </w:r>
      <w:r w:rsidRPr="002D2DE5">
        <w:rPr>
          <w:color w:val="000000"/>
          <w:sz w:val="28"/>
          <w:szCs w:val="28"/>
          <w:lang w:val="uk-UA"/>
        </w:rPr>
        <w:t>ін.</w:t>
      </w:r>
      <w:r w:rsidRPr="00B61154">
        <w:rPr>
          <w:color w:val="000000"/>
          <w:sz w:val="28"/>
          <w:szCs w:val="28"/>
          <w:lang w:val="uk-UA"/>
        </w:rPr>
        <w:t xml:space="preserve">] // </w:t>
      </w:r>
      <w:r w:rsidRPr="002D2DE5">
        <w:rPr>
          <w:color w:val="000000"/>
          <w:sz w:val="28"/>
          <w:szCs w:val="28"/>
          <w:lang w:val="uk-UA"/>
        </w:rPr>
        <w:t>Український вісник психоневрології</w:t>
      </w:r>
      <w:r w:rsidRPr="00B61154">
        <w:rPr>
          <w:color w:val="000000"/>
          <w:sz w:val="28"/>
          <w:szCs w:val="28"/>
          <w:lang w:val="uk-UA"/>
        </w:rPr>
        <w:t>. – 1996. – Т. 4, вип. 4. – С. 242–243.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Выбор программ воздержания от наркотика в зависимости от личнос</w:t>
      </w:r>
      <w:r w:rsidRPr="002D2DE5">
        <w:rPr>
          <w:sz w:val="28"/>
          <w:szCs w:val="28"/>
        </w:rPr>
        <w:t>т</w:t>
      </w:r>
      <w:r w:rsidRPr="002D2DE5">
        <w:rPr>
          <w:sz w:val="28"/>
          <w:szCs w:val="28"/>
        </w:rPr>
        <w:t>ных особенностей больных с опийной наркоманией / Е.Л. Милютина, А.Е. Го</w:t>
      </w:r>
      <w:r w:rsidRPr="002D2DE5">
        <w:rPr>
          <w:sz w:val="28"/>
          <w:szCs w:val="28"/>
        </w:rPr>
        <w:t>р</w:t>
      </w:r>
      <w:r w:rsidRPr="002D2DE5">
        <w:rPr>
          <w:sz w:val="28"/>
          <w:szCs w:val="28"/>
        </w:rPr>
        <w:t>бань, Г.Е. Трофимчук [и др</w:t>
      </w:r>
      <w:r>
        <w:rPr>
          <w:sz w:val="28"/>
          <w:szCs w:val="28"/>
        </w:rPr>
        <w:t>.] // Архів психіатрії. – 2000.–</w:t>
      </w:r>
      <w:r w:rsidRPr="002D2DE5">
        <w:rPr>
          <w:sz w:val="28"/>
          <w:szCs w:val="28"/>
        </w:rPr>
        <w:t xml:space="preserve"> № 3–4 (22 – 23). – С. 35–36. 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Генес В.С. Некоторые простые методы кибернетической обработки  данных диагностических и функциональных исслед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ваний / Генес В.С. – М.: Наука, 1967. – 208 с.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Гланц С. Медико-биологическая статистика / Гланц С.; пер. с англ. – М.: Пра</w:t>
      </w:r>
      <w:r w:rsidRPr="002D2DE5">
        <w:rPr>
          <w:sz w:val="28"/>
          <w:szCs w:val="28"/>
        </w:rPr>
        <w:t>к</w:t>
      </w:r>
      <w:r w:rsidRPr="002D2DE5">
        <w:rPr>
          <w:sz w:val="28"/>
          <w:szCs w:val="28"/>
        </w:rPr>
        <w:t>тика, 1998. – 459 с.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Гольдрин С.Э. Аффективные нарушения у больных опийной нарком</w:t>
      </w:r>
      <w:r w:rsidRPr="002D2DE5">
        <w:rPr>
          <w:sz w:val="28"/>
          <w:szCs w:val="28"/>
        </w:rPr>
        <w:t>а</w:t>
      </w:r>
      <w:r w:rsidRPr="002D2DE5">
        <w:rPr>
          <w:sz w:val="28"/>
          <w:szCs w:val="28"/>
        </w:rPr>
        <w:t>нией в структуре опийного абстинентного синдрома и во время реми</w:t>
      </w:r>
      <w:r w:rsidRPr="002D2DE5">
        <w:rPr>
          <w:sz w:val="28"/>
          <w:szCs w:val="28"/>
        </w:rPr>
        <w:t>с</w:t>
      </w:r>
      <w:r w:rsidRPr="002D2DE5">
        <w:rPr>
          <w:sz w:val="28"/>
          <w:szCs w:val="28"/>
        </w:rPr>
        <w:t xml:space="preserve">сии  / С.Э. Гольдрин // Наркология.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2003.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№ 9.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С. 44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>50.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lastRenderedPageBreak/>
        <w:t>Горбань А.Е. Влияние препарата баклофен на течение опийного абст</w:t>
      </w:r>
      <w:r w:rsidRPr="002D2DE5">
        <w:rPr>
          <w:color w:val="000000"/>
          <w:sz w:val="28"/>
          <w:szCs w:val="28"/>
        </w:rPr>
        <w:t>и</w:t>
      </w:r>
      <w:r w:rsidRPr="002D2DE5">
        <w:rPr>
          <w:color w:val="000000"/>
          <w:sz w:val="28"/>
          <w:szCs w:val="28"/>
        </w:rPr>
        <w:t>нентного синдрома / А.Е. Горбань // Архів психіатрії. – 2000. – № 1–2 (20–21). – С. 54–55.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2D2DE5">
        <w:rPr>
          <w:color w:val="000000"/>
          <w:sz w:val="28"/>
          <w:szCs w:val="28"/>
        </w:rPr>
        <w:t>Горбань А.Е. Комплексный динамический метод лечения опийной на</w:t>
      </w:r>
      <w:r w:rsidRPr="002D2DE5">
        <w:rPr>
          <w:color w:val="000000"/>
          <w:sz w:val="28"/>
          <w:szCs w:val="28"/>
        </w:rPr>
        <w:t>р</w:t>
      </w:r>
      <w:r w:rsidRPr="002D2DE5">
        <w:rPr>
          <w:color w:val="000000"/>
          <w:sz w:val="28"/>
          <w:szCs w:val="28"/>
        </w:rPr>
        <w:t>комании: дис. …канд.  мед. наук: 14.01.17 / Горбань Андрей Евгень</w:t>
      </w:r>
      <w:r w:rsidRPr="002D2DE5">
        <w:rPr>
          <w:color w:val="000000"/>
          <w:sz w:val="28"/>
          <w:szCs w:val="28"/>
        </w:rPr>
        <w:t>е</w:t>
      </w:r>
      <w:r w:rsidRPr="002D2DE5">
        <w:rPr>
          <w:color w:val="000000"/>
          <w:sz w:val="28"/>
          <w:szCs w:val="28"/>
        </w:rPr>
        <w:t>вич</w:t>
      </w:r>
      <w:r w:rsidRPr="002D2DE5">
        <w:rPr>
          <w:color w:val="000000"/>
          <w:sz w:val="28"/>
          <w:szCs w:val="28"/>
          <w:lang w:val="uk-UA"/>
        </w:rPr>
        <w:t xml:space="preserve"> </w:t>
      </w:r>
      <w:r w:rsidRPr="002D2DE5">
        <w:rPr>
          <w:color w:val="000000"/>
          <w:sz w:val="28"/>
          <w:szCs w:val="28"/>
        </w:rPr>
        <w:t>– К., 2002. – 209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Горбань А.Е. Особенности формирования наркозависимости, мотив</w:t>
      </w:r>
      <w:r w:rsidRPr="002D2DE5">
        <w:rPr>
          <w:color w:val="000000"/>
          <w:sz w:val="28"/>
          <w:szCs w:val="28"/>
        </w:rPr>
        <w:t>а</w:t>
      </w:r>
      <w:r w:rsidRPr="002D2DE5">
        <w:rPr>
          <w:color w:val="000000"/>
          <w:sz w:val="28"/>
          <w:szCs w:val="28"/>
        </w:rPr>
        <w:t xml:space="preserve">ция наркопотребления у больных опийной наркоманией // </w:t>
      </w:r>
      <w:r w:rsidRPr="002D2DE5">
        <w:rPr>
          <w:color w:val="000000"/>
          <w:sz w:val="28"/>
          <w:szCs w:val="28"/>
          <w:lang w:val="uk-UA"/>
        </w:rPr>
        <w:t>Нові техн</w:t>
      </w:r>
      <w:r w:rsidRPr="002D2DE5">
        <w:rPr>
          <w:color w:val="000000"/>
          <w:sz w:val="28"/>
          <w:szCs w:val="28"/>
          <w:lang w:val="uk-UA"/>
        </w:rPr>
        <w:t>о</w:t>
      </w:r>
      <w:r w:rsidRPr="002D2DE5">
        <w:rPr>
          <w:color w:val="000000"/>
          <w:sz w:val="28"/>
          <w:szCs w:val="28"/>
          <w:lang w:val="uk-UA"/>
        </w:rPr>
        <w:t>логії в медицині: матеріали наук.-практ. конф. молодих вчених Харк. мед. акад. післяди</w:t>
      </w:r>
      <w:r w:rsidRPr="002D2DE5">
        <w:rPr>
          <w:color w:val="000000"/>
          <w:sz w:val="28"/>
          <w:szCs w:val="28"/>
          <w:lang w:val="uk-UA"/>
        </w:rPr>
        <w:t>п</w:t>
      </w:r>
      <w:r w:rsidRPr="002D2DE5">
        <w:rPr>
          <w:color w:val="000000"/>
          <w:sz w:val="28"/>
          <w:szCs w:val="28"/>
          <w:lang w:val="uk-UA"/>
        </w:rPr>
        <w:t>ломної освіти (21 грудня 2000 р.). – Харків, 2000. – С. 56.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2D2DE5">
        <w:rPr>
          <w:color w:val="000000"/>
          <w:sz w:val="28"/>
          <w:szCs w:val="28"/>
          <w:lang w:val="uk-UA"/>
        </w:rPr>
        <w:t>Горбань А.Е. Проблеми загальної та педагогічної психології: зб. наук. праць / А.Е. Горбань; відп. ред. С.Д. Максименко. – К.: АПН України, Ін–т психол</w:t>
      </w:r>
      <w:r w:rsidRPr="002D2DE5">
        <w:rPr>
          <w:color w:val="000000"/>
          <w:sz w:val="28"/>
          <w:szCs w:val="28"/>
          <w:lang w:val="uk-UA"/>
        </w:rPr>
        <w:t>о</w:t>
      </w:r>
      <w:r w:rsidRPr="002D2DE5">
        <w:rPr>
          <w:color w:val="000000"/>
          <w:sz w:val="28"/>
          <w:szCs w:val="28"/>
          <w:lang w:val="uk-UA"/>
        </w:rPr>
        <w:t>гії ім. Г.С. Костюка, 2000. – Т. ІІ, ч. 4. – С. 80-86.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Гордон Д. Психотерапевтические методы в нейролингвистическом програ</w:t>
      </w:r>
      <w:r w:rsidRPr="002D2DE5">
        <w:rPr>
          <w:color w:val="000000"/>
          <w:sz w:val="28"/>
          <w:szCs w:val="28"/>
        </w:rPr>
        <w:t>м</w:t>
      </w:r>
      <w:r w:rsidRPr="002D2DE5">
        <w:rPr>
          <w:color w:val="000000"/>
          <w:sz w:val="28"/>
          <w:szCs w:val="28"/>
        </w:rPr>
        <w:t>мировании / Гордон Д. – Подольск: С.Е.Т., 1995. – 220 с.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tabs>
          <w:tab w:val="left" w:pos="1304"/>
        </w:tabs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Дворяк С.В. Модель современного реабилитационного центра для х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>мически зависимых пациентов / С.В. Дворяк, В.А. Розанов, К.Д. Бабов // Архів психіатрії. – 1998. –  № 2– 3 (17– 18). – С. 184– 189.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Дворяк С.В. Опыт социально</w:t>
      </w:r>
      <w:r w:rsidRPr="002D2DE5">
        <w:rPr>
          <w:sz w:val="28"/>
          <w:szCs w:val="28"/>
          <w:lang w:val="uk-UA"/>
        </w:rPr>
        <w:t>-</w:t>
      </w:r>
      <w:r w:rsidRPr="002D2DE5">
        <w:rPr>
          <w:sz w:val="28"/>
          <w:szCs w:val="28"/>
        </w:rPr>
        <w:t>психологической реабилитации при пс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 xml:space="preserve">хических и поведенческих расстройствах в результате употребления опиатов /  Дворяк С.В. // Архив психиатрии.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2002.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№ 2 (29).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С. 69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>75.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tabs>
          <w:tab w:val="left" w:pos="1304"/>
        </w:tabs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 xml:space="preserve">Дворяк С.В. Подходы к реабилитации при наркомании / С.В. Дворяк, В.А. Розанов // Медицинский вестник. – 1997. – № 3. – С. 22–23. 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Демина М.В. О механизмах нарушения сознания наркологической б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лезни и подходах к его коррекции / М.В. Демина // Вопросы наркол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 xml:space="preserve">гии.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2005.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№1.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С. 13</w:t>
      </w:r>
      <w:r w:rsidRPr="002D2DE5">
        <w:rPr>
          <w:color w:val="000000"/>
          <w:sz w:val="28"/>
          <w:szCs w:val="28"/>
        </w:rPr>
        <w:t>–21.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lastRenderedPageBreak/>
        <w:t>Дилтс Р. Изменение убеждений с помощью НЛП / Дилтс Р. – М.: Класс, 1997. – 186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Дилтс Р. Убеждения / Дилтс Р. – Свердловск: Метаморфоз пресс, 1998. – 196 с.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color w:val="000000"/>
          <w:sz w:val="28"/>
          <w:szCs w:val="28"/>
        </w:rPr>
        <w:t>Дмитриева Т.Б. Недирективные методы психотерапии, применяемые при лечении больных с зависимостью от психоактивных веществ (о</w:t>
      </w:r>
      <w:r w:rsidRPr="002D2DE5">
        <w:rPr>
          <w:color w:val="000000"/>
          <w:sz w:val="28"/>
          <w:szCs w:val="28"/>
        </w:rPr>
        <w:t>б</w:t>
      </w:r>
      <w:r w:rsidRPr="002D2DE5">
        <w:rPr>
          <w:color w:val="000000"/>
          <w:sz w:val="28"/>
          <w:szCs w:val="28"/>
        </w:rPr>
        <w:t xml:space="preserve">зор) / Т.Б. Дмитриева, А.Л. Игонин, Т.В. Клименко  </w:t>
      </w:r>
      <w:r w:rsidRPr="002D2DE5">
        <w:rPr>
          <w:sz w:val="28"/>
          <w:szCs w:val="28"/>
        </w:rPr>
        <w:t>[и др.] // Наркол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 xml:space="preserve">гия.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2004.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№ 5.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С. 27</w:t>
      </w:r>
      <w:r w:rsidRPr="002D2DE5">
        <w:rPr>
          <w:color w:val="000000"/>
          <w:sz w:val="28"/>
          <w:szCs w:val="28"/>
        </w:rPr>
        <w:t>–31</w:t>
      </w:r>
      <w:r w:rsidRPr="002D2DE5">
        <w:rPr>
          <w:sz w:val="28"/>
          <w:szCs w:val="28"/>
        </w:rPr>
        <w:t>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color w:val="000000"/>
          <w:sz w:val="28"/>
          <w:szCs w:val="28"/>
        </w:rPr>
        <w:t>Дмитриева Т.Б. Психические состояния, вызываемые злоупотреблен</w:t>
      </w:r>
      <w:r w:rsidRPr="002D2DE5">
        <w:rPr>
          <w:color w:val="000000"/>
          <w:sz w:val="28"/>
          <w:szCs w:val="28"/>
        </w:rPr>
        <w:t>и</w:t>
      </w:r>
      <w:r w:rsidRPr="002D2DE5">
        <w:rPr>
          <w:color w:val="000000"/>
          <w:sz w:val="28"/>
          <w:szCs w:val="28"/>
        </w:rPr>
        <w:t>ем опиоидами, каннабиоидами, седативными и снотворными препар</w:t>
      </w:r>
      <w:r w:rsidRPr="002D2DE5">
        <w:rPr>
          <w:color w:val="000000"/>
          <w:sz w:val="28"/>
          <w:szCs w:val="28"/>
        </w:rPr>
        <w:t>а</w:t>
      </w:r>
      <w:r w:rsidRPr="002D2DE5">
        <w:rPr>
          <w:color w:val="000000"/>
          <w:sz w:val="28"/>
          <w:szCs w:val="28"/>
        </w:rPr>
        <w:t xml:space="preserve">тами / Т.Б. Дмитриева, А.Л. Игонин, Т.В. Клименко </w:t>
      </w:r>
      <w:r w:rsidRPr="002D2DE5">
        <w:rPr>
          <w:sz w:val="28"/>
          <w:szCs w:val="28"/>
        </w:rPr>
        <w:t>[и др.] // Наркол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 xml:space="preserve">гия.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2004.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№ 5.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С. 22</w:t>
      </w:r>
      <w:r w:rsidRPr="002D2DE5">
        <w:rPr>
          <w:color w:val="000000"/>
          <w:sz w:val="28"/>
          <w:szCs w:val="28"/>
        </w:rPr>
        <w:t>–25</w:t>
      </w:r>
      <w:r w:rsidRPr="002D2DE5">
        <w:rPr>
          <w:sz w:val="28"/>
          <w:szCs w:val="28"/>
        </w:rPr>
        <w:t>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tabs>
          <w:tab w:val="left" w:pos="1304"/>
        </w:tabs>
        <w:spacing w:after="0" w:line="360" w:lineRule="auto"/>
        <w:jc w:val="both"/>
        <w:rPr>
          <w:noProof/>
          <w:sz w:val="28"/>
          <w:szCs w:val="28"/>
        </w:rPr>
      </w:pPr>
      <w:r w:rsidRPr="002D2DE5">
        <w:rPr>
          <w:noProof/>
          <w:sz w:val="28"/>
          <w:szCs w:val="28"/>
        </w:rPr>
        <w:t xml:space="preserve">Дмитров Х. Основные вопросы в групповой психотерапии / Х.Дмитров, К. Киров // Бюллетень центра по неврологии, психиатрии и нейрохирургии. </w:t>
      </w:r>
      <w:r w:rsidRPr="002D2DE5">
        <w:rPr>
          <w:noProof/>
          <w:sz w:val="28"/>
          <w:szCs w:val="28"/>
          <w:lang w:val="uk-UA"/>
        </w:rPr>
        <w:t>–</w:t>
      </w:r>
      <w:r w:rsidRPr="002D2DE5">
        <w:rPr>
          <w:noProof/>
          <w:sz w:val="28"/>
          <w:szCs w:val="28"/>
        </w:rPr>
        <w:t xml:space="preserve"> 1965. </w:t>
      </w:r>
      <w:r w:rsidRPr="002D2DE5">
        <w:rPr>
          <w:noProof/>
          <w:sz w:val="28"/>
          <w:szCs w:val="28"/>
          <w:lang w:val="uk-UA"/>
        </w:rPr>
        <w:t>–</w:t>
      </w:r>
      <w:r w:rsidRPr="002D2DE5">
        <w:rPr>
          <w:noProof/>
          <w:sz w:val="28"/>
          <w:szCs w:val="28"/>
        </w:rPr>
        <w:t xml:space="preserve"> № 6. </w:t>
      </w:r>
      <w:r w:rsidRPr="002D2DE5">
        <w:rPr>
          <w:noProof/>
          <w:sz w:val="28"/>
          <w:szCs w:val="28"/>
          <w:lang w:val="uk-UA"/>
        </w:rPr>
        <w:t>–</w:t>
      </w:r>
      <w:r w:rsidRPr="002D2DE5">
        <w:rPr>
          <w:noProof/>
          <w:sz w:val="28"/>
          <w:szCs w:val="28"/>
        </w:rPr>
        <w:t xml:space="preserve"> C. 453</w:t>
      </w:r>
      <w:r w:rsidRPr="002D2DE5">
        <w:rPr>
          <w:noProof/>
          <w:sz w:val="28"/>
          <w:szCs w:val="28"/>
          <w:lang w:val="uk-UA"/>
        </w:rPr>
        <w:t>–</w:t>
      </w:r>
      <w:r w:rsidRPr="002D2DE5">
        <w:rPr>
          <w:noProof/>
          <w:sz w:val="28"/>
          <w:szCs w:val="28"/>
        </w:rPr>
        <w:t>460.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tabs>
          <w:tab w:val="left" w:pos="1304"/>
        </w:tabs>
        <w:spacing w:after="0" w:line="360" w:lineRule="auto"/>
        <w:jc w:val="both"/>
        <w:rPr>
          <w:noProof/>
          <w:sz w:val="28"/>
          <w:szCs w:val="28"/>
        </w:rPr>
      </w:pPr>
      <w:r w:rsidRPr="002D2DE5">
        <w:rPr>
          <w:noProof/>
          <w:sz w:val="28"/>
          <w:szCs w:val="28"/>
        </w:rPr>
        <w:t>Доклад о глобальной эпидемии ВИЧ/СПИДа 2006.</w:t>
      </w:r>
      <w:r w:rsidRPr="002D2DE5">
        <w:rPr>
          <w:noProof/>
          <w:sz w:val="28"/>
          <w:szCs w:val="28"/>
          <w:lang w:val="uk-UA"/>
        </w:rPr>
        <w:t xml:space="preserve"> –</w:t>
      </w:r>
      <w:r w:rsidRPr="002D2DE5">
        <w:rPr>
          <w:noProof/>
          <w:sz w:val="28"/>
          <w:szCs w:val="28"/>
        </w:rPr>
        <w:t xml:space="preserve"> Женева: ЮНЭЙДС, 2006.</w:t>
      </w:r>
      <w:r w:rsidRPr="002D2DE5">
        <w:rPr>
          <w:noProof/>
          <w:sz w:val="28"/>
          <w:szCs w:val="28"/>
          <w:lang w:val="uk-UA"/>
        </w:rPr>
        <w:t xml:space="preserve"> –</w:t>
      </w:r>
      <w:r w:rsidRPr="002D2DE5">
        <w:rPr>
          <w:noProof/>
          <w:sz w:val="28"/>
          <w:szCs w:val="28"/>
        </w:rPr>
        <w:t xml:space="preserve"> 225 с.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Дудко Т.Н. Реабилитация наркологических больных / Т.Н. Дудко // Р</w:t>
      </w:r>
      <w:r w:rsidRPr="002D2DE5">
        <w:rPr>
          <w:sz w:val="28"/>
          <w:szCs w:val="28"/>
        </w:rPr>
        <w:t>у</w:t>
      </w:r>
      <w:r w:rsidRPr="002D2DE5">
        <w:rPr>
          <w:sz w:val="28"/>
          <w:szCs w:val="28"/>
        </w:rPr>
        <w:t>ководство по наркологии / [Под ред. Н.Н.Иванца]</w:t>
      </w:r>
      <w:r w:rsidRPr="002D2DE5">
        <w:rPr>
          <w:sz w:val="28"/>
          <w:szCs w:val="28"/>
          <w:lang w:val="uk-UA"/>
        </w:rPr>
        <w:t>.</w:t>
      </w:r>
      <w:r w:rsidRPr="002D2DE5">
        <w:rPr>
          <w:sz w:val="28"/>
          <w:szCs w:val="28"/>
        </w:rPr>
        <w:t xml:space="preserve"> </w:t>
      </w:r>
      <w:r w:rsidRPr="002D2DE5">
        <w:rPr>
          <w:noProof/>
          <w:sz w:val="28"/>
          <w:szCs w:val="28"/>
          <w:lang w:val="uk-UA"/>
        </w:rPr>
        <w:t>–</w:t>
      </w:r>
      <w:r w:rsidRPr="002D2DE5">
        <w:rPr>
          <w:sz w:val="28"/>
          <w:szCs w:val="28"/>
        </w:rPr>
        <w:t xml:space="preserve"> М.: Медпра</w:t>
      </w:r>
      <w:r w:rsidRPr="002D2DE5">
        <w:rPr>
          <w:sz w:val="28"/>
          <w:szCs w:val="28"/>
        </w:rPr>
        <w:t>к</w:t>
      </w:r>
      <w:r w:rsidRPr="002D2DE5">
        <w:rPr>
          <w:sz w:val="28"/>
          <w:szCs w:val="28"/>
        </w:rPr>
        <w:t xml:space="preserve">тика-М, 2002. </w:t>
      </w:r>
      <w:r w:rsidRPr="002D2DE5">
        <w:rPr>
          <w:i/>
          <w:noProof/>
          <w:sz w:val="28"/>
          <w:szCs w:val="28"/>
        </w:rPr>
        <w:t>–</w:t>
      </w:r>
      <w:r w:rsidRPr="002D2DE5">
        <w:rPr>
          <w:sz w:val="28"/>
          <w:szCs w:val="28"/>
        </w:rPr>
        <w:t xml:space="preserve"> Т.II, гл. 9. </w:t>
      </w:r>
      <w:r w:rsidRPr="002D2DE5">
        <w:rPr>
          <w:noProof/>
          <w:sz w:val="28"/>
          <w:szCs w:val="28"/>
          <w:lang w:val="uk-UA"/>
        </w:rPr>
        <w:t>–</w:t>
      </w:r>
      <w:r w:rsidRPr="002D2DE5">
        <w:rPr>
          <w:noProof/>
          <w:sz w:val="28"/>
          <w:szCs w:val="28"/>
        </w:rPr>
        <w:t xml:space="preserve"> С</w:t>
      </w:r>
      <w:r w:rsidRPr="002D2DE5">
        <w:rPr>
          <w:sz w:val="28"/>
          <w:szCs w:val="28"/>
        </w:rPr>
        <w:t>. 222</w:t>
      </w:r>
      <w:r w:rsidRPr="002D2DE5">
        <w:rPr>
          <w:noProof/>
          <w:sz w:val="28"/>
          <w:szCs w:val="28"/>
          <w:lang w:val="uk-UA"/>
        </w:rPr>
        <w:t>–</w:t>
      </w:r>
      <w:r w:rsidRPr="002D2DE5">
        <w:rPr>
          <w:sz w:val="28"/>
          <w:szCs w:val="28"/>
        </w:rPr>
        <w:t>270.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Дьячук Н.В. Азбука гипноза: в двух книгах / Дьячук Н.В. – М.: КСП, 1995. – 220 с.</w:t>
      </w:r>
    </w:p>
    <w:p w:rsidR="00E13D5F" w:rsidRPr="000A2066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0A2066">
        <w:rPr>
          <w:color w:val="000000"/>
          <w:sz w:val="28"/>
          <w:szCs w:val="28"/>
        </w:rPr>
        <w:t>Дьячук Н.В. Психотехника / Дьячук Н.В. – М.: КСП, 1996. – 367 с.</w:t>
      </w:r>
    </w:p>
    <w:p w:rsidR="00E13D5F" w:rsidRPr="000A2066" w:rsidRDefault="00E13D5F" w:rsidP="00507196">
      <w:pPr>
        <w:widowControl w:val="0"/>
        <w:numPr>
          <w:ilvl w:val="0"/>
          <w:numId w:val="12"/>
        </w:numPr>
        <w:tabs>
          <w:tab w:val="left" w:pos="1304"/>
        </w:tabs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0A2066">
        <w:rPr>
          <w:noProof/>
          <w:color w:val="000000"/>
          <w:sz w:val="28"/>
          <w:szCs w:val="28"/>
        </w:rPr>
        <w:t xml:space="preserve">Заимов К., Заимова С. Декондиционираща терапия на неврозите. / Под ред. Н.Антонов. </w:t>
      </w:r>
      <w:r w:rsidRPr="000A2066">
        <w:rPr>
          <w:noProof/>
          <w:color w:val="000000"/>
          <w:sz w:val="28"/>
          <w:szCs w:val="28"/>
          <w:lang w:val="uk-UA"/>
        </w:rPr>
        <w:t>–</w:t>
      </w:r>
      <w:r w:rsidRPr="000A2066">
        <w:rPr>
          <w:noProof/>
          <w:color w:val="000000"/>
          <w:sz w:val="28"/>
          <w:szCs w:val="28"/>
        </w:rPr>
        <w:t xml:space="preserve"> София: Медицина и физкультура, 1974. </w:t>
      </w:r>
      <w:r w:rsidRPr="000A2066">
        <w:rPr>
          <w:noProof/>
          <w:color w:val="000000"/>
          <w:sz w:val="28"/>
          <w:szCs w:val="28"/>
          <w:lang w:val="uk-UA"/>
        </w:rPr>
        <w:t>–</w:t>
      </w:r>
      <w:r w:rsidRPr="000A2066">
        <w:rPr>
          <w:noProof/>
          <w:color w:val="000000"/>
          <w:sz w:val="28"/>
          <w:szCs w:val="28"/>
        </w:rPr>
        <w:t xml:space="preserve"> С.</w:t>
      </w:r>
      <w:r w:rsidRPr="000A2066">
        <w:rPr>
          <w:noProof/>
          <w:color w:val="000000"/>
          <w:sz w:val="28"/>
          <w:szCs w:val="28"/>
          <w:lang w:val="uk-UA"/>
        </w:rPr>
        <w:t xml:space="preserve"> </w:t>
      </w:r>
      <w:r w:rsidRPr="000A2066">
        <w:rPr>
          <w:noProof/>
          <w:color w:val="000000"/>
          <w:sz w:val="28"/>
          <w:szCs w:val="28"/>
        </w:rPr>
        <w:t>190</w:t>
      </w:r>
      <w:r w:rsidRPr="000A2066">
        <w:rPr>
          <w:noProof/>
          <w:color w:val="000000"/>
          <w:sz w:val="28"/>
          <w:szCs w:val="28"/>
          <w:lang w:val="uk-UA"/>
        </w:rPr>
        <w:t>–</w:t>
      </w:r>
      <w:r w:rsidRPr="000A2066">
        <w:rPr>
          <w:noProof/>
          <w:color w:val="000000"/>
          <w:sz w:val="28"/>
          <w:szCs w:val="28"/>
        </w:rPr>
        <w:t>194</w:t>
      </w:r>
      <w:r w:rsidRPr="000A2066">
        <w:rPr>
          <w:noProof/>
          <w:color w:val="000000"/>
          <w:sz w:val="28"/>
          <w:szCs w:val="28"/>
          <w:lang w:val="uk-UA"/>
        </w:rPr>
        <w:t>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0A2066">
        <w:rPr>
          <w:color w:val="000000"/>
          <w:sz w:val="28"/>
          <w:szCs w:val="28"/>
        </w:rPr>
        <w:t>Запорожан В.Н. ВИЧ-инфекция и СПИД / В.Н. Запорожан, Н.Л. Аряев.</w:t>
      </w:r>
      <w:r w:rsidRPr="002D2DE5">
        <w:rPr>
          <w:noProof/>
          <w:sz w:val="28"/>
          <w:szCs w:val="28"/>
          <w:lang w:val="uk-UA"/>
        </w:rPr>
        <w:t xml:space="preserve"> –</w:t>
      </w:r>
      <w:r w:rsidRPr="002D2DE5">
        <w:rPr>
          <w:color w:val="000000"/>
          <w:sz w:val="28"/>
          <w:szCs w:val="28"/>
        </w:rPr>
        <w:t xml:space="preserve"> К.</w:t>
      </w:r>
      <w:r w:rsidRPr="002D2DE5">
        <w:rPr>
          <w:color w:val="000000"/>
          <w:sz w:val="28"/>
          <w:szCs w:val="28"/>
          <w:lang w:val="uk-UA"/>
        </w:rPr>
        <w:t>:</w:t>
      </w:r>
      <w:r w:rsidRPr="002D2DE5">
        <w:rPr>
          <w:color w:val="000000"/>
          <w:sz w:val="28"/>
          <w:szCs w:val="28"/>
        </w:rPr>
        <w:t xml:space="preserve"> Зд</w:t>
      </w:r>
      <w:r w:rsidRPr="002D2DE5">
        <w:rPr>
          <w:color w:val="000000"/>
          <w:sz w:val="28"/>
          <w:szCs w:val="28"/>
        </w:rPr>
        <w:t>о</w:t>
      </w:r>
      <w:r w:rsidRPr="002D2DE5">
        <w:rPr>
          <w:color w:val="000000"/>
          <w:sz w:val="28"/>
          <w:szCs w:val="28"/>
        </w:rPr>
        <w:t>ров’я, 2003. – 625 с.</w:t>
      </w:r>
    </w:p>
    <w:p w:rsidR="00E13D5F" w:rsidRPr="002D2DE5" w:rsidRDefault="00E13D5F" w:rsidP="00507196">
      <w:pPr>
        <w:pStyle w:val="ac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Зиганшин И.М. </w:t>
      </w:r>
      <w:r w:rsidRPr="002D2DE5">
        <w:rPr>
          <w:rFonts w:ascii="Times New Roman" w:hAnsi="Times New Roman"/>
          <w:color w:val="000000"/>
          <w:sz w:val="28"/>
          <w:szCs w:val="28"/>
        </w:rPr>
        <w:t>Особенности личности наркологических больных и т</w:t>
      </w:r>
      <w:r w:rsidRPr="002D2DE5">
        <w:rPr>
          <w:rFonts w:ascii="Times New Roman" w:hAnsi="Times New Roman"/>
          <w:color w:val="000000"/>
          <w:sz w:val="28"/>
          <w:szCs w:val="28"/>
        </w:rPr>
        <w:t>е</w:t>
      </w:r>
      <w:r w:rsidRPr="002D2DE5">
        <w:rPr>
          <w:rFonts w:ascii="Times New Roman" w:hAnsi="Times New Roman"/>
          <w:color w:val="000000"/>
          <w:sz w:val="28"/>
          <w:szCs w:val="28"/>
        </w:rPr>
        <w:t>рапе</w:t>
      </w:r>
      <w:r w:rsidRPr="002D2DE5">
        <w:rPr>
          <w:rFonts w:ascii="Times New Roman" w:hAnsi="Times New Roman"/>
          <w:color w:val="000000"/>
          <w:sz w:val="28"/>
          <w:szCs w:val="28"/>
        </w:rPr>
        <w:t>в</w:t>
      </w:r>
      <w:r w:rsidRPr="002D2DE5">
        <w:rPr>
          <w:rFonts w:ascii="Times New Roman" w:hAnsi="Times New Roman"/>
          <w:color w:val="000000"/>
          <w:sz w:val="28"/>
          <w:szCs w:val="28"/>
        </w:rPr>
        <w:t xml:space="preserve">тические подходы к ним / 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 xml:space="preserve">И.М. Зиганшин, Л.Ю. Шамагина, </w:t>
      </w:r>
      <w:r w:rsidRPr="002D2DE5">
        <w:rPr>
          <w:rFonts w:ascii="Times New Roman" w:hAnsi="Times New Roman"/>
          <w:color w:val="000000"/>
          <w:sz w:val="28"/>
          <w:szCs w:val="28"/>
        </w:rPr>
        <w:t xml:space="preserve">Н.М.Кулькова </w:t>
      </w:r>
      <w:r w:rsidRPr="002D2DE5">
        <w:rPr>
          <w:rFonts w:ascii="Times New Roman" w:hAnsi="Times New Roman"/>
          <w:sz w:val="28"/>
          <w:szCs w:val="28"/>
        </w:rPr>
        <w:t xml:space="preserve">[и др.] </w:t>
      </w:r>
      <w:r w:rsidRPr="002D2DE5">
        <w:rPr>
          <w:rFonts w:ascii="Times New Roman" w:hAnsi="Times New Roman"/>
          <w:color w:val="000000"/>
          <w:sz w:val="28"/>
          <w:szCs w:val="28"/>
        </w:rPr>
        <w:t>// Вопросы наркол</w:t>
      </w:r>
      <w:r w:rsidRPr="002D2DE5">
        <w:rPr>
          <w:rFonts w:ascii="Times New Roman" w:hAnsi="Times New Roman"/>
          <w:color w:val="000000"/>
          <w:sz w:val="28"/>
          <w:szCs w:val="28"/>
        </w:rPr>
        <w:t>о</w:t>
      </w:r>
      <w:r w:rsidRPr="002D2DE5">
        <w:rPr>
          <w:rFonts w:ascii="Times New Roman" w:hAnsi="Times New Roman"/>
          <w:color w:val="000000"/>
          <w:sz w:val="28"/>
          <w:szCs w:val="28"/>
        </w:rPr>
        <w:t>гии. – 2005. – № 2. – С. 63–67.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Зинкер Дж. В поисках хорошей формы: Гештальт-терапия / Зинкер Дж.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 xml:space="preserve">пер. с англ. А.Я. Логвиновский. – М.: Независимая фирма «Класс», 2000. – 320 с. 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Зинченко В.П. Психологический словарь / В.П.</w:t>
      </w:r>
      <w:r w:rsidRPr="002D2DE5">
        <w:rPr>
          <w:color w:val="000000"/>
          <w:sz w:val="28"/>
          <w:szCs w:val="28"/>
          <w:lang w:val="uk-UA"/>
        </w:rPr>
        <w:t xml:space="preserve"> </w:t>
      </w:r>
      <w:r w:rsidRPr="002D2DE5">
        <w:rPr>
          <w:color w:val="000000"/>
          <w:sz w:val="28"/>
          <w:szCs w:val="28"/>
        </w:rPr>
        <w:t>Зинченко, Б.Г.</w:t>
      </w:r>
      <w:r w:rsidRPr="002D2DE5">
        <w:rPr>
          <w:color w:val="000000"/>
          <w:sz w:val="28"/>
          <w:szCs w:val="28"/>
          <w:lang w:val="uk-UA"/>
        </w:rPr>
        <w:t xml:space="preserve"> </w:t>
      </w:r>
      <w:r w:rsidRPr="002D2DE5">
        <w:rPr>
          <w:color w:val="000000"/>
          <w:sz w:val="28"/>
          <w:szCs w:val="28"/>
        </w:rPr>
        <w:t>Мещ</w:t>
      </w:r>
      <w:r w:rsidRPr="002D2DE5">
        <w:rPr>
          <w:color w:val="000000"/>
          <w:sz w:val="28"/>
          <w:szCs w:val="28"/>
        </w:rPr>
        <w:t>е</w:t>
      </w:r>
      <w:r w:rsidRPr="002D2DE5">
        <w:rPr>
          <w:color w:val="000000"/>
          <w:sz w:val="28"/>
          <w:szCs w:val="28"/>
        </w:rPr>
        <w:t>рякова. – [2-е изд., перераб. и доп.] – М.: Пед</w:t>
      </w:r>
      <w:r w:rsidRPr="002D2DE5">
        <w:rPr>
          <w:color w:val="000000"/>
          <w:sz w:val="28"/>
          <w:szCs w:val="28"/>
        </w:rPr>
        <w:t>а</w:t>
      </w:r>
      <w:r w:rsidRPr="002D2DE5">
        <w:rPr>
          <w:color w:val="000000"/>
          <w:sz w:val="28"/>
          <w:szCs w:val="28"/>
        </w:rPr>
        <w:t>гогика-Пресс, 1998. – 440 с.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Иванец Н.Н. Лекции по  наркологии / Иванец Н.Н. – М.: Медпра</w:t>
      </w:r>
      <w:r w:rsidRPr="002D2DE5">
        <w:rPr>
          <w:sz w:val="28"/>
          <w:szCs w:val="28"/>
        </w:rPr>
        <w:t>к</w:t>
      </w:r>
      <w:r w:rsidRPr="002D2DE5">
        <w:rPr>
          <w:sz w:val="28"/>
          <w:szCs w:val="28"/>
        </w:rPr>
        <w:t xml:space="preserve">тика, 2001. –344 с. 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Игонин А.Л. Злоупотребление психоактивными веществ</w:t>
      </w:r>
      <w:r w:rsidRPr="002D2DE5">
        <w:rPr>
          <w:sz w:val="28"/>
          <w:szCs w:val="28"/>
        </w:rPr>
        <w:t>а</w:t>
      </w:r>
      <w:r w:rsidRPr="002D2DE5">
        <w:rPr>
          <w:sz w:val="28"/>
          <w:szCs w:val="28"/>
        </w:rPr>
        <w:t>ми и ВИЧ-инфекция: курс лекций / А.Л. Игонин, К.Н. Шаклин. – М.: ГНЦ соц</w:t>
      </w:r>
      <w:r w:rsidRPr="002D2DE5">
        <w:rPr>
          <w:sz w:val="28"/>
          <w:szCs w:val="28"/>
          <w:lang w:val="uk-UA"/>
        </w:rPr>
        <w:t>.</w:t>
      </w:r>
      <w:r w:rsidRPr="002D2DE5">
        <w:rPr>
          <w:sz w:val="28"/>
          <w:szCs w:val="28"/>
        </w:rPr>
        <w:t xml:space="preserve"> и судеб</w:t>
      </w:r>
      <w:r w:rsidRPr="002D2DE5">
        <w:rPr>
          <w:sz w:val="28"/>
          <w:szCs w:val="28"/>
          <w:lang w:val="uk-UA"/>
        </w:rPr>
        <w:t>.</w:t>
      </w:r>
      <w:r w:rsidRPr="002D2DE5">
        <w:rPr>
          <w:sz w:val="28"/>
          <w:szCs w:val="28"/>
        </w:rPr>
        <w:t xml:space="preserve"> психиатрии им. Сербского, 2006. – 272 с.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Кабанов М.М. Реабилитация психически больных / Кабанов М.М. – Ленинград: М</w:t>
      </w:r>
      <w:r w:rsidRPr="002D2DE5">
        <w:rPr>
          <w:sz w:val="28"/>
          <w:szCs w:val="28"/>
        </w:rPr>
        <w:t>е</w:t>
      </w:r>
      <w:r w:rsidRPr="002D2DE5">
        <w:rPr>
          <w:sz w:val="28"/>
          <w:szCs w:val="28"/>
        </w:rPr>
        <w:t>дицина, 1978. – С. 54</w:t>
      </w:r>
      <w:r w:rsidRPr="002D2DE5">
        <w:rPr>
          <w:noProof/>
          <w:sz w:val="28"/>
          <w:szCs w:val="28"/>
          <w:lang w:val="uk-UA"/>
        </w:rPr>
        <w:t>–</w:t>
      </w:r>
      <w:r w:rsidRPr="002D2DE5">
        <w:rPr>
          <w:sz w:val="28"/>
          <w:szCs w:val="28"/>
        </w:rPr>
        <w:t>56.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tabs>
          <w:tab w:val="left" w:pos="1304"/>
        </w:tabs>
        <w:spacing w:after="0" w:line="360" w:lineRule="auto"/>
        <w:jc w:val="both"/>
        <w:rPr>
          <w:noProof/>
          <w:sz w:val="28"/>
          <w:szCs w:val="28"/>
        </w:rPr>
      </w:pPr>
      <w:r w:rsidRPr="002D2DE5">
        <w:rPr>
          <w:noProof/>
          <w:sz w:val="28"/>
          <w:szCs w:val="28"/>
        </w:rPr>
        <w:t>Каменев Г. Аспекти на груповата психотерапия / Г. Каменев // Журнал неврологии, психиатрии и нейрохирургии.</w:t>
      </w:r>
      <w:r w:rsidRPr="002D2DE5">
        <w:rPr>
          <w:noProof/>
          <w:sz w:val="28"/>
          <w:szCs w:val="28"/>
          <w:lang w:val="uk-UA"/>
        </w:rPr>
        <w:t xml:space="preserve"> –</w:t>
      </w:r>
      <w:r w:rsidRPr="002D2DE5">
        <w:rPr>
          <w:noProof/>
          <w:sz w:val="28"/>
          <w:szCs w:val="28"/>
        </w:rPr>
        <w:t xml:space="preserve"> 1973. </w:t>
      </w:r>
      <w:r w:rsidRPr="002D2DE5">
        <w:rPr>
          <w:noProof/>
          <w:sz w:val="28"/>
          <w:szCs w:val="28"/>
          <w:lang w:val="uk-UA"/>
        </w:rPr>
        <w:t>–</w:t>
      </w:r>
      <w:r w:rsidRPr="002D2DE5">
        <w:rPr>
          <w:noProof/>
          <w:sz w:val="28"/>
          <w:szCs w:val="28"/>
        </w:rPr>
        <w:t xml:space="preserve"> № 3. </w:t>
      </w:r>
      <w:r w:rsidRPr="002D2DE5">
        <w:rPr>
          <w:noProof/>
          <w:sz w:val="28"/>
          <w:szCs w:val="28"/>
          <w:lang w:val="uk-UA"/>
        </w:rPr>
        <w:t>–</w:t>
      </w:r>
      <w:r w:rsidRPr="002D2DE5">
        <w:rPr>
          <w:noProof/>
          <w:sz w:val="28"/>
          <w:szCs w:val="28"/>
        </w:rPr>
        <w:t xml:space="preserve"> C. 229</w:t>
      </w:r>
      <w:r w:rsidRPr="002D2DE5">
        <w:rPr>
          <w:noProof/>
          <w:sz w:val="28"/>
          <w:szCs w:val="28"/>
          <w:lang w:val="uk-UA"/>
        </w:rPr>
        <w:t>–</w:t>
      </w:r>
      <w:r w:rsidRPr="002D2DE5">
        <w:rPr>
          <w:noProof/>
          <w:sz w:val="28"/>
          <w:szCs w:val="28"/>
        </w:rPr>
        <w:t>231.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Карвасарский Б.Д. Психотерапевтическая энциклопедия / Карваса</w:t>
      </w:r>
      <w:r w:rsidRPr="002D2DE5">
        <w:rPr>
          <w:color w:val="000000"/>
          <w:sz w:val="28"/>
          <w:szCs w:val="28"/>
        </w:rPr>
        <w:t>р</w:t>
      </w:r>
      <w:r w:rsidRPr="002D2DE5">
        <w:rPr>
          <w:color w:val="000000"/>
          <w:sz w:val="28"/>
          <w:szCs w:val="28"/>
        </w:rPr>
        <w:t>ский Б.Д. – СПб: Питер, 1998. – 745 с.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Карвасарский Б.Д. Психотерапия / Карвасарский Б.Д. – [2-е изд., пер</w:t>
      </w:r>
      <w:r w:rsidRPr="002D2DE5">
        <w:rPr>
          <w:sz w:val="28"/>
          <w:szCs w:val="28"/>
        </w:rPr>
        <w:t>е</w:t>
      </w:r>
      <w:r w:rsidRPr="002D2DE5">
        <w:rPr>
          <w:sz w:val="28"/>
          <w:szCs w:val="28"/>
        </w:rPr>
        <w:t>раб.]</w:t>
      </w:r>
      <w:r w:rsidRPr="002D2DE5">
        <w:rPr>
          <w:sz w:val="28"/>
          <w:szCs w:val="28"/>
          <w:lang w:val="uk-UA"/>
        </w:rPr>
        <w:t>.</w:t>
      </w:r>
      <w:r w:rsidRPr="002D2DE5">
        <w:rPr>
          <w:color w:val="000000"/>
          <w:sz w:val="28"/>
          <w:szCs w:val="28"/>
        </w:rPr>
        <w:t xml:space="preserve"> – 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 xml:space="preserve">СПб: Питер, 2002. – 672 с.  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Карелин А.А. Психологические тесты / Карелин А.А. – М.: Гуманит. изд. центр ВЛАДОС, 2000. – Т. 2. – 248 с.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  <w:u w:val="single"/>
        </w:rPr>
      </w:pPr>
      <w:r w:rsidRPr="002D2DE5">
        <w:rPr>
          <w:sz w:val="28"/>
          <w:szCs w:val="28"/>
        </w:rPr>
        <w:t xml:space="preserve">Катков А.Л. Интегративно-развивающая, двухуровневая психотерапия наркозависимых / А.Л. Катков, В.В. Титова </w:t>
      </w:r>
      <w:r w:rsidRPr="002D2DE5">
        <w:rPr>
          <w:color w:val="000000"/>
          <w:sz w:val="28"/>
          <w:szCs w:val="28"/>
        </w:rPr>
        <w:t>// Вопросы наркологии. – 2002. – № 9. – С. 27– 35.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lastRenderedPageBreak/>
        <w:t>Качество жизни при наркотической зависимости и инфицир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ванности ВИЧ и гепатитами В и С / С.В. Литвинцев, Д.А.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Ба</w:t>
      </w:r>
      <w:r w:rsidRPr="002D2DE5">
        <w:rPr>
          <w:sz w:val="28"/>
          <w:szCs w:val="28"/>
        </w:rPr>
        <w:t>р</w:t>
      </w:r>
      <w:r w:rsidRPr="002D2DE5">
        <w:rPr>
          <w:sz w:val="28"/>
          <w:szCs w:val="28"/>
        </w:rPr>
        <w:t>ков, Е.Ю. Соловьев [и др.] // Нарк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 xml:space="preserve">логия.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2004.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№ 3.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С. 48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>49.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color w:val="000000"/>
          <w:sz w:val="28"/>
          <w:szCs w:val="28"/>
        </w:rPr>
        <w:t>Кейд Б. Краткосрочная психотерапия / Б. Кейд, В.Х. О’Хэнлон – М.: Ин</w:t>
      </w:r>
      <w:r w:rsidRPr="002D2DE5">
        <w:rPr>
          <w:color w:val="000000"/>
          <w:sz w:val="28"/>
          <w:szCs w:val="28"/>
          <w:lang w:val="uk-UA"/>
        </w:rPr>
        <w:t>-</w:t>
      </w:r>
      <w:r w:rsidRPr="002D2DE5">
        <w:rPr>
          <w:color w:val="000000"/>
          <w:sz w:val="28"/>
          <w:szCs w:val="28"/>
        </w:rPr>
        <w:t>т общегуманит</w:t>
      </w:r>
      <w:r w:rsidRPr="002D2DE5">
        <w:rPr>
          <w:color w:val="000000"/>
          <w:sz w:val="28"/>
          <w:szCs w:val="28"/>
          <w:lang w:val="uk-UA"/>
        </w:rPr>
        <w:t>.</w:t>
      </w:r>
      <w:r w:rsidRPr="002D2DE5">
        <w:rPr>
          <w:color w:val="000000"/>
          <w:sz w:val="28"/>
          <w:szCs w:val="28"/>
        </w:rPr>
        <w:t xml:space="preserve"> исследований, 2001. – 240 с.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color w:val="000000"/>
          <w:sz w:val="28"/>
          <w:szCs w:val="28"/>
        </w:rPr>
        <w:t>Кинг М. Экзистенциональная психотерапия / М. Кинг, Ч. Цитре</w:t>
      </w:r>
      <w:r w:rsidRPr="002D2DE5">
        <w:rPr>
          <w:color w:val="000000"/>
          <w:sz w:val="28"/>
          <w:szCs w:val="28"/>
        </w:rPr>
        <w:t>н</w:t>
      </w:r>
      <w:r w:rsidRPr="002D2DE5">
        <w:rPr>
          <w:color w:val="000000"/>
          <w:sz w:val="28"/>
          <w:szCs w:val="28"/>
        </w:rPr>
        <w:t>баум. – М.: Независимая фирма «Класс»,  1998. – 175 с.</w:t>
      </w:r>
    </w:p>
    <w:p w:rsidR="00E13D5F" w:rsidRPr="002D2DE5" w:rsidRDefault="00E13D5F" w:rsidP="00507196">
      <w:pPr>
        <w:pStyle w:val="ac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>Кириченко П.Д. Статеві детермінанти поведінкового ризику спожив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>чів ін’єкційних наркотичних речовин щодо зараження ВІЛ / П.Д. Кир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>ченко, В.В. Полонець, Т.О. Кирилюк // Український медичний час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 xml:space="preserve">пис. – 2003. – № 4 (36). – С. 125–128. 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Клиника, патогенез и лечение зависимости от психостимуляторов, п</w:t>
      </w:r>
      <w:r w:rsidRPr="002D2DE5">
        <w:rPr>
          <w:color w:val="000000"/>
          <w:sz w:val="28"/>
          <w:szCs w:val="28"/>
        </w:rPr>
        <w:t>о</w:t>
      </w:r>
      <w:r w:rsidRPr="002D2DE5">
        <w:rPr>
          <w:color w:val="000000"/>
          <w:sz w:val="28"/>
          <w:szCs w:val="28"/>
        </w:rPr>
        <w:t>лучаемых путем кустарной химической модификации некоторых оф</w:t>
      </w:r>
      <w:r w:rsidRPr="002D2DE5">
        <w:rPr>
          <w:color w:val="000000"/>
          <w:sz w:val="28"/>
          <w:szCs w:val="28"/>
        </w:rPr>
        <w:t>и</w:t>
      </w:r>
      <w:r w:rsidRPr="002D2DE5">
        <w:rPr>
          <w:color w:val="000000"/>
          <w:sz w:val="28"/>
          <w:szCs w:val="28"/>
        </w:rPr>
        <w:t>цинальных препаратов, содержащих прекурсоры / И.К. Сосин, И.В.Линский, Ю.Ф. Чуев [и др.] // Архів психіатрії. – 2001. – № 4 (27). – С. 117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color w:val="000000"/>
          <w:sz w:val="28"/>
          <w:szCs w:val="28"/>
        </w:rPr>
        <w:t>122.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 xml:space="preserve">Клинические аспекты и фармакотерапия опиоидной зависимости / Л.Н. Благов, Н.Г.Найденов, И.Б. Власова [и др.] // Наркология.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2002. </w:t>
      </w:r>
      <w:r w:rsidRPr="002D2DE5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№</w:t>
      </w:r>
      <w:r w:rsidRPr="002D2DE5">
        <w:rPr>
          <w:sz w:val="28"/>
          <w:szCs w:val="28"/>
        </w:rPr>
        <w:t xml:space="preserve">5.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С. 41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>43.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Кондрашенко В.Т. Общая психотера</w:t>
      </w:r>
      <w:r>
        <w:rPr>
          <w:color w:val="000000"/>
          <w:sz w:val="28"/>
          <w:szCs w:val="28"/>
        </w:rPr>
        <w:t>пия / Кондрашенко В.Т., До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ской</w:t>
      </w:r>
      <w:r w:rsidRPr="002D2DE5">
        <w:rPr>
          <w:color w:val="000000"/>
          <w:sz w:val="28"/>
          <w:szCs w:val="28"/>
        </w:rPr>
        <w:t>Д.И., Игумнов С.А. – Минск: Вышэйшая шк</w:t>
      </w:r>
      <w:r w:rsidRPr="002D2DE5">
        <w:rPr>
          <w:color w:val="000000"/>
          <w:sz w:val="28"/>
          <w:szCs w:val="28"/>
        </w:rPr>
        <w:t>о</w:t>
      </w:r>
      <w:r w:rsidRPr="002D2DE5">
        <w:rPr>
          <w:color w:val="000000"/>
          <w:sz w:val="28"/>
          <w:szCs w:val="28"/>
        </w:rPr>
        <w:t>ла, 1999. – 525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Корчагин А.А. Особенности синдрома зависимости от опиатов у бол</w:t>
      </w:r>
      <w:r w:rsidRPr="002D2DE5">
        <w:rPr>
          <w:color w:val="000000"/>
          <w:sz w:val="28"/>
          <w:szCs w:val="28"/>
        </w:rPr>
        <w:t>ь</w:t>
      </w:r>
      <w:r w:rsidRPr="002D2DE5">
        <w:rPr>
          <w:color w:val="000000"/>
          <w:sz w:val="28"/>
          <w:szCs w:val="28"/>
        </w:rPr>
        <w:t>ных психическими расстройствами: автореф. дис. на сои</w:t>
      </w:r>
      <w:r w:rsidRPr="002D2DE5">
        <w:rPr>
          <w:color w:val="000000"/>
          <w:sz w:val="28"/>
          <w:szCs w:val="28"/>
        </w:rPr>
        <w:t>с</w:t>
      </w:r>
      <w:r w:rsidRPr="002D2DE5">
        <w:rPr>
          <w:color w:val="000000"/>
          <w:sz w:val="28"/>
          <w:szCs w:val="28"/>
        </w:rPr>
        <w:t>кание ученой степени канд. мед. наук: спец. 14.00.18 «Наркология» / А.А. Ко</w:t>
      </w:r>
      <w:r w:rsidRPr="002D2DE5">
        <w:rPr>
          <w:color w:val="000000"/>
          <w:sz w:val="28"/>
          <w:szCs w:val="28"/>
        </w:rPr>
        <w:t>р</w:t>
      </w:r>
      <w:r w:rsidRPr="002D2DE5">
        <w:rPr>
          <w:color w:val="000000"/>
          <w:sz w:val="28"/>
          <w:szCs w:val="28"/>
        </w:rPr>
        <w:t xml:space="preserve">чагин. – СПб, 2004. – 20 с. </w:t>
      </w:r>
    </w:p>
    <w:p w:rsidR="00E13D5F" w:rsidRPr="002D2DE5" w:rsidRDefault="00E13D5F" w:rsidP="00507196">
      <w:pPr>
        <w:numPr>
          <w:ilvl w:val="0"/>
          <w:numId w:val="12"/>
        </w:numPr>
        <w:shd w:val="clear" w:color="auto" w:fill="FFFFFF"/>
        <w:spacing w:after="0" w:line="360" w:lineRule="auto"/>
        <w:ind w:right="19"/>
        <w:jc w:val="both"/>
        <w:rPr>
          <w:sz w:val="28"/>
          <w:szCs w:val="28"/>
        </w:rPr>
      </w:pPr>
      <w:r w:rsidRPr="002D2DE5">
        <w:rPr>
          <w:sz w:val="28"/>
          <w:szCs w:val="28"/>
          <w:lang w:val="uk-UA"/>
        </w:rPr>
        <w:t>Кравченко А.В. Клинические проявлення ВИЧ-инфекции в периоде с</w:t>
      </w:r>
      <w:r w:rsidRPr="002D2DE5">
        <w:rPr>
          <w:sz w:val="28"/>
          <w:szCs w:val="28"/>
          <w:lang w:val="uk-UA"/>
        </w:rPr>
        <w:t>е</w:t>
      </w:r>
      <w:r w:rsidRPr="002D2DE5">
        <w:rPr>
          <w:sz w:val="28"/>
          <w:szCs w:val="28"/>
          <w:lang w:val="uk-UA"/>
        </w:rPr>
        <w:t>роконверсии / А.В. Кравченко, О.Г. Юрин, Е.В. Буровцова // Терапе</w:t>
      </w:r>
      <w:r w:rsidRPr="002D2DE5">
        <w:rPr>
          <w:sz w:val="28"/>
          <w:szCs w:val="28"/>
          <w:lang w:val="uk-UA"/>
        </w:rPr>
        <w:t>в</w:t>
      </w:r>
      <w:r w:rsidRPr="002D2DE5">
        <w:rPr>
          <w:sz w:val="28"/>
          <w:szCs w:val="28"/>
          <w:lang w:val="uk-UA"/>
        </w:rPr>
        <w:t>тический а</w:t>
      </w:r>
      <w:r w:rsidRPr="002D2DE5">
        <w:rPr>
          <w:sz w:val="28"/>
          <w:szCs w:val="28"/>
          <w:lang w:val="uk-UA"/>
        </w:rPr>
        <w:t>р</w:t>
      </w:r>
      <w:r w:rsidRPr="002D2DE5">
        <w:rPr>
          <w:sz w:val="28"/>
          <w:szCs w:val="28"/>
          <w:lang w:val="uk-UA"/>
        </w:rPr>
        <w:t>хив. – 1995. – Т. 67, № 11. – С. 24 – 27.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tabs>
          <w:tab w:val="left" w:pos="1304"/>
        </w:tabs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lastRenderedPageBreak/>
        <w:t>Криминальная сексология / [И.А. Бабюк, С.И. Табачников, В.В.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Се</w:t>
      </w:r>
      <w:r w:rsidRPr="002D2DE5">
        <w:rPr>
          <w:sz w:val="28"/>
          <w:szCs w:val="28"/>
        </w:rPr>
        <w:t>д</w:t>
      </w:r>
      <w:r w:rsidRPr="002D2DE5">
        <w:rPr>
          <w:sz w:val="28"/>
          <w:szCs w:val="28"/>
        </w:rPr>
        <w:t>нев и др.]. – Донецк; Киев: ПРОФИ-Донетчина, 2004. – 220 с.</w:t>
      </w:r>
    </w:p>
    <w:p w:rsidR="00E13D5F" w:rsidRPr="002D2DE5" w:rsidRDefault="00E13D5F" w:rsidP="00507196">
      <w:pPr>
        <w:numPr>
          <w:ilvl w:val="0"/>
          <w:numId w:val="12"/>
        </w:numPr>
        <w:shd w:val="clear" w:color="auto" w:fill="FFFFFF"/>
        <w:spacing w:after="0" w:line="360" w:lineRule="auto"/>
        <w:ind w:right="19"/>
        <w:jc w:val="both"/>
        <w:rPr>
          <w:sz w:val="28"/>
          <w:szCs w:val="28"/>
        </w:rPr>
      </w:pPr>
      <w:r w:rsidRPr="002D2DE5">
        <w:rPr>
          <w:sz w:val="28"/>
          <w:szCs w:val="28"/>
          <w:lang w:val="uk-UA"/>
        </w:rPr>
        <w:t>Кулаков С.А. Руководство по реабилитации наркозавис</w:t>
      </w:r>
      <w:r w:rsidRPr="002D2DE5">
        <w:rPr>
          <w:sz w:val="28"/>
          <w:szCs w:val="28"/>
          <w:lang w:val="uk-UA"/>
        </w:rPr>
        <w:t>и</w:t>
      </w:r>
      <w:r w:rsidRPr="002D2DE5">
        <w:rPr>
          <w:sz w:val="28"/>
          <w:szCs w:val="28"/>
          <w:lang w:val="uk-UA"/>
        </w:rPr>
        <w:t>мых / С.А.Кулаков, С.Б. Ваисов. – СПб: Речь, 2006. –  240 с.</w:t>
      </w:r>
    </w:p>
    <w:p w:rsidR="00E13D5F" w:rsidRPr="002D2DE5" w:rsidRDefault="00E13D5F" w:rsidP="00507196">
      <w:pPr>
        <w:numPr>
          <w:ilvl w:val="0"/>
          <w:numId w:val="12"/>
        </w:numPr>
        <w:shd w:val="clear" w:color="auto" w:fill="FFFFFF"/>
        <w:spacing w:after="0" w:line="360" w:lineRule="auto"/>
        <w:ind w:right="19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  <w:lang w:val="uk-UA"/>
        </w:rPr>
        <w:t>Купряшкина-МаккГилл С.В. Эпидемия ВИЧ/СПИД как угроза наци</w:t>
      </w:r>
      <w:r w:rsidRPr="002D2DE5">
        <w:rPr>
          <w:color w:val="000000"/>
          <w:sz w:val="28"/>
          <w:szCs w:val="28"/>
          <w:lang w:val="uk-UA"/>
        </w:rPr>
        <w:t>о</w:t>
      </w:r>
      <w:r w:rsidRPr="002D2DE5">
        <w:rPr>
          <w:color w:val="000000"/>
          <w:sz w:val="28"/>
          <w:szCs w:val="28"/>
          <w:lang w:val="uk-UA"/>
        </w:rPr>
        <w:t>нальной безопасности Украины и проблемы развития / С.В. Купря</w:t>
      </w:r>
      <w:r w:rsidRPr="002D2DE5">
        <w:rPr>
          <w:color w:val="000000"/>
          <w:sz w:val="28"/>
          <w:szCs w:val="28"/>
          <w:lang w:val="uk-UA"/>
        </w:rPr>
        <w:t>ш</w:t>
      </w:r>
      <w:r w:rsidRPr="002D2DE5">
        <w:rPr>
          <w:color w:val="000000"/>
          <w:sz w:val="28"/>
          <w:szCs w:val="28"/>
          <w:lang w:val="uk-UA"/>
        </w:rPr>
        <w:t>кина-МаккГилл // Епідемія ВІЛ/СНІД в Україні.</w:t>
      </w:r>
      <w:r w:rsidRPr="002D2DE5">
        <w:rPr>
          <w:color w:val="000000"/>
          <w:sz w:val="28"/>
          <w:szCs w:val="28"/>
        </w:rPr>
        <w:t xml:space="preserve"> – 2006. </w:t>
      </w:r>
      <w:r w:rsidRPr="002D2DE5">
        <w:rPr>
          <w:noProof/>
          <w:sz w:val="28"/>
          <w:szCs w:val="28"/>
          <w:lang w:val="uk-UA"/>
        </w:rPr>
        <w:t>–</w:t>
      </w:r>
      <w:r w:rsidRPr="002D2DE5">
        <w:rPr>
          <w:color w:val="000000"/>
          <w:sz w:val="28"/>
          <w:szCs w:val="28"/>
        </w:rPr>
        <w:t xml:space="preserve"> № 1. – С. 5.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2D2DE5">
        <w:rPr>
          <w:sz w:val="28"/>
          <w:szCs w:val="28"/>
          <w:lang w:val="uk-UA"/>
        </w:rPr>
        <w:t>Стандарт лікування ВІЛ-позитивних людей, які є спож</w:t>
      </w:r>
      <w:r w:rsidRPr="002D2DE5">
        <w:rPr>
          <w:sz w:val="28"/>
          <w:szCs w:val="28"/>
          <w:lang w:val="uk-UA"/>
        </w:rPr>
        <w:t>и</w:t>
      </w:r>
      <w:r w:rsidRPr="002D2DE5">
        <w:rPr>
          <w:sz w:val="28"/>
          <w:szCs w:val="28"/>
          <w:lang w:val="uk-UA"/>
        </w:rPr>
        <w:t>вачами ін’єкційних наркотиків: наказ міністерства охорони здоров’я Укра</w:t>
      </w:r>
      <w:r w:rsidRPr="002D2DE5">
        <w:rPr>
          <w:sz w:val="28"/>
          <w:szCs w:val="28"/>
          <w:lang w:val="uk-UA"/>
        </w:rPr>
        <w:t>ї</w:t>
      </w:r>
      <w:r w:rsidRPr="002D2DE5">
        <w:rPr>
          <w:sz w:val="28"/>
          <w:szCs w:val="28"/>
          <w:lang w:val="uk-UA"/>
        </w:rPr>
        <w:t>ни № 476 від 19.08.2008 / [розроб.: В.І. Петренко , С.В. Дворяк, С.М. А</w:t>
      </w:r>
      <w:r w:rsidRPr="002D2DE5">
        <w:rPr>
          <w:sz w:val="28"/>
          <w:szCs w:val="28"/>
          <w:lang w:val="uk-UA"/>
        </w:rPr>
        <w:t>н</w:t>
      </w:r>
      <w:r w:rsidRPr="002D2DE5">
        <w:rPr>
          <w:sz w:val="28"/>
          <w:szCs w:val="28"/>
          <w:lang w:val="uk-UA"/>
        </w:rPr>
        <w:t xml:space="preserve">тоняк та ін.]. – К., 2008. </w:t>
      </w:r>
      <w:r w:rsidRPr="002D2DE5">
        <w:rPr>
          <w:noProof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uk-UA"/>
        </w:rPr>
        <w:t xml:space="preserve"> 131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Линский И.В. Соотношение генетических и средовых детерминант в развитии опийной наркомании у больных с различной прогредиентн</w:t>
      </w:r>
      <w:r w:rsidRPr="002D2DE5">
        <w:rPr>
          <w:color w:val="000000"/>
          <w:sz w:val="28"/>
          <w:szCs w:val="28"/>
        </w:rPr>
        <w:t>о</w:t>
      </w:r>
      <w:r w:rsidRPr="002D2DE5">
        <w:rPr>
          <w:color w:val="000000"/>
          <w:sz w:val="28"/>
          <w:szCs w:val="28"/>
        </w:rPr>
        <w:t>стью ее теч</w:t>
      </w:r>
      <w:r w:rsidRPr="002D2DE5">
        <w:rPr>
          <w:color w:val="000000"/>
          <w:sz w:val="28"/>
          <w:szCs w:val="28"/>
        </w:rPr>
        <w:t>е</w:t>
      </w:r>
      <w:r w:rsidRPr="002D2DE5">
        <w:rPr>
          <w:color w:val="000000"/>
          <w:sz w:val="28"/>
          <w:szCs w:val="28"/>
        </w:rPr>
        <w:t>ния / И.В. Линский // Архів психіатрії. – 2000. – № 3–4 (22–23). – С. 31–34.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sz w:val="28"/>
          <w:szCs w:val="28"/>
        </w:rPr>
      </w:pPr>
      <w:r w:rsidRPr="002D2DE5">
        <w:rPr>
          <w:color w:val="000000"/>
          <w:sz w:val="28"/>
          <w:szCs w:val="28"/>
        </w:rPr>
        <w:t>Линский И.В. Фармакотерапия при синдроме лишения опиоидов у бол</w:t>
      </w:r>
      <w:r w:rsidRPr="002D2DE5">
        <w:rPr>
          <w:color w:val="000000"/>
          <w:sz w:val="28"/>
          <w:szCs w:val="28"/>
        </w:rPr>
        <w:t>ь</w:t>
      </w:r>
      <w:r w:rsidRPr="002D2DE5">
        <w:rPr>
          <w:color w:val="000000"/>
          <w:sz w:val="28"/>
          <w:szCs w:val="28"/>
        </w:rPr>
        <w:t>ных с различной прогредиентностью опиомании / И.В. Линский // Архів психіатрії. – 2001. – № 3 (26). – С. 95–101.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2D2DE5">
        <w:rPr>
          <w:sz w:val="28"/>
          <w:szCs w:val="28"/>
          <w:lang w:val="uk-UA"/>
        </w:rPr>
        <w:t>Лисенко І.П. Динаміка і корекція патопсихологічних симптомокомпл</w:t>
      </w:r>
      <w:r w:rsidRPr="002D2DE5">
        <w:rPr>
          <w:sz w:val="28"/>
          <w:szCs w:val="28"/>
          <w:lang w:val="uk-UA"/>
        </w:rPr>
        <w:t>е</w:t>
      </w:r>
      <w:r w:rsidRPr="002D2DE5">
        <w:rPr>
          <w:sz w:val="28"/>
          <w:szCs w:val="28"/>
          <w:lang w:val="uk-UA"/>
        </w:rPr>
        <w:t>ксів у осіб, залежних від алкоголю та наркотиків: автореф. дис. на зд</w:t>
      </w:r>
      <w:r w:rsidRPr="002D2DE5">
        <w:rPr>
          <w:sz w:val="28"/>
          <w:szCs w:val="28"/>
          <w:lang w:val="uk-UA"/>
        </w:rPr>
        <w:t>о</w:t>
      </w:r>
      <w:r w:rsidRPr="002D2DE5">
        <w:rPr>
          <w:sz w:val="28"/>
          <w:szCs w:val="28"/>
          <w:lang w:val="uk-UA"/>
        </w:rPr>
        <w:t>буття наук. ступеня  доктора псих. наук: спец. 19.00.04 „Психологія” / І.П. Лисе</w:t>
      </w:r>
      <w:r w:rsidRPr="002D2DE5">
        <w:rPr>
          <w:sz w:val="28"/>
          <w:szCs w:val="28"/>
          <w:lang w:val="uk-UA"/>
        </w:rPr>
        <w:t>н</w:t>
      </w:r>
      <w:r w:rsidRPr="002D2DE5">
        <w:rPr>
          <w:sz w:val="28"/>
          <w:szCs w:val="28"/>
          <w:lang w:val="uk-UA"/>
        </w:rPr>
        <w:t xml:space="preserve">ко. </w:t>
      </w:r>
      <w:r w:rsidRPr="00B61154">
        <w:rPr>
          <w:color w:val="000000"/>
          <w:sz w:val="28"/>
          <w:szCs w:val="28"/>
          <w:lang w:val="uk-UA"/>
        </w:rPr>
        <w:t xml:space="preserve">– </w:t>
      </w:r>
      <w:r w:rsidRPr="002D2DE5">
        <w:rPr>
          <w:sz w:val="28"/>
          <w:szCs w:val="28"/>
          <w:lang w:val="uk-UA"/>
        </w:rPr>
        <w:t>К., 2003.</w:t>
      </w:r>
      <w:r w:rsidRPr="00B61154">
        <w:rPr>
          <w:color w:val="000000"/>
          <w:sz w:val="28"/>
          <w:szCs w:val="28"/>
          <w:lang w:val="uk-UA"/>
        </w:rPr>
        <w:t xml:space="preserve"> – </w:t>
      </w:r>
      <w:r w:rsidRPr="002D2DE5">
        <w:rPr>
          <w:sz w:val="28"/>
          <w:szCs w:val="28"/>
          <w:lang w:val="uk-UA"/>
        </w:rPr>
        <w:t>45 с.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spacing w:after="0" w:line="360" w:lineRule="auto"/>
        <w:jc w:val="both"/>
        <w:rPr>
          <w:noProof/>
          <w:sz w:val="28"/>
          <w:szCs w:val="28"/>
          <w:lang w:val="uk-UA"/>
        </w:rPr>
      </w:pPr>
      <w:r w:rsidRPr="002D2DE5">
        <w:rPr>
          <w:noProof/>
          <w:sz w:val="28"/>
          <w:szCs w:val="28"/>
          <w:lang w:val="uk-UA"/>
        </w:rPr>
        <w:t xml:space="preserve">Лисенко І.П. Основи побудови психокорекційної роботи з хворими, залежними від наркотичних речовин: методичні рекомендації / І.П.Лисенко, Т.Ю. Родіонова. </w:t>
      </w:r>
      <w:r w:rsidRPr="002D2DE5">
        <w:rPr>
          <w:color w:val="000000"/>
          <w:sz w:val="28"/>
          <w:szCs w:val="28"/>
          <w:lang w:val="uk-UA"/>
        </w:rPr>
        <w:t xml:space="preserve">– </w:t>
      </w:r>
      <w:r w:rsidRPr="002D2DE5">
        <w:rPr>
          <w:noProof/>
          <w:sz w:val="28"/>
          <w:szCs w:val="28"/>
          <w:lang w:val="uk-UA"/>
        </w:rPr>
        <w:t>К., 1999. – 20 с.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spacing w:after="0" w:line="360" w:lineRule="auto"/>
        <w:jc w:val="both"/>
        <w:rPr>
          <w:noProof/>
          <w:sz w:val="28"/>
          <w:szCs w:val="28"/>
        </w:rPr>
      </w:pPr>
      <w:r w:rsidRPr="002D2DE5">
        <w:rPr>
          <w:noProof/>
          <w:sz w:val="28"/>
          <w:szCs w:val="28"/>
        </w:rPr>
        <w:t xml:space="preserve">Лисенко І.П. Програма "12 Кроків". Модель подолання залежності від наркотичних речовин / І.П. Лисенко // Практична психологія та соціальна </w:t>
      </w:r>
      <w:r w:rsidRPr="002D2DE5">
        <w:rPr>
          <w:noProof/>
          <w:sz w:val="28"/>
          <w:szCs w:val="28"/>
        </w:rPr>
        <w:lastRenderedPageBreak/>
        <w:t>робота. – 2000. – № 3. – С. 15–19.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spacing w:after="0" w:line="360" w:lineRule="auto"/>
        <w:jc w:val="both"/>
        <w:rPr>
          <w:noProof/>
          <w:sz w:val="28"/>
          <w:szCs w:val="28"/>
        </w:rPr>
      </w:pPr>
      <w:r w:rsidRPr="002D2DE5">
        <w:rPr>
          <w:noProof/>
          <w:sz w:val="28"/>
          <w:szCs w:val="28"/>
        </w:rPr>
        <w:t>Лисенко І.П. Профілактика рецидивів алкогольної та наркотичної залежності / І.П. Лисенко // Практична психологія та соціальна робота. – 2000. – № 8. – С. 26 – 29.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spacing w:after="0" w:line="360" w:lineRule="auto"/>
        <w:jc w:val="both"/>
        <w:rPr>
          <w:noProof/>
          <w:sz w:val="28"/>
          <w:szCs w:val="28"/>
        </w:rPr>
      </w:pPr>
      <w:r w:rsidRPr="002D2DE5">
        <w:rPr>
          <w:noProof/>
          <w:sz w:val="28"/>
          <w:szCs w:val="28"/>
        </w:rPr>
        <w:t>Лисенко І.П. Психокорекційна робота з членами родини хворих, залежних від наркотичних речовин: м</w:t>
      </w:r>
      <w:r>
        <w:rPr>
          <w:noProof/>
          <w:sz w:val="28"/>
          <w:szCs w:val="28"/>
        </w:rPr>
        <w:t>етодичні рекомендації / Лисенко</w:t>
      </w:r>
      <w:r w:rsidRPr="002D2DE5">
        <w:rPr>
          <w:noProof/>
          <w:sz w:val="28"/>
          <w:szCs w:val="28"/>
        </w:rPr>
        <w:t>І.П. – К., 1998. – 26 с.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spacing w:after="0" w:line="360" w:lineRule="auto"/>
        <w:jc w:val="both"/>
        <w:rPr>
          <w:noProof/>
          <w:sz w:val="28"/>
          <w:szCs w:val="28"/>
        </w:rPr>
      </w:pPr>
      <w:r w:rsidRPr="002D2DE5">
        <w:rPr>
          <w:noProof/>
          <w:sz w:val="28"/>
          <w:szCs w:val="28"/>
        </w:rPr>
        <w:t>Лисенко І.П. Психологическая коррекция синдрома психической зависимости у больных наркоманией и алкоголизмом / І.П. Лисенко // Вісник Харківського університету. Серія Психологія. – 1999. – № 432. – С. 216 – 221.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spacing w:after="0" w:line="360" w:lineRule="auto"/>
        <w:jc w:val="both"/>
        <w:rPr>
          <w:noProof/>
          <w:sz w:val="28"/>
          <w:szCs w:val="28"/>
        </w:rPr>
      </w:pPr>
      <w:r w:rsidRPr="00B61154">
        <w:rPr>
          <w:noProof/>
          <w:sz w:val="28"/>
          <w:szCs w:val="28"/>
          <w:lang w:val="uk-UA"/>
        </w:rPr>
        <w:t>Лисенко І.П. Психологічні проблеми, що виникають у родичів залежної особи / І.П. Лисенко // Збірн</w:t>
      </w:r>
      <w:r w:rsidRPr="002D2DE5">
        <w:rPr>
          <w:noProof/>
          <w:sz w:val="28"/>
          <w:szCs w:val="28"/>
          <w:lang w:val="uk-UA"/>
        </w:rPr>
        <w:t>ик</w:t>
      </w:r>
      <w:r w:rsidRPr="00B61154">
        <w:rPr>
          <w:noProof/>
          <w:sz w:val="28"/>
          <w:szCs w:val="28"/>
          <w:lang w:val="uk-UA"/>
        </w:rPr>
        <w:t xml:space="preserve"> наук</w:t>
      </w:r>
      <w:r w:rsidRPr="002D2DE5">
        <w:rPr>
          <w:noProof/>
          <w:sz w:val="28"/>
          <w:szCs w:val="28"/>
          <w:lang w:val="uk-UA"/>
        </w:rPr>
        <w:t>ових</w:t>
      </w:r>
      <w:r w:rsidRPr="00B61154">
        <w:rPr>
          <w:noProof/>
          <w:sz w:val="28"/>
          <w:szCs w:val="28"/>
          <w:lang w:val="uk-UA"/>
        </w:rPr>
        <w:t xml:space="preserve"> праць Національного педагогічного університету ім. </w:t>
      </w:r>
      <w:r w:rsidRPr="002D2DE5">
        <w:rPr>
          <w:noProof/>
          <w:sz w:val="28"/>
          <w:szCs w:val="28"/>
        </w:rPr>
        <w:t>М.П.</w:t>
      </w:r>
      <w:r w:rsidRPr="002D2DE5">
        <w:rPr>
          <w:noProof/>
          <w:sz w:val="28"/>
          <w:szCs w:val="28"/>
          <w:lang w:val="uk-UA"/>
        </w:rPr>
        <w:t xml:space="preserve"> </w:t>
      </w:r>
      <w:r w:rsidRPr="002D2DE5">
        <w:rPr>
          <w:noProof/>
          <w:sz w:val="28"/>
          <w:szCs w:val="28"/>
        </w:rPr>
        <w:t>Драгоманова. – К</w:t>
      </w:r>
      <w:r w:rsidRPr="002D2DE5">
        <w:rPr>
          <w:noProof/>
          <w:sz w:val="28"/>
          <w:szCs w:val="28"/>
          <w:lang w:val="uk-UA"/>
        </w:rPr>
        <w:t>.</w:t>
      </w:r>
      <w:r w:rsidRPr="002D2DE5">
        <w:rPr>
          <w:noProof/>
          <w:sz w:val="28"/>
          <w:szCs w:val="28"/>
        </w:rPr>
        <w:t>, 1999. – Вип.3 (6). – С. 341 – 347.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spacing w:after="0" w:line="360" w:lineRule="auto"/>
        <w:jc w:val="both"/>
        <w:rPr>
          <w:noProof/>
          <w:sz w:val="28"/>
          <w:szCs w:val="28"/>
        </w:rPr>
      </w:pPr>
      <w:r w:rsidRPr="002D2DE5">
        <w:rPr>
          <w:noProof/>
          <w:sz w:val="28"/>
          <w:szCs w:val="28"/>
        </w:rPr>
        <w:t xml:space="preserve">Лисенко І.П. Психотерапевтические и психокоррекционные подходы к лечению наркотической зависимости / І.П. Лисенко // Вестник Ассоциации психиатров Украины. – 1999. </w:t>
      </w:r>
      <w:r w:rsidRPr="002D2DE5">
        <w:rPr>
          <w:noProof/>
          <w:sz w:val="28"/>
          <w:szCs w:val="28"/>
          <w:lang w:val="uk-UA"/>
        </w:rPr>
        <w:t>–</w:t>
      </w:r>
      <w:r w:rsidRPr="002D2DE5">
        <w:rPr>
          <w:noProof/>
          <w:sz w:val="28"/>
          <w:szCs w:val="28"/>
        </w:rPr>
        <w:t xml:space="preserve"> № 1.</w:t>
      </w:r>
      <w:r w:rsidRPr="002D2DE5">
        <w:rPr>
          <w:noProof/>
          <w:sz w:val="28"/>
          <w:szCs w:val="28"/>
          <w:lang w:val="uk-UA"/>
        </w:rPr>
        <w:t xml:space="preserve"> –</w:t>
      </w:r>
      <w:r w:rsidRPr="002D2DE5">
        <w:rPr>
          <w:noProof/>
          <w:sz w:val="28"/>
          <w:szCs w:val="28"/>
        </w:rPr>
        <w:t xml:space="preserve"> С. 105 – 109.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spacing w:after="0" w:line="360" w:lineRule="auto"/>
        <w:jc w:val="both"/>
        <w:rPr>
          <w:noProof/>
          <w:sz w:val="28"/>
          <w:szCs w:val="28"/>
        </w:rPr>
      </w:pPr>
      <w:r w:rsidRPr="002D2DE5">
        <w:rPr>
          <w:noProof/>
          <w:sz w:val="28"/>
          <w:szCs w:val="28"/>
        </w:rPr>
        <w:t>Лисенко І.П. Сімейні проблеми хворих на наркоманію та алкоголізм / І.П. Лисенко // Практична психологія та</w:t>
      </w:r>
      <w:r>
        <w:rPr>
          <w:noProof/>
          <w:sz w:val="28"/>
          <w:szCs w:val="28"/>
        </w:rPr>
        <w:t xml:space="preserve"> соціальна робота. – 2000. –  №</w:t>
      </w:r>
      <w:r w:rsidRPr="002D2DE5">
        <w:rPr>
          <w:noProof/>
          <w:sz w:val="28"/>
          <w:szCs w:val="28"/>
        </w:rPr>
        <w:t>6. – С. 28–31.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2D2DE5">
        <w:rPr>
          <w:color w:val="000000"/>
          <w:sz w:val="28"/>
          <w:szCs w:val="28"/>
          <w:lang w:val="uk-UA"/>
        </w:rPr>
        <w:t>Личко А.Е. Медико-психологическое обследование соматических б</w:t>
      </w:r>
      <w:r w:rsidRPr="002D2DE5">
        <w:rPr>
          <w:color w:val="000000"/>
          <w:sz w:val="28"/>
          <w:szCs w:val="28"/>
          <w:lang w:val="uk-UA"/>
        </w:rPr>
        <w:t>о</w:t>
      </w:r>
      <w:r w:rsidRPr="002D2DE5">
        <w:rPr>
          <w:color w:val="000000"/>
          <w:sz w:val="28"/>
          <w:szCs w:val="28"/>
          <w:lang w:val="uk-UA"/>
        </w:rPr>
        <w:t>льных / А.Е. Личко, Н.Я. Иванов // Журнал невропатологии и психиа</w:t>
      </w:r>
      <w:r w:rsidRPr="002D2DE5">
        <w:rPr>
          <w:color w:val="000000"/>
          <w:sz w:val="28"/>
          <w:szCs w:val="28"/>
          <w:lang w:val="uk-UA"/>
        </w:rPr>
        <w:t>т</w:t>
      </w:r>
      <w:r w:rsidRPr="002D2DE5">
        <w:rPr>
          <w:color w:val="000000"/>
          <w:sz w:val="28"/>
          <w:szCs w:val="28"/>
          <w:lang w:val="uk-UA"/>
        </w:rPr>
        <w:t>рии. – 1980. – Вып. 8. – С. 1195–1198.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2D2DE5">
        <w:rPr>
          <w:color w:val="000000"/>
          <w:sz w:val="28"/>
          <w:szCs w:val="28"/>
          <w:lang w:val="uk-UA"/>
        </w:rPr>
        <w:t>Лінський І.В. Структура афективних розладів у хворих із залежністю від опіоїдів та хворих із залежністю від психостимуляторів за результ</w:t>
      </w:r>
      <w:r w:rsidRPr="002D2DE5">
        <w:rPr>
          <w:color w:val="000000"/>
          <w:sz w:val="28"/>
          <w:szCs w:val="28"/>
          <w:lang w:val="uk-UA"/>
        </w:rPr>
        <w:t>а</w:t>
      </w:r>
      <w:r w:rsidRPr="002D2DE5">
        <w:rPr>
          <w:color w:val="000000"/>
          <w:sz w:val="28"/>
          <w:szCs w:val="28"/>
          <w:lang w:val="uk-UA"/>
        </w:rPr>
        <w:t>тами багатовимірного психодіагностичного дослідження / І.В. Лінс</w:t>
      </w:r>
      <w:r w:rsidRPr="002D2DE5">
        <w:rPr>
          <w:color w:val="000000"/>
          <w:sz w:val="28"/>
          <w:szCs w:val="28"/>
          <w:lang w:val="uk-UA"/>
        </w:rPr>
        <w:t>ь</w:t>
      </w:r>
      <w:r w:rsidRPr="002D2DE5">
        <w:rPr>
          <w:color w:val="000000"/>
          <w:sz w:val="28"/>
          <w:szCs w:val="28"/>
          <w:lang w:val="uk-UA"/>
        </w:rPr>
        <w:t xml:space="preserve">кий, О.І. </w:t>
      </w:r>
      <w:r w:rsidRPr="002D2DE5">
        <w:rPr>
          <w:color w:val="000000"/>
          <w:sz w:val="28"/>
          <w:szCs w:val="28"/>
          <w:lang w:val="uk-UA"/>
        </w:rPr>
        <w:lastRenderedPageBreak/>
        <w:t>Мінко, О.С. Самойлов // Архів психіатрії. – 2004. –Т. 10, № 4 (39). – С. 89–91.</w:t>
      </w:r>
    </w:p>
    <w:p w:rsidR="00E13D5F" w:rsidRPr="002D2DE5" w:rsidRDefault="00E13D5F" w:rsidP="00507196">
      <w:pPr>
        <w:numPr>
          <w:ilvl w:val="0"/>
          <w:numId w:val="12"/>
        </w:numPr>
        <w:shd w:val="clear" w:color="auto" w:fill="FFFFFF"/>
        <w:spacing w:after="0" w:line="360" w:lineRule="auto"/>
        <w:ind w:right="19"/>
        <w:jc w:val="both"/>
        <w:rPr>
          <w:sz w:val="28"/>
          <w:szCs w:val="28"/>
        </w:rPr>
      </w:pPr>
      <w:r w:rsidRPr="002D2DE5">
        <w:rPr>
          <w:sz w:val="28"/>
          <w:szCs w:val="28"/>
          <w:lang w:val="uk-UA"/>
        </w:rPr>
        <w:t>Лобанов С.О. Некоторые психиатрические и психологические асп</w:t>
      </w:r>
      <w:r w:rsidRPr="002D2DE5">
        <w:rPr>
          <w:sz w:val="28"/>
          <w:szCs w:val="28"/>
          <w:lang w:val="uk-UA"/>
        </w:rPr>
        <w:t>е</w:t>
      </w:r>
      <w:r w:rsidRPr="002D2DE5">
        <w:rPr>
          <w:sz w:val="28"/>
          <w:szCs w:val="28"/>
          <w:lang w:val="uk-UA"/>
        </w:rPr>
        <w:t>кт</w:t>
      </w:r>
      <w:r w:rsidRPr="002D2DE5">
        <w:rPr>
          <w:sz w:val="28"/>
          <w:szCs w:val="28"/>
        </w:rPr>
        <w:t>ы</w:t>
      </w:r>
      <w:r w:rsidRPr="002D2DE5">
        <w:rPr>
          <w:sz w:val="28"/>
          <w:szCs w:val="28"/>
          <w:lang w:val="uk-UA"/>
        </w:rPr>
        <w:t xml:space="preserve"> ВИЧ-инфекции у больных наркоманиями и алкоголизмом / С.О. Лоб</w:t>
      </w:r>
      <w:r w:rsidRPr="002D2DE5">
        <w:rPr>
          <w:sz w:val="28"/>
          <w:szCs w:val="28"/>
          <w:lang w:val="uk-UA"/>
        </w:rPr>
        <w:t>а</w:t>
      </w:r>
      <w:r w:rsidRPr="002D2DE5">
        <w:rPr>
          <w:sz w:val="28"/>
          <w:szCs w:val="28"/>
          <w:lang w:val="uk-UA"/>
        </w:rPr>
        <w:t>нов // Архів пс</w:t>
      </w:r>
      <w:r w:rsidRPr="002D2DE5">
        <w:rPr>
          <w:sz w:val="28"/>
          <w:szCs w:val="28"/>
          <w:lang w:val="uk-UA"/>
        </w:rPr>
        <w:t>и</w:t>
      </w:r>
      <w:r w:rsidRPr="002D2DE5">
        <w:rPr>
          <w:sz w:val="28"/>
          <w:szCs w:val="28"/>
          <w:lang w:val="uk-UA"/>
        </w:rPr>
        <w:t xml:space="preserve">хіатрії.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uk-UA"/>
        </w:rPr>
        <w:t xml:space="preserve"> 1998.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uk-UA"/>
        </w:rPr>
        <w:t xml:space="preserve"> № 1 (16).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uk-UA"/>
        </w:rPr>
        <w:t xml:space="preserve"> С. 18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uk-UA"/>
        </w:rPr>
        <w:t>24.</w:t>
      </w:r>
    </w:p>
    <w:p w:rsidR="00E13D5F" w:rsidRPr="002D2DE5" w:rsidRDefault="00E13D5F" w:rsidP="00507196">
      <w:pPr>
        <w:numPr>
          <w:ilvl w:val="0"/>
          <w:numId w:val="12"/>
        </w:numPr>
        <w:shd w:val="clear" w:color="auto" w:fill="FFFFFF"/>
        <w:spacing w:after="0" w:line="360" w:lineRule="auto"/>
        <w:ind w:right="19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Лобанов С.О. Особливості відношення до ма</w:t>
      </w:r>
      <w:r w:rsidRPr="002D2DE5">
        <w:rPr>
          <w:color w:val="000000"/>
          <w:sz w:val="28"/>
          <w:szCs w:val="28"/>
        </w:rPr>
        <w:t>й</w:t>
      </w:r>
      <w:r w:rsidRPr="002D2DE5">
        <w:rPr>
          <w:color w:val="000000"/>
          <w:sz w:val="28"/>
          <w:szCs w:val="28"/>
        </w:rPr>
        <w:t>бутнього В1Л-інфікованих хворих / С.О. Лобанов // Вісник Харківського держа</w:t>
      </w:r>
      <w:r w:rsidRPr="002D2DE5">
        <w:rPr>
          <w:color w:val="000000"/>
          <w:sz w:val="28"/>
          <w:szCs w:val="28"/>
        </w:rPr>
        <w:t>в</w:t>
      </w:r>
      <w:r w:rsidRPr="002D2DE5">
        <w:rPr>
          <w:color w:val="000000"/>
          <w:sz w:val="28"/>
          <w:szCs w:val="28"/>
        </w:rPr>
        <w:t>ного університету. Cepi</w:t>
      </w:r>
      <w:r w:rsidRPr="002D2DE5">
        <w:rPr>
          <w:color w:val="000000"/>
          <w:sz w:val="28"/>
          <w:szCs w:val="28"/>
          <w:lang w:val="uk-UA"/>
        </w:rPr>
        <w:t>я</w:t>
      </w:r>
      <w:r w:rsidRPr="002D2DE5">
        <w:rPr>
          <w:color w:val="000000"/>
          <w:sz w:val="28"/>
          <w:szCs w:val="28"/>
        </w:rPr>
        <w:t xml:space="preserve"> психоло</w:t>
      </w:r>
      <w:r w:rsidRPr="002D2DE5">
        <w:rPr>
          <w:color w:val="000000"/>
          <w:sz w:val="28"/>
          <w:szCs w:val="28"/>
          <w:lang w:val="uk-UA"/>
        </w:rPr>
        <w:t>гі</w:t>
      </w:r>
      <w:r w:rsidRPr="002D2DE5">
        <w:rPr>
          <w:color w:val="000000"/>
          <w:sz w:val="28"/>
          <w:szCs w:val="28"/>
        </w:rPr>
        <w:t>я, пол</w:t>
      </w:r>
      <w:r w:rsidRPr="002D2DE5">
        <w:rPr>
          <w:color w:val="000000"/>
          <w:sz w:val="28"/>
          <w:szCs w:val="28"/>
          <w:lang w:val="uk-UA"/>
        </w:rPr>
        <w:t>іт</w:t>
      </w:r>
      <w:r w:rsidRPr="002D2DE5">
        <w:rPr>
          <w:color w:val="000000"/>
          <w:sz w:val="28"/>
          <w:szCs w:val="28"/>
        </w:rPr>
        <w:t>оло</w:t>
      </w:r>
      <w:r w:rsidRPr="002D2DE5">
        <w:rPr>
          <w:color w:val="000000"/>
          <w:sz w:val="28"/>
          <w:szCs w:val="28"/>
          <w:lang w:val="uk-UA"/>
        </w:rPr>
        <w:t>гі</w:t>
      </w:r>
      <w:r w:rsidRPr="002D2DE5">
        <w:rPr>
          <w:color w:val="000000"/>
          <w:sz w:val="28"/>
          <w:szCs w:val="28"/>
        </w:rPr>
        <w:t xml:space="preserve">я. </w:t>
      </w:r>
      <w:r w:rsidRPr="002D2DE5">
        <w:rPr>
          <w:noProof/>
          <w:sz w:val="28"/>
          <w:szCs w:val="28"/>
          <w:lang w:val="uk-UA"/>
        </w:rPr>
        <w:t>–</w:t>
      </w:r>
      <w:r w:rsidRPr="002D2DE5">
        <w:rPr>
          <w:color w:val="000000"/>
          <w:sz w:val="28"/>
          <w:szCs w:val="28"/>
        </w:rPr>
        <w:t xml:space="preserve"> 1999. – Ч. 1,</w:t>
      </w:r>
      <w:r w:rsidRPr="002D2DE5">
        <w:rPr>
          <w:color w:val="000000"/>
          <w:sz w:val="28"/>
          <w:szCs w:val="28"/>
          <w:lang w:val="uk-UA"/>
        </w:rPr>
        <w:t xml:space="preserve"> </w:t>
      </w:r>
      <w:r w:rsidRPr="002D2DE5">
        <w:rPr>
          <w:color w:val="000000"/>
          <w:sz w:val="28"/>
          <w:szCs w:val="28"/>
        </w:rPr>
        <w:t xml:space="preserve">2. </w:t>
      </w:r>
      <w:r w:rsidRPr="002D2DE5">
        <w:rPr>
          <w:noProof/>
          <w:sz w:val="28"/>
          <w:szCs w:val="28"/>
          <w:lang w:val="uk-UA"/>
        </w:rPr>
        <w:t>–</w:t>
      </w:r>
      <w:r w:rsidRPr="002D2DE5">
        <w:rPr>
          <w:color w:val="000000"/>
          <w:sz w:val="28"/>
          <w:szCs w:val="28"/>
        </w:rPr>
        <w:t xml:space="preserve"> С. 250</w:t>
      </w:r>
      <w:r w:rsidRPr="002D2DE5">
        <w:rPr>
          <w:noProof/>
          <w:sz w:val="28"/>
          <w:szCs w:val="28"/>
          <w:lang w:val="uk-UA"/>
        </w:rPr>
        <w:t>–</w:t>
      </w:r>
      <w:r w:rsidRPr="002D2DE5">
        <w:rPr>
          <w:color w:val="000000"/>
          <w:sz w:val="28"/>
          <w:szCs w:val="28"/>
        </w:rPr>
        <w:t>252.</w:t>
      </w:r>
    </w:p>
    <w:p w:rsidR="00E13D5F" w:rsidRPr="002D2DE5" w:rsidRDefault="00E13D5F" w:rsidP="00507196">
      <w:pPr>
        <w:numPr>
          <w:ilvl w:val="0"/>
          <w:numId w:val="12"/>
        </w:numPr>
        <w:shd w:val="clear" w:color="auto" w:fill="FFFFFF"/>
        <w:spacing w:after="0" w:line="360" w:lineRule="auto"/>
        <w:ind w:right="19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Лоуэн А. Психология тела (телесноориентированный биоэнергетич</w:t>
      </w:r>
      <w:r w:rsidRPr="002D2DE5">
        <w:rPr>
          <w:color w:val="000000"/>
          <w:sz w:val="28"/>
          <w:szCs w:val="28"/>
        </w:rPr>
        <w:t>е</w:t>
      </w:r>
      <w:r w:rsidRPr="002D2DE5">
        <w:rPr>
          <w:color w:val="000000"/>
          <w:sz w:val="28"/>
          <w:szCs w:val="28"/>
        </w:rPr>
        <w:t>ский психоанализ) / Лоуэн А. – М.: Независимая ассоциация психол</w:t>
      </w:r>
      <w:r w:rsidRPr="002D2DE5">
        <w:rPr>
          <w:color w:val="000000"/>
          <w:sz w:val="28"/>
          <w:szCs w:val="28"/>
        </w:rPr>
        <w:t>о</w:t>
      </w:r>
      <w:r w:rsidRPr="002D2DE5">
        <w:rPr>
          <w:color w:val="000000"/>
          <w:sz w:val="28"/>
          <w:szCs w:val="28"/>
        </w:rPr>
        <w:t>гов-практиков, 1997. – 200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Лоуэн А. Физическая динамика структуры характера / Ло</w:t>
      </w:r>
      <w:r w:rsidRPr="002D2DE5">
        <w:rPr>
          <w:color w:val="000000"/>
          <w:sz w:val="28"/>
          <w:szCs w:val="28"/>
        </w:rPr>
        <w:t>у</w:t>
      </w:r>
      <w:r w:rsidRPr="002D2DE5">
        <w:rPr>
          <w:color w:val="000000"/>
          <w:sz w:val="28"/>
          <w:szCs w:val="28"/>
        </w:rPr>
        <w:t>эн А. – М., 1996. – 312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Люди и ВИЧ.  –  К.: Альянс, 2001. – 350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Люди и ВИЧ. Книга для неравнодушных.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color w:val="000000"/>
          <w:sz w:val="28"/>
          <w:szCs w:val="28"/>
        </w:rPr>
        <w:t xml:space="preserve"> [3-е изд.]. – К.: Ал</w:t>
      </w:r>
      <w:r w:rsidRPr="002D2DE5">
        <w:rPr>
          <w:color w:val="000000"/>
          <w:sz w:val="28"/>
          <w:szCs w:val="28"/>
        </w:rPr>
        <w:t>ь</w:t>
      </w:r>
      <w:r w:rsidRPr="002D2DE5">
        <w:rPr>
          <w:color w:val="000000"/>
          <w:sz w:val="28"/>
          <w:szCs w:val="28"/>
        </w:rPr>
        <w:t>янс, 2004. – 527 с.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color w:val="000000"/>
          <w:sz w:val="28"/>
          <w:szCs w:val="28"/>
          <w:lang w:val="uk-UA"/>
        </w:rPr>
        <w:t xml:space="preserve">Макаров В.В. Психотерапия в наркологии </w:t>
      </w:r>
      <w:r w:rsidRPr="002D2DE5">
        <w:rPr>
          <w:sz w:val="28"/>
          <w:szCs w:val="28"/>
        </w:rPr>
        <w:t xml:space="preserve">/ </w:t>
      </w:r>
      <w:r w:rsidRPr="002D2DE5">
        <w:rPr>
          <w:color w:val="000000"/>
          <w:sz w:val="28"/>
          <w:szCs w:val="28"/>
          <w:lang w:val="uk-UA"/>
        </w:rPr>
        <w:t xml:space="preserve">В.В. Макаров // </w:t>
      </w:r>
      <w:r w:rsidRPr="002D2DE5">
        <w:rPr>
          <w:sz w:val="28"/>
          <w:szCs w:val="28"/>
        </w:rPr>
        <w:t>На</w:t>
      </w:r>
      <w:r w:rsidRPr="002D2DE5">
        <w:rPr>
          <w:sz w:val="28"/>
          <w:szCs w:val="28"/>
        </w:rPr>
        <w:t>р</w:t>
      </w:r>
      <w:r w:rsidRPr="002D2DE5">
        <w:rPr>
          <w:sz w:val="28"/>
          <w:szCs w:val="28"/>
        </w:rPr>
        <w:t xml:space="preserve">кология.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2002.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№ 2.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С. 37</w:t>
      </w:r>
      <w:r w:rsidRPr="002D2DE5">
        <w:rPr>
          <w:color w:val="000000"/>
          <w:sz w:val="28"/>
          <w:szCs w:val="28"/>
        </w:rPr>
        <w:t>–41</w:t>
      </w:r>
      <w:r w:rsidRPr="002D2DE5">
        <w:rPr>
          <w:sz w:val="28"/>
          <w:szCs w:val="28"/>
        </w:rPr>
        <w:t>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2D2DE5">
        <w:rPr>
          <w:color w:val="000000"/>
          <w:sz w:val="28"/>
          <w:szCs w:val="28"/>
          <w:lang w:val="uk-UA"/>
        </w:rPr>
        <w:t>Максимова Н.Ю. Психологічні та клінічні механізми виникнення наркозалежності / Н.Ю. Максимова, А.Є. Горбань // Архів психіа</w:t>
      </w:r>
      <w:r w:rsidRPr="002D2DE5">
        <w:rPr>
          <w:color w:val="000000"/>
          <w:sz w:val="28"/>
          <w:szCs w:val="28"/>
          <w:lang w:val="uk-UA"/>
        </w:rPr>
        <w:t>т</w:t>
      </w:r>
      <w:r w:rsidRPr="002D2DE5">
        <w:rPr>
          <w:color w:val="000000"/>
          <w:sz w:val="28"/>
          <w:szCs w:val="28"/>
          <w:lang w:val="uk-UA"/>
        </w:rPr>
        <w:t>рії. – 1998. – № 1 (16). – С. 155</w:t>
      </w:r>
      <w:r w:rsidRPr="002D2DE5">
        <w:rPr>
          <w:noProof/>
          <w:sz w:val="28"/>
          <w:szCs w:val="28"/>
          <w:lang w:val="uk-UA"/>
        </w:rPr>
        <w:t>–</w:t>
      </w:r>
      <w:r w:rsidRPr="002D2DE5">
        <w:rPr>
          <w:color w:val="000000"/>
          <w:sz w:val="28"/>
          <w:szCs w:val="28"/>
          <w:lang w:val="uk-UA"/>
        </w:rPr>
        <w:t>160.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sz w:val="28"/>
          <w:szCs w:val="28"/>
        </w:rPr>
      </w:pPr>
      <w:r w:rsidRPr="002D2DE5">
        <w:rPr>
          <w:color w:val="000000"/>
          <w:sz w:val="28"/>
          <w:szCs w:val="28"/>
        </w:rPr>
        <w:t>Марута Н.А. Особенности риска аутоагрессии у больных с ра</w:t>
      </w:r>
      <w:r w:rsidRPr="002D2DE5">
        <w:rPr>
          <w:color w:val="000000"/>
          <w:sz w:val="28"/>
          <w:szCs w:val="28"/>
        </w:rPr>
        <w:t>с</w:t>
      </w:r>
      <w:r w:rsidRPr="002D2DE5">
        <w:rPr>
          <w:color w:val="000000"/>
          <w:sz w:val="28"/>
          <w:szCs w:val="28"/>
        </w:rPr>
        <w:t xml:space="preserve">стройствами адаптации / Н.А. Марута, Н.А. Явдак </w:t>
      </w:r>
      <w:r w:rsidRPr="002D2DE5">
        <w:rPr>
          <w:color w:val="000000"/>
          <w:sz w:val="28"/>
          <w:szCs w:val="28"/>
          <w:lang w:val="uk-UA"/>
        </w:rPr>
        <w:t>// Архів психіа</w:t>
      </w:r>
      <w:r w:rsidRPr="002D2DE5">
        <w:rPr>
          <w:color w:val="000000"/>
          <w:sz w:val="28"/>
          <w:szCs w:val="28"/>
          <w:lang w:val="uk-UA"/>
        </w:rPr>
        <w:t>т</w:t>
      </w:r>
      <w:r w:rsidRPr="002D2DE5">
        <w:rPr>
          <w:color w:val="000000"/>
          <w:sz w:val="28"/>
          <w:szCs w:val="28"/>
          <w:lang w:val="uk-UA"/>
        </w:rPr>
        <w:t>рії.</w:t>
      </w:r>
      <w:r w:rsidRPr="002D2DE5">
        <w:rPr>
          <w:color w:val="000000"/>
          <w:sz w:val="28"/>
          <w:szCs w:val="28"/>
        </w:rPr>
        <w:t xml:space="preserve">– 2006. – Т. 12, № 1–4 (44-47). – С. 13–16. 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Марута Н.А. Современные агорафобии: клиника, диагностика, терапия / Н.А. Марута, М.В.</w:t>
      </w:r>
      <w:r w:rsidRPr="002D2DE5">
        <w:rPr>
          <w:color w:val="000000"/>
          <w:sz w:val="28"/>
          <w:szCs w:val="28"/>
          <w:lang w:val="uk-UA"/>
        </w:rPr>
        <w:t xml:space="preserve"> </w:t>
      </w:r>
      <w:r w:rsidRPr="002D2DE5">
        <w:rPr>
          <w:color w:val="000000"/>
          <w:sz w:val="28"/>
          <w:szCs w:val="28"/>
        </w:rPr>
        <w:t>Данилова. – Харьков: РИФ «АРСИС, ЛТД», 2006. – 176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lastRenderedPageBreak/>
        <w:t>Менделевич</w:t>
      </w:r>
      <w:r w:rsidRPr="002D2DE5">
        <w:rPr>
          <w:sz w:val="28"/>
          <w:szCs w:val="28"/>
          <w:lang w:val="uk-UA"/>
        </w:rPr>
        <w:t xml:space="preserve"> В.Д. Клиническая медицинская психология. – М.: МЕДпресс-информ, 2005. – 432 с.</w:t>
      </w:r>
    </w:p>
    <w:p w:rsidR="00E13D5F" w:rsidRPr="002D2DE5" w:rsidRDefault="00E13D5F" w:rsidP="00507196">
      <w:pPr>
        <w:numPr>
          <w:ilvl w:val="0"/>
          <w:numId w:val="12"/>
        </w:numPr>
        <w:shd w:val="clear" w:color="auto" w:fill="FFFFFF"/>
        <w:spacing w:after="0" w:line="360" w:lineRule="auto"/>
        <w:ind w:right="5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Метод малой гемосорбции в купировании опийного абстинентн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 xml:space="preserve">го синдрома // Нелекарственная терапия в наркологии, психиатрии и неврологии / </w:t>
      </w:r>
      <w:r w:rsidRPr="002D2DE5">
        <w:rPr>
          <w:color w:val="000000"/>
          <w:sz w:val="28"/>
          <w:szCs w:val="28"/>
        </w:rPr>
        <w:t>[</w:t>
      </w:r>
      <w:r w:rsidRPr="002D2DE5">
        <w:rPr>
          <w:sz w:val="28"/>
          <w:szCs w:val="28"/>
        </w:rPr>
        <w:t>С.И. Табачников, И.Н. Кононенко, С.И. Найденко [и др.] – Д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нецк, 1988. – С.27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31. 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Минделл Э. Психотерапия как духовная практика / Минделл Э.; пер. с англ. Л. Романенко, И. Романенко. – М.: Независимая фи</w:t>
      </w:r>
      <w:r w:rsidRPr="002D2DE5">
        <w:rPr>
          <w:sz w:val="28"/>
          <w:szCs w:val="28"/>
        </w:rPr>
        <w:t>р</w:t>
      </w:r>
      <w:r>
        <w:rPr>
          <w:sz w:val="28"/>
          <w:szCs w:val="28"/>
        </w:rPr>
        <w:t>ма «Класс», 1997. – 150</w:t>
      </w:r>
      <w:r w:rsidRPr="002D2DE5">
        <w:rPr>
          <w:sz w:val="28"/>
          <w:szCs w:val="28"/>
        </w:rPr>
        <w:t>с.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Минцер О.П. Методы обработки медицинской информации / Минцер О.П., Угаров Б.Н., Власов В.В. – К.: Высшая школа, 1991. – 271 с.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Михайлов В.И. Современные проблемы реабилитации в наркол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гии / В.И. Михайлов, Б.А. Казаковцев, А.А.Чуркин // Наркол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гия. – 2002. – № 1. – С. 40–42.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Михалев И.В. Неврологическая интерпретация клиники опийного абстинентного синдрома / И.В. Михалев // Вопросы наркол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 xml:space="preserve">гии.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2003.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№ 2.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С. 12</w:t>
      </w:r>
      <w:r w:rsidRPr="002D2DE5">
        <w:rPr>
          <w:color w:val="000000"/>
          <w:sz w:val="28"/>
          <w:szCs w:val="28"/>
        </w:rPr>
        <w:t>–16.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3F355F">
        <w:rPr>
          <w:color w:val="000000"/>
          <w:sz w:val="28"/>
          <w:szCs w:val="28"/>
          <w:lang w:val="uk-UA"/>
        </w:rPr>
        <w:t>Мішиєв В.Д. Психічні та поведінкові розлади внаслідок вжива</w:t>
      </w:r>
      <w:r w:rsidRPr="003F355F">
        <w:rPr>
          <w:color w:val="000000"/>
          <w:sz w:val="28"/>
          <w:szCs w:val="28"/>
          <w:lang w:val="uk-UA"/>
        </w:rPr>
        <w:t>н</w:t>
      </w:r>
      <w:r w:rsidRPr="003F355F">
        <w:rPr>
          <w:color w:val="000000"/>
          <w:sz w:val="28"/>
          <w:szCs w:val="28"/>
          <w:lang w:val="uk-UA"/>
        </w:rPr>
        <w:t xml:space="preserve">ня опіоїдів: клініка, діагностика, терапія </w:t>
      </w:r>
      <w:r w:rsidRPr="002D2DE5">
        <w:rPr>
          <w:color w:val="000000"/>
          <w:sz w:val="28"/>
          <w:szCs w:val="28"/>
          <w:lang w:val="uk-UA"/>
        </w:rPr>
        <w:t>/</w:t>
      </w:r>
      <w:r w:rsidRPr="003F355F">
        <w:rPr>
          <w:color w:val="000000"/>
          <w:sz w:val="28"/>
          <w:szCs w:val="28"/>
          <w:lang w:val="uk-UA"/>
        </w:rPr>
        <w:t xml:space="preserve"> Мішиєв В.Д.  </w:t>
      </w:r>
      <w:r w:rsidRPr="002D2DE5">
        <w:rPr>
          <w:color w:val="000000"/>
          <w:sz w:val="28"/>
          <w:szCs w:val="28"/>
        </w:rPr>
        <w:t xml:space="preserve">–  Львів, 2005. – 200 с. 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color w:val="000000"/>
          <w:spacing w:val="3"/>
          <w:sz w:val="28"/>
          <w:szCs w:val="28"/>
        </w:rPr>
        <w:t xml:space="preserve">Многопараметрический сравнительный анализ ЭЭГ </w:t>
      </w:r>
      <w:r w:rsidRPr="002D2DE5">
        <w:rPr>
          <w:color w:val="000000"/>
          <w:spacing w:val="7"/>
          <w:sz w:val="28"/>
          <w:szCs w:val="28"/>
        </w:rPr>
        <w:t>при алк</w:t>
      </w:r>
      <w:r w:rsidRPr="002D2DE5">
        <w:rPr>
          <w:color w:val="000000"/>
          <w:spacing w:val="7"/>
          <w:sz w:val="28"/>
          <w:szCs w:val="28"/>
        </w:rPr>
        <w:t>о</w:t>
      </w:r>
      <w:r w:rsidRPr="002D2DE5">
        <w:rPr>
          <w:color w:val="000000"/>
          <w:spacing w:val="7"/>
          <w:sz w:val="28"/>
          <w:szCs w:val="28"/>
        </w:rPr>
        <w:t xml:space="preserve">голизме и наркомании / </w:t>
      </w:r>
      <w:r w:rsidRPr="002D2DE5">
        <w:rPr>
          <w:color w:val="000000"/>
          <w:spacing w:val="-5"/>
          <w:sz w:val="28"/>
          <w:szCs w:val="28"/>
        </w:rPr>
        <w:t>Н. Е. Свидерская, Л. С. Бутнева, В. Р.</w:t>
      </w:r>
      <w:r w:rsidRPr="002D2DE5">
        <w:rPr>
          <w:color w:val="000000"/>
          <w:spacing w:val="-5"/>
          <w:sz w:val="28"/>
          <w:szCs w:val="28"/>
          <w:lang w:val="uk-UA"/>
        </w:rPr>
        <w:t xml:space="preserve"> </w:t>
      </w:r>
      <w:r w:rsidRPr="002D2DE5">
        <w:rPr>
          <w:color w:val="000000"/>
          <w:spacing w:val="-5"/>
          <w:sz w:val="28"/>
          <w:szCs w:val="28"/>
        </w:rPr>
        <w:t xml:space="preserve">Агаронов [и др.] </w:t>
      </w:r>
      <w:r w:rsidRPr="002D2DE5">
        <w:rPr>
          <w:color w:val="000000"/>
          <w:spacing w:val="7"/>
          <w:sz w:val="28"/>
          <w:szCs w:val="28"/>
        </w:rPr>
        <w:t>// Жур</w:t>
      </w:r>
      <w:r w:rsidRPr="002D2DE5">
        <w:rPr>
          <w:color w:val="000000"/>
          <w:spacing w:val="-2"/>
          <w:sz w:val="28"/>
          <w:szCs w:val="28"/>
        </w:rPr>
        <w:t>нал высшей нервной деятельн</w:t>
      </w:r>
      <w:r w:rsidRPr="002D2DE5">
        <w:rPr>
          <w:color w:val="000000"/>
          <w:spacing w:val="-2"/>
          <w:sz w:val="28"/>
          <w:szCs w:val="28"/>
        </w:rPr>
        <w:t>о</w:t>
      </w:r>
      <w:r w:rsidRPr="002D2DE5">
        <w:rPr>
          <w:color w:val="000000"/>
          <w:spacing w:val="-2"/>
          <w:sz w:val="28"/>
          <w:szCs w:val="28"/>
        </w:rPr>
        <w:t xml:space="preserve">сти </w:t>
      </w:r>
      <w:r w:rsidRPr="002D2DE5">
        <w:rPr>
          <w:sz w:val="28"/>
          <w:szCs w:val="28"/>
        </w:rPr>
        <w:t>– 2004. – № 1. – С. 31–36.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Морозов Г.В. Современные подходы к диагностике и терапии ноотр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пами иммунных и метаболических нарушений при опийной наркомании / Г.В. Морозов, А.К. Зиньковский, Д.А. Попыхов // Нарк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 xml:space="preserve">логия.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</w:rPr>
        <w:t xml:space="preserve"> 2002.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</w:rPr>
        <w:t xml:space="preserve"> № 4.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</w:rPr>
        <w:t xml:space="preserve"> С. 34</w:t>
      </w:r>
      <w:r w:rsidRPr="002D2DE5">
        <w:rPr>
          <w:color w:val="000000"/>
          <w:sz w:val="28"/>
          <w:szCs w:val="28"/>
          <w:lang w:val="uk-UA"/>
        </w:rPr>
        <w:t>–37.</w:t>
      </w:r>
    </w:p>
    <w:p w:rsidR="00E13D5F" w:rsidRPr="003F355F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3F355F">
        <w:rPr>
          <w:color w:val="000000"/>
          <w:sz w:val="28"/>
          <w:szCs w:val="28"/>
          <w:lang w:val="uk-UA"/>
        </w:rPr>
        <w:lastRenderedPageBreak/>
        <w:t>Москаленко В.Ф. Актуальні проблеми соціальної психіатрії в У</w:t>
      </w:r>
      <w:r w:rsidRPr="003F355F">
        <w:rPr>
          <w:color w:val="000000"/>
          <w:sz w:val="28"/>
          <w:szCs w:val="28"/>
          <w:lang w:val="uk-UA"/>
        </w:rPr>
        <w:t>к</w:t>
      </w:r>
      <w:r w:rsidRPr="003F355F">
        <w:rPr>
          <w:color w:val="000000"/>
          <w:sz w:val="28"/>
          <w:szCs w:val="28"/>
          <w:lang w:val="uk-UA"/>
        </w:rPr>
        <w:t>раїні / В.Ф. Москаленко, Є.М.</w:t>
      </w:r>
      <w:r w:rsidRPr="002D2DE5">
        <w:rPr>
          <w:color w:val="000000"/>
          <w:sz w:val="28"/>
          <w:szCs w:val="28"/>
          <w:lang w:val="uk-UA"/>
        </w:rPr>
        <w:t xml:space="preserve"> </w:t>
      </w:r>
      <w:r w:rsidRPr="003F355F">
        <w:rPr>
          <w:color w:val="000000"/>
          <w:sz w:val="28"/>
          <w:szCs w:val="28"/>
          <w:lang w:val="uk-UA"/>
        </w:rPr>
        <w:t>Горбань, С.І. Табачніков // Лікувальна спр</w:t>
      </w:r>
      <w:r w:rsidRPr="003F355F">
        <w:rPr>
          <w:color w:val="000000"/>
          <w:sz w:val="28"/>
          <w:szCs w:val="28"/>
          <w:lang w:val="uk-UA"/>
        </w:rPr>
        <w:t>а</w:t>
      </w:r>
      <w:r w:rsidRPr="003F355F">
        <w:rPr>
          <w:color w:val="000000"/>
          <w:sz w:val="28"/>
          <w:szCs w:val="28"/>
          <w:lang w:val="uk-UA"/>
        </w:rPr>
        <w:t>ва. – 2001. – № 2. – С. 3–9.</w:t>
      </w:r>
    </w:p>
    <w:p w:rsidR="00E13D5F" w:rsidRPr="003F355F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3F355F">
        <w:rPr>
          <w:color w:val="000000"/>
          <w:sz w:val="28"/>
          <w:szCs w:val="28"/>
          <w:lang w:val="uk-UA"/>
        </w:rPr>
        <w:t>Москаленко В.Ф. Сучасні проблеми організації лікування та ре</w:t>
      </w:r>
      <w:r w:rsidRPr="003F355F">
        <w:rPr>
          <w:color w:val="000000"/>
          <w:sz w:val="28"/>
          <w:szCs w:val="28"/>
          <w:lang w:val="uk-UA"/>
        </w:rPr>
        <w:t>а</w:t>
      </w:r>
      <w:r w:rsidRPr="003F355F">
        <w:rPr>
          <w:color w:val="000000"/>
          <w:sz w:val="28"/>
          <w:szCs w:val="28"/>
          <w:lang w:val="uk-UA"/>
        </w:rPr>
        <w:t>білітації осіб з алкогольною та наркотичною залежністю / В.Ф. Моск</w:t>
      </w:r>
      <w:r w:rsidRPr="003F355F">
        <w:rPr>
          <w:color w:val="000000"/>
          <w:sz w:val="28"/>
          <w:szCs w:val="28"/>
          <w:lang w:val="uk-UA"/>
        </w:rPr>
        <w:t>а</w:t>
      </w:r>
      <w:r w:rsidRPr="003F355F">
        <w:rPr>
          <w:color w:val="000000"/>
          <w:sz w:val="28"/>
          <w:szCs w:val="28"/>
          <w:lang w:val="uk-UA"/>
        </w:rPr>
        <w:t>ленко, А.М. Вієвський, С.І. Т</w:t>
      </w:r>
      <w:r w:rsidRPr="003F355F">
        <w:rPr>
          <w:color w:val="000000"/>
          <w:sz w:val="28"/>
          <w:szCs w:val="28"/>
          <w:lang w:val="uk-UA"/>
        </w:rPr>
        <w:t>а</w:t>
      </w:r>
      <w:r w:rsidRPr="003F355F">
        <w:rPr>
          <w:color w:val="000000"/>
          <w:sz w:val="28"/>
          <w:szCs w:val="28"/>
          <w:lang w:val="uk-UA"/>
        </w:rPr>
        <w:t>бачніков // Архів психіатрії. – 2000. – № 3–4 (22–23). – С. 5–8.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Наркоманія: проблеми, особливості, попередження / В.В. Шап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 xml:space="preserve">валова, М.М. Халін, В.О. Шаповалова [та ін.] // </w:t>
      </w:r>
      <w:r w:rsidRPr="002D2DE5">
        <w:rPr>
          <w:sz w:val="28"/>
          <w:szCs w:val="28"/>
          <w:lang w:val="uk-UA"/>
        </w:rPr>
        <w:t>Український вісник психоне</w:t>
      </w:r>
      <w:r w:rsidRPr="002D2DE5">
        <w:rPr>
          <w:sz w:val="28"/>
          <w:szCs w:val="28"/>
          <w:lang w:val="uk-UA"/>
        </w:rPr>
        <w:t>в</w:t>
      </w:r>
      <w:r w:rsidRPr="002D2DE5">
        <w:rPr>
          <w:sz w:val="28"/>
          <w:szCs w:val="28"/>
          <w:lang w:val="uk-UA"/>
        </w:rPr>
        <w:t>рології</w:t>
      </w:r>
      <w:r w:rsidRPr="002D2DE5">
        <w:rPr>
          <w:sz w:val="28"/>
          <w:szCs w:val="28"/>
        </w:rPr>
        <w:t>. – 2002. – Т. 10, № 1 (30). – С. 200–204.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2D2DE5">
        <w:rPr>
          <w:color w:val="000000"/>
          <w:sz w:val="28"/>
          <w:szCs w:val="28"/>
          <w:lang w:val="uk-UA"/>
        </w:rPr>
        <w:t>Національний звіт з виконання рішень Декларації про відданість справі бор</w:t>
      </w:r>
      <w:r w:rsidRPr="002D2DE5">
        <w:rPr>
          <w:color w:val="000000"/>
          <w:sz w:val="28"/>
          <w:szCs w:val="28"/>
          <w:lang w:val="uk-UA"/>
        </w:rPr>
        <w:t>о</w:t>
      </w:r>
      <w:r w:rsidRPr="002D2DE5">
        <w:rPr>
          <w:color w:val="000000"/>
          <w:sz w:val="28"/>
          <w:szCs w:val="28"/>
          <w:lang w:val="uk-UA"/>
        </w:rPr>
        <w:t>тьби з ВІЛ/СНІД – звітний період 2003</w:t>
      </w:r>
      <w:r w:rsidRPr="003F355F">
        <w:rPr>
          <w:color w:val="000000"/>
          <w:sz w:val="28"/>
          <w:szCs w:val="28"/>
          <w:lang w:val="uk-UA"/>
        </w:rPr>
        <w:t>–</w:t>
      </w:r>
      <w:r w:rsidRPr="002D2DE5">
        <w:rPr>
          <w:color w:val="000000"/>
          <w:sz w:val="28"/>
          <w:szCs w:val="28"/>
          <w:lang w:val="uk-UA"/>
        </w:rPr>
        <w:t xml:space="preserve"> 2004 роки. – К., 2006.</w:t>
      </w:r>
      <w:r w:rsidRPr="003F355F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color w:val="000000"/>
          <w:sz w:val="28"/>
          <w:szCs w:val="28"/>
          <w:lang w:val="uk-UA"/>
        </w:rPr>
        <w:t xml:space="preserve"> 75 с.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Нейробиология патологических влечений алкоголизма, токсико наркоманий / [Воробьева Т.М., Волошин П.В., Пайкова Л.Н. и др.]</w:t>
      </w:r>
      <w:r w:rsidRPr="002D2DE5">
        <w:rPr>
          <w:color w:val="000000"/>
          <w:sz w:val="28"/>
          <w:szCs w:val="28"/>
        </w:rPr>
        <w:t xml:space="preserve"> – </w:t>
      </w:r>
      <w:r w:rsidRPr="002D2DE5">
        <w:rPr>
          <w:sz w:val="28"/>
          <w:szCs w:val="28"/>
        </w:rPr>
        <w:t>Хар</w:t>
      </w:r>
      <w:r w:rsidRPr="002D2DE5">
        <w:rPr>
          <w:sz w:val="28"/>
          <w:szCs w:val="28"/>
        </w:rPr>
        <w:t>ь</w:t>
      </w:r>
      <w:r w:rsidRPr="002D2DE5">
        <w:rPr>
          <w:sz w:val="28"/>
          <w:szCs w:val="28"/>
        </w:rPr>
        <w:t>ков: Основа, 1993. – 176 с.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Некоторые особенности профилактики ВИЧ-инфекции среди инъекционных наркопотребителей в Швейцарской Конфедерации и Женеве / С.В. Литвинцев, М.Н. Трубников, Д.А.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Барков // Наркол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 xml:space="preserve">гия.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2002.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№ 10.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С. 27</w:t>
      </w:r>
      <w:r w:rsidRPr="002D2DE5">
        <w:rPr>
          <w:color w:val="000000"/>
          <w:sz w:val="28"/>
          <w:szCs w:val="28"/>
        </w:rPr>
        <w:t>–30</w:t>
      </w:r>
      <w:r w:rsidRPr="002D2DE5">
        <w:rPr>
          <w:sz w:val="28"/>
          <w:szCs w:val="28"/>
        </w:rPr>
        <w:t>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Никитин В.Н. Психология телесного сознания / Никитин В.Н. – М.: Ал</w:t>
      </w:r>
      <w:r w:rsidRPr="002D2DE5">
        <w:rPr>
          <w:color w:val="000000"/>
          <w:sz w:val="28"/>
          <w:szCs w:val="28"/>
        </w:rPr>
        <w:t>е</w:t>
      </w:r>
      <w:r w:rsidRPr="002D2DE5">
        <w:rPr>
          <w:color w:val="000000"/>
          <w:sz w:val="28"/>
          <w:szCs w:val="28"/>
        </w:rPr>
        <w:t>тейа, 1998. – 488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Николаенко Д.В.</w:t>
      </w:r>
      <w:r w:rsidRPr="002D2DE5">
        <w:rPr>
          <w:color w:val="000000"/>
          <w:sz w:val="28"/>
          <w:szCs w:val="28"/>
          <w:lang w:val="uk-UA"/>
        </w:rPr>
        <w:t xml:space="preserve"> Цели и задачи исследований / Д.В. </w:t>
      </w:r>
      <w:r w:rsidRPr="002D2DE5">
        <w:rPr>
          <w:color w:val="000000"/>
          <w:sz w:val="28"/>
          <w:szCs w:val="28"/>
        </w:rPr>
        <w:t xml:space="preserve">Николаенко,     С.В. </w:t>
      </w:r>
      <w:r w:rsidRPr="002D2DE5">
        <w:rPr>
          <w:color w:val="000000"/>
          <w:sz w:val="28"/>
          <w:szCs w:val="28"/>
          <w:lang w:val="uk-UA"/>
        </w:rPr>
        <w:t>Купряшкина-Макк Гилл // Эпидемия ВИЧ/СПИД в Укра</w:t>
      </w:r>
      <w:r w:rsidRPr="002D2DE5">
        <w:rPr>
          <w:color w:val="000000"/>
          <w:sz w:val="28"/>
          <w:szCs w:val="28"/>
          <w:lang w:val="uk-UA"/>
        </w:rPr>
        <w:t>и</w:t>
      </w:r>
      <w:r w:rsidRPr="002D2DE5">
        <w:rPr>
          <w:color w:val="000000"/>
          <w:sz w:val="28"/>
          <w:szCs w:val="28"/>
          <w:lang w:val="uk-UA"/>
        </w:rPr>
        <w:t>не. – 2006. – № 1. – С.2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color w:val="000000"/>
          <w:sz w:val="28"/>
          <w:szCs w:val="28"/>
          <w:lang w:val="uk-UA"/>
        </w:rPr>
        <w:t>14.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 xml:space="preserve">Новиков Д.А. Статистические методы в медико-биологическом эксперименте / Д.А. Новиков, В.В. Новогадов. </w:t>
      </w:r>
      <w:r w:rsidRPr="002D2DE5">
        <w:rPr>
          <w:sz w:val="28"/>
          <w:szCs w:val="28"/>
          <w:lang w:val="uk-UA"/>
        </w:rPr>
        <w:t>–</w:t>
      </w:r>
      <w:r w:rsidRPr="002D2DE5">
        <w:rPr>
          <w:color w:val="000000"/>
          <w:sz w:val="28"/>
          <w:szCs w:val="28"/>
        </w:rPr>
        <w:t xml:space="preserve"> Волг</w:t>
      </w:r>
      <w:r w:rsidRPr="002D2DE5">
        <w:rPr>
          <w:color w:val="000000"/>
          <w:sz w:val="28"/>
          <w:szCs w:val="28"/>
        </w:rPr>
        <w:t>о</w:t>
      </w:r>
      <w:r w:rsidRPr="002D2DE5">
        <w:rPr>
          <w:color w:val="000000"/>
          <w:sz w:val="28"/>
          <w:szCs w:val="28"/>
        </w:rPr>
        <w:t>град: Изд-во ВолГМУ. 2005. – 84с.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  <w:u w:val="single"/>
          <w:lang w:val="uk-UA"/>
        </w:rPr>
      </w:pPr>
      <w:r w:rsidRPr="002D2DE5">
        <w:rPr>
          <w:sz w:val="28"/>
          <w:szCs w:val="28"/>
          <w:lang w:val="uk-UA"/>
        </w:rPr>
        <w:lastRenderedPageBreak/>
        <w:t>Огляд роботи зі споживачами ін’єкційних наркотиків в Україні в ко</w:t>
      </w:r>
      <w:r w:rsidRPr="002D2DE5">
        <w:rPr>
          <w:sz w:val="28"/>
          <w:szCs w:val="28"/>
          <w:lang w:val="uk-UA"/>
        </w:rPr>
        <w:t>н</w:t>
      </w:r>
      <w:r w:rsidRPr="002D2DE5">
        <w:rPr>
          <w:sz w:val="28"/>
          <w:szCs w:val="28"/>
          <w:lang w:val="uk-UA"/>
        </w:rPr>
        <w:t>тексті боротьби з епідемією ВІЛ/СНІД / [Л.Амджадін, Л. Андрущак, І. Звершховс</w:t>
      </w:r>
      <w:r w:rsidRPr="002D2DE5">
        <w:rPr>
          <w:sz w:val="28"/>
          <w:szCs w:val="28"/>
          <w:lang w:val="uk-UA"/>
        </w:rPr>
        <w:t>ь</w:t>
      </w:r>
      <w:r w:rsidRPr="002D2DE5">
        <w:rPr>
          <w:sz w:val="28"/>
          <w:szCs w:val="28"/>
          <w:lang w:val="uk-UA"/>
        </w:rPr>
        <w:t>ка та ін.] – К.: Центр соц. експертиз І–ту соціології НАН Укр</w:t>
      </w:r>
      <w:r w:rsidRPr="002D2DE5">
        <w:rPr>
          <w:sz w:val="28"/>
          <w:szCs w:val="28"/>
          <w:lang w:val="uk-UA"/>
        </w:rPr>
        <w:t>а</w:t>
      </w:r>
      <w:r w:rsidRPr="002D2DE5">
        <w:rPr>
          <w:sz w:val="28"/>
          <w:szCs w:val="28"/>
          <w:lang w:val="uk-UA"/>
        </w:rPr>
        <w:t>їни, 2005. – 172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Папуашвили М.Н. Алгоритм прогнозирования ВИЧ-инфекции заболевания / М.Н. Папуашвили</w:t>
      </w:r>
      <w:r w:rsidRPr="002D2DE5">
        <w:rPr>
          <w:color w:val="000000"/>
          <w:sz w:val="28"/>
          <w:szCs w:val="28"/>
          <w:lang w:val="uk-UA"/>
        </w:rPr>
        <w:t>,</w:t>
      </w:r>
      <w:r w:rsidRPr="002D2DE5">
        <w:rPr>
          <w:color w:val="000000"/>
          <w:sz w:val="28"/>
          <w:szCs w:val="28"/>
        </w:rPr>
        <w:t xml:space="preserve"> М.Ю. Щелканов </w:t>
      </w:r>
      <w:r w:rsidRPr="002D2DE5">
        <w:rPr>
          <w:sz w:val="28"/>
          <w:szCs w:val="28"/>
        </w:rPr>
        <w:t>// Вопросы вирус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 xml:space="preserve">логии.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2004.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№ 1.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С. 34</w:t>
      </w:r>
      <w:r w:rsidRPr="002D2DE5">
        <w:rPr>
          <w:color w:val="000000"/>
          <w:sz w:val="28"/>
          <w:szCs w:val="28"/>
        </w:rPr>
        <w:t>–39.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Папуашвили М.Н. Клинико-иммунологический мониторинг ВИЧ-инфицированных пациентов: сравнительный анализ показателей, характеризующих развитие заболевания / М.Н. Папуашвили</w:t>
      </w:r>
      <w:r w:rsidRPr="002D2DE5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М.Ю.</w:t>
      </w:r>
      <w:r w:rsidRPr="002D2DE5">
        <w:rPr>
          <w:color w:val="000000"/>
          <w:sz w:val="28"/>
          <w:szCs w:val="28"/>
        </w:rPr>
        <w:t xml:space="preserve">Щелканов </w:t>
      </w:r>
      <w:r w:rsidRPr="002D2DE5">
        <w:rPr>
          <w:sz w:val="28"/>
          <w:szCs w:val="28"/>
        </w:rPr>
        <w:t>// Вопросы вир</w:t>
      </w:r>
      <w:r w:rsidRPr="002D2DE5">
        <w:rPr>
          <w:sz w:val="28"/>
          <w:szCs w:val="28"/>
        </w:rPr>
        <w:t>у</w:t>
      </w:r>
      <w:r w:rsidRPr="002D2DE5">
        <w:rPr>
          <w:sz w:val="28"/>
          <w:szCs w:val="28"/>
        </w:rPr>
        <w:t xml:space="preserve">сологии.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2003.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№ 6.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С. 26</w:t>
      </w:r>
      <w:r w:rsidRPr="002D2DE5">
        <w:rPr>
          <w:color w:val="000000"/>
          <w:sz w:val="28"/>
          <w:szCs w:val="28"/>
        </w:rPr>
        <w:t>–29.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Первомайский Э.Б. "Наркотический стаж" на момент выявления как мера прогредиентности нарко</w:t>
      </w:r>
      <w:r>
        <w:rPr>
          <w:color w:val="000000"/>
          <w:sz w:val="28"/>
          <w:szCs w:val="28"/>
        </w:rPr>
        <w:t>маний / Э.Б. Первомайский, И.В.</w:t>
      </w:r>
      <w:r w:rsidRPr="002D2DE5">
        <w:rPr>
          <w:color w:val="000000"/>
          <w:sz w:val="28"/>
          <w:szCs w:val="28"/>
        </w:rPr>
        <w:t>Линский // Архів психіатрії. – 1998. – № 2–3 (17–18). – С. 66–72.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Первомайский Э.Б. Реконструкция реальной распростр</w:t>
      </w:r>
      <w:r w:rsidRPr="002D2DE5">
        <w:rPr>
          <w:color w:val="000000"/>
          <w:sz w:val="28"/>
          <w:szCs w:val="28"/>
        </w:rPr>
        <w:t>а</w:t>
      </w:r>
      <w:r w:rsidRPr="002D2DE5">
        <w:rPr>
          <w:color w:val="000000"/>
          <w:sz w:val="28"/>
          <w:szCs w:val="28"/>
        </w:rPr>
        <w:t>ненности опиомании с помощью системы мониторинга эпидемиологических п</w:t>
      </w:r>
      <w:r w:rsidRPr="002D2DE5">
        <w:rPr>
          <w:color w:val="000000"/>
          <w:sz w:val="28"/>
          <w:szCs w:val="28"/>
        </w:rPr>
        <w:t>о</w:t>
      </w:r>
      <w:r w:rsidRPr="002D2DE5">
        <w:rPr>
          <w:color w:val="000000"/>
          <w:sz w:val="28"/>
          <w:szCs w:val="28"/>
        </w:rPr>
        <w:t>казателей в Украине / Э.Б. Первомайский, И.В. Ли</w:t>
      </w:r>
      <w:r w:rsidRPr="002D2DE5">
        <w:rPr>
          <w:color w:val="000000"/>
          <w:sz w:val="28"/>
          <w:szCs w:val="28"/>
        </w:rPr>
        <w:t>н</w:t>
      </w:r>
      <w:r w:rsidRPr="002D2DE5">
        <w:rPr>
          <w:color w:val="000000"/>
          <w:sz w:val="28"/>
          <w:szCs w:val="28"/>
        </w:rPr>
        <w:t>ский // Архів психіатрії. – 1998. – № 1 (16). – С. 24–30</w:t>
      </w:r>
      <w:r w:rsidRPr="002D2DE5">
        <w:rPr>
          <w:color w:val="000000"/>
          <w:sz w:val="28"/>
          <w:szCs w:val="28"/>
          <w:lang w:val="uk-UA"/>
        </w:rPr>
        <w:t>.</w:t>
      </w:r>
    </w:p>
    <w:p w:rsidR="00E13D5F" w:rsidRPr="002D2DE5" w:rsidRDefault="00E13D5F" w:rsidP="00507196">
      <w:pPr>
        <w:numPr>
          <w:ilvl w:val="0"/>
          <w:numId w:val="12"/>
        </w:numPr>
        <w:shd w:val="clear" w:color="auto" w:fill="FFFFFF"/>
        <w:spacing w:after="0" w:line="360" w:lineRule="auto"/>
        <w:ind w:right="14"/>
        <w:jc w:val="both"/>
        <w:rPr>
          <w:sz w:val="28"/>
          <w:szCs w:val="28"/>
          <w:u w:val="single"/>
        </w:rPr>
      </w:pPr>
      <w:r w:rsidRPr="002D2DE5">
        <w:rPr>
          <w:sz w:val="28"/>
          <w:szCs w:val="28"/>
        </w:rPr>
        <w:t xml:space="preserve">Пилягина Г.Я. Аутоагрессия: биологическая целесообразность или психологический выбор? / Г.Я. Пилягина // Проблемы патологии психической деятельности: </w:t>
      </w:r>
      <w:r w:rsidRPr="002D2DE5">
        <w:rPr>
          <w:sz w:val="28"/>
          <w:szCs w:val="28"/>
          <w:lang w:val="uk-UA"/>
        </w:rPr>
        <w:t>И</w:t>
      </w:r>
      <w:r w:rsidRPr="002D2DE5">
        <w:rPr>
          <w:sz w:val="28"/>
          <w:szCs w:val="28"/>
        </w:rPr>
        <w:t>збранные конспекты лекций Республ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 xml:space="preserve">канского семинара «Школа практической суицидологии» </w:t>
      </w:r>
      <w:r w:rsidRPr="002D2DE5">
        <w:rPr>
          <w:sz w:val="28"/>
          <w:szCs w:val="28"/>
          <w:lang w:val="uk-UA"/>
        </w:rPr>
        <w:t>(</w:t>
      </w:r>
      <w:r w:rsidRPr="002D2DE5">
        <w:rPr>
          <w:sz w:val="28"/>
          <w:szCs w:val="28"/>
        </w:rPr>
        <w:t xml:space="preserve">11-13 мая </w:t>
      </w:r>
      <w:smartTag w:uri="urn:schemas-microsoft-com:office:smarttags" w:element="metricconverter">
        <w:smartTagPr>
          <w:attr w:name="ProductID" w:val="1999 г"/>
        </w:smartTagPr>
        <w:r w:rsidRPr="002D2DE5">
          <w:rPr>
            <w:sz w:val="28"/>
            <w:szCs w:val="28"/>
          </w:rPr>
          <w:t>1999 г</w:t>
        </w:r>
      </w:smartTag>
      <w:r w:rsidRPr="002D2DE5">
        <w:rPr>
          <w:sz w:val="28"/>
          <w:szCs w:val="28"/>
        </w:rPr>
        <w:t>.</w:t>
      </w:r>
      <w:r w:rsidRPr="002D2DE5">
        <w:rPr>
          <w:sz w:val="28"/>
          <w:szCs w:val="28"/>
          <w:lang w:val="uk-UA"/>
        </w:rPr>
        <w:t>)</w:t>
      </w:r>
      <w:r w:rsidRPr="002D2DE5">
        <w:rPr>
          <w:sz w:val="28"/>
          <w:szCs w:val="28"/>
        </w:rPr>
        <w:t xml:space="preserve">: сборник трудов.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К</w:t>
      </w:r>
      <w:r w:rsidRPr="002D2DE5">
        <w:rPr>
          <w:sz w:val="28"/>
          <w:szCs w:val="28"/>
          <w:lang w:val="uk-UA"/>
        </w:rPr>
        <w:t>.</w:t>
      </w:r>
      <w:r w:rsidRPr="002D2DE5">
        <w:rPr>
          <w:sz w:val="28"/>
          <w:szCs w:val="28"/>
        </w:rPr>
        <w:t xml:space="preserve">, 1999.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С. 28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>35.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Пишель В.Я. Лечебный плазмаферез в терапии абстинентного синдрома у больных опийной наркоманией / В.Я. Пишель, А.Б. Кар</w:t>
      </w:r>
      <w:r w:rsidRPr="002D2DE5">
        <w:rPr>
          <w:color w:val="000000"/>
          <w:sz w:val="28"/>
          <w:szCs w:val="28"/>
        </w:rPr>
        <w:t>а</w:t>
      </w:r>
      <w:r w:rsidRPr="002D2DE5">
        <w:rPr>
          <w:color w:val="000000"/>
          <w:sz w:val="28"/>
          <w:szCs w:val="28"/>
        </w:rPr>
        <w:t>чевский // Журнал психиатрии и медицинской пс</w:t>
      </w:r>
      <w:r w:rsidRPr="002D2DE5">
        <w:rPr>
          <w:color w:val="000000"/>
          <w:sz w:val="28"/>
          <w:szCs w:val="28"/>
        </w:rPr>
        <w:t>и</w:t>
      </w:r>
      <w:r w:rsidRPr="002D2DE5">
        <w:rPr>
          <w:color w:val="000000"/>
          <w:sz w:val="28"/>
          <w:szCs w:val="28"/>
        </w:rPr>
        <w:t xml:space="preserve">хологии. – 1998. – </w:t>
      </w:r>
      <w:r w:rsidRPr="002D2DE5">
        <w:rPr>
          <w:color w:val="000000"/>
          <w:sz w:val="28"/>
          <w:szCs w:val="28"/>
        </w:rPr>
        <w:sym w:font="Times New Roman" w:char="2116"/>
      </w:r>
      <w:r w:rsidRPr="002D2DE5">
        <w:rPr>
          <w:color w:val="000000"/>
          <w:sz w:val="28"/>
          <w:szCs w:val="28"/>
          <w:lang w:val="uk-UA"/>
        </w:rPr>
        <w:t xml:space="preserve"> </w:t>
      </w:r>
      <w:r w:rsidRPr="002D2DE5">
        <w:rPr>
          <w:color w:val="000000"/>
          <w:sz w:val="28"/>
          <w:szCs w:val="28"/>
        </w:rPr>
        <w:t>1(4) – С. 58–62.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2D2DE5">
        <w:rPr>
          <w:sz w:val="28"/>
          <w:szCs w:val="28"/>
          <w:lang w:val="uk-UA"/>
        </w:rPr>
        <w:lastRenderedPageBreak/>
        <w:t>Пішель В.Я. Диференційована фармакотерапія з метою усунення опіоїдного абстинентного синдрому / В.Я. Пішель, М.Ю. Поливяна, Є.В. Он</w:t>
      </w:r>
      <w:r w:rsidRPr="002D2DE5">
        <w:rPr>
          <w:sz w:val="28"/>
          <w:szCs w:val="28"/>
          <w:lang w:val="uk-UA"/>
        </w:rPr>
        <w:t>и</w:t>
      </w:r>
      <w:r w:rsidRPr="002D2DE5">
        <w:rPr>
          <w:sz w:val="28"/>
          <w:szCs w:val="28"/>
          <w:lang w:val="uk-UA"/>
        </w:rPr>
        <w:t xml:space="preserve">щенко // </w:t>
      </w:r>
      <w:r w:rsidRPr="002D2DE5">
        <w:rPr>
          <w:color w:val="000000"/>
          <w:sz w:val="28"/>
          <w:szCs w:val="28"/>
          <w:lang w:val="uk-UA"/>
        </w:rPr>
        <w:t>Архів психіатрії.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uk-UA"/>
        </w:rPr>
        <w:t xml:space="preserve"> 2002.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uk-UA"/>
        </w:rPr>
        <w:t xml:space="preserve"> №2 (29).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uk-UA"/>
        </w:rPr>
        <w:t xml:space="preserve"> С. 64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uk-UA"/>
        </w:rPr>
        <w:t>69.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2D2DE5">
        <w:rPr>
          <w:color w:val="000000"/>
          <w:sz w:val="28"/>
          <w:szCs w:val="28"/>
          <w:lang w:val="uk-UA"/>
        </w:rPr>
        <w:t>Пішель В.Я. Психофармакотерапія при абстинентних та постаб</w:t>
      </w:r>
      <w:r w:rsidRPr="002D2DE5">
        <w:rPr>
          <w:color w:val="000000"/>
          <w:sz w:val="28"/>
          <w:szCs w:val="28"/>
          <w:lang w:val="uk-UA"/>
        </w:rPr>
        <w:t>с</w:t>
      </w:r>
      <w:r w:rsidRPr="002D2DE5">
        <w:rPr>
          <w:color w:val="000000"/>
          <w:sz w:val="28"/>
          <w:szCs w:val="28"/>
          <w:lang w:val="uk-UA"/>
        </w:rPr>
        <w:t xml:space="preserve">тинентних розладах у хворих з опійною залежністю </w:t>
      </w:r>
      <w:r w:rsidRPr="002D2DE5">
        <w:rPr>
          <w:sz w:val="28"/>
          <w:szCs w:val="28"/>
          <w:lang w:val="uk-UA"/>
        </w:rPr>
        <w:t>/ В.Я. П</w:t>
      </w:r>
      <w:r w:rsidRPr="002D2DE5">
        <w:rPr>
          <w:sz w:val="28"/>
          <w:szCs w:val="28"/>
          <w:lang w:val="uk-UA"/>
        </w:rPr>
        <w:t>і</w:t>
      </w:r>
      <w:r w:rsidRPr="002D2DE5">
        <w:rPr>
          <w:sz w:val="28"/>
          <w:szCs w:val="28"/>
          <w:lang w:val="uk-UA"/>
        </w:rPr>
        <w:t xml:space="preserve">шель, М.Ю. Поливяна, Є.В. Онищенко // </w:t>
      </w:r>
      <w:r w:rsidRPr="002D2DE5">
        <w:rPr>
          <w:color w:val="000000"/>
          <w:sz w:val="28"/>
          <w:szCs w:val="28"/>
          <w:lang w:val="uk-UA"/>
        </w:rPr>
        <w:t>Архів психі</w:t>
      </w:r>
      <w:r w:rsidRPr="002D2DE5">
        <w:rPr>
          <w:color w:val="000000"/>
          <w:sz w:val="28"/>
          <w:szCs w:val="28"/>
          <w:lang w:val="uk-UA"/>
        </w:rPr>
        <w:t>а</w:t>
      </w:r>
      <w:r w:rsidRPr="002D2DE5">
        <w:rPr>
          <w:color w:val="000000"/>
          <w:sz w:val="28"/>
          <w:szCs w:val="28"/>
          <w:lang w:val="uk-UA"/>
        </w:rPr>
        <w:t>трії.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color w:val="000000"/>
          <w:sz w:val="28"/>
          <w:szCs w:val="28"/>
          <w:lang w:val="uk-UA"/>
        </w:rPr>
        <w:t>– 2001. – № 3 (26). – С. 89–92.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Платонов К.И. Слово как физиологический и лечебный фактор / Пл</w:t>
      </w:r>
      <w:r w:rsidRPr="002D2DE5">
        <w:rPr>
          <w:color w:val="000000"/>
          <w:sz w:val="28"/>
          <w:szCs w:val="28"/>
        </w:rPr>
        <w:t>а</w:t>
      </w:r>
      <w:r w:rsidRPr="002D2DE5">
        <w:rPr>
          <w:color w:val="000000"/>
          <w:sz w:val="28"/>
          <w:szCs w:val="28"/>
        </w:rPr>
        <w:t>тонов К.И. – М.: Медгиз, 1957. – 280 с.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2D2DE5">
        <w:rPr>
          <w:sz w:val="28"/>
          <w:szCs w:val="28"/>
          <w:lang w:val="uk-UA"/>
        </w:rPr>
        <w:t xml:space="preserve">Погосов А.В. Аффективные расстройства и осознание болезни при опийных наркоманиях / А.В. Погосов, Е.М. Барбина </w:t>
      </w:r>
      <w:r w:rsidRPr="002D2DE5">
        <w:rPr>
          <w:sz w:val="28"/>
          <w:szCs w:val="28"/>
        </w:rPr>
        <w:t>// Наркол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гия. – 2002. – № 9. – С. 16–19.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Подкорытов В.С. Депрессии (Современная терапия) / В.С. По</w:t>
      </w:r>
      <w:r w:rsidRPr="002D2DE5">
        <w:rPr>
          <w:color w:val="000000"/>
          <w:sz w:val="28"/>
          <w:szCs w:val="28"/>
        </w:rPr>
        <w:t>д</w:t>
      </w:r>
      <w:r w:rsidRPr="002D2DE5">
        <w:rPr>
          <w:color w:val="000000"/>
          <w:sz w:val="28"/>
          <w:szCs w:val="28"/>
        </w:rPr>
        <w:t>корытов, Ю.Ю. Чайка. – Харьков: Торнадо, 2003. – 350 с.</w:t>
      </w:r>
    </w:p>
    <w:p w:rsidR="00E13D5F" w:rsidRPr="002D2DE5" w:rsidRDefault="00E13D5F" w:rsidP="00507196">
      <w:pPr>
        <w:numPr>
          <w:ilvl w:val="0"/>
          <w:numId w:val="12"/>
        </w:numPr>
        <w:shd w:val="clear" w:color="auto" w:fill="FFFFFF"/>
        <w:spacing w:after="0" w:line="360" w:lineRule="auto"/>
        <w:ind w:right="14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Польстер И. Интегрированная гештальт-терапия: конт</w:t>
      </w:r>
      <w:r w:rsidRPr="002D2DE5">
        <w:rPr>
          <w:sz w:val="28"/>
          <w:szCs w:val="28"/>
        </w:rPr>
        <w:t>у</w:t>
      </w:r>
      <w:r w:rsidRPr="002D2DE5">
        <w:rPr>
          <w:sz w:val="28"/>
          <w:szCs w:val="28"/>
        </w:rPr>
        <w:t xml:space="preserve">ры теории и практики / И. Польстер, М. Польстер; пер. с англ. А.Я. Логвинская.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 М.: Нез</w:t>
      </w:r>
      <w:r w:rsidRPr="002D2DE5">
        <w:rPr>
          <w:sz w:val="28"/>
          <w:szCs w:val="28"/>
        </w:rPr>
        <w:t>а</w:t>
      </w:r>
      <w:r w:rsidRPr="002D2DE5">
        <w:rPr>
          <w:sz w:val="28"/>
          <w:szCs w:val="28"/>
        </w:rPr>
        <w:t>висимая фирма «Класс», 1999. – 272 с.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Принципы фармакотерапии опийной наркомании / М.Л. Рохлина, А.А. Ко</w:t>
      </w:r>
      <w:r w:rsidRPr="002D2DE5">
        <w:rPr>
          <w:sz w:val="28"/>
          <w:szCs w:val="28"/>
        </w:rPr>
        <w:t>з</w:t>
      </w:r>
      <w:r w:rsidRPr="002D2DE5">
        <w:rPr>
          <w:sz w:val="28"/>
          <w:szCs w:val="28"/>
        </w:rPr>
        <w:t>лов, С.О. Мохначев [и др.] // Наркол</w:t>
      </w:r>
      <w:r>
        <w:rPr>
          <w:sz w:val="28"/>
          <w:szCs w:val="28"/>
        </w:rPr>
        <w:t>огия. – 2002. – № 11. – С.</w:t>
      </w:r>
      <w:r w:rsidRPr="002D2DE5">
        <w:rPr>
          <w:sz w:val="28"/>
          <w:szCs w:val="28"/>
        </w:rPr>
        <w:t>28–30.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2D2DE5">
        <w:rPr>
          <w:sz w:val="28"/>
          <w:szCs w:val="28"/>
        </w:rPr>
        <w:t>Прокудина Е.Н. Возможная роль вирусных инфекций в психич</w:t>
      </w:r>
      <w:r w:rsidRPr="002D2DE5">
        <w:rPr>
          <w:sz w:val="28"/>
          <w:szCs w:val="28"/>
        </w:rPr>
        <w:t>е</w:t>
      </w:r>
      <w:r w:rsidRPr="002D2DE5">
        <w:rPr>
          <w:sz w:val="28"/>
          <w:szCs w:val="28"/>
        </w:rPr>
        <w:t>ских забол</w:t>
      </w:r>
      <w:r w:rsidRPr="002D2DE5">
        <w:rPr>
          <w:sz w:val="28"/>
          <w:szCs w:val="28"/>
        </w:rPr>
        <w:t>е</w:t>
      </w:r>
      <w:r w:rsidRPr="002D2DE5">
        <w:rPr>
          <w:sz w:val="28"/>
          <w:szCs w:val="28"/>
        </w:rPr>
        <w:t>ваниях человека (гипотезы и факты) / Е.Н. Прокудина, В.Н. Прокудин // Вопросы вирус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логии. – 2002. – № 1. – С.  47–49.</w:t>
      </w:r>
    </w:p>
    <w:p w:rsidR="00E13D5F" w:rsidRPr="009E04D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9E04D5">
        <w:rPr>
          <w:color w:val="000000"/>
          <w:sz w:val="28"/>
          <w:szCs w:val="28"/>
          <w:lang w:val="uk-UA"/>
        </w:rPr>
        <w:t>Психічне здоров’я як складова подальшого розвитку нації (пі</w:t>
      </w:r>
      <w:r w:rsidRPr="009E04D5">
        <w:rPr>
          <w:color w:val="000000"/>
          <w:sz w:val="28"/>
          <w:szCs w:val="28"/>
          <w:lang w:val="uk-UA"/>
        </w:rPr>
        <w:t>д</w:t>
      </w:r>
      <w:r w:rsidRPr="009E04D5">
        <w:rPr>
          <w:color w:val="000000"/>
          <w:sz w:val="28"/>
          <w:szCs w:val="28"/>
          <w:lang w:val="uk-UA"/>
        </w:rPr>
        <w:t>сумки за 10 років незалежності України) / В.Ф. Москаленко, Є.М. Го</w:t>
      </w:r>
      <w:r w:rsidRPr="009E04D5">
        <w:rPr>
          <w:color w:val="000000"/>
          <w:sz w:val="28"/>
          <w:szCs w:val="28"/>
          <w:lang w:val="uk-UA"/>
        </w:rPr>
        <w:t>р</w:t>
      </w:r>
      <w:r w:rsidRPr="009E04D5">
        <w:rPr>
          <w:color w:val="000000"/>
          <w:sz w:val="28"/>
          <w:szCs w:val="28"/>
          <w:lang w:val="uk-UA"/>
        </w:rPr>
        <w:t>бань, С.І. Табачн</w:t>
      </w:r>
      <w:r w:rsidRPr="009E04D5">
        <w:rPr>
          <w:color w:val="000000"/>
          <w:sz w:val="28"/>
          <w:szCs w:val="28"/>
          <w:lang w:val="uk-UA"/>
        </w:rPr>
        <w:t>і</w:t>
      </w:r>
      <w:r w:rsidRPr="009E04D5">
        <w:rPr>
          <w:color w:val="000000"/>
          <w:sz w:val="28"/>
          <w:szCs w:val="28"/>
          <w:lang w:val="uk-UA"/>
        </w:rPr>
        <w:t>ков [та ін.] // Архів психіатрії. – 2001. – № 4 (27). – С. 5–10.</w:t>
      </w:r>
    </w:p>
    <w:p w:rsidR="00E13D5F" w:rsidRPr="009E04D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9E04D5">
        <w:rPr>
          <w:color w:val="000000"/>
          <w:sz w:val="28"/>
          <w:szCs w:val="28"/>
        </w:rPr>
        <w:lastRenderedPageBreak/>
        <w:t>Психотерапия / Михайлов Б.В., Табачников С.И., Витенко И.С., Чугунов В.В. // Допущено Министерством здравоохранения Украины как учебник для врачей-интернов высших учебных заведений ІІІ-ІV уро</w:t>
      </w:r>
      <w:r w:rsidRPr="009E04D5">
        <w:rPr>
          <w:color w:val="000000"/>
          <w:sz w:val="28"/>
          <w:szCs w:val="28"/>
        </w:rPr>
        <w:t>в</w:t>
      </w:r>
      <w:r w:rsidRPr="009E04D5">
        <w:rPr>
          <w:color w:val="000000"/>
          <w:sz w:val="28"/>
          <w:szCs w:val="28"/>
        </w:rPr>
        <w:t xml:space="preserve">ней аккредитации. – 2002. – С. 186–190. 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9E04D5">
        <w:rPr>
          <w:color w:val="000000"/>
          <w:sz w:val="28"/>
          <w:szCs w:val="28"/>
          <w:lang w:val="uk-UA"/>
        </w:rPr>
        <w:t>Пшук Н.Г. Загальні принципи використання фармакологічних</w:t>
      </w:r>
      <w:r w:rsidRPr="002D2DE5">
        <w:rPr>
          <w:color w:val="000000"/>
          <w:sz w:val="28"/>
          <w:szCs w:val="28"/>
          <w:lang w:val="uk-UA"/>
        </w:rPr>
        <w:t xml:space="preserve"> препаратів у лікуванні хворих з невротичними астенодепресивними розладами / Н.Г. Пшук, Т.Г. Кривоніс, А.М. Загульський // Архів псих</w:t>
      </w:r>
      <w:r w:rsidRPr="002D2DE5">
        <w:rPr>
          <w:color w:val="000000"/>
          <w:sz w:val="28"/>
          <w:szCs w:val="28"/>
          <w:lang w:val="uk-UA"/>
        </w:rPr>
        <w:t>і</w:t>
      </w:r>
      <w:r w:rsidRPr="002D2DE5">
        <w:rPr>
          <w:color w:val="000000"/>
          <w:sz w:val="28"/>
          <w:szCs w:val="28"/>
          <w:lang w:val="uk-UA"/>
        </w:rPr>
        <w:t>атрії. – 2001. – № 3 (26). – С. 24–26.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Пятницкая И.Н. Возможные механизмы наркоманической зав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>симости и примененеие пирроксана как метода исследования / И.Н. Пятницкая // Труды Московского НИИ психиатрии МЗ РСФСР. – М., 1977. – Т. 76. – С. 289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>302.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Пятницкая И.Н. Клиническая наркология / Пятницкая И.Н. – Л.: Мед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>цина, 1975. – 332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Райгородский Д.Я. Практическая психодиагностика. Методики и те</w:t>
      </w:r>
      <w:r w:rsidRPr="002D2DE5">
        <w:rPr>
          <w:sz w:val="28"/>
          <w:szCs w:val="28"/>
        </w:rPr>
        <w:t>с</w:t>
      </w:r>
      <w:r w:rsidRPr="002D2DE5">
        <w:rPr>
          <w:sz w:val="28"/>
          <w:szCs w:val="28"/>
        </w:rPr>
        <w:t>ты: учеб</w:t>
      </w:r>
      <w:r w:rsidRPr="002D2DE5">
        <w:rPr>
          <w:sz w:val="28"/>
          <w:szCs w:val="28"/>
          <w:lang w:val="uk-UA"/>
        </w:rPr>
        <w:t>.</w:t>
      </w:r>
      <w:r w:rsidRPr="002D2DE5">
        <w:rPr>
          <w:sz w:val="28"/>
          <w:szCs w:val="28"/>
        </w:rPr>
        <w:t xml:space="preserve"> пособие / Райгородский Д.Я. – Самара: Бахрах, 2001.</w:t>
      </w:r>
      <w:r>
        <w:rPr>
          <w:sz w:val="28"/>
          <w:szCs w:val="28"/>
        </w:rPr>
        <w:t>–672</w:t>
      </w:r>
      <w:r w:rsidRPr="002D2DE5">
        <w:rPr>
          <w:sz w:val="28"/>
          <w:szCs w:val="28"/>
        </w:rPr>
        <w:t>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Реброва О.Ю. Статистический анализ медицинских данных. Применение пакета прикладных данных STATISTIKA / Ре</w:t>
      </w:r>
      <w:r w:rsidRPr="002D2DE5">
        <w:rPr>
          <w:sz w:val="28"/>
          <w:szCs w:val="28"/>
        </w:rPr>
        <w:t>б</w:t>
      </w:r>
      <w:r w:rsidRPr="002D2DE5">
        <w:rPr>
          <w:sz w:val="28"/>
          <w:szCs w:val="28"/>
        </w:rPr>
        <w:t>рова О.Ю. – М., 2002. – 312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Рожнов В.Е. Руководство по психиатрии / В.Е. Рожнов, Г.В.</w:t>
      </w:r>
      <w:r w:rsidRPr="002D2DE5">
        <w:rPr>
          <w:color w:val="000000"/>
          <w:sz w:val="28"/>
          <w:szCs w:val="28"/>
          <w:lang w:val="uk-UA"/>
        </w:rPr>
        <w:t xml:space="preserve"> </w:t>
      </w:r>
      <w:r w:rsidRPr="002D2DE5">
        <w:rPr>
          <w:color w:val="000000"/>
          <w:sz w:val="28"/>
          <w:szCs w:val="28"/>
        </w:rPr>
        <w:t>М</w:t>
      </w:r>
      <w:r w:rsidRPr="002D2DE5">
        <w:rPr>
          <w:color w:val="000000"/>
          <w:sz w:val="28"/>
          <w:szCs w:val="28"/>
        </w:rPr>
        <w:t>о</w:t>
      </w:r>
      <w:r w:rsidRPr="002D2DE5">
        <w:rPr>
          <w:color w:val="000000"/>
          <w:sz w:val="28"/>
          <w:szCs w:val="28"/>
        </w:rPr>
        <w:t xml:space="preserve">розов; под ред. Г.В. Морозова. – М.: Медицина, 1988. – Т. 2. –  640 с. 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2D2DE5">
        <w:rPr>
          <w:sz w:val="28"/>
          <w:szCs w:val="28"/>
          <w:lang w:val="uk-UA"/>
        </w:rPr>
        <w:t>Роль центрально-периферичних взаємовідносин регуляційних процесів у патогенезі опійного абстинентного синдрому / В.М. Син</w:t>
      </w:r>
      <w:r w:rsidRPr="002D2DE5">
        <w:rPr>
          <w:sz w:val="28"/>
          <w:szCs w:val="28"/>
          <w:lang w:val="uk-UA"/>
        </w:rPr>
        <w:t>и</w:t>
      </w:r>
      <w:r w:rsidRPr="002D2DE5">
        <w:rPr>
          <w:sz w:val="28"/>
          <w:szCs w:val="28"/>
          <w:lang w:val="uk-UA"/>
        </w:rPr>
        <w:t>цький, Г.Є. Трофімчук, Н.К. Марченко [та ін.] // Український вісник психоневрол</w:t>
      </w:r>
      <w:r w:rsidRPr="002D2DE5">
        <w:rPr>
          <w:sz w:val="28"/>
          <w:szCs w:val="28"/>
          <w:lang w:val="uk-UA"/>
        </w:rPr>
        <w:t>о</w:t>
      </w:r>
      <w:r w:rsidRPr="002D2DE5">
        <w:rPr>
          <w:sz w:val="28"/>
          <w:szCs w:val="28"/>
          <w:lang w:val="uk-UA"/>
        </w:rPr>
        <w:t>гії. – 2002. – Т. 10, № 1 (30). – С. 196–197.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Рубинштейн С.Я. Экспериментальные методики патопсихологии / Руби</w:t>
      </w:r>
      <w:r w:rsidRPr="002D2DE5">
        <w:rPr>
          <w:color w:val="000000"/>
          <w:sz w:val="28"/>
          <w:szCs w:val="28"/>
        </w:rPr>
        <w:t>н</w:t>
      </w:r>
      <w:r w:rsidRPr="002D2DE5">
        <w:rPr>
          <w:color w:val="000000"/>
          <w:sz w:val="28"/>
          <w:szCs w:val="28"/>
        </w:rPr>
        <w:t>штейн С.Я. – М.: ЭКСМО-Пресс, 1999. – 448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pacing w:val="-2"/>
          <w:sz w:val="28"/>
          <w:szCs w:val="28"/>
        </w:rPr>
      </w:pPr>
      <w:r w:rsidRPr="002D2DE5">
        <w:rPr>
          <w:color w:val="000000"/>
          <w:spacing w:val="-2"/>
          <w:sz w:val="28"/>
          <w:szCs w:val="28"/>
        </w:rPr>
        <w:lastRenderedPageBreak/>
        <w:t xml:space="preserve">Рудестам К. Групповая психотерапия / Рудестам К. – СПб, 1998. – 373 с. 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spacing w:after="0" w:line="360" w:lineRule="auto"/>
        <w:jc w:val="both"/>
        <w:rPr>
          <w:noProof/>
          <w:sz w:val="28"/>
          <w:szCs w:val="28"/>
        </w:rPr>
      </w:pPr>
      <w:r w:rsidRPr="002D2DE5">
        <w:rPr>
          <w:noProof/>
          <w:sz w:val="28"/>
          <w:szCs w:val="28"/>
        </w:rPr>
        <w:t>Саута Л.А. Комплексная программа лечения и реабилитации наркоманов в Днепропетровском облнаркодиспансере / Л.А. Саута, С.В. Рокутов, В.А. Лавренко // Л</w:t>
      </w:r>
      <w:r w:rsidRPr="002D2DE5">
        <w:rPr>
          <w:sz w:val="28"/>
          <w:szCs w:val="28"/>
        </w:rPr>
        <w:t>і</w:t>
      </w:r>
      <w:r w:rsidRPr="002D2DE5">
        <w:rPr>
          <w:noProof/>
          <w:sz w:val="28"/>
          <w:szCs w:val="28"/>
        </w:rPr>
        <w:t>карська справа. – 1995. – № 1–2. – С. 159–162</w:t>
      </w:r>
      <w:r w:rsidRPr="002D2DE5">
        <w:rPr>
          <w:noProof/>
          <w:sz w:val="28"/>
          <w:szCs w:val="28"/>
          <w:lang w:val="uk-UA"/>
        </w:rPr>
        <w:t>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Семинар с доктором медицины Милтоном Г</w:t>
      </w:r>
      <w:r w:rsidRPr="002D2DE5">
        <w:rPr>
          <w:sz w:val="28"/>
          <w:szCs w:val="28"/>
          <w:lang w:val="uk-UA"/>
        </w:rPr>
        <w:t>,</w:t>
      </w:r>
      <w:r w:rsidRPr="002D2DE5">
        <w:rPr>
          <w:sz w:val="28"/>
          <w:szCs w:val="28"/>
        </w:rPr>
        <w:t xml:space="preserve"> Эриксоном (Уроки гипноза); пер. с англ. Т.К.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Кругловой. – М.: Независимая фи</w:t>
      </w:r>
      <w:r w:rsidRPr="002D2DE5">
        <w:rPr>
          <w:sz w:val="28"/>
          <w:szCs w:val="28"/>
        </w:rPr>
        <w:t>р</w:t>
      </w:r>
      <w:r w:rsidRPr="002D2DE5">
        <w:rPr>
          <w:sz w:val="28"/>
          <w:szCs w:val="28"/>
        </w:rPr>
        <w:t>ма «Класс», 1994. – 316 с.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color w:val="000000"/>
          <w:sz w:val="28"/>
          <w:szCs w:val="28"/>
        </w:rPr>
        <w:t xml:space="preserve">Семке В.Я. Распространенность, патоморфоз и клинико-психологические аспекты опийной наркомании в Томской области / В.Я. Семке, Н.А. Бохан, А.И. Мандель </w:t>
      </w:r>
      <w:r w:rsidRPr="002D2DE5">
        <w:rPr>
          <w:sz w:val="28"/>
          <w:szCs w:val="28"/>
        </w:rPr>
        <w:t xml:space="preserve">// Наркология.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2002.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№ 7.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С. 20</w:t>
      </w:r>
      <w:r w:rsidRPr="002D2DE5">
        <w:rPr>
          <w:color w:val="000000"/>
          <w:sz w:val="28"/>
          <w:szCs w:val="28"/>
        </w:rPr>
        <w:t>–23.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  <w:lang w:val="uk-UA"/>
        </w:rPr>
        <w:t>Сервецький А.К. Клініко-психопатологічна характеристика ада</w:t>
      </w:r>
      <w:r w:rsidRPr="002D2DE5">
        <w:rPr>
          <w:sz w:val="28"/>
          <w:szCs w:val="28"/>
          <w:lang w:val="uk-UA"/>
        </w:rPr>
        <w:t>п</w:t>
      </w:r>
      <w:r w:rsidRPr="002D2DE5">
        <w:rPr>
          <w:sz w:val="28"/>
          <w:szCs w:val="28"/>
          <w:lang w:val="uk-UA"/>
        </w:rPr>
        <w:t>таці</w:t>
      </w:r>
      <w:r w:rsidRPr="002D2DE5">
        <w:rPr>
          <w:sz w:val="28"/>
          <w:szCs w:val="28"/>
          <w:lang w:val="uk-UA"/>
        </w:rPr>
        <w:t>й</w:t>
      </w:r>
      <w:r w:rsidRPr="002D2DE5">
        <w:rPr>
          <w:sz w:val="28"/>
          <w:szCs w:val="28"/>
          <w:lang w:val="uk-UA"/>
        </w:rPr>
        <w:t>них розладів ВІЛ-інфікованих пацієнтів: дис. …  канд. мед. наук: 14.01.16 – психіатрія / Сервецький Андрій К</w:t>
      </w:r>
      <w:r w:rsidRPr="002D2DE5">
        <w:rPr>
          <w:sz w:val="28"/>
          <w:szCs w:val="28"/>
          <w:lang w:val="uk-UA"/>
        </w:rPr>
        <w:t>о</w:t>
      </w:r>
      <w:r w:rsidRPr="002D2DE5">
        <w:rPr>
          <w:sz w:val="28"/>
          <w:szCs w:val="28"/>
          <w:lang w:val="uk-UA"/>
        </w:rPr>
        <w:t>стянтинович. – Одеса, 2007. – 132 с.</w:t>
      </w:r>
      <w:r w:rsidRPr="002D2DE5">
        <w:rPr>
          <w:color w:val="FF0000"/>
          <w:sz w:val="28"/>
          <w:szCs w:val="28"/>
          <w:lang w:val="uk-UA"/>
        </w:rPr>
        <w:t xml:space="preserve"> 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Сиволап Ю.П. К проблеме изменений личности у больных опи</w:t>
      </w:r>
      <w:r w:rsidRPr="002D2DE5">
        <w:rPr>
          <w:sz w:val="28"/>
          <w:szCs w:val="28"/>
        </w:rPr>
        <w:t>й</w:t>
      </w:r>
      <w:r w:rsidRPr="002D2DE5">
        <w:rPr>
          <w:sz w:val="28"/>
          <w:szCs w:val="28"/>
        </w:rPr>
        <w:t>ной наркоманией / Ю.П. Сиволап // Российский психиатрический жу</w:t>
      </w:r>
      <w:r w:rsidRPr="002D2DE5">
        <w:rPr>
          <w:sz w:val="28"/>
          <w:szCs w:val="28"/>
        </w:rPr>
        <w:t>р</w:t>
      </w:r>
      <w:r w:rsidRPr="002D2DE5">
        <w:rPr>
          <w:sz w:val="28"/>
          <w:szCs w:val="28"/>
        </w:rPr>
        <w:t xml:space="preserve">нал.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2003.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№ 2.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С. 54–57.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Сиволап Ю.П. Острые психозы у больных опийной наркоманией / Ю.П. С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 xml:space="preserve">волап // Журнал неврологии и психиатрии.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2003.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№ 2.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С. 16–18.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Сиволап Ю.П. Оценка роли разных классов лекарстве</w:t>
      </w:r>
      <w:r w:rsidRPr="002D2DE5">
        <w:rPr>
          <w:sz w:val="28"/>
          <w:szCs w:val="28"/>
        </w:rPr>
        <w:t>н</w:t>
      </w:r>
      <w:r w:rsidRPr="002D2DE5">
        <w:rPr>
          <w:sz w:val="28"/>
          <w:szCs w:val="28"/>
        </w:rPr>
        <w:t>ных средств в терапии опиоидной зависимости / Ю.П. Сиволап // Журнал неврологии и психиа</w:t>
      </w:r>
      <w:r w:rsidRPr="002D2DE5">
        <w:rPr>
          <w:sz w:val="28"/>
          <w:szCs w:val="28"/>
        </w:rPr>
        <w:t>т</w:t>
      </w:r>
      <w:r w:rsidRPr="002D2DE5">
        <w:rPr>
          <w:sz w:val="28"/>
          <w:szCs w:val="28"/>
        </w:rPr>
        <w:t xml:space="preserve">рии.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2004.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№ 6.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С. 31–36.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sz w:val="28"/>
          <w:szCs w:val="28"/>
        </w:rPr>
      </w:pPr>
      <w:r w:rsidRPr="002D2DE5">
        <w:rPr>
          <w:color w:val="000000"/>
          <w:sz w:val="28"/>
          <w:szCs w:val="28"/>
        </w:rPr>
        <w:t>Сиволап Ю.П. Фармакотерапия в наркологии / Ю.П. Сиволап, В.А.</w:t>
      </w:r>
      <w:r w:rsidRPr="002D2DE5">
        <w:rPr>
          <w:color w:val="000000"/>
          <w:sz w:val="28"/>
          <w:szCs w:val="28"/>
          <w:lang w:val="uk-UA"/>
        </w:rPr>
        <w:t xml:space="preserve"> </w:t>
      </w:r>
      <w:r w:rsidRPr="002D2DE5">
        <w:rPr>
          <w:color w:val="000000"/>
          <w:sz w:val="28"/>
          <w:szCs w:val="28"/>
        </w:rPr>
        <w:t>Савченко. – М.: Медицина, 2000. – 350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sz w:val="28"/>
          <w:szCs w:val="28"/>
        </w:rPr>
      </w:pPr>
      <w:r w:rsidRPr="002D2DE5">
        <w:rPr>
          <w:color w:val="000000"/>
          <w:sz w:val="28"/>
          <w:szCs w:val="28"/>
        </w:rPr>
        <w:lastRenderedPageBreak/>
        <w:t>Синельников В.В. Возлюби болезнь свою / Синельников В.В. – М.: ЗАО Изд-во Центр полиграф, 2005. – 395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sz w:val="28"/>
          <w:szCs w:val="28"/>
        </w:rPr>
      </w:pPr>
      <w:r w:rsidRPr="002D2DE5">
        <w:rPr>
          <w:color w:val="000000"/>
          <w:sz w:val="28"/>
          <w:szCs w:val="28"/>
        </w:rPr>
        <w:t>Синельников В.В. Практический курс доктора Синельникова. Как научиться любить себя / В.В</w:t>
      </w:r>
      <w:r w:rsidRPr="002D2DE5">
        <w:rPr>
          <w:color w:val="000000"/>
          <w:sz w:val="28"/>
          <w:szCs w:val="28"/>
          <w:lang w:val="uk-UA"/>
        </w:rPr>
        <w:t xml:space="preserve"> </w:t>
      </w:r>
      <w:r w:rsidRPr="002D2DE5">
        <w:rPr>
          <w:color w:val="000000"/>
          <w:sz w:val="28"/>
          <w:szCs w:val="28"/>
        </w:rPr>
        <w:t>.Синельников, С.О. Слободчиков. – М.: ЗАО Центр пол</w:t>
      </w:r>
      <w:r w:rsidRPr="002D2DE5">
        <w:rPr>
          <w:color w:val="000000"/>
          <w:sz w:val="28"/>
          <w:szCs w:val="28"/>
        </w:rPr>
        <w:t>и</w:t>
      </w:r>
      <w:r w:rsidRPr="002D2DE5">
        <w:rPr>
          <w:color w:val="000000"/>
          <w:sz w:val="28"/>
          <w:szCs w:val="28"/>
        </w:rPr>
        <w:t>граф</w:t>
      </w:r>
      <w:r w:rsidRPr="002D2DE5">
        <w:rPr>
          <w:color w:val="000000"/>
          <w:sz w:val="28"/>
          <w:szCs w:val="28"/>
          <w:lang w:val="uk-UA"/>
        </w:rPr>
        <w:t>,</w:t>
      </w:r>
      <w:r w:rsidRPr="002D2DE5">
        <w:rPr>
          <w:color w:val="000000"/>
          <w:sz w:val="28"/>
          <w:szCs w:val="28"/>
        </w:rPr>
        <w:t xml:space="preserve"> 2006. – 222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Синицкий В.Н. Основные принципы фармакотерапии опийной наркомании / В.Н. Синицкий // Фармакологічний вісник</w:t>
      </w:r>
      <w:r w:rsidRPr="002D2DE5">
        <w:rPr>
          <w:color w:val="000000"/>
          <w:sz w:val="28"/>
          <w:szCs w:val="28"/>
          <w:lang w:val="uk-UA"/>
        </w:rPr>
        <w:t>.</w:t>
      </w:r>
      <w:r w:rsidRPr="002D2DE5">
        <w:rPr>
          <w:color w:val="000000"/>
          <w:sz w:val="28"/>
          <w:szCs w:val="28"/>
        </w:rPr>
        <w:t xml:space="preserve"> – 1999. – № 1. – С. 45</w:t>
      </w:r>
      <w:r w:rsidRPr="002D2DE5">
        <w:rPr>
          <w:color w:val="000000"/>
          <w:sz w:val="28"/>
          <w:szCs w:val="28"/>
          <w:lang w:val="uk-UA"/>
        </w:rPr>
        <w:t xml:space="preserve">– </w:t>
      </w:r>
      <w:r w:rsidRPr="002D2DE5">
        <w:rPr>
          <w:color w:val="000000"/>
          <w:sz w:val="28"/>
          <w:szCs w:val="28"/>
        </w:rPr>
        <w:t>49.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Слободяник А.П. Психотерапия, внушение, гипноз / Слоб</w:t>
      </w:r>
      <w:r w:rsidRPr="002D2DE5">
        <w:rPr>
          <w:color w:val="000000"/>
          <w:sz w:val="28"/>
          <w:szCs w:val="28"/>
        </w:rPr>
        <w:t>о</w:t>
      </w:r>
      <w:r w:rsidRPr="002D2DE5">
        <w:rPr>
          <w:color w:val="000000"/>
          <w:sz w:val="28"/>
          <w:szCs w:val="28"/>
        </w:rPr>
        <w:t>дяник А.П. – К</w:t>
      </w:r>
      <w:r w:rsidRPr="002D2DE5">
        <w:rPr>
          <w:color w:val="000000"/>
          <w:sz w:val="28"/>
          <w:szCs w:val="28"/>
          <w:lang w:val="uk-UA"/>
        </w:rPr>
        <w:t>.</w:t>
      </w:r>
      <w:r w:rsidRPr="002D2DE5">
        <w:rPr>
          <w:color w:val="000000"/>
          <w:sz w:val="28"/>
          <w:szCs w:val="28"/>
        </w:rPr>
        <w:t>: Зд</w:t>
      </w:r>
      <w:r w:rsidRPr="002D2DE5">
        <w:rPr>
          <w:color w:val="000000"/>
          <w:sz w:val="28"/>
          <w:szCs w:val="28"/>
        </w:rPr>
        <w:t>о</w:t>
      </w:r>
      <w:r w:rsidRPr="002D2DE5">
        <w:rPr>
          <w:color w:val="000000"/>
          <w:sz w:val="28"/>
          <w:szCs w:val="28"/>
        </w:rPr>
        <w:t>ров`я, 1977. – 478 с.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 xml:space="preserve">Сосин И.К. Генерализованные формы сочетанной экзогенной и эндогенной интоксикации при опийной инъекционной зависимости: новые подходы к терапии </w:t>
      </w:r>
      <w:r w:rsidRPr="002D2DE5">
        <w:rPr>
          <w:color w:val="000000"/>
          <w:sz w:val="28"/>
          <w:szCs w:val="28"/>
        </w:rPr>
        <w:t xml:space="preserve">/ И.К. Сосин, Ю.Ф. Чуев </w:t>
      </w:r>
      <w:r w:rsidRPr="002D2DE5">
        <w:rPr>
          <w:sz w:val="28"/>
          <w:szCs w:val="28"/>
        </w:rPr>
        <w:t xml:space="preserve">// </w:t>
      </w:r>
      <w:r w:rsidRPr="002D2DE5">
        <w:rPr>
          <w:sz w:val="28"/>
          <w:szCs w:val="28"/>
          <w:lang w:val="uk-UA"/>
        </w:rPr>
        <w:t>Український ві</w:t>
      </w:r>
      <w:r w:rsidRPr="002D2DE5">
        <w:rPr>
          <w:sz w:val="28"/>
          <w:szCs w:val="28"/>
          <w:lang w:val="uk-UA"/>
        </w:rPr>
        <w:t>с</w:t>
      </w:r>
      <w:r w:rsidRPr="002D2DE5">
        <w:rPr>
          <w:sz w:val="28"/>
          <w:szCs w:val="28"/>
          <w:lang w:val="uk-UA"/>
        </w:rPr>
        <w:t>ник психоне</w:t>
      </w:r>
      <w:r w:rsidRPr="002D2DE5">
        <w:rPr>
          <w:sz w:val="28"/>
          <w:szCs w:val="28"/>
          <w:lang w:val="uk-UA"/>
        </w:rPr>
        <w:t>в</w:t>
      </w:r>
      <w:r w:rsidRPr="002D2DE5">
        <w:rPr>
          <w:sz w:val="28"/>
          <w:szCs w:val="28"/>
          <w:lang w:val="uk-UA"/>
        </w:rPr>
        <w:t>рології</w:t>
      </w:r>
      <w:r w:rsidRPr="002D2DE5">
        <w:rPr>
          <w:sz w:val="28"/>
          <w:szCs w:val="28"/>
        </w:rPr>
        <w:t>. – 2002. – Т. 10, № 1 (30). – С. 197–200.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Сосин И.К. Клиника острых токсико-аллергических реакций при инъекционных формах наркомании и основные подходы к их купир</w:t>
      </w:r>
      <w:r w:rsidRPr="002D2DE5">
        <w:rPr>
          <w:color w:val="000000"/>
          <w:sz w:val="28"/>
          <w:szCs w:val="28"/>
        </w:rPr>
        <w:t>о</w:t>
      </w:r>
      <w:r w:rsidRPr="002D2DE5">
        <w:rPr>
          <w:color w:val="000000"/>
          <w:sz w:val="28"/>
          <w:szCs w:val="28"/>
        </w:rPr>
        <w:t>ванию / И.К. С</w:t>
      </w:r>
      <w:r w:rsidRPr="002D2DE5">
        <w:rPr>
          <w:color w:val="000000"/>
          <w:sz w:val="28"/>
          <w:szCs w:val="28"/>
        </w:rPr>
        <w:t>о</w:t>
      </w:r>
      <w:r w:rsidRPr="002D2DE5">
        <w:rPr>
          <w:color w:val="000000"/>
          <w:sz w:val="28"/>
          <w:szCs w:val="28"/>
        </w:rPr>
        <w:t xml:space="preserve">син, Ю.Ф. Чуев // Архів психіатрії. – 2001. – № 3 (26). – С. 105–108. 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Сосин И.К. Алкогольная депрес</w:t>
      </w:r>
      <w:r w:rsidRPr="002D2DE5">
        <w:rPr>
          <w:sz w:val="28"/>
          <w:szCs w:val="28"/>
          <w:lang w:val="uk-UA"/>
        </w:rPr>
        <w:t>с</w:t>
      </w:r>
      <w:r w:rsidRPr="002D2DE5">
        <w:rPr>
          <w:sz w:val="28"/>
          <w:szCs w:val="28"/>
        </w:rPr>
        <w:t>ия / Сосин И.К., Чуев Ю.Ф., Гончар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ва Е.Ю. – Харьков: Коллегиум, 2008. – 751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Сосин И.К. Наркология / И.К. Сосин, Ю.Ф. Чуев. –  Харьков: Коллег</w:t>
      </w:r>
      <w:r w:rsidRPr="002D2DE5">
        <w:rPr>
          <w:color w:val="000000"/>
          <w:sz w:val="28"/>
          <w:szCs w:val="28"/>
        </w:rPr>
        <w:t>и</w:t>
      </w:r>
      <w:r w:rsidRPr="002D2DE5">
        <w:rPr>
          <w:color w:val="000000"/>
          <w:sz w:val="28"/>
          <w:szCs w:val="28"/>
        </w:rPr>
        <w:t>ум, 2005. – 800 с.</w:t>
      </w:r>
    </w:p>
    <w:p w:rsidR="00E13D5F" w:rsidRPr="003F355F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3F355F">
        <w:rPr>
          <w:sz w:val="28"/>
          <w:szCs w:val="28"/>
          <w:lang w:val="uk-UA"/>
        </w:rPr>
        <w:t>Сосін І.К. Сучасні проблеми клініки, терапії та реабілітації станів залежності від психоактивних речовин / І.К. Сосін // Матеріали Украї</w:t>
      </w:r>
      <w:r w:rsidRPr="003F355F">
        <w:rPr>
          <w:sz w:val="28"/>
          <w:szCs w:val="28"/>
          <w:lang w:val="uk-UA"/>
        </w:rPr>
        <w:t>н</w:t>
      </w:r>
      <w:r w:rsidRPr="003F355F">
        <w:rPr>
          <w:sz w:val="28"/>
          <w:szCs w:val="28"/>
          <w:lang w:val="uk-UA"/>
        </w:rPr>
        <w:t>ської науково-практичної конференції з міжнародною участю. – Ха</w:t>
      </w:r>
      <w:r w:rsidRPr="003F355F">
        <w:rPr>
          <w:sz w:val="28"/>
          <w:szCs w:val="28"/>
          <w:lang w:val="uk-UA"/>
        </w:rPr>
        <w:t>р</w:t>
      </w:r>
      <w:r w:rsidRPr="003F355F">
        <w:rPr>
          <w:sz w:val="28"/>
          <w:szCs w:val="28"/>
          <w:lang w:val="uk-UA"/>
        </w:rPr>
        <w:t xml:space="preserve">ків, 2008. – 351 с. 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 xml:space="preserve">Спаркс М. Начальные навыки Эриксоновского гипноза / Спаркс М.; пер. с англ. И. Ребейко. </w:t>
      </w:r>
      <w:r w:rsidRPr="002D2DE5">
        <w:rPr>
          <w:sz w:val="28"/>
          <w:szCs w:val="28"/>
        </w:rPr>
        <w:t>–</w:t>
      </w:r>
      <w:r w:rsidRPr="002D2DE5">
        <w:rPr>
          <w:color w:val="000000"/>
          <w:sz w:val="28"/>
          <w:szCs w:val="28"/>
        </w:rPr>
        <w:t xml:space="preserve"> Но</w:t>
      </w:r>
      <w:r>
        <w:rPr>
          <w:color w:val="000000"/>
          <w:sz w:val="28"/>
          <w:szCs w:val="28"/>
        </w:rPr>
        <w:t>восибирск: Имидж-контакт, 1991.–</w:t>
      </w:r>
      <w:r w:rsidRPr="002D2DE5">
        <w:rPr>
          <w:color w:val="000000"/>
          <w:sz w:val="28"/>
          <w:szCs w:val="28"/>
        </w:rPr>
        <w:t>80 с.</w:t>
      </w:r>
    </w:p>
    <w:p w:rsidR="00E13D5F" w:rsidRPr="002D2DE5" w:rsidRDefault="00E13D5F" w:rsidP="00507196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lastRenderedPageBreak/>
        <w:t>СПИД. Епидемиология. Клиника. Уход за больными. Пути пер</w:t>
      </w:r>
      <w:r w:rsidRPr="002D2DE5">
        <w:rPr>
          <w:color w:val="000000"/>
          <w:sz w:val="28"/>
          <w:szCs w:val="28"/>
        </w:rPr>
        <w:t>е</w:t>
      </w:r>
      <w:r w:rsidRPr="002D2DE5">
        <w:rPr>
          <w:color w:val="000000"/>
          <w:sz w:val="28"/>
          <w:szCs w:val="28"/>
        </w:rPr>
        <w:t>дачи. Профилактика и программы борьбы: серия технических до</w:t>
      </w:r>
      <w:r w:rsidRPr="002D2DE5">
        <w:rPr>
          <w:color w:val="000000"/>
          <w:sz w:val="28"/>
          <w:szCs w:val="28"/>
        </w:rPr>
        <w:t>к</w:t>
      </w:r>
      <w:r w:rsidRPr="002D2DE5">
        <w:rPr>
          <w:color w:val="000000"/>
          <w:sz w:val="28"/>
          <w:szCs w:val="28"/>
        </w:rPr>
        <w:t>ладов ВОЗ</w:t>
      </w:r>
      <w:r w:rsidRPr="002D2DE5">
        <w:rPr>
          <w:color w:val="000000"/>
          <w:sz w:val="28"/>
          <w:szCs w:val="28"/>
          <w:lang w:val="uk-UA"/>
        </w:rPr>
        <w:t>. –</w:t>
      </w:r>
      <w:r w:rsidRPr="002D2DE5">
        <w:rPr>
          <w:color w:val="000000"/>
          <w:sz w:val="28"/>
          <w:szCs w:val="28"/>
        </w:rPr>
        <w:t xml:space="preserve"> Женева: ВОЗ, 1990.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color w:val="000000"/>
          <w:sz w:val="28"/>
          <w:szCs w:val="28"/>
        </w:rPr>
        <w:t xml:space="preserve"> №</w:t>
      </w:r>
      <w:r w:rsidRPr="002D2DE5">
        <w:rPr>
          <w:color w:val="000000"/>
          <w:sz w:val="28"/>
          <w:szCs w:val="28"/>
          <w:lang w:val="uk-UA"/>
        </w:rPr>
        <w:t xml:space="preserve"> </w:t>
      </w:r>
      <w:r w:rsidRPr="002D2DE5">
        <w:rPr>
          <w:color w:val="000000"/>
          <w:sz w:val="28"/>
          <w:szCs w:val="28"/>
        </w:rPr>
        <w:t>1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color w:val="000000"/>
          <w:sz w:val="28"/>
          <w:szCs w:val="28"/>
        </w:rPr>
        <w:t>3.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color w:val="000000"/>
          <w:sz w:val="28"/>
          <w:szCs w:val="28"/>
        </w:rPr>
        <w:t xml:space="preserve"> 315 с. </w:t>
      </w:r>
    </w:p>
    <w:p w:rsidR="00E13D5F" w:rsidRPr="002D2DE5" w:rsidRDefault="00E13D5F" w:rsidP="00507196">
      <w:pPr>
        <w:numPr>
          <w:ilvl w:val="0"/>
          <w:numId w:val="12"/>
        </w:numPr>
        <w:shd w:val="clear" w:color="auto" w:fill="FFFFFF"/>
        <w:spacing w:after="0" w:line="360" w:lineRule="auto"/>
        <w:ind w:right="5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СПИД: Учебно-метод</w:t>
      </w:r>
      <w:r w:rsidRPr="002D2DE5">
        <w:rPr>
          <w:sz w:val="28"/>
          <w:szCs w:val="28"/>
          <w:lang w:val="uk-UA"/>
        </w:rPr>
        <w:t>ическое</w:t>
      </w:r>
      <w:r w:rsidRPr="002D2DE5">
        <w:rPr>
          <w:sz w:val="28"/>
          <w:szCs w:val="28"/>
        </w:rPr>
        <w:t xml:space="preserve"> пособие для врачей и интернов / [В.Г. Федоров, Л.А. Погребняк, Н.И. Юцишин и др.] – Днепропе</w:t>
      </w:r>
      <w:r w:rsidRPr="002D2DE5">
        <w:rPr>
          <w:sz w:val="28"/>
          <w:szCs w:val="28"/>
        </w:rPr>
        <w:t>т</w:t>
      </w:r>
      <w:r w:rsidRPr="002D2DE5">
        <w:rPr>
          <w:sz w:val="28"/>
          <w:szCs w:val="28"/>
        </w:rPr>
        <w:t>ровск</w:t>
      </w:r>
      <w:r w:rsidRPr="002D2DE5">
        <w:rPr>
          <w:sz w:val="28"/>
          <w:szCs w:val="28"/>
          <w:lang w:val="uk-UA"/>
        </w:rPr>
        <w:t>, И</w:t>
      </w:r>
      <w:r w:rsidRPr="002D2DE5">
        <w:rPr>
          <w:sz w:val="28"/>
          <w:szCs w:val="28"/>
        </w:rPr>
        <w:t>з</w:t>
      </w:r>
      <w:r w:rsidRPr="002D2DE5">
        <w:rPr>
          <w:sz w:val="28"/>
          <w:szCs w:val="28"/>
          <w:lang w:val="uk-UA"/>
        </w:rPr>
        <w:t>д</w:t>
      </w:r>
      <w:r w:rsidRPr="002D2DE5">
        <w:rPr>
          <w:sz w:val="28"/>
          <w:szCs w:val="28"/>
        </w:rPr>
        <w:t>-во ДМИ, 1995. – 63 с.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Сравнительное клинико-биохимическое изучение особенностей течения героиновой наркомании и показателей метаболизма катехол</w:t>
      </w:r>
      <w:r w:rsidRPr="002D2DE5">
        <w:rPr>
          <w:sz w:val="28"/>
          <w:szCs w:val="28"/>
        </w:rPr>
        <w:t>а</w:t>
      </w:r>
      <w:r w:rsidRPr="002D2DE5">
        <w:rPr>
          <w:sz w:val="28"/>
          <w:szCs w:val="28"/>
        </w:rPr>
        <w:t>минов плазмы крови у больных с наследственной отягощенностью а</w:t>
      </w:r>
      <w:r w:rsidRPr="002D2DE5">
        <w:rPr>
          <w:sz w:val="28"/>
          <w:szCs w:val="28"/>
        </w:rPr>
        <w:t>л</w:t>
      </w:r>
      <w:r w:rsidRPr="002D2DE5">
        <w:rPr>
          <w:sz w:val="28"/>
          <w:szCs w:val="28"/>
        </w:rPr>
        <w:t>ког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 xml:space="preserve">лизмом и без нее / И.П. Анохина, А.Г. Веретинская, Н.Л. Вершина </w:t>
      </w:r>
      <w:r w:rsidRPr="002D2DE5">
        <w:rPr>
          <w:color w:val="000000"/>
          <w:sz w:val="28"/>
          <w:szCs w:val="28"/>
        </w:rPr>
        <w:t xml:space="preserve">[и др.] </w:t>
      </w:r>
      <w:r w:rsidRPr="002D2DE5">
        <w:rPr>
          <w:sz w:val="28"/>
          <w:szCs w:val="28"/>
        </w:rPr>
        <w:t>// Вопросы наркол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 xml:space="preserve">гии.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2002.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№  5. 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 xml:space="preserve"> С. 43</w:t>
      </w:r>
      <w:r w:rsidRPr="002D2DE5">
        <w:rPr>
          <w:color w:val="000000"/>
          <w:sz w:val="28"/>
          <w:szCs w:val="28"/>
        </w:rPr>
        <w:t>–</w:t>
      </w:r>
      <w:r w:rsidRPr="002D2DE5">
        <w:rPr>
          <w:sz w:val="28"/>
          <w:szCs w:val="28"/>
        </w:rPr>
        <w:t>53.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Табачников С.И. Основные патогенетические механизмы и мет</w:t>
      </w:r>
      <w:r w:rsidRPr="002D2DE5">
        <w:rPr>
          <w:sz w:val="28"/>
          <w:szCs w:val="28"/>
        </w:rPr>
        <w:t>о</w:t>
      </w:r>
      <w:r w:rsidRPr="002D2DE5">
        <w:rPr>
          <w:sz w:val="28"/>
          <w:szCs w:val="28"/>
        </w:rPr>
        <w:t>ды т</w:t>
      </w:r>
      <w:r w:rsidRPr="002D2DE5">
        <w:rPr>
          <w:sz w:val="28"/>
          <w:szCs w:val="28"/>
        </w:rPr>
        <w:t>е</w:t>
      </w:r>
      <w:r w:rsidRPr="002D2DE5">
        <w:rPr>
          <w:sz w:val="28"/>
          <w:szCs w:val="28"/>
        </w:rPr>
        <w:t>рапии опийной наркомании / С.И. Табачников, В.Н.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</w:rPr>
        <w:t>Синицкий // Архів психіа</w:t>
      </w:r>
      <w:r w:rsidRPr="002D2DE5">
        <w:rPr>
          <w:sz w:val="28"/>
          <w:szCs w:val="28"/>
        </w:rPr>
        <w:t>т</w:t>
      </w:r>
      <w:r w:rsidRPr="002D2DE5">
        <w:rPr>
          <w:sz w:val="28"/>
          <w:szCs w:val="28"/>
        </w:rPr>
        <w:t>рії. – 2000. – № 3–4 (22–23). – С. 27–31.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Урсано Р. Психодинамическая психотерапия / Урсано Р., Зонне</w:t>
      </w:r>
      <w:r w:rsidRPr="002D2DE5">
        <w:rPr>
          <w:color w:val="000000"/>
          <w:sz w:val="28"/>
          <w:szCs w:val="28"/>
        </w:rPr>
        <w:t>н</w:t>
      </w:r>
      <w:r w:rsidRPr="002D2DE5">
        <w:rPr>
          <w:color w:val="000000"/>
          <w:sz w:val="28"/>
          <w:szCs w:val="28"/>
        </w:rPr>
        <w:t>берг С., Л</w:t>
      </w:r>
      <w:r w:rsidRPr="002D2DE5">
        <w:rPr>
          <w:color w:val="000000"/>
          <w:sz w:val="28"/>
          <w:szCs w:val="28"/>
        </w:rPr>
        <w:t>а</w:t>
      </w:r>
      <w:r w:rsidRPr="002D2DE5">
        <w:rPr>
          <w:color w:val="000000"/>
          <w:sz w:val="28"/>
          <w:szCs w:val="28"/>
        </w:rPr>
        <w:t>зар С. – М.: Нонпарель, 1992. – 160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Фанч Ф. Пути преобразования. Общие модули процесси</w:t>
      </w:r>
      <w:r w:rsidRPr="002D2DE5">
        <w:rPr>
          <w:color w:val="000000"/>
          <w:sz w:val="28"/>
          <w:szCs w:val="28"/>
        </w:rPr>
        <w:t>н</w:t>
      </w:r>
      <w:r w:rsidRPr="002D2DE5">
        <w:rPr>
          <w:color w:val="000000"/>
          <w:sz w:val="28"/>
          <w:szCs w:val="28"/>
        </w:rPr>
        <w:t>га / Фанч Ф. – К.: Ника-центр, 1997. – 362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36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Фельденкрайз М. Осознавание через движение / Фельде</w:t>
      </w:r>
      <w:r w:rsidRPr="002D2DE5">
        <w:rPr>
          <w:color w:val="000000"/>
          <w:sz w:val="28"/>
          <w:szCs w:val="28"/>
        </w:rPr>
        <w:t>н</w:t>
      </w:r>
      <w:r w:rsidRPr="002D2DE5">
        <w:rPr>
          <w:color w:val="000000"/>
          <w:sz w:val="28"/>
          <w:szCs w:val="28"/>
        </w:rPr>
        <w:t xml:space="preserve">крайз М. – М., 1994. – 342 с. </w:t>
      </w:r>
    </w:p>
    <w:p w:rsidR="00E13D5F" w:rsidRPr="002D2DE5" w:rsidRDefault="00E13D5F" w:rsidP="00507196">
      <w:pPr>
        <w:numPr>
          <w:ilvl w:val="0"/>
          <w:numId w:val="12"/>
        </w:numPr>
        <w:spacing w:after="0" w:line="336" w:lineRule="auto"/>
        <w:jc w:val="both"/>
        <w:rPr>
          <w:spacing w:val="-2"/>
          <w:sz w:val="28"/>
          <w:szCs w:val="28"/>
        </w:rPr>
      </w:pPr>
      <w:r w:rsidRPr="002D2DE5">
        <w:rPr>
          <w:spacing w:val="-2"/>
          <w:sz w:val="28"/>
          <w:szCs w:val="28"/>
        </w:rPr>
        <w:t>Хаитов Р.М. Иммунопатогенетические аспекты ВИЧ-инфекции и СПИД / Р.М. Хаитов, Г.Н. Чувиров // Иммунол</w:t>
      </w:r>
      <w:r w:rsidRPr="002D2DE5">
        <w:rPr>
          <w:spacing w:val="-2"/>
          <w:sz w:val="28"/>
          <w:szCs w:val="28"/>
        </w:rPr>
        <w:t>о</w:t>
      </w:r>
      <w:r w:rsidRPr="002D2DE5">
        <w:rPr>
          <w:spacing w:val="-2"/>
          <w:sz w:val="28"/>
          <w:szCs w:val="28"/>
        </w:rPr>
        <w:t xml:space="preserve">гия. </w:t>
      </w:r>
      <w:r w:rsidRPr="002D2DE5">
        <w:rPr>
          <w:color w:val="000000"/>
          <w:spacing w:val="-2"/>
          <w:sz w:val="28"/>
          <w:szCs w:val="28"/>
        </w:rPr>
        <w:t>–</w:t>
      </w:r>
      <w:r w:rsidRPr="002D2DE5">
        <w:rPr>
          <w:spacing w:val="-2"/>
          <w:sz w:val="28"/>
          <w:szCs w:val="28"/>
        </w:rPr>
        <w:t xml:space="preserve"> 1994. </w:t>
      </w:r>
      <w:r w:rsidRPr="002D2DE5">
        <w:rPr>
          <w:color w:val="000000"/>
          <w:spacing w:val="-2"/>
          <w:sz w:val="28"/>
          <w:szCs w:val="28"/>
        </w:rPr>
        <w:t>–</w:t>
      </w:r>
      <w:r w:rsidRPr="002D2DE5">
        <w:rPr>
          <w:spacing w:val="-2"/>
          <w:sz w:val="28"/>
          <w:szCs w:val="28"/>
        </w:rPr>
        <w:t xml:space="preserve"> № 5. </w:t>
      </w:r>
      <w:r w:rsidRPr="002D2DE5">
        <w:rPr>
          <w:color w:val="000000"/>
          <w:spacing w:val="-2"/>
          <w:sz w:val="28"/>
          <w:szCs w:val="28"/>
        </w:rPr>
        <w:t>–</w:t>
      </w:r>
      <w:r w:rsidRPr="002D2DE5">
        <w:rPr>
          <w:spacing w:val="-2"/>
          <w:sz w:val="28"/>
          <w:szCs w:val="28"/>
        </w:rPr>
        <w:t xml:space="preserve"> С. 6</w:t>
      </w:r>
      <w:r w:rsidRPr="002D2DE5">
        <w:rPr>
          <w:color w:val="000000"/>
          <w:spacing w:val="-2"/>
          <w:sz w:val="28"/>
          <w:szCs w:val="28"/>
        </w:rPr>
        <w:t>–12.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36" w:lineRule="auto"/>
        <w:jc w:val="both"/>
        <w:rPr>
          <w:spacing w:val="-2"/>
          <w:sz w:val="28"/>
          <w:szCs w:val="28"/>
          <w:lang w:val="uk-UA"/>
        </w:rPr>
      </w:pPr>
      <w:r w:rsidRPr="002D2DE5">
        <w:rPr>
          <w:spacing w:val="-2"/>
          <w:sz w:val="28"/>
          <w:szCs w:val="28"/>
          <w:lang w:val="uk-UA"/>
        </w:rPr>
        <w:t>Хан</w:t>
      </w:r>
      <w:r w:rsidRPr="002D2DE5">
        <w:rPr>
          <w:spacing w:val="-2"/>
          <w:sz w:val="28"/>
          <w:szCs w:val="28"/>
        </w:rPr>
        <w:t>ин Ю.Л. Краткое руководство к применению шкалы реакти</w:t>
      </w:r>
      <w:r w:rsidRPr="002D2DE5">
        <w:rPr>
          <w:spacing w:val="-2"/>
          <w:sz w:val="28"/>
          <w:szCs w:val="28"/>
        </w:rPr>
        <w:t>в</w:t>
      </w:r>
      <w:r w:rsidRPr="002D2DE5">
        <w:rPr>
          <w:spacing w:val="-2"/>
          <w:sz w:val="28"/>
          <w:szCs w:val="28"/>
        </w:rPr>
        <w:t>ной и личн</w:t>
      </w:r>
      <w:r w:rsidRPr="002D2DE5">
        <w:rPr>
          <w:spacing w:val="-2"/>
          <w:sz w:val="28"/>
          <w:szCs w:val="28"/>
        </w:rPr>
        <w:t>о</w:t>
      </w:r>
      <w:r w:rsidRPr="002D2DE5">
        <w:rPr>
          <w:spacing w:val="-2"/>
          <w:sz w:val="28"/>
          <w:szCs w:val="28"/>
        </w:rPr>
        <w:t xml:space="preserve">стной тревожности Спилбергера Ч.Д. / </w:t>
      </w:r>
      <w:r w:rsidRPr="002D2DE5">
        <w:rPr>
          <w:spacing w:val="-2"/>
          <w:sz w:val="28"/>
          <w:szCs w:val="28"/>
          <w:lang w:val="uk-UA"/>
        </w:rPr>
        <w:t>Хан</w:t>
      </w:r>
      <w:r w:rsidRPr="002D2DE5">
        <w:rPr>
          <w:spacing w:val="-2"/>
          <w:sz w:val="28"/>
          <w:szCs w:val="28"/>
        </w:rPr>
        <w:t>ин Ю.Л. – Л., 1976. – 36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36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Харин С.С. Искусство психотренинга. Заверши свой гештальт / Харин С.С. – Минск: Изд. В.П.Ильин, 1998. – 352 с.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36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lastRenderedPageBreak/>
        <w:t>Шабанов П.Д. Наркология: Практическое руководство для вр</w:t>
      </w:r>
      <w:r w:rsidRPr="002D2DE5">
        <w:rPr>
          <w:sz w:val="28"/>
          <w:szCs w:val="28"/>
        </w:rPr>
        <w:t>а</w:t>
      </w:r>
      <w:r w:rsidRPr="002D2DE5">
        <w:rPr>
          <w:sz w:val="28"/>
          <w:szCs w:val="28"/>
        </w:rPr>
        <w:t>чей / Шабанов П.Д. – М.: ГЭОТАР-МЕД, 2003. – 560 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36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Шабанов П.Д. Наркоманизм: патопсихология, клиника, реабил</w:t>
      </w:r>
      <w:r w:rsidRPr="002D2DE5">
        <w:rPr>
          <w:sz w:val="28"/>
          <w:szCs w:val="28"/>
        </w:rPr>
        <w:t>и</w:t>
      </w:r>
      <w:r w:rsidRPr="002D2DE5">
        <w:rPr>
          <w:sz w:val="28"/>
          <w:szCs w:val="28"/>
        </w:rPr>
        <w:t>тация / П.Д. Шабанов, О.Ю. Шт</w:t>
      </w:r>
      <w:r w:rsidRPr="002D2DE5">
        <w:rPr>
          <w:sz w:val="28"/>
          <w:szCs w:val="28"/>
        </w:rPr>
        <w:t>а</w:t>
      </w:r>
      <w:r w:rsidRPr="002D2DE5">
        <w:rPr>
          <w:sz w:val="28"/>
          <w:szCs w:val="28"/>
        </w:rPr>
        <w:t>кельберг. – СПб: Лань, 2000. – 367 с.</w:t>
      </w:r>
    </w:p>
    <w:p w:rsidR="00E13D5F" w:rsidRPr="002D2DE5" w:rsidRDefault="00E13D5F" w:rsidP="00507196">
      <w:pPr>
        <w:pStyle w:val="ac"/>
        <w:numPr>
          <w:ilvl w:val="0"/>
          <w:numId w:val="12"/>
        </w:numPr>
        <w:spacing w:line="33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2DE5">
        <w:rPr>
          <w:rFonts w:ascii="Times New Roman" w:hAnsi="Times New Roman"/>
          <w:sz w:val="28"/>
          <w:szCs w:val="28"/>
        </w:rPr>
        <w:t xml:space="preserve">Шайдукова Л.К. Асоциальный тип поведенческих расстройств у женщин злоупотребляющих опиоидами </w:t>
      </w:r>
      <w:r w:rsidRPr="002D2DE5">
        <w:rPr>
          <w:rFonts w:ascii="Times New Roman" w:hAnsi="Times New Roman"/>
          <w:sz w:val="28"/>
          <w:szCs w:val="28"/>
          <w:lang w:val="uk-UA"/>
        </w:rPr>
        <w:t xml:space="preserve">/ </w:t>
      </w:r>
      <w:r w:rsidRPr="002D2DE5">
        <w:rPr>
          <w:rFonts w:ascii="Times New Roman" w:hAnsi="Times New Roman"/>
          <w:sz w:val="28"/>
          <w:szCs w:val="28"/>
        </w:rPr>
        <w:t>Л.К.</w:t>
      </w:r>
      <w:r w:rsidRPr="002D2D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2DE5">
        <w:rPr>
          <w:rFonts w:ascii="Times New Roman" w:hAnsi="Times New Roman"/>
          <w:sz w:val="28"/>
          <w:szCs w:val="28"/>
        </w:rPr>
        <w:t>Шайдукова, Р.А.</w:t>
      </w:r>
      <w:r w:rsidRPr="002D2D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2DE5">
        <w:rPr>
          <w:rFonts w:ascii="Times New Roman" w:hAnsi="Times New Roman"/>
          <w:sz w:val="28"/>
          <w:szCs w:val="28"/>
        </w:rPr>
        <w:t>Тих</w:t>
      </w:r>
      <w:r w:rsidRPr="002D2DE5">
        <w:rPr>
          <w:rFonts w:ascii="Times New Roman" w:hAnsi="Times New Roman"/>
          <w:sz w:val="28"/>
          <w:szCs w:val="28"/>
        </w:rPr>
        <w:t>а</w:t>
      </w:r>
      <w:r w:rsidRPr="002D2DE5">
        <w:rPr>
          <w:rFonts w:ascii="Times New Roman" w:hAnsi="Times New Roman"/>
          <w:sz w:val="28"/>
          <w:szCs w:val="28"/>
        </w:rPr>
        <w:t>нов, М.В.</w:t>
      </w:r>
      <w:r w:rsidRPr="002D2D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2DE5">
        <w:rPr>
          <w:rFonts w:ascii="Times New Roman" w:hAnsi="Times New Roman"/>
          <w:sz w:val="28"/>
          <w:szCs w:val="28"/>
        </w:rPr>
        <w:t xml:space="preserve">Овсянников </w:t>
      </w:r>
      <w:r w:rsidRPr="002D2DE5">
        <w:rPr>
          <w:rFonts w:ascii="Times New Roman" w:hAnsi="Times New Roman"/>
          <w:color w:val="000000"/>
          <w:sz w:val="28"/>
          <w:szCs w:val="28"/>
        </w:rPr>
        <w:t>// Вопросы на</w:t>
      </w:r>
      <w:r w:rsidRPr="002D2DE5">
        <w:rPr>
          <w:rFonts w:ascii="Times New Roman" w:hAnsi="Times New Roman"/>
          <w:color w:val="000000"/>
          <w:sz w:val="28"/>
          <w:szCs w:val="28"/>
        </w:rPr>
        <w:t>р</w:t>
      </w:r>
      <w:r w:rsidRPr="002D2DE5">
        <w:rPr>
          <w:rFonts w:ascii="Times New Roman" w:hAnsi="Times New Roman"/>
          <w:color w:val="000000"/>
          <w:sz w:val="28"/>
          <w:szCs w:val="28"/>
        </w:rPr>
        <w:t xml:space="preserve">кологии. – 2005. </w:t>
      </w:r>
      <w:r w:rsidRPr="002D2DE5">
        <w:rPr>
          <w:rFonts w:ascii="Times New Roman" w:hAnsi="Times New Roman"/>
          <w:sz w:val="28"/>
          <w:szCs w:val="28"/>
        </w:rPr>
        <w:t>–</w:t>
      </w:r>
      <w:r w:rsidRPr="002D2DE5">
        <w:rPr>
          <w:rFonts w:ascii="Times New Roman" w:hAnsi="Times New Roman"/>
          <w:color w:val="000000"/>
          <w:sz w:val="28"/>
          <w:szCs w:val="28"/>
        </w:rPr>
        <w:t xml:space="preserve"> №1. – С. 6</w:t>
      </w:r>
      <w:r w:rsidRPr="002D2DE5">
        <w:rPr>
          <w:rFonts w:ascii="Times New Roman" w:hAnsi="Times New Roman"/>
          <w:sz w:val="28"/>
          <w:szCs w:val="28"/>
        </w:rPr>
        <w:t>–12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13D5F" w:rsidRPr="002D2DE5" w:rsidRDefault="00E13D5F" w:rsidP="00507196">
      <w:pPr>
        <w:numPr>
          <w:ilvl w:val="0"/>
          <w:numId w:val="12"/>
        </w:numPr>
        <w:shd w:val="clear" w:color="auto" w:fill="FFFFFF"/>
        <w:spacing w:after="0" w:line="336" w:lineRule="auto"/>
        <w:ind w:right="19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Шутценбергер А.А. Драма смер</w:t>
      </w:r>
      <w:r>
        <w:rPr>
          <w:sz w:val="28"/>
          <w:szCs w:val="28"/>
        </w:rPr>
        <w:t>тельно больного человека / А.А.</w:t>
      </w:r>
      <w:r w:rsidRPr="002D2DE5">
        <w:rPr>
          <w:sz w:val="28"/>
          <w:szCs w:val="28"/>
        </w:rPr>
        <w:t>Шутценбе</w:t>
      </w:r>
      <w:r w:rsidRPr="002D2DE5">
        <w:rPr>
          <w:sz w:val="28"/>
          <w:szCs w:val="28"/>
        </w:rPr>
        <w:t>р</w:t>
      </w:r>
      <w:r w:rsidRPr="002D2DE5">
        <w:rPr>
          <w:sz w:val="28"/>
          <w:szCs w:val="28"/>
        </w:rPr>
        <w:t>г</w:t>
      </w:r>
      <w:r w:rsidRPr="002D2DE5">
        <w:rPr>
          <w:sz w:val="28"/>
          <w:szCs w:val="28"/>
          <w:lang w:val="uk-UA"/>
        </w:rPr>
        <w:t>ер</w:t>
      </w:r>
      <w:r w:rsidRPr="002D2DE5">
        <w:rPr>
          <w:sz w:val="28"/>
          <w:szCs w:val="28"/>
        </w:rPr>
        <w:t xml:space="preserve"> // Психодрама: вдохновение и техника / [</w:t>
      </w:r>
      <w:r w:rsidRPr="002D2DE5">
        <w:rPr>
          <w:sz w:val="28"/>
          <w:szCs w:val="28"/>
          <w:lang w:val="uk-UA"/>
        </w:rPr>
        <w:t xml:space="preserve">ред.: </w:t>
      </w:r>
      <w:r w:rsidRPr="002D2DE5">
        <w:rPr>
          <w:sz w:val="28"/>
          <w:szCs w:val="28"/>
        </w:rPr>
        <w:t>П.Холмс, М.Карп.]</w:t>
      </w:r>
      <w:r w:rsidRPr="002D2DE5">
        <w:rPr>
          <w:sz w:val="28"/>
          <w:szCs w:val="28"/>
          <w:lang w:val="uk-UA"/>
        </w:rPr>
        <w:t>.</w:t>
      </w:r>
      <w:r w:rsidRPr="002D2DE5">
        <w:rPr>
          <w:sz w:val="28"/>
          <w:szCs w:val="28"/>
        </w:rPr>
        <w:t xml:space="preserve"> – М.: Класс, 1997. – С. 217</w:t>
      </w:r>
      <w:r w:rsidRPr="002D2DE5">
        <w:rPr>
          <w:sz w:val="28"/>
          <w:szCs w:val="28"/>
          <w:lang w:val="uk-UA"/>
        </w:rPr>
        <w:t>–</w:t>
      </w:r>
      <w:r w:rsidRPr="002D2DE5">
        <w:rPr>
          <w:sz w:val="28"/>
          <w:szCs w:val="28"/>
        </w:rPr>
        <w:t>243.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36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Эриксон М. Стратегия психотерапии / Эриксон М. – СПб: Летний сад, 2000. – 510 с.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36" w:lineRule="auto"/>
        <w:jc w:val="both"/>
        <w:rPr>
          <w:sz w:val="28"/>
          <w:szCs w:val="28"/>
        </w:rPr>
      </w:pPr>
      <w:r w:rsidRPr="002D2DE5">
        <w:rPr>
          <w:sz w:val="28"/>
          <w:szCs w:val="28"/>
        </w:rPr>
        <w:t>Эриксон М. Человек из Февраля / М. Эриксон, Э. Росси; пер. с англ. Е.Л. Длугач. – М.: Независимая фирма «Класс», 1995. – 251с.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36" w:lineRule="auto"/>
        <w:jc w:val="both"/>
        <w:rPr>
          <w:color w:val="000000"/>
          <w:sz w:val="28"/>
          <w:szCs w:val="28"/>
        </w:rPr>
      </w:pPr>
      <w:r w:rsidRPr="002D2DE5">
        <w:rPr>
          <w:color w:val="000000"/>
          <w:sz w:val="28"/>
          <w:szCs w:val="28"/>
        </w:rPr>
        <w:t>Эффективность и патогенетические механизмы электросудоро</w:t>
      </w:r>
      <w:r w:rsidRPr="002D2DE5">
        <w:rPr>
          <w:color w:val="000000"/>
          <w:sz w:val="28"/>
          <w:szCs w:val="28"/>
        </w:rPr>
        <w:t>ж</w:t>
      </w:r>
      <w:r w:rsidRPr="002D2DE5">
        <w:rPr>
          <w:color w:val="000000"/>
          <w:sz w:val="28"/>
          <w:szCs w:val="28"/>
        </w:rPr>
        <w:t xml:space="preserve">ной терапии опийных наркоманий / В.А. Абрамов, А.С. Сницаренко, В.Д. Семенов [и др.] // Журнал психиатрии </w:t>
      </w:r>
      <w:r w:rsidRPr="002D2DE5">
        <w:rPr>
          <w:color w:val="000000"/>
          <w:sz w:val="28"/>
          <w:szCs w:val="28"/>
          <w:lang w:val="uk-UA"/>
        </w:rPr>
        <w:t xml:space="preserve">и </w:t>
      </w:r>
      <w:r w:rsidRPr="002D2DE5">
        <w:rPr>
          <w:color w:val="000000"/>
          <w:sz w:val="28"/>
          <w:szCs w:val="28"/>
        </w:rPr>
        <w:t>медицинской психол</w:t>
      </w:r>
      <w:r w:rsidRPr="002D2DE5">
        <w:rPr>
          <w:color w:val="000000"/>
          <w:sz w:val="28"/>
          <w:szCs w:val="28"/>
        </w:rPr>
        <w:t>о</w:t>
      </w:r>
      <w:r w:rsidRPr="002D2DE5">
        <w:rPr>
          <w:color w:val="000000"/>
          <w:sz w:val="28"/>
          <w:szCs w:val="28"/>
        </w:rPr>
        <w:t xml:space="preserve">гии. – 1998. – </w:t>
      </w:r>
      <w:r w:rsidRPr="002D2DE5">
        <w:rPr>
          <w:color w:val="000000"/>
          <w:sz w:val="28"/>
          <w:szCs w:val="28"/>
        </w:rPr>
        <w:sym w:font="Times New Roman" w:char="2116"/>
      </w:r>
      <w:r w:rsidRPr="002D2DE5">
        <w:rPr>
          <w:color w:val="000000"/>
          <w:sz w:val="28"/>
          <w:szCs w:val="28"/>
          <w:lang w:val="uk-UA"/>
        </w:rPr>
        <w:t xml:space="preserve"> </w:t>
      </w:r>
      <w:r w:rsidRPr="002D2DE5">
        <w:rPr>
          <w:color w:val="000000"/>
          <w:sz w:val="28"/>
          <w:szCs w:val="28"/>
        </w:rPr>
        <w:t>1(4). – C. 48–52.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36" w:lineRule="auto"/>
        <w:rPr>
          <w:sz w:val="28"/>
          <w:szCs w:val="28"/>
        </w:rPr>
      </w:pPr>
      <w:r w:rsidRPr="002D2DE5">
        <w:rPr>
          <w:color w:val="000000"/>
          <w:sz w:val="28"/>
          <w:szCs w:val="28"/>
        </w:rPr>
        <w:t>Япко М. Боль жизни. Техники эриксонианского гипноза и НЛП для краткосрочной психотерапии депрессий / Япко М. – М.: Независ</w:t>
      </w:r>
      <w:r w:rsidRPr="002D2DE5">
        <w:rPr>
          <w:color w:val="000000"/>
          <w:sz w:val="28"/>
          <w:szCs w:val="28"/>
        </w:rPr>
        <w:t>и</w:t>
      </w:r>
      <w:r w:rsidRPr="002D2DE5">
        <w:rPr>
          <w:color w:val="000000"/>
          <w:sz w:val="28"/>
          <w:szCs w:val="28"/>
        </w:rPr>
        <w:t>мая а</w:t>
      </w:r>
      <w:r w:rsidRPr="002D2DE5">
        <w:rPr>
          <w:color w:val="000000"/>
          <w:sz w:val="28"/>
          <w:szCs w:val="28"/>
        </w:rPr>
        <w:t>с</w:t>
      </w:r>
      <w:r w:rsidRPr="002D2DE5">
        <w:rPr>
          <w:color w:val="000000"/>
          <w:sz w:val="28"/>
          <w:szCs w:val="28"/>
        </w:rPr>
        <w:t>социация психотерапевтов-практиков, 1999. – 236 с.</w:t>
      </w:r>
    </w:p>
    <w:p w:rsidR="00E13D5F" w:rsidRPr="00B61154" w:rsidRDefault="00E13D5F" w:rsidP="00507196">
      <w:pPr>
        <w:numPr>
          <w:ilvl w:val="0"/>
          <w:numId w:val="12"/>
        </w:numPr>
        <w:spacing w:after="0" w:line="336" w:lineRule="auto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 xml:space="preserve">A trial of integrated buprenorphine/naloxone and HIV clinical care/ L.E. Sullivan,  D. Barry, B.A.Moore [ et al.] // Clin. </w:t>
      </w:r>
      <w:r w:rsidRPr="00B61154">
        <w:rPr>
          <w:sz w:val="28"/>
          <w:szCs w:val="28"/>
          <w:lang w:val="en-US"/>
        </w:rPr>
        <w:t>Infect. Dis. – 2006.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B61154">
        <w:rPr>
          <w:sz w:val="28"/>
          <w:szCs w:val="28"/>
          <w:lang w:val="en-US"/>
        </w:rPr>
        <w:t xml:space="preserve"> Vol. 15, N 43 (Suppl 4).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B61154">
        <w:rPr>
          <w:sz w:val="28"/>
          <w:szCs w:val="28"/>
          <w:lang w:val="en-US"/>
        </w:rPr>
        <w:t xml:space="preserve"> P. 184</w:t>
      </w:r>
      <w:r w:rsidRPr="002D2DE5">
        <w:rPr>
          <w:color w:val="000000"/>
          <w:sz w:val="28"/>
          <w:szCs w:val="28"/>
          <w:lang w:val="uk-UA"/>
        </w:rPr>
        <w:t>–</w:t>
      </w:r>
      <w:r w:rsidRPr="00B61154">
        <w:rPr>
          <w:sz w:val="28"/>
          <w:szCs w:val="28"/>
          <w:lang w:val="en-US"/>
        </w:rPr>
        <w:t>190.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36" w:lineRule="auto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Appropriate and inappropriate prescribing of narcotics for a</w:t>
      </w:r>
      <w:r w:rsidRPr="002D2DE5">
        <w:rPr>
          <w:sz w:val="28"/>
          <w:szCs w:val="28"/>
          <w:lang w:val="en-US"/>
        </w:rPr>
        <w:t>m</w:t>
      </w:r>
      <w:r w:rsidRPr="002D2DE5">
        <w:rPr>
          <w:sz w:val="28"/>
          <w:szCs w:val="28"/>
          <w:lang w:val="en-US"/>
        </w:rPr>
        <w:t>bulatory HIV-positive patients / R.E. Morrison, J.M. Brint, W.R.  Smith [ et al.] // J. Gen. I</w:t>
      </w:r>
      <w:r w:rsidRPr="002D2DE5">
        <w:rPr>
          <w:sz w:val="28"/>
          <w:szCs w:val="28"/>
          <w:lang w:val="en-US"/>
        </w:rPr>
        <w:t>n</w:t>
      </w:r>
      <w:r w:rsidRPr="002D2DE5">
        <w:rPr>
          <w:sz w:val="28"/>
          <w:szCs w:val="28"/>
          <w:lang w:val="en-US"/>
        </w:rPr>
        <w:t>tern. Med. – 1994.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9, N 6.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301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 xml:space="preserve"> 305.</w:t>
      </w:r>
    </w:p>
    <w:p w:rsidR="00E13D5F" w:rsidRPr="003F355F" w:rsidRDefault="00E13D5F" w:rsidP="00507196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336" w:lineRule="auto"/>
        <w:jc w:val="both"/>
        <w:rPr>
          <w:sz w:val="28"/>
          <w:szCs w:val="28"/>
          <w:lang w:val="uk-UA"/>
        </w:rPr>
      </w:pPr>
      <w:r w:rsidRPr="002D2DE5">
        <w:rPr>
          <w:sz w:val="28"/>
          <w:szCs w:val="28"/>
          <w:lang w:val="en-US"/>
        </w:rPr>
        <w:t>Augusty</w:t>
      </w:r>
      <w:r w:rsidRPr="003F355F">
        <w:rPr>
          <w:sz w:val="28"/>
          <w:szCs w:val="28"/>
          <w:lang w:val="uk-UA"/>
        </w:rPr>
        <w:t>ń</w:t>
      </w:r>
      <w:r w:rsidRPr="002D2DE5">
        <w:rPr>
          <w:sz w:val="28"/>
          <w:szCs w:val="28"/>
          <w:lang w:val="en-US"/>
        </w:rPr>
        <w:t>ska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B</w:t>
      </w:r>
      <w:r w:rsidRPr="003F355F">
        <w:rPr>
          <w:sz w:val="28"/>
          <w:szCs w:val="28"/>
          <w:lang w:val="uk-UA"/>
        </w:rPr>
        <w:t xml:space="preserve">. </w:t>
      </w:r>
      <w:r w:rsidRPr="002D2DE5">
        <w:rPr>
          <w:sz w:val="28"/>
          <w:szCs w:val="28"/>
          <w:lang w:val="en-US"/>
        </w:rPr>
        <w:t>Odporno</w:t>
      </w:r>
      <w:r w:rsidRPr="003F355F">
        <w:rPr>
          <w:sz w:val="28"/>
          <w:szCs w:val="28"/>
          <w:lang w:val="uk-UA"/>
        </w:rPr>
        <w:t xml:space="preserve">ść </w:t>
      </w:r>
      <w:r w:rsidRPr="002D2DE5">
        <w:rPr>
          <w:sz w:val="28"/>
          <w:szCs w:val="28"/>
          <w:lang w:val="en-US"/>
        </w:rPr>
        <w:t>humoralna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u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m</w:t>
      </w:r>
      <w:r w:rsidRPr="003F355F">
        <w:rPr>
          <w:sz w:val="28"/>
          <w:szCs w:val="28"/>
          <w:lang w:val="uk-UA"/>
        </w:rPr>
        <w:t>ęż</w:t>
      </w:r>
      <w:r w:rsidRPr="002D2DE5">
        <w:rPr>
          <w:sz w:val="28"/>
          <w:szCs w:val="28"/>
          <w:lang w:val="en-US"/>
        </w:rPr>
        <w:t>czyzn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uzale</w:t>
      </w:r>
      <w:r w:rsidRPr="003F355F">
        <w:rPr>
          <w:sz w:val="28"/>
          <w:szCs w:val="28"/>
          <w:lang w:val="uk-UA"/>
        </w:rPr>
        <w:t>ż</w:t>
      </w:r>
      <w:r w:rsidRPr="002D2DE5">
        <w:rPr>
          <w:sz w:val="28"/>
          <w:szCs w:val="28"/>
          <w:lang w:val="en-US"/>
        </w:rPr>
        <w:t>nionych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od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alkoholu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po</w:t>
      </w:r>
      <w:r w:rsidRPr="003F355F">
        <w:rPr>
          <w:sz w:val="28"/>
          <w:szCs w:val="28"/>
          <w:lang w:val="uk-UA"/>
        </w:rPr>
        <w:t xml:space="preserve"> 30-</w:t>
      </w:r>
      <w:r w:rsidRPr="002D2DE5">
        <w:rPr>
          <w:sz w:val="28"/>
          <w:szCs w:val="28"/>
          <w:lang w:val="en-US"/>
        </w:rPr>
        <w:t>dniowej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terapii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odwykowej</w:t>
      </w:r>
      <w:r w:rsidRPr="003F355F">
        <w:rPr>
          <w:sz w:val="28"/>
          <w:szCs w:val="28"/>
          <w:lang w:val="uk-UA"/>
        </w:rPr>
        <w:t xml:space="preserve"> / </w:t>
      </w:r>
      <w:r w:rsidRPr="002D2DE5">
        <w:rPr>
          <w:sz w:val="28"/>
          <w:szCs w:val="28"/>
          <w:lang w:val="en-US"/>
        </w:rPr>
        <w:t>B</w:t>
      </w:r>
      <w:r w:rsidRPr="003F355F">
        <w:rPr>
          <w:sz w:val="28"/>
          <w:szCs w:val="28"/>
          <w:lang w:val="uk-UA"/>
        </w:rPr>
        <w:t xml:space="preserve">. </w:t>
      </w:r>
      <w:r w:rsidRPr="002D2DE5">
        <w:rPr>
          <w:sz w:val="28"/>
          <w:szCs w:val="28"/>
          <w:lang w:val="en-US"/>
        </w:rPr>
        <w:t>Augusty</w:t>
      </w:r>
      <w:r w:rsidRPr="003F355F">
        <w:rPr>
          <w:sz w:val="28"/>
          <w:szCs w:val="28"/>
          <w:lang w:val="uk-UA"/>
        </w:rPr>
        <w:t>ń</w:t>
      </w:r>
      <w:r w:rsidRPr="002D2DE5">
        <w:rPr>
          <w:sz w:val="28"/>
          <w:szCs w:val="28"/>
          <w:lang w:val="en-US"/>
        </w:rPr>
        <w:t>ska</w:t>
      </w:r>
      <w:r w:rsidRPr="003F355F">
        <w:rPr>
          <w:sz w:val="28"/>
          <w:szCs w:val="28"/>
          <w:lang w:val="uk-UA"/>
        </w:rPr>
        <w:t xml:space="preserve">, </w:t>
      </w:r>
      <w:r w:rsidRPr="002D2DE5">
        <w:rPr>
          <w:sz w:val="28"/>
          <w:szCs w:val="28"/>
          <w:lang w:val="en-US"/>
        </w:rPr>
        <w:t>M</w:t>
      </w:r>
      <w:r w:rsidRPr="003F355F">
        <w:rPr>
          <w:sz w:val="28"/>
          <w:szCs w:val="28"/>
          <w:lang w:val="uk-UA"/>
        </w:rPr>
        <w:t xml:space="preserve">. </w:t>
      </w:r>
      <w:r w:rsidRPr="002D2DE5">
        <w:rPr>
          <w:sz w:val="28"/>
          <w:szCs w:val="28"/>
          <w:lang w:val="en-US"/>
        </w:rPr>
        <w:t>Zi</w:t>
      </w:r>
      <w:r w:rsidRPr="003F355F">
        <w:rPr>
          <w:sz w:val="28"/>
          <w:szCs w:val="28"/>
          <w:lang w:val="uk-UA"/>
        </w:rPr>
        <w:t>ół</w:t>
      </w:r>
      <w:r w:rsidRPr="002D2DE5">
        <w:rPr>
          <w:sz w:val="28"/>
          <w:szCs w:val="28"/>
          <w:lang w:val="en-US"/>
        </w:rPr>
        <w:t>kowski</w:t>
      </w:r>
      <w:r w:rsidRPr="003F355F">
        <w:rPr>
          <w:sz w:val="28"/>
          <w:szCs w:val="28"/>
          <w:lang w:val="uk-UA"/>
        </w:rPr>
        <w:t xml:space="preserve">, </w:t>
      </w:r>
      <w:r w:rsidRPr="002D2DE5">
        <w:rPr>
          <w:sz w:val="28"/>
          <w:szCs w:val="28"/>
          <w:lang w:val="en-US"/>
        </w:rPr>
        <w:lastRenderedPageBreak/>
        <w:t>L</w:t>
      </w:r>
      <w:r w:rsidRPr="003F355F">
        <w:rPr>
          <w:sz w:val="28"/>
          <w:szCs w:val="28"/>
          <w:lang w:val="uk-UA"/>
        </w:rPr>
        <w:t xml:space="preserve">. </w:t>
      </w:r>
      <w:r w:rsidRPr="002D2DE5">
        <w:rPr>
          <w:sz w:val="28"/>
          <w:szCs w:val="28"/>
          <w:lang w:val="en-US"/>
        </w:rPr>
        <w:t>Torli</w:t>
      </w:r>
      <w:r w:rsidRPr="003F355F">
        <w:rPr>
          <w:sz w:val="28"/>
          <w:szCs w:val="28"/>
          <w:lang w:val="uk-UA"/>
        </w:rPr>
        <w:t>ń</w:t>
      </w:r>
      <w:r w:rsidRPr="002D2DE5">
        <w:rPr>
          <w:sz w:val="28"/>
          <w:szCs w:val="28"/>
          <w:lang w:val="en-US"/>
        </w:rPr>
        <w:t>ski</w:t>
      </w:r>
      <w:r w:rsidRPr="003F355F">
        <w:rPr>
          <w:sz w:val="28"/>
          <w:szCs w:val="28"/>
          <w:lang w:val="uk-UA"/>
        </w:rPr>
        <w:t xml:space="preserve"> // </w:t>
      </w:r>
      <w:r w:rsidRPr="002D2DE5">
        <w:rPr>
          <w:sz w:val="28"/>
          <w:szCs w:val="28"/>
          <w:lang w:val="en-US"/>
        </w:rPr>
        <w:t>Alkoholizm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i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Narkomania</w:t>
      </w:r>
      <w:r w:rsidRPr="003F355F">
        <w:rPr>
          <w:sz w:val="28"/>
          <w:szCs w:val="28"/>
          <w:lang w:val="uk-UA"/>
        </w:rPr>
        <w:t xml:space="preserve">. </w:t>
      </w:r>
      <w:r w:rsidRPr="002D2DE5">
        <w:rPr>
          <w:color w:val="000000"/>
          <w:sz w:val="28"/>
          <w:szCs w:val="28"/>
          <w:lang w:val="uk-UA"/>
        </w:rPr>
        <w:t>–</w:t>
      </w:r>
      <w:r w:rsidRPr="003F355F">
        <w:rPr>
          <w:sz w:val="28"/>
          <w:szCs w:val="28"/>
          <w:lang w:val="uk-UA"/>
        </w:rPr>
        <w:t xml:space="preserve"> 1999. </w:t>
      </w:r>
      <w:r w:rsidRPr="002D2DE5">
        <w:rPr>
          <w:color w:val="000000"/>
          <w:sz w:val="28"/>
          <w:szCs w:val="28"/>
          <w:lang w:val="uk-UA"/>
        </w:rPr>
        <w:t>–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noProof/>
          <w:sz w:val="28"/>
          <w:szCs w:val="28"/>
          <w:lang w:val="en-US"/>
        </w:rPr>
        <w:t>Vol</w:t>
      </w:r>
      <w:r w:rsidRPr="003F355F">
        <w:rPr>
          <w:sz w:val="28"/>
          <w:szCs w:val="28"/>
          <w:lang w:val="uk-UA"/>
        </w:rPr>
        <w:t xml:space="preserve"> 1, </w:t>
      </w:r>
      <w:r w:rsidRPr="002D2DE5">
        <w:rPr>
          <w:noProof/>
          <w:sz w:val="28"/>
          <w:szCs w:val="28"/>
          <w:lang w:val="en-US"/>
        </w:rPr>
        <w:t>N</w:t>
      </w:r>
      <w:r w:rsidRPr="003F355F">
        <w:rPr>
          <w:sz w:val="28"/>
          <w:szCs w:val="28"/>
          <w:lang w:val="uk-UA"/>
        </w:rPr>
        <w:t xml:space="preserve">34. </w:t>
      </w:r>
      <w:r w:rsidRPr="002D2DE5">
        <w:rPr>
          <w:color w:val="000000"/>
          <w:sz w:val="28"/>
          <w:szCs w:val="28"/>
          <w:lang w:val="uk-UA"/>
        </w:rPr>
        <w:t>–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noProof/>
          <w:sz w:val="28"/>
          <w:szCs w:val="28"/>
          <w:lang w:val="en-US"/>
        </w:rPr>
        <w:t>P</w:t>
      </w:r>
      <w:r w:rsidRPr="003F355F">
        <w:rPr>
          <w:sz w:val="28"/>
          <w:szCs w:val="28"/>
          <w:lang w:val="uk-UA"/>
        </w:rPr>
        <w:t>. 55 – 64.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36" w:lineRule="auto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Barriers and facilitators to primary care or human immunodef</w:t>
      </w:r>
      <w:r w:rsidRPr="002D2DE5">
        <w:rPr>
          <w:sz w:val="28"/>
          <w:szCs w:val="28"/>
          <w:lang w:val="en-US"/>
        </w:rPr>
        <w:t>i</w:t>
      </w:r>
      <w:r w:rsidRPr="002D2DE5">
        <w:rPr>
          <w:sz w:val="28"/>
          <w:szCs w:val="28"/>
          <w:lang w:val="en-US"/>
        </w:rPr>
        <w:t>ciency virus clinics providing methadone or buprenorphine for the management of opioid dependence  / B.J.Turner, C. Laine, Y.T. Lin [et al.] // Arch. I</w:t>
      </w:r>
      <w:r w:rsidRPr="002D2DE5">
        <w:rPr>
          <w:sz w:val="28"/>
          <w:szCs w:val="28"/>
          <w:lang w:val="en-US"/>
        </w:rPr>
        <w:t>n</w:t>
      </w:r>
      <w:r w:rsidRPr="002D2DE5">
        <w:rPr>
          <w:sz w:val="28"/>
          <w:szCs w:val="28"/>
          <w:lang w:val="en-US"/>
        </w:rPr>
        <w:t>tern. Med. – 2005.</w:t>
      </w:r>
      <w:r w:rsidRPr="002D2DE5">
        <w:rPr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165, N 15.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1769 </w:t>
      </w:r>
      <w:r w:rsidRPr="002D2DE5">
        <w:rPr>
          <w:color w:val="000000"/>
          <w:sz w:val="28"/>
          <w:szCs w:val="28"/>
          <w:lang w:val="uk-UA"/>
        </w:rPr>
        <w:t xml:space="preserve">– </w:t>
      </w:r>
      <w:r w:rsidRPr="002D2DE5">
        <w:rPr>
          <w:sz w:val="28"/>
          <w:szCs w:val="28"/>
          <w:lang w:val="en-US"/>
        </w:rPr>
        <w:t>1776.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tabs>
          <w:tab w:val="left" w:pos="540"/>
        </w:tabs>
        <w:spacing w:after="0" w:line="336" w:lineRule="auto"/>
        <w:jc w:val="both"/>
        <w:rPr>
          <w:spacing w:val="-6"/>
          <w:sz w:val="28"/>
          <w:szCs w:val="28"/>
          <w:lang w:val="en-US"/>
        </w:rPr>
      </w:pPr>
      <w:r w:rsidRPr="002D2DE5">
        <w:rPr>
          <w:noProof/>
          <w:spacing w:val="-6"/>
          <w:sz w:val="28"/>
          <w:szCs w:val="28"/>
          <w:lang w:val="en-US"/>
        </w:rPr>
        <w:t>Buchbinder J. Gestalt therapy and its application to alcoholism treatment /</w:t>
      </w:r>
      <w:r w:rsidRPr="002D2DE5">
        <w:rPr>
          <w:noProof/>
          <w:spacing w:val="-6"/>
          <w:sz w:val="28"/>
          <w:szCs w:val="28"/>
          <w:lang w:val="uk-UA"/>
        </w:rPr>
        <w:t xml:space="preserve"> </w:t>
      </w:r>
      <w:r w:rsidRPr="002D2DE5">
        <w:rPr>
          <w:noProof/>
          <w:spacing w:val="-6"/>
          <w:sz w:val="28"/>
          <w:szCs w:val="28"/>
          <w:lang w:val="en-US"/>
        </w:rPr>
        <w:t>J.</w:t>
      </w:r>
      <w:r w:rsidRPr="002D2DE5">
        <w:rPr>
          <w:noProof/>
          <w:spacing w:val="-6"/>
          <w:sz w:val="28"/>
          <w:szCs w:val="28"/>
          <w:lang w:val="uk-UA"/>
        </w:rPr>
        <w:t xml:space="preserve"> </w:t>
      </w:r>
      <w:r w:rsidRPr="002D2DE5">
        <w:rPr>
          <w:noProof/>
          <w:spacing w:val="-6"/>
          <w:sz w:val="28"/>
          <w:szCs w:val="28"/>
          <w:lang w:val="en-US"/>
        </w:rPr>
        <w:t xml:space="preserve">Buchbinder // Alcohol. Treat. Quart. </w:t>
      </w:r>
      <w:r w:rsidRPr="002D2DE5">
        <w:rPr>
          <w:color w:val="000000"/>
          <w:spacing w:val="-6"/>
          <w:sz w:val="28"/>
          <w:szCs w:val="28"/>
          <w:lang w:val="uk-UA"/>
        </w:rPr>
        <w:t>–</w:t>
      </w:r>
      <w:r w:rsidRPr="002D2DE5">
        <w:rPr>
          <w:noProof/>
          <w:spacing w:val="-6"/>
          <w:sz w:val="28"/>
          <w:szCs w:val="28"/>
          <w:lang w:val="en-US"/>
        </w:rPr>
        <w:t xml:space="preserve"> 1986. </w:t>
      </w:r>
      <w:r w:rsidRPr="002D2DE5">
        <w:rPr>
          <w:color w:val="000000"/>
          <w:spacing w:val="-6"/>
          <w:sz w:val="28"/>
          <w:szCs w:val="28"/>
          <w:lang w:val="uk-UA"/>
        </w:rPr>
        <w:t>–</w:t>
      </w:r>
      <w:r w:rsidRPr="002D2DE5">
        <w:rPr>
          <w:noProof/>
          <w:spacing w:val="-6"/>
          <w:sz w:val="28"/>
          <w:szCs w:val="28"/>
          <w:lang w:val="en-US"/>
        </w:rPr>
        <w:t xml:space="preserve"> Vol.3, N 3. </w:t>
      </w:r>
      <w:r w:rsidRPr="002D2DE5">
        <w:rPr>
          <w:color w:val="000000"/>
          <w:spacing w:val="-6"/>
          <w:sz w:val="28"/>
          <w:szCs w:val="28"/>
          <w:lang w:val="uk-UA"/>
        </w:rPr>
        <w:t>–</w:t>
      </w:r>
      <w:r w:rsidRPr="002D2DE5">
        <w:rPr>
          <w:noProof/>
          <w:spacing w:val="-6"/>
          <w:sz w:val="28"/>
          <w:szCs w:val="28"/>
          <w:lang w:val="en-US"/>
        </w:rPr>
        <w:t xml:space="preserve"> P. 49</w:t>
      </w:r>
      <w:r w:rsidRPr="002D2DE5">
        <w:rPr>
          <w:color w:val="000000"/>
          <w:spacing w:val="-6"/>
          <w:sz w:val="28"/>
          <w:szCs w:val="28"/>
          <w:lang w:val="uk-UA"/>
        </w:rPr>
        <w:t>–</w:t>
      </w:r>
      <w:r w:rsidRPr="002D2DE5">
        <w:rPr>
          <w:noProof/>
          <w:spacing w:val="-6"/>
          <w:sz w:val="28"/>
          <w:szCs w:val="28"/>
          <w:lang w:val="en-US"/>
        </w:rPr>
        <w:t>67.</w:t>
      </w:r>
      <w:r w:rsidRPr="002D2DE5">
        <w:rPr>
          <w:spacing w:val="-6"/>
          <w:sz w:val="28"/>
          <w:szCs w:val="28"/>
          <w:lang w:val="en-US"/>
        </w:rPr>
        <w:t xml:space="preserve"> </w:t>
      </w:r>
    </w:p>
    <w:p w:rsidR="00E13D5F" w:rsidRPr="002D2DE5" w:rsidRDefault="00E13D5F" w:rsidP="00507196">
      <w:pPr>
        <w:numPr>
          <w:ilvl w:val="0"/>
          <w:numId w:val="12"/>
        </w:numPr>
        <w:spacing w:after="0" w:line="336" w:lineRule="auto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Buprenorphine treatment in an urban community health center: what to expect / C. Cunningham, A. Giovanniello, G. Sacajiu [et al.] // Fam. Med. – 2008.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40, N 7.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500–506.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36" w:lineRule="auto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Buprenorphine/naloxone treatment in primary care is associated with decreased  human immunodeficiency virus risk behaviors / L.E. Sullivan, B.A. Moore,  M.C. Chawarski [et al.] // J. Subst. Abuse Treat. – 2008.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35, N 1.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87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92.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36" w:lineRule="auto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Cabral G.A. Drugs of abuse, immune modulation, and AIDS / G.A. Cabral  // J. Neuroimmune Pharmacol. – 2006.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1, N 3.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280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295.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36" w:lineRule="auto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Chawarski M. Behavioral drug and HIV risk reduction counseling (BDRC) with abstinence-contingent take-home buprenorphine: a pilot ra</w:t>
      </w:r>
      <w:r w:rsidRPr="002D2DE5">
        <w:rPr>
          <w:sz w:val="28"/>
          <w:szCs w:val="28"/>
          <w:lang w:val="en-US"/>
        </w:rPr>
        <w:t>n</w:t>
      </w:r>
      <w:r w:rsidRPr="002D2DE5">
        <w:rPr>
          <w:sz w:val="28"/>
          <w:szCs w:val="28"/>
          <w:lang w:val="en-US"/>
        </w:rPr>
        <w:t>domized clinical trial / M.C.Chawarski, M. Mazlan, R.S. Schottenfeld // Drug Alcohol. D</w:t>
      </w:r>
      <w:r w:rsidRPr="002D2DE5">
        <w:rPr>
          <w:sz w:val="28"/>
          <w:szCs w:val="28"/>
          <w:lang w:val="en-US"/>
        </w:rPr>
        <w:t>e</w:t>
      </w:r>
      <w:r w:rsidRPr="002D2DE5">
        <w:rPr>
          <w:sz w:val="28"/>
          <w:szCs w:val="28"/>
          <w:lang w:val="en-US"/>
        </w:rPr>
        <w:t>pend. – 2008.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94, N 1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3.</w:t>
      </w:r>
      <w:r w:rsidRPr="002D2DE5">
        <w:rPr>
          <w:color w:val="000000"/>
          <w:sz w:val="28"/>
          <w:szCs w:val="28"/>
          <w:lang w:val="uk-UA"/>
        </w:rPr>
        <w:t xml:space="preserve"> – </w:t>
      </w:r>
      <w:r w:rsidRPr="002D2DE5">
        <w:rPr>
          <w:sz w:val="28"/>
          <w:szCs w:val="28"/>
          <w:lang w:val="en-US"/>
        </w:rPr>
        <w:t>P. 281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284.</w:t>
      </w:r>
    </w:p>
    <w:p w:rsidR="00E13D5F" w:rsidRPr="003F355F" w:rsidRDefault="00E13D5F" w:rsidP="00507196">
      <w:pPr>
        <w:numPr>
          <w:ilvl w:val="0"/>
          <w:numId w:val="12"/>
        </w:numPr>
        <w:spacing w:after="0" w:line="336" w:lineRule="auto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Cicero T.J. Use and misuse of buprenorphine in the management of opioid addi</w:t>
      </w:r>
      <w:r w:rsidRPr="002D2DE5">
        <w:rPr>
          <w:sz w:val="28"/>
          <w:szCs w:val="28"/>
          <w:lang w:val="en-US"/>
        </w:rPr>
        <w:t>c</w:t>
      </w:r>
      <w:r w:rsidRPr="002D2DE5">
        <w:rPr>
          <w:sz w:val="28"/>
          <w:szCs w:val="28"/>
          <w:lang w:val="en-US"/>
        </w:rPr>
        <w:t>tionv / T.J. Cicero, H.L. Surratt, J. Inciardi // J. Opioid. Manag. – 2007.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3, N 6.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</w:t>
      </w:r>
      <w:r w:rsidRPr="003F355F">
        <w:rPr>
          <w:sz w:val="28"/>
          <w:szCs w:val="28"/>
          <w:lang w:val="en-US"/>
        </w:rPr>
        <w:t>P. 302</w:t>
      </w:r>
      <w:r w:rsidRPr="002D2DE5">
        <w:rPr>
          <w:color w:val="000000"/>
          <w:sz w:val="28"/>
          <w:szCs w:val="28"/>
          <w:lang w:val="uk-UA"/>
        </w:rPr>
        <w:t>–</w:t>
      </w:r>
      <w:r w:rsidRPr="003F355F">
        <w:rPr>
          <w:sz w:val="28"/>
          <w:szCs w:val="28"/>
          <w:lang w:val="en-US"/>
        </w:rPr>
        <w:t>308.</w:t>
      </w:r>
    </w:p>
    <w:p w:rsidR="00E13D5F" w:rsidRPr="003F355F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36" w:lineRule="auto"/>
        <w:jc w:val="both"/>
        <w:rPr>
          <w:color w:val="000000"/>
          <w:sz w:val="28"/>
          <w:szCs w:val="28"/>
          <w:lang w:val="en-US"/>
        </w:rPr>
      </w:pPr>
      <w:r w:rsidRPr="002D2DE5">
        <w:rPr>
          <w:color w:val="000000"/>
          <w:sz w:val="28"/>
          <w:szCs w:val="28"/>
          <w:lang w:val="en-US"/>
        </w:rPr>
        <w:t>Citrenbaum C.M. Modern clinical hypnosis for habit control / Ci</w:t>
      </w:r>
      <w:r w:rsidRPr="002D2DE5">
        <w:rPr>
          <w:color w:val="000000"/>
          <w:sz w:val="28"/>
          <w:szCs w:val="28"/>
          <w:lang w:val="en-US"/>
        </w:rPr>
        <w:t>t</w:t>
      </w:r>
      <w:r w:rsidRPr="002D2DE5">
        <w:rPr>
          <w:color w:val="000000"/>
          <w:sz w:val="28"/>
          <w:szCs w:val="28"/>
          <w:lang w:val="en-US"/>
        </w:rPr>
        <w:t xml:space="preserve">renbaum C.M., </w:t>
      </w:r>
      <w:smartTag w:uri="urn:schemas-microsoft-com:office:smarttags" w:element="place">
        <w:smartTag w:uri="urn:schemas-microsoft-com:office:smarttags" w:element="City">
          <w:r w:rsidRPr="002D2DE5">
            <w:rPr>
              <w:color w:val="000000"/>
              <w:sz w:val="28"/>
              <w:szCs w:val="28"/>
              <w:lang w:val="en-US"/>
            </w:rPr>
            <w:t>King</w:t>
          </w:r>
        </w:smartTag>
        <w:r w:rsidRPr="002D2DE5">
          <w:rPr>
            <w:color w:val="000000"/>
            <w:sz w:val="28"/>
            <w:szCs w:val="28"/>
            <w:lang w:val="en-US"/>
          </w:rPr>
          <w:t xml:space="preserve"> </w:t>
        </w:r>
        <w:smartTag w:uri="urn:schemas-microsoft-com:office:smarttags" w:element="State">
          <w:r w:rsidRPr="002D2DE5">
            <w:rPr>
              <w:color w:val="000000"/>
              <w:sz w:val="28"/>
              <w:szCs w:val="28"/>
              <w:lang w:val="en-US"/>
            </w:rPr>
            <w:t>M.E.</w:t>
          </w:r>
        </w:smartTag>
      </w:smartTag>
      <w:r w:rsidRPr="002D2DE5">
        <w:rPr>
          <w:color w:val="000000"/>
          <w:sz w:val="28"/>
          <w:szCs w:val="28"/>
          <w:lang w:val="en-US"/>
        </w:rPr>
        <w:t xml:space="preserve">, Cohen W.J. – </w:t>
      </w:r>
      <w:smartTag w:uri="urn:schemas-microsoft-com:office:smarttags" w:element="City">
        <w:smartTag w:uri="urn:schemas-microsoft-com:office:smarttags" w:element="place">
          <w:r w:rsidRPr="002D2DE5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2D2DE5">
        <w:rPr>
          <w:color w:val="000000"/>
          <w:sz w:val="28"/>
          <w:szCs w:val="28"/>
          <w:lang w:val="en-US"/>
        </w:rPr>
        <w:t xml:space="preserve">: WW. </w:t>
      </w:r>
      <w:r w:rsidRPr="003F355F">
        <w:rPr>
          <w:color w:val="000000"/>
          <w:sz w:val="28"/>
          <w:szCs w:val="28"/>
          <w:lang w:val="en-US"/>
        </w:rPr>
        <w:t>Norton and Co</w:t>
      </w:r>
      <w:r w:rsidRPr="003F355F">
        <w:rPr>
          <w:color w:val="000000"/>
          <w:sz w:val="28"/>
          <w:szCs w:val="28"/>
          <w:lang w:val="en-US"/>
        </w:rPr>
        <w:t>m</w:t>
      </w:r>
      <w:r w:rsidRPr="003F355F">
        <w:rPr>
          <w:color w:val="000000"/>
          <w:sz w:val="28"/>
          <w:szCs w:val="28"/>
          <w:lang w:val="en-US"/>
        </w:rPr>
        <w:t>pany, 1998. – 189 p.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36" w:lineRule="auto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Counseling plus buprenorphine-naloxone maintenance therapy for opioid dependence / D.A. Fiellin, M.V. Pantalon, M.C. Ch</w:t>
      </w:r>
      <w:r w:rsidRPr="002D2DE5">
        <w:rPr>
          <w:sz w:val="28"/>
          <w:szCs w:val="28"/>
          <w:lang w:val="en-US"/>
        </w:rPr>
        <w:t>a</w:t>
      </w:r>
      <w:r w:rsidRPr="002D2DE5">
        <w:rPr>
          <w:sz w:val="28"/>
          <w:szCs w:val="28"/>
          <w:lang w:val="en-US"/>
        </w:rPr>
        <w:t>warski [ et al.] // N. Engl. J. Med. – 2006.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355</w:t>
      </w:r>
      <w:r w:rsidRPr="002D2DE5">
        <w:rPr>
          <w:sz w:val="28"/>
          <w:szCs w:val="28"/>
          <w:lang w:val="uk-UA"/>
        </w:rPr>
        <w:t>,</w:t>
      </w:r>
      <w:r w:rsidRPr="002D2DE5">
        <w:rPr>
          <w:sz w:val="28"/>
          <w:szCs w:val="28"/>
          <w:lang w:val="en-US"/>
        </w:rPr>
        <w:t xml:space="preserve"> N 4.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365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374.</w:t>
      </w:r>
    </w:p>
    <w:p w:rsidR="00E13D5F" w:rsidRPr="003F355F" w:rsidRDefault="00E13D5F" w:rsidP="00507196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336" w:lineRule="auto"/>
        <w:jc w:val="both"/>
        <w:rPr>
          <w:sz w:val="28"/>
          <w:szCs w:val="28"/>
          <w:lang w:val="uk-UA"/>
        </w:rPr>
      </w:pPr>
      <w:r w:rsidRPr="002D2DE5">
        <w:rPr>
          <w:sz w:val="28"/>
          <w:szCs w:val="28"/>
          <w:lang w:val="en-US"/>
        </w:rPr>
        <w:t>Dakowska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H</w:t>
      </w:r>
      <w:r w:rsidRPr="003F355F">
        <w:rPr>
          <w:sz w:val="28"/>
          <w:szCs w:val="28"/>
          <w:lang w:val="uk-UA"/>
        </w:rPr>
        <w:t xml:space="preserve">. </w:t>
      </w:r>
      <w:r w:rsidRPr="002D2DE5">
        <w:rPr>
          <w:sz w:val="28"/>
          <w:szCs w:val="28"/>
          <w:lang w:val="en-US"/>
        </w:rPr>
        <w:t>Styl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radzenia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sobie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z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zaburzeniami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nerwicowymi</w:t>
      </w:r>
      <w:r w:rsidRPr="003F355F">
        <w:rPr>
          <w:sz w:val="28"/>
          <w:szCs w:val="28"/>
          <w:lang w:val="uk-UA"/>
        </w:rPr>
        <w:t xml:space="preserve"> - </w:t>
      </w:r>
      <w:r w:rsidRPr="002D2DE5">
        <w:rPr>
          <w:sz w:val="28"/>
          <w:szCs w:val="28"/>
          <w:lang w:val="en-US"/>
        </w:rPr>
        <w:lastRenderedPageBreak/>
        <w:t>uw</w:t>
      </w:r>
      <w:r w:rsidRPr="002D2DE5">
        <w:rPr>
          <w:sz w:val="28"/>
          <w:szCs w:val="28"/>
          <w:lang w:val="en-US"/>
        </w:rPr>
        <w:t>a</w:t>
      </w:r>
      <w:r w:rsidRPr="002D2DE5">
        <w:rPr>
          <w:sz w:val="28"/>
          <w:szCs w:val="28"/>
          <w:lang w:val="en-US"/>
        </w:rPr>
        <w:t>runkowania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i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podatno</w:t>
      </w:r>
      <w:r w:rsidRPr="003F355F">
        <w:rPr>
          <w:sz w:val="28"/>
          <w:szCs w:val="28"/>
          <w:lang w:val="uk-UA"/>
        </w:rPr>
        <w:t xml:space="preserve">ść </w:t>
      </w:r>
      <w:r w:rsidRPr="002D2DE5">
        <w:rPr>
          <w:sz w:val="28"/>
          <w:szCs w:val="28"/>
          <w:lang w:val="en-US"/>
        </w:rPr>
        <w:t>na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zmiany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pod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wp</w:t>
      </w:r>
      <w:r w:rsidRPr="003F355F">
        <w:rPr>
          <w:sz w:val="28"/>
          <w:szCs w:val="28"/>
          <w:lang w:val="uk-UA"/>
        </w:rPr>
        <w:t>ł</w:t>
      </w:r>
      <w:r w:rsidRPr="002D2DE5">
        <w:rPr>
          <w:sz w:val="28"/>
          <w:szCs w:val="28"/>
          <w:lang w:val="en-US"/>
        </w:rPr>
        <w:t>ywem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psychoterapii</w:t>
      </w:r>
      <w:r w:rsidRPr="003F355F">
        <w:rPr>
          <w:sz w:val="28"/>
          <w:szCs w:val="28"/>
          <w:lang w:val="uk-UA"/>
        </w:rPr>
        <w:t xml:space="preserve"> / </w:t>
      </w:r>
      <w:r w:rsidRPr="002D2DE5">
        <w:rPr>
          <w:sz w:val="28"/>
          <w:szCs w:val="28"/>
          <w:lang w:val="en-US"/>
        </w:rPr>
        <w:t>H</w:t>
      </w:r>
      <w:r w:rsidRPr="003F355F">
        <w:rPr>
          <w:sz w:val="28"/>
          <w:szCs w:val="28"/>
          <w:lang w:val="uk-UA"/>
        </w:rPr>
        <w:t xml:space="preserve">. </w:t>
      </w:r>
      <w:r w:rsidRPr="002D2DE5">
        <w:rPr>
          <w:sz w:val="28"/>
          <w:szCs w:val="28"/>
          <w:lang w:val="en-US"/>
        </w:rPr>
        <w:t>D</w:t>
      </w:r>
      <w:r w:rsidRPr="002D2DE5">
        <w:rPr>
          <w:sz w:val="28"/>
          <w:szCs w:val="28"/>
          <w:lang w:val="en-US"/>
        </w:rPr>
        <w:t>a</w:t>
      </w:r>
      <w:r w:rsidRPr="002D2DE5">
        <w:rPr>
          <w:sz w:val="28"/>
          <w:szCs w:val="28"/>
          <w:lang w:val="en-US"/>
        </w:rPr>
        <w:t>kowska</w:t>
      </w:r>
      <w:r w:rsidRPr="003F355F">
        <w:rPr>
          <w:sz w:val="28"/>
          <w:szCs w:val="28"/>
          <w:lang w:val="uk-UA"/>
        </w:rPr>
        <w:t xml:space="preserve"> // </w:t>
      </w:r>
      <w:r w:rsidRPr="002D2DE5">
        <w:rPr>
          <w:sz w:val="28"/>
          <w:szCs w:val="28"/>
          <w:lang w:val="en-US"/>
        </w:rPr>
        <w:t>Post</w:t>
      </w:r>
      <w:r w:rsidRPr="003F355F">
        <w:rPr>
          <w:sz w:val="28"/>
          <w:szCs w:val="28"/>
          <w:lang w:val="uk-UA"/>
        </w:rPr>
        <w:t>ę</w:t>
      </w:r>
      <w:r w:rsidRPr="002D2DE5">
        <w:rPr>
          <w:sz w:val="28"/>
          <w:szCs w:val="28"/>
          <w:lang w:val="en-US"/>
        </w:rPr>
        <w:t>py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Ps</w:t>
      </w:r>
      <w:r w:rsidRPr="002D2DE5">
        <w:rPr>
          <w:sz w:val="28"/>
          <w:szCs w:val="28"/>
          <w:lang w:val="en-US"/>
        </w:rPr>
        <w:t>y</w:t>
      </w:r>
      <w:r w:rsidRPr="002D2DE5">
        <w:rPr>
          <w:sz w:val="28"/>
          <w:szCs w:val="28"/>
          <w:lang w:val="en-US"/>
        </w:rPr>
        <w:t>chiatrii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i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Neurologii</w:t>
      </w:r>
      <w:r w:rsidRPr="003F355F">
        <w:rPr>
          <w:sz w:val="28"/>
          <w:szCs w:val="28"/>
          <w:lang w:val="uk-UA"/>
        </w:rPr>
        <w:t xml:space="preserve">. </w:t>
      </w:r>
      <w:r w:rsidRPr="002D2DE5">
        <w:rPr>
          <w:color w:val="000000"/>
          <w:sz w:val="28"/>
          <w:szCs w:val="28"/>
          <w:lang w:val="uk-UA"/>
        </w:rPr>
        <w:t>–</w:t>
      </w:r>
      <w:r w:rsidRPr="003F355F">
        <w:rPr>
          <w:sz w:val="28"/>
          <w:szCs w:val="28"/>
          <w:lang w:val="uk-UA"/>
        </w:rPr>
        <w:t xml:space="preserve"> 1997. </w:t>
      </w:r>
      <w:r w:rsidRPr="002D2DE5">
        <w:rPr>
          <w:color w:val="000000"/>
          <w:sz w:val="28"/>
          <w:szCs w:val="28"/>
          <w:lang w:val="uk-UA"/>
        </w:rPr>
        <w:t>–</w:t>
      </w:r>
      <w:r w:rsidRPr="003F355F">
        <w:rPr>
          <w:sz w:val="28"/>
          <w:szCs w:val="28"/>
          <w:lang w:val="uk-UA"/>
        </w:rPr>
        <w:t xml:space="preserve"> № 6.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noProof/>
          <w:sz w:val="28"/>
          <w:szCs w:val="28"/>
          <w:lang w:val="en-US"/>
        </w:rPr>
        <w:t>P</w:t>
      </w:r>
      <w:r w:rsidRPr="003F355F">
        <w:rPr>
          <w:sz w:val="28"/>
          <w:szCs w:val="28"/>
          <w:lang w:val="uk-UA"/>
        </w:rPr>
        <w:t>.</w:t>
      </w:r>
      <w:r w:rsidRPr="002D2DE5">
        <w:rPr>
          <w:sz w:val="28"/>
          <w:szCs w:val="28"/>
          <w:lang w:val="uk-UA"/>
        </w:rPr>
        <w:t xml:space="preserve"> </w:t>
      </w:r>
      <w:r w:rsidRPr="003F355F">
        <w:rPr>
          <w:sz w:val="28"/>
          <w:szCs w:val="28"/>
          <w:lang w:val="uk-UA"/>
        </w:rPr>
        <w:t xml:space="preserve">451 </w:t>
      </w:r>
      <w:r w:rsidRPr="002D2DE5">
        <w:rPr>
          <w:color w:val="000000"/>
          <w:sz w:val="28"/>
          <w:szCs w:val="28"/>
          <w:lang w:val="uk-UA"/>
        </w:rPr>
        <w:t>–</w:t>
      </w:r>
      <w:r w:rsidRPr="003F355F">
        <w:rPr>
          <w:sz w:val="28"/>
          <w:szCs w:val="28"/>
          <w:lang w:val="uk-UA"/>
        </w:rPr>
        <w:t>456.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Donahoe R.M. Opiates as potential cofactors in progression of HIV-1 infections to AIDS / R.M. Donahoe, D. Vlahov // J. Neur</w:t>
      </w:r>
      <w:r w:rsidRPr="002D2DE5">
        <w:rPr>
          <w:sz w:val="28"/>
          <w:szCs w:val="28"/>
          <w:lang w:val="en-US"/>
        </w:rPr>
        <w:t>o</w:t>
      </w:r>
      <w:r w:rsidRPr="002D2DE5">
        <w:rPr>
          <w:sz w:val="28"/>
          <w:szCs w:val="28"/>
          <w:lang w:val="en-US"/>
        </w:rPr>
        <w:t>immunol. – 1998.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83, N 1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2.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77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87.</w:t>
      </w:r>
    </w:p>
    <w:p w:rsidR="00E13D5F" w:rsidRPr="003F355F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 xml:space="preserve">Epidemiology of HIV-1 infection in opiate users in </w:t>
      </w:r>
      <w:smartTag w:uri="urn:schemas-microsoft-com:office:smarttags" w:element="place">
        <w:r w:rsidRPr="002D2DE5">
          <w:rPr>
            <w:sz w:val="28"/>
            <w:szCs w:val="28"/>
            <w:lang w:val="en-US"/>
          </w:rPr>
          <w:t>Northern Thailand</w:t>
        </w:r>
      </w:smartTag>
      <w:r w:rsidRPr="002D2DE5">
        <w:rPr>
          <w:sz w:val="28"/>
          <w:szCs w:val="28"/>
          <w:lang w:val="en-US"/>
        </w:rPr>
        <w:t xml:space="preserve"> / D.D. Celentano, J. Jittiwutikorn, M.J.Hodge [ et al.] // J. Acquir. </w:t>
      </w:r>
      <w:r w:rsidRPr="003F355F">
        <w:rPr>
          <w:sz w:val="28"/>
          <w:szCs w:val="28"/>
          <w:lang w:val="en-US"/>
        </w:rPr>
        <w:t xml:space="preserve">Immune Defic. Syndr. Hum. Retrovirol. </w:t>
      </w:r>
      <w:r w:rsidRPr="002D2DE5">
        <w:rPr>
          <w:color w:val="000000"/>
          <w:sz w:val="28"/>
          <w:szCs w:val="28"/>
          <w:lang w:val="uk-UA"/>
        </w:rPr>
        <w:t>–</w:t>
      </w:r>
      <w:r w:rsidRPr="003F355F">
        <w:rPr>
          <w:sz w:val="28"/>
          <w:szCs w:val="28"/>
          <w:lang w:val="en-US"/>
        </w:rPr>
        <w:t xml:space="preserve"> 1998.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3F355F">
        <w:rPr>
          <w:sz w:val="28"/>
          <w:szCs w:val="28"/>
          <w:lang w:val="en-US"/>
        </w:rPr>
        <w:t xml:space="preserve"> Vol. 17, N 1.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3F355F">
        <w:rPr>
          <w:sz w:val="28"/>
          <w:szCs w:val="28"/>
          <w:lang w:val="en-US"/>
        </w:rPr>
        <w:t xml:space="preserve"> P. 73</w:t>
      </w:r>
      <w:r w:rsidRPr="002D2DE5">
        <w:rPr>
          <w:color w:val="000000"/>
          <w:sz w:val="28"/>
          <w:szCs w:val="28"/>
          <w:lang w:val="uk-UA"/>
        </w:rPr>
        <w:t>–</w:t>
      </w:r>
      <w:r w:rsidRPr="003F355F">
        <w:rPr>
          <w:sz w:val="28"/>
          <w:szCs w:val="28"/>
          <w:lang w:val="en-US"/>
        </w:rPr>
        <w:t>78.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pacing w:val="-4"/>
          <w:sz w:val="28"/>
          <w:szCs w:val="28"/>
          <w:lang w:val="en-US"/>
        </w:rPr>
      </w:pPr>
      <w:r w:rsidRPr="002D2DE5">
        <w:rPr>
          <w:spacing w:val="-4"/>
          <w:sz w:val="28"/>
          <w:szCs w:val="28"/>
          <w:lang w:val="en-US"/>
        </w:rPr>
        <w:t>Experiences of a national sample of qualified addiction specialists who have and have not prescribed buprenorphine for opioid dependence / W. Kissin, C. McLeod, J. Sonnefeld [et al.] // J. Addict. Dis. – 2006.</w:t>
      </w:r>
      <w:r w:rsidRPr="002D2DE5">
        <w:rPr>
          <w:color w:val="000000"/>
          <w:spacing w:val="-4"/>
          <w:sz w:val="28"/>
          <w:szCs w:val="28"/>
          <w:lang w:val="uk-UA"/>
        </w:rPr>
        <w:t xml:space="preserve"> –</w:t>
      </w:r>
      <w:r w:rsidRPr="002D2DE5">
        <w:rPr>
          <w:spacing w:val="-4"/>
          <w:sz w:val="28"/>
          <w:szCs w:val="28"/>
          <w:lang w:val="en-US"/>
        </w:rPr>
        <w:t xml:space="preserve"> Vol. 25, N 4.</w:t>
      </w:r>
      <w:r w:rsidRPr="002D2DE5">
        <w:rPr>
          <w:color w:val="000000"/>
          <w:spacing w:val="-4"/>
          <w:sz w:val="28"/>
          <w:szCs w:val="28"/>
          <w:lang w:val="uk-UA"/>
        </w:rPr>
        <w:t xml:space="preserve"> –</w:t>
      </w:r>
      <w:r w:rsidRPr="002D2DE5">
        <w:rPr>
          <w:spacing w:val="-4"/>
          <w:sz w:val="28"/>
          <w:szCs w:val="28"/>
          <w:lang w:val="en-US"/>
        </w:rPr>
        <w:t xml:space="preserve"> P. 91</w:t>
      </w:r>
      <w:r w:rsidRPr="002D2DE5">
        <w:rPr>
          <w:color w:val="000000"/>
          <w:spacing w:val="-4"/>
          <w:sz w:val="28"/>
          <w:szCs w:val="28"/>
          <w:lang w:val="uk-UA"/>
        </w:rPr>
        <w:t>–</w:t>
      </w:r>
      <w:r w:rsidRPr="002D2DE5">
        <w:rPr>
          <w:spacing w:val="-4"/>
          <w:sz w:val="28"/>
          <w:szCs w:val="28"/>
          <w:lang w:val="en-US"/>
        </w:rPr>
        <w:t>103.</w:t>
      </w:r>
    </w:p>
    <w:p w:rsidR="00E13D5F" w:rsidRDefault="00E13D5F" w:rsidP="00507196">
      <w:pPr>
        <w:widowControl w:val="0"/>
        <w:numPr>
          <w:ilvl w:val="0"/>
          <w:numId w:val="12"/>
        </w:numPr>
        <w:tabs>
          <w:tab w:val="left" w:pos="1304"/>
        </w:tabs>
        <w:spacing w:after="0" w:line="360" w:lineRule="auto"/>
        <w:jc w:val="both"/>
        <w:rPr>
          <w:noProof/>
          <w:sz w:val="28"/>
          <w:szCs w:val="28"/>
          <w:lang w:val="uk-UA"/>
        </w:rPr>
      </w:pPr>
      <w:r w:rsidRPr="002D2DE5">
        <w:rPr>
          <w:snapToGrid w:val="0"/>
          <w:sz w:val="28"/>
          <w:szCs w:val="28"/>
          <w:lang w:val="en-US"/>
        </w:rPr>
        <w:t>Farell M. Medical Education and Substance Abuse: The Case for E</w:t>
      </w:r>
      <w:r w:rsidRPr="002D2DE5">
        <w:rPr>
          <w:snapToGrid w:val="0"/>
          <w:sz w:val="28"/>
          <w:szCs w:val="28"/>
          <w:lang w:val="en-US"/>
        </w:rPr>
        <w:t>x</w:t>
      </w:r>
      <w:r w:rsidRPr="002D2DE5">
        <w:rPr>
          <w:snapToGrid w:val="0"/>
          <w:sz w:val="28"/>
          <w:szCs w:val="28"/>
          <w:lang w:val="en-US"/>
        </w:rPr>
        <w:t>pansion / M. Farell, C. Coopk, J. Marshall // X World Congress of Psychi</w:t>
      </w:r>
      <w:r w:rsidRPr="002D2DE5">
        <w:rPr>
          <w:snapToGrid w:val="0"/>
          <w:sz w:val="28"/>
          <w:szCs w:val="28"/>
          <w:lang w:val="en-US"/>
        </w:rPr>
        <w:t>a</w:t>
      </w:r>
      <w:r w:rsidRPr="002D2DE5">
        <w:rPr>
          <w:snapToGrid w:val="0"/>
          <w:sz w:val="28"/>
          <w:szCs w:val="28"/>
          <w:lang w:val="en-US"/>
        </w:rPr>
        <w:t xml:space="preserve">try.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napToGrid w:val="0"/>
          <w:sz w:val="28"/>
          <w:szCs w:val="28"/>
          <w:lang w:val="en-US"/>
        </w:rPr>
        <w:t xml:space="preserve"> M</w:t>
      </w:r>
      <w:r w:rsidRPr="002D2DE5">
        <w:rPr>
          <w:snapToGrid w:val="0"/>
          <w:sz w:val="28"/>
          <w:szCs w:val="28"/>
          <w:lang w:val="en-US"/>
        </w:rPr>
        <w:t>a</w:t>
      </w:r>
      <w:r w:rsidRPr="002D2DE5">
        <w:rPr>
          <w:snapToGrid w:val="0"/>
          <w:sz w:val="28"/>
          <w:szCs w:val="28"/>
          <w:lang w:val="en-US"/>
        </w:rPr>
        <w:t xml:space="preserve">drid, 1996.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napToGrid w:val="0"/>
          <w:sz w:val="28"/>
          <w:szCs w:val="28"/>
          <w:lang w:val="en-US"/>
        </w:rPr>
        <w:t xml:space="preserve"> V</w:t>
      </w:r>
      <w:r w:rsidRPr="002D2DE5">
        <w:rPr>
          <w:snapToGrid w:val="0"/>
          <w:sz w:val="28"/>
          <w:szCs w:val="28"/>
          <w:lang w:val="uk-UA"/>
        </w:rPr>
        <w:t>ol</w:t>
      </w:r>
      <w:r w:rsidRPr="002D2DE5">
        <w:rPr>
          <w:snapToGrid w:val="0"/>
          <w:sz w:val="28"/>
          <w:szCs w:val="28"/>
          <w:lang w:val="en-US"/>
        </w:rPr>
        <w:t>.</w:t>
      </w:r>
      <w:r w:rsidRPr="002D2DE5">
        <w:rPr>
          <w:snapToGrid w:val="0"/>
          <w:sz w:val="28"/>
          <w:szCs w:val="28"/>
          <w:lang w:val="uk-UA"/>
        </w:rPr>
        <w:t xml:space="preserve"> </w:t>
      </w:r>
      <w:r w:rsidRPr="002D2DE5">
        <w:rPr>
          <w:snapToGrid w:val="0"/>
          <w:sz w:val="28"/>
          <w:szCs w:val="28"/>
          <w:lang w:val="en-US"/>
        </w:rPr>
        <w:t xml:space="preserve">1.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napToGrid w:val="0"/>
          <w:sz w:val="28"/>
          <w:szCs w:val="28"/>
          <w:lang w:val="en-US"/>
        </w:rPr>
        <w:t xml:space="preserve"> P. 22.</w:t>
      </w:r>
    </w:p>
    <w:p w:rsidR="00E13D5F" w:rsidRPr="003F355F" w:rsidRDefault="00E13D5F" w:rsidP="00507196">
      <w:pPr>
        <w:widowControl w:val="0"/>
        <w:numPr>
          <w:ilvl w:val="0"/>
          <w:numId w:val="12"/>
        </w:numPr>
        <w:tabs>
          <w:tab w:val="left" w:pos="1304"/>
        </w:tabs>
        <w:spacing w:after="0" w:line="360" w:lineRule="auto"/>
        <w:jc w:val="both"/>
        <w:rPr>
          <w:noProof/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Fatseas M.  Why buprenorphine is so successful in treating opiate a</w:t>
      </w:r>
      <w:r w:rsidRPr="002D2DE5">
        <w:rPr>
          <w:sz w:val="28"/>
          <w:szCs w:val="28"/>
          <w:lang w:val="en-US"/>
        </w:rPr>
        <w:t>d</w:t>
      </w:r>
      <w:r w:rsidRPr="002D2DE5">
        <w:rPr>
          <w:sz w:val="28"/>
          <w:szCs w:val="28"/>
          <w:lang w:val="en-US"/>
        </w:rPr>
        <w:t>diction in France / M. Fatseas, M. Auriacombe // Curr. Psyc</w:t>
      </w:r>
      <w:r w:rsidRPr="003F355F">
        <w:rPr>
          <w:sz w:val="28"/>
          <w:szCs w:val="28"/>
          <w:lang w:val="en-US"/>
        </w:rPr>
        <w:t>hiatry Rep. – 2007.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3F355F">
        <w:rPr>
          <w:sz w:val="28"/>
          <w:szCs w:val="28"/>
          <w:lang w:val="en-US"/>
        </w:rPr>
        <w:t xml:space="preserve"> Vol. 9, N 5.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3F355F">
        <w:rPr>
          <w:sz w:val="28"/>
          <w:szCs w:val="28"/>
          <w:lang w:val="en-US"/>
        </w:rPr>
        <w:t xml:space="preserve"> P. 358</w:t>
      </w:r>
      <w:r w:rsidRPr="002D2DE5">
        <w:rPr>
          <w:color w:val="000000"/>
          <w:sz w:val="28"/>
          <w:szCs w:val="28"/>
          <w:lang w:val="uk-UA"/>
        </w:rPr>
        <w:t>–</w:t>
      </w:r>
      <w:r w:rsidRPr="003F355F">
        <w:rPr>
          <w:sz w:val="28"/>
          <w:szCs w:val="28"/>
          <w:lang w:val="en-US"/>
        </w:rPr>
        <w:t>364.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Fiellin D.A. Opioid dependence: rationale for and efficacy of existing and new treatments / D.A. Fiellin, G.H. Friedland, M.N. Gourevitch // Clin. I</w:t>
      </w:r>
      <w:r w:rsidRPr="002D2DE5">
        <w:rPr>
          <w:sz w:val="28"/>
          <w:szCs w:val="28"/>
          <w:lang w:val="en-US"/>
        </w:rPr>
        <w:t>n</w:t>
      </w:r>
      <w:r w:rsidRPr="002D2DE5">
        <w:rPr>
          <w:sz w:val="28"/>
          <w:szCs w:val="28"/>
          <w:lang w:val="en-US"/>
        </w:rPr>
        <w:t>fect. Dis. – 2006.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43, Suppl. 4.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173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177.</w:t>
      </w:r>
    </w:p>
    <w:p w:rsidR="00E13D5F" w:rsidRPr="002D2DE5" w:rsidRDefault="00E13D5F" w:rsidP="00507196">
      <w:pPr>
        <w:pStyle w:val="ac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D2DE5">
        <w:rPr>
          <w:rFonts w:ascii="Times New Roman" w:hAnsi="Times New Roman"/>
          <w:sz w:val="28"/>
          <w:szCs w:val="28"/>
          <w:lang w:val="en-US"/>
        </w:rPr>
        <w:t>Galanter M. Network therapy for addiction: a model for office practice / M. Ga</w:t>
      </w:r>
      <w:r w:rsidRPr="002D2DE5">
        <w:rPr>
          <w:rFonts w:ascii="Times New Roman" w:hAnsi="Times New Roman"/>
          <w:sz w:val="28"/>
          <w:szCs w:val="28"/>
          <w:lang w:val="en-US"/>
        </w:rPr>
        <w:t>l</w:t>
      </w:r>
      <w:r w:rsidRPr="002D2DE5">
        <w:rPr>
          <w:rFonts w:ascii="Times New Roman" w:hAnsi="Times New Roman"/>
          <w:sz w:val="28"/>
          <w:szCs w:val="28"/>
          <w:lang w:val="en-US"/>
        </w:rPr>
        <w:t xml:space="preserve">anter. // Am. J. Psychiatry. 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2D2DE5">
        <w:rPr>
          <w:rFonts w:ascii="Times New Roman" w:hAnsi="Times New Roman"/>
          <w:sz w:val="28"/>
          <w:szCs w:val="28"/>
          <w:lang w:val="en-US"/>
        </w:rPr>
        <w:t xml:space="preserve"> 1993. 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2D2DE5">
        <w:rPr>
          <w:rFonts w:ascii="Times New Roman" w:hAnsi="Times New Roman"/>
          <w:sz w:val="28"/>
          <w:szCs w:val="28"/>
          <w:lang w:val="en-US"/>
        </w:rPr>
        <w:t xml:space="preserve"> Vol. 150. 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2D2DE5">
        <w:rPr>
          <w:rFonts w:ascii="Times New Roman" w:hAnsi="Times New Roman"/>
          <w:sz w:val="28"/>
          <w:szCs w:val="28"/>
          <w:lang w:val="en-US"/>
        </w:rPr>
        <w:t xml:space="preserve"> P.28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2D2DE5">
        <w:rPr>
          <w:rFonts w:ascii="Times New Roman" w:hAnsi="Times New Roman"/>
          <w:sz w:val="28"/>
          <w:szCs w:val="28"/>
          <w:lang w:val="en-US"/>
        </w:rPr>
        <w:t>36.</w:t>
      </w:r>
    </w:p>
    <w:p w:rsidR="00E13D5F" w:rsidRPr="003F355F" w:rsidRDefault="00E13D5F" w:rsidP="00507196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val="en-US"/>
        </w:rPr>
      </w:pPr>
      <w:r w:rsidRPr="002D2DE5">
        <w:rPr>
          <w:noProof/>
          <w:sz w:val="28"/>
          <w:szCs w:val="28"/>
          <w:lang w:val="en-US"/>
        </w:rPr>
        <w:t xml:space="preserve">Galanter M. Social network therapy for cocaine dependence / M. Galanter // Adv. </w:t>
      </w:r>
      <w:r w:rsidRPr="003F355F">
        <w:rPr>
          <w:noProof/>
          <w:sz w:val="28"/>
          <w:szCs w:val="28"/>
          <w:lang w:val="en-US"/>
        </w:rPr>
        <w:t xml:space="preserve">Alcohol and Subst. Abuse. </w:t>
      </w:r>
      <w:r w:rsidRPr="002D2DE5">
        <w:rPr>
          <w:color w:val="000000"/>
          <w:sz w:val="28"/>
          <w:szCs w:val="28"/>
          <w:lang w:val="uk-UA"/>
        </w:rPr>
        <w:t>–</w:t>
      </w:r>
      <w:r w:rsidRPr="003F355F">
        <w:rPr>
          <w:noProof/>
          <w:sz w:val="28"/>
          <w:szCs w:val="28"/>
          <w:lang w:val="en-US"/>
        </w:rPr>
        <w:t xml:space="preserve"> 1986. </w:t>
      </w:r>
      <w:r w:rsidRPr="002D2DE5">
        <w:rPr>
          <w:color w:val="000000"/>
          <w:sz w:val="28"/>
          <w:szCs w:val="28"/>
          <w:lang w:val="uk-UA"/>
        </w:rPr>
        <w:t>–</w:t>
      </w:r>
      <w:r w:rsidRPr="003F355F">
        <w:rPr>
          <w:noProof/>
          <w:sz w:val="28"/>
          <w:szCs w:val="28"/>
          <w:lang w:val="en-US"/>
        </w:rPr>
        <w:t xml:space="preserve"> Vol.6, N 2. </w:t>
      </w:r>
      <w:r w:rsidRPr="002D2DE5">
        <w:rPr>
          <w:color w:val="000000"/>
          <w:sz w:val="28"/>
          <w:szCs w:val="28"/>
          <w:lang w:val="uk-UA"/>
        </w:rPr>
        <w:t>–</w:t>
      </w:r>
      <w:r w:rsidRPr="003F355F">
        <w:rPr>
          <w:noProof/>
          <w:sz w:val="28"/>
          <w:szCs w:val="28"/>
          <w:lang w:val="en-US"/>
        </w:rPr>
        <w:t xml:space="preserve"> P. 159</w:t>
      </w:r>
      <w:r w:rsidRPr="002D2DE5">
        <w:rPr>
          <w:color w:val="000000"/>
          <w:sz w:val="28"/>
          <w:szCs w:val="28"/>
          <w:lang w:val="uk-UA"/>
        </w:rPr>
        <w:t>–</w:t>
      </w:r>
      <w:r w:rsidRPr="003F355F">
        <w:rPr>
          <w:noProof/>
          <w:sz w:val="28"/>
          <w:szCs w:val="28"/>
          <w:lang w:val="en-US"/>
        </w:rPr>
        <w:t>175.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tabs>
          <w:tab w:val="left" w:pos="142"/>
        </w:tabs>
        <w:spacing w:after="0" w:line="360" w:lineRule="auto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Graham K. A controlled field trial of group versus individual cogn</w:t>
      </w:r>
      <w:r w:rsidRPr="002D2DE5">
        <w:rPr>
          <w:sz w:val="28"/>
          <w:szCs w:val="28"/>
          <w:lang w:val="en-US"/>
        </w:rPr>
        <w:t>i</w:t>
      </w:r>
      <w:r w:rsidRPr="002D2DE5">
        <w:rPr>
          <w:sz w:val="28"/>
          <w:szCs w:val="28"/>
          <w:lang w:val="en-US"/>
        </w:rPr>
        <w:t>tive-behavioral training for relapse prevention / K. Graham, H. Amnis, P. Breff // A</w:t>
      </w:r>
      <w:r w:rsidRPr="002D2DE5">
        <w:rPr>
          <w:sz w:val="28"/>
          <w:szCs w:val="28"/>
          <w:lang w:val="en-US"/>
        </w:rPr>
        <w:t>d</w:t>
      </w:r>
      <w:r w:rsidRPr="002D2DE5">
        <w:rPr>
          <w:sz w:val="28"/>
          <w:szCs w:val="28"/>
          <w:lang w:val="en-US"/>
        </w:rPr>
        <w:t xml:space="preserve">diction.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 xml:space="preserve"> 1996.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 xml:space="preserve"> Vol. 91, N 8.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 xml:space="preserve"> P. 1127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1139.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pacing w:val="-4"/>
          <w:sz w:val="28"/>
          <w:szCs w:val="28"/>
          <w:lang w:val="en-US"/>
        </w:rPr>
      </w:pPr>
      <w:r w:rsidRPr="002D2DE5">
        <w:rPr>
          <w:spacing w:val="-4"/>
          <w:sz w:val="28"/>
          <w:szCs w:val="28"/>
          <w:lang w:val="en-US"/>
        </w:rPr>
        <w:lastRenderedPageBreak/>
        <w:t>HIV risk behavior among injection drug users in Tehran, Ira / N. Razani,   M. Mohraz, P. Kheirandish // Addiction.</w:t>
      </w:r>
      <w:r w:rsidRPr="002D2DE5">
        <w:rPr>
          <w:color w:val="000000"/>
          <w:spacing w:val="-4"/>
          <w:sz w:val="28"/>
          <w:szCs w:val="28"/>
          <w:lang w:val="uk-UA"/>
        </w:rPr>
        <w:t xml:space="preserve"> –</w:t>
      </w:r>
      <w:r w:rsidRPr="002D2DE5">
        <w:rPr>
          <w:spacing w:val="-4"/>
          <w:sz w:val="28"/>
          <w:szCs w:val="28"/>
          <w:lang w:val="en-US"/>
        </w:rPr>
        <w:t xml:space="preserve"> 2007.</w:t>
      </w:r>
      <w:r w:rsidRPr="002D2DE5">
        <w:rPr>
          <w:color w:val="000000"/>
          <w:spacing w:val="-4"/>
          <w:sz w:val="28"/>
          <w:szCs w:val="28"/>
          <w:lang w:val="uk-UA"/>
        </w:rPr>
        <w:t xml:space="preserve"> –</w:t>
      </w:r>
      <w:r w:rsidRPr="002D2DE5">
        <w:rPr>
          <w:spacing w:val="-4"/>
          <w:sz w:val="28"/>
          <w:szCs w:val="28"/>
          <w:lang w:val="en-US"/>
        </w:rPr>
        <w:t xml:space="preserve"> Vol. 102, N 9.</w:t>
      </w:r>
      <w:r w:rsidRPr="002D2DE5">
        <w:rPr>
          <w:color w:val="000000"/>
          <w:spacing w:val="-4"/>
          <w:sz w:val="28"/>
          <w:szCs w:val="28"/>
          <w:lang w:val="uk-UA"/>
        </w:rPr>
        <w:t xml:space="preserve"> –</w:t>
      </w:r>
      <w:r w:rsidRPr="002D2DE5">
        <w:rPr>
          <w:spacing w:val="-4"/>
          <w:sz w:val="28"/>
          <w:szCs w:val="28"/>
          <w:lang w:val="en-US"/>
        </w:rPr>
        <w:t xml:space="preserve"> P. 1472</w:t>
      </w:r>
      <w:r w:rsidRPr="002D2DE5">
        <w:rPr>
          <w:color w:val="000000"/>
          <w:spacing w:val="-4"/>
          <w:sz w:val="28"/>
          <w:szCs w:val="28"/>
          <w:lang w:val="uk-UA"/>
        </w:rPr>
        <w:t>–</w:t>
      </w:r>
      <w:r w:rsidRPr="002D2DE5">
        <w:rPr>
          <w:spacing w:val="-4"/>
          <w:sz w:val="28"/>
          <w:szCs w:val="28"/>
          <w:lang w:val="en-US"/>
        </w:rPr>
        <w:t>1482.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HIV treatment access and scale-up for delivery of opiate substitution therapy with buprenorphine for IDUs in Ukraine-programme description and policy implic</w:t>
      </w:r>
      <w:r w:rsidRPr="002D2DE5">
        <w:rPr>
          <w:sz w:val="28"/>
          <w:szCs w:val="28"/>
          <w:lang w:val="en-US"/>
        </w:rPr>
        <w:t>a</w:t>
      </w:r>
      <w:r w:rsidRPr="002D2DE5">
        <w:rPr>
          <w:sz w:val="28"/>
          <w:szCs w:val="28"/>
          <w:lang w:val="en-US"/>
        </w:rPr>
        <w:t>tions / R.D. Bruce, S. Dvoryak, L. Sylla [et al.] // Int. J. Drug. Policy. – 2007.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18, N 4.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326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328.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 xml:space="preserve">HIV-1 incidence among opiate users in northern </w:t>
      </w:r>
      <w:smartTag w:uri="urn:schemas-microsoft-com:office:smarttags" w:element="country-region">
        <w:smartTag w:uri="urn:schemas-microsoft-com:office:smarttags" w:element="place">
          <w:r w:rsidRPr="002D2DE5">
            <w:rPr>
              <w:sz w:val="28"/>
              <w:szCs w:val="28"/>
              <w:lang w:val="en-US"/>
            </w:rPr>
            <w:t>Thailand</w:t>
          </w:r>
        </w:smartTag>
      </w:smartTag>
      <w:r w:rsidRPr="002D2DE5">
        <w:rPr>
          <w:sz w:val="28"/>
          <w:szCs w:val="28"/>
          <w:lang w:val="en-US"/>
        </w:rPr>
        <w:t xml:space="preserve"> / D.D. Celentano, M.J. Hodge, M.H. Razak [et al.] // Am. J. Epidemiol.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 xml:space="preserve"> 1999.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149, N 6.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558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564.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Integration of pharmacotherapy for opioid addiction into HIV primary care for HIV/hepatitis C virus-co-infected patients / T.F. Kresina,  L. E</w:t>
      </w:r>
      <w:r w:rsidRPr="002D2DE5">
        <w:rPr>
          <w:sz w:val="28"/>
          <w:szCs w:val="28"/>
          <w:lang w:val="en-US"/>
        </w:rPr>
        <w:t>l</w:t>
      </w:r>
      <w:r w:rsidRPr="002D2DE5">
        <w:rPr>
          <w:sz w:val="28"/>
          <w:szCs w:val="28"/>
          <w:lang w:val="en-US"/>
        </w:rPr>
        <w:t>dred,  R.D. Bruce [et al.] // AIDS. – 2005.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19 (Suppl. 3).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S. 221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 xml:space="preserve">226. 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</w:rPr>
        <w:t>К</w:t>
      </w:r>
      <w:r w:rsidRPr="002D2DE5">
        <w:rPr>
          <w:sz w:val="28"/>
          <w:szCs w:val="28"/>
          <w:lang w:val="en-US"/>
        </w:rPr>
        <w:t>asper S. A new pharmakologikal approach to the treatment of major d</w:t>
      </w:r>
      <w:r w:rsidRPr="002D2DE5">
        <w:rPr>
          <w:sz w:val="28"/>
          <w:szCs w:val="28"/>
          <w:lang w:val="en-US"/>
        </w:rPr>
        <w:t>e</w:t>
      </w:r>
      <w:r w:rsidRPr="002D2DE5">
        <w:rPr>
          <w:sz w:val="28"/>
          <w:szCs w:val="28"/>
          <w:lang w:val="en-US"/>
        </w:rPr>
        <w:t xml:space="preserve">pression / Kasper </w:t>
      </w:r>
      <w:smartTag w:uri="urn:schemas-microsoft-com:office:smarttags" w:element="country-region">
        <w:smartTag w:uri="urn:schemas-microsoft-com:office:smarttags" w:element="place">
          <w:r w:rsidRPr="002D2DE5">
            <w:rPr>
              <w:sz w:val="28"/>
              <w:szCs w:val="28"/>
              <w:lang w:val="en-US"/>
            </w:rPr>
            <w:t>S.A.</w:t>
          </w:r>
        </w:smartTag>
      </w:smartTag>
      <w:r w:rsidRPr="002D2DE5">
        <w:rPr>
          <w:sz w:val="28"/>
          <w:szCs w:val="28"/>
          <w:lang w:val="en-US"/>
        </w:rPr>
        <w:t xml:space="preserve"> – N.Y.: ELSEVIER SAS, 2006. – 185 p.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 xml:space="preserve">Karbakhsh M. Acute opiate overdose in </w:t>
      </w:r>
      <w:smartTag w:uri="urn:schemas-microsoft-com:office:smarttags" w:element="City">
        <w:smartTag w:uri="urn:schemas-microsoft-com:office:smarttags" w:element="place">
          <w:r w:rsidRPr="002D2DE5">
            <w:rPr>
              <w:sz w:val="28"/>
              <w:szCs w:val="28"/>
              <w:lang w:val="en-US"/>
            </w:rPr>
            <w:t>Tehran</w:t>
          </w:r>
        </w:smartTag>
      </w:smartTag>
      <w:r w:rsidRPr="002D2DE5">
        <w:rPr>
          <w:sz w:val="28"/>
          <w:szCs w:val="28"/>
          <w:lang w:val="en-US"/>
        </w:rPr>
        <w:t xml:space="preserve">: the forgotten role of opium / M. Karbakhsh, N. Salehian Zandi // Addict. Behav.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 xml:space="preserve"> 2007.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32, N 9.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1835–1842.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Kaur A.D. Opioid drug utilization and cost outcomes associated with the use of buprenorphine-naloxone in patients with a history of prescri</w:t>
      </w:r>
      <w:r w:rsidRPr="002D2DE5">
        <w:rPr>
          <w:sz w:val="28"/>
          <w:szCs w:val="28"/>
          <w:lang w:val="en-US"/>
        </w:rPr>
        <w:t>p</w:t>
      </w:r>
      <w:r w:rsidRPr="002D2DE5">
        <w:rPr>
          <w:sz w:val="28"/>
          <w:szCs w:val="28"/>
          <w:lang w:val="en-US"/>
        </w:rPr>
        <w:t xml:space="preserve">tion opioid use / A.D. Kaur, A. McQueen, S. Jan // J. Manag. Care Pharm.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 xml:space="preserve"> 2008.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14, </w:t>
      </w:r>
      <w:r w:rsidRPr="002D2DE5">
        <w:rPr>
          <w:sz w:val="28"/>
          <w:szCs w:val="28"/>
          <w:lang w:val="uk-UA"/>
        </w:rPr>
        <w:t xml:space="preserve">   </w:t>
      </w:r>
      <w:r w:rsidRPr="002D2DE5">
        <w:rPr>
          <w:sz w:val="28"/>
          <w:szCs w:val="28"/>
          <w:lang w:val="en-US"/>
        </w:rPr>
        <w:t>N 2.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186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194.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Key findings from the WHO collaborative study on substitution the</w:t>
      </w:r>
      <w:r w:rsidRPr="002D2DE5">
        <w:rPr>
          <w:sz w:val="28"/>
          <w:szCs w:val="28"/>
          <w:lang w:val="en-US"/>
        </w:rPr>
        <w:t>r</w:t>
      </w:r>
      <w:r w:rsidRPr="002D2DE5">
        <w:rPr>
          <w:sz w:val="28"/>
          <w:szCs w:val="28"/>
          <w:lang w:val="en-US"/>
        </w:rPr>
        <w:t>apy for opioid  dependence and HIV/AIDS / P. Lawrinson, R. Ali, A. Buav</w:t>
      </w:r>
      <w:r w:rsidRPr="002D2DE5">
        <w:rPr>
          <w:sz w:val="28"/>
          <w:szCs w:val="28"/>
          <w:lang w:val="en-US"/>
        </w:rPr>
        <w:t>i</w:t>
      </w:r>
      <w:r w:rsidRPr="002D2DE5">
        <w:rPr>
          <w:sz w:val="28"/>
          <w:szCs w:val="28"/>
          <w:lang w:val="en-US"/>
        </w:rPr>
        <w:t>rat [et al.] // Addi</w:t>
      </w:r>
      <w:r w:rsidRPr="002D2DE5">
        <w:rPr>
          <w:sz w:val="28"/>
          <w:szCs w:val="28"/>
          <w:lang w:val="en-US"/>
        </w:rPr>
        <w:t>c</w:t>
      </w:r>
      <w:r w:rsidRPr="002D2DE5">
        <w:rPr>
          <w:sz w:val="28"/>
          <w:szCs w:val="28"/>
          <w:lang w:val="en-US"/>
        </w:rPr>
        <w:t>tion. – 2008.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103, N 9.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1484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1492.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Klusonov H. Natural opium as one of the possibilities for drug abusers /</w:t>
      </w:r>
      <w:r>
        <w:rPr>
          <w:sz w:val="28"/>
          <w:szCs w:val="28"/>
          <w:lang w:val="en-US"/>
        </w:rPr>
        <w:t xml:space="preserve"> </w:t>
      </w:r>
      <w:r w:rsidRPr="002D2DE5">
        <w:rPr>
          <w:sz w:val="28"/>
          <w:szCs w:val="28"/>
          <w:lang w:val="en-US"/>
        </w:rPr>
        <w:t>H. Klusonov, J. Vlkov, P. Visnovsky // Biomed. Pap. Med. Fac. Univ. Palacky Olomouc. Czech Repub.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2005.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149, N 2.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481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483.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tabs>
          <w:tab w:val="left" w:pos="1304"/>
        </w:tabs>
        <w:spacing w:after="0" w:line="360" w:lineRule="auto"/>
        <w:ind w:left="714" w:hanging="357"/>
        <w:jc w:val="both"/>
        <w:rPr>
          <w:noProof/>
          <w:sz w:val="28"/>
          <w:szCs w:val="28"/>
          <w:lang w:val="en-US"/>
        </w:rPr>
      </w:pPr>
      <w:r w:rsidRPr="002D2DE5">
        <w:rPr>
          <w:noProof/>
          <w:sz w:val="28"/>
          <w:szCs w:val="28"/>
          <w:lang w:val="en-US"/>
        </w:rPr>
        <w:t xml:space="preserve">Lebovici S. Une association du psychodrame et la psychoterapie de </w:t>
      </w:r>
      <w:r w:rsidRPr="002D2DE5">
        <w:rPr>
          <w:noProof/>
          <w:sz w:val="28"/>
          <w:szCs w:val="28"/>
          <w:lang w:val="en-US"/>
        </w:rPr>
        <w:lastRenderedPageBreak/>
        <w:t>groupe / S. Lebovici // La psychoterapie de groupe. Publie sous la d</w:t>
      </w:r>
      <w:r w:rsidRPr="002D2DE5">
        <w:rPr>
          <w:noProof/>
          <w:sz w:val="28"/>
          <w:szCs w:val="28"/>
        </w:rPr>
        <w:t>е</w:t>
      </w:r>
      <w:r w:rsidRPr="002D2DE5">
        <w:rPr>
          <w:noProof/>
          <w:sz w:val="28"/>
          <w:szCs w:val="28"/>
          <w:lang w:val="en-US"/>
        </w:rPr>
        <w:t xml:space="preserve">rection de Stefan de Schill.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noProof/>
          <w:sz w:val="28"/>
          <w:szCs w:val="28"/>
          <w:lang w:val="en-US"/>
        </w:rPr>
        <w:t xml:space="preserve"> Paris: Prosses Universitairies de Franc</w:t>
      </w:r>
      <w:r w:rsidRPr="002D2DE5">
        <w:rPr>
          <w:noProof/>
          <w:sz w:val="28"/>
          <w:szCs w:val="28"/>
        </w:rPr>
        <w:t>е</w:t>
      </w:r>
      <w:r w:rsidRPr="002D2DE5">
        <w:rPr>
          <w:noProof/>
          <w:sz w:val="28"/>
          <w:szCs w:val="28"/>
          <w:lang w:val="en-US"/>
        </w:rPr>
        <w:t xml:space="preserve">, 1993.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noProof/>
          <w:sz w:val="28"/>
          <w:szCs w:val="28"/>
          <w:lang w:val="en-US"/>
        </w:rPr>
        <w:t xml:space="preserve"> P. 331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noProof/>
          <w:sz w:val="28"/>
          <w:szCs w:val="28"/>
          <w:lang w:val="en-US"/>
        </w:rPr>
        <w:t>361.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Loimer N. Opium-tea and prevalence of HIV-1 infection among intr</w:t>
      </w:r>
      <w:r w:rsidRPr="002D2DE5">
        <w:rPr>
          <w:sz w:val="28"/>
          <w:szCs w:val="28"/>
          <w:lang w:val="en-US"/>
        </w:rPr>
        <w:t>a</w:t>
      </w:r>
      <w:r w:rsidRPr="002D2DE5">
        <w:rPr>
          <w:sz w:val="28"/>
          <w:szCs w:val="28"/>
          <w:lang w:val="en-US"/>
        </w:rPr>
        <w:t xml:space="preserve">venous drug users in Vienna, Austria, 1986-1991 / </w:t>
      </w:r>
      <w:smartTag w:uri="urn:schemas-microsoft-com:office:smarttags" w:element="place">
        <w:r w:rsidRPr="002D2DE5">
          <w:rPr>
            <w:sz w:val="28"/>
            <w:szCs w:val="28"/>
            <w:lang w:val="en-US"/>
          </w:rPr>
          <w:t>N. Loimer</w:t>
        </w:r>
      </w:smartTag>
      <w:r w:rsidRPr="002D2DE5">
        <w:rPr>
          <w:sz w:val="28"/>
          <w:szCs w:val="28"/>
          <w:lang w:val="en-US"/>
        </w:rPr>
        <w:t xml:space="preserve"> // Br. J. A</w:t>
      </w:r>
      <w:r w:rsidRPr="002D2DE5">
        <w:rPr>
          <w:sz w:val="28"/>
          <w:szCs w:val="28"/>
          <w:lang w:val="en-US"/>
        </w:rPr>
        <w:t>d</w:t>
      </w:r>
      <w:r w:rsidRPr="002D2DE5">
        <w:rPr>
          <w:sz w:val="28"/>
          <w:szCs w:val="28"/>
          <w:lang w:val="en-US"/>
        </w:rPr>
        <w:t xml:space="preserve">dict.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 xml:space="preserve"> 1992.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87, N 7.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1078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1079.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 xml:space="preserve">Lu L.  Drug addiction in </w:t>
      </w:r>
      <w:smartTag w:uri="urn:schemas-microsoft-com:office:smarttags" w:element="country-region">
        <w:smartTag w:uri="urn:schemas-microsoft-com:office:smarttags" w:element="place">
          <w:r w:rsidRPr="002D2DE5">
            <w:rPr>
              <w:sz w:val="28"/>
              <w:szCs w:val="28"/>
              <w:lang w:val="en-US"/>
            </w:rPr>
            <w:t>China</w:t>
          </w:r>
        </w:smartTag>
      </w:smartTag>
      <w:r w:rsidRPr="002D2DE5">
        <w:rPr>
          <w:sz w:val="28"/>
          <w:szCs w:val="28"/>
          <w:lang w:val="en-US"/>
        </w:rPr>
        <w:t xml:space="preserve"> / L.  Lu, X. Wang // Ann. N. Y. Acad. Sci. - 2008.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N 1141.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 xml:space="preserve"> P. 304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317.</w:t>
      </w:r>
    </w:p>
    <w:p w:rsidR="00E13D5F" w:rsidRPr="003F355F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Lum P.J.  The medical management of opioid dependence in HIV primary care se</w:t>
      </w:r>
      <w:r w:rsidRPr="002D2DE5">
        <w:rPr>
          <w:sz w:val="28"/>
          <w:szCs w:val="28"/>
          <w:lang w:val="en-US"/>
        </w:rPr>
        <w:t>t</w:t>
      </w:r>
      <w:r w:rsidRPr="002D2DE5">
        <w:rPr>
          <w:sz w:val="28"/>
          <w:szCs w:val="28"/>
          <w:lang w:val="en-US"/>
        </w:rPr>
        <w:t xml:space="preserve">tings / P.J. Lum,  J.P. Tulsky  // Curr. </w:t>
      </w:r>
      <w:r w:rsidRPr="003F355F">
        <w:rPr>
          <w:sz w:val="28"/>
          <w:szCs w:val="28"/>
          <w:lang w:val="en-US"/>
        </w:rPr>
        <w:t>HIV/AIDS Rep. – 2006.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3F355F">
        <w:rPr>
          <w:sz w:val="28"/>
          <w:szCs w:val="28"/>
          <w:lang w:val="en-US"/>
        </w:rPr>
        <w:t xml:space="preserve"> Vol. 3, N 4.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3F355F">
        <w:rPr>
          <w:sz w:val="28"/>
          <w:szCs w:val="28"/>
          <w:lang w:val="en-US"/>
        </w:rPr>
        <w:t xml:space="preserve"> P. 195</w:t>
      </w:r>
      <w:r w:rsidRPr="002D2DE5">
        <w:rPr>
          <w:color w:val="000000"/>
          <w:sz w:val="28"/>
          <w:szCs w:val="28"/>
          <w:lang w:val="uk-UA"/>
        </w:rPr>
        <w:t>–</w:t>
      </w:r>
      <w:r w:rsidRPr="003F355F">
        <w:rPr>
          <w:sz w:val="28"/>
          <w:szCs w:val="28"/>
          <w:lang w:val="en-US"/>
        </w:rPr>
        <w:t xml:space="preserve">204. 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Manlandro J.J. Jr. Using buprenorphine for outpatient opioid detoxif</w:t>
      </w:r>
      <w:r w:rsidRPr="002D2DE5">
        <w:rPr>
          <w:sz w:val="28"/>
          <w:szCs w:val="28"/>
          <w:lang w:val="en-US"/>
        </w:rPr>
        <w:t>i</w:t>
      </w:r>
      <w:r w:rsidRPr="002D2DE5">
        <w:rPr>
          <w:sz w:val="28"/>
          <w:szCs w:val="28"/>
          <w:lang w:val="en-US"/>
        </w:rPr>
        <w:t>cation / J.J. Jr. Manlandro // J. Am. Osteopath. Assoc. – 2007.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107, N 9 (Suppl. 5).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11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16.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HIV research workshop / V. Miller // Clin. Infect. Dis. – 2006.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43, Suppl. 4.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254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257.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ind w:left="714" w:hanging="357"/>
        <w:jc w:val="both"/>
        <w:rPr>
          <w:color w:val="000000"/>
          <w:sz w:val="28"/>
          <w:szCs w:val="28"/>
          <w:lang w:val="en-US"/>
        </w:rPr>
      </w:pPr>
      <w:r w:rsidRPr="002D2DE5">
        <w:rPr>
          <w:color w:val="000000"/>
          <w:sz w:val="28"/>
          <w:szCs w:val="28"/>
          <w:lang w:val="en-US"/>
        </w:rPr>
        <w:t xml:space="preserve">McDermott </w:t>
      </w:r>
      <w:smartTag w:uri="urn:schemas-microsoft-com:office:smarttags" w:element="place">
        <w:r w:rsidRPr="002D2DE5">
          <w:rPr>
            <w:color w:val="000000"/>
            <w:sz w:val="28"/>
            <w:szCs w:val="28"/>
            <w:lang w:val="en-US"/>
          </w:rPr>
          <w:t>I.</w:t>
        </w:r>
      </w:smartTag>
      <w:r w:rsidRPr="002D2DE5">
        <w:rPr>
          <w:color w:val="000000"/>
          <w:sz w:val="28"/>
          <w:szCs w:val="28"/>
          <w:lang w:val="en-US"/>
        </w:rPr>
        <w:t xml:space="preserve"> NLP and Health /</w:t>
      </w:r>
      <w:smartTag w:uri="urn:schemas-microsoft-com:office:smarttags" w:element="place">
        <w:r w:rsidRPr="002D2DE5">
          <w:rPr>
            <w:color w:val="000000"/>
            <w:sz w:val="28"/>
            <w:szCs w:val="28"/>
            <w:lang w:val="en-US"/>
          </w:rPr>
          <w:t>I.</w:t>
        </w:r>
      </w:smartTag>
      <w:r w:rsidRPr="002D2DE5">
        <w:rPr>
          <w:color w:val="000000"/>
          <w:sz w:val="28"/>
          <w:szCs w:val="28"/>
          <w:lang w:val="en-US"/>
        </w:rPr>
        <w:t xml:space="preserve"> McDermott, J. O'Connor. – </w:t>
      </w:r>
      <w:smartTag w:uri="urn:schemas-microsoft-com:office:smarttags" w:element="City">
        <w:smartTag w:uri="urn:schemas-microsoft-com:office:smarttags" w:element="place">
          <w:r w:rsidRPr="002D2DE5">
            <w:rPr>
              <w:color w:val="000000"/>
              <w:sz w:val="28"/>
              <w:szCs w:val="28"/>
              <w:lang w:val="en-US"/>
            </w:rPr>
            <w:t>Boston</w:t>
          </w:r>
        </w:smartTag>
      </w:smartTag>
      <w:r w:rsidRPr="002D2DE5">
        <w:rPr>
          <w:color w:val="000000"/>
          <w:sz w:val="28"/>
          <w:szCs w:val="28"/>
          <w:lang w:val="en-US"/>
        </w:rPr>
        <w:t>: Thorsons  Harper Collins Publishers, 1998. – 238 p.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Molecular epidemiology of HCV monoinfection and HIV/HCV coi</w:t>
      </w:r>
      <w:r w:rsidRPr="002D2DE5">
        <w:rPr>
          <w:sz w:val="28"/>
          <w:szCs w:val="28"/>
          <w:lang w:val="en-US"/>
        </w:rPr>
        <w:t>n</w:t>
      </w:r>
      <w:r w:rsidRPr="002D2DE5">
        <w:rPr>
          <w:sz w:val="28"/>
          <w:szCs w:val="28"/>
          <w:lang w:val="en-US"/>
        </w:rPr>
        <w:t>fection in injection drug users in Liuzhou, Southern China / Y. Tan, Q. H. Wei, L.J. Chen  [ et al.] // PLoS ONE.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2008.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3, N 10.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3608.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eastAsia="MS Mincho"/>
          <w:sz w:val="28"/>
          <w:szCs w:val="28"/>
          <w:lang w:val="en-US"/>
        </w:rPr>
      </w:pPr>
      <w:r w:rsidRPr="002D2DE5">
        <w:rPr>
          <w:rFonts w:eastAsia="MS Mincho"/>
          <w:sz w:val="28"/>
          <w:szCs w:val="28"/>
          <w:lang w:val="en-US"/>
        </w:rPr>
        <w:t>Monti P.M.  Cue exposure with coping skills treatment for male alc</w:t>
      </w:r>
      <w:r w:rsidRPr="002D2DE5">
        <w:rPr>
          <w:rFonts w:eastAsia="MS Mincho"/>
          <w:sz w:val="28"/>
          <w:szCs w:val="28"/>
          <w:lang w:val="en-US"/>
        </w:rPr>
        <w:t>o</w:t>
      </w:r>
      <w:r w:rsidRPr="002D2DE5">
        <w:rPr>
          <w:rFonts w:eastAsia="MS Mincho"/>
          <w:sz w:val="28"/>
          <w:szCs w:val="28"/>
          <w:lang w:val="en-US"/>
        </w:rPr>
        <w:t>holics: a pr</w:t>
      </w:r>
      <w:r w:rsidRPr="002D2DE5">
        <w:rPr>
          <w:rFonts w:eastAsia="MS Mincho"/>
          <w:sz w:val="28"/>
          <w:szCs w:val="28"/>
          <w:lang w:val="en-US"/>
        </w:rPr>
        <w:t>e</w:t>
      </w:r>
      <w:r w:rsidRPr="002D2DE5">
        <w:rPr>
          <w:rFonts w:eastAsia="MS Mincho"/>
          <w:sz w:val="28"/>
          <w:szCs w:val="28"/>
          <w:lang w:val="en-US"/>
        </w:rPr>
        <w:t>liminary investigation / P.M. Monti, D.J. Rohscnow, S.M. Rubonis // J. Consult. Clin. Psvchol.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rFonts w:eastAsia="MS Mincho"/>
          <w:sz w:val="28"/>
          <w:szCs w:val="28"/>
          <w:lang w:val="en-US"/>
        </w:rPr>
        <w:t xml:space="preserve"> 1993.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color w:val="000000"/>
          <w:sz w:val="28"/>
          <w:szCs w:val="28"/>
          <w:lang w:val="en-US"/>
        </w:rPr>
        <w:t xml:space="preserve"> </w:t>
      </w:r>
      <w:r w:rsidRPr="002D2DE5">
        <w:rPr>
          <w:rFonts w:eastAsia="MS Mincho"/>
          <w:sz w:val="28"/>
          <w:szCs w:val="28"/>
          <w:lang w:val="en-US"/>
        </w:rPr>
        <w:t>Vol. 61.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rFonts w:eastAsia="MS Mincho"/>
          <w:sz w:val="28"/>
          <w:szCs w:val="28"/>
          <w:lang w:val="en-US"/>
        </w:rPr>
        <w:t xml:space="preserve"> P. 1011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rFonts w:eastAsia="MS Mincho"/>
          <w:sz w:val="28"/>
          <w:szCs w:val="28"/>
          <w:lang w:val="en-US"/>
        </w:rPr>
        <w:t>1019.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 xml:space="preserve">Monti P.M. Psychologiczna terapia uzależnienia od alkoholu / Monti P.M.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 xml:space="preserve"> Warszawa: Instytut Psychologii Zdrowia i Trzeźwości, 1</w:t>
      </w:r>
      <w:r>
        <w:rPr>
          <w:sz w:val="28"/>
          <w:szCs w:val="28"/>
          <w:lang w:val="en-US"/>
        </w:rPr>
        <w:t>994.</w:t>
      </w:r>
      <w:r w:rsidRPr="002D2DE5">
        <w:rPr>
          <w:sz w:val="28"/>
          <w:szCs w:val="28"/>
          <w:lang w:val="en-US"/>
        </w:rPr>
        <w:t>– 248 p.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tabs>
          <w:tab w:val="left" w:pos="1304"/>
        </w:tabs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Mroziak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B</w:t>
      </w:r>
      <w:r w:rsidRPr="003F355F">
        <w:rPr>
          <w:sz w:val="28"/>
          <w:szCs w:val="28"/>
          <w:lang w:val="uk-UA"/>
        </w:rPr>
        <w:t xml:space="preserve">. </w:t>
      </w:r>
      <w:r w:rsidRPr="002D2DE5">
        <w:rPr>
          <w:sz w:val="28"/>
          <w:szCs w:val="28"/>
          <w:lang w:val="en-US"/>
        </w:rPr>
        <w:t>Zmiany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poczuciakoherencji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i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stylu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radzenia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sobie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ze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str</w:t>
      </w:r>
      <w:r w:rsidRPr="002D2DE5">
        <w:rPr>
          <w:sz w:val="28"/>
          <w:szCs w:val="28"/>
          <w:lang w:val="en-US"/>
        </w:rPr>
        <w:t>e</w:t>
      </w:r>
      <w:r w:rsidRPr="002D2DE5">
        <w:rPr>
          <w:sz w:val="28"/>
          <w:szCs w:val="28"/>
          <w:lang w:val="en-US"/>
        </w:rPr>
        <w:t>sem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po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podstawowym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programie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psychoterapii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os</w:t>
      </w:r>
      <w:r w:rsidRPr="003F355F">
        <w:rPr>
          <w:sz w:val="28"/>
          <w:szCs w:val="28"/>
          <w:lang w:val="uk-UA"/>
        </w:rPr>
        <w:t>ó</w:t>
      </w:r>
      <w:r w:rsidRPr="002D2DE5">
        <w:rPr>
          <w:sz w:val="28"/>
          <w:szCs w:val="28"/>
          <w:lang w:val="en-US"/>
        </w:rPr>
        <w:t>b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uzale</w:t>
      </w:r>
      <w:r w:rsidRPr="003F355F">
        <w:rPr>
          <w:sz w:val="28"/>
          <w:szCs w:val="28"/>
          <w:lang w:val="uk-UA"/>
        </w:rPr>
        <w:t>ż</w:t>
      </w:r>
      <w:r w:rsidRPr="002D2DE5">
        <w:rPr>
          <w:sz w:val="28"/>
          <w:szCs w:val="28"/>
          <w:lang w:val="en-US"/>
        </w:rPr>
        <w:t>nionych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od</w:t>
      </w:r>
      <w:r w:rsidRPr="003F355F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alk</w:t>
      </w:r>
      <w:r w:rsidRPr="002D2DE5">
        <w:rPr>
          <w:sz w:val="28"/>
          <w:szCs w:val="28"/>
          <w:lang w:val="en-US"/>
        </w:rPr>
        <w:t>o</w:t>
      </w:r>
      <w:r w:rsidRPr="002D2DE5">
        <w:rPr>
          <w:sz w:val="28"/>
          <w:szCs w:val="28"/>
          <w:lang w:val="en-US"/>
        </w:rPr>
        <w:t>holu</w:t>
      </w:r>
      <w:r w:rsidRPr="003F355F">
        <w:rPr>
          <w:sz w:val="28"/>
          <w:szCs w:val="28"/>
          <w:lang w:val="uk-UA"/>
        </w:rPr>
        <w:t xml:space="preserve">. </w:t>
      </w:r>
      <w:r w:rsidRPr="002D2DE5">
        <w:rPr>
          <w:sz w:val="28"/>
          <w:szCs w:val="28"/>
          <w:lang w:val="en-US"/>
        </w:rPr>
        <w:lastRenderedPageBreak/>
        <w:t xml:space="preserve">Doniesienie wstępne / B. Mroziak, B. T. Woronowicz, </w:t>
      </w:r>
      <w:smartTag w:uri="urn:schemas-microsoft-com:office:smarttags" w:element="place">
        <w:r w:rsidRPr="002D2DE5">
          <w:rPr>
            <w:sz w:val="28"/>
            <w:szCs w:val="28"/>
            <w:lang w:val="en-US"/>
          </w:rPr>
          <w:t>S. Wójtowicz</w:t>
        </w:r>
      </w:smartTag>
      <w:r w:rsidRPr="002D2DE5">
        <w:rPr>
          <w:sz w:val="28"/>
          <w:szCs w:val="28"/>
          <w:lang w:val="en-US"/>
        </w:rPr>
        <w:t xml:space="preserve"> // Alkoholizm i Narkom</w:t>
      </w:r>
      <w:r w:rsidRPr="002D2DE5">
        <w:rPr>
          <w:sz w:val="28"/>
          <w:szCs w:val="28"/>
          <w:lang w:val="en-US"/>
        </w:rPr>
        <w:t>a</w:t>
      </w:r>
      <w:r w:rsidRPr="002D2DE5">
        <w:rPr>
          <w:sz w:val="28"/>
          <w:szCs w:val="28"/>
          <w:lang w:val="en-US"/>
        </w:rPr>
        <w:t xml:space="preserve">nia.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 xml:space="preserve"> 1999. – Vol. 2, N 35.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 xml:space="preserve"> P. 225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236.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Opioids and the progression of simian AIDS / R.Y. Chuang, S. S</w:t>
      </w:r>
      <w:r w:rsidRPr="002D2DE5">
        <w:rPr>
          <w:sz w:val="28"/>
          <w:szCs w:val="28"/>
          <w:lang w:val="en-US"/>
        </w:rPr>
        <w:t>u</w:t>
      </w:r>
      <w:r w:rsidRPr="002D2DE5">
        <w:rPr>
          <w:sz w:val="28"/>
          <w:szCs w:val="28"/>
          <w:lang w:val="en-US"/>
        </w:rPr>
        <w:t>zuki,   T.K. Chuang // Front Biosci. – 2005.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N 10.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1666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1677.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spacing w:val="-2"/>
          <w:sz w:val="28"/>
          <w:szCs w:val="28"/>
          <w:lang w:val="en-US"/>
        </w:rPr>
      </w:pPr>
      <w:r w:rsidRPr="002D2DE5">
        <w:rPr>
          <w:spacing w:val="-2"/>
          <w:sz w:val="28"/>
          <w:szCs w:val="28"/>
          <w:lang w:val="en-US"/>
        </w:rPr>
        <w:t>Opioids and their immunomodulatory properties / Y.V. Blaho</w:t>
      </w:r>
      <w:r w:rsidRPr="002D2DE5">
        <w:rPr>
          <w:spacing w:val="-2"/>
          <w:sz w:val="28"/>
          <w:szCs w:val="28"/>
          <w:lang w:val="en-US"/>
        </w:rPr>
        <w:t>u</w:t>
      </w:r>
      <w:r w:rsidRPr="002D2DE5">
        <w:rPr>
          <w:spacing w:val="-2"/>
          <w:sz w:val="28"/>
          <w:szCs w:val="28"/>
          <w:lang w:val="en-US"/>
        </w:rPr>
        <w:t>tov, A. Zajcov, H. Wilczek [et al.] // Cas. Lek. Cesk. – 2003.</w:t>
      </w:r>
      <w:r w:rsidRPr="002D2DE5">
        <w:rPr>
          <w:color w:val="000000"/>
          <w:spacing w:val="-2"/>
          <w:sz w:val="28"/>
          <w:szCs w:val="28"/>
          <w:lang w:val="uk-UA"/>
        </w:rPr>
        <w:t xml:space="preserve"> –</w:t>
      </w:r>
      <w:r w:rsidRPr="002D2DE5">
        <w:rPr>
          <w:spacing w:val="-2"/>
          <w:sz w:val="28"/>
          <w:szCs w:val="28"/>
          <w:lang w:val="en-US"/>
        </w:rPr>
        <w:t xml:space="preserve"> Vol. 142, N 4.</w:t>
      </w:r>
      <w:r w:rsidRPr="002D2DE5">
        <w:rPr>
          <w:color w:val="000000"/>
          <w:spacing w:val="-2"/>
          <w:sz w:val="28"/>
          <w:szCs w:val="28"/>
          <w:lang w:val="uk-UA"/>
        </w:rPr>
        <w:t xml:space="preserve"> –</w:t>
      </w:r>
      <w:r>
        <w:rPr>
          <w:spacing w:val="-2"/>
          <w:sz w:val="28"/>
          <w:szCs w:val="28"/>
          <w:lang w:val="en-US"/>
        </w:rPr>
        <w:t xml:space="preserve"> P.</w:t>
      </w:r>
      <w:r w:rsidRPr="002D2DE5">
        <w:rPr>
          <w:spacing w:val="-2"/>
          <w:sz w:val="28"/>
          <w:szCs w:val="28"/>
          <w:lang w:val="en-US"/>
        </w:rPr>
        <w:t>244</w:t>
      </w:r>
      <w:r w:rsidRPr="002D2DE5">
        <w:rPr>
          <w:color w:val="000000"/>
          <w:spacing w:val="-2"/>
          <w:sz w:val="28"/>
          <w:szCs w:val="28"/>
          <w:lang w:val="uk-UA"/>
        </w:rPr>
        <w:t>–</w:t>
      </w:r>
      <w:r w:rsidRPr="002D2DE5">
        <w:rPr>
          <w:spacing w:val="-2"/>
          <w:sz w:val="28"/>
          <w:szCs w:val="28"/>
          <w:lang w:val="en-US"/>
        </w:rPr>
        <w:t>247.</w:t>
      </w:r>
    </w:p>
    <w:p w:rsidR="00E13D5F" w:rsidRPr="002D2DE5" w:rsidRDefault="00E13D5F" w:rsidP="00507196">
      <w:pPr>
        <w:numPr>
          <w:ilvl w:val="0"/>
          <w:numId w:val="12"/>
        </w:numPr>
        <w:tabs>
          <w:tab w:val="left" w:pos="-142"/>
        </w:tabs>
        <w:spacing w:after="0" w:line="360" w:lineRule="auto"/>
        <w:ind w:left="714" w:hanging="357"/>
        <w:jc w:val="both"/>
        <w:rPr>
          <w:color w:val="000000"/>
          <w:sz w:val="28"/>
          <w:szCs w:val="28"/>
          <w:lang w:val="en-US"/>
        </w:rPr>
      </w:pPr>
      <w:r w:rsidRPr="002D2DE5">
        <w:rPr>
          <w:color w:val="000000"/>
          <w:sz w:val="28"/>
          <w:szCs w:val="28"/>
          <w:lang w:val="en-US"/>
        </w:rPr>
        <w:t>O'Connor J. Introducing Neuro-Linguistic Programming / J.  O'Co</w:t>
      </w:r>
      <w:r w:rsidRPr="002D2DE5">
        <w:rPr>
          <w:color w:val="000000"/>
          <w:sz w:val="28"/>
          <w:szCs w:val="28"/>
          <w:lang w:val="en-US"/>
        </w:rPr>
        <w:t>n</w:t>
      </w:r>
      <w:r w:rsidRPr="002D2DE5">
        <w:rPr>
          <w:color w:val="000000"/>
          <w:sz w:val="28"/>
          <w:szCs w:val="28"/>
          <w:lang w:val="en-US"/>
        </w:rPr>
        <w:t xml:space="preserve">nor,   J. Seymour. – </w:t>
      </w:r>
      <w:smartTag w:uri="urn:schemas-microsoft-com:office:smarttags" w:element="City">
        <w:smartTag w:uri="urn:schemas-microsoft-com:office:smarttags" w:element="place">
          <w:r w:rsidRPr="002D2DE5">
            <w:rPr>
              <w:color w:val="000000"/>
              <w:sz w:val="28"/>
              <w:szCs w:val="28"/>
              <w:lang w:val="en-US"/>
            </w:rPr>
            <w:t>Boston</w:t>
          </w:r>
        </w:smartTag>
      </w:smartTag>
      <w:r w:rsidRPr="002D2DE5">
        <w:rPr>
          <w:color w:val="000000"/>
          <w:sz w:val="28"/>
          <w:szCs w:val="28"/>
          <w:lang w:val="en-US"/>
        </w:rPr>
        <w:t>: Thorsons Harper Collins Publishers, 1997. – 270 p.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Pharmacists' and technicians' perceptions and attitudes toward di</w:t>
      </w:r>
      <w:r w:rsidRPr="002D2DE5">
        <w:rPr>
          <w:sz w:val="28"/>
          <w:szCs w:val="28"/>
          <w:lang w:val="en-US"/>
        </w:rPr>
        <w:t>s</w:t>
      </w:r>
      <w:r w:rsidRPr="002D2DE5">
        <w:rPr>
          <w:sz w:val="28"/>
          <w:szCs w:val="28"/>
          <w:lang w:val="en-US"/>
        </w:rPr>
        <w:t>pensing buprenorphine/ naloxone to patients with opioid d</w:t>
      </w:r>
      <w:r w:rsidRPr="002D2DE5">
        <w:rPr>
          <w:sz w:val="28"/>
          <w:szCs w:val="28"/>
          <w:lang w:val="en-US"/>
        </w:rPr>
        <w:t>e</w:t>
      </w:r>
      <w:r w:rsidRPr="002D2DE5">
        <w:rPr>
          <w:sz w:val="28"/>
          <w:szCs w:val="28"/>
          <w:lang w:val="en-US"/>
        </w:rPr>
        <w:t xml:space="preserve">pendence / D.W. Raisch,  P.J. Fudala, A.J. Saxon [et al.] //J. Am. Pharm. Assoc.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 xml:space="preserve"> 2005.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45, N 1.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>P. 23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32.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Phillips T.R. Methamphetamine and HIV-1: potential intera</w:t>
      </w:r>
      <w:r w:rsidRPr="002D2DE5">
        <w:rPr>
          <w:sz w:val="28"/>
          <w:szCs w:val="28"/>
          <w:lang w:val="en-US"/>
        </w:rPr>
        <w:t>c</w:t>
      </w:r>
      <w:r w:rsidRPr="002D2DE5">
        <w:rPr>
          <w:sz w:val="28"/>
          <w:szCs w:val="28"/>
          <w:lang w:val="en-US"/>
        </w:rPr>
        <w:t>tions and the use of the FIV/cat model / T.R. Phillips, J.N. Billaud, S.J. Henriksen [et al.] //  J. Psych</w:t>
      </w:r>
      <w:r w:rsidRPr="002D2DE5">
        <w:rPr>
          <w:sz w:val="28"/>
          <w:szCs w:val="28"/>
          <w:lang w:val="en-US"/>
        </w:rPr>
        <w:t>o</w:t>
      </w:r>
      <w:r w:rsidRPr="002D2DE5">
        <w:rPr>
          <w:sz w:val="28"/>
          <w:szCs w:val="28"/>
          <w:lang w:val="en-US"/>
        </w:rPr>
        <w:t>pharmacol. – 2000.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14, N 3.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>P. 244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250.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 xml:space="preserve">Prevalence of HCV and HIV infections in 2005-Earthquake-affected areas of </w:t>
      </w:r>
      <w:smartTag w:uri="urn:schemas-microsoft-com:office:smarttags" w:element="country-region">
        <w:smartTag w:uri="urn:schemas-microsoft-com:office:smarttags" w:element="place">
          <w:r w:rsidRPr="002D2DE5">
            <w:rPr>
              <w:sz w:val="28"/>
              <w:szCs w:val="28"/>
              <w:lang w:val="en-US"/>
            </w:rPr>
            <w:t>Pak</w:t>
          </w:r>
          <w:r w:rsidRPr="002D2DE5">
            <w:rPr>
              <w:sz w:val="28"/>
              <w:szCs w:val="28"/>
              <w:lang w:val="en-US"/>
            </w:rPr>
            <w:t>i</w:t>
          </w:r>
          <w:r w:rsidRPr="002D2DE5">
            <w:rPr>
              <w:sz w:val="28"/>
              <w:szCs w:val="28"/>
              <w:lang w:val="en-US"/>
            </w:rPr>
            <w:t>stan</w:t>
          </w:r>
        </w:smartTag>
      </w:smartTag>
      <w:r w:rsidRPr="002D2DE5">
        <w:rPr>
          <w:sz w:val="28"/>
          <w:szCs w:val="28"/>
          <w:lang w:val="en-US"/>
        </w:rPr>
        <w:t xml:space="preserve"> / S. Khan, M.A. Rai, A. Khan [et al.] // BMC Infect. Dis.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 xml:space="preserve"> 2008.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N 8.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147.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Provider barriers to prescribing HAART to medically-eligible HIV-infected drug users / A. Loughlin, L. Metsch, L. Gardner [ et al.] // AIDS Care. – 2004.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16, N 4.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485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500.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 xml:space="preserve">Risks for HIV, HBV, and HCV infections among male injection drug users in northern </w:t>
      </w:r>
      <w:smartTag w:uri="urn:schemas-microsoft-com:office:smarttags" w:element="country-region">
        <w:smartTag w:uri="urn:schemas-microsoft-com:office:smarttags" w:element="place">
          <w:r w:rsidRPr="002D2DE5">
            <w:rPr>
              <w:sz w:val="28"/>
              <w:szCs w:val="28"/>
              <w:lang w:val="en-US"/>
            </w:rPr>
            <w:t>Vietnam</w:t>
          </w:r>
        </w:smartTag>
      </w:smartTag>
      <w:r w:rsidRPr="002D2DE5">
        <w:rPr>
          <w:sz w:val="28"/>
          <w:szCs w:val="28"/>
          <w:lang w:val="en-US"/>
        </w:rPr>
        <w:t xml:space="preserve">: a case-control study / V.M. Quan, V.F. Go, V. le </w:t>
      </w:r>
      <w:smartTag w:uri="urn:schemas-microsoft-com:office:smarttags" w:element="country-region">
        <w:smartTag w:uri="urn:schemas-microsoft-com:office:smarttags" w:element="place">
          <w:r w:rsidRPr="002D2DE5">
            <w:rPr>
              <w:sz w:val="28"/>
              <w:szCs w:val="28"/>
              <w:lang w:val="en-US"/>
            </w:rPr>
            <w:t>Nam</w:t>
          </w:r>
        </w:smartTag>
      </w:smartTag>
      <w:r w:rsidRPr="002D2DE5">
        <w:rPr>
          <w:sz w:val="28"/>
          <w:szCs w:val="28"/>
          <w:lang w:val="en-US"/>
        </w:rPr>
        <w:t xml:space="preserve"> // AIDS Care.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2009.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21, N 1.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7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16.</w:t>
      </w:r>
    </w:p>
    <w:p w:rsidR="00E13D5F" w:rsidRPr="002D2DE5" w:rsidRDefault="00E13D5F" w:rsidP="00507196">
      <w:pPr>
        <w:pStyle w:val="ac"/>
        <w:widowControl w:val="0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2D2DE5">
        <w:rPr>
          <w:rFonts w:ascii="Times New Roman" w:hAnsi="Times New Roman"/>
          <w:noProof/>
          <w:sz w:val="28"/>
          <w:szCs w:val="28"/>
          <w:lang w:val="en-US"/>
        </w:rPr>
        <w:t xml:space="preserve">Rounsaville B.J. Interpersonal psychotherapy / B.J. Rounsaville // Amer. J. Drug and Alcohol Abuse. 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2D2DE5">
        <w:rPr>
          <w:rFonts w:ascii="Times New Roman" w:hAnsi="Times New Roman"/>
          <w:noProof/>
          <w:sz w:val="28"/>
          <w:szCs w:val="28"/>
          <w:lang w:val="en-US"/>
        </w:rPr>
        <w:t xml:space="preserve"> 1985. 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2D2DE5">
        <w:rPr>
          <w:rFonts w:ascii="Times New Roman" w:hAnsi="Times New Roman"/>
          <w:noProof/>
          <w:sz w:val="28"/>
          <w:szCs w:val="28"/>
          <w:lang w:val="en-US"/>
        </w:rPr>
        <w:t xml:space="preserve"> N 11. 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2D2DE5">
        <w:rPr>
          <w:rFonts w:ascii="Times New Roman" w:hAnsi="Times New Roman"/>
          <w:noProof/>
          <w:sz w:val="28"/>
          <w:szCs w:val="28"/>
          <w:lang w:val="en-US"/>
        </w:rPr>
        <w:t xml:space="preserve"> P. 3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2D2DE5">
        <w:rPr>
          <w:rFonts w:ascii="Times New Roman" w:hAnsi="Times New Roman"/>
          <w:noProof/>
          <w:sz w:val="28"/>
          <w:szCs w:val="28"/>
          <w:lang w:val="en-US"/>
        </w:rPr>
        <w:t>41, 171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2D2DE5">
        <w:rPr>
          <w:rFonts w:ascii="Times New Roman" w:hAnsi="Times New Roman"/>
          <w:noProof/>
          <w:sz w:val="28"/>
          <w:szCs w:val="28"/>
          <w:lang w:val="en-US"/>
        </w:rPr>
        <w:t>191.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lastRenderedPageBreak/>
        <w:t>Rouveix B. Opiates and immune function. Consequences on infectious di</w:t>
      </w:r>
      <w:r w:rsidRPr="002D2DE5">
        <w:rPr>
          <w:sz w:val="28"/>
          <w:szCs w:val="28"/>
          <w:lang w:val="en-US"/>
        </w:rPr>
        <w:t>s</w:t>
      </w:r>
      <w:r w:rsidRPr="002D2DE5">
        <w:rPr>
          <w:sz w:val="28"/>
          <w:szCs w:val="28"/>
          <w:lang w:val="en-US"/>
        </w:rPr>
        <w:t>eases with special reference to AIDS / B. Rouveix // Therapie. – 1992.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47, N 6.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503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512.</w:t>
      </w:r>
    </w:p>
    <w:p w:rsidR="00E13D5F" w:rsidRPr="002D2DE5" w:rsidRDefault="00E13D5F" w:rsidP="00507196">
      <w:pPr>
        <w:widowControl w:val="0"/>
        <w:numPr>
          <w:ilvl w:val="0"/>
          <w:numId w:val="12"/>
        </w:numPr>
        <w:tabs>
          <w:tab w:val="left" w:pos="1304"/>
        </w:tabs>
        <w:spacing w:after="0" w:line="360" w:lineRule="auto"/>
        <w:ind w:left="714" w:hanging="357"/>
        <w:jc w:val="both"/>
        <w:rPr>
          <w:noProof/>
          <w:sz w:val="28"/>
          <w:szCs w:val="28"/>
          <w:lang w:val="en-US"/>
        </w:rPr>
      </w:pPr>
      <w:r w:rsidRPr="002D2DE5">
        <w:rPr>
          <w:noProof/>
          <w:sz w:val="28"/>
          <w:szCs w:val="28"/>
          <w:lang w:val="en-US"/>
        </w:rPr>
        <w:t xml:space="preserve">Sideroff S.I. Use of gestalt therapy within a drug treatment programm / S.I Sideroff // Drug abuse. Found Psychosoc. Approach.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noProof/>
          <w:sz w:val="28"/>
          <w:szCs w:val="28"/>
          <w:lang w:val="en-US"/>
        </w:rPr>
        <w:t xml:space="preserve"> N.Y.: Farmingdale, 1984.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noProof/>
          <w:sz w:val="28"/>
          <w:szCs w:val="28"/>
          <w:lang w:val="en-US"/>
        </w:rPr>
        <w:t xml:space="preserve"> P.238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noProof/>
          <w:sz w:val="28"/>
          <w:szCs w:val="28"/>
          <w:lang w:val="en-US"/>
        </w:rPr>
        <w:t>246.</w:t>
      </w:r>
    </w:p>
    <w:p w:rsidR="00E13D5F" w:rsidRPr="002D2DE5" w:rsidRDefault="00E13D5F" w:rsidP="00507196">
      <w:pPr>
        <w:numPr>
          <w:ilvl w:val="0"/>
          <w:numId w:val="12"/>
        </w:numPr>
        <w:shd w:val="clear" w:color="auto" w:fill="FFFFFF"/>
        <w:spacing w:after="0" w:line="360" w:lineRule="auto"/>
        <w:ind w:left="714" w:right="10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Stryker J., Smit M.D. eds. Dimension of HIV prevention: needle e</w:t>
      </w:r>
      <w:r w:rsidRPr="002D2DE5">
        <w:rPr>
          <w:sz w:val="28"/>
          <w:szCs w:val="28"/>
          <w:lang w:val="en-US"/>
        </w:rPr>
        <w:t>x</w:t>
      </w:r>
      <w:r w:rsidRPr="002D2DE5">
        <w:rPr>
          <w:sz w:val="28"/>
          <w:szCs w:val="28"/>
          <w:lang w:val="en-US"/>
        </w:rPr>
        <w:t xml:space="preserve">change. </w:t>
      </w:r>
      <w:smartTag w:uri="urn:schemas-microsoft-com:office:smarttags" w:element="place">
        <w:smartTag w:uri="urn:schemas-microsoft-com:office:smarttags" w:element="City">
          <w:r w:rsidRPr="002D2DE5">
            <w:rPr>
              <w:sz w:val="28"/>
              <w:szCs w:val="28"/>
              <w:lang w:val="en-US"/>
            </w:rPr>
            <w:t>Menlo Park</w:t>
          </w:r>
        </w:smartTag>
        <w:r w:rsidRPr="002D2DE5">
          <w:rPr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2D2DE5">
            <w:rPr>
              <w:sz w:val="28"/>
              <w:szCs w:val="28"/>
              <w:lang w:val="en-US"/>
            </w:rPr>
            <w:t>Calif.</w:t>
          </w:r>
        </w:smartTag>
      </w:smartTag>
      <w:r w:rsidRPr="002D2DE5">
        <w:rPr>
          <w:sz w:val="28"/>
          <w:szCs w:val="28"/>
          <w:lang w:val="en-US"/>
        </w:rPr>
        <w:t>: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>HJ.K.F.</w:t>
      </w:r>
      <w:r w:rsidRPr="002D2DE5">
        <w:rPr>
          <w:sz w:val="28"/>
          <w:szCs w:val="28"/>
          <w:lang w:val="uk-UA"/>
        </w:rPr>
        <w:t xml:space="preserve"> </w:t>
      </w:r>
      <w:r w:rsidRPr="002D2DE5">
        <w:rPr>
          <w:sz w:val="28"/>
          <w:szCs w:val="28"/>
          <w:lang w:val="en-US"/>
        </w:rPr>
        <w:t xml:space="preserve">Foundation. </w:t>
      </w:r>
      <w:r w:rsidRPr="002D2DE5">
        <w:rPr>
          <w:sz w:val="28"/>
          <w:szCs w:val="28"/>
          <w:lang w:val="uk-UA"/>
        </w:rPr>
        <w:t xml:space="preserve">– </w:t>
      </w:r>
      <w:r w:rsidRPr="002D2DE5">
        <w:rPr>
          <w:sz w:val="28"/>
          <w:szCs w:val="28"/>
          <w:lang w:val="en-US"/>
        </w:rPr>
        <w:t>1993</w:t>
      </w:r>
      <w:r w:rsidRPr="002D2DE5">
        <w:rPr>
          <w:sz w:val="28"/>
          <w:szCs w:val="28"/>
          <w:lang w:val="uk-UA"/>
        </w:rPr>
        <w:t>, Р. 263</w:t>
      </w:r>
      <w:r w:rsidRPr="002D2DE5">
        <w:rPr>
          <w:sz w:val="28"/>
          <w:szCs w:val="28"/>
          <w:lang w:val="en-US"/>
        </w:rPr>
        <w:t>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Sullivan L.E. Narrative review: buprenorphine for opioid-dependent patients in o</w:t>
      </w:r>
      <w:r w:rsidRPr="002D2DE5">
        <w:rPr>
          <w:sz w:val="28"/>
          <w:szCs w:val="28"/>
          <w:lang w:val="en-US"/>
        </w:rPr>
        <w:t>f</w:t>
      </w:r>
      <w:r w:rsidRPr="002D2DE5">
        <w:rPr>
          <w:sz w:val="28"/>
          <w:szCs w:val="28"/>
          <w:lang w:val="en-US"/>
        </w:rPr>
        <w:t>fice practice / L.E. Sullivan, D.A. Fiellin // Ann. Intern. Med. – 2008.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148, N 9.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662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670.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Support for buprenorphine and methadone prescription to heroin-dependent p</w:t>
      </w:r>
      <w:r w:rsidRPr="002D2DE5">
        <w:rPr>
          <w:sz w:val="28"/>
          <w:szCs w:val="28"/>
          <w:lang w:val="en-US"/>
        </w:rPr>
        <w:t>a</w:t>
      </w:r>
      <w:r w:rsidRPr="002D2DE5">
        <w:rPr>
          <w:sz w:val="28"/>
          <w:szCs w:val="28"/>
          <w:lang w:val="en-US"/>
        </w:rPr>
        <w:t>tients among New York City physicians / P.O. Coffin, S. Blaney, C. Fuller [et al.] // Am. J. Drug Alcohol. Abuse. – 2006.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32, N 1.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1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6.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The MANIF-2000 Study Group.  Evaluation of buprenorphine mai</w:t>
      </w:r>
      <w:r w:rsidRPr="002D2DE5">
        <w:rPr>
          <w:sz w:val="28"/>
          <w:szCs w:val="28"/>
          <w:lang w:val="en-US"/>
        </w:rPr>
        <w:t>n</w:t>
      </w:r>
      <w:r w:rsidRPr="002D2DE5">
        <w:rPr>
          <w:sz w:val="28"/>
          <w:szCs w:val="28"/>
          <w:lang w:val="en-US"/>
        </w:rPr>
        <w:t>tenance trea</w:t>
      </w:r>
      <w:r w:rsidRPr="002D2DE5">
        <w:rPr>
          <w:sz w:val="28"/>
          <w:szCs w:val="28"/>
          <w:lang w:val="en-US"/>
        </w:rPr>
        <w:t>t</w:t>
      </w:r>
      <w:r w:rsidRPr="002D2DE5">
        <w:rPr>
          <w:sz w:val="28"/>
          <w:szCs w:val="28"/>
          <w:lang w:val="en-US"/>
        </w:rPr>
        <w:t>ment in a French cohort of HIV-infected injecting drug users / M.P. Carrieri, D. Rey, A. Loundou [ et al.] // Drug A</w:t>
      </w:r>
      <w:r w:rsidRPr="002D2DE5">
        <w:rPr>
          <w:sz w:val="28"/>
          <w:szCs w:val="28"/>
          <w:lang w:val="en-US"/>
        </w:rPr>
        <w:t>l</w:t>
      </w:r>
      <w:r w:rsidRPr="002D2DE5">
        <w:rPr>
          <w:sz w:val="28"/>
          <w:szCs w:val="28"/>
          <w:lang w:val="en-US"/>
        </w:rPr>
        <w:t>cohol. Depend. – 2003.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72, N 1.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13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21.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The potential role of buprenorphine in the treatment of opioid depen</w:t>
      </w:r>
      <w:r w:rsidRPr="002D2DE5">
        <w:rPr>
          <w:sz w:val="28"/>
          <w:szCs w:val="28"/>
          <w:lang w:val="en-US"/>
        </w:rPr>
        <w:t>d</w:t>
      </w:r>
      <w:r w:rsidRPr="002D2DE5">
        <w:rPr>
          <w:sz w:val="28"/>
          <w:szCs w:val="28"/>
          <w:lang w:val="en-US"/>
        </w:rPr>
        <w:t>ence in HIV-infected individuals and in HIV infection prevention / F.L. A</w:t>
      </w:r>
      <w:r w:rsidRPr="002D2DE5">
        <w:rPr>
          <w:sz w:val="28"/>
          <w:szCs w:val="28"/>
          <w:lang w:val="en-US"/>
        </w:rPr>
        <w:t>l</w:t>
      </w:r>
      <w:r w:rsidRPr="002D2DE5">
        <w:rPr>
          <w:sz w:val="28"/>
          <w:szCs w:val="28"/>
          <w:lang w:val="en-US"/>
        </w:rPr>
        <w:t>tice, L.E. Sullivan, D. Smith-Rohrberg [et al.] // Clin. Infect. Dis. – 2006.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43, Suppl. 4.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178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183.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The prevalence of hepatitis B, hepatitis C and HIV infections in non-IV drug opioid poisoned patients in Tehran-Iran / H. Talaie, S.H. Shadnia, A. Okazi [et al.] // Pak. J. Biol. Sci.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2007.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10, N 2.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220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224.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lastRenderedPageBreak/>
        <w:t>Training HIV physicians to prescribe buprenorphine for opioid d</w:t>
      </w:r>
      <w:r w:rsidRPr="002D2DE5">
        <w:rPr>
          <w:sz w:val="28"/>
          <w:szCs w:val="28"/>
          <w:lang w:val="en-US"/>
        </w:rPr>
        <w:t>e</w:t>
      </w:r>
      <w:r w:rsidRPr="002D2DE5">
        <w:rPr>
          <w:sz w:val="28"/>
          <w:szCs w:val="28"/>
          <w:lang w:val="en-US"/>
        </w:rPr>
        <w:t>pendence / L.E. Sullivan, J. Tetrault, D. Bangalore [et al.] // Subst. Abus. – 2006.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27, N 3.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13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18.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Treating homeless opioid dependent patients with buprenorphine in an o</w:t>
      </w:r>
      <w:r w:rsidRPr="002D2DE5">
        <w:rPr>
          <w:sz w:val="28"/>
          <w:szCs w:val="28"/>
          <w:lang w:val="en-US"/>
        </w:rPr>
        <w:t>f</w:t>
      </w:r>
      <w:r w:rsidRPr="002D2DE5">
        <w:rPr>
          <w:sz w:val="28"/>
          <w:szCs w:val="28"/>
          <w:lang w:val="en-US"/>
        </w:rPr>
        <w:t>fice-based setting / D.P. Alford, C.T. LaBelle, J.M. Richardson [et al.] //       J. Gen. Intern. Med. – 2007.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22, N 2.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171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176.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Use of buprenorphine for addiction treatment: perspectives of addi</w:t>
      </w:r>
      <w:r w:rsidRPr="002D2DE5">
        <w:rPr>
          <w:sz w:val="28"/>
          <w:szCs w:val="28"/>
          <w:lang w:val="en-US"/>
        </w:rPr>
        <w:t>c</w:t>
      </w:r>
      <w:r w:rsidRPr="002D2DE5">
        <w:rPr>
          <w:sz w:val="28"/>
          <w:szCs w:val="28"/>
          <w:lang w:val="en-US"/>
        </w:rPr>
        <w:t xml:space="preserve">tion specialists and general psychiatrists / C.P. Thomas, </w:t>
      </w:r>
      <w:smartTag w:uri="urn:schemas-microsoft-com:office:smarttags" w:element="place">
        <w:r w:rsidRPr="002D2DE5">
          <w:rPr>
            <w:sz w:val="28"/>
            <w:szCs w:val="28"/>
            <w:lang w:val="en-US"/>
          </w:rPr>
          <w:t>S. Reif</w:t>
        </w:r>
      </w:smartTag>
      <w:r w:rsidRPr="002D2DE5">
        <w:rPr>
          <w:sz w:val="28"/>
          <w:szCs w:val="28"/>
          <w:lang w:val="en-US"/>
        </w:rPr>
        <w:t>, S. Haq [et al.] // Ps</w:t>
      </w:r>
      <w:r w:rsidRPr="002D2DE5">
        <w:rPr>
          <w:sz w:val="28"/>
          <w:szCs w:val="28"/>
          <w:lang w:val="en-US"/>
        </w:rPr>
        <w:t>y</w:t>
      </w:r>
      <w:r w:rsidRPr="002D2DE5">
        <w:rPr>
          <w:sz w:val="28"/>
          <w:szCs w:val="28"/>
          <w:lang w:val="en-US"/>
        </w:rPr>
        <w:t xml:space="preserve">chiatr. Serv.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 xml:space="preserve"> 2008.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Vol. 59, N 8.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909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916.</w:t>
      </w:r>
    </w:p>
    <w:p w:rsidR="00E13D5F" w:rsidRPr="002D2DE5" w:rsidRDefault="00E13D5F" w:rsidP="00507196">
      <w:pPr>
        <w:pStyle w:val="ac"/>
        <w:widowControl w:val="0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2D2DE5">
        <w:rPr>
          <w:rFonts w:ascii="Times New Roman" w:hAnsi="Times New Roman"/>
          <w:noProof/>
          <w:sz w:val="28"/>
          <w:szCs w:val="28"/>
          <w:lang w:val="en-US"/>
        </w:rPr>
        <w:t>Woody G.E. Psychotherapy for opiat</w:t>
      </w:r>
      <w:r>
        <w:rPr>
          <w:rFonts w:ascii="Times New Roman" w:hAnsi="Times New Roman"/>
          <w:noProof/>
          <w:sz w:val="28"/>
          <w:szCs w:val="28"/>
          <w:lang w:val="en-US"/>
        </w:rPr>
        <w:t>e addicts: does it help? / G.E.</w:t>
      </w:r>
      <w:r w:rsidRPr="002D2DE5">
        <w:rPr>
          <w:rFonts w:ascii="Times New Roman" w:hAnsi="Times New Roman"/>
          <w:noProof/>
          <w:sz w:val="28"/>
          <w:szCs w:val="28"/>
          <w:lang w:val="en-US"/>
        </w:rPr>
        <w:t xml:space="preserve">Woody, l. Luborsky, A.T. McLellan // Archives of General Psychiatry. 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2D2DE5">
        <w:rPr>
          <w:rFonts w:ascii="Times New Roman" w:hAnsi="Times New Roman"/>
          <w:noProof/>
          <w:sz w:val="28"/>
          <w:szCs w:val="28"/>
          <w:lang w:val="en-US"/>
        </w:rPr>
        <w:t xml:space="preserve"> 1983. 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2D2DE5">
        <w:rPr>
          <w:rFonts w:ascii="Times New Roman" w:hAnsi="Times New Roman"/>
          <w:noProof/>
          <w:sz w:val="28"/>
          <w:szCs w:val="28"/>
          <w:lang w:val="en-US"/>
        </w:rPr>
        <w:t xml:space="preserve"> Vol. 40. </w:t>
      </w:r>
      <w:r w:rsidRPr="002D2DE5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2D2DE5">
        <w:rPr>
          <w:rFonts w:ascii="Times New Roman" w:hAnsi="Times New Roman"/>
          <w:noProof/>
          <w:sz w:val="28"/>
          <w:szCs w:val="28"/>
          <w:lang w:val="en-US"/>
        </w:rPr>
        <w:t xml:space="preserve"> P.</w:t>
      </w:r>
      <w:r w:rsidRPr="002D2DE5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2D2DE5">
        <w:rPr>
          <w:rFonts w:ascii="Times New Roman" w:hAnsi="Times New Roman"/>
          <w:noProof/>
          <w:sz w:val="28"/>
          <w:szCs w:val="28"/>
          <w:lang w:val="en-US"/>
        </w:rPr>
        <w:t>639.</w:t>
      </w:r>
    </w:p>
    <w:p w:rsidR="00E13D5F" w:rsidRPr="002D2DE5" w:rsidRDefault="00E13D5F" w:rsidP="00507196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sz w:val="28"/>
          <w:szCs w:val="28"/>
          <w:lang w:val="en-US"/>
        </w:rPr>
      </w:pPr>
      <w:r w:rsidRPr="002D2DE5">
        <w:rPr>
          <w:sz w:val="28"/>
          <w:szCs w:val="28"/>
          <w:lang w:val="en-US"/>
        </w:rPr>
        <w:t>Zule W.A. High dead-space syringes and the risk of HIV and HCV i</w:t>
      </w:r>
      <w:r w:rsidRPr="002D2DE5">
        <w:rPr>
          <w:sz w:val="28"/>
          <w:szCs w:val="28"/>
          <w:lang w:val="en-US"/>
        </w:rPr>
        <w:t>n</w:t>
      </w:r>
      <w:r w:rsidRPr="002D2DE5">
        <w:rPr>
          <w:sz w:val="28"/>
          <w:szCs w:val="28"/>
          <w:lang w:val="en-US"/>
        </w:rPr>
        <w:t>fection among injecting drug users / W.A. Zule, G. Bobashev // Drug Alc</w:t>
      </w:r>
      <w:r w:rsidRPr="002D2DE5">
        <w:rPr>
          <w:sz w:val="28"/>
          <w:szCs w:val="28"/>
          <w:lang w:val="en-US"/>
        </w:rPr>
        <w:t>o</w:t>
      </w:r>
      <w:r w:rsidRPr="002D2DE5">
        <w:rPr>
          <w:sz w:val="28"/>
          <w:szCs w:val="28"/>
          <w:lang w:val="en-US"/>
        </w:rPr>
        <w:t>hol. D</w:t>
      </w:r>
      <w:r w:rsidRPr="002D2DE5">
        <w:rPr>
          <w:sz w:val="28"/>
          <w:szCs w:val="28"/>
          <w:lang w:val="en-US"/>
        </w:rPr>
        <w:t>e</w:t>
      </w:r>
      <w:r w:rsidRPr="002D2DE5">
        <w:rPr>
          <w:sz w:val="28"/>
          <w:szCs w:val="28"/>
          <w:lang w:val="en-US"/>
        </w:rPr>
        <w:t xml:space="preserve">pend. 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 xml:space="preserve"> 2008.- N 10.</w:t>
      </w:r>
      <w:r w:rsidRPr="002D2DE5">
        <w:rPr>
          <w:color w:val="000000"/>
          <w:sz w:val="28"/>
          <w:szCs w:val="28"/>
          <w:lang w:val="uk-UA"/>
        </w:rPr>
        <w:t xml:space="preserve"> –</w:t>
      </w:r>
      <w:r w:rsidRPr="002D2DE5">
        <w:rPr>
          <w:sz w:val="28"/>
          <w:szCs w:val="28"/>
          <w:lang w:val="en-US"/>
        </w:rPr>
        <w:t xml:space="preserve"> P. 7</w:t>
      </w:r>
      <w:r w:rsidRPr="002D2DE5">
        <w:rPr>
          <w:color w:val="000000"/>
          <w:sz w:val="28"/>
          <w:szCs w:val="28"/>
          <w:lang w:val="uk-UA"/>
        </w:rPr>
        <w:t>–</w:t>
      </w:r>
      <w:r w:rsidRPr="002D2DE5">
        <w:rPr>
          <w:sz w:val="28"/>
          <w:szCs w:val="28"/>
          <w:lang w:val="en-US"/>
        </w:rPr>
        <w:t>12.</w:t>
      </w:r>
    </w:p>
    <w:p w:rsidR="00A529DA" w:rsidRPr="00E13D5F" w:rsidRDefault="00A529DA" w:rsidP="00E13D5F">
      <w:pPr>
        <w:spacing w:line="382" w:lineRule="auto"/>
        <w:jc w:val="both"/>
        <w:rPr>
          <w:sz w:val="28"/>
          <w:szCs w:val="28"/>
        </w:rPr>
      </w:pPr>
    </w:p>
    <w:p w:rsidR="00116762" w:rsidRDefault="00116762" w:rsidP="003E2DB7">
      <w:pPr>
        <w:pStyle w:val="a6"/>
        <w:widowControl w:val="0"/>
        <w:shd w:val="clear" w:color="auto" w:fill="FFFFFF"/>
        <w:spacing w:before="240" w:after="60" w:line="360" w:lineRule="auto"/>
        <w:jc w:val="both"/>
      </w:pPr>
      <w:r w:rsidRPr="00CD0DED">
        <w:rPr>
          <w:rStyle w:val="a5"/>
          <w:color w:val="0070C0"/>
          <w:lang w:val="en-US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8" w:history="1">
        <w:r>
          <w:rPr>
            <w:rStyle w:val="a5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196" w:rsidRDefault="00507196">
      <w:pPr>
        <w:spacing w:after="0" w:line="240" w:lineRule="auto"/>
      </w:pPr>
      <w:r>
        <w:separator/>
      </w:r>
    </w:p>
  </w:endnote>
  <w:endnote w:type="continuationSeparator" w:id="0">
    <w:p w:rsidR="00507196" w:rsidRDefault="0050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slNarro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end"/>
    </w:r>
  </w:p>
  <w:p w:rsidR="009335CF" w:rsidRDefault="00507196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separate"/>
    </w:r>
    <w:r w:rsidR="00E13D5F">
      <w:rPr>
        <w:rStyle w:val="af3"/>
        <w:rFonts w:eastAsia="Garamond"/>
        <w:noProof/>
      </w:rPr>
      <w:t>6</w:t>
    </w:r>
    <w:r>
      <w:rPr>
        <w:rStyle w:val="af3"/>
        <w:rFonts w:eastAsia="Garamond"/>
      </w:rPr>
      <w:fldChar w:fldCharType="end"/>
    </w:r>
  </w:p>
  <w:p w:rsidR="009335CF" w:rsidRDefault="00507196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196" w:rsidRDefault="00507196">
      <w:pPr>
        <w:spacing w:after="0" w:line="240" w:lineRule="auto"/>
      </w:pPr>
      <w:r>
        <w:separator/>
      </w:r>
    </w:p>
  </w:footnote>
  <w:footnote w:type="continuationSeparator" w:id="0">
    <w:p w:rsidR="00507196" w:rsidRDefault="0050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5CF" w:rsidRDefault="00507196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507196">
    <w:pPr>
      <w:pStyle w:val="af1"/>
      <w:framePr w:wrap="around" w:vAnchor="text" w:hAnchor="margin" w:xAlign="right" w:y="1"/>
      <w:rPr>
        <w:rStyle w:val="af3"/>
        <w:lang w:val="uk-UA"/>
      </w:rPr>
    </w:pPr>
  </w:p>
  <w:p w:rsidR="009335CF" w:rsidRDefault="00507196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0">
    <w:nsid w:val="275E7488"/>
    <w:multiLevelType w:val="multilevel"/>
    <w:tmpl w:val="06B4A6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4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1">
    <w:nsid w:val="27790614"/>
    <w:multiLevelType w:val="multilevel"/>
    <w:tmpl w:val="553AF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10635DD"/>
    <w:multiLevelType w:val="hybridMultilevel"/>
    <w:tmpl w:val="4B763F3C"/>
    <w:lvl w:ilvl="0" w:tplc="43522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ACA790">
      <w:numFmt w:val="none"/>
      <w:pStyle w:val="37"/>
      <w:lvlText w:val=""/>
      <w:lvlJc w:val="left"/>
      <w:pPr>
        <w:tabs>
          <w:tab w:val="num" w:pos="360"/>
        </w:tabs>
      </w:pPr>
    </w:lvl>
    <w:lvl w:ilvl="2" w:tplc="C936B96A">
      <w:numFmt w:val="none"/>
      <w:lvlText w:val=""/>
      <w:lvlJc w:val="left"/>
      <w:pPr>
        <w:tabs>
          <w:tab w:val="num" w:pos="360"/>
        </w:tabs>
      </w:pPr>
    </w:lvl>
    <w:lvl w:ilvl="3" w:tplc="9C62DEFA">
      <w:numFmt w:val="none"/>
      <w:lvlText w:val=""/>
      <w:lvlJc w:val="left"/>
      <w:pPr>
        <w:tabs>
          <w:tab w:val="num" w:pos="360"/>
        </w:tabs>
      </w:pPr>
    </w:lvl>
    <w:lvl w:ilvl="4" w:tplc="AC327610">
      <w:numFmt w:val="none"/>
      <w:lvlText w:val=""/>
      <w:lvlJc w:val="left"/>
      <w:pPr>
        <w:tabs>
          <w:tab w:val="num" w:pos="360"/>
        </w:tabs>
      </w:pPr>
    </w:lvl>
    <w:lvl w:ilvl="5" w:tplc="E10E58F0">
      <w:numFmt w:val="none"/>
      <w:lvlText w:val=""/>
      <w:lvlJc w:val="left"/>
      <w:pPr>
        <w:tabs>
          <w:tab w:val="num" w:pos="360"/>
        </w:tabs>
      </w:pPr>
    </w:lvl>
    <w:lvl w:ilvl="6" w:tplc="58C615A2">
      <w:numFmt w:val="none"/>
      <w:lvlText w:val=""/>
      <w:lvlJc w:val="left"/>
      <w:pPr>
        <w:tabs>
          <w:tab w:val="num" w:pos="360"/>
        </w:tabs>
      </w:pPr>
    </w:lvl>
    <w:lvl w:ilvl="7" w:tplc="67D262E0">
      <w:numFmt w:val="none"/>
      <w:lvlText w:val=""/>
      <w:lvlJc w:val="left"/>
      <w:pPr>
        <w:tabs>
          <w:tab w:val="num" w:pos="360"/>
        </w:tabs>
      </w:pPr>
    </w:lvl>
    <w:lvl w:ilvl="8" w:tplc="8202E69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5">
    <w:nsid w:val="70D02BE1"/>
    <w:multiLevelType w:val="hybridMultilevel"/>
    <w:tmpl w:val="FE40A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pStyle w:val="11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7265102"/>
    <w:multiLevelType w:val="hybridMultilevel"/>
    <w:tmpl w:val="0EE6E988"/>
    <w:lvl w:ilvl="0" w:tplc="F9F6D88A">
      <w:start w:val="1"/>
      <w:numFmt w:val="decimal"/>
      <w:pStyle w:val="a0"/>
      <w:lvlText w:val="%1."/>
      <w:lvlJc w:val="right"/>
      <w:pPr>
        <w:tabs>
          <w:tab w:val="num" w:pos="283"/>
        </w:tabs>
        <w:ind w:left="283" w:hanging="28"/>
      </w:pPr>
      <w:rPr>
        <w:rFonts w:ascii="MyslNarrowC" w:hAnsi="MyslNarrowC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17"/>
  </w:num>
  <w:num w:numId="9">
    <w:abstractNumId w:val="10"/>
  </w:num>
  <w:num w:numId="10">
    <w:abstractNumId w:val="13"/>
  </w:num>
  <w:num w:numId="11">
    <w:abstractNumId w:val="11"/>
  </w:num>
  <w:num w:numId="1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066E"/>
    <w:rsid w:val="00071101"/>
    <w:rsid w:val="000745E6"/>
    <w:rsid w:val="0008264B"/>
    <w:rsid w:val="000839E9"/>
    <w:rsid w:val="000861E9"/>
    <w:rsid w:val="00086360"/>
    <w:rsid w:val="00086D74"/>
    <w:rsid w:val="00086DF8"/>
    <w:rsid w:val="00090216"/>
    <w:rsid w:val="00095E35"/>
    <w:rsid w:val="00096438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78CD"/>
    <w:rsid w:val="000C2FE7"/>
    <w:rsid w:val="000C375D"/>
    <w:rsid w:val="000C5872"/>
    <w:rsid w:val="000C68FE"/>
    <w:rsid w:val="000C71E5"/>
    <w:rsid w:val="000C752C"/>
    <w:rsid w:val="000C7F3A"/>
    <w:rsid w:val="000D0843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36BC"/>
    <w:rsid w:val="00146722"/>
    <w:rsid w:val="00151F33"/>
    <w:rsid w:val="00152E9A"/>
    <w:rsid w:val="0015342B"/>
    <w:rsid w:val="00157752"/>
    <w:rsid w:val="0016006A"/>
    <w:rsid w:val="00166B4D"/>
    <w:rsid w:val="001725E2"/>
    <w:rsid w:val="00174587"/>
    <w:rsid w:val="001818CF"/>
    <w:rsid w:val="00181C37"/>
    <w:rsid w:val="0018207E"/>
    <w:rsid w:val="00182EC1"/>
    <w:rsid w:val="00183560"/>
    <w:rsid w:val="00185046"/>
    <w:rsid w:val="00185B99"/>
    <w:rsid w:val="001868BC"/>
    <w:rsid w:val="00187D37"/>
    <w:rsid w:val="0019078E"/>
    <w:rsid w:val="00190B04"/>
    <w:rsid w:val="001923EE"/>
    <w:rsid w:val="0019432F"/>
    <w:rsid w:val="001A03B7"/>
    <w:rsid w:val="001A23E1"/>
    <w:rsid w:val="001A2F37"/>
    <w:rsid w:val="001A565E"/>
    <w:rsid w:val="001A5AE4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70DE"/>
    <w:rsid w:val="001D48F0"/>
    <w:rsid w:val="001D7F25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2909"/>
    <w:rsid w:val="001F5022"/>
    <w:rsid w:val="001F7256"/>
    <w:rsid w:val="002014EC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7769"/>
    <w:rsid w:val="00267D6F"/>
    <w:rsid w:val="0027023F"/>
    <w:rsid w:val="002728AD"/>
    <w:rsid w:val="00276968"/>
    <w:rsid w:val="00276C8B"/>
    <w:rsid w:val="00277272"/>
    <w:rsid w:val="00277A9A"/>
    <w:rsid w:val="002806FD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BFE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53B"/>
    <w:rsid w:val="003A0248"/>
    <w:rsid w:val="003A3D23"/>
    <w:rsid w:val="003A6995"/>
    <w:rsid w:val="003B05B6"/>
    <w:rsid w:val="003B2C55"/>
    <w:rsid w:val="003B39CE"/>
    <w:rsid w:val="003B73A4"/>
    <w:rsid w:val="003B757C"/>
    <w:rsid w:val="003C187B"/>
    <w:rsid w:val="003C1FA0"/>
    <w:rsid w:val="003C262F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7906"/>
    <w:rsid w:val="00412615"/>
    <w:rsid w:val="00412FAE"/>
    <w:rsid w:val="00424ACA"/>
    <w:rsid w:val="0042549B"/>
    <w:rsid w:val="00426317"/>
    <w:rsid w:val="004277D0"/>
    <w:rsid w:val="00435775"/>
    <w:rsid w:val="00436B9E"/>
    <w:rsid w:val="0044064D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7BA"/>
    <w:rsid w:val="004720AD"/>
    <w:rsid w:val="00473C35"/>
    <w:rsid w:val="00473F86"/>
    <w:rsid w:val="00474C27"/>
    <w:rsid w:val="0048240D"/>
    <w:rsid w:val="00482C8D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3B62"/>
    <w:rsid w:val="004E7439"/>
    <w:rsid w:val="004F2B85"/>
    <w:rsid w:val="004F475F"/>
    <w:rsid w:val="004F492A"/>
    <w:rsid w:val="004F58E9"/>
    <w:rsid w:val="004F597E"/>
    <w:rsid w:val="004F6927"/>
    <w:rsid w:val="004F7B45"/>
    <w:rsid w:val="004F7DDC"/>
    <w:rsid w:val="00501176"/>
    <w:rsid w:val="00502433"/>
    <w:rsid w:val="00502B20"/>
    <w:rsid w:val="00507196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A90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5A82"/>
    <w:rsid w:val="00635C46"/>
    <w:rsid w:val="006360C2"/>
    <w:rsid w:val="006370CC"/>
    <w:rsid w:val="006371BD"/>
    <w:rsid w:val="0063738B"/>
    <w:rsid w:val="00637E7F"/>
    <w:rsid w:val="00642AA9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1F9A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5614"/>
    <w:rsid w:val="00675CDB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94FF4"/>
    <w:rsid w:val="006A4546"/>
    <w:rsid w:val="006A5673"/>
    <w:rsid w:val="006A5F50"/>
    <w:rsid w:val="006B013E"/>
    <w:rsid w:val="006B1E86"/>
    <w:rsid w:val="006B367E"/>
    <w:rsid w:val="006B4085"/>
    <w:rsid w:val="006B65EE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3878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94C"/>
    <w:rsid w:val="00737D0F"/>
    <w:rsid w:val="007448B5"/>
    <w:rsid w:val="00744F92"/>
    <w:rsid w:val="00745374"/>
    <w:rsid w:val="00746D90"/>
    <w:rsid w:val="00753429"/>
    <w:rsid w:val="00761A28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F63"/>
    <w:rsid w:val="00782B67"/>
    <w:rsid w:val="007857F2"/>
    <w:rsid w:val="00786F9D"/>
    <w:rsid w:val="00787097"/>
    <w:rsid w:val="00790831"/>
    <w:rsid w:val="00791C04"/>
    <w:rsid w:val="0079444B"/>
    <w:rsid w:val="00794A11"/>
    <w:rsid w:val="0079543C"/>
    <w:rsid w:val="007A37E4"/>
    <w:rsid w:val="007B13F3"/>
    <w:rsid w:val="007B3073"/>
    <w:rsid w:val="007B3B73"/>
    <w:rsid w:val="007B5C28"/>
    <w:rsid w:val="007B5CF6"/>
    <w:rsid w:val="007C1587"/>
    <w:rsid w:val="007C184D"/>
    <w:rsid w:val="007C7BBA"/>
    <w:rsid w:val="007D01AB"/>
    <w:rsid w:val="007D18F6"/>
    <w:rsid w:val="007D1AF4"/>
    <w:rsid w:val="007D1B61"/>
    <w:rsid w:val="007D2ED8"/>
    <w:rsid w:val="007D4939"/>
    <w:rsid w:val="007D4DC8"/>
    <w:rsid w:val="007D6320"/>
    <w:rsid w:val="007E139C"/>
    <w:rsid w:val="007E3E43"/>
    <w:rsid w:val="007E4E25"/>
    <w:rsid w:val="007F0F8A"/>
    <w:rsid w:val="007F2A6E"/>
    <w:rsid w:val="007F2AF6"/>
    <w:rsid w:val="007F300B"/>
    <w:rsid w:val="007F5186"/>
    <w:rsid w:val="007F5AD6"/>
    <w:rsid w:val="007F6D1A"/>
    <w:rsid w:val="00800B38"/>
    <w:rsid w:val="00801475"/>
    <w:rsid w:val="00802824"/>
    <w:rsid w:val="00803526"/>
    <w:rsid w:val="008044E1"/>
    <w:rsid w:val="008051D2"/>
    <w:rsid w:val="00805AA9"/>
    <w:rsid w:val="00806253"/>
    <w:rsid w:val="0080741B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5F63"/>
    <w:rsid w:val="00856D4E"/>
    <w:rsid w:val="00857267"/>
    <w:rsid w:val="00864298"/>
    <w:rsid w:val="00865313"/>
    <w:rsid w:val="00866C1B"/>
    <w:rsid w:val="0087033B"/>
    <w:rsid w:val="00873C3C"/>
    <w:rsid w:val="00874724"/>
    <w:rsid w:val="00875169"/>
    <w:rsid w:val="00877E2F"/>
    <w:rsid w:val="00880954"/>
    <w:rsid w:val="00883C1E"/>
    <w:rsid w:val="0088502D"/>
    <w:rsid w:val="00892199"/>
    <w:rsid w:val="00892E21"/>
    <w:rsid w:val="00894145"/>
    <w:rsid w:val="00896233"/>
    <w:rsid w:val="008A01E7"/>
    <w:rsid w:val="008A0F3D"/>
    <w:rsid w:val="008A1AF9"/>
    <w:rsid w:val="008A34ED"/>
    <w:rsid w:val="008A613A"/>
    <w:rsid w:val="008A61C5"/>
    <w:rsid w:val="008A6E87"/>
    <w:rsid w:val="008B0548"/>
    <w:rsid w:val="008B25D5"/>
    <w:rsid w:val="008B3CF8"/>
    <w:rsid w:val="008B550C"/>
    <w:rsid w:val="008B6163"/>
    <w:rsid w:val="008B7A2E"/>
    <w:rsid w:val="008C44D8"/>
    <w:rsid w:val="008C63F8"/>
    <w:rsid w:val="008D09CD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149C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345C"/>
    <w:rsid w:val="00915B7A"/>
    <w:rsid w:val="009173DB"/>
    <w:rsid w:val="0091756D"/>
    <w:rsid w:val="00917827"/>
    <w:rsid w:val="0092138F"/>
    <w:rsid w:val="00924CCC"/>
    <w:rsid w:val="00925026"/>
    <w:rsid w:val="00927008"/>
    <w:rsid w:val="009315BA"/>
    <w:rsid w:val="0093456D"/>
    <w:rsid w:val="009467DE"/>
    <w:rsid w:val="009474E8"/>
    <w:rsid w:val="00947D61"/>
    <w:rsid w:val="00954030"/>
    <w:rsid w:val="00954310"/>
    <w:rsid w:val="0095689B"/>
    <w:rsid w:val="009575C6"/>
    <w:rsid w:val="00957CBC"/>
    <w:rsid w:val="00961DEF"/>
    <w:rsid w:val="00964063"/>
    <w:rsid w:val="00964572"/>
    <w:rsid w:val="00966A17"/>
    <w:rsid w:val="0097075C"/>
    <w:rsid w:val="0097268D"/>
    <w:rsid w:val="00973E0A"/>
    <w:rsid w:val="00973F2A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853"/>
    <w:rsid w:val="00A10C70"/>
    <w:rsid w:val="00A10CEE"/>
    <w:rsid w:val="00A16E1B"/>
    <w:rsid w:val="00A233AF"/>
    <w:rsid w:val="00A25B86"/>
    <w:rsid w:val="00A33F22"/>
    <w:rsid w:val="00A34987"/>
    <w:rsid w:val="00A435D8"/>
    <w:rsid w:val="00A43AEC"/>
    <w:rsid w:val="00A45988"/>
    <w:rsid w:val="00A46122"/>
    <w:rsid w:val="00A4685D"/>
    <w:rsid w:val="00A529DA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6034"/>
    <w:rsid w:val="00A87D73"/>
    <w:rsid w:val="00A90371"/>
    <w:rsid w:val="00A91FEF"/>
    <w:rsid w:val="00A93DF8"/>
    <w:rsid w:val="00A94AD6"/>
    <w:rsid w:val="00A95787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C2EDD"/>
    <w:rsid w:val="00AD14F7"/>
    <w:rsid w:val="00AD19A0"/>
    <w:rsid w:val="00AD1F92"/>
    <w:rsid w:val="00AD3FE3"/>
    <w:rsid w:val="00AD6AE5"/>
    <w:rsid w:val="00AD6F99"/>
    <w:rsid w:val="00AE41AB"/>
    <w:rsid w:val="00AE5593"/>
    <w:rsid w:val="00AE5AFE"/>
    <w:rsid w:val="00AF0815"/>
    <w:rsid w:val="00AF2419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1DE8"/>
    <w:rsid w:val="00B35957"/>
    <w:rsid w:val="00B35EC0"/>
    <w:rsid w:val="00B374E2"/>
    <w:rsid w:val="00B43775"/>
    <w:rsid w:val="00B43CB9"/>
    <w:rsid w:val="00B46752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578F"/>
    <w:rsid w:val="00B85865"/>
    <w:rsid w:val="00B864D2"/>
    <w:rsid w:val="00B94482"/>
    <w:rsid w:val="00BA1BD3"/>
    <w:rsid w:val="00BA41A9"/>
    <w:rsid w:val="00BA5961"/>
    <w:rsid w:val="00BA5FE1"/>
    <w:rsid w:val="00BA6271"/>
    <w:rsid w:val="00BB18AB"/>
    <w:rsid w:val="00BB4BB9"/>
    <w:rsid w:val="00BB5D4D"/>
    <w:rsid w:val="00BC1C0F"/>
    <w:rsid w:val="00BC2BBC"/>
    <w:rsid w:val="00BD45F5"/>
    <w:rsid w:val="00BD49D1"/>
    <w:rsid w:val="00BD4B75"/>
    <w:rsid w:val="00BD57B1"/>
    <w:rsid w:val="00BE373E"/>
    <w:rsid w:val="00BE3FCD"/>
    <w:rsid w:val="00BE5F5C"/>
    <w:rsid w:val="00BE6066"/>
    <w:rsid w:val="00BF00CB"/>
    <w:rsid w:val="00BF1273"/>
    <w:rsid w:val="00BF4FE1"/>
    <w:rsid w:val="00BF544E"/>
    <w:rsid w:val="00BF55F7"/>
    <w:rsid w:val="00C027EF"/>
    <w:rsid w:val="00C12C66"/>
    <w:rsid w:val="00C12CA4"/>
    <w:rsid w:val="00C151FD"/>
    <w:rsid w:val="00C15D5C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2FAF"/>
    <w:rsid w:val="00C44237"/>
    <w:rsid w:val="00C44C3B"/>
    <w:rsid w:val="00C46205"/>
    <w:rsid w:val="00C51EDB"/>
    <w:rsid w:val="00C52152"/>
    <w:rsid w:val="00C540B3"/>
    <w:rsid w:val="00C579B7"/>
    <w:rsid w:val="00C621AA"/>
    <w:rsid w:val="00C637DC"/>
    <w:rsid w:val="00C64C9E"/>
    <w:rsid w:val="00C65D51"/>
    <w:rsid w:val="00C67578"/>
    <w:rsid w:val="00C67B25"/>
    <w:rsid w:val="00C73551"/>
    <w:rsid w:val="00C7461E"/>
    <w:rsid w:val="00C74A46"/>
    <w:rsid w:val="00C75798"/>
    <w:rsid w:val="00C77E68"/>
    <w:rsid w:val="00C801CB"/>
    <w:rsid w:val="00C80876"/>
    <w:rsid w:val="00C80922"/>
    <w:rsid w:val="00C84009"/>
    <w:rsid w:val="00C864BB"/>
    <w:rsid w:val="00C92619"/>
    <w:rsid w:val="00C9458D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B4C3D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FC6"/>
    <w:rsid w:val="00CF30D1"/>
    <w:rsid w:val="00CF7946"/>
    <w:rsid w:val="00D00E5E"/>
    <w:rsid w:val="00D049F8"/>
    <w:rsid w:val="00D072BE"/>
    <w:rsid w:val="00D077D0"/>
    <w:rsid w:val="00D0787B"/>
    <w:rsid w:val="00D10879"/>
    <w:rsid w:val="00D1388D"/>
    <w:rsid w:val="00D13FEC"/>
    <w:rsid w:val="00D1711C"/>
    <w:rsid w:val="00D2065A"/>
    <w:rsid w:val="00D22767"/>
    <w:rsid w:val="00D264CE"/>
    <w:rsid w:val="00D2686E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3DD4"/>
    <w:rsid w:val="00D572CB"/>
    <w:rsid w:val="00D579D0"/>
    <w:rsid w:val="00D63AB9"/>
    <w:rsid w:val="00D6578D"/>
    <w:rsid w:val="00D65CF3"/>
    <w:rsid w:val="00D67DA1"/>
    <w:rsid w:val="00D713AC"/>
    <w:rsid w:val="00D73141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A575F"/>
    <w:rsid w:val="00DB0BEA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1BE1"/>
    <w:rsid w:val="00DF2AE9"/>
    <w:rsid w:val="00DF4179"/>
    <w:rsid w:val="00DF5C55"/>
    <w:rsid w:val="00DF6258"/>
    <w:rsid w:val="00DF7A1E"/>
    <w:rsid w:val="00E05E86"/>
    <w:rsid w:val="00E0676B"/>
    <w:rsid w:val="00E11198"/>
    <w:rsid w:val="00E13557"/>
    <w:rsid w:val="00E13D5F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193F"/>
    <w:rsid w:val="00E623E6"/>
    <w:rsid w:val="00E659C7"/>
    <w:rsid w:val="00E666A8"/>
    <w:rsid w:val="00E67201"/>
    <w:rsid w:val="00E7366F"/>
    <w:rsid w:val="00E73691"/>
    <w:rsid w:val="00E73960"/>
    <w:rsid w:val="00E77815"/>
    <w:rsid w:val="00E82D9D"/>
    <w:rsid w:val="00E84357"/>
    <w:rsid w:val="00E8563A"/>
    <w:rsid w:val="00E91E3E"/>
    <w:rsid w:val="00E91FEF"/>
    <w:rsid w:val="00E926E0"/>
    <w:rsid w:val="00E936DE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9FD"/>
    <w:rsid w:val="00EB6C1B"/>
    <w:rsid w:val="00EC0FC1"/>
    <w:rsid w:val="00EC1FAE"/>
    <w:rsid w:val="00EC3296"/>
    <w:rsid w:val="00EC4265"/>
    <w:rsid w:val="00ED52BF"/>
    <w:rsid w:val="00EE1572"/>
    <w:rsid w:val="00EE35F2"/>
    <w:rsid w:val="00EE3B81"/>
    <w:rsid w:val="00EE5F01"/>
    <w:rsid w:val="00EE746F"/>
    <w:rsid w:val="00EF5E6C"/>
    <w:rsid w:val="00EF78A9"/>
    <w:rsid w:val="00F01CB7"/>
    <w:rsid w:val="00F0548E"/>
    <w:rsid w:val="00F06CB5"/>
    <w:rsid w:val="00F07400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6156"/>
    <w:rsid w:val="00F373A1"/>
    <w:rsid w:val="00F40CC8"/>
    <w:rsid w:val="00F44406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41D5"/>
    <w:rsid w:val="00FE424F"/>
    <w:rsid w:val="00FE435D"/>
    <w:rsid w:val="00FE56F2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1"/>
    <w:next w:val="a1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1"/>
    <w:next w:val="a1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0">
    <w:name w:val="heading 4"/>
    <w:basedOn w:val="a1"/>
    <w:next w:val="a1"/>
    <w:link w:val="41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1"/>
    <w:next w:val="a1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1"/>
    <w:next w:val="a1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1"/>
    <w:next w:val="a1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1"/>
    <w:next w:val="a1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5">
    <w:name w:val="Hyperlink"/>
    <w:unhideWhenUsed/>
    <w:rsid w:val="005740A6"/>
    <w:rPr>
      <w:color w:val="0000FF"/>
      <w:u w:val="single"/>
    </w:rPr>
  </w:style>
  <w:style w:type="paragraph" w:styleId="a6">
    <w:name w:val="Body Text"/>
    <w:aliases w:val=" Знак"/>
    <w:basedOn w:val="a1"/>
    <w:link w:val="a7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7">
    <w:name w:val="Основной текст Знак"/>
    <w:aliases w:val=" Знак Знак"/>
    <w:basedOn w:val="a2"/>
    <w:link w:val="a6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8">
    <w:name w:val="Body Text Indent"/>
    <w:basedOn w:val="a1"/>
    <w:link w:val="a9"/>
    <w:unhideWhenUsed/>
    <w:rsid w:val="007B5C2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7B5C28"/>
  </w:style>
  <w:style w:type="character" w:customStyle="1" w:styleId="12">
    <w:name w:val="Заголовок 1 Знак"/>
    <w:basedOn w:val="a2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2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2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1">
    <w:name w:val="Заголовок 4 Знак"/>
    <w:basedOn w:val="a2"/>
    <w:link w:val="4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a">
    <w:name w:val="Title"/>
    <w:basedOn w:val="a1"/>
    <w:link w:val="ab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b">
    <w:name w:val="Название Знак"/>
    <w:basedOn w:val="a2"/>
    <w:link w:val="aa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1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1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e">
    <w:name w:val="Table Grid"/>
    <w:basedOn w:val="a3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1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АДРЕС"/>
    <w:basedOn w:val="a1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header"/>
    <w:basedOn w:val="a1"/>
    <w:link w:val="af2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rsid w:val="00D353C8"/>
  </w:style>
  <w:style w:type="paragraph" w:styleId="34">
    <w:name w:val="Body Text 3"/>
    <w:basedOn w:val="a1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2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2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1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4">
    <w:name w:val="Основний текст Знак"/>
    <w:basedOn w:val="a2"/>
    <w:rsid w:val="00720151"/>
    <w:rPr>
      <w:bCs/>
      <w:sz w:val="28"/>
      <w:szCs w:val="24"/>
      <w:lang w:val="uk-UA" w:eastAsia="ru-RU" w:bidi="ar-SA"/>
    </w:rPr>
  </w:style>
  <w:style w:type="paragraph" w:customStyle="1" w:styleId="13">
    <w:name w:val="заголовок 1"/>
    <w:basedOn w:val="a1"/>
    <w:next w:val="a1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1"/>
    <w:next w:val="a1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1"/>
    <w:link w:val="af6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Нижний колонтитул Знак"/>
    <w:basedOn w:val="a2"/>
    <w:link w:val="af5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1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1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1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2"/>
    <w:rsid w:val="00720151"/>
  </w:style>
  <w:style w:type="character" w:styleId="af8">
    <w:name w:val="Strong"/>
    <w:basedOn w:val="a2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2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2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2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1"/>
    <w:next w:val="a1"/>
    <w:autoRedefine/>
    <w:uiPriority w:val="39"/>
    <w:qFormat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9">
    <w:name w:val="Block Text"/>
    <w:basedOn w:val="a1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2"/>
    <w:rsid w:val="00BA6271"/>
  </w:style>
  <w:style w:type="paragraph" w:customStyle="1" w:styleId="14">
    <w:name w:val="Текст1"/>
    <w:basedOn w:val="a1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5">
    <w:name w:val="toc 1"/>
    <w:basedOn w:val="a1"/>
    <w:next w:val="a1"/>
    <w:autoRedefine/>
    <w:uiPriority w:val="39"/>
    <w:qFormat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2"/>
    <w:semiHidden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a">
    <w:name w:val="footnote text"/>
    <w:basedOn w:val="a1"/>
    <w:link w:val="afb"/>
    <w:semiHidden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b">
    <w:name w:val="Текст сноски Знак"/>
    <w:basedOn w:val="a2"/>
    <w:link w:val="afa"/>
    <w:semiHidden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basedOn w:val="a2"/>
    <w:semiHidden/>
    <w:rsid w:val="00BA6271"/>
    <w:rPr>
      <w:vertAlign w:val="superscript"/>
    </w:rPr>
  </w:style>
  <w:style w:type="paragraph" w:customStyle="1" w:styleId="StyleZakonu">
    <w:name w:val="StyleZakonu"/>
    <w:basedOn w:val="a1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2"/>
    <w:rsid w:val="00DF1BE1"/>
  </w:style>
  <w:style w:type="paragraph" w:customStyle="1" w:styleId="rvps14">
    <w:name w:val="rvps14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2"/>
    <w:rsid w:val="00DF1BE1"/>
  </w:style>
  <w:style w:type="paragraph" w:customStyle="1" w:styleId="rvps17">
    <w:name w:val="rvps17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2"/>
    <w:rsid w:val="00725913"/>
    <w:rPr>
      <w:rFonts w:ascii="Times New Roman" w:hAnsi="Times New Roman" w:cs="Times New Roman"/>
      <w:sz w:val="24"/>
      <w:szCs w:val="24"/>
    </w:rPr>
  </w:style>
  <w:style w:type="paragraph" w:customStyle="1" w:styleId="16">
    <w:name w:val="Обычный1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1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2"/>
    <w:rsid w:val="00725913"/>
    <w:rPr>
      <w:b/>
      <w:bCs/>
    </w:rPr>
  </w:style>
  <w:style w:type="character" w:customStyle="1" w:styleId="announcetitle1">
    <w:name w:val="announce_title1"/>
    <w:basedOn w:val="a2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2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2"/>
    <w:rsid w:val="00725913"/>
    <w:rPr>
      <w:color w:val="9D0000"/>
      <w:sz w:val="28"/>
      <w:szCs w:val="28"/>
    </w:rPr>
  </w:style>
  <w:style w:type="character" w:styleId="afd">
    <w:name w:val="Emphasis"/>
    <w:basedOn w:val="a2"/>
    <w:qFormat/>
    <w:rsid w:val="00725913"/>
    <w:rPr>
      <w:i/>
      <w:iCs/>
    </w:rPr>
  </w:style>
  <w:style w:type="character" w:customStyle="1" w:styleId="style51">
    <w:name w:val="style51"/>
    <w:basedOn w:val="a2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2"/>
    <w:rsid w:val="00725913"/>
    <w:rPr>
      <w:rFonts w:ascii="Arial" w:hAnsi="Arial" w:cs="Arial" w:hint="default"/>
    </w:rPr>
  </w:style>
  <w:style w:type="character" w:styleId="afe">
    <w:name w:val="FollowedHyperlink"/>
    <w:basedOn w:val="a2"/>
    <w:unhideWhenUsed/>
    <w:rsid w:val="00725913"/>
    <w:rPr>
      <w:color w:val="954F72" w:themeColor="followedHyperlink"/>
      <w:u w:val="single"/>
    </w:rPr>
  </w:style>
  <w:style w:type="paragraph" w:customStyle="1" w:styleId="aff">
    <w:name w:val="Содержимое таблицы"/>
    <w:basedOn w:val="a1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Subtitle"/>
    <w:basedOn w:val="a1"/>
    <w:next w:val="a6"/>
    <w:link w:val="aff1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1">
    <w:name w:val="Подзаголовок Знак"/>
    <w:basedOn w:val="a2"/>
    <w:link w:val="aff0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1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2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2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1"/>
    <w:next w:val="a1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2"/>
    <w:rsid w:val="003C1FA0"/>
    <w:rPr>
      <w:rFonts w:ascii="Times New Roman" w:hAnsi="Times New Roman" w:cs="Times New Roman"/>
      <w:sz w:val="24"/>
      <w:szCs w:val="24"/>
    </w:rPr>
  </w:style>
  <w:style w:type="paragraph" w:styleId="aff2">
    <w:name w:val="Balloon Text"/>
    <w:basedOn w:val="a1"/>
    <w:link w:val="aff3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aliases w:val=" Знак Знак1"/>
    <w:basedOn w:val="a2"/>
    <w:link w:val="aff2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сновной текст с отступом1"/>
    <w:basedOn w:val="a1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4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8">
    <w:name w:val="Table Classic 1"/>
    <w:basedOn w:val="a3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Document Map"/>
    <w:basedOn w:val="a1"/>
    <w:link w:val="aff6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2"/>
    <w:link w:val="aff5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7">
    <w:name w:val="List Paragraph"/>
    <w:basedOn w:val="a1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19">
    <w:name w:val="Основной шрифт абзаца1"/>
    <w:rsid w:val="00033211"/>
  </w:style>
  <w:style w:type="character" w:customStyle="1" w:styleId="aff8">
    <w:name w:val="Íèæ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1a">
    <w:name w:val="Номер страницы1"/>
    <w:basedOn w:val="19"/>
    <w:rsid w:val="00033211"/>
    <w:rPr>
      <w:rFonts w:cs="Times New Roman"/>
    </w:rPr>
  </w:style>
  <w:style w:type="character" w:customStyle="1" w:styleId="aff9">
    <w:name w:val="Âåðõ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19"/>
    <w:rsid w:val="00033211"/>
    <w:rPr>
      <w:rFonts w:cs="Times New Roman"/>
      <w:color w:val="auto"/>
      <w:u w:val="single"/>
    </w:rPr>
  </w:style>
  <w:style w:type="paragraph" w:customStyle="1" w:styleId="affa">
    <w:name w:val="Заголовок"/>
    <w:basedOn w:val="a1"/>
    <w:next w:val="a6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6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b">
    <w:name w:val="Название1"/>
    <w:basedOn w:val="a1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1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d">
    <w:name w:val="Название Знак1"/>
    <w:basedOn w:val="a2"/>
    <w:rsid w:val="00033211"/>
    <w:rPr>
      <w:sz w:val="28"/>
      <w:szCs w:val="28"/>
      <w:lang w:val="uk-UA" w:eastAsia="ar-SA"/>
    </w:rPr>
  </w:style>
  <w:style w:type="paragraph" w:customStyle="1" w:styleId="1e">
    <w:name w:val="Ниж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Верх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Çàãîëîâîê 11"/>
    <w:basedOn w:val="a1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1"/>
    <w:next w:val="a1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c">
    <w:name w:val="Цитаты"/>
    <w:basedOn w:val="a1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d">
    <w:name w:val="TOC Heading"/>
    <w:basedOn w:val="10"/>
    <w:next w:val="a1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1"/>
    <w:next w:val="a1"/>
    <w:autoRedefine/>
    <w:uiPriority w:val="39"/>
    <w:qFormat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выноски Знак1"/>
    <w:basedOn w:val="a2"/>
    <w:rsid w:val="00CC111C"/>
    <w:rPr>
      <w:rFonts w:ascii="Tahoma" w:eastAsia="Times New Roman" w:hAnsi="Tahoma" w:cs="Tahoma"/>
      <w:sz w:val="16"/>
      <w:szCs w:val="16"/>
    </w:rPr>
  </w:style>
  <w:style w:type="character" w:styleId="affe">
    <w:name w:val="line number"/>
    <w:basedOn w:val="a2"/>
    <w:rsid w:val="00896233"/>
  </w:style>
  <w:style w:type="paragraph" w:styleId="afff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210">
    <w:name w:val="Заголовок 2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310">
    <w:name w:val="Заголовок 3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410">
    <w:name w:val="Заголовок 4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51">
    <w:name w:val="Заголовок 5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1f1">
    <w:name w:val="Основной текст1"/>
    <w:basedOn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211">
    <w:name w:val="Основной текст 21"/>
    <w:basedOn w:val="16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28">
    <w:name w:val="Название2"/>
    <w:basedOn w:val="16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212">
    <w:name w:val="Основной текст с отступом 21"/>
    <w:basedOn w:val="16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16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61">
    <w:name w:val="Заголовок 61"/>
    <w:basedOn w:val="16"/>
    <w:next w:val="16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71">
    <w:name w:val="Заголовок 71"/>
    <w:basedOn w:val="16"/>
    <w:next w:val="16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81">
    <w:name w:val="Заголовок 81"/>
    <w:basedOn w:val="16"/>
    <w:next w:val="16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91">
    <w:name w:val="Заголовок 9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1f2">
    <w:name w:val="Название объекта1"/>
    <w:basedOn w:val="16"/>
    <w:next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311">
    <w:name w:val="Основной текст с отступом 31"/>
    <w:basedOn w:val="16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0">
    <w:name w:val="Тарас дисертація текст"/>
    <w:basedOn w:val="16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312">
    <w:name w:val="Основной текст 31"/>
    <w:basedOn w:val="16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1f3">
    <w:name w:val="Гиперссылка1"/>
    <w:basedOn w:val="19"/>
    <w:rsid w:val="009E2D95"/>
    <w:rPr>
      <w:color w:val="0000FF"/>
      <w:u w:val="single"/>
    </w:rPr>
  </w:style>
  <w:style w:type="paragraph" w:customStyle="1" w:styleId="1f4">
    <w:name w:val="Цитата1"/>
    <w:basedOn w:val="16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1f5">
    <w:name w:val="Просмотренная гиперссылка1"/>
    <w:basedOn w:val="19"/>
    <w:rsid w:val="009E2D95"/>
    <w:rPr>
      <w:color w:val="800080"/>
      <w:u w:val="single"/>
    </w:rPr>
  </w:style>
  <w:style w:type="paragraph" w:customStyle="1" w:styleId="afff1">
    <w:name w:val="Клас"/>
    <w:basedOn w:val="16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1f6">
    <w:name w:val="Схема документа1"/>
    <w:basedOn w:val="16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basedOn w:val="a1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2">
    <w:name w:val="Основной шрифт"/>
    <w:rsid w:val="00985B1C"/>
  </w:style>
  <w:style w:type="character" w:customStyle="1" w:styleId="afff3">
    <w:name w:val="номер страницы"/>
    <w:basedOn w:val="afff2"/>
    <w:rsid w:val="00985B1C"/>
  </w:style>
  <w:style w:type="paragraph" w:customStyle="1" w:styleId="afff4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5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6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7">
    <w:name w:val="annotation reference"/>
    <w:basedOn w:val="a2"/>
    <w:rsid w:val="006360C2"/>
    <w:rPr>
      <w:sz w:val="16"/>
      <w:szCs w:val="16"/>
    </w:rPr>
  </w:style>
  <w:style w:type="paragraph" w:styleId="afff8">
    <w:name w:val="annotation text"/>
    <w:basedOn w:val="a1"/>
    <w:link w:val="afff9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Текст примечания Знак"/>
    <w:basedOn w:val="a2"/>
    <w:link w:val="afff8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rsid w:val="006360C2"/>
    <w:rPr>
      <w:b/>
      <w:bCs/>
    </w:rPr>
  </w:style>
  <w:style w:type="character" w:customStyle="1" w:styleId="afffb">
    <w:name w:val="Тема примечания Знак"/>
    <w:basedOn w:val="afff9"/>
    <w:link w:val="afffa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2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2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2"/>
    <w:rsid w:val="00CE763D"/>
  </w:style>
  <w:style w:type="character" w:customStyle="1" w:styleId="citation-abbreviation">
    <w:name w:val="citation-abbreviation"/>
    <w:basedOn w:val="a2"/>
    <w:rsid w:val="00CE763D"/>
  </w:style>
  <w:style w:type="character" w:customStyle="1" w:styleId="citation-publication-date">
    <w:name w:val="citation-publication-date"/>
    <w:basedOn w:val="a2"/>
    <w:rsid w:val="00CE763D"/>
  </w:style>
  <w:style w:type="character" w:customStyle="1" w:styleId="citation-volume">
    <w:name w:val="citation-volume"/>
    <w:basedOn w:val="a2"/>
    <w:rsid w:val="00CE763D"/>
  </w:style>
  <w:style w:type="character" w:customStyle="1" w:styleId="citation-flpages">
    <w:name w:val="citation-flpages"/>
    <w:basedOn w:val="a2"/>
    <w:rsid w:val="00CE763D"/>
  </w:style>
  <w:style w:type="paragraph" w:customStyle="1" w:styleId="1f7">
    <w:name w:val="Текст выноски1"/>
    <w:basedOn w:val="a1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2"/>
    <w:rsid w:val="00C30E90"/>
  </w:style>
  <w:style w:type="paragraph" w:customStyle="1" w:styleId="14pt0">
    <w:name w:val="Обычный + 14 pt"/>
    <w:basedOn w:val="a1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1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endnote text"/>
    <w:basedOn w:val="a1"/>
    <w:link w:val="afffd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d">
    <w:name w:val="Текст концевой сноски Знак"/>
    <w:basedOn w:val="a2"/>
    <w:link w:val="afffc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2"/>
    <w:uiPriority w:val="99"/>
    <w:rsid w:val="00DE4FE1"/>
  </w:style>
  <w:style w:type="paragraph" w:customStyle="1" w:styleId="lic">
    <w:name w:val="lic"/>
    <w:basedOn w:val="a1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f8">
    <w:name w:val="Обычный с отступом 1 см"/>
    <w:basedOn w:val="a1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2">
    <w:name w:val="Обычный (веб)7"/>
    <w:basedOn w:val="a1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1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2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2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2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e">
    <w:name w:val="a"/>
    <w:basedOn w:val="a2"/>
    <w:rsid w:val="00BD4B75"/>
  </w:style>
  <w:style w:type="character" w:customStyle="1" w:styleId="spelle">
    <w:name w:val="spelle"/>
    <w:basedOn w:val="a2"/>
    <w:rsid w:val="00BD4B75"/>
  </w:style>
  <w:style w:type="character" w:customStyle="1" w:styleId="grame">
    <w:name w:val="grame"/>
    <w:basedOn w:val="a2"/>
    <w:rsid w:val="00BD4B75"/>
  </w:style>
  <w:style w:type="paragraph" w:customStyle="1" w:styleId="14pt">
    <w:name w:val="Стиль Нумерованный список + 14 pt"/>
    <w:basedOn w:val="a1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1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2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f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Таблиця"/>
    <w:basedOn w:val="a1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1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1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1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1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2"/>
    <w:rsid w:val="00116762"/>
  </w:style>
  <w:style w:type="character" w:customStyle="1" w:styleId="featuredlinkouts">
    <w:name w:val="featured_linkouts"/>
    <w:basedOn w:val="a2"/>
    <w:rsid w:val="00116762"/>
  </w:style>
  <w:style w:type="paragraph" w:customStyle="1" w:styleId="r8">
    <w:name w:val="r8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envelope return"/>
    <w:basedOn w:val="a1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1">
    <w:name w:val="envelope address"/>
    <w:basedOn w:val="a1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3">
    <w:name w:val="Основной текст 21"/>
    <w:basedOn w:val="a1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f9">
    <w:name w:val="Основной текст Знак1"/>
    <w:aliases w:val=" Знак Знак2"/>
    <w:basedOn w:val="a2"/>
    <w:rsid w:val="00BE3FCD"/>
    <w:rPr>
      <w:b/>
      <w:i/>
      <w:spacing w:val="24"/>
      <w:sz w:val="32"/>
    </w:rPr>
  </w:style>
  <w:style w:type="paragraph" w:customStyle="1" w:styleId="214">
    <w:name w:val="Основной текст с отступом 21"/>
    <w:basedOn w:val="a1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2">
    <w:name w:val="Знак Знак Знак"/>
    <w:basedOn w:val="a2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2"/>
    <w:rsid w:val="00BE3FCD"/>
  </w:style>
  <w:style w:type="character" w:customStyle="1" w:styleId="partheader">
    <w:name w:val="partheader"/>
    <w:basedOn w:val="a2"/>
    <w:rsid w:val="00BE3FCD"/>
  </w:style>
  <w:style w:type="character" w:customStyle="1" w:styleId="small">
    <w:name w:val="small"/>
    <w:basedOn w:val="a2"/>
    <w:rsid w:val="00BE3FCD"/>
  </w:style>
  <w:style w:type="character" w:customStyle="1" w:styleId="1fa">
    <w:name w:val="Верхний колонтитул1"/>
    <w:basedOn w:val="a2"/>
    <w:rsid w:val="00BE3FCD"/>
  </w:style>
  <w:style w:type="character" w:customStyle="1" w:styleId="bolder">
    <w:name w:val="bolder"/>
    <w:basedOn w:val="a2"/>
    <w:rsid w:val="00BE3FCD"/>
  </w:style>
  <w:style w:type="character" w:customStyle="1" w:styleId="htopic">
    <w:name w:val="htopic"/>
    <w:basedOn w:val="a2"/>
    <w:rsid w:val="00BE3FCD"/>
  </w:style>
  <w:style w:type="character" w:customStyle="1" w:styleId="header3">
    <w:name w:val="header3"/>
    <w:basedOn w:val="a2"/>
    <w:rsid w:val="00BE3FCD"/>
  </w:style>
  <w:style w:type="character" w:customStyle="1" w:styleId="volume">
    <w:name w:val="volume"/>
    <w:basedOn w:val="a2"/>
    <w:rsid w:val="00BE3FCD"/>
  </w:style>
  <w:style w:type="character" w:customStyle="1" w:styleId="issue">
    <w:name w:val="issue"/>
    <w:basedOn w:val="a2"/>
    <w:rsid w:val="00BE3FCD"/>
  </w:style>
  <w:style w:type="character" w:customStyle="1" w:styleId="pages">
    <w:name w:val="pages"/>
    <w:basedOn w:val="a2"/>
    <w:rsid w:val="00BE3FCD"/>
  </w:style>
  <w:style w:type="character" w:customStyle="1" w:styleId="text1">
    <w:name w:val="text1"/>
    <w:basedOn w:val="a2"/>
    <w:rsid w:val="00BE3FCD"/>
  </w:style>
  <w:style w:type="character" w:customStyle="1" w:styleId="journalname">
    <w:name w:val="journalname"/>
    <w:basedOn w:val="a2"/>
    <w:rsid w:val="00BE3FCD"/>
    <w:rPr>
      <w:i/>
      <w:iCs/>
    </w:rPr>
  </w:style>
  <w:style w:type="character" w:customStyle="1" w:styleId="b1">
    <w:name w:val="b1"/>
    <w:basedOn w:val="a2"/>
    <w:rsid w:val="00BE3FCD"/>
    <w:rPr>
      <w:b/>
      <w:bCs/>
    </w:rPr>
  </w:style>
  <w:style w:type="character" w:customStyle="1" w:styleId="38">
    <w:name w:val="Название3"/>
    <w:basedOn w:val="a2"/>
    <w:rsid w:val="00BE3FCD"/>
  </w:style>
  <w:style w:type="paragraph" w:customStyle="1" w:styleId="head">
    <w:name w:val="head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1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2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2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2"/>
    <w:rsid w:val="00F91DA6"/>
    <w:rPr>
      <w:b/>
      <w:bCs/>
    </w:rPr>
  </w:style>
  <w:style w:type="character" w:customStyle="1" w:styleId="titles-title1">
    <w:name w:val="titles-title1"/>
    <w:basedOn w:val="a2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2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1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2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0">
    <w:name w:val="Гиперссылка37"/>
    <w:basedOn w:val="a2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8"/>
    <w:next w:val="afff8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1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2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3">
    <w:name w:val="Таблица"/>
    <w:basedOn w:val="a1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List 2"/>
    <w:basedOn w:val="a1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2">
    <w:name w:val="заголовок 4"/>
    <w:basedOn w:val="a1"/>
    <w:next w:val="a1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2"/>
    <w:rsid w:val="00AF0815"/>
  </w:style>
  <w:style w:type="paragraph" w:customStyle="1" w:styleId="msonormalcxspmiddle">
    <w:name w:val="msonormalcxspmiddle"/>
    <w:basedOn w:val="a1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b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fb">
    <w:name w:val="Основной шрифт абзаца1"/>
    <w:rsid w:val="00B634FC"/>
  </w:style>
  <w:style w:type="paragraph" w:customStyle="1" w:styleId="2c">
    <w:name w:val="Название2"/>
    <w:basedOn w:val="a1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d">
    <w:name w:val="Указатель2"/>
    <w:basedOn w:val="a1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3">
    <w:name w:val="Основной текст с отступом 31"/>
    <w:basedOn w:val="a1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4">
    <w:name w:val="Основной текст 31"/>
    <w:basedOn w:val="a1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4">
    <w:name w:val="Заголовок таблицы"/>
    <w:basedOn w:val="aff"/>
    <w:rsid w:val="00B634FC"/>
    <w:pPr>
      <w:jc w:val="center"/>
    </w:pPr>
    <w:rPr>
      <w:b/>
      <w:bCs/>
      <w:sz w:val="28"/>
      <w:szCs w:val="24"/>
    </w:rPr>
  </w:style>
  <w:style w:type="paragraph" w:customStyle="1" w:styleId="affff5">
    <w:name w:val="Содержимое врезки"/>
    <w:basedOn w:val="a6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1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1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1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1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1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2"/>
    <w:rsid w:val="00605D7E"/>
    <w:rPr>
      <w:i/>
      <w:iCs/>
    </w:rPr>
  </w:style>
  <w:style w:type="character" w:customStyle="1" w:styleId="z3988">
    <w:name w:val="z3988"/>
    <w:basedOn w:val="a2"/>
    <w:rsid w:val="00605D7E"/>
  </w:style>
  <w:style w:type="paragraph" w:customStyle="1" w:styleId="2e">
    <w:name w:val="Номер страницы2"/>
    <w:basedOn w:val="a1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6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1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7">
    <w:name w:val="List Bullet"/>
    <w:basedOn w:val="a1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c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1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2"/>
    <w:rsid w:val="00605D7E"/>
    <w:rPr>
      <w:sz w:val="28"/>
      <w:szCs w:val="28"/>
      <w:lang w:val="ru-RU" w:eastAsia="ru-RU"/>
    </w:rPr>
  </w:style>
  <w:style w:type="paragraph" w:customStyle="1" w:styleId="1fd">
    <w:name w:val="Абзац списка1"/>
    <w:basedOn w:val="a1"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5">
    <w:name w:val="Çíàê Çíàê31"/>
    <w:basedOn w:val="a2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2"/>
    <w:locked/>
    <w:rsid w:val="00605D7E"/>
    <w:rPr>
      <w:b/>
      <w:bCs/>
      <w:sz w:val="28"/>
      <w:szCs w:val="28"/>
      <w:lang w:val="ru-RU" w:eastAsia="ru-RU"/>
    </w:rPr>
  </w:style>
  <w:style w:type="paragraph" w:customStyle="1" w:styleId="2f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1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5">
    <w:name w:val="Çíàê Çíàê21"/>
    <w:basedOn w:val="a2"/>
    <w:locked/>
    <w:rsid w:val="00605D7E"/>
    <w:rPr>
      <w:b/>
      <w:bCs/>
      <w:sz w:val="28"/>
      <w:szCs w:val="28"/>
      <w:lang w:val="en-US" w:eastAsia="ru-RU"/>
    </w:rPr>
  </w:style>
  <w:style w:type="character" w:customStyle="1" w:styleId="52">
    <w:name w:val="Çíàê Çíàê5"/>
    <w:basedOn w:val="a2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2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2"/>
    <w:rsid w:val="00605D7E"/>
  </w:style>
  <w:style w:type="character" w:customStyle="1" w:styleId="markupkeyword">
    <w:name w:val="markupkeyword"/>
    <w:basedOn w:val="a2"/>
    <w:rsid w:val="00605D7E"/>
  </w:style>
  <w:style w:type="paragraph" w:customStyle="1" w:styleId="CharChar4">
    <w:name w:val="Char Char4"/>
    <w:basedOn w:val="a1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2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1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2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2"/>
    <w:rsid w:val="003E2DB7"/>
  </w:style>
  <w:style w:type="character" w:customStyle="1" w:styleId="ref-vol">
    <w:name w:val="ref-vol"/>
    <w:basedOn w:val="a2"/>
    <w:rsid w:val="003E2DB7"/>
  </w:style>
  <w:style w:type="paragraph" w:customStyle="1" w:styleId="affiliation">
    <w:name w:val="affiliation"/>
    <w:basedOn w:val="a1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2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9">
    <w:name w:val="List 3"/>
    <w:basedOn w:val="a1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3">
    <w:name w:val="List 4"/>
    <w:basedOn w:val="a1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8">
    <w:name w:val="Body Text First Indent"/>
    <w:basedOn w:val="a6"/>
    <w:link w:val="affff9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9">
    <w:name w:val="Красная строка Знак"/>
    <w:basedOn w:val="a7"/>
    <w:link w:val="affff8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Body Text First Indent 2"/>
    <w:basedOn w:val="a8"/>
    <w:link w:val="2f1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1">
    <w:name w:val="Красная строка 2 Знак"/>
    <w:basedOn w:val="a9"/>
    <w:link w:val="2f0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e">
    <w:name w:val="Стиль таблицы1"/>
    <w:basedOn w:val="ae"/>
    <w:rsid w:val="00973F2A"/>
    <w:tblPr/>
  </w:style>
  <w:style w:type="table" w:styleId="affffa">
    <w:name w:val="Table Contemporary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b">
    <w:name w:val="заголовок 3"/>
    <w:basedOn w:val="a1"/>
    <w:next w:val="a1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1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3">
    <w:name w:val="Quote"/>
    <w:basedOn w:val="a1"/>
    <w:next w:val="a1"/>
    <w:link w:val="2f4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4">
    <w:name w:val="Цитата 2 Знак"/>
    <w:basedOn w:val="a2"/>
    <w:link w:val="2f3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b">
    <w:name w:val="Intense Quote"/>
    <w:basedOn w:val="a1"/>
    <w:next w:val="a1"/>
    <w:link w:val="affffc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c">
    <w:name w:val="Выделенная цитата Знак"/>
    <w:basedOn w:val="a2"/>
    <w:link w:val="affffb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d">
    <w:name w:val="Subtle Emphasis"/>
    <w:basedOn w:val="a2"/>
    <w:uiPriority w:val="19"/>
    <w:qFormat/>
    <w:rsid w:val="000F576E"/>
    <w:rPr>
      <w:i/>
      <w:iCs/>
      <w:color w:val="808080"/>
    </w:rPr>
  </w:style>
  <w:style w:type="character" w:styleId="affffe">
    <w:name w:val="Intense Emphasis"/>
    <w:basedOn w:val="a2"/>
    <w:uiPriority w:val="21"/>
    <w:qFormat/>
    <w:rsid w:val="000F576E"/>
    <w:rPr>
      <w:b/>
      <w:bCs/>
      <w:i/>
      <w:iCs/>
      <w:color w:val="4F81BD"/>
    </w:rPr>
  </w:style>
  <w:style w:type="character" w:styleId="afffff">
    <w:name w:val="Subtle Reference"/>
    <w:basedOn w:val="a2"/>
    <w:uiPriority w:val="31"/>
    <w:qFormat/>
    <w:rsid w:val="000F576E"/>
    <w:rPr>
      <w:smallCaps/>
      <w:color w:val="C0504D"/>
      <w:u w:val="single"/>
    </w:rPr>
  </w:style>
  <w:style w:type="character" w:styleId="afffff0">
    <w:name w:val="Intense Reference"/>
    <w:basedOn w:val="a2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1">
    <w:name w:val="Book Title"/>
    <w:basedOn w:val="a2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1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2"/>
    <w:rsid w:val="000F576E"/>
  </w:style>
  <w:style w:type="character" w:customStyle="1" w:styleId="jnumber">
    <w:name w:val="jnumber"/>
    <w:basedOn w:val="a2"/>
    <w:rsid w:val="000F576E"/>
  </w:style>
  <w:style w:type="paragraph" w:customStyle="1" w:styleId="afffff2">
    <w:name w:val="Табличній"/>
    <w:basedOn w:val="a1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1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1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2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2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1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2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1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1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2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1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2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1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1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1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2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1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2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1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2"/>
    <w:rsid w:val="002E354D"/>
  </w:style>
  <w:style w:type="paragraph" w:customStyle="1" w:styleId="atext">
    <w:name w:val="a_text"/>
    <w:basedOn w:val="a1"/>
    <w:rsid w:val="00D572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z1">
    <w:name w:val="a_z_1"/>
    <w:basedOn w:val="10"/>
    <w:next w:val="atext"/>
    <w:autoRedefine/>
    <w:rsid w:val="00D572CB"/>
    <w:pPr>
      <w:spacing w:after="840"/>
    </w:pPr>
    <w:rPr>
      <w:rFonts w:eastAsia="Times New Roman"/>
      <w:b/>
      <w:bCs/>
      <w:kern w:val="32"/>
      <w:sz w:val="32"/>
      <w:szCs w:val="32"/>
      <w:lang w:val="ru-RU"/>
    </w:rPr>
  </w:style>
  <w:style w:type="paragraph" w:customStyle="1" w:styleId="az2">
    <w:name w:val="a_z_2"/>
    <w:basedOn w:val="20"/>
    <w:autoRedefine/>
    <w:rsid w:val="00D572CB"/>
    <w:pPr>
      <w:spacing w:before="720" w:after="360" w:line="240" w:lineRule="auto"/>
      <w:ind w:left="238"/>
      <w:jc w:val="left"/>
    </w:pPr>
    <w:rPr>
      <w:rFonts w:ascii="Arial" w:eastAsia="Times New Roman" w:hAnsi="Arial" w:cs="Arial"/>
      <w:i/>
      <w:iCs/>
      <w:szCs w:val="28"/>
      <w:lang w:val="ru-RU"/>
    </w:rPr>
  </w:style>
  <w:style w:type="paragraph" w:customStyle="1" w:styleId="tablnumber">
    <w:name w:val="tabl_number"/>
    <w:basedOn w:val="a1"/>
    <w:next w:val="atext"/>
    <w:rsid w:val="00D572CB"/>
    <w:pPr>
      <w:spacing w:before="240" w:after="120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ablname">
    <w:name w:val="tabl_name"/>
    <w:basedOn w:val="a1"/>
    <w:next w:val="atext"/>
    <w:rsid w:val="00D572CB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text">
    <w:name w:val="tabl_text"/>
    <w:basedOn w:val="a1"/>
    <w:rsid w:val="00D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3">
    <w:name w:val="a_z_3"/>
    <w:basedOn w:val="30"/>
    <w:rsid w:val="00D572CB"/>
    <w:pPr>
      <w:spacing w:before="360" w:after="120" w:line="360" w:lineRule="auto"/>
      <w:ind w:left="0" w:firstLine="0"/>
      <w:jc w:val="center"/>
    </w:pPr>
    <w:rPr>
      <w:rFonts w:eastAsia="Times New Roman"/>
      <w:i/>
      <w:iCs/>
      <w:szCs w:val="28"/>
      <w:lang w:val="ru-RU"/>
    </w:rPr>
  </w:style>
  <w:style w:type="paragraph" w:customStyle="1" w:styleId="arisname">
    <w:name w:val="a_ris_name"/>
    <w:basedOn w:val="atext"/>
    <w:rsid w:val="00D572CB"/>
    <w:pPr>
      <w:spacing w:after="360"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text0">
    <w:name w:val="a_text Знак"/>
    <w:basedOn w:val="a2"/>
    <w:rsid w:val="00D572CB"/>
    <w:rPr>
      <w:sz w:val="24"/>
      <w:szCs w:val="24"/>
      <w:lang w:val="ru-RU" w:eastAsia="ru-RU"/>
    </w:rPr>
  </w:style>
  <w:style w:type="character" w:customStyle="1" w:styleId="arisname0">
    <w:name w:val="a_ris_name Знак"/>
    <w:basedOn w:val="atext0"/>
    <w:rsid w:val="00D572CB"/>
    <w:rPr>
      <w:b/>
      <w:bCs/>
      <w:sz w:val="24"/>
      <w:szCs w:val="24"/>
      <w:lang w:val="ru-RU" w:eastAsia="ru-RU"/>
    </w:rPr>
  </w:style>
  <w:style w:type="paragraph" w:customStyle="1" w:styleId="a0">
    <w:name w:val="Литература"/>
    <w:basedOn w:val="a1"/>
    <w:rsid w:val="00D572CB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MyslNarrowC" w:eastAsia="Times New Roman" w:hAnsi="MyslNarrowC" w:cs="Times New Roman"/>
      <w:sz w:val="18"/>
      <w:szCs w:val="18"/>
      <w:lang w:eastAsia="ru-RU"/>
    </w:rPr>
  </w:style>
  <w:style w:type="paragraph" w:customStyle="1" w:styleId="afffff3">
    <w:name w:val="машинка"/>
    <w:basedOn w:val="a1"/>
    <w:rsid w:val="00AC2ED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5">
    <w:name w:val="Основной текст с отступом2"/>
    <w:basedOn w:val="a1"/>
    <w:rsid w:val="00A435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Iauiue1">
    <w:name w:val="Iau?iue1"/>
    <w:rsid w:val="00A435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1"/>
    <w:rsid w:val="00A435D8"/>
    <w:pPr>
      <w:ind w:firstLine="709"/>
      <w:jc w:val="both"/>
    </w:pPr>
    <w:rPr>
      <w:sz w:val="28"/>
      <w:szCs w:val="28"/>
    </w:rPr>
  </w:style>
  <w:style w:type="paragraph" w:customStyle="1" w:styleId="ListNumber1">
    <w:name w:val="List Number1"/>
    <w:basedOn w:val="a1"/>
    <w:rsid w:val="00635A82"/>
    <w:pPr>
      <w:tabs>
        <w:tab w:val="right" w:pos="86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afffff4">
    <w:name w:val="Знак Знак"/>
    <w:basedOn w:val="a2"/>
    <w:rsid w:val="00D072B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f">
    <w:name w:val="Знак Знак1"/>
    <w:basedOn w:val="a2"/>
    <w:rsid w:val="00E6193F"/>
    <w:rPr>
      <w:noProof w:val="0"/>
      <w:sz w:val="24"/>
      <w:szCs w:val="24"/>
      <w:lang w:val="uk-UA" w:eastAsia="uk-UA" w:bidi="ar-SA"/>
    </w:rPr>
  </w:style>
  <w:style w:type="paragraph" w:customStyle="1" w:styleId="afffff5">
    <w:name w:val="ТЕКСТ"/>
    <w:basedOn w:val="a1"/>
    <w:autoRedefine/>
    <w:rsid w:val="00267D6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customStyle="1" w:styleId="ti2">
    <w:name w:val="ti2"/>
    <w:basedOn w:val="a2"/>
    <w:rsid w:val="006E3878"/>
    <w:rPr>
      <w:sz w:val="22"/>
      <w:szCs w:val="22"/>
    </w:rPr>
  </w:style>
  <w:style w:type="paragraph" w:customStyle="1" w:styleId="222">
    <w:name w:val="Заголовок 22"/>
    <w:basedOn w:val="a1"/>
    <w:rsid w:val="006E3878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color w:val="000000"/>
      <w:sz w:val="23"/>
      <w:szCs w:val="23"/>
      <w:lang w:eastAsia="ru-RU"/>
    </w:rPr>
  </w:style>
  <w:style w:type="character" w:customStyle="1" w:styleId="rvts25">
    <w:name w:val="rvts25"/>
    <w:basedOn w:val="a2"/>
    <w:rsid w:val="006E3878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1"/>
    <w:rsid w:val="008F14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6459"/>
      <w:sz w:val="17"/>
      <w:szCs w:val="17"/>
      <w:lang w:val="uk-UA" w:eastAsia="ru-RU"/>
    </w:rPr>
  </w:style>
  <w:style w:type="paragraph" w:customStyle="1" w:styleId="2f6">
    <w:name w:val="Обычный2"/>
    <w:rsid w:val="008F149C"/>
    <w:pPr>
      <w:widowControl w:val="0"/>
      <w:spacing w:after="0" w:line="240" w:lineRule="auto"/>
      <w:ind w:left="160" w:hanging="18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3">
    <w:name w:val="FR3"/>
    <w:rsid w:val="008F149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ff6">
    <w:name w:val="Normal Indent"/>
    <w:basedOn w:val="a1"/>
    <w:semiHidden/>
    <w:rsid w:val="008F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Стиль4"/>
    <w:basedOn w:val="aff0"/>
    <w:rsid w:val="008F149C"/>
    <w:pPr>
      <w:keepNext w:val="0"/>
      <w:numPr>
        <w:ilvl w:val="1"/>
        <w:numId w:val="9"/>
      </w:numPr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53">
    <w:name w:val="Стиль5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62">
    <w:name w:val="Стиль6"/>
    <w:basedOn w:val="aff0"/>
    <w:rsid w:val="008F149C"/>
    <w:pPr>
      <w:keepNext w:val="0"/>
      <w:suppressAutoHyphens w:val="0"/>
      <w:spacing w:before="0" w:after="60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73">
    <w:name w:val="Стиль7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82">
    <w:name w:val="Стиль8"/>
    <w:basedOn w:val="10"/>
    <w:rsid w:val="008F149C"/>
    <w:pPr>
      <w:spacing w:before="240" w:after="60" w:line="360" w:lineRule="auto"/>
      <w:ind w:firstLine="600"/>
      <w:jc w:val="center"/>
    </w:pPr>
    <w:rPr>
      <w:rFonts w:eastAsia="Times New Roman" w:cs="Arial"/>
      <w:bCs/>
      <w:kern w:val="32"/>
      <w:szCs w:val="28"/>
    </w:rPr>
  </w:style>
  <w:style w:type="paragraph" w:customStyle="1" w:styleId="92">
    <w:name w:val="Стиль9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01">
    <w:name w:val="Стиль10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12">
    <w:name w:val="Стиль11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22">
    <w:name w:val="Стиль12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30">
    <w:name w:val="Стиль13"/>
    <w:basedOn w:val="aff0"/>
    <w:rsid w:val="008F149C"/>
    <w:pPr>
      <w:keepNext w:val="0"/>
      <w:tabs>
        <w:tab w:val="left" w:pos="720"/>
      </w:tabs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40">
    <w:name w:val="Стиль14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50">
    <w:name w:val="Стиль15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60">
    <w:name w:val="Стиль16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70">
    <w:name w:val="Стиль17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80">
    <w:name w:val="Стиль1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190">
    <w:name w:val="Стиль19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00">
    <w:name w:val="Стиль20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16">
    <w:name w:val="Стиль21"/>
    <w:basedOn w:val="10"/>
    <w:rsid w:val="008F149C"/>
    <w:pPr>
      <w:tabs>
        <w:tab w:val="left" w:pos="4360"/>
        <w:tab w:val="center" w:pos="5342"/>
      </w:tabs>
      <w:spacing w:before="240" w:after="60" w:line="360" w:lineRule="auto"/>
      <w:ind w:firstLine="480"/>
      <w:jc w:val="center"/>
    </w:pPr>
    <w:rPr>
      <w:rFonts w:eastAsia="Times New Roman" w:cs="Arial"/>
      <w:bCs/>
      <w:kern w:val="32"/>
      <w:szCs w:val="28"/>
    </w:rPr>
  </w:style>
  <w:style w:type="paragraph" w:customStyle="1" w:styleId="223">
    <w:name w:val="Стиль22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31">
    <w:name w:val="Стиль23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40">
    <w:name w:val="Стиль24"/>
    <w:basedOn w:val="aff0"/>
    <w:rsid w:val="008F149C"/>
    <w:pPr>
      <w:keepNext w:val="0"/>
      <w:suppressAutoHyphens w:val="0"/>
      <w:spacing w:before="0" w:after="6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50">
    <w:name w:val="Стиль25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60">
    <w:name w:val="Стиль26"/>
    <w:basedOn w:val="10"/>
    <w:rsid w:val="008F149C"/>
    <w:pPr>
      <w:spacing w:before="240" w:after="60" w:line="360" w:lineRule="auto"/>
      <w:ind w:firstLine="902"/>
      <w:jc w:val="center"/>
    </w:pPr>
    <w:rPr>
      <w:rFonts w:eastAsia="Times New Roman" w:cs="Arial"/>
      <w:bCs/>
      <w:kern w:val="32"/>
      <w:szCs w:val="28"/>
    </w:rPr>
  </w:style>
  <w:style w:type="paragraph" w:customStyle="1" w:styleId="270">
    <w:name w:val="Стиль27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80">
    <w:name w:val="Стиль28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290">
    <w:name w:val="Стиль29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300">
    <w:name w:val="Стиль30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16">
    <w:name w:val="Стиль31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21">
    <w:name w:val="Стиль32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30">
    <w:name w:val="Стиль33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41">
    <w:name w:val="Стиль34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50">
    <w:name w:val="Стиль35"/>
    <w:basedOn w:val="aff0"/>
    <w:rsid w:val="008F149C"/>
    <w:pPr>
      <w:keepNext w:val="0"/>
      <w:tabs>
        <w:tab w:val="num" w:pos="0"/>
        <w:tab w:val="num" w:pos="360"/>
      </w:tabs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60">
    <w:name w:val="Стиль36"/>
    <w:basedOn w:val="aff0"/>
    <w:rsid w:val="008F149C"/>
    <w:pPr>
      <w:keepNext w:val="0"/>
      <w:tabs>
        <w:tab w:val="num" w:pos="0"/>
        <w:tab w:val="left" w:pos="360"/>
        <w:tab w:val="left" w:pos="540"/>
        <w:tab w:val="left" w:pos="720"/>
      </w:tabs>
      <w:suppressAutoHyphens w:val="0"/>
      <w:spacing w:before="0" w:after="60" w:line="360" w:lineRule="auto"/>
      <w:ind w:right="-55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7">
    <w:name w:val="Стиль37"/>
    <w:basedOn w:val="aff0"/>
    <w:rsid w:val="008F149C"/>
    <w:pPr>
      <w:keepNext w:val="0"/>
      <w:numPr>
        <w:ilvl w:val="1"/>
        <w:numId w:val="10"/>
      </w:numPr>
      <w:shd w:val="clear" w:color="auto" w:fill="FFFFFF"/>
      <w:suppressAutoHyphens w:val="0"/>
      <w:spacing w:before="65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80">
    <w:name w:val="Стиль3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390">
    <w:name w:val="Стиль3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400">
    <w:name w:val="Стиль40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  <w:lang w:val="ru-RU"/>
    </w:rPr>
  </w:style>
  <w:style w:type="paragraph" w:customStyle="1" w:styleId="411">
    <w:name w:val="Стиль41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20">
    <w:name w:val="Стиль42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30">
    <w:name w:val="Стиль43"/>
    <w:basedOn w:val="a1"/>
    <w:rsid w:val="008F149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4">
    <w:name w:val="Стиль44"/>
    <w:basedOn w:val="a1"/>
    <w:rsid w:val="008F149C"/>
    <w:pPr>
      <w:spacing w:after="0" w:line="360" w:lineRule="auto"/>
      <w:ind w:firstLine="720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customStyle="1" w:styleId="45">
    <w:name w:val="Стиль45"/>
    <w:basedOn w:val="a1"/>
    <w:rsid w:val="008F14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6">
    <w:name w:val="Стиль46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7">
    <w:name w:val="Стиль47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8">
    <w:name w:val="Стиль48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9">
    <w:name w:val="Стиль4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styleId="4a">
    <w:name w:val="toc 4"/>
    <w:basedOn w:val="a1"/>
    <w:next w:val="a1"/>
    <w:autoRedefine/>
    <w:uiPriority w:val="39"/>
    <w:rsid w:val="008F14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toc 5"/>
    <w:basedOn w:val="a1"/>
    <w:next w:val="a1"/>
    <w:autoRedefine/>
    <w:uiPriority w:val="39"/>
    <w:rsid w:val="008F149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toc 6"/>
    <w:basedOn w:val="a1"/>
    <w:next w:val="a1"/>
    <w:autoRedefine/>
    <w:uiPriority w:val="39"/>
    <w:rsid w:val="008F149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4">
    <w:name w:val="toc 7"/>
    <w:basedOn w:val="a1"/>
    <w:next w:val="a1"/>
    <w:autoRedefine/>
    <w:uiPriority w:val="39"/>
    <w:rsid w:val="008F149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toc 8"/>
    <w:basedOn w:val="a1"/>
    <w:next w:val="a1"/>
    <w:autoRedefine/>
    <w:uiPriority w:val="39"/>
    <w:rsid w:val="008F149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toc 9"/>
    <w:basedOn w:val="a1"/>
    <w:next w:val="a1"/>
    <w:autoRedefine/>
    <w:uiPriority w:val="39"/>
    <w:rsid w:val="008F149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7">
    <w:name w:val="Без интервала Знак"/>
    <w:basedOn w:val="a2"/>
    <w:rsid w:val="008F149C"/>
    <w:rPr>
      <w:rFonts w:ascii="Calibri" w:hAnsi="Calibri"/>
      <w:sz w:val="22"/>
      <w:szCs w:val="22"/>
      <w:lang w:val="ru-RU" w:eastAsia="en-US" w:bidi="ar-SA"/>
    </w:rPr>
  </w:style>
  <w:style w:type="paragraph" w:customStyle="1" w:styleId="500">
    <w:name w:val="Стиль50"/>
    <w:basedOn w:val="a1"/>
    <w:rsid w:val="008F149C"/>
    <w:pPr>
      <w:spacing w:after="0" w:line="360" w:lineRule="auto"/>
      <w:ind w:firstLine="90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510">
    <w:name w:val="Стиль51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diser">
    <w:name w:val="diser"/>
    <w:basedOn w:val="a6"/>
    <w:rsid w:val="00964063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customStyle="1" w:styleId="64">
    <w:name w:val="заголовок 6"/>
    <w:basedOn w:val="a1"/>
    <w:next w:val="a1"/>
    <w:rsid w:val="00B43775"/>
    <w:pPr>
      <w:keepNext/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5">
    <w:name w:val="заголовок 7"/>
    <w:basedOn w:val="a1"/>
    <w:next w:val="a1"/>
    <w:rsid w:val="00B4377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94">
    <w:name w:val="заголовок 9"/>
    <w:basedOn w:val="a1"/>
    <w:next w:val="a1"/>
    <w:rsid w:val="00B43775"/>
    <w:pPr>
      <w:keepNext/>
      <w:autoSpaceDE w:val="0"/>
      <w:autoSpaceDN w:val="0"/>
      <w:spacing w:after="0" w:line="360" w:lineRule="exact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fff8">
    <w:name w:val="заголовок таблицы Знак Знак"/>
    <w:basedOn w:val="a1"/>
    <w:link w:val="afffff9"/>
    <w:qFormat/>
    <w:rsid w:val="0007066E"/>
    <w:pPr>
      <w:tabs>
        <w:tab w:val="left" w:pos="1875"/>
      </w:tabs>
      <w:spacing w:after="0" w:line="360" w:lineRule="auto"/>
      <w:jc w:val="right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fffff9">
    <w:name w:val="заголовок таблицы Знак Знак Знак"/>
    <w:basedOn w:val="a2"/>
    <w:link w:val="afffff8"/>
    <w:rsid w:val="0007066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fffa">
    <w:name w:val="фото Знак Знак"/>
    <w:basedOn w:val="a1"/>
    <w:link w:val="afffffb"/>
    <w:qFormat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фото Знак Знак Знак"/>
    <w:basedOn w:val="a2"/>
    <w:link w:val="afffffa"/>
    <w:rsid w:val="0007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7">
    <w:name w:val="фото2 Знак Знак"/>
    <w:basedOn w:val="a1"/>
    <w:link w:val="2f8"/>
    <w:qFormat/>
    <w:rsid w:val="0007066E"/>
    <w:pPr>
      <w:spacing w:after="0" w:line="360" w:lineRule="auto"/>
      <w:ind w:firstLine="4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8">
    <w:name w:val="фото2 Знак Знак Знак"/>
    <w:basedOn w:val="a2"/>
    <w:link w:val="2f7"/>
    <w:rsid w:val="000706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c">
    <w:name w:val="фото"/>
    <w:basedOn w:val="a1"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1"/>
    <w:rsid w:val="004E3B62"/>
    <w:pPr>
      <w:spacing w:before="100" w:beforeAutospacing="1" w:after="0" w:line="240" w:lineRule="auto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authors1">
    <w:name w:val="authors1"/>
    <w:basedOn w:val="a1"/>
    <w:rsid w:val="004E3B62"/>
    <w:pPr>
      <w:spacing w:before="72" w:after="0" w:line="240" w:lineRule="atLeast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source1">
    <w:name w:val="source1"/>
    <w:basedOn w:val="a1"/>
    <w:rsid w:val="004E3B62"/>
    <w:pPr>
      <w:spacing w:before="120" w:after="0" w:line="240" w:lineRule="atLeast"/>
      <w:ind w:left="8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">
    <w:name w:val="Normal"/>
    <w:rsid w:val="000C2F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HTML3">
    <w:name w:val="HTML Address"/>
    <w:basedOn w:val="a1"/>
    <w:link w:val="HTML4"/>
    <w:rsid w:val="00A529DA"/>
    <w:pPr>
      <w:spacing w:after="0" w:line="240" w:lineRule="auto"/>
    </w:pPr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TML4">
    <w:name w:val="Адрес HTML Знак"/>
    <w:basedOn w:val="a2"/>
    <w:link w:val="HTML3"/>
    <w:rsid w:val="00A529DA"/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issue1">
    <w:name w:val="hissue1"/>
    <w:basedOn w:val="a2"/>
    <w:rsid w:val="00A529DA"/>
    <w:rPr>
      <w:b/>
      <w:bCs/>
      <w:color w:val="999999"/>
      <w:sz w:val="16"/>
      <w:szCs w:val="16"/>
    </w:rPr>
  </w:style>
  <w:style w:type="character" w:customStyle="1" w:styleId="citation-abbreviation3">
    <w:name w:val="citation-abbreviation3"/>
    <w:basedOn w:val="a2"/>
    <w:rsid w:val="00A529DA"/>
  </w:style>
  <w:style w:type="character" w:customStyle="1" w:styleId="ref-title">
    <w:name w:val="ref-title"/>
    <w:basedOn w:val="a2"/>
    <w:rsid w:val="00A529DA"/>
  </w:style>
  <w:style w:type="character" w:customStyle="1" w:styleId="ref-journal1">
    <w:name w:val="ref-journal1"/>
    <w:basedOn w:val="a2"/>
    <w:rsid w:val="00A529DA"/>
    <w:rPr>
      <w:i/>
      <w:iCs/>
    </w:rPr>
  </w:style>
  <w:style w:type="paragraph" w:customStyle="1" w:styleId="afffffd">
    <w:name w:val="Дисс"/>
    <w:basedOn w:val="a1"/>
    <w:rsid w:val="003B05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caaieiaie1">
    <w:name w:val="caaieiaie 1"/>
    <w:basedOn w:val="a1"/>
    <w:next w:val="a1"/>
    <w:rsid w:val="00C864BB"/>
    <w:pPr>
      <w:keepNext/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BodyTextIndent">
    <w:name w:val="Body Text Indent"/>
    <w:basedOn w:val="a1"/>
    <w:rsid w:val="008C63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disser.com/search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disser.com/search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43</Pages>
  <Words>8714</Words>
  <Characters>49674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144</cp:revision>
  <dcterms:created xsi:type="dcterms:W3CDTF">2015-05-26T12:20:00Z</dcterms:created>
  <dcterms:modified xsi:type="dcterms:W3CDTF">2015-05-27T07:39:00Z</dcterms:modified>
</cp:coreProperties>
</file>