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6E" w:rsidRDefault="00FB0D6E" w:rsidP="00FB0D6E">
      <w:pPr>
        <w:spacing w:after="0" w:line="240" w:lineRule="auto"/>
        <w:rPr>
          <w:rFonts w:ascii="Verdana" w:hAnsi="Verdana"/>
          <w:color w:val="000000"/>
          <w:sz w:val="24"/>
          <w:szCs w:val="24"/>
          <w:shd w:val="clear" w:color="auto" w:fill="FFFFFF"/>
        </w:rPr>
      </w:pPr>
      <w:r w:rsidRPr="00FB0D6E">
        <w:rPr>
          <w:rFonts w:ascii="Verdana" w:hAnsi="Verdana"/>
          <w:color w:val="000000"/>
          <w:sz w:val="24"/>
          <w:szCs w:val="24"/>
          <w:shd w:val="clear" w:color="auto" w:fill="FFFFFF"/>
        </w:rPr>
        <w:t>Формирование представлений о взаимодействии человека и природы в процессе экологического образования дошкольников</w:t>
      </w:r>
    </w:p>
    <w:p w:rsidR="00FB0D6E" w:rsidRDefault="00FB0D6E" w:rsidP="00FB0D6E">
      <w:pPr>
        <w:spacing w:after="0" w:line="240" w:lineRule="auto"/>
        <w:rPr>
          <w:rFonts w:ascii="Verdana" w:hAnsi="Verdana"/>
          <w:color w:val="000000"/>
          <w:sz w:val="24"/>
          <w:szCs w:val="24"/>
          <w:shd w:val="clear" w:color="auto" w:fill="FFFFFF"/>
        </w:rPr>
      </w:pPr>
    </w:p>
    <w:p w:rsidR="00FB0D6E" w:rsidRDefault="00FB0D6E" w:rsidP="00FB0D6E">
      <w:pPr>
        <w:spacing w:after="0" w:line="240" w:lineRule="auto"/>
        <w:rPr>
          <w:rFonts w:ascii="Verdana" w:hAnsi="Verdana"/>
          <w:b/>
          <w:bCs/>
          <w:color w:val="000000"/>
          <w:sz w:val="12"/>
          <w:szCs w:val="12"/>
        </w:rPr>
      </w:pPr>
      <w:r w:rsidRPr="00FB0D6E">
        <w:rPr>
          <w:rFonts w:ascii="Verdana" w:hAnsi="Verdana"/>
          <w:color w:val="000000"/>
          <w:sz w:val="24"/>
          <w:szCs w:val="24"/>
          <w:shd w:val="clear" w:color="auto" w:fill="FFFFFF"/>
        </w:rPr>
        <w:t>тема диссертации и автореферата по ВАК 13.00.07, кандидат педагогических наук Пономарева, Людмила Ивановна</w:t>
      </w:r>
      <w:r w:rsidRPr="00FB0D6E">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A75C7B">
        <w:rPr>
          <w:rFonts w:ascii="Verdana" w:hAnsi="Verdana"/>
          <w:color w:val="000000"/>
          <w:sz w:val="24"/>
          <w:szCs w:val="24"/>
          <w:shd w:val="clear" w:color="auto" w:fill="FFFFFF"/>
        </w:rPr>
        <w:t xml:space="preserve"> </w:t>
      </w:r>
      <w:r w:rsidR="007E6F76" w:rsidRPr="007E6F76">
        <w:rPr>
          <w:rFonts w:ascii="Verdana" w:hAnsi="Verdana"/>
          <w:color w:val="000000"/>
          <w:sz w:val="24"/>
          <w:szCs w:val="24"/>
          <w:shd w:val="clear" w:color="auto" w:fill="FFFFFF"/>
        </w:rPr>
        <w:br/>
      </w:r>
      <w:r w:rsidR="007E6F76">
        <w:rPr>
          <w:rFonts w:ascii="Verdana" w:hAnsi="Verdana"/>
          <w:color w:val="000000"/>
          <w:sz w:val="24"/>
          <w:szCs w:val="24"/>
          <w:shd w:val="clear" w:color="auto" w:fill="FFFFFF"/>
        </w:rPr>
        <w:t xml:space="preserve"> </w:t>
      </w:r>
      <w:r w:rsidR="00DB2441" w:rsidRPr="00DB2441">
        <w:rPr>
          <w:rFonts w:ascii="Verdana" w:hAnsi="Verdana"/>
          <w:color w:val="000000"/>
          <w:sz w:val="24"/>
          <w:szCs w:val="24"/>
          <w:shd w:val="clear" w:color="auto" w:fill="FFFFFF"/>
        </w:rPr>
        <w:br/>
      </w:r>
      <w:r w:rsidR="00DB2441">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1998</w:t>
      </w:r>
    </w:p>
    <w:p w:rsidR="00FB0D6E" w:rsidRDefault="00FB0D6E" w:rsidP="00FB0D6E">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Пономарева, Людмила Ивановна</w:t>
      </w:r>
    </w:p>
    <w:p w:rsidR="00FB0D6E" w:rsidRDefault="00FB0D6E" w:rsidP="00FB0D6E">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FB0D6E" w:rsidRDefault="00FB0D6E" w:rsidP="00FB0D6E">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Екатеринбург</w:t>
      </w:r>
    </w:p>
    <w:p w:rsidR="00FB0D6E" w:rsidRDefault="00FB0D6E" w:rsidP="00FB0D6E">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13.00.07</w:t>
      </w:r>
    </w:p>
    <w:p w:rsidR="00FB0D6E" w:rsidRDefault="00FB0D6E" w:rsidP="00FB0D6E">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FB0D6E" w:rsidRDefault="00FB0D6E" w:rsidP="00FB0D6E">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FB0D6E" w:rsidRDefault="00FB0D6E" w:rsidP="00FB0D6E">
      <w:pPr>
        <w:spacing w:after="0" w:line="240" w:lineRule="auto"/>
        <w:rPr>
          <w:rFonts w:ascii="Verdana" w:hAnsi="Verdana"/>
          <w:color w:val="000000"/>
          <w:sz w:val="12"/>
          <w:szCs w:val="12"/>
        </w:rPr>
      </w:pPr>
      <w:r>
        <w:rPr>
          <w:rFonts w:ascii="Verdana" w:hAnsi="Verdana"/>
          <w:color w:val="000000"/>
          <w:sz w:val="12"/>
          <w:szCs w:val="12"/>
        </w:rPr>
        <w:t>231</w:t>
      </w:r>
    </w:p>
    <w:p w:rsidR="00FB0D6E" w:rsidRDefault="00FB0D6E" w:rsidP="00FB0D6E">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Пономарева, Людмила Ивановна</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ЭКОЛОГИЧЕСКОГО</w:t>
      </w:r>
    </w:p>
    <w:p w:rsidR="00FB0D6E" w:rsidRDefault="00FB0D6E" w:rsidP="00FB0D6E">
      <w:pPr>
        <w:pStyle w:val="WW8Num1z2"/>
        <w:shd w:val="clear" w:color="auto" w:fill="F7F7F7"/>
        <w:spacing w:after="0" w:line="240" w:lineRule="auto"/>
        <w:rPr>
          <w:rFonts w:ascii="Verdana" w:hAnsi="Verdana"/>
          <w:color w:val="000000"/>
          <w:sz w:val="12"/>
          <w:szCs w:val="12"/>
        </w:rPr>
      </w:pPr>
      <w:r>
        <w:rPr>
          <w:rStyle w:val="WW8Num3z0"/>
          <w:rFonts w:ascii="Verdana" w:hAnsi="Verdana"/>
          <w:color w:val="4682B4"/>
          <w:sz w:val="12"/>
          <w:szCs w:val="12"/>
        </w:rPr>
        <w:t>ОБРАЗОВАНИЯ</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Историко-логический анализ проблемы взаимодействия</w:t>
      </w:r>
      <w:r>
        <w:rPr>
          <w:rStyle w:val="WW8Num2z0"/>
          <w:rFonts w:ascii="Verdana" w:hAnsi="Verdana"/>
          <w:color w:val="000000"/>
          <w:sz w:val="12"/>
          <w:szCs w:val="12"/>
        </w:rPr>
        <w:t> </w:t>
      </w:r>
      <w:r>
        <w:rPr>
          <w:rStyle w:val="WW8Num3z0"/>
          <w:rFonts w:ascii="Verdana" w:hAnsi="Verdana"/>
          <w:color w:val="4682B4"/>
          <w:sz w:val="12"/>
          <w:szCs w:val="12"/>
        </w:rPr>
        <w:t>человека</w:t>
      </w:r>
      <w:r>
        <w:rPr>
          <w:rStyle w:val="WW8Num2z0"/>
          <w:rFonts w:ascii="Verdana" w:hAnsi="Verdana"/>
          <w:color w:val="000000"/>
          <w:sz w:val="12"/>
          <w:szCs w:val="12"/>
        </w:rPr>
        <w:t> </w:t>
      </w:r>
      <w:r>
        <w:rPr>
          <w:rFonts w:ascii="Verdana" w:hAnsi="Verdana"/>
          <w:color w:val="000000"/>
          <w:sz w:val="12"/>
          <w:szCs w:val="12"/>
        </w:rPr>
        <w:t>и природы . 17</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Основные направления экологического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психолого-педагогических исследованиях . 35</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Взаимосвязь человека и</w:t>
      </w:r>
      <w:r>
        <w:rPr>
          <w:rStyle w:val="WW8Num2z0"/>
          <w:rFonts w:ascii="Verdana" w:hAnsi="Verdana"/>
          <w:color w:val="000000"/>
          <w:sz w:val="12"/>
          <w:szCs w:val="12"/>
        </w:rPr>
        <w:t> </w:t>
      </w:r>
      <w:r>
        <w:rPr>
          <w:rStyle w:val="WW8Num3z0"/>
          <w:rFonts w:ascii="Verdana" w:hAnsi="Verdana"/>
          <w:color w:val="4682B4"/>
          <w:sz w:val="12"/>
          <w:szCs w:val="12"/>
        </w:rPr>
        <w:t>природы</w:t>
      </w:r>
      <w:r>
        <w:rPr>
          <w:rStyle w:val="WW8Num2z0"/>
          <w:rFonts w:ascii="Verdana" w:hAnsi="Verdana"/>
          <w:color w:val="000000"/>
          <w:sz w:val="12"/>
          <w:szCs w:val="12"/>
        </w:rPr>
        <w:t> </w:t>
      </w:r>
      <w:r>
        <w:rPr>
          <w:rFonts w:ascii="Verdana" w:hAnsi="Verdana"/>
          <w:color w:val="000000"/>
          <w:sz w:val="12"/>
          <w:szCs w:val="12"/>
        </w:rPr>
        <w:t>как содержательный компонент программ вос питания и обучения дошкольников. 60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П. ОСОБЕННОСТИ ЭКОЛОГИЧЕСКИХ ПРЕДСТАВЛЕ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НИИ СТАРШИХ ДОШКОЛЬНИКОВ В ПРАКТИКЕ РАБОТЫ ДЕТСКИХ</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Характеристика</w:t>
      </w:r>
      <w:r>
        <w:rPr>
          <w:rStyle w:val="WW8Num2z0"/>
          <w:rFonts w:ascii="Verdana" w:hAnsi="Verdana"/>
          <w:color w:val="000000"/>
          <w:sz w:val="12"/>
          <w:szCs w:val="12"/>
        </w:rPr>
        <w:t> </w:t>
      </w:r>
      <w:r>
        <w:rPr>
          <w:rStyle w:val="WW8Num3z0"/>
          <w:rFonts w:ascii="Verdana" w:hAnsi="Verdana"/>
          <w:color w:val="4682B4"/>
          <w:sz w:val="12"/>
          <w:szCs w:val="12"/>
        </w:rPr>
        <w:t>представлений</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о природе, человеке и их</w:t>
      </w:r>
      <w:r>
        <w:rPr>
          <w:rStyle w:val="WW8Num2z0"/>
          <w:rFonts w:ascii="Verdana" w:hAnsi="Verdana"/>
          <w:color w:val="000000"/>
          <w:sz w:val="12"/>
          <w:szCs w:val="12"/>
        </w:rPr>
        <w:t> </w:t>
      </w:r>
      <w:r>
        <w:rPr>
          <w:rStyle w:val="WW8Num3z0"/>
          <w:rFonts w:ascii="Verdana" w:hAnsi="Verdana"/>
          <w:color w:val="4682B4"/>
          <w:sz w:val="12"/>
          <w:szCs w:val="12"/>
        </w:rPr>
        <w:t>взаимодействии</w:t>
      </w:r>
      <w:r>
        <w:rPr>
          <w:rStyle w:val="WW8Num2z0"/>
          <w:rFonts w:ascii="Verdana" w:hAnsi="Verdana"/>
          <w:color w:val="000000"/>
          <w:sz w:val="12"/>
          <w:szCs w:val="12"/>
        </w:rPr>
        <w:t> </w:t>
      </w:r>
      <w:r>
        <w:rPr>
          <w:rFonts w:ascii="Verdana" w:hAnsi="Verdana"/>
          <w:color w:val="000000"/>
          <w:sz w:val="12"/>
          <w:szCs w:val="12"/>
        </w:rPr>
        <w:t>. 74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Изучение опыта работы по экологическому воспитанию и образованию в детских дошкольных учреждениях. 115</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Ш.</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В СИСТЕМЕ РАБОТЫ ПО ФОРМИРОВАНИЮ ПРЕДСТАВЛЕНИЙ О ВЗАИМОДЕЙСТВИИ ЧЕЛОВЕКА И ПРИРОДЫ</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Методика опытно-экспериментальной работы . . . . . 133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Технология формирования экологических представлений у старших дошкольников о взаимодействии человека и при 146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Динамика экологических представле нии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181</w:t>
      </w:r>
    </w:p>
    <w:p w:rsidR="00FB0D6E" w:rsidRDefault="00FB0D6E" w:rsidP="00FB0D6E">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представлений о взаимодействии человека и природы в процессе экологического образования дошкольников"</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Интерес к проблеме человека, в настоящее время, необычайно возрос и расширил ся. Как отмечал Б.Г.Ананьев, изучение человека на современном этапе характеризуется "всевозрастающим многообразием аспектов</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Fonts w:ascii="Verdana" w:hAnsi="Verdana"/>
          <w:color w:val="000000"/>
          <w:sz w:val="12"/>
          <w:szCs w:val="12"/>
        </w:rPr>
        <w:t>, связанным с взаимодействием естественных, технических и общественных наук, результатом чего является небывалое расширение и углубление</w:t>
      </w:r>
      <w:r>
        <w:rPr>
          <w:rStyle w:val="WW8Num2z0"/>
          <w:rFonts w:ascii="Verdana" w:hAnsi="Verdana"/>
          <w:color w:val="000000"/>
          <w:sz w:val="12"/>
          <w:szCs w:val="12"/>
        </w:rPr>
        <w:t> </w:t>
      </w:r>
      <w:r>
        <w:rPr>
          <w:rStyle w:val="WW8Num3z0"/>
          <w:rFonts w:ascii="Verdana" w:hAnsi="Verdana"/>
          <w:color w:val="4682B4"/>
          <w:sz w:val="12"/>
          <w:szCs w:val="12"/>
        </w:rPr>
        <w:t>междисциплинарных</w:t>
      </w:r>
      <w:r>
        <w:rPr>
          <w:rStyle w:val="WW8Num2z0"/>
          <w:rFonts w:ascii="Verdana" w:hAnsi="Verdana"/>
          <w:color w:val="000000"/>
          <w:sz w:val="12"/>
          <w:szCs w:val="12"/>
        </w:rPr>
        <w:t> </w:t>
      </w:r>
      <w:r>
        <w:rPr>
          <w:rFonts w:ascii="Verdana" w:hAnsi="Verdana"/>
          <w:color w:val="000000"/>
          <w:sz w:val="12"/>
          <w:szCs w:val="12"/>
        </w:rPr>
        <w:t>знаний, возникновение новых пограничных</w:t>
      </w:r>
      <w:r>
        <w:rPr>
          <w:rStyle w:val="WW8Num2z0"/>
          <w:rFonts w:ascii="Verdana" w:hAnsi="Verdana"/>
          <w:color w:val="000000"/>
          <w:sz w:val="12"/>
          <w:szCs w:val="12"/>
        </w:rPr>
        <w:t> </w:t>
      </w:r>
      <w:r>
        <w:rPr>
          <w:rStyle w:val="WW8Num3z0"/>
          <w:rFonts w:ascii="Verdana" w:hAnsi="Verdana"/>
          <w:color w:val="4682B4"/>
          <w:sz w:val="12"/>
          <w:szCs w:val="12"/>
        </w:rPr>
        <w:t>дисциплин</w:t>
      </w:r>
      <w:r>
        <w:rPr>
          <w:rFonts w:ascii="Verdana" w:hAnsi="Verdana"/>
          <w:color w:val="000000"/>
          <w:sz w:val="12"/>
          <w:szCs w:val="12"/>
        </w:rPr>
        <w:t>, известная "антропологизация" естественных и технических наук". [4,33].</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Внутренне проблема человека связана с проблемой отношения между обществом и природой. На наш взгляд, это закономерно, так как человек тесно связан с природой происхождением, материальными и духовными потребностями. ъ</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научно-технического прогресса деятельность общества оказывает огромное влияние на природу, вторгается в ее естественный механизм саморегуляции , резко видоизменяет условия существования живой материи. Согласно статистическим данным на сегодняшний день цифры, суммирующие геологическую и геохимическую деятельность человека, способны потрясти своими размерами. За последние десятилетия исчезли многие виды животных и растений, кислотные дожди привели к закислению почв и гибели лесов/ вследствие сброса технологических отходов изменился видовой состав флоры и фауны, увеличилось количество новорожденных с патологическими отклонениями. Таким образом, нарушая гармонию в природе, человек действует прежде всего против себя самого.</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Потребительским отношением к природе, неразумным вмешательством в нее, человек создал многие экологические проблемы, которые теперь вызывают оправданную тревогу.</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Безусловно, прогресс человечества невозможен без воздействия на окружающую природу, без расходования ее ресурсов. Но преобразование природы должно заключаться в разумном, рациональном ее использовании в интересах живущих сейчас 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поколений. А это невозможно без воспитания нового, качественно отличного от прежнего отношения к природе, выработки новой морали.</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принятием закона Российской Федерации "Об охране окружающей природной среды и обеспечению устойчивого развития" (с учетом Декларации Конференции</w:t>
      </w:r>
      <w:r>
        <w:rPr>
          <w:rStyle w:val="WW8Num2z0"/>
          <w:rFonts w:ascii="Verdana" w:hAnsi="Verdana"/>
          <w:color w:val="000000"/>
          <w:sz w:val="12"/>
          <w:szCs w:val="12"/>
        </w:rPr>
        <w:t> </w:t>
      </w:r>
      <w:r>
        <w:rPr>
          <w:rStyle w:val="WW8Num3z0"/>
          <w:rFonts w:ascii="Verdana" w:hAnsi="Verdana"/>
          <w:color w:val="4682B4"/>
          <w:sz w:val="12"/>
          <w:szCs w:val="12"/>
        </w:rPr>
        <w:t>ООН</w:t>
      </w:r>
      <w:r>
        <w:rPr>
          <w:rStyle w:val="WW8Num2z0"/>
          <w:rFonts w:ascii="Verdana" w:hAnsi="Verdana"/>
          <w:color w:val="000000"/>
          <w:sz w:val="12"/>
          <w:szCs w:val="12"/>
        </w:rPr>
        <w:t> </w:t>
      </w:r>
      <w:r>
        <w:rPr>
          <w:rFonts w:ascii="Verdana" w:hAnsi="Verdana"/>
          <w:color w:val="000000"/>
          <w:sz w:val="12"/>
          <w:szCs w:val="12"/>
        </w:rPr>
        <w:t>по окружающей среде и развитию) созданы предпосылки правовой базы для формирования системы экологического образования населения. Постановление Правительства РФ "Об экологическом образовании</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в образовательных учреждениях Российской Федерации" возводит экологичеh ское образование в разряд первостепенных государствен1 ных проблем. Указанные документы подразумевают создание в регионах страны системы непрерывного экологического образования, первым звеном которого является</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Именно в этом возрасте закладываются основы мировоззрения человека, его отношение к окружающему миРУ</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педагогической науке показана возможность</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детьми старшего дошкольного возраста элементарной системы знаний о взаимосвязях и зависимостях, существующих в природе. Наиболее изученными являются вопросы усвоения детьми зависимостей в растительном мире (В.Г.Грецова, Л.Ф.Захаревич, Т.А.Ковальчук,</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П.Г.Саморукова, Н.К.Постникова, И.А.Хайдурова и другие) . В результате была доказана доступность старшим f</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знаний о зависимости роста и развития растений от наличия внешних факторов среды.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Особый интерес представляют исследования, направленные на отбор знаний о животных, проведенные Е. И.Золоивой, Г.Ф.Лозой, С.Н.Николаевой, Е.Ф.Терентье-вой, К.Э.Фабри и другими. В этих экспериментальных работах рассматриваются различные стороны единства организма животного со средой обитания, определяется степень доступности этих знаний для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Н.Н.Кондратьевой доказало возможность освоения старшими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системы знаний о животных и растениях как живых организмах. Позднее именно ч она дополняет объем знаний дошкольников - "наряду с растениями и животными к живому в природе должен быть отнесен и человек". [87 с. 24].</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Безусловно, показывая дошкольникам сходство в проявлении жизни всех живых организмов (все питаются, двигаются, дышат, растут, размножаются и так далее), необt ходимо представить своеобразие этих процессов у человека.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Известно, что у детей, особенно к старшему</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возрасту, накапливается много разнообразных знаний об окружающей действительности. Естественно, имеются знания и о человеке. Однако, проведенный А.М.Федотовой эксперимент с целью выяснить, что</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5-6 лет знают о человеке, показал, что у детей данного возраста постепенно формируются знания о нем как живом существе, его некоторых потребностях и условиях их удовлетворяющих. Но эти знания характеризуются недостаточной полнотой и конкретностью, малой степенью обобщенно» сти, отсутствием системности.</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Наряду со знаниями о человеке как биологическом организме, о его потребностях, присущих любому живому существу, необходимо показать и отличие человека от животного,, то есть представить его существом разумным. В целом, разумность как качество, присущее людям должно быть представлено детям как способность думать, выражать свои мысли,</w:t>
      </w:r>
      <w:r>
        <w:rPr>
          <w:rStyle w:val="WW8Num2z0"/>
          <w:rFonts w:ascii="Verdana" w:hAnsi="Verdana"/>
          <w:color w:val="000000"/>
          <w:sz w:val="12"/>
          <w:szCs w:val="12"/>
        </w:rPr>
        <w:t> </w:t>
      </w:r>
      <w:r>
        <w:rPr>
          <w:rStyle w:val="WW8Num3z0"/>
          <w:rFonts w:ascii="Verdana" w:hAnsi="Verdana"/>
          <w:color w:val="4682B4"/>
          <w:sz w:val="12"/>
          <w:szCs w:val="12"/>
        </w:rPr>
        <w:t>осознанно</w:t>
      </w:r>
      <w:r>
        <w:rPr>
          <w:rStyle w:val="WW8Num2z0"/>
          <w:rFonts w:ascii="Verdana" w:hAnsi="Verdana"/>
          <w:color w:val="000000"/>
          <w:sz w:val="12"/>
          <w:szCs w:val="12"/>
        </w:rPr>
        <w:t> </w:t>
      </w:r>
      <w:r>
        <w:rPr>
          <w:rFonts w:ascii="Verdana" w:hAnsi="Verdana"/>
          <w:color w:val="000000"/>
          <w:sz w:val="12"/>
          <w:szCs w:val="12"/>
        </w:rPr>
        <w:t>действовать, предвидя пог следствия своих поступков, разумно относиться к себе, к другим живым объектам, к природе вообще.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Сформировать у детей представления о человеке как элементе экологической системы и общественном существе, показать взаимосвязь </w:t>
      </w:r>
      <w:r>
        <w:rPr>
          <w:rFonts w:ascii="Verdana" w:hAnsi="Verdana"/>
          <w:color w:val="000000"/>
          <w:sz w:val="12"/>
          <w:szCs w:val="12"/>
        </w:rPr>
        <w:lastRenderedPageBreak/>
        <w:t>человека и.среды его обитания -задача современности. Однако, в программных документах определяющих воспитательно-образовательный процесс</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дошкольников с природой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данная задача не ставилась, ограничиваясь постановкой задачи</w:t>
      </w:r>
      <w:r>
        <w:rPr>
          <w:rStyle w:val="WW8Num2z0"/>
          <w:rFonts w:ascii="Verdana" w:hAnsi="Verdana"/>
          <w:color w:val="000000"/>
          <w:sz w:val="12"/>
          <w:szCs w:val="12"/>
        </w:rPr>
        <w:t> </w:t>
      </w:r>
      <w:r>
        <w:rPr>
          <w:rStyle w:val="WW8Num3z0"/>
          <w:rFonts w:ascii="Verdana" w:hAnsi="Verdana"/>
          <w:color w:val="4682B4"/>
          <w:sz w:val="12"/>
          <w:szCs w:val="12"/>
        </w:rPr>
        <w:t>бережного</w:t>
      </w:r>
      <w:r>
        <w:rPr>
          <w:rStyle w:val="WW8Num2z0"/>
          <w:rFonts w:ascii="Verdana" w:hAnsi="Verdana"/>
          <w:color w:val="000000"/>
          <w:sz w:val="12"/>
          <w:szCs w:val="12"/>
        </w:rPr>
        <w:t> </w:t>
      </w:r>
      <w:r>
        <w:rPr>
          <w:rFonts w:ascii="Verdana" w:hAnsi="Verdana"/>
          <w:color w:val="000000"/>
          <w:sz w:val="12"/>
          <w:szCs w:val="12"/>
        </w:rPr>
        <w:t>и заботливого отношения к природе. Недостаточно внимания в них уделяется изучению связей между живыми существами, их взаимодействиям, нечетко обозначены возможности охраны природы детьми, личной от/ ветственности за состояние окружающей природы. Налицо проявившееся противоречие между необходимостью формирования у дошкольников представлений о взаимодействии человека и природы и недостаточной разработанностью тео ретических и</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аспектов этой проблемы.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Выявленное противоречие помогло обозначить проблему исследования: как осуществить отбор экологических представлений для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 тем чтобы реализовать задачи экологического образования. Для решения данной проблемы очевидной необходимостью является</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детьми представлений о природе (многообразие живых организмов, ' среды их обитания, цепи зависимостей живой природы от неживой); о человеке понимание человека как живого существа, части природы и общественного индивида); о их взаимодействии (зависимости жизнедеятельности и здоровья человека от состояния окружающей природной среды).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w:t>
      </w:r>
      <w:r>
        <w:rPr>
          <w:rStyle w:val="WW8Num2z0"/>
          <w:rFonts w:ascii="Verdana" w:hAnsi="Verdana"/>
          <w:color w:val="000000"/>
          <w:sz w:val="12"/>
          <w:szCs w:val="12"/>
        </w:rPr>
        <w:t> </w:t>
      </w:r>
      <w:r>
        <w:rPr>
          <w:rStyle w:val="WW8Num3z0"/>
          <w:rFonts w:ascii="Verdana" w:hAnsi="Verdana"/>
          <w:color w:val="4682B4"/>
          <w:sz w:val="12"/>
          <w:szCs w:val="12"/>
        </w:rPr>
        <w:t>неразработанность</w:t>
      </w:r>
      <w:r>
        <w:rPr>
          <w:rStyle w:val="WW8Num2z0"/>
          <w:rFonts w:ascii="Verdana" w:hAnsi="Verdana"/>
          <w:color w:val="000000"/>
          <w:sz w:val="12"/>
          <w:szCs w:val="12"/>
        </w:rPr>
        <w:t> </w:t>
      </w:r>
      <w:r>
        <w:rPr>
          <w:rFonts w:ascii="Verdana" w:hAnsi="Verdana"/>
          <w:color w:val="000000"/>
          <w:sz w:val="12"/>
          <w:szCs w:val="12"/>
        </w:rPr>
        <w:t>перечисленных вопросов обусловили выбор темы диссертационного исследования "Формирование представлений о взаимодействии человека и природы в процессе экологического образования дошкольников".</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исследование введены ограничения: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Рассматривая проблему экологического образоваh ния дошкольников мы ограничились только формированием 1 представлений (а не понятий). Основываясь на положении</w:t>
      </w:r>
      <w:r>
        <w:rPr>
          <w:rStyle w:val="WW8Num2z0"/>
          <w:rFonts w:ascii="Verdana" w:hAnsi="Verdana"/>
          <w:color w:val="000000"/>
          <w:sz w:val="12"/>
          <w:szCs w:val="12"/>
        </w:rPr>
        <w:t> </w:t>
      </w:r>
      <w:r>
        <w:rPr>
          <w:rStyle w:val="WW8Num3z0"/>
          <w:rFonts w:ascii="Verdana" w:hAnsi="Verdana"/>
          <w:color w:val="4682B4"/>
          <w:sz w:val="12"/>
          <w:szCs w:val="12"/>
        </w:rPr>
        <w:t>Поддъякова</w:t>
      </w:r>
      <w:r>
        <w:rPr>
          <w:rStyle w:val="WW8Num2z0"/>
          <w:rFonts w:ascii="Verdana" w:hAnsi="Verdana"/>
          <w:color w:val="000000"/>
          <w:sz w:val="12"/>
          <w:szCs w:val="12"/>
        </w:rPr>
        <w:t> </w:t>
      </w:r>
      <w:r>
        <w:rPr>
          <w:rFonts w:ascii="Verdana" w:hAnsi="Verdana"/>
          <w:color w:val="000000"/>
          <w:sz w:val="12"/>
          <w:szCs w:val="12"/>
        </w:rPr>
        <w:t>Н.Н. о том, что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активно развивается наглядно-образное</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когда решение задач происходит в плане представлений. Допонятий-ные формы</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позволяют ребенку познать как сущег ч Л ственные, так и несущественные свойства объектов.</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исследовании мы рассматриваем детей старшего дошкольного возраста (6-7 лет), так как в этом возрасте согласно психологическим исследованиям (Б.Г.Ананьева,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JI.С.Выготского, А.А.Венгера, А.Г.Ковалева, B.C.</w:t>
      </w:r>
      <w:r>
        <w:rPr>
          <w:rStyle w:val="WW8Num2z0"/>
          <w:rFonts w:ascii="Verdana" w:hAnsi="Verdana"/>
          <w:color w:val="000000"/>
          <w:sz w:val="12"/>
          <w:szCs w:val="12"/>
        </w:rPr>
        <w:t> </w:t>
      </w:r>
      <w:r>
        <w:rPr>
          <w:rStyle w:val="WW8Num3z0"/>
          <w:rFonts w:ascii="Verdana" w:hAnsi="Verdana"/>
          <w:color w:val="4682B4"/>
          <w:sz w:val="12"/>
          <w:szCs w:val="12"/>
        </w:rPr>
        <w:t>Мухиной</w:t>
      </w:r>
      <w:r>
        <w:rPr>
          <w:rFonts w:ascii="Verdana" w:hAnsi="Verdana"/>
          <w:color w:val="000000"/>
          <w:sz w:val="12"/>
          <w:szCs w:val="12"/>
        </w:rPr>
        <w:t>, ч</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Д.Б.Эльконина и другие ) расширяются и углубляются имеющиеся представления об окружающей действительности. Отличительной особенностью восприятия детей данного возраста является резкое увеличение его осмысленности, поэтому само восприятие сливается с пониманием. Кроме того, к шестому году жизни у дошкольников развиваются начальные формы логического мышления, необходимые для формирования представлений о взаимосвязях, существующих в природе. Основываясь на вышеизложенных факторах развития, для проведения исследования нами выбраны дети старшего дошкольного возраста.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состоит в изучении особенностей формирования представлений о взаимодействии человека и природы в процессе экологического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дошколь</w:t>
      </w:r>
      <w:r>
        <w:rPr>
          <w:rFonts w:ascii="Verdana" w:hAnsi="Verdana"/>
          <w:color w:val="000000"/>
          <w:sz w:val="12"/>
          <w:szCs w:val="12"/>
        </w:rPr>
        <w:t>j</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НИКОВ.</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темы исследования обусловила выбор предмета и объекта исследования.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педагогический процесс экологического образования дошкольников.</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формирование экологических представлений о взаимодействии человека и природы у детей старшего дошкольного возраста.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основе исследования лежит ГИПОТЕЗА о том, что . . ., * j 4 формирование экологических представлений о взаимодействии человека и природы будет успешным, если процесс формирования представлений будет осуществляться в определенной последовательности: природа - человек -взаимодействие. если определено содержание представлений о взаимодей ствии человека и природы, ориентирующее на</w:t>
      </w:r>
      <w:r>
        <w:rPr>
          <w:rStyle w:val="WW8Num2z0"/>
          <w:rFonts w:ascii="Verdana" w:hAnsi="Verdana"/>
          <w:color w:val="000000"/>
          <w:sz w:val="12"/>
          <w:szCs w:val="12"/>
        </w:rPr>
        <w:t> </w:t>
      </w:r>
      <w:r>
        <w:rPr>
          <w:rStyle w:val="WW8Num3z0"/>
          <w:rFonts w:ascii="Verdana" w:hAnsi="Verdana"/>
          <w:color w:val="4682B4"/>
          <w:sz w:val="12"/>
          <w:szCs w:val="12"/>
        </w:rPr>
        <w:t>гуманно</w:t>
      </w:r>
      <w:r>
        <w:rPr>
          <w:rStyle w:val="WW8Num2z0"/>
          <w:rFonts w:ascii="Verdana" w:hAnsi="Verdana"/>
          <w:color w:val="000000"/>
          <w:sz w:val="12"/>
          <w:szCs w:val="12"/>
        </w:rPr>
        <w:t> </w:t>
      </w:r>
      <w:r>
        <w:rPr>
          <w:rFonts w:ascii="Verdana" w:hAnsi="Verdana"/>
          <w:color w:val="000000"/>
          <w:sz w:val="12"/>
          <w:szCs w:val="12"/>
        </w:rPr>
        <w:t>-деятельностное поведение детей; I если педагогические условия обеспечивающие эффективность процесса формирования экологических представлений включают: учет особенностей детейб-7 года жизни; интег-ративный подход в системе работы по формированию представлений о человеке и природе, включающий разнообразие средств и методов обучения.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Исходя из определения цели и формулировки гипотезы в исследовании были поставлены следующие задачи:</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Осуществить теоретический анализ философской, биоло- </w:t>
      </w:r>
      <w:r>
        <w:rPr>
          <w:rFonts w:ascii="Arial" w:hAnsi="Arial" w:cs="Arial"/>
          <w:color w:val="000000"/>
          <w:sz w:val="12"/>
          <w:szCs w:val="12"/>
        </w:rPr>
        <w:t>■</w:t>
      </w:r>
      <w:r>
        <w:rPr>
          <w:rFonts w:ascii="Verdana" w:hAnsi="Verdana" w:cs="Verdana"/>
          <w:color w:val="000000"/>
          <w:sz w:val="12"/>
          <w:szCs w:val="12"/>
        </w:rPr>
        <w:t xml:space="preserve"> гической и психолого-педагогической литературы по проблеме исследования.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Уточнить сущность понятия "экологические представле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НИЯ". '</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Определить педагогические условия, способствующие эффективному формированию представлений о взаимодействии человека с природой у детей старшего дошкольного возраста. Разработать и экспериментально проверить содержание представлений о взаимодействии человека и природы в процессе экологического образования дошкольников . г</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и экспериментально проверить технологию формирования экологических представлений о взаимодейи ствии человека и природы.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исследования являются основополагающие философские концепции о единстве природы, человека и общества. (Ф.Энгельс, г</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В.А.Лось и другие); психолого-педагогические положения о единстве знаний, чувств и деятельности в формировании отношений человека к окружающей действительности (Л.С.Выготский, А.Н.Леонтьев, С.Л.Рубинштейн и другие); возможность понимания природы как единого целого и диалектической взаимосвязи природы и общества (А.Н.Захлебный, И.Д.Зверев, И.Т.Суравегина и другие); о необходимости и возможности формирования системных у знаний о природе у дошкольников(А.И.Васильева, Н.Н.Кондратьева, Л. М.Маневцова, П.Г.Саморукова, Е.Ф.Терентье ва, И.Д.Хайдурова и другие); о формах и методах экологического воспитания (А.Н.Захлебный, И.Д.Зверев, С.Н.Николаева, В1.Г.Фокина, З.П.Плохий й другие).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и проверки выдвинуг той гипотезы использовался комплекс методов, адекватных Ц объекту и предмету исследования: историко-логический анализ философской и психрлого-педагогической литературы; стандартизированные</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интервьюировал ние и</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родителей и воспитателей; изучение I продуктов детской деятельности; анализ документации; 4 наблюдение за дошкольниками на</w:t>
      </w:r>
      <w:r>
        <w:rPr>
          <w:rStyle w:val="WW8Num2z0"/>
          <w:rFonts w:ascii="Verdana" w:hAnsi="Verdana"/>
          <w:color w:val="000000"/>
          <w:sz w:val="12"/>
          <w:szCs w:val="12"/>
        </w:rPr>
        <w:t> </w:t>
      </w:r>
      <w:r>
        <w:rPr>
          <w:rStyle w:val="WW8Num3z0"/>
          <w:rFonts w:ascii="Verdana" w:hAnsi="Verdana"/>
          <w:color w:val="4682B4"/>
          <w:sz w:val="12"/>
          <w:szCs w:val="12"/>
        </w:rPr>
        <w:t>занятии</w:t>
      </w:r>
      <w:r>
        <w:rPr>
          <w:rStyle w:val="WW8Num2z0"/>
          <w:rFonts w:ascii="Verdana" w:hAnsi="Verdana"/>
          <w:color w:val="000000"/>
          <w:sz w:val="12"/>
          <w:szCs w:val="12"/>
        </w:rPr>
        <w:t> </w:t>
      </w:r>
      <w:r>
        <w:rPr>
          <w:rFonts w:ascii="Verdana" w:hAnsi="Verdana"/>
          <w:color w:val="000000"/>
          <w:sz w:val="12"/>
          <w:szCs w:val="12"/>
        </w:rPr>
        <w:t>и в повседневной жизни; обработка полученных результатов. Основным методом исследования является педагогический эксперимент.</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4 этапа: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теоретико-поисковый этап (1995- 1996 гг.), на котором изучались и анализировались философские, психолого-педагогические исследования в контексте экологического воспитания и образования дошкольников.</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 этап -</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(1995-1996 гг.). На этом этапе выявлялись и структурировались первоначальные экологические представления у детей старшего дошкольного возраста.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Ш этап - экспериментальный (1996-1997 гг.) -</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педагогическая технология формирования экологических представлений о взаимодействии человека и приро 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Работа на данном этапе проводилась по специально выработанной программе, реализация которой становилась возможной благодаря</w:t>
      </w:r>
      <w:r>
        <w:rPr>
          <w:rStyle w:val="WW8Num2z0"/>
          <w:rFonts w:ascii="Verdana" w:hAnsi="Verdana"/>
          <w:color w:val="000000"/>
          <w:sz w:val="12"/>
          <w:szCs w:val="12"/>
        </w:rPr>
        <w:t> </w:t>
      </w:r>
      <w:r>
        <w:rPr>
          <w:rStyle w:val="WW8Num3z0"/>
          <w:rFonts w:ascii="Verdana" w:hAnsi="Verdana"/>
          <w:color w:val="4682B4"/>
          <w:sz w:val="12"/>
          <w:szCs w:val="12"/>
        </w:rPr>
        <w:t>интегративному</w:t>
      </w:r>
      <w:r>
        <w:rPr>
          <w:rStyle w:val="WW8Num2z0"/>
          <w:rFonts w:ascii="Verdana" w:hAnsi="Verdana"/>
          <w:color w:val="000000"/>
          <w:sz w:val="12"/>
          <w:szCs w:val="12"/>
        </w:rPr>
        <w:t> </w:t>
      </w:r>
      <w:r>
        <w:rPr>
          <w:rFonts w:ascii="Verdana" w:hAnsi="Verdana"/>
          <w:color w:val="000000"/>
          <w:sz w:val="12"/>
          <w:szCs w:val="12"/>
        </w:rPr>
        <w:t>подходу к экологи* ческому воЬпитанию и образованию, позволяющему формиро вать у дошкольников</w:t>
      </w:r>
      <w:r>
        <w:rPr>
          <w:rStyle w:val="WW8Num2z0"/>
          <w:rFonts w:ascii="Verdana" w:hAnsi="Verdana"/>
          <w:color w:val="000000"/>
          <w:sz w:val="12"/>
          <w:szCs w:val="12"/>
        </w:rPr>
        <w:t> </w:t>
      </w:r>
      <w:r>
        <w:rPr>
          <w:rStyle w:val="WW8Num3z0"/>
          <w:rFonts w:ascii="Verdana" w:hAnsi="Verdana"/>
          <w:color w:val="4682B4"/>
          <w:sz w:val="12"/>
          <w:szCs w:val="12"/>
        </w:rPr>
        <w:t>целостное</w:t>
      </w:r>
      <w:r>
        <w:rPr>
          <w:rFonts w:ascii="Verdana" w:hAnsi="Verdana"/>
          <w:color w:val="000000"/>
          <w:sz w:val="12"/>
          <w:szCs w:val="12"/>
        </w:rPr>
        <w:t>, системное представление о сложных взаимосвязях между человеком и природой.</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подход заключался в отборе содержания экологических представлений, включающих разнообразные представления о природе, человеке, их взаимодействии и 9</w:t>
      </w:r>
      <w:r>
        <w:rPr>
          <w:rStyle w:val="WW8Num2z0"/>
          <w:rFonts w:ascii="Verdana" w:hAnsi="Verdana"/>
          <w:color w:val="000000"/>
          <w:sz w:val="12"/>
          <w:szCs w:val="12"/>
        </w:rPr>
        <w:t> </w:t>
      </w:r>
      <w:r>
        <w:rPr>
          <w:rStyle w:val="WW8Num3z0"/>
          <w:rFonts w:ascii="Verdana" w:hAnsi="Verdana"/>
          <w:color w:val="4682B4"/>
          <w:sz w:val="12"/>
          <w:szCs w:val="12"/>
        </w:rPr>
        <w:t>интегративной</w:t>
      </w:r>
      <w:r>
        <w:rPr>
          <w:rStyle w:val="WW8Num2z0"/>
          <w:rFonts w:ascii="Verdana" w:hAnsi="Verdana"/>
          <w:color w:val="000000"/>
          <w:sz w:val="12"/>
          <w:szCs w:val="12"/>
        </w:rPr>
        <w:t> </w:t>
      </w:r>
      <w:r>
        <w:rPr>
          <w:rFonts w:ascii="Verdana" w:hAnsi="Verdana"/>
          <w:color w:val="000000"/>
          <w:sz w:val="12"/>
          <w:szCs w:val="12"/>
        </w:rPr>
        <w:t>системе работы. Интегративная система работы включала: нетрадиционные формы проведения</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по сообщению первичных экологических представлений ъ ч о природе и человеке; наблюдения за изменениями живой природы в зависимости от сезонных явлений, за животными и растениями ближайшего окружения (в уголке природы и на территории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с целью выявления признаков живого и необходимых условий для жизни всех этих л организмов, включая человека; трудовую деятельность в природе;</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составление и рассказывание экологических сказок;</w:t>
      </w:r>
      <w:r>
        <w:rPr>
          <w:rStyle w:val="WW8Num2z0"/>
          <w:rFonts w:ascii="Verdana" w:hAnsi="Verdana"/>
          <w:color w:val="000000"/>
          <w:sz w:val="12"/>
          <w:szCs w:val="12"/>
        </w:rPr>
        <w:t> </w:t>
      </w:r>
      <w:r>
        <w:rPr>
          <w:rStyle w:val="WW8Num3z0"/>
          <w:rFonts w:ascii="Verdana" w:hAnsi="Verdana"/>
          <w:color w:val="4682B4"/>
          <w:sz w:val="12"/>
          <w:szCs w:val="12"/>
        </w:rPr>
        <w:t>чтение</w:t>
      </w:r>
      <w:r>
        <w:rPr>
          <w:rStyle w:val="WW8Num2z0"/>
          <w:rFonts w:ascii="Verdana" w:hAnsi="Verdana"/>
          <w:color w:val="000000"/>
          <w:sz w:val="12"/>
          <w:szCs w:val="12"/>
        </w:rPr>
        <w:t> </w:t>
      </w:r>
      <w:r>
        <w:rPr>
          <w:rFonts w:ascii="Verdana" w:hAnsi="Verdana"/>
          <w:color w:val="000000"/>
          <w:sz w:val="12"/>
          <w:szCs w:val="12"/>
        </w:rPr>
        <w:t>литературы биологического характера; индивидуальную работу с детьми и так далеем</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1У этап - аналитический (1997-1998 гг.)-</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Style w:val="WW8Num2z0"/>
          <w:rFonts w:ascii="Verdana" w:hAnsi="Verdana"/>
          <w:color w:val="000000"/>
          <w:sz w:val="12"/>
          <w:szCs w:val="12"/>
        </w:rPr>
        <w:t> </w:t>
      </w:r>
      <w:r>
        <w:rPr>
          <w:rFonts w:ascii="Verdana" w:hAnsi="Verdana"/>
          <w:color w:val="000000"/>
          <w:sz w:val="12"/>
          <w:szCs w:val="12"/>
        </w:rPr>
        <w:t>и обобщались данные опытно-экспериментальной работы, уточнялись выводы, оформлялись результаты исследования.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Научная'новизна заключается в следующем: • определены и обоснованы особенности формирования представлений о взаимодействии человека и природы в процессе экологического образования дошкольников, предполагающие определенную последовательность: природа - человек - взаимодействие; обосновано и экспериментально проверено содержание представлений о взаимодействии человека и природы базирующиеся на трех основных положениях: целостность Щ t и неповторимость природы; биологические потребности человека как любого другого живого существа; охрана природы как необходимое условие существования человека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конкретизировано понятие "экологические представления". Поскольку стержнем экологической науки являются I различного рода связи и зависимости, существующие в едином комплексе "природа - общество", этот стержень становится отправным в нахождений специфики и содержа* ния экологического образования. Следовательно, экологическими следует считать только те представления, которые отражают объективно существующие в природе связи и зависимости. определены педагогические условия, содействующие эффективному формированию экологических представлений о взаимодействии человека и природы.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 актич е с к ая з начимо с т ь состоит в разработке и «</w:t>
      </w:r>
      <w:r>
        <w:rPr>
          <w:rStyle w:val="WW8Num2z0"/>
          <w:rFonts w:ascii="Verdana" w:hAnsi="Verdana"/>
          <w:color w:val="000000"/>
          <w:sz w:val="12"/>
          <w:szCs w:val="12"/>
        </w:rPr>
        <w:t> </w:t>
      </w:r>
      <w:r>
        <w:rPr>
          <w:rStyle w:val="WW8Num3z0"/>
          <w:rFonts w:ascii="Verdana" w:hAnsi="Verdana"/>
          <w:color w:val="4682B4"/>
          <w:sz w:val="12"/>
          <w:szCs w:val="12"/>
        </w:rPr>
        <w:t>апробировании</w:t>
      </w:r>
      <w:r>
        <w:rPr>
          <w:rStyle w:val="WW8Num2z0"/>
          <w:rFonts w:ascii="Verdana" w:hAnsi="Verdana"/>
          <w:color w:val="000000"/>
          <w:sz w:val="12"/>
          <w:szCs w:val="12"/>
        </w:rPr>
        <w:t> </w:t>
      </w:r>
      <w:r>
        <w:rPr>
          <w:rFonts w:ascii="Verdana" w:hAnsi="Verdana"/>
          <w:color w:val="000000"/>
          <w:sz w:val="12"/>
          <w:szCs w:val="12"/>
        </w:rPr>
        <w:t>технологии формирования представлений о взаимодействии человека с природой. Материалы исследования могут быть использованы при разработке различных программ экологического воспитания в детском саду,включены в</w:t>
      </w:r>
      <w:r>
        <w:rPr>
          <w:rStyle w:val="WW8Num2z0"/>
          <w:rFonts w:ascii="Verdana" w:hAnsi="Verdana"/>
          <w:color w:val="000000"/>
          <w:sz w:val="12"/>
          <w:szCs w:val="12"/>
        </w:rPr>
        <w:t> </w:t>
      </w:r>
      <w:r>
        <w:rPr>
          <w:rStyle w:val="WW8Num3z0"/>
          <w:rFonts w:ascii="Verdana" w:hAnsi="Verdana"/>
          <w:color w:val="4682B4"/>
          <w:sz w:val="12"/>
          <w:szCs w:val="12"/>
        </w:rPr>
        <w:t>спецкурсы</w:t>
      </w:r>
      <w:r>
        <w:rPr>
          <w:rFonts w:ascii="Verdana" w:hAnsi="Verdana"/>
          <w:color w:val="000000"/>
          <w:sz w:val="12"/>
          <w:szCs w:val="12"/>
        </w:rPr>
        <w:t>, спецсеминары при подготовке специалистов дошкольного образования и курсах повышения квалификации практических работников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работы. Основные теоретические и I методологические положения исследования сообщались на научно-практических конференциях в г.Шадринске (апрель 1996, май 1997, декабрь 1997, май 1998), на заседаниях т кафедры методик дошкольного воспитания Шадринского ы педагогического института; по материалам исследования проведен</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со студентами факультета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 xml:space="preserve">и </w:t>
      </w:r>
      <w:r>
        <w:rPr>
          <w:rFonts w:ascii="Verdana" w:hAnsi="Verdana"/>
          <w:color w:val="000000"/>
          <w:sz w:val="12"/>
          <w:szCs w:val="12"/>
        </w:rPr>
        <w:lastRenderedPageBreak/>
        <w:t>психологии ШГПИ. С изложением отдельных аспектов проблемы и результатами исследования автор выступал на заседаниях педагогического совета дошкольных работников детских садов г.Шадринска, где и применялась разработанная методика. Основные результаты исследования использовались в системе повышения квалификации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Курганской области в институте повышения квалификации (февраль 1998 год).</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Деятельность по формированию экологических представлений должна осуществляться в определенной последова1 тельности предусматривающей усвоение детьми представлений о природе (многообразии живых организмов, среды их обитания, цепи зависимостей живой природы от неживой) / о человеке(понимание человека как живого существа части* природы и общественного индивида); о их взаимодействии (зависимости жизнедеятельности и здоровья человека от состояния окружающей природной среды).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Процесс экологического образования дошкольников будет успешным при определении содержания конкретных представлений о взаимодействии человека и природы, ориентирующего на гуманно-деятельностное поведение детей. К основным педагогическим условиям, обеспечивающим эффективность формирования представлений о взаимодействии человека и природы относятся: учет особенностей детей старшего дошкольного возраста; интегративный подход, заключающийся в отборе содержания разнообразных экологических представлений и в системе работы, включающей многообразие форм и методов экологического воспитания и обучения.</w:t>
      </w:r>
    </w:p>
    <w:p w:rsidR="00FB0D6E" w:rsidRDefault="00FB0D6E" w:rsidP="00FB0D6E">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Пономарева, Людмила Ивановна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о качественных изменениях в имеющихся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экологических представлениях.</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полученных срезов подтверждаются высказываниями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экспериментальных групп о том, что после проведенной работы у детей появился огромный интерес к познанию природы и себя, желание защищать и охранять живые объекты природы. Во избежания эффекта</w:t>
      </w:r>
      <w:r>
        <w:rPr>
          <w:rStyle w:val="WW8Num2z0"/>
          <w:rFonts w:ascii="Verdana" w:hAnsi="Verdana"/>
          <w:color w:val="000000"/>
          <w:sz w:val="12"/>
          <w:szCs w:val="12"/>
        </w:rPr>
        <w:t> </w:t>
      </w:r>
      <w:r>
        <w:rPr>
          <w:rStyle w:val="WW8Num3z0"/>
          <w:rFonts w:ascii="Verdana" w:hAnsi="Verdana"/>
          <w:color w:val="4682B4"/>
          <w:sz w:val="12"/>
          <w:szCs w:val="12"/>
        </w:rPr>
        <w:t>тестирования</w:t>
      </w:r>
      <w:r>
        <w:rPr>
          <w:rStyle w:val="WW8Num2z0"/>
          <w:rFonts w:ascii="Verdana" w:hAnsi="Verdana"/>
          <w:color w:val="000000"/>
          <w:sz w:val="12"/>
          <w:szCs w:val="12"/>
        </w:rPr>
        <w:t> </w:t>
      </w:r>
      <w:r>
        <w:rPr>
          <w:rFonts w:ascii="Verdana" w:hAnsi="Verdana"/>
          <w:color w:val="000000"/>
          <w:sz w:val="12"/>
          <w:szCs w:val="12"/>
        </w:rPr>
        <w:t>некоторые диагностические задания были несколько видоизменены по форме.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выполнения детьми первого</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(см. 2.1), показали, что</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проявили большую заинтересованность к изображению объектов природы. Рисунки детей характеризовались более разнообразной тематикой.</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Старшие дошкольники изображали наряду с деревьями (100% рисунков), солнцем (100%) и травой (85%), наиболее часто встречающихся представителей животного мира: насекомых (35%), зверей (80%), птиц (30%). Большинство рисунков (60%) изобразили человека, как часть природы.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Комментарии рисунков</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были наиболее обоснованными. Так, 70% детей подробно описывали сюжет</w:t>
      </w:r>
      <w:r>
        <w:rPr>
          <w:rStyle w:val="WW8Num2z0"/>
          <w:rFonts w:ascii="Verdana" w:hAnsi="Verdana"/>
          <w:color w:val="000000"/>
          <w:sz w:val="12"/>
          <w:szCs w:val="12"/>
        </w:rPr>
        <w:t> </w:t>
      </w:r>
      <w:r>
        <w:rPr>
          <w:rStyle w:val="WW8Num3z0"/>
          <w:rFonts w:ascii="Verdana" w:hAnsi="Verdana"/>
          <w:color w:val="4682B4"/>
          <w:sz w:val="12"/>
          <w:szCs w:val="12"/>
        </w:rPr>
        <w:t>нарисованного</w:t>
      </w:r>
      <w:r>
        <w:rPr>
          <w:rFonts w:ascii="Verdana" w:hAnsi="Verdana"/>
          <w:color w:val="000000"/>
          <w:sz w:val="12"/>
          <w:szCs w:val="12"/>
        </w:rPr>
        <w:t>.</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Саша С. "Это лес. Я пошел посмотреть, как живут звери в лесу. На дереве сидит птичка, к ней летит еще одна. Небо голубое, а солнце яркое, поэтому у меня хорошее настроение".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Лена П. "Я</w:t>
      </w:r>
      <w:r>
        <w:rPr>
          <w:rStyle w:val="WW8Num2z0"/>
          <w:rFonts w:ascii="Verdana" w:hAnsi="Verdana"/>
          <w:color w:val="000000"/>
          <w:sz w:val="12"/>
          <w:szCs w:val="12"/>
        </w:rPr>
        <w:t> </w:t>
      </w:r>
      <w:r>
        <w:rPr>
          <w:rStyle w:val="WW8Num3z0"/>
          <w:rFonts w:ascii="Verdana" w:hAnsi="Verdana"/>
          <w:color w:val="4682B4"/>
          <w:sz w:val="12"/>
          <w:szCs w:val="12"/>
        </w:rPr>
        <w:t>нарисовала</w:t>
      </w:r>
      <w:r>
        <w:rPr>
          <w:rStyle w:val="WW8Num2z0"/>
          <w:rFonts w:ascii="Verdana" w:hAnsi="Verdana"/>
          <w:color w:val="000000"/>
          <w:sz w:val="12"/>
          <w:szCs w:val="12"/>
        </w:rPr>
        <w:t> </w:t>
      </w:r>
      <w:r>
        <w:rPr>
          <w:rFonts w:ascii="Verdana" w:hAnsi="Verdana"/>
          <w:color w:val="000000"/>
          <w:sz w:val="12"/>
          <w:szCs w:val="12"/>
        </w:rPr>
        <w:t>полянку. На ней растут два дерева, цветочки, возле цветов летают бабочки, они собирают пыльцу. А еще я нарисовала девочку, она гуляет и дышит свежим воздухом, а бабочек она не ловит. Они как и люди живые, они дети Матери-природы".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детских работ позволил отметить значительное увеличение количества изображенных детьми объектов природы, а также разнообразие цветовой гаммы, используемой дошкольниками.</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выделенным в</w:t>
      </w:r>
      <w:r>
        <w:rPr>
          <w:rStyle w:val="WW8Num2z0"/>
          <w:rFonts w:ascii="Verdana" w:hAnsi="Verdana"/>
          <w:color w:val="000000"/>
          <w:sz w:val="12"/>
          <w:szCs w:val="12"/>
        </w:rPr>
        <w:t> </w:t>
      </w:r>
      <w:r>
        <w:rPr>
          <w:rStyle w:val="WW8Num3z0"/>
          <w:rFonts w:ascii="Verdana" w:hAnsi="Verdana"/>
          <w:color w:val="4682B4"/>
          <w:sz w:val="12"/>
          <w:szCs w:val="12"/>
        </w:rPr>
        <w:t>констатирующей</w:t>
      </w:r>
      <w:r>
        <w:rPr>
          <w:rStyle w:val="WW8Num2z0"/>
          <w:rFonts w:ascii="Verdana" w:hAnsi="Verdana"/>
          <w:color w:val="000000"/>
          <w:sz w:val="12"/>
          <w:szCs w:val="12"/>
        </w:rPr>
        <w:t> </w:t>
      </w:r>
      <w:r>
        <w:rPr>
          <w:rFonts w:ascii="Verdana" w:hAnsi="Verdana"/>
          <w:color w:val="000000"/>
          <w:sz w:val="12"/>
          <w:szCs w:val="12"/>
        </w:rPr>
        <w:t>части исследования л критериям мы отнесли рисунки 35% детей к первой группе, наиболее высокой по качеству изображения и количеству объектов природы и</w:t>
      </w:r>
      <w:r>
        <w:rPr>
          <w:rStyle w:val="WW8Num2z0"/>
          <w:rFonts w:ascii="Verdana" w:hAnsi="Verdana"/>
          <w:color w:val="000000"/>
          <w:sz w:val="12"/>
          <w:szCs w:val="12"/>
        </w:rPr>
        <w:t> </w:t>
      </w:r>
      <w:r>
        <w:rPr>
          <w:rStyle w:val="WW8Num3z0"/>
          <w:rFonts w:ascii="Verdana" w:hAnsi="Verdana"/>
          <w:color w:val="4682B4"/>
          <w:sz w:val="12"/>
          <w:szCs w:val="12"/>
        </w:rPr>
        <w:t>комментированию</w:t>
      </w:r>
      <w:r>
        <w:rPr>
          <w:rStyle w:val="WW8Num2z0"/>
          <w:rFonts w:ascii="Verdana" w:hAnsi="Verdana"/>
          <w:color w:val="000000"/>
          <w:sz w:val="12"/>
          <w:szCs w:val="12"/>
        </w:rPr>
        <w:t> </w:t>
      </w:r>
      <w:r>
        <w:rPr>
          <w:rFonts w:ascii="Verdana" w:hAnsi="Verdana"/>
          <w:color w:val="000000"/>
          <w:sz w:val="12"/>
          <w:szCs w:val="12"/>
        </w:rPr>
        <w:t>своих рисунков; ко второй группе отнесены рисунки 60% детей; к третьей</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- 5%. Отсутствие схематически изображенных объектов природы позволило нам сделать вывод о повышении интереса дошкольников к природе.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анализа рисунков детей отражены в таблице ч.</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Проведенная работа по формированию экологических представлений у старших дошкольников о взаимодействии человека и природы подтверждает выдвинутую нами гипотезу и позволяет сделать следующие выводы относительно теоретических подходов и</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решения изучаемой проблемы: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Экологическое воспитание и образование дошкольников - новое направление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значение которого уже не дискутируется, а является общепризнанным. Исследованием показано, что формирование представлений о взаимодействии человека и природы требует серьезного теоретического осмысления. Задача экологического образования на современном этапе - показать различные аспекты отношений человека с природой (</w:t>
      </w:r>
      <w:r>
        <w:rPr>
          <w:rStyle w:val="WW8Num3z0"/>
          <w:rFonts w:ascii="Verdana" w:hAnsi="Verdana"/>
          <w:color w:val="4682B4"/>
          <w:sz w:val="12"/>
          <w:szCs w:val="12"/>
        </w:rPr>
        <w:t>познавательный</w:t>
      </w:r>
      <w:r>
        <w:rPr>
          <w:rFonts w:ascii="Verdana" w:hAnsi="Verdana"/>
          <w:color w:val="000000"/>
          <w:sz w:val="12"/>
          <w:szCs w:val="12"/>
        </w:rPr>
        <w:t>, эстетический и рационально-потребительский) .</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Экологическими представлениями следует считать представления дошкольников, которые отражают объективно существующие в природе связи и зависимости. То есть, I экологические представления должны носить такой же</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характер, какой имеет сама природа.</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Исследованием доказана доступность детям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представлений о взаимодействии человека и природы.</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Эффективности формирования представлений о взаимодействии человека и природы способствуют педагогические условия. В качеств наиболее значимых из них выдвинуты: учет особенностей детей 6-7 лет; интегративный подход, заключающийся в отборе содержания экологических представлений и системе работы, включающей разнообразие форм и методов экологического воспитания и обучения.</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На основе выявленных педагогических условий t разработана и апробированна программа "Человек и природа" для детей старшего дошкольного возраста, содержащая экологические представления о человеке, природе и их взаимодействии.</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Обоснована и экспериментально доказана эффективность технологии формирования экологических представлений.</w:t>
      </w:r>
    </w:p>
    <w:p w:rsidR="00FB0D6E" w:rsidRDefault="00FB0D6E" w:rsidP="00FB0D6E">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исчерпало всех аспектов проблемы формирования представлений о взаимодействии человека и природы как основы экологического образования дошкольников. Представляет научный и практический интерес эколого-валеологическое рассмотрение проблемы, в частности такой ее аспект как формирование представлений о здоровье (здоровом образе жизни) на основе взаимосвязи человека и природы.</w:t>
      </w:r>
    </w:p>
    <w:p w:rsidR="00FB0D6E" w:rsidRDefault="00FB0D6E" w:rsidP="00FB0D6E">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Пономарева, Людмила Ивановна, 1998 год</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Агесс П. Ключи к экологии. - J1. : Гитрометиздат, 1982. - 190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Алешин</w:t>
      </w:r>
      <w:r>
        <w:rPr>
          <w:rStyle w:val="WW8Num2z0"/>
          <w:rFonts w:ascii="Verdana" w:hAnsi="Verdana"/>
          <w:color w:val="000000"/>
          <w:sz w:val="12"/>
          <w:szCs w:val="12"/>
        </w:rPr>
        <w:t> </w:t>
      </w:r>
      <w:r>
        <w:rPr>
          <w:rFonts w:ascii="Verdana" w:hAnsi="Verdana"/>
          <w:color w:val="000000"/>
          <w:sz w:val="12"/>
          <w:szCs w:val="12"/>
        </w:rPr>
        <w:t>А.И. Биология в познании человека. М.,1989. - С.150-171.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Психология чувственного познания.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1960. - 486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Изд-во Ленингр. унив-та, 1968. - 339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Е.К. Зеленый мир: Ноосферное воспитание в педагогической системе В.А.Сухомлинского</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Учит.газета. 1987. - 5 сентября.</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Арсентьева</w:t>
      </w:r>
      <w:r>
        <w:rPr>
          <w:rStyle w:val="WW8Num2z0"/>
          <w:rFonts w:ascii="Verdana" w:hAnsi="Verdana"/>
          <w:color w:val="000000"/>
          <w:sz w:val="12"/>
          <w:szCs w:val="12"/>
        </w:rPr>
        <w:t> </w:t>
      </w:r>
      <w:r>
        <w:rPr>
          <w:rFonts w:ascii="Verdana" w:hAnsi="Verdana"/>
          <w:color w:val="000000"/>
          <w:sz w:val="12"/>
          <w:szCs w:val="12"/>
        </w:rPr>
        <w:t>В.П. Формирование представлений о биоценозе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(на примере луга): Автореф. Дис. . канд.пед.наук. М., 1998. -17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Артемова O.JI. О воспитании и любви к природе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 9. - № 6. -с. 20-22.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Афанасьев</w:t>
      </w:r>
      <w:r>
        <w:rPr>
          <w:rStyle w:val="WW8Num2z0"/>
          <w:rFonts w:ascii="Verdana" w:hAnsi="Verdana"/>
          <w:color w:val="000000"/>
          <w:sz w:val="12"/>
          <w:szCs w:val="12"/>
        </w:rPr>
        <w:t> </w:t>
      </w:r>
      <w:r>
        <w:rPr>
          <w:rFonts w:ascii="Verdana" w:hAnsi="Verdana"/>
          <w:color w:val="000000"/>
          <w:sz w:val="12"/>
          <w:szCs w:val="12"/>
        </w:rPr>
        <w:t>В.Г. О структуре целостной системы //Философские науки. 1980. - № 3. - с. 84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Белкин</w:t>
      </w:r>
      <w:r>
        <w:rPr>
          <w:rStyle w:val="WW8Num2z0"/>
          <w:rFonts w:ascii="Verdana" w:hAnsi="Verdana"/>
          <w:color w:val="000000"/>
          <w:sz w:val="12"/>
          <w:szCs w:val="12"/>
        </w:rPr>
        <w:t> </w:t>
      </w:r>
      <w:r>
        <w:rPr>
          <w:rFonts w:ascii="Verdana" w:hAnsi="Verdana"/>
          <w:color w:val="000000"/>
          <w:sz w:val="12"/>
          <w:szCs w:val="12"/>
        </w:rPr>
        <w:t>А.С., Бараковская Н.И. и другие. Основы педагогических технологий (краткий толковый словарь) / Под ред. А.С.Белкина. Екатеринбург, 1995. - 22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Белов</w:t>
      </w:r>
      <w:r>
        <w:rPr>
          <w:rStyle w:val="WW8Num2z0"/>
          <w:rFonts w:ascii="Verdana" w:hAnsi="Verdana"/>
          <w:color w:val="000000"/>
          <w:sz w:val="12"/>
          <w:szCs w:val="12"/>
        </w:rPr>
        <w:t> </w:t>
      </w:r>
      <w:r>
        <w:rPr>
          <w:rFonts w:ascii="Verdana" w:hAnsi="Verdana"/>
          <w:color w:val="000000"/>
          <w:sz w:val="12"/>
          <w:szCs w:val="12"/>
        </w:rPr>
        <w:t>С.В., Барбинов Ф.А., Козьянов А.Ф. и другие.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Охрана окружающей среды. М.:Высшая школа, 1991.- 319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Белоконь JI.C., Яншин A.JI. Современное состояние проблемы экологии человека //Изв. ВГО., 1991. Т. 123. Вып.2.- с.113-121.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Бернацкий</w:t>
      </w:r>
      <w:r>
        <w:rPr>
          <w:rStyle w:val="WW8Num2z0"/>
          <w:rFonts w:ascii="Verdana" w:hAnsi="Verdana"/>
          <w:color w:val="000000"/>
          <w:sz w:val="12"/>
          <w:szCs w:val="12"/>
        </w:rPr>
        <w:t> </w:t>
      </w:r>
      <w:r>
        <w:rPr>
          <w:rFonts w:ascii="Verdana" w:hAnsi="Verdana"/>
          <w:color w:val="000000"/>
          <w:sz w:val="12"/>
          <w:szCs w:val="12"/>
        </w:rPr>
        <w:t>В.О. Интересы, их взаимодействие и функции: Дис. . д-ра философ, наук. М., 1988. - 313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Бибик</w:t>
      </w:r>
      <w:r>
        <w:rPr>
          <w:rStyle w:val="WW8Num2z0"/>
          <w:rFonts w:ascii="Verdana" w:hAnsi="Verdana"/>
          <w:color w:val="000000"/>
          <w:sz w:val="12"/>
          <w:szCs w:val="12"/>
        </w:rPr>
        <w:t> </w:t>
      </w:r>
      <w:r>
        <w:rPr>
          <w:rFonts w:ascii="Verdana" w:hAnsi="Verdana"/>
          <w:color w:val="000000"/>
          <w:sz w:val="12"/>
          <w:szCs w:val="12"/>
        </w:rPr>
        <w:t>Н.М. Формирование познавательных интересов учащихся</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классов в процессе знакомства с окружающим миром: Дис. . канд.пед.наук. Киев, 1984. - 168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Избранные психологические произведения. М., 1964, гл.З. - 198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Восприятие человека человеком. JI-, 1965. - 123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Формирование понятия о другом человеке как личности. JI. :</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1970. - 135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М.: Просвещение, 1968. - 464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Большая советская энциклопедия / Под ред. А.М.Прохорова. М.: Советская энциклопедия, 1978, Т. 29. - 640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Брезкун С.Т. Единственный абсолютный императивh</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Международная жизнь. 1992. - № 11. - с. 119.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Брехман</w:t>
      </w:r>
      <w:r>
        <w:rPr>
          <w:rStyle w:val="WW8Num2z0"/>
          <w:rFonts w:ascii="Verdana" w:hAnsi="Verdana"/>
          <w:color w:val="000000"/>
          <w:sz w:val="12"/>
          <w:szCs w:val="12"/>
        </w:rPr>
        <w:t> </w:t>
      </w:r>
      <w:r>
        <w:rPr>
          <w:rFonts w:ascii="Verdana" w:hAnsi="Verdana"/>
          <w:color w:val="000000"/>
          <w:sz w:val="12"/>
          <w:szCs w:val="12"/>
        </w:rPr>
        <w:t>И.И. Проблема обучения человека здоровью //</w:t>
      </w:r>
      <w:r>
        <w:rPr>
          <w:rStyle w:val="WW8Num2z0"/>
          <w:rFonts w:ascii="Verdana" w:hAnsi="Verdana"/>
          <w:color w:val="000000"/>
          <w:sz w:val="12"/>
          <w:szCs w:val="12"/>
        </w:rPr>
        <w:t> </w:t>
      </w:r>
      <w:r>
        <w:rPr>
          <w:rStyle w:val="WW8Num3z0"/>
          <w:rFonts w:ascii="Verdana" w:hAnsi="Verdana"/>
          <w:color w:val="4682B4"/>
          <w:sz w:val="12"/>
          <w:szCs w:val="12"/>
        </w:rPr>
        <w:t>Валеология</w:t>
      </w:r>
      <w:r>
        <w:rPr>
          <w:rFonts w:ascii="Verdana" w:hAnsi="Verdana"/>
          <w:color w:val="000000"/>
          <w:sz w:val="12"/>
          <w:szCs w:val="12"/>
        </w:rPr>
        <w:t>: Диагностика, средства и практика обеспечения здоровья. Владивосток: Дальнаука, 1995. Вып. 2. -с. 40-49.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Будыко</w:t>
      </w:r>
      <w:r>
        <w:rPr>
          <w:rStyle w:val="WW8Num2z0"/>
          <w:rFonts w:ascii="Verdana" w:hAnsi="Verdana"/>
          <w:color w:val="000000"/>
          <w:sz w:val="12"/>
          <w:szCs w:val="12"/>
        </w:rPr>
        <w:t> </w:t>
      </w:r>
      <w:r>
        <w:rPr>
          <w:rFonts w:ascii="Verdana" w:hAnsi="Verdana"/>
          <w:color w:val="000000"/>
          <w:sz w:val="12"/>
          <w:szCs w:val="12"/>
        </w:rPr>
        <w:t>М.И. Глобальная экология. М.: Мысль, 1997. - 327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А.И. Учите детей наблюдать природу.- Минск: Народная</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1972. 128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Вересов</w:t>
      </w:r>
      <w:r>
        <w:rPr>
          <w:rStyle w:val="WW8Num2z0"/>
          <w:rFonts w:ascii="Verdana" w:hAnsi="Verdana"/>
          <w:color w:val="000000"/>
          <w:sz w:val="12"/>
          <w:szCs w:val="12"/>
        </w:rPr>
        <w:t> </w:t>
      </w:r>
      <w:r>
        <w:rPr>
          <w:rFonts w:ascii="Verdana" w:hAnsi="Verdana"/>
          <w:color w:val="000000"/>
          <w:sz w:val="12"/>
          <w:szCs w:val="12"/>
        </w:rPr>
        <w:t>Н.Н. Мы Земляне //Дошкольное воспитание.- 1994. № 12. - с. 23.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Вересов</w:t>
      </w:r>
      <w:r>
        <w:rPr>
          <w:rStyle w:val="WW8Num2z0"/>
          <w:rFonts w:ascii="Verdana" w:hAnsi="Verdana"/>
          <w:color w:val="000000"/>
          <w:sz w:val="12"/>
          <w:szCs w:val="12"/>
        </w:rPr>
        <w:t> </w:t>
      </w:r>
      <w:r>
        <w:rPr>
          <w:rFonts w:ascii="Verdana" w:hAnsi="Verdana"/>
          <w:color w:val="000000"/>
          <w:sz w:val="12"/>
          <w:szCs w:val="12"/>
        </w:rPr>
        <w:t>Н.Н. Основы гуманитарного подхода к экологическому воспитанию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//Дошкольное воспитание. 1993. - № 7. - с. 39-43.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Вересов</w:t>
      </w:r>
      <w:r>
        <w:rPr>
          <w:rStyle w:val="WW8Num2z0"/>
          <w:rFonts w:ascii="Verdana" w:hAnsi="Verdana"/>
          <w:color w:val="000000"/>
          <w:sz w:val="12"/>
          <w:szCs w:val="12"/>
        </w:rPr>
        <w:t> </w:t>
      </w:r>
      <w:r>
        <w:rPr>
          <w:rFonts w:ascii="Verdana" w:hAnsi="Verdana"/>
          <w:color w:val="000000"/>
          <w:sz w:val="12"/>
          <w:szCs w:val="12"/>
        </w:rPr>
        <w:t>Н.Н. Психологический анализ условий формирования основ экологического сознания /на материале экспериментальной учебной программы по основам экологии для детей 6-ти лет /: Автореф. дис. канд.психол. наук. М., 1991. - 16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Веретенникова</w:t>
      </w:r>
      <w:r>
        <w:rPr>
          <w:rStyle w:val="WW8Num2z0"/>
          <w:rFonts w:ascii="Verdana" w:hAnsi="Verdana"/>
          <w:color w:val="000000"/>
          <w:sz w:val="12"/>
          <w:szCs w:val="12"/>
        </w:rPr>
        <w:t> </w:t>
      </w:r>
      <w:r>
        <w:rPr>
          <w:rFonts w:ascii="Verdana" w:hAnsi="Verdana"/>
          <w:color w:val="000000"/>
          <w:sz w:val="12"/>
          <w:szCs w:val="12"/>
        </w:rPr>
        <w:t>С.А. Ознакомление дошкольников с природой. М.: Просвещение, 1980. - 129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Вернадский</w:t>
      </w:r>
      <w:r>
        <w:rPr>
          <w:rStyle w:val="WW8Num2z0"/>
          <w:rFonts w:ascii="Verdana" w:hAnsi="Verdana"/>
          <w:color w:val="000000"/>
          <w:sz w:val="12"/>
          <w:szCs w:val="12"/>
        </w:rPr>
        <w:t> </w:t>
      </w:r>
      <w:r>
        <w:rPr>
          <w:rFonts w:ascii="Verdana" w:hAnsi="Verdana"/>
          <w:color w:val="000000"/>
          <w:sz w:val="12"/>
          <w:szCs w:val="12"/>
        </w:rPr>
        <w:t>В.И. Химическое строение биосферы Земли и ее окружение. М.:Наука, 1965. - 374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Ветрова Н*.И. Формирование деятельности наблюдения и</w:t>
      </w:r>
      <w:r>
        <w:rPr>
          <w:rStyle w:val="WW8Num2z0"/>
          <w:rFonts w:ascii="Verdana" w:hAnsi="Verdana"/>
          <w:color w:val="000000"/>
          <w:sz w:val="12"/>
          <w:szCs w:val="12"/>
        </w:rPr>
        <w:t> </w:t>
      </w:r>
      <w:r>
        <w:rPr>
          <w:rStyle w:val="WW8Num3z0"/>
          <w:rFonts w:ascii="Verdana" w:hAnsi="Verdana"/>
          <w:color w:val="4682B4"/>
          <w:sz w:val="12"/>
          <w:szCs w:val="12"/>
        </w:rPr>
        <w:t>наблюдательности</w:t>
      </w:r>
      <w:r>
        <w:rPr>
          <w:rStyle w:val="WW8Num2z0"/>
          <w:rFonts w:ascii="Verdana" w:hAnsi="Verdana"/>
          <w:color w:val="000000"/>
          <w:sz w:val="12"/>
          <w:szCs w:val="12"/>
        </w:rPr>
        <w:t> </w:t>
      </w:r>
      <w:r>
        <w:rPr>
          <w:rFonts w:ascii="Verdana" w:hAnsi="Verdana"/>
          <w:color w:val="000000"/>
          <w:sz w:val="12"/>
          <w:szCs w:val="12"/>
        </w:rPr>
        <w:t>у детей старшего дошкольного возраста: Автореф. дис. . канд. пед.наук. J1., 1973.- 23с.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32.</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A.M. Формирование эстетических представлений у детей старшего дошкольного возраста средствами художественной литературы: Автореф. дис. . канд.пед. наук. М., 197 4.- 27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JI.C. Обучение и развитие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 Избран, психол. исследов.- М.: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1956. с.426-437.</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Гаврилова</w:t>
      </w:r>
      <w:r>
        <w:rPr>
          <w:rStyle w:val="WW8Num2z0"/>
          <w:rFonts w:ascii="Verdana" w:hAnsi="Verdana"/>
          <w:color w:val="000000"/>
          <w:sz w:val="12"/>
          <w:szCs w:val="12"/>
        </w:rPr>
        <w:t> </w:t>
      </w:r>
      <w:r>
        <w:rPr>
          <w:rFonts w:ascii="Verdana" w:hAnsi="Verdana"/>
          <w:color w:val="000000"/>
          <w:sz w:val="12"/>
          <w:szCs w:val="12"/>
        </w:rPr>
        <w:t>A.M. Особенности мышления старших дошкольников при классификации</w:t>
      </w:r>
      <w:r>
        <w:rPr>
          <w:rStyle w:val="WW8Num2z0"/>
          <w:rFonts w:ascii="Verdana" w:hAnsi="Verdana"/>
          <w:color w:val="000000"/>
          <w:sz w:val="12"/>
          <w:szCs w:val="12"/>
        </w:rPr>
        <w:t> </w:t>
      </w:r>
      <w:r>
        <w:rPr>
          <w:rStyle w:val="WW8Num3z0"/>
          <w:rFonts w:ascii="Verdana" w:hAnsi="Verdana"/>
          <w:color w:val="4682B4"/>
          <w:sz w:val="12"/>
          <w:szCs w:val="12"/>
        </w:rPr>
        <w:t>природоведческого</w:t>
      </w:r>
      <w:r>
        <w:rPr>
          <w:rStyle w:val="WW8Num2z0"/>
          <w:rFonts w:ascii="Verdana" w:hAnsi="Verdana"/>
          <w:color w:val="000000"/>
          <w:sz w:val="12"/>
          <w:szCs w:val="12"/>
        </w:rPr>
        <w:t> </w:t>
      </w:r>
      <w:r>
        <w:rPr>
          <w:rFonts w:ascii="Verdana" w:hAnsi="Verdana"/>
          <w:color w:val="000000"/>
          <w:sz w:val="12"/>
          <w:szCs w:val="12"/>
        </w:rPr>
        <w:t>материала</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Психолого-педагогические проблемы обучения им воспитания. Душанбе, 1974. - Ч. 1. - с. 60-80.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Гайдамак</w:t>
      </w:r>
      <w:r>
        <w:rPr>
          <w:rStyle w:val="WW8Num2z0"/>
          <w:rFonts w:ascii="Verdana" w:hAnsi="Verdana"/>
          <w:color w:val="000000"/>
          <w:sz w:val="12"/>
          <w:szCs w:val="12"/>
        </w:rPr>
        <w:t> </w:t>
      </w:r>
      <w:r>
        <w:rPr>
          <w:rFonts w:ascii="Verdana" w:hAnsi="Verdana"/>
          <w:color w:val="000000"/>
          <w:sz w:val="12"/>
          <w:szCs w:val="12"/>
        </w:rPr>
        <w:t>А.Н., Тийттанен Т. Социально-экологический идеал //Дошкольное воспитание. 1990. - № 1 с. 71-77.</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Галеева</w:t>
      </w:r>
      <w:r>
        <w:rPr>
          <w:rStyle w:val="WW8Num2z0"/>
          <w:rFonts w:ascii="Verdana" w:hAnsi="Verdana"/>
          <w:color w:val="000000"/>
          <w:sz w:val="12"/>
          <w:szCs w:val="12"/>
        </w:rPr>
        <w:t> </w:t>
      </w:r>
      <w:r>
        <w:rPr>
          <w:rFonts w:ascii="Verdana" w:hAnsi="Verdana"/>
          <w:color w:val="000000"/>
          <w:sz w:val="12"/>
          <w:szCs w:val="12"/>
        </w:rPr>
        <w:t>A.M., Курок М.Л. Методические основы экологического образования и воспитания //Биология в школе.- 1981. № 2.- с.6-14.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Запорожец А.В., Карпова Н.С. Актуальные проблемы возрастной психологии. М., 1978.- 177с.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Геккель"Э\ Чудеса жизни. Общедоступные очерки биологической философии /Доп. том к кн.: Мировые загадки /. СПб. , 1908. - 220с.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Гиляров А. Человек и животное: Этика отношений //Наука и жизнь. 1976.- № 12.- с. 133-139.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Гирусов Э. Опасность "дыр" в экологическом воспитании //Народное образование. 1989. - № 4.- 120-127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Гирусов Э. От экологического знания к экологическому сознанию //Взаимодействие общества и природы. М.: Наука, 1986.- с.79.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Гончарова</w:t>
      </w:r>
      <w:r>
        <w:rPr>
          <w:rStyle w:val="WW8Num2z0"/>
          <w:rFonts w:ascii="Verdana" w:hAnsi="Verdana"/>
          <w:color w:val="000000"/>
          <w:sz w:val="12"/>
          <w:szCs w:val="12"/>
        </w:rPr>
        <w:t> </w:t>
      </w:r>
      <w:r>
        <w:rPr>
          <w:rFonts w:ascii="Verdana" w:hAnsi="Verdana"/>
          <w:color w:val="000000"/>
          <w:sz w:val="12"/>
          <w:szCs w:val="12"/>
        </w:rPr>
        <w:t>Е.В. Экологическая направленность труда дошкольников в природе //Повышение эффективности воспитания детей дошкольного возраста. Шадринск, 1992.- с.88-90.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Горелов</w:t>
      </w:r>
      <w:r>
        <w:rPr>
          <w:rStyle w:val="WW8Num2z0"/>
          <w:rFonts w:ascii="Verdana" w:hAnsi="Verdana"/>
          <w:color w:val="000000"/>
          <w:sz w:val="12"/>
          <w:szCs w:val="12"/>
        </w:rPr>
        <w:t> </w:t>
      </w:r>
      <w:r>
        <w:rPr>
          <w:rFonts w:ascii="Verdana" w:hAnsi="Verdana"/>
          <w:color w:val="000000"/>
          <w:sz w:val="12"/>
          <w:szCs w:val="12"/>
        </w:rPr>
        <w:t>А.А. и другие. Экологическая проблема и пути ее решения. М., 1987. - 50с.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Государственный доклад "О состоянии окружающей природной среды в Российской Федерации в 1993" //Зеленый мир. 1994. - № 24.- с. 30.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Грабаровская</w:t>
      </w:r>
      <w:r>
        <w:rPr>
          <w:rStyle w:val="WW8Num2z0"/>
          <w:rFonts w:ascii="Verdana" w:hAnsi="Verdana"/>
          <w:color w:val="000000"/>
          <w:sz w:val="12"/>
          <w:szCs w:val="12"/>
        </w:rPr>
        <w:t> </w:t>
      </w:r>
      <w:r>
        <w:rPr>
          <w:rFonts w:ascii="Verdana" w:hAnsi="Verdana"/>
          <w:color w:val="000000"/>
          <w:sz w:val="12"/>
          <w:szCs w:val="12"/>
        </w:rPr>
        <w:t>JI.B. Педагогические условия развития образа "Я"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Дис. . канд.пед.наук. Ростов н /Д., 1996. - 190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Грецова</w:t>
      </w:r>
      <w:r>
        <w:rPr>
          <w:rStyle w:val="WW8Num2z0"/>
          <w:rFonts w:ascii="Verdana" w:hAnsi="Verdana"/>
          <w:color w:val="000000"/>
          <w:sz w:val="12"/>
          <w:szCs w:val="12"/>
        </w:rPr>
        <w:t> </w:t>
      </w:r>
      <w:r>
        <w:rPr>
          <w:rFonts w:ascii="Verdana" w:hAnsi="Verdana"/>
          <w:color w:val="000000"/>
          <w:sz w:val="12"/>
          <w:szCs w:val="12"/>
        </w:rPr>
        <w:t>В.Г. Влияние знаний о природе на воспитаниеположительного отношения к ней: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1969.- 382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Гумилев JI.H. Этносфера: История людей и история природы. М.: Экопрос, 1993. - 554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Гусейнов</w:t>
      </w:r>
      <w:r>
        <w:rPr>
          <w:rStyle w:val="WW8Num2z0"/>
          <w:rFonts w:ascii="Verdana" w:hAnsi="Verdana"/>
          <w:color w:val="000000"/>
          <w:sz w:val="12"/>
          <w:szCs w:val="12"/>
        </w:rPr>
        <w:t> </w:t>
      </w:r>
      <w:r>
        <w:rPr>
          <w:rFonts w:ascii="Verdana" w:hAnsi="Verdana"/>
          <w:color w:val="000000"/>
          <w:sz w:val="12"/>
          <w:szCs w:val="12"/>
        </w:rPr>
        <w:t>Н.А. Отношение к природе как</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проблема // Философские науки. 1975. 5.-е.27- 32.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Теория развивающего обучения. М.: ИНТОР, 1996. - 544с.Щ</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Дажо Р. Основы экологии / Перевод с франц. М.: Прогресс, 1975. - 415с.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Детство: Программа развития и воспитания детей в детском саду / В.И.Логинова, Т.И.Бабаева, Н.А.Боткина и другие / Под ред. Т.И.Бабаевой, З.А.Михайловой, Л.М.Гурович.t- СПб.: Изд-во "Акцидент", 1995. 288с.ч</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Дрязгунова В.А.</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для ознакомления дошкольников с растениями. М.: Просвещение, 1981.- 80с.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Доман Г., Доман Д. Дошкольное обучение ребенка /Перевод с англ.- М.: Аквариум, 1995. 500с.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Дубинин</w:t>
      </w:r>
      <w:r>
        <w:rPr>
          <w:rStyle w:val="WW8Num2z0"/>
          <w:rFonts w:ascii="Verdana" w:hAnsi="Verdana"/>
          <w:color w:val="000000"/>
          <w:sz w:val="12"/>
          <w:szCs w:val="12"/>
        </w:rPr>
        <w:t> </w:t>
      </w:r>
      <w:r>
        <w:rPr>
          <w:rFonts w:ascii="Verdana" w:hAnsi="Verdana"/>
          <w:color w:val="000000"/>
          <w:sz w:val="12"/>
          <w:szCs w:val="12"/>
        </w:rPr>
        <w:t>Н.П., Платонов Г.В. и другие. Диалектика живой природы. В 8 кн. Кн. 5.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1984. - с.26-96.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Дубинин</w:t>
      </w:r>
      <w:r>
        <w:rPr>
          <w:rStyle w:val="WW8Num2z0"/>
          <w:rFonts w:ascii="Verdana" w:hAnsi="Verdana"/>
          <w:color w:val="000000"/>
          <w:sz w:val="12"/>
          <w:szCs w:val="12"/>
        </w:rPr>
        <w:t> </w:t>
      </w:r>
      <w:r>
        <w:rPr>
          <w:rFonts w:ascii="Verdana" w:hAnsi="Verdana"/>
          <w:color w:val="000000"/>
          <w:sz w:val="12"/>
          <w:szCs w:val="12"/>
        </w:rPr>
        <w:t>Н.П. Философские и социологические аспекты генетики человека //Вопросы философии. 1971. - № 1. С.37.</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Залкинд</w:t>
      </w:r>
      <w:r>
        <w:rPr>
          <w:rStyle w:val="WW8Num2z0"/>
          <w:rFonts w:ascii="Verdana" w:hAnsi="Verdana"/>
          <w:color w:val="000000"/>
          <w:sz w:val="12"/>
          <w:szCs w:val="12"/>
        </w:rPr>
        <w:t> </w:t>
      </w:r>
      <w:r>
        <w:rPr>
          <w:rFonts w:ascii="Verdana" w:hAnsi="Verdana"/>
          <w:color w:val="000000"/>
          <w:sz w:val="12"/>
          <w:szCs w:val="12"/>
        </w:rPr>
        <w:t>Э.И. Наблюдение природы и</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развитие ребенка // Знакомство детей с природой /Под ред. Е.И.Волковой. М.: Просвещение, 1968. - с.31-41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Воспитание эмоций и чувств у дошкольников //Эмоциональное развитие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М.: Просвещение, 1985. - с. 16.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Захаревич</w:t>
      </w:r>
      <w:r>
        <w:rPr>
          <w:rStyle w:val="WW8Num2z0"/>
          <w:rFonts w:ascii="Verdana" w:hAnsi="Verdana"/>
          <w:color w:val="000000"/>
          <w:sz w:val="12"/>
          <w:szCs w:val="12"/>
        </w:rPr>
        <w:t> </w:t>
      </w:r>
      <w:r>
        <w:rPr>
          <w:rFonts w:ascii="Verdana" w:hAnsi="Verdana"/>
          <w:color w:val="000000"/>
          <w:sz w:val="12"/>
          <w:szCs w:val="12"/>
        </w:rPr>
        <w:t>Л.Ф. Особенности возникновения и развитияпознавательного интереса к сезонным изменениям в жизнирастений у детей среднего и старшего дошкольного возраста: Автореф. дис. . канд.пед.наук.-М., 1984. 21с.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Захлебный</w:t>
      </w:r>
      <w:r>
        <w:rPr>
          <w:rStyle w:val="WW8Num2z0"/>
          <w:rFonts w:ascii="Verdana" w:hAnsi="Verdana"/>
          <w:color w:val="000000"/>
          <w:sz w:val="12"/>
          <w:szCs w:val="12"/>
        </w:rPr>
        <w:t> </w:t>
      </w:r>
      <w:r>
        <w:rPr>
          <w:rFonts w:ascii="Verdana" w:hAnsi="Verdana"/>
          <w:color w:val="000000"/>
          <w:sz w:val="12"/>
          <w:szCs w:val="12"/>
        </w:rPr>
        <w:t>А.Н. Педагогические принципы и условия экологического образования. -М.:НИИ</w:t>
      </w:r>
      <w:r>
        <w:rPr>
          <w:rStyle w:val="WW8Num2z0"/>
          <w:rFonts w:ascii="Verdana" w:hAnsi="Verdana"/>
          <w:color w:val="000000"/>
          <w:sz w:val="12"/>
          <w:szCs w:val="12"/>
        </w:rPr>
        <w:t> </w:t>
      </w:r>
      <w:r>
        <w:rPr>
          <w:rStyle w:val="WW8Num3z0"/>
          <w:rFonts w:ascii="Verdana" w:hAnsi="Verdana"/>
          <w:color w:val="4682B4"/>
          <w:sz w:val="12"/>
          <w:szCs w:val="12"/>
        </w:rPr>
        <w:t>СиМО</w:t>
      </w:r>
      <w:r>
        <w:rPr>
          <w:rFonts w:ascii="Verdana" w:hAnsi="Verdana"/>
          <w:color w:val="000000"/>
          <w:sz w:val="12"/>
          <w:szCs w:val="12"/>
        </w:rPr>
        <w:t>, 1983. 98с.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Захлебный</w:t>
      </w:r>
      <w:r>
        <w:rPr>
          <w:rStyle w:val="WW8Num2z0"/>
          <w:rFonts w:ascii="Verdana" w:hAnsi="Verdana"/>
          <w:color w:val="000000"/>
          <w:sz w:val="12"/>
          <w:szCs w:val="12"/>
        </w:rPr>
        <w:t> </w:t>
      </w:r>
      <w:r>
        <w:rPr>
          <w:rFonts w:ascii="Verdana" w:hAnsi="Verdana"/>
          <w:color w:val="000000"/>
          <w:sz w:val="12"/>
          <w:szCs w:val="12"/>
        </w:rPr>
        <w:t>А.Н. Содержание экологического образования в средней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школе: теоретическоеобоснование и пути реализации: Автореф. дис. . д-ра пед.наук. М., 1986. - 32с.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Захлебный</w:t>
      </w:r>
      <w:r>
        <w:rPr>
          <w:rStyle w:val="WW8Num2z0"/>
          <w:rFonts w:ascii="Verdana" w:hAnsi="Verdana"/>
          <w:color w:val="000000"/>
          <w:sz w:val="12"/>
          <w:szCs w:val="12"/>
        </w:rPr>
        <w:t> </w:t>
      </w:r>
      <w:r>
        <w:rPr>
          <w:rFonts w:ascii="Verdana" w:hAnsi="Verdana"/>
          <w:color w:val="000000"/>
          <w:sz w:val="12"/>
          <w:szCs w:val="12"/>
        </w:rPr>
        <w:t>А.Н., Суравегина Т.И. К определению понятия "'Охрана природы"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1975. -№2. - с. 30-40.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И.Д. Ведущие идеи и понятия в содержании</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экологического образования //Совершенствование содержания образования в школе. М.: Педагогика, 1985. - с. 224-239.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И.Д., Суравегина Т.И. Экологическое образование</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М.: Педагогика, 1983. - 160с.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Зверев</w:t>
      </w:r>
      <w:r>
        <w:rPr>
          <w:rStyle w:val="WW8Num2z0"/>
          <w:rFonts w:ascii="Verdana" w:hAnsi="Verdana"/>
          <w:color w:val="000000"/>
          <w:sz w:val="12"/>
          <w:szCs w:val="12"/>
        </w:rPr>
        <w:t> </w:t>
      </w:r>
      <w:r>
        <w:rPr>
          <w:rFonts w:ascii="Verdana" w:hAnsi="Verdana"/>
          <w:color w:val="000000"/>
          <w:sz w:val="12"/>
          <w:szCs w:val="12"/>
        </w:rPr>
        <w:t>И.Д. Формирование ответственного отношения к природе //Советская педагогика. 1983. - № 12.с.12-19.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Земцова</w:t>
      </w:r>
      <w:r>
        <w:rPr>
          <w:rStyle w:val="WW8Num2z0"/>
          <w:rFonts w:ascii="Verdana" w:hAnsi="Verdana"/>
          <w:color w:val="000000"/>
          <w:sz w:val="12"/>
          <w:szCs w:val="12"/>
        </w:rPr>
        <w:t> </w:t>
      </w:r>
      <w:r>
        <w:rPr>
          <w:rFonts w:ascii="Verdana" w:hAnsi="Verdana"/>
          <w:color w:val="000000"/>
          <w:sz w:val="12"/>
          <w:szCs w:val="12"/>
        </w:rPr>
        <w:t>Т.В. Умственное воспитание старших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неживой природой: Ав-тореф. дис. . канд.пед.наук. М., 1982. - 23с.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Золотнякова</w:t>
      </w:r>
      <w:r>
        <w:rPr>
          <w:rStyle w:val="WW8Num2z0"/>
          <w:rFonts w:ascii="Verdana" w:hAnsi="Verdana"/>
          <w:color w:val="000000"/>
          <w:sz w:val="12"/>
          <w:szCs w:val="12"/>
        </w:rPr>
        <w:t> </w:t>
      </w:r>
      <w:r>
        <w:rPr>
          <w:rFonts w:ascii="Verdana" w:hAnsi="Verdana"/>
          <w:color w:val="000000"/>
          <w:sz w:val="12"/>
          <w:szCs w:val="12"/>
        </w:rPr>
        <w:t>А.С. Восприятие человека и развитие представлений о нем ребенка дошкольника: Дис. канд.пед.наук. JI., 1968. - 305с.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Золотова</w:t>
      </w:r>
      <w:r>
        <w:rPr>
          <w:rStyle w:val="WW8Num2z0"/>
          <w:rFonts w:ascii="Verdana" w:hAnsi="Verdana"/>
          <w:color w:val="000000"/>
          <w:sz w:val="12"/>
          <w:szCs w:val="12"/>
        </w:rPr>
        <w:t> </w:t>
      </w:r>
      <w:r>
        <w:rPr>
          <w:rFonts w:ascii="Verdana" w:hAnsi="Verdana"/>
          <w:color w:val="000000"/>
          <w:sz w:val="12"/>
          <w:szCs w:val="12"/>
        </w:rPr>
        <w:t>Е.И. Использование сравнения при</w:t>
      </w:r>
      <w:r>
        <w:rPr>
          <w:rStyle w:val="WW8Num2z0"/>
          <w:rFonts w:ascii="Verdana" w:hAnsi="Verdana"/>
          <w:color w:val="000000"/>
          <w:sz w:val="12"/>
          <w:szCs w:val="12"/>
        </w:rPr>
        <w:t> </w:t>
      </w:r>
      <w:r>
        <w:rPr>
          <w:rStyle w:val="WW8Num3z0"/>
          <w:rFonts w:ascii="Verdana" w:hAnsi="Verdana"/>
          <w:color w:val="4682B4"/>
          <w:sz w:val="12"/>
          <w:szCs w:val="12"/>
        </w:rPr>
        <w:t>ознакомлении</w:t>
      </w:r>
      <w:r>
        <w:rPr>
          <w:rStyle w:val="WW8Num2z0"/>
          <w:rFonts w:ascii="Verdana" w:hAnsi="Verdana"/>
          <w:color w:val="000000"/>
          <w:sz w:val="12"/>
          <w:szCs w:val="12"/>
        </w:rPr>
        <w:t> </w:t>
      </w:r>
      <w:r>
        <w:rPr>
          <w:rFonts w:ascii="Verdana" w:hAnsi="Verdana"/>
          <w:color w:val="000000"/>
          <w:sz w:val="12"/>
          <w:szCs w:val="12"/>
        </w:rPr>
        <w:t>дошкольников с природой / На материале животного мира /: Автореф. дис. . канд.пед.наук. М., 1973.- 25с.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Золотова</w:t>
      </w:r>
      <w:r>
        <w:rPr>
          <w:rStyle w:val="WW8Num2z0"/>
          <w:rFonts w:ascii="Verdana" w:hAnsi="Verdana"/>
          <w:color w:val="000000"/>
          <w:sz w:val="12"/>
          <w:szCs w:val="12"/>
        </w:rPr>
        <w:t> </w:t>
      </w:r>
      <w:r>
        <w:rPr>
          <w:rFonts w:ascii="Verdana" w:hAnsi="Verdana"/>
          <w:color w:val="000000"/>
          <w:sz w:val="12"/>
          <w:szCs w:val="12"/>
        </w:rPr>
        <w:t>Е.И. Знакомим дошкольников с миром животных /Под ред. Н.Ф.Виноградовой. М.: Просвещение, 1988. -159с.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Игнаткина JI.C.</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дошкольников с ростом иразвитие*животных: Автореф. дис. . канд.пед.наук. -М., 1989. 18с.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Игнаткина JI.C. Умственное воспитание дошкольников в процессе ознакомления с ростом и развитием животных</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Формирование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дошкольников.- Шадринск, 1992., с.35-43.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Иоганзен</w:t>
      </w:r>
      <w:r>
        <w:rPr>
          <w:rStyle w:val="WW8Num2z0"/>
          <w:rFonts w:ascii="Verdana" w:hAnsi="Verdana"/>
          <w:color w:val="000000"/>
          <w:sz w:val="12"/>
          <w:szCs w:val="12"/>
        </w:rPr>
        <w:t> </w:t>
      </w:r>
      <w:r>
        <w:rPr>
          <w:rFonts w:ascii="Verdana" w:hAnsi="Verdana"/>
          <w:color w:val="000000"/>
          <w:sz w:val="12"/>
          <w:szCs w:val="12"/>
        </w:rPr>
        <w:t>Б.Г. Основные принципы и формы природоохранного просвещения /О</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основ охраны природы в</w:t>
      </w:r>
      <w:r>
        <w:rPr>
          <w:rStyle w:val="WW8Num2z0"/>
          <w:rFonts w:ascii="Verdana" w:hAnsi="Verdana"/>
          <w:color w:val="000000"/>
          <w:sz w:val="12"/>
          <w:szCs w:val="12"/>
        </w:rPr>
        <w:t> </w:t>
      </w:r>
      <w:r>
        <w:rPr>
          <w:rStyle w:val="WW8Num3z0"/>
          <w:rFonts w:ascii="Verdana" w:hAnsi="Verdana"/>
          <w:color w:val="4682B4"/>
          <w:sz w:val="12"/>
          <w:szCs w:val="12"/>
        </w:rPr>
        <w:t>педвузах</w:t>
      </w:r>
      <w:r>
        <w:rPr>
          <w:rFonts w:ascii="Verdana" w:hAnsi="Verdana"/>
          <w:color w:val="000000"/>
          <w:sz w:val="12"/>
          <w:szCs w:val="12"/>
        </w:rPr>
        <w:t>. М.: Просвещение, 1972. - с.102-121.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Использование моделей в образовательном процессе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 Учеб. мет. пособие Ж.Ю.Генко,</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Е.В.Гончарова, Н.Г.Капустина и другие. Шадринск:1. Исеть, 1997. 96с.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Истоки: Базисная программа развития ребенка дошкольника /Т.И.Алиева, Т.В.Антонова, Е.П.Арнаутова и другие, научн. ред. Л.А.Парамонова, А.Н.Дарвидчук, К.В.Тарасова и другие. - М.: Карапуз, 1997. - 288с.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/Сост. Н.Б.Мчелидзе и другие. 2 изд., доп.- М.: Просвещечние, 1986. 464с.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Казначеев</w:t>
      </w:r>
      <w:r>
        <w:rPr>
          <w:rStyle w:val="WW8Num2z0"/>
          <w:rFonts w:ascii="Verdana" w:hAnsi="Verdana"/>
          <w:color w:val="000000"/>
          <w:sz w:val="12"/>
          <w:szCs w:val="12"/>
        </w:rPr>
        <w:t> </w:t>
      </w:r>
      <w:r>
        <w:rPr>
          <w:rFonts w:ascii="Verdana" w:hAnsi="Verdana"/>
          <w:color w:val="000000"/>
          <w:sz w:val="12"/>
          <w:szCs w:val="12"/>
        </w:rPr>
        <w:t>В.П. Экологическое знание и сознание: особенности формирования. Новосибирск: Наука, 1987.- 221с.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Кароль</w:t>
      </w:r>
      <w:r>
        <w:rPr>
          <w:rStyle w:val="WW8Num2z0"/>
          <w:rFonts w:ascii="Verdana" w:hAnsi="Verdana"/>
          <w:color w:val="000000"/>
          <w:sz w:val="12"/>
          <w:szCs w:val="12"/>
        </w:rPr>
        <w:t> </w:t>
      </w:r>
      <w:r>
        <w:rPr>
          <w:rFonts w:ascii="Verdana" w:hAnsi="Verdana"/>
          <w:color w:val="000000"/>
          <w:sz w:val="12"/>
          <w:szCs w:val="12"/>
        </w:rPr>
        <w:t>И.Л. Настоящее и будущее атмосферного азона //Природа. 1988. - № 9. - с.10-19.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Карпова</w:t>
      </w:r>
      <w:r>
        <w:rPr>
          <w:rStyle w:val="WW8Num2z0"/>
          <w:rFonts w:ascii="Verdana" w:hAnsi="Verdana"/>
          <w:color w:val="000000"/>
          <w:sz w:val="12"/>
          <w:szCs w:val="12"/>
        </w:rPr>
        <w:t> </w:t>
      </w:r>
      <w:r>
        <w:rPr>
          <w:rFonts w:ascii="Verdana" w:hAnsi="Verdana"/>
          <w:color w:val="000000"/>
          <w:sz w:val="12"/>
          <w:szCs w:val="12"/>
        </w:rPr>
        <w:t>Г.А. Педагогическая диагностика семьи: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классного руководителя. -Екатеринбург: УрГУ, 1997,- 37с.I</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Киселев</w:t>
      </w:r>
      <w:r>
        <w:rPr>
          <w:rStyle w:val="WW8Num2z0"/>
          <w:rFonts w:ascii="Verdana" w:hAnsi="Verdana"/>
          <w:color w:val="000000"/>
          <w:sz w:val="12"/>
          <w:szCs w:val="12"/>
        </w:rPr>
        <w:t> </w:t>
      </w:r>
      <w:r>
        <w:rPr>
          <w:rFonts w:ascii="Verdana" w:hAnsi="Verdana"/>
          <w:color w:val="000000"/>
          <w:sz w:val="12"/>
          <w:szCs w:val="12"/>
        </w:rPr>
        <w:t>Н.Н. Мировоззрение и экология. Киев, 1990.- с. 56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Кирикэ</w:t>
      </w:r>
      <w:r>
        <w:rPr>
          <w:rStyle w:val="WW8Num2z0"/>
          <w:rFonts w:ascii="Verdana" w:hAnsi="Verdana"/>
          <w:color w:val="000000"/>
          <w:sz w:val="12"/>
          <w:szCs w:val="12"/>
        </w:rPr>
        <w:t> </w:t>
      </w:r>
      <w:r>
        <w:rPr>
          <w:rFonts w:ascii="Verdana" w:hAnsi="Verdana"/>
          <w:color w:val="000000"/>
          <w:sz w:val="12"/>
          <w:szCs w:val="12"/>
        </w:rPr>
        <w:t>Г.В. Воспитание экологически направленной личности старшего дошкольника: Сб. научн. тр. /Повышение эффективности воспитания детей дошкольного возраста. Шадринск, 1992. - с.90-92.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Кирикэ</w:t>
      </w:r>
      <w:r>
        <w:rPr>
          <w:rStyle w:val="WW8Num2z0"/>
          <w:rFonts w:ascii="Verdana" w:hAnsi="Verdana"/>
          <w:color w:val="000000"/>
          <w:sz w:val="12"/>
          <w:szCs w:val="12"/>
        </w:rPr>
        <w:t> </w:t>
      </w:r>
      <w:r>
        <w:rPr>
          <w:rFonts w:ascii="Verdana" w:hAnsi="Verdana"/>
          <w:color w:val="000000"/>
          <w:sz w:val="12"/>
          <w:szCs w:val="12"/>
        </w:rPr>
        <w:t>Г.В. Экологическое воспитание детей 6-го года жизни: Автореф. дис. . канд.пед.наук. М., 1993.- 18с.г</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Кобасов О.С. Конференция</w:t>
      </w:r>
      <w:r>
        <w:rPr>
          <w:rStyle w:val="WW8Num2z0"/>
          <w:rFonts w:ascii="Verdana" w:hAnsi="Verdana"/>
          <w:color w:val="000000"/>
          <w:sz w:val="12"/>
          <w:szCs w:val="12"/>
        </w:rPr>
        <w:t> </w:t>
      </w:r>
      <w:r>
        <w:rPr>
          <w:rStyle w:val="WW8Num3z0"/>
          <w:rFonts w:ascii="Verdana" w:hAnsi="Verdana"/>
          <w:color w:val="4682B4"/>
          <w:sz w:val="12"/>
          <w:szCs w:val="12"/>
        </w:rPr>
        <w:t>ООН</w:t>
      </w:r>
      <w:r>
        <w:rPr>
          <w:rStyle w:val="WW8Num2z0"/>
          <w:rFonts w:ascii="Verdana" w:hAnsi="Verdana"/>
          <w:color w:val="000000"/>
          <w:sz w:val="12"/>
          <w:szCs w:val="12"/>
        </w:rPr>
        <w:t> </w:t>
      </w:r>
      <w:r>
        <w:rPr>
          <w:rFonts w:ascii="Verdana" w:hAnsi="Verdana"/>
          <w:color w:val="000000"/>
          <w:sz w:val="12"/>
          <w:szCs w:val="12"/>
        </w:rPr>
        <w:t>по окружающей среде и развитию //Изв.</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Сер. География. 1992. - № 6.с.47-54.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Формирование общественной направленности дошкольника в процессе познания социальной действительности: Автореф. дис. . д-ра пед.наук.- М., 1988. -39с.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Коммонер Б. Замыкающийся круг: Природа, человек, технология /Пер.с англ. JI.:Гидрометеоиздат, 1974. -279с.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Категория "Я" в психологии //Психологич. Журнал. 1981. - №3. -с.25-38.</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Ребенок и общество. М.: Наука, 1988.- 269с.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Н.Н. Воспитание заботливого отношения к животным //Дошкольное воспитание. 1988. 6. -с.36-37.</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Контратьева Н.Н. Формирование системы знаний о живом организме у детей старшего дошкольного возраста: Автореф. ди£.канд.пед.наук. JI., 1986. - 16с.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Кондратьева</w:t>
      </w:r>
      <w:r>
        <w:rPr>
          <w:rStyle w:val="WW8Num2z0"/>
          <w:rFonts w:ascii="Verdana" w:hAnsi="Verdana"/>
          <w:color w:val="000000"/>
          <w:sz w:val="12"/>
          <w:szCs w:val="12"/>
        </w:rPr>
        <w:t> </w:t>
      </w:r>
      <w:r>
        <w:rPr>
          <w:rFonts w:ascii="Verdana" w:hAnsi="Verdana"/>
          <w:color w:val="000000"/>
          <w:sz w:val="12"/>
          <w:szCs w:val="12"/>
        </w:rPr>
        <w:t>Н.Н. Теоретические основы Программы экологического воспитания дошкольников //Теоретические основы программы воспитания в детском саду. СПб., 1992. - с.48.</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Константинов</w:t>
      </w:r>
      <w:r>
        <w:rPr>
          <w:rStyle w:val="WW8Num2z0"/>
          <w:rFonts w:ascii="Verdana" w:hAnsi="Verdana"/>
          <w:color w:val="000000"/>
          <w:sz w:val="12"/>
          <w:szCs w:val="12"/>
        </w:rPr>
        <w:t> </w:t>
      </w:r>
      <w:r>
        <w:rPr>
          <w:rFonts w:ascii="Verdana" w:hAnsi="Verdana"/>
          <w:color w:val="000000"/>
          <w:sz w:val="12"/>
          <w:szCs w:val="12"/>
        </w:rPr>
        <w:t>Н.А. История педагогики. М.: Просвещение, 1982.- 444с.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Контакт. Экологический информационный бюллетень</w:t>
      </w:r>
      <w:r>
        <w:rPr>
          <w:rStyle w:val="WW8Num2z0"/>
          <w:rFonts w:ascii="Verdana" w:hAnsi="Verdana"/>
          <w:color w:val="000000"/>
          <w:sz w:val="12"/>
          <w:szCs w:val="12"/>
        </w:rPr>
        <w:t> </w:t>
      </w:r>
      <w:r>
        <w:rPr>
          <w:rStyle w:val="WW8Num3z0"/>
          <w:rFonts w:ascii="Verdana" w:hAnsi="Verdana"/>
          <w:color w:val="4682B4"/>
          <w:sz w:val="12"/>
          <w:szCs w:val="12"/>
        </w:rPr>
        <w:t>ЮНЕСКО</w:t>
      </w:r>
      <w:r>
        <w:rPr>
          <w:rStyle w:val="WW8Num2z0"/>
          <w:rFonts w:ascii="Verdana" w:hAnsi="Verdana"/>
          <w:color w:val="000000"/>
          <w:sz w:val="12"/>
          <w:szCs w:val="12"/>
        </w:rPr>
        <w:t> </w:t>
      </w:r>
      <w:r>
        <w:rPr>
          <w:rFonts w:ascii="Verdana" w:hAnsi="Verdana"/>
          <w:color w:val="000000"/>
          <w:sz w:val="12"/>
          <w:szCs w:val="12"/>
        </w:rPr>
        <w:t>ЮНЕП, июнь 1992. - 8с.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Корзакова</w:t>
      </w:r>
      <w:r>
        <w:rPr>
          <w:rStyle w:val="WW8Num2z0"/>
          <w:rFonts w:ascii="Verdana" w:hAnsi="Verdana"/>
          <w:color w:val="000000"/>
          <w:sz w:val="12"/>
          <w:szCs w:val="12"/>
        </w:rPr>
        <w:t> </w:t>
      </w:r>
      <w:r>
        <w:rPr>
          <w:rFonts w:ascii="Verdana" w:hAnsi="Verdana"/>
          <w:color w:val="000000"/>
          <w:sz w:val="12"/>
          <w:szCs w:val="12"/>
        </w:rPr>
        <w:t>Е.И., Фокина В.Г. Труд детей в природе /Под ред. В.Г.Нечаевой. М.: Просвещение, 1983.с.84-124.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Котырло</w:t>
      </w:r>
      <w:r>
        <w:rPr>
          <w:rStyle w:val="WW8Num2z0"/>
          <w:rFonts w:ascii="Verdana" w:hAnsi="Verdana"/>
          <w:color w:val="000000"/>
          <w:sz w:val="12"/>
          <w:szCs w:val="12"/>
        </w:rPr>
        <w:t> </w:t>
      </w:r>
      <w:r>
        <w:rPr>
          <w:rFonts w:ascii="Verdana" w:hAnsi="Verdana"/>
          <w:color w:val="000000"/>
          <w:sz w:val="12"/>
          <w:szCs w:val="12"/>
        </w:rPr>
        <w:t>В.К. Воспитание гуманных чувств у людей. -Киев, 1987.- 172с.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Кочергин</w:t>
      </w:r>
      <w:r>
        <w:rPr>
          <w:rStyle w:val="WW8Num2z0"/>
          <w:rFonts w:ascii="Verdana" w:hAnsi="Verdana"/>
          <w:color w:val="000000"/>
          <w:sz w:val="12"/>
          <w:szCs w:val="12"/>
        </w:rPr>
        <w:t> </w:t>
      </w:r>
      <w:r>
        <w:rPr>
          <w:rFonts w:ascii="Verdana" w:hAnsi="Verdana"/>
          <w:color w:val="000000"/>
          <w:sz w:val="12"/>
          <w:szCs w:val="12"/>
        </w:rPr>
        <w:t>А.Н., Марков Ю.Г., Васильев Н.Г. Экологическое знание и сознание: особенности формирования. -Новосибирск: Наука, 1987. 182с.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Красная книга</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Т.1. М: Лесная промышленность, 1984. - 392с.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Кузнецова</w:t>
      </w:r>
      <w:r>
        <w:rPr>
          <w:rStyle w:val="WW8Num2z0"/>
          <w:rFonts w:ascii="Verdana" w:hAnsi="Verdana"/>
          <w:color w:val="000000"/>
          <w:sz w:val="12"/>
          <w:szCs w:val="12"/>
        </w:rPr>
        <w:t> </w:t>
      </w:r>
      <w:r>
        <w:rPr>
          <w:rFonts w:ascii="Verdana" w:hAnsi="Verdana"/>
          <w:color w:val="000000"/>
          <w:sz w:val="12"/>
          <w:szCs w:val="12"/>
        </w:rPr>
        <w:t>В.Н. и другие. Детская картина мира //Дошкольное воспитание. 1994. - № 6. -с.22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Т.А. Воспитание познавательных интересов у детей старшего дошкольного возраста /На материале</w:t>
      </w:r>
      <w:r>
        <w:rPr>
          <w:rStyle w:val="WW8Num2z0"/>
          <w:rFonts w:ascii="Verdana" w:hAnsi="Verdana"/>
          <w:color w:val="000000"/>
          <w:sz w:val="12"/>
          <w:szCs w:val="12"/>
        </w:rPr>
        <w:t> </w:t>
      </w:r>
      <w:r>
        <w:rPr>
          <w:rStyle w:val="WW8Num3z0"/>
          <w:rFonts w:ascii="Verdana" w:hAnsi="Verdana"/>
          <w:color w:val="4682B4"/>
          <w:sz w:val="12"/>
          <w:szCs w:val="12"/>
        </w:rPr>
        <w:t>экскурсий</w:t>
      </w:r>
      <w:r>
        <w:rPr>
          <w:rStyle w:val="WW8Num2z0"/>
          <w:rFonts w:ascii="Verdana" w:hAnsi="Verdana"/>
          <w:color w:val="000000"/>
          <w:sz w:val="12"/>
          <w:szCs w:val="12"/>
        </w:rPr>
        <w:t> </w:t>
      </w:r>
      <w:r>
        <w:rPr>
          <w:rFonts w:ascii="Verdana" w:hAnsi="Verdana"/>
          <w:color w:val="000000"/>
          <w:sz w:val="12"/>
          <w:szCs w:val="12"/>
        </w:rPr>
        <w:t>в природу: /Автореф. дис. . канд.психол.наук.- М., 1984., 21с.к</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Личность.t</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 Политиздат, 1977. 307с.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Проблемы развития психики. М.:АПН РСФСР, 1959.- 496с.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И.Я. Дидактические основы методов обучения.- М.: Педагогика, 1981. 185с.-к</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-М.:Педагогика, 1986. 144с.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Лось</w:t>
      </w:r>
      <w:r>
        <w:rPr>
          <w:rStyle w:val="WW8Num2z0"/>
          <w:rFonts w:ascii="Verdana" w:hAnsi="Verdana"/>
          <w:color w:val="000000"/>
          <w:sz w:val="12"/>
          <w:szCs w:val="12"/>
        </w:rPr>
        <w:t> </w:t>
      </w:r>
      <w:r>
        <w:rPr>
          <w:rFonts w:ascii="Verdana" w:hAnsi="Verdana"/>
          <w:color w:val="000000"/>
          <w:sz w:val="12"/>
          <w:szCs w:val="12"/>
        </w:rPr>
        <w:t>В.А. Взаимодействие человека и природы как глобальная проблема //Вопросы философии. 1982. - № 5. -с.128-136.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Лось</w:t>
      </w:r>
      <w:r>
        <w:rPr>
          <w:rStyle w:val="WW8Num2z0"/>
          <w:rFonts w:ascii="Verdana" w:hAnsi="Verdana"/>
          <w:color w:val="000000"/>
          <w:sz w:val="12"/>
          <w:szCs w:val="12"/>
        </w:rPr>
        <w:t> </w:t>
      </w:r>
      <w:r>
        <w:rPr>
          <w:rFonts w:ascii="Verdana" w:hAnsi="Verdana"/>
          <w:color w:val="000000"/>
          <w:sz w:val="12"/>
          <w:szCs w:val="12"/>
        </w:rPr>
        <w:t>В.А. Человек и природа: /Социально-философские аспекты экологических проблем /. -М. :Политиздат. 1978. - 223с.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Лось</w:t>
      </w:r>
      <w:r>
        <w:rPr>
          <w:rStyle w:val="WW8Num2z0"/>
          <w:rFonts w:ascii="Verdana" w:hAnsi="Verdana"/>
          <w:color w:val="000000"/>
          <w:sz w:val="12"/>
          <w:szCs w:val="12"/>
        </w:rPr>
        <w:t> </w:t>
      </w:r>
      <w:r>
        <w:rPr>
          <w:rFonts w:ascii="Verdana" w:hAnsi="Verdana"/>
          <w:color w:val="000000"/>
          <w:sz w:val="12"/>
          <w:szCs w:val="12"/>
        </w:rPr>
        <w:t>В.А. Экологический срез современного научногоа- с.69-70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108. Лучич М.В. Детям о природе. М.: Просвещение, 1989. - 144с.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Детская психология. М. : Просвещение, 1975. - 415с.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А.С. Сочинение /В 7-ми т./. Работа</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Т.5. М.: АПН РСФСР, 1951. - с.87-100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Малашенкова</w:t>
      </w:r>
      <w:r>
        <w:rPr>
          <w:rStyle w:val="WW8Num2z0"/>
          <w:rFonts w:ascii="Verdana" w:hAnsi="Verdana"/>
          <w:color w:val="000000"/>
          <w:sz w:val="12"/>
          <w:szCs w:val="12"/>
        </w:rPr>
        <w:t> </w:t>
      </w:r>
      <w:r>
        <w:rPr>
          <w:rFonts w:ascii="Verdana" w:hAnsi="Verdana"/>
          <w:color w:val="000000"/>
          <w:sz w:val="12"/>
          <w:szCs w:val="12"/>
        </w:rPr>
        <w:t>В.Л. Методические рекомендации к Программе "Природа и человек". Омск, 1994. - 24с.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Мамзин</w:t>
      </w:r>
      <w:r>
        <w:rPr>
          <w:rStyle w:val="WW8Num2z0"/>
          <w:rFonts w:ascii="Verdana" w:hAnsi="Verdana"/>
          <w:color w:val="000000"/>
          <w:sz w:val="12"/>
          <w:szCs w:val="12"/>
        </w:rPr>
        <w:t> </w:t>
      </w:r>
      <w:r>
        <w:rPr>
          <w:rFonts w:ascii="Verdana" w:hAnsi="Verdana"/>
          <w:color w:val="000000"/>
          <w:sz w:val="12"/>
          <w:szCs w:val="12"/>
        </w:rPr>
        <w:t>А.С. О форме и содержании в живой природе. Л.: Наука, 1968. - 208с.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Маневцова</w:t>
      </w:r>
      <w:r>
        <w:rPr>
          <w:rStyle w:val="WW8Num2z0"/>
          <w:rFonts w:ascii="Verdana" w:hAnsi="Verdana"/>
          <w:color w:val="000000"/>
          <w:sz w:val="12"/>
          <w:szCs w:val="12"/>
        </w:rPr>
        <w:t> </w:t>
      </w:r>
      <w:r>
        <w:rPr>
          <w:rFonts w:ascii="Verdana" w:hAnsi="Verdana"/>
          <w:color w:val="000000"/>
          <w:sz w:val="12"/>
          <w:szCs w:val="12"/>
        </w:rPr>
        <w:t>Л.М. К программе знаний детей младшегодошкольного возраста о животных /Содержание знаний</w:t>
      </w:r>
      <w:r>
        <w:rPr>
          <w:rStyle w:val="WW8Num2z0"/>
          <w:rFonts w:ascii="Verdana" w:hAnsi="Verdana"/>
          <w:color w:val="000000"/>
          <w:sz w:val="12"/>
          <w:szCs w:val="12"/>
        </w:rPr>
        <w:t> </w:t>
      </w:r>
      <w:r>
        <w:rPr>
          <w:rStyle w:val="WW8Num3z0"/>
          <w:rFonts w:ascii="Verdana" w:hAnsi="Verdana"/>
          <w:color w:val="4682B4"/>
          <w:sz w:val="12"/>
          <w:szCs w:val="12"/>
        </w:rPr>
        <w:t>иумений</w:t>
      </w:r>
      <w:r>
        <w:rPr>
          <w:rStyle w:val="WW8Num2z0"/>
          <w:rFonts w:ascii="Verdana" w:hAnsi="Verdana"/>
          <w:color w:val="000000"/>
          <w:sz w:val="12"/>
          <w:szCs w:val="12"/>
        </w:rPr>
        <w:t> </w:t>
      </w:r>
      <w:r>
        <w:rPr>
          <w:rFonts w:ascii="Verdana" w:hAnsi="Verdana"/>
          <w:color w:val="000000"/>
          <w:sz w:val="12"/>
          <w:szCs w:val="12"/>
        </w:rPr>
        <w:t>в обучении детей дошкольного возраста. Л.:</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1984. -с.53-61.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Минаева</w:t>
      </w:r>
      <w:r>
        <w:rPr>
          <w:rStyle w:val="WW8Num2z0"/>
          <w:rFonts w:ascii="Verdana" w:hAnsi="Verdana"/>
          <w:color w:val="000000"/>
          <w:sz w:val="12"/>
          <w:szCs w:val="12"/>
        </w:rPr>
        <w:t> </w:t>
      </w:r>
      <w:r>
        <w:rPr>
          <w:rFonts w:ascii="Verdana" w:hAnsi="Verdana"/>
          <w:color w:val="000000"/>
          <w:sz w:val="12"/>
          <w:szCs w:val="12"/>
        </w:rPr>
        <w:t>В.М. Экологическое воспитание в нальных классах. Минск: Народное асвета, 1987. - 109с.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Мир природы 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/Методика экологического воспитания дошкольников / Под ред. Л.М.Маневцовой, П.Г.СаморуКовой. СПб. : АКЦИДЕНТ, 1998. - 319с.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Мищик</w:t>
      </w:r>
      <w:r>
        <w:rPr>
          <w:rStyle w:val="WW8Num2z0"/>
          <w:rFonts w:ascii="Verdana" w:hAnsi="Verdana"/>
          <w:color w:val="000000"/>
          <w:sz w:val="12"/>
          <w:szCs w:val="12"/>
        </w:rPr>
        <w:t> </w:t>
      </w:r>
      <w:r>
        <w:rPr>
          <w:rFonts w:ascii="Verdana" w:hAnsi="Verdana"/>
          <w:color w:val="000000"/>
          <w:sz w:val="12"/>
          <w:szCs w:val="12"/>
        </w:rPr>
        <w:t>Л.И. Формирование обобщенных представлений о неживой природе у детей дошкольного возраста: Автореф. дис. . канд.пед.наук. Киев, 1986. - 19с.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Моисеев</w:t>
      </w:r>
      <w:r>
        <w:rPr>
          <w:rStyle w:val="WW8Num2z0"/>
          <w:rFonts w:ascii="Verdana" w:hAnsi="Verdana"/>
          <w:color w:val="000000"/>
          <w:sz w:val="12"/>
          <w:szCs w:val="12"/>
        </w:rPr>
        <w:t> </w:t>
      </w:r>
      <w:r>
        <w:rPr>
          <w:rFonts w:ascii="Verdana" w:hAnsi="Verdana"/>
          <w:color w:val="000000"/>
          <w:sz w:val="12"/>
          <w:szCs w:val="12"/>
        </w:rPr>
        <w:t>Н.Н. Человек и ноосфера. М.: Молодая гвардия, 1990.- 352с.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Моисеев</w:t>
      </w:r>
      <w:r>
        <w:rPr>
          <w:rStyle w:val="WW8Num2z0"/>
          <w:rFonts w:ascii="Verdana" w:hAnsi="Verdana"/>
          <w:color w:val="000000"/>
          <w:sz w:val="12"/>
          <w:szCs w:val="12"/>
        </w:rPr>
        <w:t> </w:t>
      </w:r>
      <w:r>
        <w:rPr>
          <w:rFonts w:ascii="Verdana" w:hAnsi="Verdana"/>
          <w:color w:val="000000"/>
          <w:sz w:val="12"/>
          <w:szCs w:val="12"/>
        </w:rPr>
        <w:t>Н.Н. Экология, нравственность и политика //Вопросы философии.- 1989. № 5. -с.З</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Л.В., Колтунова И.Р. О взаимосвязях структурных компонентов экологического отношения у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//Повышение эффективности воспитания детей дошкольного возраста /Тезисы докладов и сообщений /. -Шадринск, 1992. с.92-93.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Монтессори</w:t>
      </w:r>
      <w:r>
        <w:rPr>
          <w:rStyle w:val="WW8Num2z0"/>
          <w:rFonts w:ascii="Verdana" w:hAnsi="Verdana"/>
          <w:color w:val="000000"/>
          <w:sz w:val="12"/>
          <w:szCs w:val="12"/>
        </w:rPr>
        <w:t> </w:t>
      </w:r>
      <w:r>
        <w:rPr>
          <w:rFonts w:ascii="Verdana" w:hAnsi="Verdana"/>
          <w:color w:val="000000"/>
          <w:sz w:val="12"/>
          <w:szCs w:val="12"/>
        </w:rPr>
        <w:t>М. Дом ребенка /гл. Природа в воспитании /. -Казан, отд.</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изд-ва, 1920. с.25-32.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Детская психология /Под ред.</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Л.А.Венгера. 2-е изд. - М.'.Просвещение, 1985.- 272с.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Проблемы генезиса личности: Учеб. Пособие к</w:t>
      </w:r>
      <w:r>
        <w:rPr>
          <w:rStyle w:val="WW8Num2z0"/>
          <w:rFonts w:ascii="Verdana" w:hAnsi="Verdana"/>
          <w:color w:val="000000"/>
          <w:sz w:val="12"/>
          <w:szCs w:val="12"/>
        </w:rPr>
        <w:t> </w:t>
      </w:r>
      <w:r>
        <w:rPr>
          <w:rStyle w:val="WW8Num3z0"/>
          <w:rFonts w:ascii="Verdana" w:hAnsi="Verdana"/>
          <w:color w:val="4682B4"/>
          <w:sz w:val="12"/>
          <w:szCs w:val="12"/>
        </w:rPr>
        <w:t>спецкурсу</w:t>
      </w:r>
      <w:r>
        <w:rPr>
          <w:rFonts w:ascii="Verdana" w:hAnsi="Verdana"/>
          <w:color w:val="000000"/>
          <w:sz w:val="12"/>
          <w:szCs w:val="12"/>
        </w:rPr>
        <w:t>. М.: МГПИ, 1985. - 105с.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Мысливченко</w:t>
      </w:r>
      <w:r>
        <w:rPr>
          <w:rStyle w:val="WW8Num2z0"/>
          <w:rFonts w:ascii="Verdana" w:hAnsi="Verdana"/>
          <w:color w:val="000000"/>
          <w:sz w:val="12"/>
          <w:szCs w:val="12"/>
        </w:rPr>
        <w:t> </w:t>
      </w:r>
      <w:r>
        <w:rPr>
          <w:rFonts w:ascii="Verdana" w:hAnsi="Verdana"/>
          <w:color w:val="000000"/>
          <w:sz w:val="12"/>
          <w:szCs w:val="12"/>
        </w:rPr>
        <w:t>А.Г. Идея создания целостной концепции человека //Человек в системе наук. М., 1989.с. 43-49.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Мысливченко</w:t>
      </w:r>
      <w:r>
        <w:rPr>
          <w:rStyle w:val="WW8Num2z0"/>
          <w:rFonts w:ascii="Verdana" w:hAnsi="Verdana"/>
          <w:color w:val="000000"/>
          <w:sz w:val="12"/>
          <w:szCs w:val="12"/>
        </w:rPr>
        <w:t> </w:t>
      </w:r>
      <w:r>
        <w:rPr>
          <w:rFonts w:ascii="Verdana" w:hAnsi="Verdana"/>
          <w:color w:val="000000"/>
          <w:sz w:val="12"/>
          <w:szCs w:val="12"/>
        </w:rPr>
        <w:t>А.Г. Человек как предмет философского познания. М.: Мысль, 1972. - 190с.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Структура личности и отношение человека к действительности /Доклады на совещание по вопросам психологии личности. М.: АПН РСФСР, 1956.- с.10-14.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НарочнаяГ J1.K. Руководство</w:t>
      </w:r>
      <w:r>
        <w:rPr>
          <w:rStyle w:val="WW8Num2z0"/>
          <w:rFonts w:ascii="Verdana" w:hAnsi="Verdana"/>
          <w:color w:val="000000"/>
          <w:sz w:val="12"/>
          <w:szCs w:val="12"/>
        </w:rPr>
        <w:t> </w:t>
      </w:r>
      <w:r>
        <w:rPr>
          <w:rStyle w:val="WW8Num3z0"/>
          <w:rFonts w:ascii="Verdana" w:hAnsi="Verdana"/>
          <w:color w:val="4682B4"/>
          <w:sz w:val="12"/>
          <w:szCs w:val="12"/>
        </w:rPr>
        <w:t>усвоением</w:t>
      </w:r>
      <w:r>
        <w:rPr>
          <w:rStyle w:val="WW8Num2z0"/>
          <w:rFonts w:ascii="Verdana" w:hAnsi="Verdana"/>
          <w:color w:val="000000"/>
          <w:sz w:val="12"/>
          <w:szCs w:val="12"/>
        </w:rPr>
        <w:t> </w:t>
      </w:r>
      <w:r>
        <w:rPr>
          <w:rFonts w:ascii="Verdana" w:hAnsi="Verdana"/>
          <w:color w:val="000000"/>
          <w:sz w:val="12"/>
          <w:szCs w:val="12"/>
        </w:rPr>
        <w:t>младшими школьниками первоначальных знаний о взаимоотношениях в природе: Дис. .канд.пед.наук. Киев, 1974. -146с.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Невзоров</w:t>
      </w:r>
      <w:r>
        <w:rPr>
          <w:rStyle w:val="WW8Num2z0"/>
          <w:rFonts w:ascii="Verdana" w:hAnsi="Verdana"/>
          <w:color w:val="000000"/>
          <w:sz w:val="12"/>
          <w:szCs w:val="12"/>
        </w:rPr>
        <w:t> </w:t>
      </w:r>
      <w:r>
        <w:rPr>
          <w:rFonts w:ascii="Verdana" w:hAnsi="Verdana"/>
          <w:color w:val="000000"/>
          <w:sz w:val="12"/>
          <w:szCs w:val="12"/>
        </w:rPr>
        <w:t>Т.Б. Педагогические условия реализации</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подхода к экологическому воспитанию молодежи: Дис. . канд.пед.наук. Кемерово, 1997.- 188с.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Николаева</w:t>
      </w:r>
      <w:r>
        <w:rPr>
          <w:rStyle w:val="WW8Num2z0"/>
          <w:rFonts w:ascii="Verdana" w:hAnsi="Verdana"/>
          <w:color w:val="000000"/>
          <w:sz w:val="12"/>
          <w:szCs w:val="12"/>
        </w:rPr>
        <w:t> </w:t>
      </w:r>
      <w:r>
        <w:rPr>
          <w:rFonts w:ascii="Verdana" w:hAnsi="Verdana"/>
          <w:color w:val="000000"/>
          <w:sz w:val="12"/>
          <w:szCs w:val="12"/>
        </w:rPr>
        <w:t>С.Н. О некоторых подходах к экологическому воспитанию //Дошкольное воспитание. 1988.- № 2.-с.51-54.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Нисканен</w:t>
      </w:r>
      <w:r>
        <w:rPr>
          <w:rStyle w:val="WW8Num2z0"/>
          <w:rFonts w:ascii="Verdana" w:hAnsi="Verdana"/>
          <w:color w:val="000000"/>
          <w:sz w:val="12"/>
          <w:szCs w:val="12"/>
        </w:rPr>
        <w:t> </w:t>
      </w:r>
      <w:r>
        <w:rPr>
          <w:rFonts w:ascii="Verdana" w:hAnsi="Verdana"/>
          <w:color w:val="000000"/>
          <w:sz w:val="12"/>
          <w:szCs w:val="12"/>
        </w:rPr>
        <w:t>Л. Г. Формирование у дошкольников представлений о человеке как элементе экологической системы //Формирование</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учебно-воспитательной работе в</w:t>
      </w:r>
      <w:r>
        <w:rPr>
          <w:rStyle w:val="WW8Num2z0"/>
          <w:rFonts w:ascii="Verdana" w:hAnsi="Verdana"/>
          <w:color w:val="000000"/>
          <w:sz w:val="12"/>
          <w:szCs w:val="12"/>
        </w:rPr>
        <w:t> </w:t>
      </w:r>
      <w:r>
        <w:rPr>
          <w:rStyle w:val="WW8Num3z0"/>
          <w:rFonts w:ascii="Verdana" w:hAnsi="Verdana"/>
          <w:color w:val="4682B4"/>
          <w:sz w:val="12"/>
          <w:szCs w:val="12"/>
        </w:rPr>
        <w:t>педвузе</w:t>
      </w:r>
      <w:r>
        <w:rPr>
          <w:rStyle w:val="WW8Num2z0"/>
          <w:rFonts w:ascii="Verdana" w:hAnsi="Verdana"/>
          <w:color w:val="000000"/>
          <w:sz w:val="12"/>
          <w:szCs w:val="12"/>
        </w:rPr>
        <w:t> </w:t>
      </w:r>
      <w:r>
        <w:rPr>
          <w:rFonts w:ascii="Verdana" w:hAnsi="Verdana"/>
          <w:color w:val="000000"/>
          <w:sz w:val="12"/>
          <w:szCs w:val="12"/>
        </w:rPr>
        <w:t>и дошкольных учреждений. Шадринск, 1995. - с.56-62.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Овсянникова</w:t>
      </w:r>
      <w:r>
        <w:rPr>
          <w:rStyle w:val="WW8Num2z0"/>
          <w:rFonts w:ascii="Verdana" w:hAnsi="Verdana"/>
          <w:color w:val="000000"/>
          <w:sz w:val="12"/>
          <w:szCs w:val="12"/>
        </w:rPr>
        <w:t> </w:t>
      </w:r>
      <w:r>
        <w:rPr>
          <w:rFonts w:ascii="Verdana" w:hAnsi="Verdana"/>
          <w:color w:val="000000"/>
          <w:sz w:val="12"/>
          <w:szCs w:val="12"/>
        </w:rPr>
        <w:t>О.А. Социально-экологическое воспитание ребенка в семье и дошкольном учреждении: Автореф. дис. . канд.пед.наук.- Брянск, 1997. -16с.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Одум Ю. Основы экологии /Пер.с англ. М.:Мир, 1975. - 740с.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Одум Ю. Экология /Пер.с англ. М.:Мир, 1986.-704с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Орлов ВЛ*.,</w:t>
      </w:r>
      <w:r>
        <w:rPr>
          <w:rStyle w:val="WW8Num2z0"/>
          <w:rFonts w:ascii="Verdana" w:hAnsi="Verdana"/>
          <w:color w:val="000000"/>
          <w:sz w:val="12"/>
          <w:szCs w:val="12"/>
        </w:rPr>
        <w:t> </w:t>
      </w:r>
      <w:r>
        <w:rPr>
          <w:rStyle w:val="WW8Num3z0"/>
          <w:rFonts w:ascii="Verdana" w:hAnsi="Verdana"/>
          <w:color w:val="4682B4"/>
          <w:sz w:val="12"/>
          <w:szCs w:val="12"/>
        </w:rPr>
        <w:t>Краснов</w:t>
      </w:r>
      <w:r>
        <w:rPr>
          <w:rStyle w:val="WW8Num2z0"/>
          <w:rFonts w:ascii="Verdana" w:hAnsi="Verdana"/>
          <w:color w:val="000000"/>
          <w:sz w:val="12"/>
          <w:szCs w:val="12"/>
        </w:rPr>
        <w:t> </w:t>
      </w:r>
      <w:r>
        <w:rPr>
          <w:rFonts w:ascii="Verdana" w:hAnsi="Verdana"/>
          <w:color w:val="000000"/>
          <w:sz w:val="12"/>
          <w:szCs w:val="12"/>
        </w:rPr>
        <w:t>Г.С. О природе человеческой биологии // Философия пограничных проблем науки. Вып. 3. Ученые записки. Пермь, 1970.- № 224. -с.210.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Основы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/Под ред.к</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А.В.Запорожца, Т.А.Марковой. М., 1986. - с.46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Парыгин</w:t>
      </w:r>
      <w:r>
        <w:rPr>
          <w:rStyle w:val="WW8Num2z0"/>
          <w:rFonts w:ascii="Verdana" w:hAnsi="Verdana"/>
          <w:color w:val="000000"/>
          <w:sz w:val="12"/>
          <w:szCs w:val="12"/>
        </w:rPr>
        <w:t> </w:t>
      </w:r>
      <w:r>
        <w:rPr>
          <w:rFonts w:ascii="Verdana" w:hAnsi="Verdana"/>
          <w:color w:val="000000"/>
          <w:sz w:val="12"/>
          <w:szCs w:val="12"/>
        </w:rPr>
        <w:t>Б.Д. Основы социально-психологической теории. М.: Мысль, 1971. - 352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Г.В. Диалектика взаимодействия общества и природы. М.:МГУ, 1989. - 178с.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 К теории личности //Личность и труд.- М., 1965, с.21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Плешаков</w:t>
      </w:r>
      <w:r>
        <w:rPr>
          <w:rStyle w:val="WW8Num2z0"/>
          <w:rFonts w:ascii="Verdana" w:hAnsi="Verdana"/>
          <w:color w:val="000000"/>
          <w:sz w:val="12"/>
          <w:szCs w:val="12"/>
        </w:rPr>
        <w:t> </w:t>
      </w:r>
      <w:r>
        <w:rPr>
          <w:rFonts w:ascii="Verdana" w:hAnsi="Verdana"/>
          <w:color w:val="000000"/>
          <w:sz w:val="12"/>
          <w:szCs w:val="12"/>
        </w:rPr>
        <w:t>А.А. Программа факультативного курса "Экология для младших школьников" для 3-го класса 4-хлетней начальной школы //Начальная школа.- 1993.- № 7. с.38-41.</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Плешаков</w:t>
      </w:r>
      <w:r>
        <w:rPr>
          <w:rStyle w:val="WW8Num2z0"/>
          <w:rFonts w:ascii="Verdana" w:hAnsi="Verdana"/>
          <w:color w:val="000000"/>
          <w:sz w:val="12"/>
          <w:szCs w:val="12"/>
        </w:rPr>
        <w:t> </w:t>
      </w:r>
      <w:r>
        <w:rPr>
          <w:rFonts w:ascii="Verdana" w:hAnsi="Verdana"/>
          <w:color w:val="000000"/>
          <w:sz w:val="12"/>
          <w:szCs w:val="12"/>
        </w:rPr>
        <w:t>А.А. Формирование знаний об экологическихсвязях при изучении</w:t>
      </w:r>
      <w:r>
        <w:rPr>
          <w:rStyle w:val="WW8Num2z0"/>
          <w:rFonts w:ascii="Verdana" w:hAnsi="Verdana"/>
          <w:color w:val="000000"/>
          <w:sz w:val="12"/>
          <w:szCs w:val="12"/>
        </w:rPr>
        <w:t> </w:t>
      </w:r>
      <w:r>
        <w:rPr>
          <w:rStyle w:val="WW8Num3z0"/>
          <w:rFonts w:ascii="Verdana" w:hAnsi="Verdana"/>
          <w:color w:val="4682B4"/>
          <w:sz w:val="12"/>
          <w:szCs w:val="12"/>
        </w:rPr>
        <w:t>природоведения</w:t>
      </w:r>
      <w:r>
        <w:rPr>
          <w:rStyle w:val="WW8Num2z0"/>
          <w:rFonts w:ascii="Verdana" w:hAnsi="Verdana"/>
          <w:color w:val="000000"/>
          <w:sz w:val="12"/>
          <w:szCs w:val="12"/>
        </w:rPr>
        <w:t> </w:t>
      </w:r>
      <w:r>
        <w:rPr>
          <w:rFonts w:ascii="Verdana" w:hAnsi="Verdana"/>
          <w:color w:val="000000"/>
          <w:sz w:val="12"/>
          <w:szCs w:val="12"/>
        </w:rPr>
        <w:t>в начальной школе: Дис. . канд.пед.наук. М., 1990. - 187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Плохий</w:t>
      </w:r>
      <w:r>
        <w:rPr>
          <w:rStyle w:val="WW8Num2z0"/>
          <w:rFonts w:ascii="Verdana" w:hAnsi="Verdana"/>
          <w:color w:val="000000"/>
          <w:sz w:val="12"/>
          <w:szCs w:val="12"/>
        </w:rPr>
        <w:t> </w:t>
      </w:r>
      <w:r>
        <w:rPr>
          <w:rFonts w:ascii="Verdana" w:hAnsi="Verdana"/>
          <w:color w:val="000000"/>
          <w:sz w:val="12"/>
          <w:szCs w:val="12"/>
        </w:rPr>
        <w:t>З.П. Формирование бережного и</w:t>
      </w:r>
      <w:r>
        <w:rPr>
          <w:rStyle w:val="WW8Num2z0"/>
          <w:rFonts w:ascii="Verdana" w:hAnsi="Verdana"/>
          <w:color w:val="000000"/>
          <w:sz w:val="12"/>
          <w:szCs w:val="12"/>
        </w:rPr>
        <w:t> </w:t>
      </w:r>
      <w:r>
        <w:rPr>
          <w:rStyle w:val="WW8Num3z0"/>
          <w:rFonts w:ascii="Verdana" w:hAnsi="Verdana"/>
          <w:color w:val="4682B4"/>
          <w:sz w:val="12"/>
          <w:szCs w:val="12"/>
        </w:rPr>
        <w:t>заботливого</w:t>
      </w:r>
      <w:r>
        <w:rPr>
          <w:rStyle w:val="WW8Num2z0"/>
          <w:rFonts w:ascii="Verdana" w:hAnsi="Verdana"/>
          <w:color w:val="000000"/>
          <w:sz w:val="12"/>
          <w:szCs w:val="12"/>
        </w:rPr>
        <w:t> </w:t>
      </w:r>
      <w:r>
        <w:rPr>
          <w:rFonts w:ascii="Verdana" w:hAnsi="Verdana"/>
          <w:color w:val="000000"/>
          <w:sz w:val="12"/>
          <w:szCs w:val="12"/>
        </w:rPr>
        <w:t>отношения к природе у детей 5-го и б-го года жизни: Дис. .канд. пед.наук. Киев, 1983. - 189с.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Поддъяков</w:t>
      </w:r>
      <w:r>
        <w:rPr>
          <w:rStyle w:val="WW8Num2z0"/>
          <w:rFonts w:ascii="Verdana" w:hAnsi="Verdana"/>
          <w:color w:val="000000"/>
          <w:sz w:val="12"/>
          <w:szCs w:val="12"/>
        </w:rPr>
        <w:t> </w:t>
      </w:r>
      <w:r>
        <w:rPr>
          <w:rFonts w:ascii="Verdana" w:hAnsi="Verdana"/>
          <w:color w:val="000000"/>
          <w:sz w:val="12"/>
          <w:szCs w:val="12"/>
        </w:rPr>
        <w:t>Н.Н. Мышление дошкольника. М.: Педагогика, 1972. - 272 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Подддъяков Н.Н. Современное состояние проблем</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воспитания /Всесоюзная научная конференцияпо актуальным проблемам общественного дошкольного воспитания и вопросам подготовки детей к школе: Тезисы докладов. Т.2. М., 1970. -с.49-50.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Полонский</w:t>
      </w:r>
      <w:r>
        <w:rPr>
          <w:rStyle w:val="WW8Num2z0"/>
          <w:rFonts w:ascii="Verdana" w:hAnsi="Verdana"/>
          <w:color w:val="000000"/>
          <w:sz w:val="12"/>
          <w:szCs w:val="12"/>
        </w:rPr>
        <w:t> </w:t>
      </w:r>
      <w:r>
        <w:rPr>
          <w:rFonts w:ascii="Verdana" w:hAnsi="Verdana"/>
          <w:color w:val="000000"/>
          <w:sz w:val="12"/>
          <w:szCs w:val="12"/>
        </w:rPr>
        <w:t>В.М. К проблеме биологического и социального в воспитании //Дж. Локк, К.Гильвеций, Д.Дидро /Новые исследования в педагогических науках . М. -1974. - № 10. - с.5-7.</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Пономарева</w:t>
      </w:r>
      <w:r>
        <w:rPr>
          <w:rStyle w:val="WW8Num2z0"/>
          <w:rFonts w:ascii="Verdana" w:hAnsi="Verdana"/>
          <w:color w:val="000000"/>
          <w:sz w:val="12"/>
          <w:szCs w:val="12"/>
        </w:rPr>
        <w:t> </w:t>
      </w:r>
      <w:r>
        <w:rPr>
          <w:rFonts w:ascii="Verdana" w:hAnsi="Verdana"/>
          <w:color w:val="000000"/>
          <w:sz w:val="12"/>
          <w:szCs w:val="12"/>
        </w:rPr>
        <w:t>Л.И. К постановке проблемы формирования у старших дошкольников представлений о себе как части природы //Современные проблемы учебно-воспитательногопроцесса в различных образовательных учреждениях. к1. Шадринск, 1996. с.5 6-63.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Пономарева</w:t>
      </w:r>
      <w:r>
        <w:rPr>
          <w:rStyle w:val="WW8Num2z0"/>
          <w:rFonts w:ascii="Verdana" w:hAnsi="Verdana"/>
          <w:color w:val="000000"/>
          <w:sz w:val="12"/>
          <w:szCs w:val="12"/>
        </w:rPr>
        <w:t> </w:t>
      </w:r>
      <w:r>
        <w:rPr>
          <w:rFonts w:ascii="Verdana" w:hAnsi="Verdana"/>
          <w:color w:val="000000"/>
          <w:sz w:val="12"/>
          <w:szCs w:val="12"/>
        </w:rPr>
        <w:t>Л.И. Проблема взаимосвязи человека и природы в альтернативных программах дошкольных учреждений //Когнитивные и аффективные аспекты развития личности на разных возрастных этапах. Шадринск, 1996. - с.95-102.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Пономарева</w:t>
      </w:r>
      <w:r>
        <w:rPr>
          <w:rStyle w:val="WW8Num2z0"/>
          <w:rFonts w:ascii="Verdana" w:hAnsi="Verdana"/>
          <w:color w:val="000000"/>
          <w:sz w:val="12"/>
          <w:szCs w:val="12"/>
        </w:rPr>
        <w:t> </w:t>
      </w:r>
      <w:r>
        <w:rPr>
          <w:rFonts w:ascii="Verdana" w:hAnsi="Verdana"/>
          <w:color w:val="000000"/>
          <w:sz w:val="12"/>
          <w:szCs w:val="12"/>
        </w:rPr>
        <w:t>Л.И. Характеристика представлений старших дошкольников о человеке как части природы //Новые педагогические технологии в работе дошкольных образовательных учреждений и начальные школы. Шадринск, 1997. - с.124-134.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Развитие. Программа /Основные положения/. М.:к</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край /Р.И.Жуковская, Н.Ф.Виноградова, С.А.Козлова4; Под ред.С.А.Козловой 3-е изд.-М.:Просвещение, 1990. - 176с.14 9.</w:t>
      </w:r>
      <w:r>
        <w:rPr>
          <w:rStyle w:val="WW8Num2z0"/>
          <w:rFonts w:ascii="Verdana" w:hAnsi="Verdana"/>
          <w:color w:val="000000"/>
          <w:sz w:val="12"/>
          <w:szCs w:val="12"/>
        </w:rPr>
        <w:t> </w:t>
      </w:r>
      <w:r>
        <w:rPr>
          <w:rStyle w:val="WW8Num3z0"/>
          <w:rFonts w:ascii="Verdana" w:hAnsi="Verdana"/>
          <w:color w:val="4682B4"/>
          <w:sz w:val="12"/>
          <w:szCs w:val="12"/>
        </w:rPr>
        <w:t>Ростовецкая</w:t>
      </w:r>
      <w:r>
        <w:rPr>
          <w:rStyle w:val="WW8Num2z0"/>
          <w:rFonts w:ascii="Verdana" w:hAnsi="Verdana"/>
          <w:color w:val="000000"/>
          <w:sz w:val="12"/>
          <w:szCs w:val="12"/>
        </w:rPr>
        <w:t> </w:t>
      </w:r>
      <w:r>
        <w:rPr>
          <w:rFonts w:ascii="Verdana" w:hAnsi="Verdana"/>
          <w:color w:val="000000"/>
          <w:sz w:val="12"/>
          <w:szCs w:val="12"/>
        </w:rPr>
        <w:t>Л.А. Самостоятельность личности в познании и</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Ростов -на- Дону , 1975. - 297с.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Проблемы общей психологии. М.: Педагогика, 1976. - 416с.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Руссо</w:t>
      </w:r>
      <w:r>
        <w:rPr>
          <w:rStyle w:val="WW8Num2z0"/>
          <w:rFonts w:ascii="Verdana" w:hAnsi="Verdana"/>
          <w:color w:val="000000"/>
          <w:sz w:val="12"/>
          <w:szCs w:val="12"/>
        </w:rPr>
        <w:t> </w:t>
      </w:r>
      <w:r>
        <w:rPr>
          <w:rFonts w:ascii="Verdana" w:hAnsi="Verdana"/>
          <w:color w:val="000000"/>
          <w:sz w:val="12"/>
          <w:szCs w:val="12"/>
        </w:rPr>
        <w:t>Ж.Ж. Эмиль, или о воспитании //История заруЩбежной дошкольной педагогики. М.: Просвещение 1986.- с.102-132.</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Рыжова</w:t>
      </w:r>
      <w:r>
        <w:rPr>
          <w:rStyle w:val="WW8Num2z0"/>
          <w:rFonts w:ascii="Verdana" w:hAnsi="Verdana"/>
          <w:color w:val="000000"/>
          <w:sz w:val="12"/>
          <w:szCs w:val="12"/>
        </w:rPr>
        <w:t> </w:t>
      </w:r>
      <w:r>
        <w:rPr>
          <w:rFonts w:ascii="Verdana" w:hAnsi="Verdana"/>
          <w:color w:val="000000"/>
          <w:sz w:val="12"/>
          <w:szCs w:val="12"/>
        </w:rPr>
        <w:t>Н.А. Я и природа: Учеб. метод, комплектпо экологическому образованию дошкольников. М.: ЛИН-КА - ПРЕСС, 1996. - 56с.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Рябчиков</w:t>
      </w:r>
      <w:r>
        <w:rPr>
          <w:rStyle w:val="WW8Num2z0"/>
          <w:rFonts w:ascii="Verdana" w:hAnsi="Verdana"/>
          <w:color w:val="000000"/>
          <w:sz w:val="12"/>
          <w:szCs w:val="12"/>
        </w:rPr>
        <w:t> </w:t>
      </w:r>
      <w:r>
        <w:rPr>
          <w:rFonts w:ascii="Verdana" w:hAnsi="Verdana"/>
          <w:color w:val="000000"/>
          <w:sz w:val="12"/>
          <w:szCs w:val="12"/>
        </w:rPr>
        <w:t>A.M. Тревожные антропогенные изменения природной среды //Вестник МГУ.Сер. география, 1990.2. с.3-14.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Салеева</w:t>
      </w:r>
      <w:r>
        <w:rPr>
          <w:rStyle w:val="WW8Num2z0"/>
          <w:rFonts w:ascii="Verdana" w:hAnsi="Verdana"/>
          <w:color w:val="000000"/>
          <w:sz w:val="12"/>
          <w:szCs w:val="12"/>
        </w:rPr>
        <w:t> </w:t>
      </w:r>
      <w:r>
        <w:rPr>
          <w:rFonts w:ascii="Verdana" w:hAnsi="Verdana"/>
          <w:color w:val="000000"/>
          <w:sz w:val="12"/>
          <w:szCs w:val="12"/>
        </w:rPr>
        <w:t>Л.П. Практическая деятельность как факторформирования у младших школьников</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отношения к природной среде //Трудовое и</w:t>
      </w:r>
      <w:r>
        <w:rPr>
          <w:rStyle w:val="WW8Num2z0"/>
          <w:rFonts w:ascii="Verdana" w:hAnsi="Verdana"/>
          <w:color w:val="000000"/>
          <w:sz w:val="12"/>
          <w:szCs w:val="12"/>
        </w:rPr>
        <w:t> </w:t>
      </w:r>
      <w:r>
        <w:rPr>
          <w:rStyle w:val="WW8Num3z0"/>
          <w:rFonts w:ascii="Verdana" w:hAnsi="Verdana"/>
          <w:color w:val="4682B4"/>
          <w:sz w:val="12"/>
          <w:szCs w:val="12"/>
        </w:rPr>
        <w:t>нравственное</w:t>
      </w:r>
      <w:r>
        <w:rPr>
          <w:rStyle w:val="WW8Num2z0"/>
          <w:rFonts w:ascii="Verdana" w:hAnsi="Verdana"/>
          <w:color w:val="000000"/>
          <w:sz w:val="12"/>
          <w:szCs w:val="12"/>
        </w:rPr>
        <w:t> </w:t>
      </w:r>
      <w:r>
        <w:rPr>
          <w:rFonts w:ascii="Verdana" w:hAnsi="Verdana"/>
          <w:color w:val="000000"/>
          <w:sz w:val="12"/>
          <w:szCs w:val="12"/>
        </w:rPr>
        <w:t>воспитание в процессе экологического образования школьников. -М.: Просвещение, 1984. с.41-45.</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Салеева</w:t>
      </w:r>
      <w:r>
        <w:rPr>
          <w:rStyle w:val="WW8Num2z0"/>
          <w:rFonts w:ascii="Verdana" w:hAnsi="Verdana"/>
          <w:color w:val="000000"/>
          <w:sz w:val="12"/>
          <w:szCs w:val="12"/>
        </w:rPr>
        <w:t> </w:t>
      </w:r>
      <w:r>
        <w:rPr>
          <w:rFonts w:ascii="Verdana" w:hAnsi="Verdana"/>
          <w:color w:val="000000"/>
          <w:sz w:val="12"/>
          <w:szCs w:val="12"/>
        </w:rPr>
        <w:t>Л.П. Формирование бережного отношения младших школьников к природе: Дис. . канд.пед.наук. -М., 1973.-217с.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Саморукова</w:t>
      </w:r>
      <w:r>
        <w:rPr>
          <w:rStyle w:val="WW8Num2z0"/>
          <w:rFonts w:ascii="Verdana" w:hAnsi="Verdana"/>
          <w:color w:val="000000"/>
          <w:sz w:val="12"/>
          <w:szCs w:val="12"/>
        </w:rPr>
        <w:t> </w:t>
      </w:r>
      <w:r>
        <w:rPr>
          <w:rFonts w:ascii="Verdana" w:hAnsi="Verdana"/>
          <w:color w:val="000000"/>
          <w:sz w:val="12"/>
          <w:szCs w:val="12"/>
        </w:rPr>
        <w:t>П.Г. Как знакомить детей с природой. -М.: Просвещение, 1983. 207с.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Саморукова</w:t>
      </w:r>
      <w:r>
        <w:rPr>
          <w:rStyle w:val="WW8Num2z0"/>
          <w:rFonts w:ascii="Verdana" w:hAnsi="Verdana"/>
          <w:color w:val="000000"/>
          <w:sz w:val="12"/>
          <w:szCs w:val="12"/>
        </w:rPr>
        <w:t> </w:t>
      </w:r>
      <w:r>
        <w:rPr>
          <w:rFonts w:ascii="Verdana" w:hAnsi="Verdana"/>
          <w:color w:val="000000"/>
          <w:sz w:val="12"/>
          <w:szCs w:val="12"/>
        </w:rPr>
        <w:t>П.Г. Систематизация знаний детей о природе //Дошкольное воспитание. 1973. - № 4. -с.18.</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Сластенина</w:t>
      </w:r>
      <w:r>
        <w:rPr>
          <w:rStyle w:val="WW8Num2z0"/>
          <w:rFonts w:ascii="Verdana" w:hAnsi="Verdana"/>
          <w:color w:val="000000"/>
          <w:sz w:val="12"/>
          <w:szCs w:val="12"/>
        </w:rPr>
        <w:t> </w:t>
      </w:r>
      <w:r>
        <w:rPr>
          <w:rFonts w:ascii="Verdana" w:hAnsi="Verdana"/>
          <w:color w:val="000000"/>
          <w:sz w:val="12"/>
          <w:szCs w:val="12"/>
        </w:rPr>
        <w:t>Е.С. Экологическое образование в подготовке учителя. Вопросы теории и практики. М.: Педагогика, 1994. - 104с.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Н.Д. Формирование бережного отношения к природе у младших школьников в</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работе по месту жительства: Автореф. дис. канд.пед.наук. М., 1988.- 16с.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Н.Д. Экологическое воспитание младших школьников:</w:t>
      </w:r>
      <w:r>
        <w:rPr>
          <w:rStyle w:val="WW8Num2z0"/>
          <w:rFonts w:ascii="Verdana" w:hAnsi="Verdana"/>
          <w:color w:val="000000"/>
          <w:sz w:val="12"/>
          <w:szCs w:val="12"/>
        </w:rPr>
        <w:t> </w:t>
      </w:r>
      <w:r>
        <w:rPr>
          <w:rStyle w:val="WW8Num3z0"/>
          <w:rFonts w:ascii="Verdana" w:hAnsi="Verdana"/>
          <w:color w:val="4682B4"/>
          <w:sz w:val="12"/>
          <w:szCs w:val="12"/>
        </w:rPr>
        <w:t>Учебн</w:t>
      </w:r>
      <w:r>
        <w:rPr>
          <w:rFonts w:ascii="Verdana" w:hAnsi="Verdana"/>
          <w:color w:val="000000"/>
          <w:sz w:val="12"/>
          <w:szCs w:val="12"/>
        </w:rPr>
        <w:t>. пособие.- Свердл. пед.ин-т. -Свердловск, 1991. 65с.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Соколов</w:t>
      </w:r>
      <w:r>
        <w:rPr>
          <w:rStyle w:val="WW8Num2z0"/>
          <w:rFonts w:ascii="Verdana" w:hAnsi="Verdana"/>
          <w:color w:val="000000"/>
          <w:sz w:val="12"/>
          <w:szCs w:val="12"/>
        </w:rPr>
        <w:t> </w:t>
      </w:r>
      <w:r>
        <w:rPr>
          <w:rFonts w:ascii="Verdana" w:hAnsi="Verdana"/>
          <w:color w:val="000000"/>
          <w:sz w:val="12"/>
          <w:szCs w:val="12"/>
        </w:rPr>
        <w:t>В.Е. Фундаментальные биологические и экологические исследования//Вестник РАН. 1994. -Т.64. -№ 9. - с.797-809.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Состояние окружающей среды и природоохранная деятельность на территории б.СССР от Стокгольма к Рио</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Под ред. В.И.Данилова -Данильяна. Т.Н. М., 1994.- 121с.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Суравегина</w:t>
      </w:r>
      <w:r>
        <w:rPr>
          <w:rStyle w:val="WW8Num2z0"/>
          <w:rFonts w:ascii="Verdana" w:hAnsi="Verdana"/>
          <w:color w:val="000000"/>
          <w:sz w:val="12"/>
          <w:szCs w:val="12"/>
        </w:rPr>
        <w:t> </w:t>
      </w:r>
      <w:r>
        <w:rPr>
          <w:rFonts w:ascii="Verdana" w:hAnsi="Verdana"/>
          <w:color w:val="000000"/>
          <w:sz w:val="12"/>
          <w:szCs w:val="12"/>
        </w:rPr>
        <w:t>И.Т. Система природоохранных понятий в курсе биологии 9-го класса: Автореф. дис. .канд.пед.наук. М., 1977. - 27с.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Суравегина</w:t>
      </w:r>
      <w:r>
        <w:rPr>
          <w:rStyle w:val="WW8Num2z0"/>
          <w:rFonts w:ascii="Verdana" w:hAnsi="Verdana"/>
          <w:color w:val="000000"/>
          <w:sz w:val="12"/>
          <w:szCs w:val="12"/>
        </w:rPr>
        <w:t> </w:t>
      </w:r>
      <w:r>
        <w:rPr>
          <w:rFonts w:ascii="Verdana" w:hAnsi="Verdana"/>
          <w:color w:val="000000"/>
          <w:sz w:val="12"/>
          <w:szCs w:val="12"/>
        </w:rPr>
        <w:t>И.Т. экологическое обучение и воспитание в курсе биологии. М, 1980. - 32с.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Природа и школа //Советская педагогика. 1970. - № 5. - с.36.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Терентьева</w:t>
      </w:r>
      <w:r>
        <w:rPr>
          <w:rStyle w:val="WW8Num2z0"/>
          <w:rFonts w:ascii="Verdana" w:hAnsi="Verdana"/>
          <w:color w:val="000000"/>
          <w:sz w:val="12"/>
          <w:szCs w:val="12"/>
        </w:rPr>
        <w:t> </w:t>
      </w:r>
      <w:r>
        <w:rPr>
          <w:rFonts w:ascii="Verdana" w:hAnsi="Verdana"/>
          <w:color w:val="000000"/>
          <w:sz w:val="12"/>
          <w:szCs w:val="12"/>
        </w:rPr>
        <w:t>Е.Ф. Формирование у детей 6-ти лет первоначальных знаний о единстве организма и среды : Дис. . канд.пед.наук. Д., 1980. - 166с.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Тюмасева</w:t>
      </w:r>
      <w:r>
        <w:rPr>
          <w:rStyle w:val="WW8Num2z0"/>
          <w:rFonts w:ascii="Verdana" w:hAnsi="Verdana"/>
          <w:color w:val="000000"/>
          <w:sz w:val="12"/>
          <w:szCs w:val="12"/>
        </w:rPr>
        <w:t> </w:t>
      </w:r>
      <w:r>
        <w:rPr>
          <w:rFonts w:ascii="Verdana" w:hAnsi="Verdana"/>
          <w:color w:val="000000"/>
          <w:sz w:val="12"/>
          <w:szCs w:val="12"/>
        </w:rPr>
        <w:t>З.И., Аменд А.Ф. Экологическое строительство детской души: Учебн. пособие. Челябинск,</w:t>
      </w:r>
      <w:r>
        <w:rPr>
          <w:rStyle w:val="WW8Num2z0"/>
          <w:rFonts w:ascii="Verdana" w:hAnsi="Verdana"/>
          <w:color w:val="000000"/>
          <w:sz w:val="12"/>
          <w:szCs w:val="12"/>
        </w:rPr>
        <w:t> </w:t>
      </w:r>
      <w:r>
        <w:rPr>
          <w:rStyle w:val="WW8Num3z0"/>
          <w:rFonts w:ascii="Verdana" w:hAnsi="Verdana"/>
          <w:color w:val="4682B4"/>
          <w:sz w:val="12"/>
          <w:szCs w:val="12"/>
        </w:rPr>
        <w:t>ЧГПИ</w:t>
      </w:r>
      <w:r>
        <w:rPr>
          <w:rFonts w:ascii="Verdana" w:hAnsi="Verdana"/>
          <w:color w:val="000000"/>
          <w:sz w:val="12"/>
          <w:szCs w:val="12"/>
        </w:rPr>
        <w:t>, 1994. - 240с.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Тютюник</w:t>
      </w:r>
      <w:r>
        <w:rPr>
          <w:rStyle w:val="WW8Num2z0"/>
          <w:rFonts w:ascii="Verdana" w:hAnsi="Verdana"/>
          <w:color w:val="000000"/>
          <w:sz w:val="12"/>
          <w:szCs w:val="12"/>
        </w:rPr>
        <w:t> </w:t>
      </w:r>
      <w:r>
        <w:rPr>
          <w:rFonts w:ascii="Verdana" w:hAnsi="Verdana"/>
          <w:color w:val="000000"/>
          <w:sz w:val="12"/>
          <w:szCs w:val="12"/>
        </w:rPr>
        <w:t>О.Ю. Формирование экологических представлений у детей старшего дошкольного возраста: Автореф. дис. .канд пед.наук. М., 1994. - 18с.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Обучение в детском саду /Под ред А.В.Запорожца. 2-ое изд. М.: Просвещение, 1970.- 206с.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Собран, соч. В 5-ти т. Т.З. М.: Педагогика, 1989.- 510с.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Фабри</w:t>
      </w:r>
      <w:r>
        <w:rPr>
          <w:rStyle w:val="WW8Num2z0"/>
          <w:rFonts w:ascii="Verdana" w:hAnsi="Verdana"/>
          <w:color w:val="000000"/>
          <w:sz w:val="12"/>
          <w:szCs w:val="12"/>
        </w:rPr>
        <w:t> </w:t>
      </w:r>
      <w:r>
        <w:rPr>
          <w:rFonts w:ascii="Verdana" w:hAnsi="Verdana"/>
          <w:color w:val="000000"/>
          <w:sz w:val="12"/>
          <w:szCs w:val="12"/>
        </w:rPr>
        <w:t>К.Э., Николаева С.Н. Умственное воспитание детей дошкольного возраста при ознакомлении с миром животных //Умственное воспитание дошкольников /Под ред. Н.Н.Поддъякова. М.: Педагогика, 1972. - с.121153.</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Федеральный закон "Об экологической экспертизе" от 23 ноября 1995 года //С3. РФ. 1995. - № 48. - с.456.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A.M. К проблеме изучения знаний дошкольников о человеке как живом существе: Сб. научн. трудов /Проблемы изучения и развития личности дошкольника.1. Пермь, 1995. с.82-84.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A.M. Экологическое воспитание дошкольников. -Пермь, 1992.- с.5-20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 xml:space="preserve">Д.И. Социальное и биологическое в развитие личности //Проблемы возрастной и педагогической психологии. М., 1985. - </w:t>
      </w:r>
      <w:r>
        <w:rPr>
          <w:rFonts w:ascii="Verdana" w:hAnsi="Verdana"/>
          <w:color w:val="000000"/>
          <w:sz w:val="12"/>
          <w:szCs w:val="12"/>
        </w:rPr>
        <w:lastRenderedPageBreak/>
        <w:t>с.32-48.</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Фишер Д., Саймон Н., Винсент Д. Красная книга /Пер.с англ. М.: Прогресс, 1976. - 478с.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Фокина</w:t>
      </w:r>
      <w:r>
        <w:rPr>
          <w:rStyle w:val="WW8Num2z0"/>
          <w:rFonts w:ascii="Verdana" w:hAnsi="Verdana"/>
          <w:color w:val="000000"/>
          <w:sz w:val="12"/>
          <w:szCs w:val="12"/>
        </w:rPr>
        <w:t> </w:t>
      </w:r>
      <w:r>
        <w:rPr>
          <w:rFonts w:ascii="Verdana" w:hAnsi="Verdana"/>
          <w:color w:val="000000"/>
          <w:sz w:val="12"/>
          <w:szCs w:val="12"/>
        </w:rPr>
        <w:t>Г.В. Экологическое воспитание это воспитание нравственности, духовности и интеллекта //Дошкольное воспитание. - 1995. - № 7. - с. 11-14.</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Чернова</w:t>
      </w:r>
      <w:r>
        <w:rPr>
          <w:rStyle w:val="WW8Num2z0"/>
          <w:rFonts w:ascii="Verdana" w:hAnsi="Verdana"/>
          <w:color w:val="000000"/>
          <w:sz w:val="12"/>
          <w:szCs w:val="12"/>
        </w:rPr>
        <w:t> </w:t>
      </w:r>
      <w:r>
        <w:rPr>
          <w:rFonts w:ascii="Verdana" w:hAnsi="Verdana"/>
          <w:color w:val="000000"/>
          <w:sz w:val="12"/>
          <w:szCs w:val="12"/>
        </w:rPr>
        <w:t>Н.М. , Былова A.M. Экология. М.: Просвещение, 1988. - 272с.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Шанасырова JI.T. Влияние</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средствами природы на экологическое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дошкольника: Дис. . канд.пед.наук. Ташкент, 1990. -192с.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Экологическая безопасность России. Вып. 2 Материалы межведомственной комиссии по экологической безопасности /Сентябрь 1994 октябрь 1995г./. - М.:V1. Юрид.лит-ра, 1996. 336с.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обучения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М. :Знание, 197 4.- 64с.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Эмоциональное развитие дошкольника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Я.И., Кошелева А.Д. и другие; под ред. Коше-левой А.Д. М.: Просвещение, 1985. - 176с.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Энгельс Ф. Диалектика природы//Маркс К.,Энгельс Ф. Соч. Т.20.- с. 495-496.</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Эсесткова Н.С. Возможные виды</w:t>
      </w:r>
      <w:r>
        <w:rPr>
          <w:rStyle w:val="WW8Num2z0"/>
          <w:rFonts w:ascii="Verdana" w:hAnsi="Verdana"/>
          <w:color w:val="000000"/>
          <w:sz w:val="12"/>
          <w:szCs w:val="12"/>
        </w:rPr>
        <w:t> </w:t>
      </w:r>
      <w:r>
        <w:rPr>
          <w:rStyle w:val="WW8Num3z0"/>
          <w:rFonts w:ascii="Verdana" w:hAnsi="Verdana"/>
          <w:color w:val="4682B4"/>
          <w:sz w:val="12"/>
          <w:szCs w:val="12"/>
        </w:rPr>
        <w:t>природоведческой</w:t>
      </w:r>
      <w:r>
        <w:rPr>
          <w:rStyle w:val="WW8Num2z0"/>
          <w:rFonts w:ascii="Verdana" w:hAnsi="Verdana"/>
          <w:color w:val="000000"/>
          <w:sz w:val="12"/>
          <w:szCs w:val="12"/>
        </w:rPr>
        <w:t> </w:t>
      </w:r>
      <w:r>
        <w:rPr>
          <w:rFonts w:ascii="Verdana" w:hAnsi="Verdana"/>
          <w:color w:val="000000"/>
          <w:sz w:val="12"/>
          <w:szCs w:val="12"/>
        </w:rPr>
        <w:t>информации в классной и</w:t>
      </w:r>
      <w:r>
        <w:rPr>
          <w:rStyle w:val="WW8Num2z0"/>
          <w:rFonts w:ascii="Verdana" w:hAnsi="Verdana"/>
          <w:color w:val="000000"/>
          <w:sz w:val="12"/>
          <w:szCs w:val="12"/>
        </w:rPr>
        <w:t> </w:t>
      </w:r>
      <w:r>
        <w:rPr>
          <w:rStyle w:val="WW8Num3z0"/>
          <w:rFonts w:ascii="Verdana" w:hAnsi="Verdana"/>
          <w:color w:val="4682B4"/>
          <w:sz w:val="12"/>
          <w:szCs w:val="12"/>
        </w:rPr>
        <w:t>внеклассной</w:t>
      </w:r>
      <w:r>
        <w:rPr>
          <w:rStyle w:val="WW8Num2z0"/>
          <w:rFonts w:ascii="Verdana" w:hAnsi="Verdana"/>
          <w:color w:val="000000"/>
          <w:sz w:val="12"/>
          <w:szCs w:val="12"/>
        </w:rPr>
        <w:t> </w:t>
      </w:r>
      <w:r>
        <w:rPr>
          <w:rFonts w:ascii="Verdana" w:hAnsi="Verdana"/>
          <w:color w:val="000000"/>
          <w:sz w:val="12"/>
          <w:szCs w:val="12"/>
        </w:rPr>
        <w:t>работе //Нач.школа. 1987. - № 12. - с.39.</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Яблоков</w:t>
      </w:r>
      <w:r>
        <w:rPr>
          <w:rStyle w:val="WW8Num2z0"/>
          <w:rFonts w:ascii="Verdana" w:hAnsi="Verdana"/>
          <w:color w:val="000000"/>
          <w:sz w:val="12"/>
          <w:szCs w:val="12"/>
        </w:rPr>
        <w:t> </w:t>
      </w:r>
      <w:r>
        <w:rPr>
          <w:rFonts w:ascii="Verdana" w:hAnsi="Verdana"/>
          <w:color w:val="000000"/>
          <w:sz w:val="12"/>
          <w:szCs w:val="12"/>
        </w:rPr>
        <w:t>А.В., Остроумов С.А. Уровни охраны живой природы. М.: Наука, 1985. - 175с.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Яблоков</w:t>
      </w:r>
      <w:r>
        <w:rPr>
          <w:rStyle w:val="WW8Num2z0"/>
          <w:rFonts w:ascii="Verdana" w:hAnsi="Verdana"/>
          <w:color w:val="000000"/>
          <w:sz w:val="12"/>
          <w:szCs w:val="12"/>
        </w:rPr>
        <w:t> </w:t>
      </w:r>
      <w:r>
        <w:rPr>
          <w:rFonts w:ascii="Verdana" w:hAnsi="Verdana"/>
          <w:color w:val="000000"/>
          <w:sz w:val="12"/>
          <w:szCs w:val="12"/>
        </w:rPr>
        <w:t>А.В. Экологические проблемы: острота ситуаций //Биология в школе. 198 9. - № 3. - с.5-10.</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чувств. М., Изд-во АПН РСФСР, 1961. - 216с.</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Danoff' J\idith. Open for children. New Youk. Mc.Grow. Hill Book Company, 1977-222 p.</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Unes со, 1980. Finel report, intergovermental conference in environmental education, Tbilissi, USSR, 14-26 October, 1977, UNESCO, Paris.- 101 p.1.</w:t>
      </w:r>
      <w:r>
        <w:rPr>
          <w:rStyle w:val="WW8Num2z0"/>
          <w:rFonts w:ascii="Verdana" w:hAnsi="Verdana"/>
          <w:color w:val="000000"/>
          <w:sz w:val="12"/>
          <w:szCs w:val="12"/>
        </w:rPr>
        <w:t> </w:t>
      </w:r>
      <w:r>
        <w:rPr>
          <w:rStyle w:val="WW8Num3z0"/>
          <w:rFonts w:ascii="Verdana" w:hAnsi="Verdana"/>
          <w:color w:val="4682B4"/>
          <w:sz w:val="12"/>
          <w:szCs w:val="12"/>
        </w:rPr>
        <w:t>АНКЕТА</w:t>
      </w:r>
      <w:r>
        <w:rPr>
          <w:rStyle w:val="WW8Num2z0"/>
          <w:rFonts w:ascii="Verdana" w:hAnsi="Verdana"/>
          <w:color w:val="000000"/>
          <w:sz w:val="12"/>
          <w:szCs w:val="12"/>
        </w:rPr>
        <w:t> </w:t>
      </w:r>
      <w:r>
        <w:rPr>
          <w:rFonts w:ascii="Verdana" w:hAnsi="Verdana"/>
          <w:color w:val="000000"/>
          <w:sz w:val="12"/>
          <w:szCs w:val="12"/>
        </w:rPr>
        <w:t>ДЛЯ РОДИТ ЕЛЕЙ.</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Знакомите</w:t>
      </w:r>
      <w:r>
        <w:rPr>
          <w:rStyle w:val="WW8Num2z0"/>
          <w:rFonts w:ascii="Verdana" w:hAnsi="Verdana"/>
          <w:color w:val="000000"/>
          <w:sz w:val="12"/>
          <w:szCs w:val="12"/>
        </w:rPr>
        <w:t> </w:t>
      </w:r>
      <w:r>
        <w:rPr>
          <w:rFonts w:ascii="Verdana" w:hAnsi="Verdana"/>
          <w:color w:val="000000"/>
          <w:sz w:val="12"/>
          <w:szCs w:val="12"/>
        </w:rPr>
        <w:t>ли Вы ребенка с природой (подчеркните): считаю необходимым, не придаю особого значения, считаю не обязательным, не задумываюсь, другое дополните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Чем Вы руководствуетесь при ознакомлении ребенка с природой (подчеркните): собственным опытом, вопросами и интересами ребенка, советом</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Fonts w:ascii="Verdana" w:hAnsi="Verdana"/>
          <w:color w:val="000000"/>
          <w:sz w:val="12"/>
          <w:szCs w:val="12"/>
        </w:rPr>
        <w:t>, педагогической литературой, другое дополните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Чему Вы придаете особое значение при ознакомлении с природой (подчеркните): изменениями в природе, ее красоте, ее значении для людей, другое дополните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Какой метод</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ребенка к природе Вы используете чаще других (подчеркните): специальные</w:t>
      </w:r>
      <w:r>
        <w:rPr>
          <w:rStyle w:val="WW8Num2z0"/>
          <w:rFonts w:ascii="Verdana" w:hAnsi="Verdana"/>
          <w:color w:val="000000"/>
          <w:sz w:val="12"/>
          <w:szCs w:val="12"/>
        </w:rPr>
        <w:t> </w:t>
      </w:r>
      <w:r>
        <w:rPr>
          <w:rStyle w:val="WW8Num3z0"/>
          <w:rFonts w:ascii="Verdana" w:hAnsi="Verdana"/>
          <w:color w:val="4682B4"/>
          <w:sz w:val="12"/>
          <w:szCs w:val="12"/>
        </w:rPr>
        <w:t>экскурсии</w:t>
      </w:r>
      <w:r>
        <w:rPr>
          <w:rFonts w:ascii="Verdana" w:hAnsi="Verdana"/>
          <w:color w:val="000000"/>
          <w:sz w:val="12"/>
          <w:szCs w:val="12"/>
        </w:rPr>
        <w:t>, труд в природе, чтение книг,</w:t>
      </w:r>
      <w:r>
        <w:rPr>
          <w:rStyle w:val="WW8Num2z0"/>
          <w:rFonts w:ascii="Verdana" w:hAnsi="Verdana"/>
          <w:color w:val="000000"/>
          <w:sz w:val="12"/>
          <w:szCs w:val="12"/>
        </w:rPr>
        <w:t> </w:t>
      </w:r>
      <w:r>
        <w:rPr>
          <w:rStyle w:val="WW8Num3z0"/>
          <w:rFonts w:ascii="Verdana" w:hAnsi="Verdana"/>
          <w:color w:val="4682B4"/>
          <w:sz w:val="12"/>
          <w:szCs w:val="12"/>
        </w:rPr>
        <w:t>рассматривание</w:t>
      </w:r>
      <w:r>
        <w:rPr>
          <w:rStyle w:val="WW8Num2z0"/>
          <w:rFonts w:ascii="Verdana" w:hAnsi="Verdana"/>
          <w:color w:val="000000"/>
          <w:sz w:val="12"/>
          <w:szCs w:val="12"/>
        </w:rPr>
        <w:t> </w:t>
      </w:r>
      <w:r>
        <w:rPr>
          <w:rFonts w:ascii="Verdana" w:hAnsi="Verdana"/>
          <w:color w:val="000000"/>
          <w:sz w:val="12"/>
          <w:szCs w:val="12"/>
        </w:rPr>
        <w:t>иллюстраций, просмотр телепередач, собственный рассказ, другое дополните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Принимает ли ребенок участие в уходе за животными,растениями Вашего дома? Что он делает? Если они отсутствуют, почему?</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Как по Вашему, поступит ребенок, если увидит, чтоего сверстники портят деревья или обижают животное?подчеркните): присоединится к друзьям, пройдет мимо, сообщит взрослым, сделает замечание.</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Задает ли Ваш ребенок вопросы, связанные со своимпроисхождением и строением своего организма? Если да, то какого рода эти вопросы?</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Как по- Вашему, нужно ли давать</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знанияо взаимодействии человека и природы?</w:t>
      </w:r>
    </w:p>
    <w:p w:rsidR="00FB0D6E" w:rsidRDefault="00FB0D6E" w:rsidP="00FB0D6E">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Считаете ли Вы, что (подчеркните): человек часть природы/ человек - царь природы.b</w:t>
      </w:r>
    </w:p>
    <w:p w:rsidR="00B368D7" w:rsidRPr="00DB2441" w:rsidRDefault="00FB0D6E" w:rsidP="00FB0D6E">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B24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1089"/>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10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9549</TotalTime>
  <Pages>6</Pages>
  <Words>7048</Words>
  <Characters>40177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301</cp:revision>
  <cp:lastPrinted>2009-02-06T05:36:00Z</cp:lastPrinted>
  <dcterms:created xsi:type="dcterms:W3CDTF">2016-09-19T15:12:00Z</dcterms:created>
  <dcterms:modified xsi:type="dcterms:W3CDTF">2017-01-19T08:54:00Z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