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4A3B2266" w:rsidR="00610EDD" w:rsidRPr="00CC607C" w:rsidRDefault="00CC607C" w:rsidP="00CC607C">
      <w:bookmarkStart w:id="0" w:name="_GoBack"/>
      <w:r>
        <w:rPr>
          <w:rFonts w:ascii="Verdana" w:hAnsi="Verdana"/>
          <w:b/>
          <w:bCs/>
          <w:color w:val="000000"/>
          <w:shd w:val="clear" w:color="auto" w:fill="FFFFFF"/>
        </w:rPr>
        <w:t>Федорова Євгенія Володимирівна. Виховання громадянськості студентів з особливими потребами в інтегрованому середовищі вищого навчального закладу</w:t>
      </w:r>
      <w:bookmarkEnd w:id="0"/>
      <w:r>
        <w:rPr>
          <w:rFonts w:ascii="Verdana" w:hAnsi="Verdana"/>
          <w:b/>
          <w:bCs/>
          <w:color w:val="000000"/>
          <w:shd w:val="clear" w:color="auto" w:fill="FFFFFF"/>
        </w:rPr>
        <w:t>.- Дисертація канд. пед. наук: 13.00.07, Ін-т проблем виховання НАПН України. - Київ, 2014.- 190 с.</w:t>
      </w:r>
    </w:p>
    <w:sectPr w:rsidR="00610EDD" w:rsidRPr="00CC607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C2DEB" w14:textId="77777777" w:rsidR="000D2A37" w:rsidRDefault="000D2A37">
      <w:pPr>
        <w:spacing w:after="0" w:line="240" w:lineRule="auto"/>
      </w:pPr>
      <w:r>
        <w:separator/>
      </w:r>
    </w:p>
  </w:endnote>
  <w:endnote w:type="continuationSeparator" w:id="0">
    <w:p w14:paraId="0EE5FE7D" w14:textId="77777777" w:rsidR="000D2A37" w:rsidRDefault="000D2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A48C1" w14:textId="77777777" w:rsidR="000D2A37" w:rsidRDefault="000D2A37">
      <w:pPr>
        <w:spacing w:after="0" w:line="240" w:lineRule="auto"/>
      </w:pPr>
      <w:r>
        <w:separator/>
      </w:r>
    </w:p>
  </w:footnote>
  <w:footnote w:type="continuationSeparator" w:id="0">
    <w:p w14:paraId="3A959D83" w14:textId="77777777" w:rsidR="000D2A37" w:rsidRDefault="000D2A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2A3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20588</TotalTime>
  <Pages>1</Pages>
  <Words>36</Words>
  <Characters>208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4063</cp:revision>
  <cp:lastPrinted>2009-02-06T05:36:00Z</cp:lastPrinted>
  <dcterms:created xsi:type="dcterms:W3CDTF">2016-09-19T15:12:00Z</dcterms:created>
  <dcterms:modified xsi:type="dcterms:W3CDTF">2017-01-26T00:17:00Z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