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5D" w:rsidRDefault="00376B5D" w:rsidP="00376B5D">
      <w:pPr>
        <w:spacing w:after="0" w:line="240" w:lineRule="auto"/>
        <w:rPr>
          <w:rFonts w:ascii="Verdana" w:hAnsi="Verdana"/>
          <w:b/>
          <w:color w:val="000000"/>
          <w:shd w:val="clear" w:color="auto" w:fill="FFFFFF"/>
        </w:rPr>
      </w:pPr>
      <w:r w:rsidRPr="00376B5D">
        <w:rPr>
          <w:rFonts w:ascii="Verdana" w:hAnsi="Verdana"/>
          <w:b/>
          <w:color w:val="000000"/>
          <w:shd w:val="clear" w:color="auto" w:fill="FFFFFF"/>
        </w:rPr>
        <w:t>Педагогические средства развития художественно-творческой одаренности детей дошкольного возраста</w:t>
      </w:r>
    </w:p>
    <w:p w:rsidR="00376B5D" w:rsidRDefault="00376B5D" w:rsidP="00376B5D">
      <w:pPr>
        <w:spacing w:after="0" w:line="240" w:lineRule="auto"/>
        <w:rPr>
          <w:rFonts w:ascii="Verdana" w:hAnsi="Verdana"/>
          <w:b/>
          <w:color w:val="000000"/>
          <w:shd w:val="clear" w:color="auto" w:fill="FFFFFF"/>
        </w:rPr>
      </w:pPr>
    </w:p>
    <w:p w:rsidR="00376B5D" w:rsidRDefault="00376B5D" w:rsidP="00376B5D">
      <w:pPr>
        <w:spacing w:after="0" w:line="240" w:lineRule="auto"/>
        <w:rPr>
          <w:rFonts w:ascii="Verdana" w:hAnsi="Verdana"/>
          <w:b/>
          <w:bCs/>
          <w:color w:val="000000"/>
          <w:sz w:val="12"/>
          <w:szCs w:val="12"/>
        </w:rPr>
      </w:pPr>
      <w:r w:rsidRPr="00376B5D">
        <w:rPr>
          <w:rFonts w:ascii="Verdana" w:hAnsi="Verdana"/>
          <w:b/>
          <w:color w:val="000000"/>
          <w:shd w:val="clear" w:color="auto" w:fill="FFFFFF"/>
        </w:rPr>
        <w:t>тема диссертации и автореферата по ВАК 13.00.07, кандидат педагогических наук Гердт, Надежда Ивановна</w:t>
      </w:r>
      <w:r w:rsidR="00F54F9E" w:rsidRPr="00F54F9E">
        <w:rPr>
          <w:rFonts w:ascii="Verdana" w:hAnsi="Verdana"/>
          <w:b/>
          <w:color w:val="000000"/>
          <w:shd w:val="clear" w:color="auto" w:fill="FFFFFF"/>
        </w:rPr>
        <w:br/>
      </w:r>
    </w:p>
    <w:p w:rsidR="00376B5D" w:rsidRDefault="00376B5D" w:rsidP="00376B5D">
      <w:pPr>
        <w:spacing w:after="0" w:line="240" w:lineRule="auto"/>
        <w:rPr>
          <w:rFonts w:ascii="Verdana" w:hAnsi="Verdana"/>
          <w:b/>
          <w:bCs/>
          <w:color w:val="000000"/>
          <w:sz w:val="12"/>
          <w:szCs w:val="12"/>
        </w:rPr>
      </w:pPr>
    </w:p>
    <w:p w:rsidR="00376B5D" w:rsidRP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Год: </w:t>
      </w:r>
      <w:r>
        <w:rPr>
          <w:rFonts w:ascii="Verdana" w:hAnsi="Verdana"/>
          <w:color w:val="000000"/>
          <w:sz w:val="12"/>
          <w:szCs w:val="12"/>
        </w:rPr>
        <w:t>2009</w:t>
      </w:r>
    </w:p>
    <w:p w:rsidR="00376B5D" w:rsidRP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r>
        <w:rPr>
          <w:rFonts w:ascii="Verdana" w:hAnsi="Verdana"/>
          <w:color w:val="000000"/>
          <w:sz w:val="12"/>
          <w:szCs w:val="12"/>
        </w:rPr>
        <w:t>Гердт, Надежда Ивановна</w:t>
      </w:r>
    </w:p>
    <w:p w:rsidR="00376B5D" w:rsidRP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Челябинск</w:t>
      </w:r>
    </w:p>
    <w:p w:rsidR="00376B5D" w:rsidRP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376B5D" w:rsidRPr="00376B5D" w:rsidRDefault="00376B5D" w:rsidP="00376B5D">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376B5D" w:rsidRDefault="00376B5D" w:rsidP="00376B5D">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219</w:t>
      </w:r>
    </w:p>
    <w:p w:rsidR="00376B5D" w:rsidRPr="00376B5D" w:rsidRDefault="00376B5D" w:rsidP="00376B5D">
      <w:pPr>
        <w:spacing w:after="0" w:line="240" w:lineRule="auto"/>
        <w:ind w:firstLine="0"/>
        <w:rPr>
          <w:rFonts w:ascii="Verdana" w:hAnsi="Verdana"/>
          <w:b/>
          <w:bCs/>
          <w:color w:val="000000"/>
          <w:sz w:val="12"/>
          <w:szCs w:val="12"/>
        </w:rPr>
      </w:pPr>
    </w:p>
    <w:p w:rsidR="00376B5D" w:rsidRDefault="00376B5D" w:rsidP="00376B5D">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Гердт, Надежда Ивановна</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Теоретическое обоснование</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художественно-творческой одаренности детей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Осмысление</w:t>
      </w:r>
      <w:r>
        <w:rPr>
          <w:rStyle w:val="WW8Num2z0"/>
          <w:rFonts w:ascii="Verdana" w:hAnsi="Verdana"/>
          <w:color w:val="000000"/>
          <w:sz w:val="12"/>
          <w:szCs w:val="12"/>
        </w:rPr>
        <w:t> </w:t>
      </w:r>
      <w:r>
        <w:rPr>
          <w:rStyle w:val="WW8Num3z0"/>
          <w:rFonts w:ascii="Verdana" w:hAnsi="Verdana"/>
          <w:color w:val="4682B4"/>
          <w:sz w:val="12"/>
          <w:szCs w:val="12"/>
        </w:rPr>
        <w:t>художественно-творческой</w:t>
      </w:r>
      <w:r>
        <w:rPr>
          <w:rStyle w:val="WW8Num2z0"/>
          <w:rFonts w:ascii="Verdana" w:hAnsi="Verdana"/>
          <w:color w:val="000000"/>
          <w:sz w:val="12"/>
          <w:szCs w:val="12"/>
        </w:rPr>
        <w:t> </w:t>
      </w:r>
      <w:r>
        <w:rPr>
          <w:rFonts w:ascii="Verdana" w:hAnsi="Verdana"/>
          <w:color w:val="000000"/>
          <w:sz w:val="12"/>
          <w:szCs w:val="12"/>
        </w:rPr>
        <w:t>одаренности и ее развития в психолого-педагогической литературе.</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Обоснование педагогических средств развития художественно-творческой</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детей дошкольного возраста.</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Структурно-функциональная модель развития художественно-творческой одаренности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дошкольного возраста в творческом образовательном пространстве</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Организация опытно-поисковой работы по реализации модели развития художественно творческой одаренности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Задачи и содержание опытно-поисковой работы.</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педагогических средств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Анализ и обобщение результатов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 2.</w:t>
      </w:r>
    </w:p>
    <w:p w:rsidR="00376B5D" w:rsidRDefault="00376B5D" w:rsidP="00376B5D">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"Педагогические средства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В настоящее время в центре внимания общества находится проблема развития</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детей. В содержании воспитания на первом месте стоят проблемы передачи детям творческого опыта, формирования эмоционально-ценностного отношения к окружающему миру, создания условий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личности ребенка в процессе разных видов художественной деятельности.</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исследования на социально-педагогическом уровне определяется социальным заказом общества. Приоритет</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утверждение гуманистического характера образования как системы воспитания и обучения, осуществляемой в интересах личности, общества, государства провозглашается в законе «</w:t>
      </w:r>
      <w:r>
        <w:rPr>
          <w:rStyle w:val="WW8Num3z0"/>
          <w:rFonts w:ascii="Verdana" w:hAnsi="Verdana"/>
          <w:color w:val="4682B4"/>
          <w:sz w:val="12"/>
          <w:szCs w:val="12"/>
        </w:rPr>
        <w:t>Об образовании</w:t>
      </w:r>
      <w:r>
        <w:rPr>
          <w:rFonts w:ascii="Verdana" w:hAnsi="Verdana"/>
          <w:color w:val="000000"/>
          <w:sz w:val="12"/>
          <w:szCs w:val="12"/>
        </w:rPr>
        <w:t>» Российской Федерации. С 2007 года существует Федеральная целевая программа «</w:t>
      </w:r>
      <w:r>
        <w:rPr>
          <w:rStyle w:val="WW8Num3z0"/>
          <w:rFonts w:ascii="Verdana" w:hAnsi="Verdana"/>
          <w:color w:val="4682B4"/>
          <w:sz w:val="12"/>
          <w:szCs w:val="12"/>
        </w:rPr>
        <w:t>Дети России</w:t>
      </w:r>
      <w:r>
        <w:rPr>
          <w:rFonts w:ascii="Verdana" w:hAnsi="Verdana"/>
          <w:color w:val="000000"/>
          <w:sz w:val="12"/>
          <w:szCs w:val="12"/>
        </w:rPr>
        <w:t>» на 2007-2010 годы, которая направлена на поддержку, развитие и</w:t>
      </w:r>
      <w:r>
        <w:rPr>
          <w:rStyle w:val="WW8Num2z0"/>
          <w:rFonts w:ascii="Verdana" w:hAnsi="Verdana"/>
          <w:color w:val="000000"/>
          <w:sz w:val="12"/>
          <w:szCs w:val="12"/>
        </w:rPr>
        <w:t> </w:t>
      </w:r>
      <w:r>
        <w:rPr>
          <w:rStyle w:val="WW8Num3z0"/>
          <w:rFonts w:ascii="Verdana" w:hAnsi="Verdana"/>
          <w:color w:val="4682B4"/>
          <w:sz w:val="12"/>
          <w:szCs w:val="12"/>
        </w:rPr>
        <w:t>социализацию</w:t>
      </w:r>
      <w:r>
        <w:rPr>
          <w:rStyle w:val="WW8Num2z0"/>
          <w:rFonts w:ascii="Verdana" w:hAnsi="Verdana"/>
          <w:color w:val="000000"/>
          <w:sz w:val="12"/>
          <w:szCs w:val="12"/>
        </w:rPr>
        <w:t> </w:t>
      </w:r>
      <w:r>
        <w:rPr>
          <w:rFonts w:ascii="Verdana" w:hAnsi="Verdana"/>
          <w:color w:val="000000"/>
          <w:sz w:val="12"/>
          <w:szCs w:val="12"/>
        </w:rPr>
        <w:t>одаренных и талантливых детей, поскольку от решения данно</w:t>
      </w:r>
      <w:proofErr w:type="gramStart"/>
      <w:r>
        <w:rPr>
          <w:rFonts w:ascii="Verdana" w:hAnsi="Verdana"/>
          <w:color w:val="000000"/>
          <w:sz w:val="12"/>
          <w:szCs w:val="12"/>
        </w:rPr>
        <w:t>й-</w:t>
      </w:r>
      <w:proofErr w:type="gramEnd"/>
      <w:r>
        <w:rPr>
          <w:rFonts w:ascii="Verdana" w:hAnsi="Verdana"/>
          <w:color w:val="000000"/>
          <w:sz w:val="12"/>
          <w:szCs w:val="12"/>
        </w:rPr>
        <w:t xml:space="preserve"> проблемы зависит интеллектуальный и экономический потенциал государства. В связи с этим необходим поиск и поддержка педагогических средств, позволяющих качественно улучшить развитие талантливых и</w:t>
      </w:r>
      <w:r>
        <w:rPr>
          <w:rStyle w:val="WW8Num2z0"/>
          <w:rFonts w:ascii="Verdana" w:hAnsi="Verdana"/>
          <w:color w:val="000000"/>
          <w:sz w:val="12"/>
          <w:szCs w:val="12"/>
        </w:rPr>
        <w:t> </w:t>
      </w:r>
      <w:r>
        <w:rPr>
          <w:rStyle w:val="WW8Num3z0"/>
          <w:rFonts w:ascii="Verdana" w:hAnsi="Verdana"/>
          <w:color w:val="4682B4"/>
          <w:sz w:val="12"/>
          <w:szCs w:val="12"/>
        </w:rPr>
        <w:t>одаренных</w:t>
      </w:r>
      <w:r>
        <w:rPr>
          <w:rStyle w:val="WW8Num2z0"/>
          <w:rFonts w:ascii="Verdana" w:hAnsi="Verdana"/>
          <w:color w:val="000000"/>
          <w:sz w:val="12"/>
          <w:szCs w:val="12"/>
        </w:rPr>
        <w:t> </w:t>
      </w:r>
      <w:r>
        <w:rPr>
          <w:rFonts w:ascii="Verdana" w:hAnsi="Verdana"/>
          <w:color w:val="000000"/>
          <w:sz w:val="12"/>
          <w:szCs w:val="12"/>
        </w:rPr>
        <w:t>детей начиная с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на научно-теоретическом уровне исходит из недостаточной разработанности (в соответствии с социальным заказом и основными задачами, стоящими перед</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 xml:space="preserve">образовательными учреждениями) в аспекте изучения теоретических подходов и осуществлении </w:t>
      </w:r>
      <w:proofErr w:type="gramStart"/>
      <w:r>
        <w:rPr>
          <w:rFonts w:ascii="Verdana" w:hAnsi="Verdana"/>
          <w:color w:val="000000"/>
          <w:sz w:val="12"/>
          <w:szCs w:val="12"/>
        </w:rPr>
        <w:t>процесса становления одаренности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roofErr w:type="gramEnd"/>
      <w:r>
        <w:rPr>
          <w:rFonts w:ascii="Verdana" w:hAnsi="Verdana"/>
          <w:color w:val="000000"/>
          <w:sz w:val="12"/>
          <w:szCs w:val="12"/>
        </w:rPr>
        <w:t xml:space="preserve">. </w:t>
      </w:r>
      <w:proofErr w:type="gramStart"/>
      <w:r>
        <w:rPr>
          <w:rFonts w:ascii="Verdana" w:hAnsi="Verdana"/>
          <w:color w:val="000000"/>
          <w:sz w:val="12"/>
          <w:szCs w:val="12"/>
        </w:rPr>
        <w:t>В психолого-педагогических исследованиях (Б.Г.Ананьев, Д.Б.</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spellStart"/>
      <w:proofErr w:type="gramStart"/>
      <w:r>
        <w:rPr>
          <w:rFonts w:ascii="Verdana" w:hAnsi="Verdana"/>
          <w:color w:val="000000"/>
          <w:sz w:val="12"/>
          <w:szCs w:val="12"/>
        </w:rPr>
        <w:t>Л.С.Выготский</w:t>
      </w:r>
      <w:proofErr w:type="spellEnd"/>
      <w:r>
        <w:rPr>
          <w:rFonts w:ascii="Verdana" w:hAnsi="Verdana"/>
          <w:color w:val="000000"/>
          <w:sz w:val="12"/>
          <w:szCs w:val="12"/>
        </w:rPr>
        <w:t xml:space="preserve">, Т.С.Комарова, Б.М.Теплов, </w:t>
      </w:r>
      <w:proofErr w:type="spellStart"/>
      <w:r>
        <w:rPr>
          <w:rFonts w:ascii="Verdana" w:hAnsi="Verdana"/>
          <w:color w:val="000000"/>
          <w:sz w:val="12"/>
          <w:szCs w:val="12"/>
        </w:rPr>
        <w:t>Л.В.Трубайчук</w:t>
      </w:r>
      <w:proofErr w:type="spellEnd"/>
      <w:r>
        <w:rPr>
          <w:rFonts w:ascii="Verdana" w:hAnsi="Verdana"/>
          <w:color w:val="000000"/>
          <w:sz w:val="12"/>
          <w:szCs w:val="12"/>
        </w:rPr>
        <w:t xml:space="preserve">, </w:t>
      </w:r>
      <w:proofErr w:type="spellStart"/>
      <w:r>
        <w:rPr>
          <w:rFonts w:ascii="Verdana" w:hAnsi="Verdana"/>
          <w:color w:val="000000"/>
          <w:sz w:val="12"/>
          <w:szCs w:val="12"/>
        </w:rPr>
        <w:t>Р.М.Чумичева</w:t>
      </w:r>
      <w:proofErr w:type="spellEnd"/>
      <w:r>
        <w:rPr>
          <w:rFonts w:ascii="Verdana" w:hAnsi="Verdana"/>
          <w:color w:val="000000"/>
          <w:sz w:val="12"/>
          <w:szCs w:val="12"/>
        </w:rPr>
        <w:t xml:space="preserve"> и др.) утверждается, что основой для развития художественно-творческой одаренности является</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так как именно в этом возрасте начинается становление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раскрываются потенциалы и способности, в том числе и художественные.</w:t>
      </w:r>
      <w:proofErr w:type="gramEnd"/>
      <w:r>
        <w:rPr>
          <w:rFonts w:ascii="Verdana" w:hAnsi="Verdana"/>
          <w:color w:val="000000"/>
          <w:sz w:val="12"/>
          <w:szCs w:val="12"/>
        </w:rPr>
        <w:t xml:space="preserve"> Приходится</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тот 3 факт, что в педагогической литературе рассматриваются лишь отдельные аспекты разных видов одаренности детей дошкольного возраста. Изучение одаренности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является результатом индивидуальной заинтересованности отдельных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осуществляется без опоры на научные основы изучаемой проблемы.</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Характеризуя состояние изученности проблемы на научно-методическом уровне, отмечаем, что актуальность исследования можно связать с необходимостью расширения содержания дошкольного образования, разработки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и создания необходимых педагогических сре</w:t>
      </w:r>
      <w:proofErr w:type="gramStart"/>
      <w:r>
        <w:rPr>
          <w:rFonts w:ascii="Verdana" w:hAnsi="Verdana"/>
          <w:color w:val="000000"/>
          <w:sz w:val="12"/>
          <w:szCs w:val="12"/>
        </w:rPr>
        <w:t>дств дл</w:t>
      </w:r>
      <w:proofErr w:type="gramEnd"/>
      <w:r>
        <w:rPr>
          <w:rFonts w:ascii="Verdana" w:hAnsi="Verdana"/>
          <w:color w:val="000000"/>
          <w:sz w:val="12"/>
          <w:szCs w:val="12"/>
        </w:rPr>
        <w:t>я развития художественно-творческой одаренности детей.</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Таким образом, актуальность проблемы исследования возникает из противоречий между: потребностью общества и государства в выявлении и развитии одаренных детей и образовательной практикой работы дошкольного учреждения с</w:t>
      </w:r>
      <w:r>
        <w:rPr>
          <w:rStyle w:val="WW8Num2z0"/>
          <w:rFonts w:ascii="Verdana" w:hAnsi="Verdana"/>
          <w:color w:val="000000"/>
          <w:sz w:val="12"/>
          <w:szCs w:val="12"/>
        </w:rPr>
        <w:t> </w:t>
      </w:r>
      <w:r>
        <w:rPr>
          <w:rStyle w:val="WW8Num3z0"/>
          <w:rFonts w:ascii="Verdana" w:hAnsi="Verdana"/>
          <w:color w:val="4682B4"/>
          <w:sz w:val="12"/>
          <w:szCs w:val="12"/>
        </w:rPr>
        <w:t>одаренными</w:t>
      </w:r>
      <w:r>
        <w:rPr>
          <w:rStyle w:val="WW8Num2z0"/>
          <w:rFonts w:ascii="Verdana" w:hAnsi="Verdana"/>
          <w:color w:val="000000"/>
          <w:sz w:val="12"/>
          <w:szCs w:val="12"/>
        </w:rPr>
        <w:t> </w:t>
      </w:r>
      <w:r>
        <w:rPr>
          <w:rFonts w:ascii="Verdana" w:hAnsi="Verdana"/>
          <w:color w:val="000000"/>
          <w:sz w:val="12"/>
          <w:szCs w:val="12"/>
        </w:rPr>
        <w:t>детьми, осуществляемой без учета раннего выявления одаренности; необходимостью развития художественного творчества личности начиная с дошкольного возраста и недостаточной теоретической разработанностью педагогических средств, обеспечивающих развитие художественно-творческой одаренности детей дошкольного возраста;</w:t>
      </w:r>
      <w:proofErr w:type="gramEnd"/>
      <w:r>
        <w:rPr>
          <w:rFonts w:ascii="Verdana" w:hAnsi="Verdana"/>
          <w:color w:val="000000"/>
          <w:sz w:val="12"/>
          <w:szCs w:val="12"/>
        </w:rPr>
        <w:t xml:space="preserve"> необходимостью построения образовательного пространства, обеспечивающего развитие художественно-творческой одаренности детей и традиционными формами и методами 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не позволяющих в полной мере развивать в условиях</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художественно-творческую одаренность.</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состоит в поиске педагогических средств I</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построения творческого образовательного пространства, способствующего развитию художественно-творческой одаренности ребенка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Постановка проблемы определила тему исследования: «Педагогические средства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теоретическое обоснование и опытно-поисковая проверка педагогических средств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развития художественно-творческой одаренности детей дошкольного возраста в образовательном пространстве</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ДОУ.</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сущностная характеристика педагогических средств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Идея исследования: от природы каждый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талантлив, одарен, но развитие одаренности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имеет скрытый характер, который необходимо раскрыть, развернуть, развить. Мы считаем, что дошкольный возраст благоприятен для развития художественно-творческой одаренности. Для этого мы определили педагогические средства, способствующие развитию художественно-творческой одаренности ребенка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при характеристике одаренности ребенка дошкольного возраста будем опираться на определение A.M.</w:t>
      </w:r>
      <w:r>
        <w:rPr>
          <w:rStyle w:val="WW8Num2z0"/>
          <w:rFonts w:ascii="Verdana" w:hAnsi="Verdana"/>
          <w:color w:val="000000"/>
          <w:sz w:val="12"/>
          <w:szCs w:val="12"/>
        </w:rPr>
        <w:t> </w:t>
      </w:r>
      <w:r>
        <w:rPr>
          <w:rStyle w:val="WW8Num3z0"/>
          <w:rFonts w:ascii="Verdana" w:hAnsi="Verdana"/>
          <w:color w:val="4682B4"/>
          <w:sz w:val="12"/>
          <w:szCs w:val="12"/>
        </w:rPr>
        <w:t>Матюшкина</w:t>
      </w:r>
      <w:r>
        <w:rPr>
          <w:rFonts w:ascii="Verdana" w:hAnsi="Verdana"/>
          <w:color w:val="000000"/>
          <w:sz w:val="12"/>
          <w:szCs w:val="12"/>
        </w:rPr>
        <w:t>, который понимает одаренность как развивающееся творчество. Процесс развития художественно-творческой одаренности детей, возможно, приобретет целенаправленность и эффективность при реализации следующих педагогических средств:</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развивающая творческая среда ДОУ как функциональное и пространственное объединение субъектов образования, в качестве формы которого можно рассматривать художественный коллектив дошкольного образовательного учреждения как открытое,</w:t>
      </w:r>
      <w:r>
        <w:rPr>
          <w:rStyle w:val="WW8Num2z0"/>
          <w:rFonts w:ascii="Verdana" w:hAnsi="Verdana"/>
          <w:color w:val="000000"/>
          <w:sz w:val="12"/>
          <w:szCs w:val="12"/>
        </w:rPr>
        <w:t> </w:t>
      </w:r>
      <w:r>
        <w:rPr>
          <w:rStyle w:val="WW8Num3z0"/>
          <w:rFonts w:ascii="Verdana" w:hAnsi="Verdana"/>
          <w:color w:val="4682B4"/>
          <w:sz w:val="12"/>
          <w:szCs w:val="12"/>
        </w:rPr>
        <w:t>разновозрастное</w:t>
      </w:r>
      <w:r>
        <w:rPr>
          <w:rFonts w:ascii="Verdana" w:hAnsi="Verdana"/>
          <w:color w:val="000000"/>
          <w:sz w:val="12"/>
          <w:szCs w:val="12"/>
        </w:rPr>
        <w:t>, мобильное, постоянно обновляющееся объединение детей ДОУ с входящими в него 5</w:t>
      </w:r>
      <w:r>
        <w:rPr>
          <w:rStyle w:val="WW8Num2z0"/>
          <w:rFonts w:ascii="Verdana" w:hAnsi="Verdana"/>
          <w:color w:val="000000"/>
          <w:sz w:val="12"/>
          <w:szCs w:val="12"/>
        </w:rPr>
        <w:t> </w:t>
      </w:r>
      <w:r>
        <w:rPr>
          <w:rStyle w:val="WW8Num3z0"/>
          <w:rFonts w:ascii="Verdana" w:hAnsi="Verdana"/>
          <w:color w:val="4682B4"/>
          <w:sz w:val="12"/>
          <w:szCs w:val="12"/>
        </w:rPr>
        <w:t>школьниками</w:t>
      </w:r>
      <w:r>
        <w:rPr>
          <w:rStyle w:val="WW8Num2z0"/>
          <w:rFonts w:ascii="Verdana" w:hAnsi="Verdana"/>
          <w:color w:val="000000"/>
          <w:sz w:val="12"/>
          <w:szCs w:val="12"/>
        </w:rPr>
        <w:t> </w:t>
      </w:r>
      <w:r>
        <w:rPr>
          <w:rFonts w:ascii="Verdana" w:hAnsi="Verdana"/>
          <w:color w:val="000000"/>
          <w:sz w:val="12"/>
          <w:szCs w:val="12"/>
        </w:rPr>
        <w:t>(бывшими выпускниками детского сада), взрослыми (</w:t>
      </w:r>
      <w:r>
        <w:rPr>
          <w:rStyle w:val="WW8Num3z0"/>
          <w:rFonts w:ascii="Verdana" w:hAnsi="Verdana"/>
          <w:color w:val="4682B4"/>
          <w:sz w:val="12"/>
          <w:szCs w:val="12"/>
        </w:rPr>
        <w:t>родителями</w:t>
      </w:r>
      <w:r>
        <w:rPr>
          <w:rFonts w:ascii="Verdana" w:hAnsi="Verdana"/>
          <w:color w:val="000000"/>
          <w:sz w:val="12"/>
          <w:szCs w:val="12"/>
        </w:rPr>
        <w:t>, сотрудниками ДОУ, художественными руководителями), в котором интегрирована их творческая художественная</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Style w:val="WW8Num2z0"/>
          <w:rFonts w:ascii="Verdana" w:hAnsi="Verdana"/>
          <w:color w:val="000000"/>
          <w:sz w:val="12"/>
          <w:szCs w:val="12"/>
        </w:rPr>
        <w:t> </w:t>
      </w:r>
      <w:r>
        <w:rPr>
          <w:rFonts w:ascii="Verdana" w:hAnsi="Verdana"/>
          <w:color w:val="000000"/>
          <w:sz w:val="12"/>
          <w:szCs w:val="12"/>
        </w:rPr>
        <w:t>и обеспечено создание персональных продуктов творчества</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синтез искусств как элемент художественной культуры способствует погружению детей в культуру, их подготовке к авторской деятельности (творческий продукт) посредством языка искусства;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детей и взрослых в процессе совместной художественной деятельности обеспечивает возможность подключения ребенка к различным формам творческой коммуникации на основе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ценностей общества.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состояние исследуемой проблемы в философской, психолого-педагогической и искусствоведческой литературе, уточнить сущность понятия «</w:t>
      </w:r>
      <w:r>
        <w:rPr>
          <w:rStyle w:val="WW8Num3z0"/>
          <w:rFonts w:ascii="Verdana" w:hAnsi="Verdana"/>
          <w:color w:val="4682B4"/>
          <w:sz w:val="12"/>
          <w:szCs w:val="12"/>
        </w:rPr>
        <w:t>одаренность</w:t>
      </w:r>
      <w:r>
        <w:rPr>
          <w:rFonts w:ascii="Verdana" w:hAnsi="Verdana"/>
          <w:color w:val="000000"/>
          <w:sz w:val="12"/>
          <w:szCs w:val="12"/>
        </w:rPr>
        <w:t>», определить сущность понятия «художественно-творческая одаренность ребенка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2. Спроектировать структурно-функциональную модель развития художественно-творческой одаренности ребенка в творческом образовательном пространстве ДОУ.</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Обосновать выбор критериев, показателей и уровней развития художественно-творческой одаренности ребенка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Экспериментально проверить педагогические средства развития художественно-творческой одаренности ребенка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базой диссертационного исследования являются: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положения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генетики о теории «</w:t>
      </w:r>
      <w:r>
        <w:rPr>
          <w:rStyle w:val="WW8Num3z0"/>
          <w:rFonts w:ascii="Verdana" w:hAnsi="Verdana"/>
          <w:color w:val="4682B4"/>
          <w:sz w:val="12"/>
          <w:szCs w:val="12"/>
        </w:rPr>
        <w:t>детской одаренности</w:t>
      </w:r>
      <w:r>
        <w:rPr>
          <w:rFonts w:ascii="Verdana" w:hAnsi="Verdana"/>
          <w:color w:val="000000"/>
          <w:sz w:val="12"/>
          <w:szCs w:val="12"/>
        </w:rPr>
        <w:t>» (Б.Г.</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 xml:space="preserve">, Ю.Б. </w:t>
      </w:r>
      <w:proofErr w:type="spellStart"/>
      <w:r>
        <w:rPr>
          <w:rFonts w:ascii="Verdana" w:hAnsi="Verdana"/>
          <w:color w:val="000000"/>
          <w:sz w:val="12"/>
          <w:szCs w:val="12"/>
        </w:rPr>
        <w:t>Борев</w:t>
      </w:r>
      <w:proofErr w:type="spellEnd"/>
      <w:r>
        <w:rPr>
          <w:rFonts w:ascii="Verdana" w:hAnsi="Verdana"/>
          <w:color w:val="000000"/>
          <w:sz w:val="12"/>
          <w:szCs w:val="12"/>
        </w:rPr>
        <w:t>, JI.C.</w:t>
      </w:r>
      <w:proofErr w:type="gramEnd"/>
      <w:r>
        <w:rPr>
          <w:rFonts w:ascii="Verdana" w:hAnsi="Verdana"/>
          <w:color w:val="000000"/>
          <w:sz w:val="12"/>
          <w:szCs w:val="12"/>
        </w:rPr>
        <w:t xml:space="preserve">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М. </w:t>
      </w:r>
      <w:proofErr w:type="spellStart"/>
      <w:r>
        <w:rPr>
          <w:rFonts w:ascii="Verdana" w:hAnsi="Verdana"/>
          <w:color w:val="000000"/>
          <w:sz w:val="12"/>
          <w:szCs w:val="12"/>
        </w:rPr>
        <w:t>Карне</w:t>
      </w:r>
      <w:proofErr w:type="spellEnd"/>
      <w:r>
        <w:rPr>
          <w:rFonts w:ascii="Verdana" w:hAnsi="Verdana"/>
          <w:color w:val="000000"/>
          <w:sz w:val="12"/>
          <w:szCs w:val="12"/>
        </w:rPr>
        <w:t>, М.С.</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xml:space="preserve">, Н.И. </w:t>
      </w:r>
      <w:proofErr w:type="spellStart"/>
      <w:r>
        <w:rPr>
          <w:rFonts w:ascii="Verdana" w:hAnsi="Verdana"/>
          <w:color w:val="000000"/>
          <w:sz w:val="12"/>
          <w:szCs w:val="12"/>
        </w:rPr>
        <w:t>Киященко</w:t>
      </w:r>
      <w:proofErr w:type="spellEnd"/>
      <w:r>
        <w:rPr>
          <w:rFonts w:ascii="Verdana" w:hAnsi="Verdana"/>
          <w:color w:val="000000"/>
          <w:sz w:val="12"/>
          <w:szCs w:val="12"/>
        </w:rPr>
        <w:t xml:space="preserve">, Н.С. </w:t>
      </w:r>
      <w:proofErr w:type="spellStart"/>
      <w:r>
        <w:rPr>
          <w:rFonts w:ascii="Verdana" w:hAnsi="Verdana"/>
          <w:color w:val="000000"/>
          <w:sz w:val="12"/>
          <w:szCs w:val="12"/>
        </w:rPr>
        <w:t>Лейтес</w:t>
      </w:r>
      <w:proofErr w:type="spellEnd"/>
      <w:r>
        <w:rPr>
          <w:rFonts w:ascii="Verdana" w:hAnsi="Verdana"/>
          <w:color w:val="000000"/>
          <w:sz w:val="12"/>
          <w:szCs w:val="12"/>
        </w:rPr>
        <w:t>, A.M.</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xml:space="preserve">, В.С.Мухина, С.Л.Рубинштейн, Е.П. </w:t>
      </w:r>
      <w:proofErr w:type="spellStart"/>
      <w:r>
        <w:rPr>
          <w:rFonts w:ascii="Verdana" w:hAnsi="Verdana"/>
          <w:color w:val="000000"/>
          <w:sz w:val="12"/>
          <w:szCs w:val="12"/>
        </w:rPr>
        <w:t>Торренс</w:t>
      </w:r>
      <w:proofErr w:type="spellEnd"/>
      <w:r>
        <w:rPr>
          <w:rFonts w:ascii="Verdana" w:hAnsi="Verdana"/>
          <w:color w:val="000000"/>
          <w:sz w:val="12"/>
          <w:szCs w:val="12"/>
        </w:rPr>
        <w:t>, Б.М.</w:t>
      </w:r>
      <w:r>
        <w:rPr>
          <w:rStyle w:val="WW8Num2z0"/>
          <w:rFonts w:ascii="Verdana" w:hAnsi="Verdana"/>
          <w:color w:val="000000"/>
          <w:sz w:val="12"/>
          <w:szCs w:val="12"/>
        </w:rPr>
        <w:t> </w:t>
      </w:r>
      <w:r>
        <w:rPr>
          <w:rStyle w:val="WW8Num3z0"/>
          <w:rFonts w:ascii="Verdana" w:hAnsi="Verdana"/>
          <w:color w:val="4682B4"/>
          <w:sz w:val="12"/>
          <w:szCs w:val="12"/>
        </w:rPr>
        <w:t>Теплов</w:t>
      </w:r>
      <w:r>
        <w:rPr>
          <w:rFonts w:ascii="Verdana" w:hAnsi="Verdana"/>
          <w:color w:val="000000"/>
          <w:sz w:val="12"/>
          <w:szCs w:val="12"/>
        </w:rPr>
        <w:t xml:space="preserve">, Е.А. </w:t>
      </w:r>
      <w:proofErr w:type="spellStart"/>
      <w:r>
        <w:rPr>
          <w:rFonts w:ascii="Verdana" w:hAnsi="Verdana"/>
          <w:color w:val="000000"/>
          <w:sz w:val="12"/>
          <w:szCs w:val="12"/>
        </w:rPr>
        <w:t>Флерина</w:t>
      </w:r>
      <w:proofErr w:type="spellEnd"/>
      <w:r>
        <w:rPr>
          <w:rFonts w:ascii="Verdana" w:hAnsi="Verdana"/>
          <w:color w:val="000000"/>
          <w:sz w:val="12"/>
          <w:szCs w:val="12"/>
        </w:rPr>
        <w:t>,</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В.П. Эфроимсон, и др.); 6 теория становления системы ценностей (Е.В.</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М.С. Каган, Д.А. Леонтьев, JI.B.</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xml:space="preserve">, P.M. </w:t>
      </w:r>
      <w:proofErr w:type="spellStart"/>
      <w:proofErr w:type="gramStart"/>
      <w:r>
        <w:rPr>
          <w:rFonts w:ascii="Verdana" w:hAnsi="Verdana"/>
          <w:color w:val="000000"/>
          <w:sz w:val="12"/>
          <w:szCs w:val="12"/>
        </w:rPr>
        <w:t>Чумичева</w:t>
      </w:r>
      <w:proofErr w:type="spellEnd"/>
      <w:r>
        <w:rPr>
          <w:rFonts w:ascii="Verdana" w:hAnsi="Verdana"/>
          <w:color w:val="000000"/>
          <w:sz w:val="12"/>
          <w:szCs w:val="12"/>
        </w:rPr>
        <w:t xml:space="preserve"> и др.); исследования психологии по проблеме образовательного пространства (Т.И.</w:t>
      </w:r>
      <w:r>
        <w:rPr>
          <w:rStyle w:val="WW8Num2z0"/>
          <w:rFonts w:ascii="Verdana" w:hAnsi="Verdana"/>
          <w:color w:val="000000"/>
          <w:sz w:val="12"/>
          <w:szCs w:val="12"/>
        </w:rPr>
        <w:t> </w:t>
      </w:r>
      <w:r>
        <w:rPr>
          <w:rStyle w:val="WW8Num3z0"/>
          <w:rFonts w:ascii="Verdana" w:hAnsi="Verdana"/>
          <w:color w:val="4682B4"/>
          <w:sz w:val="12"/>
          <w:szCs w:val="12"/>
        </w:rPr>
        <w:t>Алексеева</w:t>
      </w:r>
      <w:r>
        <w:rPr>
          <w:rFonts w:ascii="Verdana" w:hAnsi="Verdana"/>
          <w:color w:val="000000"/>
          <w:sz w:val="12"/>
          <w:szCs w:val="12"/>
        </w:rPr>
        <w:t xml:space="preserve">, Т.Д. Марцинковская, И.Г. </w:t>
      </w:r>
      <w:proofErr w:type="spellStart"/>
      <w:r>
        <w:rPr>
          <w:rFonts w:ascii="Verdana" w:hAnsi="Verdana"/>
          <w:color w:val="000000"/>
          <w:sz w:val="12"/>
          <w:szCs w:val="12"/>
        </w:rPr>
        <w:t>Микайлова</w:t>
      </w:r>
      <w:proofErr w:type="spellEnd"/>
      <w:r>
        <w:rPr>
          <w:rFonts w:ascii="Verdana" w:hAnsi="Verdana"/>
          <w:color w:val="000000"/>
          <w:sz w:val="12"/>
          <w:szCs w:val="12"/>
        </w:rPr>
        <w:t xml:space="preserve">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xml:space="preserve">,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и др.); теория</w:t>
      </w:r>
      <w:r>
        <w:rPr>
          <w:rStyle w:val="WW8Num2z0"/>
          <w:rFonts w:ascii="Verdana" w:hAnsi="Verdana"/>
          <w:color w:val="000000"/>
          <w:sz w:val="12"/>
          <w:szCs w:val="12"/>
        </w:rPr>
        <w:t> </w:t>
      </w:r>
      <w:proofErr w:type="spellStart"/>
      <w:r>
        <w:rPr>
          <w:rStyle w:val="WW8Num3z0"/>
          <w:rFonts w:ascii="Verdana" w:hAnsi="Verdana"/>
          <w:color w:val="4682B4"/>
          <w:sz w:val="12"/>
          <w:szCs w:val="12"/>
        </w:rPr>
        <w:t>деятельностного</w:t>
      </w:r>
      <w:proofErr w:type="spellEnd"/>
      <w:r>
        <w:rPr>
          <w:rFonts w:ascii="Verdana" w:hAnsi="Verdana"/>
          <w:color w:val="000000"/>
          <w:sz w:val="12"/>
          <w:szCs w:val="12"/>
        </w:rPr>
        <w:t>, личностно ориентированного, герменевтического подходов в творческой деятельности (А.Г.</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Б.Г. Ананьев, Д.Б. Богоявленская, JI.C.</w:t>
      </w:r>
      <w:proofErr w:type="gramEnd"/>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И.А. Зимняя, Э.Ф. </w:t>
      </w:r>
      <w:proofErr w:type="spellStart"/>
      <w:r>
        <w:rPr>
          <w:rFonts w:ascii="Verdana" w:hAnsi="Verdana"/>
          <w:color w:val="000000"/>
          <w:sz w:val="12"/>
          <w:szCs w:val="12"/>
        </w:rPr>
        <w:t>Зеер</w:t>
      </w:r>
      <w:proofErr w:type="spellEnd"/>
      <w:r>
        <w:rPr>
          <w:rFonts w:ascii="Verdana" w:hAnsi="Verdana"/>
          <w:color w:val="000000"/>
          <w:sz w:val="12"/>
          <w:szCs w:val="12"/>
        </w:rPr>
        <w:t>,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В.Т. Кудрявцев, А.Н. Леонтьев,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A.B. Петровский, С.Р. Рубинштейн, Б.М.Теплов, И.Г.</w:t>
      </w:r>
      <w:r>
        <w:rPr>
          <w:rStyle w:val="WW8Num2z0"/>
          <w:rFonts w:ascii="Verdana" w:hAnsi="Verdana"/>
          <w:color w:val="000000"/>
          <w:sz w:val="12"/>
          <w:szCs w:val="12"/>
        </w:rPr>
        <w:t> </w:t>
      </w:r>
      <w:proofErr w:type="spellStart"/>
      <w:r>
        <w:rPr>
          <w:rStyle w:val="WW8Num3z0"/>
          <w:rFonts w:ascii="Verdana" w:hAnsi="Verdana"/>
          <w:color w:val="4682B4"/>
          <w:sz w:val="12"/>
          <w:szCs w:val="12"/>
        </w:rPr>
        <w:t>Шендрик</w:t>
      </w:r>
      <w:proofErr w:type="spellEnd"/>
      <w:r>
        <w:rPr>
          <w:rStyle w:val="WW8Num2z0"/>
          <w:rFonts w:ascii="Verdana" w:hAnsi="Verdana"/>
          <w:color w:val="000000"/>
          <w:sz w:val="12"/>
          <w:szCs w:val="12"/>
        </w:rPr>
        <w:t> </w:t>
      </w:r>
      <w:r>
        <w:rPr>
          <w:rFonts w:ascii="Verdana" w:hAnsi="Verdana"/>
          <w:color w:val="000000"/>
          <w:sz w:val="12"/>
          <w:szCs w:val="12"/>
        </w:rPr>
        <w:t>и др.); положения психологических и педагогических теорий о творческом</w:t>
      </w:r>
      <w:r>
        <w:rPr>
          <w:rStyle w:val="WW8Num2z0"/>
          <w:rFonts w:ascii="Verdana" w:hAnsi="Verdana"/>
          <w:color w:val="000000"/>
          <w:sz w:val="12"/>
          <w:szCs w:val="12"/>
        </w:rPr>
        <w:t> </w:t>
      </w:r>
      <w:r>
        <w:rPr>
          <w:rStyle w:val="WW8Num3z0"/>
          <w:rFonts w:ascii="Verdana" w:hAnsi="Verdana"/>
          <w:color w:val="4682B4"/>
          <w:sz w:val="12"/>
          <w:szCs w:val="12"/>
        </w:rPr>
        <w:t>саморазвитии</w:t>
      </w:r>
      <w:r>
        <w:rPr>
          <w:rStyle w:val="WW8Num2z0"/>
          <w:rFonts w:ascii="Verdana" w:hAnsi="Verdana"/>
          <w:color w:val="000000"/>
          <w:sz w:val="12"/>
          <w:szCs w:val="12"/>
        </w:rPr>
        <w:t> </w:t>
      </w:r>
      <w:r>
        <w:rPr>
          <w:rFonts w:ascii="Verdana" w:hAnsi="Verdana"/>
          <w:color w:val="000000"/>
          <w:sz w:val="12"/>
          <w:szCs w:val="12"/>
        </w:rPr>
        <w:t>личности (В.И. Андреев, Л.В.</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и др.); теория и методика синтеза искусств и технология его развития (А.Я.</w:t>
      </w:r>
      <w:r>
        <w:rPr>
          <w:rStyle w:val="WW8Num2z0"/>
          <w:rFonts w:ascii="Verdana" w:hAnsi="Verdana"/>
          <w:color w:val="000000"/>
          <w:sz w:val="12"/>
          <w:szCs w:val="12"/>
        </w:rPr>
        <w:t> </w:t>
      </w:r>
      <w:r>
        <w:rPr>
          <w:rStyle w:val="WW8Num3z0"/>
          <w:rFonts w:ascii="Verdana" w:hAnsi="Verdana"/>
          <w:color w:val="4682B4"/>
          <w:sz w:val="12"/>
          <w:szCs w:val="12"/>
        </w:rPr>
        <w:t>Андреев</w:t>
      </w:r>
      <w:r>
        <w:rPr>
          <w:rFonts w:ascii="Verdana" w:hAnsi="Verdana"/>
          <w:color w:val="000000"/>
          <w:sz w:val="12"/>
          <w:szCs w:val="12"/>
        </w:rPr>
        <w:t xml:space="preserve">, Ю.Б. </w:t>
      </w:r>
      <w:proofErr w:type="spellStart"/>
      <w:r>
        <w:rPr>
          <w:rFonts w:ascii="Verdana" w:hAnsi="Verdana"/>
          <w:color w:val="000000"/>
          <w:sz w:val="12"/>
          <w:szCs w:val="12"/>
        </w:rPr>
        <w:t>Борев</w:t>
      </w:r>
      <w:proofErr w:type="spellEnd"/>
      <w:r>
        <w:rPr>
          <w:rFonts w:ascii="Verdana" w:hAnsi="Verdana"/>
          <w:color w:val="000000"/>
          <w:sz w:val="12"/>
          <w:szCs w:val="12"/>
        </w:rPr>
        <w:t xml:space="preserve">, Ж. </w:t>
      </w:r>
      <w:proofErr w:type="spellStart"/>
      <w:r>
        <w:rPr>
          <w:rFonts w:ascii="Verdana" w:hAnsi="Verdana"/>
          <w:color w:val="000000"/>
          <w:sz w:val="12"/>
          <w:szCs w:val="12"/>
        </w:rPr>
        <w:t>Далькоз</w:t>
      </w:r>
      <w:proofErr w:type="spellEnd"/>
      <w:r>
        <w:rPr>
          <w:rFonts w:ascii="Verdana" w:hAnsi="Verdana"/>
          <w:color w:val="000000"/>
          <w:sz w:val="12"/>
          <w:szCs w:val="12"/>
        </w:rPr>
        <w:t>, 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Я. </w:t>
      </w:r>
      <w:proofErr w:type="spellStart"/>
      <w:r>
        <w:rPr>
          <w:rFonts w:ascii="Verdana" w:hAnsi="Verdana"/>
          <w:color w:val="000000"/>
          <w:sz w:val="12"/>
          <w:szCs w:val="12"/>
        </w:rPr>
        <w:t>Зись</w:t>
      </w:r>
      <w:proofErr w:type="spellEnd"/>
      <w:r>
        <w:rPr>
          <w:rFonts w:ascii="Verdana" w:hAnsi="Verdana"/>
          <w:color w:val="000000"/>
          <w:sz w:val="12"/>
          <w:szCs w:val="12"/>
        </w:rPr>
        <w:t>, Б.М.</w:t>
      </w:r>
      <w:r>
        <w:rPr>
          <w:rStyle w:val="WW8Num2z0"/>
          <w:rFonts w:ascii="Verdana" w:hAnsi="Verdana"/>
          <w:color w:val="000000"/>
          <w:sz w:val="12"/>
          <w:szCs w:val="12"/>
        </w:rPr>
        <w:t> </w:t>
      </w:r>
      <w:proofErr w:type="spellStart"/>
      <w:r>
        <w:rPr>
          <w:rStyle w:val="WW8Num3z0"/>
          <w:rFonts w:ascii="Verdana" w:hAnsi="Verdana"/>
          <w:color w:val="4682B4"/>
          <w:sz w:val="12"/>
          <w:szCs w:val="12"/>
        </w:rPr>
        <w:t>Неменский</w:t>
      </w:r>
      <w:proofErr w:type="spellEnd"/>
      <w:r>
        <w:rPr>
          <w:rFonts w:ascii="Verdana" w:hAnsi="Verdana"/>
          <w:color w:val="000000"/>
          <w:sz w:val="12"/>
          <w:szCs w:val="12"/>
        </w:rPr>
        <w:t xml:space="preserve">, К. </w:t>
      </w:r>
      <w:proofErr w:type="spellStart"/>
      <w:r>
        <w:rPr>
          <w:rFonts w:ascii="Verdana" w:hAnsi="Verdana"/>
          <w:color w:val="000000"/>
          <w:sz w:val="12"/>
          <w:szCs w:val="12"/>
        </w:rPr>
        <w:t>Орф</w:t>
      </w:r>
      <w:proofErr w:type="spellEnd"/>
      <w:r>
        <w:rPr>
          <w:rFonts w:ascii="Verdana" w:hAnsi="Verdana"/>
          <w:color w:val="000000"/>
          <w:sz w:val="12"/>
          <w:szCs w:val="12"/>
        </w:rPr>
        <w:t xml:space="preserve">, В.В. </w:t>
      </w:r>
      <w:proofErr w:type="spellStart"/>
      <w:r>
        <w:rPr>
          <w:rFonts w:ascii="Verdana" w:hAnsi="Verdana"/>
          <w:color w:val="000000"/>
          <w:sz w:val="12"/>
          <w:szCs w:val="12"/>
        </w:rPr>
        <w:t>Химчак</w:t>
      </w:r>
      <w:proofErr w:type="spellEnd"/>
      <w:r>
        <w:rPr>
          <w:rFonts w:ascii="Verdana" w:hAnsi="Verdana"/>
          <w:color w:val="000000"/>
          <w:sz w:val="12"/>
          <w:szCs w:val="12"/>
        </w:rPr>
        <w:t>, P.M.</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Чумичева</w:t>
      </w:r>
      <w:proofErr w:type="spellEnd"/>
      <w:r>
        <w:rPr>
          <w:rFonts w:ascii="Verdana" w:hAnsi="Verdana"/>
          <w:color w:val="000000"/>
          <w:sz w:val="12"/>
          <w:szCs w:val="12"/>
        </w:rPr>
        <w:t>, Б.П. Юсов и др.); признание роли и важности творческой* деятельности (В.И. Андреев, A.B.</w:t>
      </w:r>
      <w:r>
        <w:rPr>
          <w:rStyle w:val="WW8Num2z0"/>
          <w:rFonts w:ascii="Verdana" w:hAnsi="Verdana"/>
          <w:color w:val="000000"/>
          <w:sz w:val="12"/>
          <w:szCs w:val="12"/>
        </w:rPr>
        <w:t> </w:t>
      </w:r>
      <w:proofErr w:type="spellStart"/>
      <w:r>
        <w:rPr>
          <w:rStyle w:val="WW8Num3z0"/>
          <w:rFonts w:ascii="Verdana" w:hAnsi="Verdana"/>
          <w:color w:val="4682B4"/>
          <w:sz w:val="12"/>
          <w:szCs w:val="12"/>
        </w:rPr>
        <w:t>Брушлинский</w:t>
      </w:r>
      <w:proofErr w:type="spellEnd"/>
      <w:r>
        <w:rPr>
          <w:rFonts w:ascii="Verdana" w:hAnsi="Verdana"/>
          <w:color w:val="000000"/>
          <w:sz w:val="12"/>
          <w:szCs w:val="12"/>
        </w:rPr>
        <w:t>, H.A. Ветлугина, Т.В. Кудрявцев,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xml:space="preserve">, Д.А. Леонтьев, A.M. Матюшкин, A.A. Мелик-Пашаев, А.К. </w:t>
      </w:r>
      <w:proofErr w:type="spellStart"/>
      <w:r>
        <w:rPr>
          <w:rFonts w:ascii="Verdana" w:hAnsi="Verdana"/>
          <w:color w:val="000000"/>
          <w:sz w:val="12"/>
          <w:szCs w:val="12"/>
        </w:rPr>
        <w:t>Орф</w:t>
      </w:r>
      <w:proofErr w:type="spellEnd"/>
      <w:r>
        <w:rPr>
          <w:rFonts w:ascii="Verdana" w:hAnsi="Verdana"/>
          <w:color w:val="000000"/>
          <w:sz w:val="12"/>
          <w:szCs w:val="12"/>
        </w:rPr>
        <w:t>, B.C.</w:t>
      </w:r>
      <w:r>
        <w:rPr>
          <w:rStyle w:val="WW8Num2z0"/>
          <w:rFonts w:ascii="Verdana" w:hAnsi="Verdana"/>
          <w:color w:val="000000"/>
          <w:sz w:val="12"/>
          <w:szCs w:val="12"/>
        </w:rPr>
        <w:t> </w:t>
      </w:r>
      <w:proofErr w:type="spellStart"/>
      <w:r>
        <w:rPr>
          <w:rStyle w:val="WW8Num3z0"/>
          <w:rFonts w:ascii="Verdana" w:hAnsi="Verdana"/>
          <w:color w:val="4682B4"/>
          <w:sz w:val="12"/>
          <w:szCs w:val="12"/>
        </w:rPr>
        <w:t>Русанова</w:t>
      </w:r>
      <w:proofErr w:type="spellEnd"/>
      <w:r>
        <w:rPr>
          <w:rFonts w:ascii="Verdana" w:hAnsi="Verdana"/>
          <w:color w:val="000000"/>
          <w:sz w:val="12"/>
          <w:szCs w:val="12"/>
        </w:rPr>
        <w:t>); теория и методика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xml:space="preserve">(Е.А. Антипина, Т.Н. </w:t>
      </w:r>
      <w:proofErr w:type="spellStart"/>
      <w:r>
        <w:rPr>
          <w:rFonts w:ascii="Verdana" w:hAnsi="Verdana"/>
          <w:color w:val="000000"/>
          <w:sz w:val="12"/>
          <w:szCs w:val="12"/>
        </w:rPr>
        <w:t>Доронова</w:t>
      </w:r>
      <w:proofErr w:type="spellEnd"/>
      <w:r>
        <w:rPr>
          <w:rFonts w:ascii="Verdana" w:hAnsi="Verdana"/>
          <w:color w:val="000000"/>
          <w:sz w:val="12"/>
          <w:szCs w:val="12"/>
        </w:rPr>
        <w:t xml:space="preserve">, И.П. </w:t>
      </w:r>
      <w:proofErr w:type="spellStart"/>
      <w:r>
        <w:rPr>
          <w:rFonts w:ascii="Verdana" w:hAnsi="Verdana"/>
          <w:color w:val="000000"/>
          <w:sz w:val="12"/>
          <w:szCs w:val="12"/>
        </w:rPr>
        <w:t>Кошманская</w:t>
      </w:r>
      <w:proofErr w:type="spellEnd"/>
      <w:r>
        <w:rPr>
          <w:rFonts w:ascii="Verdana" w:hAnsi="Verdana"/>
          <w:color w:val="000000"/>
          <w:sz w:val="12"/>
          <w:szCs w:val="12"/>
        </w:rPr>
        <w:t>, М.Д.</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А.А.Михайлова, Н.Ф. Сорокина, P.M.</w:t>
      </w:r>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Чумичева</w:t>
      </w:r>
      <w:proofErr w:type="spellEnd"/>
      <w:r>
        <w:rPr>
          <w:rStyle w:val="WW8Num2z0"/>
          <w:rFonts w:ascii="Verdana" w:hAnsi="Verdana"/>
          <w:color w:val="000000"/>
          <w:sz w:val="12"/>
          <w:szCs w:val="12"/>
        </w:rPr>
        <w:t> </w:t>
      </w:r>
      <w:r>
        <w:rPr>
          <w:rFonts w:ascii="Verdana" w:hAnsi="Verdana"/>
          <w:color w:val="000000"/>
          <w:sz w:val="12"/>
          <w:szCs w:val="12"/>
        </w:rPr>
        <w:t>и др.).</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осуществлялась с 2003 года по 2009 год в</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34, 52, 426, 453 г. Челябинска. В опытно-поисковой работе принимали участие 96 детей старшего дошкольного возраста, 115 педагогов, 100</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Исследование осуществлялось в 4 этапа.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этап: ориентировочно-поисковый (2003-2004 гг.). Анализировалась философская, психолого-педагогическая, искусствоведческая литература, определялись методологические и теоретические основы исследования, цель, объект и предмет исследования, выдвигалась рабочая гипотеза, уточнялся понятийный аппарат.</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(2004 г.). Разрабатывалась программа исследования, проводился констатирующий этап по выявлению уровней художественно-творческой одаренности детей старшего дошкольного возраста в опытно-поисковых группах по показателям и критериям; разрабатывалась модель становления</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развитой личности старших дошкольников.</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этап: формирующий (2005-2008 гг.). Внедрялись в образовательный процесс ДОУ педагогические средства, способствующие более эффективному становлению художественно-творческой одаренности ребенка старшего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IV этап: аналитико-обобщающий (2008-2009гг.). Проводился сравнительный анализ, систематизация и обобщение результатов опытно-поисковой работы, формулировались выводы, осуществлялось оформление материалов диссертационного исследования.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Подтверждено и доказано, что дошкольный возраст является</w:t>
      </w:r>
      <w:r>
        <w:rPr>
          <w:rStyle w:val="WW8Num2z0"/>
          <w:rFonts w:ascii="Verdana" w:hAnsi="Verdana"/>
          <w:color w:val="000000"/>
          <w:sz w:val="12"/>
          <w:szCs w:val="12"/>
        </w:rPr>
        <w:t> </w:t>
      </w:r>
      <w:proofErr w:type="spellStart"/>
      <w:r>
        <w:rPr>
          <w:rStyle w:val="WW8Num3z0"/>
          <w:rFonts w:ascii="Verdana" w:hAnsi="Verdana"/>
          <w:color w:val="4682B4"/>
          <w:sz w:val="12"/>
          <w:szCs w:val="12"/>
        </w:rPr>
        <w:t>сензитивным</w:t>
      </w:r>
      <w:proofErr w:type="spellEnd"/>
      <w:r>
        <w:rPr>
          <w:rStyle w:val="WW8Num2z0"/>
          <w:rFonts w:ascii="Verdana" w:hAnsi="Verdana"/>
          <w:color w:val="000000"/>
          <w:sz w:val="12"/>
          <w:szCs w:val="12"/>
        </w:rPr>
        <w:t> </w:t>
      </w:r>
      <w:r>
        <w:rPr>
          <w:rFonts w:ascii="Verdana" w:hAnsi="Verdana"/>
          <w:color w:val="000000"/>
          <w:sz w:val="12"/>
          <w:szCs w:val="12"/>
        </w:rPr>
        <w:t>для развития художественно-творческой одаренности детей дошкольного возраста, которая проявляется у ребенка в творческом продукте и учитывает</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ценности социума.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Спроектирована, обоснована и опытно-поисковым путем </w:t>
      </w:r>
      <w:proofErr w:type="gramStart"/>
      <w:r>
        <w:rPr>
          <w:rFonts w:ascii="Verdana" w:hAnsi="Verdana"/>
          <w:color w:val="000000"/>
          <w:sz w:val="12"/>
          <w:szCs w:val="12"/>
        </w:rPr>
        <w:t>доказана экспериментально доказана</w:t>
      </w:r>
      <w:proofErr w:type="gramEnd"/>
      <w:r>
        <w:rPr>
          <w:rFonts w:ascii="Verdana" w:hAnsi="Verdana"/>
          <w:color w:val="000000"/>
          <w:sz w:val="12"/>
          <w:szCs w:val="12"/>
        </w:rPr>
        <w:t>* эффективность реализации структурно-функциональной модели, которая состоит из двух блоков развития художественно-творческой одаренности — внешнего (средства развития художественно-творческой одаренности) и внутреннего (творческая активность самого ребенка на основе нравственных ценностей социума).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Доказаны возможности использования педагогических сре</w:t>
      </w:r>
      <w:proofErr w:type="gramStart"/>
      <w:r>
        <w:rPr>
          <w:rFonts w:ascii="Verdana" w:hAnsi="Verdana"/>
          <w:color w:val="000000"/>
          <w:sz w:val="12"/>
          <w:szCs w:val="12"/>
        </w:rPr>
        <w:t>дств дл</w:t>
      </w:r>
      <w:proofErr w:type="gramEnd"/>
      <w:r>
        <w:rPr>
          <w:rFonts w:ascii="Verdana" w:hAnsi="Verdana"/>
          <w:color w:val="000000"/>
          <w:sz w:val="12"/>
          <w:szCs w:val="12"/>
        </w:rPr>
        <w:t>я построения творческого образовательного пространства развития художественно-творческой одаренности детей дошкольного возраста: 8</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развивающая творческая среда ДОУ как функциональное и пространственное объединение субъектов образования, в качестве формы которого можно рассматривать художественный коллектив дошкольного образовательного учреждения как открытое, разновозрастное, мобильное, постоянно обновляющееся объединение детей ДОУ с входящими в него школьниками (бывшими</w:t>
      </w:r>
      <w:r>
        <w:rPr>
          <w:rStyle w:val="WW8Num2z0"/>
          <w:rFonts w:ascii="Verdana" w:hAnsi="Verdana"/>
          <w:color w:val="000000"/>
          <w:sz w:val="12"/>
          <w:szCs w:val="12"/>
        </w:rPr>
        <w:t> </w:t>
      </w:r>
      <w:r>
        <w:rPr>
          <w:rStyle w:val="WW8Num3z0"/>
          <w:rFonts w:ascii="Verdana" w:hAnsi="Verdana"/>
          <w:color w:val="4682B4"/>
          <w:sz w:val="12"/>
          <w:szCs w:val="12"/>
        </w:rPr>
        <w:t>выпускниками</w:t>
      </w:r>
      <w:r>
        <w:rPr>
          <w:rStyle w:val="WW8Num2z0"/>
          <w:rFonts w:ascii="Verdana" w:hAnsi="Verdana"/>
          <w:color w:val="000000"/>
          <w:sz w:val="12"/>
          <w:szCs w:val="12"/>
        </w:rPr>
        <w:t> </w:t>
      </w:r>
      <w:r>
        <w:rPr>
          <w:rFonts w:ascii="Verdana" w:hAnsi="Verdana"/>
          <w:color w:val="000000"/>
          <w:sz w:val="12"/>
          <w:szCs w:val="12"/>
        </w:rPr>
        <w:t>детского сада), взрослыми (родителями, сотрудниками ДОУ, художественными руководителями), в котором интегрирована их творческая художественная индивидуальность и обеспечено создание персональных продуктов творчества;</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синтез искусств как элемент художественной культуры способствует погружению детей в культуру, их подготовке к авторской деятельности (творческий продукт) посредством языка искусства;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детей и взрослых в процессе совместной художественной деятельности обеспечивает возможность подключения ребенка к различным формам творческой коммуникации на основе нравственных ценностей общества.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теорию дошкольного образования введено положение о необходимости и возможности развития</w:t>
      </w:r>
      <w:proofErr w:type="gramStart"/>
      <w:r>
        <w:rPr>
          <w:rFonts w:ascii="Verdana" w:hAnsi="Verdana"/>
          <w:color w:val="000000"/>
          <w:sz w:val="12"/>
          <w:szCs w:val="12"/>
        </w:rPr>
        <w:t>1</w:t>
      </w:r>
      <w:proofErr w:type="gramEnd"/>
      <w:r>
        <w:rPr>
          <w:rFonts w:ascii="Verdana" w:hAnsi="Verdana"/>
          <w:color w:val="000000"/>
          <w:sz w:val="12"/>
          <w:szCs w:val="12"/>
        </w:rPr>
        <w:t xml:space="preserve"> художественно-творческой одаренности детей дошкольного возраста на основе нравственных ценностей общества, проявлением которой является творческий продукт.</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Определено понятие «художественно-творческая одаренность детей дошкольного возраста», под которой мы понимаем совокупность творческих способностей, направленных на освоение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достижений культур</w:t>
      </w:r>
      <w:proofErr w:type="gramStart"/>
      <w:r>
        <w:rPr>
          <w:rFonts w:ascii="Verdana" w:hAnsi="Verdana"/>
          <w:color w:val="000000"/>
          <w:sz w:val="12"/>
          <w:szCs w:val="12"/>
        </w:rPr>
        <w:t>ы-</w:t>
      </w:r>
      <w:proofErr w:type="gramEnd"/>
      <w:r>
        <w:rPr>
          <w:rFonts w:ascii="Verdana" w:hAnsi="Verdana"/>
          <w:color w:val="000000"/>
          <w:sz w:val="12"/>
          <w:szCs w:val="12"/>
        </w:rPr>
        <w:t xml:space="preserve"> и искусства, на создание персональных незаурядных продуктов художественного творчества через выражение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с учетом нравственных ценностей социума.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3.Теоретически обоснованы признаки художественно-творческой одаренности ребенка дошкольного возраста: инструментальный (способы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мотивационный</w:t>
      </w:r>
      <w:r>
        <w:rPr>
          <w:rStyle w:val="WW8Num2z0"/>
          <w:rFonts w:ascii="Verdana" w:hAnsi="Verdana"/>
          <w:color w:val="000000"/>
          <w:sz w:val="12"/>
          <w:szCs w:val="12"/>
        </w:rPr>
        <w:t> </w:t>
      </w:r>
      <w:r>
        <w:rPr>
          <w:rFonts w:ascii="Verdana" w:hAnsi="Verdana"/>
          <w:color w:val="000000"/>
          <w:sz w:val="12"/>
          <w:szCs w:val="12"/>
        </w:rPr>
        <w:t>(отношение ребенка к той или иной стороне действительности, своей деятельности).</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Практическая значимость исследования определяется возможностью: внедрения в образовательный процесс дошкольного образовательного учреждения средств развития художественно-творческой одаренности детей дошкольного возраста, критериев и показателей, позволяющих определить уровни творческой развитости детей дошкольного возраста; использования содержащихся в работе научно-методических материалов в системе повышения квалификации специалистов дошкольного образования, при разработке программ</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на факультетах дошкольного образования в</w:t>
      </w:r>
      <w:r>
        <w:rPr>
          <w:rStyle w:val="WW8Num2z0"/>
          <w:rFonts w:ascii="Verdana" w:hAnsi="Verdana"/>
          <w:color w:val="000000"/>
          <w:sz w:val="12"/>
          <w:szCs w:val="12"/>
        </w:rPr>
        <w:t> </w:t>
      </w:r>
      <w:r>
        <w:rPr>
          <w:rStyle w:val="WW8Num3z0"/>
          <w:rFonts w:ascii="Verdana" w:hAnsi="Verdana"/>
          <w:color w:val="4682B4"/>
          <w:sz w:val="12"/>
          <w:szCs w:val="12"/>
        </w:rPr>
        <w:t>вузах</w:t>
      </w:r>
      <w:r>
        <w:rPr>
          <w:rStyle w:val="WW8Num2z0"/>
          <w:rFonts w:ascii="Verdana" w:hAnsi="Verdana"/>
          <w:color w:val="000000"/>
          <w:sz w:val="12"/>
          <w:szCs w:val="12"/>
        </w:rPr>
        <w:t> </w:t>
      </w:r>
      <w:r>
        <w:rPr>
          <w:rFonts w:ascii="Verdana" w:hAnsi="Verdana"/>
          <w:color w:val="000000"/>
          <w:sz w:val="12"/>
          <w:szCs w:val="12"/>
        </w:rPr>
        <w:t>и педагогических колледжах.</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Обоснованность и достоверность исследования обеспечивается совокупностью исходных теоретических и методологических положений </w:t>
      </w:r>
      <w:proofErr w:type="spellStart"/>
      <w:r>
        <w:rPr>
          <w:rFonts w:ascii="Verdana" w:hAnsi="Verdana"/>
          <w:color w:val="000000"/>
          <w:sz w:val="12"/>
          <w:szCs w:val="12"/>
        </w:rPr>
        <w:t>в-решении</w:t>
      </w:r>
      <w:proofErr w:type="spellEnd"/>
      <w:r>
        <w:rPr>
          <w:rFonts w:ascii="Verdana" w:hAnsi="Verdana"/>
          <w:color w:val="000000"/>
          <w:sz w:val="12"/>
          <w:szCs w:val="12"/>
        </w:rPr>
        <w:t xml:space="preserve"> проблемы, длительным характером проведения исследования, применением в организации экспериментальной работы проверки, эффективности комплекса средств, внедрением их в практику дошкольных образовательных учреждений, личным участием педагога-исследователя в экспериментальной работе, систематической проверкой и анализом результатов исследования на всех этапах эксперимента.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осуществлялось посредством: участия автора в работе Всероссийской научно-практической конференции: «Интеграция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и системы повышения квалификации кадров» (Челябинск, 2004); международных научно-практических конференций: «Актуальные проблемы дошкольного образования: теоретические и прикладные аспекты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и социального развития детей дошкольного возраста» (Челябинск, 2007); «Актуальные проблемы дошкольного образования: ребенок в мире информационной культуры» (Челябинск, 2009), «</w:t>
      </w:r>
      <w:r>
        <w:rPr>
          <w:rStyle w:val="WW8Num3z0"/>
          <w:rFonts w:ascii="Verdana" w:hAnsi="Verdana"/>
          <w:color w:val="4682B4"/>
          <w:sz w:val="12"/>
          <w:szCs w:val="12"/>
        </w:rPr>
        <w:t>Одаренные</w:t>
      </w:r>
      <w:r>
        <w:rPr>
          <w:rStyle w:val="WW8Num2z0"/>
          <w:rFonts w:ascii="Verdana" w:hAnsi="Verdana"/>
          <w:color w:val="000000"/>
          <w:sz w:val="12"/>
          <w:szCs w:val="12"/>
        </w:rPr>
        <w:t> </w:t>
      </w:r>
      <w:r>
        <w:rPr>
          <w:rFonts w:ascii="Verdana" w:hAnsi="Verdana"/>
          <w:color w:val="000000"/>
          <w:sz w:val="12"/>
          <w:szCs w:val="12"/>
        </w:rPr>
        <w:t>дети дошкольного возраста XXI века»: предпосылки, факторы, перспективы развития» (Челябинск, 2009);</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публикаций результатов исследований в научных вестниках и сборниках: </w:t>
      </w:r>
      <w:proofErr w:type="gramStart"/>
      <w:r>
        <w:rPr>
          <w:rFonts w:ascii="Verdana" w:hAnsi="Verdana"/>
          <w:color w:val="000000"/>
          <w:sz w:val="12"/>
          <w:szCs w:val="12"/>
        </w:rPr>
        <w:t>Челябинск (1994-2009 гг.), Москва (2009 г.), Пермь (2009 г.) (из них две статьи, опубликованные в изданиях, включенных в реестр</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МО и НРФ);</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сообщений и обсуждений основных положений результатов исследования на заседании кафедры педагогики и методик дошкольного образования Челябинского государственного педагогического университета (2003-2009 гг.), заседаниях комиссии</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художественно-эстетического цикла Челябинского государственного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 2 (2006 -2009 гг.);</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изложением отдельных аспектов проблемы и результатов исследования на заседаниях педагогических советов в МДОУ ЦРР </w:t>
      </w:r>
      <w:proofErr w:type="spellStart"/>
      <w:r>
        <w:rPr>
          <w:rFonts w:ascii="Verdana" w:hAnsi="Verdana"/>
          <w:color w:val="000000"/>
          <w:sz w:val="12"/>
          <w:szCs w:val="12"/>
        </w:rPr>
        <w:t>д</w:t>
      </w:r>
      <w:proofErr w:type="spellEnd"/>
      <w:r>
        <w:rPr>
          <w:rFonts w:ascii="Verdana" w:hAnsi="Verdana"/>
          <w:color w:val="000000"/>
          <w:sz w:val="12"/>
          <w:szCs w:val="12"/>
        </w:rPr>
        <w:t>/с № 426, МДОУ № 34 и перед родителями дошкольников;</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использования материалов</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при организации учебно-воспитательного процесса в Челябинском государственном педагогическом</w:t>
      </w:r>
      <w:r>
        <w:rPr>
          <w:rStyle w:val="WW8Num2z0"/>
          <w:rFonts w:ascii="Verdana" w:hAnsi="Verdana"/>
          <w:color w:val="000000"/>
          <w:sz w:val="12"/>
          <w:szCs w:val="12"/>
        </w:rPr>
        <w:t> </w:t>
      </w:r>
      <w:r>
        <w:rPr>
          <w:rStyle w:val="WW8Num3z0"/>
          <w:rFonts w:ascii="Verdana" w:hAnsi="Verdana"/>
          <w:color w:val="4682B4"/>
          <w:sz w:val="12"/>
          <w:szCs w:val="12"/>
        </w:rPr>
        <w:t>колледже</w:t>
      </w:r>
      <w:r>
        <w:rPr>
          <w:rStyle w:val="WW8Num2z0"/>
          <w:rFonts w:ascii="Verdana" w:hAnsi="Verdana"/>
          <w:color w:val="000000"/>
          <w:sz w:val="12"/>
          <w:szCs w:val="12"/>
        </w:rPr>
        <w:t> </w:t>
      </w:r>
      <w:r>
        <w:rPr>
          <w:rFonts w:ascii="Verdana" w:hAnsi="Verdana"/>
          <w:color w:val="000000"/>
          <w:sz w:val="12"/>
          <w:szCs w:val="12"/>
        </w:rPr>
        <w:t>№2, Челябинском государственном педагогическом университете,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лекций на курсах повышения квалификации работников дошкольных образовательных учреждений «</w:t>
      </w:r>
      <w:r>
        <w:rPr>
          <w:rStyle w:val="WW8Num3z0"/>
          <w:rFonts w:ascii="Verdana" w:hAnsi="Verdana"/>
          <w:color w:val="4682B4"/>
          <w:sz w:val="12"/>
          <w:szCs w:val="12"/>
        </w:rPr>
        <w:t>Развитие одаренности детей дошкольного возраста</w:t>
      </w:r>
      <w:r>
        <w:rPr>
          <w:rFonts w:ascii="Verdana" w:hAnsi="Verdana"/>
          <w:color w:val="000000"/>
          <w:sz w:val="12"/>
          <w:szCs w:val="12"/>
        </w:rPr>
        <w:t>», при организации семинаров для педагогов дополнительного образования дошкольных образовательных учреждений «</w:t>
      </w:r>
      <w:r>
        <w:rPr>
          <w:rStyle w:val="WW8Num3z0"/>
          <w:rFonts w:ascii="Verdana" w:hAnsi="Verdana"/>
          <w:color w:val="4682B4"/>
          <w:sz w:val="12"/>
          <w:szCs w:val="12"/>
        </w:rPr>
        <w:t>Современные подходы к творческому развитию дошкольников</w:t>
      </w:r>
      <w:r>
        <w:rPr>
          <w:rFonts w:ascii="Verdana" w:hAnsi="Verdana"/>
          <w:color w:val="000000"/>
          <w:sz w:val="12"/>
          <w:szCs w:val="12"/>
        </w:rPr>
        <w:t>» (по теме исследования выполнены</w:t>
      </w:r>
      <w:r>
        <w:rPr>
          <w:rStyle w:val="WW8Num2z0"/>
          <w:rFonts w:ascii="Verdana" w:hAnsi="Verdana"/>
          <w:color w:val="000000"/>
          <w:sz w:val="12"/>
          <w:szCs w:val="12"/>
        </w:rPr>
        <w:t> </w:t>
      </w:r>
      <w:r>
        <w:rPr>
          <w:rStyle w:val="WW8Num3z0"/>
          <w:rFonts w:ascii="Verdana" w:hAnsi="Verdana"/>
          <w:color w:val="4682B4"/>
          <w:sz w:val="12"/>
          <w:szCs w:val="12"/>
        </w:rPr>
        <w:t>курсовые</w:t>
      </w:r>
      <w:r>
        <w:rPr>
          <w:rStyle w:val="WW8Num2z0"/>
          <w:rFonts w:ascii="Verdana" w:hAnsi="Verdana"/>
          <w:color w:val="000000"/>
          <w:sz w:val="12"/>
          <w:szCs w:val="12"/>
        </w:rPr>
        <w:t> </w:t>
      </w:r>
      <w:r>
        <w:rPr>
          <w:rFonts w:ascii="Verdana" w:hAnsi="Verdana"/>
          <w:color w:val="000000"/>
          <w:sz w:val="12"/>
          <w:szCs w:val="12"/>
        </w:rPr>
        <w:t>и квалификационные работы студентов ЧГПК</w:t>
      </w:r>
      <w:proofErr w:type="gramEnd"/>
      <w:r>
        <w:rPr>
          <w:rFonts w:ascii="Verdana" w:hAnsi="Verdana"/>
          <w:color w:val="000000"/>
          <w:sz w:val="12"/>
          <w:szCs w:val="12"/>
        </w:rPr>
        <w:t xml:space="preserve"> №2,</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подготовлены выступления студентов на традиционных научно-практических конференциях ЧГПК № 2 «От</w:t>
      </w:r>
      <w:r>
        <w:rPr>
          <w:rStyle w:val="WW8Num2z0"/>
          <w:rFonts w:ascii="Verdana" w:hAnsi="Verdana"/>
          <w:color w:val="000000"/>
          <w:sz w:val="12"/>
          <w:szCs w:val="12"/>
        </w:rPr>
        <w:t> </w:t>
      </w:r>
      <w:r>
        <w:rPr>
          <w:rStyle w:val="WW8Num3z0"/>
          <w:rFonts w:ascii="Verdana" w:hAnsi="Verdana"/>
          <w:color w:val="4682B4"/>
          <w:sz w:val="12"/>
          <w:szCs w:val="12"/>
        </w:rPr>
        <w:t>студенческого</w:t>
      </w:r>
      <w:r>
        <w:rPr>
          <w:rStyle w:val="WW8Num2z0"/>
          <w:rFonts w:ascii="Verdana" w:hAnsi="Verdana"/>
          <w:color w:val="000000"/>
          <w:sz w:val="12"/>
          <w:szCs w:val="12"/>
        </w:rPr>
        <w:t> </w:t>
      </w:r>
      <w:r>
        <w:rPr>
          <w:rFonts w:ascii="Verdana" w:hAnsi="Verdana"/>
          <w:color w:val="000000"/>
          <w:sz w:val="12"/>
          <w:szCs w:val="12"/>
        </w:rPr>
        <w:t>творчества к педагогическому исследованию (Челябинск, 2004-2008 гг.);</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издания методического пособия: «</w:t>
      </w:r>
      <w:proofErr w:type="spellStart"/>
      <w:r>
        <w:rPr>
          <w:rFonts w:ascii="Verdana" w:hAnsi="Verdana"/>
          <w:color w:val="000000"/>
          <w:sz w:val="12"/>
          <w:szCs w:val="12"/>
        </w:rPr>
        <w:t>Социокультурная</w:t>
      </w:r>
      <w:proofErr w:type="spellEnd"/>
      <w:r>
        <w:rPr>
          <w:rFonts w:ascii="Verdana" w:hAnsi="Verdana"/>
          <w:color w:val="000000"/>
          <w:sz w:val="12"/>
          <w:szCs w:val="12"/>
        </w:rPr>
        <w:t xml:space="preserve"> среда художественного развития детей в </w:t>
      </w:r>
      <w:proofErr w:type="gramStart"/>
      <w:r>
        <w:rPr>
          <w:rFonts w:ascii="Verdana" w:hAnsi="Verdana"/>
          <w:color w:val="000000"/>
          <w:sz w:val="12"/>
          <w:szCs w:val="12"/>
        </w:rPr>
        <w:t>дошкольном</w:t>
      </w:r>
      <w:proofErr w:type="gramEnd"/>
      <w:r>
        <w:rPr>
          <w:rFonts w:ascii="Verdana" w:hAnsi="Verdana"/>
          <w:color w:val="000000"/>
          <w:sz w:val="12"/>
          <w:szCs w:val="12"/>
        </w:rPr>
        <w:t xml:space="preserve"> образовательном</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11 </w:t>
      </w:r>
      <w:proofErr w:type="gramStart"/>
      <w:r>
        <w:rPr>
          <w:rFonts w:ascii="Verdana" w:hAnsi="Verdana"/>
          <w:color w:val="000000"/>
          <w:sz w:val="12"/>
          <w:szCs w:val="12"/>
        </w:rPr>
        <w:t>учреждении</w:t>
      </w:r>
      <w:proofErr w:type="gramEnd"/>
      <w:r>
        <w:rPr>
          <w:rFonts w:ascii="Verdana" w:hAnsi="Verdana"/>
          <w:color w:val="000000"/>
          <w:sz w:val="12"/>
          <w:szCs w:val="12"/>
        </w:rPr>
        <w:t>» для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колледжей</w:t>
      </w:r>
      <w:r>
        <w:rPr>
          <w:rFonts w:ascii="Verdana" w:hAnsi="Verdana"/>
          <w:color w:val="000000"/>
          <w:sz w:val="12"/>
          <w:szCs w:val="12"/>
        </w:rPr>
        <w:t>, педагогических университетов и специалистов в области дошкольного образования.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В отличие от существующих подходов считаем, что в дошкольном возрасте необходимым и возможным является развитие художественно-творческой одаренности, которая интегрирует творческую художественную индивидуальность субъектов образования (ребенка, педагогов, родителей), обеспечивает </w:t>
      </w:r>
      <w:proofErr w:type="spellStart"/>
      <w:r>
        <w:rPr>
          <w:rFonts w:ascii="Verdana" w:hAnsi="Verdana"/>
          <w:color w:val="000000"/>
          <w:sz w:val="12"/>
          <w:szCs w:val="12"/>
        </w:rPr>
        <w:t>персонализацию</w:t>
      </w:r>
      <w:proofErr w:type="spellEnd"/>
      <w:r>
        <w:rPr>
          <w:rFonts w:ascii="Verdana" w:hAnsi="Verdana"/>
          <w:color w:val="000000"/>
          <w:sz w:val="12"/>
          <w:szCs w:val="12"/>
        </w:rPr>
        <w:t xml:space="preserve"> пространства творчества и создание творческого продукта на основе нравственных норм социума.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Определяем, что художественно-творческая одаренность детей дошкольного возраста - это совокупность творческих способностей, направленных на освоение ребенком достижений культуры и искусства, на создание персональных незаурядных продуктов художественного творчества через выражение индивидуальности с учетом нравственных ценностей социума.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Считаем, что процесс развития художественно-творческой одаренности детей становится</w:t>
      </w:r>
      <w:r>
        <w:rPr>
          <w:rStyle w:val="WW8Num2z0"/>
          <w:rFonts w:ascii="Verdana" w:hAnsi="Verdana"/>
          <w:color w:val="000000"/>
          <w:sz w:val="12"/>
          <w:szCs w:val="12"/>
        </w:rPr>
        <w:t> </w:t>
      </w:r>
      <w:r>
        <w:rPr>
          <w:rStyle w:val="WW8Num3z0"/>
          <w:rFonts w:ascii="Verdana" w:hAnsi="Verdana"/>
          <w:color w:val="4682B4"/>
          <w:sz w:val="12"/>
          <w:szCs w:val="12"/>
        </w:rPr>
        <w:t>целенаправленны</w:t>
      </w:r>
      <w:proofErr w:type="gramStart"/>
      <w:r>
        <w:rPr>
          <w:rStyle w:val="WW8Num3z0"/>
          <w:rFonts w:ascii="Verdana" w:hAnsi="Verdana"/>
          <w:color w:val="4682B4"/>
          <w:sz w:val="12"/>
          <w:szCs w:val="12"/>
        </w:rPr>
        <w:t>м</w:t>
      </w:r>
      <w:r>
        <w:rPr>
          <w:rFonts w:ascii="Verdana" w:hAnsi="Verdana"/>
          <w:color w:val="000000"/>
          <w:sz w:val="12"/>
          <w:szCs w:val="12"/>
        </w:rPr>
        <w:t>-</w:t>
      </w:r>
      <w:proofErr w:type="gramEnd"/>
      <w:r>
        <w:rPr>
          <w:rFonts w:ascii="Verdana" w:hAnsi="Verdana"/>
          <w:color w:val="000000"/>
          <w:sz w:val="12"/>
          <w:szCs w:val="12"/>
        </w:rPr>
        <w:t xml:space="preserve"> и эффективным в рамках специально разработанной на основе различных подходов (</w:t>
      </w:r>
      <w:proofErr w:type="spellStart"/>
      <w:r>
        <w:rPr>
          <w:rFonts w:ascii="Verdana" w:hAnsi="Verdana"/>
          <w:color w:val="000000"/>
          <w:sz w:val="12"/>
          <w:szCs w:val="12"/>
        </w:rPr>
        <w:t>социокультурный</w:t>
      </w:r>
      <w:proofErr w:type="spellEnd"/>
      <w:r>
        <w:rPr>
          <w:rFonts w:ascii="Verdana" w:hAnsi="Verdana"/>
          <w:color w:val="000000"/>
          <w:sz w:val="12"/>
          <w:szCs w:val="12"/>
        </w:rPr>
        <w:t xml:space="preserve">, герменевтический, </w:t>
      </w:r>
      <w:proofErr w:type="spellStart"/>
      <w:r>
        <w:rPr>
          <w:rFonts w:ascii="Verdana" w:hAnsi="Verdana"/>
          <w:color w:val="000000"/>
          <w:sz w:val="12"/>
          <w:szCs w:val="12"/>
        </w:rPr>
        <w:t>личностно-деятельстный</w:t>
      </w:r>
      <w:proofErr w:type="spellEnd"/>
      <w:r>
        <w:rPr>
          <w:rFonts w:ascii="Verdana" w:hAnsi="Verdana"/>
          <w:color w:val="000000"/>
          <w:sz w:val="12"/>
          <w:szCs w:val="12"/>
        </w:rPr>
        <w:t xml:space="preserve">) структурно-функциональной модели, включающей внутренний (творческая активность самого ребенка на основе освоения нравственных норм) и внешний </w:t>
      </w:r>
      <w:r>
        <w:rPr>
          <w:rFonts w:ascii="Verdana" w:hAnsi="Verdana"/>
          <w:color w:val="000000"/>
          <w:sz w:val="12"/>
          <w:szCs w:val="12"/>
        </w:rPr>
        <w:lastRenderedPageBreak/>
        <w:t>(выявление средств развития художественно-творческой одаренности) блоки.</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Доказываем, что теоретическое и практическое обоснование реализованного нами комплекса педагогических средств создает возможность для развития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развивающая творческая? среда ДОУ как функциональное и пространственное объединение субъектов образования, в качестве формы которого можно рассматривать художественный коллектив дошкольного образовательного учреждения как открытое, разновозрастное, мобильное,</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12 постоянно обновляющееся объединение детей ДОУ с входящими в него школьниками (бывшими выпускниками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взрослыми (родителями, сотрудниками ДОУ, художественными руководителями), в котором интегрирована их творческая художественная индивидуальность и обеспечено создание персональных продуктов творчества;</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синтез искусств как элемент художественной культуры способствует погружению детей в культуру, их подготовке к авторской деятельности (творческий продукт) посредством языка искусства; взаимодействие детей и взрослых в процессе совместной художественной деятельности обеспечивает возможность подключения ребенка к различным формам творческой коммуникации.</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Полагаем, что своевременная и систематическая диагностика художественно-творческой деятельности будет способствовать развитию художественно-творческой одаренности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Диссертация состоит из введения, двух глав, заключения, списка литературы, включающего 215 источников, 8 приложений. Текст иллюстрирован 11 рисунками, также его поясняют 14 таблиц, отражающих основные положения и результаты исследования. Объем диссертации составляет 219 страниц.</w:t>
      </w:r>
    </w:p>
    <w:p w:rsidR="00376B5D" w:rsidRDefault="00376B5D" w:rsidP="00376B5D">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Гердт, Надежда Ивановна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Результаты исследования вносят определенный вклад в разработку теории и практики художественно-творческой</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дошкольников, дают возможность обосновать необходимость</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дошкольников к творческому процессу и доказывают достаточность комплекса педагогических средств организации данного процесса.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Данная работа не претендует на исчерпывающую полноту характеристики исследуемой проблемы, многоаспектность которой открывает перспективу дальнейшей работы по ее изучению. Проведенные исследования создают предпосылки для изучения вопросов, связанных с многофункциональностью развития художественно-творческой одаренности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Перспективным представляется изучение проблемы художественно-творческой одаренности детей среднего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 xml:space="preserve">дошкольного возраста, а также дальнейшее изучение вопроса взаимодействие детей и взрослых в процессе совместной художественной деятельности </w:t>
      </w:r>
      <w:proofErr w:type="gramStart"/>
      <w:r>
        <w:rPr>
          <w:rFonts w:ascii="Verdana" w:hAnsi="Verdana"/>
          <w:color w:val="000000"/>
          <w:sz w:val="12"/>
          <w:szCs w:val="12"/>
        </w:rPr>
        <w:t>л</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proofErr w:type="gramStart"/>
      <w:r>
        <w:rPr>
          <w:rFonts w:ascii="Verdana" w:hAnsi="Verdana"/>
          <w:color w:val="000000"/>
          <w:sz w:val="12"/>
          <w:szCs w:val="12"/>
        </w:rPr>
        <w:t>г</w:t>
      </w:r>
      <w:proofErr w:type="gramEnd"/>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проведенное исследование подтвердило нашу гипотезу и позволило сделать следующие выводы:</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Изучение философской, психолого-педагогической и искусствоведческой литературы позволило определить сущность понятия «художественно-творческая</w:t>
      </w:r>
      <w:r>
        <w:rPr>
          <w:rStyle w:val="WW8Num2z0"/>
          <w:rFonts w:ascii="Verdana" w:hAnsi="Verdana"/>
          <w:color w:val="000000"/>
          <w:sz w:val="12"/>
          <w:szCs w:val="12"/>
        </w:rPr>
        <w:t> </w:t>
      </w:r>
      <w:r>
        <w:rPr>
          <w:rStyle w:val="WW8Num3z0"/>
          <w:rFonts w:ascii="Verdana" w:hAnsi="Verdana"/>
          <w:color w:val="4682B4"/>
          <w:sz w:val="12"/>
          <w:szCs w:val="12"/>
        </w:rPr>
        <w:t>одаренность</w:t>
      </w:r>
      <w:r>
        <w:rPr>
          <w:rStyle w:val="WW8Num2z0"/>
          <w:rFonts w:ascii="Verdana" w:hAnsi="Verdana"/>
          <w:color w:val="000000"/>
          <w:sz w:val="12"/>
          <w:szCs w:val="12"/>
        </w:rPr>
        <w:t> </w:t>
      </w:r>
      <w:r>
        <w:rPr>
          <w:rFonts w:ascii="Verdana" w:hAnsi="Verdana"/>
          <w:color w:val="000000"/>
          <w:sz w:val="12"/>
          <w:szCs w:val="12"/>
        </w:rPr>
        <w:t>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Художественно-творческая одаренность — это совокупность творческих способностей, направленных на освоение</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достижений культуры и искусства, на создание персональных незаурядных продуктов художественного творчества через выражение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с учетом нравственных ценностей социума. Проведенный анализ состояния исследуемой проблемы в практике некоторых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города показал необходимость дальнейшей разработки содержания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к проведению данной работы в дошкольных образовательных учреждениях и еще раз подтвердить, что художественно-творческая деятельность обладает существенным педагогическим потенциалом и является эффективным средством становления художественно-творческой одаренности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ходе опытно-поисковой работы еще раз было подтверждено, что художественно-творческая деятельность обладает существенным педагогическим потенциалом для формирования духовно-нравственной сферы детей дошкольного возраста.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На основе изучения научно-методической литературы нами был обоснован выбор критериев, показателей для оценивания уровней художественно-творческих проявлений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влияющих на процесс становления художественно-творческой одаренности дошкольника.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4. В ходе опытно-поисковой работы проверены следующие средства, </w:t>
      </w:r>
      <w:proofErr w:type="gramStart"/>
      <w:r>
        <w:rPr>
          <w:rFonts w:ascii="Verdana" w:hAnsi="Verdana"/>
          <w:color w:val="000000"/>
          <w:sz w:val="12"/>
          <w:szCs w:val="12"/>
        </w:rPr>
        <w:t>способствующих</w:t>
      </w:r>
      <w:proofErr w:type="gramEnd"/>
      <w:r>
        <w:rPr>
          <w:rFonts w:ascii="Verdana" w:hAnsi="Verdana"/>
          <w:color w:val="000000"/>
          <w:sz w:val="12"/>
          <w:szCs w:val="12"/>
        </w:rPr>
        <w:t xml:space="preserve"> более эффективному становлению художественно-творческой одаренности старшего дошкольника:</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-творческое образовательное пространство</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как функциональное и пространственное объединение субъектов образования;</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синтез искусств как элемент художественной культуры;</w:t>
      </w:r>
    </w:p>
    <w:p w:rsidR="00376B5D" w:rsidRDefault="00376B5D" w:rsidP="00376B5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 детей и взрослых в процессе совместной художественной деятельности.</w:t>
      </w:r>
    </w:p>
    <w:p w:rsidR="00376B5D" w:rsidRDefault="00376B5D" w:rsidP="00376B5D">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Гердт, Надежда Ивановна, 2009 год</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 </w:t>
      </w:r>
      <w:proofErr w:type="spellStart"/>
      <w:r>
        <w:rPr>
          <w:rFonts w:ascii="Verdana" w:hAnsi="Verdana"/>
          <w:color w:val="000000"/>
          <w:sz w:val="12"/>
          <w:szCs w:val="12"/>
        </w:rPr>
        <w:t>Альбуханова-Славская</w:t>
      </w:r>
      <w:proofErr w:type="spellEnd"/>
      <w:r>
        <w:rPr>
          <w:rFonts w:ascii="Verdana" w:hAnsi="Verdana"/>
          <w:color w:val="000000"/>
          <w:sz w:val="12"/>
          <w:szCs w:val="12"/>
        </w:rPr>
        <w:t xml:space="preserve">, К.А. Деятельность и психология личности Текст. / К.А. </w:t>
      </w:r>
      <w:proofErr w:type="spellStart"/>
      <w:r>
        <w:rPr>
          <w:rFonts w:ascii="Verdana" w:hAnsi="Verdana"/>
          <w:color w:val="000000"/>
          <w:sz w:val="12"/>
          <w:szCs w:val="12"/>
        </w:rPr>
        <w:t>Альбуханова-Славская</w:t>
      </w:r>
      <w:proofErr w:type="spellEnd"/>
      <w:r>
        <w:rPr>
          <w:rFonts w:ascii="Verdana" w:hAnsi="Verdana"/>
          <w:color w:val="000000"/>
          <w:sz w:val="12"/>
          <w:szCs w:val="12"/>
        </w:rPr>
        <w:t xml:space="preserve">. - М.: Наука, 1980. - 335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Ш.А. Размышления о гуманной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xml:space="preserve">Текст./ Ш.А. </w:t>
      </w:r>
      <w:proofErr w:type="spellStart"/>
      <w:r>
        <w:rPr>
          <w:rFonts w:ascii="Verdana" w:hAnsi="Verdana"/>
          <w:color w:val="000000"/>
          <w:sz w:val="12"/>
          <w:szCs w:val="12"/>
        </w:rPr>
        <w:t>Амонашвили</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Просвещение, 1996. 494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Ананьев, Б.Г. Задачи психологии искусства Текст. / Б.Г.Ананьев. // Художественное творчество. Сборник. Д., 1982 - С. 236-242.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Ананьев, Б.Г. Избранные психологический труды: в 2 т. Т. 2Текст. / под ред. A.A.</w:t>
      </w:r>
      <w:r>
        <w:rPr>
          <w:rStyle w:val="WW8Num2z0"/>
          <w:rFonts w:ascii="Verdana" w:hAnsi="Verdana"/>
          <w:color w:val="000000"/>
          <w:sz w:val="12"/>
          <w:szCs w:val="12"/>
        </w:rPr>
        <w:t> </w:t>
      </w:r>
      <w:proofErr w:type="spellStart"/>
      <w:r>
        <w:rPr>
          <w:rStyle w:val="WW8Num3z0"/>
          <w:rFonts w:ascii="Verdana" w:hAnsi="Verdana"/>
          <w:color w:val="4682B4"/>
          <w:sz w:val="12"/>
          <w:szCs w:val="12"/>
        </w:rPr>
        <w:t>Бодалева</w:t>
      </w:r>
      <w:proofErr w:type="spellEnd"/>
      <w:r>
        <w:rPr>
          <w:rFonts w:ascii="Verdana" w:hAnsi="Verdana"/>
          <w:color w:val="000000"/>
          <w:sz w:val="12"/>
          <w:szCs w:val="12"/>
        </w:rPr>
        <w:t>, Б.Ф. Ломова, Н.В. Кузьминой. —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xml:space="preserve">, 1980. -287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 Ананьев, Б.Г. Человек как предмет познания Текст. / Б.Г. Ананьев; под ред. A.A. </w:t>
      </w:r>
      <w:proofErr w:type="spellStart"/>
      <w:r>
        <w:rPr>
          <w:rFonts w:ascii="Verdana" w:hAnsi="Verdana"/>
          <w:color w:val="000000"/>
          <w:sz w:val="12"/>
          <w:szCs w:val="12"/>
        </w:rPr>
        <w:t>Бодалева</w:t>
      </w:r>
      <w:proofErr w:type="spellEnd"/>
      <w:r>
        <w:rPr>
          <w:rFonts w:ascii="Verdana" w:hAnsi="Verdana"/>
          <w:color w:val="000000"/>
          <w:sz w:val="12"/>
          <w:szCs w:val="12"/>
        </w:rPr>
        <w:t>. М.: Изд-во «</w:t>
      </w:r>
      <w:r>
        <w:rPr>
          <w:rStyle w:val="WW8Num3z0"/>
          <w:rFonts w:ascii="Verdana" w:hAnsi="Verdana"/>
          <w:color w:val="4682B4"/>
          <w:sz w:val="12"/>
          <w:szCs w:val="12"/>
        </w:rPr>
        <w:t>Институт практической психологии</w:t>
      </w:r>
      <w:r>
        <w:rPr>
          <w:rFonts w:ascii="Verdana" w:hAnsi="Verdana"/>
          <w:color w:val="000000"/>
          <w:sz w:val="12"/>
          <w:szCs w:val="12"/>
        </w:rPr>
        <w:t>»,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1996. - 384с.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Андреев, В.И. Педагогика: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к</w:t>
      </w:r>
      <w:proofErr w:type="gramEnd"/>
      <w:r>
        <w:rPr>
          <w:rFonts w:ascii="Verdana" w:hAnsi="Verdana"/>
          <w:color w:val="000000"/>
          <w:sz w:val="12"/>
          <w:szCs w:val="12"/>
        </w:rPr>
        <w:t>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 xml:space="preserve">Текст. / В.И. Андреев. 2-е изд. - Казань: Центр инновационных технологий, 2000. - 608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 Андреев, В.И. Педагогика творческого саморазвития Текст. / В.И. Андреев. Казань, 1996. - 426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Антипина, Е.А.</w:t>
      </w:r>
      <w:r>
        <w:rPr>
          <w:rStyle w:val="WW8Num2z0"/>
          <w:rFonts w:ascii="Verdana" w:hAnsi="Verdana"/>
          <w:color w:val="000000"/>
          <w:sz w:val="12"/>
          <w:szCs w:val="12"/>
        </w:rPr>
        <w:t> </w:t>
      </w:r>
      <w:r>
        <w:rPr>
          <w:rStyle w:val="WW8Num3z0"/>
          <w:rFonts w:ascii="Verdana" w:hAnsi="Verdana"/>
          <w:color w:val="4682B4"/>
          <w:sz w:val="12"/>
          <w:szCs w:val="12"/>
        </w:rPr>
        <w:t>Театрализованная</w:t>
      </w:r>
      <w:r>
        <w:rPr>
          <w:rStyle w:val="WW8Num2z0"/>
          <w:rFonts w:ascii="Verdana" w:hAnsi="Verdana"/>
          <w:color w:val="000000"/>
          <w:sz w:val="12"/>
          <w:szCs w:val="12"/>
        </w:rPr>
        <w:t> </w:t>
      </w:r>
      <w:r>
        <w:rPr>
          <w:rFonts w:ascii="Verdana" w:hAnsi="Verdana"/>
          <w:color w:val="000000"/>
          <w:sz w:val="12"/>
          <w:szCs w:val="12"/>
        </w:rPr>
        <w:t>деятельность в детском саду Текст. / Е.А. Антипина. М.: ТЦ «</w:t>
      </w:r>
      <w:r>
        <w:rPr>
          <w:rStyle w:val="WW8Num3z0"/>
          <w:rFonts w:ascii="Verdana" w:hAnsi="Verdana"/>
          <w:color w:val="4682B4"/>
          <w:sz w:val="12"/>
          <w:szCs w:val="12"/>
        </w:rPr>
        <w:t>Сфера</w:t>
      </w:r>
      <w:r>
        <w:rPr>
          <w:rFonts w:ascii="Verdana" w:hAnsi="Verdana"/>
          <w:color w:val="000000"/>
          <w:sz w:val="12"/>
          <w:szCs w:val="12"/>
        </w:rPr>
        <w:t xml:space="preserve">», 2006. - 128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 </w:t>
      </w:r>
      <w:proofErr w:type="spellStart"/>
      <w:r>
        <w:rPr>
          <w:rFonts w:ascii="Verdana" w:hAnsi="Verdana"/>
          <w:color w:val="000000"/>
          <w:sz w:val="12"/>
          <w:szCs w:val="12"/>
        </w:rPr>
        <w:t>Баранбойм</w:t>
      </w:r>
      <w:proofErr w:type="spellEnd"/>
      <w:r>
        <w:rPr>
          <w:rFonts w:ascii="Verdana" w:hAnsi="Verdana"/>
          <w:color w:val="000000"/>
          <w:sz w:val="12"/>
          <w:szCs w:val="12"/>
        </w:rPr>
        <w:t>, J1.A. Путь к</w:t>
      </w:r>
      <w:r>
        <w:rPr>
          <w:rStyle w:val="WW8Num2z0"/>
          <w:rFonts w:ascii="Verdana" w:hAnsi="Verdana"/>
          <w:color w:val="000000"/>
          <w:sz w:val="12"/>
          <w:szCs w:val="12"/>
        </w:rPr>
        <w:t> </w:t>
      </w:r>
      <w:proofErr w:type="spellStart"/>
      <w:r>
        <w:rPr>
          <w:rStyle w:val="WW8Num3z0"/>
          <w:rFonts w:ascii="Verdana" w:hAnsi="Verdana"/>
          <w:color w:val="4682B4"/>
          <w:sz w:val="12"/>
          <w:szCs w:val="12"/>
        </w:rPr>
        <w:t>музицированию</w:t>
      </w:r>
      <w:proofErr w:type="spellEnd"/>
      <w:r>
        <w:rPr>
          <w:rStyle w:val="WW8Num2z0"/>
          <w:rFonts w:ascii="Verdana" w:hAnsi="Verdana"/>
          <w:color w:val="000000"/>
          <w:sz w:val="12"/>
          <w:szCs w:val="12"/>
        </w:rPr>
        <w:t> </w:t>
      </w:r>
      <w:r>
        <w:rPr>
          <w:rFonts w:ascii="Verdana" w:hAnsi="Verdana"/>
          <w:color w:val="000000"/>
          <w:sz w:val="12"/>
          <w:szCs w:val="12"/>
        </w:rPr>
        <w:t xml:space="preserve">Текст. / JI.A. </w:t>
      </w:r>
      <w:proofErr w:type="spellStart"/>
      <w:r>
        <w:rPr>
          <w:rFonts w:ascii="Verdana" w:hAnsi="Verdana"/>
          <w:color w:val="000000"/>
          <w:sz w:val="12"/>
          <w:szCs w:val="12"/>
        </w:rPr>
        <w:t>Баранбойм</w:t>
      </w:r>
      <w:proofErr w:type="spellEnd"/>
      <w:r>
        <w:rPr>
          <w:rFonts w:ascii="Verdana" w:hAnsi="Verdana"/>
          <w:color w:val="000000"/>
          <w:sz w:val="12"/>
          <w:szCs w:val="12"/>
        </w:rPr>
        <w:t>. Л.: Советский композитор, 1979. — 352с.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Бахтин, М.М. Философия поступка Текст. / М.М. Бахтин // Философия и социология науки и техники: Ежегодник: 1984-1985. — М., 1986. — С.86-160.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П.Бабаева, Ю.Д. Психология</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детей и подростков Текст. / Ю.Д. Бабаева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xml:space="preserve">», 2000. - 336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proofErr w:type="gramStart"/>
      <w:r>
        <w:rPr>
          <w:rStyle w:val="WW8Num3z0"/>
          <w:rFonts w:ascii="Verdana" w:hAnsi="Verdana"/>
          <w:color w:val="4682B4"/>
          <w:sz w:val="12"/>
          <w:szCs w:val="12"/>
        </w:rPr>
        <w:t>Безруких</w:t>
      </w:r>
      <w:proofErr w:type="gramEnd"/>
      <w:r>
        <w:rPr>
          <w:rFonts w:ascii="Verdana" w:hAnsi="Verdana"/>
          <w:color w:val="000000"/>
          <w:sz w:val="12"/>
          <w:szCs w:val="12"/>
        </w:rPr>
        <w:t>, М.М. Педагогический энциклопедический словарь Текст. / М.М. Безруких, В.А.</w:t>
      </w:r>
      <w:r>
        <w:rPr>
          <w:rStyle w:val="WW8Num2z0"/>
          <w:rFonts w:ascii="Verdana" w:hAnsi="Verdana"/>
          <w:color w:val="000000"/>
          <w:sz w:val="12"/>
          <w:szCs w:val="12"/>
        </w:rPr>
        <w:t> </w:t>
      </w:r>
      <w:proofErr w:type="spellStart"/>
      <w:r>
        <w:rPr>
          <w:rStyle w:val="WW8Num3z0"/>
          <w:rFonts w:ascii="Verdana" w:hAnsi="Verdana"/>
          <w:color w:val="4682B4"/>
          <w:sz w:val="12"/>
          <w:szCs w:val="12"/>
        </w:rPr>
        <w:t>Болотов</w:t>
      </w:r>
      <w:proofErr w:type="spellEnd"/>
      <w:r>
        <w:rPr>
          <w:rFonts w:ascii="Verdana" w:hAnsi="Verdana"/>
          <w:color w:val="000000"/>
          <w:sz w:val="12"/>
          <w:szCs w:val="12"/>
        </w:rPr>
        <w:t xml:space="preserve">. — М.: Большая российская энциклопедия, 2002. 528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xml:space="preserve">, A.C. </w:t>
      </w:r>
      <w:proofErr w:type="spellStart"/>
      <w:r>
        <w:rPr>
          <w:rFonts w:ascii="Verdana" w:hAnsi="Verdana"/>
          <w:color w:val="000000"/>
          <w:sz w:val="12"/>
          <w:szCs w:val="12"/>
        </w:rPr>
        <w:t>Витагенное</w:t>
      </w:r>
      <w:proofErr w:type="spellEnd"/>
      <w:r>
        <w:rPr>
          <w:rFonts w:ascii="Verdana" w:hAnsi="Verdana"/>
          <w:color w:val="000000"/>
          <w:sz w:val="12"/>
          <w:szCs w:val="12"/>
        </w:rPr>
        <w:t xml:space="preserve"> образование. Многомерный голографический подход Текст. / A.C. Белкин, Н.К.</w:t>
      </w:r>
      <w:r>
        <w:rPr>
          <w:rStyle w:val="WW8Num2z0"/>
          <w:rFonts w:ascii="Verdana" w:hAnsi="Verdana"/>
          <w:color w:val="000000"/>
          <w:sz w:val="12"/>
          <w:szCs w:val="12"/>
        </w:rPr>
        <w:t> </w:t>
      </w:r>
      <w:r>
        <w:rPr>
          <w:rStyle w:val="WW8Num3z0"/>
          <w:rFonts w:ascii="Verdana" w:hAnsi="Verdana"/>
          <w:color w:val="4682B4"/>
          <w:sz w:val="12"/>
          <w:szCs w:val="12"/>
        </w:rPr>
        <w:t>Жукова</w:t>
      </w:r>
      <w:r>
        <w:rPr>
          <w:rFonts w:ascii="Verdana" w:hAnsi="Verdana"/>
          <w:color w:val="000000"/>
          <w:sz w:val="12"/>
          <w:szCs w:val="12"/>
        </w:rPr>
        <w:t xml:space="preserve">. Екатеринбург: </w:t>
      </w:r>
      <w:proofErr w:type="spellStart"/>
      <w:proofErr w:type="gramStart"/>
      <w:r>
        <w:rPr>
          <w:rFonts w:ascii="Verdana" w:hAnsi="Verdana"/>
          <w:color w:val="000000"/>
          <w:sz w:val="12"/>
          <w:szCs w:val="12"/>
        </w:rPr>
        <w:t>Изд</w:t>
      </w:r>
      <w:proofErr w:type="spellEnd"/>
      <w:proofErr w:type="gramEnd"/>
      <w:r>
        <w:rPr>
          <w:rFonts w:ascii="Verdana" w:hAnsi="Verdana"/>
          <w:color w:val="000000"/>
          <w:sz w:val="12"/>
          <w:szCs w:val="12"/>
        </w:rPr>
        <w:t xml:space="preserve"> - во</w:t>
      </w:r>
      <w:r>
        <w:rPr>
          <w:rStyle w:val="WW8Num2z0"/>
          <w:rFonts w:ascii="Verdana" w:hAnsi="Verdana"/>
          <w:color w:val="000000"/>
          <w:sz w:val="12"/>
          <w:szCs w:val="12"/>
        </w:rPr>
        <w:t> </w:t>
      </w:r>
      <w:proofErr w:type="spellStart"/>
      <w:r>
        <w:rPr>
          <w:rStyle w:val="WW8Num3z0"/>
          <w:rFonts w:ascii="Verdana" w:hAnsi="Verdana"/>
          <w:color w:val="4682B4"/>
          <w:sz w:val="12"/>
          <w:szCs w:val="12"/>
        </w:rPr>
        <w:t>УрГПУ</w:t>
      </w:r>
      <w:proofErr w:type="spellEnd"/>
      <w:r>
        <w:rPr>
          <w:rFonts w:ascii="Verdana" w:hAnsi="Verdana"/>
          <w:color w:val="000000"/>
          <w:sz w:val="12"/>
          <w:szCs w:val="12"/>
        </w:rPr>
        <w:t>, 2001.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w:t>
      </w:r>
      <w:proofErr w:type="gramEnd"/>
      <w:r>
        <w:rPr>
          <w:rFonts w:ascii="Verdana" w:hAnsi="Verdana"/>
          <w:color w:val="000000"/>
          <w:sz w:val="12"/>
          <w:szCs w:val="12"/>
        </w:rPr>
        <w:t>учебное пособие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A.C. Белкин. — М.: Изд. центр «</w:t>
      </w:r>
      <w:r>
        <w:rPr>
          <w:rStyle w:val="WW8Num3z0"/>
          <w:rFonts w:ascii="Verdana" w:hAnsi="Verdana"/>
          <w:color w:val="4682B4"/>
          <w:sz w:val="12"/>
          <w:szCs w:val="12"/>
        </w:rPr>
        <w:t>Академия</w:t>
      </w:r>
      <w:r>
        <w:rPr>
          <w:rFonts w:ascii="Verdana" w:hAnsi="Verdana"/>
          <w:color w:val="000000"/>
          <w:sz w:val="12"/>
          <w:szCs w:val="12"/>
        </w:rPr>
        <w:t xml:space="preserve">», 2000 -192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Белова, Е.С.</w:t>
      </w:r>
      <w:r>
        <w:rPr>
          <w:rStyle w:val="WW8Num2z0"/>
          <w:rFonts w:ascii="Verdana" w:hAnsi="Verdana"/>
          <w:color w:val="000000"/>
          <w:sz w:val="12"/>
          <w:szCs w:val="12"/>
        </w:rPr>
        <w:t> </w:t>
      </w:r>
      <w:r>
        <w:rPr>
          <w:rStyle w:val="WW8Num3z0"/>
          <w:rFonts w:ascii="Verdana" w:hAnsi="Verdana"/>
          <w:color w:val="4682B4"/>
          <w:sz w:val="12"/>
          <w:szCs w:val="12"/>
        </w:rPr>
        <w:t>Одаренность</w:t>
      </w:r>
      <w:r>
        <w:rPr>
          <w:rStyle w:val="WW8Num2z0"/>
          <w:rFonts w:ascii="Verdana" w:hAnsi="Verdana"/>
          <w:color w:val="000000"/>
          <w:sz w:val="12"/>
          <w:szCs w:val="12"/>
        </w:rPr>
        <w:t> </w:t>
      </w:r>
      <w:r>
        <w:rPr>
          <w:rFonts w:ascii="Verdana" w:hAnsi="Verdana"/>
          <w:color w:val="000000"/>
          <w:sz w:val="12"/>
          <w:szCs w:val="12"/>
        </w:rPr>
        <w:t>малыша: раскрыть, понять, поддержать: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 xml:space="preserve">и родителей Текст. / Е.С. Белова. М.: Московский психолого-социальный </w:t>
      </w:r>
      <w:proofErr w:type="spellStart"/>
      <w:r>
        <w:rPr>
          <w:rFonts w:ascii="Verdana" w:hAnsi="Verdana"/>
          <w:color w:val="000000"/>
          <w:sz w:val="12"/>
          <w:szCs w:val="12"/>
        </w:rPr>
        <w:t>ин-т</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ФЛИНТА, 1998. - 144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proofErr w:type="spellStart"/>
      <w:r>
        <w:rPr>
          <w:rStyle w:val="WW8Num3z0"/>
          <w:rFonts w:ascii="Verdana" w:hAnsi="Verdana"/>
          <w:color w:val="4682B4"/>
          <w:sz w:val="12"/>
          <w:szCs w:val="12"/>
        </w:rPr>
        <w:t>Белькова</w:t>
      </w:r>
      <w:proofErr w:type="spellEnd"/>
      <w:r>
        <w:rPr>
          <w:rFonts w:ascii="Verdana" w:hAnsi="Verdana"/>
          <w:color w:val="000000"/>
          <w:sz w:val="12"/>
          <w:szCs w:val="12"/>
        </w:rPr>
        <w:t>, А. И. Педагогическая диагностика, как инструмент познания и понимания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xml:space="preserve">дошкольного возраста: в 3 ч. Ч.З. Текст. / </w:t>
      </w:r>
      <w:proofErr w:type="spellStart"/>
      <w:r>
        <w:rPr>
          <w:rFonts w:ascii="Verdana" w:hAnsi="Verdana"/>
          <w:color w:val="000000"/>
          <w:sz w:val="12"/>
          <w:szCs w:val="12"/>
        </w:rPr>
        <w:t>Белькова</w:t>
      </w:r>
      <w:proofErr w:type="spellEnd"/>
      <w:r>
        <w:rPr>
          <w:rFonts w:ascii="Verdana" w:hAnsi="Verdana"/>
          <w:color w:val="000000"/>
          <w:sz w:val="12"/>
          <w:szCs w:val="12"/>
        </w:rPr>
        <w:t xml:space="preserve"> А.И. СПб: Издательство</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А.И.Герцена, 2008. - С. 40-55.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Беляев, Г.Ю. Воспитание как функция культуры Текст./Г.Ю. Беляев // Инновации в образовании. 2006. - № 4. - с. 33-45.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 </w:t>
      </w:r>
      <w:proofErr w:type="spellStart"/>
      <w:r>
        <w:rPr>
          <w:rFonts w:ascii="Verdana" w:hAnsi="Verdana"/>
          <w:color w:val="000000"/>
          <w:sz w:val="12"/>
          <w:szCs w:val="12"/>
        </w:rPr>
        <w:t>Бине</w:t>
      </w:r>
      <w:proofErr w:type="spellEnd"/>
      <w:r>
        <w:rPr>
          <w:rFonts w:ascii="Verdana" w:hAnsi="Verdana"/>
          <w:color w:val="000000"/>
          <w:sz w:val="12"/>
          <w:szCs w:val="12"/>
        </w:rPr>
        <w:t xml:space="preserve"> Альфред. Измерение</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 xml:space="preserve">способностей: перевод с фр. Текст./ Издание подготовил. В.А. Луков. СПб. : Союз, 1998 - 432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Богоявленская, Д. Б. «</w:t>
      </w:r>
      <w:r>
        <w:rPr>
          <w:rStyle w:val="WW8Num3z0"/>
          <w:rFonts w:ascii="Verdana" w:hAnsi="Verdana"/>
          <w:color w:val="4682B4"/>
          <w:sz w:val="12"/>
          <w:szCs w:val="12"/>
        </w:rPr>
        <w:t>Субъект деятельности</w:t>
      </w:r>
      <w:r>
        <w:rPr>
          <w:rFonts w:ascii="Verdana" w:hAnsi="Verdana"/>
          <w:color w:val="000000"/>
          <w:sz w:val="12"/>
          <w:szCs w:val="12"/>
        </w:rPr>
        <w:t>» в проблематике творчества Текст. / Д. Б. Богоявленская // Вопросы психологии. 1999. - № 2. - С. 35-41.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 Д.Б. Одаренность и проблемы её идентификации Текст. / Г.Ю. Богоявленская, М.Е. Богоявленская // Психологическая наука и образование. 2000. - №4. - С.5 - 13.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Богоявленская</w:t>
      </w:r>
      <w:r>
        <w:rPr>
          <w:rFonts w:ascii="Verdana" w:hAnsi="Verdana"/>
          <w:color w:val="000000"/>
          <w:sz w:val="12"/>
          <w:szCs w:val="12"/>
        </w:rPr>
        <w:t xml:space="preserve">, Д.Б. Динамика </w:t>
      </w:r>
      <w:proofErr w:type="spellStart"/>
      <w:r>
        <w:rPr>
          <w:rFonts w:ascii="Verdana" w:hAnsi="Verdana"/>
          <w:color w:val="000000"/>
          <w:sz w:val="12"/>
          <w:szCs w:val="12"/>
        </w:rPr>
        <w:t>креативности</w:t>
      </w:r>
      <w:proofErr w:type="spellEnd"/>
      <w:r>
        <w:rPr>
          <w:rFonts w:ascii="Verdana" w:hAnsi="Verdana"/>
          <w:color w:val="000000"/>
          <w:sz w:val="12"/>
          <w:szCs w:val="12"/>
        </w:rPr>
        <w:t xml:space="preserve"> в</w:t>
      </w:r>
      <w:r>
        <w:rPr>
          <w:rStyle w:val="WW8Num2z0"/>
          <w:rFonts w:ascii="Verdana" w:hAnsi="Verdana"/>
          <w:color w:val="000000"/>
          <w:sz w:val="12"/>
          <w:szCs w:val="12"/>
        </w:rPr>
        <w:t> </w:t>
      </w:r>
      <w:r>
        <w:rPr>
          <w:rStyle w:val="WW8Num3z0"/>
          <w:rFonts w:ascii="Verdana" w:hAnsi="Verdana"/>
          <w:color w:val="4682B4"/>
          <w:sz w:val="12"/>
          <w:szCs w:val="12"/>
        </w:rPr>
        <w:t>младшем</w:t>
      </w:r>
      <w:r>
        <w:rPr>
          <w:rStyle w:val="WW8Num2z0"/>
          <w:rFonts w:ascii="Verdana" w:hAnsi="Verdana"/>
          <w:color w:val="000000"/>
          <w:sz w:val="12"/>
          <w:szCs w:val="12"/>
        </w:rPr>
        <w:t> </w:t>
      </w:r>
      <w:r>
        <w:rPr>
          <w:rFonts w:ascii="Verdana" w:hAnsi="Verdana"/>
          <w:color w:val="000000"/>
          <w:sz w:val="12"/>
          <w:szCs w:val="12"/>
        </w:rPr>
        <w:t>возрасте Текст. / Д.Б. Богоявленская, С.П.</w:t>
      </w:r>
      <w:r>
        <w:rPr>
          <w:rStyle w:val="WW8Num2z0"/>
          <w:rFonts w:ascii="Verdana" w:hAnsi="Verdana"/>
          <w:color w:val="000000"/>
          <w:sz w:val="12"/>
          <w:szCs w:val="12"/>
        </w:rPr>
        <w:t> </w:t>
      </w:r>
      <w:r>
        <w:rPr>
          <w:rStyle w:val="WW8Num3z0"/>
          <w:rFonts w:ascii="Verdana" w:hAnsi="Verdana"/>
          <w:color w:val="4682B4"/>
          <w:sz w:val="12"/>
          <w:szCs w:val="12"/>
        </w:rPr>
        <w:t>Осипенко</w:t>
      </w:r>
      <w:r>
        <w:rPr>
          <w:rStyle w:val="WW8Num2z0"/>
          <w:rFonts w:ascii="Verdana" w:hAnsi="Verdana"/>
          <w:color w:val="000000"/>
          <w:sz w:val="12"/>
          <w:szCs w:val="12"/>
        </w:rPr>
        <w:t> </w:t>
      </w:r>
      <w:r>
        <w:rPr>
          <w:rFonts w:ascii="Verdana" w:hAnsi="Verdana"/>
          <w:color w:val="000000"/>
          <w:sz w:val="12"/>
          <w:szCs w:val="12"/>
        </w:rPr>
        <w:t>// Ежегодник Российского психологического общества: специальный выпуск. — М., 2005. Том 1. — С. 56-59.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Богоявленская, Д.Б. Основные направления разработки и развития «</w:t>
      </w:r>
      <w:r>
        <w:rPr>
          <w:rStyle w:val="WW8Num3z0"/>
          <w:rFonts w:ascii="Verdana" w:hAnsi="Verdana"/>
          <w:color w:val="4682B4"/>
          <w:sz w:val="12"/>
          <w:szCs w:val="12"/>
        </w:rPr>
        <w:t>Рабочей концепции одаренности</w:t>
      </w:r>
      <w:r>
        <w:rPr>
          <w:rFonts w:ascii="Verdana" w:hAnsi="Verdana"/>
          <w:color w:val="000000"/>
          <w:sz w:val="12"/>
          <w:szCs w:val="12"/>
        </w:rPr>
        <w:t>» Текст./ Д.Б. Богоявленская// Опыт работы с</w:t>
      </w:r>
      <w:r>
        <w:rPr>
          <w:rStyle w:val="WW8Num2z0"/>
          <w:rFonts w:ascii="Verdana" w:hAnsi="Verdana"/>
          <w:color w:val="000000"/>
          <w:sz w:val="12"/>
          <w:szCs w:val="12"/>
        </w:rPr>
        <w:t> </w:t>
      </w:r>
      <w:r>
        <w:rPr>
          <w:rStyle w:val="WW8Num3z0"/>
          <w:rFonts w:ascii="Verdana" w:hAnsi="Verdana"/>
          <w:color w:val="4682B4"/>
          <w:sz w:val="12"/>
          <w:szCs w:val="12"/>
        </w:rPr>
        <w:t>одаренными</w:t>
      </w:r>
      <w:r>
        <w:rPr>
          <w:rStyle w:val="WW8Num2z0"/>
          <w:rFonts w:ascii="Verdana" w:hAnsi="Verdana"/>
          <w:color w:val="000000"/>
          <w:sz w:val="12"/>
          <w:szCs w:val="12"/>
        </w:rPr>
        <w:t> </w:t>
      </w:r>
      <w:r>
        <w:rPr>
          <w:rFonts w:ascii="Verdana" w:hAnsi="Verdana"/>
          <w:color w:val="000000"/>
          <w:sz w:val="12"/>
          <w:szCs w:val="12"/>
        </w:rPr>
        <w:t>детьми в современной России. М., 2003. - С. 2027.</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Богоявленская, Д.Б. Психология творческих способностей Текст./ Д.Б. Богоявленская. Самара: Издательский дом «</w:t>
      </w:r>
      <w:r>
        <w:rPr>
          <w:rStyle w:val="WW8Num3z0"/>
          <w:rFonts w:ascii="Verdana" w:hAnsi="Verdana"/>
          <w:color w:val="4682B4"/>
          <w:sz w:val="12"/>
          <w:szCs w:val="12"/>
        </w:rPr>
        <w:t>Федоров</w:t>
      </w:r>
      <w:r>
        <w:rPr>
          <w:rFonts w:ascii="Verdana" w:hAnsi="Verdana"/>
          <w:color w:val="000000"/>
          <w:sz w:val="12"/>
          <w:szCs w:val="12"/>
        </w:rPr>
        <w:t xml:space="preserve">», 2009. - 416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Богоявленская, Д.Б. Одаренность. Рабочая концепция. Текст. / Д.Б. Богоявленская. Изд. 2-е. - М.,2003. — С. 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25. </w:t>
      </w:r>
      <w:proofErr w:type="spellStart"/>
      <w:r>
        <w:rPr>
          <w:rFonts w:ascii="Verdana" w:hAnsi="Verdana"/>
          <w:color w:val="000000"/>
          <w:sz w:val="12"/>
          <w:szCs w:val="12"/>
        </w:rPr>
        <w:t>Болыпая</w:t>
      </w:r>
      <w:proofErr w:type="spellEnd"/>
      <w:r>
        <w:rPr>
          <w:rFonts w:ascii="Verdana" w:hAnsi="Verdana"/>
          <w:color w:val="000000"/>
          <w:sz w:val="12"/>
          <w:szCs w:val="12"/>
        </w:rPr>
        <w:t xml:space="preserve"> Советская энциклопедия: в 30 т. Т. 18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од. ред. A.M. Прохорова. М.: Советская энциклопедия, 1974. - 632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26. </w:t>
      </w:r>
      <w:proofErr w:type="spellStart"/>
      <w:r>
        <w:rPr>
          <w:rFonts w:ascii="Verdana" w:hAnsi="Verdana"/>
          <w:color w:val="000000"/>
          <w:sz w:val="12"/>
          <w:szCs w:val="12"/>
        </w:rPr>
        <w:t>Болыиой</w:t>
      </w:r>
      <w:proofErr w:type="spellEnd"/>
      <w:r>
        <w:rPr>
          <w:rFonts w:ascii="Verdana" w:hAnsi="Verdana"/>
          <w:color w:val="000000"/>
          <w:sz w:val="12"/>
          <w:szCs w:val="12"/>
        </w:rPr>
        <w:t xml:space="preserve"> толковый словарь русского языка Текст./ Сост. гл. ред. С. А. Кузнецов. СПб. : «</w:t>
      </w:r>
      <w:proofErr w:type="spellStart"/>
      <w:r>
        <w:rPr>
          <w:rStyle w:val="WW8Num3z0"/>
          <w:rFonts w:ascii="Verdana" w:hAnsi="Verdana"/>
          <w:color w:val="4682B4"/>
          <w:sz w:val="12"/>
          <w:szCs w:val="12"/>
        </w:rPr>
        <w:t>Норинд</w:t>
      </w:r>
      <w:proofErr w:type="spellEnd"/>
      <w:r>
        <w:rPr>
          <w:rFonts w:ascii="Verdana" w:hAnsi="Verdana"/>
          <w:color w:val="000000"/>
          <w:sz w:val="12"/>
          <w:szCs w:val="12"/>
        </w:rPr>
        <w:t xml:space="preserve">», 2000 - 1536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 xml:space="preserve">возрасте: </w:t>
      </w:r>
      <w:proofErr w:type="gramStart"/>
      <w:r>
        <w:rPr>
          <w:rFonts w:ascii="Verdana" w:hAnsi="Verdana"/>
          <w:color w:val="000000"/>
          <w:sz w:val="12"/>
          <w:szCs w:val="12"/>
        </w:rPr>
        <w:t>псих</w:t>
      </w:r>
      <w:proofErr w:type="gramEnd"/>
      <w:r>
        <w:rPr>
          <w:rFonts w:ascii="Verdana" w:hAnsi="Verdana"/>
          <w:color w:val="000000"/>
          <w:sz w:val="12"/>
          <w:szCs w:val="12"/>
        </w:rPr>
        <w:t xml:space="preserve">, </w:t>
      </w:r>
      <w:proofErr w:type="spellStart"/>
      <w:r>
        <w:rPr>
          <w:rFonts w:ascii="Verdana" w:hAnsi="Verdana"/>
          <w:color w:val="000000"/>
          <w:sz w:val="12"/>
          <w:szCs w:val="12"/>
        </w:rPr>
        <w:t>исслед</w:t>
      </w:r>
      <w:proofErr w:type="spellEnd"/>
      <w:r>
        <w:rPr>
          <w:rFonts w:ascii="Verdana" w:hAnsi="Verdana"/>
          <w:color w:val="000000"/>
          <w:sz w:val="12"/>
          <w:szCs w:val="12"/>
        </w:rPr>
        <w:t xml:space="preserve">. Текст./ Л.И. </w:t>
      </w:r>
      <w:proofErr w:type="spellStart"/>
      <w:r>
        <w:rPr>
          <w:rFonts w:ascii="Verdana" w:hAnsi="Verdana"/>
          <w:color w:val="000000"/>
          <w:sz w:val="12"/>
          <w:szCs w:val="12"/>
        </w:rPr>
        <w:t>Божович</w:t>
      </w:r>
      <w:proofErr w:type="spellEnd"/>
      <w:r>
        <w:rPr>
          <w:rFonts w:ascii="Verdana" w:hAnsi="Verdana"/>
          <w:color w:val="000000"/>
          <w:sz w:val="12"/>
          <w:szCs w:val="12"/>
        </w:rPr>
        <w:t xml:space="preserve">. Просвещение, 1968. - 464 </w:t>
      </w:r>
      <w:proofErr w:type="gramStart"/>
      <w:r>
        <w:rPr>
          <w:rFonts w:ascii="Verdana" w:hAnsi="Verdana"/>
          <w:color w:val="000000"/>
          <w:sz w:val="12"/>
          <w:szCs w:val="12"/>
        </w:rPr>
        <w:t>с</w:t>
      </w:r>
      <w:proofErr w:type="gramEnd"/>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Бондаренко, В. Образовательная среда учебного округа Текст./ В.Бондаренко, В.Красильникова // Высшее образование в России. — 2003.-№3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Style w:val="WW8Num2z0"/>
          <w:rFonts w:ascii="Verdana" w:hAnsi="Verdana"/>
          <w:color w:val="000000"/>
          <w:sz w:val="12"/>
          <w:szCs w:val="12"/>
        </w:rPr>
        <w:t> </w:t>
      </w:r>
      <w:r>
        <w:rPr>
          <w:rFonts w:ascii="Verdana" w:hAnsi="Verdana"/>
          <w:color w:val="000000"/>
          <w:sz w:val="12"/>
          <w:szCs w:val="12"/>
        </w:rPr>
        <w:t>Е.В. Смыслы и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воспитания Текст./ Е.В.</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Style w:val="WW8Num2z0"/>
          <w:rFonts w:ascii="Verdana" w:hAnsi="Verdana"/>
          <w:color w:val="000000"/>
          <w:sz w:val="12"/>
          <w:szCs w:val="12"/>
        </w:rPr>
        <w:t> </w:t>
      </w:r>
      <w:r>
        <w:rPr>
          <w:rFonts w:ascii="Verdana" w:hAnsi="Verdana"/>
          <w:color w:val="000000"/>
          <w:sz w:val="12"/>
          <w:szCs w:val="12"/>
        </w:rPr>
        <w:t>// Педагогика.- 2001. -№1.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30. </w:t>
      </w:r>
      <w:proofErr w:type="spellStart"/>
      <w:r>
        <w:rPr>
          <w:rFonts w:ascii="Verdana" w:hAnsi="Verdana"/>
          <w:color w:val="000000"/>
          <w:sz w:val="12"/>
          <w:szCs w:val="12"/>
        </w:rPr>
        <w:t>Борев</w:t>
      </w:r>
      <w:proofErr w:type="spellEnd"/>
      <w:r>
        <w:rPr>
          <w:rFonts w:ascii="Verdana" w:hAnsi="Verdana"/>
          <w:color w:val="000000"/>
          <w:sz w:val="12"/>
          <w:szCs w:val="12"/>
        </w:rPr>
        <w:t xml:space="preserve">, Ю.Б. Эстетика Текст. / Ю.Б. </w:t>
      </w:r>
      <w:proofErr w:type="spellStart"/>
      <w:r>
        <w:rPr>
          <w:rFonts w:ascii="Verdana" w:hAnsi="Verdana"/>
          <w:color w:val="000000"/>
          <w:sz w:val="12"/>
          <w:szCs w:val="12"/>
        </w:rPr>
        <w:t>Борев</w:t>
      </w:r>
      <w:proofErr w:type="spellEnd"/>
      <w:r>
        <w:rPr>
          <w:rFonts w:ascii="Verdana" w:hAnsi="Verdana"/>
          <w:color w:val="000000"/>
          <w:sz w:val="12"/>
          <w:szCs w:val="12"/>
        </w:rPr>
        <w:t xml:space="preserve">. Смоленск: </w:t>
      </w:r>
      <w:proofErr w:type="spellStart"/>
      <w:r>
        <w:rPr>
          <w:rFonts w:ascii="Verdana" w:hAnsi="Verdana"/>
          <w:color w:val="000000"/>
          <w:sz w:val="12"/>
          <w:szCs w:val="12"/>
        </w:rPr>
        <w:t>Русич</w:t>
      </w:r>
      <w:proofErr w:type="spellEnd"/>
      <w:r>
        <w:rPr>
          <w:rFonts w:ascii="Verdana" w:hAnsi="Verdana"/>
          <w:color w:val="000000"/>
          <w:sz w:val="12"/>
          <w:szCs w:val="12"/>
        </w:rPr>
        <w:t>, 1997. -576с.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proofErr w:type="spellStart"/>
      <w:r>
        <w:rPr>
          <w:rStyle w:val="WW8Num3z0"/>
          <w:rFonts w:ascii="Verdana" w:hAnsi="Verdana"/>
          <w:color w:val="4682B4"/>
          <w:sz w:val="12"/>
          <w:szCs w:val="12"/>
        </w:rPr>
        <w:t>Бурменская</w:t>
      </w:r>
      <w:proofErr w:type="spellEnd"/>
      <w:r>
        <w:rPr>
          <w:rFonts w:ascii="Verdana" w:hAnsi="Verdana"/>
          <w:color w:val="000000"/>
          <w:sz w:val="12"/>
          <w:szCs w:val="12"/>
        </w:rPr>
        <w:t>, Г.В. Хрестоматия по детской психологии: от младенца до</w:t>
      </w:r>
      <w:r>
        <w:rPr>
          <w:rStyle w:val="WW8Num2z0"/>
          <w:rFonts w:ascii="Verdana" w:hAnsi="Verdana"/>
          <w:color w:val="000000"/>
          <w:sz w:val="12"/>
          <w:szCs w:val="12"/>
        </w:rPr>
        <w:t> </w:t>
      </w:r>
      <w:r>
        <w:rPr>
          <w:rStyle w:val="WW8Num3z0"/>
          <w:rFonts w:ascii="Verdana" w:hAnsi="Verdana"/>
          <w:color w:val="4682B4"/>
          <w:sz w:val="12"/>
          <w:szCs w:val="12"/>
        </w:rPr>
        <w:t>подростка</w:t>
      </w:r>
      <w:r>
        <w:rPr>
          <w:rFonts w:ascii="Verdana" w:hAnsi="Verdana"/>
          <w:color w:val="000000"/>
          <w:sz w:val="12"/>
          <w:szCs w:val="12"/>
        </w:rPr>
        <w:t>: учебное пособие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р</w:t>
      </w:r>
      <w:proofErr w:type="gramEnd"/>
      <w:r>
        <w:rPr>
          <w:rFonts w:ascii="Verdana" w:hAnsi="Verdana"/>
          <w:color w:val="000000"/>
          <w:sz w:val="12"/>
          <w:szCs w:val="12"/>
        </w:rPr>
        <w:t xml:space="preserve">ед. сост. к. псих. В.Г. </w:t>
      </w:r>
      <w:proofErr w:type="spellStart"/>
      <w:r>
        <w:rPr>
          <w:rFonts w:ascii="Verdana" w:hAnsi="Verdana"/>
          <w:color w:val="000000"/>
          <w:sz w:val="12"/>
          <w:szCs w:val="12"/>
        </w:rPr>
        <w:t>Бурменская</w:t>
      </w:r>
      <w:proofErr w:type="spellEnd"/>
      <w:r>
        <w:rPr>
          <w:rFonts w:ascii="Verdana" w:hAnsi="Verdana"/>
          <w:color w:val="000000"/>
          <w:sz w:val="12"/>
          <w:szCs w:val="12"/>
        </w:rPr>
        <w:t xml:space="preserve">. 2-е изд., </w:t>
      </w:r>
      <w:proofErr w:type="spellStart"/>
      <w:r>
        <w:rPr>
          <w:rFonts w:ascii="Verdana" w:hAnsi="Verdana"/>
          <w:color w:val="000000"/>
          <w:sz w:val="12"/>
          <w:szCs w:val="12"/>
        </w:rPr>
        <w:t>расш</w:t>
      </w:r>
      <w:proofErr w:type="spellEnd"/>
      <w:r>
        <w:rPr>
          <w:rFonts w:ascii="Verdana" w:hAnsi="Verdana"/>
          <w:color w:val="000000"/>
          <w:sz w:val="12"/>
          <w:szCs w:val="12"/>
        </w:rPr>
        <w:t xml:space="preserve">. - М.: Московский психолого-социальный институт, 2005. — 656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Васильева, М. О развитии творческого потенциала</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М. Васильева, Т. Юнг//</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 xml:space="preserve">воспитание. 2006. - № 2. - </w:t>
      </w:r>
      <w:r>
        <w:rPr>
          <w:rFonts w:ascii="Verdana" w:hAnsi="Verdana"/>
          <w:color w:val="000000"/>
          <w:sz w:val="12"/>
          <w:szCs w:val="12"/>
        </w:rPr>
        <w:lastRenderedPageBreak/>
        <w:t>С. 9-17.</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xml:space="preserve">, H.A. Музыкальное развитие ребенка Текст. / H.A. Ветлугина. М.: Просвещение, 1967. - 415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Ветлугина, H.A. Художественный образ и</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творчество Текст. / H.A. Ветлугина // Художественное творчество 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М., 1972. - С. 22-37.</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35. </w:t>
      </w:r>
      <w:proofErr w:type="spellStart"/>
      <w:r>
        <w:rPr>
          <w:rFonts w:ascii="Verdana" w:hAnsi="Verdana"/>
          <w:color w:val="000000"/>
          <w:sz w:val="12"/>
          <w:szCs w:val="12"/>
        </w:rPr>
        <w:t>Вохмякова</w:t>
      </w:r>
      <w:proofErr w:type="spellEnd"/>
      <w:r>
        <w:rPr>
          <w:rFonts w:ascii="Verdana" w:hAnsi="Verdana"/>
          <w:color w:val="000000"/>
          <w:sz w:val="12"/>
          <w:szCs w:val="12"/>
        </w:rPr>
        <w:t xml:space="preserve">, И. Н. Воспитание эмоционально-творческой культуры </w:t>
      </w:r>
      <w:proofErr w:type="spellStart"/>
      <w:r>
        <w:rPr>
          <w:rFonts w:ascii="Verdana" w:hAnsi="Verdana"/>
          <w:color w:val="000000"/>
          <w:sz w:val="12"/>
          <w:szCs w:val="12"/>
        </w:rPr>
        <w:t>детейстаршего</w:t>
      </w:r>
      <w:proofErr w:type="spellEnd"/>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возраста в процессе музыкальной деятельности:185автореф. </w:t>
      </w:r>
      <w:proofErr w:type="spellStart"/>
      <w:r>
        <w:rPr>
          <w:rFonts w:ascii="Verdana" w:hAnsi="Verdana"/>
          <w:color w:val="000000"/>
          <w:sz w:val="12"/>
          <w:szCs w:val="12"/>
        </w:rPr>
        <w:t>дис</w:t>
      </w:r>
      <w:proofErr w:type="spellEnd"/>
      <w:r>
        <w:rPr>
          <w:rFonts w:ascii="Verdana" w:hAnsi="Verdana"/>
          <w:color w:val="000000"/>
          <w:sz w:val="12"/>
          <w:szCs w:val="12"/>
        </w:rPr>
        <w:t>. канд.</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xml:space="preserve">. наук Текст. / И.Н. </w:t>
      </w:r>
      <w:proofErr w:type="spellStart"/>
      <w:r>
        <w:rPr>
          <w:rFonts w:ascii="Verdana" w:hAnsi="Verdana"/>
          <w:color w:val="000000"/>
          <w:sz w:val="12"/>
          <w:szCs w:val="12"/>
        </w:rPr>
        <w:t>Вохмякова</w:t>
      </w:r>
      <w:proofErr w:type="spellEnd"/>
      <w:r>
        <w:rPr>
          <w:rFonts w:ascii="Verdana" w:hAnsi="Verdana"/>
          <w:color w:val="000000"/>
          <w:sz w:val="12"/>
          <w:szCs w:val="12"/>
        </w:rPr>
        <w:t xml:space="preserve">. — Екатеринбург, 2002. -22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JT.C. Воображение и творчество в детском возрасте Текст. /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СПб.: СОЮЗ, 1997. - 96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37.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Л.С. Педагогическая психология Текст./ Л.С. </w:t>
      </w:r>
      <w:proofErr w:type="spellStart"/>
      <w:r>
        <w:rPr>
          <w:rFonts w:ascii="Verdana" w:hAnsi="Verdana"/>
          <w:color w:val="000000"/>
          <w:sz w:val="12"/>
          <w:szCs w:val="12"/>
        </w:rPr>
        <w:t>Выготский</w:t>
      </w:r>
      <w:proofErr w:type="spellEnd"/>
      <w:r>
        <w:rPr>
          <w:rFonts w:ascii="Verdana" w:hAnsi="Verdana"/>
          <w:color w:val="000000"/>
          <w:sz w:val="12"/>
          <w:szCs w:val="12"/>
        </w:rPr>
        <w:t>; под ред. В.В. Давыдова. М., - 1999. - 53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38. </w:t>
      </w:r>
      <w:proofErr w:type="spellStart"/>
      <w:r>
        <w:rPr>
          <w:rFonts w:ascii="Verdana" w:hAnsi="Verdana"/>
          <w:color w:val="000000"/>
          <w:sz w:val="12"/>
          <w:szCs w:val="12"/>
        </w:rPr>
        <w:t>ЗБ</w:t>
      </w:r>
      <w:proofErr w:type="gramStart"/>
      <w:r>
        <w:rPr>
          <w:rFonts w:ascii="Verdana" w:hAnsi="Verdana"/>
          <w:color w:val="000000"/>
          <w:sz w:val="12"/>
          <w:szCs w:val="12"/>
        </w:rPr>
        <w:t>.В</w:t>
      </w:r>
      <w:proofErr w:type="gramEnd"/>
      <w:r>
        <w:rPr>
          <w:rFonts w:ascii="Verdana" w:hAnsi="Verdana"/>
          <w:color w:val="000000"/>
          <w:sz w:val="12"/>
          <w:szCs w:val="12"/>
        </w:rPr>
        <w:t>ыготский</w:t>
      </w:r>
      <w:proofErr w:type="spellEnd"/>
      <w:r>
        <w:rPr>
          <w:rFonts w:ascii="Verdana" w:hAnsi="Verdana"/>
          <w:color w:val="000000"/>
          <w:sz w:val="12"/>
          <w:szCs w:val="12"/>
        </w:rPr>
        <w:t xml:space="preserve">, Л.С. Педагогическая психология Текст./ Л.С. </w:t>
      </w:r>
      <w:proofErr w:type="spellStart"/>
      <w:r>
        <w:rPr>
          <w:rFonts w:ascii="Verdana" w:hAnsi="Verdana"/>
          <w:color w:val="000000"/>
          <w:sz w:val="12"/>
          <w:szCs w:val="12"/>
        </w:rPr>
        <w:t>Выготский</w:t>
      </w:r>
      <w:proofErr w:type="spellEnd"/>
      <w:r>
        <w:rPr>
          <w:rFonts w:ascii="Verdana" w:hAnsi="Verdana"/>
          <w:color w:val="000000"/>
          <w:sz w:val="12"/>
          <w:szCs w:val="12"/>
        </w:rPr>
        <w:t>; под ред. В.В. Давыдова. М.: Педагогика, 1991.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39.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Л.С. Психология искусства Текст./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 Ростов </w:t>
      </w:r>
      <w:proofErr w:type="spellStart"/>
      <w:r>
        <w:rPr>
          <w:rFonts w:ascii="Verdana" w:hAnsi="Verdana"/>
          <w:color w:val="000000"/>
          <w:sz w:val="12"/>
          <w:szCs w:val="12"/>
        </w:rPr>
        <w:t>н</w:t>
      </w:r>
      <w:proofErr w:type="spellEnd"/>
      <w:r>
        <w:rPr>
          <w:rFonts w:ascii="Verdana" w:hAnsi="Verdana"/>
          <w:color w:val="000000"/>
          <w:sz w:val="12"/>
          <w:szCs w:val="12"/>
        </w:rPr>
        <w:t xml:space="preserve">/Д.: Феникс, 1998.-480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40. </w:t>
      </w:r>
      <w:proofErr w:type="spellStart"/>
      <w:r>
        <w:rPr>
          <w:rFonts w:ascii="Verdana" w:hAnsi="Verdana"/>
          <w:color w:val="000000"/>
          <w:sz w:val="12"/>
          <w:szCs w:val="12"/>
        </w:rPr>
        <w:t>Выготский</w:t>
      </w:r>
      <w:proofErr w:type="spellEnd"/>
      <w:r>
        <w:rPr>
          <w:rFonts w:ascii="Verdana" w:hAnsi="Verdana"/>
          <w:color w:val="000000"/>
          <w:sz w:val="12"/>
          <w:szCs w:val="12"/>
        </w:rPr>
        <w:t>, Л.С.</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xml:space="preserve">и речь: в 2 кн. Кн. 2 Текст./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М.: Педагогика, 1982. - 220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Герман</w:t>
      </w:r>
      <w:r>
        <w:rPr>
          <w:rFonts w:ascii="Verdana" w:hAnsi="Verdana"/>
          <w:color w:val="000000"/>
          <w:sz w:val="12"/>
          <w:szCs w:val="12"/>
        </w:rPr>
        <w:t>, Ш.М. Беседы об эстетике. Текст./ Ш.М. Герман, В.К.</w:t>
      </w:r>
      <w:r>
        <w:rPr>
          <w:rStyle w:val="WW8Num2z0"/>
          <w:rFonts w:ascii="Verdana" w:hAnsi="Verdana"/>
          <w:color w:val="000000"/>
          <w:sz w:val="12"/>
          <w:szCs w:val="12"/>
        </w:rPr>
        <w:t> </w:t>
      </w:r>
      <w:proofErr w:type="spellStart"/>
      <w:r>
        <w:rPr>
          <w:rStyle w:val="WW8Num3z0"/>
          <w:rFonts w:ascii="Verdana" w:hAnsi="Verdana"/>
          <w:color w:val="4682B4"/>
          <w:sz w:val="12"/>
          <w:szCs w:val="12"/>
        </w:rPr>
        <w:t>Скатерщиков</w:t>
      </w:r>
      <w:proofErr w:type="spellEnd"/>
      <w:r>
        <w:rPr>
          <w:rFonts w:ascii="Verdana" w:hAnsi="Verdana"/>
          <w:color w:val="000000"/>
          <w:sz w:val="12"/>
          <w:szCs w:val="12"/>
        </w:rPr>
        <w:t xml:space="preserve">. М.: Знание, 1982. — 224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Гинзбург, М.Р. Психологическое содержание жизненного поля личности старшего подростка Текст./ М. Р. Гинзбург. // Мир психологии. 1995. -№ 3. - С. 49.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Грабовский, А.И. К вопросу о классификации детской одаренности Текст. / А.И. Грабовский // Педагогика. 2003. - № 8. - С. 13-18.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44. </w:t>
      </w:r>
      <w:proofErr w:type="spellStart"/>
      <w:r>
        <w:rPr>
          <w:rFonts w:ascii="Verdana" w:hAnsi="Verdana"/>
          <w:color w:val="000000"/>
          <w:sz w:val="12"/>
          <w:szCs w:val="12"/>
        </w:rPr>
        <w:t>Грибанова</w:t>
      </w:r>
      <w:proofErr w:type="spellEnd"/>
      <w:r>
        <w:rPr>
          <w:rFonts w:ascii="Verdana" w:hAnsi="Verdana"/>
          <w:color w:val="000000"/>
          <w:sz w:val="12"/>
          <w:szCs w:val="12"/>
        </w:rPr>
        <w:t>. М.В. Формирование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и художественного восприятия детей старшего дошкольного возраста (на материале</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искусства)</w:t>
      </w:r>
      <w:proofErr w:type="gramStart"/>
      <w:r>
        <w:rPr>
          <w:rFonts w:ascii="Verdana" w:hAnsi="Verdana"/>
          <w:color w:val="000000"/>
          <w:sz w:val="12"/>
          <w:szCs w:val="12"/>
        </w:rPr>
        <w:t>:</w:t>
      </w:r>
      <w:proofErr w:type="spellStart"/>
      <w:r>
        <w:rPr>
          <w:rFonts w:ascii="Verdana" w:hAnsi="Verdana"/>
          <w:color w:val="000000"/>
          <w:sz w:val="12"/>
          <w:szCs w:val="12"/>
        </w:rPr>
        <w:t>а</w:t>
      </w:r>
      <w:proofErr w:type="gramEnd"/>
      <w:r>
        <w:rPr>
          <w:rFonts w:ascii="Verdana" w:hAnsi="Verdana"/>
          <w:color w:val="000000"/>
          <w:sz w:val="12"/>
          <w:szCs w:val="12"/>
        </w:rPr>
        <w:t>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М. В. </w:t>
      </w:r>
      <w:proofErr w:type="spellStart"/>
      <w:r>
        <w:rPr>
          <w:rFonts w:ascii="Verdana" w:hAnsi="Verdana"/>
          <w:color w:val="000000"/>
          <w:sz w:val="12"/>
          <w:szCs w:val="12"/>
        </w:rPr>
        <w:t>Грибанова</w:t>
      </w:r>
      <w:proofErr w:type="spellEnd"/>
      <w:r>
        <w:rPr>
          <w:rFonts w:ascii="Verdana" w:hAnsi="Verdana"/>
          <w:color w:val="000000"/>
          <w:sz w:val="12"/>
          <w:szCs w:val="12"/>
        </w:rPr>
        <w:t>. Екатеринбург, 1999. - 23с.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45.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w:t>
      </w:r>
      <w:proofErr w:type="spellStart"/>
      <w:r>
        <w:rPr>
          <w:rFonts w:ascii="Verdana" w:hAnsi="Verdana"/>
          <w:color w:val="000000"/>
          <w:sz w:val="12"/>
          <w:szCs w:val="12"/>
        </w:rPr>
        <w:t>Добшинская</w:t>
      </w:r>
      <w:proofErr w:type="spellEnd"/>
      <w:r>
        <w:rPr>
          <w:rFonts w:ascii="Verdana" w:hAnsi="Verdana"/>
          <w:color w:val="000000"/>
          <w:sz w:val="12"/>
          <w:szCs w:val="12"/>
        </w:rPr>
        <w:t xml:space="preserve">, В. Г. Социальная психология творчества Текст./ В. Г.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 </w:t>
      </w:r>
      <w:proofErr w:type="spellStart"/>
      <w:r>
        <w:rPr>
          <w:rFonts w:ascii="Verdana" w:hAnsi="Verdana"/>
          <w:color w:val="000000"/>
          <w:sz w:val="12"/>
          <w:szCs w:val="12"/>
        </w:rPr>
        <w:t>Добшинсая</w:t>
      </w:r>
      <w:proofErr w:type="spellEnd"/>
      <w:r>
        <w:rPr>
          <w:rFonts w:ascii="Verdana" w:hAnsi="Verdana"/>
          <w:color w:val="000000"/>
          <w:sz w:val="12"/>
          <w:szCs w:val="12"/>
        </w:rPr>
        <w:t xml:space="preserve">. - Челябинск.: Изд-во ЮУРГУ, 2008. - 202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46.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w:t>
      </w:r>
      <w:proofErr w:type="spellStart"/>
      <w:r>
        <w:rPr>
          <w:rFonts w:ascii="Verdana" w:hAnsi="Verdana"/>
          <w:color w:val="000000"/>
          <w:sz w:val="12"/>
          <w:szCs w:val="12"/>
        </w:rPr>
        <w:t>Добшинская</w:t>
      </w:r>
      <w:proofErr w:type="spellEnd"/>
      <w:r>
        <w:rPr>
          <w:rFonts w:ascii="Verdana" w:hAnsi="Verdana"/>
          <w:color w:val="000000"/>
          <w:sz w:val="12"/>
          <w:szCs w:val="12"/>
        </w:rPr>
        <w:t xml:space="preserve">, В.Г. Дифференциация эффектов воздействия произведений искусства в пространстве современной культуры Текст./ В.Г.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 </w:t>
      </w:r>
      <w:proofErr w:type="spellStart"/>
      <w:r>
        <w:rPr>
          <w:rFonts w:ascii="Verdana" w:hAnsi="Verdana"/>
          <w:color w:val="000000"/>
          <w:sz w:val="12"/>
          <w:szCs w:val="12"/>
        </w:rPr>
        <w:t>Добшинская</w:t>
      </w:r>
      <w:proofErr w:type="spellEnd"/>
      <w:r>
        <w:rPr>
          <w:rFonts w:ascii="Verdana" w:hAnsi="Verdana"/>
          <w:color w:val="000000"/>
          <w:sz w:val="12"/>
          <w:szCs w:val="12"/>
        </w:rPr>
        <w:t xml:space="preserve"> // Журнал прикладной психологии. - 2004. - № З.-С. 62-68.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47.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w:t>
      </w:r>
      <w:proofErr w:type="spellStart"/>
      <w:r>
        <w:rPr>
          <w:rFonts w:ascii="Verdana" w:hAnsi="Verdana"/>
          <w:color w:val="000000"/>
          <w:sz w:val="12"/>
          <w:szCs w:val="12"/>
        </w:rPr>
        <w:t>Добшинская</w:t>
      </w:r>
      <w:proofErr w:type="spellEnd"/>
      <w:r>
        <w:rPr>
          <w:rFonts w:ascii="Verdana" w:hAnsi="Verdana"/>
          <w:color w:val="000000"/>
          <w:sz w:val="12"/>
          <w:szCs w:val="12"/>
        </w:rPr>
        <w:t xml:space="preserve">, В.Г. Феномены </w:t>
      </w:r>
      <w:proofErr w:type="spellStart"/>
      <w:r>
        <w:rPr>
          <w:rFonts w:ascii="Verdana" w:hAnsi="Verdana"/>
          <w:color w:val="000000"/>
          <w:sz w:val="12"/>
          <w:szCs w:val="12"/>
        </w:rPr>
        <w:t>субъектноети</w:t>
      </w:r>
      <w:proofErr w:type="spellEnd"/>
      <w:r>
        <w:rPr>
          <w:rFonts w:ascii="Verdana" w:hAnsi="Verdana"/>
          <w:color w:val="000000"/>
          <w:sz w:val="12"/>
          <w:szCs w:val="12"/>
        </w:rPr>
        <w:t xml:space="preserve"> в современном искусстве Текст./ В.Г. </w:t>
      </w:r>
      <w:proofErr w:type="spellStart"/>
      <w:r>
        <w:rPr>
          <w:rFonts w:ascii="Verdana" w:hAnsi="Verdana"/>
          <w:color w:val="000000"/>
          <w:sz w:val="12"/>
          <w:szCs w:val="12"/>
        </w:rPr>
        <w:t>Грязева</w:t>
      </w:r>
      <w:proofErr w:type="spellEnd"/>
      <w:r>
        <w:rPr>
          <w:rFonts w:ascii="Verdana" w:hAnsi="Verdana"/>
          <w:color w:val="000000"/>
          <w:sz w:val="12"/>
          <w:szCs w:val="12"/>
        </w:rPr>
        <w:t xml:space="preserve"> - </w:t>
      </w:r>
      <w:proofErr w:type="spellStart"/>
      <w:r>
        <w:rPr>
          <w:rFonts w:ascii="Verdana" w:hAnsi="Verdana"/>
          <w:color w:val="000000"/>
          <w:sz w:val="12"/>
          <w:szCs w:val="12"/>
        </w:rPr>
        <w:t>Добшинская</w:t>
      </w:r>
      <w:proofErr w:type="spellEnd"/>
      <w:r>
        <w:rPr>
          <w:rFonts w:ascii="Verdana" w:hAnsi="Verdana"/>
          <w:color w:val="000000"/>
          <w:sz w:val="12"/>
          <w:szCs w:val="12"/>
        </w:rPr>
        <w:t xml:space="preserve"> // Вопросы психологии. -2006. -№ 1.-С. 93-104.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Даль, В. Толковый словарь живого великорусского языка Текст. / В 4 Т. -М.: ТЕРРА, 1995. 800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Давыдов, В.В.</w:t>
      </w:r>
      <w:r>
        <w:rPr>
          <w:rStyle w:val="WW8Num2z0"/>
          <w:rFonts w:ascii="Verdana" w:hAnsi="Verdana"/>
          <w:color w:val="000000"/>
          <w:sz w:val="12"/>
          <w:szCs w:val="12"/>
        </w:rPr>
        <w:t> </w:t>
      </w:r>
      <w:r>
        <w:rPr>
          <w:rStyle w:val="WW8Num3z0"/>
          <w:rFonts w:ascii="Verdana" w:hAnsi="Verdana"/>
          <w:color w:val="4682B4"/>
          <w:sz w:val="12"/>
          <w:szCs w:val="12"/>
        </w:rPr>
        <w:t>Российская</w:t>
      </w:r>
      <w:r>
        <w:rPr>
          <w:rStyle w:val="WW8Num2z0"/>
          <w:rFonts w:ascii="Verdana" w:hAnsi="Verdana"/>
          <w:color w:val="000000"/>
          <w:sz w:val="12"/>
          <w:szCs w:val="12"/>
        </w:rPr>
        <w:t> </w:t>
      </w:r>
      <w:r>
        <w:rPr>
          <w:rFonts w:ascii="Verdana" w:hAnsi="Verdana"/>
          <w:color w:val="000000"/>
          <w:sz w:val="12"/>
          <w:szCs w:val="12"/>
        </w:rPr>
        <w:t>педагогическая энциклопедия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B.В. Давыдова. М. 1993. - Т. 1 - 573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 xml:space="preserve">В.В., </w:t>
      </w:r>
      <w:proofErr w:type="spellStart"/>
      <w:r>
        <w:rPr>
          <w:rFonts w:ascii="Verdana" w:hAnsi="Verdana"/>
          <w:color w:val="000000"/>
          <w:sz w:val="12"/>
          <w:szCs w:val="12"/>
        </w:rPr>
        <w:t>Переверзев</w:t>
      </w:r>
      <w:proofErr w:type="spellEnd"/>
      <w:r>
        <w:rPr>
          <w:rFonts w:ascii="Verdana" w:hAnsi="Verdana"/>
          <w:color w:val="000000"/>
          <w:sz w:val="12"/>
          <w:szCs w:val="12"/>
        </w:rPr>
        <w:t xml:space="preserve"> Л.Б. К исследованию</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для детей Текст. / В.В. Давыдов //Техническая эстетика. — 1976. №2-3.1. C.4-6.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Давыдов, В.В. Теория развивающего обучения Текст. / В.В. Давыдов. — М.: ИНТОР, 1996.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53. Детская риторика: 1-й </w:t>
      </w:r>
      <w:proofErr w:type="spellStart"/>
      <w:r>
        <w:rPr>
          <w:rFonts w:ascii="Verdana" w:hAnsi="Verdana"/>
          <w:color w:val="000000"/>
          <w:sz w:val="12"/>
          <w:szCs w:val="12"/>
        </w:rPr>
        <w:t>кл</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 xml:space="preserve">рекомендации Текст. / </w:t>
      </w:r>
      <w:proofErr w:type="spellStart"/>
      <w:r>
        <w:rPr>
          <w:rFonts w:ascii="Verdana" w:hAnsi="Verdana"/>
          <w:color w:val="000000"/>
          <w:sz w:val="12"/>
          <w:szCs w:val="12"/>
        </w:rPr>
        <w:t>Ладыженская</w:t>
      </w:r>
      <w:proofErr w:type="spellEnd"/>
      <w:r>
        <w:rPr>
          <w:rFonts w:ascii="Verdana" w:hAnsi="Verdana"/>
          <w:color w:val="000000"/>
          <w:sz w:val="12"/>
          <w:szCs w:val="12"/>
        </w:rPr>
        <w:t xml:space="preserve"> Т.А.,</w:t>
      </w:r>
      <w:r>
        <w:rPr>
          <w:rStyle w:val="WW8Num2z0"/>
          <w:rFonts w:ascii="Verdana" w:hAnsi="Verdana"/>
          <w:color w:val="000000"/>
          <w:sz w:val="12"/>
          <w:szCs w:val="12"/>
        </w:rPr>
        <w:t> </w:t>
      </w:r>
      <w:r>
        <w:rPr>
          <w:rStyle w:val="WW8Num3z0"/>
          <w:rFonts w:ascii="Verdana" w:hAnsi="Verdana"/>
          <w:color w:val="4682B4"/>
          <w:sz w:val="12"/>
          <w:szCs w:val="12"/>
        </w:rPr>
        <w:t>Сорокина</w:t>
      </w:r>
      <w:r>
        <w:rPr>
          <w:rStyle w:val="WW8Num2z0"/>
          <w:rFonts w:ascii="Verdana" w:hAnsi="Verdana"/>
          <w:color w:val="000000"/>
          <w:sz w:val="12"/>
          <w:szCs w:val="12"/>
        </w:rPr>
        <w:t> </w:t>
      </w:r>
      <w:r>
        <w:rPr>
          <w:rFonts w:ascii="Verdana" w:hAnsi="Verdana"/>
          <w:color w:val="000000"/>
          <w:sz w:val="12"/>
          <w:szCs w:val="12"/>
        </w:rPr>
        <w:t xml:space="preserve">Г.И., Никольская Р.И., </w:t>
      </w:r>
      <w:proofErr w:type="spellStart"/>
      <w:r>
        <w:rPr>
          <w:rFonts w:ascii="Verdana" w:hAnsi="Verdana"/>
          <w:color w:val="000000"/>
          <w:sz w:val="12"/>
          <w:szCs w:val="12"/>
        </w:rPr>
        <w:t>Ладыженская</w:t>
      </w:r>
      <w:proofErr w:type="spellEnd"/>
      <w:r>
        <w:rPr>
          <w:rFonts w:ascii="Verdana" w:hAnsi="Verdana"/>
          <w:color w:val="000000"/>
          <w:sz w:val="12"/>
          <w:szCs w:val="12"/>
        </w:rPr>
        <w:t xml:space="preserve"> Н.В. -М.: С-ИНФО: БАЛЛАС, 1993.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proofErr w:type="spellStart"/>
      <w:r>
        <w:rPr>
          <w:rStyle w:val="WW8Num3z0"/>
          <w:rFonts w:ascii="Verdana" w:hAnsi="Verdana"/>
          <w:color w:val="4682B4"/>
          <w:sz w:val="12"/>
          <w:szCs w:val="12"/>
        </w:rPr>
        <w:t>Доронова</w:t>
      </w:r>
      <w:proofErr w:type="spellEnd"/>
      <w:r>
        <w:rPr>
          <w:rFonts w:ascii="Verdana" w:hAnsi="Verdana"/>
          <w:color w:val="000000"/>
          <w:sz w:val="12"/>
          <w:szCs w:val="12"/>
        </w:rPr>
        <w:t>, Т.Н. Развитие детей 6-7 лет в</w:t>
      </w:r>
      <w:r>
        <w:rPr>
          <w:rStyle w:val="WW8Num2z0"/>
          <w:rFonts w:ascii="Verdana" w:hAnsi="Verdana"/>
          <w:color w:val="000000"/>
          <w:sz w:val="12"/>
          <w:szCs w:val="12"/>
        </w:rPr>
        <w:t> </w:t>
      </w:r>
      <w:r>
        <w:rPr>
          <w:rStyle w:val="WW8Num3z0"/>
          <w:rFonts w:ascii="Verdana" w:hAnsi="Verdana"/>
          <w:color w:val="4682B4"/>
          <w:sz w:val="12"/>
          <w:szCs w:val="12"/>
        </w:rPr>
        <w:t>театрализованной</w:t>
      </w:r>
      <w:r>
        <w:rPr>
          <w:rStyle w:val="WW8Num2z0"/>
          <w:rFonts w:ascii="Verdana" w:hAnsi="Verdana"/>
          <w:color w:val="000000"/>
          <w:sz w:val="12"/>
          <w:szCs w:val="12"/>
        </w:rPr>
        <w:t> </w:t>
      </w:r>
      <w:r>
        <w:rPr>
          <w:rFonts w:ascii="Verdana" w:hAnsi="Verdana"/>
          <w:color w:val="000000"/>
          <w:sz w:val="12"/>
          <w:szCs w:val="12"/>
        </w:rPr>
        <w:t xml:space="preserve">деятельности Текст. /Т.Н. </w:t>
      </w:r>
      <w:proofErr w:type="spellStart"/>
      <w:r>
        <w:rPr>
          <w:rFonts w:ascii="Verdana" w:hAnsi="Verdana"/>
          <w:color w:val="000000"/>
          <w:sz w:val="12"/>
          <w:szCs w:val="12"/>
        </w:rPr>
        <w:t>Доронова</w:t>
      </w:r>
      <w:proofErr w:type="spellEnd"/>
      <w:r>
        <w:rPr>
          <w:rFonts w:ascii="Verdana" w:hAnsi="Verdana"/>
          <w:color w:val="000000"/>
          <w:sz w:val="12"/>
          <w:szCs w:val="12"/>
        </w:rPr>
        <w:t>. М., 1998. - 66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55. </w:t>
      </w:r>
      <w:proofErr w:type="spellStart"/>
      <w:r>
        <w:rPr>
          <w:rFonts w:ascii="Verdana" w:hAnsi="Verdana"/>
          <w:color w:val="000000"/>
          <w:sz w:val="12"/>
          <w:szCs w:val="12"/>
        </w:rPr>
        <w:t>Дорфман</w:t>
      </w:r>
      <w:proofErr w:type="spellEnd"/>
      <w:r>
        <w:rPr>
          <w:rFonts w:ascii="Verdana" w:hAnsi="Verdana"/>
          <w:color w:val="000000"/>
          <w:sz w:val="12"/>
          <w:szCs w:val="12"/>
        </w:rPr>
        <w:t xml:space="preserve">, Л.Я. Творчество в искусстве искусство в творчестве Текст. / Л.Я. </w:t>
      </w:r>
      <w:proofErr w:type="spellStart"/>
      <w:r>
        <w:rPr>
          <w:rFonts w:ascii="Verdana" w:hAnsi="Verdana"/>
          <w:color w:val="000000"/>
          <w:sz w:val="12"/>
          <w:szCs w:val="12"/>
        </w:rPr>
        <w:t>Дорфман</w:t>
      </w:r>
      <w:proofErr w:type="spellEnd"/>
      <w:r>
        <w:rPr>
          <w:rFonts w:ascii="Verdana" w:hAnsi="Verdana"/>
          <w:color w:val="000000"/>
          <w:sz w:val="12"/>
          <w:szCs w:val="12"/>
        </w:rPr>
        <w:t xml:space="preserve"> [и др.] - М.: Наука, Смысл, 2000. - 549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proofErr w:type="spellStart"/>
      <w:r>
        <w:rPr>
          <w:rStyle w:val="WW8Num3z0"/>
          <w:rFonts w:ascii="Verdana" w:hAnsi="Verdana"/>
          <w:color w:val="4682B4"/>
          <w:sz w:val="12"/>
          <w:szCs w:val="12"/>
        </w:rPr>
        <w:t>Дорфман</w:t>
      </w:r>
      <w:proofErr w:type="spellEnd"/>
      <w:r>
        <w:rPr>
          <w:rFonts w:ascii="Verdana" w:hAnsi="Verdana"/>
          <w:color w:val="000000"/>
          <w:sz w:val="12"/>
          <w:szCs w:val="12"/>
        </w:rPr>
        <w:t xml:space="preserve">, Л. Я. Исследование </w:t>
      </w:r>
      <w:proofErr w:type="spellStart"/>
      <w:r>
        <w:rPr>
          <w:rFonts w:ascii="Verdana" w:hAnsi="Verdana"/>
          <w:color w:val="000000"/>
          <w:sz w:val="12"/>
          <w:szCs w:val="12"/>
        </w:rPr>
        <w:t>креативности</w:t>
      </w:r>
      <w:proofErr w:type="spellEnd"/>
      <w:r>
        <w:rPr>
          <w:rFonts w:ascii="Verdana" w:hAnsi="Verdana"/>
          <w:color w:val="000000"/>
          <w:sz w:val="12"/>
          <w:szCs w:val="12"/>
        </w:rPr>
        <w:t xml:space="preserve"> в науке и искусстве Текст./ Л.Я. </w:t>
      </w:r>
      <w:proofErr w:type="spellStart"/>
      <w:r>
        <w:rPr>
          <w:rFonts w:ascii="Verdana" w:hAnsi="Verdana"/>
          <w:color w:val="000000"/>
          <w:sz w:val="12"/>
          <w:szCs w:val="12"/>
        </w:rPr>
        <w:t>Дорфман</w:t>
      </w:r>
      <w:proofErr w:type="spellEnd"/>
      <w:r>
        <w:rPr>
          <w:rFonts w:ascii="Verdana" w:hAnsi="Verdana"/>
          <w:color w:val="000000"/>
          <w:sz w:val="12"/>
          <w:szCs w:val="12"/>
        </w:rPr>
        <w:t>, Г.В. Ковалёва// Вопросы психологии. 1999. - № 2. - С. 101-106.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57. Дубинин, Н.П. Генетика, поведение, ответственность. Текст. / Н.П. Дубинин [и др.] </w:t>
      </w:r>
      <w:proofErr w:type="gramStart"/>
      <w:r>
        <w:rPr>
          <w:rFonts w:ascii="Verdana" w:hAnsi="Verdana"/>
          <w:color w:val="000000"/>
          <w:sz w:val="12"/>
          <w:szCs w:val="12"/>
        </w:rPr>
        <w:t>-М</w:t>
      </w:r>
      <w:proofErr w:type="gramEnd"/>
      <w:r>
        <w:rPr>
          <w:rFonts w:ascii="Verdana" w:hAnsi="Verdana"/>
          <w:color w:val="000000"/>
          <w:sz w:val="12"/>
          <w:szCs w:val="12"/>
        </w:rPr>
        <w:t xml:space="preserve">.: Полит, </w:t>
      </w:r>
      <w:proofErr w:type="spellStart"/>
      <w:r>
        <w:rPr>
          <w:rFonts w:ascii="Verdana" w:hAnsi="Verdana"/>
          <w:color w:val="000000"/>
          <w:sz w:val="12"/>
          <w:szCs w:val="12"/>
        </w:rPr>
        <w:t>лит-ра</w:t>
      </w:r>
      <w:proofErr w:type="spellEnd"/>
      <w:r>
        <w:rPr>
          <w:rFonts w:ascii="Verdana" w:hAnsi="Verdana"/>
          <w:color w:val="000000"/>
          <w:sz w:val="12"/>
          <w:szCs w:val="12"/>
        </w:rPr>
        <w:t>, 1989.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58. </w:t>
      </w:r>
      <w:proofErr w:type="spellStart"/>
      <w:r>
        <w:rPr>
          <w:rFonts w:ascii="Verdana" w:hAnsi="Verdana"/>
          <w:color w:val="000000"/>
          <w:sz w:val="12"/>
          <w:szCs w:val="12"/>
        </w:rPr>
        <w:t>Дъяченко</w:t>
      </w:r>
      <w:proofErr w:type="spellEnd"/>
      <w:r>
        <w:rPr>
          <w:rFonts w:ascii="Verdana" w:hAnsi="Verdana"/>
          <w:color w:val="000000"/>
          <w:sz w:val="12"/>
          <w:szCs w:val="12"/>
        </w:rPr>
        <w:t>, О.М. Образовательная работа в детском саду по программе «</w:t>
      </w:r>
      <w:r>
        <w:rPr>
          <w:rStyle w:val="WW8Num3z0"/>
          <w:rFonts w:ascii="Verdana" w:hAnsi="Verdana"/>
          <w:color w:val="4682B4"/>
          <w:sz w:val="12"/>
          <w:szCs w:val="12"/>
        </w:rPr>
        <w:t>Развитие</w:t>
      </w:r>
      <w:r>
        <w:rPr>
          <w:rFonts w:ascii="Verdana" w:hAnsi="Verdana"/>
          <w:color w:val="000000"/>
          <w:sz w:val="12"/>
          <w:szCs w:val="12"/>
        </w:rPr>
        <w:t>»: метод, пособие для воспитателей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учреждений Текст./ О.М. Дьяченко. М.: ГНОМ и Д., 2001. - 80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Дьяченко</w:t>
      </w:r>
      <w:r>
        <w:rPr>
          <w:rFonts w:ascii="Verdana" w:hAnsi="Verdana"/>
          <w:color w:val="000000"/>
          <w:sz w:val="12"/>
          <w:szCs w:val="12"/>
        </w:rPr>
        <w:t xml:space="preserve">, М.А. Психологический словарь-справочник Текст. /М. А. Дьяченко, Л.А. </w:t>
      </w:r>
      <w:proofErr w:type="spellStart"/>
      <w:r>
        <w:rPr>
          <w:rFonts w:ascii="Verdana" w:hAnsi="Verdana"/>
          <w:color w:val="000000"/>
          <w:sz w:val="12"/>
          <w:szCs w:val="12"/>
        </w:rPr>
        <w:t>Харвест</w:t>
      </w:r>
      <w:proofErr w:type="spellEnd"/>
      <w:r>
        <w:rPr>
          <w:rFonts w:ascii="Verdana" w:hAnsi="Verdana"/>
          <w:color w:val="000000"/>
          <w:sz w:val="12"/>
          <w:szCs w:val="12"/>
        </w:rPr>
        <w:t xml:space="preserve">; М.: ACT, 2001. 576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60. Евтушенко, И.Н. Тендерное воспитание детей старшего дошкольного возраста: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И.Н. Евтушенко. — Челябинск, 2008. 22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Егоров, С.Ф.</w:t>
      </w:r>
      <w:r>
        <w:rPr>
          <w:rStyle w:val="WW8Num2z0"/>
          <w:rFonts w:ascii="Verdana" w:hAnsi="Verdana"/>
          <w:color w:val="000000"/>
          <w:sz w:val="12"/>
          <w:szCs w:val="12"/>
        </w:rPr>
        <w:t> </w:t>
      </w:r>
      <w:r>
        <w:rPr>
          <w:rStyle w:val="WW8Num3z0"/>
          <w:rFonts w:ascii="Verdana" w:hAnsi="Verdana"/>
          <w:color w:val="4682B4"/>
          <w:sz w:val="12"/>
          <w:szCs w:val="12"/>
        </w:rPr>
        <w:t>Ломоносов</w:t>
      </w:r>
      <w:r>
        <w:rPr>
          <w:rStyle w:val="WW8Num2z0"/>
          <w:rFonts w:ascii="Verdana" w:hAnsi="Verdana"/>
          <w:color w:val="000000"/>
          <w:sz w:val="12"/>
          <w:szCs w:val="12"/>
        </w:rPr>
        <w:t> </w:t>
      </w:r>
      <w:r>
        <w:rPr>
          <w:rFonts w:ascii="Verdana" w:hAnsi="Verdana"/>
          <w:color w:val="000000"/>
          <w:sz w:val="12"/>
          <w:szCs w:val="12"/>
        </w:rPr>
        <w:t>М.В. М.: изд. Дом</w:t>
      </w:r>
      <w:r>
        <w:rPr>
          <w:rStyle w:val="WW8Num2z0"/>
          <w:rFonts w:ascii="Verdana" w:hAnsi="Verdana"/>
          <w:color w:val="000000"/>
          <w:sz w:val="12"/>
          <w:szCs w:val="12"/>
        </w:rPr>
        <w:t> </w:t>
      </w:r>
      <w:proofErr w:type="spellStart"/>
      <w:r>
        <w:rPr>
          <w:rStyle w:val="WW8Num3z0"/>
          <w:rFonts w:ascii="Verdana" w:hAnsi="Verdana"/>
          <w:color w:val="4682B4"/>
          <w:sz w:val="12"/>
          <w:szCs w:val="12"/>
        </w:rPr>
        <w:t>Шалвы</w:t>
      </w:r>
      <w:proofErr w:type="spellEnd"/>
      <w:r>
        <w:rPr>
          <w:rStyle w:val="WW8Num2z0"/>
          <w:rFonts w:ascii="Verdana" w:hAnsi="Verdana"/>
          <w:color w:val="000000"/>
          <w:sz w:val="12"/>
          <w:szCs w:val="12"/>
        </w:rPr>
        <w:t> </w:t>
      </w:r>
      <w:proofErr w:type="spellStart"/>
      <w:r>
        <w:rPr>
          <w:rFonts w:ascii="Verdana" w:hAnsi="Verdana"/>
          <w:color w:val="000000"/>
          <w:sz w:val="12"/>
          <w:szCs w:val="12"/>
        </w:rPr>
        <w:t>Амонашвили</w:t>
      </w:r>
      <w:proofErr w:type="spellEnd"/>
      <w:r>
        <w:rPr>
          <w:rFonts w:ascii="Verdana" w:hAnsi="Verdana"/>
          <w:color w:val="000000"/>
          <w:sz w:val="12"/>
          <w:szCs w:val="12"/>
        </w:rPr>
        <w:t xml:space="preserve">, 1996, -202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Еремеев, А.Ф.</w:t>
      </w:r>
      <w:r>
        <w:rPr>
          <w:rStyle w:val="WW8Num2z0"/>
          <w:rFonts w:ascii="Verdana" w:hAnsi="Verdana"/>
          <w:color w:val="000000"/>
          <w:sz w:val="12"/>
          <w:szCs w:val="12"/>
        </w:rPr>
        <w:t> </w:t>
      </w:r>
      <w:r>
        <w:rPr>
          <w:rStyle w:val="WW8Num3z0"/>
          <w:rFonts w:ascii="Verdana" w:hAnsi="Verdana"/>
          <w:color w:val="4682B4"/>
          <w:sz w:val="12"/>
          <w:szCs w:val="12"/>
        </w:rPr>
        <w:t>Эстетическая</w:t>
      </w:r>
      <w:r>
        <w:rPr>
          <w:rStyle w:val="WW8Num2z0"/>
          <w:rFonts w:ascii="Verdana" w:hAnsi="Verdana"/>
          <w:color w:val="000000"/>
          <w:sz w:val="12"/>
          <w:szCs w:val="12"/>
        </w:rPr>
        <w:t> </w:t>
      </w:r>
      <w:r>
        <w:rPr>
          <w:rFonts w:ascii="Verdana" w:hAnsi="Verdana"/>
          <w:color w:val="000000"/>
          <w:sz w:val="12"/>
          <w:szCs w:val="12"/>
        </w:rPr>
        <w:t xml:space="preserve">культура в условиях НТП: сб. </w:t>
      </w:r>
      <w:proofErr w:type="spellStart"/>
      <w:r>
        <w:rPr>
          <w:rFonts w:ascii="Verdana" w:hAnsi="Verdana"/>
          <w:color w:val="000000"/>
          <w:sz w:val="12"/>
          <w:szCs w:val="12"/>
        </w:rPr>
        <w:t>науч</w:t>
      </w:r>
      <w:proofErr w:type="spellEnd"/>
      <w:r>
        <w:rPr>
          <w:rFonts w:ascii="Verdana" w:hAnsi="Verdana"/>
          <w:color w:val="000000"/>
          <w:sz w:val="12"/>
          <w:szCs w:val="12"/>
        </w:rPr>
        <w:t xml:space="preserve">. тр. Текст. / А.Ф. Еремеев. Свердловское издательство Урал. - Уральский рабочий, 1987.-144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63. </w:t>
      </w:r>
      <w:proofErr w:type="spellStart"/>
      <w:r>
        <w:rPr>
          <w:rFonts w:ascii="Verdana" w:hAnsi="Verdana"/>
          <w:color w:val="000000"/>
          <w:sz w:val="12"/>
          <w:szCs w:val="12"/>
        </w:rPr>
        <w:t>Захарюта</w:t>
      </w:r>
      <w:proofErr w:type="spellEnd"/>
      <w:r>
        <w:rPr>
          <w:rFonts w:ascii="Verdana" w:hAnsi="Verdana"/>
          <w:color w:val="000000"/>
          <w:sz w:val="12"/>
          <w:szCs w:val="12"/>
        </w:rPr>
        <w:t>, Н.В. Развиваем творческий потенциал</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xml:space="preserve">Текст. /Н.В. </w:t>
      </w:r>
      <w:proofErr w:type="spellStart"/>
      <w:r>
        <w:rPr>
          <w:rFonts w:ascii="Verdana" w:hAnsi="Verdana"/>
          <w:color w:val="000000"/>
          <w:sz w:val="12"/>
          <w:szCs w:val="12"/>
        </w:rPr>
        <w:t>Захарюта</w:t>
      </w:r>
      <w:proofErr w:type="spellEnd"/>
      <w:r>
        <w:rPr>
          <w:rFonts w:ascii="Verdana" w:hAnsi="Verdana"/>
          <w:color w:val="000000"/>
          <w:sz w:val="12"/>
          <w:szCs w:val="12"/>
        </w:rPr>
        <w:t xml:space="preserve"> // Дошкольное воспитание. 2006. - № 9. - С. 9-13.бЗ</w:t>
      </w:r>
      <w:proofErr w:type="gramStart"/>
      <w:r>
        <w:rPr>
          <w:rFonts w:ascii="Verdana" w:hAnsi="Verdana"/>
          <w:color w:val="000000"/>
          <w:sz w:val="12"/>
          <w:szCs w:val="12"/>
        </w:rPr>
        <w:t>.З</w:t>
      </w:r>
      <w:proofErr w:type="gramEnd"/>
      <w:r>
        <w:rPr>
          <w:rFonts w:ascii="Verdana" w:hAnsi="Verdana"/>
          <w:color w:val="000000"/>
          <w:sz w:val="12"/>
          <w:szCs w:val="12"/>
        </w:rPr>
        <w:t xml:space="preserve">еньковский, В.В. Психология детства Текст./ В.В. Зеньковский. М.: Академия, 1995. - 347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proofErr w:type="spellStart"/>
      <w:r>
        <w:rPr>
          <w:rStyle w:val="WW8Num3z0"/>
          <w:rFonts w:ascii="Verdana" w:hAnsi="Verdana"/>
          <w:color w:val="4682B4"/>
          <w:sz w:val="12"/>
          <w:szCs w:val="12"/>
        </w:rPr>
        <w:t>Зеер</w:t>
      </w:r>
      <w:proofErr w:type="spellEnd"/>
      <w:r>
        <w:rPr>
          <w:rFonts w:ascii="Verdana" w:hAnsi="Verdana"/>
          <w:color w:val="000000"/>
          <w:sz w:val="12"/>
          <w:szCs w:val="12"/>
        </w:rPr>
        <w:t xml:space="preserve">, Э.Ф. Профессионально образовательное пространство личности. Синергетический подход Текст./ Э.Ф. </w:t>
      </w:r>
      <w:proofErr w:type="spellStart"/>
      <w:r>
        <w:rPr>
          <w:rFonts w:ascii="Verdana" w:hAnsi="Verdana"/>
          <w:color w:val="000000"/>
          <w:sz w:val="12"/>
          <w:szCs w:val="12"/>
        </w:rPr>
        <w:t>Зеер</w:t>
      </w:r>
      <w:proofErr w:type="spellEnd"/>
      <w:r>
        <w:rPr>
          <w:rFonts w:ascii="Verdana" w:hAnsi="Verdana"/>
          <w:color w:val="000000"/>
          <w:sz w:val="12"/>
          <w:szCs w:val="12"/>
        </w:rPr>
        <w:t xml:space="preserve"> // Образование и наука. — 2003.-№5.(23)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65. </w:t>
      </w:r>
      <w:proofErr w:type="spellStart"/>
      <w:r>
        <w:rPr>
          <w:rFonts w:ascii="Verdana" w:hAnsi="Verdana"/>
          <w:color w:val="000000"/>
          <w:sz w:val="12"/>
          <w:szCs w:val="12"/>
        </w:rPr>
        <w:t>Зеер</w:t>
      </w:r>
      <w:proofErr w:type="spellEnd"/>
      <w:r>
        <w:rPr>
          <w:rFonts w:ascii="Verdana" w:hAnsi="Verdana"/>
          <w:color w:val="000000"/>
          <w:sz w:val="12"/>
          <w:szCs w:val="12"/>
        </w:rPr>
        <w:t xml:space="preserve">, Э.Ф.Личностно ориентированное профессиональное образование: </w:t>
      </w:r>
      <w:proofErr w:type="spellStart"/>
      <w:proofErr w:type="gramStart"/>
      <w:r>
        <w:rPr>
          <w:rFonts w:ascii="Verdana" w:hAnsi="Verdana"/>
          <w:color w:val="000000"/>
          <w:sz w:val="12"/>
          <w:szCs w:val="12"/>
        </w:rPr>
        <w:t>теоретико</w:t>
      </w:r>
      <w:proofErr w:type="spellEnd"/>
      <w:r>
        <w:rPr>
          <w:rFonts w:ascii="Verdana" w:hAnsi="Verdana"/>
          <w:color w:val="000000"/>
          <w:sz w:val="12"/>
          <w:szCs w:val="12"/>
        </w:rPr>
        <w:t xml:space="preserve"> — методологический</w:t>
      </w:r>
      <w:proofErr w:type="gramEnd"/>
      <w:r>
        <w:rPr>
          <w:rFonts w:ascii="Verdana" w:hAnsi="Verdana"/>
          <w:color w:val="000000"/>
          <w:sz w:val="12"/>
          <w:szCs w:val="12"/>
        </w:rPr>
        <w:t xml:space="preserve"> аспект Текст./ Э.Ф. </w:t>
      </w:r>
      <w:proofErr w:type="spellStart"/>
      <w:r>
        <w:rPr>
          <w:rFonts w:ascii="Verdana" w:hAnsi="Verdana"/>
          <w:color w:val="000000"/>
          <w:sz w:val="12"/>
          <w:szCs w:val="12"/>
        </w:rPr>
        <w:t>Зеер</w:t>
      </w:r>
      <w:proofErr w:type="spellEnd"/>
      <w:r>
        <w:rPr>
          <w:rFonts w:ascii="Verdana" w:hAnsi="Verdana"/>
          <w:color w:val="000000"/>
          <w:sz w:val="12"/>
          <w:szCs w:val="12"/>
        </w:rPr>
        <w:t xml:space="preserve">. — </w:t>
      </w:r>
      <w:proofErr w:type="spellStart"/>
      <w:proofErr w:type="gramStart"/>
      <w:r>
        <w:rPr>
          <w:rFonts w:ascii="Verdana" w:hAnsi="Verdana"/>
          <w:color w:val="000000"/>
          <w:sz w:val="12"/>
          <w:szCs w:val="12"/>
        </w:rPr>
        <w:t>изд</w:t>
      </w:r>
      <w:proofErr w:type="spellEnd"/>
      <w:proofErr w:type="gramEnd"/>
      <w:r>
        <w:rPr>
          <w:rFonts w:ascii="Verdana" w:hAnsi="Verdana"/>
          <w:color w:val="000000"/>
          <w:sz w:val="12"/>
          <w:szCs w:val="12"/>
        </w:rPr>
        <w:t xml:space="preserve"> во Урал,</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xml:space="preserve">. проф. - </w:t>
      </w:r>
      <w:proofErr w:type="spellStart"/>
      <w:r>
        <w:rPr>
          <w:rFonts w:ascii="Verdana" w:hAnsi="Verdana"/>
          <w:color w:val="000000"/>
          <w:sz w:val="12"/>
          <w:szCs w:val="12"/>
        </w:rPr>
        <w:t>пед</w:t>
      </w:r>
      <w:proofErr w:type="spellEnd"/>
      <w:r>
        <w:rPr>
          <w:rFonts w:ascii="Verdana" w:hAnsi="Verdana"/>
          <w:color w:val="000000"/>
          <w:sz w:val="12"/>
          <w:szCs w:val="12"/>
        </w:rPr>
        <w:t>. ун-та, Екатеринбург, 2001.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Зинченко, В.П. О целях и ценностях образования Текст./ В.П. Зинченко// педагогика. 1997. - № 5. - С. 3-16.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67. </w:t>
      </w:r>
      <w:proofErr w:type="spellStart"/>
      <w:r>
        <w:rPr>
          <w:rFonts w:ascii="Verdana" w:hAnsi="Verdana"/>
          <w:color w:val="000000"/>
          <w:sz w:val="12"/>
          <w:szCs w:val="12"/>
        </w:rPr>
        <w:t>Зись</w:t>
      </w:r>
      <w:proofErr w:type="spellEnd"/>
      <w:r>
        <w:rPr>
          <w:rFonts w:ascii="Verdana" w:hAnsi="Verdana"/>
          <w:color w:val="000000"/>
          <w:sz w:val="12"/>
          <w:szCs w:val="12"/>
        </w:rPr>
        <w:t xml:space="preserve">, А.Я. Искусство и эстетика. Традиционные категории и современные проблемы Текст. / А.Я. </w:t>
      </w:r>
      <w:proofErr w:type="spellStart"/>
      <w:r>
        <w:rPr>
          <w:rFonts w:ascii="Verdana" w:hAnsi="Verdana"/>
          <w:color w:val="000000"/>
          <w:sz w:val="12"/>
          <w:szCs w:val="12"/>
        </w:rPr>
        <w:t>Зись</w:t>
      </w:r>
      <w:proofErr w:type="spellEnd"/>
      <w:r>
        <w:rPr>
          <w:rFonts w:ascii="Verdana" w:hAnsi="Verdana"/>
          <w:color w:val="000000"/>
          <w:sz w:val="12"/>
          <w:szCs w:val="12"/>
        </w:rPr>
        <w:t xml:space="preserve">. М.: Искусство, 1975. - 447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Ильясов</w:t>
      </w:r>
      <w:r>
        <w:rPr>
          <w:rStyle w:val="WW8Num2z0"/>
          <w:rFonts w:ascii="Verdana" w:hAnsi="Verdana"/>
          <w:color w:val="000000"/>
          <w:sz w:val="12"/>
          <w:szCs w:val="12"/>
        </w:rPr>
        <w:t> </w:t>
      </w:r>
      <w:r>
        <w:rPr>
          <w:rFonts w:ascii="Verdana" w:hAnsi="Verdana"/>
          <w:color w:val="000000"/>
          <w:sz w:val="12"/>
          <w:szCs w:val="12"/>
        </w:rPr>
        <w:t xml:space="preserve">Д.Ф., Сериков Г.Н. Принцип </w:t>
      </w:r>
      <w:proofErr w:type="gramStart"/>
      <w:r>
        <w:rPr>
          <w:rFonts w:ascii="Verdana" w:hAnsi="Verdana"/>
          <w:color w:val="000000"/>
          <w:sz w:val="12"/>
          <w:szCs w:val="12"/>
        </w:rPr>
        <w:t>регулируемого</w:t>
      </w:r>
      <w:proofErr w:type="gramEnd"/>
      <w:r>
        <w:rPr>
          <w:rFonts w:ascii="Verdana" w:hAnsi="Verdana"/>
          <w:color w:val="000000"/>
          <w:sz w:val="12"/>
          <w:szCs w:val="12"/>
        </w:rPr>
        <w:t xml:space="preserve"> </w:t>
      </w:r>
      <w:proofErr w:type="spellStart"/>
      <w:r>
        <w:rPr>
          <w:rFonts w:ascii="Verdana" w:hAnsi="Verdana"/>
          <w:color w:val="000000"/>
          <w:sz w:val="12"/>
          <w:szCs w:val="12"/>
        </w:rPr>
        <w:t>эволюционирования</w:t>
      </w:r>
      <w:proofErr w:type="spellEnd"/>
      <w:r>
        <w:rPr>
          <w:rFonts w:ascii="Verdana" w:hAnsi="Verdana"/>
          <w:color w:val="000000"/>
          <w:sz w:val="12"/>
          <w:szCs w:val="12"/>
        </w:rPr>
        <w:t xml:space="preserve"> в педагогике Текст. / Д.Ф. Ильясов, Г.Н.</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xml:space="preserve">. М.: </w:t>
      </w:r>
      <w:proofErr w:type="spellStart"/>
      <w:r>
        <w:rPr>
          <w:rFonts w:ascii="Verdana" w:hAnsi="Verdana"/>
          <w:color w:val="000000"/>
          <w:sz w:val="12"/>
          <w:szCs w:val="12"/>
        </w:rPr>
        <w:t>Гуманит</w:t>
      </w:r>
      <w:proofErr w:type="spellEnd"/>
      <w:r>
        <w:rPr>
          <w:rFonts w:ascii="Verdana" w:hAnsi="Verdana"/>
          <w:color w:val="000000"/>
          <w:sz w:val="12"/>
          <w:szCs w:val="12"/>
        </w:rPr>
        <w:t>. изд. центр.</w:t>
      </w:r>
      <w:r>
        <w:rPr>
          <w:rStyle w:val="WW8Num2z0"/>
          <w:rFonts w:ascii="Verdana" w:hAnsi="Verdana"/>
          <w:color w:val="000000"/>
          <w:sz w:val="12"/>
          <w:szCs w:val="12"/>
        </w:rPr>
        <w:t> </w:t>
      </w:r>
      <w:proofErr w:type="spellStart"/>
      <w:r>
        <w:rPr>
          <w:rStyle w:val="WW8Num3z0"/>
          <w:rFonts w:ascii="Verdana" w:hAnsi="Verdana"/>
          <w:color w:val="4682B4"/>
          <w:sz w:val="12"/>
          <w:szCs w:val="12"/>
        </w:rPr>
        <w:t>Владос</w:t>
      </w:r>
      <w:proofErr w:type="spellEnd"/>
      <w:r>
        <w:rPr>
          <w:rFonts w:ascii="Verdana" w:hAnsi="Verdana"/>
          <w:color w:val="000000"/>
          <w:sz w:val="12"/>
          <w:szCs w:val="12"/>
        </w:rPr>
        <w:t>. - 2003. - 336с.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Каган, М.С. Человеческая деятельность Текст. / М.С. Каган. М.: Политиздат, 1974.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Каган, М.С.Философская теория ценности Текст./ М.</w:t>
      </w:r>
      <w:proofErr w:type="gramStart"/>
      <w:r>
        <w:rPr>
          <w:rFonts w:ascii="Verdana" w:hAnsi="Verdana"/>
          <w:color w:val="000000"/>
          <w:sz w:val="12"/>
          <w:szCs w:val="12"/>
        </w:rPr>
        <w:t>С</w:t>
      </w:r>
      <w:proofErr w:type="gramEnd"/>
      <w:r>
        <w:rPr>
          <w:rFonts w:ascii="Verdana" w:hAnsi="Verdana"/>
          <w:color w:val="000000"/>
          <w:sz w:val="12"/>
          <w:szCs w:val="12"/>
        </w:rPr>
        <w:t xml:space="preserve"> Каган. СПб., 1997.-231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71. </w:t>
      </w:r>
      <w:proofErr w:type="spellStart"/>
      <w:r>
        <w:rPr>
          <w:rFonts w:ascii="Verdana" w:hAnsi="Verdana"/>
          <w:color w:val="000000"/>
          <w:sz w:val="12"/>
          <w:szCs w:val="12"/>
        </w:rPr>
        <w:t>Канаев</w:t>
      </w:r>
      <w:proofErr w:type="spellEnd"/>
      <w:r>
        <w:rPr>
          <w:rFonts w:ascii="Verdana" w:hAnsi="Verdana"/>
          <w:color w:val="000000"/>
          <w:sz w:val="12"/>
          <w:szCs w:val="12"/>
        </w:rPr>
        <w:t xml:space="preserve">, И.И. Избранные труды по истории науки Текст./ И.И. </w:t>
      </w:r>
      <w:proofErr w:type="spellStart"/>
      <w:r>
        <w:rPr>
          <w:rFonts w:ascii="Verdana" w:hAnsi="Verdana"/>
          <w:color w:val="000000"/>
          <w:sz w:val="12"/>
          <w:szCs w:val="12"/>
        </w:rPr>
        <w:t>Канаев</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анкт Петербург </w:t>
      </w:r>
      <w:proofErr w:type="spellStart"/>
      <w:r>
        <w:rPr>
          <w:rFonts w:ascii="Verdana" w:hAnsi="Verdana"/>
          <w:color w:val="000000"/>
          <w:sz w:val="12"/>
          <w:szCs w:val="12"/>
        </w:rPr>
        <w:t>Алетейя</w:t>
      </w:r>
      <w:proofErr w:type="spellEnd"/>
      <w:r>
        <w:rPr>
          <w:rFonts w:ascii="Verdana" w:hAnsi="Verdana"/>
          <w:color w:val="000000"/>
          <w:sz w:val="12"/>
          <w:szCs w:val="12"/>
        </w:rPr>
        <w:t>, Санкт - Петербург, 2000. — 488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Кант, И. Собрание сочинений: в 8 т. Т. 5 Критика способности суждения/И. Кант. М.: ЧОРО, 1994. - 414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73. Каргин, A.C. Нравственно-эстетическое формирование личности Текст./ A.C. Каргин. </w:t>
      </w:r>
      <w:proofErr w:type="gramStart"/>
      <w:r>
        <w:rPr>
          <w:rFonts w:ascii="Verdana" w:hAnsi="Verdana"/>
          <w:color w:val="000000"/>
          <w:sz w:val="12"/>
          <w:szCs w:val="12"/>
        </w:rPr>
        <w:t>-М</w:t>
      </w:r>
      <w:proofErr w:type="gramEnd"/>
      <w:r>
        <w:rPr>
          <w:rFonts w:ascii="Verdana" w:hAnsi="Verdana"/>
          <w:color w:val="000000"/>
          <w:sz w:val="12"/>
          <w:szCs w:val="12"/>
        </w:rPr>
        <w:t>.: Музыка, 1990. 143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proofErr w:type="spellStart"/>
      <w:r>
        <w:rPr>
          <w:rStyle w:val="WW8Num3z0"/>
          <w:rFonts w:ascii="Verdana" w:hAnsi="Verdana"/>
          <w:color w:val="4682B4"/>
          <w:sz w:val="12"/>
          <w:szCs w:val="12"/>
        </w:rPr>
        <w:t>Киященко</w:t>
      </w:r>
      <w:proofErr w:type="spellEnd"/>
      <w:r>
        <w:rPr>
          <w:rFonts w:ascii="Verdana" w:hAnsi="Verdana"/>
          <w:color w:val="000000"/>
          <w:sz w:val="12"/>
          <w:szCs w:val="12"/>
        </w:rPr>
        <w:t>, Н.И. Эстетическая культура и</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кн. для учителя Текст. / Н.И.</w:t>
      </w:r>
      <w:r>
        <w:rPr>
          <w:rStyle w:val="WW8Num2z0"/>
          <w:rFonts w:ascii="Verdana" w:hAnsi="Verdana"/>
          <w:color w:val="000000"/>
          <w:sz w:val="12"/>
          <w:szCs w:val="12"/>
        </w:rPr>
        <w:t> </w:t>
      </w:r>
      <w:proofErr w:type="spellStart"/>
      <w:r>
        <w:rPr>
          <w:rStyle w:val="WW8Num3z0"/>
          <w:rFonts w:ascii="Verdana" w:hAnsi="Verdana"/>
          <w:color w:val="4682B4"/>
          <w:sz w:val="12"/>
          <w:szCs w:val="12"/>
        </w:rPr>
        <w:t>Киященко</w:t>
      </w:r>
      <w:proofErr w:type="spellEnd"/>
      <w:r>
        <w:rPr>
          <w:rFonts w:ascii="Verdana" w:hAnsi="Verdana"/>
          <w:color w:val="000000"/>
          <w:sz w:val="12"/>
          <w:szCs w:val="12"/>
        </w:rPr>
        <w:t xml:space="preserve">, H.JI. Лейзеров. — М.: Просвещение, 1983.-303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xml:space="preserve">, М.В. Педагогическое наследие Текст./ М.В. Кларин. М.: Педагогика, 1988 - 130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Козлова, О.Н. Культура в жизни общества Текст./ О.Н. Козлова // Социально-гуманитарные знания. 2004. - № 6. — С. 102 - 119.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Коломийченко, JI.B. Программа социального развития Текст./ JI.B. Коломийченко// Дошкольное воспитание. 2005. - № 1. — С. 9-13.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Коломийченко, Л.В. Социальное развитие детей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культурологической</w:t>
      </w:r>
      <w:r>
        <w:rPr>
          <w:rStyle w:val="WW8Num2z0"/>
          <w:rFonts w:ascii="Verdana" w:hAnsi="Verdana"/>
          <w:color w:val="000000"/>
          <w:sz w:val="12"/>
          <w:szCs w:val="12"/>
        </w:rPr>
        <w:t> </w:t>
      </w:r>
      <w:r>
        <w:rPr>
          <w:rFonts w:ascii="Verdana" w:hAnsi="Verdana"/>
          <w:color w:val="000000"/>
          <w:sz w:val="12"/>
          <w:szCs w:val="12"/>
        </w:rPr>
        <w:t xml:space="preserve">парадигме образования: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Л.В. Коломийченко. Челябинск, 2008. - 46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Комарова, Т.С. Детское</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творчество, что под этим следует понимать Текст./ Т.С. Комарова // Дошкольное воспитание. -2005. -№&gt; 2 С 80-86.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Комарова, Т.С. Дети в мире творчества Текст./ Т.С. Комарова. М.: Мнемозина, 1995. - 160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Искусство как фактор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краю Текст./ Т.С. Комарова, Н. Пантелеева// Дошкольное воспитание. 2005. -№2.-С. 3-8.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Комарова, Т.С. Художественная культура. Интегрированное</w:t>
      </w:r>
      <w:r>
        <w:rPr>
          <w:rStyle w:val="WW8Num2z0"/>
          <w:rFonts w:ascii="Verdana" w:hAnsi="Verdana"/>
          <w:color w:val="000000"/>
          <w:sz w:val="12"/>
          <w:szCs w:val="12"/>
        </w:rPr>
        <w:t> </w:t>
      </w:r>
      <w:r>
        <w:rPr>
          <w:rStyle w:val="WW8Num3z0"/>
          <w:rFonts w:ascii="Verdana" w:hAnsi="Verdana"/>
          <w:color w:val="4682B4"/>
          <w:sz w:val="12"/>
          <w:szCs w:val="12"/>
        </w:rPr>
        <w:t>занятие</w:t>
      </w:r>
      <w:r>
        <w:rPr>
          <w:rStyle w:val="WW8Num2z0"/>
          <w:rFonts w:ascii="Verdana" w:hAnsi="Verdana"/>
          <w:color w:val="000000"/>
          <w:sz w:val="12"/>
          <w:szCs w:val="12"/>
        </w:rPr>
        <w:t> </w:t>
      </w:r>
      <w:r>
        <w:rPr>
          <w:rFonts w:ascii="Verdana" w:hAnsi="Verdana"/>
          <w:color w:val="000000"/>
          <w:sz w:val="12"/>
          <w:szCs w:val="12"/>
        </w:rPr>
        <w:t>с детьми 5-7 лет: книга для воспитателей дошкольных учреждений,</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образования и учителей начальных классов.</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Текст. /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xml:space="preserve">, М.Б. </w:t>
      </w:r>
      <w:proofErr w:type="spellStart"/>
      <w:r>
        <w:rPr>
          <w:rFonts w:ascii="Verdana" w:hAnsi="Verdana"/>
          <w:color w:val="000000"/>
          <w:sz w:val="12"/>
          <w:szCs w:val="12"/>
        </w:rPr>
        <w:t>Зацепина</w:t>
      </w:r>
      <w:proofErr w:type="spellEnd"/>
      <w:r>
        <w:rPr>
          <w:rFonts w:ascii="Verdana" w:hAnsi="Verdana"/>
          <w:color w:val="000000"/>
          <w:sz w:val="12"/>
          <w:szCs w:val="12"/>
        </w:rPr>
        <w:t xml:space="preserve"> . 2-е изд. -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xml:space="preserve">, 2003. -96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Конвенция прав ребенка Текст. // Права ребенка: нормативные правовые документы. 2-е изд., доп. - М., - 2007. - С. 5-29.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Конвенции модернизации образования Текст.// Директор школы. 2002. -№ 1.-С. 97- 126.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Концепция дошкольного воспитания: сборник действующих нормативно-правовых документов и научно-методических материалов Текст. // Дошкольное образование России. М., 1995. - С. 9-36.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Кудрявцев, В.Т. Феномен детской</w:t>
      </w:r>
      <w:r>
        <w:rPr>
          <w:rStyle w:val="WW8Num2z0"/>
          <w:rFonts w:ascii="Verdana" w:hAnsi="Verdana"/>
          <w:color w:val="000000"/>
          <w:sz w:val="12"/>
          <w:szCs w:val="12"/>
        </w:rPr>
        <w:t> </w:t>
      </w:r>
      <w:proofErr w:type="spellStart"/>
      <w:r>
        <w:rPr>
          <w:rStyle w:val="WW8Num3z0"/>
          <w:rFonts w:ascii="Verdana" w:hAnsi="Verdana"/>
          <w:color w:val="4682B4"/>
          <w:sz w:val="12"/>
          <w:szCs w:val="12"/>
        </w:rPr>
        <w:t>креативности</w:t>
      </w:r>
      <w:proofErr w:type="spellEnd"/>
      <w:r>
        <w:rPr>
          <w:rStyle w:val="WW8Num2z0"/>
          <w:rFonts w:ascii="Verdana" w:hAnsi="Verdana"/>
          <w:color w:val="000000"/>
          <w:sz w:val="12"/>
          <w:szCs w:val="12"/>
        </w:rPr>
        <w:t> </w:t>
      </w:r>
      <w:r>
        <w:rPr>
          <w:rFonts w:ascii="Verdana" w:hAnsi="Verdana"/>
          <w:color w:val="000000"/>
          <w:sz w:val="12"/>
          <w:szCs w:val="12"/>
        </w:rPr>
        <w:t>Текст. / В. Т. Кудрявцев // Дошкольное воспитание. 2006. - № 3. - С. 71 - 78.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proofErr w:type="spellStart"/>
      <w:r>
        <w:rPr>
          <w:rStyle w:val="WW8Num3z0"/>
          <w:rFonts w:ascii="Verdana" w:hAnsi="Verdana"/>
          <w:color w:val="4682B4"/>
          <w:sz w:val="12"/>
          <w:szCs w:val="12"/>
        </w:rPr>
        <w:t>Корепанова</w:t>
      </w:r>
      <w:proofErr w:type="spellEnd"/>
      <w:r>
        <w:rPr>
          <w:rFonts w:ascii="Verdana" w:hAnsi="Verdana"/>
          <w:color w:val="000000"/>
          <w:sz w:val="12"/>
          <w:szCs w:val="12"/>
        </w:rPr>
        <w:t>, М.В. Диагностика развития и воспитания дошкольников в образовательной системе « Школа 2100»: пособие для педагогов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xml:space="preserve">Текст./ М.В. </w:t>
      </w:r>
      <w:proofErr w:type="spellStart"/>
      <w:r>
        <w:rPr>
          <w:rFonts w:ascii="Verdana" w:hAnsi="Verdana"/>
          <w:color w:val="000000"/>
          <w:sz w:val="12"/>
          <w:szCs w:val="12"/>
        </w:rPr>
        <w:t>Корепанова</w:t>
      </w:r>
      <w:proofErr w:type="spellEnd"/>
      <w:r>
        <w:rPr>
          <w:rFonts w:ascii="Verdana" w:hAnsi="Verdana"/>
          <w:color w:val="000000"/>
          <w:sz w:val="12"/>
          <w:szCs w:val="12"/>
        </w:rPr>
        <w:t xml:space="preserve">, Е.В. </w:t>
      </w:r>
      <w:proofErr w:type="spellStart"/>
      <w:r>
        <w:rPr>
          <w:rFonts w:ascii="Verdana" w:hAnsi="Verdana"/>
          <w:color w:val="000000"/>
          <w:sz w:val="12"/>
          <w:szCs w:val="12"/>
        </w:rPr>
        <w:t>Харлампова</w:t>
      </w:r>
      <w:proofErr w:type="spellEnd"/>
      <w:r>
        <w:rPr>
          <w:rFonts w:ascii="Verdana" w:hAnsi="Verdana"/>
          <w:color w:val="000000"/>
          <w:sz w:val="12"/>
          <w:szCs w:val="12"/>
        </w:rPr>
        <w:t>. — М.: Изд. дом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xml:space="preserve">; </w:t>
      </w:r>
      <w:proofErr w:type="spellStart"/>
      <w:r>
        <w:rPr>
          <w:rFonts w:ascii="Verdana" w:hAnsi="Verdana"/>
          <w:color w:val="000000"/>
          <w:sz w:val="12"/>
          <w:szCs w:val="12"/>
        </w:rPr>
        <w:t>Баллас</w:t>
      </w:r>
      <w:proofErr w:type="spellEnd"/>
      <w:r>
        <w:rPr>
          <w:rFonts w:ascii="Verdana" w:hAnsi="Verdana"/>
          <w:color w:val="000000"/>
          <w:sz w:val="12"/>
          <w:szCs w:val="12"/>
        </w:rPr>
        <w:t xml:space="preserve">, 2005. 144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89. </w:t>
      </w:r>
      <w:proofErr w:type="spellStart"/>
      <w:r>
        <w:rPr>
          <w:rFonts w:ascii="Verdana" w:hAnsi="Verdana"/>
          <w:color w:val="000000"/>
          <w:sz w:val="12"/>
          <w:szCs w:val="12"/>
        </w:rPr>
        <w:t>Коротаева</w:t>
      </w:r>
      <w:proofErr w:type="spellEnd"/>
      <w:r>
        <w:rPr>
          <w:rFonts w:ascii="Verdana" w:hAnsi="Verdana"/>
          <w:color w:val="000000"/>
          <w:sz w:val="12"/>
          <w:szCs w:val="12"/>
        </w:rPr>
        <w:t>, Е.В. К вопросу создания эмоционально — развивающей среды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xml:space="preserve">Текст./ Е.В. </w:t>
      </w:r>
      <w:proofErr w:type="spellStart"/>
      <w:r>
        <w:rPr>
          <w:rFonts w:ascii="Verdana" w:hAnsi="Verdana"/>
          <w:color w:val="000000"/>
          <w:sz w:val="12"/>
          <w:szCs w:val="12"/>
        </w:rPr>
        <w:t>Коротаева</w:t>
      </w:r>
      <w:proofErr w:type="spellEnd"/>
      <w:r>
        <w:rPr>
          <w:rFonts w:ascii="Verdana" w:hAnsi="Verdana"/>
          <w:color w:val="000000"/>
          <w:sz w:val="12"/>
          <w:szCs w:val="12"/>
        </w:rPr>
        <w:t xml:space="preserve"> // Сборник материалов международной научно практической конференции Мир детства и образования. — Магнитогорск, 2007. - С. 80.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90. </w:t>
      </w:r>
      <w:proofErr w:type="spellStart"/>
      <w:r>
        <w:rPr>
          <w:rFonts w:ascii="Verdana" w:hAnsi="Verdana"/>
          <w:color w:val="000000"/>
          <w:sz w:val="12"/>
          <w:szCs w:val="12"/>
        </w:rPr>
        <w:t>Кошманская</w:t>
      </w:r>
      <w:proofErr w:type="spellEnd"/>
      <w:r>
        <w:rPr>
          <w:rFonts w:ascii="Verdana" w:hAnsi="Verdana"/>
          <w:color w:val="000000"/>
          <w:sz w:val="12"/>
          <w:szCs w:val="12"/>
        </w:rPr>
        <w:t xml:space="preserve">, И.П. Театр в детском саду. Текст. / И.П. </w:t>
      </w:r>
      <w:proofErr w:type="spellStart"/>
      <w:r>
        <w:rPr>
          <w:rFonts w:ascii="Verdana" w:hAnsi="Verdana"/>
          <w:color w:val="000000"/>
          <w:sz w:val="12"/>
          <w:szCs w:val="12"/>
        </w:rPr>
        <w:t>Кошманская</w:t>
      </w:r>
      <w:proofErr w:type="spellEnd"/>
      <w:r>
        <w:rPr>
          <w:rFonts w:ascii="Verdana" w:hAnsi="Verdana"/>
          <w:color w:val="000000"/>
          <w:sz w:val="12"/>
          <w:szCs w:val="12"/>
        </w:rPr>
        <w:t xml:space="preserve">. — Ростов </w:t>
      </w:r>
      <w:proofErr w:type="spellStart"/>
      <w:r>
        <w:rPr>
          <w:rFonts w:ascii="Verdana" w:hAnsi="Verdana"/>
          <w:color w:val="000000"/>
          <w:sz w:val="12"/>
          <w:szCs w:val="12"/>
        </w:rPr>
        <w:t>н</w:t>
      </w:r>
      <w:proofErr w:type="spellEnd"/>
      <w:r>
        <w:rPr>
          <w:rFonts w:ascii="Verdana" w:hAnsi="Verdana"/>
          <w:color w:val="000000"/>
          <w:sz w:val="12"/>
          <w:szCs w:val="12"/>
        </w:rPr>
        <w:t>/ Д</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w:t>
      </w:r>
      <w:r>
        <w:rPr>
          <w:rStyle w:val="WW8Num3z0"/>
          <w:rFonts w:ascii="Verdana" w:hAnsi="Verdana"/>
          <w:color w:val="4682B4"/>
          <w:sz w:val="12"/>
          <w:szCs w:val="12"/>
        </w:rPr>
        <w:t>Феникс</w:t>
      </w:r>
      <w:r>
        <w:rPr>
          <w:rFonts w:ascii="Verdana" w:hAnsi="Verdana"/>
          <w:color w:val="000000"/>
          <w:sz w:val="12"/>
          <w:szCs w:val="12"/>
        </w:rPr>
        <w:t>», 2004. 320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Крупник, Е.П. Психологические особенности восприятия образа Текст./ Е.П. Крупник // Психологический журнал. 1985. - №3 . - С. 150-153.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92. </w:t>
      </w:r>
      <w:proofErr w:type="spellStart"/>
      <w:r>
        <w:rPr>
          <w:rFonts w:ascii="Verdana" w:hAnsi="Verdana"/>
          <w:color w:val="000000"/>
          <w:sz w:val="12"/>
          <w:szCs w:val="12"/>
        </w:rPr>
        <w:t>Крыжитский</w:t>
      </w:r>
      <w:proofErr w:type="spellEnd"/>
      <w:r>
        <w:rPr>
          <w:rFonts w:ascii="Verdana" w:hAnsi="Verdana"/>
          <w:color w:val="000000"/>
          <w:sz w:val="12"/>
          <w:szCs w:val="12"/>
        </w:rPr>
        <w:t xml:space="preserve">, Т.К. О системе Станиславского Текст./ Т.К. </w:t>
      </w:r>
      <w:proofErr w:type="spellStart"/>
      <w:r>
        <w:rPr>
          <w:rFonts w:ascii="Verdana" w:hAnsi="Verdana"/>
          <w:color w:val="000000"/>
          <w:sz w:val="12"/>
          <w:szCs w:val="12"/>
        </w:rPr>
        <w:t>Крыжитский</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М.: </w:t>
      </w:r>
      <w:proofErr w:type="spellStart"/>
      <w:r>
        <w:rPr>
          <w:rFonts w:ascii="Verdana" w:hAnsi="Verdana"/>
          <w:color w:val="000000"/>
          <w:sz w:val="12"/>
          <w:szCs w:val="12"/>
        </w:rPr>
        <w:t>Госуд</w:t>
      </w:r>
      <w:proofErr w:type="spellEnd"/>
      <w:r>
        <w:rPr>
          <w:rFonts w:ascii="Verdana" w:hAnsi="Verdana"/>
          <w:color w:val="000000"/>
          <w:sz w:val="12"/>
          <w:szCs w:val="12"/>
        </w:rPr>
        <w:t>. изд-во культурно-просветительской литературы, 1998. — 85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93. Кудрявцев, В.Т. Феномен детской </w:t>
      </w:r>
      <w:proofErr w:type="spellStart"/>
      <w:r>
        <w:rPr>
          <w:rFonts w:ascii="Verdana" w:hAnsi="Verdana"/>
          <w:color w:val="000000"/>
          <w:sz w:val="12"/>
          <w:szCs w:val="12"/>
        </w:rPr>
        <w:t>креативности</w:t>
      </w:r>
      <w:proofErr w:type="spellEnd"/>
      <w:r>
        <w:rPr>
          <w:rFonts w:ascii="Verdana" w:hAnsi="Verdana"/>
          <w:color w:val="000000"/>
          <w:sz w:val="12"/>
          <w:szCs w:val="12"/>
        </w:rPr>
        <w:t xml:space="preserve"> Текст./ В.Т. Кудрявцев // Дошкольное воспитание. 2006. - № 3. - С. 71-78.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Кузнецова, Г.В. Для красоты жизни Текст./ Г.В. Кузнецова // Ребенок в детском саду. 2005. - № 4. - С. 17-20.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95. </w:t>
      </w:r>
      <w:proofErr w:type="spellStart"/>
      <w:r>
        <w:rPr>
          <w:rFonts w:ascii="Verdana" w:hAnsi="Verdana"/>
          <w:color w:val="000000"/>
          <w:sz w:val="12"/>
          <w:szCs w:val="12"/>
        </w:rPr>
        <w:t>JIokk</w:t>
      </w:r>
      <w:proofErr w:type="spellEnd"/>
      <w:r>
        <w:rPr>
          <w:rFonts w:ascii="Verdana" w:hAnsi="Verdana"/>
          <w:color w:val="000000"/>
          <w:sz w:val="12"/>
          <w:szCs w:val="12"/>
        </w:rPr>
        <w:t xml:space="preserve"> Д. Сочинение: в 13 томах. Т.1. Текст. / Д. Локк. </w:t>
      </w:r>
      <w:proofErr w:type="gramStart"/>
      <w:r>
        <w:rPr>
          <w:rFonts w:ascii="Verdana" w:hAnsi="Verdana"/>
          <w:color w:val="000000"/>
          <w:sz w:val="12"/>
          <w:szCs w:val="12"/>
        </w:rPr>
        <w:t>-М</w:t>
      </w:r>
      <w:proofErr w:type="gramEnd"/>
      <w:r>
        <w:rPr>
          <w:rFonts w:ascii="Verdana" w:hAnsi="Verdana"/>
          <w:color w:val="000000"/>
          <w:sz w:val="12"/>
          <w:szCs w:val="12"/>
        </w:rPr>
        <w:t>., 1985 -с. 154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96.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Н.С. Возрастная одаренность дошкольников Текст./ Н.С </w:t>
      </w:r>
      <w:proofErr w:type="spellStart"/>
      <w:r>
        <w:rPr>
          <w:rFonts w:ascii="Verdana" w:hAnsi="Verdana"/>
          <w:color w:val="000000"/>
          <w:sz w:val="12"/>
          <w:szCs w:val="12"/>
        </w:rPr>
        <w:t>Лейтес</w:t>
      </w:r>
      <w:proofErr w:type="spellEnd"/>
      <w:r>
        <w:rPr>
          <w:rFonts w:ascii="Verdana" w:hAnsi="Verdana"/>
          <w:color w:val="000000"/>
          <w:sz w:val="12"/>
          <w:szCs w:val="12"/>
        </w:rPr>
        <w:t>. М.: Издательский центр «</w:t>
      </w:r>
      <w:r>
        <w:rPr>
          <w:rStyle w:val="WW8Num3z0"/>
          <w:rFonts w:ascii="Verdana" w:hAnsi="Verdana"/>
          <w:color w:val="4682B4"/>
          <w:sz w:val="12"/>
          <w:szCs w:val="12"/>
        </w:rPr>
        <w:t>Академия</w:t>
      </w:r>
      <w:r>
        <w:rPr>
          <w:rFonts w:ascii="Verdana" w:hAnsi="Verdana"/>
          <w:color w:val="000000"/>
          <w:sz w:val="12"/>
          <w:szCs w:val="12"/>
        </w:rPr>
        <w:t xml:space="preserve">», 2000 — 320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97.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Н.С. О признаках детской одаренности Текст. / Н.С. </w:t>
      </w:r>
      <w:proofErr w:type="spellStart"/>
      <w:r>
        <w:rPr>
          <w:rFonts w:ascii="Verdana" w:hAnsi="Verdana"/>
          <w:color w:val="000000"/>
          <w:sz w:val="12"/>
          <w:szCs w:val="12"/>
        </w:rPr>
        <w:t>Лейтес</w:t>
      </w:r>
      <w:proofErr w:type="spellEnd"/>
      <w:r>
        <w:rPr>
          <w:rFonts w:ascii="Verdana" w:hAnsi="Verdana"/>
          <w:color w:val="000000"/>
          <w:sz w:val="12"/>
          <w:szCs w:val="12"/>
        </w:rPr>
        <w:t xml:space="preserve"> // Вопросы психологии. 2003. - № 4. — С. 13-18.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98. </w:t>
      </w:r>
      <w:proofErr w:type="spellStart"/>
      <w:r>
        <w:rPr>
          <w:rFonts w:ascii="Verdana" w:hAnsi="Verdana"/>
          <w:color w:val="000000"/>
          <w:sz w:val="12"/>
          <w:szCs w:val="12"/>
        </w:rPr>
        <w:t>Лисина</w:t>
      </w:r>
      <w:proofErr w:type="spellEnd"/>
      <w:r>
        <w:rPr>
          <w:rFonts w:ascii="Verdana" w:hAnsi="Verdana"/>
          <w:color w:val="000000"/>
          <w:sz w:val="12"/>
          <w:szCs w:val="12"/>
        </w:rPr>
        <w:t>, М.И. Пути влияния семьи 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 xml:space="preserve">учреждения на становление личности дошкольника Текст. // Психологические основы формирования личности в условиях общественного воспитания / М. И. </w:t>
      </w:r>
      <w:proofErr w:type="spellStart"/>
      <w:r>
        <w:rPr>
          <w:rFonts w:ascii="Verdana" w:hAnsi="Verdana"/>
          <w:color w:val="000000"/>
          <w:sz w:val="12"/>
          <w:szCs w:val="12"/>
        </w:rPr>
        <w:t>Лисина</w:t>
      </w:r>
      <w:proofErr w:type="spellEnd"/>
      <w:r>
        <w:rPr>
          <w:rFonts w:ascii="Verdana" w:hAnsi="Verdana"/>
          <w:color w:val="000000"/>
          <w:sz w:val="12"/>
          <w:szCs w:val="12"/>
        </w:rPr>
        <w:t>.- М.: Прогресс, 1979. С. 43-54.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Лихачёв, Б.Г. Теория эстетического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xml:space="preserve">: </w:t>
      </w:r>
      <w:proofErr w:type="spellStart"/>
      <w:r>
        <w:rPr>
          <w:rFonts w:ascii="Verdana" w:hAnsi="Verdana"/>
          <w:color w:val="000000"/>
          <w:sz w:val="12"/>
          <w:szCs w:val="12"/>
        </w:rPr>
        <w:t>уч</w:t>
      </w:r>
      <w:proofErr w:type="spellEnd"/>
      <w:r>
        <w:rPr>
          <w:rFonts w:ascii="Verdana" w:hAnsi="Verdana"/>
          <w:color w:val="000000"/>
          <w:sz w:val="12"/>
          <w:szCs w:val="12"/>
        </w:rPr>
        <w:t xml:space="preserve">. пособие спец курсу для студентов </w:t>
      </w:r>
      <w:proofErr w:type="spellStart"/>
      <w:proofErr w:type="gramStart"/>
      <w:r>
        <w:rPr>
          <w:rFonts w:ascii="Verdana" w:hAnsi="Verdana"/>
          <w:color w:val="000000"/>
          <w:sz w:val="12"/>
          <w:szCs w:val="12"/>
        </w:rPr>
        <w:t>пед</w:t>
      </w:r>
      <w:proofErr w:type="spellEnd"/>
      <w:r>
        <w:rPr>
          <w:rFonts w:ascii="Verdana" w:hAnsi="Verdana"/>
          <w:color w:val="000000"/>
          <w:sz w:val="12"/>
          <w:szCs w:val="12"/>
        </w:rPr>
        <w:t>. институтов</w:t>
      </w:r>
      <w:proofErr w:type="gramEnd"/>
      <w:r>
        <w:rPr>
          <w:rFonts w:ascii="Verdana" w:hAnsi="Verdana"/>
          <w:color w:val="000000"/>
          <w:sz w:val="12"/>
          <w:szCs w:val="12"/>
        </w:rPr>
        <w:t xml:space="preserve"> Текст./ Б.Г.Лихачев. </w:t>
      </w:r>
      <w:proofErr w:type="gramStart"/>
      <w:r>
        <w:rPr>
          <w:rFonts w:ascii="Verdana" w:hAnsi="Verdana"/>
          <w:color w:val="000000"/>
          <w:sz w:val="12"/>
          <w:szCs w:val="12"/>
        </w:rPr>
        <w:lastRenderedPageBreak/>
        <w:t>-М</w:t>
      </w:r>
      <w:proofErr w:type="gramEnd"/>
      <w:r>
        <w:rPr>
          <w:rFonts w:ascii="Verdana" w:hAnsi="Verdana"/>
          <w:color w:val="000000"/>
          <w:sz w:val="12"/>
          <w:szCs w:val="12"/>
        </w:rPr>
        <w:t>.: Просвещение, 1985. 176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Лопатин, В.В.</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 xml:space="preserve">толковый словарь Текст./ В.В. Лопатин. М.: Русский язык, 1998. - 832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101. </w:t>
      </w:r>
      <w:proofErr w:type="spellStart"/>
      <w:r>
        <w:rPr>
          <w:rFonts w:ascii="Verdana" w:hAnsi="Verdana"/>
          <w:color w:val="000000"/>
          <w:sz w:val="12"/>
          <w:szCs w:val="12"/>
        </w:rPr>
        <w:t>Лосский</w:t>
      </w:r>
      <w:proofErr w:type="spellEnd"/>
      <w:r>
        <w:rPr>
          <w:rFonts w:ascii="Verdana" w:hAnsi="Verdana"/>
          <w:color w:val="000000"/>
          <w:sz w:val="12"/>
          <w:szCs w:val="12"/>
        </w:rPr>
        <w:t xml:space="preserve">, Н.О. Условия абсолютного добра Текст. / Н.О. </w:t>
      </w:r>
      <w:proofErr w:type="spellStart"/>
      <w:r>
        <w:rPr>
          <w:rFonts w:ascii="Verdana" w:hAnsi="Verdana"/>
          <w:color w:val="000000"/>
          <w:sz w:val="12"/>
          <w:szCs w:val="12"/>
        </w:rPr>
        <w:t>Лосский</w:t>
      </w:r>
      <w:proofErr w:type="spellEnd"/>
      <w:r>
        <w:rPr>
          <w:rFonts w:ascii="Verdana" w:hAnsi="Verdana"/>
          <w:color w:val="000000"/>
          <w:sz w:val="12"/>
          <w:szCs w:val="12"/>
        </w:rPr>
        <w:t xml:space="preserve">. — М.: Педагогика, 1991. 206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proofErr w:type="spellStart"/>
      <w:r>
        <w:rPr>
          <w:rStyle w:val="WW8Num3z0"/>
          <w:rFonts w:ascii="Verdana" w:hAnsi="Verdana"/>
          <w:color w:val="4682B4"/>
          <w:sz w:val="12"/>
          <w:szCs w:val="12"/>
        </w:rPr>
        <w:t>Лубовский</w:t>
      </w:r>
      <w:proofErr w:type="spellEnd"/>
      <w:r>
        <w:rPr>
          <w:rFonts w:ascii="Verdana" w:hAnsi="Verdana"/>
          <w:color w:val="000000"/>
          <w:sz w:val="12"/>
          <w:szCs w:val="12"/>
        </w:rPr>
        <w:t xml:space="preserve">, Д. Диагностика </w:t>
      </w:r>
      <w:proofErr w:type="spellStart"/>
      <w:r>
        <w:rPr>
          <w:rFonts w:ascii="Verdana" w:hAnsi="Verdana"/>
          <w:color w:val="000000"/>
          <w:sz w:val="12"/>
          <w:szCs w:val="12"/>
        </w:rPr>
        <w:t>креативности</w:t>
      </w:r>
      <w:proofErr w:type="spellEnd"/>
      <w:r>
        <w:rPr>
          <w:rFonts w:ascii="Verdana" w:hAnsi="Verdana"/>
          <w:color w:val="000000"/>
          <w:sz w:val="12"/>
          <w:szCs w:val="12"/>
        </w:rPr>
        <w:t xml:space="preserve"> дошкольников: современное состояние и перспективы развития Текст./ Д. </w:t>
      </w:r>
      <w:proofErr w:type="spellStart"/>
      <w:r>
        <w:rPr>
          <w:rFonts w:ascii="Verdana" w:hAnsi="Verdana"/>
          <w:color w:val="000000"/>
          <w:sz w:val="12"/>
          <w:szCs w:val="12"/>
        </w:rPr>
        <w:t>Лубовский</w:t>
      </w:r>
      <w:proofErr w:type="spellEnd"/>
      <w:r>
        <w:rPr>
          <w:rFonts w:ascii="Verdana" w:hAnsi="Verdana"/>
          <w:color w:val="000000"/>
          <w:sz w:val="12"/>
          <w:szCs w:val="12"/>
        </w:rPr>
        <w:t xml:space="preserve"> // психологическая наука и образование. 2004. - № 3. - С. 82-87.</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Лыкова, И.А. Программа художественного воспитания, обучения и развития детей 2-7 лет Текст./ И.А. Лыкова. — М., 2006.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A.M. Одаренность и возраст. Развитие творческого• потенциала</w:t>
      </w:r>
      <w:r>
        <w:rPr>
          <w:rStyle w:val="WW8Num2z0"/>
          <w:rFonts w:ascii="Verdana" w:hAnsi="Verdana"/>
          <w:color w:val="000000"/>
          <w:sz w:val="12"/>
          <w:szCs w:val="12"/>
        </w:rPr>
        <w:t> </w:t>
      </w:r>
      <w:r>
        <w:rPr>
          <w:rStyle w:val="WW8Num3z0"/>
          <w:rFonts w:ascii="Verdana" w:hAnsi="Verdana"/>
          <w:color w:val="4682B4"/>
          <w:sz w:val="12"/>
          <w:szCs w:val="12"/>
        </w:rPr>
        <w:t>одаренных</w:t>
      </w:r>
      <w:r>
        <w:rPr>
          <w:rStyle w:val="WW8Num2z0"/>
          <w:rFonts w:ascii="Verdana" w:hAnsi="Verdana"/>
          <w:color w:val="000000"/>
          <w:sz w:val="12"/>
          <w:szCs w:val="12"/>
        </w:rPr>
        <w:t> </w:t>
      </w:r>
      <w:r>
        <w:rPr>
          <w:rFonts w:ascii="Verdana" w:hAnsi="Verdana"/>
          <w:color w:val="000000"/>
          <w:sz w:val="12"/>
          <w:szCs w:val="12"/>
        </w:rPr>
        <w:t>детей: учебное пособие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од ред. A.M.</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Матюшкина</w:t>
      </w:r>
      <w:r>
        <w:rPr>
          <w:rFonts w:ascii="Verdana" w:hAnsi="Verdana"/>
          <w:color w:val="000000"/>
          <w:sz w:val="12"/>
          <w:szCs w:val="12"/>
        </w:rPr>
        <w:t>. М.: Издательство НПО «</w:t>
      </w:r>
      <w:r>
        <w:rPr>
          <w:rStyle w:val="WW8Num3z0"/>
          <w:rFonts w:ascii="Verdana" w:hAnsi="Verdana"/>
          <w:color w:val="4682B4"/>
          <w:sz w:val="12"/>
          <w:szCs w:val="12"/>
        </w:rPr>
        <w:t>МОДЭК</w:t>
      </w:r>
      <w:r>
        <w:rPr>
          <w:rFonts w:ascii="Verdana" w:hAnsi="Verdana"/>
          <w:color w:val="000000"/>
          <w:sz w:val="12"/>
          <w:szCs w:val="12"/>
        </w:rPr>
        <w:t>», 2004. - 192 с.191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Матюшкин, A.M. Загадки одаренности Текст./ A.M. Матюшкин // Библиотека журнала Вопросы психологии. М., 1993. — С. 40-49.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Матюшкин, A.M. Концепция творческой одаренности Текст. / А. М. Матюшкин // Вопросы психологии. 1989. - № 6. - С. 29-33.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Миллер, А. Драма</w:t>
      </w:r>
      <w:r>
        <w:rPr>
          <w:rStyle w:val="WW8Num2z0"/>
          <w:rFonts w:ascii="Verdana" w:hAnsi="Verdana"/>
          <w:color w:val="000000"/>
          <w:sz w:val="12"/>
          <w:szCs w:val="12"/>
        </w:rPr>
        <w:t> </w:t>
      </w:r>
      <w:r>
        <w:rPr>
          <w:rStyle w:val="WW8Num3z0"/>
          <w:rFonts w:ascii="Verdana" w:hAnsi="Verdana"/>
          <w:color w:val="4682B4"/>
          <w:sz w:val="12"/>
          <w:szCs w:val="12"/>
        </w:rPr>
        <w:t>одаренного</w:t>
      </w:r>
      <w:r>
        <w:rPr>
          <w:rStyle w:val="WW8Num2z0"/>
          <w:rFonts w:ascii="Verdana" w:hAnsi="Verdana"/>
          <w:color w:val="000000"/>
          <w:sz w:val="12"/>
          <w:szCs w:val="12"/>
        </w:rPr>
        <w:t> </w:t>
      </w:r>
      <w:r>
        <w:rPr>
          <w:rFonts w:ascii="Verdana" w:hAnsi="Verdana"/>
          <w:color w:val="000000"/>
          <w:sz w:val="12"/>
          <w:szCs w:val="12"/>
        </w:rPr>
        <w:t xml:space="preserve">ребенка или поиск собственного я Текст./ А. Миллер. М.: </w:t>
      </w:r>
      <w:proofErr w:type="spellStart"/>
      <w:r>
        <w:rPr>
          <w:rFonts w:ascii="Verdana" w:hAnsi="Verdana"/>
          <w:color w:val="000000"/>
          <w:sz w:val="12"/>
          <w:szCs w:val="12"/>
        </w:rPr>
        <w:t>Академ</w:t>
      </w:r>
      <w:proofErr w:type="spellEnd"/>
      <w:r>
        <w:rPr>
          <w:rFonts w:ascii="Verdana" w:hAnsi="Verdana"/>
          <w:color w:val="000000"/>
          <w:sz w:val="12"/>
          <w:szCs w:val="12"/>
        </w:rPr>
        <w:t xml:space="preserve">. Проект, 2006. — (Психологические технологии). - 83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Маркина</w:t>
      </w:r>
      <w:r>
        <w:rPr>
          <w:rFonts w:ascii="Verdana" w:hAnsi="Verdana"/>
          <w:color w:val="000000"/>
          <w:sz w:val="12"/>
          <w:szCs w:val="12"/>
        </w:rPr>
        <w:t>, Н.В. Одаренность: практика теории и теория практики. Образовательная технология организации времени и пространства развития личности Текст. / Н.В. Маркина, И.Ю.</w:t>
      </w:r>
      <w:r>
        <w:rPr>
          <w:rStyle w:val="WW8Num2z0"/>
          <w:rFonts w:ascii="Verdana" w:hAnsi="Verdana"/>
          <w:color w:val="000000"/>
          <w:sz w:val="12"/>
          <w:szCs w:val="12"/>
        </w:rPr>
        <w:t> </w:t>
      </w:r>
      <w:r>
        <w:rPr>
          <w:rStyle w:val="WW8Num3z0"/>
          <w:rFonts w:ascii="Verdana" w:hAnsi="Verdana"/>
          <w:color w:val="4682B4"/>
          <w:sz w:val="12"/>
          <w:szCs w:val="12"/>
        </w:rPr>
        <w:t>Банникова</w:t>
      </w:r>
      <w:r>
        <w:rPr>
          <w:rFonts w:ascii="Verdana" w:hAnsi="Verdana"/>
          <w:color w:val="000000"/>
          <w:sz w:val="12"/>
          <w:szCs w:val="12"/>
        </w:rPr>
        <w:t xml:space="preserve">. — Челябинск: Полиграф мастер, 2004. — 64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Марцинковская, Т.Д. Мир C.J1.</w:t>
      </w:r>
      <w:r>
        <w:rPr>
          <w:rStyle w:val="WW8Num2z0"/>
          <w:rFonts w:ascii="Verdana" w:hAnsi="Verdana"/>
          <w:color w:val="000000"/>
          <w:sz w:val="12"/>
          <w:szCs w:val="12"/>
        </w:rPr>
        <w:t> </w:t>
      </w:r>
      <w:r>
        <w:rPr>
          <w:rStyle w:val="WW8Num3z0"/>
          <w:rFonts w:ascii="Verdana" w:hAnsi="Verdana"/>
          <w:color w:val="4682B4"/>
          <w:sz w:val="12"/>
          <w:szCs w:val="12"/>
        </w:rPr>
        <w:t>Рубинштейна</w:t>
      </w:r>
      <w:r>
        <w:rPr>
          <w:rFonts w:ascii="Verdana" w:hAnsi="Verdana"/>
          <w:color w:val="000000"/>
          <w:sz w:val="12"/>
          <w:szCs w:val="12"/>
        </w:rPr>
        <w:t>: культура, как пространство саморазвития человека Текст./ Т.Д.Марцинковская //Мир психологии. 2009. - № 1. - С. 45.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Мелик-Пашаев, A.A. Возможно ли «творческое</w:t>
      </w:r>
      <w:r>
        <w:rPr>
          <w:rStyle w:val="WW8Num2z0"/>
          <w:rFonts w:ascii="Verdana" w:hAnsi="Verdana"/>
          <w:color w:val="000000"/>
          <w:sz w:val="12"/>
          <w:szCs w:val="12"/>
        </w:rPr>
        <w:t> </w:t>
      </w:r>
      <w:r>
        <w:rPr>
          <w:rStyle w:val="WW8Num3z0"/>
          <w:rFonts w:ascii="Verdana" w:hAnsi="Verdana"/>
          <w:color w:val="4682B4"/>
          <w:sz w:val="12"/>
          <w:szCs w:val="12"/>
        </w:rPr>
        <w:t>задание</w:t>
      </w:r>
      <w:r>
        <w:rPr>
          <w:rFonts w:ascii="Verdana" w:hAnsi="Verdana"/>
          <w:color w:val="000000"/>
          <w:sz w:val="12"/>
          <w:szCs w:val="12"/>
        </w:rPr>
        <w:t>»? Текст./ A.A. Мелик-Пашаев// Искусство в школе. 2001. - № 3. - С. 3-6.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112. Мелик-Пашаев, A.A. Мир художника Текст. / A.A. Мелик-Пашаев. — М.: Прогресс-Традиция, 2000. 269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w:t>
      </w:r>
      <w:proofErr w:type="spellStart"/>
      <w:r>
        <w:rPr>
          <w:rFonts w:ascii="Verdana" w:hAnsi="Verdana"/>
          <w:color w:val="000000"/>
          <w:sz w:val="12"/>
          <w:szCs w:val="12"/>
        </w:rPr>
        <w:t>Мамардашвили</w:t>
      </w:r>
      <w:proofErr w:type="spellEnd"/>
      <w:r>
        <w:rPr>
          <w:rFonts w:ascii="Verdana" w:hAnsi="Verdana"/>
          <w:color w:val="000000"/>
          <w:sz w:val="12"/>
          <w:szCs w:val="12"/>
        </w:rPr>
        <w:t xml:space="preserve">, М.К. Стрела познания: Набросок </w:t>
      </w:r>
      <w:proofErr w:type="spellStart"/>
      <w:proofErr w:type="gramStart"/>
      <w:r>
        <w:rPr>
          <w:rFonts w:ascii="Verdana" w:hAnsi="Verdana"/>
          <w:color w:val="000000"/>
          <w:sz w:val="12"/>
          <w:szCs w:val="12"/>
        </w:rPr>
        <w:t>естественно-исторической</w:t>
      </w:r>
      <w:proofErr w:type="spellEnd"/>
      <w:proofErr w:type="gramEnd"/>
      <w:r>
        <w:rPr>
          <w:rFonts w:ascii="Verdana" w:hAnsi="Verdana"/>
          <w:color w:val="000000"/>
          <w:sz w:val="12"/>
          <w:szCs w:val="12"/>
        </w:rPr>
        <w:t xml:space="preserve"> гносеологии Текст. / М.К. </w:t>
      </w:r>
      <w:proofErr w:type="spellStart"/>
      <w:r>
        <w:rPr>
          <w:rFonts w:ascii="Verdana" w:hAnsi="Verdana"/>
          <w:color w:val="000000"/>
          <w:sz w:val="12"/>
          <w:szCs w:val="12"/>
        </w:rPr>
        <w:t>Мамардашвили</w:t>
      </w:r>
      <w:proofErr w:type="spellEnd"/>
      <w:r>
        <w:rPr>
          <w:rFonts w:ascii="Verdana" w:hAnsi="Verdana"/>
          <w:color w:val="000000"/>
          <w:sz w:val="12"/>
          <w:szCs w:val="12"/>
        </w:rPr>
        <w:t>; ред. Ю.П. Сенокосов. — М.: Школа « Языки рус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к</w:t>
      </w:r>
      <w:proofErr w:type="gramEnd"/>
      <w:r>
        <w:rPr>
          <w:rFonts w:ascii="Verdana" w:hAnsi="Verdana"/>
          <w:color w:val="000000"/>
          <w:sz w:val="12"/>
          <w:szCs w:val="12"/>
        </w:rPr>
        <w:t>ультуры», 1996.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Мельникова, Н.</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о первоначальном формировании моральных представлений и норм Текст./ Н. Мельникова // Дошкольного воспитание. 2006. - № 10. - С. 82 - 85.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Мещеряков</w:t>
      </w:r>
      <w:r>
        <w:rPr>
          <w:rFonts w:ascii="Verdana" w:hAnsi="Verdana"/>
          <w:color w:val="000000"/>
          <w:sz w:val="12"/>
          <w:szCs w:val="12"/>
        </w:rPr>
        <w:t>, Б.Г. Большой ' психологический словарь Текст./ Б.Г. Мещеряков,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xml:space="preserve">. — 3-е издание, дополнительное и переработанное. СПб.: </w:t>
      </w:r>
      <w:proofErr w:type="spellStart"/>
      <w:r>
        <w:rPr>
          <w:rFonts w:ascii="Verdana" w:hAnsi="Verdana"/>
          <w:color w:val="000000"/>
          <w:sz w:val="12"/>
          <w:szCs w:val="12"/>
        </w:rPr>
        <w:t>Прайм</w:t>
      </w:r>
      <w:proofErr w:type="spellEnd"/>
      <w:r>
        <w:rPr>
          <w:rFonts w:ascii="Verdana" w:hAnsi="Verdana"/>
          <w:color w:val="000000"/>
          <w:sz w:val="12"/>
          <w:szCs w:val="12"/>
        </w:rPr>
        <w:t xml:space="preserve"> — </w:t>
      </w:r>
      <w:proofErr w:type="spellStart"/>
      <w:r>
        <w:rPr>
          <w:rFonts w:ascii="Verdana" w:hAnsi="Verdana"/>
          <w:color w:val="000000"/>
          <w:sz w:val="12"/>
          <w:szCs w:val="12"/>
        </w:rPr>
        <w:t>Еврознак</w:t>
      </w:r>
      <w:proofErr w:type="spellEnd"/>
      <w:r>
        <w:rPr>
          <w:rFonts w:ascii="Verdana" w:hAnsi="Verdana"/>
          <w:color w:val="000000"/>
          <w:sz w:val="12"/>
          <w:szCs w:val="12"/>
        </w:rPr>
        <w:t xml:space="preserve">, 2006. - 672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116. </w:t>
      </w:r>
      <w:proofErr w:type="spellStart"/>
      <w:r>
        <w:rPr>
          <w:rFonts w:ascii="Verdana" w:hAnsi="Verdana"/>
          <w:color w:val="000000"/>
          <w:sz w:val="12"/>
          <w:szCs w:val="12"/>
        </w:rPr>
        <w:t>Микайлова</w:t>
      </w:r>
      <w:proofErr w:type="spellEnd"/>
      <w:r>
        <w:rPr>
          <w:rFonts w:ascii="Verdana" w:hAnsi="Verdana"/>
          <w:color w:val="000000"/>
          <w:sz w:val="12"/>
          <w:szCs w:val="12"/>
        </w:rPr>
        <w:t>, И.Г. Специфика воспроизведения и</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 xml:space="preserve">художественного пространства Текст. / И.П. </w:t>
      </w:r>
      <w:proofErr w:type="spellStart"/>
      <w:r>
        <w:rPr>
          <w:rFonts w:ascii="Verdana" w:hAnsi="Verdana"/>
          <w:color w:val="000000"/>
          <w:sz w:val="12"/>
          <w:szCs w:val="12"/>
        </w:rPr>
        <w:t>Микайлова</w:t>
      </w:r>
      <w:proofErr w:type="spellEnd"/>
      <w:r>
        <w:rPr>
          <w:rFonts w:ascii="Verdana" w:hAnsi="Verdana"/>
          <w:color w:val="000000"/>
          <w:sz w:val="12"/>
          <w:szCs w:val="12"/>
        </w:rPr>
        <w:t xml:space="preserve"> // Мир</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Психологии. 2009. - № 1. - С. 147-157.192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Михайлова, A.A.</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театра Текст. /A.A. Михайлова//</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2001. - № 10 - С. 106-112.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Мудрик</w:t>
      </w:r>
      <w:r>
        <w:rPr>
          <w:rStyle w:val="WW8Num2z0"/>
          <w:rFonts w:ascii="Verdana" w:hAnsi="Verdana"/>
          <w:color w:val="000000"/>
          <w:sz w:val="12"/>
          <w:szCs w:val="12"/>
        </w:rPr>
        <w:t> </w:t>
      </w:r>
      <w:r>
        <w:rPr>
          <w:rFonts w:ascii="Verdana" w:hAnsi="Verdana"/>
          <w:color w:val="000000"/>
          <w:sz w:val="12"/>
          <w:szCs w:val="12"/>
        </w:rPr>
        <w:t>A.B. Социальная педагогика: учеб.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вузов Текст./ под ред. В.А. </w:t>
      </w:r>
      <w:proofErr w:type="spellStart"/>
      <w:r>
        <w:rPr>
          <w:rFonts w:ascii="Verdana" w:hAnsi="Verdana"/>
          <w:color w:val="000000"/>
          <w:sz w:val="12"/>
          <w:szCs w:val="12"/>
        </w:rPr>
        <w:t>Сластенина</w:t>
      </w:r>
      <w:proofErr w:type="gramStart"/>
      <w:r>
        <w:rPr>
          <w:rFonts w:ascii="Verdana" w:hAnsi="Verdana"/>
          <w:color w:val="000000"/>
          <w:sz w:val="12"/>
          <w:szCs w:val="12"/>
        </w:rPr>
        <w:t>.-</w:t>
      </w:r>
      <w:proofErr w:type="gramEnd"/>
      <w:r>
        <w:rPr>
          <w:rFonts w:ascii="Verdana" w:hAnsi="Verdana"/>
          <w:color w:val="000000"/>
          <w:sz w:val="12"/>
          <w:szCs w:val="12"/>
        </w:rPr>
        <w:t>З-е</w:t>
      </w:r>
      <w:proofErr w:type="spellEnd"/>
      <w:r>
        <w:rPr>
          <w:rFonts w:ascii="Verdana" w:hAnsi="Verdana"/>
          <w:color w:val="000000"/>
          <w:sz w:val="12"/>
          <w:szCs w:val="12"/>
        </w:rPr>
        <w:t xml:space="preserve"> изд. </w:t>
      </w:r>
      <w:proofErr w:type="spellStart"/>
      <w:r>
        <w:rPr>
          <w:rFonts w:ascii="Verdana" w:hAnsi="Verdana"/>
          <w:color w:val="000000"/>
          <w:sz w:val="12"/>
          <w:szCs w:val="12"/>
        </w:rPr>
        <w:t>испр</w:t>
      </w:r>
      <w:proofErr w:type="spellEnd"/>
      <w:r>
        <w:rPr>
          <w:rFonts w:ascii="Verdana" w:hAnsi="Verdana"/>
          <w:color w:val="000000"/>
          <w:sz w:val="12"/>
          <w:szCs w:val="12"/>
        </w:rPr>
        <w:t>. и доп.- М.: Академия, 2000. -200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Мухина, B.C. Дошкольный возраст Текст. // Возрастная психология: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учеб. заведений / B.C. Мухина. — М., 1997. С. 165-251.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Мухина, B.C. Творчество феноменологическая сущность личности Текст./ B.C. Мухина // Развитие личности. - 2007. - № 1. - С. 13-24.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Мясищев, В.Н. Проблема способностей в советской психологии, и ее ближайшие задачи Текст./ В.Н. Мясищев // Психология. М.: Воронеж, 1995.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proofErr w:type="spellStart"/>
      <w:r>
        <w:rPr>
          <w:rStyle w:val="WW8Num3z0"/>
          <w:rFonts w:ascii="Verdana" w:hAnsi="Verdana"/>
          <w:color w:val="4682B4"/>
          <w:sz w:val="12"/>
          <w:szCs w:val="12"/>
        </w:rPr>
        <w:t>Неменский</w:t>
      </w:r>
      <w:proofErr w:type="spellEnd"/>
      <w:r>
        <w:rPr>
          <w:rFonts w:ascii="Verdana" w:hAnsi="Verdana"/>
          <w:color w:val="000000"/>
          <w:sz w:val="12"/>
          <w:szCs w:val="12"/>
        </w:rPr>
        <w:t>, Б.М. Культура — искусство — образование. Цикл</w:t>
      </w:r>
      <w:r>
        <w:rPr>
          <w:rStyle w:val="WW8Num2z0"/>
          <w:rFonts w:ascii="Verdana" w:hAnsi="Verdana"/>
          <w:color w:val="000000"/>
          <w:sz w:val="12"/>
          <w:szCs w:val="12"/>
        </w:rPr>
        <w:t> </w:t>
      </w:r>
      <w:r>
        <w:rPr>
          <w:rStyle w:val="WW8Num3z0"/>
          <w:rFonts w:ascii="Verdana" w:hAnsi="Verdana"/>
          <w:color w:val="4682B4"/>
          <w:sz w:val="12"/>
          <w:szCs w:val="12"/>
        </w:rPr>
        <w:t>бесед</w:t>
      </w:r>
      <w:r>
        <w:rPr>
          <w:rStyle w:val="WW8Num2z0"/>
          <w:rFonts w:ascii="Verdana" w:hAnsi="Verdana"/>
          <w:color w:val="000000"/>
          <w:sz w:val="12"/>
          <w:szCs w:val="12"/>
        </w:rPr>
        <w:t> </w:t>
      </w:r>
      <w:r>
        <w:rPr>
          <w:rFonts w:ascii="Verdana" w:hAnsi="Verdana"/>
          <w:color w:val="000000"/>
          <w:sz w:val="12"/>
          <w:szCs w:val="12"/>
        </w:rPr>
        <w:t xml:space="preserve">Текст./ Б.М. </w:t>
      </w:r>
      <w:proofErr w:type="spellStart"/>
      <w:r>
        <w:rPr>
          <w:rFonts w:ascii="Verdana" w:hAnsi="Verdana"/>
          <w:color w:val="000000"/>
          <w:sz w:val="12"/>
          <w:szCs w:val="12"/>
        </w:rPr>
        <w:t>Неменский</w:t>
      </w:r>
      <w:proofErr w:type="spellEnd"/>
      <w:r>
        <w:rPr>
          <w:rFonts w:ascii="Verdana" w:hAnsi="Verdana"/>
          <w:color w:val="000000"/>
          <w:sz w:val="12"/>
          <w:szCs w:val="12"/>
        </w:rPr>
        <w:t xml:space="preserve">; </w:t>
      </w:r>
      <w:proofErr w:type="spellStart"/>
      <w:r>
        <w:rPr>
          <w:rFonts w:ascii="Verdana" w:hAnsi="Verdana"/>
          <w:color w:val="000000"/>
          <w:sz w:val="12"/>
          <w:szCs w:val="12"/>
        </w:rPr>
        <w:t>Моск</w:t>
      </w:r>
      <w:proofErr w:type="spellEnd"/>
      <w:r>
        <w:rPr>
          <w:rFonts w:ascii="Verdana" w:hAnsi="Verdana"/>
          <w:color w:val="000000"/>
          <w:sz w:val="12"/>
          <w:szCs w:val="12"/>
        </w:rPr>
        <w:t>. центр худ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к</w:t>
      </w:r>
      <w:proofErr w:type="gramEnd"/>
      <w:r>
        <w:rPr>
          <w:rFonts w:ascii="Verdana" w:hAnsi="Verdana"/>
          <w:color w:val="000000"/>
          <w:sz w:val="12"/>
          <w:szCs w:val="12"/>
        </w:rPr>
        <w:t xml:space="preserve">ультуры и образования. М.: Наука, 1993. - 79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124. </w:t>
      </w:r>
      <w:proofErr w:type="spellStart"/>
      <w:r>
        <w:rPr>
          <w:rFonts w:ascii="Verdana" w:hAnsi="Verdana"/>
          <w:color w:val="000000"/>
          <w:sz w:val="12"/>
          <w:szCs w:val="12"/>
        </w:rPr>
        <w:t>Неменский</w:t>
      </w:r>
      <w:proofErr w:type="spellEnd"/>
      <w:r>
        <w:rPr>
          <w:rFonts w:ascii="Verdana" w:hAnsi="Verdana"/>
          <w:color w:val="000000"/>
          <w:sz w:val="12"/>
          <w:szCs w:val="12"/>
        </w:rPr>
        <w:t xml:space="preserve">, Б.М. Мудрость красоты Текст./ Б.М. </w:t>
      </w:r>
      <w:proofErr w:type="spellStart"/>
      <w:r>
        <w:rPr>
          <w:rFonts w:ascii="Verdana" w:hAnsi="Verdana"/>
          <w:color w:val="000000"/>
          <w:sz w:val="12"/>
          <w:szCs w:val="12"/>
        </w:rPr>
        <w:t>Неменский</w:t>
      </w:r>
      <w:proofErr w:type="spellEnd"/>
      <w:r>
        <w:rPr>
          <w:rFonts w:ascii="Verdana" w:hAnsi="Verdana"/>
          <w:color w:val="000000"/>
          <w:sz w:val="12"/>
          <w:szCs w:val="12"/>
        </w:rPr>
        <w:t xml:space="preserve">. М.: Просвещение, 1987. - 280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proofErr w:type="spellStart"/>
      <w:r>
        <w:rPr>
          <w:rStyle w:val="WW8Num3z0"/>
          <w:rFonts w:ascii="Verdana" w:hAnsi="Verdana"/>
          <w:color w:val="4682B4"/>
          <w:sz w:val="12"/>
          <w:szCs w:val="12"/>
        </w:rPr>
        <w:t>Немов</w:t>
      </w:r>
      <w:proofErr w:type="spellEnd"/>
      <w:r>
        <w:rPr>
          <w:rFonts w:ascii="Verdana" w:hAnsi="Verdana"/>
          <w:color w:val="000000"/>
          <w:sz w:val="12"/>
          <w:szCs w:val="12"/>
        </w:rPr>
        <w:t xml:space="preserve">, P.C. Психология: в 3 кн. Кн. 3. Психодиагностика. Введение в </w:t>
      </w:r>
      <w:proofErr w:type="spellStart"/>
      <w:r>
        <w:rPr>
          <w:rFonts w:ascii="Verdana" w:hAnsi="Verdana"/>
          <w:color w:val="000000"/>
          <w:sz w:val="12"/>
          <w:szCs w:val="12"/>
        </w:rPr>
        <w:t>науч</w:t>
      </w:r>
      <w:proofErr w:type="spellEnd"/>
      <w:r>
        <w:rPr>
          <w:rFonts w:ascii="Verdana" w:hAnsi="Verdana"/>
          <w:color w:val="000000"/>
          <w:sz w:val="12"/>
          <w:szCs w:val="12"/>
        </w:rPr>
        <w:t xml:space="preserve">. психологические </w:t>
      </w:r>
      <w:proofErr w:type="spellStart"/>
      <w:r>
        <w:rPr>
          <w:rFonts w:ascii="Verdana" w:hAnsi="Verdana"/>
          <w:color w:val="000000"/>
          <w:sz w:val="12"/>
          <w:szCs w:val="12"/>
        </w:rPr>
        <w:t>исслед</w:t>
      </w:r>
      <w:proofErr w:type="spellEnd"/>
      <w:r>
        <w:rPr>
          <w:rFonts w:ascii="Verdana" w:hAnsi="Verdana"/>
          <w:color w:val="000000"/>
          <w:sz w:val="12"/>
          <w:szCs w:val="12"/>
        </w:rPr>
        <w:t xml:space="preserve">. с элементами </w:t>
      </w:r>
      <w:proofErr w:type="spellStart"/>
      <w:r>
        <w:rPr>
          <w:rFonts w:ascii="Verdana" w:hAnsi="Verdana"/>
          <w:color w:val="000000"/>
          <w:sz w:val="12"/>
          <w:szCs w:val="12"/>
        </w:rPr>
        <w:t>матем</w:t>
      </w:r>
      <w:proofErr w:type="spellEnd"/>
      <w:r>
        <w:rPr>
          <w:rFonts w:ascii="Verdana" w:hAnsi="Verdana"/>
          <w:color w:val="000000"/>
          <w:sz w:val="12"/>
          <w:szCs w:val="12"/>
        </w:rPr>
        <w:t>. статистики: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Текст./ P.C. </w:t>
      </w:r>
      <w:proofErr w:type="spellStart"/>
      <w:r>
        <w:rPr>
          <w:rFonts w:ascii="Verdana" w:hAnsi="Verdana"/>
          <w:color w:val="000000"/>
          <w:sz w:val="12"/>
          <w:szCs w:val="12"/>
        </w:rPr>
        <w:t>Немов</w:t>
      </w:r>
      <w:proofErr w:type="spellEnd"/>
      <w:r>
        <w:rPr>
          <w:rFonts w:ascii="Verdana" w:hAnsi="Verdana"/>
          <w:color w:val="000000"/>
          <w:sz w:val="12"/>
          <w:szCs w:val="12"/>
        </w:rPr>
        <w:t>. — 3-е изд. М.: ВЛАДОС, 1999.- 640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126. Непомнящая, H.H. Становление личности ребенка 6-7 лет Текст./ Н.И. Непомнящая. М.: Педагогика, 1992. - 160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Никитин, Б.П. Ступеньки творчества или развивающие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xml:space="preserve">. Текст./ Б.П. Никитин. М.: Педагогика, 1991. - 240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Образовательная система «Школа2100»: сб. программ.</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подготовка. Начальная школа. Основная и старшая школа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spellStart"/>
      <w:proofErr w:type="gramStart"/>
      <w:r>
        <w:rPr>
          <w:rFonts w:ascii="Verdana" w:hAnsi="Verdana"/>
          <w:color w:val="000000"/>
          <w:sz w:val="12"/>
          <w:szCs w:val="12"/>
        </w:rPr>
        <w:t>н</w:t>
      </w:r>
      <w:proofErr w:type="gramEnd"/>
      <w:r>
        <w:rPr>
          <w:rFonts w:ascii="Verdana" w:hAnsi="Verdana"/>
          <w:color w:val="000000"/>
          <w:sz w:val="12"/>
          <w:szCs w:val="12"/>
        </w:rPr>
        <w:t>ауч</w:t>
      </w:r>
      <w:proofErr w:type="spellEnd"/>
      <w:r>
        <w:rPr>
          <w:rFonts w:ascii="Verdana" w:hAnsi="Verdana"/>
          <w:color w:val="000000"/>
          <w:sz w:val="12"/>
          <w:szCs w:val="12"/>
        </w:rPr>
        <w:t xml:space="preserve">. ред. A.A. Леонтьев. М.: Баланс, 2004. - 528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129. </w:t>
      </w:r>
      <w:proofErr w:type="spellStart"/>
      <w:r>
        <w:rPr>
          <w:rFonts w:ascii="Verdana" w:hAnsi="Verdana"/>
          <w:color w:val="000000"/>
          <w:sz w:val="12"/>
          <w:szCs w:val="12"/>
        </w:rPr>
        <w:t>Оверчук</w:t>
      </w:r>
      <w:proofErr w:type="spellEnd"/>
      <w:r>
        <w:rPr>
          <w:rFonts w:ascii="Verdana" w:hAnsi="Verdana"/>
          <w:color w:val="000000"/>
          <w:sz w:val="12"/>
          <w:szCs w:val="12"/>
        </w:rPr>
        <w:t xml:space="preserve">, Т. Дошкольное образование в XXI веке Текст./ Т. </w:t>
      </w:r>
      <w:proofErr w:type="spellStart"/>
      <w:r>
        <w:rPr>
          <w:rFonts w:ascii="Verdana" w:hAnsi="Verdana"/>
          <w:color w:val="000000"/>
          <w:sz w:val="12"/>
          <w:szCs w:val="12"/>
        </w:rPr>
        <w:t>Оверчук</w:t>
      </w:r>
      <w:proofErr w:type="spellEnd"/>
      <w:r>
        <w:rPr>
          <w:rFonts w:ascii="Verdana" w:hAnsi="Verdana"/>
          <w:color w:val="000000"/>
          <w:sz w:val="12"/>
          <w:szCs w:val="12"/>
        </w:rPr>
        <w:t xml:space="preserve"> // Дошкольное воспитание. — 2005. № 5. — С. 9-11.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Овсянников, М.Ф. История</w:t>
      </w:r>
      <w:r>
        <w:rPr>
          <w:rStyle w:val="WW8Num2z0"/>
          <w:rFonts w:ascii="Verdana" w:hAnsi="Verdana"/>
          <w:color w:val="000000"/>
          <w:sz w:val="12"/>
          <w:szCs w:val="12"/>
        </w:rPr>
        <w:t> </w:t>
      </w:r>
      <w:r>
        <w:rPr>
          <w:rStyle w:val="WW8Num3z0"/>
          <w:rFonts w:ascii="Verdana" w:hAnsi="Verdana"/>
          <w:color w:val="4682B4"/>
          <w:sz w:val="12"/>
          <w:szCs w:val="12"/>
        </w:rPr>
        <w:t>эстетической</w:t>
      </w:r>
      <w:r>
        <w:rPr>
          <w:rStyle w:val="WW8Num2z0"/>
          <w:rFonts w:ascii="Verdana" w:hAnsi="Verdana"/>
          <w:color w:val="000000"/>
          <w:sz w:val="12"/>
          <w:szCs w:val="12"/>
        </w:rPr>
        <w:t> </w:t>
      </w:r>
      <w:r>
        <w:rPr>
          <w:rFonts w:ascii="Verdana" w:hAnsi="Verdana"/>
          <w:color w:val="000000"/>
          <w:sz w:val="12"/>
          <w:szCs w:val="12"/>
        </w:rPr>
        <w:t xml:space="preserve">мысли: учебное пособие Текст. / М.Ф. Овсянников. 2-е издание, - М.: Высшая школа, 1984. -336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Одаренные</w:t>
      </w:r>
      <w:r>
        <w:rPr>
          <w:rStyle w:val="WW8Num2z0"/>
          <w:rFonts w:ascii="Verdana" w:hAnsi="Verdana"/>
          <w:color w:val="000000"/>
          <w:sz w:val="12"/>
          <w:szCs w:val="12"/>
        </w:rPr>
        <w:t> </w:t>
      </w:r>
      <w:r>
        <w:rPr>
          <w:rFonts w:ascii="Verdana" w:hAnsi="Verdana"/>
          <w:color w:val="000000"/>
          <w:sz w:val="12"/>
          <w:szCs w:val="12"/>
        </w:rPr>
        <w:t xml:space="preserve">дети: проблемы перспективы Текст. // Материалы Челябинской областной открытой научно-практической конференции </w:t>
      </w:r>
      <w:proofErr w:type="gramStart"/>
      <w:r>
        <w:rPr>
          <w:rFonts w:ascii="Verdana" w:hAnsi="Verdana"/>
          <w:color w:val="000000"/>
          <w:sz w:val="12"/>
          <w:szCs w:val="12"/>
        </w:rPr>
        <w:t>-Ч</w:t>
      </w:r>
      <w:proofErr w:type="gramEnd"/>
      <w:r>
        <w:rPr>
          <w:rFonts w:ascii="Verdana" w:hAnsi="Verdana"/>
          <w:color w:val="000000"/>
          <w:sz w:val="12"/>
          <w:szCs w:val="12"/>
        </w:rPr>
        <w:t>елябинск: Издательство</w:t>
      </w:r>
      <w:r>
        <w:rPr>
          <w:rStyle w:val="WW8Num2z0"/>
          <w:rFonts w:ascii="Verdana" w:hAnsi="Verdana"/>
          <w:color w:val="000000"/>
          <w:sz w:val="12"/>
          <w:szCs w:val="12"/>
        </w:rPr>
        <w:t> </w:t>
      </w:r>
      <w:r>
        <w:rPr>
          <w:rStyle w:val="WW8Num3z0"/>
          <w:rFonts w:ascii="Verdana" w:hAnsi="Verdana"/>
          <w:color w:val="4682B4"/>
          <w:sz w:val="12"/>
          <w:szCs w:val="12"/>
        </w:rPr>
        <w:t>ЧГПИ</w:t>
      </w:r>
      <w:r>
        <w:rPr>
          <w:rStyle w:val="WW8Num2z0"/>
          <w:rFonts w:ascii="Verdana" w:hAnsi="Verdana"/>
          <w:color w:val="000000"/>
          <w:sz w:val="12"/>
          <w:szCs w:val="12"/>
        </w:rPr>
        <w:t> </w:t>
      </w:r>
      <w:r>
        <w:rPr>
          <w:rFonts w:ascii="Verdana" w:hAnsi="Verdana"/>
          <w:color w:val="000000"/>
          <w:sz w:val="12"/>
          <w:szCs w:val="12"/>
        </w:rPr>
        <w:t xml:space="preserve">Факел, 1995. 158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Островская</w:t>
      </w:r>
      <w:r>
        <w:rPr>
          <w:rStyle w:val="WW8Num2z0"/>
          <w:rFonts w:ascii="Verdana" w:hAnsi="Verdana"/>
          <w:color w:val="000000"/>
          <w:sz w:val="12"/>
          <w:szCs w:val="12"/>
        </w:rPr>
        <w:t> </w:t>
      </w:r>
      <w:r>
        <w:rPr>
          <w:rFonts w:ascii="Verdana" w:hAnsi="Verdana"/>
          <w:color w:val="000000"/>
          <w:sz w:val="12"/>
          <w:szCs w:val="12"/>
        </w:rPr>
        <w:t>Л.Ф. Поведение результат воспитание Текст. / Л.Ф. Островская //Дошкольное воспитание. - 1977. - №5 - с. 11-13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Ожегов</w:t>
      </w:r>
      <w:r>
        <w:rPr>
          <w:rFonts w:ascii="Verdana" w:hAnsi="Verdana"/>
          <w:color w:val="000000"/>
          <w:sz w:val="12"/>
          <w:szCs w:val="12"/>
        </w:rPr>
        <w:t>, С.И. Толковый словарь русского языка: 57000 слов Текст./ С.И. Ожегов, И.Ю.</w:t>
      </w:r>
      <w:r>
        <w:rPr>
          <w:rStyle w:val="WW8Num2z0"/>
          <w:rFonts w:ascii="Verdana" w:hAnsi="Verdana"/>
          <w:color w:val="000000"/>
          <w:sz w:val="12"/>
          <w:szCs w:val="12"/>
        </w:rPr>
        <w:t> </w:t>
      </w:r>
      <w:r>
        <w:rPr>
          <w:rStyle w:val="WW8Num3z0"/>
          <w:rFonts w:ascii="Verdana" w:hAnsi="Verdana"/>
          <w:color w:val="4682B4"/>
          <w:sz w:val="12"/>
          <w:szCs w:val="12"/>
        </w:rPr>
        <w:t>Шведова</w:t>
      </w:r>
      <w:r>
        <w:rPr>
          <w:rFonts w:ascii="Verdana" w:hAnsi="Verdana"/>
          <w:color w:val="000000"/>
          <w:sz w:val="12"/>
          <w:szCs w:val="12"/>
        </w:rPr>
        <w:t xml:space="preserve">. -18-е издание; стереотип. М.: Русский язык, 1987. - 797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Пасечник, Л.</w:t>
      </w:r>
      <w:r>
        <w:rPr>
          <w:rStyle w:val="WW8Num2z0"/>
          <w:rFonts w:ascii="Verdana" w:hAnsi="Verdana"/>
          <w:color w:val="000000"/>
          <w:sz w:val="12"/>
          <w:szCs w:val="12"/>
        </w:rPr>
        <w:t> </w:t>
      </w:r>
      <w:r>
        <w:rPr>
          <w:rStyle w:val="WW8Num3z0"/>
          <w:rFonts w:ascii="Verdana" w:hAnsi="Verdana"/>
          <w:color w:val="4682B4"/>
          <w:sz w:val="12"/>
          <w:szCs w:val="12"/>
        </w:rPr>
        <w:t>Одаренный</w:t>
      </w:r>
      <w:r>
        <w:rPr>
          <w:rStyle w:val="WW8Num2z0"/>
          <w:rFonts w:ascii="Verdana" w:hAnsi="Verdana"/>
          <w:color w:val="000000"/>
          <w:sz w:val="12"/>
          <w:szCs w:val="12"/>
        </w:rPr>
        <w:t> </w:t>
      </w:r>
      <w:r>
        <w:rPr>
          <w:rFonts w:ascii="Verdana" w:hAnsi="Verdana"/>
          <w:color w:val="000000"/>
          <w:sz w:val="12"/>
          <w:szCs w:val="12"/>
        </w:rPr>
        <w:t>ребенок особая ценность для общества Текст. / Л. Пасечник // Дошкольное воспитание. - 2009. — № 2. - С. 13-20.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135. Петровский, А. В. История психологии Текст. / A.B. Петровский. М.: Педагогика, 1994. - 448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Петровский, В.А. Семь пространств существования личности: формальные модели состоятельности Текст./ В.А. Петровский // Мир психологии. 2009. - №1 - С. 41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Педагогическая технология развития одаренности детей дошкольного возраста: монография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Л.В.</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Челябинск: ИИУМЦ «</w:t>
      </w:r>
      <w:r>
        <w:rPr>
          <w:rStyle w:val="WW8Num3z0"/>
          <w:rFonts w:ascii="Verdana" w:hAnsi="Verdana"/>
          <w:color w:val="4682B4"/>
          <w:sz w:val="12"/>
          <w:szCs w:val="12"/>
        </w:rPr>
        <w:t>Образование</w:t>
      </w:r>
      <w:r>
        <w:rPr>
          <w:rFonts w:ascii="Verdana" w:hAnsi="Verdana"/>
          <w:color w:val="000000"/>
          <w:sz w:val="12"/>
          <w:szCs w:val="12"/>
        </w:rPr>
        <w:t xml:space="preserve">» 2009. - 188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Педагогическая энциклопедия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од. ред. И.А.</w:t>
      </w:r>
      <w:r>
        <w:rPr>
          <w:rStyle w:val="WW8Num2z0"/>
          <w:rFonts w:ascii="Verdana" w:hAnsi="Verdana"/>
          <w:color w:val="000000"/>
          <w:sz w:val="12"/>
          <w:szCs w:val="12"/>
        </w:rPr>
        <w:t> </w:t>
      </w:r>
      <w:proofErr w:type="spellStart"/>
      <w:r>
        <w:rPr>
          <w:rStyle w:val="WW8Num3z0"/>
          <w:rFonts w:ascii="Verdana" w:hAnsi="Verdana"/>
          <w:color w:val="4682B4"/>
          <w:sz w:val="12"/>
          <w:szCs w:val="12"/>
        </w:rPr>
        <w:t>Каирова</w:t>
      </w:r>
      <w:proofErr w:type="spellEnd"/>
      <w:r>
        <w:rPr>
          <w:rFonts w:ascii="Verdana" w:hAnsi="Verdana"/>
          <w:color w:val="000000"/>
          <w:sz w:val="12"/>
          <w:szCs w:val="12"/>
        </w:rPr>
        <w:t>, Ф.Н. Петрова. М.: Сов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э</w:t>
      </w:r>
      <w:proofErr w:type="gramEnd"/>
      <w:r>
        <w:rPr>
          <w:rFonts w:ascii="Verdana" w:hAnsi="Verdana"/>
          <w:color w:val="000000"/>
          <w:sz w:val="12"/>
          <w:szCs w:val="12"/>
        </w:rPr>
        <w:t>нциклопедия, 1966. - Т. 3. — 878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Педагогическая энциклопедия: актуальные понятия современной педагогики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од. ред. H.H.</w:t>
      </w:r>
      <w:r>
        <w:rPr>
          <w:rStyle w:val="WW8Num2z0"/>
          <w:rFonts w:ascii="Verdana" w:hAnsi="Verdana"/>
          <w:color w:val="000000"/>
          <w:sz w:val="12"/>
          <w:szCs w:val="12"/>
        </w:rPr>
        <w:t> </w:t>
      </w:r>
      <w:proofErr w:type="spellStart"/>
      <w:r>
        <w:rPr>
          <w:rStyle w:val="WW8Num3z0"/>
          <w:rFonts w:ascii="Verdana" w:hAnsi="Verdana"/>
          <w:color w:val="4682B4"/>
          <w:sz w:val="12"/>
          <w:szCs w:val="12"/>
        </w:rPr>
        <w:t>Тулькибаевой</w:t>
      </w:r>
      <w:proofErr w:type="spellEnd"/>
      <w:r>
        <w:rPr>
          <w:rFonts w:ascii="Verdana" w:hAnsi="Verdana"/>
          <w:color w:val="000000"/>
          <w:sz w:val="12"/>
          <w:szCs w:val="12"/>
        </w:rPr>
        <w:t xml:space="preserve">, Л.В. </w:t>
      </w:r>
      <w:proofErr w:type="spellStart"/>
      <w:r>
        <w:rPr>
          <w:rFonts w:ascii="Verdana" w:hAnsi="Verdana"/>
          <w:color w:val="000000"/>
          <w:sz w:val="12"/>
          <w:szCs w:val="12"/>
        </w:rPr>
        <w:t>Трубайчук</w:t>
      </w:r>
      <w:proofErr w:type="spellEnd"/>
      <w:r>
        <w:rPr>
          <w:rFonts w:ascii="Verdana" w:hAnsi="Verdana"/>
          <w:color w:val="000000"/>
          <w:sz w:val="12"/>
          <w:szCs w:val="12"/>
        </w:rPr>
        <w:t>. М.: 2003.-274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140. </w:t>
      </w:r>
      <w:proofErr w:type="spellStart"/>
      <w:r>
        <w:rPr>
          <w:rFonts w:ascii="Verdana" w:hAnsi="Verdana"/>
          <w:color w:val="000000"/>
          <w:sz w:val="12"/>
          <w:szCs w:val="12"/>
        </w:rPr>
        <w:t>Портянкина</w:t>
      </w:r>
      <w:proofErr w:type="spellEnd"/>
      <w:r>
        <w:rPr>
          <w:rFonts w:ascii="Verdana" w:hAnsi="Verdana"/>
          <w:color w:val="000000"/>
          <w:sz w:val="12"/>
          <w:szCs w:val="12"/>
        </w:rPr>
        <w:t xml:space="preserve">, H.A. Примерное планирование работы по воспитанию культуры поведения Текст./ H.A. </w:t>
      </w:r>
      <w:proofErr w:type="spellStart"/>
      <w:r>
        <w:rPr>
          <w:rFonts w:ascii="Verdana" w:hAnsi="Verdana"/>
          <w:color w:val="000000"/>
          <w:sz w:val="12"/>
          <w:szCs w:val="12"/>
        </w:rPr>
        <w:t>Портянкина</w:t>
      </w:r>
      <w:proofErr w:type="spellEnd"/>
      <w:r>
        <w:rPr>
          <w:rFonts w:ascii="Verdana" w:hAnsi="Verdana"/>
          <w:color w:val="000000"/>
          <w:sz w:val="12"/>
          <w:szCs w:val="12"/>
        </w:rPr>
        <w:t xml:space="preserve"> // Дошкольное воспитание. 1989. - № 1.-С. 10-13.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141. </w:t>
      </w:r>
      <w:proofErr w:type="spellStart"/>
      <w:r>
        <w:rPr>
          <w:rFonts w:ascii="Verdana" w:hAnsi="Verdana"/>
          <w:color w:val="000000"/>
          <w:sz w:val="12"/>
          <w:szCs w:val="12"/>
        </w:rPr>
        <w:t>Песоцкий</w:t>
      </w:r>
      <w:proofErr w:type="spellEnd"/>
      <w:r>
        <w:rPr>
          <w:rFonts w:ascii="Verdana" w:hAnsi="Verdana"/>
          <w:color w:val="000000"/>
          <w:sz w:val="12"/>
          <w:szCs w:val="12"/>
        </w:rPr>
        <w:t xml:space="preserve">, Ю.С. Высокотехнологическая образовательная среда: принципы проектирования Текст. / Ю.С. </w:t>
      </w:r>
      <w:proofErr w:type="spellStart"/>
      <w:r>
        <w:rPr>
          <w:rFonts w:ascii="Verdana" w:hAnsi="Verdana"/>
          <w:color w:val="000000"/>
          <w:sz w:val="12"/>
          <w:szCs w:val="12"/>
        </w:rPr>
        <w:t>Песоцкий</w:t>
      </w:r>
      <w:proofErr w:type="spellEnd"/>
      <w:r>
        <w:rPr>
          <w:rFonts w:ascii="Verdana" w:hAnsi="Verdana"/>
          <w:color w:val="000000"/>
          <w:sz w:val="12"/>
          <w:szCs w:val="12"/>
        </w:rPr>
        <w:t xml:space="preserve"> // Педагогика 2002. -№5-С. 23-25.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proofErr w:type="spellStart"/>
      <w:r>
        <w:rPr>
          <w:rStyle w:val="WW8Num3z0"/>
          <w:rFonts w:ascii="Verdana" w:hAnsi="Verdana"/>
          <w:color w:val="4682B4"/>
          <w:sz w:val="12"/>
          <w:szCs w:val="12"/>
        </w:rPr>
        <w:t>Поддъяков</w:t>
      </w:r>
      <w:proofErr w:type="spellEnd"/>
      <w:r>
        <w:rPr>
          <w:rFonts w:ascii="Verdana" w:hAnsi="Verdana"/>
          <w:color w:val="000000"/>
          <w:sz w:val="12"/>
          <w:szCs w:val="12"/>
        </w:rPr>
        <w:t xml:space="preserve">, Н.Н Формирование и развитие творчества дошкольников: сборник электронный ресурс. // Проблемы обучения и развития творчества дошкольников. — http: // </w:t>
      </w:r>
      <w:proofErr w:type="spellStart"/>
      <w:r>
        <w:rPr>
          <w:rFonts w:ascii="Verdana" w:hAnsi="Verdana"/>
          <w:color w:val="000000"/>
          <w:sz w:val="12"/>
          <w:szCs w:val="12"/>
        </w:rPr>
        <w:t>www.oim.ru</w:t>
      </w:r>
      <w:proofErr w:type="spell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Психологическая энциклопедия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од. ред. Р. </w:t>
      </w:r>
      <w:proofErr w:type="spellStart"/>
      <w:r>
        <w:rPr>
          <w:rFonts w:ascii="Verdana" w:hAnsi="Verdana"/>
          <w:color w:val="000000"/>
          <w:sz w:val="12"/>
          <w:szCs w:val="12"/>
        </w:rPr>
        <w:t>Корсини</w:t>
      </w:r>
      <w:proofErr w:type="spellEnd"/>
      <w:r>
        <w:rPr>
          <w:rFonts w:ascii="Verdana" w:hAnsi="Verdana"/>
          <w:color w:val="000000"/>
          <w:sz w:val="12"/>
          <w:szCs w:val="12"/>
        </w:rPr>
        <w:t xml:space="preserve">, А. Ауэрбаха. СПб.: Питер, 2003. - 1096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144. Психология одаренности детей и подростков: учебное пособие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 и сред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учеб. заведений Текст. / Ю.Д.</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xml:space="preserve">, Н.С. </w:t>
      </w:r>
      <w:proofErr w:type="spellStart"/>
      <w:r>
        <w:rPr>
          <w:rFonts w:ascii="Verdana" w:hAnsi="Verdana"/>
          <w:color w:val="000000"/>
          <w:sz w:val="12"/>
          <w:szCs w:val="12"/>
        </w:rPr>
        <w:t>Лейтес</w:t>
      </w:r>
      <w:proofErr w:type="spellEnd"/>
      <w:r>
        <w:rPr>
          <w:rFonts w:ascii="Verdana" w:hAnsi="Verdana"/>
          <w:color w:val="000000"/>
          <w:sz w:val="12"/>
          <w:szCs w:val="12"/>
        </w:rPr>
        <w:t xml:space="preserve">, [и др.]; под ред. Н.С. </w:t>
      </w:r>
      <w:proofErr w:type="spellStart"/>
      <w:r>
        <w:rPr>
          <w:rFonts w:ascii="Verdana" w:hAnsi="Verdana"/>
          <w:color w:val="000000"/>
          <w:sz w:val="12"/>
          <w:szCs w:val="12"/>
        </w:rPr>
        <w:t>Лейтеса</w:t>
      </w:r>
      <w:proofErr w:type="spellEnd"/>
      <w:r>
        <w:rPr>
          <w:rFonts w:ascii="Verdana" w:hAnsi="Verdana"/>
          <w:color w:val="000000"/>
          <w:sz w:val="12"/>
          <w:szCs w:val="12"/>
        </w:rPr>
        <w:t xml:space="preserve">. 2-е изд., </w:t>
      </w:r>
      <w:proofErr w:type="spellStart"/>
      <w:r>
        <w:rPr>
          <w:rFonts w:ascii="Verdana" w:hAnsi="Verdana"/>
          <w:color w:val="000000"/>
          <w:sz w:val="12"/>
          <w:szCs w:val="12"/>
        </w:rPr>
        <w:t>перераб</w:t>
      </w:r>
      <w:proofErr w:type="spellEnd"/>
      <w:r>
        <w:rPr>
          <w:rFonts w:ascii="Verdana" w:hAnsi="Verdana"/>
          <w:color w:val="000000"/>
          <w:sz w:val="12"/>
          <w:szCs w:val="12"/>
        </w:rPr>
        <w:t>. и доп. - М.: Издательский центр «</w:t>
      </w:r>
      <w:r>
        <w:rPr>
          <w:rStyle w:val="WW8Num3z0"/>
          <w:rFonts w:ascii="Verdana" w:hAnsi="Verdana"/>
          <w:color w:val="4682B4"/>
          <w:sz w:val="12"/>
          <w:szCs w:val="12"/>
        </w:rPr>
        <w:t>Академия</w:t>
      </w:r>
      <w:r>
        <w:rPr>
          <w:rFonts w:ascii="Verdana" w:hAnsi="Verdana"/>
          <w:color w:val="000000"/>
          <w:sz w:val="12"/>
          <w:szCs w:val="12"/>
        </w:rPr>
        <w:t xml:space="preserve">», 2000. - 336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Рахимов, А.З.</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психология Текст. / А.З. Рахимов. Уфа: Изд-во «</w:t>
      </w:r>
      <w:r>
        <w:rPr>
          <w:rStyle w:val="WW8Num3z0"/>
          <w:rFonts w:ascii="Verdana" w:hAnsi="Verdana"/>
          <w:color w:val="4682B4"/>
          <w:sz w:val="12"/>
          <w:szCs w:val="12"/>
        </w:rPr>
        <w:t>Наука, образование, культура</w:t>
      </w:r>
      <w:r>
        <w:rPr>
          <w:rFonts w:ascii="Verdana" w:hAnsi="Verdana"/>
          <w:color w:val="000000"/>
          <w:sz w:val="12"/>
          <w:szCs w:val="12"/>
        </w:rPr>
        <w:t xml:space="preserve">», 1995.-202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Рахимов, А.З. Словарь справочник по</w:t>
      </w:r>
      <w:r>
        <w:rPr>
          <w:rStyle w:val="WW8Num2z0"/>
          <w:rFonts w:ascii="Verdana" w:hAnsi="Verdana"/>
          <w:color w:val="000000"/>
          <w:sz w:val="12"/>
          <w:szCs w:val="12"/>
        </w:rPr>
        <w:t> </w:t>
      </w:r>
      <w:proofErr w:type="spellStart"/>
      <w:r>
        <w:rPr>
          <w:rStyle w:val="WW8Num3z0"/>
          <w:rFonts w:ascii="Verdana" w:hAnsi="Verdana"/>
          <w:color w:val="4682B4"/>
          <w:sz w:val="12"/>
          <w:szCs w:val="12"/>
        </w:rPr>
        <w:t>нравологии</w:t>
      </w:r>
      <w:proofErr w:type="spellEnd"/>
      <w:r>
        <w:rPr>
          <w:rStyle w:val="WW8Num2z0"/>
          <w:rFonts w:ascii="Verdana" w:hAnsi="Verdana"/>
          <w:color w:val="000000"/>
          <w:sz w:val="12"/>
          <w:szCs w:val="12"/>
        </w:rPr>
        <w:t> </w:t>
      </w:r>
      <w:r>
        <w:rPr>
          <w:rFonts w:ascii="Verdana" w:hAnsi="Verdana"/>
          <w:color w:val="000000"/>
          <w:sz w:val="12"/>
          <w:szCs w:val="12"/>
        </w:rPr>
        <w:t>Текст. / А.З. Рахимов - Уфа: Творчество. - 299с.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proofErr w:type="spellStart"/>
      <w:r>
        <w:rPr>
          <w:rStyle w:val="WW8Num3z0"/>
          <w:rFonts w:ascii="Verdana" w:hAnsi="Verdana"/>
          <w:color w:val="4682B4"/>
          <w:sz w:val="12"/>
          <w:szCs w:val="12"/>
        </w:rPr>
        <w:t>Роджерс</w:t>
      </w:r>
      <w:proofErr w:type="spellEnd"/>
      <w:r>
        <w:rPr>
          <w:rFonts w:ascii="Verdana" w:hAnsi="Verdana"/>
          <w:color w:val="000000"/>
          <w:sz w:val="12"/>
          <w:szCs w:val="12"/>
        </w:rPr>
        <w:t>, K.P. Взгляд на психотерапию. Становление человека 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ер. с англ. / K.P. </w:t>
      </w:r>
      <w:proofErr w:type="spellStart"/>
      <w:r>
        <w:rPr>
          <w:rFonts w:ascii="Verdana" w:hAnsi="Verdana"/>
          <w:color w:val="000000"/>
          <w:sz w:val="12"/>
          <w:szCs w:val="12"/>
        </w:rPr>
        <w:t>Роджерс</w:t>
      </w:r>
      <w:proofErr w:type="spellEnd"/>
      <w:r>
        <w:rPr>
          <w:rFonts w:ascii="Verdana" w:hAnsi="Verdana"/>
          <w:color w:val="000000"/>
          <w:sz w:val="12"/>
          <w:szCs w:val="12"/>
        </w:rPr>
        <w:t xml:space="preserve">. М.: Прогресс: </w:t>
      </w:r>
      <w:proofErr w:type="spellStart"/>
      <w:r>
        <w:rPr>
          <w:rFonts w:ascii="Verdana" w:hAnsi="Verdana"/>
          <w:color w:val="000000"/>
          <w:sz w:val="12"/>
          <w:szCs w:val="12"/>
        </w:rPr>
        <w:t>Универс</w:t>
      </w:r>
      <w:proofErr w:type="spellEnd"/>
      <w:r>
        <w:rPr>
          <w:rFonts w:ascii="Verdana" w:hAnsi="Verdana"/>
          <w:color w:val="000000"/>
          <w:sz w:val="12"/>
          <w:szCs w:val="12"/>
        </w:rPr>
        <w:t>, 1994. — 480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148. </w:t>
      </w:r>
      <w:proofErr w:type="spellStart"/>
      <w:r>
        <w:rPr>
          <w:rFonts w:ascii="Verdana" w:hAnsi="Verdana"/>
          <w:color w:val="000000"/>
          <w:sz w:val="12"/>
          <w:szCs w:val="12"/>
        </w:rPr>
        <w:t>Роджерс</w:t>
      </w:r>
      <w:proofErr w:type="spellEnd"/>
      <w:r>
        <w:rPr>
          <w:rFonts w:ascii="Verdana" w:hAnsi="Verdana"/>
          <w:color w:val="000000"/>
          <w:sz w:val="12"/>
          <w:szCs w:val="12"/>
        </w:rPr>
        <w:t xml:space="preserve">, K.P. Творчество как усиление себя Текст. / K.P. </w:t>
      </w:r>
      <w:proofErr w:type="spellStart"/>
      <w:r>
        <w:rPr>
          <w:rFonts w:ascii="Verdana" w:hAnsi="Verdana"/>
          <w:color w:val="000000"/>
          <w:sz w:val="12"/>
          <w:szCs w:val="12"/>
        </w:rPr>
        <w:t>Роджерс</w:t>
      </w:r>
      <w:proofErr w:type="spellEnd"/>
      <w:r>
        <w:rPr>
          <w:rFonts w:ascii="Verdana" w:hAnsi="Verdana"/>
          <w:color w:val="000000"/>
          <w:sz w:val="12"/>
          <w:szCs w:val="12"/>
        </w:rPr>
        <w:t>. // Вопросы психологии. 1990. - № 1. - С. 164-168.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Розин, Я.А. к вопросу о природе</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 xml:space="preserve">явлений Текст. / Я.А </w:t>
      </w:r>
      <w:proofErr w:type="gramStart"/>
      <w:r>
        <w:rPr>
          <w:rFonts w:ascii="Verdana" w:hAnsi="Verdana"/>
          <w:color w:val="000000"/>
          <w:sz w:val="12"/>
          <w:szCs w:val="12"/>
        </w:rPr>
        <w:t>Розин</w:t>
      </w:r>
      <w:proofErr w:type="gramEnd"/>
      <w:r>
        <w:rPr>
          <w:rFonts w:ascii="Verdana" w:hAnsi="Verdana"/>
          <w:color w:val="000000"/>
          <w:sz w:val="12"/>
          <w:szCs w:val="12"/>
        </w:rPr>
        <w:t xml:space="preserve"> // Философские науки. 1989. - № 6. - С. 164-168.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150. Российская педагогическая энциклопедия: в 2 т. Текст./ гл. ред. В.В. Давыдов. </w:t>
      </w:r>
      <w:proofErr w:type="gramStart"/>
      <w:r>
        <w:rPr>
          <w:rFonts w:ascii="Verdana" w:hAnsi="Verdana"/>
          <w:color w:val="000000"/>
          <w:sz w:val="12"/>
          <w:szCs w:val="12"/>
        </w:rPr>
        <w:t>-М</w:t>
      </w:r>
      <w:proofErr w:type="gramEnd"/>
      <w:r>
        <w:rPr>
          <w:rFonts w:ascii="Verdana" w:hAnsi="Verdana"/>
          <w:color w:val="000000"/>
          <w:sz w:val="12"/>
          <w:szCs w:val="12"/>
        </w:rPr>
        <w:t>.: Большая Российская Энциклопедия, 1999. —'Т.2.-672с.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 С.Л. Рубинштейн. СПб</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М.; Харьков; Минск: Питер, 1999. - 705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152. Рубинштейн, С.JI. Человек и мир Текст. / C.JI. Рубинштейн. М.: Академия, 1997. - 464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153. </w:t>
      </w:r>
      <w:proofErr w:type="spellStart"/>
      <w:r>
        <w:rPr>
          <w:rFonts w:ascii="Verdana" w:hAnsi="Verdana"/>
          <w:color w:val="000000"/>
          <w:sz w:val="12"/>
          <w:szCs w:val="12"/>
        </w:rPr>
        <w:t>Русанова</w:t>
      </w:r>
      <w:proofErr w:type="spellEnd"/>
      <w:r>
        <w:rPr>
          <w:rFonts w:ascii="Verdana" w:hAnsi="Verdana"/>
          <w:color w:val="000000"/>
          <w:sz w:val="12"/>
          <w:szCs w:val="12"/>
        </w:rPr>
        <w:t xml:space="preserve">, B.C. Художественно-эстетическое воспитание, как основа творческого образа жизни Текст. / B.C. </w:t>
      </w:r>
      <w:proofErr w:type="spellStart"/>
      <w:r>
        <w:rPr>
          <w:rFonts w:ascii="Verdana" w:hAnsi="Verdana"/>
          <w:color w:val="000000"/>
          <w:sz w:val="12"/>
          <w:szCs w:val="12"/>
        </w:rPr>
        <w:t>Русанова</w:t>
      </w:r>
      <w:proofErr w:type="spellEnd"/>
      <w:r>
        <w:rPr>
          <w:rFonts w:ascii="Verdana" w:hAnsi="Verdana"/>
          <w:color w:val="000000"/>
          <w:sz w:val="12"/>
          <w:szCs w:val="12"/>
        </w:rPr>
        <w:t xml:space="preserve">. Челябинск, 2001. — 234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proofErr w:type="spellStart"/>
      <w:r>
        <w:rPr>
          <w:rStyle w:val="WW8Num3z0"/>
          <w:rFonts w:ascii="Verdana" w:hAnsi="Verdana"/>
          <w:color w:val="4682B4"/>
          <w:sz w:val="12"/>
          <w:szCs w:val="12"/>
        </w:rPr>
        <w:t>Рындак</w:t>
      </w:r>
      <w:proofErr w:type="spellEnd"/>
      <w:r>
        <w:rPr>
          <w:rFonts w:ascii="Verdana" w:hAnsi="Verdana"/>
          <w:color w:val="000000"/>
          <w:sz w:val="12"/>
          <w:szCs w:val="12"/>
        </w:rPr>
        <w:t xml:space="preserve">, В.Г. Непрерывное образование и развитие творческого потенциала учителя (теоретические взаимодействия): монография Текст. / В.Г. </w:t>
      </w:r>
      <w:proofErr w:type="spellStart"/>
      <w:r>
        <w:rPr>
          <w:rFonts w:ascii="Verdana" w:hAnsi="Verdana"/>
          <w:color w:val="000000"/>
          <w:sz w:val="12"/>
          <w:szCs w:val="12"/>
        </w:rPr>
        <w:t>Рындак</w:t>
      </w:r>
      <w:proofErr w:type="spellEnd"/>
      <w:r>
        <w:rPr>
          <w:rFonts w:ascii="Verdana" w:hAnsi="Verdana"/>
          <w:color w:val="000000"/>
          <w:sz w:val="12"/>
          <w:szCs w:val="12"/>
        </w:rPr>
        <w:t xml:space="preserve">. М.: Педагогический вестник, 1997. - 244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155. </w:t>
      </w:r>
      <w:proofErr w:type="spellStart"/>
      <w:r>
        <w:rPr>
          <w:rFonts w:ascii="Verdana" w:hAnsi="Verdana"/>
          <w:color w:val="000000"/>
          <w:sz w:val="12"/>
          <w:szCs w:val="12"/>
        </w:rPr>
        <w:t>Рындак</w:t>
      </w:r>
      <w:proofErr w:type="spellEnd"/>
      <w:r>
        <w:rPr>
          <w:rFonts w:ascii="Verdana" w:hAnsi="Verdana"/>
          <w:color w:val="000000"/>
          <w:sz w:val="12"/>
          <w:szCs w:val="12"/>
        </w:rPr>
        <w:t xml:space="preserve">, В.Г. Творчество. Краткий педагогический словарь Текст./ В.Г. </w:t>
      </w:r>
      <w:proofErr w:type="spellStart"/>
      <w:r>
        <w:rPr>
          <w:rFonts w:ascii="Verdana" w:hAnsi="Verdana"/>
          <w:color w:val="000000"/>
          <w:sz w:val="12"/>
          <w:szCs w:val="12"/>
        </w:rPr>
        <w:t>Рындак</w:t>
      </w:r>
      <w:proofErr w:type="spellEnd"/>
      <w:r>
        <w:rPr>
          <w:rFonts w:ascii="Verdana" w:hAnsi="Verdana"/>
          <w:color w:val="000000"/>
          <w:sz w:val="12"/>
          <w:szCs w:val="12"/>
        </w:rPr>
        <w:t>. Оренбург:</w:t>
      </w:r>
      <w:r>
        <w:rPr>
          <w:rStyle w:val="WW8Num2z0"/>
          <w:rFonts w:ascii="Verdana" w:hAnsi="Verdana"/>
          <w:color w:val="000000"/>
          <w:sz w:val="12"/>
          <w:szCs w:val="12"/>
        </w:rPr>
        <w:t> </w:t>
      </w:r>
      <w:r>
        <w:rPr>
          <w:rStyle w:val="WW8Num3z0"/>
          <w:rFonts w:ascii="Verdana" w:hAnsi="Verdana"/>
          <w:color w:val="4682B4"/>
          <w:sz w:val="12"/>
          <w:szCs w:val="12"/>
        </w:rPr>
        <w:t>ОГАУ</w:t>
      </w:r>
      <w:r>
        <w:rPr>
          <w:rFonts w:ascii="Verdana" w:hAnsi="Verdana"/>
          <w:color w:val="000000"/>
          <w:sz w:val="12"/>
          <w:szCs w:val="12"/>
        </w:rPr>
        <w:t>, 2001.-108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156. </w:t>
      </w:r>
      <w:proofErr w:type="spellStart"/>
      <w:r>
        <w:rPr>
          <w:rFonts w:ascii="Verdana" w:hAnsi="Verdana"/>
          <w:color w:val="000000"/>
          <w:sz w:val="12"/>
          <w:szCs w:val="12"/>
        </w:rPr>
        <w:t>Сайко</w:t>
      </w:r>
      <w:proofErr w:type="spellEnd"/>
      <w:r>
        <w:rPr>
          <w:rFonts w:ascii="Verdana" w:hAnsi="Verdana"/>
          <w:color w:val="000000"/>
          <w:sz w:val="12"/>
          <w:szCs w:val="12"/>
        </w:rPr>
        <w:t xml:space="preserve">, Э.В. Пространство в измерении и определении человеческого бытия Текст./ Э.В. </w:t>
      </w:r>
      <w:proofErr w:type="spellStart"/>
      <w:r>
        <w:rPr>
          <w:rFonts w:ascii="Verdana" w:hAnsi="Verdana"/>
          <w:color w:val="000000"/>
          <w:sz w:val="12"/>
          <w:szCs w:val="12"/>
        </w:rPr>
        <w:t>Сайко</w:t>
      </w:r>
      <w:proofErr w:type="spellEnd"/>
      <w:r>
        <w:rPr>
          <w:rFonts w:ascii="Verdana" w:hAnsi="Verdana"/>
          <w:color w:val="000000"/>
          <w:sz w:val="12"/>
          <w:szCs w:val="12"/>
        </w:rPr>
        <w:t xml:space="preserve"> // Мир психологии. 2009. - №1. - С. 3-4.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157. Савенков, А.И. Ваш ребенок талантлив: Детская одаренность и домашние обучение Текст. / А.И. Савенков. — Ярославль: Академия развития, 2002. 351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Савенков, А.И.</w:t>
      </w:r>
      <w:r>
        <w:rPr>
          <w:rStyle w:val="WW8Num2z0"/>
          <w:rFonts w:ascii="Verdana" w:hAnsi="Verdana"/>
          <w:color w:val="000000"/>
          <w:sz w:val="12"/>
          <w:szCs w:val="12"/>
        </w:rPr>
        <w:t> </w:t>
      </w:r>
      <w:r>
        <w:rPr>
          <w:rStyle w:val="WW8Num3z0"/>
          <w:rFonts w:ascii="Verdana" w:hAnsi="Verdana"/>
          <w:color w:val="4682B4"/>
          <w:sz w:val="12"/>
          <w:szCs w:val="12"/>
        </w:rPr>
        <w:t>Исследовательские</w:t>
      </w:r>
      <w:r>
        <w:rPr>
          <w:rStyle w:val="WW8Num2z0"/>
          <w:rFonts w:ascii="Verdana" w:hAnsi="Verdana"/>
          <w:color w:val="000000"/>
          <w:sz w:val="12"/>
          <w:szCs w:val="12"/>
        </w:rPr>
        <w:t> </w:t>
      </w:r>
      <w:r>
        <w:rPr>
          <w:rFonts w:ascii="Verdana" w:hAnsi="Verdana"/>
          <w:color w:val="000000"/>
          <w:sz w:val="12"/>
          <w:szCs w:val="12"/>
        </w:rPr>
        <w:t>методы обучения в дошкольном образовании Текст. / А.И. Савенков// Дошкольное воспитание. 2006. -№4.-С. 10-19.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Савенков, А.И. Психологические основы</w:t>
      </w:r>
      <w:r>
        <w:rPr>
          <w:rStyle w:val="WW8Num2z0"/>
          <w:rFonts w:ascii="Verdana" w:hAnsi="Verdana"/>
          <w:color w:val="000000"/>
          <w:sz w:val="12"/>
          <w:szCs w:val="12"/>
        </w:rPr>
        <w:t> </w:t>
      </w:r>
      <w:r>
        <w:rPr>
          <w:rStyle w:val="WW8Num3z0"/>
          <w:rFonts w:ascii="Verdana" w:hAnsi="Verdana"/>
          <w:color w:val="4682B4"/>
          <w:sz w:val="12"/>
          <w:szCs w:val="12"/>
        </w:rPr>
        <w:t>исследовательского</w:t>
      </w:r>
      <w:r>
        <w:rPr>
          <w:rStyle w:val="WW8Num2z0"/>
          <w:rFonts w:ascii="Verdana" w:hAnsi="Verdana"/>
          <w:color w:val="000000"/>
          <w:sz w:val="12"/>
          <w:szCs w:val="12"/>
        </w:rPr>
        <w:t> </w:t>
      </w:r>
      <w:r>
        <w:rPr>
          <w:rFonts w:ascii="Verdana" w:hAnsi="Verdana"/>
          <w:color w:val="000000"/>
          <w:sz w:val="12"/>
          <w:szCs w:val="12"/>
        </w:rPr>
        <w:t xml:space="preserve">подхода к обучению: учебное пособие Текст. / А.И. Савинков. М.: Ось - 89.- 2005. - 479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160. Савенков, А.И. Одаренные дети в детском саду и школе: </w:t>
      </w:r>
      <w:proofErr w:type="spellStart"/>
      <w:r>
        <w:rPr>
          <w:rFonts w:ascii="Verdana" w:hAnsi="Verdana"/>
          <w:color w:val="000000"/>
          <w:sz w:val="12"/>
          <w:szCs w:val="12"/>
        </w:rPr>
        <w:t>уч</w:t>
      </w:r>
      <w:proofErr w:type="spellEnd"/>
      <w:r>
        <w:rPr>
          <w:rFonts w:ascii="Verdana" w:hAnsi="Verdana"/>
          <w:color w:val="000000"/>
          <w:sz w:val="12"/>
          <w:szCs w:val="12"/>
        </w:rPr>
        <w:t xml:space="preserve">. пособие для студентов высших учебных заведений Текст. / А.И. Савенков. М.: Академия, 2002. - 232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Селезнева, Е.В. Пространство целей человеческой жизни Текст./ Е.В. Селезнева // Мир Психологии. 2009. - №1. - С. 51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proofErr w:type="spellStart"/>
      <w:r>
        <w:rPr>
          <w:rStyle w:val="WW8Num3z0"/>
          <w:rFonts w:ascii="Verdana" w:hAnsi="Verdana"/>
          <w:color w:val="4682B4"/>
          <w:sz w:val="12"/>
          <w:szCs w:val="12"/>
        </w:rPr>
        <w:t>Семенака</w:t>
      </w:r>
      <w:proofErr w:type="spellEnd"/>
      <w:r>
        <w:rPr>
          <w:rFonts w:ascii="Verdana" w:hAnsi="Verdana"/>
          <w:color w:val="000000"/>
          <w:sz w:val="12"/>
          <w:szCs w:val="12"/>
        </w:rPr>
        <w:t xml:space="preserve">, СИ. Учимся сочувствовать, сопереживать Текст. / СИ. </w:t>
      </w:r>
      <w:proofErr w:type="spellStart"/>
      <w:r>
        <w:rPr>
          <w:rFonts w:ascii="Verdana" w:hAnsi="Verdana"/>
          <w:color w:val="000000"/>
          <w:sz w:val="12"/>
          <w:szCs w:val="12"/>
        </w:rPr>
        <w:t>Семенака</w:t>
      </w:r>
      <w:proofErr w:type="spellEnd"/>
      <w:r>
        <w:rPr>
          <w:rFonts w:ascii="Verdana" w:hAnsi="Verdana"/>
          <w:color w:val="000000"/>
          <w:sz w:val="12"/>
          <w:szCs w:val="12"/>
        </w:rPr>
        <w:t xml:space="preserve"> М.: «</w:t>
      </w:r>
      <w:proofErr w:type="spellStart"/>
      <w:r>
        <w:rPr>
          <w:rStyle w:val="WW8Num3z0"/>
          <w:rFonts w:ascii="Verdana" w:hAnsi="Verdana"/>
          <w:color w:val="4682B4"/>
          <w:sz w:val="12"/>
          <w:szCs w:val="12"/>
        </w:rPr>
        <w:t>Аркти</w:t>
      </w:r>
      <w:proofErr w:type="spellEnd"/>
      <w:r>
        <w:rPr>
          <w:rFonts w:ascii="Verdana" w:hAnsi="Verdana"/>
          <w:color w:val="000000"/>
          <w:sz w:val="12"/>
          <w:szCs w:val="12"/>
        </w:rPr>
        <w:t>», 2004.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163. </w:t>
      </w:r>
      <w:proofErr w:type="spellStart"/>
      <w:r>
        <w:rPr>
          <w:rFonts w:ascii="Verdana" w:hAnsi="Verdana"/>
          <w:color w:val="000000"/>
          <w:sz w:val="12"/>
          <w:szCs w:val="12"/>
        </w:rPr>
        <w:t>Силакова</w:t>
      </w:r>
      <w:proofErr w:type="spellEnd"/>
      <w:r>
        <w:rPr>
          <w:rFonts w:ascii="Verdana" w:hAnsi="Verdana"/>
          <w:color w:val="000000"/>
          <w:sz w:val="12"/>
          <w:szCs w:val="12"/>
        </w:rPr>
        <w:t>, М. Условия творческого решения конструктивных задач</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164. Текст. // Дошкольное воспитание. 1996. — № 5. — С. 10-12.196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Семина, О.</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взаимодействовать с родителями Текст. / О. Семина // Дошкольное образование. 2003. - №4. - С. 33 - 36.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Г.Н. Образование и личность. Теория и практика проектирования педагогических систем Текст./ Сериков, Г.Н. — М. — 1999.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 xml:space="preserve">Г.Н. Образование и развитие человека Текст. / Г.Н. Сериков. — М.: Мнемозина, 2002. 416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Словарь JI.C.</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Выготского</w:t>
      </w:r>
      <w:proofErr w:type="spellEnd"/>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од ред. A.A. Леонтьева. М.: Смысл, 2004.-119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169. </w:t>
      </w:r>
      <w:proofErr w:type="spellStart"/>
      <w:r>
        <w:rPr>
          <w:rFonts w:ascii="Verdana" w:hAnsi="Verdana"/>
          <w:color w:val="000000"/>
          <w:sz w:val="12"/>
          <w:szCs w:val="12"/>
        </w:rPr>
        <w:t>Соломенникова</w:t>
      </w:r>
      <w:proofErr w:type="spellEnd"/>
      <w:r>
        <w:rPr>
          <w:rFonts w:ascii="Verdana" w:hAnsi="Verdana"/>
          <w:color w:val="000000"/>
          <w:sz w:val="12"/>
          <w:szCs w:val="12"/>
        </w:rPr>
        <w:t xml:space="preserve">, O.A. Радость творчества Текст./ O.A. </w:t>
      </w:r>
      <w:proofErr w:type="spellStart"/>
      <w:r>
        <w:rPr>
          <w:rFonts w:ascii="Verdana" w:hAnsi="Verdana"/>
          <w:color w:val="000000"/>
          <w:sz w:val="12"/>
          <w:szCs w:val="12"/>
        </w:rPr>
        <w:t>Соломенникова</w:t>
      </w:r>
      <w:proofErr w:type="spellEnd"/>
      <w:r>
        <w:rPr>
          <w:rFonts w:ascii="Verdana" w:hAnsi="Verdana"/>
          <w:color w:val="000000"/>
          <w:sz w:val="12"/>
          <w:szCs w:val="12"/>
        </w:rPr>
        <w:t xml:space="preserve"> // Дошкольное воспитание. 2005. - № 1. — С. 49-53.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170. </w:t>
      </w:r>
      <w:proofErr w:type="spellStart"/>
      <w:r>
        <w:rPr>
          <w:rFonts w:ascii="Verdana" w:hAnsi="Verdana"/>
          <w:color w:val="000000"/>
          <w:sz w:val="12"/>
          <w:szCs w:val="12"/>
        </w:rPr>
        <w:t>Столович</w:t>
      </w:r>
      <w:proofErr w:type="spellEnd"/>
      <w:r>
        <w:rPr>
          <w:rFonts w:ascii="Verdana" w:hAnsi="Verdana"/>
          <w:color w:val="000000"/>
          <w:sz w:val="12"/>
          <w:szCs w:val="12"/>
        </w:rPr>
        <w:t xml:space="preserve">, Л.Н. Эстетическая ценность в аспекте социальной детерминации эстетического сознания Текст./ Л.Н. </w:t>
      </w:r>
      <w:proofErr w:type="spellStart"/>
      <w:r>
        <w:rPr>
          <w:rFonts w:ascii="Verdana" w:hAnsi="Verdana"/>
          <w:color w:val="000000"/>
          <w:sz w:val="12"/>
          <w:szCs w:val="12"/>
        </w:rPr>
        <w:t>Столович</w:t>
      </w:r>
      <w:proofErr w:type="spellEnd"/>
      <w:r>
        <w:rPr>
          <w:rFonts w:ascii="Verdana" w:hAnsi="Verdana"/>
          <w:color w:val="000000"/>
          <w:sz w:val="12"/>
          <w:szCs w:val="12"/>
        </w:rPr>
        <w:t xml:space="preserve"> // Вопросы философии. 1982. - №8. - С. 75-80.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171. </w:t>
      </w:r>
      <w:proofErr w:type="spellStart"/>
      <w:r>
        <w:rPr>
          <w:rFonts w:ascii="Verdana" w:hAnsi="Verdana"/>
          <w:color w:val="000000"/>
          <w:sz w:val="12"/>
          <w:szCs w:val="12"/>
        </w:rPr>
        <w:t>Столович</w:t>
      </w:r>
      <w:proofErr w:type="spellEnd"/>
      <w:r>
        <w:rPr>
          <w:rFonts w:ascii="Verdana" w:hAnsi="Verdana"/>
          <w:color w:val="000000"/>
          <w:sz w:val="12"/>
          <w:szCs w:val="12"/>
        </w:rPr>
        <w:t xml:space="preserve">, Л.Н. Жизнь творчество — человек: функции художественной деятельности Текст./ </w:t>
      </w:r>
      <w:proofErr w:type="spellStart"/>
      <w:r>
        <w:rPr>
          <w:rFonts w:ascii="Verdana" w:hAnsi="Verdana"/>
          <w:color w:val="000000"/>
          <w:sz w:val="12"/>
          <w:szCs w:val="12"/>
        </w:rPr>
        <w:t>Л.Н.Столович</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Политиздат, 1985. — 415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172. </w:t>
      </w:r>
      <w:proofErr w:type="spellStart"/>
      <w:r>
        <w:rPr>
          <w:rFonts w:ascii="Verdana" w:hAnsi="Verdana"/>
          <w:color w:val="000000"/>
          <w:sz w:val="12"/>
          <w:szCs w:val="12"/>
        </w:rPr>
        <w:t>Стернберг</w:t>
      </w:r>
      <w:proofErr w:type="spellEnd"/>
      <w:r>
        <w:rPr>
          <w:rFonts w:ascii="Verdana" w:hAnsi="Verdana"/>
          <w:color w:val="000000"/>
          <w:sz w:val="12"/>
          <w:szCs w:val="12"/>
        </w:rPr>
        <w:t xml:space="preserve">, Р. Инвестиционная теория </w:t>
      </w:r>
      <w:proofErr w:type="spellStart"/>
      <w:r>
        <w:rPr>
          <w:rFonts w:ascii="Verdana" w:hAnsi="Verdana"/>
          <w:color w:val="000000"/>
          <w:sz w:val="12"/>
          <w:szCs w:val="12"/>
        </w:rPr>
        <w:t>креативности</w:t>
      </w:r>
      <w:proofErr w:type="spellEnd"/>
      <w:r>
        <w:rPr>
          <w:rFonts w:ascii="Verdana" w:hAnsi="Verdana"/>
          <w:color w:val="000000"/>
          <w:sz w:val="12"/>
          <w:szCs w:val="12"/>
        </w:rPr>
        <w:t xml:space="preserve"> Текст. / Р. </w:t>
      </w:r>
      <w:proofErr w:type="spellStart"/>
      <w:r>
        <w:rPr>
          <w:rFonts w:ascii="Verdana" w:hAnsi="Verdana"/>
          <w:color w:val="000000"/>
          <w:sz w:val="12"/>
          <w:szCs w:val="12"/>
        </w:rPr>
        <w:t>Стернберг</w:t>
      </w:r>
      <w:proofErr w:type="spellEnd"/>
      <w:r>
        <w:rPr>
          <w:rFonts w:ascii="Verdana" w:hAnsi="Verdana"/>
          <w:color w:val="000000"/>
          <w:sz w:val="12"/>
          <w:szCs w:val="12"/>
        </w:rPr>
        <w:t xml:space="preserve">, Е. </w:t>
      </w:r>
      <w:proofErr w:type="spellStart"/>
      <w:r>
        <w:rPr>
          <w:rFonts w:ascii="Verdana" w:hAnsi="Verdana"/>
          <w:color w:val="000000"/>
          <w:sz w:val="12"/>
          <w:szCs w:val="12"/>
        </w:rPr>
        <w:t>Григоренко</w:t>
      </w:r>
      <w:proofErr w:type="spellEnd"/>
      <w:r>
        <w:rPr>
          <w:rFonts w:ascii="Verdana" w:hAnsi="Verdana"/>
          <w:color w:val="000000"/>
          <w:sz w:val="12"/>
          <w:szCs w:val="12"/>
        </w:rPr>
        <w:t xml:space="preserve"> // Психологический журнал. 1998. - № 2. - С. 144-160.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173. </w:t>
      </w:r>
      <w:proofErr w:type="spellStart"/>
      <w:r>
        <w:rPr>
          <w:rFonts w:ascii="Verdana" w:hAnsi="Verdana"/>
          <w:color w:val="000000"/>
          <w:sz w:val="12"/>
          <w:szCs w:val="12"/>
        </w:rPr>
        <w:t>Столович</w:t>
      </w:r>
      <w:proofErr w:type="spellEnd"/>
      <w:r>
        <w:rPr>
          <w:rFonts w:ascii="Verdana" w:hAnsi="Verdana"/>
          <w:color w:val="000000"/>
          <w:sz w:val="12"/>
          <w:szCs w:val="12"/>
        </w:rPr>
        <w:t xml:space="preserve">, Л.Н. Эстетическая ценность в аспекте социальной детерминации эстетического сознания Текст./ Л.Н. </w:t>
      </w:r>
      <w:proofErr w:type="spellStart"/>
      <w:r>
        <w:rPr>
          <w:rFonts w:ascii="Verdana" w:hAnsi="Verdana"/>
          <w:color w:val="000000"/>
          <w:sz w:val="12"/>
          <w:szCs w:val="12"/>
        </w:rPr>
        <w:t>Столович</w:t>
      </w:r>
      <w:proofErr w:type="spellEnd"/>
      <w:r>
        <w:rPr>
          <w:rFonts w:ascii="Verdana" w:hAnsi="Verdana"/>
          <w:color w:val="000000"/>
          <w:sz w:val="12"/>
          <w:szCs w:val="12"/>
        </w:rPr>
        <w:t>// Вопросы философии. 1982. - № 8.- С. 75-79.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xml:space="preserve">, В.А. Избранные педагогические сочинения: в 3 т. Т. 3 Текст. / В. А. Сухомлинский. </w:t>
      </w:r>
      <w:proofErr w:type="gramStart"/>
      <w:r>
        <w:rPr>
          <w:rFonts w:ascii="Verdana" w:hAnsi="Verdana"/>
          <w:color w:val="000000"/>
          <w:sz w:val="12"/>
          <w:szCs w:val="12"/>
        </w:rPr>
        <w:t>-М</w:t>
      </w:r>
      <w:proofErr w:type="gramEnd"/>
      <w:r>
        <w:rPr>
          <w:rFonts w:ascii="Verdana" w:hAnsi="Verdana"/>
          <w:color w:val="000000"/>
          <w:sz w:val="12"/>
          <w:szCs w:val="12"/>
        </w:rPr>
        <w:t>.: Педагогика, 1979. 347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Сухомлинский, A.B. Рождение гражданина Текст. / A.B. Сухомлинский. М; Педагогика, 1971. - 186с.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176. Сысоева, Л.С. Эстетическая деятельность и </w:t>
      </w:r>
      <w:proofErr w:type="gramStart"/>
      <w:r>
        <w:rPr>
          <w:rFonts w:ascii="Verdana" w:hAnsi="Verdana"/>
          <w:color w:val="000000"/>
          <w:sz w:val="12"/>
          <w:szCs w:val="12"/>
        </w:rPr>
        <w:t>эстетическое</w:t>
      </w:r>
      <w:proofErr w:type="gramEnd"/>
      <w:r>
        <w:rPr>
          <w:rFonts w:ascii="Verdana" w:hAnsi="Verdana"/>
          <w:color w:val="000000"/>
          <w:sz w:val="12"/>
          <w:szCs w:val="12"/>
        </w:rPr>
        <w:t xml:space="preserve"> воспитания Текст./ Л.С. Сысоева Томск.: изд-во Томского ун-та, 1989. - 232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Теплов, Б.М. Избранные труды: в 2 т Текст./ Б.М. Теплов. М.: Педагогика, 1985. - Т. 1 -360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Теплов, Б.М. Психология</w:t>
      </w:r>
      <w:r>
        <w:rPr>
          <w:rStyle w:val="WW8Num2z0"/>
          <w:rFonts w:ascii="Verdana" w:hAnsi="Verdana"/>
          <w:color w:val="000000"/>
          <w:sz w:val="12"/>
          <w:szCs w:val="12"/>
        </w:rPr>
        <w:t> </w:t>
      </w:r>
      <w:r>
        <w:rPr>
          <w:rStyle w:val="WW8Num3z0"/>
          <w:rFonts w:ascii="Verdana" w:hAnsi="Verdana"/>
          <w:color w:val="4682B4"/>
          <w:sz w:val="12"/>
          <w:szCs w:val="12"/>
        </w:rPr>
        <w:t>музыкальных</w:t>
      </w:r>
      <w:r>
        <w:rPr>
          <w:rStyle w:val="WW8Num2z0"/>
          <w:rFonts w:ascii="Verdana" w:hAnsi="Verdana"/>
          <w:color w:val="000000"/>
          <w:sz w:val="12"/>
          <w:szCs w:val="12"/>
        </w:rPr>
        <w:t> </w:t>
      </w:r>
      <w:r>
        <w:rPr>
          <w:rFonts w:ascii="Verdana" w:hAnsi="Verdana"/>
          <w:color w:val="000000"/>
          <w:sz w:val="12"/>
          <w:szCs w:val="12"/>
        </w:rPr>
        <w:t xml:space="preserve">способностей Текст./ Б.М. Теплов // Российская академия наук </w:t>
      </w:r>
      <w:proofErr w:type="spellStart"/>
      <w:r>
        <w:rPr>
          <w:rFonts w:ascii="Verdana" w:hAnsi="Verdana"/>
          <w:color w:val="000000"/>
          <w:sz w:val="12"/>
          <w:szCs w:val="12"/>
        </w:rPr>
        <w:t>ин-т</w:t>
      </w:r>
      <w:proofErr w:type="spellEnd"/>
      <w:r>
        <w:rPr>
          <w:rFonts w:ascii="Verdana" w:hAnsi="Verdana"/>
          <w:color w:val="000000"/>
          <w:sz w:val="12"/>
          <w:szCs w:val="12"/>
        </w:rPr>
        <w:t xml:space="preserve"> психологии. М.: Наука, 2003. -377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179. </w:t>
      </w:r>
      <w:proofErr w:type="spellStart"/>
      <w:r>
        <w:rPr>
          <w:rFonts w:ascii="Verdana" w:hAnsi="Verdana"/>
          <w:color w:val="000000"/>
          <w:sz w:val="12"/>
          <w:szCs w:val="12"/>
        </w:rPr>
        <w:t>Теплюк</w:t>
      </w:r>
      <w:proofErr w:type="spellEnd"/>
      <w:r>
        <w:rPr>
          <w:rFonts w:ascii="Verdana" w:hAnsi="Verdana"/>
          <w:color w:val="000000"/>
          <w:sz w:val="12"/>
          <w:szCs w:val="12"/>
        </w:rPr>
        <w:t>, С. Об опрятности и</w:t>
      </w:r>
      <w:r>
        <w:rPr>
          <w:rStyle w:val="WW8Num2z0"/>
          <w:rFonts w:ascii="Verdana" w:hAnsi="Verdana"/>
          <w:color w:val="000000"/>
          <w:sz w:val="12"/>
          <w:szCs w:val="12"/>
        </w:rPr>
        <w:t> </w:t>
      </w:r>
      <w:r>
        <w:rPr>
          <w:rStyle w:val="WW8Num3z0"/>
          <w:rFonts w:ascii="Verdana" w:hAnsi="Verdana"/>
          <w:color w:val="4682B4"/>
          <w:sz w:val="12"/>
          <w:szCs w:val="12"/>
        </w:rPr>
        <w:t>аккуратности</w:t>
      </w:r>
      <w:r>
        <w:rPr>
          <w:rStyle w:val="WW8Num2z0"/>
          <w:rFonts w:ascii="Verdana" w:hAnsi="Verdana"/>
          <w:color w:val="000000"/>
          <w:sz w:val="12"/>
          <w:szCs w:val="12"/>
        </w:rPr>
        <w:t> </w:t>
      </w:r>
      <w:r>
        <w:rPr>
          <w:rFonts w:ascii="Verdana" w:hAnsi="Verdana"/>
          <w:color w:val="000000"/>
          <w:sz w:val="12"/>
          <w:szCs w:val="12"/>
        </w:rPr>
        <w:t xml:space="preserve">Текст. / С. </w:t>
      </w:r>
      <w:proofErr w:type="spellStart"/>
      <w:r>
        <w:rPr>
          <w:rFonts w:ascii="Verdana" w:hAnsi="Verdana"/>
          <w:color w:val="000000"/>
          <w:sz w:val="12"/>
          <w:szCs w:val="12"/>
        </w:rPr>
        <w:t>Теплюк</w:t>
      </w:r>
      <w:proofErr w:type="spellEnd"/>
      <w:r>
        <w:rPr>
          <w:rFonts w:ascii="Verdana" w:hAnsi="Verdana"/>
          <w:color w:val="000000"/>
          <w:sz w:val="12"/>
          <w:szCs w:val="12"/>
        </w:rPr>
        <w:t xml:space="preserve"> // Дошкольное воспитание. — 1988. № 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Тишина, И.Ю. Повышение качества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образовательном учреждении посредством индивидуальных образовательных программ: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И.Ю. Тишина. Челябинск, 2009. - 26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Толмачева, В.В. Формирование социально-экологической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 xml:space="preserve">личности старшего дошкольника в трудовой деятельности: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В.В. Толмачева. </w:t>
      </w:r>
      <w:proofErr w:type="gramStart"/>
      <w:r>
        <w:rPr>
          <w:rFonts w:ascii="Verdana" w:hAnsi="Verdana"/>
          <w:color w:val="000000"/>
          <w:sz w:val="12"/>
          <w:szCs w:val="12"/>
        </w:rPr>
        <w:t>-Ч</w:t>
      </w:r>
      <w:proofErr w:type="gramEnd"/>
      <w:r>
        <w:rPr>
          <w:rFonts w:ascii="Verdana" w:hAnsi="Verdana"/>
          <w:color w:val="000000"/>
          <w:sz w:val="12"/>
          <w:szCs w:val="12"/>
        </w:rPr>
        <w:t>елябинск, 2008. 23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182.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JI.B. Дошкольное детство, как развивающий </w:t>
      </w:r>
      <w:proofErr w:type="spellStart"/>
      <w:r>
        <w:rPr>
          <w:rFonts w:ascii="Verdana" w:hAnsi="Verdana"/>
          <w:color w:val="000000"/>
          <w:sz w:val="12"/>
          <w:szCs w:val="12"/>
        </w:rPr>
        <w:t>социокультурный</w:t>
      </w:r>
      <w:proofErr w:type="spellEnd"/>
      <w:r>
        <w:rPr>
          <w:rFonts w:ascii="Verdana" w:hAnsi="Verdana"/>
          <w:color w:val="000000"/>
          <w:sz w:val="12"/>
          <w:szCs w:val="12"/>
        </w:rPr>
        <w:t xml:space="preserve"> феномен: монография Текст. /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w:t>
      </w:r>
      <w:proofErr w:type="gramStart"/>
      <w:r>
        <w:rPr>
          <w:rFonts w:ascii="Verdana" w:hAnsi="Verdana"/>
          <w:color w:val="000000"/>
          <w:sz w:val="12"/>
          <w:szCs w:val="12"/>
        </w:rPr>
        <w:t>-Ч</w:t>
      </w:r>
      <w:proofErr w:type="gramEnd"/>
      <w:r>
        <w:rPr>
          <w:rFonts w:ascii="Verdana" w:hAnsi="Verdana"/>
          <w:color w:val="000000"/>
          <w:sz w:val="12"/>
          <w:szCs w:val="12"/>
        </w:rPr>
        <w:t>елябинск, 2009. 153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183.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JI.B. Словарь справочник педагогических инноваций в образовательном процессе Текст./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 М.: Восток, 2001. -81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JT.В. Педагогика развития и становления личности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 xml:space="preserve">школьника: учебник для </w:t>
      </w:r>
      <w:proofErr w:type="spellStart"/>
      <w:r>
        <w:rPr>
          <w:rFonts w:ascii="Verdana" w:hAnsi="Verdana"/>
          <w:color w:val="000000"/>
          <w:sz w:val="12"/>
          <w:szCs w:val="12"/>
        </w:rPr>
        <w:t>студ-ов</w:t>
      </w:r>
      <w:proofErr w:type="spellEnd"/>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 xml:space="preserve">факультета подготовки учителей начальных классов Текст. / Л.В.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Челябинск: </w:t>
      </w:r>
      <w:proofErr w:type="spellStart"/>
      <w:r>
        <w:rPr>
          <w:rFonts w:ascii="Verdana" w:hAnsi="Verdana"/>
          <w:color w:val="000000"/>
          <w:sz w:val="12"/>
          <w:szCs w:val="12"/>
        </w:rPr>
        <w:t>Изд-воЧГПУ</w:t>
      </w:r>
      <w:proofErr w:type="spellEnd"/>
      <w:r>
        <w:rPr>
          <w:rFonts w:ascii="Verdana" w:hAnsi="Verdana"/>
          <w:color w:val="000000"/>
          <w:sz w:val="12"/>
          <w:szCs w:val="12"/>
        </w:rPr>
        <w:t>, 2001.-250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xml:space="preserve">, Г.А. Учебная психология: </w:t>
      </w:r>
      <w:proofErr w:type="spellStart"/>
      <w:r>
        <w:rPr>
          <w:rFonts w:ascii="Verdana" w:hAnsi="Verdana"/>
          <w:color w:val="000000"/>
          <w:sz w:val="12"/>
          <w:szCs w:val="12"/>
        </w:rPr>
        <w:t>уч</w:t>
      </w:r>
      <w:proofErr w:type="spellEnd"/>
      <w:r>
        <w:rPr>
          <w:rFonts w:ascii="Verdana" w:hAnsi="Verdana"/>
          <w:color w:val="000000"/>
          <w:sz w:val="12"/>
          <w:szCs w:val="12"/>
        </w:rPr>
        <w:t xml:space="preserve">. пособие для учащихся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уч</w:t>
      </w:r>
      <w:proofErr w:type="spellEnd"/>
      <w:r>
        <w:rPr>
          <w:rFonts w:ascii="Verdana" w:hAnsi="Verdana"/>
          <w:color w:val="000000"/>
          <w:sz w:val="12"/>
          <w:szCs w:val="12"/>
        </w:rPr>
        <w:t xml:space="preserve">. заведений Текст./ Г.А. </w:t>
      </w:r>
      <w:proofErr w:type="spellStart"/>
      <w:r>
        <w:rPr>
          <w:rFonts w:ascii="Verdana" w:hAnsi="Verdana"/>
          <w:color w:val="000000"/>
          <w:sz w:val="12"/>
          <w:szCs w:val="12"/>
        </w:rPr>
        <w:t>Урунтаева</w:t>
      </w:r>
      <w:proofErr w:type="spellEnd"/>
      <w:r>
        <w:rPr>
          <w:rFonts w:ascii="Verdana" w:hAnsi="Verdana"/>
          <w:color w:val="000000"/>
          <w:sz w:val="12"/>
          <w:szCs w:val="12"/>
        </w:rPr>
        <w:t xml:space="preserve">. М.: Академия, 1996. - 336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186. </w:t>
      </w:r>
      <w:proofErr w:type="spellStart"/>
      <w:r>
        <w:rPr>
          <w:rFonts w:ascii="Verdana" w:hAnsi="Verdana"/>
          <w:color w:val="000000"/>
          <w:sz w:val="12"/>
          <w:szCs w:val="12"/>
        </w:rPr>
        <w:t>Ушиснкий</w:t>
      </w:r>
      <w:proofErr w:type="spellEnd"/>
      <w:r>
        <w:rPr>
          <w:rFonts w:ascii="Verdana" w:hAnsi="Verdana"/>
          <w:color w:val="000000"/>
          <w:sz w:val="12"/>
          <w:szCs w:val="12"/>
        </w:rPr>
        <w:t xml:space="preserve"> К.Д. Педагогические сочинения: в 6 т. Т.2 Текст. / К.Д.</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M. - 1988.-С.111.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Д.И. Сущностные особенности современного детства и задачи теоретико-методологического обеспечения процесса образования Текст./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//Мир психологии. 2009. - № 1. - С. 212.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188.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Д.И. Психология развития человека как личности: Избранные труды: в 2 т. Т.1 Текст. /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 М.: Изд-во Московского психолого-социального института, 2005. 568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189. Философский энциклопедический словарь Текст./ гл. ред. Л.Ф. Ильичев [и др.]. </w:t>
      </w:r>
      <w:proofErr w:type="gramStart"/>
      <w:r>
        <w:rPr>
          <w:rFonts w:ascii="Verdana" w:hAnsi="Verdana"/>
          <w:color w:val="000000"/>
          <w:sz w:val="12"/>
          <w:szCs w:val="12"/>
        </w:rPr>
        <w:t>-М</w:t>
      </w:r>
      <w:proofErr w:type="gramEnd"/>
      <w:r>
        <w:rPr>
          <w:rFonts w:ascii="Verdana" w:hAnsi="Verdana"/>
          <w:color w:val="000000"/>
          <w:sz w:val="12"/>
          <w:szCs w:val="12"/>
        </w:rPr>
        <w:t xml:space="preserve">.: Сов. </w:t>
      </w:r>
      <w:proofErr w:type="spellStart"/>
      <w:r>
        <w:rPr>
          <w:rFonts w:ascii="Verdana" w:hAnsi="Verdana"/>
          <w:color w:val="000000"/>
          <w:sz w:val="12"/>
          <w:szCs w:val="12"/>
        </w:rPr>
        <w:t>энцикл</w:t>
      </w:r>
      <w:proofErr w:type="spellEnd"/>
      <w:r>
        <w:rPr>
          <w:rFonts w:ascii="Verdana" w:hAnsi="Verdana"/>
          <w:color w:val="000000"/>
          <w:sz w:val="12"/>
          <w:szCs w:val="12"/>
        </w:rPr>
        <w:t>., 1983. 840.</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190. </w:t>
      </w:r>
      <w:proofErr w:type="spellStart"/>
      <w:r>
        <w:rPr>
          <w:rFonts w:ascii="Verdana" w:hAnsi="Verdana"/>
          <w:color w:val="000000"/>
          <w:sz w:val="12"/>
          <w:szCs w:val="12"/>
        </w:rPr>
        <w:t>Флёрина</w:t>
      </w:r>
      <w:proofErr w:type="spellEnd"/>
      <w:r>
        <w:rPr>
          <w:rFonts w:ascii="Verdana" w:hAnsi="Verdana"/>
          <w:color w:val="000000"/>
          <w:sz w:val="12"/>
          <w:szCs w:val="12"/>
        </w:rPr>
        <w:t xml:space="preserve">, Е.А. Основные принципы художественного воспитания детей Текст. / Е.А. </w:t>
      </w:r>
      <w:proofErr w:type="spellStart"/>
      <w:r>
        <w:rPr>
          <w:rFonts w:ascii="Verdana" w:hAnsi="Verdana"/>
          <w:color w:val="000000"/>
          <w:sz w:val="12"/>
          <w:szCs w:val="12"/>
        </w:rPr>
        <w:t>Флёрина</w:t>
      </w:r>
      <w:proofErr w:type="spellEnd"/>
      <w:r>
        <w:rPr>
          <w:rFonts w:ascii="Verdana" w:hAnsi="Verdana"/>
          <w:color w:val="000000"/>
          <w:sz w:val="12"/>
          <w:szCs w:val="12"/>
        </w:rPr>
        <w:t xml:space="preserve"> // Дошкольное воспитание. 2009.- № 7. - С. 8-13.</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Фрумин</w:t>
      </w:r>
      <w:r>
        <w:rPr>
          <w:rFonts w:ascii="Verdana" w:hAnsi="Verdana"/>
          <w:color w:val="000000"/>
          <w:sz w:val="12"/>
          <w:szCs w:val="12"/>
        </w:rPr>
        <w:t xml:space="preserve">, И.Д.,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Б.Д. Образовательное пространство как пространство развития («школа</w:t>
      </w:r>
      <w:r>
        <w:rPr>
          <w:rStyle w:val="WW8Num2z0"/>
          <w:rFonts w:ascii="Verdana" w:hAnsi="Verdana"/>
          <w:color w:val="000000"/>
          <w:sz w:val="12"/>
          <w:szCs w:val="12"/>
        </w:rPr>
        <w:t> </w:t>
      </w:r>
      <w:r>
        <w:rPr>
          <w:rStyle w:val="WW8Num3z0"/>
          <w:rFonts w:ascii="Verdana" w:hAnsi="Verdana"/>
          <w:color w:val="4682B4"/>
          <w:sz w:val="12"/>
          <w:szCs w:val="12"/>
        </w:rPr>
        <w:t>взросления</w:t>
      </w:r>
      <w:r>
        <w:rPr>
          <w:rFonts w:ascii="Verdana" w:hAnsi="Verdana"/>
          <w:color w:val="000000"/>
          <w:sz w:val="12"/>
          <w:szCs w:val="12"/>
        </w:rPr>
        <w:t>») Текст./ И.Д. Фрумин, Б.Д.</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 Вопросы психологии. 1993. - № 1. - С. 24-32.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192. Харламов, И.Ф. Педагогика: </w:t>
      </w:r>
      <w:proofErr w:type="spellStart"/>
      <w:r>
        <w:rPr>
          <w:rFonts w:ascii="Verdana" w:hAnsi="Verdana"/>
          <w:color w:val="000000"/>
          <w:sz w:val="12"/>
          <w:szCs w:val="12"/>
        </w:rPr>
        <w:t>уч</w:t>
      </w:r>
      <w:proofErr w:type="spellEnd"/>
      <w:r>
        <w:rPr>
          <w:rFonts w:ascii="Verdana" w:hAnsi="Verdana"/>
          <w:color w:val="000000"/>
          <w:sz w:val="12"/>
          <w:szCs w:val="12"/>
        </w:rPr>
        <w:t xml:space="preserve">. пособие Текст./ И.Ф. Харламов. 3-е изд.,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 М.: </w:t>
      </w:r>
      <w:proofErr w:type="spellStart"/>
      <w:r>
        <w:rPr>
          <w:rFonts w:ascii="Verdana" w:hAnsi="Verdana"/>
          <w:color w:val="000000"/>
          <w:sz w:val="12"/>
          <w:szCs w:val="12"/>
        </w:rPr>
        <w:t>Юристь</w:t>
      </w:r>
      <w:proofErr w:type="spellEnd"/>
      <w:r>
        <w:rPr>
          <w:rFonts w:ascii="Verdana" w:hAnsi="Verdana"/>
          <w:color w:val="000000"/>
          <w:sz w:val="12"/>
          <w:szCs w:val="12"/>
        </w:rPr>
        <w:t xml:space="preserve">, 1997. — 512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Холодная, М.А. Психология интеллекта: парадоксы исследования Текст./ М.А. Холодная. Томск: изд-во</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 xml:space="preserve">, М.: Барс, 1997. - 392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Худякова, Н.Л. Воспитание ценностей как проблема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 xml:space="preserve">педагогики Текст./ Н.Л. Худякова // Актуальные проблемы дошкольного образования: </w:t>
      </w:r>
      <w:proofErr w:type="spellStart"/>
      <w:r>
        <w:rPr>
          <w:rFonts w:ascii="Verdana" w:hAnsi="Verdana"/>
          <w:color w:val="000000"/>
          <w:sz w:val="12"/>
          <w:szCs w:val="12"/>
        </w:rPr>
        <w:t>Всерос</w:t>
      </w:r>
      <w:proofErr w:type="spellEnd"/>
      <w:r>
        <w:rPr>
          <w:rFonts w:ascii="Verdana" w:hAnsi="Verdana"/>
          <w:color w:val="000000"/>
          <w:sz w:val="12"/>
          <w:szCs w:val="12"/>
        </w:rPr>
        <w:t xml:space="preserve">. </w:t>
      </w:r>
      <w:proofErr w:type="spellStart"/>
      <w:r>
        <w:rPr>
          <w:rFonts w:ascii="Verdana" w:hAnsi="Verdana"/>
          <w:color w:val="000000"/>
          <w:sz w:val="12"/>
          <w:szCs w:val="12"/>
        </w:rPr>
        <w:t>межвуз</w:t>
      </w:r>
      <w:proofErr w:type="spellEnd"/>
      <w:r>
        <w:rPr>
          <w:rFonts w:ascii="Verdana" w:hAnsi="Verdana"/>
          <w:color w:val="000000"/>
          <w:sz w:val="12"/>
          <w:szCs w:val="12"/>
        </w:rPr>
        <w:t xml:space="preserve">. </w:t>
      </w:r>
      <w:proofErr w:type="spellStart"/>
      <w:r>
        <w:rPr>
          <w:rFonts w:ascii="Verdana" w:hAnsi="Verdana"/>
          <w:color w:val="000000"/>
          <w:sz w:val="12"/>
          <w:szCs w:val="12"/>
        </w:rPr>
        <w:t>науч</w:t>
      </w:r>
      <w:proofErr w:type="spellEnd"/>
      <w:r>
        <w:rPr>
          <w:rFonts w:ascii="Verdana" w:hAnsi="Verdana"/>
          <w:color w:val="000000"/>
          <w:sz w:val="12"/>
          <w:szCs w:val="12"/>
        </w:rPr>
        <w:t xml:space="preserve">. </w:t>
      </w:r>
      <w:proofErr w:type="spellStart"/>
      <w:r>
        <w:rPr>
          <w:rFonts w:ascii="Verdana" w:hAnsi="Verdana"/>
          <w:color w:val="000000"/>
          <w:sz w:val="12"/>
          <w:szCs w:val="12"/>
        </w:rPr>
        <w:t>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 Челябинск, 2003. С. 261-271.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Хуторской</w:t>
      </w:r>
      <w:r>
        <w:rPr>
          <w:rFonts w:ascii="Verdana" w:hAnsi="Verdana"/>
          <w:color w:val="000000"/>
          <w:sz w:val="12"/>
          <w:szCs w:val="12"/>
        </w:rPr>
        <w:t>, A.B. Развитие одаренности школьников. Методика продуктивного обучения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/A.B. Хуторской М.:</w:t>
      </w:r>
      <w:r>
        <w:rPr>
          <w:rStyle w:val="WW8Num2z0"/>
          <w:rFonts w:ascii="Verdana" w:hAnsi="Verdana"/>
          <w:color w:val="000000"/>
          <w:sz w:val="12"/>
          <w:szCs w:val="12"/>
        </w:rPr>
        <w:t> </w:t>
      </w:r>
      <w:r>
        <w:rPr>
          <w:rStyle w:val="WW8Num3z0"/>
          <w:rFonts w:ascii="Verdana" w:hAnsi="Verdana"/>
          <w:color w:val="4682B4"/>
          <w:sz w:val="12"/>
          <w:szCs w:val="12"/>
        </w:rPr>
        <w:t>ГИЦ</w:t>
      </w:r>
      <w:r>
        <w:rPr>
          <w:rStyle w:val="WW8Num2z0"/>
          <w:rFonts w:ascii="Verdana" w:hAnsi="Verdana"/>
          <w:color w:val="000000"/>
          <w:sz w:val="12"/>
          <w:szCs w:val="12"/>
        </w:rPr>
        <w:t> </w:t>
      </w:r>
      <w:r>
        <w:rPr>
          <w:rFonts w:ascii="Verdana" w:hAnsi="Verdana"/>
          <w:color w:val="000000"/>
          <w:sz w:val="12"/>
          <w:szCs w:val="12"/>
        </w:rPr>
        <w:t>ВЛАДОС, 2000. - 320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196. Хуторской, A.B. Ключевые компетенции как компонент личностно ориентированной парадигмы образования Текст. / A.B. </w:t>
      </w:r>
      <w:proofErr w:type="gramStart"/>
      <w:r>
        <w:rPr>
          <w:rFonts w:ascii="Verdana" w:hAnsi="Verdana"/>
          <w:color w:val="000000"/>
          <w:sz w:val="12"/>
          <w:szCs w:val="12"/>
        </w:rPr>
        <w:t>Хуторской</w:t>
      </w:r>
      <w:proofErr w:type="gramEnd"/>
      <w:r>
        <w:rPr>
          <w:rFonts w:ascii="Verdana" w:hAnsi="Verdana"/>
          <w:color w:val="000000"/>
          <w:sz w:val="12"/>
          <w:szCs w:val="12"/>
        </w:rPr>
        <w:t xml:space="preserve"> // Народное образование. 2003. - №2. - С. 58-64.</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proofErr w:type="spellStart"/>
      <w:r>
        <w:rPr>
          <w:rStyle w:val="WW8Num3z0"/>
          <w:rFonts w:ascii="Verdana" w:hAnsi="Verdana"/>
          <w:color w:val="4682B4"/>
          <w:sz w:val="12"/>
          <w:szCs w:val="12"/>
        </w:rPr>
        <w:t>Хридина</w:t>
      </w:r>
      <w:proofErr w:type="spellEnd"/>
      <w:r>
        <w:rPr>
          <w:rFonts w:ascii="Verdana" w:hAnsi="Verdana"/>
          <w:color w:val="000000"/>
          <w:sz w:val="12"/>
          <w:szCs w:val="12"/>
        </w:rPr>
        <w:t xml:space="preserve">, П.Н. Понятийно-терминологический словарь: Управление образованием, как социальная система Текст./ П.Н. </w:t>
      </w:r>
      <w:proofErr w:type="spellStart"/>
      <w:r>
        <w:rPr>
          <w:rFonts w:ascii="Verdana" w:hAnsi="Verdana"/>
          <w:color w:val="000000"/>
          <w:sz w:val="12"/>
          <w:szCs w:val="12"/>
        </w:rPr>
        <w:t>Хридина</w:t>
      </w:r>
      <w:proofErr w:type="spellEnd"/>
      <w:r>
        <w:rPr>
          <w:rFonts w:ascii="Verdana" w:hAnsi="Verdana"/>
          <w:color w:val="000000"/>
          <w:sz w:val="12"/>
          <w:szCs w:val="12"/>
        </w:rPr>
        <w:t xml:space="preserve">. </w:t>
      </w:r>
      <w:proofErr w:type="gramStart"/>
      <w:r>
        <w:rPr>
          <w:rFonts w:ascii="Verdana" w:hAnsi="Verdana"/>
          <w:color w:val="000000"/>
          <w:sz w:val="12"/>
          <w:szCs w:val="12"/>
        </w:rPr>
        <w:t>-Е</w:t>
      </w:r>
      <w:proofErr w:type="gramEnd"/>
      <w:r>
        <w:rPr>
          <w:rFonts w:ascii="Verdana" w:hAnsi="Verdana"/>
          <w:color w:val="000000"/>
          <w:sz w:val="12"/>
          <w:szCs w:val="12"/>
        </w:rPr>
        <w:t>катеринбург: Уральское издательство, 2003. 384с.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proofErr w:type="spellStart"/>
      <w:r>
        <w:rPr>
          <w:rStyle w:val="WW8Num3z0"/>
          <w:rFonts w:ascii="Verdana" w:hAnsi="Verdana"/>
          <w:color w:val="4682B4"/>
          <w:sz w:val="12"/>
          <w:szCs w:val="12"/>
        </w:rPr>
        <w:t>Царенко</w:t>
      </w:r>
      <w:proofErr w:type="spellEnd"/>
      <w:r>
        <w:rPr>
          <w:rFonts w:ascii="Verdana" w:hAnsi="Verdana"/>
          <w:color w:val="000000"/>
          <w:sz w:val="12"/>
          <w:szCs w:val="12"/>
        </w:rPr>
        <w:t xml:space="preserve">, Л.Н. Образование и театр: литературно-музыкальные композиции Текст./ Л.Н. </w:t>
      </w:r>
      <w:proofErr w:type="spellStart"/>
      <w:r>
        <w:rPr>
          <w:rFonts w:ascii="Verdana" w:hAnsi="Verdana"/>
          <w:color w:val="000000"/>
          <w:sz w:val="12"/>
          <w:szCs w:val="12"/>
        </w:rPr>
        <w:t>Царенко</w:t>
      </w:r>
      <w:proofErr w:type="spellEnd"/>
      <w:r>
        <w:rPr>
          <w:rFonts w:ascii="Verdana" w:hAnsi="Verdana"/>
          <w:color w:val="000000"/>
          <w:sz w:val="12"/>
          <w:szCs w:val="12"/>
        </w:rPr>
        <w:t>, Е.В.</w:t>
      </w:r>
      <w:r>
        <w:rPr>
          <w:rStyle w:val="WW8Num2z0"/>
          <w:rFonts w:ascii="Verdana" w:hAnsi="Verdana"/>
          <w:color w:val="000000"/>
          <w:sz w:val="12"/>
          <w:szCs w:val="12"/>
        </w:rPr>
        <w:t> </w:t>
      </w:r>
      <w:r>
        <w:rPr>
          <w:rStyle w:val="WW8Num3z0"/>
          <w:rFonts w:ascii="Verdana" w:hAnsi="Verdana"/>
          <w:color w:val="4682B4"/>
          <w:sz w:val="12"/>
          <w:szCs w:val="12"/>
        </w:rPr>
        <w:t>Соловьева</w:t>
      </w:r>
      <w:r>
        <w:rPr>
          <w:rFonts w:ascii="Verdana" w:hAnsi="Verdana"/>
          <w:color w:val="000000"/>
          <w:sz w:val="12"/>
          <w:szCs w:val="12"/>
        </w:rPr>
        <w:t>. — М.: ВЦХТ («</w:t>
      </w:r>
      <w:r>
        <w:rPr>
          <w:rStyle w:val="WW8Num3z0"/>
          <w:rFonts w:ascii="Verdana" w:hAnsi="Verdana"/>
          <w:color w:val="4682B4"/>
          <w:sz w:val="12"/>
          <w:szCs w:val="12"/>
        </w:rPr>
        <w:t>Я вхожу в мир искусств</w:t>
      </w:r>
      <w:r>
        <w:rPr>
          <w:rFonts w:ascii="Verdana" w:hAnsi="Verdana"/>
          <w:color w:val="000000"/>
          <w:sz w:val="12"/>
          <w:szCs w:val="12"/>
        </w:rPr>
        <w:t xml:space="preserve">»). 2003. - 160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199. </w:t>
      </w:r>
      <w:proofErr w:type="spellStart"/>
      <w:r>
        <w:rPr>
          <w:rFonts w:ascii="Verdana" w:hAnsi="Verdana"/>
          <w:color w:val="000000"/>
          <w:sz w:val="12"/>
          <w:szCs w:val="12"/>
        </w:rPr>
        <w:t>Чумичёва</w:t>
      </w:r>
      <w:proofErr w:type="spellEnd"/>
      <w:r>
        <w:rPr>
          <w:rFonts w:ascii="Verdana" w:hAnsi="Verdana"/>
          <w:color w:val="000000"/>
          <w:sz w:val="12"/>
          <w:szCs w:val="12"/>
        </w:rPr>
        <w:t>, P.M.</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в мире культуры Текст. /P.M. </w:t>
      </w:r>
      <w:proofErr w:type="spellStart"/>
      <w:r>
        <w:rPr>
          <w:rFonts w:ascii="Verdana" w:hAnsi="Verdana"/>
          <w:color w:val="000000"/>
          <w:sz w:val="12"/>
          <w:szCs w:val="12"/>
        </w:rPr>
        <w:t>Чумичёва</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 xml:space="preserve">таврополь: Ставрополь </w:t>
      </w:r>
      <w:proofErr w:type="spellStart"/>
      <w:r>
        <w:rPr>
          <w:rFonts w:ascii="Verdana" w:hAnsi="Verdana"/>
          <w:color w:val="000000"/>
          <w:sz w:val="12"/>
          <w:szCs w:val="12"/>
        </w:rPr>
        <w:t>сервисшкола</w:t>
      </w:r>
      <w:proofErr w:type="spellEnd"/>
      <w:r>
        <w:rPr>
          <w:rFonts w:ascii="Verdana" w:hAnsi="Verdana"/>
          <w:color w:val="000000"/>
          <w:sz w:val="12"/>
          <w:szCs w:val="12"/>
        </w:rPr>
        <w:t xml:space="preserve"> , 1998. 558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200. </w:t>
      </w:r>
      <w:proofErr w:type="spellStart"/>
      <w:r>
        <w:rPr>
          <w:rFonts w:ascii="Verdana" w:hAnsi="Verdana"/>
          <w:color w:val="000000"/>
          <w:sz w:val="12"/>
          <w:szCs w:val="12"/>
        </w:rPr>
        <w:t>Чумичёва</w:t>
      </w:r>
      <w:proofErr w:type="spellEnd"/>
      <w:r>
        <w:rPr>
          <w:rFonts w:ascii="Verdana" w:hAnsi="Verdana"/>
          <w:color w:val="000000"/>
          <w:sz w:val="12"/>
          <w:szCs w:val="12"/>
        </w:rPr>
        <w:t xml:space="preserve">, P.M. Ценностно-смысловое развитие дошкольника (на материале истории и культуры Донского края) Текст./ P.M. </w:t>
      </w:r>
      <w:proofErr w:type="spellStart"/>
      <w:r>
        <w:rPr>
          <w:rFonts w:ascii="Verdana" w:hAnsi="Verdana"/>
          <w:color w:val="000000"/>
          <w:sz w:val="12"/>
          <w:szCs w:val="12"/>
        </w:rPr>
        <w:t>Чумичёва</w:t>
      </w:r>
      <w:proofErr w:type="spellEnd"/>
      <w:r>
        <w:rPr>
          <w:rFonts w:ascii="Verdana" w:hAnsi="Verdana"/>
          <w:color w:val="000000"/>
          <w:sz w:val="12"/>
          <w:szCs w:val="12"/>
        </w:rPr>
        <w:t>, О.Л.</w:t>
      </w:r>
      <w:r>
        <w:rPr>
          <w:rStyle w:val="WW8Num2z0"/>
          <w:rFonts w:ascii="Verdana" w:hAnsi="Verdana"/>
          <w:color w:val="000000"/>
          <w:sz w:val="12"/>
          <w:szCs w:val="12"/>
        </w:rPr>
        <w:t> </w:t>
      </w:r>
      <w:proofErr w:type="spellStart"/>
      <w:r>
        <w:rPr>
          <w:rStyle w:val="WW8Num3z0"/>
          <w:rFonts w:ascii="Verdana" w:hAnsi="Verdana"/>
          <w:color w:val="4682B4"/>
          <w:sz w:val="12"/>
          <w:szCs w:val="12"/>
        </w:rPr>
        <w:t>Ведмедь</w:t>
      </w:r>
      <w:proofErr w:type="spellEnd"/>
      <w:r>
        <w:rPr>
          <w:rFonts w:ascii="Verdana" w:hAnsi="Verdana"/>
          <w:color w:val="000000"/>
          <w:sz w:val="12"/>
          <w:szCs w:val="12"/>
        </w:rPr>
        <w:t xml:space="preserve">, H.A. </w:t>
      </w:r>
      <w:proofErr w:type="spellStart"/>
      <w:r>
        <w:rPr>
          <w:rFonts w:ascii="Verdana" w:hAnsi="Verdana"/>
          <w:color w:val="000000"/>
          <w:sz w:val="12"/>
          <w:szCs w:val="12"/>
        </w:rPr>
        <w:t>Платохина</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r>
        <w:rPr>
          <w:rFonts w:ascii="Verdana" w:hAnsi="Verdana"/>
          <w:color w:val="000000"/>
          <w:sz w:val="12"/>
          <w:szCs w:val="12"/>
        </w:rPr>
        <w:t xml:space="preserve">/Д., 2005. - 311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201. </w:t>
      </w:r>
      <w:proofErr w:type="spellStart"/>
      <w:r>
        <w:rPr>
          <w:rFonts w:ascii="Verdana" w:hAnsi="Verdana"/>
          <w:color w:val="000000"/>
          <w:sz w:val="12"/>
          <w:szCs w:val="12"/>
        </w:rPr>
        <w:t>Чумичёва</w:t>
      </w:r>
      <w:proofErr w:type="spellEnd"/>
      <w:r>
        <w:rPr>
          <w:rFonts w:ascii="Verdana" w:hAnsi="Verdana"/>
          <w:color w:val="000000"/>
          <w:sz w:val="12"/>
          <w:szCs w:val="12"/>
        </w:rPr>
        <w:t>, Р. М. Взаимодействие иску</w:t>
      </w:r>
      <w:proofErr w:type="gramStart"/>
      <w:r>
        <w:rPr>
          <w:rFonts w:ascii="Verdana" w:hAnsi="Verdana"/>
          <w:color w:val="000000"/>
          <w:sz w:val="12"/>
          <w:szCs w:val="12"/>
        </w:rPr>
        <w:t>сств в ф</w:t>
      </w:r>
      <w:proofErr w:type="gramEnd"/>
      <w:r>
        <w:rPr>
          <w:rFonts w:ascii="Verdana" w:hAnsi="Verdana"/>
          <w:color w:val="000000"/>
          <w:sz w:val="12"/>
          <w:szCs w:val="12"/>
        </w:rPr>
        <w:t xml:space="preserve">ормировании личности дошкольника Текст./Р.М. </w:t>
      </w:r>
      <w:proofErr w:type="spellStart"/>
      <w:r>
        <w:rPr>
          <w:rFonts w:ascii="Verdana" w:hAnsi="Verdana"/>
          <w:color w:val="000000"/>
          <w:sz w:val="12"/>
          <w:szCs w:val="12"/>
        </w:rPr>
        <w:t>Чумичёва</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r>
        <w:rPr>
          <w:rFonts w:ascii="Verdana" w:hAnsi="Verdana"/>
          <w:color w:val="000000"/>
          <w:sz w:val="12"/>
          <w:szCs w:val="12"/>
        </w:rPr>
        <w:t>/Д., 1995. -272.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202. </w:t>
      </w:r>
      <w:proofErr w:type="spellStart"/>
      <w:r>
        <w:rPr>
          <w:rFonts w:ascii="Verdana" w:hAnsi="Verdana"/>
          <w:color w:val="000000"/>
          <w:sz w:val="12"/>
          <w:szCs w:val="12"/>
        </w:rPr>
        <w:t>Шендрик</w:t>
      </w:r>
      <w:proofErr w:type="spellEnd"/>
      <w:r>
        <w:rPr>
          <w:rFonts w:ascii="Verdana" w:hAnsi="Verdana"/>
          <w:color w:val="000000"/>
          <w:sz w:val="12"/>
          <w:szCs w:val="12"/>
        </w:rPr>
        <w:t xml:space="preserve">, И.П. Образовательное пространство Текст. / И.Г. </w:t>
      </w:r>
      <w:proofErr w:type="spellStart"/>
      <w:r>
        <w:rPr>
          <w:rFonts w:ascii="Verdana" w:hAnsi="Verdana"/>
          <w:color w:val="000000"/>
          <w:sz w:val="12"/>
          <w:szCs w:val="12"/>
        </w:rPr>
        <w:t>Шендрик</w:t>
      </w:r>
      <w:proofErr w:type="spellEnd"/>
      <w:r>
        <w:rPr>
          <w:rFonts w:ascii="Verdana" w:hAnsi="Verdana"/>
          <w:color w:val="000000"/>
          <w:sz w:val="12"/>
          <w:szCs w:val="12"/>
        </w:rPr>
        <w:t xml:space="preserve"> // Образование и наука. 2001. — № 5 — С.11.</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203. </w:t>
      </w:r>
      <w:proofErr w:type="spellStart"/>
      <w:r>
        <w:rPr>
          <w:rFonts w:ascii="Verdana" w:hAnsi="Verdana"/>
          <w:color w:val="000000"/>
          <w:sz w:val="12"/>
          <w:szCs w:val="12"/>
        </w:rPr>
        <w:t>Шингаркина</w:t>
      </w:r>
      <w:proofErr w:type="spellEnd"/>
      <w:r>
        <w:rPr>
          <w:rFonts w:ascii="Verdana" w:hAnsi="Verdana"/>
          <w:color w:val="000000"/>
          <w:sz w:val="12"/>
          <w:szCs w:val="12"/>
        </w:rPr>
        <w:t>, Д.А. Воспитание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 xml:space="preserve">с миром взрослых: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Текст. / Д.А. </w:t>
      </w:r>
      <w:proofErr w:type="spellStart"/>
      <w:r>
        <w:rPr>
          <w:rFonts w:ascii="Verdana" w:hAnsi="Verdana"/>
          <w:color w:val="000000"/>
          <w:sz w:val="12"/>
          <w:szCs w:val="12"/>
        </w:rPr>
        <w:t>Шингаркина</w:t>
      </w:r>
      <w:proofErr w:type="spellEnd"/>
      <w:r>
        <w:rPr>
          <w:rFonts w:ascii="Verdana" w:hAnsi="Verdana"/>
          <w:color w:val="000000"/>
          <w:sz w:val="12"/>
          <w:szCs w:val="12"/>
        </w:rPr>
        <w:t xml:space="preserve">. — Челябинск, 2009. 25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Школьник</w:t>
      </w:r>
      <w:r>
        <w:rPr>
          <w:rStyle w:val="WW8Num2z0"/>
          <w:rFonts w:ascii="Verdana" w:hAnsi="Verdana"/>
          <w:color w:val="000000"/>
          <w:sz w:val="12"/>
          <w:szCs w:val="12"/>
        </w:rPr>
        <w:t> </w:t>
      </w:r>
      <w:r>
        <w:rPr>
          <w:rFonts w:ascii="Verdana" w:hAnsi="Verdana"/>
          <w:color w:val="000000"/>
          <w:sz w:val="12"/>
          <w:szCs w:val="12"/>
        </w:rPr>
        <w:t>Г.И. От единого мировоззрения к</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ценностям Текст. / Г.И.</w:t>
      </w:r>
      <w:r>
        <w:rPr>
          <w:rStyle w:val="WW8Num2z0"/>
          <w:rFonts w:ascii="Verdana" w:hAnsi="Verdana"/>
          <w:color w:val="000000"/>
          <w:sz w:val="12"/>
          <w:szCs w:val="12"/>
        </w:rPr>
        <w:t> </w:t>
      </w:r>
      <w:r>
        <w:rPr>
          <w:rStyle w:val="WW8Num3z0"/>
          <w:rFonts w:ascii="Verdana" w:hAnsi="Verdana"/>
          <w:color w:val="4682B4"/>
          <w:sz w:val="12"/>
          <w:szCs w:val="12"/>
        </w:rPr>
        <w:t>Школьник</w:t>
      </w:r>
      <w:r>
        <w:rPr>
          <w:rStyle w:val="WW8Num2z0"/>
          <w:rFonts w:ascii="Verdana" w:hAnsi="Verdana"/>
          <w:color w:val="000000"/>
          <w:sz w:val="12"/>
          <w:szCs w:val="12"/>
        </w:rPr>
        <w:t> </w:t>
      </w:r>
      <w:r>
        <w:rPr>
          <w:rFonts w:ascii="Verdana" w:hAnsi="Verdana"/>
          <w:color w:val="000000"/>
          <w:sz w:val="12"/>
          <w:szCs w:val="12"/>
        </w:rPr>
        <w:t>// Педагогика, 1994. № 5. - С. 34-36</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205. Штерн В. Дифференциальная психология и её методические основы Текст./В. Штерн-М.: Наука 1998.-336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206. </w:t>
      </w:r>
      <w:proofErr w:type="spellStart"/>
      <w:r>
        <w:rPr>
          <w:rFonts w:ascii="Verdana" w:hAnsi="Verdana"/>
          <w:color w:val="000000"/>
          <w:sz w:val="12"/>
          <w:szCs w:val="12"/>
        </w:rPr>
        <w:t>Щебланова</w:t>
      </w:r>
      <w:proofErr w:type="spellEnd"/>
      <w:r>
        <w:rPr>
          <w:rFonts w:ascii="Verdana" w:hAnsi="Verdana"/>
          <w:color w:val="000000"/>
          <w:sz w:val="12"/>
          <w:szCs w:val="12"/>
        </w:rPr>
        <w:t xml:space="preserve">, Е.И. Психологическая диагностика одаренности дошкольников: проблемы, результаты исследований и практики Текст. /Е.И. </w:t>
      </w:r>
      <w:proofErr w:type="spellStart"/>
      <w:r>
        <w:rPr>
          <w:rFonts w:ascii="Verdana" w:hAnsi="Verdana"/>
          <w:color w:val="000000"/>
          <w:sz w:val="12"/>
          <w:szCs w:val="12"/>
        </w:rPr>
        <w:t>Щебланова</w:t>
      </w:r>
      <w:proofErr w:type="spellEnd"/>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МПСИ</w:t>
      </w:r>
      <w:r>
        <w:rPr>
          <w:rFonts w:ascii="Verdana" w:hAnsi="Verdana"/>
          <w:color w:val="000000"/>
          <w:sz w:val="12"/>
          <w:szCs w:val="12"/>
        </w:rPr>
        <w:t>, Воронеж НПО «</w:t>
      </w:r>
      <w:r>
        <w:rPr>
          <w:rStyle w:val="WW8Num3z0"/>
          <w:rFonts w:ascii="Verdana" w:hAnsi="Verdana"/>
          <w:color w:val="4682B4"/>
          <w:sz w:val="12"/>
          <w:szCs w:val="12"/>
        </w:rPr>
        <w:t>МОДЭК</w:t>
      </w:r>
      <w:r>
        <w:rPr>
          <w:rFonts w:ascii="Verdana" w:hAnsi="Verdana"/>
          <w:color w:val="000000"/>
          <w:sz w:val="12"/>
          <w:szCs w:val="12"/>
        </w:rPr>
        <w:t xml:space="preserve">», 2004. - 368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proofErr w:type="spellStart"/>
      <w:r>
        <w:rPr>
          <w:rStyle w:val="WW8Num3z0"/>
          <w:rFonts w:ascii="Verdana" w:hAnsi="Verdana"/>
          <w:color w:val="4682B4"/>
          <w:sz w:val="12"/>
          <w:szCs w:val="12"/>
        </w:rPr>
        <w:t>Царенко</w:t>
      </w:r>
      <w:proofErr w:type="spellEnd"/>
      <w:r>
        <w:rPr>
          <w:rFonts w:ascii="Verdana" w:hAnsi="Verdana"/>
          <w:color w:val="000000"/>
          <w:sz w:val="12"/>
          <w:szCs w:val="12"/>
        </w:rPr>
        <w:t xml:space="preserve">, Л.Н. Образование и театр: литературно-музыкальные композиции Текст./ JI.H. </w:t>
      </w:r>
      <w:proofErr w:type="spellStart"/>
      <w:r>
        <w:rPr>
          <w:rFonts w:ascii="Verdana" w:hAnsi="Verdana"/>
          <w:color w:val="000000"/>
          <w:sz w:val="12"/>
          <w:szCs w:val="12"/>
        </w:rPr>
        <w:t>Царенко</w:t>
      </w:r>
      <w:proofErr w:type="spellEnd"/>
      <w:r>
        <w:rPr>
          <w:rFonts w:ascii="Verdana" w:hAnsi="Verdana"/>
          <w:color w:val="000000"/>
          <w:sz w:val="12"/>
          <w:szCs w:val="12"/>
        </w:rPr>
        <w:t>, Е.В.</w:t>
      </w:r>
      <w:r>
        <w:rPr>
          <w:rStyle w:val="WW8Num2z0"/>
          <w:rFonts w:ascii="Verdana" w:hAnsi="Verdana"/>
          <w:color w:val="000000"/>
          <w:sz w:val="12"/>
          <w:szCs w:val="12"/>
        </w:rPr>
        <w:t> </w:t>
      </w:r>
      <w:r>
        <w:rPr>
          <w:rStyle w:val="WW8Num3z0"/>
          <w:rFonts w:ascii="Verdana" w:hAnsi="Verdana"/>
          <w:color w:val="4682B4"/>
          <w:sz w:val="12"/>
          <w:szCs w:val="12"/>
        </w:rPr>
        <w:t>Соловьева</w:t>
      </w:r>
      <w:r>
        <w:rPr>
          <w:rFonts w:ascii="Verdana" w:hAnsi="Verdana"/>
          <w:color w:val="000000"/>
          <w:sz w:val="12"/>
          <w:szCs w:val="12"/>
        </w:rPr>
        <w:t>.- М.: ВЦХГ «</w:t>
      </w:r>
      <w:r>
        <w:rPr>
          <w:rStyle w:val="WW8Num3z0"/>
          <w:rFonts w:ascii="Verdana" w:hAnsi="Verdana"/>
          <w:color w:val="4682B4"/>
          <w:sz w:val="12"/>
          <w:szCs w:val="12"/>
        </w:rPr>
        <w:t>Я вхожу в мир искусств</w:t>
      </w:r>
      <w:r>
        <w:rPr>
          <w:rFonts w:ascii="Verdana" w:hAnsi="Verdana"/>
          <w:color w:val="000000"/>
          <w:sz w:val="12"/>
          <w:szCs w:val="12"/>
        </w:rPr>
        <w:t xml:space="preserve">», 2003. — 160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Экземплярский</w:t>
      </w:r>
      <w:r>
        <w:rPr>
          <w:rStyle w:val="WW8Num2z0"/>
          <w:rFonts w:ascii="Verdana" w:hAnsi="Verdana"/>
          <w:color w:val="000000"/>
          <w:sz w:val="12"/>
          <w:szCs w:val="12"/>
        </w:rPr>
        <w:t> </w:t>
      </w:r>
      <w:r>
        <w:rPr>
          <w:rFonts w:ascii="Verdana" w:hAnsi="Verdana"/>
          <w:color w:val="000000"/>
          <w:sz w:val="12"/>
          <w:szCs w:val="12"/>
        </w:rPr>
        <w:t xml:space="preserve">В.М. Проблема школ </w:t>
      </w:r>
      <w:proofErr w:type="gramStart"/>
      <w:r>
        <w:rPr>
          <w:rFonts w:ascii="Verdana" w:hAnsi="Verdana"/>
          <w:color w:val="000000"/>
          <w:sz w:val="12"/>
          <w:szCs w:val="12"/>
        </w:rPr>
        <w:t>для</w:t>
      </w:r>
      <w:proofErr w:type="gramEnd"/>
      <w:r>
        <w:rPr>
          <w:rFonts w:ascii="Verdana" w:hAnsi="Verdana"/>
          <w:color w:val="000000"/>
          <w:sz w:val="12"/>
          <w:szCs w:val="12"/>
        </w:rPr>
        <w:t xml:space="preserve"> одаренных Текст./ В.М. Экземплярский. М.,1997</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209.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Д.Б. Развитие личности ребенка-дошкольника Текст. / Д. 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 Психология личности и деятельности дошкольника. М: Педагогика. - 1966. - С. 254-292.</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210. </w:t>
      </w:r>
      <w:proofErr w:type="spellStart"/>
      <w:proofErr w:type="gramStart"/>
      <w:r>
        <w:rPr>
          <w:rFonts w:ascii="Verdana" w:hAnsi="Verdana"/>
          <w:color w:val="000000"/>
          <w:sz w:val="12"/>
          <w:szCs w:val="12"/>
        </w:rPr>
        <w:t>Эльконин</w:t>
      </w:r>
      <w:proofErr w:type="spellEnd"/>
      <w:r>
        <w:rPr>
          <w:rFonts w:ascii="Verdana" w:hAnsi="Verdana"/>
          <w:color w:val="000000"/>
          <w:sz w:val="12"/>
          <w:szCs w:val="12"/>
        </w:rPr>
        <w:t>, Д.Б. Введение в психологию развития (в традиции культурно-исторической теории JI.C.</w:t>
      </w:r>
      <w:proofErr w:type="gramEnd"/>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Выготского</w:t>
      </w:r>
      <w:proofErr w:type="spellEnd"/>
      <w:r>
        <w:rPr>
          <w:rFonts w:ascii="Verdana" w:hAnsi="Verdana"/>
          <w:color w:val="000000"/>
          <w:sz w:val="12"/>
          <w:szCs w:val="12"/>
        </w:rPr>
        <w:t>) Текст.</w:t>
      </w:r>
      <w:proofErr w:type="gramEnd"/>
      <w:r>
        <w:rPr>
          <w:rFonts w:ascii="Verdana" w:hAnsi="Verdana"/>
          <w:color w:val="000000"/>
          <w:sz w:val="12"/>
          <w:szCs w:val="12"/>
        </w:rPr>
        <w:t xml:space="preserve">/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1994.-168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211. </w:t>
      </w:r>
      <w:proofErr w:type="spellStart"/>
      <w:r>
        <w:rPr>
          <w:rFonts w:ascii="Verdana" w:hAnsi="Verdana"/>
          <w:color w:val="000000"/>
          <w:sz w:val="12"/>
          <w:szCs w:val="12"/>
        </w:rPr>
        <w:t>Юрчук</w:t>
      </w:r>
      <w:proofErr w:type="spellEnd"/>
      <w:r>
        <w:rPr>
          <w:rFonts w:ascii="Verdana" w:hAnsi="Verdana"/>
          <w:color w:val="000000"/>
          <w:sz w:val="12"/>
          <w:szCs w:val="12"/>
        </w:rPr>
        <w:t xml:space="preserve">, В.В. Современный словарь по психологии Текст. / В.В. </w:t>
      </w:r>
      <w:proofErr w:type="spellStart"/>
      <w:r>
        <w:rPr>
          <w:rFonts w:ascii="Verdana" w:hAnsi="Verdana"/>
          <w:color w:val="000000"/>
          <w:sz w:val="12"/>
          <w:szCs w:val="12"/>
        </w:rPr>
        <w:t>Юрчук</w:t>
      </w:r>
      <w:proofErr w:type="spellEnd"/>
      <w:r>
        <w:rPr>
          <w:rFonts w:ascii="Verdana" w:hAnsi="Verdana"/>
          <w:color w:val="000000"/>
          <w:sz w:val="12"/>
          <w:szCs w:val="12"/>
        </w:rPr>
        <w:t>. //Современное слово. 1998.</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Юркевич, B.C. Одаренный ребенок: иллюзия и реальность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к</w:t>
      </w:r>
      <w:proofErr w:type="gramEnd"/>
      <w:r>
        <w:rPr>
          <w:rFonts w:ascii="Verdana" w:hAnsi="Verdana"/>
          <w:color w:val="000000"/>
          <w:sz w:val="12"/>
          <w:szCs w:val="12"/>
        </w:rPr>
        <w:t xml:space="preserve">нига для учителей и родителей // B.C. Юркевич. — М.: Просвещение; Учебная литература, 1996. 136 </w:t>
      </w:r>
      <w:proofErr w:type="gramStart"/>
      <w:r>
        <w:rPr>
          <w:rFonts w:ascii="Verdana" w:hAnsi="Verdana"/>
          <w:color w:val="000000"/>
          <w:sz w:val="12"/>
          <w:szCs w:val="12"/>
        </w:rPr>
        <w:t>с</w:t>
      </w:r>
      <w:proofErr w:type="gramEnd"/>
      <w:r>
        <w:rPr>
          <w:rFonts w:ascii="Verdana" w:hAnsi="Verdana"/>
          <w:color w:val="000000"/>
          <w:sz w:val="12"/>
          <w:szCs w:val="12"/>
        </w:rPr>
        <w:t>.</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Юсов, Б.П. К проблеме взаимосвязи иску</w:t>
      </w:r>
      <w:proofErr w:type="gramStart"/>
      <w:r>
        <w:rPr>
          <w:rFonts w:ascii="Verdana" w:hAnsi="Verdana"/>
          <w:color w:val="000000"/>
          <w:sz w:val="12"/>
          <w:szCs w:val="12"/>
        </w:rPr>
        <w:t>сств в д</w:t>
      </w:r>
      <w:proofErr w:type="gramEnd"/>
      <w:r>
        <w:rPr>
          <w:rFonts w:ascii="Verdana" w:hAnsi="Verdana"/>
          <w:color w:val="000000"/>
          <w:sz w:val="12"/>
          <w:szCs w:val="12"/>
        </w:rPr>
        <w:t>етском художественном развитии. О периодах возрастной актуальности</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различными видами искусства Текст. / Б.П. Юсов // Теория эстетического воспитания. М., 1975. - С. 43-55.</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xml:space="preserve">, И. С. Разработка технологий личностно ориентированного обучения Текст. /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 Вопросы психологии. 1995. - № 2. -С. 31-39.</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215.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И.С. Личностно ориентированное обучение в современной школе Текст. / И.С. </w:t>
      </w:r>
      <w:proofErr w:type="spellStart"/>
      <w:r>
        <w:rPr>
          <w:rFonts w:ascii="Verdana" w:hAnsi="Verdana"/>
          <w:color w:val="000000"/>
          <w:sz w:val="12"/>
          <w:szCs w:val="12"/>
        </w:rPr>
        <w:t>Якиманская</w:t>
      </w:r>
      <w:proofErr w:type="spellEnd"/>
      <w:r>
        <w:rPr>
          <w:rFonts w:ascii="Verdana" w:hAnsi="Verdana"/>
          <w:color w:val="000000"/>
          <w:sz w:val="12"/>
          <w:szCs w:val="12"/>
        </w:rPr>
        <w:t>. М.,1996. - 180 с.</w:t>
      </w:r>
    </w:p>
    <w:p w:rsidR="00376B5D" w:rsidRDefault="00376B5D" w:rsidP="00376B5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proofErr w:type="spellStart"/>
      <w:r>
        <w:rPr>
          <w:rStyle w:val="WW8Num3z0"/>
          <w:rFonts w:ascii="Verdana" w:hAnsi="Verdana"/>
          <w:color w:val="4682B4"/>
          <w:sz w:val="12"/>
          <w:szCs w:val="12"/>
        </w:rPr>
        <w:t>Ясвин</w:t>
      </w:r>
      <w:proofErr w:type="spellEnd"/>
      <w:r>
        <w:rPr>
          <w:rFonts w:ascii="Verdana" w:hAnsi="Verdana"/>
          <w:color w:val="000000"/>
          <w:sz w:val="12"/>
          <w:szCs w:val="12"/>
        </w:rPr>
        <w:t xml:space="preserve">, В.А. Образовательная среда: от моделирования к проектированию Текст./ В.А. Левин. 2-е изд., </w:t>
      </w:r>
      <w:proofErr w:type="spellStart"/>
      <w:r>
        <w:rPr>
          <w:rFonts w:ascii="Verdana" w:hAnsi="Verdana"/>
          <w:color w:val="000000"/>
          <w:sz w:val="12"/>
          <w:szCs w:val="12"/>
        </w:rPr>
        <w:t>испр</w:t>
      </w:r>
      <w:proofErr w:type="spellEnd"/>
      <w:r>
        <w:rPr>
          <w:rFonts w:ascii="Verdana" w:hAnsi="Verdana"/>
          <w:color w:val="000000"/>
          <w:sz w:val="12"/>
          <w:szCs w:val="12"/>
        </w:rPr>
        <w:t>. и доп. ИМ.: Смысл, 2001.-368с.: ил.</w:t>
      </w:r>
    </w:p>
    <w:p w:rsidR="00D23959" w:rsidRPr="00F54F9E" w:rsidRDefault="00376B5D" w:rsidP="00376B5D">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t xml:space="preserve"> </w:t>
      </w:r>
    </w:p>
    <w:p w:rsidR="00376B5D" w:rsidRPr="00F54F9E" w:rsidRDefault="00376B5D">
      <w:pPr>
        <w:spacing w:after="0" w:line="240" w:lineRule="auto"/>
        <w:rPr>
          <w:rFonts w:ascii="Verdana" w:eastAsia="Times New Roman" w:hAnsi="Verdana" w:cs="Times New Roman"/>
          <w:b/>
          <w:bCs/>
          <w:color w:val="000000"/>
          <w:kern w:val="0"/>
          <w:sz w:val="12"/>
          <w:szCs w:val="12"/>
          <w:lang w:eastAsia="ru-RU"/>
        </w:rPr>
      </w:pPr>
    </w:p>
    <w:sectPr w:rsidR="00376B5D" w:rsidRPr="00F54F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9154</TotalTime>
  <Pages>6</Pages>
  <Words>8085</Words>
  <Characters>46085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16</cp:revision>
  <cp:lastPrinted>2009-02-06T05:36:00Z</cp:lastPrinted>
  <dcterms:created xsi:type="dcterms:W3CDTF">2016-09-19T15:12:00Z</dcterms:created>
  <dcterms:modified xsi:type="dcterms:W3CDTF">2017-01-11T09:16:00Z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