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83F04B" w14:textId="77777777" w:rsidR="00245540" w:rsidRDefault="00245540" w:rsidP="00245540">
      <w:pPr>
        <w:rPr>
          <w:rFonts w:ascii="Verdana" w:hAnsi="Verdana"/>
          <w:color w:val="000000"/>
          <w:sz w:val="18"/>
          <w:szCs w:val="18"/>
          <w:shd w:val="clear" w:color="auto" w:fill="FFFFFF"/>
        </w:rPr>
      </w:pPr>
      <w:r>
        <w:rPr>
          <w:rFonts w:ascii="Verdana" w:hAnsi="Verdana"/>
          <w:color w:val="000000"/>
          <w:sz w:val="18"/>
          <w:szCs w:val="18"/>
          <w:shd w:val="clear" w:color="auto" w:fill="FFFFFF"/>
        </w:rPr>
        <w:t>Методология и организация учета и анализа инвестиционной деятельности предприятий</w:t>
      </w:r>
    </w:p>
    <w:p w14:paraId="4AA46903" w14:textId="77777777" w:rsidR="00245540" w:rsidRDefault="00245540" w:rsidP="00245540">
      <w:pPr>
        <w:rPr>
          <w:rFonts w:ascii="Verdana" w:hAnsi="Verdana"/>
          <w:color w:val="000000"/>
          <w:sz w:val="18"/>
          <w:szCs w:val="18"/>
          <w:shd w:val="clear" w:color="auto" w:fill="FFFFFF"/>
        </w:rPr>
      </w:pPr>
    </w:p>
    <w:p w14:paraId="205D729B" w14:textId="77777777" w:rsidR="00245540" w:rsidRDefault="00245540" w:rsidP="00245540">
      <w:pPr>
        <w:rPr>
          <w:rFonts w:ascii="Verdana" w:hAnsi="Verdana"/>
          <w:color w:val="000000"/>
          <w:sz w:val="18"/>
          <w:szCs w:val="18"/>
          <w:shd w:val="clear" w:color="auto" w:fill="FFFFFF"/>
        </w:rPr>
      </w:pPr>
    </w:p>
    <w:p w14:paraId="122DB599" w14:textId="77777777" w:rsidR="00245540" w:rsidRDefault="00245540" w:rsidP="00245540">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доктор экономических наук Бортник, Алексей Николаевич</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7E9C6101" w14:textId="77777777" w:rsidR="00245540" w:rsidRDefault="00245540" w:rsidP="00245540">
      <w:pPr>
        <w:spacing w:line="270" w:lineRule="atLeast"/>
        <w:rPr>
          <w:rFonts w:ascii="Verdana" w:hAnsi="Verdana"/>
          <w:color w:val="000000"/>
          <w:sz w:val="18"/>
          <w:szCs w:val="18"/>
        </w:rPr>
      </w:pPr>
      <w:r>
        <w:rPr>
          <w:rFonts w:ascii="Verdana" w:hAnsi="Verdana"/>
          <w:color w:val="000000"/>
          <w:sz w:val="18"/>
          <w:szCs w:val="18"/>
        </w:rPr>
        <w:t>2007</w:t>
      </w:r>
    </w:p>
    <w:p w14:paraId="50426CEE" w14:textId="77777777" w:rsidR="00245540" w:rsidRDefault="00245540" w:rsidP="00245540">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1F59D32F" w14:textId="77777777" w:rsidR="00245540" w:rsidRDefault="00245540" w:rsidP="00245540">
      <w:pPr>
        <w:spacing w:line="270" w:lineRule="atLeast"/>
        <w:rPr>
          <w:rFonts w:ascii="Verdana" w:hAnsi="Verdana"/>
          <w:color w:val="000000"/>
          <w:sz w:val="18"/>
          <w:szCs w:val="18"/>
        </w:rPr>
      </w:pPr>
      <w:r>
        <w:rPr>
          <w:rFonts w:ascii="Verdana" w:hAnsi="Verdana"/>
          <w:color w:val="000000"/>
          <w:sz w:val="18"/>
          <w:szCs w:val="18"/>
        </w:rPr>
        <w:t>Бортник, Алексей Николаевич</w:t>
      </w:r>
    </w:p>
    <w:p w14:paraId="54077B0E" w14:textId="77777777" w:rsidR="00245540" w:rsidRDefault="00245540" w:rsidP="00245540">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3E089EC7" w14:textId="77777777" w:rsidR="00245540" w:rsidRDefault="00245540" w:rsidP="00245540">
      <w:pPr>
        <w:spacing w:line="270" w:lineRule="atLeast"/>
        <w:rPr>
          <w:rFonts w:ascii="Verdana" w:hAnsi="Verdana"/>
          <w:color w:val="000000"/>
          <w:sz w:val="18"/>
          <w:szCs w:val="18"/>
        </w:rPr>
      </w:pPr>
      <w:r>
        <w:rPr>
          <w:rFonts w:ascii="Verdana" w:hAnsi="Verdana"/>
          <w:color w:val="000000"/>
          <w:sz w:val="18"/>
          <w:szCs w:val="18"/>
        </w:rPr>
        <w:t>доктор экономических наук</w:t>
      </w:r>
    </w:p>
    <w:p w14:paraId="6BC01833" w14:textId="77777777" w:rsidR="00245540" w:rsidRDefault="00245540" w:rsidP="00245540">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436D498C" w14:textId="77777777" w:rsidR="00245540" w:rsidRDefault="00245540" w:rsidP="00245540">
      <w:pPr>
        <w:spacing w:line="270" w:lineRule="atLeast"/>
        <w:rPr>
          <w:rFonts w:ascii="Verdana" w:hAnsi="Verdana"/>
          <w:color w:val="000000"/>
          <w:sz w:val="18"/>
          <w:szCs w:val="18"/>
        </w:rPr>
      </w:pPr>
      <w:r>
        <w:rPr>
          <w:rFonts w:ascii="Verdana" w:hAnsi="Verdana"/>
          <w:color w:val="000000"/>
          <w:sz w:val="18"/>
          <w:szCs w:val="18"/>
        </w:rPr>
        <w:t>Саратов</w:t>
      </w:r>
    </w:p>
    <w:p w14:paraId="52AB64C9" w14:textId="77777777" w:rsidR="00245540" w:rsidRDefault="00245540" w:rsidP="00245540">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14466690" w14:textId="77777777" w:rsidR="00245540" w:rsidRDefault="00245540" w:rsidP="00245540">
      <w:pPr>
        <w:spacing w:line="270" w:lineRule="atLeast"/>
        <w:rPr>
          <w:rFonts w:ascii="Verdana" w:hAnsi="Verdana"/>
          <w:color w:val="000000"/>
          <w:sz w:val="18"/>
          <w:szCs w:val="18"/>
        </w:rPr>
      </w:pPr>
      <w:r>
        <w:rPr>
          <w:rFonts w:ascii="Verdana" w:hAnsi="Verdana"/>
          <w:color w:val="000000"/>
          <w:sz w:val="18"/>
          <w:szCs w:val="18"/>
        </w:rPr>
        <w:t>08.00.12</w:t>
      </w:r>
    </w:p>
    <w:p w14:paraId="6BD9593C" w14:textId="77777777" w:rsidR="00245540" w:rsidRDefault="00245540" w:rsidP="00245540">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0C41321C" w14:textId="77777777" w:rsidR="00245540" w:rsidRDefault="00245540" w:rsidP="00245540">
      <w:pPr>
        <w:spacing w:line="270" w:lineRule="atLeast"/>
        <w:rPr>
          <w:rFonts w:ascii="Verdana" w:hAnsi="Verdana"/>
          <w:color w:val="000000"/>
          <w:sz w:val="18"/>
          <w:szCs w:val="18"/>
        </w:rPr>
      </w:pPr>
      <w:r>
        <w:rPr>
          <w:rFonts w:ascii="Verdana" w:hAnsi="Verdana"/>
          <w:color w:val="000000"/>
          <w:sz w:val="18"/>
          <w:szCs w:val="18"/>
        </w:rPr>
        <w:t>Экономика -- Экономический анализ -- Российская Федерация -- Инвестиции</w:t>
      </w:r>
    </w:p>
    <w:p w14:paraId="3C2C1172" w14:textId="77777777" w:rsidR="00245540" w:rsidRDefault="00245540" w:rsidP="00245540">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01A621E0" w14:textId="77777777" w:rsidR="00245540" w:rsidRDefault="00245540" w:rsidP="00245540">
      <w:pPr>
        <w:spacing w:line="270" w:lineRule="atLeast"/>
        <w:rPr>
          <w:rFonts w:ascii="Verdana" w:hAnsi="Verdana"/>
          <w:color w:val="000000"/>
          <w:sz w:val="18"/>
          <w:szCs w:val="18"/>
        </w:rPr>
      </w:pPr>
      <w:r>
        <w:rPr>
          <w:rFonts w:ascii="Verdana" w:hAnsi="Verdana"/>
          <w:color w:val="000000"/>
          <w:sz w:val="18"/>
          <w:szCs w:val="18"/>
        </w:rPr>
        <w:t>372</w:t>
      </w:r>
    </w:p>
    <w:p w14:paraId="5D6E5196" w14:textId="77777777" w:rsidR="00245540" w:rsidRDefault="00245540" w:rsidP="00245540">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доктор экономических наук Бортник, Алексей Николаевич</w:t>
      </w:r>
    </w:p>
    <w:p w14:paraId="6C3CBEB5" w14:textId="77777777" w:rsidR="00245540" w:rsidRDefault="00245540" w:rsidP="002455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716D1B8A" w14:textId="77777777" w:rsidR="00245540" w:rsidRDefault="00245540" w:rsidP="002455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w:t>
      </w:r>
      <w:r>
        <w:rPr>
          <w:rStyle w:val="WW8Num2z0"/>
          <w:rFonts w:ascii="Verdana" w:hAnsi="Verdana"/>
          <w:color w:val="000000"/>
          <w:sz w:val="18"/>
          <w:szCs w:val="18"/>
        </w:rPr>
        <w:t> </w:t>
      </w:r>
      <w:r>
        <w:rPr>
          <w:rStyle w:val="WW8Num3z0"/>
          <w:rFonts w:ascii="Verdana" w:hAnsi="Verdana"/>
          <w:color w:val="4682B4"/>
          <w:sz w:val="18"/>
          <w:szCs w:val="18"/>
        </w:rPr>
        <w:t>Инвестиции</w:t>
      </w:r>
      <w:r>
        <w:rPr>
          <w:rFonts w:ascii="Verdana" w:hAnsi="Verdana"/>
          <w:color w:val="000000"/>
          <w:sz w:val="18"/>
          <w:szCs w:val="18"/>
        </w:rPr>
        <w:t>, их оценка и проблемы информационного обеспечения.</w:t>
      </w:r>
    </w:p>
    <w:p w14:paraId="01C66BA8" w14:textId="77777777" w:rsidR="00245540" w:rsidRDefault="00245540" w:rsidP="002455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Экономико-правовые основы</w:t>
      </w:r>
      <w:r>
        <w:rPr>
          <w:rStyle w:val="WW8Num2z0"/>
          <w:rFonts w:ascii="Verdana" w:hAnsi="Verdana"/>
          <w:color w:val="000000"/>
          <w:sz w:val="18"/>
          <w:szCs w:val="18"/>
        </w:rPr>
        <w:t> </w:t>
      </w:r>
      <w:r>
        <w:rPr>
          <w:rStyle w:val="WW8Num3z0"/>
          <w:rFonts w:ascii="Verdana" w:hAnsi="Verdana"/>
          <w:color w:val="4682B4"/>
          <w:sz w:val="18"/>
          <w:szCs w:val="18"/>
        </w:rPr>
        <w:t>инвестирования</w:t>
      </w:r>
      <w:r>
        <w:rPr>
          <w:rFonts w:ascii="Verdana" w:hAnsi="Verdana"/>
          <w:color w:val="000000"/>
          <w:sz w:val="18"/>
          <w:szCs w:val="18"/>
        </w:rPr>
        <w:t>.</w:t>
      </w:r>
    </w:p>
    <w:p w14:paraId="341CBC83" w14:textId="77777777" w:rsidR="00245540" w:rsidRDefault="00245540" w:rsidP="002455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Методы оценки</w:t>
      </w:r>
      <w:r>
        <w:rPr>
          <w:rStyle w:val="WW8Num2z0"/>
          <w:rFonts w:ascii="Verdana" w:hAnsi="Verdana"/>
          <w:color w:val="000000"/>
          <w:sz w:val="18"/>
          <w:szCs w:val="18"/>
        </w:rPr>
        <w:t> </w:t>
      </w:r>
      <w:r>
        <w:rPr>
          <w:rStyle w:val="WW8Num3z0"/>
          <w:rFonts w:ascii="Verdana" w:hAnsi="Verdana"/>
          <w:color w:val="4682B4"/>
          <w:sz w:val="18"/>
          <w:szCs w:val="18"/>
        </w:rPr>
        <w:t>инвестиций</w:t>
      </w:r>
      <w:r>
        <w:rPr>
          <w:rFonts w:ascii="Verdana" w:hAnsi="Verdana"/>
          <w:color w:val="000000"/>
          <w:sz w:val="18"/>
          <w:szCs w:val="18"/>
        </w:rPr>
        <w:t>.</w:t>
      </w:r>
    </w:p>
    <w:p w14:paraId="4D78B513" w14:textId="77777777" w:rsidR="00245540" w:rsidRDefault="00245540" w:rsidP="002455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информация в системе управления</w:t>
      </w:r>
      <w:r>
        <w:rPr>
          <w:rStyle w:val="WW8Num2z0"/>
          <w:rFonts w:ascii="Verdana" w:hAnsi="Verdana"/>
          <w:color w:val="000000"/>
          <w:sz w:val="18"/>
          <w:szCs w:val="18"/>
        </w:rPr>
        <w:t> </w:t>
      </w:r>
      <w:r>
        <w:rPr>
          <w:rStyle w:val="WW8Num3z0"/>
          <w:rFonts w:ascii="Verdana" w:hAnsi="Verdana"/>
          <w:color w:val="4682B4"/>
          <w:sz w:val="18"/>
          <w:szCs w:val="18"/>
        </w:rPr>
        <w:t>инвестиционной</w:t>
      </w:r>
      <w:r>
        <w:rPr>
          <w:rStyle w:val="WW8Num2z0"/>
          <w:rFonts w:ascii="Verdana" w:hAnsi="Verdana"/>
          <w:color w:val="000000"/>
          <w:sz w:val="18"/>
          <w:szCs w:val="18"/>
        </w:rPr>
        <w:t> </w:t>
      </w:r>
      <w:r>
        <w:rPr>
          <w:rFonts w:ascii="Verdana" w:hAnsi="Verdana"/>
          <w:color w:val="000000"/>
          <w:sz w:val="18"/>
          <w:szCs w:val="18"/>
        </w:rPr>
        <w:t>деятельностью.</w:t>
      </w:r>
    </w:p>
    <w:p w14:paraId="2AC76F52" w14:textId="77777777" w:rsidR="00245540" w:rsidRDefault="00245540" w:rsidP="002455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w:t>
      </w:r>
      <w:r>
        <w:rPr>
          <w:rStyle w:val="WW8Num2z0"/>
          <w:rFonts w:ascii="Verdana" w:hAnsi="Verdana"/>
          <w:color w:val="000000"/>
          <w:sz w:val="18"/>
          <w:szCs w:val="18"/>
        </w:rPr>
        <w:t> </w:t>
      </w:r>
      <w:r>
        <w:rPr>
          <w:rStyle w:val="WW8Num3z0"/>
          <w:rFonts w:ascii="Verdana" w:hAnsi="Verdana"/>
          <w:color w:val="4682B4"/>
          <w:sz w:val="18"/>
          <w:szCs w:val="18"/>
        </w:rPr>
        <w:t>Методология</w:t>
      </w:r>
      <w:r>
        <w:rPr>
          <w:rStyle w:val="WW8Num2z0"/>
          <w:rFonts w:ascii="Verdana" w:hAnsi="Verdana"/>
          <w:color w:val="000000"/>
          <w:sz w:val="18"/>
          <w:szCs w:val="18"/>
        </w:rPr>
        <w:t> </w:t>
      </w:r>
      <w:r>
        <w:rPr>
          <w:rFonts w:ascii="Verdana" w:hAnsi="Verdana"/>
          <w:color w:val="000000"/>
          <w:sz w:val="18"/>
          <w:szCs w:val="18"/>
        </w:rPr>
        <w:t>учета и раскрытие информации относительно инвестиционных ресурсов.</w:t>
      </w:r>
    </w:p>
    <w:p w14:paraId="40067953" w14:textId="77777777" w:rsidR="00245540" w:rsidRDefault="00245540" w:rsidP="002455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Ресурсное</w:t>
      </w:r>
      <w:r>
        <w:rPr>
          <w:rStyle w:val="WW8Num2z0"/>
          <w:rFonts w:ascii="Verdana" w:hAnsi="Verdana"/>
          <w:color w:val="000000"/>
          <w:sz w:val="18"/>
          <w:szCs w:val="18"/>
        </w:rPr>
        <w:t> </w:t>
      </w:r>
      <w:r>
        <w:rPr>
          <w:rFonts w:ascii="Verdana" w:hAnsi="Verdana"/>
          <w:color w:val="000000"/>
          <w:sz w:val="18"/>
          <w:szCs w:val="18"/>
        </w:rPr>
        <w:t>обеспечение инвестиционного процесса.</w:t>
      </w:r>
    </w:p>
    <w:p w14:paraId="53694B81" w14:textId="77777777" w:rsidR="00245540" w:rsidRDefault="00245540" w:rsidP="002455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Инвестиционные свойства</w:t>
      </w:r>
      <w:r>
        <w:rPr>
          <w:rStyle w:val="WW8Num2z0"/>
          <w:rFonts w:ascii="Verdana" w:hAnsi="Verdana"/>
          <w:color w:val="000000"/>
          <w:sz w:val="18"/>
          <w:szCs w:val="18"/>
        </w:rPr>
        <w:t> </w:t>
      </w:r>
      <w:r>
        <w:rPr>
          <w:rStyle w:val="WW8Num3z0"/>
          <w:rFonts w:ascii="Verdana" w:hAnsi="Verdana"/>
          <w:color w:val="4682B4"/>
          <w:sz w:val="18"/>
          <w:szCs w:val="18"/>
        </w:rPr>
        <w:t>капитала</w:t>
      </w:r>
      <w:r>
        <w:rPr>
          <w:rStyle w:val="WW8Num2z0"/>
          <w:rFonts w:ascii="Verdana" w:hAnsi="Verdana"/>
          <w:color w:val="000000"/>
          <w:sz w:val="18"/>
          <w:szCs w:val="18"/>
        </w:rPr>
        <w:t> </w:t>
      </w:r>
      <w:r>
        <w:rPr>
          <w:rFonts w:ascii="Verdana" w:hAnsi="Verdana"/>
          <w:color w:val="000000"/>
          <w:sz w:val="18"/>
          <w:szCs w:val="18"/>
        </w:rPr>
        <w:t>по теории бухгалтерского учета.</w:t>
      </w:r>
    </w:p>
    <w:p w14:paraId="0982725A" w14:textId="77777777" w:rsidR="00245540" w:rsidRDefault="00245540" w:rsidP="002455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Учет</w:t>
      </w:r>
      <w:r>
        <w:rPr>
          <w:rStyle w:val="WW8Num2z0"/>
          <w:rFonts w:ascii="Verdana" w:hAnsi="Verdana"/>
          <w:color w:val="000000"/>
          <w:sz w:val="18"/>
          <w:szCs w:val="18"/>
        </w:rPr>
        <w:t> </w:t>
      </w:r>
      <w:r>
        <w:rPr>
          <w:rStyle w:val="WW8Num3z0"/>
          <w:rFonts w:ascii="Verdana" w:hAnsi="Verdana"/>
          <w:color w:val="4682B4"/>
          <w:sz w:val="18"/>
          <w:szCs w:val="18"/>
        </w:rPr>
        <w:t>прибыли</w:t>
      </w:r>
      <w:r>
        <w:rPr>
          <w:rStyle w:val="WW8Num2z0"/>
          <w:rFonts w:ascii="Verdana" w:hAnsi="Verdana"/>
          <w:color w:val="000000"/>
          <w:sz w:val="18"/>
          <w:szCs w:val="18"/>
        </w:rPr>
        <w:t> </w:t>
      </w:r>
      <w:r>
        <w:rPr>
          <w:rFonts w:ascii="Verdana" w:hAnsi="Verdana"/>
          <w:color w:val="000000"/>
          <w:sz w:val="18"/>
          <w:szCs w:val="18"/>
        </w:rPr>
        <w:t>как источника прироста инвестиционных ресурсов.</w:t>
      </w:r>
    </w:p>
    <w:p w14:paraId="6C699C0B" w14:textId="77777777" w:rsidR="00245540" w:rsidRDefault="00245540" w:rsidP="002455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Принципы</w:t>
      </w:r>
      <w:r>
        <w:rPr>
          <w:rStyle w:val="WW8Num2z0"/>
          <w:rFonts w:ascii="Verdana" w:hAnsi="Verdana"/>
          <w:color w:val="000000"/>
          <w:sz w:val="18"/>
          <w:szCs w:val="18"/>
        </w:rPr>
        <w:t> </w:t>
      </w:r>
      <w:r>
        <w:rPr>
          <w:rStyle w:val="WW8Num3z0"/>
          <w:rFonts w:ascii="Verdana" w:hAnsi="Verdana"/>
          <w:color w:val="4682B4"/>
          <w:sz w:val="18"/>
          <w:szCs w:val="18"/>
        </w:rPr>
        <w:t>привлечения</w:t>
      </w:r>
      <w:r>
        <w:rPr>
          <w:rStyle w:val="WW8Num2z0"/>
          <w:rFonts w:ascii="Verdana" w:hAnsi="Verdana"/>
          <w:color w:val="000000"/>
          <w:sz w:val="18"/>
          <w:szCs w:val="18"/>
        </w:rPr>
        <w:t> </w:t>
      </w:r>
      <w:r>
        <w:rPr>
          <w:rFonts w:ascii="Verdana" w:hAnsi="Verdana"/>
          <w:color w:val="000000"/>
          <w:sz w:val="18"/>
          <w:szCs w:val="18"/>
        </w:rPr>
        <w:t>и учет заемных и других источников</w:t>
      </w:r>
      <w:r>
        <w:rPr>
          <w:rStyle w:val="WW8Num2z0"/>
          <w:rFonts w:ascii="Verdana" w:hAnsi="Verdana"/>
          <w:color w:val="000000"/>
          <w:sz w:val="18"/>
          <w:szCs w:val="18"/>
        </w:rPr>
        <w:t> </w:t>
      </w:r>
      <w:r>
        <w:rPr>
          <w:rStyle w:val="WW8Num3z0"/>
          <w:rFonts w:ascii="Verdana" w:hAnsi="Verdana"/>
          <w:color w:val="4682B4"/>
          <w:sz w:val="18"/>
          <w:szCs w:val="18"/>
        </w:rPr>
        <w:t>финансирования</w:t>
      </w:r>
      <w:r>
        <w:rPr>
          <w:rStyle w:val="WW8Num2z0"/>
          <w:rFonts w:ascii="Verdana" w:hAnsi="Verdana"/>
          <w:color w:val="000000"/>
          <w:sz w:val="18"/>
          <w:szCs w:val="18"/>
        </w:rPr>
        <w:t> </w:t>
      </w:r>
      <w:r>
        <w:rPr>
          <w:rFonts w:ascii="Verdana" w:hAnsi="Verdana"/>
          <w:color w:val="000000"/>
          <w:sz w:val="18"/>
          <w:szCs w:val="18"/>
        </w:rPr>
        <w:t>инвестиционной деятельности.</w:t>
      </w:r>
    </w:p>
    <w:p w14:paraId="2A94386D" w14:textId="77777777" w:rsidR="00245540" w:rsidRDefault="00245540" w:rsidP="002455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 Проблемы</w:t>
      </w:r>
      <w:r>
        <w:rPr>
          <w:rStyle w:val="WW8Num2z0"/>
          <w:rFonts w:ascii="Verdana" w:hAnsi="Verdana"/>
          <w:color w:val="000000"/>
          <w:sz w:val="18"/>
          <w:szCs w:val="18"/>
        </w:rPr>
        <w:t> </w:t>
      </w:r>
      <w:r>
        <w:rPr>
          <w:rStyle w:val="WW8Num3z0"/>
          <w:rFonts w:ascii="Verdana" w:hAnsi="Verdana"/>
          <w:color w:val="4682B4"/>
          <w:sz w:val="18"/>
          <w:szCs w:val="18"/>
        </w:rPr>
        <w:t>учета</w:t>
      </w:r>
      <w:r>
        <w:rPr>
          <w:rStyle w:val="WW8Num2z0"/>
          <w:rFonts w:ascii="Verdana" w:hAnsi="Verdana"/>
          <w:color w:val="000000"/>
          <w:sz w:val="18"/>
          <w:szCs w:val="18"/>
        </w:rPr>
        <w:t> </w:t>
      </w:r>
      <w:r>
        <w:rPr>
          <w:rFonts w:ascii="Verdana" w:hAnsi="Verdana"/>
          <w:color w:val="000000"/>
          <w:sz w:val="18"/>
          <w:szCs w:val="18"/>
        </w:rPr>
        <w:t>капитальных и финансовых инвестиций.</w:t>
      </w:r>
    </w:p>
    <w:p w14:paraId="13456CC4" w14:textId="77777777" w:rsidR="00245540" w:rsidRDefault="00245540" w:rsidP="002455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Трансформация учета инвестиционных процессов.</w:t>
      </w:r>
    </w:p>
    <w:p w14:paraId="696A5366" w14:textId="77777777" w:rsidR="00245540" w:rsidRDefault="00245540" w:rsidP="002455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Учет</w:t>
      </w:r>
      <w:r>
        <w:rPr>
          <w:rStyle w:val="WW8Num2z0"/>
          <w:rFonts w:ascii="Verdana" w:hAnsi="Verdana"/>
          <w:color w:val="000000"/>
          <w:sz w:val="18"/>
          <w:szCs w:val="18"/>
        </w:rPr>
        <w:t> </w:t>
      </w:r>
      <w:r>
        <w:rPr>
          <w:rStyle w:val="WW8Num3z0"/>
          <w:rFonts w:ascii="Verdana" w:hAnsi="Verdana"/>
          <w:color w:val="4682B4"/>
          <w:sz w:val="18"/>
          <w:szCs w:val="18"/>
        </w:rPr>
        <w:t>капитальных</w:t>
      </w:r>
      <w:r>
        <w:rPr>
          <w:rStyle w:val="WW8Num2z0"/>
          <w:rFonts w:ascii="Verdana" w:hAnsi="Verdana"/>
          <w:color w:val="000000"/>
          <w:sz w:val="18"/>
          <w:szCs w:val="18"/>
        </w:rPr>
        <w:t> </w:t>
      </w:r>
      <w:r>
        <w:rPr>
          <w:rFonts w:ascii="Verdana" w:hAnsi="Verdana"/>
          <w:color w:val="000000"/>
          <w:sz w:val="18"/>
          <w:szCs w:val="18"/>
        </w:rPr>
        <w:t>инвестиций.</w:t>
      </w:r>
    </w:p>
    <w:p w14:paraId="2F0E52BD" w14:textId="77777777" w:rsidR="00245540" w:rsidRDefault="00245540" w:rsidP="002455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3.2.1. Учет</w:t>
      </w:r>
      <w:r>
        <w:rPr>
          <w:rStyle w:val="WW8Num2z0"/>
          <w:rFonts w:ascii="Verdana" w:hAnsi="Verdana"/>
          <w:color w:val="000000"/>
          <w:sz w:val="18"/>
          <w:szCs w:val="18"/>
        </w:rPr>
        <w:t> </w:t>
      </w:r>
      <w:r>
        <w:rPr>
          <w:rStyle w:val="WW8Num3z0"/>
          <w:rFonts w:ascii="Verdana" w:hAnsi="Verdana"/>
          <w:color w:val="4682B4"/>
          <w:sz w:val="18"/>
          <w:szCs w:val="18"/>
        </w:rPr>
        <w:t>строительства</w:t>
      </w:r>
      <w:r>
        <w:rPr>
          <w:rStyle w:val="WW8Num2z0"/>
          <w:rFonts w:ascii="Verdana" w:hAnsi="Verdana"/>
          <w:color w:val="000000"/>
          <w:sz w:val="18"/>
          <w:szCs w:val="18"/>
        </w:rPr>
        <w:t> </w:t>
      </w:r>
      <w:r>
        <w:rPr>
          <w:rFonts w:ascii="Verdana" w:hAnsi="Verdana"/>
          <w:color w:val="000000"/>
          <w:sz w:val="18"/>
          <w:szCs w:val="18"/>
        </w:rPr>
        <w:t>объектов для собственных нуяед.</w:t>
      </w:r>
    </w:p>
    <w:p w14:paraId="5388D89A" w14:textId="77777777" w:rsidR="00245540" w:rsidRDefault="00245540" w:rsidP="002455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3.2.2. Учет</w:t>
      </w:r>
      <w:r>
        <w:rPr>
          <w:rStyle w:val="WW8Num2z0"/>
          <w:rFonts w:ascii="Verdana" w:hAnsi="Verdana"/>
          <w:color w:val="000000"/>
          <w:sz w:val="18"/>
          <w:szCs w:val="18"/>
        </w:rPr>
        <w:t> </w:t>
      </w:r>
      <w:r>
        <w:rPr>
          <w:rStyle w:val="WW8Num3z0"/>
          <w:rFonts w:ascii="Verdana" w:hAnsi="Verdana"/>
          <w:color w:val="4682B4"/>
          <w:sz w:val="18"/>
          <w:szCs w:val="18"/>
        </w:rPr>
        <w:t>приобретения</w:t>
      </w:r>
      <w:r>
        <w:rPr>
          <w:rStyle w:val="WW8Num2z0"/>
          <w:rFonts w:ascii="Verdana" w:hAnsi="Verdana"/>
          <w:color w:val="000000"/>
          <w:sz w:val="18"/>
          <w:szCs w:val="18"/>
        </w:rPr>
        <w:t> </w:t>
      </w:r>
      <w:r>
        <w:rPr>
          <w:rFonts w:ascii="Verdana" w:hAnsi="Verdana"/>
          <w:color w:val="000000"/>
          <w:sz w:val="18"/>
          <w:szCs w:val="18"/>
        </w:rPr>
        <w:t>внеоборотных активов.</w:t>
      </w:r>
    </w:p>
    <w:p w14:paraId="43EA71C6" w14:textId="77777777" w:rsidR="00245540" w:rsidRDefault="00245540" w:rsidP="002455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3.2.3. Учет капитальных расходов на улучшение</w:t>
      </w:r>
      <w:r>
        <w:rPr>
          <w:rStyle w:val="WW8Num2z0"/>
          <w:rFonts w:ascii="Verdana" w:hAnsi="Verdana"/>
          <w:color w:val="000000"/>
          <w:sz w:val="18"/>
          <w:szCs w:val="18"/>
        </w:rPr>
        <w:t> </w:t>
      </w:r>
      <w:r>
        <w:rPr>
          <w:rStyle w:val="WW8Num3z0"/>
          <w:rFonts w:ascii="Verdana" w:hAnsi="Verdana"/>
          <w:color w:val="4682B4"/>
          <w:sz w:val="18"/>
          <w:szCs w:val="18"/>
        </w:rPr>
        <w:t>внеоборотных</w:t>
      </w:r>
      <w:r>
        <w:rPr>
          <w:rStyle w:val="WW8Num2z0"/>
          <w:rFonts w:ascii="Verdana" w:hAnsi="Verdana"/>
          <w:color w:val="000000"/>
          <w:sz w:val="18"/>
          <w:szCs w:val="18"/>
        </w:rPr>
        <w:t> </w:t>
      </w:r>
      <w:r>
        <w:rPr>
          <w:rFonts w:ascii="Verdana" w:hAnsi="Verdana"/>
          <w:color w:val="000000"/>
          <w:sz w:val="18"/>
          <w:szCs w:val="18"/>
        </w:rPr>
        <w:t>активов.</w:t>
      </w:r>
    </w:p>
    <w:p w14:paraId="141B8D01" w14:textId="77777777" w:rsidR="00245540" w:rsidRDefault="00245540" w:rsidP="002455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Проблемы учета финансовых инвестиций.</w:t>
      </w:r>
    </w:p>
    <w:p w14:paraId="7FFD0B31" w14:textId="77777777" w:rsidR="00245540" w:rsidRDefault="00245540" w:rsidP="002455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3.3.1. Учет инвестиций по первоначальной стоимости и правилу низшей цены.</w:t>
      </w:r>
    </w:p>
    <w:p w14:paraId="29A360F8" w14:textId="77777777" w:rsidR="00245540" w:rsidRDefault="00245540" w:rsidP="002455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3.3.2. Учет инвестиций по методу участия в</w:t>
      </w:r>
      <w:r>
        <w:rPr>
          <w:rStyle w:val="WW8Num2z0"/>
          <w:rFonts w:ascii="Verdana" w:hAnsi="Verdana"/>
          <w:color w:val="000000"/>
          <w:sz w:val="18"/>
          <w:szCs w:val="18"/>
        </w:rPr>
        <w:t> </w:t>
      </w:r>
      <w:r>
        <w:rPr>
          <w:rStyle w:val="WW8Num3z0"/>
          <w:rFonts w:ascii="Verdana" w:hAnsi="Verdana"/>
          <w:color w:val="4682B4"/>
          <w:sz w:val="18"/>
          <w:szCs w:val="18"/>
        </w:rPr>
        <w:t>капитале</w:t>
      </w:r>
      <w:r>
        <w:rPr>
          <w:rFonts w:ascii="Verdana" w:hAnsi="Verdana"/>
          <w:color w:val="000000"/>
          <w:sz w:val="18"/>
          <w:szCs w:val="18"/>
        </w:rPr>
        <w:t>.</w:t>
      </w:r>
    </w:p>
    <w:p w14:paraId="7BCBE1D5" w14:textId="77777777" w:rsidR="00245540" w:rsidRDefault="00245540" w:rsidP="002455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3.3.3. Учет инвестиций и раскрытие информации при консолидации</w:t>
      </w:r>
      <w:r>
        <w:rPr>
          <w:rStyle w:val="WW8Num2z0"/>
          <w:rFonts w:ascii="Verdana" w:hAnsi="Verdana"/>
          <w:color w:val="000000"/>
          <w:sz w:val="18"/>
          <w:szCs w:val="18"/>
        </w:rPr>
        <w:t> </w:t>
      </w:r>
      <w:r>
        <w:rPr>
          <w:rStyle w:val="WW8Num3z0"/>
          <w:rFonts w:ascii="Verdana" w:hAnsi="Verdana"/>
          <w:color w:val="4682B4"/>
          <w:sz w:val="18"/>
          <w:szCs w:val="18"/>
        </w:rPr>
        <w:t>капиталов</w:t>
      </w:r>
      <w:r>
        <w:rPr>
          <w:rFonts w:ascii="Verdana" w:hAnsi="Verdana"/>
          <w:color w:val="000000"/>
          <w:sz w:val="18"/>
          <w:szCs w:val="18"/>
        </w:rPr>
        <w:t>.</w:t>
      </w:r>
    </w:p>
    <w:p w14:paraId="57A39D1E" w14:textId="77777777" w:rsidR="00245540" w:rsidRDefault="00245540" w:rsidP="002455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 Моделирование учета инвестиционной</w:t>
      </w:r>
      <w:r>
        <w:rPr>
          <w:rStyle w:val="WW8Num2z0"/>
          <w:rFonts w:ascii="Verdana" w:hAnsi="Verdana"/>
          <w:color w:val="000000"/>
          <w:sz w:val="18"/>
          <w:szCs w:val="18"/>
        </w:rPr>
        <w:t> </w:t>
      </w:r>
      <w:r>
        <w:rPr>
          <w:rStyle w:val="WW8Num3z0"/>
          <w:rFonts w:ascii="Verdana" w:hAnsi="Verdana"/>
          <w:color w:val="4682B4"/>
          <w:sz w:val="18"/>
          <w:szCs w:val="18"/>
        </w:rPr>
        <w:t>деятельности</w:t>
      </w:r>
      <w:r>
        <w:rPr>
          <w:rFonts w:ascii="Verdana" w:hAnsi="Verdana"/>
          <w:color w:val="000000"/>
          <w:sz w:val="18"/>
          <w:szCs w:val="18"/>
        </w:rPr>
        <w:t>.</w:t>
      </w:r>
    </w:p>
    <w:p w14:paraId="3ACF61BD" w14:textId="77777777" w:rsidR="00245540" w:rsidRDefault="00245540" w:rsidP="002455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4. Анализ инвестиций и инвестиционной</w:t>
      </w:r>
      <w:r>
        <w:rPr>
          <w:rStyle w:val="WW8Num2z0"/>
          <w:rFonts w:ascii="Verdana" w:hAnsi="Verdana"/>
          <w:color w:val="000000"/>
          <w:sz w:val="18"/>
          <w:szCs w:val="18"/>
        </w:rPr>
        <w:t> </w:t>
      </w:r>
      <w:r>
        <w:rPr>
          <w:rStyle w:val="WW8Num3z0"/>
          <w:rFonts w:ascii="Verdana" w:hAnsi="Verdana"/>
          <w:color w:val="4682B4"/>
          <w:sz w:val="18"/>
          <w:szCs w:val="18"/>
        </w:rPr>
        <w:t>привлекательности</w:t>
      </w:r>
      <w:r>
        <w:rPr>
          <w:rStyle w:val="WW8Num2z0"/>
          <w:rFonts w:ascii="Verdana" w:hAnsi="Verdana"/>
          <w:color w:val="000000"/>
          <w:sz w:val="18"/>
          <w:szCs w:val="18"/>
        </w:rPr>
        <w:t> </w:t>
      </w:r>
      <w:r>
        <w:rPr>
          <w:rFonts w:ascii="Verdana" w:hAnsi="Verdana"/>
          <w:color w:val="000000"/>
          <w:sz w:val="18"/>
          <w:szCs w:val="18"/>
        </w:rPr>
        <w:t>предприятий.</w:t>
      </w:r>
    </w:p>
    <w:p w14:paraId="40E56155" w14:textId="77777777" w:rsidR="00245540" w:rsidRDefault="00245540" w:rsidP="002455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4.1.Методологические подходы к оценке и анализу инвестиционной привлекательности объектов инвестирования.</w:t>
      </w:r>
    </w:p>
    <w:p w14:paraId="3AD3D345" w14:textId="77777777" w:rsidR="00245540" w:rsidRDefault="00245540" w:rsidP="002455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 Методы оценки эффективности инвестиционных проектов.</w:t>
      </w:r>
    </w:p>
    <w:p w14:paraId="6B5CCC4A" w14:textId="77777777" w:rsidR="00245540" w:rsidRDefault="00245540" w:rsidP="002455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4.3.Анализ эффективности использования альтернативных инвестиционных ресурсов.</w:t>
      </w:r>
    </w:p>
    <w:p w14:paraId="621624FF" w14:textId="77777777" w:rsidR="00245540" w:rsidRDefault="00245540" w:rsidP="002455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4.4.0ценка и анализ эффективности инвестиций по</w:t>
      </w:r>
      <w:r>
        <w:rPr>
          <w:rStyle w:val="WW8Num2z0"/>
          <w:rFonts w:ascii="Verdana" w:hAnsi="Verdana"/>
          <w:color w:val="000000"/>
          <w:sz w:val="18"/>
          <w:szCs w:val="18"/>
        </w:rPr>
        <w:t> </w:t>
      </w:r>
      <w:r>
        <w:rPr>
          <w:rStyle w:val="WW8Num3z0"/>
          <w:rFonts w:ascii="Verdana" w:hAnsi="Verdana"/>
          <w:color w:val="4682B4"/>
          <w:sz w:val="18"/>
          <w:szCs w:val="18"/>
        </w:rPr>
        <w:t>денежным</w:t>
      </w:r>
      <w:r>
        <w:rPr>
          <w:rStyle w:val="WW8Num2z0"/>
          <w:rFonts w:ascii="Verdana" w:hAnsi="Verdana"/>
          <w:color w:val="000000"/>
          <w:sz w:val="18"/>
          <w:szCs w:val="18"/>
        </w:rPr>
        <w:t> </w:t>
      </w:r>
      <w:r>
        <w:rPr>
          <w:rFonts w:ascii="Verdana" w:hAnsi="Verdana"/>
          <w:color w:val="000000"/>
          <w:sz w:val="18"/>
          <w:szCs w:val="18"/>
        </w:rPr>
        <w:t>потокам.</w:t>
      </w:r>
    </w:p>
    <w:p w14:paraId="06963D0E" w14:textId="77777777" w:rsidR="00245540" w:rsidRDefault="00245540" w:rsidP="002455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 Интегральная оценка инвестиционной привлекательности.</w:t>
      </w:r>
    </w:p>
    <w:p w14:paraId="4CB10393" w14:textId="77777777" w:rsidR="00245540" w:rsidRDefault="00245540" w:rsidP="00245540">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"Методология и организация учета и анализа инвестиционной деятельности предприятий"</w:t>
      </w:r>
    </w:p>
    <w:p w14:paraId="3DE2EECD" w14:textId="77777777" w:rsidR="00245540" w:rsidRDefault="00245540" w:rsidP="0024554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Рыночные преобразования в России, переориентации производства с целью</w:t>
      </w:r>
      <w:r>
        <w:rPr>
          <w:rStyle w:val="WW8Num2z0"/>
          <w:rFonts w:ascii="Verdana" w:hAnsi="Verdana"/>
          <w:color w:val="000000"/>
          <w:sz w:val="18"/>
          <w:szCs w:val="18"/>
        </w:rPr>
        <w:t> </w:t>
      </w:r>
      <w:r>
        <w:rPr>
          <w:rStyle w:val="WW8Num3z0"/>
          <w:rFonts w:ascii="Verdana" w:hAnsi="Verdana"/>
          <w:color w:val="4682B4"/>
          <w:sz w:val="18"/>
          <w:szCs w:val="18"/>
        </w:rPr>
        <w:t>выпуска</w:t>
      </w:r>
      <w:r>
        <w:rPr>
          <w:rStyle w:val="WW8Num2z0"/>
          <w:rFonts w:ascii="Verdana" w:hAnsi="Verdana"/>
          <w:color w:val="000000"/>
          <w:sz w:val="18"/>
          <w:szCs w:val="18"/>
        </w:rPr>
        <w:t> </w:t>
      </w:r>
      <w:r>
        <w:rPr>
          <w:rFonts w:ascii="Verdana" w:hAnsi="Verdana"/>
          <w:color w:val="000000"/>
          <w:sz w:val="18"/>
          <w:szCs w:val="18"/>
        </w:rPr>
        <w:t>дешевой и конкурентоспособной продукции нуждаются в значительных</w:t>
      </w:r>
      <w:r>
        <w:rPr>
          <w:rStyle w:val="WW8Num2z0"/>
          <w:rFonts w:ascii="Verdana" w:hAnsi="Verdana"/>
          <w:color w:val="000000"/>
          <w:sz w:val="18"/>
          <w:szCs w:val="18"/>
        </w:rPr>
        <w:t> </w:t>
      </w:r>
      <w:r>
        <w:rPr>
          <w:rStyle w:val="WW8Num3z0"/>
          <w:rFonts w:ascii="Verdana" w:hAnsi="Verdana"/>
          <w:color w:val="4682B4"/>
          <w:sz w:val="18"/>
          <w:szCs w:val="18"/>
        </w:rPr>
        <w:t>капитальных</w:t>
      </w:r>
      <w:r>
        <w:rPr>
          <w:rStyle w:val="WW8Num2z0"/>
          <w:rFonts w:ascii="Verdana" w:hAnsi="Verdana"/>
          <w:color w:val="000000"/>
          <w:sz w:val="18"/>
          <w:szCs w:val="18"/>
        </w:rPr>
        <w:t> </w:t>
      </w:r>
      <w:r>
        <w:rPr>
          <w:rFonts w:ascii="Verdana" w:hAnsi="Verdana"/>
          <w:color w:val="000000"/>
          <w:sz w:val="18"/>
          <w:szCs w:val="18"/>
        </w:rPr>
        <w:t>инвестициях. Главным условием внедрения в жизнь новых форм</w:t>
      </w:r>
      <w:r>
        <w:rPr>
          <w:rStyle w:val="WW8Num2z0"/>
          <w:rFonts w:ascii="Verdana" w:hAnsi="Verdana"/>
          <w:color w:val="000000"/>
          <w:sz w:val="18"/>
          <w:szCs w:val="18"/>
        </w:rPr>
        <w:t> </w:t>
      </w:r>
      <w:r>
        <w:rPr>
          <w:rStyle w:val="WW8Num3z0"/>
          <w:rFonts w:ascii="Verdana" w:hAnsi="Verdana"/>
          <w:color w:val="4682B4"/>
          <w:sz w:val="18"/>
          <w:szCs w:val="18"/>
        </w:rPr>
        <w:t>предпринимательства</w:t>
      </w:r>
      <w:r>
        <w:rPr>
          <w:rFonts w:ascii="Verdana" w:hAnsi="Verdana"/>
          <w:color w:val="000000"/>
          <w:sz w:val="18"/>
          <w:szCs w:val="18"/>
        </w:rPr>
        <w:t>, базирующихся на частной собственности,</w:t>
      </w:r>
      <w:r>
        <w:rPr>
          <w:rStyle w:val="WW8Num2z0"/>
          <w:rFonts w:ascii="Verdana" w:hAnsi="Verdana"/>
          <w:color w:val="000000"/>
          <w:sz w:val="18"/>
          <w:szCs w:val="18"/>
        </w:rPr>
        <w:t> </w:t>
      </w:r>
      <w:r>
        <w:rPr>
          <w:rStyle w:val="WW8Num3z0"/>
          <w:rFonts w:ascii="Verdana" w:hAnsi="Verdana"/>
          <w:color w:val="4682B4"/>
          <w:sz w:val="18"/>
          <w:szCs w:val="18"/>
        </w:rPr>
        <w:t>акционерном</w:t>
      </w:r>
      <w:r>
        <w:rPr>
          <w:rStyle w:val="WW8Num2z0"/>
          <w:rFonts w:ascii="Verdana" w:hAnsi="Verdana"/>
          <w:color w:val="000000"/>
          <w:sz w:val="18"/>
          <w:szCs w:val="18"/>
        </w:rPr>
        <w:t> </w:t>
      </w:r>
      <w:r>
        <w:rPr>
          <w:rFonts w:ascii="Verdana" w:hAnsi="Verdana"/>
          <w:color w:val="000000"/>
          <w:sz w:val="18"/>
          <w:szCs w:val="18"/>
        </w:rPr>
        <w:t>капитале, является разработка действенного механизма осуществления финансового</w:t>
      </w:r>
      <w:r>
        <w:rPr>
          <w:rStyle w:val="WW8Num2z0"/>
          <w:rFonts w:ascii="Verdana" w:hAnsi="Verdana"/>
          <w:color w:val="000000"/>
          <w:sz w:val="18"/>
          <w:szCs w:val="18"/>
        </w:rPr>
        <w:t> </w:t>
      </w:r>
      <w:r>
        <w:rPr>
          <w:rStyle w:val="WW8Num3z0"/>
          <w:rFonts w:ascii="Verdana" w:hAnsi="Verdana"/>
          <w:color w:val="4682B4"/>
          <w:sz w:val="18"/>
          <w:szCs w:val="18"/>
        </w:rPr>
        <w:t>инвестирования</w:t>
      </w:r>
      <w:r>
        <w:rPr>
          <w:rFonts w:ascii="Verdana" w:hAnsi="Verdana"/>
          <w:color w:val="000000"/>
          <w:sz w:val="18"/>
          <w:szCs w:val="18"/>
        </w:rPr>
        <w:t>.</w:t>
      </w:r>
    </w:p>
    <w:p w14:paraId="45F0047E" w14:textId="77777777" w:rsidR="00245540" w:rsidRDefault="00245540" w:rsidP="0024554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Требует пересмотра инвестиционная политика и в связи с необходимостью</w:t>
      </w:r>
      <w:r>
        <w:rPr>
          <w:rStyle w:val="WW8Num2z0"/>
          <w:rFonts w:ascii="Verdana" w:hAnsi="Verdana"/>
          <w:color w:val="000000"/>
          <w:sz w:val="18"/>
          <w:szCs w:val="18"/>
        </w:rPr>
        <w:t> </w:t>
      </w:r>
      <w:r>
        <w:rPr>
          <w:rStyle w:val="WW8Num3z0"/>
          <w:rFonts w:ascii="Verdana" w:hAnsi="Verdana"/>
          <w:color w:val="4682B4"/>
          <w:sz w:val="18"/>
          <w:szCs w:val="18"/>
        </w:rPr>
        <w:t>интеграции</w:t>
      </w:r>
      <w:r>
        <w:rPr>
          <w:rStyle w:val="WW8Num2z0"/>
          <w:rFonts w:ascii="Verdana" w:hAnsi="Verdana"/>
          <w:color w:val="000000"/>
          <w:sz w:val="18"/>
          <w:szCs w:val="18"/>
        </w:rPr>
        <w:t> </w:t>
      </w:r>
      <w:r>
        <w:rPr>
          <w:rFonts w:ascii="Verdana" w:hAnsi="Verdana"/>
          <w:color w:val="000000"/>
          <w:sz w:val="18"/>
          <w:szCs w:val="18"/>
        </w:rPr>
        <w:t>отечественной экономики в мировые экономические отношения. Объединение</w:t>
      </w:r>
      <w:r>
        <w:rPr>
          <w:rStyle w:val="WW8Num2z0"/>
          <w:rFonts w:ascii="Verdana" w:hAnsi="Verdana"/>
          <w:color w:val="000000"/>
          <w:sz w:val="18"/>
          <w:szCs w:val="18"/>
        </w:rPr>
        <w:t> </w:t>
      </w:r>
      <w:r>
        <w:rPr>
          <w:rStyle w:val="WW8Num3z0"/>
          <w:rFonts w:ascii="Verdana" w:hAnsi="Verdana"/>
          <w:color w:val="4682B4"/>
          <w:sz w:val="18"/>
          <w:szCs w:val="18"/>
        </w:rPr>
        <w:t>капиталов</w:t>
      </w:r>
      <w:r>
        <w:rPr>
          <w:rFonts w:ascii="Verdana" w:hAnsi="Verdana"/>
          <w:color w:val="000000"/>
          <w:sz w:val="18"/>
          <w:szCs w:val="18"/>
        </w:rPr>
        <w:t>, привлечение средств иностранных инвесторов для осуществления экономических преобразований в нашей стране станут реальностью лишь при условии полного доверия и сотрудничества между участниками инвестиционного процесса, обеспечения их оперативной и достоверной информацией.</w:t>
      </w:r>
    </w:p>
    <w:p w14:paraId="23E91D55" w14:textId="77777777" w:rsidR="00245540" w:rsidRDefault="00245540" w:rsidP="0024554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Инвестиционная деятельность предприятий является одним из наиболее сложных и</w:t>
      </w:r>
      <w:r>
        <w:rPr>
          <w:rStyle w:val="WW8Num2z0"/>
          <w:rFonts w:ascii="Verdana" w:hAnsi="Verdana"/>
          <w:color w:val="000000"/>
          <w:sz w:val="18"/>
          <w:szCs w:val="18"/>
        </w:rPr>
        <w:t> </w:t>
      </w:r>
      <w:r>
        <w:rPr>
          <w:rStyle w:val="WW8Num3z0"/>
          <w:rFonts w:ascii="Verdana" w:hAnsi="Verdana"/>
          <w:color w:val="4682B4"/>
          <w:sz w:val="18"/>
          <w:szCs w:val="18"/>
        </w:rPr>
        <w:t>рискованных</w:t>
      </w:r>
      <w:r>
        <w:rPr>
          <w:rStyle w:val="WW8Num2z0"/>
          <w:rFonts w:ascii="Verdana" w:hAnsi="Verdana"/>
          <w:color w:val="000000"/>
          <w:sz w:val="18"/>
          <w:szCs w:val="18"/>
        </w:rPr>
        <w:t> </w:t>
      </w:r>
      <w:r>
        <w:rPr>
          <w:rFonts w:ascii="Verdana" w:hAnsi="Verdana"/>
          <w:color w:val="000000"/>
          <w:sz w:val="18"/>
          <w:szCs w:val="18"/>
        </w:rPr>
        <w:t>видов бизнеса. Ее результаты значительно влияют на эффективность предпринимательства в целом. К существенным факторам, затрудняющим его развитие в России, нужно отнести: недостаточную экономическую эффективность инвестиционных проектов, низкую инвестиционную</w:t>
      </w:r>
      <w:r>
        <w:rPr>
          <w:rStyle w:val="WW8Num2z0"/>
          <w:rFonts w:ascii="Verdana" w:hAnsi="Verdana"/>
          <w:color w:val="000000"/>
          <w:sz w:val="18"/>
          <w:szCs w:val="18"/>
        </w:rPr>
        <w:t> </w:t>
      </w:r>
      <w:r>
        <w:rPr>
          <w:rStyle w:val="WW8Num3z0"/>
          <w:rFonts w:ascii="Verdana" w:hAnsi="Verdana"/>
          <w:color w:val="4682B4"/>
          <w:sz w:val="18"/>
          <w:szCs w:val="18"/>
        </w:rPr>
        <w:t>привлекательность</w:t>
      </w:r>
      <w:r>
        <w:rPr>
          <w:rStyle w:val="WW8Num2z0"/>
          <w:rFonts w:ascii="Verdana" w:hAnsi="Verdana"/>
          <w:color w:val="000000"/>
          <w:sz w:val="18"/>
          <w:szCs w:val="18"/>
        </w:rPr>
        <w:t> </w:t>
      </w:r>
      <w:r>
        <w:rPr>
          <w:rFonts w:ascii="Verdana" w:hAnsi="Verdana"/>
          <w:color w:val="000000"/>
          <w:sz w:val="18"/>
          <w:szCs w:val="18"/>
        </w:rPr>
        <w:t>предприятий, слабую государственную защиту</w:t>
      </w:r>
      <w:r>
        <w:rPr>
          <w:rStyle w:val="WW8Num2z0"/>
          <w:rFonts w:ascii="Verdana" w:hAnsi="Verdana"/>
          <w:color w:val="000000"/>
          <w:sz w:val="18"/>
          <w:szCs w:val="18"/>
        </w:rPr>
        <w:t> </w:t>
      </w:r>
      <w:r>
        <w:rPr>
          <w:rStyle w:val="WW8Num3z0"/>
          <w:rFonts w:ascii="Verdana" w:hAnsi="Verdana"/>
          <w:color w:val="4682B4"/>
          <w:sz w:val="18"/>
          <w:szCs w:val="18"/>
        </w:rPr>
        <w:t>капитала</w:t>
      </w:r>
      <w:r>
        <w:rPr>
          <w:rStyle w:val="WW8Num2z0"/>
          <w:rFonts w:ascii="Verdana" w:hAnsi="Verdana"/>
          <w:color w:val="000000"/>
          <w:sz w:val="18"/>
          <w:szCs w:val="18"/>
        </w:rPr>
        <w:t> </w:t>
      </w:r>
      <w:r>
        <w:rPr>
          <w:rFonts w:ascii="Verdana" w:hAnsi="Verdana"/>
          <w:color w:val="000000"/>
          <w:sz w:val="18"/>
          <w:szCs w:val="18"/>
        </w:rPr>
        <w:t>инвесторов, отсутствие рыночной инфраструктуры и действенных механизмов осуществления</w:t>
      </w:r>
      <w:r>
        <w:rPr>
          <w:rStyle w:val="WW8Num2z0"/>
          <w:rFonts w:ascii="Verdana" w:hAnsi="Verdana"/>
          <w:color w:val="000000"/>
          <w:sz w:val="18"/>
          <w:szCs w:val="18"/>
        </w:rPr>
        <w:t> </w:t>
      </w:r>
      <w:r>
        <w:rPr>
          <w:rStyle w:val="WW8Num3z0"/>
          <w:rFonts w:ascii="Verdana" w:hAnsi="Verdana"/>
          <w:color w:val="4682B4"/>
          <w:sz w:val="18"/>
          <w:szCs w:val="18"/>
        </w:rPr>
        <w:t>инвестиций</w:t>
      </w:r>
      <w:r>
        <w:rPr>
          <w:rStyle w:val="WW8Num2z0"/>
          <w:rFonts w:ascii="Verdana" w:hAnsi="Verdana"/>
          <w:color w:val="000000"/>
          <w:sz w:val="18"/>
          <w:szCs w:val="18"/>
        </w:rPr>
        <w:t> </w:t>
      </w:r>
      <w:r>
        <w:rPr>
          <w:rFonts w:ascii="Verdana" w:hAnsi="Verdana"/>
          <w:color w:val="000000"/>
          <w:sz w:val="18"/>
          <w:szCs w:val="18"/>
        </w:rPr>
        <w:t>и возврата капитала, а также дефицит инвестиционных ресурсов.</w:t>
      </w:r>
    </w:p>
    <w:p w14:paraId="41170B43" w14:textId="77777777" w:rsidR="00245540" w:rsidRDefault="00245540" w:rsidP="0024554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Одной из причин, не позволяющих наиболее полно привлекать как внешние, так и внутренние инвестиционные ресурсы, является неполное и необъективное раскрытие информации об инвестиционном потенциале предприятий и инвестиционных процессах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и финансовой отчетности. Отечественная</w:t>
      </w:r>
      <w:r>
        <w:rPr>
          <w:rStyle w:val="WW8Num2z0"/>
          <w:rFonts w:ascii="Verdana" w:hAnsi="Verdana"/>
          <w:color w:val="000000"/>
          <w:sz w:val="18"/>
          <w:szCs w:val="18"/>
        </w:rPr>
        <w:t>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политика до недавнего времени не давала</w:t>
      </w:r>
      <w:r>
        <w:rPr>
          <w:rStyle w:val="WW8Num2z0"/>
          <w:rFonts w:ascii="Verdana" w:hAnsi="Verdana"/>
          <w:color w:val="000000"/>
          <w:sz w:val="18"/>
          <w:szCs w:val="18"/>
        </w:rPr>
        <w:t> </w:t>
      </w:r>
      <w:r>
        <w:rPr>
          <w:rStyle w:val="WW8Num3z0"/>
          <w:rFonts w:ascii="Verdana" w:hAnsi="Verdana"/>
          <w:color w:val="4682B4"/>
          <w:sz w:val="18"/>
          <w:szCs w:val="18"/>
        </w:rPr>
        <w:t>инвесторам</w:t>
      </w:r>
      <w:r>
        <w:rPr>
          <w:rStyle w:val="WW8Num2z0"/>
          <w:rFonts w:ascii="Verdana" w:hAnsi="Verdana"/>
          <w:color w:val="000000"/>
          <w:sz w:val="18"/>
          <w:szCs w:val="18"/>
        </w:rPr>
        <w:t> </w:t>
      </w:r>
      <w:r>
        <w:rPr>
          <w:rFonts w:ascii="Verdana" w:hAnsi="Verdana"/>
          <w:color w:val="000000"/>
          <w:sz w:val="18"/>
          <w:szCs w:val="18"/>
        </w:rPr>
        <w:t>полной и достоверной информации о деятельности предприятий в сфере инвестирования. В учете превалировал</w:t>
      </w:r>
      <w:r>
        <w:rPr>
          <w:rStyle w:val="WW8Num2z0"/>
          <w:rFonts w:ascii="Verdana" w:hAnsi="Verdana"/>
          <w:color w:val="000000"/>
          <w:sz w:val="18"/>
          <w:szCs w:val="18"/>
        </w:rPr>
        <w:t> </w:t>
      </w:r>
      <w:r>
        <w:rPr>
          <w:rStyle w:val="WW8Num3z0"/>
          <w:rFonts w:ascii="Verdana" w:hAnsi="Verdana"/>
          <w:color w:val="4682B4"/>
          <w:sz w:val="18"/>
          <w:szCs w:val="18"/>
        </w:rPr>
        <w:t>затратный</w:t>
      </w:r>
      <w:r>
        <w:rPr>
          <w:rStyle w:val="WW8Num2z0"/>
          <w:rFonts w:ascii="Verdana" w:hAnsi="Verdana"/>
          <w:color w:val="000000"/>
          <w:sz w:val="18"/>
          <w:szCs w:val="18"/>
        </w:rPr>
        <w:t> </w:t>
      </w:r>
      <w:r>
        <w:rPr>
          <w:rFonts w:ascii="Verdana" w:hAnsi="Verdana"/>
          <w:color w:val="000000"/>
          <w:sz w:val="18"/>
          <w:szCs w:val="18"/>
        </w:rPr>
        <w:t>метод трактовки инвестиций как капитальных</w:t>
      </w:r>
      <w:r>
        <w:rPr>
          <w:rStyle w:val="WW8Num2z0"/>
          <w:rFonts w:ascii="Verdana" w:hAnsi="Verdana"/>
          <w:color w:val="000000"/>
          <w:sz w:val="18"/>
          <w:szCs w:val="18"/>
        </w:rPr>
        <w:t> </w:t>
      </w:r>
      <w:r>
        <w:rPr>
          <w:rStyle w:val="WW8Num3z0"/>
          <w:rFonts w:ascii="Verdana" w:hAnsi="Verdana"/>
          <w:color w:val="4682B4"/>
          <w:sz w:val="18"/>
          <w:szCs w:val="18"/>
        </w:rPr>
        <w:t>вложений</w:t>
      </w:r>
      <w:r>
        <w:rPr>
          <w:rStyle w:val="WW8Num2z0"/>
          <w:rFonts w:ascii="Verdana" w:hAnsi="Verdana"/>
          <w:color w:val="000000"/>
          <w:sz w:val="18"/>
          <w:szCs w:val="18"/>
        </w:rPr>
        <w:t> </w:t>
      </w:r>
      <w:r>
        <w:rPr>
          <w:rFonts w:ascii="Verdana" w:hAnsi="Verdana"/>
          <w:color w:val="000000"/>
          <w:sz w:val="18"/>
          <w:szCs w:val="18"/>
        </w:rPr>
        <w:t>в приобретение и создание основных фондов.</w:t>
      </w:r>
      <w:r>
        <w:rPr>
          <w:rStyle w:val="WW8Num2z0"/>
          <w:rFonts w:ascii="Verdana" w:hAnsi="Verdana"/>
          <w:color w:val="000000"/>
          <w:sz w:val="18"/>
          <w:szCs w:val="18"/>
        </w:rPr>
        <w:t> </w:t>
      </w:r>
      <w:r>
        <w:rPr>
          <w:rStyle w:val="WW8Num3z0"/>
          <w:rFonts w:ascii="Verdana" w:hAnsi="Verdana"/>
          <w:color w:val="4682B4"/>
          <w:sz w:val="18"/>
          <w:szCs w:val="18"/>
        </w:rPr>
        <w:t>Неразвитость</w:t>
      </w:r>
      <w:r>
        <w:rPr>
          <w:rStyle w:val="WW8Num2z0"/>
          <w:rFonts w:ascii="Verdana" w:hAnsi="Verdana"/>
          <w:color w:val="000000"/>
          <w:sz w:val="18"/>
          <w:szCs w:val="18"/>
        </w:rPr>
        <w:t> </w:t>
      </w:r>
      <w:r>
        <w:rPr>
          <w:rFonts w:ascii="Verdana" w:hAnsi="Verdana"/>
          <w:color w:val="000000"/>
          <w:sz w:val="18"/>
          <w:szCs w:val="18"/>
        </w:rPr>
        <w:t>сферы финансового инвестирования привела к весьма упрощенной системе оценки и учета финансовых вложений в</w:t>
      </w:r>
      <w:r>
        <w:rPr>
          <w:rStyle w:val="WW8Num2z0"/>
          <w:rFonts w:ascii="Verdana" w:hAnsi="Verdana"/>
          <w:color w:val="000000"/>
          <w:sz w:val="18"/>
          <w:szCs w:val="18"/>
        </w:rPr>
        <w:t> </w:t>
      </w:r>
      <w:r>
        <w:rPr>
          <w:rStyle w:val="WW8Num3z0"/>
          <w:rFonts w:ascii="Verdana" w:hAnsi="Verdana"/>
          <w:color w:val="4682B4"/>
          <w:sz w:val="18"/>
          <w:szCs w:val="18"/>
        </w:rPr>
        <w:t>уставные</w:t>
      </w:r>
      <w:r>
        <w:rPr>
          <w:rStyle w:val="WW8Num2z0"/>
          <w:rFonts w:ascii="Verdana" w:hAnsi="Verdana"/>
          <w:color w:val="000000"/>
          <w:sz w:val="18"/>
          <w:szCs w:val="18"/>
        </w:rPr>
        <w:t> </w:t>
      </w:r>
      <w:r>
        <w:rPr>
          <w:rFonts w:ascii="Verdana" w:hAnsi="Verdana"/>
          <w:color w:val="000000"/>
          <w:sz w:val="18"/>
          <w:szCs w:val="18"/>
        </w:rPr>
        <w:t>капиталы и акции других субъектов.</w:t>
      </w:r>
    </w:p>
    <w:p w14:paraId="2C17EAD3" w14:textId="77777777" w:rsidR="00245540" w:rsidRDefault="00245540" w:rsidP="0024554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Принятие Федерального закона РФ "О бухгалтерском учете", утверждение Положений (стандартов)</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(ПБУ), действующего Плана счетов и Инструкции по его применению направлены на приближение отечественной</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системы к международным правилам и стандартам. Однако многие проблемы адекватного отражения инвестиционной деятельности в учете предприятий и анализа ее эффективности до сих пор не решены.</w:t>
      </w:r>
    </w:p>
    <w:p w14:paraId="2C986031" w14:textId="77777777" w:rsidR="00245540" w:rsidRDefault="00245540" w:rsidP="0024554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Внедрение установленных в международной практике принципов учета и анализа инвестиций должно осуществляться с учетом современного состояния экономики, специфики и особенностей функционирования отечественного предпринимательства. Чрезмерная ориентация на зарубежный опыт, необдуманное заимствование принципов и правил оценки, учета и анализа инвестирования, которые сложились в зарубежных странах, не дают возможности быстро адаптировать к ним национальные особенности современной инвестиционной политики и нагроможденный прошлый опыт. Возникает много противоречий между системой оценки и учета инвестиций и налоговым законодательством, другими нормативно-правовыми актами.</w:t>
      </w:r>
    </w:p>
    <w:p w14:paraId="6CAF12D6" w14:textId="77777777" w:rsidR="00245540" w:rsidRDefault="00245540" w:rsidP="0024554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Исследуя вопрос учета и анализа инвестиционной деятельности, автор опирался на богатый предыдущий опыт организации учетно-аналитической работы, теоретические и практические разработки в этой области таких отечественных ученых, как</w:t>
      </w:r>
      <w:r>
        <w:rPr>
          <w:rStyle w:val="WW8Num2z0"/>
          <w:rFonts w:ascii="Verdana" w:hAnsi="Verdana"/>
          <w:color w:val="000000"/>
          <w:sz w:val="18"/>
          <w:szCs w:val="18"/>
        </w:rPr>
        <w:t> </w:t>
      </w:r>
      <w:r>
        <w:rPr>
          <w:rStyle w:val="WW8Num3z0"/>
          <w:rFonts w:ascii="Verdana" w:hAnsi="Verdana"/>
          <w:color w:val="4682B4"/>
          <w:sz w:val="18"/>
          <w:szCs w:val="18"/>
        </w:rPr>
        <w:t>Абрютина</w:t>
      </w:r>
      <w:r>
        <w:rPr>
          <w:rStyle w:val="WW8Num2z0"/>
          <w:rFonts w:ascii="Verdana" w:hAnsi="Verdana"/>
          <w:color w:val="000000"/>
          <w:sz w:val="18"/>
          <w:szCs w:val="18"/>
        </w:rPr>
        <w:t> </w:t>
      </w:r>
      <w:r>
        <w:rPr>
          <w:rFonts w:ascii="Verdana" w:hAnsi="Verdana"/>
          <w:color w:val="000000"/>
          <w:sz w:val="18"/>
          <w:szCs w:val="18"/>
        </w:rPr>
        <w:t>М.С., Абрамов А.Е„ Баканов М.И.,</w:t>
      </w:r>
      <w:r>
        <w:rPr>
          <w:rStyle w:val="WW8Num2z0"/>
          <w:rFonts w:ascii="Verdana" w:hAnsi="Verdana"/>
          <w:color w:val="000000"/>
          <w:sz w:val="18"/>
          <w:szCs w:val="18"/>
        </w:rPr>
        <w:t> </w:t>
      </w:r>
      <w:r>
        <w:rPr>
          <w:rStyle w:val="WW8Num3z0"/>
          <w:rFonts w:ascii="Verdana" w:hAnsi="Verdana"/>
          <w:color w:val="4682B4"/>
          <w:sz w:val="18"/>
          <w:szCs w:val="18"/>
        </w:rPr>
        <w:t>Балабанов</w:t>
      </w:r>
      <w:r>
        <w:rPr>
          <w:rStyle w:val="WW8Num2z0"/>
          <w:rFonts w:ascii="Verdana" w:hAnsi="Verdana"/>
          <w:color w:val="000000"/>
          <w:sz w:val="18"/>
          <w:szCs w:val="18"/>
        </w:rPr>
        <w:t> </w:t>
      </w:r>
      <w:r>
        <w:rPr>
          <w:rFonts w:ascii="Verdana" w:hAnsi="Verdana"/>
          <w:color w:val="000000"/>
          <w:sz w:val="18"/>
          <w:szCs w:val="18"/>
        </w:rPr>
        <w:t>И.Т., Бариленко В.И., Бернстайн J1.A.,</w:t>
      </w:r>
      <w:r>
        <w:rPr>
          <w:rStyle w:val="WW8Num2z0"/>
          <w:rFonts w:ascii="Verdana" w:hAnsi="Verdana"/>
          <w:color w:val="000000"/>
          <w:sz w:val="18"/>
          <w:szCs w:val="18"/>
        </w:rPr>
        <w:t> </w:t>
      </w:r>
      <w:r>
        <w:rPr>
          <w:rStyle w:val="WW8Num3z0"/>
          <w:rFonts w:ascii="Verdana" w:hAnsi="Verdana"/>
          <w:color w:val="4682B4"/>
          <w:sz w:val="18"/>
          <w:szCs w:val="18"/>
        </w:rPr>
        <w:t>Бочаров</w:t>
      </w:r>
      <w:r>
        <w:rPr>
          <w:rStyle w:val="WW8Num2z0"/>
          <w:rFonts w:ascii="Verdana" w:hAnsi="Verdana"/>
          <w:color w:val="000000"/>
          <w:sz w:val="18"/>
          <w:szCs w:val="18"/>
        </w:rPr>
        <w:t> </w:t>
      </w:r>
      <w:r>
        <w:rPr>
          <w:rFonts w:ascii="Verdana" w:hAnsi="Verdana"/>
          <w:color w:val="000000"/>
          <w:sz w:val="18"/>
          <w:szCs w:val="18"/>
        </w:rPr>
        <w:t>В.В., Гетьман В.Г., Гиляровская Л.Т., Донцова J1.B.,</w:t>
      </w:r>
      <w:r>
        <w:rPr>
          <w:rStyle w:val="WW8Num2z0"/>
          <w:rFonts w:ascii="Verdana" w:hAnsi="Verdana"/>
          <w:color w:val="000000"/>
          <w:sz w:val="18"/>
          <w:szCs w:val="18"/>
        </w:rPr>
        <w:t> </w:t>
      </w:r>
      <w:r>
        <w:rPr>
          <w:rStyle w:val="WW8Num3z0"/>
          <w:rFonts w:ascii="Verdana" w:hAnsi="Verdana"/>
          <w:color w:val="4682B4"/>
          <w:sz w:val="18"/>
          <w:szCs w:val="18"/>
        </w:rPr>
        <w:t>Ендовицкий</w:t>
      </w:r>
      <w:r>
        <w:rPr>
          <w:rStyle w:val="WW8Num2z0"/>
          <w:rFonts w:ascii="Verdana" w:hAnsi="Verdana"/>
          <w:color w:val="000000"/>
          <w:sz w:val="18"/>
          <w:szCs w:val="18"/>
        </w:rPr>
        <w:t> </w:t>
      </w:r>
      <w:r>
        <w:rPr>
          <w:rFonts w:ascii="Verdana" w:hAnsi="Verdana"/>
          <w:color w:val="000000"/>
          <w:sz w:val="18"/>
          <w:szCs w:val="18"/>
        </w:rPr>
        <w:t>Д.А., Ефимова О.В„ Ковалев В.В.,</w:t>
      </w:r>
      <w:r>
        <w:rPr>
          <w:rStyle w:val="WW8Num2z0"/>
          <w:rFonts w:ascii="Verdana" w:hAnsi="Verdana"/>
          <w:color w:val="000000"/>
          <w:sz w:val="18"/>
          <w:szCs w:val="18"/>
        </w:rPr>
        <w:t> </w:t>
      </w:r>
      <w:r>
        <w:rPr>
          <w:rStyle w:val="WW8Num3z0"/>
          <w:rFonts w:ascii="Verdana" w:hAnsi="Verdana"/>
          <w:color w:val="4682B4"/>
          <w:sz w:val="18"/>
          <w:szCs w:val="18"/>
        </w:rPr>
        <w:t>Крейнина</w:t>
      </w:r>
      <w:r>
        <w:rPr>
          <w:rStyle w:val="WW8Num2z0"/>
          <w:rFonts w:ascii="Verdana" w:hAnsi="Verdana"/>
          <w:color w:val="000000"/>
          <w:sz w:val="18"/>
          <w:szCs w:val="18"/>
        </w:rPr>
        <w:t> </w:t>
      </w:r>
      <w:r>
        <w:rPr>
          <w:rFonts w:ascii="Verdana" w:hAnsi="Verdana"/>
          <w:color w:val="000000"/>
          <w:sz w:val="18"/>
          <w:szCs w:val="18"/>
        </w:rPr>
        <w:t>М.Н., Крылова Т.Е., Липсиц И.В.,</w:t>
      </w:r>
      <w:r>
        <w:rPr>
          <w:rStyle w:val="WW8Num2z0"/>
          <w:rFonts w:ascii="Verdana" w:hAnsi="Verdana"/>
          <w:color w:val="000000"/>
          <w:sz w:val="18"/>
          <w:szCs w:val="18"/>
        </w:rPr>
        <w:t> </w:t>
      </w:r>
      <w:r>
        <w:rPr>
          <w:rStyle w:val="WW8Num3z0"/>
          <w:rFonts w:ascii="Verdana" w:hAnsi="Verdana"/>
          <w:color w:val="4682B4"/>
          <w:sz w:val="18"/>
          <w:szCs w:val="18"/>
        </w:rPr>
        <w:t>Литвинов</w:t>
      </w:r>
      <w:r>
        <w:rPr>
          <w:rStyle w:val="WW8Num2z0"/>
          <w:rFonts w:ascii="Verdana" w:hAnsi="Verdana"/>
          <w:color w:val="000000"/>
          <w:sz w:val="18"/>
          <w:szCs w:val="18"/>
        </w:rPr>
        <w:t> </w:t>
      </w:r>
      <w:r>
        <w:rPr>
          <w:rFonts w:ascii="Verdana" w:hAnsi="Verdana"/>
          <w:color w:val="000000"/>
          <w:sz w:val="18"/>
          <w:szCs w:val="18"/>
        </w:rPr>
        <w:t>М.И., Мельник М.В., Палий В.Ф.,</w:t>
      </w:r>
      <w:r>
        <w:rPr>
          <w:rStyle w:val="WW8Num2z0"/>
          <w:rFonts w:ascii="Verdana" w:hAnsi="Verdana"/>
          <w:color w:val="000000"/>
          <w:sz w:val="18"/>
          <w:szCs w:val="18"/>
        </w:rPr>
        <w:t> </w:t>
      </w:r>
      <w:r>
        <w:rPr>
          <w:rStyle w:val="WW8Num3z0"/>
          <w:rFonts w:ascii="Verdana" w:hAnsi="Verdana"/>
          <w:color w:val="4682B4"/>
          <w:sz w:val="18"/>
          <w:szCs w:val="18"/>
        </w:rPr>
        <w:t>Савицкая</w:t>
      </w:r>
      <w:r>
        <w:rPr>
          <w:rStyle w:val="WW8Num2z0"/>
          <w:rFonts w:ascii="Verdana" w:hAnsi="Verdana"/>
          <w:color w:val="000000"/>
          <w:sz w:val="18"/>
          <w:szCs w:val="18"/>
        </w:rPr>
        <w:t> </w:t>
      </w:r>
      <w:r>
        <w:rPr>
          <w:rFonts w:ascii="Verdana" w:hAnsi="Verdana"/>
          <w:color w:val="000000"/>
          <w:sz w:val="18"/>
          <w:szCs w:val="18"/>
        </w:rPr>
        <w:t>Г.В., Сайфулин P.C., Соколов Я.В.,</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а также таких зарубежных ученых как</w:t>
      </w:r>
      <w:r>
        <w:rPr>
          <w:rStyle w:val="WW8Num2z0"/>
          <w:rFonts w:ascii="Verdana" w:hAnsi="Verdana"/>
          <w:color w:val="000000"/>
          <w:sz w:val="18"/>
          <w:szCs w:val="18"/>
        </w:rPr>
        <w:t> </w:t>
      </w:r>
      <w:r>
        <w:rPr>
          <w:rStyle w:val="WW8Num3z0"/>
          <w:rFonts w:ascii="Verdana" w:hAnsi="Verdana"/>
          <w:color w:val="4682B4"/>
          <w:sz w:val="18"/>
          <w:szCs w:val="18"/>
        </w:rPr>
        <w:t>Бланк</w:t>
      </w:r>
      <w:r>
        <w:rPr>
          <w:rStyle w:val="WW8Num2z0"/>
          <w:rFonts w:ascii="Verdana" w:hAnsi="Verdana"/>
          <w:color w:val="000000"/>
          <w:sz w:val="18"/>
          <w:szCs w:val="18"/>
        </w:rPr>
        <w:t> </w:t>
      </w:r>
      <w:r>
        <w:rPr>
          <w:rFonts w:ascii="Verdana" w:hAnsi="Verdana"/>
          <w:color w:val="000000"/>
          <w:sz w:val="18"/>
          <w:szCs w:val="18"/>
        </w:rPr>
        <w:t>И.А., Пересада A.A., Мних Е.В., Х.Андерсон, Дж.Блейк, Глен А.Велш, М.Ф.</w:t>
      </w:r>
      <w:r>
        <w:rPr>
          <w:rStyle w:val="WW8Num2z0"/>
          <w:rFonts w:ascii="Verdana" w:hAnsi="Verdana"/>
          <w:color w:val="000000"/>
          <w:sz w:val="18"/>
          <w:szCs w:val="18"/>
        </w:rPr>
        <w:t> </w:t>
      </w:r>
      <w:r>
        <w:rPr>
          <w:rStyle w:val="WW8Num3z0"/>
          <w:rFonts w:ascii="Verdana" w:hAnsi="Verdana"/>
          <w:color w:val="4682B4"/>
          <w:sz w:val="18"/>
          <w:szCs w:val="18"/>
        </w:rPr>
        <w:t>Ван</w:t>
      </w:r>
      <w:r>
        <w:rPr>
          <w:rStyle w:val="WW8Num2z0"/>
          <w:rFonts w:ascii="Verdana" w:hAnsi="Verdana"/>
          <w:color w:val="000000"/>
          <w:sz w:val="18"/>
          <w:szCs w:val="18"/>
        </w:rPr>
        <w:t> </w:t>
      </w:r>
      <w:r>
        <w:rPr>
          <w:rFonts w:ascii="Verdana" w:hAnsi="Verdana"/>
          <w:color w:val="000000"/>
          <w:sz w:val="18"/>
          <w:szCs w:val="18"/>
        </w:rPr>
        <w:t>Бреда, Д.Колдуелл, Э.Хелферт, Э.С.Хендриксен, У.Ф.Шарп, и других. Однако современные условия ставят новые задачи, требуют комплексного подхода к решению проблем, связанных с изменением инвестиционной политики в России,</w:t>
      </w:r>
      <w:r>
        <w:rPr>
          <w:rStyle w:val="WW8Num3z0"/>
          <w:rFonts w:ascii="Verdana" w:hAnsi="Verdana"/>
          <w:color w:val="4682B4"/>
          <w:sz w:val="18"/>
          <w:szCs w:val="18"/>
        </w:rPr>
        <w:t>реформированием</w:t>
      </w:r>
      <w:r>
        <w:rPr>
          <w:rStyle w:val="WW8Num2z0"/>
          <w:rFonts w:ascii="Verdana" w:hAnsi="Verdana"/>
          <w:color w:val="000000"/>
          <w:sz w:val="18"/>
          <w:szCs w:val="18"/>
        </w:rPr>
        <w:t> </w:t>
      </w:r>
      <w:r>
        <w:rPr>
          <w:rFonts w:ascii="Verdana" w:hAnsi="Verdana"/>
          <w:color w:val="000000"/>
          <w:sz w:val="18"/>
          <w:szCs w:val="18"/>
        </w:rPr>
        <w:t>национальной системы учета и</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w:t>
      </w:r>
    </w:p>
    <w:p w14:paraId="1372902F" w14:textId="77777777" w:rsidR="00245540" w:rsidRDefault="00245540" w:rsidP="0024554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Проблемы методологии и организации учета инвестиционной деятельности и инвестиционной</w:t>
      </w:r>
      <w:r>
        <w:rPr>
          <w:rStyle w:val="WW8Num2z0"/>
          <w:rFonts w:ascii="Verdana" w:hAnsi="Verdana"/>
          <w:color w:val="000000"/>
          <w:sz w:val="18"/>
          <w:szCs w:val="18"/>
        </w:rPr>
        <w:t> </w:t>
      </w:r>
      <w:r>
        <w:rPr>
          <w:rStyle w:val="WW8Num3z0"/>
          <w:rFonts w:ascii="Verdana" w:hAnsi="Verdana"/>
          <w:color w:val="4682B4"/>
          <w:sz w:val="18"/>
          <w:szCs w:val="18"/>
        </w:rPr>
        <w:t>привлекательности</w:t>
      </w:r>
      <w:r>
        <w:rPr>
          <w:rStyle w:val="WW8Num2z0"/>
          <w:rFonts w:ascii="Verdana" w:hAnsi="Verdana"/>
          <w:color w:val="000000"/>
          <w:sz w:val="18"/>
          <w:szCs w:val="18"/>
        </w:rPr>
        <w:t> </w:t>
      </w:r>
      <w:r>
        <w:rPr>
          <w:rFonts w:ascii="Verdana" w:hAnsi="Verdana"/>
          <w:color w:val="000000"/>
          <w:sz w:val="18"/>
          <w:szCs w:val="18"/>
        </w:rPr>
        <w:t>предприятий обусловили выбор темы и</w:t>
      </w:r>
      <w:r>
        <w:rPr>
          <w:rStyle w:val="WW8Num2z0"/>
          <w:rFonts w:ascii="Verdana" w:hAnsi="Verdana"/>
          <w:color w:val="000000"/>
          <w:sz w:val="18"/>
          <w:szCs w:val="18"/>
        </w:rPr>
        <w:t> </w:t>
      </w:r>
      <w:r>
        <w:rPr>
          <w:rStyle w:val="WW8Num3z0"/>
          <w:rFonts w:ascii="Verdana" w:hAnsi="Verdana"/>
          <w:color w:val="4682B4"/>
          <w:sz w:val="18"/>
          <w:szCs w:val="18"/>
        </w:rPr>
        <w:t>целевую</w:t>
      </w:r>
      <w:r>
        <w:rPr>
          <w:rStyle w:val="WW8Num2z0"/>
          <w:rFonts w:ascii="Verdana" w:hAnsi="Verdana"/>
          <w:color w:val="000000"/>
          <w:sz w:val="18"/>
          <w:szCs w:val="18"/>
        </w:rPr>
        <w:t> </w:t>
      </w:r>
      <w:r>
        <w:rPr>
          <w:rFonts w:ascii="Verdana" w:hAnsi="Verdana"/>
          <w:color w:val="000000"/>
          <w:sz w:val="18"/>
          <w:szCs w:val="18"/>
        </w:rPr>
        <w:t>направленность данной диссертационной работы.</w:t>
      </w:r>
    </w:p>
    <w:p w14:paraId="2D12190B" w14:textId="77777777" w:rsidR="00245540" w:rsidRDefault="00245540" w:rsidP="0024554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Цель диссертационного исследования. Целью диссертационного исследования является обоснование и разработка новых концептуальных положений, методологии, методики и организации учета и анализа инвестиционной деятельности предприятий различных</w:t>
      </w:r>
      <w:r>
        <w:rPr>
          <w:rStyle w:val="WW8Num2z0"/>
          <w:rFonts w:ascii="Verdana" w:hAnsi="Verdana"/>
          <w:color w:val="000000"/>
          <w:sz w:val="18"/>
          <w:szCs w:val="18"/>
        </w:rPr>
        <w:t> </w:t>
      </w:r>
      <w:r>
        <w:rPr>
          <w:rStyle w:val="WW8Num3z0"/>
          <w:rFonts w:ascii="Verdana" w:hAnsi="Verdana"/>
          <w:color w:val="4682B4"/>
          <w:sz w:val="18"/>
          <w:szCs w:val="18"/>
        </w:rPr>
        <w:t>организационно</w:t>
      </w:r>
      <w:r>
        <w:rPr>
          <w:rFonts w:ascii="Verdana" w:hAnsi="Verdana"/>
          <w:color w:val="000000"/>
          <w:sz w:val="18"/>
          <w:szCs w:val="18"/>
        </w:rPr>
        <w:t>- правовых форм, которые основываются на отечественных и международных стандартах бухгалтерского учета, включают построение теоретических моделей учета, анализа и информационного обеспечения, адаптируют зарубежный опыт, предусматривают пути их реализации на практике.</w:t>
      </w:r>
    </w:p>
    <w:p w14:paraId="2A5776CA" w14:textId="77777777" w:rsidR="00245540" w:rsidRDefault="00245540" w:rsidP="0024554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Задачи исследования. В соответствии с целью диссертационного исследования автором поставлены следующие задачи теоретического и практического характера:</w:t>
      </w:r>
    </w:p>
    <w:p w14:paraId="7874FB45" w14:textId="77777777" w:rsidR="00245540" w:rsidRDefault="00245540" w:rsidP="0024554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определить концептуальные подходы к определению задач учета инвестиционной деятельности исходя из сущности и места инвестирования в</w:t>
      </w:r>
      <w:r>
        <w:rPr>
          <w:rStyle w:val="WW8Num2z0"/>
          <w:rFonts w:ascii="Verdana" w:hAnsi="Verdana"/>
          <w:color w:val="000000"/>
          <w:sz w:val="18"/>
          <w:szCs w:val="18"/>
        </w:rPr>
        <w:t> </w:t>
      </w:r>
      <w:r>
        <w:rPr>
          <w:rStyle w:val="WW8Num3z0"/>
          <w:rFonts w:ascii="Verdana" w:hAnsi="Verdana"/>
          <w:color w:val="4682B4"/>
          <w:sz w:val="18"/>
          <w:szCs w:val="18"/>
        </w:rPr>
        <w:t>кругообороте</w:t>
      </w:r>
      <w:r>
        <w:rPr>
          <w:rStyle w:val="WW8Num2z0"/>
          <w:rFonts w:ascii="Verdana" w:hAnsi="Verdana"/>
          <w:color w:val="000000"/>
          <w:sz w:val="18"/>
          <w:szCs w:val="18"/>
        </w:rPr>
        <w:t> </w:t>
      </w:r>
      <w:r>
        <w:rPr>
          <w:rFonts w:ascii="Verdana" w:hAnsi="Verdana"/>
          <w:color w:val="000000"/>
          <w:sz w:val="18"/>
          <w:szCs w:val="18"/>
        </w:rPr>
        <w:t>ресурсов, экономико-правовых отношений в инвестиционной сфере;</w:t>
      </w:r>
    </w:p>
    <w:p w14:paraId="3AD888BE" w14:textId="77777777" w:rsidR="00245540" w:rsidRDefault="00245540" w:rsidP="0024554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исследовать информационные потребности реальных и потенциальных</w:t>
      </w:r>
      <w:r>
        <w:rPr>
          <w:rStyle w:val="WW8Num2z0"/>
          <w:rFonts w:ascii="Verdana" w:hAnsi="Verdana"/>
          <w:color w:val="000000"/>
          <w:sz w:val="18"/>
          <w:szCs w:val="18"/>
        </w:rPr>
        <w:t> </w:t>
      </w:r>
      <w:r>
        <w:rPr>
          <w:rStyle w:val="WW8Num3z0"/>
          <w:rFonts w:ascii="Verdana" w:hAnsi="Verdana"/>
          <w:color w:val="4682B4"/>
          <w:sz w:val="18"/>
          <w:szCs w:val="18"/>
        </w:rPr>
        <w:t>инвесторов</w:t>
      </w:r>
      <w:r>
        <w:rPr>
          <w:rStyle w:val="WW8Num2z0"/>
          <w:rFonts w:ascii="Verdana" w:hAnsi="Verdana"/>
          <w:color w:val="000000"/>
          <w:sz w:val="18"/>
          <w:szCs w:val="18"/>
        </w:rPr>
        <w:t> </w:t>
      </w:r>
      <w:r>
        <w:rPr>
          <w:rFonts w:ascii="Verdana" w:hAnsi="Verdana"/>
          <w:color w:val="000000"/>
          <w:sz w:val="18"/>
          <w:szCs w:val="18"/>
        </w:rPr>
        <w:t>и разработать структурно-логические модели их информационного обеспечения;</w:t>
      </w:r>
    </w:p>
    <w:p w14:paraId="2002B279" w14:textId="77777777" w:rsidR="00245540" w:rsidRDefault="00245540" w:rsidP="0024554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проанализировать методы оценки инвестиций, которые используются в зарубежной практике учета, и предложить пути решения проблем их адаптации в национальных условиях;</w:t>
      </w:r>
    </w:p>
    <w:p w14:paraId="22859072" w14:textId="77777777" w:rsidR="00245540" w:rsidRDefault="00245540" w:rsidP="0024554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теоретически обосновать методики анализа взаимосвязи инвестиций и капитала предприятия, аналитического обоснования наиболее действенных направлений и источников</w:t>
      </w:r>
      <w:r>
        <w:rPr>
          <w:rStyle w:val="WW8Num2z0"/>
          <w:rFonts w:ascii="Verdana" w:hAnsi="Verdana"/>
          <w:color w:val="000000"/>
          <w:sz w:val="18"/>
          <w:szCs w:val="18"/>
        </w:rPr>
        <w:t> </w:t>
      </w:r>
      <w:r>
        <w:rPr>
          <w:rStyle w:val="WW8Num3z0"/>
          <w:rFonts w:ascii="Verdana" w:hAnsi="Verdana"/>
          <w:color w:val="4682B4"/>
          <w:sz w:val="18"/>
          <w:szCs w:val="18"/>
        </w:rPr>
        <w:t>ресурсного</w:t>
      </w:r>
      <w:r>
        <w:rPr>
          <w:rStyle w:val="WW8Num2z0"/>
          <w:rFonts w:ascii="Verdana" w:hAnsi="Verdana"/>
          <w:color w:val="000000"/>
          <w:sz w:val="18"/>
          <w:szCs w:val="18"/>
        </w:rPr>
        <w:t> </w:t>
      </w:r>
      <w:r>
        <w:rPr>
          <w:rFonts w:ascii="Verdana" w:hAnsi="Verdana"/>
          <w:color w:val="000000"/>
          <w:sz w:val="18"/>
          <w:szCs w:val="18"/>
        </w:rPr>
        <w:t>обеспечения инвестиционной деятельности;</w:t>
      </w:r>
    </w:p>
    <w:p w14:paraId="790319A3" w14:textId="77777777" w:rsidR="00245540" w:rsidRDefault="00245540" w:rsidP="0024554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обосновать этапы становления и трансформации учета инвестиционных процессов, обеспечивающие организацию системного бухгалтерского учета инвестиционной деятельности предприятий;</w:t>
      </w:r>
    </w:p>
    <w:p w14:paraId="06FB7336" w14:textId="77777777" w:rsidR="00245540" w:rsidRDefault="00245540" w:rsidP="0024554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разработать рекомендации по методике организации учета капитальных и финансовых инвестиций, раздельного учета доходов, расходов, финансовых результатов инвестиционной деятельности относительно их адаптации к международным стандартам с учетом национальных особенностей отечественной экономики;</w:t>
      </w:r>
    </w:p>
    <w:p w14:paraId="777F8ECB" w14:textId="77777777" w:rsidR="00245540" w:rsidRDefault="00245540" w:rsidP="0024554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исследовать процессы</w:t>
      </w:r>
      <w:r>
        <w:rPr>
          <w:rStyle w:val="WW8Num2z0"/>
          <w:rFonts w:ascii="Verdana" w:hAnsi="Verdana"/>
          <w:color w:val="000000"/>
          <w:sz w:val="18"/>
          <w:szCs w:val="18"/>
        </w:rPr>
        <w:t> </w:t>
      </w:r>
      <w:r>
        <w:rPr>
          <w:rStyle w:val="WW8Num3z0"/>
          <w:rFonts w:ascii="Verdana" w:hAnsi="Verdana"/>
          <w:color w:val="4682B4"/>
          <w:sz w:val="18"/>
          <w:szCs w:val="18"/>
        </w:rPr>
        <w:t>учетного</w:t>
      </w:r>
      <w:r>
        <w:rPr>
          <w:rStyle w:val="WW8Num2z0"/>
          <w:rFonts w:ascii="Verdana" w:hAnsi="Verdana"/>
          <w:color w:val="000000"/>
          <w:sz w:val="18"/>
          <w:szCs w:val="18"/>
        </w:rPr>
        <w:t> </w:t>
      </w:r>
      <w:r>
        <w:rPr>
          <w:rFonts w:ascii="Verdana" w:hAnsi="Verdana"/>
          <w:color w:val="000000"/>
          <w:sz w:val="18"/>
          <w:szCs w:val="18"/>
        </w:rPr>
        <w:t>отражения и анализа различных способов</w:t>
      </w:r>
      <w:r>
        <w:rPr>
          <w:rStyle w:val="WW8Num2z0"/>
          <w:rFonts w:ascii="Verdana" w:hAnsi="Verdana"/>
          <w:color w:val="000000"/>
          <w:sz w:val="18"/>
          <w:szCs w:val="18"/>
        </w:rPr>
        <w:t> </w:t>
      </w:r>
      <w:r>
        <w:rPr>
          <w:rStyle w:val="WW8Num3z0"/>
          <w:rFonts w:ascii="Verdana" w:hAnsi="Verdana"/>
          <w:color w:val="4682B4"/>
          <w:sz w:val="18"/>
          <w:szCs w:val="18"/>
        </w:rPr>
        <w:t>слияния</w:t>
      </w:r>
      <w:r>
        <w:rPr>
          <w:rStyle w:val="WW8Num2z0"/>
          <w:rFonts w:ascii="Verdana" w:hAnsi="Verdana"/>
          <w:color w:val="000000"/>
          <w:sz w:val="18"/>
          <w:szCs w:val="18"/>
        </w:rPr>
        <w:t> </w:t>
      </w:r>
      <w:r>
        <w:rPr>
          <w:rFonts w:ascii="Verdana" w:hAnsi="Verdana"/>
          <w:color w:val="000000"/>
          <w:sz w:val="18"/>
          <w:szCs w:val="18"/>
        </w:rPr>
        <w:t>капиталов группы предприятий и предложить новый методический подход к составлению</w:t>
      </w:r>
      <w:r>
        <w:rPr>
          <w:rStyle w:val="WW8Num2z0"/>
          <w:rFonts w:ascii="Verdana" w:hAnsi="Verdana"/>
          <w:color w:val="000000"/>
          <w:sz w:val="18"/>
          <w:szCs w:val="18"/>
        </w:rPr>
        <w:t> </w:t>
      </w:r>
      <w:r>
        <w:rPr>
          <w:rStyle w:val="WW8Num3z0"/>
          <w:rFonts w:ascii="Verdana" w:hAnsi="Verdana"/>
          <w:color w:val="4682B4"/>
          <w:sz w:val="18"/>
          <w:szCs w:val="18"/>
        </w:rPr>
        <w:t>консолидированной</w:t>
      </w:r>
      <w:r>
        <w:rPr>
          <w:rStyle w:val="WW8Num2z0"/>
          <w:rFonts w:ascii="Verdana" w:hAnsi="Verdana"/>
          <w:color w:val="000000"/>
          <w:sz w:val="18"/>
          <w:szCs w:val="18"/>
        </w:rPr>
        <w:t> </w:t>
      </w:r>
      <w:r>
        <w:rPr>
          <w:rFonts w:ascii="Verdana" w:hAnsi="Verdana"/>
          <w:color w:val="000000"/>
          <w:sz w:val="18"/>
          <w:szCs w:val="18"/>
        </w:rPr>
        <w:t>отчетности;</w:t>
      </w:r>
    </w:p>
    <w:p w14:paraId="7395FA14" w14:textId="77777777" w:rsidR="00245540" w:rsidRDefault="00245540" w:rsidP="0024554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обосновать авторскую концепцию оценки и предварительного и последующего анализа эффективности инвестиций, определить наиболее пригодные для переходной экономики методы и показатели оценки эффективности, способы их расчета;</w:t>
      </w:r>
    </w:p>
    <w:p w14:paraId="5BA7C6AD" w14:textId="77777777" w:rsidR="00245540" w:rsidRDefault="00245540" w:rsidP="0024554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усовершенствовать методики оценки и анализа инвестиционной привлекательности предприятий и отдельных инвестиционных проектов, их влияние на финансовые результаты и финансовое состояние предприятий.</w:t>
      </w:r>
    </w:p>
    <w:p w14:paraId="4E7DCCF6" w14:textId="77777777" w:rsidR="00245540" w:rsidRDefault="00245540" w:rsidP="0024554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Предметом исследования является методология и организация учета инвестиционной деятельности предприятий различных форм</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Fonts w:ascii="Verdana" w:hAnsi="Verdana"/>
          <w:color w:val="000000"/>
          <w:sz w:val="18"/>
          <w:szCs w:val="18"/>
        </w:rPr>
        <w:t xml:space="preserve">, а также система оценки и анализа их </w:t>
      </w:r>
      <w:r>
        <w:rPr>
          <w:rFonts w:ascii="Verdana" w:hAnsi="Verdana"/>
          <w:color w:val="000000"/>
          <w:sz w:val="18"/>
          <w:szCs w:val="18"/>
        </w:rPr>
        <w:lastRenderedPageBreak/>
        <w:t>инвестиционной привлекательности и эффективности отдельных проектов.</w:t>
      </w:r>
    </w:p>
    <w:p w14:paraId="4B2CEBB5" w14:textId="77777777" w:rsidR="00245540" w:rsidRDefault="00245540" w:rsidP="0024554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является инвестиционная деятельность промышленных и</w:t>
      </w:r>
      <w:r>
        <w:rPr>
          <w:rStyle w:val="WW8Num2z0"/>
          <w:rFonts w:ascii="Verdana" w:hAnsi="Verdana"/>
          <w:color w:val="000000"/>
          <w:sz w:val="18"/>
          <w:szCs w:val="18"/>
        </w:rPr>
        <w:t> </w:t>
      </w:r>
      <w:r>
        <w:rPr>
          <w:rStyle w:val="WW8Num3z0"/>
          <w:rFonts w:ascii="Verdana" w:hAnsi="Verdana"/>
          <w:color w:val="4682B4"/>
          <w:sz w:val="18"/>
          <w:szCs w:val="18"/>
        </w:rPr>
        <w:t>строительных</w:t>
      </w:r>
      <w:r>
        <w:rPr>
          <w:rStyle w:val="WW8Num2z0"/>
          <w:rFonts w:ascii="Verdana" w:hAnsi="Verdana"/>
          <w:color w:val="000000"/>
          <w:sz w:val="18"/>
          <w:szCs w:val="18"/>
        </w:rPr>
        <w:t> </w:t>
      </w:r>
      <w:r>
        <w:rPr>
          <w:rFonts w:ascii="Verdana" w:hAnsi="Verdana"/>
          <w:color w:val="000000"/>
          <w:sz w:val="18"/>
          <w:szCs w:val="18"/>
        </w:rPr>
        <w:t>предприятий и организаций.</w:t>
      </w:r>
    </w:p>
    <w:p w14:paraId="155B5FA4" w14:textId="77777777" w:rsidR="00245540" w:rsidRDefault="00245540" w:rsidP="0024554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Теоретической и методологической основой исследования является системный подход к изучению явлений и процессов</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теория научного познания. Методика исследований базируется на принципах и положениях теории рыночной экономики, научных разработках по вопросам бухгалтерского учета и экономического анализа. В процессе исследования использовались диалектический метод (при определении роли инвестиций в кругообороте ресурсов), исторический и системный подходы (при установлении этапов трансформации учета инвестиций), методы индукции и дедукции, классификации и сравнительных характеристик, научной абстракции и теории игр (при построении динамических многофакторных моделей учета инвестиций), экономико-статистические методы (для расчета</w:t>
      </w:r>
      <w:r>
        <w:rPr>
          <w:rStyle w:val="WW8Num2z0"/>
          <w:rFonts w:ascii="Verdana" w:hAnsi="Verdana"/>
          <w:color w:val="000000"/>
          <w:sz w:val="18"/>
          <w:szCs w:val="18"/>
        </w:rPr>
        <w:t> </w:t>
      </w:r>
      <w:r>
        <w:rPr>
          <w:rStyle w:val="WW8Num3z0"/>
          <w:rFonts w:ascii="Verdana" w:hAnsi="Verdana"/>
          <w:color w:val="4682B4"/>
          <w:sz w:val="18"/>
          <w:szCs w:val="18"/>
        </w:rPr>
        <w:t>интегрированных</w:t>
      </w:r>
      <w:r>
        <w:rPr>
          <w:rStyle w:val="WW8Num2z0"/>
          <w:rFonts w:ascii="Verdana" w:hAnsi="Verdana"/>
          <w:color w:val="000000"/>
          <w:sz w:val="18"/>
          <w:szCs w:val="18"/>
        </w:rPr>
        <w:t> </w:t>
      </w:r>
      <w:r>
        <w:rPr>
          <w:rFonts w:ascii="Verdana" w:hAnsi="Verdana"/>
          <w:color w:val="000000"/>
          <w:sz w:val="18"/>
          <w:szCs w:val="18"/>
        </w:rPr>
        <w:t>показателей инвестиционной привлекательности) и</w:t>
      </w:r>
      <w:r>
        <w:rPr>
          <w:rStyle w:val="WW8Num2z0"/>
          <w:rFonts w:ascii="Verdana" w:hAnsi="Verdana"/>
          <w:color w:val="000000"/>
          <w:sz w:val="18"/>
          <w:szCs w:val="18"/>
        </w:rPr>
        <w:t> </w:t>
      </w:r>
      <w:r>
        <w:rPr>
          <w:rStyle w:val="WW8Num3z0"/>
          <w:rFonts w:ascii="Verdana" w:hAnsi="Verdana"/>
          <w:color w:val="4682B4"/>
          <w:sz w:val="18"/>
          <w:szCs w:val="18"/>
        </w:rPr>
        <w:t>прочие</w:t>
      </w:r>
      <w:r>
        <w:rPr>
          <w:rFonts w:ascii="Verdana" w:hAnsi="Verdana"/>
          <w:color w:val="000000"/>
          <w:sz w:val="18"/>
          <w:szCs w:val="18"/>
        </w:rPr>
        <w:t>.</w:t>
      </w:r>
    </w:p>
    <w:p w14:paraId="6D70C4BB" w14:textId="77777777" w:rsidR="00245540" w:rsidRDefault="00245540" w:rsidP="0024554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Информационной базой работы послужили федеральные законодательные и нормативные документы, научные работы отечественных и зарубежных ученых по вопросам экономики, инвестирования,</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Fonts w:ascii="Verdana" w:hAnsi="Verdana"/>
          <w:color w:val="000000"/>
          <w:sz w:val="18"/>
          <w:szCs w:val="18"/>
        </w:rPr>
        <w:t>, финансов, планирования, учета и анализа, статистическая информация, опыт работы и практические данные учета и отчетности предприятий России.</w:t>
      </w:r>
    </w:p>
    <w:p w14:paraId="1A3835F1" w14:textId="77777777" w:rsidR="00245540" w:rsidRDefault="00245540" w:rsidP="0024554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Научная новизна полученных результатов заключается в разработке целостной концепции учетного отражения и анализа инвестиционной деятельности предприятий на базе развития теоретических основ и механизмов формирования учетно-аналитической информации об инвестиционных процессах, оценки и анализа в целях наиболее успешного развития предприятий и объединений регионов России и их</w:t>
      </w:r>
      <w:r>
        <w:rPr>
          <w:rStyle w:val="WW8Num2z0"/>
          <w:rFonts w:ascii="Verdana" w:hAnsi="Verdana"/>
          <w:color w:val="000000"/>
          <w:sz w:val="18"/>
          <w:szCs w:val="18"/>
        </w:rPr>
        <w:t> </w:t>
      </w:r>
      <w:r>
        <w:rPr>
          <w:rStyle w:val="WW8Num3z0"/>
          <w:rFonts w:ascii="Verdana" w:hAnsi="Verdana"/>
          <w:color w:val="4682B4"/>
          <w:sz w:val="18"/>
          <w:szCs w:val="18"/>
        </w:rPr>
        <w:t>муниципальных</w:t>
      </w:r>
      <w:r>
        <w:rPr>
          <w:rStyle w:val="WW8Num2z0"/>
          <w:rFonts w:ascii="Verdana" w:hAnsi="Verdana"/>
          <w:color w:val="000000"/>
          <w:sz w:val="18"/>
          <w:szCs w:val="18"/>
        </w:rPr>
        <w:t> </w:t>
      </w:r>
      <w:r>
        <w:rPr>
          <w:rFonts w:ascii="Verdana" w:hAnsi="Verdana"/>
          <w:color w:val="000000"/>
          <w:sz w:val="18"/>
          <w:szCs w:val="18"/>
        </w:rPr>
        <w:t>образований, которые являются более эффективными по отношению к известным.</w:t>
      </w:r>
    </w:p>
    <w:p w14:paraId="797A29B3" w14:textId="77777777" w:rsidR="00245540" w:rsidRDefault="00245540" w:rsidP="0024554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Наиболее существенные научные результаты диссертационного исследования заключаются в следующем:</w:t>
      </w:r>
    </w:p>
    <w:p w14:paraId="5E9EBF59" w14:textId="77777777" w:rsidR="00245540" w:rsidRDefault="00245540" w:rsidP="0024554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 новый подход к</w:t>
      </w:r>
      <w:r>
        <w:rPr>
          <w:rStyle w:val="WW8Num2z0"/>
          <w:rFonts w:ascii="Verdana" w:hAnsi="Verdana"/>
          <w:color w:val="000000"/>
          <w:sz w:val="18"/>
          <w:szCs w:val="18"/>
        </w:rPr>
        <w:t> </w:t>
      </w:r>
      <w:r>
        <w:rPr>
          <w:rStyle w:val="WW8Num3z0"/>
          <w:rFonts w:ascii="Verdana" w:hAnsi="Verdana"/>
          <w:color w:val="4682B4"/>
          <w:sz w:val="18"/>
          <w:szCs w:val="18"/>
        </w:rPr>
        <w:t>учетному</w:t>
      </w:r>
      <w:r>
        <w:rPr>
          <w:rStyle w:val="WW8Num2z0"/>
          <w:rFonts w:ascii="Verdana" w:hAnsi="Verdana"/>
          <w:color w:val="000000"/>
          <w:sz w:val="18"/>
          <w:szCs w:val="18"/>
        </w:rPr>
        <w:t> </w:t>
      </w:r>
      <w:r>
        <w:rPr>
          <w:rFonts w:ascii="Verdana" w:hAnsi="Verdana"/>
          <w:color w:val="000000"/>
          <w:sz w:val="18"/>
          <w:szCs w:val="18"/>
        </w:rPr>
        <w:t>отражению и анализу инвестиционной деятельности с позиции</w:t>
      </w:r>
      <w:r>
        <w:rPr>
          <w:rStyle w:val="WW8Num2z0"/>
          <w:rFonts w:ascii="Verdana" w:hAnsi="Verdana"/>
          <w:color w:val="000000"/>
          <w:sz w:val="18"/>
          <w:szCs w:val="18"/>
        </w:rPr>
        <w:t> </w:t>
      </w:r>
      <w:r>
        <w:rPr>
          <w:rStyle w:val="WW8Num3z0"/>
          <w:rFonts w:ascii="Verdana" w:hAnsi="Verdana"/>
          <w:color w:val="4682B4"/>
          <w:sz w:val="18"/>
          <w:szCs w:val="18"/>
        </w:rPr>
        <w:t>кругооборота</w:t>
      </w:r>
      <w:r>
        <w:rPr>
          <w:rStyle w:val="WW8Num2z0"/>
          <w:rFonts w:ascii="Verdana" w:hAnsi="Verdana"/>
          <w:color w:val="000000"/>
          <w:sz w:val="18"/>
          <w:szCs w:val="18"/>
        </w:rPr>
        <w:t> </w:t>
      </w:r>
      <w:r>
        <w:rPr>
          <w:rFonts w:ascii="Verdana" w:hAnsi="Verdana"/>
          <w:color w:val="000000"/>
          <w:sz w:val="18"/>
          <w:szCs w:val="18"/>
        </w:rPr>
        <w:t>ресурсов в бизнесе, согласно которому</w:t>
      </w:r>
      <w:r>
        <w:rPr>
          <w:rStyle w:val="WW8Num2z0"/>
          <w:rFonts w:ascii="Verdana" w:hAnsi="Verdana"/>
          <w:color w:val="000000"/>
          <w:sz w:val="18"/>
          <w:szCs w:val="18"/>
        </w:rPr>
        <w:t> </w:t>
      </w:r>
      <w:r>
        <w:rPr>
          <w:rStyle w:val="WW8Num3z0"/>
          <w:rFonts w:ascii="Verdana" w:hAnsi="Verdana"/>
          <w:color w:val="4682B4"/>
          <w:sz w:val="18"/>
          <w:szCs w:val="18"/>
        </w:rPr>
        <w:t>операционная</w:t>
      </w:r>
      <w:r>
        <w:rPr>
          <w:rStyle w:val="WW8Num2z0"/>
          <w:rFonts w:ascii="Verdana" w:hAnsi="Verdana"/>
          <w:color w:val="000000"/>
          <w:sz w:val="18"/>
          <w:szCs w:val="18"/>
        </w:rPr>
        <w:t> </w:t>
      </w:r>
      <w:r>
        <w:rPr>
          <w:rFonts w:ascii="Verdana" w:hAnsi="Verdana"/>
          <w:color w:val="000000"/>
          <w:sz w:val="18"/>
          <w:szCs w:val="18"/>
        </w:rPr>
        <w:t>деятельность предприятия считается конечной фазой общего инвестиционного цикла (этапом получения ожидаемых</w:t>
      </w:r>
      <w:r>
        <w:rPr>
          <w:rStyle w:val="WW8Num2z0"/>
          <w:rFonts w:ascii="Verdana" w:hAnsi="Verdana"/>
          <w:color w:val="000000"/>
          <w:sz w:val="18"/>
          <w:szCs w:val="18"/>
        </w:rPr>
        <w:t> </w:t>
      </w:r>
      <w:r>
        <w:rPr>
          <w:rStyle w:val="WW8Num3z0"/>
          <w:rFonts w:ascii="Verdana" w:hAnsi="Verdana"/>
          <w:color w:val="4682B4"/>
          <w:sz w:val="18"/>
          <w:szCs w:val="18"/>
        </w:rPr>
        <w:t>выгод</w:t>
      </w:r>
      <w:r>
        <w:rPr>
          <w:rFonts w:ascii="Verdana" w:hAnsi="Verdana"/>
          <w:color w:val="000000"/>
          <w:sz w:val="18"/>
          <w:szCs w:val="18"/>
        </w:rPr>
        <w:t>), а в процессе финансовой деятельности осуществляется формирование инвестиционных ресурсов;</w:t>
      </w:r>
    </w:p>
    <w:p w14:paraId="0B1F94F9" w14:textId="77777777" w:rsidR="00245540" w:rsidRDefault="00245540" w:rsidP="0024554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разработана основанная на новом подходе структурно-логическая учетно-аналитнческая модель инвестирования, которая учитывает рыночный механизм, правовую основу, структурные формы и другие параметры осуществления инвестиционной деятельности;</w:t>
      </w:r>
    </w:p>
    <w:p w14:paraId="55A2CD8D" w14:textId="77777777" w:rsidR="00245540" w:rsidRDefault="00245540" w:rsidP="0024554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исходя из концептуальных основ бухгалтерского учета, построена система информационного обеспечения инвестиционной деятельности, которая определяет виды и пользователей информации, ее назначение и направления использования;</w:t>
      </w:r>
    </w:p>
    <w:p w14:paraId="61B483CB" w14:textId="77777777" w:rsidR="00245540" w:rsidRDefault="00245540" w:rsidP="0024554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предложены альтернативные подходы к оценке и учету инвестиций по справедливой стоимости и методу участия в</w:t>
      </w:r>
      <w:r>
        <w:rPr>
          <w:rStyle w:val="WW8Num2z0"/>
          <w:rFonts w:ascii="Verdana" w:hAnsi="Verdana"/>
          <w:color w:val="000000"/>
          <w:sz w:val="18"/>
          <w:szCs w:val="18"/>
        </w:rPr>
        <w:t> </w:t>
      </w:r>
      <w:r>
        <w:rPr>
          <w:rStyle w:val="WW8Num3z0"/>
          <w:rFonts w:ascii="Verdana" w:hAnsi="Verdana"/>
          <w:color w:val="4682B4"/>
          <w:sz w:val="18"/>
          <w:szCs w:val="18"/>
        </w:rPr>
        <w:t>капитале</w:t>
      </w:r>
      <w:r>
        <w:rPr>
          <w:rFonts w:ascii="Verdana" w:hAnsi="Verdana"/>
          <w:color w:val="000000"/>
          <w:sz w:val="18"/>
          <w:szCs w:val="18"/>
        </w:rPr>
        <w:t>, которые могут быть оценены по исторической</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Fonts w:ascii="Verdana" w:hAnsi="Verdana"/>
          <w:color w:val="000000"/>
          <w:sz w:val="18"/>
          <w:szCs w:val="18"/>
        </w:rPr>
        <w:t>, рыночной стоимости, правилу низшей цены;</w:t>
      </w:r>
    </w:p>
    <w:p w14:paraId="65310053" w14:textId="77777777" w:rsidR="00245540" w:rsidRDefault="00245540" w:rsidP="0024554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предложена методика учета и анализа использования для реализации инвестиционных проектов собственного и привлеченного со стороны капитала. В зависимости от участия капитала в</w:t>
      </w:r>
      <w:r>
        <w:rPr>
          <w:rStyle w:val="WW8Num2z0"/>
          <w:rFonts w:ascii="Verdana" w:hAnsi="Verdana"/>
          <w:color w:val="000000"/>
          <w:sz w:val="18"/>
          <w:szCs w:val="18"/>
        </w:rPr>
        <w:t> </w:t>
      </w:r>
      <w:r>
        <w:rPr>
          <w:rStyle w:val="WW8Num3z0"/>
          <w:rFonts w:ascii="Verdana" w:hAnsi="Verdana"/>
          <w:color w:val="4682B4"/>
          <w:sz w:val="18"/>
          <w:szCs w:val="18"/>
        </w:rPr>
        <w:t>ресурсном</w:t>
      </w:r>
      <w:r>
        <w:rPr>
          <w:rStyle w:val="WW8Num2z0"/>
          <w:rFonts w:ascii="Verdana" w:hAnsi="Verdana"/>
          <w:color w:val="000000"/>
          <w:sz w:val="18"/>
          <w:szCs w:val="18"/>
        </w:rPr>
        <w:t> </w:t>
      </w:r>
      <w:r>
        <w:rPr>
          <w:rFonts w:ascii="Verdana" w:hAnsi="Verdana"/>
          <w:color w:val="000000"/>
          <w:sz w:val="18"/>
          <w:szCs w:val="18"/>
        </w:rPr>
        <w:t>обеспечении инвестиций предлагается выделить в учете и отчетности следующие статьи: собственный инвестиционный капитан, привлеченные со стороны инвестиционные ресурсы;</w:t>
      </w:r>
    </w:p>
    <w:p w14:paraId="23E65A7A" w14:textId="77777777" w:rsidR="00245540" w:rsidRDefault="00245540" w:rsidP="0024554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усовершенствована методика учета и представления в финансовой отчетности</w:t>
      </w:r>
      <w:r>
        <w:rPr>
          <w:rStyle w:val="WW8Num2z0"/>
          <w:rFonts w:ascii="Verdana" w:hAnsi="Verdana"/>
          <w:color w:val="000000"/>
          <w:sz w:val="18"/>
          <w:szCs w:val="18"/>
        </w:rPr>
        <w:t> </w:t>
      </w:r>
      <w:r>
        <w:rPr>
          <w:rStyle w:val="WW8Num3z0"/>
          <w:rFonts w:ascii="Verdana" w:hAnsi="Verdana"/>
          <w:color w:val="4682B4"/>
          <w:sz w:val="18"/>
          <w:szCs w:val="18"/>
        </w:rPr>
        <w:t>прибыли</w:t>
      </w:r>
      <w:r>
        <w:rPr>
          <w:rStyle w:val="WW8Num2z0"/>
          <w:rFonts w:ascii="Verdana" w:hAnsi="Verdana"/>
          <w:color w:val="000000"/>
          <w:sz w:val="18"/>
          <w:szCs w:val="18"/>
        </w:rPr>
        <w:t> </w:t>
      </w:r>
      <w:r>
        <w:rPr>
          <w:rFonts w:ascii="Verdana" w:hAnsi="Verdana"/>
          <w:color w:val="000000"/>
          <w:sz w:val="18"/>
          <w:szCs w:val="18"/>
        </w:rPr>
        <w:t>как источника пополнения инвестиционных ресурсов. Разработанная методика учета доходов, расходов, финансовых результатов инвестиционной деятельности позволит отделить результаты последней от других видов деятельности (</w:t>
      </w:r>
      <w:r>
        <w:rPr>
          <w:rStyle w:val="WW8Num3z0"/>
          <w:rFonts w:ascii="Verdana" w:hAnsi="Verdana"/>
          <w:color w:val="4682B4"/>
          <w:sz w:val="18"/>
          <w:szCs w:val="18"/>
        </w:rPr>
        <w:t>операционной</w:t>
      </w:r>
      <w:r>
        <w:rPr>
          <w:rFonts w:ascii="Verdana" w:hAnsi="Verdana"/>
          <w:color w:val="000000"/>
          <w:sz w:val="18"/>
          <w:szCs w:val="18"/>
        </w:rPr>
        <w:t>, финансовой);</w:t>
      </w:r>
    </w:p>
    <w:p w14:paraId="5729CA7E" w14:textId="77777777" w:rsidR="00245540" w:rsidRDefault="00245540" w:rsidP="0024554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определены и обоснованы основные этапы развития</w:t>
      </w:r>
      <w:r>
        <w:rPr>
          <w:rStyle w:val="WW8Num2z0"/>
          <w:rFonts w:ascii="Verdana" w:hAnsi="Verdana"/>
          <w:color w:val="000000"/>
          <w:sz w:val="18"/>
          <w:szCs w:val="18"/>
        </w:rPr>
        <w:t> </w:t>
      </w:r>
      <w:r>
        <w:rPr>
          <w:rStyle w:val="WW8Num3z0"/>
          <w:rFonts w:ascii="Verdana" w:hAnsi="Verdana"/>
          <w:color w:val="4682B4"/>
          <w:sz w:val="18"/>
          <w:szCs w:val="18"/>
        </w:rPr>
        <w:t>трансформационных</w:t>
      </w:r>
      <w:r>
        <w:rPr>
          <w:rStyle w:val="WW8Num2z0"/>
          <w:rFonts w:ascii="Verdana" w:hAnsi="Verdana"/>
          <w:color w:val="000000"/>
          <w:sz w:val="18"/>
          <w:szCs w:val="18"/>
        </w:rPr>
        <w:t> </w:t>
      </w:r>
      <w:r>
        <w:rPr>
          <w:rFonts w:ascii="Verdana" w:hAnsi="Verdana"/>
          <w:color w:val="000000"/>
          <w:sz w:val="18"/>
          <w:szCs w:val="18"/>
        </w:rPr>
        <w:t>процессов учета инвестиций в России: период преобладания</w:t>
      </w:r>
      <w:r>
        <w:rPr>
          <w:rStyle w:val="WW8Num2z0"/>
          <w:rFonts w:ascii="Verdana" w:hAnsi="Verdana"/>
          <w:color w:val="000000"/>
          <w:sz w:val="18"/>
          <w:szCs w:val="18"/>
        </w:rPr>
        <w:t> </w:t>
      </w:r>
      <w:r>
        <w:rPr>
          <w:rStyle w:val="WW8Num3z0"/>
          <w:rFonts w:ascii="Verdana" w:hAnsi="Verdana"/>
          <w:color w:val="4682B4"/>
          <w:sz w:val="18"/>
          <w:szCs w:val="18"/>
        </w:rPr>
        <w:t>затратного</w:t>
      </w:r>
      <w:r>
        <w:rPr>
          <w:rStyle w:val="WW8Num2z0"/>
          <w:rFonts w:ascii="Verdana" w:hAnsi="Verdana"/>
          <w:color w:val="000000"/>
          <w:sz w:val="18"/>
          <w:szCs w:val="18"/>
        </w:rPr>
        <w:t> </w:t>
      </w:r>
      <w:r>
        <w:rPr>
          <w:rFonts w:ascii="Verdana" w:hAnsi="Verdana"/>
          <w:color w:val="000000"/>
          <w:sz w:val="18"/>
          <w:szCs w:val="18"/>
        </w:rPr>
        <w:t>метода; двойная система учета капитальных инвестиций; учет инвестирования как одного из видов деятельности;</w:t>
      </w:r>
    </w:p>
    <w:p w14:paraId="794A2B3F" w14:textId="77777777" w:rsidR="00245540" w:rsidRDefault="00245540" w:rsidP="0024554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 разработаны методологические принципы и базовые положения учета инвестиционной </w:t>
      </w:r>
      <w:r>
        <w:rPr>
          <w:rFonts w:ascii="Verdana" w:hAnsi="Verdana"/>
          <w:color w:val="000000"/>
          <w:sz w:val="18"/>
          <w:szCs w:val="18"/>
        </w:rPr>
        <w:lastRenderedPageBreak/>
        <w:t>деятельности как динамического процесса, который дает возможность определять структуру</w:t>
      </w:r>
      <w:r>
        <w:rPr>
          <w:rStyle w:val="WW8Num2z0"/>
          <w:rFonts w:ascii="Verdana" w:hAnsi="Verdana"/>
          <w:color w:val="000000"/>
          <w:sz w:val="18"/>
          <w:szCs w:val="18"/>
        </w:rPr>
        <w:t> </w:t>
      </w:r>
      <w:r>
        <w:rPr>
          <w:rStyle w:val="WW8Num3z0"/>
          <w:rFonts w:ascii="Verdana" w:hAnsi="Verdana"/>
          <w:color w:val="4682B4"/>
          <w:sz w:val="18"/>
          <w:szCs w:val="18"/>
        </w:rPr>
        <w:t>инвестированного</w:t>
      </w:r>
      <w:r>
        <w:rPr>
          <w:rStyle w:val="WW8Num2z0"/>
          <w:rFonts w:ascii="Verdana" w:hAnsi="Verdana"/>
          <w:color w:val="000000"/>
          <w:sz w:val="18"/>
          <w:szCs w:val="18"/>
        </w:rPr>
        <w:t> </w:t>
      </w:r>
      <w:r>
        <w:rPr>
          <w:rFonts w:ascii="Verdana" w:hAnsi="Verdana"/>
          <w:color w:val="000000"/>
          <w:sz w:val="18"/>
          <w:szCs w:val="18"/>
        </w:rPr>
        <w:t>имущества и инвестиционных ресурсов, движение средств и</w:t>
      </w:r>
      <w:r>
        <w:rPr>
          <w:rStyle w:val="WW8Num2z0"/>
          <w:rFonts w:ascii="Verdana" w:hAnsi="Verdana"/>
          <w:color w:val="000000"/>
          <w:sz w:val="18"/>
          <w:szCs w:val="18"/>
        </w:rPr>
        <w:t> </w:t>
      </w:r>
      <w:r>
        <w:rPr>
          <w:rStyle w:val="WW8Num3z0"/>
          <w:rFonts w:ascii="Verdana" w:hAnsi="Verdana"/>
          <w:color w:val="4682B4"/>
          <w:sz w:val="18"/>
          <w:szCs w:val="18"/>
        </w:rPr>
        <w:t>результативность</w:t>
      </w:r>
      <w:r>
        <w:rPr>
          <w:rStyle w:val="WW8Num2z0"/>
          <w:rFonts w:ascii="Verdana" w:hAnsi="Verdana"/>
          <w:color w:val="000000"/>
          <w:sz w:val="18"/>
          <w:szCs w:val="18"/>
        </w:rPr>
        <w:t> </w:t>
      </w:r>
      <w:r>
        <w:rPr>
          <w:rFonts w:ascii="Verdana" w:hAnsi="Verdana"/>
          <w:color w:val="000000"/>
          <w:sz w:val="18"/>
          <w:szCs w:val="18"/>
        </w:rPr>
        <w:t>инвестиционной сферы;</w:t>
      </w:r>
    </w:p>
    <w:p w14:paraId="2D6A0A2C" w14:textId="77777777" w:rsidR="00245540" w:rsidRDefault="00245540" w:rsidP="0024554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усовершенствована форма регистров по учету капитальных и финансовых инвестиций: расширен аналитический</w:t>
      </w:r>
      <w:r>
        <w:rPr>
          <w:rStyle w:val="WW8Num2z0"/>
          <w:rFonts w:ascii="Verdana" w:hAnsi="Verdana"/>
          <w:color w:val="000000"/>
          <w:sz w:val="18"/>
          <w:szCs w:val="18"/>
        </w:rPr>
        <w:t> </w:t>
      </w:r>
      <w:r>
        <w:rPr>
          <w:rStyle w:val="WW8Num3z0"/>
          <w:rFonts w:ascii="Verdana" w:hAnsi="Verdana"/>
          <w:color w:val="4682B4"/>
          <w:sz w:val="18"/>
          <w:szCs w:val="18"/>
        </w:rPr>
        <w:t>пообъектный</w:t>
      </w:r>
      <w:r>
        <w:rPr>
          <w:rStyle w:val="WW8Num2z0"/>
          <w:rFonts w:ascii="Verdana" w:hAnsi="Verdana"/>
          <w:color w:val="000000"/>
          <w:sz w:val="18"/>
          <w:szCs w:val="18"/>
        </w:rPr>
        <w:t> </w:t>
      </w:r>
      <w:r>
        <w:rPr>
          <w:rFonts w:ascii="Verdana" w:hAnsi="Verdana"/>
          <w:color w:val="000000"/>
          <w:sz w:val="18"/>
          <w:szCs w:val="18"/>
        </w:rPr>
        <w:t>учет, выделены новые учетные</w:t>
      </w:r>
      <w:r>
        <w:rPr>
          <w:rStyle w:val="WW8Num2z0"/>
          <w:rFonts w:ascii="Verdana" w:hAnsi="Verdana"/>
          <w:color w:val="000000"/>
          <w:sz w:val="18"/>
          <w:szCs w:val="18"/>
        </w:rPr>
        <w:t> </w:t>
      </w:r>
      <w:r>
        <w:rPr>
          <w:rStyle w:val="WW8Num3z0"/>
          <w:rFonts w:ascii="Verdana" w:hAnsi="Verdana"/>
          <w:color w:val="4682B4"/>
          <w:sz w:val="18"/>
          <w:szCs w:val="18"/>
        </w:rPr>
        <w:t>номенклатуры</w:t>
      </w:r>
      <w:r>
        <w:rPr>
          <w:rStyle w:val="WW8Num2z0"/>
          <w:rFonts w:ascii="Verdana" w:hAnsi="Verdana"/>
          <w:color w:val="000000"/>
          <w:sz w:val="18"/>
          <w:szCs w:val="18"/>
        </w:rPr>
        <w:t> </w:t>
      </w:r>
      <w:r>
        <w:rPr>
          <w:rFonts w:ascii="Verdana" w:hAnsi="Verdana"/>
          <w:color w:val="000000"/>
          <w:sz w:val="18"/>
          <w:szCs w:val="18"/>
        </w:rPr>
        <w:t>в соответствии с требованиями национальных и международных стандартов;</w:t>
      </w:r>
    </w:p>
    <w:p w14:paraId="5814FE3E" w14:textId="77777777" w:rsidR="00245540" w:rsidRDefault="00245540" w:rsidP="0024554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предложено усовершенствование учетного отражения консолидации капиталов группы предприятий с использованием метода слияния на пропорциональной основе, разработан механизм составления консолидированной отчетности связанных предприятий, который позволит в автоматизированном режиме исключать внутренние</w:t>
      </w:r>
      <w:r>
        <w:rPr>
          <w:rStyle w:val="WW8Num2z0"/>
          <w:rFonts w:ascii="Verdana" w:hAnsi="Verdana"/>
          <w:color w:val="000000"/>
          <w:sz w:val="18"/>
          <w:szCs w:val="18"/>
        </w:rPr>
        <w:t> </w:t>
      </w:r>
      <w:r>
        <w:rPr>
          <w:rStyle w:val="WW8Num3z0"/>
          <w:rFonts w:ascii="Verdana" w:hAnsi="Verdana"/>
          <w:color w:val="4682B4"/>
          <w:sz w:val="18"/>
          <w:szCs w:val="18"/>
        </w:rPr>
        <w:t>инвестиции</w:t>
      </w:r>
      <w:r>
        <w:rPr>
          <w:rStyle w:val="WW8Num2z0"/>
          <w:rFonts w:ascii="Verdana" w:hAnsi="Verdana"/>
          <w:color w:val="000000"/>
          <w:sz w:val="18"/>
          <w:szCs w:val="18"/>
        </w:rPr>
        <w:t> </w:t>
      </w:r>
      <w:r>
        <w:rPr>
          <w:rFonts w:ascii="Verdana" w:hAnsi="Verdana"/>
          <w:color w:val="000000"/>
          <w:sz w:val="18"/>
          <w:szCs w:val="18"/>
        </w:rPr>
        <w:t>и внутреннюю задолженность, учитывать при необходимости долю меньшинства в</w:t>
      </w:r>
      <w:r>
        <w:rPr>
          <w:rStyle w:val="WW8Num2z0"/>
          <w:rFonts w:ascii="Verdana" w:hAnsi="Verdana"/>
          <w:color w:val="000000"/>
          <w:sz w:val="18"/>
          <w:szCs w:val="18"/>
        </w:rPr>
        <w:t> </w:t>
      </w:r>
      <w:r>
        <w:rPr>
          <w:rStyle w:val="WW8Num3z0"/>
          <w:rFonts w:ascii="Verdana" w:hAnsi="Verdana"/>
          <w:color w:val="4682B4"/>
          <w:sz w:val="18"/>
          <w:szCs w:val="18"/>
        </w:rPr>
        <w:t>уставном</w:t>
      </w:r>
      <w:r>
        <w:rPr>
          <w:rStyle w:val="WW8Num2z0"/>
          <w:rFonts w:ascii="Verdana" w:hAnsi="Verdana"/>
          <w:color w:val="000000"/>
          <w:sz w:val="18"/>
          <w:szCs w:val="18"/>
        </w:rPr>
        <w:t> </w:t>
      </w:r>
      <w:r>
        <w:rPr>
          <w:rFonts w:ascii="Verdana" w:hAnsi="Verdana"/>
          <w:color w:val="000000"/>
          <w:sz w:val="18"/>
          <w:szCs w:val="18"/>
        </w:rPr>
        <w:t>капитале и в финансовых результатах группы;</w:t>
      </w:r>
    </w:p>
    <w:p w14:paraId="386A7C92" w14:textId="77777777" w:rsidR="00245540" w:rsidRDefault="00245540" w:rsidP="0024554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предложен метод моделирования для определения возможных вариантов учета инвестирования и разработан комплекс наиболее важных моделей организации учета капитальных и финансовых инвестиций;</w:t>
      </w:r>
    </w:p>
    <w:p w14:paraId="6839C407" w14:textId="77777777" w:rsidR="00245540" w:rsidRDefault="00245540" w:rsidP="0024554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определены направления оценки и анализа эффективности инвестирования: привлекательность будущих проектов, обеспечение их ресурсами, сопоставление инвестиционных доходов и расходов, оценка эффективности и</w:t>
      </w:r>
      <w:r>
        <w:rPr>
          <w:rStyle w:val="WW8Num2z0"/>
          <w:rFonts w:ascii="Verdana" w:hAnsi="Verdana"/>
          <w:color w:val="000000"/>
          <w:sz w:val="18"/>
          <w:szCs w:val="18"/>
        </w:rPr>
        <w:t> </w:t>
      </w:r>
      <w:r>
        <w:rPr>
          <w:rStyle w:val="WW8Num3z0"/>
          <w:rFonts w:ascii="Verdana" w:hAnsi="Verdana"/>
          <w:color w:val="4682B4"/>
          <w:sz w:val="18"/>
          <w:szCs w:val="18"/>
        </w:rPr>
        <w:t>ликвидности</w:t>
      </w:r>
      <w:r>
        <w:rPr>
          <w:rStyle w:val="WW8Num2z0"/>
          <w:rFonts w:ascii="Verdana" w:hAnsi="Verdana"/>
          <w:color w:val="000000"/>
          <w:sz w:val="18"/>
          <w:szCs w:val="18"/>
        </w:rPr>
        <w:t> </w:t>
      </w:r>
      <w:r>
        <w:rPr>
          <w:rFonts w:ascii="Verdana" w:hAnsi="Verdana"/>
          <w:color w:val="000000"/>
          <w:sz w:val="18"/>
          <w:szCs w:val="18"/>
        </w:rPr>
        <w:t>инвестиций;</w:t>
      </w:r>
    </w:p>
    <w:p w14:paraId="0B223C54" w14:textId="77777777" w:rsidR="00245540" w:rsidRDefault="00245540" w:rsidP="0024554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доказана необходимость применения наиболее пригодных для переходной экономики методов и показателей оценки эффективности инвестиций. Предложено осуществлять расчет внутренней нормы</w:t>
      </w:r>
      <w:r>
        <w:rPr>
          <w:rStyle w:val="WW8Num2z0"/>
          <w:rFonts w:ascii="Verdana" w:hAnsi="Verdana"/>
          <w:color w:val="000000"/>
          <w:sz w:val="18"/>
          <w:szCs w:val="18"/>
        </w:rPr>
        <w:t> </w:t>
      </w:r>
      <w:r>
        <w:rPr>
          <w:rStyle w:val="WW8Num3z0"/>
          <w:rFonts w:ascii="Verdana" w:hAnsi="Verdana"/>
          <w:color w:val="4682B4"/>
          <w:sz w:val="18"/>
          <w:szCs w:val="18"/>
        </w:rPr>
        <w:t>доходности</w:t>
      </w:r>
      <w:r>
        <w:rPr>
          <w:rStyle w:val="WW8Num2z0"/>
          <w:rFonts w:ascii="Verdana" w:hAnsi="Verdana"/>
          <w:color w:val="000000"/>
          <w:sz w:val="18"/>
          <w:szCs w:val="18"/>
        </w:rPr>
        <w:t> </w:t>
      </w:r>
      <w:r>
        <w:rPr>
          <w:rFonts w:ascii="Verdana" w:hAnsi="Verdana"/>
          <w:color w:val="000000"/>
          <w:sz w:val="18"/>
          <w:szCs w:val="18"/>
        </w:rPr>
        <w:t>инвестиций (одного из наиболее важных показателей оценки эффективности) комбинированным способом с использованием методов итерации и интерполяции;</w:t>
      </w:r>
    </w:p>
    <w:p w14:paraId="3B7118B0" w14:textId="77777777" w:rsidR="00245540" w:rsidRDefault="00245540" w:rsidP="0024554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усовершенствована методика анализа интегральной оценки инвестиционной привлекательности предприятий и отдельных проектов, а также предложено соответствующее программное обеспечение.</w:t>
      </w:r>
    </w:p>
    <w:p w14:paraId="7CCCFE49" w14:textId="77777777" w:rsidR="00245540" w:rsidRDefault="00245540" w:rsidP="0024554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Теоретическая и практическая значимость работы состоит в возможности использования теоретических и практических разработок, предложенных в диссертации, в процессе осуществления инвестиционной деятельности, а также при оценке привлекательности отдельных проектов при формировании инвестиционного</w:t>
      </w:r>
      <w:r>
        <w:rPr>
          <w:rStyle w:val="WW8Num2z0"/>
          <w:rFonts w:ascii="Verdana" w:hAnsi="Verdana"/>
          <w:color w:val="000000"/>
          <w:sz w:val="18"/>
          <w:szCs w:val="18"/>
        </w:rPr>
        <w:t> </w:t>
      </w:r>
      <w:r>
        <w:rPr>
          <w:rStyle w:val="WW8Num3z0"/>
          <w:rFonts w:ascii="Verdana" w:hAnsi="Verdana"/>
          <w:color w:val="4682B4"/>
          <w:sz w:val="18"/>
          <w:szCs w:val="18"/>
        </w:rPr>
        <w:t>портфеля</w:t>
      </w:r>
      <w:r>
        <w:rPr>
          <w:rFonts w:ascii="Verdana" w:hAnsi="Verdana"/>
          <w:color w:val="000000"/>
          <w:sz w:val="18"/>
          <w:szCs w:val="18"/>
        </w:rPr>
        <w:t>.</w:t>
      </w:r>
    </w:p>
    <w:p w14:paraId="5F443B5E" w14:textId="77777777" w:rsidR="00245540" w:rsidRDefault="00245540" w:rsidP="0024554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Выполненное диссертационное исследование содержит решение ряда задач учета и анализа инвестиционной деятельности предприятий. Теоретически обоснованные автором пути развития локальных и общих проблем учета и анализа инвестиционной деятельности направлены на повышение учетно-аналитического обеспечения инвестиционными процессами на предприятиях. Теоретические научные результаты, представленные в диссертационной работе, составляют методологическую основу общей концепции организации учета инвестиционной деятельности и методического обеспечения анализа инвестиционной привлекательности предприятий.</w:t>
      </w:r>
    </w:p>
    <w:p w14:paraId="57A660EF" w14:textId="77777777" w:rsidR="00245540" w:rsidRDefault="00245540" w:rsidP="0024554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исследования заключается в том, что разработанная авторская концепция учетно-аналитического обеспечения инвестиционной деятельности доведена до конкретных прикладных механизмов, методических разработок и практических рекомендаций, которые могут быть использованы</w:t>
      </w:r>
      <w:r>
        <w:rPr>
          <w:rStyle w:val="WW8Num2z0"/>
          <w:rFonts w:ascii="Verdana" w:hAnsi="Verdana"/>
          <w:color w:val="000000"/>
          <w:sz w:val="18"/>
          <w:szCs w:val="18"/>
        </w:rPr>
        <w:t> </w:t>
      </w:r>
      <w:r>
        <w:rPr>
          <w:rStyle w:val="WW8Num3z0"/>
          <w:rFonts w:ascii="Verdana" w:hAnsi="Verdana"/>
          <w:color w:val="4682B4"/>
          <w:sz w:val="18"/>
          <w:szCs w:val="18"/>
        </w:rPr>
        <w:t>хозяйствующими</w:t>
      </w:r>
      <w:r>
        <w:rPr>
          <w:rStyle w:val="WW8Num2z0"/>
          <w:rFonts w:ascii="Verdana" w:hAnsi="Verdana"/>
          <w:color w:val="000000"/>
          <w:sz w:val="18"/>
          <w:szCs w:val="18"/>
        </w:rPr>
        <w:t> </w:t>
      </w:r>
      <w:r>
        <w:rPr>
          <w:rFonts w:ascii="Verdana" w:hAnsi="Verdana"/>
          <w:color w:val="000000"/>
          <w:sz w:val="18"/>
          <w:szCs w:val="18"/>
        </w:rPr>
        <w:t>субъектами для целей стратегического и тактического управления в деле повышения роли внутренних и внешних инвестиций в повышении эффективности хозяйственной деятельности предприятий.</w:t>
      </w:r>
    </w:p>
    <w:p w14:paraId="24E19E39" w14:textId="77777777" w:rsidR="00245540" w:rsidRDefault="00245540" w:rsidP="0024554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работы. Основные положения диссертации обсуждены и получили апробацию в тезисах, статьях и выступлениях на международных, всероссийских и региональных научных и научно-практических конференциях. Среди них: "Проблемы обеспечения управления учетно-аналитической информацией." (Саратовский государственный социально-экономический университет, 2004 г.); международная научно-практическая конференция "Развитие методологии, организации бухгалтерского учета и экономического анализа в 21 веке" (Саратовский государственный социально-экономический университет, 2004 г.); "Проблемы</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и анализа" (Саратовский государственный социально-экономический университет, 2005 г.); "Проблемы учета, анализа и</w:t>
      </w:r>
      <w:r>
        <w:rPr>
          <w:rStyle w:val="WW8Num2z0"/>
          <w:rFonts w:ascii="Verdana" w:hAnsi="Verdana"/>
          <w:color w:val="000000"/>
          <w:sz w:val="18"/>
          <w:szCs w:val="18"/>
        </w:rPr>
        <w:t> </w:t>
      </w:r>
      <w:r>
        <w:rPr>
          <w:rStyle w:val="WW8Num3z0"/>
          <w:rFonts w:ascii="Verdana" w:hAnsi="Verdana"/>
          <w:color w:val="4682B4"/>
          <w:sz w:val="18"/>
          <w:szCs w:val="18"/>
        </w:rPr>
        <w:t>аудита</w:t>
      </w:r>
      <w:r>
        <w:rPr>
          <w:rFonts w:ascii="Verdana" w:hAnsi="Verdana"/>
          <w:color w:val="000000"/>
          <w:sz w:val="18"/>
          <w:szCs w:val="18"/>
        </w:rPr>
        <w:t xml:space="preserve">." (Саратовский </w:t>
      </w:r>
      <w:r>
        <w:rPr>
          <w:rFonts w:ascii="Verdana" w:hAnsi="Verdana"/>
          <w:color w:val="000000"/>
          <w:sz w:val="18"/>
          <w:szCs w:val="18"/>
        </w:rPr>
        <w:lastRenderedPageBreak/>
        <w:t>государственный социально-экономический университет, 2006 г.); "Теория и практика экономического анализа: актуальные проблемы и перспективы развития. Материалы 4-ой научно-практической конференции". (Тернопольский национальный экономический университет, 2006 г.).</w:t>
      </w:r>
    </w:p>
    <w:p w14:paraId="7E7FABAC" w14:textId="77777777" w:rsidR="00245540" w:rsidRDefault="00245540" w:rsidP="0024554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Наиболее существенные положения, выводы и рекомендации, содержащиеся в исследовании нашли свое отражение в 17 публикациях общим объемом 53 п.л., в том числе в изданиях, рекомендованных</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Минобразования РФ, были опубликованы 3 статьи.</w:t>
      </w:r>
    </w:p>
    <w:p w14:paraId="02E9E3D1" w14:textId="77777777" w:rsidR="00245540" w:rsidRDefault="00245540" w:rsidP="0024554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Разработанные автором методологические подходы, методики и практические рекомендации были внедрены и находят широкое применение в хозяйственной практике ряда крупных промышленных</w:t>
      </w:r>
      <w:r>
        <w:rPr>
          <w:rStyle w:val="WW8Num2z0"/>
          <w:rFonts w:ascii="Verdana" w:hAnsi="Verdana"/>
          <w:color w:val="000000"/>
          <w:sz w:val="18"/>
          <w:szCs w:val="18"/>
        </w:rPr>
        <w:t> </w:t>
      </w:r>
      <w:r>
        <w:rPr>
          <w:rStyle w:val="WW8Num3z0"/>
          <w:rFonts w:ascii="Verdana" w:hAnsi="Verdana"/>
          <w:color w:val="4682B4"/>
          <w:sz w:val="18"/>
          <w:szCs w:val="18"/>
        </w:rPr>
        <w:t>предпрятий</w:t>
      </w:r>
      <w:r>
        <w:rPr>
          <w:rStyle w:val="WW8Num2z0"/>
          <w:rFonts w:ascii="Verdana" w:hAnsi="Verdana"/>
          <w:color w:val="000000"/>
          <w:sz w:val="18"/>
          <w:szCs w:val="18"/>
        </w:rPr>
        <w:t> </w:t>
      </w:r>
      <w:r>
        <w:rPr>
          <w:rFonts w:ascii="Verdana" w:hAnsi="Verdana"/>
          <w:color w:val="000000"/>
          <w:sz w:val="18"/>
          <w:szCs w:val="18"/>
        </w:rPr>
        <w:t>ОАО "Саратовский завод энергетического</w:t>
      </w:r>
      <w:r>
        <w:rPr>
          <w:rStyle w:val="WW8Num2z0"/>
          <w:rFonts w:ascii="Verdana" w:hAnsi="Verdana"/>
          <w:color w:val="000000"/>
          <w:sz w:val="18"/>
          <w:szCs w:val="18"/>
        </w:rPr>
        <w:t> </w:t>
      </w:r>
      <w:r>
        <w:rPr>
          <w:rStyle w:val="WW8Num3z0"/>
          <w:rFonts w:ascii="Verdana" w:hAnsi="Verdana"/>
          <w:color w:val="4682B4"/>
          <w:sz w:val="18"/>
          <w:szCs w:val="18"/>
        </w:rPr>
        <w:t>машиностроения</w:t>
      </w:r>
      <w:r>
        <w:rPr>
          <w:rFonts w:ascii="Verdana" w:hAnsi="Verdana"/>
          <w:color w:val="000000"/>
          <w:sz w:val="18"/>
          <w:szCs w:val="18"/>
        </w:rPr>
        <w:t>", ОАО "Муромский приборостроительный завод",</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"Интерминерал" ООО "Танпласт", а также используются Министерством финансов Саратовской области для анализа инвестиционной привлекательности предприятий.</w:t>
      </w:r>
    </w:p>
    <w:p w14:paraId="61D585FE" w14:textId="77777777" w:rsidR="00245540" w:rsidRDefault="00245540" w:rsidP="0024554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Теоретические положения и выводы работы используются в учебном процессе кафедрой анализа хозяйственной деятельности и аудита Саратовского государственного социально- экономического университета при преподавании курсов "Анализ инвестиционной привлекательности предприятий", "Комплексный экономический анализ", "Анализ финансовой отчетности" для студентов, обучающихся по специальности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анализ и аудит", а также других специальностей.</w:t>
      </w:r>
    </w:p>
    <w:p w14:paraId="57823C8A" w14:textId="77777777" w:rsidR="00245540" w:rsidRDefault="00245540" w:rsidP="0024554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Внедрение результатов диссертационного исследования подтверждено справками.</w:t>
      </w:r>
    </w:p>
    <w:p w14:paraId="3A594DC1" w14:textId="77777777" w:rsidR="00245540" w:rsidRDefault="00245540" w:rsidP="00245540">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"Экономика -- Экономический анализ -- Российская Федерация -- Инвестиции", Бортник, Алексей Николаевич</w:t>
      </w:r>
    </w:p>
    <w:p w14:paraId="0F08B3DE" w14:textId="77777777" w:rsidR="00245540" w:rsidRDefault="00245540" w:rsidP="0024554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5BE8FB74" w14:textId="77777777" w:rsidR="00245540" w:rsidRDefault="00245540" w:rsidP="0024554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Проведенное диссертационное исследование инвестиционных процессов в РФ с использованием зарубежного опыта дало возможность выработать научно обоснованные положения относительно усовершенствования правового регулирования, методологии и организации</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анализа инвестиционной деятельности предприятий. Внедрение разработанных рекомендаций в практику создаст необходимые условия для активизации инвестиционной сферы, будет оказывать содействие повышению эффективности</w:t>
      </w:r>
      <w:r>
        <w:rPr>
          <w:rStyle w:val="WW8Num2z0"/>
          <w:rFonts w:ascii="Verdana" w:hAnsi="Verdana"/>
          <w:color w:val="000000"/>
          <w:sz w:val="18"/>
          <w:szCs w:val="18"/>
        </w:rPr>
        <w:t> </w:t>
      </w:r>
      <w:r>
        <w:rPr>
          <w:rStyle w:val="WW8Num3z0"/>
          <w:rFonts w:ascii="Verdana" w:hAnsi="Verdana"/>
          <w:color w:val="4682B4"/>
          <w:sz w:val="18"/>
          <w:szCs w:val="18"/>
        </w:rPr>
        <w:t>инвестиций</w:t>
      </w:r>
      <w:r>
        <w:rPr>
          <w:rFonts w:ascii="Verdana" w:hAnsi="Verdana"/>
          <w:color w:val="000000"/>
          <w:sz w:val="18"/>
          <w:szCs w:val="18"/>
        </w:rPr>
        <w:t>. На основе полученных результатов можно сделать следующие выводы и предложения:</w:t>
      </w:r>
    </w:p>
    <w:p w14:paraId="140366A3" w14:textId="77777777" w:rsidR="00245540" w:rsidRDefault="00245540" w:rsidP="0024554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С позиции динамики</w:t>
      </w:r>
      <w:r>
        <w:rPr>
          <w:rStyle w:val="WW8Num2z0"/>
          <w:rFonts w:ascii="Verdana" w:hAnsi="Verdana"/>
          <w:color w:val="000000"/>
          <w:sz w:val="18"/>
          <w:szCs w:val="18"/>
        </w:rPr>
        <w:t> </w:t>
      </w:r>
      <w:r>
        <w:rPr>
          <w:rStyle w:val="WW8Num3z0"/>
          <w:rFonts w:ascii="Verdana" w:hAnsi="Verdana"/>
          <w:color w:val="4682B4"/>
          <w:sz w:val="18"/>
          <w:szCs w:val="18"/>
        </w:rPr>
        <w:t>кругооборота</w:t>
      </w:r>
      <w:r>
        <w:rPr>
          <w:rStyle w:val="WW8Num2z0"/>
          <w:rFonts w:ascii="Verdana" w:hAnsi="Verdana"/>
          <w:color w:val="000000"/>
          <w:sz w:val="18"/>
          <w:szCs w:val="18"/>
        </w:rPr>
        <w:t> </w:t>
      </w:r>
      <w:r>
        <w:rPr>
          <w:rFonts w:ascii="Verdana" w:hAnsi="Verdana"/>
          <w:color w:val="000000"/>
          <w:sz w:val="18"/>
          <w:szCs w:val="18"/>
        </w:rPr>
        <w:t>ресурсов в бизнесе предпринимательскую деятельность можно приравнять к отдельному инвестиционному проекту, которому присущи следующие фазы: формирование основателями (</w:t>
      </w:r>
      <w:r>
        <w:rPr>
          <w:rStyle w:val="WW8Num3z0"/>
          <w:rFonts w:ascii="Verdana" w:hAnsi="Verdana"/>
          <w:color w:val="4682B4"/>
          <w:sz w:val="18"/>
          <w:szCs w:val="18"/>
        </w:rPr>
        <w:t>владельцами</w:t>
      </w:r>
      <w:r>
        <w:rPr>
          <w:rFonts w:ascii="Verdana" w:hAnsi="Verdana"/>
          <w:color w:val="000000"/>
          <w:sz w:val="18"/>
          <w:szCs w:val="18"/>
        </w:rPr>
        <w:t>) собственных и привлеченных со стороны финансовых ресурсов для осуществления инвестиций; процесс</w:t>
      </w:r>
      <w:r>
        <w:rPr>
          <w:rStyle w:val="WW8Num2z0"/>
          <w:rFonts w:ascii="Verdana" w:hAnsi="Verdana"/>
          <w:color w:val="000000"/>
          <w:sz w:val="18"/>
          <w:szCs w:val="18"/>
        </w:rPr>
        <w:t> </w:t>
      </w:r>
      <w:r>
        <w:rPr>
          <w:rStyle w:val="WW8Num3z0"/>
          <w:rFonts w:ascii="Verdana" w:hAnsi="Verdana"/>
          <w:color w:val="4682B4"/>
          <w:sz w:val="18"/>
          <w:szCs w:val="18"/>
        </w:rPr>
        <w:t>инвестирования</w:t>
      </w:r>
      <w:r>
        <w:rPr>
          <w:rStyle w:val="WW8Num2z0"/>
          <w:rFonts w:ascii="Verdana" w:hAnsi="Verdana"/>
          <w:color w:val="000000"/>
          <w:sz w:val="18"/>
          <w:szCs w:val="18"/>
        </w:rPr>
        <w:t> </w:t>
      </w:r>
      <w:r>
        <w:rPr>
          <w:rFonts w:ascii="Verdana" w:hAnsi="Verdana"/>
          <w:color w:val="000000"/>
          <w:sz w:val="18"/>
          <w:szCs w:val="18"/>
        </w:rPr>
        <w:t>(выбор объектов и эффективное</w:t>
      </w:r>
      <w:r>
        <w:rPr>
          <w:rStyle w:val="WW8Num2z0"/>
          <w:rFonts w:ascii="Verdana" w:hAnsi="Verdana"/>
          <w:color w:val="000000"/>
          <w:sz w:val="18"/>
          <w:szCs w:val="18"/>
        </w:rPr>
        <w:t> </w:t>
      </w:r>
      <w:r>
        <w:rPr>
          <w:rStyle w:val="WW8Num3z0"/>
          <w:rFonts w:ascii="Verdana" w:hAnsi="Verdana"/>
          <w:color w:val="4682B4"/>
          <w:sz w:val="18"/>
          <w:szCs w:val="18"/>
        </w:rPr>
        <w:t>вложение</w:t>
      </w:r>
      <w:r>
        <w:rPr>
          <w:rStyle w:val="WW8Num2z0"/>
          <w:rFonts w:ascii="Verdana" w:hAnsi="Verdana"/>
          <w:color w:val="000000"/>
          <w:sz w:val="18"/>
          <w:szCs w:val="18"/>
        </w:rPr>
        <w:t> </w:t>
      </w:r>
      <w:r>
        <w:rPr>
          <w:rFonts w:ascii="Verdana" w:hAnsi="Verdana"/>
          <w:color w:val="000000"/>
          <w:sz w:val="18"/>
          <w:szCs w:val="18"/>
        </w:rPr>
        <w:t>ресурсов); получение прибыли и других</w:t>
      </w:r>
      <w:r>
        <w:rPr>
          <w:rStyle w:val="WW8Num2z0"/>
          <w:rFonts w:ascii="Verdana" w:hAnsi="Verdana"/>
          <w:color w:val="000000"/>
          <w:sz w:val="18"/>
          <w:szCs w:val="18"/>
        </w:rPr>
        <w:t> </w:t>
      </w:r>
      <w:r>
        <w:rPr>
          <w:rStyle w:val="WW8Num3z0"/>
          <w:rFonts w:ascii="Verdana" w:hAnsi="Verdana"/>
          <w:color w:val="4682B4"/>
          <w:sz w:val="18"/>
          <w:szCs w:val="18"/>
        </w:rPr>
        <w:t>выгод</w:t>
      </w:r>
      <w:r>
        <w:rPr>
          <w:rStyle w:val="WW8Num2z0"/>
          <w:rFonts w:ascii="Verdana" w:hAnsi="Verdana"/>
          <w:color w:val="000000"/>
          <w:sz w:val="18"/>
          <w:szCs w:val="18"/>
        </w:rPr>
        <w:t> </w:t>
      </w:r>
      <w:r>
        <w:rPr>
          <w:rFonts w:ascii="Verdana" w:hAnsi="Verdana"/>
          <w:color w:val="000000"/>
          <w:sz w:val="18"/>
          <w:szCs w:val="18"/>
        </w:rPr>
        <w:t>от осуществленных инвестиций в процессе</w:t>
      </w:r>
      <w:r>
        <w:rPr>
          <w:rStyle w:val="WW8Num2z0"/>
          <w:rFonts w:ascii="Verdana" w:hAnsi="Verdana"/>
          <w:color w:val="000000"/>
          <w:sz w:val="18"/>
          <w:szCs w:val="18"/>
        </w:rPr>
        <w:t> </w:t>
      </w:r>
      <w:r>
        <w:rPr>
          <w:rStyle w:val="WW8Num3z0"/>
          <w:rFonts w:ascii="Verdana" w:hAnsi="Verdana"/>
          <w:color w:val="4682B4"/>
          <w:sz w:val="18"/>
          <w:szCs w:val="18"/>
        </w:rPr>
        <w:t>операционной</w:t>
      </w:r>
      <w:r>
        <w:rPr>
          <w:rStyle w:val="WW8Num2z0"/>
          <w:rFonts w:ascii="Verdana" w:hAnsi="Verdana"/>
          <w:color w:val="000000"/>
          <w:sz w:val="18"/>
          <w:szCs w:val="18"/>
        </w:rPr>
        <w:t> </w:t>
      </w:r>
      <w:r>
        <w:rPr>
          <w:rFonts w:ascii="Verdana" w:hAnsi="Verdana"/>
          <w:color w:val="000000"/>
          <w:sz w:val="18"/>
          <w:szCs w:val="18"/>
        </w:rPr>
        <w:t>деятельности. Итак, операционную деятельность нужно считать завершающей стадией общего инвестиционного цикла, этапом возвращения</w:t>
      </w:r>
      <w:r>
        <w:rPr>
          <w:rStyle w:val="WW8Num2z0"/>
          <w:rFonts w:ascii="Verdana" w:hAnsi="Verdana"/>
          <w:color w:val="000000"/>
          <w:sz w:val="18"/>
          <w:szCs w:val="18"/>
        </w:rPr>
        <w:t> </w:t>
      </w:r>
      <w:r>
        <w:rPr>
          <w:rStyle w:val="WW8Num3z0"/>
          <w:rFonts w:ascii="Verdana" w:hAnsi="Verdana"/>
          <w:color w:val="4682B4"/>
          <w:sz w:val="18"/>
          <w:szCs w:val="18"/>
        </w:rPr>
        <w:t>вложенного</w:t>
      </w:r>
      <w:r>
        <w:rPr>
          <w:rStyle w:val="WW8Num2z0"/>
          <w:rFonts w:ascii="Verdana" w:hAnsi="Verdana"/>
          <w:color w:val="000000"/>
          <w:sz w:val="18"/>
          <w:szCs w:val="18"/>
        </w:rPr>
        <w:t> </w:t>
      </w:r>
      <w:r>
        <w:rPr>
          <w:rFonts w:ascii="Verdana" w:hAnsi="Verdana"/>
          <w:color w:val="000000"/>
          <w:sz w:val="18"/>
          <w:szCs w:val="18"/>
        </w:rPr>
        <w:t>капитала.</w:t>
      </w:r>
    </w:p>
    <w:p w14:paraId="6185385B" w14:textId="77777777" w:rsidR="00245540" w:rsidRDefault="00245540" w:rsidP="0024554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Учитывая экономическую природу инвестиций, их функции в</w:t>
      </w:r>
      <w:r>
        <w:rPr>
          <w:rStyle w:val="WW8Num2z0"/>
          <w:rFonts w:ascii="Verdana" w:hAnsi="Verdana"/>
          <w:color w:val="000000"/>
          <w:sz w:val="18"/>
          <w:szCs w:val="18"/>
        </w:rPr>
        <w:t> </w:t>
      </w:r>
      <w:r>
        <w:rPr>
          <w:rStyle w:val="WW8Num3z0"/>
          <w:rFonts w:ascii="Verdana" w:hAnsi="Verdana"/>
          <w:color w:val="4682B4"/>
          <w:sz w:val="18"/>
          <w:szCs w:val="18"/>
        </w:rPr>
        <w:t>бизнесе</w:t>
      </w:r>
      <w:r>
        <w:rPr>
          <w:rFonts w:ascii="Verdana" w:hAnsi="Verdana"/>
          <w:color w:val="000000"/>
          <w:sz w:val="18"/>
          <w:szCs w:val="18"/>
        </w:rPr>
        <w:t>, инвестирование можно представить как процесс, вид деятельности, аналогичный операционной или финансовой деятельности. Для инвестиций присущими являются все необходимые атрибуты динамического процесса: движение имущества (осуществление и изъятие реальных инвестиций,</w:t>
      </w:r>
      <w:r>
        <w:rPr>
          <w:rStyle w:val="WW8Num2z0"/>
          <w:rFonts w:ascii="Verdana" w:hAnsi="Verdana"/>
          <w:color w:val="000000"/>
          <w:sz w:val="18"/>
          <w:szCs w:val="18"/>
        </w:rPr>
        <w:t> </w:t>
      </w:r>
      <w:r>
        <w:rPr>
          <w:rStyle w:val="WW8Num3z0"/>
          <w:rFonts w:ascii="Verdana" w:hAnsi="Verdana"/>
          <w:color w:val="4682B4"/>
          <w:sz w:val="18"/>
          <w:szCs w:val="18"/>
        </w:rPr>
        <w:t>приобретение</w:t>
      </w:r>
      <w:r>
        <w:rPr>
          <w:rStyle w:val="WW8Num2z0"/>
          <w:rFonts w:ascii="Verdana" w:hAnsi="Verdana"/>
          <w:color w:val="000000"/>
          <w:sz w:val="18"/>
          <w:szCs w:val="18"/>
        </w:rPr>
        <w:t> </w:t>
      </w:r>
      <w:r>
        <w:rPr>
          <w:rFonts w:ascii="Verdana" w:hAnsi="Verdana"/>
          <w:color w:val="000000"/>
          <w:sz w:val="18"/>
          <w:szCs w:val="18"/>
        </w:rPr>
        <w:t>и продажа финансовых инструментов); движение средств в результате</w:t>
      </w:r>
      <w:r>
        <w:rPr>
          <w:rStyle w:val="WW8Num2z0"/>
          <w:rFonts w:ascii="Verdana" w:hAnsi="Verdana"/>
          <w:color w:val="000000"/>
          <w:sz w:val="18"/>
          <w:szCs w:val="18"/>
        </w:rPr>
        <w:t> </w:t>
      </w:r>
      <w:r>
        <w:rPr>
          <w:rStyle w:val="WW8Num3z0"/>
          <w:rFonts w:ascii="Verdana" w:hAnsi="Verdana"/>
          <w:color w:val="4682B4"/>
          <w:sz w:val="18"/>
          <w:szCs w:val="18"/>
        </w:rPr>
        <w:t>приобретения</w:t>
      </w:r>
      <w:r>
        <w:rPr>
          <w:rStyle w:val="WW8Num2z0"/>
          <w:rFonts w:ascii="Verdana" w:hAnsi="Verdana"/>
          <w:color w:val="000000"/>
          <w:sz w:val="18"/>
          <w:szCs w:val="18"/>
        </w:rPr>
        <w:t> </w:t>
      </w:r>
      <w:r>
        <w:rPr>
          <w:rFonts w:ascii="Verdana" w:hAnsi="Verdana"/>
          <w:color w:val="000000"/>
          <w:sz w:val="18"/>
          <w:szCs w:val="18"/>
        </w:rPr>
        <w:t>или реализации активов инвестиционной сферы; наличие доходов, расходов, финансовых результатов (</w:t>
      </w:r>
      <w:r>
        <w:rPr>
          <w:rStyle w:val="WW8Num3z0"/>
          <w:rFonts w:ascii="Verdana" w:hAnsi="Verdana"/>
          <w:color w:val="4682B4"/>
          <w:sz w:val="18"/>
          <w:szCs w:val="18"/>
        </w:rPr>
        <w:t>прибылей</w:t>
      </w:r>
      <w:r>
        <w:rPr>
          <w:rFonts w:ascii="Verdana" w:hAnsi="Verdana"/>
          <w:color w:val="000000"/>
          <w:sz w:val="18"/>
          <w:szCs w:val="18"/>
        </w:rPr>
        <w:t>, убытков) от данного вида деятельности. Внедрение разработанных нами концептуальных положений, методологических и</w:t>
      </w:r>
      <w:r>
        <w:rPr>
          <w:rStyle w:val="WW8Num2z0"/>
          <w:rFonts w:ascii="Verdana" w:hAnsi="Verdana"/>
          <w:color w:val="000000"/>
          <w:sz w:val="18"/>
          <w:szCs w:val="18"/>
        </w:rPr>
        <w:t> </w:t>
      </w:r>
      <w:r>
        <w:rPr>
          <w:rStyle w:val="WW8Num3z0"/>
          <w:rFonts w:ascii="Verdana" w:hAnsi="Verdana"/>
          <w:color w:val="4682B4"/>
          <w:sz w:val="18"/>
          <w:szCs w:val="18"/>
        </w:rPr>
        <w:t>организационных</w:t>
      </w:r>
      <w:r>
        <w:rPr>
          <w:rStyle w:val="WW8Num2z0"/>
          <w:rFonts w:ascii="Verdana" w:hAnsi="Verdana"/>
          <w:color w:val="000000"/>
          <w:sz w:val="18"/>
          <w:szCs w:val="18"/>
        </w:rPr>
        <w:t> </w:t>
      </w:r>
      <w:r>
        <w:rPr>
          <w:rFonts w:ascii="Verdana" w:hAnsi="Verdana"/>
          <w:color w:val="000000"/>
          <w:sz w:val="18"/>
          <w:szCs w:val="18"/>
        </w:rPr>
        <w:t>принципов учета и анализа инвестиционной деятельности будет отвечать международным правилам и стандартам, учитывать национальные особенности экономики в этой сфере.</w:t>
      </w:r>
    </w:p>
    <w:p w14:paraId="4ECFDD4A" w14:textId="77777777" w:rsidR="00245540" w:rsidRDefault="00245540" w:rsidP="0024554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Обобщение теоретических и практических подходов к пониманию основных понятий разрешает трактовать</w:t>
      </w:r>
      <w:r>
        <w:rPr>
          <w:rStyle w:val="WW8Num2z0"/>
          <w:rFonts w:ascii="Verdana" w:hAnsi="Verdana"/>
          <w:color w:val="000000"/>
          <w:sz w:val="18"/>
          <w:szCs w:val="18"/>
        </w:rPr>
        <w:t> </w:t>
      </w:r>
      <w:r>
        <w:rPr>
          <w:rStyle w:val="WW8Num3z0"/>
          <w:rFonts w:ascii="Verdana" w:hAnsi="Verdana"/>
          <w:color w:val="4682B4"/>
          <w:sz w:val="18"/>
          <w:szCs w:val="18"/>
        </w:rPr>
        <w:t>инвестиции</w:t>
      </w:r>
      <w:r>
        <w:rPr>
          <w:rStyle w:val="WW8Num2z0"/>
          <w:rFonts w:ascii="Verdana" w:hAnsi="Verdana"/>
          <w:color w:val="000000"/>
          <w:sz w:val="18"/>
          <w:szCs w:val="18"/>
        </w:rPr>
        <w:t> </w:t>
      </w:r>
      <w:r>
        <w:rPr>
          <w:rFonts w:ascii="Verdana" w:hAnsi="Verdana"/>
          <w:color w:val="000000"/>
          <w:sz w:val="18"/>
          <w:szCs w:val="18"/>
        </w:rPr>
        <w:t>как вложение денежных, материальных и интеллектуальных ценностей в объекты</w:t>
      </w:r>
      <w:r>
        <w:rPr>
          <w:rStyle w:val="WW8Num2z0"/>
          <w:rFonts w:ascii="Verdana" w:hAnsi="Verdana"/>
          <w:color w:val="000000"/>
          <w:sz w:val="18"/>
          <w:szCs w:val="18"/>
        </w:rPr>
        <w:t> </w:t>
      </w:r>
      <w:r>
        <w:rPr>
          <w:rStyle w:val="WW8Num3z0"/>
          <w:rFonts w:ascii="Verdana" w:hAnsi="Verdana"/>
          <w:color w:val="4682B4"/>
          <w:sz w:val="18"/>
          <w:szCs w:val="18"/>
        </w:rPr>
        <w:t>предпринимательской</w:t>
      </w:r>
      <w:r>
        <w:rPr>
          <w:rStyle w:val="WW8Num2z0"/>
          <w:rFonts w:ascii="Verdana" w:hAnsi="Verdana"/>
          <w:color w:val="000000"/>
          <w:sz w:val="18"/>
          <w:szCs w:val="18"/>
        </w:rPr>
        <w:t> </w:t>
      </w:r>
      <w:r>
        <w:rPr>
          <w:rFonts w:ascii="Verdana" w:hAnsi="Verdana"/>
          <w:color w:val="000000"/>
          <w:sz w:val="18"/>
          <w:szCs w:val="18"/>
        </w:rPr>
        <w:t>деятельности с целью получения</w:t>
      </w:r>
      <w:r>
        <w:rPr>
          <w:rStyle w:val="WW8Num2z0"/>
          <w:rFonts w:ascii="Verdana" w:hAnsi="Verdana"/>
          <w:color w:val="000000"/>
          <w:sz w:val="18"/>
          <w:szCs w:val="18"/>
        </w:rPr>
        <w:t> </w:t>
      </w:r>
      <w:r>
        <w:rPr>
          <w:rStyle w:val="WW8Num3z0"/>
          <w:rFonts w:ascii="Verdana" w:hAnsi="Verdana"/>
          <w:color w:val="4682B4"/>
          <w:sz w:val="18"/>
          <w:szCs w:val="18"/>
        </w:rPr>
        <w:t>прибыли</w:t>
      </w:r>
      <w:r>
        <w:rPr>
          <w:rStyle w:val="WW8Num2z0"/>
          <w:rFonts w:ascii="Verdana" w:hAnsi="Verdana"/>
          <w:color w:val="000000"/>
          <w:sz w:val="18"/>
          <w:szCs w:val="18"/>
        </w:rPr>
        <w:t> </w:t>
      </w:r>
      <w:r>
        <w:rPr>
          <w:rFonts w:ascii="Verdana" w:hAnsi="Verdana"/>
          <w:color w:val="000000"/>
          <w:sz w:val="18"/>
          <w:szCs w:val="18"/>
        </w:rPr>
        <w:t xml:space="preserve">или достижение других выгод. Такое определение в сравнении с теми, что даются в отечественном </w:t>
      </w:r>
      <w:r>
        <w:rPr>
          <w:rFonts w:ascii="Verdana" w:hAnsi="Verdana"/>
          <w:color w:val="000000"/>
          <w:sz w:val="18"/>
          <w:szCs w:val="18"/>
        </w:rPr>
        <w:lastRenderedPageBreak/>
        <w:t>законодательстве, устанавливает смысл и цель инвестирования, охватывает все его формы, расширяет сферу интересов</w:t>
      </w:r>
      <w:r>
        <w:rPr>
          <w:rStyle w:val="WW8Num2z0"/>
          <w:rFonts w:ascii="Verdana" w:hAnsi="Verdana"/>
          <w:color w:val="000000"/>
          <w:sz w:val="18"/>
          <w:szCs w:val="18"/>
        </w:rPr>
        <w:t> </w:t>
      </w:r>
      <w:r>
        <w:rPr>
          <w:rStyle w:val="WW8Num3z0"/>
          <w:rFonts w:ascii="Verdana" w:hAnsi="Verdana"/>
          <w:color w:val="4682B4"/>
          <w:sz w:val="18"/>
          <w:szCs w:val="18"/>
        </w:rPr>
        <w:t>инвестора</w:t>
      </w:r>
      <w:r>
        <w:rPr>
          <w:rFonts w:ascii="Verdana" w:hAnsi="Verdana"/>
          <w:color w:val="000000"/>
          <w:sz w:val="18"/>
          <w:szCs w:val="18"/>
        </w:rPr>
        <w:t>. В свою очередь под</w:t>
      </w:r>
      <w:r>
        <w:rPr>
          <w:rStyle w:val="WW8Num2z0"/>
          <w:rFonts w:ascii="Verdana" w:hAnsi="Verdana"/>
          <w:color w:val="000000"/>
          <w:sz w:val="18"/>
          <w:szCs w:val="18"/>
        </w:rPr>
        <w:t> </w:t>
      </w:r>
      <w:r>
        <w:rPr>
          <w:rStyle w:val="WW8Num3z0"/>
          <w:rFonts w:ascii="Verdana" w:hAnsi="Verdana"/>
          <w:color w:val="4682B4"/>
          <w:sz w:val="18"/>
          <w:szCs w:val="18"/>
        </w:rPr>
        <w:t>капитальными</w:t>
      </w:r>
      <w:r>
        <w:rPr>
          <w:rStyle w:val="WW8Num2z0"/>
          <w:rFonts w:ascii="Verdana" w:hAnsi="Verdana"/>
          <w:color w:val="000000"/>
          <w:sz w:val="18"/>
          <w:szCs w:val="18"/>
        </w:rPr>
        <w:t> </w:t>
      </w:r>
      <w:r>
        <w:rPr>
          <w:rFonts w:ascii="Verdana" w:hAnsi="Verdana"/>
          <w:color w:val="000000"/>
          <w:sz w:val="18"/>
          <w:szCs w:val="18"/>
        </w:rPr>
        <w:t>инвестициями стоит понимать вложение средств в</w:t>
      </w:r>
      <w:r>
        <w:rPr>
          <w:rStyle w:val="WW8Num2z0"/>
          <w:rFonts w:ascii="Verdana" w:hAnsi="Verdana"/>
          <w:color w:val="000000"/>
          <w:sz w:val="18"/>
          <w:szCs w:val="18"/>
        </w:rPr>
        <w:t> </w:t>
      </w:r>
      <w:r>
        <w:rPr>
          <w:rStyle w:val="WW8Num3z0"/>
          <w:rFonts w:ascii="Verdana" w:hAnsi="Verdana"/>
          <w:color w:val="4682B4"/>
          <w:sz w:val="18"/>
          <w:szCs w:val="18"/>
        </w:rPr>
        <w:t>строительство</w:t>
      </w:r>
      <w:r>
        <w:rPr>
          <w:rStyle w:val="WW8Num2z0"/>
          <w:rFonts w:ascii="Verdana" w:hAnsi="Verdana"/>
          <w:color w:val="000000"/>
          <w:sz w:val="18"/>
          <w:szCs w:val="18"/>
        </w:rPr>
        <w:t> </w:t>
      </w:r>
      <w:r>
        <w:rPr>
          <w:rFonts w:ascii="Verdana" w:hAnsi="Verdana"/>
          <w:color w:val="000000"/>
          <w:sz w:val="18"/>
          <w:szCs w:val="18"/>
        </w:rPr>
        <w:t>(приобретение) внеоборотных активов с целью получения выгод в будущем. Собственная трактовка финансовых инвестиций отличается от принятого в национальных стандартах учета тем, что в нем четко определены объекты инвестирования - другие предприятия,</w:t>
      </w:r>
      <w:r>
        <w:rPr>
          <w:rStyle w:val="WW8Num2z0"/>
          <w:rFonts w:ascii="Verdana" w:hAnsi="Verdana"/>
          <w:color w:val="000000"/>
          <w:sz w:val="18"/>
          <w:szCs w:val="18"/>
        </w:rPr>
        <w:t> </w:t>
      </w:r>
      <w:r>
        <w:rPr>
          <w:rStyle w:val="WW8Num3z0"/>
          <w:rFonts w:ascii="Verdana" w:hAnsi="Verdana"/>
          <w:color w:val="4682B4"/>
          <w:sz w:val="18"/>
          <w:szCs w:val="18"/>
        </w:rPr>
        <w:t>фирмы</w:t>
      </w:r>
      <w:r>
        <w:rPr>
          <w:rFonts w:ascii="Verdana" w:hAnsi="Verdana"/>
          <w:color w:val="000000"/>
          <w:sz w:val="18"/>
          <w:szCs w:val="18"/>
        </w:rPr>
        <w:t>, компании. Итак, капитальные инвестиции - это вложение ресурсов в развитие собственной материальной базы предприятия, финансовые - в другие субъекты</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Style w:val="WW8Num2z0"/>
          <w:rFonts w:ascii="Verdana" w:hAnsi="Verdana"/>
          <w:color w:val="000000"/>
          <w:sz w:val="18"/>
          <w:szCs w:val="18"/>
        </w:rPr>
        <w:t> </w:t>
      </w:r>
      <w:r>
        <w:rPr>
          <w:rFonts w:ascii="Verdana" w:hAnsi="Verdana"/>
          <w:color w:val="000000"/>
          <w:sz w:val="18"/>
          <w:szCs w:val="18"/>
        </w:rPr>
        <w:t>с целью получения в будущей прибыли или других выгод.</w:t>
      </w:r>
    </w:p>
    <w:p w14:paraId="17693EBF" w14:textId="77777777" w:rsidR="00245540" w:rsidRDefault="00245540" w:rsidP="0024554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При построении информационной модели относительно инвестиционной деятельности должны учитываться такие параметры: виды информации -место</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и отчетной информации в системе информационного обеспечения инвестиционной деятельности; пользователи информации - качественные параметры, которые ориентированы на</w:t>
      </w:r>
      <w:r>
        <w:rPr>
          <w:rStyle w:val="WW8Num2z0"/>
          <w:rFonts w:ascii="Verdana" w:hAnsi="Verdana"/>
          <w:color w:val="000000"/>
          <w:sz w:val="18"/>
          <w:szCs w:val="18"/>
        </w:rPr>
        <w:t> </w:t>
      </w:r>
      <w:r>
        <w:rPr>
          <w:rStyle w:val="WW8Num3z0"/>
          <w:rFonts w:ascii="Verdana" w:hAnsi="Verdana"/>
          <w:color w:val="4682B4"/>
          <w:sz w:val="18"/>
          <w:szCs w:val="18"/>
        </w:rPr>
        <w:t>владельцев</w:t>
      </w:r>
      <w:r>
        <w:rPr>
          <w:rFonts w:ascii="Verdana" w:hAnsi="Verdana"/>
          <w:color w:val="000000"/>
          <w:sz w:val="18"/>
          <w:szCs w:val="18"/>
        </w:rPr>
        <w:t>, инвесторов, основателей (пригодность к быстрому восприятию, для принятия решений); назначение информации - качественные параметры, ориентированные для принятия решений (релевантность, надежность,</w:t>
      </w:r>
      <w:r>
        <w:rPr>
          <w:rStyle w:val="WW8Num2z0"/>
          <w:rFonts w:ascii="Verdana" w:hAnsi="Verdana"/>
          <w:color w:val="000000"/>
          <w:sz w:val="18"/>
          <w:szCs w:val="18"/>
        </w:rPr>
        <w:t> </w:t>
      </w:r>
      <w:r>
        <w:rPr>
          <w:rStyle w:val="WW8Num3z0"/>
          <w:rFonts w:ascii="Verdana" w:hAnsi="Verdana"/>
          <w:color w:val="4682B4"/>
          <w:sz w:val="18"/>
          <w:szCs w:val="18"/>
        </w:rPr>
        <w:t>сравнимость</w:t>
      </w:r>
      <w:r>
        <w:rPr>
          <w:rFonts w:ascii="Verdana" w:hAnsi="Verdana"/>
          <w:color w:val="000000"/>
          <w:sz w:val="18"/>
          <w:szCs w:val="18"/>
        </w:rPr>
        <w:t>); существенные ограничения - выгода превышающая расходы, порог признания, консерватизм (осмотрительность).</w:t>
      </w:r>
    </w:p>
    <w:p w14:paraId="3B98D737" w14:textId="77777777" w:rsidR="00245540" w:rsidRDefault="00245540" w:rsidP="0024554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Основу</w:t>
      </w:r>
      <w:r>
        <w:rPr>
          <w:rStyle w:val="WW8Num2z0"/>
          <w:rFonts w:ascii="Verdana" w:hAnsi="Verdana"/>
          <w:color w:val="000000"/>
          <w:sz w:val="18"/>
          <w:szCs w:val="18"/>
        </w:rPr>
        <w:t> </w:t>
      </w:r>
      <w:r>
        <w:rPr>
          <w:rStyle w:val="WW8Num3z0"/>
          <w:rFonts w:ascii="Verdana" w:hAnsi="Verdana"/>
          <w:color w:val="4682B4"/>
          <w:sz w:val="18"/>
          <w:szCs w:val="18"/>
        </w:rPr>
        <w:t>ресурсного</w:t>
      </w:r>
      <w:r>
        <w:rPr>
          <w:rStyle w:val="WW8Num2z0"/>
          <w:rFonts w:ascii="Verdana" w:hAnsi="Verdana"/>
          <w:color w:val="000000"/>
          <w:sz w:val="18"/>
          <w:szCs w:val="18"/>
        </w:rPr>
        <w:t> </w:t>
      </w:r>
      <w:r>
        <w:rPr>
          <w:rFonts w:ascii="Verdana" w:hAnsi="Verdana"/>
          <w:color w:val="000000"/>
          <w:sz w:val="18"/>
          <w:szCs w:val="18"/>
        </w:rPr>
        <w:t>обеспечения инвестиций составляет капитал предприятия. Он служит отображением фактически</w:t>
      </w:r>
      <w:r>
        <w:rPr>
          <w:rStyle w:val="WW8Num2z0"/>
          <w:rFonts w:ascii="Verdana" w:hAnsi="Verdana"/>
          <w:color w:val="000000"/>
          <w:sz w:val="18"/>
          <w:szCs w:val="18"/>
        </w:rPr>
        <w:t> </w:t>
      </w:r>
      <w:r>
        <w:rPr>
          <w:rStyle w:val="WW8Num3z0"/>
          <w:rFonts w:ascii="Verdana" w:hAnsi="Verdana"/>
          <w:color w:val="4682B4"/>
          <w:sz w:val="18"/>
          <w:szCs w:val="18"/>
        </w:rPr>
        <w:t>проинвестированных</w:t>
      </w:r>
      <w:r>
        <w:rPr>
          <w:rStyle w:val="WW8Num2z0"/>
          <w:rFonts w:ascii="Verdana" w:hAnsi="Verdana"/>
          <w:color w:val="000000"/>
          <w:sz w:val="18"/>
          <w:szCs w:val="18"/>
        </w:rPr>
        <w:t> </w:t>
      </w:r>
      <w:r>
        <w:rPr>
          <w:rFonts w:ascii="Verdana" w:hAnsi="Verdana"/>
          <w:color w:val="000000"/>
          <w:sz w:val="18"/>
          <w:szCs w:val="18"/>
        </w:rPr>
        <w:t>средств в имущество предприятия. Способность</w:t>
      </w:r>
      <w:r>
        <w:rPr>
          <w:rStyle w:val="WW8Num2z0"/>
          <w:rFonts w:ascii="Verdana" w:hAnsi="Verdana"/>
          <w:color w:val="000000"/>
          <w:sz w:val="18"/>
          <w:szCs w:val="18"/>
        </w:rPr>
        <w:t> </w:t>
      </w:r>
      <w:r>
        <w:rPr>
          <w:rStyle w:val="WW8Num3z0"/>
          <w:rFonts w:ascii="Verdana" w:hAnsi="Verdana"/>
          <w:color w:val="4682B4"/>
          <w:sz w:val="18"/>
          <w:szCs w:val="18"/>
        </w:rPr>
        <w:t>капитала</w:t>
      </w:r>
      <w:r>
        <w:rPr>
          <w:rStyle w:val="WW8Num2z0"/>
          <w:rFonts w:ascii="Verdana" w:hAnsi="Verdana"/>
          <w:color w:val="000000"/>
          <w:sz w:val="18"/>
          <w:szCs w:val="18"/>
        </w:rPr>
        <w:t> </w:t>
      </w:r>
      <w:r>
        <w:rPr>
          <w:rFonts w:ascii="Verdana" w:hAnsi="Verdana"/>
          <w:color w:val="000000"/>
          <w:sz w:val="18"/>
          <w:szCs w:val="18"/>
        </w:rPr>
        <w:t>приносить доходы создает необходимые условия для расширения,</w:t>
      </w:r>
      <w:r>
        <w:rPr>
          <w:rStyle w:val="WW8Num2z0"/>
          <w:rFonts w:ascii="Verdana" w:hAnsi="Verdana"/>
          <w:color w:val="000000"/>
          <w:sz w:val="18"/>
          <w:szCs w:val="18"/>
        </w:rPr>
        <w:t> </w:t>
      </w:r>
      <w:r>
        <w:rPr>
          <w:rStyle w:val="WW8Num3z0"/>
          <w:rFonts w:ascii="Verdana" w:hAnsi="Verdana"/>
          <w:color w:val="4682B4"/>
          <w:sz w:val="18"/>
          <w:szCs w:val="18"/>
        </w:rPr>
        <w:t>прироста</w:t>
      </w:r>
      <w:r>
        <w:rPr>
          <w:rStyle w:val="WW8Num2z0"/>
          <w:rFonts w:ascii="Verdana" w:hAnsi="Verdana"/>
          <w:color w:val="000000"/>
          <w:sz w:val="18"/>
          <w:szCs w:val="18"/>
        </w:rPr>
        <w:t> </w:t>
      </w:r>
      <w:r>
        <w:rPr>
          <w:rFonts w:ascii="Verdana" w:hAnsi="Verdana"/>
          <w:color w:val="000000"/>
          <w:sz w:val="18"/>
          <w:szCs w:val="18"/>
        </w:rPr>
        <w:t>внутренних инвестиционных ресурсов. Исследование сущности и природы собственного капитала предприятий позволяют сделать выводы, и характерные для него все необходимые признаки, которые присущи для инвестирования, в частности, обязательное наличие</w:t>
      </w:r>
      <w:r>
        <w:rPr>
          <w:rStyle w:val="WW8Num2z0"/>
          <w:rFonts w:ascii="Verdana" w:hAnsi="Verdana"/>
          <w:color w:val="000000"/>
          <w:sz w:val="18"/>
          <w:szCs w:val="18"/>
        </w:rPr>
        <w:t> </w:t>
      </w:r>
      <w:r>
        <w:rPr>
          <w:rStyle w:val="WW8Num3z0"/>
          <w:rFonts w:ascii="Verdana" w:hAnsi="Verdana"/>
          <w:color w:val="4682B4"/>
          <w:sz w:val="18"/>
          <w:szCs w:val="18"/>
        </w:rPr>
        <w:t>взносов</w:t>
      </w:r>
      <w:r>
        <w:rPr>
          <w:rFonts w:ascii="Verdana" w:hAnsi="Verdana"/>
          <w:color w:val="000000"/>
          <w:sz w:val="18"/>
          <w:szCs w:val="18"/>
        </w:rPr>
        <w:t>, добровольность внесения, претендование на доход или другие</w:t>
      </w:r>
      <w:r>
        <w:rPr>
          <w:rStyle w:val="WW8Num2z0"/>
          <w:rFonts w:ascii="Verdana" w:hAnsi="Verdana"/>
          <w:color w:val="000000"/>
          <w:sz w:val="18"/>
          <w:szCs w:val="18"/>
        </w:rPr>
        <w:t> </w:t>
      </w:r>
      <w:r>
        <w:rPr>
          <w:rStyle w:val="WW8Num3z0"/>
          <w:rFonts w:ascii="Verdana" w:hAnsi="Verdana"/>
          <w:color w:val="4682B4"/>
          <w:sz w:val="18"/>
          <w:szCs w:val="18"/>
        </w:rPr>
        <w:t>выгоды</w:t>
      </w:r>
      <w:r>
        <w:rPr>
          <w:rStyle w:val="WW8Num2z0"/>
          <w:rFonts w:ascii="Verdana" w:hAnsi="Verdana"/>
          <w:color w:val="000000"/>
          <w:sz w:val="18"/>
          <w:szCs w:val="18"/>
        </w:rPr>
        <w:t> </w:t>
      </w:r>
      <w:r>
        <w:rPr>
          <w:rFonts w:ascii="Verdana" w:hAnsi="Verdana"/>
          <w:color w:val="000000"/>
          <w:sz w:val="18"/>
          <w:szCs w:val="18"/>
        </w:rPr>
        <w:t>(участие в прибылях), участие в управлении объектом инвестирования.</w:t>
      </w:r>
    </w:p>
    <w:p w14:paraId="71852ACD" w14:textId="77777777" w:rsidR="00245540" w:rsidRDefault="00245540" w:rsidP="0024554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К существенным отличиям между собственным и привлеченным со стороны</w:t>
      </w:r>
      <w:r>
        <w:rPr>
          <w:rStyle w:val="WW8Num2z0"/>
          <w:rFonts w:ascii="Verdana" w:hAnsi="Verdana"/>
          <w:color w:val="000000"/>
          <w:sz w:val="18"/>
          <w:szCs w:val="18"/>
        </w:rPr>
        <w:t> </w:t>
      </w:r>
      <w:r>
        <w:rPr>
          <w:rStyle w:val="WW8Num3z0"/>
          <w:rFonts w:ascii="Verdana" w:hAnsi="Verdana"/>
          <w:color w:val="4682B4"/>
          <w:sz w:val="18"/>
          <w:szCs w:val="18"/>
        </w:rPr>
        <w:t>капиталом</w:t>
      </w:r>
      <w:r>
        <w:rPr>
          <w:rStyle w:val="WW8Num2z0"/>
          <w:rFonts w:ascii="Verdana" w:hAnsi="Verdana"/>
          <w:color w:val="000000"/>
          <w:sz w:val="18"/>
          <w:szCs w:val="18"/>
        </w:rPr>
        <w:t> </w:t>
      </w:r>
      <w:r>
        <w:rPr>
          <w:rFonts w:ascii="Verdana" w:hAnsi="Verdana"/>
          <w:color w:val="000000"/>
          <w:sz w:val="18"/>
          <w:szCs w:val="18"/>
        </w:rPr>
        <w:t>нужно охарактеризовать отличие с позиции инвестиционных свойств каждого из них. Если основной функцией собственного капитала являются</w:t>
      </w:r>
      <w:r>
        <w:rPr>
          <w:rStyle w:val="WW8Num2z0"/>
          <w:rFonts w:ascii="Verdana" w:hAnsi="Verdana"/>
          <w:color w:val="000000"/>
          <w:sz w:val="18"/>
          <w:szCs w:val="18"/>
        </w:rPr>
        <w:t> </w:t>
      </w:r>
      <w:r>
        <w:rPr>
          <w:rStyle w:val="WW8Num3z0"/>
          <w:rFonts w:ascii="Verdana" w:hAnsi="Verdana"/>
          <w:color w:val="4682B4"/>
          <w:sz w:val="18"/>
          <w:szCs w:val="18"/>
        </w:rPr>
        <w:t>инвестирование</w:t>
      </w:r>
      <w:r>
        <w:rPr>
          <w:rStyle w:val="WW8Num2z0"/>
          <w:rFonts w:ascii="Verdana" w:hAnsi="Verdana"/>
          <w:color w:val="000000"/>
          <w:sz w:val="18"/>
          <w:szCs w:val="18"/>
        </w:rPr>
        <w:t> </w:t>
      </w:r>
      <w:r>
        <w:rPr>
          <w:rFonts w:ascii="Verdana" w:hAnsi="Verdana"/>
          <w:color w:val="000000"/>
          <w:sz w:val="18"/>
          <w:szCs w:val="18"/>
        </w:rPr>
        <w:t>деятельности предприятия, то привлеченный</w:t>
      </w:r>
      <w:r>
        <w:rPr>
          <w:rStyle w:val="WW8Num2z0"/>
          <w:rFonts w:ascii="Verdana" w:hAnsi="Verdana"/>
          <w:color w:val="000000"/>
          <w:sz w:val="18"/>
          <w:szCs w:val="18"/>
        </w:rPr>
        <w:t> </w:t>
      </w:r>
      <w:r>
        <w:rPr>
          <w:rStyle w:val="WW8Num3z0"/>
          <w:rFonts w:ascii="Verdana" w:hAnsi="Verdana"/>
          <w:color w:val="4682B4"/>
          <w:sz w:val="18"/>
          <w:szCs w:val="18"/>
        </w:rPr>
        <w:t>капитал</w:t>
      </w:r>
      <w:r>
        <w:rPr>
          <w:rStyle w:val="WW8Num2z0"/>
          <w:rFonts w:ascii="Verdana" w:hAnsi="Verdana"/>
          <w:color w:val="000000"/>
          <w:sz w:val="18"/>
          <w:szCs w:val="18"/>
        </w:rPr>
        <w:t> </w:t>
      </w:r>
      <w:r>
        <w:rPr>
          <w:rFonts w:ascii="Verdana" w:hAnsi="Verdana"/>
          <w:color w:val="000000"/>
          <w:sz w:val="18"/>
          <w:szCs w:val="18"/>
        </w:rPr>
        <w:t>не всегда может быть источником инвестирования. Для привлеченных со стороны инвестиционных ресурсов характерными свойствами является</w:t>
      </w:r>
      <w:r>
        <w:rPr>
          <w:rStyle w:val="WW8Num2z0"/>
          <w:rFonts w:ascii="Verdana" w:hAnsi="Verdana"/>
          <w:color w:val="000000"/>
          <w:sz w:val="18"/>
          <w:szCs w:val="18"/>
        </w:rPr>
        <w:t> </w:t>
      </w:r>
      <w:r>
        <w:rPr>
          <w:rStyle w:val="WW8Num3z0"/>
          <w:rFonts w:ascii="Verdana" w:hAnsi="Verdana"/>
          <w:color w:val="4682B4"/>
          <w:sz w:val="18"/>
          <w:szCs w:val="18"/>
        </w:rPr>
        <w:t>гарантированное</w:t>
      </w:r>
      <w:r>
        <w:rPr>
          <w:rFonts w:ascii="Verdana" w:hAnsi="Verdana"/>
          <w:color w:val="000000"/>
          <w:sz w:val="18"/>
          <w:szCs w:val="18"/>
        </w:rPr>
        <w:t>возвращение, фиксированные дата погашения и</w:t>
      </w:r>
      <w:r>
        <w:rPr>
          <w:rStyle w:val="WW8Num2z0"/>
          <w:rFonts w:ascii="Verdana" w:hAnsi="Verdana"/>
          <w:color w:val="000000"/>
          <w:sz w:val="18"/>
          <w:szCs w:val="18"/>
        </w:rPr>
        <w:t> </w:t>
      </w:r>
      <w:r>
        <w:rPr>
          <w:rStyle w:val="WW8Num3z0"/>
          <w:rFonts w:ascii="Verdana" w:hAnsi="Verdana"/>
          <w:color w:val="4682B4"/>
          <w:sz w:val="18"/>
          <w:szCs w:val="18"/>
        </w:rPr>
        <w:t>ставки</w:t>
      </w:r>
      <w:r>
        <w:rPr>
          <w:rStyle w:val="WW8Num2z0"/>
          <w:rFonts w:ascii="Verdana" w:hAnsi="Verdana"/>
          <w:color w:val="000000"/>
          <w:sz w:val="18"/>
          <w:szCs w:val="18"/>
        </w:rPr>
        <w:t> </w:t>
      </w:r>
      <w:r>
        <w:rPr>
          <w:rFonts w:ascii="Verdana" w:hAnsi="Verdana"/>
          <w:color w:val="000000"/>
          <w:sz w:val="18"/>
          <w:szCs w:val="18"/>
        </w:rPr>
        <w:t>дохода (процентов), определенная сумма</w:t>
      </w:r>
      <w:r>
        <w:rPr>
          <w:rStyle w:val="WW8Num2z0"/>
          <w:rFonts w:ascii="Verdana" w:hAnsi="Verdana"/>
          <w:color w:val="000000"/>
          <w:sz w:val="18"/>
          <w:szCs w:val="18"/>
        </w:rPr>
        <w:t> </w:t>
      </w:r>
      <w:r>
        <w:rPr>
          <w:rStyle w:val="WW8Num3z0"/>
          <w:rFonts w:ascii="Verdana" w:hAnsi="Verdana"/>
          <w:color w:val="4682B4"/>
          <w:sz w:val="18"/>
          <w:szCs w:val="18"/>
        </w:rPr>
        <w:t>погашения</w:t>
      </w:r>
      <w:r>
        <w:rPr>
          <w:rFonts w:ascii="Verdana" w:hAnsi="Verdana"/>
          <w:color w:val="000000"/>
          <w:sz w:val="18"/>
          <w:szCs w:val="18"/>
        </w:rPr>
        <w:t>. Не целесообразно относить к инвестиционным ресурсам</w:t>
      </w:r>
      <w:r>
        <w:rPr>
          <w:rStyle w:val="WW8Num2z0"/>
          <w:rFonts w:ascii="Verdana" w:hAnsi="Verdana"/>
          <w:color w:val="000000"/>
          <w:sz w:val="18"/>
          <w:szCs w:val="18"/>
        </w:rPr>
        <w:t> </w:t>
      </w:r>
      <w:r>
        <w:rPr>
          <w:rStyle w:val="WW8Num3z0"/>
          <w:rFonts w:ascii="Verdana" w:hAnsi="Verdana"/>
          <w:color w:val="4682B4"/>
          <w:sz w:val="18"/>
          <w:szCs w:val="18"/>
        </w:rPr>
        <w:t>текущую</w:t>
      </w:r>
      <w:r>
        <w:rPr>
          <w:rStyle w:val="WW8Num2z0"/>
          <w:rFonts w:ascii="Verdana" w:hAnsi="Verdana"/>
          <w:color w:val="000000"/>
          <w:sz w:val="18"/>
          <w:szCs w:val="18"/>
        </w:rPr>
        <w:t> </w:t>
      </w:r>
      <w:r>
        <w:rPr>
          <w:rFonts w:ascii="Verdana" w:hAnsi="Verdana"/>
          <w:color w:val="000000"/>
          <w:sz w:val="18"/>
          <w:szCs w:val="18"/>
        </w:rPr>
        <w:t>кредиторскую задолженность из тех соображений, что она возникает неизбежно в результате осуществления расчетных операций или</w:t>
      </w:r>
      <w:r>
        <w:rPr>
          <w:rStyle w:val="WW8Num2z0"/>
          <w:rFonts w:ascii="Verdana" w:hAnsi="Verdana"/>
          <w:color w:val="000000"/>
          <w:sz w:val="18"/>
          <w:szCs w:val="18"/>
        </w:rPr>
        <w:t> </w:t>
      </w:r>
      <w:r>
        <w:rPr>
          <w:rStyle w:val="WW8Num3z0"/>
          <w:rFonts w:ascii="Verdana" w:hAnsi="Verdana"/>
          <w:color w:val="4682B4"/>
          <w:sz w:val="18"/>
          <w:szCs w:val="18"/>
        </w:rPr>
        <w:t>перераспределения</w:t>
      </w:r>
      <w:r>
        <w:rPr>
          <w:rStyle w:val="WW8Num2z0"/>
          <w:rFonts w:ascii="Verdana" w:hAnsi="Verdana"/>
          <w:color w:val="000000"/>
          <w:sz w:val="18"/>
          <w:szCs w:val="18"/>
        </w:rPr>
        <w:t> </w:t>
      </w:r>
      <w:r>
        <w:rPr>
          <w:rFonts w:ascii="Verdana" w:hAnsi="Verdana"/>
          <w:color w:val="000000"/>
          <w:sz w:val="18"/>
          <w:szCs w:val="18"/>
        </w:rPr>
        <w:t>национального дохода, т.е. не придерживаются принцип добровольности, самостоятельности выбора</w:t>
      </w:r>
      <w:r>
        <w:rPr>
          <w:rStyle w:val="WW8Num2z0"/>
          <w:rFonts w:ascii="Verdana" w:hAnsi="Verdana"/>
          <w:color w:val="000000"/>
          <w:sz w:val="18"/>
          <w:szCs w:val="18"/>
        </w:rPr>
        <w:t> </w:t>
      </w:r>
      <w:r>
        <w:rPr>
          <w:rStyle w:val="WW8Num3z0"/>
          <w:rFonts w:ascii="Verdana" w:hAnsi="Verdana"/>
          <w:color w:val="4682B4"/>
          <w:sz w:val="18"/>
          <w:szCs w:val="18"/>
        </w:rPr>
        <w:t>инвестором</w:t>
      </w:r>
      <w:r>
        <w:rPr>
          <w:rStyle w:val="WW8Num2z0"/>
          <w:rFonts w:ascii="Verdana" w:hAnsi="Verdana"/>
          <w:color w:val="000000"/>
          <w:sz w:val="18"/>
          <w:szCs w:val="18"/>
        </w:rPr>
        <w:t> </w:t>
      </w:r>
      <w:r>
        <w:rPr>
          <w:rFonts w:ascii="Verdana" w:hAnsi="Verdana"/>
          <w:color w:val="000000"/>
          <w:sz w:val="18"/>
          <w:szCs w:val="18"/>
        </w:rPr>
        <w:t>объекта инвестирования, претендование на получение выгоды. Исходя из инвестиционных свойств капитала, рекомендуется строить</w:t>
      </w:r>
      <w:r>
        <w:rPr>
          <w:rStyle w:val="WW8Num2z0"/>
          <w:rFonts w:ascii="Verdana" w:hAnsi="Verdana"/>
          <w:color w:val="000000"/>
          <w:sz w:val="18"/>
          <w:szCs w:val="18"/>
        </w:rPr>
        <w:t> </w:t>
      </w:r>
      <w:r>
        <w:rPr>
          <w:rStyle w:val="WW8Num3z0"/>
          <w:rFonts w:ascii="Verdana" w:hAnsi="Verdana"/>
          <w:color w:val="4682B4"/>
          <w:sz w:val="18"/>
          <w:szCs w:val="18"/>
        </w:rPr>
        <w:t>пассив</w:t>
      </w:r>
      <w:r>
        <w:rPr>
          <w:rStyle w:val="WW8Num2z0"/>
          <w:rFonts w:ascii="Verdana" w:hAnsi="Verdana"/>
          <w:color w:val="000000"/>
          <w:sz w:val="18"/>
          <w:szCs w:val="18"/>
        </w:rPr>
        <w:t> </w:t>
      </w:r>
      <w:r>
        <w:rPr>
          <w:rFonts w:ascii="Verdana" w:hAnsi="Verdana"/>
          <w:color w:val="000000"/>
          <w:sz w:val="18"/>
          <w:szCs w:val="18"/>
        </w:rPr>
        <w:t>баланса по следующей структуре: собственный капитал; привлеченные со стороны инвестиционные ресурсы;</w:t>
      </w:r>
      <w:r>
        <w:rPr>
          <w:rStyle w:val="WW8Num2z0"/>
          <w:rFonts w:ascii="Verdana" w:hAnsi="Verdana"/>
          <w:color w:val="000000"/>
          <w:sz w:val="18"/>
          <w:szCs w:val="18"/>
        </w:rPr>
        <w:t> </w:t>
      </w:r>
      <w:r>
        <w:rPr>
          <w:rStyle w:val="WW8Num3z0"/>
          <w:rFonts w:ascii="Verdana" w:hAnsi="Verdana"/>
          <w:color w:val="4682B4"/>
          <w:sz w:val="18"/>
          <w:szCs w:val="18"/>
        </w:rPr>
        <w:t>текущие</w:t>
      </w:r>
      <w:r>
        <w:rPr>
          <w:rStyle w:val="WW8Num2z0"/>
          <w:rFonts w:ascii="Verdana" w:hAnsi="Verdana"/>
          <w:color w:val="000000"/>
          <w:sz w:val="18"/>
          <w:szCs w:val="18"/>
        </w:rPr>
        <w:t> </w:t>
      </w:r>
      <w:r>
        <w:rPr>
          <w:rFonts w:ascii="Verdana" w:hAnsi="Verdana"/>
          <w:color w:val="000000"/>
          <w:sz w:val="18"/>
          <w:szCs w:val="18"/>
        </w:rPr>
        <w:t>обязательства.</w:t>
      </w:r>
    </w:p>
    <w:p w14:paraId="1CC7E1CD" w14:textId="77777777" w:rsidR="00245540" w:rsidRDefault="00245540" w:rsidP="0024554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 Размеры собственного капитала по</w:t>
      </w:r>
      <w:r>
        <w:rPr>
          <w:rStyle w:val="WW8Num2z0"/>
          <w:rFonts w:ascii="Verdana" w:hAnsi="Verdana"/>
          <w:color w:val="000000"/>
          <w:sz w:val="18"/>
          <w:szCs w:val="18"/>
        </w:rPr>
        <w:t> </w:t>
      </w:r>
      <w:r>
        <w:rPr>
          <w:rStyle w:val="WW8Num3z0"/>
          <w:rFonts w:ascii="Verdana" w:hAnsi="Verdana"/>
          <w:color w:val="4682B4"/>
          <w:sz w:val="18"/>
          <w:szCs w:val="18"/>
        </w:rPr>
        <w:t>балансу</w:t>
      </w:r>
      <w:r>
        <w:rPr>
          <w:rStyle w:val="WW8Num2z0"/>
          <w:rFonts w:ascii="Verdana" w:hAnsi="Verdana"/>
          <w:color w:val="000000"/>
          <w:sz w:val="18"/>
          <w:szCs w:val="18"/>
        </w:rPr>
        <w:t> </w:t>
      </w:r>
      <w:r>
        <w:rPr>
          <w:rFonts w:ascii="Verdana" w:hAnsi="Verdana"/>
          <w:color w:val="000000"/>
          <w:sz w:val="18"/>
          <w:szCs w:val="18"/>
        </w:rPr>
        <w:t>не могут отражать текущую рыночную стоимость</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предприятия, так как его цена определяется по остаточному принципу. Теория учета исследует структуру</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Fonts w:ascii="Verdana" w:hAnsi="Verdana"/>
          <w:color w:val="000000"/>
          <w:sz w:val="18"/>
          <w:szCs w:val="18"/>
        </w:rPr>
        <w:t>, права на нее, движение капитала лишь на наиболее высоком, общем уровне. Стоимость предприятия - это сумма, которую за него готовы</w:t>
      </w:r>
      <w:r>
        <w:rPr>
          <w:rStyle w:val="WW8Num2z0"/>
          <w:rFonts w:ascii="Verdana" w:hAnsi="Verdana"/>
          <w:color w:val="000000"/>
          <w:sz w:val="18"/>
          <w:szCs w:val="18"/>
        </w:rPr>
        <w:t> </w:t>
      </w:r>
      <w:r>
        <w:rPr>
          <w:rStyle w:val="WW8Num3z0"/>
          <w:rFonts w:ascii="Verdana" w:hAnsi="Verdana"/>
          <w:color w:val="4682B4"/>
          <w:sz w:val="18"/>
          <w:szCs w:val="18"/>
        </w:rPr>
        <w:t>заплатить</w:t>
      </w:r>
      <w:r>
        <w:rPr>
          <w:rFonts w:ascii="Verdana" w:hAnsi="Verdana"/>
          <w:color w:val="000000"/>
          <w:sz w:val="18"/>
          <w:szCs w:val="18"/>
        </w:rPr>
        <w:t>, т.е. рыночная цена активов,</w:t>
      </w:r>
      <w:r>
        <w:rPr>
          <w:rStyle w:val="WW8Num2z0"/>
          <w:rFonts w:ascii="Verdana" w:hAnsi="Verdana"/>
          <w:color w:val="000000"/>
          <w:sz w:val="18"/>
          <w:szCs w:val="18"/>
        </w:rPr>
        <w:t> </w:t>
      </w:r>
      <w:r>
        <w:rPr>
          <w:rStyle w:val="WW8Num3z0"/>
          <w:rFonts w:ascii="Verdana" w:hAnsi="Verdana"/>
          <w:color w:val="4682B4"/>
          <w:sz w:val="18"/>
          <w:szCs w:val="18"/>
        </w:rPr>
        <w:t>акций</w:t>
      </w:r>
      <w:r>
        <w:rPr>
          <w:rFonts w:ascii="Verdana" w:hAnsi="Verdana"/>
          <w:color w:val="000000"/>
          <w:sz w:val="18"/>
          <w:szCs w:val="18"/>
        </w:rPr>
        <w:t>. Этот фактор рекомендуется учитывать при</w:t>
      </w:r>
      <w:r>
        <w:rPr>
          <w:rStyle w:val="WW8Num2z0"/>
          <w:rFonts w:ascii="Verdana" w:hAnsi="Verdana"/>
          <w:color w:val="000000"/>
          <w:sz w:val="18"/>
          <w:szCs w:val="18"/>
        </w:rPr>
        <w:t> </w:t>
      </w:r>
      <w:r>
        <w:rPr>
          <w:rStyle w:val="WW8Num3z0"/>
          <w:rFonts w:ascii="Verdana" w:hAnsi="Verdana"/>
          <w:color w:val="4682B4"/>
          <w:sz w:val="18"/>
          <w:szCs w:val="18"/>
        </w:rPr>
        <w:t>приватизации</w:t>
      </w:r>
      <w:r>
        <w:rPr>
          <w:rFonts w:ascii="Verdana" w:hAnsi="Verdana"/>
          <w:color w:val="000000"/>
          <w:sz w:val="18"/>
          <w:szCs w:val="18"/>
        </w:rPr>
        <w:t>, реорганизации, слиянии (делении) субъектов хозяйствования, выходе отдельных участников из общества.</w:t>
      </w:r>
    </w:p>
    <w:p w14:paraId="3B2E3B88" w14:textId="77777777" w:rsidR="00245540" w:rsidRDefault="00245540" w:rsidP="0024554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8. В основу размежевания привлеченных со стороны средств на инвестиционные и текущие целесообразно положить принципы "добровольности" и "</w:t>
      </w:r>
      <w:r>
        <w:rPr>
          <w:rStyle w:val="WW8Num3z0"/>
          <w:rFonts w:ascii="Verdana" w:hAnsi="Verdana"/>
          <w:color w:val="4682B4"/>
          <w:sz w:val="18"/>
          <w:szCs w:val="18"/>
        </w:rPr>
        <w:t>платности</w:t>
      </w:r>
      <w:r>
        <w:rPr>
          <w:rFonts w:ascii="Verdana" w:hAnsi="Verdana"/>
          <w:color w:val="000000"/>
          <w:sz w:val="18"/>
          <w:szCs w:val="18"/>
        </w:rPr>
        <w:t>", а не временной фактор. В связи с этим вместо счетов по учету</w:t>
      </w:r>
      <w:r>
        <w:rPr>
          <w:rStyle w:val="WW8Num2z0"/>
          <w:rFonts w:ascii="Verdana" w:hAnsi="Verdana"/>
          <w:color w:val="000000"/>
          <w:sz w:val="18"/>
          <w:szCs w:val="18"/>
        </w:rPr>
        <w:t> </w:t>
      </w:r>
      <w:r>
        <w:rPr>
          <w:rStyle w:val="WW8Num3z0"/>
          <w:rFonts w:ascii="Verdana" w:hAnsi="Verdana"/>
          <w:color w:val="4682B4"/>
          <w:sz w:val="18"/>
          <w:szCs w:val="18"/>
        </w:rPr>
        <w:t>долгосрочных</w:t>
      </w:r>
      <w:r>
        <w:rPr>
          <w:rStyle w:val="WW8Num2z0"/>
          <w:rFonts w:ascii="Verdana" w:hAnsi="Verdana"/>
          <w:color w:val="000000"/>
          <w:sz w:val="18"/>
          <w:szCs w:val="18"/>
        </w:rPr>
        <w:t> </w:t>
      </w:r>
      <w:r>
        <w:rPr>
          <w:rFonts w:ascii="Verdana" w:hAnsi="Verdana"/>
          <w:color w:val="000000"/>
          <w:sz w:val="18"/>
          <w:szCs w:val="18"/>
        </w:rPr>
        <w:t>и краткосрочных кредитов рекомендовано открыть соответственно счета "</w:t>
      </w:r>
      <w:r>
        <w:rPr>
          <w:rStyle w:val="WW8Num3z0"/>
          <w:rFonts w:ascii="Verdana" w:hAnsi="Verdana"/>
          <w:color w:val="4682B4"/>
          <w:sz w:val="18"/>
          <w:szCs w:val="18"/>
        </w:rPr>
        <w:t>Кредиты</w:t>
      </w:r>
      <w:r>
        <w:rPr>
          <w:rStyle w:val="WW8Num2z0"/>
          <w:rFonts w:ascii="Verdana" w:hAnsi="Verdana"/>
          <w:color w:val="000000"/>
          <w:sz w:val="18"/>
          <w:szCs w:val="18"/>
        </w:rPr>
        <w:t> </w:t>
      </w:r>
      <w:r>
        <w:rPr>
          <w:rFonts w:ascii="Verdana" w:hAnsi="Verdana"/>
          <w:color w:val="000000"/>
          <w:sz w:val="18"/>
          <w:szCs w:val="18"/>
        </w:rPr>
        <w:t>банка для осуществления инвестиций" и "Кредиты банка для</w:t>
      </w:r>
      <w:r>
        <w:rPr>
          <w:rStyle w:val="WW8Num2z0"/>
          <w:rFonts w:ascii="Verdana" w:hAnsi="Verdana"/>
          <w:color w:val="000000"/>
          <w:sz w:val="18"/>
          <w:szCs w:val="18"/>
        </w:rPr>
        <w:t> </w:t>
      </w:r>
      <w:r>
        <w:rPr>
          <w:rStyle w:val="WW8Num3z0"/>
          <w:rFonts w:ascii="Verdana" w:hAnsi="Verdana"/>
          <w:color w:val="4682B4"/>
          <w:sz w:val="18"/>
          <w:szCs w:val="18"/>
        </w:rPr>
        <w:t>текущей</w:t>
      </w:r>
      <w:r>
        <w:rPr>
          <w:rStyle w:val="WW8Num2z0"/>
          <w:rFonts w:ascii="Verdana" w:hAnsi="Verdana"/>
          <w:color w:val="000000"/>
          <w:sz w:val="18"/>
          <w:szCs w:val="18"/>
        </w:rPr>
        <w:t> </w:t>
      </w:r>
      <w:r>
        <w:rPr>
          <w:rFonts w:ascii="Verdana" w:hAnsi="Verdana"/>
          <w:color w:val="000000"/>
          <w:sz w:val="18"/>
          <w:szCs w:val="18"/>
        </w:rPr>
        <w:t>деятельности". То же самое касается и других</w:t>
      </w:r>
      <w:r>
        <w:rPr>
          <w:rStyle w:val="WW8Num2z0"/>
          <w:rFonts w:ascii="Verdana" w:hAnsi="Verdana"/>
          <w:color w:val="000000"/>
          <w:sz w:val="18"/>
          <w:szCs w:val="18"/>
        </w:rPr>
        <w:t> </w:t>
      </w:r>
      <w:r>
        <w:rPr>
          <w:rStyle w:val="WW8Num3z0"/>
          <w:rFonts w:ascii="Verdana" w:hAnsi="Verdana"/>
          <w:color w:val="4682B4"/>
          <w:sz w:val="18"/>
          <w:szCs w:val="18"/>
        </w:rPr>
        <w:t>заемных</w:t>
      </w:r>
      <w:r>
        <w:rPr>
          <w:rStyle w:val="WW8Num2z0"/>
          <w:rFonts w:ascii="Verdana" w:hAnsi="Verdana"/>
          <w:color w:val="000000"/>
          <w:sz w:val="18"/>
          <w:szCs w:val="18"/>
        </w:rPr>
        <w:t> </w:t>
      </w:r>
      <w:r>
        <w:rPr>
          <w:rFonts w:ascii="Verdana" w:hAnsi="Verdana"/>
          <w:color w:val="000000"/>
          <w:sz w:val="18"/>
          <w:szCs w:val="18"/>
        </w:rPr>
        <w:t>средств, полученных от небанковских учреждений.</w:t>
      </w:r>
    </w:p>
    <w:p w14:paraId="77AEA3E0" w14:textId="77777777" w:rsidR="00245540" w:rsidRDefault="00245540" w:rsidP="0024554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9. С расширением сферы</w:t>
      </w:r>
      <w:r>
        <w:rPr>
          <w:rStyle w:val="WW8Num2z0"/>
          <w:rFonts w:ascii="Verdana" w:hAnsi="Verdana"/>
          <w:color w:val="000000"/>
          <w:sz w:val="18"/>
          <w:szCs w:val="18"/>
        </w:rPr>
        <w:t> </w:t>
      </w:r>
      <w:r>
        <w:rPr>
          <w:rStyle w:val="WW8Num3z0"/>
          <w:rFonts w:ascii="Verdana" w:hAnsi="Verdana"/>
          <w:color w:val="4682B4"/>
          <w:sz w:val="18"/>
          <w:szCs w:val="18"/>
        </w:rPr>
        <w:t>капитального</w:t>
      </w:r>
      <w:r>
        <w:rPr>
          <w:rStyle w:val="WW8Num2z0"/>
          <w:rFonts w:ascii="Verdana" w:hAnsi="Verdana"/>
          <w:color w:val="000000"/>
          <w:sz w:val="18"/>
          <w:szCs w:val="18"/>
        </w:rPr>
        <w:t> </w:t>
      </w:r>
      <w:r>
        <w:rPr>
          <w:rFonts w:ascii="Verdana" w:hAnsi="Verdana"/>
          <w:color w:val="000000"/>
          <w:sz w:val="18"/>
          <w:szCs w:val="18"/>
        </w:rPr>
        <w:t>инвестирования, включением в него других</w:t>
      </w:r>
      <w:r>
        <w:rPr>
          <w:rStyle w:val="WW8Num2z0"/>
          <w:rFonts w:ascii="Verdana" w:hAnsi="Verdana"/>
          <w:color w:val="000000"/>
          <w:sz w:val="18"/>
          <w:szCs w:val="18"/>
        </w:rPr>
        <w:t> </w:t>
      </w:r>
      <w:r>
        <w:rPr>
          <w:rStyle w:val="WW8Num3z0"/>
          <w:rFonts w:ascii="Verdana" w:hAnsi="Verdana"/>
          <w:color w:val="4682B4"/>
          <w:sz w:val="18"/>
          <w:szCs w:val="18"/>
        </w:rPr>
        <w:t>внеоборотных</w:t>
      </w:r>
      <w:r>
        <w:rPr>
          <w:rStyle w:val="WW8Num2z0"/>
          <w:rFonts w:ascii="Verdana" w:hAnsi="Verdana"/>
          <w:color w:val="000000"/>
          <w:sz w:val="18"/>
          <w:szCs w:val="18"/>
        </w:rPr>
        <w:t> </w:t>
      </w:r>
      <w:r>
        <w:rPr>
          <w:rFonts w:ascii="Verdana" w:hAnsi="Verdana"/>
          <w:color w:val="000000"/>
          <w:sz w:val="18"/>
          <w:szCs w:val="18"/>
        </w:rPr>
        <w:t xml:space="preserve">материальных и нематериальных активов требует пересмотра структуры </w:t>
      </w:r>
      <w:r>
        <w:rPr>
          <w:rFonts w:ascii="Verdana" w:hAnsi="Verdana"/>
          <w:color w:val="000000"/>
          <w:sz w:val="18"/>
          <w:szCs w:val="18"/>
        </w:rPr>
        <w:lastRenderedPageBreak/>
        <w:t>аналитического учета, для которого должны быть отведены счета II порядка (</w:t>
      </w:r>
      <w:r>
        <w:rPr>
          <w:rStyle w:val="WW8Num3z0"/>
          <w:rFonts w:ascii="Verdana" w:hAnsi="Verdana"/>
          <w:color w:val="4682B4"/>
          <w:sz w:val="18"/>
          <w:szCs w:val="18"/>
        </w:rPr>
        <w:t>субсчета</w:t>
      </w:r>
      <w:r>
        <w:rPr>
          <w:rFonts w:ascii="Verdana" w:hAnsi="Verdana"/>
          <w:color w:val="000000"/>
          <w:sz w:val="18"/>
          <w:szCs w:val="18"/>
        </w:rPr>
        <w:t>), III порядка (аналитические по объектам), IV порядка (групповые аналитические). При осуществлении капитального</w:t>
      </w:r>
      <w:r>
        <w:rPr>
          <w:rStyle w:val="WW8Num2z0"/>
          <w:rFonts w:ascii="Verdana" w:hAnsi="Verdana"/>
          <w:color w:val="000000"/>
          <w:sz w:val="18"/>
          <w:szCs w:val="18"/>
        </w:rPr>
        <w:t> </w:t>
      </w:r>
      <w:r>
        <w:rPr>
          <w:rStyle w:val="WW8Num3z0"/>
          <w:rFonts w:ascii="Verdana" w:hAnsi="Verdana"/>
          <w:color w:val="4682B4"/>
          <w:sz w:val="18"/>
          <w:szCs w:val="18"/>
        </w:rPr>
        <w:t>строительства</w:t>
      </w:r>
      <w:r>
        <w:rPr>
          <w:rStyle w:val="WW8Num2z0"/>
          <w:rFonts w:ascii="Verdana" w:hAnsi="Verdana"/>
          <w:color w:val="000000"/>
          <w:sz w:val="18"/>
          <w:szCs w:val="18"/>
        </w:rPr>
        <w:t> </w:t>
      </w:r>
      <w:r>
        <w:rPr>
          <w:rFonts w:ascii="Verdana" w:hAnsi="Verdana"/>
          <w:color w:val="000000"/>
          <w:sz w:val="18"/>
          <w:szCs w:val="18"/>
        </w:rPr>
        <w:t>хозяйственным способом предлагается отдельная</w:t>
      </w:r>
      <w:r>
        <w:rPr>
          <w:rStyle w:val="WW8Num2z0"/>
          <w:rFonts w:ascii="Verdana" w:hAnsi="Verdana"/>
          <w:color w:val="000000"/>
          <w:sz w:val="18"/>
          <w:szCs w:val="18"/>
        </w:rPr>
        <w:t> </w:t>
      </w:r>
      <w:r>
        <w:rPr>
          <w:rStyle w:val="WW8Num3z0"/>
          <w:rFonts w:ascii="Verdana" w:hAnsi="Verdana"/>
          <w:color w:val="4682B4"/>
          <w:sz w:val="18"/>
          <w:szCs w:val="18"/>
        </w:rPr>
        <w:t>номенклатура</w:t>
      </w:r>
      <w:r>
        <w:rPr>
          <w:rStyle w:val="WW8Num2z0"/>
          <w:rFonts w:ascii="Verdana" w:hAnsi="Verdana"/>
          <w:color w:val="000000"/>
          <w:sz w:val="18"/>
          <w:szCs w:val="18"/>
        </w:rPr>
        <w:t> </w:t>
      </w:r>
      <w:r>
        <w:rPr>
          <w:rFonts w:ascii="Verdana" w:hAnsi="Verdana"/>
          <w:color w:val="000000"/>
          <w:sz w:val="18"/>
          <w:szCs w:val="18"/>
        </w:rPr>
        <w:t>прямых и общепроизводственных расходов, разработаны</w:t>
      </w:r>
      <w:r>
        <w:rPr>
          <w:rStyle w:val="WW8Num2z0"/>
          <w:rFonts w:ascii="Verdana" w:hAnsi="Verdana"/>
          <w:color w:val="000000"/>
          <w:sz w:val="18"/>
          <w:szCs w:val="18"/>
        </w:rPr>
        <w:t> </w:t>
      </w:r>
      <w:r>
        <w:rPr>
          <w:rStyle w:val="WW8Num3z0"/>
          <w:rFonts w:ascii="Verdana" w:hAnsi="Verdana"/>
          <w:color w:val="4682B4"/>
          <w:sz w:val="18"/>
          <w:szCs w:val="18"/>
        </w:rPr>
        <w:t>учетные</w:t>
      </w:r>
      <w:r>
        <w:rPr>
          <w:rStyle w:val="WW8Num2z0"/>
          <w:rFonts w:ascii="Verdana" w:hAnsi="Verdana"/>
          <w:color w:val="000000"/>
          <w:sz w:val="18"/>
          <w:szCs w:val="18"/>
        </w:rPr>
        <w:t> </w:t>
      </w:r>
      <w:r>
        <w:rPr>
          <w:rFonts w:ascii="Verdana" w:hAnsi="Verdana"/>
          <w:color w:val="000000"/>
          <w:sz w:val="18"/>
          <w:szCs w:val="18"/>
        </w:rPr>
        <w:t>регистры. Учитывая международные правила учета к</w:t>
      </w:r>
      <w:r>
        <w:rPr>
          <w:rStyle w:val="WW8Num2z0"/>
          <w:rFonts w:ascii="Verdana" w:hAnsi="Verdana"/>
          <w:color w:val="000000"/>
          <w:sz w:val="18"/>
          <w:szCs w:val="18"/>
        </w:rPr>
        <w:t> </w:t>
      </w:r>
      <w:r>
        <w:rPr>
          <w:rStyle w:val="WW8Num3z0"/>
          <w:rFonts w:ascii="Verdana" w:hAnsi="Verdana"/>
          <w:color w:val="4682B4"/>
          <w:sz w:val="18"/>
          <w:szCs w:val="18"/>
        </w:rPr>
        <w:t>капитальным</w:t>
      </w:r>
      <w:r>
        <w:rPr>
          <w:rStyle w:val="WW8Num2z0"/>
          <w:rFonts w:ascii="Verdana" w:hAnsi="Verdana"/>
          <w:color w:val="000000"/>
          <w:sz w:val="18"/>
          <w:szCs w:val="18"/>
        </w:rPr>
        <w:t> </w:t>
      </w:r>
      <w:r>
        <w:rPr>
          <w:rFonts w:ascii="Verdana" w:hAnsi="Verdana"/>
          <w:color w:val="000000"/>
          <w:sz w:val="18"/>
          <w:szCs w:val="18"/>
        </w:rPr>
        <w:t>расходам рекомендуется относить часть административных и других косвенных расходов, если доказано, что они касаются капитального строительства.</w:t>
      </w:r>
    </w:p>
    <w:p w14:paraId="01D1AF8E" w14:textId="77777777" w:rsidR="00245540" w:rsidRDefault="00245540" w:rsidP="0024554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10. На основании правил, установленных международными и национальными стандартами учета относительно оценки на дату</w:t>
      </w:r>
      <w:r>
        <w:rPr>
          <w:rStyle w:val="WW8Num2z0"/>
          <w:rFonts w:ascii="Verdana" w:hAnsi="Verdana"/>
          <w:color w:val="000000"/>
          <w:sz w:val="18"/>
          <w:szCs w:val="18"/>
        </w:rPr>
        <w:t> </w:t>
      </w:r>
      <w:r>
        <w:rPr>
          <w:rStyle w:val="WW8Num3z0"/>
          <w:rFonts w:ascii="Verdana" w:hAnsi="Verdana"/>
          <w:color w:val="4682B4"/>
          <w:sz w:val="18"/>
          <w:szCs w:val="18"/>
        </w:rPr>
        <w:t>баланса</w:t>
      </w:r>
      <w:r>
        <w:rPr>
          <w:rStyle w:val="WW8Num2z0"/>
          <w:rFonts w:ascii="Verdana" w:hAnsi="Verdana"/>
          <w:color w:val="000000"/>
          <w:sz w:val="18"/>
          <w:szCs w:val="18"/>
        </w:rPr>
        <w:t> </w:t>
      </w:r>
      <w:r>
        <w:rPr>
          <w:rFonts w:ascii="Verdana" w:hAnsi="Verdana"/>
          <w:color w:val="000000"/>
          <w:sz w:val="18"/>
          <w:szCs w:val="18"/>
        </w:rPr>
        <w:t>внеоборотных активов по справедливой стоимости,</w:t>
      </w:r>
      <w:r>
        <w:rPr>
          <w:rStyle w:val="WW8Num2z0"/>
          <w:rFonts w:ascii="Verdana" w:hAnsi="Verdana"/>
          <w:color w:val="000000"/>
          <w:sz w:val="18"/>
          <w:szCs w:val="18"/>
        </w:rPr>
        <w:t> </w:t>
      </w:r>
      <w:r>
        <w:rPr>
          <w:rStyle w:val="WW8Num3z0"/>
          <w:rFonts w:ascii="Verdana" w:hAnsi="Verdana"/>
          <w:color w:val="4682B4"/>
          <w:sz w:val="18"/>
          <w:szCs w:val="18"/>
        </w:rPr>
        <w:t>фактическая</w:t>
      </w:r>
      <w:r>
        <w:rPr>
          <w:rStyle w:val="WW8Num2z0"/>
          <w:rFonts w:ascii="Verdana" w:hAnsi="Verdana"/>
          <w:color w:val="000000"/>
          <w:sz w:val="18"/>
          <w:szCs w:val="18"/>
        </w:rPr>
        <w:t> </w:t>
      </w:r>
      <w:r>
        <w:rPr>
          <w:rFonts w:ascii="Verdana" w:hAnsi="Verdana"/>
          <w:color w:val="000000"/>
          <w:sz w:val="18"/>
          <w:szCs w:val="18"/>
        </w:rPr>
        <w:t>себестоимость введенных в эксплуатацию собственными силами объектов не может превышать нормативной суммы расходов, определенной проектно-конструкторской документацией конкретного объекта. Учитывая это,</w:t>
      </w:r>
      <w:r>
        <w:rPr>
          <w:rStyle w:val="WW8Num2z0"/>
          <w:rFonts w:ascii="Verdana" w:hAnsi="Verdana"/>
          <w:color w:val="000000"/>
          <w:sz w:val="18"/>
          <w:szCs w:val="18"/>
        </w:rPr>
        <w:t> </w:t>
      </w:r>
      <w:r>
        <w:rPr>
          <w:rStyle w:val="WW8Num3z0"/>
          <w:rFonts w:ascii="Verdana" w:hAnsi="Verdana"/>
          <w:color w:val="4682B4"/>
          <w:sz w:val="18"/>
          <w:szCs w:val="18"/>
        </w:rPr>
        <w:t>сверхнормативные</w:t>
      </w:r>
      <w:r>
        <w:rPr>
          <w:rStyle w:val="WW8Num2z0"/>
          <w:rFonts w:ascii="Verdana" w:hAnsi="Verdana"/>
          <w:color w:val="000000"/>
          <w:sz w:val="18"/>
          <w:szCs w:val="18"/>
        </w:rPr>
        <w:t> </w:t>
      </w:r>
      <w:r>
        <w:rPr>
          <w:rFonts w:ascii="Verdana" w:hAnsi="Verdana"/>
          <w:color w:val="000000"/>
          <w:sz w:val="18"/>
          <w:szCs w:val="18"/>
        </w:rPr>
        <w:t>расходы не должны включаться в</w:t>
      </w:r>
      <w:r>
        <w:rPr>
          <w:rStyle w:val="WW8Num3z0"/>
          <w:rFonts w:ascii="Verdana" w:hAnsi="Verdana"/>
          <w:color w:val="4682B4"/>
          <w:sz w:val="18"/>
          <w:szCs w:val="18"/>
        </w:rPr>
        <w:t>капитальные</w:t>
      </w:r>
      <w:r>
        <w:rPr>
          <w:rStyle w:val="WW8Num2z0"/>
          <w:rFonts w:ascii="Verdana" w:hAnsi="Verdana"/>
          <w:color w:val="000000"/>
          <w:sz w:val="18"/>
          <w:szCs w:val="18"/>
        </w:rPr>
        <w:t> </w:t>
      </w:r>
      <w:r>
        <w:rPr>
          <w:rFonts w:ascii="Verdana" w:hAnsi="Verdana"/>
          <w:color w:val="000000"/>
          <w:sz w:val="18"/>
          <w:szCs w:val="18"/>
        </w:rPr>
        <w:t>инвестиции, их нужно относить к другим</w:t>
      </w:r>
      <w:r>
        <w:rPr>
          <w:rStyle w:val="WW8Num2z0"/>
          <w:rFonts w:ascii="Verdana" w:hAnsi="Verdana"/>
          <w:color w:val="000000"/>
          <w:sz w:val="18"/>
          <w:szCs w:val="18"/>
        </w:rPr>
        <w:t> </w:t>
      </w:r>
      <w:r>
        <w:rPr>
          <w:rStyle w:val="WW8Num3z0"/>
          <w:rFonts w:ascii="Verdana" w:hAnsi="Verdana"/>
          <w:color w:val="4682B4"/>
          <w:sz w:val="18"/>
          <w:szCs w:val="18"/>
        </w:rPr>
        <w:t>текущим</w:t>
      </w:r>
      <w:r>
        <w:rPr>
          <w:rStyle w:val="WW8Num2z0"/>
          <w:rFonts w:ascii="Verdana" w:hAnsi="Verdana"/>
          <w:color w:val="000000"/>
          <w:sz w:val="18"/>
          <w:szCs w:val="18"/>
        </w:rPr>
        <w:t> </w:t>
      </w:r>
      <w:r>
        <w:rPr>
          <w:rFonts w:ascii="Verdana" w:hAnsi="Verdana"/>
          <w:color w:val="000000"/>
          <w:sz w:val="18"/>
          <w:szCs w:val="18"/>
        </w:rPr>
        <w:t>расходам обычной деятельности.</w:t>
      </w:r>
    </w:p>
    <w:p w14:paraId="644892B5" w14:textId="77777777" w:rsidR="00245540" w:rsidRDefault="00245540" w:rsidP="0024554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11. Финансовые инвестиции, приобретенные и использующиеся для дальнейшей</w:t>
      </w:r>
      <w:r>
        <w:rPr>
          <w:rStyle w:val="WW8Num2z0"/>
          <w:rFonts w:ascii="Verdana" w:hAnsi="Verdana"/>
          <w:color w:val="000000"/>
          <w:sz w:val="18"/>
          <w:szCs w:val="18"/>
        </w:rPr>
        <w:t> </w:t>
      </w:r>
      <w:r>
        <w:rPr>
          <w:rStyle w:val="WW8Num3z0"/>
          <w:rFonts w:ascii="Verdana" w:hAnsi="Verdana"/>
          <w:color w:val="4682B4"/>
          <w:sz w:val="18"/>
          <w:szCs w:val="18"/>
        </w:rPr>
        <w:t>продажи</w:t>
      </w:r>
      <w:r>
        <w:rPr>
          <w:rFonts w:ascii="Verdana" w:hAnsi="Verdana"/>
          <w:color w:val="000000"/>
          <w:sz w:val="18"/>
          <w:szCs w:val="18"/>
        </w:rPr>
        <w:t>, целесообразно отражать в учете как обычный</w:t>
      </w:r>
      <w:r>
        <w:rPr>
          <w:rStyle w:val="WW8Num2z0"/>
          <w:rFonts w:ascii="Verdana" w:hAnsi="Verdana"/>
          <w:color w:val="000000"/>
          <w:sz w:val="18"/>
          <w:szCs w:val="18"/>
        </w:rPr>
        <w:t> </w:t>
      </w:r>
      <w:r>
        <w:rPr>
          <w:rStyle w:val="WW8Num3z0"/>
          <w:rFonts w:ascii="Verdana" w:hAnsi="Verdana"/>
          <w:color w:val="4682B4"/>
          <w:sz w:val="18"/>
          <w:szCs w:val="18"/>
        </w:rPr>
        <w:t>товар</w:t>
      </w:r>
      <w:r>
        <w:rPr>
          <w:rStyle w:val="WW8Num2z0"/>
          <w:rFonts w:ascii="Verdana" w:hAnsi="Verdana"/>
          <w:color w:val="000000"/>
          <w:sz w:val="18"/>
          <w:szCs w:val="18"/>
        </w:rPr>
        <w:t> </w:t>
      </w:r>
      <w:r>
        <w:rPr>
          <w:rFonts w:ascii="Verdana" w:hAnsi="Verdana"/>
          <w:color w:val="000000"/>
          <w:sz w:val="18"/>
          <w:szCs w:val="18"/>
        </w:rPr>
        <w:t>учитывая то, что доход от таких инвестиций формируется от разности в цене (</w:t>
      </w:r>
      <w:r>
        <w:rPr>
          <w:rStyle w:val="WW8Num3z0"/>
          <w:rFonts w:ascii="Verdana" w:hAnsi="Verdana"/>
          <w:color w:val="4682B4"/>
          <w:sz w:val="18"/>
          <w:szCs w:val="18"/>
        </w:rPr>
        <w:t>продажной</w:t>
      </w:r>
      <w:r>
        <w:rPr>
          <w:rStyle w:val="WW8Num2z0"/>
          <w:rFonts w:ascii="Verdana" w:hAnsi="Verdana"/>
          <w:color w:val="000000"/>
          <w:sz w:val="18"/>
          <w:szCs w:val="18"/>
        </w:rPr>
        <w:t> </w:t>
      </w:r>
      <w:r>
        <w:rPr>
          <w:rFonts w:ascii="Verdana" w:hAnsi="Verdana"/>
          <w:color w:val="000000"/>
          <w:sz w:val="18"/>
          <w:szCs w:val="18"/>
        </w:rPr>
        <w:t>и покупной), а не за счет рыночных механизмов инвестирования (</w:t>
      </w:r>
      <w:r>
        <w:rPr>
          <w:rStyle w:val="WW8Num3z0"/>
          <w:rFonts w:ascii="Verdana" w:hAnsi="Verdana"/>
          <w:color w:val="4682B4"/>
          <w:sz w:val="18"/>
          <w:szCs w:val="18"/>
        </w:rPr>
        <w:t>дивидендов</w:t>
      </w:r>
      <w:r>
        <w:rPr>
          <w:rFonts w:ascii="Verdana" w:hAnsi="Verdana"/>
          <w:color w:val="000000"/>
          <w:sz w:val="18"/>
          <w:szCs w:val="18"/>
        </w:rPr>
        <w:t>, процентов, прироста капитала).</w:t>
      </w:r>
    </w:p>
    <w:p w14:paraId="4F310578" w14:textId="77777777" w:rsidR="00245540" w:rsidRDefault="00245540" w:rsidP="0024554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12. Национальные особенности инвестирования требуют альтернативных подходов к оценке и учету инвестиций в связанные стороны. Предлагается применять метод оценки по правилу низшей цены с отражением в учете на счетах</w:t>
      </w:r>
      <w:r>
        <w:rPr>
          <w:rStyle w:val="WW8Num2z0"/>
          <w:rFonts w:ascii="Verdana" w:hAnsi="Verdana"/>
          <w:color w:val="000000"/>
          <w:sz w:val="18"/>
          <w:szCs w:val="18"/>
        </w:rPr>
        <w:t> </w:t>
      </w:r>
      <w:r>
        <w:rPr>
          <w:rStyle w:val="WW8Num3z0"/>
          <w:rFonts w:ascii="Verdana" w:hAnsi="Verdana"/>
          <w:color w:val="4682B4"/>
          <w:sz w:val="18"/>
          <w:szCs w:val="18"/>
        </w:rPr>
        <w:t>резерва</w:t>
      </w:r>
      <w:r>
        <w:rPr>
          <w:rStyle w:val="WW8Num2z0"/>
          <w:rFonts w:ascii="Verdana" w:hAnsi="Verdana"/>
          <w:color w:val="000000"/>
          <w:sz w:val="18"/>
          <w:szCs w:val="18"/>
        </w:rPr>
        <w:t> </w:t>
      </w:r>
      <w:r>
        <w:rPr>
          <w:rFonts w:ascii="Verdana" w:hAnsi="Verdana"/>
          <w:color w:val="000000"/>
          <w:sz w:val="18"/>
          <w:szCs w:val="18"/>
        </w:rPr>
        <w:t>на уменьшение стоимости и</w:t>
      </w:r>
      <w:r>
        <w:rPr>
          <w:rStyle w:val="WW8Num2z0"/>
          <w:rFonts w:ascii="Verdana" w:hAnsi="Verdana"/>
          <w:color w:val="000000"/>
          <w:sz w:val="18"/>
          <w:szCs w:val="18"/>
        </w:rPr>
        <w:t> </w:t>
      </w:r>
      <w:r>
        <w:rPr>
          <w:rStyle w:val="WW8Num3z0"/>
          <w:rFonts w:ascii="Verdana" w:hAnsi="Verdana"/>
          <w:color w:val="4682B4"/>
          <w:sz w:val="18"/>
          <w:szCs w:val="18"/>
        </w:rPr>
        <w:t>нереализованного</w:t>
      </w:r>
      <w:r>
        <w:rPr>
          <w:rStyle w:val="WW8Num2z0"/>
          <w:rFonts w:ascii="Verdana" w:hAnsi="Verdana"/>
          <w:color w:val="000000"/>
          <w:sz w:val="18"/>
          <w:szCs w:val="18"/>
        </w:rPr>
        <w:t> </w:t>
      </w:r>
      <w:r>
        <w:rPr>
          <w:rFonts w:ascii="Verdana" w:hAnsi="Verdana"/>
          <w:color w:val="000000"/>
          <w:sz w:val="18"/>
          <w:szCs w:val="18"/>
        </w:rPr>
        <w:t>убытка по долгосрочным инвестициям. Альтернативным методом учета инвестиций по правилу участия в</w:t>
      </w:r>
      <w:r>
        <w:rPr>
          <w:rStyle w:val="WW8Num2z0"/>
          <w:rFonts w:ascii="Verdana" w:hAnsi="Verdana"/>
          <w:color w:val="000000"/>
          <w:sz w:val="18"/>
          <w:szCs w:val="18"/>
        </w:rPr>
        <w:t> </w:t>
      </w:r>
      <w:r>
        <w:rPr>
          <w:rStyle w:val="WW8Num3z0"/>
          <w:rFonts w:ascii="Verdana" w:hAnsi="Verdana"/>
          <w:color w:val="4682B4"/>
          <w:sz w:val="18"/>
          <w:szCs w:val="18"/>
        </w:rPr>
        <w:t>капитале</w:t>
      </w:r>
      <w:r>
        <w:rPr>
          <w:rStyle w:val="WW8Num2z0"/>
          <w:rFonts w:ascii="Verdana" w:hAnsi="Verdana"/>
          <w:color w:val="000000"/>
          <w:sz w:val="18"/>
          <w:szCs w:val="18"/>
        </w:rPr>
        <w:t> </w:t>
      </w:r>
      <w:r>
        <w:rPr>
          <w:rFonts w:ascii="Verdana" w:hAnsi="Verdana"/>
          <w:color w:val="000000"/>
          <w:sz w:val="18"/>
          <w:szCs w:val="18"/>
        </w:rPr>
        <w:t>может быть их отражение и учет по</w:t>
      </w:r>
      <w:r>
        <w:rPr>
          <w:rStyle w:val="WW8Num2z0"/>
          <w:rFonts w:ascii="Verdana" w:hAnsi="Verdana"/>
          <w:color w:val="000000"/>
          <w:sz w:val="18"/>
          <w:szCs w:val="18"/>
        </w:rPr>
        <w:t> </w:t>
      </w:r>
      <w:r>
        <w:rPr>
          <w:rStyle w:val="WW8Num3z0"/>
          <w:rFonts w:ascii="Verdana" w:hAnsi="Verdana"/>
          <w:color w:val="4682B4"/>
          <w:sz w:val="18"/>
          <w:szCs w:val="18"/>
        </w:rPr>
        <w:t>фактической</w:t>
      </w:r>
      <w:r>
        <w:rPr>
          <w:rStyle w:val="WW8Num2z0"/>
          <w:rFonts w:ascii="Verdana" w:hAnsi="Verdana"/>
          <w:color w:val="000000"/>
          <w:sz w:val="18"/>
          <w:szCs w:val="18"/>
        </w:rPr>
        <w:t> </w:t>
      </w:r>
      <w:r>
        <w:rPr>
          <w:rFonts w:ascii="Verdana" w:hAnsi="Verdana"/>
          <w:color w:val="000000"/>
          <w:sz w:val="18"/>
          <w:szCs w:val="18"/>
        </w:rPr>
        <w:t>себестоимости или переоцененной (справедливой) стоимости.</w:t>
      </w:r>
    </w:p>
    <w:p w14:paraId="26ABA3AA" w14:textId="77777777" w:rsidR="00245540" w:rsidRDefault="00245540" w:rsidP="0024554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13. На предприятиях, которые отвечают критерию связанных лиц при наличии существенного влияния и контроля, консолидацию</w:t>
      </w:r>
      <w:r>
        <w:rPr>
          <w:rStyle w:val="WW8Num2z0"/>
          <w:rFonts w:ascii="Verdana" w:hAnsi="Verdana"/>
          <w:color w:val="000000"/>
          <w:sz w:val="18"/>
          <w:szCs w:val="18"/>
        </w:rPr>
        <w:t> </w:t>
      </w:r>
      <w:r>
        <w:rPr>
          <w:rStyle w:val="WW8Num3z0"/>
          <w:rFonts w:ascii="Verdana" w:hAnsi="Verdana"/>
          <w:color w:val="4682B4"/>
          <w:sz w:val="18"/>
          <w:szCs w:val="18"/>
        </w:rPr>
        <w:t>инвестированных</w:t>
      </w:r>
      <w:r>
        <w:rPr>
          <w:rStyle w:val="WW8Num2z0"/>
          <w:rFonts w:ascii="Verdana" w:hAnsi="Verdana"/>
          <w:color w:val="000000"/>
          <w:sz w:val="18"/>
          <w:szCs w:val="18"/>
        </w:rPr>
        <w:t> </w:t>
      </w:r>
      <w:r>
        <w:rPr>
          <w:rFonts w:ascii="Verdana" w:hAnsi="Verdana"/>
          <w:color w:val="000000"/>
          <w:sz w:val="18"/>
          <w:szCs w:val="18"/>
        </w:rPr>
        <w:t>капиталов при составлении отчетности целесообразно в большей степени осуществлять пропорциональным способом. Это обусловлено тем, что такие группы в России в основном формировались в результате</w:t>
      </w:r>
      <w:r>
        <w:rPr>
          <w:rStyle w:val="WW8Num2z0"/>
          <w:rFonts w:ascii="Verdana" w:hAnsi="Verdana"/>
          <w:color w:val="000000"/>
          <w:sz w:val="18"/>
          <w:szCs w:val="18"/>
        </w:rPr>
        <w:t> </w:t>
      </w:r>
      <w:r>
        <w:rPr>
          <w:rStyle w:val="WW8Num3z0"/>
          <w:rFonts w:ascii="Verdana" w:hAnsi="Verdana"/>
          <w:color w:val="4682B4"/>
          <w:sz w:val="18"/>
          <w:szCs w:val="18"/>
        </w:rPr>
        <w:t>слияния</w:t>
      </w:r>
      <w:r>
        <w:rPr>
          <w:rStyle w:val="WW8Num2z0"/>
          <w:rFonts w:ascii="Verdana" w:hAnsi="Verdana"/>
          <w:color w:val="000000"/>
          <w:sz w:val="18"/>
          <w:szCs w:val="18"/>
        </w:rPr>
        <w:t> </w:t>
      </w:r>
      <w:r>
        <w:rPr>
          <w:rFonts w:ascii="Verdana" w:hAnsi="Verdana"/>
          <w:color w:val="000000"/>
          <w:sz w:val="18"/>
          <w:szCs w:val="18"/>
        </w:rPr>
        <w:t>и объединение предприятий, а не путем приобретения. Разработанная методика и программное обеспечение консолидации позволяют осуществлять обобщение показателей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учитывать необходимые условия формирования и распределения капитала, прибылей, освобождать</w:t>
      </w:r>
      <w:r>
        <w:rPr>
          <w:rStyle w:val="WW8Num2z0"/>
          <w:rFonts w:ascii="Verdana" w:hAnsi="Verdana"/>
          <w:color w:val="000000"/>
          <w:sz w:val="18"/>
          <w:szCs w:val="18"/>
        </w:rPr>
        <w:t> </w:t>
      </w:r>
      <w:r>
        <w:rPr>
          <w:rStyle w:val="WW8Num3z0"/>
          <w:rFonts w:ascii="Verdana" w:hAnsi="Verdana"/>
          <w:color w:val="4682B4"/>
          <w:sz w:val="18"/>
          <w:szCs w:val="18"/>
        </w:rPr>
        <w:t>консолидированный</w:t>
      </w:r>
      <w:r>
        <w:rPr>
          <w:rStyle w:val="WW8Num2z0"/>
          <w:rFonts w:ascii="Verdana" w:hAnsi="Verdana"/>
          <w:color w:val="000000"/>
          <w:sz w:val="18"/>
          <w:szCs w:val="18"/>
        </w:rPr>
        <w:t> </w:t>
      </w:r>
      <w:r>
        <w:rPr>
          <w:rFonts w:ascii="Verdana" w:hAnsi="Verdana"/>
          <w:color w:val="000000"/>
          <w:sz w:val="18"/>
          <w:szCs w:val="18"/>
        </w:rPr>
        <w:t>баланс от внутренних операций, определять при необходимости долю меньшинств.</w:t>
      </w:r>
    </w:p>
    <w:p w14:paraId="21B266C9" w14:textId="77777777" w:rsidR="00245540" w:rsidRDefault="00245540" w:rsidP="0024554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14. В условиях многовариантности</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номенклатур в сфере инвестирования важную роль в освещении принципов и методов учета должно сыграть моделирование с учетом критериев и факторов, которые влияют на организацию учета. Применение методов моделирования в учете</w:t>
      </w:r>
      <w:r>
        <w:rPr>
          <w:rStyle w:val="WW8Num2z0"/>
          <w:rFonts w:ascii="Verdana" w:hAnsi="Verdana"/>
          <w:color w:val="000000"/>
          <w:sz w:val="18"/>
          <w:szCs w:val="18"/>
        </w:rPr>
        <w:t> </w:t>
      </w:r>
      <w:r>
        <w:rPr>
          <w:rStyle w:val="WW8Num3z0"/>
          <w:rFonts w:ascii="Verdana" w:hAnsi="Verdana"/>
          <w:color w:val="4682B4"/>
          <w:sz w:val="18"/>
          <w:szCs w:val="18"/>
        </w:rPr>
        <w:t>капитальных</w:t>
      </w:r>
      <w:r>
        <w:rPr>
          <w:rStyle w:val="WW8Num2z0"/>
          <w:rFonts w:ascii="Verdana" w:hAnsi="Verdana"/>
          <w:color w:val="000000"/>
          <w:sz w:val="18"/>
          <w:szCs w:val="18"/>
        </w:rPr>
        <w:t> </w:t>
      </w:r>
      <w:r>
        <w:rPr>
          <w:rFonts w:ascii="Verdana" w:hAnsi="Verdana"/>
          <w:color w:val="000000"/>
          <w:sz w:val="18"/>
          <w:szCs w:val="18"/>
        </w:rPr>
        <w:t>и финансовых инвестиций позволят упорядочить систему, охватить все возможные варианты его организации, сделать упор на главное (общее) и выделить особенности. Моделирование расширяет поле зрения при изучении данного участка учета. Комплексное представление замкнутых учетных циклов в отдельных моделях является удобным для восприятия в процессе подготовки специалистов. Главными критериальними признаками при моделировании учета капитальных инвестиций признаны следующие факторы: система формирования финансовых ресурсов; способы ведения строительно-монтажных работ; система оценки объектов строительства и</w:t>
      </w:r>
      <w:r>
        <w:rPr>
          <w:rStyle w:val="WW8Num2z0"/>
          <w:rFonts w:ascii="Verdana" w:hAnsi="Verdana"/>
          <w:color w:val="000000"/>
          <w:sz w:val="18"/>
          <w:szCs w:val="18"/>
        </w:rPr>
        <w:t> </w:t>
      </w:r>
      <w:r>
        <w:rPr>
          <w:rStyle w:val="WW8Num3z0"/>
          <w:rFonts w:ascii="Verdana" w:hAnsi="Verdana"/>
          <w:color w:val="4682B4"/>
          <w:sz w:val="18"/>
          <w:szCs w:val="18"/>
        </w:rPr>
        <w:t>строительных</w:t>
      </w:r>
      <w:r>
        <w:rPr>
          <w:rStyle w:val="WW8Num2z0"/>
          <w:rFonts w:ascii="Verdana" w:hAnsi="Verdana"/>
          <w:color w:val="000000"/>
          <w:sz w:val="18"/>
          <w:szCs w:val="18"/>
        </w:rPr>
        <w:t> </w:t>
      </w:r>
      <w:r>
        <w:rPr>
          <w:rFonts w:ascii="Verdana" w:hAnsi="Verdana"/>
          <w:color w:val="000000"/>
          <w:sz w:val="18"/>
          <w:szCs w:val="18"/>
        </w:rPr>
        <w:t>контрактов. При моделировании учетного процесса по вопросам финансового инвестирования рекомендуется учитывать следующие факторы: инвестиции в связанные и несвязанные стороны; с существенным и несущественным влиянием; такие, которые удостоверяют или не удостоверяют право собственности; предназначенные для использования или для продажи.</w:t>
      </w:r>
    </w:p>
    <w:p w14:paraId="541DDF12" w14:textId="77777777" w:rsidR="00245540" w:rsidRDefault="00245540" w:rsidP="0024554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15. Главными направлениями и подходами к анализу инвестиционной</w:t>
      </w:r>
      <w:r>
        <w:rPr>
          <w:rStyle w:val="WW8Num2z0"/>
          <w:rFonts w:ascii="Verdana" w:hAnsi="Verdana"/>
          <w:color w:val="000000"/>
          <w:sz w:val="18"/>
          <w:szCs w:val="18"/>
        </w:rPr>
        <w:t> </w:t>
      </w:r>
      <w:r>
        <w:rPr>
          <w:rStyle w:val="WW8Num3z0"/>
          <w:rFonts w:ascii="Verdana" w:hAnsi="Verdana"/>
          <w:color w:val="4682B4"/>
          <w:sz w:val="18"/>
          <w:szCs w:val="18"/>
        </w:rPr>
        <w:t>привлекательности</w:t>
      </w:r>
      <w:r>
        <w:rPr>
          <w:rStyle w:val="WW8Num2z0"/>
          <w:rFonts w:ascii="Verdana" w:hAnsi="Verdana"/>
          <w:color w:val="000000"/>
          <w:sz w:val="18"/>
          <w:szCs w:val="18"/>
        </w:rPr>
        <w:t> </w:t>
      </w:r>
      <w:r>
        <w:rPr>
          <w:rFonts w:ascii="Verdana" w:hAnsi="Verdana"/>
          <w:color w:val="000000"/>
          <w:sz w:val="18"/>
          <w:szCs w:val="18"/>
        </w:rPr>
        <w:t>является: оперативная оценка финансово-имущественного состояния и деятельности будущих объектов инвестирования; отбор удобных вариантов инвестирования; возможность установить благоприятные варианты среди большого количества субъектов независимо от их ведомственного и</w:t>
      </w:r>
      <w:r>
        <w:rPr>
          <w:rStyle w:val="WW8Num2z0"/>
          <w:rFonts w:ascii="Verdana" w:hAnsi="Verdana"/>
          <w:color w:val="000000"/>
          <w:sz w:val="18"/>
          <w:szCs w:val="18"/>
        </w:rPr>
        <w:t> </w:t>
      </w:r>
      <w:r>
        <w:rPr>
          <w:rStyle w:val="WW8Num3z0"/>
          <w:rFonts w:ascii="Verdana" w:hAnsi="Verdana"/>
          <w:color w:val="4682B4"/>
          <w:sz w:val="18"/>
          <w:szCs w:val="18"/>
        </w:rPr>
        <w:t>отраслевого</w:t>
      </w:r>
      <w:r>
        <w:rPr>
          <w:rStyle w:val="WW8Num2z0"/>
          <w:rFonts w:ascii="Verdana" w:hAnsi="Verdana"/>
          <w:color w:val="000000"/>
          <w:sz w:val="18"/>
          <w:szCs w:val="18"/>
        </w:rPr>
        <w:t> </w:t>
      </w:r>
      <w:r>
        <w:rPr>
          <w:rFonts w:ascii="Verdana" w:hAnsi="Verdana"/>
          <w:color w:val="000000"/>
          <w:sz w:val="18"/>
          <w:szCs w:val="18"/>
        </w:rPr>
        <w:t>подчинения, местоположения или инвестиционной</w:t>
      </w:r>
      <w:r>
        <w:rPr>
          <w:rStyle w:val="WW8Num2z0"/>
          <w:rFonts w:ascii="Verdana" w:hAnsi="Verdana"/>
          <w:color w:val="000000"/>
          <w:sz w:val="18"/>
          <w:szCs w:val="18"/>
        </w:rPr>
        <w:t> </w:t>
      </w:r>
      <w:r>
        <w:rPr>
          <w:rStyle w:val="WW8Num3z0"/>
          <w:rFonts w:ascii="Verdana" w:hAnsi="Verdana"/>
          <w:color w:val="4682B4"/>
          <w:sz w:val="18"/>
          <w:szCs w:val="18"/>
        </w:rPr>
        <w:t>непривлекательности</w:t>
      </w:r>
      <w:r>
        <w:rPr>
          <w:rStyle w:val="WW8Num2z0"/>
          <w:rFonts w:ascii="Verdana" w:hAnsi="Verdana"/>
          <w:color w:val="000000"/>
          <w:sz w:val="18"/>
          <w:szCs w:val="18"/>
        </w:rPr>
        <w:t> </w:t>
      </w:r>
      <w:r>
        <w:rPr>
          <w:rFonts w:ascii="Verdana" w:hAnsi="Verdana"/>
          <w:color w:val="000000"/>
          <w:sz w:val="18"/>
          <w:szCs w:val="18"/>
        </w:rPr>
        <w:t xml:space="preserve">других; использование открытой информации и </w:t>
      </w:r>
      <w:r>
        <w:rPr>
          <w:rFonts w:ascii="Verdana" w:hAnsi="Verdana"/>
          <w:color w:val="000000"/>
          <w:sz w:val="18"/>
          <w:szCs w:val="18"/>
        </w:rPr>
        <w:lastRenderedPageBreak/>
        <w:t>общеизвестных показателей; применение простого логического и математического механизма при обработке информации; оценка привлекательности объектов инвестирования по одному или нескольким обобщенным показателям.</w:t>
      </w:r>
    </w:p>
    <w:p w14:paraId="19039C45" w14:textId="77777777" w:rsidR="00245540" w:rsidRDefault="00245540" w:rsidP="0024554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16. Для оценки эффективности инвестиционных проектов целесообразно применять совокупность простых статических и новых динамических методов. Среди статических наиболее пригодными для переходной экономики признан расчет недисконтованого срока</w:t>
      </w:r>
      <w:r>
        <w:rPr>
          <w:rStyle w:val="WW8Num2z0"/>
          <w:rFonts w:ascii="Verdana" w:hAnsi="Verdana"/>
          <w:color w:val="000000"/>
          <w:sz w:val="18"/>
          <w:szCs w:val="18"/>
        </w:rPr>
        <w:t> </w:t>
      </w:r>
      <w:r>
        <w:rPr>
          <w:rStyle w:val="WW8Num3z0"/>
          <w:rFonts w:ascii="Verdana" w:hAnsi="Verdana"/>
          <w:color w:val="4682B4"/>
          <w:sz w:val="18"/>
          <w:szCs w:val="18"/>
        </w:rPr>
        <w:t>окупаемости</w:t>
      </w:r>
      <w:r>
        <w:rPr>
          <w:rFonts w:ascii="Verdana" w:hAnsi="Verdana"/>
          <w:color w:val="000000"/>
          <w:sz w:val="18"/>
          <w:szCs w:val="18"/>
        </w:rPr>
        <w:t>. Из новых динамических методов более всего</w:t>
      </w:r>
      <w:r>
        <w:rPr>
          <w:rStyle w:val="WW8Num2z0"/>
          <w:rFonts w:ascii="Verdana" w:hAnsi="Verdana"/>
          <w:color w:val="000000"/>
          <w:sz w:val="18"/>
          <w:szCs w:val="18"/>
        </w:rPr>
        <w:t> </w:t>
      </w:r>
      <w:r>
        <w:rPr>
          <w:rStyle w:val="WW8Num3z0"/>
          <w:rFonts w:ascii="Verdana" w:hAnsi="Verdana"/>
          <w:color w:val="4682B4"/>
          <w:sz w:val="18"/>
          <w:szCs w:val="18"/>
        </w:rPr>
        <w:t>преимуществ</w:t>
      </w:r>
      <w:r>
        <w:rPr>
          <w:rStyle w:val="WW8Num2z0"/>
          <w:rFonts w:ascii="Verdana" w:hAnsi="Verdana"/>
          <w:color w:val="000000"/>
          <w:sz w:val="18"/>
          <w:szCs w:val="18"/>
        </w:rPr>
        <w:t> </w:t>
      </w:r>
      <w:r>
        <w:rPr>
          <w:rFonts w:ascii="Verdana" w:hAnsi="Verdana"/>
          <w:color w:val="000000"/>
          <w:sz w:val="18"/>
          <w:szCs w:val="18"/>
        </w:rPr>
        <w:t>имеет показатель внутренней нормы</w:t>
      </w:r>
      <w:r>
        <w:rPr>
          <w:rStyle w:val="WW8Num2z0"/>
          <w:rFonts w:ascii="Verdana" w:hAnsi="Verdana"/>
          <w:color w:val="000000"/>
          <w:sz w:val="18"/>
          <w:szCs w:val="18"/>
        </w:rPr>
        <w:t> </w:t>
      </w:r>
      <w:r>
        <w:rPr>
          <w:rStyle w:val="WW8Num3z0"/>
          <w:rFonts w:ascii="Verdana" w:hAnsi="Verdana"/>
          <w:color w:val="4682B4"/>
          <w:sz w:val="18"/>
          <w:szCs w:val="18"/>
        </w:rPr>
        <w:t>доходности</w:t>
      </w:r>
      <w:r>
        <w:rPr>
          <w:rFonts w:ascii="Verdana" w:hAnsi="Verdana"/>
          <w:color w:val="000000"/>
          <w:sz w:val="18"/>
          <w:szCs w:val="18"/>
        </w:rPr>
        <w:t>. Расчет внутренней нормы окупаемости предлагается осуществлять комбинированным способом с использованием методов интерполяции и итерации. Рассматривается схема объединения традиционных статических и новых динамических методов оценки эффективности инвестиционных проектов.</w:t>
      </w:r>
    </w:p>
    <w:p w14:paraId="3A8EB7AB" w14:textId="77777777" w:rsidR="00245540" w:rsidRDefault="00245540" w:rsidP="0024554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17. Исходя из особенностей отечественной экономики, анализ альтернативных источников инвестирования не всегда целесообразно базировать на показателях и методах, которые применяются в зарубежных странах. При оценке стоимости собственного и привлеченного со стороны капитала необходимо учитывать следующие факторы:</w:t>
      </w:r>
      <w:r>
        <w:rPr>
          <w:rStyle w:val="WW8Num2z0"/>
          <w:rFonts w:ascii="Verdana" w:hAnsi="Verdana"/>
          <w:color w:val="000000"/>
          <w:sz w:val="18"/>
          <w:szCs w:val="18"/>
        </w:rPr>
        <w:t> </w:t>
      </w:r>
      <w:r>
        <w:rPr>
          <w:rStyle w:val="WW8Num3z0"/>
          <w:rFonts w:ascii="Verdana" w:hAnsi="Verdana"/>
          <w:color w:val="4682B4"/>
          <w:sz w:val="18"/>
          <w:szCs w:val="18"/>
        </w:rPr>
        <w:t>неразвитость</w:t>
      </w:r>
      <w:r>
        <w:rPr>
          <w:rStyle w:val="WW8Num2z0"/>
          <w:rFonts w:ascii="Verdana" w:hAnsi="Verdana"/>
          <w:color w:val="000000"/>
          <w:sz w:val="18"/>
          <w:szCs w:val="18"/>
        </w:rPr>
        <w:t> </w:t>
      </w:r>
      <w:r>
        <w:rPr>
          <w:rFonts w:ascii="Verdana" w:hAnsi="Verdana"/>
          <w:color w:val="000000"/>
          <w:sz w:val="18"/>
          <w:szCs w:val="18"/>
        </w:rPr>
        <w:t>отечественного рынка альтернативных финансовых ресурсов, весьма высокие ставки</w:t>
      </w:r>
      <w:r>
        <w:rPr>
          <w:rStyle w:val="WW8Num2z0"/>
          <w:rFonts w:ascii="Verdana" w:hAnsi="Verdana"/>
          <w:color w:val="000000"/>
          <w:sz w:val="18"/>
          <w:szCs w:val="18"/>
        </w:rPr>
        <w:t> </w:t>
      </w:r>
      <w:r>
        <w:rPr>
          <w:rStyle w:val="WW8Num3z0"/>
          <w:rFonts w:ascii="Verdana" w:hAnsi="Verdana"/>
          <w:color w:val="4682B4"/>
          <w:sz w:val="18"/>
          <w:szCs w:val="18"/>
        </w:rPr>
        <w:t>платы</w:t>
      </w:r>
      <w:r>
        <w:rPr>
          <w:rStyle w:val="WW8Num2z0"/>
          <w:rFonts w:ascii="Verdana" w:hAnsi="Verdana"/>
          <w:color w:val="000000"/>
          <w:sz w:val="18"/>
          <w:szCs w:val="18"/>
        </w:rPr>
        <w:t> </w:t>
      </w:r>
      <w:r>
        <w:rPr>
          <w:rFonts w:ascii="Verdana" w:hAnsi="Verdana"/>
          <w:color w:val="000000"/>
          <w:sz w:val="18"/>
          <w:szCs w:val="18"/>
        </w:rPr>
        <w:t>за банковский кредит, низкие ставки</w:t>
      </w:r>
      <w:r>
        <w:rPr>
          <w:rStyle w:val="WW8Num2z0"/>
          <w:rFonts w:ascii="Verdana" w:hAnsi="Verdana"/>
          <w:color w:val="000000"/>
          <w:sz w:val="18"/>
          <w:szCs w:val="18"/>
        </w:rPr>
        <w:t> </w:t>
      </w:r>
      <w:r>
        <w:rPr>
          <w:rStyle w:val="WW8Num3z0"/>
          <w:rFonts w:ascii="Verdana" w:hAnsi="Verdana"/>
          <w:color w:val="4682B4"/>
          <w:sz w:val="18"/>
          <w:szCs w:val="18"/>
        </w:rPr>
        <w:t>дивидендных</w:t>
      </w:r>
      <w:r>
        <w:rPr>
          <w:rStyle w:val="WW8Num2z0"/>
          <w:rFonts w:ascii="Verdana" w:hAnsi="Verdana"/>
          <w:color w:val="000000"/>
          <w:sz w:val="18"/>
          <w:szCs w:val="18"/>
        </w:rPr>
        <w:t> </w:t>
      </w:r>
      <w:r>
        <w:rPr>
          <w:rFonts w:ascii="Verdana" w:hAnsi="Verdana"/>
          <w:color w:val="000000"/>
          <w:sz w:val="18"/>
          <w:szCs w:val="18"/>
        </w:rPr>
        <w:t>выплат. При определении рационального соотношения собственных и привлеченных со стороны ресурсов целесообразно рассчитывать показатель финансового</w:t>
      </w:r>
      <w:r>
        <w:rPr>
          <w:rStyle w:val="WW8Num2z0"/>
          <w:rFonts w:ascii="Verdana" w:hAnsi="Verdana"/>
          <w:color w:val="000000"/>
          <w:sz w:val="18"/>
          <w:szCs w:val="18"/>
        </w:rPr>
        <w:t> </w:t>
      </w:r>
      <w:r>
        <w:rPr>
          <w:rStyle w:val="WW8Num3z0"/>
          <w:rFonts w:ascii="Verdana" w:hAnsi="Verdana"/>
          <w:color w:val="4682B4"/>
          <w:sz w:val="18"/>
          <w:szCs w:val="18"/>
        </w:rPr>
        <w:t>левериджа</w:t>
      </w:r>
      <w:r>
        <w:rPr>
          <w:rStyle w:val="WW8Num2z0"/>
          <w:rFonts w:ascii="Verdana" w:hAnsi="Verdana"/>
          <w:color w:val="000000"/>
          <w:sz w:val="18"/>
          <w:szCs w:val="18"/>
        </w:rPr>
        <w:t> </w:t>
      </w:r>
      <w:r>
        <w:rPr>
          <w:rFonts w:ascii="Verdana" w:hAnsi="Verdana"/>
          <w:color w:val="000000"/>
          <w:sz w:val="18"/>
          <w:szCs w:val="18"/>
        </w:rPr>
        <w:t>как разности между коэффициентом</w:t>
      </w:r>
      <w:r>
        <w:rPr>
          <w:rStyle w:val="WW8Num2z0"/>
          <w:rFonts w:ascii="Verdana" w:hAnsi="Verdana"/>
          <w:color w:val="000000"/>
          <w:sz w:val="18"/>
          <w:szCs w:val="18"/>
        </w:rPr>
        <w:t> </w:t>
      </w:r>
      <w:r>
        <w:rPr>
          <w:rStyle w:val="WW8Num3z0"/>
          <w:rFonts w:ascii="Verdana" w:hAnsi="Verdana"/>
          <w:color w:val="4682B4"/>
          <w:sz w:val="18"/>
          <w:szCs w:val="18"/>
        </w:rPr>
        <w:t>рентабельности</w:t>
      </w:r>
      <w:r>
        <w:rPr>
          <w:rStyle w:val="WW8Num2z0"/>
          <w:rFonts w:ascii="Verdana" w:hAnsi="Verdana"/>
          <w:color w:val="000000"/>
          <w:sz w:val="18"/>
          <w:szCs w:val="18"/>
        </w:rPr>
        <w:t> </w:t>
      </w:r>
      <w:r>
        <w:rPr>
          <w:rFonts w:ascii="Verdana" w:hAnsi="Verdana"/>
          <w:color w:val="000000"/>
          <w:sz w:val="18"/>
          <w:szCs w:val="18"/>
        </w:rPr>
        <w:t>собственного капитала и коэффициентом</w:t>
      </w:r>
      <w:r>
        <w:rPr>
          <w:rStyle w:val="WW8Num2z0"/>
          <w:rFonts w:ascii="Verdana" w:hAnsi="Verdana"/>
          <w:color w:val="000000"/>
          <w:sz w:val="18"/>
          <w:szCs w:val="18"/>
        </w:rPr>
        <w:t> </w:t>
      </w:r>
      <w:r>
        <w:rPr>
          <w:rStyle w:val="WW8Num3z0"/>
          <w:rFonts w:ascii="Verdana" w:hAnsi="Verdana"/>
          <w:color w:val="4682B4"/>
          <w:sz w:val="18"/>
          <w:szCs w:val="18"/>
        </w:rPr>
        <w:t>отдачи</w:t>
      </w:r>
      <w:r>
        <w:rPr>
          <w:rStyle w:val="WW8Num2z0"/>
          <w:rFonts w:ascii="Verdana" w:hAnsi="Verdana"/>
          <w:color w:val="000000"/>
          <w:sz w:val="18"/>
          <w:szCs w:val="18"/>
        </w:rPr>
        <w:t> </w:t>
      </w:r>
      <w:r>
        <w:rPr>
          <w:rFonts w:ascii="Verdana" w:hAnsi="Verdana"/>
          <w:color w:val="000000"/>
          <w:sz w:val="18"/>
          <w:szCs w:val="18"/>
        </w:rPr>
        <w:t>на капитал в целом.</w:t>
      </w:r>
    </w:p>
    <w:p w14:paraId="1028E23B" w14:textId="77777777" w:rsidR="00245540" w:rsidRDefault="00245540" w:rsidP="0024554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18. Рекомендованная в диссертации методика анализа эффективности инвестиций по</w:t>
      </w:r>
      <w:r>
        <w:rPr>
          <w:rStyle w:val="WW8Num2z0"/>
          <w:rFonts w:ascii="Verdana" w:hAnsi="Verdana"/>
          <w:color w:val="000000"/>
          <w:sz w:val="18"/>
          <w:szCs w:val="18"/>
        </w:rPr>
        <w:t> </w:t>
      </w:r>
      <w:r>
        <w:rPr>
          <w:rStyle w:val="WW8Num3z0"/>
          <w:rFonts w:ascii="Verdana" w:hAnsi="Verdana"/>
          <w:color w:val="4682B4"/>
          <w:sz w:val="18"/>
          <w:szCs w:val="18"/>
        </w:rPr>
        <w:t>денежным</w:t>
      </w:r>
      <w:r>
        <w:rPr>
          <w:rStyle w:val="WW8Num2z0"/>
          <w:rFonts w:ascii="Verdana" w:hAnsi="Verdana"/>
          <w:color w:val="000000"/>
          <w:sz w:val="18"/>
          <w:szCs w:val="18"/>
        </w:rPr>
        <w:t> </w:t>
      </w:r>
      <w:r>
        <w:rPr>
          <w:rFonts w:ascii="Verdana" w:hAnsi="Verdana"/>
          <w:color w:val="000000"/>
          <w:sz w:val="18"/>
          <w:szCs w:val="18"/>
        </w:rPr>
        <w:t>потокам позволит более оперативно и точно определять расходы и доходы, связанные с реализацией инвестиционных проектов. Однако, принципы формирования</w:t>
      </w:r>
      <w:r>
        <w:rPr>
          <w:rStyle w:val="WW8Num2z0"/>
          <w:rFonts w:ascii="Verdana" w:hAnsi="Verdana"/>
          <w:color w:val="000000"/>
          <w:sz w:val="18"/>
          <w:szCs w:val="18"/>
        </w:rPr>
        <w:t> </w:t>
      </w:r>
      <w:r>
        <w:rPr>
          <w:rStyle w:val="WW8Num3z0"/>
          <w:rFonts w:ascii="Verdana" w:hAnsi="Verdana"/>
          <w:color w:val="4682B4"/>
          <w:sz w:val="18"/>
          <w:szCs w:val="18"/>
        </w:rPr>
        <w:t>денежного</w:t>
      </w:r>
      <w:r>
        <w:rPr>
          <w:rStyle w:val="WW8Num2z0"/>
          <w:rFonts w:ascii="Verdana" w:hAnsi="Verdana"/>
          <w:color w:val="000000"/>
          <w:sz w:val="18"/>
          <w:szCs w:val="18"/>
        </w:rPr>
        <w:t> </w:t>
      </w:r>
      <w:r>
        <w:rPr>
          <w:rFonts w:ascii="Verdana" w:hAnsi="Verdana"/>
          <w:color w:val="000000"/>
          <w:sz w:val="18"/>
          <w:szCs w:val="18"/>
        </w:rPr>
        <w:t>потока конкретного инвестиционного проекта существенно отличаются от</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потоков предприятия. В данное время на основании учетной и</w:t>
      </w:r>
      <w:r>
        <w:rPr>
          <w:rStyle w:val="WW8Num2z0"/>
          <w:rFonts w:ascii="Verdana" w:hAnsi="Verdana"/>
          <w:color w:val="000000"/>
          <w:sz w:val="18"/>
          <w:szCs w:val="18"/>
        </w:rPr>
        <w:t> </w:t>
      </w:r>
      <w:r>
        <w:rPr>
          <w:rStyle w:val="WW8Num3z0"/>
          <w:rFonts w:ascii="Verdana" w:hAnsi="Verdana"/>
          <w:color w:val="4682B4"/>
          <w:sz w:val="18"/>
          <w:szCs w:val="18"/>
        </w:rPr>
        <w:t>отчетной</w:t>
      </w:r>
      <w:r>
        <w:rPr>
          <w:rStyle w:val="WW8Num2z0"/>
          <w:rFonts w:ascii="Verdana" w:hAnsi="Verdana"/>
          <w:color w:val="000000"/>
          <w:sz w:val="18"/>
          <w:szCs w:val="18"/>
        </w:rPr>
        <w:t> </w:t>
      </w:r>
      <w:r>
        <w:rPr>
          <w:rFonts w:ascii="Verdana" w:hAnsi="Verdana"/>
          <w:color w:val="000000"/>
          <w:sz w:val="18"/>
          <w:szCs w:val="18"/>
        </w:rPr>
        <w:t>информации динамику денежных потоков можно определить лишь по предприятию в целом. Эти потоки могут быть следствием реализации нескольких инвестиционных проектов, которые входят в инвестиционный</w:t>
      </w:r>
      <w:r>
        <w:rPr>
          <w:rStyle w:val="WW8Num2z0"/>
          <w:rFonts w:ascii="Verdana" w:hAnsi="Verdana"/>
          <w:color w:val="000000"/>
          <w:sz w:val="18"/>
          <w:szCs w:val="18"/>
        </w:rPr>
        <w:t> </w:t>
      </w:r>
      <w:r>
        <w:rPr>
          <w:rStyle w:val="WW8Num3z0"/>
          <w:rFonts w:ascii="Verdana" w:hAnsi="Verdana"/>
          <w:color w:val="4682B4"/>
          <w:sz w:val="18"/>
          <w:szCs w:val="18"/>
        </w:rPr>
        <w:t>портфель</w:t>
      </w:r>
      <w:r>
        <w:rPr>
          <w:rStyle w:val="WW8Num2z0"/>
          <w:rFonts w:ascii="Verdana" w:hAnsi="Verdana"/>
          <w:color w:val="000000"/>
          <w:sz w:val="18"/>
          <w:szCs w:val="18"/>
        </w:rPr>
        <w:t> </w:t>
      </w:r>
      <w:r>
        <w:rPr>
          <w:rFonts w:ascii="Verdana" w:hAnsi="Verdana"/>
          <w:color w:val="000000"/>
          <w:sz w:val="18"/>
          <w:szCs w:val="18"/>
        </w:rPr>
        <w:t>предприятия. Они не учитывают фактор времени и влияния</w:t>
      </w:r>
      <w:r>
        <w:rPr>
          <w:rStyle w:val="WW8Num2z0"/>
          <w:rFonts w:ascii="Verdana" w:hAnsi="Verdana"/>
          <w:color w:val="000000"/>
          <w:sz w:val="18"/>
          <w:szCs w:val="18"/>
        </w:rPr>
        <w:t> </w:t>
      </w:r>
      <w:r>
        <w:rPr>
          <w:rStyle w:val="WW8Num3z0"/>
          <w:rFonts w:ascii="Verdana" w:hAnsi="Verdana"/>
          <w:color w:val="4682B4"/>
          <w:sz w:val="18"/>
          <w:szCs w:val="18"/>
        </w:rPr>
        <w:t>инфляции</w:t>
      </w:r>
      <w:r>
        <w:rPr>
          <w:rFonts w:ascii="Verdana" w:hAnsi="Verdana"/>
          <w:color w:val="000000"/>
          <w:sz w:val="18"/>
          <w:szCs w:val="18"/>
        </w:rPr>
        <w:t>. Данные о потоках денежных средств отдельных проектов целесообразно определять путем кумулятивного накопления доходов и расходов с начала реализации конкретного инвестиционного проекта.</w:t>
      </w:r>
    </w:p>
    <w:p w14:paraId="0B7BB360" w14:textId="77777777" w:rsidR="00245540" w:rsidRDefault="00245540" w:rsidP="0024554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19. Разработанная автором методика интегральной оценки инвестиционной привлекательности предприятий базируется на общеизвестных показателях официальной финансовой отчетности, которые характеризуют имущественное состояние и обращение капитала,</w:t>
      </w:r>
      <w:r>
        <w:rPr>
          <w:rStyle w:val="WW8Num2z0"/>
          <w:rFonts w:ascii="Verdana" w:hAnsi="Verdana"/>
          <w:color w:val="000000"/>
          <w:sz w:val="18"/>
          <w:szCs w:val="18"/>
        </w:rPr>
        <w:t> </w:t>
      </w:r>
      <w:r>
        <w:rPr>
          <w:rStyle w:val="WW8Num3z0"/>
          <w:rFonts w:ascii="Verdana" w:hAnsi="Verdana"/>
          <w:color w:val="4682B4"/>
          <w:sz w:val="18"/>
          <w:szCs w:val="18"/>
        </w:rPr>
        <w:t>прибыльность</w:t>
      </w:r>
      <w:r>
        <w:rPr>
          <w:rStyle w:val="WW8Num2z0"/>
          <w:rFonts w:ascii="Verdana" w:hAnsi="Verdana"/>
          <w:color w:val="000000"/>
          <w:sz w:val="18"/>
          <w:szCs w:val="18"/>
        </w:rPr>
        <w:t> </w:t>
      </w:r>
      <w:r>
        <w:rPr>
          <w:rFonts w:ascii="Verdana" w:hAnsi="Verdana"/>
          <w:color w:val="000000"/>
          <w:sz w:val="18"/>
          <w:szCs w:val="18"/>
        </w:rPr>
        <w:t>и финансовую устойчивость, деловую и рыночную активность будущих объектов инвестирования. Методика позволяет объединить определенную совокупность разноплановых факторов в единую систему оценки с определением сначала интег</w:t>
      </w:r>
    </w:p>
    <w:p w14:paraId="239D175C" w14:textId="77777777" w:rsidR="00245540" w:rsidRDefault="00245540" w:rsidP="0024554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339 рированных групповых показателей по отдельным направлениям, а затем -общего</w:t>
      </w:r>
      <w:r>
        <w:rPr>
          <w:rStyle w:val="WW8Num2z0"/>
          <w:rFonts w:ascii="Verdana" w:hAnsi="Verdana"/>
          <w:color w:val="000000"/>
          <w:sz w:val="18"/>
          <w:szCs w:val="18"/>
        </w:rPr>
        <w:t> </w:t>
      </w:r>
      <w:r>
        <w:rPr>
          <w:rStyle w:val="WW8Num3z0"/>
          <w:rFonts w:ascii="Verdana" w:hAnsi="Verdana"/>
          <w:color w:val="4682B4"/>
          <w:sz w:val="18"/>
          <w:szCs w:val="18"/>
        </w:rPr>
        <w:t>сводного</w:t>
      </w:r>
      <w:r>
        <w:rPr>
          <w:rStyle w:val="WW8Num2z0"/>
          <w:rFonts w:ascii="Verdana" w:hAnsi="Verdana"/>
          <w:color w:val="000000"/>
          <w:sz w:val="18"/>
          <w:szCs w:val="18"/>
        </w:rPr>
        <w:t> </w:t>
      </w:r>
      <w:r>
        <w:rPr>
          <w:rFonts w:ascii="Verdana" w:hAnsi="Verdana"/>
          <w:color w:val="000000"/>
          <w:sz w:val="18"/>
          <w:szCs w:val="18"/>
        </w:rPr>
        <w:t>показателя инвестиционной привлекательности.</w:t>
      </w:r>
    </w:p>
    <w:p w14:paraId="5C95E1B6" w14:textId="77777777" w:rsidR="00245540" w:rsidRDefault="00245540" w:rsidP="00245540">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доктор экономических наук Бортник, Алексей Николаевич, 2007 год</w:t>
      </w:r>
    </w:p>
    <w:p w14:paraId="7D00F348" w14:textId="77777777" w:rsidR="00245540" w:rsidRDefault="00245540" w:rsidP="002455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Аналіз вигід і витрат. Практ. посіб. / Секретаріат Ради Скарбниці Канади. Пер. з англ. С.Соколик, Наук. ред. пер. О.Кілієвич. - К.: Основи, 1999.- 184 с.</w:t>
      </w:r>
    </w:p>
    <w:p w14:paraId="28820E23" w14:textId="77777777" w:rsidR="00245540" w:rsidRDefault="00245540" w:rsidP="002455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Андросов</w:t>
      </w:r>
      <w:r>
        <w:rPr>
          <w:rStyle w:val="WW8Num2z0"/>
          <w:rFonts w:ascii="Verdana" w:hAnsi="Verdana"/>
          <w:color w:val="000000"/>
          <w:sz w:val="18"/>
          <w:szCs w:val="18"/>
        </w:rPr>
        <w:t> </w:t>
      </w:r>
      <w:r>
        <w:rPr>
          <w:rFonts w:ascii="Verdana" w:hAnsi="Verdana"/>
          <w:color w:val="000000"/>
          <w:sz w:val="18"/>
          <w:szCs w:val="18"/>
        </w:rPr>
        <w:t>В.И., Мельник П.В., Огородин М.А. Эффективность</w:t>
      </w:r>
      <w:r>
        <w:rPr>
          <w:rStyle w:val="WW8Num2z0"/>
          <w:rFonts w:ascii="Verdana" w:hAnsi="Verdana"/>
          <w:color w:val="000000"/>
          <w:sz w:val="18"/>
          <w:szCs w:val="18"/>
        </w:rPr>
        <w:t> </w:t>
      </w:r>
      <w:r>
        <w:rPr>
          <w:rStyle w:val="WW8Num3z0"/>
          <w:rFonts w:ascii="Verdana" w:hAnsi="Verdana"/>
          <w:color w:val="4682B4"/>
          <w:sz w:val="18"/>
          <w:szCs w:val="18"/>
        </w:rPr>
        <w:t>капитального</w:t>
      </w:r>
      <w:r>
        <w:rPr>
          <w:rStyle w:val="WW8Num2z0"/>
          <w:rFonts w:ascii="Verdana" w:hAnsi="Verdana"/>
          <w:color w:val="000000"/>
          <w:sz w:val="18"/>
          <w:szCs w:val="18"/>
        </w:rPr>
        <w:t> </w:t>
      </w:r>
      <w:r>
        <w:rPr>
          <w:rFonts w:ascii="Verdana" w:hAnsi="Verdana"/>
          <w:color w:val="000000"/>
          <w:sz w:val="18"/>
          <w:szCs w:val="18"/>
        </w:rPr>
        <w:t>строительства в торговле. M.: Экономика, 1980. - 64 с.</w:t>
      </w:r>
    </w:p>
    <w:p w14:paraId="20652DA8" w14:textId="77777777" w:rsidR="00245540" w:rsidRDefault="00245540" w:rsidP="002455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Антони Роберт H. Основы</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 Пер. с англ. Б.Херсонский, М.Шнейдерман. М.: СП «Триада</w:t>
      </w:r>
      <w:r>
        <w:rPr>
          <w:rStyle w:val="WW8Num2z0"/>
          <w:rFonts w:ascii="Verdana" w:hAnsi="Verdana"/>
          <w:color w:val="000000"/>
          <w:sz w:val="18"/>
          <w:szCs w:val="18"/>
        </w:rPr>
        <w:t> </w:t>
      </w:r>
      <w:r>
        <w:rPr>
          <w:rStyle w:val="WW8Num3z0"/>
          <w:rFonts w:ascii="Verdana" w:hAnsi="Verdana"/>
          <w:color w:val="4682B4"/>
          <w:sz w:val="18"/>
          <w:szCs w:val="18"/>
        </w:rPr>
        <w:t>НТТ</w:t>
      </w:r>
      <w:r>
        <w:rPr>
          <w:rFonts w:ascii="Verdana" w:hAnsi="Verdana"/>
          <w:color w:val="000000"/>
          <w:sz w:val="18"/>
          <w:szCs w:val="18"/>
        </w:rPr>
        <w:t>», 1992. - 318 с.</w:t>
      </w:r>
    </w:p>
    <w:p w14:paraId="649550CF" w14:textId="77777777" w:rsidR="00245540" w:rsidRDefault="00245540" w:rsidP="002455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Ануфриев</w:t>
      </w:r>
      <w:r>
        <w:rPr>
          <w:rStyle w:val="WW8Num2z0"/>
          <w:rFonts w:ascii="Verdana" w:hAnsi="Verdana"/>
          <w:color w:val="000000"/>
          <w:sz w:val="18"/>
          <w:szCs w:val="18"/>
        </w:rPr>
        <w:t> </w:t>
      </w:r>
      <w:r>
        <w:rPr>
          <w:rFonts w:ascii="Verdana" w:hAnsi="Verdana"/>
          <w:color w:val="000000"/>
          <w:sz w:val="18"/>
          <w:szCs w:val="18"/>
        </w:rPr>
        <w:t>В.Е. Учет собственных источников</w:t>
      </w:r>
      <w:r>
        <w:rPr>
          <w:rStyle w:val="WW8Num2z0"/>
          <w:rFonts w:ascii="Verdana" w:hAnsi="Verdana"/>
          <w:color w:val="000000"/>
          <w:sz w:val="18"/>
          <w:szCs w:val="18"/>
        </w:rPr>
        <w:t> </w:t>
      </w:r>
      <w:r>
        <w:rPr>
          <w:rStyle w:val="WW8Num3z0"/>
          <w:rFonts w:ascii="Verdana" w:hAnsi="Verdana"/>
          <w:color w:val="4682B4"/>
          <w:sz w:val="18"/>
          <w:szCs w:val="18"/>
        </w:rPr>
        <w:t>финансирования</w:t>
      </w:r>
      <w:r>
        <w:rPr>
          <w:rStyle w:val="WW8Num2z0"/>
          <w:rFonts w:ascii="Verdana" w:hAnsi="Verdana"/>
          <w:color w:val="000000"/>
          <w:sz w:val="18"/>
          <w:szCs w:val="18"/>
        </w:rPr>
        <w:t> </w:t>
      </w:r>
      <w:r>
        <w:rPr>
          <w:rFonts w:ascii="Verdana" w:hAnsi="Verdana"/>
          <w:color w:val="000000"/>
          <w:sz w:val="18"/>
          <w:szCs w:val="18"/>
        </w:rPr>
        <w:t>капитальных вложений // Бухгалтерский учет. 1998. - № 6, С. 89-91.</w:t>
      </w:r>
    </w:p>
    <w:p w14:paraId="4F49F9AD" w14:textId="77777777" w:rsidR="00245540" w:rsidRDefault="00245540" w:rsidP="002455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Асланова 3., Лившиц В. Методы оценки эффективности инвестиционных проектов //</w:t>
      </w:r>
      <w:r>
        <w:rPr>
          <w:rStyle w:val="WW8Num2z0"/>
          <w:rFonts w:ascii="Verdana" w:hAnsi="Verdana"/>
          <w:color w:val="000000"/>
          <w:sz w:val="18"/>
          <w:szCs w:val="18"/>
        </w:rPr>
        <w:t> </w:t>
      </w:r>
      <w:r>
        <w:rPr>
          <w:rStyle w:val="WW8Num3z0"/>
          <w:rFonts w:ascii="Verdana" w:hAnsi="Verdana"/>
          <w:color w:val="4682B4"/>
          <w:sz w:val="18"/>
          <w:szCs w:val="18"/>
        </w:rPr>
        <w:t>Инвестиции</w:t>
      </w:r>
      <w:r>
        <w:rPr>
          <w:rStyle w:val="WW8Num2z0"/>
          <w:rFonts w:ascii="Verdana" w:hAnsi="Verdana"/>
          <w:color w:val="000000"/>
          <w:sz w:val="18"/>
          <w:szCs w:val="18"/>
        </w:rPr>
        <w:t> </w:t>
      </w:r>
      <w:r>
        <w:rPr>
          <w:rFonts w:ascii="Verdana" w:hAnsi="Verdana"/>
          <w:color w:val="000000"/>
          <w:sz w:val="18"/>
          <w:szCs w:val="18"/>
        </w:rPr>
        <w:t>в России. 1995. - № 4-5.</w:t>
      </w:r>
    </w:p>
    <w:p w14:paraId="63FC51F0" w14:textId="77777777" w:rsidR="00245540" w:rsidRDefault="00245540" w:rsidP="002455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Бабич</w:t>
      </w:r>
      <w:r>
        <w:rPr>
          <w:rStyle w:val="WW8Num2z0"/>
          <w:rFonts w:ascii="Verdana" w:hAnsi="Verdana"/>
          <w:color w:val="000000"/>
          <w:sz w:val="18"/>
          <w:szCs w:val="18"/>
        </w:rPr>
        <w:t> </w:t>
      </w:r>
      <w:r>
        <w:rPr>
          <w:rFonts w:ascii="Verdana" w:hAnsi="Verdana"/>
          <w:color w:val="000000"/>
          <w:sz w:val="18"/>
          <w:szCs w:val="18"/>
        </w:rPr>
        <w:t>В.В., Степанчук И.А. Учет и анализ</w:t>
      </w:r>
      <w:r>
        <w:rPr>
          <w:rStyle w:val="WW8Num2z0"/>
          <w:rFonts w:ascii="Verdana" w:hAnsi="Verdana"/>
          <w:color w:val="000000"/>
          <w:sz w:val="18"/>
          <w:szCs w:val="18"/>
        </w:rPr>
        <w:t> </w:t>
      </w:r>
      <w:r>
        <w:rPr>
          <w:rStyle w:val="WW8Num3z0"/>
          <w:rFonts w:ascii="Verdana" w:hAnsi="Verdana"/>
          <w:color w:val="4682B4"/>
          <w:sz w:val="18"/>
          <w:szCs w:val="18"/>
        </w:rPr>
        <w:t>капитальных</w:t>
      </w:r>
      <w:r>
        <w:rPr>
          <w:rStyle w:val="WW8Num2z0"/>
          <w:rFonts w:ascii="Verdana" w:hAnsi="Verdana"/>
          <w:color w:val="000000"/>
          <w:sz w:val="18"/>
          <w:szCs w:val="18"/>
        </w:rPr>
        <w:t> </w:t>
      </w:r>
      <w:r>
        <w:rPr>
          <w:rFonts w:ascii="Verdana" w:hAnsi="Verdana"/>
          <w:color w:val="000000"/>
          <w:sz w:val="18"/>
          <w:szCs w:val="18"/>
        </w:rPr>
        <w:t>вложений в промышленности. К.: Техніка, 1981. - 189 с.</w:t>
      </w:r>
    </w:p>
    <w:p w14:paraId="61E05A33" w14:textId="77777777" w:rsidR="00245540" w:rsidRDefault="00245540" w:rsidP="002455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7.</w:t>
      </w:r>
      <w:r>
        <w:rPr>
          <w:rStyle w:val="WW8Num2z0"/>
          <w:rFonts w:ascii="Verdana" w:hAnsi="Verdana"/>
          <w:color w:val="000000"/>
          <w:sz w:val="18"/>
          <w:szCs w:val="18"/>
        </w:rPr>
        <w:t> </w:t>
      </w:r>
      <w:r>
        <w:rPr>
          <w:rStyle w:val="WW8Num3z0"/>
          <w:rFonts w:ascii="Verdana" w:hAnsi="Verdana"/>
          <w:color w:val="4682B4"/>
          <w:sz w:val="18"/>
          <w:szCs w:val="18"/>
        </w:rPr>
        <w:t>Балабанов</w:t>
      </w:r>
      <w:r>
        <w:rPr>
          <w:rStyle w:val="WW8Num2z0"/>
          <w:rFonts w:ascii="Verdana" w:hAnsi="Verdana"/>
          <w:color w:val="000000"/>
          <w:sz w:val="18"/>
          <w:szCs w:val="18"/>
        </w:rPr>
        <w:t> </w:t>
      </w:r>
      <w:r>
        <w:rPr>
          <w:rFonts w:ascii="Verdana" w:hAnsi="Verdana"/>
          <w:color w:val="000000"/>
          <w:sz w:val="18"/>
          <w:szCs w:val="18"/>
        </w:rPr>
        <w:t>И.Т. Основы финансового менеджмента: как управлять</w:t>
      </w:r>
      <w:r>
        <w:rPr>
          <w:rStyle w:val="WW8Num2z0"/>
          <w:rFonts w:ascii="Verdana" w:hAnsi="Verdana"/>
          <w:color w:val="000000"/>
          <w:sz w:val="18"/>
          <w:szCs w:val="18"/>
        </w:rPr>
        <w:t> </w:t>
      </w:r>
      <w:r>
        <w:rPr>
          <w:rStyle w:val="WW8Num3z0"/>
          <w:rFonts w:ascii="Verdana" w:hAnsi="Verdana"/>
          <w:color w:val="4682B4"/>
          <w:sz w:val="18"/>
          <w:szCs w:val="18"/>
        </w:rPr>
        <w:t>капиталом</w:t>
      </w:r>
      <w:r>
        <w:rPr>
          <w:rFonts w:ascii="Verdana" w:hAnsi="Verdana"/>
          <w:color w:val="000000"/>
          <w:sz w:val="18"/>
          <w:szCs w:val="18"/>
        </w:rPr>
        <w:t>? М.: Финансы и статистика, 1994. - 83 с.</w:t>
      </w:r>
    </w:p>
    <w:p w14:paraId="76F13396" w14:textId="77777777" w:rsidR="00245540" w:rsidRDefault="00245540" w:rsidP="002455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r>
        <w:rPr>
          <w:rStyle w:val="WW8Num3z0"/>
          <w:rFonts w:ascii="Verdana" w:hAnsi="Verdana"/>
          <w:color w:val="4682B4"/>
          <w:sz w:val="18"/>
          <w:szCs w:val="18"/>
        </w:rPr>
        <w:t>Безруких</w:t>
      </w:r>
      <w:r>
        <w:rPr>
          <w:rStyle w:val="WW8Num2z0"/>
          <w:rFonts w:ascii="Verdana" w:hAnsi="Verdana"/>
          <w:color w:val="000000"/>
          <w:sz w:val="18"/>
          <w:szCs w:val="18"/>
        </w:rPr>
        <w:t> </w:t>
      </w:r>
      <w:r>
        <w:rPr>
          <w:rFonts w:ascii="Verdana" w:hAnsi="Verdana"/>
          <w:color w:val="000000"/>
          <w:sz w:val="18"/>
          <w:szCs w:val="18"/>
        </w:rPr>
        <w:t>П.П. О переоценке основных средств //</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1997. - № 3, С. 32-40.</w:t>
      </w:r>
    </w:p>
    <w:p w14:paraId="1E54F243" w14:textId="77777777" w:rsidR="00245540" w:rsidRDefault="00245540" w:rsidP="002455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r>
        <w:rPr>
          <w:rStyle w:val="WW8Num3z0"/>
          <w:rFonts w:ascii="Verdana" w:hAnsi="Verdana"/>
          <w:color w:val="4682B4"/>
          <w:sz w:val="18"/>
          <w:szCs w:val="18"/>
        </w:rPr>
        <w:t>Берзон</w:t>
      </w:r>
      <w:r>
        <w:rPr>
          <w:rStyle w:val="WW8Num2z0"/>
          <w:rFonts w:ascii="Verdana" w:hAnsi="Verdana"/>
          <w:color w:val="000000"/>
          <w:sz w:val="18"/>
          <w:szCs w:val="18"/>
        </w:rPr>
        <w:t> </w:t>
      </w:r>
      <w:r>
        <w:rPr>
          <w:rFonts w:ascii="Verdana" w:hAnsi="Verdana"/>
          <w:color w:val="000000"/>
          <w:sz w:val="18"/>
          <w:szCs w:val="18"/>
        </w:rPr>
        <w:t>Н.И., Ковалев А.П. Акционерное общество,</w:t>
      </w:r>
      <w:r>
        <w:rPr>
          <w:rStyle w:val="WW8Num2z0"/>
          <w:rFonts w:ascii="Verdana" w:hAnsi="Verdana"/>
          <w:color w:val="000000"/>
          <w:sz w:val="18"/>
          <w:szCs w:val="18"/>
        </w:rPr>
        <w:t> </w:t>
      </w:r>
      <w:r>
        <w:rPr>
          <w:rStyle w:val="WW8Num3z0"/>
          <w:rFonts w:ascii="Verdana" w:hAnsi="Verdana"/>
          <w:color w:val="4682B4"/>
          <w:sz w:val="18"/>
          <w:szCs w:val="18"/>
        </w:rPr>
        <w:t>капитал</w:t>
      </w:r>
      <w:r>
        <w:rPr>
          <w:rFonts w:ascii="Verdana" w:hAnsi="Verdana"/>
          <w:color w:val="000000"/>
          <w:sz w:val="18"/>
          <w:szCs w:val="18"/>
        </w:rPr>
        <w:t>, правовая база, управление М.: АО «</w:t>
      </w:r>
      <w:r>
        <w:rPr>
          <w:rStyle w:val="WW8Num3z0"/>
          <w:rFonts w:ascii="Verdana" w:hAnsi="Verdana"/>
          <w:color w:val="4682B4"/>
          <w:sz w:val="18"/>
          <w:szCs w:val="18"/>
        </w:rPr>
        <w:t>Финстатинформ</w:t>
      </w:r>
      <w:r>
        <w:rPr>
          <w:rFonts w:ascii="Verdana" w:hAnsi="Verdana"/>
          <w:color w:val="000000"/>
          <w:sz w:val="18"/>
          <w:szCs w:val="18"/>
        </w:rPr>
        <w:t>», 1995. - 184 с.</w:t>
      </w:r>
    </w:p>
    <w:p w14:paraId="3BDEB60D" w14:textId="77777777" w:rsidR="00245540" w:rsidRDefault="00245540" w:rsidP="002455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Берне В.,</w:t>
      </w:r>
      <w:r>
        <w:rPr>
          <w:rStyle w:val="WW8Num2z0"/>
          <w:rFonts w:ascii="Verdana" w:hAnsi="Verdana"/>
          <w:color w:val="000000"/>
          <w:sz w:val="18"/>
          <w:szCs w:val="18"/>
        </w:rPr>
        <w:t> </w:t>
      </w:r>
      <w:r>
        <w:rPr>
          <w:rStyle w:val="WW8Num3z0"/>
          <w:rFonts w:ascii="Verdana" w:hAnsi="Verdana"/>
          <w:color w:val="4682B4"/>
          <w:sz w:val="18"/>
          <w:szCs w:val="18"/>
        </w:rPr>
        <w:t>Хавранек</w:t>
      </w:r>
      <w:r>
        <w:rPr>
          <w:rStyle w:val="WW8Num2z0"/>
          <w:rFonts w:ascii="Verdana" w:hAnsi="Verdana"/>
          <w:color w:val="000000"/>
          <w:sz w:val="18"/>
          <w:szCs w:val="18"/>
        </w:rPr>
        <w:t> </w:t>
      </w:r>
      <w:r>
        <w:rPr>
          <w:rFonts w:ascii="Verdana" w:hAnsi="Verdana"/>
          <w:color w:val="000000"/>
          <w:sz w:val="18"/>
          <w:szCs w:val="18"/>
        </w:rPr>
        <w:t>П.М. Руководство по оценке эффективности</w:t>
      </w:r>
      <w:r>
        <w:rPr>
          <w:rStyle w:val="WW8Num2z0"/>
          <w:rFonts w:ascii="Verdana" w:hAnsi="Verdana"/>
          <w:color w:val="000000"/>
          <w:sz w:val="18"/>
          <w:szCs w:val="18"/>
        </w:rPr>
        <w:t> </w:t>
      </w:r>
      <w:r>
        <w:rPr>
          <w:rStyle w:val="WW8Num3z0"/>
          <w:rFonts w:ascii="Verdana" w:hAnsi="Verdana"/>
          <w:color w:val="4682B4"/>
          <w:sz w:val="18"/>
          <w:szCs w:val="18"/>
        </w:rPr>
        <w:t>инвестиций</w:t>
      </w:r>
      <w:r>
        <w:rPr>
          <w:rStyle w:val="WW8Num2z0"/>
          <w:rFonts w:ascii="Verdana" w:hAnsi="Verdana"/>
          <w:color w:val="000000"/>
          <w:sz w:val="18"/>
          <w:szCs w:val="18"/>
        </w:rPr>
        <w:t> </w:t>
      </w:r>
      <w:r>
        <w:rPr>
          <w:rFonts w:ascii="Verdana" w:hAnsi="Verdana"/>
          <w:color w:val="000000"/>
          <w:sz w:val="18"/>
          <w:szCs w:val="18"/>
        </w:rPr>
        <w:t>/ Пер. с англ. и дополн. изд. М.:</w:t>
      </w:r>
      <w:r>
        <w:rPr>
          <w:rStyle w:val="WW8Num2z0"/>
          <w:rFonts w:ascii="Verdana" w:hAnsi="Verdana"/>
          <w:color w:val="000000"/>
          <w:sz w:val="18"/>
          <w:szCs w:val="18"/>
        </w:rPr>
        <w:t> </w:t>
      </w:r>
      <w:r>
        <w:rPr>
          <w:rStyle w:val="WW8Num3z0"/>
          <w:rFonts w:ascii="Verdana" w:hAnsi="Verdana"/>
          <w:color w:val="4682B4"/>
          <w:sz w:val="18"/>
          <w:szCs w:val="18"/>
        </w:rPr>
        <w:t>АОЗТ</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Интерэксперт</w:t>
      </w:r>
      <w:r>
        <w:rPr>
          <w:rFonts w:ascii="Verdana" w:hAnsi="Verdana"/>
          <w:color w:val="000000"/>
          <w:sz w:val="18"/>
          <w:szCs w:val="18"/>
        </w:rPr>
        <w:t>», «ИНФРА-М», 1995. - 528 с.</w:t>
      </w:r>
    </w:p>
    <w:p w14:paraId="69FAF606" w14:textId="77777777" w:rsidR="00245540" w:rsidRDefault="00245540" w:rsidP="002455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Бернстай Л.А. Анализ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теория, практика и интерпретация: Пер. с англ. / Под ред. Я.В.Соколова.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1996. - 189 с.</w:t>
      </w:r>
    </w:p>
    <w:p w14:paraId="5BBD3432" w14:textId="77777777" w:rsidR="00245540" w:rsidRDefault="00245540" w:rsidP="002455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Бирман</w:t>
      </w:r>
      <w:r>
        <w:rPr>
          <w:rStyle w:val="WW8Num2z0"/>
          <w:rFonts w:ascii="Verdana" w:hAnsi="Verdana"/>
          <w:color w:val="000000"/>
          <w:sz w:val="18"/>
          <w:szCs w:val="18"/>
        </w:rPr>
        <w:t> </w:t>
      </w:r>
      <w:r>
        <w:rPr>
          <w:rFonts w:ascii="Verdana" w:hAnsi="Verdana"/>
          <w:color w:val="000000"/>
          <w:sz w:val="18"/>
          <w:szCs w:val="18"/>
        </w:rPr>
        <w:t>Г., Шмидт С. Экономический анализ инвестиционных проектов / Пер. с англ. под. ред. Л.Н.Белых. М.: Банки и</w:t>
      </w:r>
      <w:r>
        <w:rPr>
          <w:rStyle w:val="WW8Num2z0"/>
          <w:rFonts w:ascii="Verdana" w:hAnsi="Verdana"/>
          <w:color w:val="000000"/>
          <w:sz w:val="18"/>
          <w:szCs w:val="18"/>
        </w:rPr>
        <w:t> </w:t>
      </w:r>
      <w:r>
        <w:rPr>
          <w:rStyle w:val="WW8Num3z0"/>
          <w:rFonts w:ascii="Verdana" w:hAnsi="Verdana"/>
          <w:color w:val="4682B4"/>
          <w:sz w:val="18"/>
          <w:szCs w:val="18"/>
        </w:rPr>
        <w:t>биржи</w:t>
      </w:r>
      <w:r>
        <w:rPr>
          <w:rFonts w:ascii="Verdana" w:hAnsi="Verdana"/>
          <w:color w:val="000000"/>
          <w:sz w:val="18"/>
          <w:szCs w:val="18"/>
        </w:rPr>
        <w:t>. ЮНИ-ТИ, 1997.-631 с.</w:t>
      </w:r>
    </w:p>
    <w:p w14:paraId="04885136" w14:textId="77777777" w:rsidR="00245540" w:rsidRDefault="00245540" w:rsidP="002455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Білуха М.Т. Теорія бухгалтерського обліку: Підручник. К.: Вид-во КДТЕУ, 2000. - 692 с.</w:t>
      </w:r>
    </w:p>
    <w:p w14:paraId="7CA03F6F" w14:textId="77777777" w:rsidR="00245540" w:rsidRDefault="00245540" w:rsidP="002455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Бланк</w:t>
      </w:r>
      <w:r>
        <w:rPr>
          <w:rStyle w:val="WW8Num2z0"/>
          <w:rFonts w:ascii="Verdana" w:hAnsi="Verdana"/>
          <w:color w:val="000000"/>
          <w:sz w:val="18"/>
          <w:szCs w:val="18"/>
        </w:rPr>
        <w:t> </w:t>
      </w:r>
      <w:r>
        <w:rPr>
          <w:rFonts w:ascii="Verdana" w:hAnsi="Verdana"/>
          <w:color w:val="000000"/>
          <w:sz w:val="18"/>
          <w:szCs w:val="18"/>
        </w:rPr>
        <w:t>И.А. Инвестиционный менеджмент. К.: МП «</w:t>
      </w:r>
      <w:r>
        <w:rPr>
          <w:rStyle w:val="WW8Num3z0"/>
          <w:rFonts w:ascii="Verdana" w:hAnsi="Verdana"/>
          <w:color w:val="4682B4"/>
          <w:sz w:val="18"/>
          <w:szCs w:val="18"/>
        </w:rPr>
        <w:t>ИТЕМ</w:t>
      </w:r>
      <w:r>
        <w:rPr>
          <w:rFonts w:ascii="Verdana" w:hAnsi="Verdana"/>
          <w:color w:val="000000"/>
          <w:sz w:val="18"/>
          <w:szCs w:val="18"/>
        </w:rPr>
        <w:t>» ЛТД, 1995. -448 с.</w:t>
      </w:r>
    </w:p>
    <w:p w14:paraId="2AAE75B8" w14:textId="77777777" w:rsidR="00245540" w:rsidRDefault="00245540" w:rsidP="002455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Бланк</w:t>
      </w:r>
      <w:r>
        <w:rPr>
          <w:rStyle w:val="WW8Num2z0"/>
          <w:rFonts w:ascii="Verdana" w:hAnsi="Verdana"/>
          <w:color w:val="000000"/>
          <w:sz w:val="18"/>
          <w:szCs w:val="18"/>
        </w:rPr>
        <w:t> </w:t>
      </w:r>
      <w:r>
        <w:rPr>
          <w:rFonts w:ascii="Verdana" w:hAnsi="Verdana"/>
          <w:color w:val="000000"/>
          <w:sz w:val="18"/>
          <w:szCs w:val="18"/>
        </w:rPr>
        <w:t>И.А. Управление прибылью. К.: Ника-Центр, 1998. - 544с.</w:t>
      </w:r>
    </w:p>
    <w:p w14:paraId="01E6D902" w14:textId="77777777" w:rsidR="00245540" w:rsidRDefault="00245540" w:rsidP="002455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Бланк</w:t>
      </w:r>
      <w:r>
        <w:rPr>
          <w:rStyle w:val="WW8Num2z0"/>
          <w:rFonts w:ascii="Verdana" w:hAnsi="Verdana"/>
          <w:color w:val="000000"/>
          <w:sz w:val="18"/>
          <w:szCs w:val="18"/>
        </w:rPr>
        <w:t> </w:t>
      </w:r>
      <w:r>
        <w:rPr>
          <w:rFonts w:ascii="Verdana" w:hAnsi="Verdana"/>
          <w:color w:val="000000"/>
          <w:sz w:val="18"/>
          <w:szCs w:val="18"/>
        </w:rPr>
        <w:t>И.А. Финансовый менеджмент: Учебный курс. К.: Ника Центр, 1999.-528 с.</w:t>
      </w:r>
    </w:p>
    <w:p w14:paraId="101FC7F1" w14:textId="77777777" w:rsidR="00245540" w:rsidRDefault="00245540" w:rsidP="002455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Бородкин</w:t>
      </w:r>
      <w:r>
        <w:rPr>
          <w:rStyle w:val="WW8Num2z0"/>
          <w:rFonts w:ascii="Verdana" w:hAnsi="Verdana"/>
          <w:color w:val="000000"/>
          <w:sz w:val="18"/>
          <w:szCs w:val="18"/>
        </w:rPr>
        <w:t> </w:t>
      </w:r>
      <w:r>
        <w:rPr>
          <w:rFonts w:ascii="Verdana" w:hAnsi="Verdana"/>
          <w:color w:val="000000"/>
          <w:sz w:val="18"/>
          <w:szCs w:val="18"/>
        </w:rPr>
        <w:t>A.C. Проблемы учета в управлении научно-техническим прогрессом. -М.: Финансы, 1980, 160 с.</w:t>
      </w:r>
    </w:p>
    <w:p w14:paraId="2E463475" w14:textId="77777777" w:rsidR="00245540" w:rsidRDefault="00245540" w:rsidP="002455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Бочаров</w:t>
      </w:r>
      <w:r>
        <w:rPr>
          <w:rStyle w:val="WW8Num2z0"/>
          <w:rFonts w:ascii="Verdana" w:hAnsi="Verdana"/>
          <w:color w:val="000000"/>
          <w:sz w:val="18"/>
          <w:szCs w:val="18"/>
        </w:rPr>
        <w:t> </w:t>
      </w:r>
      <w:r>
        <w:rPr>
          <w:rFonts w:ascii="Verdana" w:hAnsi="Verdana"/>
          <w:color w:val="000000"/>
          <w:sz w:val="18"/>
          <w:szCs w:val="18"/>
        </w:rPr>
        <w:t>В.В. Методы финансирования инвестиционной деятельности предприятия. М.: Финансы и статистика, 1998. - 214 с.</w:t>
      </w:r>
    </w:p>
    <w:p w14:paraId="5657370E" w14:textId="77777777" w:rsidR="00245540" w:rsidRDefault="00245540" w:rsidP="002455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Бочаров</w:t>
      </w:r>
      <w:r>
        <w:rPr>
          <w:rStyle w:val="WW8Num2z0"/>
          <w:rFonts w:ascii="Verdana" w:hAnsi="Verdana"/>
          <w:color w:val="000000"/>
          <w:sz w:val="18"/>
          <w:szCs w:val="18"/>
        </w:rPr>
        <w:t> </w:t>
      </w:r>
      <w:r>
        <w:rPr>
          <w:rFonts w:ascii="Verdana" w:hAnsi="Verdana"/>
          <w:color w:val="000000"/>
          <w:sz w:val="18"/>
          <w:szCs w:val="18"/>
        </w:rPr>
        <w:t>В.В. Финансово-кредитные методы регулирования рынка инвестиций. М.: Финансы и статистика, 1993. - 176 с.</w:t>
      </w:r>
    </w:p>
    <w:p w14:paraId="6AE80A05" w14:textId="77777777" w:rsidR="00245540" w:rsidRDefault="00245540" w:rsidP="002455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Бровченко</w:t>
      </w:r>
      <w:r>
        <w:rPr>
          <w:rStyle w:val="WW8Num2z0"/>
          <w:rFonts w:ascii="Verdana" w:hAnsi="Verdana"/>
          <w:color w:val="000000"/>
          <w:sz w:val="18"/>
          <w:szCs w:val="18"/>
        </w:rPr>
        <w:t> </w:t>
      </w:r>
      <w:r>
        <w:rPr>
          <w:rFonts w:ascii="Verdana" w:hAnsi="Verdana"/>
          <w:color w:val="000000"/>
          <w:sz w:val="18"/>
          <w:szCs w:val="18"/>
        </w:rPr>
        <w:t>И.С. Учет капитальных вложений. М.: Финансы, 1967.-94 с.</w:t>
      </w:r>
    </w:p>
    <w:p w14:paraId="62D55E45" w14:textId="77777777" w:rsidR="00245540" w:rsidRDefault="00245540" w:rsidP="002455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Бромвич</w:t>
      </w:r>
      <w:r>
        <w:rPr>
          <w:rStyle w:val="WW8Num2z0"/>
          <w:rFonts w:ascii="Verdana" w:hAnsi="Verdana"/>
          <w:color w:val="000000"/>
          <w:sz w:val="18"/>
          <w:szCs w:val="18"/>
        </w:rPr>
        <w:t> </w:t>
      </w:r>
      <w:r>
        <w:rPr>
          <w:rFonts w:ascii="Verdana" w:hAnsi="Verdana"/>
          <w:color w:val="000000"/>
          <w:sz w:val="18"/>
          <w:szCs w:val="18"/>
        </w:rPr>
        <w:t>М. Анализ экономической эффективности</w:t>
      </w:r>
      <w:r>
        <w:rPr>
          <w:rStyle w:val="WW8Num2z0"/>
          <w:rFonts w:ascii="Verdana" w:hAnsi="Verdana"/>
          <w:color w:val="000000"/>
          <w:sz w:val="18"/>
          <w:szCs w:val="18"/>
        </w:rPr>
        <w:t> </w:t>
      </w:r>
      <w:r>
        <w:rPr>
          <w:rStyle w:val="WW8Num3z0"/>
          <w:rFonts w:ascii="Verdana" w:hAnsi="Verdana"/>
          <w:color w:val="4682B4"/>
          <w:sz w:val="18"/>
          <w:szCs w:val="18"/>
        </w:rPr>
        <w:t>капиталовложений</w:t>
      </w:r>
      <w:r>
        <w:rPr>
          <w:rFonts w:ascii="Verdana" w:hAnsi="Verdana"/>
          <w:color w:val="000000"/>
          <w:sz w:val="18"/>
          <w:szCs w:val="18"/>
        </w:rPr>
        <w:t>. / Пер. с англ. М.: ИНФРА-М, 1996. - 432 с.</w:t>
      </w:r>
    </w:p>
    <w:p w14:paraId="2E8E7208" w14:textId="77777777" w:rsidR="00245540" w:rsidRDefault="00245540" w:rsidP="002455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Бухгалтерский учет и анализ в</w:t>
      </w:r>
      <w:r>
        <w:rPr>
          <w:rStyle w:val="WW8Num2z0"/>
          <w:rFonts w:ascii="Verdana" w:hAnsi="Verdana"/>
          <w:color w:val="000000"/>
          <w:sz w:val="18"/>
          <w:szCs w:val="18"/>
        </w:rPr>
        <w:t> </w:t>
      </w:r>
      <w:r>
        <w:rPr>
          <w:rStyle w:val="WW8Num3z0"/>
          <w:rFonts w:ascii="Verdana" w:hAnsi="Verdana"/>
          <w:color w:val="4682B4"/>
          <w:sz w:val="18"/>
          <w:szCs w:val="18"/>
        </w:rPr>
        <w:t>США</w:t>
      </w:r>
      <w:r>
        <w:rPr>
          <w:rFonts w:ascii="Verdana" w:hAnsi="Verdana"/>
          <w:color w:val="000000"/>
          <w:sz w:val="18"/>
          <w:szCs w:val="18"/>
        </w:rPr>
        <w:t>. М.: ЮНИТИ, 1993.- 126с.</w:t>
      </w:r>
    </w:p>
    <w:p w14:paraId="29B96524" w14:textId="77777777" w:rsidR="00245540" w:rsidRDefault="00245540" w:rsidP="002455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Бухгалтерский учет и</w:t>
      </w:r>
      <w:r>
        <w:rPr>
          <w:rStyle w:val="WW8Num2z0"/>
          <w:rFonts w:ascii="Verdana" w:hAnsi="Verdana"/>
          <w:color w:val="000000"/>
          <w:sz w:val="18"/>
          <w:szCs w:val="18"/>
        </w:rPr>
        <w:t> </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в строительстве: Учебное пособие / В.А.Лукинов, А.А.Карпенко, С.С.Романова; под ред. В.А.Лукинова. М.:</w:t>
      </w:r>
      <w:r>
        <w:rPr>
          <w:rStyle w:val="WW8Num2z0"/>
          <w:rFonts w:ascii="Verdana" w:hAnsi="Verdana"/>
          <w:color w:val="000000"/>
          <w:sz w:val="18"/>
          <w:szCs w:val="18"/>
        </w:rPr>
        <w:t> </w:t>
      </w:r>
      <w:r>
        <w:rPr>
          <w:rStyle w:val="WW8Num3z0"/>
          <w:rFonts w:ascii="Verdana" w:hAnsi="Verdana"/>
          <w:color w:val="4682B4"/>
          <w:sz w:val="18"/>
          <w:szCs w:val="18"/>
        </w:rPr>
        <w:t>Юрайт</w:t>
      </w:r>
      <w:r>
        <w:rPr>
          <w:rFonts w:ascii="Verdana" w:hAnsi="Verdana"/>
          <w:color w:val="000000"/>
          <w:sz w:val="18"/>
          <w:szCs w:val="18"/>
        </w:rPr>
        <w:t>, 1998.-474 с.</w:t>
      </w:r>
    </w:p>
    <w:p w14:paraId="4869CD73" w14:textId="77777777" w:rsidR="00245540" w:rsidRDefault="00245540" w:rsidP="002455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Бухгалтерский учет: Учебник / П.С.Безруких, В.Б.Ивашкевич, А.Н.Кашаев и др.; под ред. П.С.Безруких. М.: Финансы и статистика, 1982.-312 с.</w:t>
      </w:r>
    </w:p>
    <w:p w14:paraId="1DFB9789" w14:textId="77777777" w:rsidR="00245540" w:rsidRDefault="00245540" w:rsidP="002455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Бухгалтерський облік за національними стандартами. Практичний посібник / Укладачі: Я.Д.Крупка, З.В.Задорожний, Б.М.Литвин, Р.О.Мельник. Тернопіль: Економічна думка, 2000. - 288 с.</w:t>
      </w:r>
    </w:p>
    <w:p w14:paraId="57F125AE" w14:textId="77777777" w:rsidR="00245540" w:rsidRDefault="00245540" w:rsidP="002455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 Бухгалтерський фінансовий облік. Підручник / За ред. проф.</w:t>
      </w:r>
    </w:p>
    <w:p w14:paraId="593F65EB" w14:textId="77777777" w:rsidR="00245540" w:rsidRDefault="00245540" w:rsidP="002455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 Ф.Ф.Бутинця. Житомир: ЖІТІ, 2000. - 608 с.</w:t>
      </w:r>
    </w:p>
    <w:p w14:paraId="7035BCD0" w14:textId="77777777" w:rsidR="00245540" w:rsidRDefault="00245540" w:rsidP="002455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Валуев</w:t>
      </w:r>
      <w:r>
        <w:rPr>
          <w:rStyle w:val="WW8Num2z0"/>
          <w:rFonts w:ascii="Verdana" w:hAnsi="Verdana"/>
          <w:color w:val="000000"/>
          <w:sz w:val="18"/>
          <w:szCs w:val="18"/>
        </w:rPr>
        <w:t> </w:t>
      </w:r>
      <w:r>
        <w:rPr>
          <w:rFonts w:ascii="Verdana" w:hAnsi="Verdana"/>
          <w:color w:val="000000"/>
          <w:sz w:val="18"/>
          <w:szCs w:val="18"/>
        </w:rPr>
        <w:t>Б.И. Проблемы развития учета в</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Fonts w:ascii="Verdana" w:hAnsi="Verdana"/>
          <w:color w:val="000000"/>
          <w:sz w:val="18"/>
          <w:szCs w:val="18"/>
        </w:rPr>
        <w:t>. М.: Финансы и статистика, 1984. - 215 с.</w:t>
      </w:r>
    </w:p>
    <w:p w14:paraId="58996C99" w14:textId="77777777" w:rsidR="00245540" w:rsidRDefault="00245540" w:rsidP="002455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 Ван</w:t>
      </w:r>
      <w:r>
        <w:rPr>
          <w:rStyle w:val="WW8Num2z0"/>
          <w:rFonts w:ascii="Verdana" w:hAnsi="Verdana"/>
          <w:color w:val="000000"/>
          <w:sz w:val="18"/>
          <w:szCs w:val="18"/>
        </w:rPr>
        <w:t> </w:t>
      </w:r>
      <w:r>
        <w:rPr>
          <w:rStyle w:val="WW8Num3z0"/>
          <w:rFonts w:ascii="Verdana" w:hAnsi="Verdana"/>
          <w:color w:val="4682B4"/>
          <w:sz w:val="18"/>
          <w:szCs w:val="18"/>
        </w:rPr>
        <w:t>Хорн</w:t>
      </w:r>
      <w:r>
        <w:rPr>
          <w:rStyle w:val="WW8Num2z0"/>
          <w:rFonts w:ascii="Verdana" w:hAnsi="Verdana"/>
          <w:color w:val="000000"/>
          <w:sz w:val="18"/>
          <w:szCs w:val="18"/>
        </w:rPr>
        <w:t> </w:t>
      </w:r>
      <w:r>
        <w:rPr>
          <w:rFonts w:ascii="Verdana" w:hAnsi="Verdana"/>
          <w:color w:val="000000"/>
          <w:sz w:val="18"/>
          <w:szCs w:val="18"/>
        </w:rPr>
        <w:t>Дж. К. Основы управления</w:t>
      </w:r>
      <w:r>
        <w:rPr>
          <w:rStyle w:val="WW8Num2z0"/>
          <w:rFonts w:ascii="Verdana" w:hAnsi="Verdana"/>
          <w:color w:val="000000"/>
          <w:sz w:val="18"/>
          <w:szCs w:val="18"/>
        </w:rPr>
        <w:t> </w:t>
      </w:r>
      <w:r>
        <w:rPr>
          <w:rStyle w:val="WW8Num3z0"/>
          <w:rFonts w:ascii="Verdana" w:hAnsi="Verdana"/>
          <w:color w:val="4682B4"/>
          <w:sz w:val="18"/>
          <w:szCs w:val="18"/>
        </w:rPr>
        <w:t>финансами</w:t>
      </w:r>
      <w:r>
        <w:rPr>
          <w:rFonts w:ascii="Verdana" w:hAnsi="Verdana"/>
          <w:color w:val="000000"/>
          <w:sz w:val="18"/>
          <w:szCs w:val="18"/>
        </w:rPr>
        <w:t>: Пер. с англ. Гл. ред. серии</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М.: Финансы и статистика, 1996. - 800 с.</w:t>
      </w:r>
    </w:p>
    <w:p w14:paraId="10E81F4C" w14:textId="77777777" w:rsidR="00245540" w:rsidRDefault="00245540" w:rsidP="002455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Бахрушина</w:t>
      </w:r>
      <w:r>
        <w:rPr>
          <w:rStyle w:val="WW8Num2z0"/>
          <w:rFonts w:ascii="Verdana" w:hAnsi="Verdana"/>
          <w:color w:val="000000"/>
          <w:sz w:val="18"/>
          <w:szCs w:val="18"/>
        </w:rPr>
        <w:t> </w:t>
      </w:r>
      <w:r>
        <w:rPr>
          <w:rFonts w:ascii="Verdana" w:hAnsi="Verdana"/>
          <w:color w:val="000000"/>
          <w:sz w:val="18"/>
          <w:szCs w:val="18"/>
        </w:rPr>
        <w:t>М.А. Бухгалтерский управленческий учет: Учеб. пособие</w:t>
      </w:r>
      <w:r>
        <w:rPr>
          <w:rStyle w:val="WW8Num2z0"/>
          <w:rFonts w:ascii="Verdana" w:hAnsi="Verdana"/>
          <w:color w:val="000000"/>
          <w:sz w:val="18"/>
          <w:szCs w:val="18"/>
        </w:rPr>
        <w:t> </w:t>
      </w:r>
      <w:r>
        <w:rPr>
          <w:rStyle w:val="WW8Num3z0"/>
          <w:rFonts w:ascii="Verdana" w:hAnsi="Verdana"/>
          <w:color w:val="4682B4"/>
          <w:sz w:val="18"/>
          <w:szCs w:val="18"/>
        </w:rPr>
        <w:t>ВЗФЭИ</w:t>
      </w:r>
      <w:r>
        <w:rPr>
          <w:rFonts w:ascii="Verdana" w:hAnsi="Verdana"/>
          <w:color w:val="000000"/>
          <w:sz w:val="18"/>
          <w:szCs w:val="18"/>
        </w:rPr>
        <w:t>. М.: ЗАО «</w:t>
      </w:r>
      <w:r>
        <w:rPr>
          <w:rStyle w:val="WW8Num3z0"/>
          <w:rFonts w:ascii="Verdana" w:hAnsi="Verdana"/>
          <w:color w:val="4682B4"/>
          <w:sz w:val="18"/>
          <w:szCs w:val="18"/>
        </w:rPr>
        <w:t>Финстатинформ</w:t>
      </w:r>
      <w:r>
        <w:rPr>
          <w:rFonts w:ascii="Verdana" w:hAnsi="Verdana"/>
          <w:color w:val="000000"/>
          <w:sz w:val="18"/>
          <w:szCs w:val="18"/>
        </w:rPr>
        <w:t>», 1999. - 92 с.</w:t>
      </w:r>
    </w:p>
    <w:p w14:paraId="340567CC" w14:textId="77777777" w:rsidR="00245540" w:rsidRDefault="00245540" w:rsidP="002455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Ващенко</w:t>
      </w:r>
      <w:r>
        <w:rPr>
          <w:rStyle w:val="WW8Num2z0"/>
          <w:rFonts w:ascii="Verdana" w:hAnsi="Verdana"/>
          <w:color w:val="000000"/>
          <w:sz w:val="18"/>
          <w:szCs w:val="18"/>
        </w:rPr>
        <w:t> </w:t>
      </w:r>
      <w:r>
        <w:rPr>
          <w:rFonts w:ascii="Verdana" w:hAnsi="Verdana"/>
          <w:color w:val="000000"/>
          <w:sz w:val="18"/>
          <w:szCs w:val="18"/>
        </w:rPr>
        <w:t>Т.В. Математика финансового менеджмента. М.: Перспектива, 1996. - 82 с.</w:t>
      </w:r>
    </w:p>
    <w:p w14:paraId="4E6BD7FF" w14:textId="77777777" w:rsidR="00245540" w:rsidRDefault="00245540" w:rsidP="002455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Велш Глен А., Шорт Деніел Г. Основи фінансового обліку / Пер. з англ. О.Мінін, О.Ткач. К.: Основи, 1997. - 943 с.</w:t>
      </w:r>
    </w:p>
    <w:p w14:paraId="1A4A3824" w14:textId="77777777" w:rsidR="00245540" w:rsidRDefault="00245540" w:rsidP="002455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Виленский</w:t>
      </w:r>
      <w:r>
        <w:rPr>
          <w:rStyle w:val="WW8Num2z0"/>
          <w:rFonts w:ascii="Verdana" w:hAnsi="Verdana"/>
          <w:color w:val="000000"/>
          <w:sz w:val="18"/>
          <w:szCs w:val="18"/>
        </w:rPr>
        <w:t> </w:t>
      </w:r>
      <w:r>
        <w:rPr>
          <w:rFonts w:ascii="Verdana" w:hAnsi="Verdana"/>
          <w:color w:val="000000"/>
          <w:sz w:val="18"/>
          <w:szCs w:val="18"/>
        </w:rPr>
        <w:t>П.Л., Лившиц В.Н., Орлова Е.Р.,</w:t>
      </w:r>
      <w:r>
        <w:rPr>
          <w:rStyle w:val="WW8Num2z0"/>
          <w:rFonts w:ascii="Verdana" w:hAnsi="Verdana"/>
          <w:color w:val="000000"/>
          <w:sz w:val="18"/>
          <w:szCs w:val="18"/>
        </w:rPr>
        <w:t> </w:t>
      </w:r>
      <w:r>
        <w:rPr>
          <w:rStyle w:val="WW8Num3z0"/>
          <w:rFonts w:ascii="Verdana" w:hAnsi="Verdana"/>
          <w:color w:val="4682B4"/>
          <w:sz w:val="18"/>
          <w:szCs w:val="18"/>
        </w:rPr>
        <w:t>Смоляк</w:t>
      </w:r>
      <w:r>
        <w:rPr>
          <w:rStyle w:val="WW8Num2z0"/>
          <w:rFonts w:ascii="Verdana" w:hAnsi="Verdana"/>
          <w:color w:val="000000"/>
          <w:sz w:val="18"/>
          <w:szCs w:val="18"/>
        </w:rPr>
        <w:t> </w:t>
      </w:r>
      <w:r>
        <w:rPr>
          <w:rFonts w:ascii="Verdana" w:hAnsi="Verdana"/>
          <w:color w:val="000000"/>
          <w:sz w:val="18"/>
          <w:szCs w:val="18"/>
        </w:rPr>
        <w:t>С.А. Оценка эффективности инвестиционных проектов. М.: Дело, 1998. - 248 с.</w:t>
      </w:r>
    </w:p>
    <w:p w14:paraId="2C588323" w14:textId="77777777" w:rsidR="00245540" w:rsidRDefault="00245540" w:rsidP="002455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 Вильяме Я. Справочник GAAP с комментариями. М.: РЇНФРА-М, 1998. - 194 с.</w:t>
      </w:r>
    </w:p>
    <w:p w14:paraId="5AABA92F" w14:textId="77777777" w:rsidR="00245540" w:rsidRDefault="00245540" w:rsidP="002455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Виноградов</w:t>
      </w:r>
      <w:r>
        <w:rPr>
          <w:rStyle w:val="WW8Num2z0"/>
          <w:rFonts w:ascii="Verdana" w:hAnsi="Verdana"/>
          <w:color w:val="000000"/>
          <w:sz w:val="18"/>
          <w:szCs w:val="18"/>
        </w:rPr>
        <w:t> </w:t>
      </w:r>
      <w:r>
        <w:rPr>
          <w:rFonts w:ascii="Verdana" w:hAnsi="Verdana"/>
          <w:color w:val="000000"/>
          <w:sz w:val="18"/>
          <w:szCs w:val="18"/>
        </w:rPr>
        <w:t>H.A. Учет капитальных вложений на действующих предприятиях. Таллин: 1976. - 74 с.</w:t>
      </w:r>
    </w:p>
    <w:p w14:paraId="06865741" w14:textId="77777777" w:rsidR="00245540" w:rsidRDefault="00245540" w:rsidP="002455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 Винокуров Д. Облік інвестицій відповідно до П(С)БО // Податки та бухгалтерський облік. 2000. - № 42, С. 2-27.</w:t>
      </w:r>
    </w:p>
    <w:p w14:paraId="6ACE10A8" w14:textId="77777777" w:rsidR="00245540" w:rsidRDefault="00245540" w:rsidP="002455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Воронцова</w:t>
      </w:r>
      <w:r>
        <w:rPr>
          <w:rStyle w:val="WW8Num2z0"/>
          <w:rFonts w:ascii="Verdana" w:hAnsi="Verdana"/>
          <w:color w:val="000000"/>
          <w:sz w:val="18"/>
          <w:szCs w:val="18"/>
        </w:rPr>
        <w:t> </w:t>
      </w:r>
      <w:r>
        <w:rPr>
          <w:rFonts w:ascii="Verdana" w:hAnsi="Verdana"/>
          <w:color w:val="000000"/>
          <w:sz w:val="18"/>
          <w:szCs w:val="18"/>
        </w:rPr>
        <w:t>И.Г. Бухгалтерский учет операций у профессиональных участников рынка</w:t>
      </w:r>
      <w:r>
        <w:rPr>
          <w:rStyle w:val="WW8Num2z0"/>
          <w:rFonts w:ascii="Verdana" w:hAnsi="Verdana"/>
          <w:color w:val="000000"/>
          <w:sz w:val="18"/>
          <w:szCs w:val="18"/>
        </w:rPr>
        <w:t> </w:t>
      </w:r>
      <w:r>
        <w:rPr>
          <w:rStyle w:val="WW8Num3z0"/>
          <w:rFonts w:ascii="Verdana" w:hAnsi="Verdana"/>
          <w:color w:val="4682B4"/>
          <w:sz w:val="18"/>
          <w:szCs w:val="18"/>
        </w:rPr>
        <w:t>ценных</w:t>
      </w:r>
      <w:r>
        <w:rPr>
          <w:rStyle w:val="WW8Num2z0"/>
          <w:rFonts w:ascii="Verdana" w:hAnsi="Verdana"/>
          <w:color w:val="000000"/>
          <w:sz w:val="18"/>
          <w:szCs w:val="18"/>
        </w:rPr>
        <w:t> </w:t>
      </w:r>
      <w:r>
        <w:rPr>
          <w:rFonts w:ascii="Verdana" w:hAnsi="Verdana"/>
          <w:color w:val="000000"/>
          <w:sz w:val="18"/>
          <w:szCs w:val="18"/>
        </w:rPr>
        <w:t>бумаг // Бухгалтерский учет. 1997. - № 11, С. 9-13.</w:t>
      </w:r>
    </w:p>
    <w:p w14:paraId="7E61F823" w14:textId="77777777" w:rsidR="00245540" w:rsidRDefault="00245540" w:rsidP="002455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Гитман</w:t>
      </w:r>
      <w:r>
        <w:rPr>
          <w:rStyle w:val="WW8Num2z0"/>
          <w:rFonts w:ascii="Verdana" w:hAnsi="Verdana"/>
          <w:color w:val="000000"/>
          <w:sz w:val="18"/>
          <w:szCs w:val="18"/>
        </w:rPr>
        <w:t> </w:t>
      </w:r>
      <w:r>
        <w:rPr>
          <w:rFonts w:ascii="Verdana" w:hAnsi="Verdana"/>
          <w:color w:val="000000"/>
          <w:sz w:val="18"/>
          <w:szCs w:val="18"/>
        </w:rPr>
        <w:t>Л.Д., Джонк М.Д. Основы</w:t>
      </w:r>
      <w:r>
        <w:rPr>
          <w:rStyle w:val="WW8Num2z0"/>
          <w:rFonts w:ascii="Verdana" w:hAnsi="Verdana"/>
          <w:color w:val="000000"/>
          <w:sz w:val="18"/>
          <w:szCs w:val="18"/>
        </w:rPr>
        <w:t> </w:t>
      </w:r>
      <w:r>
        <w:rPr>
          <w:rStyle w:val="WW8Num3z0"/>
          <w:rFonts w:ascii="Verdana" w:hAnsi="Verdana"/>
          <w:color w:val="4682B4"/>
          <w:sz w:val="18"/>
          <w:szCs w:val="18"/>
        </w:rPr>
        <w:t>инвестирования</w:t>
      </w:r>
      <w:r>
        <w:rPr>
          <w:rFonts w:ascii="Verdana" w:hAnsi="Verdana"/>
          <w:color w:val="000000"/>
          <w:sz w:val="18"/>
          <w:szCs w:val="18"/>
        </w:rPr>
        <w:t>. Пер. с англ. -М.: Дело, 1997.- 120 с.</w:t>
      </w:r>
    </w:p>
    <w:p w14:paraId="0F794157" w14:textId="77777777" w:rsidR="00245540" w:rsidRDefault="00245540" w:rsidP="002455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39.</w:t>
      </w:r>
      <w:r>
        <w:rPr>
          <w:rStyle w:val="WW8Num2z0"/>
          <w:rFonts w:ascii="Verdana" w:hAnsi="Verdana"/>
          <w:color w:val="000000"/>
          <w:sz w:val="18"/>
          <w:szCs w:val="18"/>
        </w:rPr>
        <w:t> </w:t>
      </w:r>
      <w:r>
        <w:rPr>
          <w:rStyle w:val="WW8Num3z0"/>
          <w:rFonts w:ascii="Verdana" w:hAnsi="Verdana"/>
          <w:color w:val="4682B4"/>
          <w:sz w:val="18"/>
          <w:szCs w:val="18"/>
        </w:rPr>
        <w:t>Глазунов</w:t>
      </w:r>
      <w:r>
        <w:rPr>
          <w:rStyle w:val="WW8Num2z0"/>
          <w:rFonts w:ascii="Verdana" w:hAnsi="Verdana"/>
          <w:color w:val="000000"/>
          <w:sz w:val="18"/>
          <w:szCs w:val="18"/>
        </w:rPr>
        <w:t> </w:t>
      </w:r>
      <w:r>
        <w:rPr>
          <w:rFonts w:ascii="Verdana" w:hAnsi="Verdana"/>
          <w:color w:val="000000"/>
          <w:sz w:val="18"/>
          <w:szCs w:val="18"/>
        </w:rPr>
        <w:t>В.И. Оценка эффективности использования</w:t>
      </w:r>
      <w:r>
        <w:rPr>
          <w:rStyle w:val="WW8Num2z0"/>
          <w:rFonts w:ascii="Verdana" w:hAnsi="Verdana"/>
          <w:color w:val="000000"/>
          <w:sz w:val="18"/>
          <w:szCs w:val="18"/>
        </w:rPr>
        <w:t> </w:t>
      </w:r>
      <w:r>
        <w:rPr>
          <w:rStyle w:val="WW8Num3z0"/>
          <w:rFonts w:ascii="Verdana" w:hAnsi="Verdana"/>
          <w:color w:val="4682B4"/>
          <w:sz w:val="18"/>
          <w:szCs w:val="18"/>
        </w:rPr>
        <w:t>акционерного</w:t>
      </w:r>
      <w:r>
        <w:rPr>
          <w:rStyle w:val="WW8Num2z0"/>
          <w:rFonts w:ascii="Verdana" w:hAnsi="Verdana"/>
          <w:color w:val="000000"/>
          <w:sz w:val="18"/>
          <w:szCs w:val="18"/>
        </w:rPr>
        <w:t> </w:t>
      </w:r>
      <w:r>
        <w:rPr>
          <w:rFonts w:ascii="Verdana" w:hAnsi="Verdana"/>
          <w:color w:val="000000"/>
          <w:sz w:val="18"/>
          <w:szCs w:val="18"/>
        </w:rPr>
        <w:t>капитала // Бухгалтерский учет. 1997. - № 3, С. 82-85.</w:t>
      </w:r>
    </w:p>
    <w:p w14:paraId="39CC6C5D" w14:textId="77777777" w:rsidR="00245540" w:rsidRDefault="00245540" w:rsidP="002455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Глазунов</w:t>
      </w:r>
      <w:r>
        <w:rPr>
          <w:rStyle w:val="WW8Num2z0"/>
          <w:rFonts w:ascii="Verdana" w:hAnsi="Verdana"/>
          <w:color w:val="000000"/>
          <w:sz w:val="18"/>
          <w:szCs w:val="18"/>
        </w:rPr>
        <w:t> </w:t>
      </w:r>
      <w:r>
        <w:rPr>
          <w:rFonts w:ascii="Verdana" w:hAnsi="Verdana"/>
          <w:color w:val="000000"/>
          <w:sz w:val="18"/>
          <w:szCs w:val="18"/>
        </w:rPr>
        <w:t>В.И. Финансовый анализ и оценка риска реальных инвестиций. М.: Финстатинформ, 1997. - 135 с.</w:t>
      </w:r>
    </w:p>
    <w:p w14:paraId="726609BE" w14:textId="77777777" w:rsidR="00245540" w:rsidRDefault="00245540" w:rsidP="002455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Голов</w:t>
      </w:r>
      <w:r>
        <w:rPr>
          <w:rStyle w:val="WW8Num2z0"/>
          <w:rFonts w:ascii="Verdana" w:hAnsi="Verdana"/>
          <w:color w:val="000000"/>
          <w:sz w:val="18"/>
          <w:szCs w:val="18"/>
        </w:rPr>
        <w:t> </w:t>
      </w:r>
      <w:r>
        <w:rPr>
          <w:rFonts w:ascii="Verdana" w:hAnsi="Verdana"/>
          <w:color w:val="000000"/>
          <w:sz w:val="18"/>
          <w:szCs w:val="18"/>
        </w:rPr>
        <w:t>С.Ф. Управленческий бухгалтерский учёт. К.: СКАРБИ, 1998.-314 с.</w:t>
      </w:r>
    </w:p>
    <w:p w14:paraId="4F90B5AF" w14:textId="77777777" w:rsidR="00245540" w:rsidRDefault="00245540" w:rsidP="002455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Голов</w:t>
      </w:r>
      <w:r>
        <w:rPr>
          <w:rStyle w:val="WW8Num2z0"/>
          <w:rFonts w:ascii="Verdana" w:hAnsi="Verdana"/>
          <w:color w:val="000000"/>
          <w:sz w:val="18"/>
          <w:szCs w:val="18"/>
        </w:rPr>
        <w:t> </w:t>
      </w:r>
      <w:r>
        <w:rPr>
          <w:rFonts w:ascii="Verdana" w:hAnsi="Verdana"/>
          <w:color w:val="000000"/>
          <w:sz w:val="18"/>
          <w:szCs w:val="18"/>
        </w:rPr>
        <w:t>С.Ф., Єфіменко В.І. Фінансовий та управлінський облік. -К.: TOB «Автоінтерсервіс», 1996. 544 с.</w:t>
      </w:r>
    </w:p>
    <w:p w14:paraId="7D96D78F" w14:textId="77777777" w:rsidR="00245540" w:rsidRDefault="00245540" w:rsidP="002455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Голов</w:t>
      </w:r>
      <w:r>
        <w:rPr>
          <w:rStyle w:val="WW8Num2z0"/>
          <w:rFonts w:ascii="Verdana" w:hAnsi="Verdana"/>
          <w:color w:val="000000"/>
          <w:sz w:val="18"/>
          <w:szCs w:val="18"/>
        </w:rPr>
        <w:t> </w:t>
      </w:r>
      <w:r>
        <w:rPr>
          <w:rFonts w:ascii="Verdana" w:hAnsi="Verdana"/>
          <w:color w:val="000000"/>
          <w:sz w:val="18"/>
          <w:szCs w:val="18"/>
        </w:rPr>
        <w:t>С.Ф., Костюченко В.М. Бухгалтерський облік за Міжнародними стандартами. К.: Економіка, 2000. - 384 с.</w:t>
      </w:r>
    </w:p>
    <w:p w14:paraId="1ED872C0" w14:textId="77777777" w:rsidR="00245540" w:rsidRDefault="00245540" w:rsidP="002455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Голов</w:t>
      </w:r>
      <w:r>
        <w:rPr>
          <w:rStyle w:val="WW8Num2z0"/>
          <w:rFonts w:ascii="Verdana" w:hAnsi="Verdana"/>
          <w:color w:val="000000"/>
          <w:sz w:val="18"/>
          <w:szCs w:val="18"/>
        </w:rPr>
        <w:t> </w:t>
      </w:r>
      <w:r>
        <w:rPr>
          <w:rFonts w:ascii="Verdana" w:hAnsi="Verdana"/>
          <w:color w:val="000000"/>
          <w:sz w:val="18"/>
          <w:szCs w:val="18"/>
        </w:rPr>
        <w:t>С.Ф., Пархоменко В.М. Облік господарських операцій за новим Планом рахунків // Бухгалтерський облік і аудит. 1999. - №№ 5, 10,11,12.</w:t>
      </w:r>
    </w:p>
    <w:p w14:paraId="70B6F581" w14:textId="77777777" w:rsidR="00245540" w:rsidRDefault="00245540" w:rsidP="002455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Гудков</w:t>
      </w:r>
      <w:r>
        <w:rPr>
          <w:rStyle w:val="WW8Num2z0"/>
          <w:rFonts w:ascii="Verdana" w:hAnsi="Verdana"/>
          <w:color w:val="000000"/>
          <w:sz w:val="18"/>
          <w:szCs w:val="18"/>
        </w:rPr>
        <w:t> </w:t>
      </w:r>
      <w:r>
        <w:rPr>
          <w:rFonts w:ascii="Verdana" w:hAnsi="Verdana"/>
          <w:color w:val="000000"/>
          <w:sz w:val="18"/>
          <w:szCs w:val="18"/>
        </w:rPr>
        <w:t>Ф.А. Инвестиции в ценные</w:t>
      </w:r>
      <w:r>
        <w:rPr>
          <w:rStyle w:val="WW8Num2z0"/>
          <w:rFonts w:ascii="Verdana" w:hAnsi="Verdana"/>
          <w:color w:val="000000"/>
          <w:sz w:val="18"/>
          <w:szCs w:val="18"/>
        </w:rPr>
        <w:t> </w:t>
      </w:r>
      <w:r>
        <w:rPr>
          <w:rStyle w:val="WW8Num3z0"/>
          <w:rFonts w:ascii="Verdana" w:hAnsi="Verdana"/>
          <w:color w:val="4682B4"/>
          <w:sz w:val="18"/>
          <w:szCs w:val="18"/>
        </w:rPr>
        <w:t>бумаги</w:t>
      </w:r>
      <w:r>
        <w:rPr>
          <w:rFonts w:ascii="Verdana" w:hAnsi="Verdana"/>
          <w:color w:val="000000"/>
          <w:sz w:val="18"/>
          <w:szCs w:val="18"/>
        </w:rPr>
        <w:t>. Руководство по работе с</w:t>
      </w:r>
      <w:r>
        <w:rPr>
          <w:rStyle w:val="WW8Num2z0"/>
          <w:rFonts w:ascii="Verdana" w:hAnsi="Verdana"/>
          <w:color w:val="000000"/>
          <w:sz w:val="18"/>
          <w:szCs w:val="18"/>
        </w:rPr>
        <w:t> </w:t>
      </w:r>
      <w:r>
        <w:rPr>
          <w:rStyle w:val="WW8Num3z0"/>
          <w:rFonts w:ascii="Verdana" w:hAnsi="Verdana"/>
          <w:color w:val="4682B4"/>
          <w:sz w:val="18"/>
          <w:szCs w:val="18"/>
        </w:rPr>
        <w:t>долговыми</w:t>
      </w:r>
      <w:r>
        <w:rPr>
          <w:rStyle w:val="WW8Num2z0"/>
          <w:rFonts w:ascii="Verdana" w:hAnsi="Verdana"/>
          <w:color w:val="000000"/>
          <w:sz w:val="18"/>
          <w:szCs w:val="18"/>
        </w:rPr>
        <w:t> </w:t>
      </w:r>
      <w:r>
        <w:rPr>
          <w:rFonts w:ascii="Verdana" w:hAnsi="Verdana"/>
          <w:color w:val="000000"/>
          <w:sz w:val="18"/>
          <w:szCs w:val="18"/>
        </w:rPr>
        <w:t>обязательствами для бухгалтеров и руководителей предприятий. -М.: ИНФРА-М, 1996. 160 с.</w:t>
      </w:r>
    </w:p>
    <w:p w14:paraId="35F55A30" w14:textId="77777777" w:rsidR="00245540" w:rsidRDefault="00245540" w:rsidP="002455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Гусаков</w:t>
      </w:r>
      <w:r>
        <w:rPr>
          <w:rStyle w:val="WW8Num2z0"/>
          <w:rFonts w:ascii="Verdana" w:hAnsi="Verdana"/>
          <w:color w:val="000000"/>
          <w:sz w:val="18"/>
          <w:szCs w:val="18"/>
        </w:rPr>
        <w:t> </w:t>
      </w:r>
      <w:r>
        <w:rPr>
          <w:rFonts w:ascii="Verdana" w:hAnsi="Verdana"/>
          <w:color w:val="000000"/>
          <w:sz w:val="18"/>
          <w:szCs w:val="18"/>
        </w:rPr>
        <w:t>Б.И. Экономическая эффективность инвестиций</w:t>
      </w:r>
      <w:r>
        <w:rPr>
          <w:rStyle w:val="WW8Num2z0"/>
          <w:rFonts w:ascii="Verdana" w:hAnsi="Verdana"/>
          <w:color w:val="000000"/>
          <w:sz w:val="18"/>
          <w:szCs w:val="18"/>
        </w:rPr>
        <w:t> </w:t>
      </w:r>
      <w:r>
        <w:rPr>
          <w:rStyle w:val="WW8Num3z0"/>
          <w:rFonts w:ascii="Verdana" w:hAnsi="Verdana"/>
          <w:color w:val="4682B4"/>
          <w:sz w:val="18"/>
          <w:szCs w:val="18"/>
        </w:rPr>
        <w:t>собственника</w:t>
      </w:r>
      <w:r>
        <w:rPr>
          <w:rFonts w:ascii="Verdana" w:hAnsi="Verdana"/>
          <w:color w:val="000000"/>
          <w:sz w:val="18"/>
          <w:szCs w:val="18"/>
        </w:rPr>
        <w:t>. Минск: НПЖ «</w:t>
      </w:r>
      <w:r>
        <w:rPr>
          <w:rStyle w:val="WW8Num3z0"/>
          <w:rFonts w:ascii="Verdana" w:hAnsi="Verdana"/>
          <w:color w:val="4682B4"/>
          <w:sz w:val="18"/>
          <w:szCs w:val="18"/>
        </w:rPr>
        <w:t>Финансы, учет, аудит</w:t>
      </w:r>
      <w:r>
        <w:rPr>
          <w:rFonts w:ascii="Verdana" w:hAnsi="Verdana"/>
          <w:color w:val="000000"/>
          <w:sz w:val="18"/>
          <w:szCs w:val="18"/>
        </w:rPr>
        <w:t>», 1998. - 216 с.</w:t>
      </w:r>
    </w:p>
    <w:p w14:paraId="2091B4E3" w14:textId="77777777" w:rsidR="00245540" w:rsidRDefault="00245540" w:rsidP="002455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Гуцайлюк</w:t>
      </w:r>
      <w:r>
        <w:rPr>
          <w:rStyle w:val="WW8Num2z0"/>
          <w:rFonts w:ascii="Verdana" w:hAnsi="Verdana"/>
          <w:color w:val="000000"/>
          <w:sz w:val="18"/>
          <w:szCs w:val="18"/>
        </w:rPr>
        <w:t> </w:t>
      </w:r>
      <w:r>
        <w:rPr>
          <w:rFonts w:ascii="Verdana" w:hAnsi="Verdana"/>
          <w:color w:val="000000"/>
          <w:sz w:val="18"/>
          <w:szCs w:val="18"/>
        </w:rPr>
        <w:t>З.В. Методологические проблемы учета эффективности промышленного производства в условиях перестройки</w:t>
      </w:r>
      <w:r>
        <w:rPr>
          <w:rStyle w:val="WW8Num2z0"/>
          <w:rFonts w:ascii="Verdana" w:hAnsi="Verdana"/>
          <w:color w:val="000000"/>
          <w:sz w:val="18"/>
          <w:szCs w:val="18"/>
        </w:rPr>
        <w:t> </w:t>
      </w:r>
      <w:r>
        <w:rPr>
          <w:rStyle w:val="WW8Num3z0"/>
          <w:rFonts w:ascii="Verdana" w:hAnsi="Verdana"/>
          <w:color w:val="4682B4"/>
          <w:sz w:val="18"/>
          <w:szCs w:val="18"/>
        </w:rPr>
        <w:t>хозяйственного</w:t>
      </w:r>
      <w:r>
        <w:rPr>
          <w:rStyle w:val="WW8Num2z0"/>
          <w:rFonts w:ascii="Verdana" w:hAnsi="Verdana"/>
          <w:color w:val="000000"/>
          <w:sz w:val="18"/>
          <w:szCs w:val="18"/>
        </w:rPr>
        <w:t> </w:t>
      </w:r>
      <w:r>
        <w:rPr>
          <w:rFonts w:ascii="Verdana" w:hAnsi="Verdana"/>
          <w:color w:val="000000"/>
          <w:sz w:val="18"/>
          <w:szCs w:val="18"/>
        </w:rPr>
        <w:t>механизма. К.: УМК ВО, 1990. - 48 с.</w:t>
      </w:r>
    </w:p>
    <w:p w14:paraId="10D52CF4" w14:textId="77777777" w:rsidR="00245540" w:rsidRDefault="00245540" w:rsidP="002455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Дегтяренко</w:t>
      </w:r>
      <w:r>
        <w:rPr>
          <w:rStyle w:val="WW8Num2z0"/>
          <w:rFonts w:ascii="Verdana" w:hAnsi="Verdana"/>
          <w:color w:val="000000"/>
          <w:sz w:val="18"/>
          <w:szCs w:val="18"/>
        </w:rPr>
        <w:t> </w:t>
      </w:r>
      <w:r>
        <w:rPr>
          <w:rFonts w:ascii="Verdana" w:hAnsi="Verdana"/>
          <w:color w:val="000000"/>
          <w:sz w:val="18"/>
          <w:szCs w:val="18"/>
        </w:rPr>
        <w:t>В.Н. Оценка эффективности инвестиционных проектов. -М.: «</w:t>
      </w:r>
      <w:r>
        <w:rPr>
          <w:rStyle w:val="WW8Num3z0"/>
          <w:rFonts w:ascii="Verdana" w:hAnsi="Verdana"/>
          <w:color w:val="4682B4"/>
          <w:sz w:val="18"/>
          <w:szCs w:val="18"/>
        </w:rPr>
        <w:t>Экспертное бюро</w:t>
      </w:r>
      <w:r>
        <w:rPr>
          <w:rFonts w:ascii="Verdana" w:hAnsi="Verdana"/>
          <w:color w:val="000000"/>
          <w:sz w:val="18"/>
          <w:szCs w:val="18"/>
        </w:rPr>
        <w:t>», 1997. 144 с.</w:t>
      </w:r>
    </w:p>
    <w:p w14:paraId="5D2A40DD" w14:textId="77777777" w:rsidR="00245540" w:rsidRDefault="00245540" w:rsidP="002455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 Джон Блейк,</w:t>
      </w:r>
      <w:r>
        <w:rPr>
          <w:rStyle w:val="WW8Num2z0"/>
          <w:rFonts w:ascii="Verdana" w:hAnsi="Verdana"/>
          <w:color w:val="000000"/>
          <w:sz w:val="18"/>
          <w:szCs w:val="18"/>
        </w:rPr>
        <w:t> </w:t>
      </w:r>
      <w:r>
        <w:rPr>
          <w:rStyle w:val="WW8Num3z0"/>
          <w:rFonts w:ascii="Verdana" w:hAnsi="Verdana"/>
          <w:color w:val="4682B4"/>
          <w:sz w:val="18"/>
          <w:szCs w:val="18"/>
        </w:rPr>
        <w:t>Ориол</w:t>
      </w:r>
      <w:r>
        <w:rPr>
          <w:rStyle w:val="WW8Num2z0"/>
          <w:rFonts w:ascii="Verdana" w:hAnsi="Verdana"/>
          <w:color w:val="000000"/>
          <w:sz w:val="18"/>
          <w:szCs w:val="18"/>
        </w:rPr>
        <w:t> </w:t>
      </w:r>
      <w:r>
        <w:rPr>
          <w:rFonts w:ascii="Verdana" w:hAnsi="Verdana"/>
          <w:color w:val="000000"/>
          <w:sz w:val="18"/>
          <w:szCs w:val="18"/>
        </w:rPr>
        <w:t>Амат. Европейский бухгалтерский учет. Справочник / Перевод с англ. М.:</w:t>
      </w:r>
      <w:r>
        <w:rPr>
          <w:rStyle w:val="WW8Num2z0"/>
          <w:rFonts w:ascii="Verdana" w:hAnsi="Verdana"/>
          <w:color w:val="000000"/>
          <w:sz w:val="18"/>
          <w:szCs w:val="18"/>
        </w:rPr>
        <w:t> </w:t>
      </w:r>
      <w:r>
        <w:rPr>
          <w:rStyle w:val="WW8Num3z0"/>
          <w:rFonts w:ascii="Verdana" w:hAnsi="Verdana"/>
          <w:color w:val="4682B4"/>
          <w:sz w:val="18"/>
          <w:szCs w:val="18"/>
        </w:rPr>
        <w:t>ИИД</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Филинъ</w:t>
      </w:r>
      <w:r>
        <w:rPr>
          <w:rFonts w:ascii="Verdana" w:hAnsi="Verdana"/>
          <w:color w:val="000000"/>
          <w:sz w:val="18"/>
          <w:szCs w:val="18"/>
        </w:rPr>
        <w:t>», 1997. - 400 с.</w:t>
      </w:r>
    </w:p>
    <w:p w14:paraId="39074F47" w14:textId="77777777" w:rsidR="00245540" w:rsidRDefault="00245540" w:rsidP="002455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 Добровський В. Фінансові інвестиції: коментар до П(С)БО 12 // Бухгалтерський облік і аудит. 2000. - № 6, С. 8-12.</w:t>
      </w:r>
    </w:p>
    <w:p w14:paraId="68792D55" w14:textId="77777777" w:rsidR="00245540" w:rsidRDefault="00245540" w:rsidP="002455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Друри</w:t>
      </w:r>
      <w:r>
        <w:rPr>
          <w:rStyle w:val="WW8Num2z0"/>
          <w:rFonts w:ascii="Verdana" w:hAnsi="Verdana"/>
          <w:color w:val="000000"/>
          <w:sz w:val="18"/>
          <w:szCs w:val="18"/>
        </w:rPr>
        <w:t> </w:t>
      </w:r>
      <w:r>
        <w:rPr>
          <w:rFonts w:ascii="Verdana" w:hAnsi="Verdana"/>
          <w:color w:val="000000"/>
          <w:sz w:val="18"/>
          <w:szCs w:val="18"/>
        </w:rPr>
        <w:t>К. Введение в управленческий и производственный учет: Пер. с англ. / Под ред. С.А.</w:t>
      </w:r>
      <w:r>
        <w:rPr>
          <w:rStyle w:val="WW8Num2z0"/>
          <w:rFonts w:ascii="Verdana" w:hAnsi="Verdana"/>
          <w:color w:val="000000"/>
          <w:sz w:val="18"/>
          <w:szCs w:val="18"/>
        </w:rPr>
        <w:t> </w:t>
      </w:r>
      <w:r>
        <w:rPr>
          <w:rStyle w:val="WW8Num3z0"/>
          <w:rFonts w:ascii="Verdana" w:hAnsi="Verdana"/>
          <w:color w:val="4682B4"/>
          <w:sz w:val="18"/>
          <w:szCs w:val="18"/>
        </w:rPr>
        <w:t>Табалиной</w:t>
      </w:r>
      <w:r>
        <w:rPr>
          <w:rFonts w:ascii="Verdana" w:hAnsi="Verdana"/>
          <w:color w:val="000000"/>
          <w:sz w:val="18"/>
          <w:szCs w:val="18"/>
        </w:rPr>
        <w:t>. М.: Аудит, Юнити, 1994. - 560 с.</w:t>
      </w:r>
    </w:p>
    <w:p w14:paraId="0BCD0E38" w14:textId="77777777" w:rsidR="00245540" w:rsidRDefault="00245540" w:rsidP="002455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Дьячков</w:t>
      </w:r>
      <w:r>
        <w:rPr>
          <w:rStyle w:val="WW8Num2z0"/>
          <w:rFonts w:ascii="Verdana" w:hAnsi="Verdana"/>
          <w:color w:val="000000"/>
          <w:sz w:val="18"/>
          <w:szCs w:val="18"/>
        </w:rPr>
        <w:t> </w:t>
      </w:r>
      <w:r>
        <w:rPr>
          <w:rFonts w:ascii="Verdana" w:hAnsi="Verdana"/>
          <w:color w:val="000000"/>
          <w:sz w:val="18"/>
          <w:szCs w:val="18"/>
        </w:rPr>
        <w:t>М.Ф. Анализ хозяйственной деятельности в</w:t>
      </w:r>
      <w:r>
        <w:rPr>
          <w:rStyle w:val="WW8Num2z0"/>
          <w:rFonts w:ascii="Verdana" w:hAnsi="Verdana"/>
          <w:color w:val="000000"/>
          <w:sz w:val="18"/>
          <w:szCs w:val="18"/>
        </w:rPr>
        <w:t> </w:t>
      </w:r>
      <w:r>
        <w:rPr>
          <w:rStyle w:val="WW8Num3z0"/>
          <w:rFonts w:ascii="Verdana" w:hAnsi="Verdana"/>
          <w:color w:val="4682B4"/>
          <w:sz w:val="18"/>
          <w:szCs w:val="18"/>
        </w:rPr>
        <w:t>строительстве</w:t>
      </w:r>
      <w:r>
        <w:rPr>
          <w:rFonts w:ascii="Verdana" w:hAnsi="Verdana"/>
          <w:color w:val="000000"/>
          <w:sz w:val="18"/>
          <w:szCs w:val="18"/>
        </w:rPr>
        <w:t>. -М.: Финансы, 1976.-344 с.</w:t>
      </w:r>
    </w:p>
    <w:p w14:paraId="54A722E1" w14:textId="77777777" w:rsidR="00245540" w:rsidRDefault="00245540" w:rsidP="002455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Едронова</w:t>
      </w:r>
      <w:r>
        <w:rPr>
          <w:rStyle w:val="WW8Num2z0"/>
          <w:rFonts w:ascii="Verdana" w:hAnsi="Verdana"/>
          <w:color w:val="000000"/>
          <w:sz w:val="18"/>
          <w:szCs w:val="18"/>
        </w:rPr>
        <w:t> </w:t>
      </w:r>
      <w:r>
        <w:rPr>
          <w:rFonts w:ascii="Verdana" w:hAnsi="Verdana"/>
          <w:color w:val="000000"/>
          <w:sz w:val="18"/>
          <w:szCs w:val="18"/>
        </w:rPr>
        <w:t>В.Н., Мизиковский Е.А. Учет и анализ финансовых</w:t>
      </w:r>
      <w:r>
        <w:rPr>
          <w:rStyle w:val="WW8Num2z0"/>
          <w:rFonts w:ascii="Verdana" w:hAnsi="Verdana"/>
          <w:color w:val="000000"/>
          <w:sz w:val="18"/>
          <w:szCs w:val="18"/>
        </w:rPr>
        <w:t> </w:t>
      </w:r>
      <w:r>
        <w:rPr>
          <w:rStyle w:val="WW8Num3z0"/>
          <w:rFonts w:ascii="Verdana" w:hAnsi="Verdana"/>
          <w:color w:val="4682B4"/>
          <w:sz w:val="18"/>
          <w:szCs w:val="18"/>
        </w:rPr>
        <w:t>активов</w:t>
      </w:r>
      <w:r>
        <w:rPr>
          <w:rFonts w:ascii="Verdana" w:hAnsi="Verdana"/>
          <w:color w:val="000000"/>
          <w:sz w:val="18"/>
          <w:szCs w:val="18"/>
        </w:rPr>
        <w:t>: акции, облигации, векселя. М.: Финансы и статистика, 1995. - 184 с.</w:t>
      </w:r>
    </w:p>
    <w:p w14:paraId="2AF1F5D8" w14:textId="77777777" w:rsidR="00245540" w:rsidRDefault="00245540" w:rsidP="002455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Ендовицкий</w:t>
      </w:r>
      <w:r>
        <w:rPr>
          <w:rStyle w:val="WW8Num2z0"/>
          <w:rFonts w:ascii="Verdana" w:hAnsi="Verdana"/>
          <w:color w:val="000000"/>
          <w:sz w:val="18"/>
          <w:szCs w:val="18"/>
        </w:rPr>
        <w:t> </w:t>
      </w:r>
      <w:r>
        <w:rPr>
          <w:rFonts w:ascii="Verdana" w:hAnsi="Verdana"/>
          <w:color w:val="000000"/>
          <w:sz w:val="18"/>
          <w:szCs w:val="18"/>
        </w:rPr>
        <w:t>Д.А. Методика оценки денежных потоков инвестиционного проекта // Бухгалтерский учет. 1998. - № 10, С. 89-94.</w:t>
      </w:r>
    </w:p>
    <w:p w14:paraId="1F712CB9" w14:textId="77777777" w:rsidR="00245540" w:rsidRDefault="00245540" w:rsidP="002455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Ермоленко</w:t>
      </w:r>
      <w:r>
        <w:rPr>
          <w:rStyle w:val="WW8Num2z0"/>
          <w:rFonts w:ascii="Verdana" w:hAnsi="Verdana"/>
          <w:color w:val="000000"/>
          <w:sz w:val="18"/>
          <w:szCs w:val="18"/>
        </w:rPr>
        <w:t> </w:t>
      </w:r>
      <w:r>
        <w:rPr>
          <w:rFonts w:ascii="Verdana" w:hAnsi="Verdana"/>
          <w:color w:val="000000"/>
          <w:sz w:val="18"/>
          <w:szCs w:val="18"/>
        </w:rPr>
        <w:t>H.H. Приватизация за рубежом. К.: УкрИНТЭН, 1992.-28 с.</w:t>
      </w:r>
    </w:p>
    <w:p w14:paraId="53CD7319" w14:textId="77777777" w:rsidR="00245540" w:rsidRDefault="00245540" w:rsidP="002455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 Ернст &amp; Янг. Финансы и инвестиции. Английско-русский, русско-английский толковый словарь. Джон</w:t>
      </w:r>
      <w:r>
        <w:rPr>
          <w:rStyle w:val="WW8Num2z0"/>
          <w:rFonts w:ascii="Verdana" w:hAnsi="Verdana"/>
          <w:color w:val="000000"/>
          <w:sz w:val="18"/>
          <w:szCs w:val="18"/>
        </w:rPr>
        <w:t> </w:t>
      </w:r>
      <w:r>
        <w:rPr>
          <w:rStyle w:val="WW8Num3z0"/>
          <w:rFonts w:ascii="Verdana" w:hAnsi="Verdana"/>
          <w:color w:val="4682B4"/>
          <w:sz w:val="18"/>
          <w:szCs w:val="18"/>
        </w:rPr>
        <w:t>Уайли</w:t>
      </w:r>
      <w:r>
        <w:rPr>
          <w:rStyle w:val="WW8Num2z0"/>
          <w:rFonts w:ascii="Verdana" w:hAnsi="Verdana"/>
          <w:color w:val="000000"/>
          <w:sz w:val="18"/>
          <w:szCs w:val="18"/>
        </w:rPr>
        <w:t> </w:t>
      </w:r>
      <w:r>
        <w:rPr>
          <w:rFonts w:ascii="Verdana" w:hAnsi="Verdana"/>
          <w:color w:val="000000"/>
          <w:sz w:val="18"/>
          <w:szCs w:val="18"/>
        </w:rPr>
        <w:t>&amp; Санз. М.: 1995. - 519 с.</w:t>
      </w:r>
    </w:p>
    <w:p w14:paraId="0BC56146" w14:textId="77777777" w:rsidR="00245540" w:rsidRDefault="00245540" w:rsidP="002455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Ефимова</w:t>
      </w:r>
      <w:r>
        <w:rPr>
          <w:rStyle w:val="WW8Num2z0"/>
          <w:rFonts w:ascii="Verdana" w:hAnsi="Verdana"/>
          <w:color w:val="000000"/>
          <w:sz w:val="18"/>
          <w:szCs w:val="18"/>
        </w:rPr>
        <w:t> </w:t>
      </w:r>
      <w:r>
        <w:rPr>
          <w:rFonts w:ascii="Verdana" w:hAnsi="Verdana"/>
          <w:color w:val="000000"/>
          <w:sz w:val="18"/>
          <w:szCs w:val="18"/>
        </w:rPr>
        <w:t>О.В. Годовой бухгалтерский отчет: раскрытие информации // Бухгалтерский учет. 1999. - № 2, С. 5-11.</w:t>
      </w:r>
    </w:p>
    <w:p w14:paraId="2E317014" w14:textId="77777777" w:rsidR="00245540" w:rsidRDefault="00245540" w:rsidP="002455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Жимиров</w:t>
      </w:r>
      <w:r>
        <w:rPr>
          <w:rStyle w:val="WW8Num2z0"/>
          <w:rFonts w:ascii="Verdana" w:hAnsi="Verdana"/>
          <w:color w:val="000000"/>
          <w:sz w:val="18"/>
          <w:szCs w:val="18"/>
        </w:rPr>
        <w:t> </w:t>
      </w:r>
      <w:r>
        <w:rPr>
          <w:rFonts w:ascii="Verdana" w:hAnsi="Verdana"/>
          <w:color w:val="000000"/>
          <w:sz w:val="18"/>
          <w:szCs w:val="18"/>
        </w:rPr>
        <w:t>В.Н. Анализ и оценка инвестиций на предприятии. Автореферат диссерт. канд. эк. наук. С.-П.: 1995. - 19 с.</w:t>
      </w:r>
    </w:p>
    <w:p w14:paraId="39A58B34" w14:textId="77777777" w:rsidR="00245540" w:rsidRDefault="00245540" w:rsidP="002455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Жуков</w:t>
      </w:r>
      <w:r>
        <w:rPr>
          <w:rStyle w:val="WW8Num2z0"/>
          <w:rFonts w:ascii="Verdana" w:hAnsi="Verdana"/>
          <w:color w:val="000000"/>
          <w:sz w:val="18"/>
          <w:szCs w:val="18"/>
        </w:rPr>
        <w:t> </w:t>
      </w:r>
      <w:r>
        <w:rPr>
          <w:rFonts w:ascii="Verdana" w:hAnsi="Verdana"/>
          <w:color w:val="000000"/>
          <w:sz w:val="18"/>
          <w:szCs w:val="18"/>
        </w:rPr>
        <w:t>Н.В. Учет уставного фонда и</w:t>
      </w:r>
      <w:r>
        <w:rPr>
          <w:rStyle w:val="WW8Num2z0"/>
          <w:rFonts w:ascii="Verdana" w:hAnsi="Verdana"/>
          <w:color w:val="000000"/>
          <w:sz w:val="18"/>
          <w:szCs w:val="18"/>
        </w:rPr>
        <w:t> </w:t>
      </w:r>
      <w:r>
        <w:rPr>
          <w:rStyle w:val="WW8Num3z0"/>
          <w:rFonts w:ascii="Verdana" w:hAnsi="Verdana"/>
          <w:color w:val="4682B4"/>
          <w:sz w:val="18"/>
          <w:szCs w:val="18"/>
        </w:rPr>
        <w:t>резервного</w:t>
      </w:r>
      <w:r>
        <w:rPr>
          <w:rStyle w:val="WW8Num2z0"/>
          <w:rFonts w:ascii="Verdana" w:hAnsi="Verdana"/>
          <w:color w:val="000000"/>
          <w:sz w:val="18"/>
          <w:szCs w:val="18"/>
        </w:rPr>
        <w:t> </w:t>
      </w:r>
      <w:r>
        <w:rPr>
          <w:rFonts w:ascii="Verdana" w:hAnsi="Verdana"/>
          <w:color w:val="000000"/>
          <w:sz w:val="18"/>
          <w:szCs w:val="18"/>
        </w:rPr>
        <w:t>капитала предприятия // Бухгалтерский учет. 1997. - № 6, С. 16-22.</w:t>
      </w:r>
    </w:p>
    <w:p w14:paraId="1EDA1EDD" w14:textId="77777777" w:rsidR="00245540" w:rsidRDefault="00245540" w:rsidP="002455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Журавель</w:t>
      </w:r>
      <w:r>
        <w:rPr>
          <w:rStyle w:val="WW8Num2z0"/>
          <w:rFonts w:ascii="Verdana" w:hAnsi="Verdana"/>
          <w:color w:val="000000"/>
          <w:sz w:val="18"/>
          <w:szCs w:val="18"/>
        </w:rPr>
        <w:t> </w:t>
      </w:r>
      <w:r>
        <w:rPr>
          <w:rFonts w:ascii="Verdana" w:hAnsi="Verdana"/>
          <w:color w:val="000000"/>
          <w:sz w:val="18"/>
          <w:szCs w:val="18"/>
        </w:rPr>
        <w:t>Г.П., Крупка Я.Д., Палюх М.С. та інші. Бухгалтерський облік: особливості в галузях економіки: Навчальний посібник. Тернопіль: Економічна думка, 1999. - 449 с.</w:t>
      </w:r>
    </w:p>
    <w:p w14:paraId="30DEB703" w14:textId="77777777" w:rsidR="00245540" w:rsidRDefault="00245540" w:rsidP="002455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Задорожний</w:t>
      </w:r>
      <w:r>
        <w:rPr>
          <w:rStyle w:val="WW8Num2z0"/>
          <w:rFonts w:ascii="Verdana" w:hAnsi="Verdana"/>
          <w:color w:val="000000"/>
          <w:sz w:val="18"/>
          <w:szCs w:val="18"/>
        </w:rPr>
        <w:t> </w:t>
      </w:r>
      <w:r>
        <w:rPr>
          <w:rFonts w:ascii="Verdana" w:hAnsi="Verdana"/>
          <w:color w:val="000000"/>
          <w:sz w:val="18"/>
          <w:szCs w:val="18"/>
        </w:rPr>
        <w:t>З.В. Реформування нормативної бази бухгалтерського обліку в будівництві. //</w:t>
      </w:r>
      <w:r>
        <w:rPr>
          <w:rStyle w:val="WW8Num2z0"/>
          <w:rFonts w:ascii="Verdana" w:hAnsi="Verdana"/>
          <w:color w:val="000000"/>
          <w:sz w:val="18"/>
          <w:szCs w:val="18"/>
        </w:rPr>
        <w:t> </w:t>
      </w:r>
      <w:r>
        <w:rPr>
          <w:rStyle w:val="WW8Num3z0"/>
          <w:rFonts w:ascii="Verdana" w:hAnsi="Verdana"/>
          <w:color w:val="4682B4"/>
          <w:sz w:val="18"/>
          <w:szCs w:val="18"/>
        </w:rPr>
        <w:t>Баланс</w:t>
      </w:r>
      <w:r>
        <w:rPr>
          <w:rFonts w:ascii="Verdana" w:hAnsi="Verdana"/>
          <w:color w:val="000000"/>
          <w:sz w:val="18"/>
          <w:szCs w:val="18"/>
        </w:rPr>
        <w:t>. Спецвипуск, червень 2000, С. 37-38.</w:t>
      </w:r>
    </w:p>
    <w:p w14:paraId="6B1FC6CD" w14:textId="77777777" w:rsidR="00245540" w:rsidRDefault="00245540" w:rsidP="002455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 Закон РФ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от 21.11.1996г.№129-ФЗ.</w:t>
      </w:r>
    </w:p>
    <w:p w14:paraId="3D1AA913" w14:textId="77777777" w:rsidR="00245540" w:rsidRDefault="00245540" w:rsidP="002455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 Закон РФ "Об инвестиционной деятельности в РФ, осуществляемой в форме капитальных</w:t>
      </w:r>
      <w:r>
        <w:rPr>
          <w:rStyle w:val="WW8Num2z0"/>
          <w:rFonts w:ascii="Verdana" w:hAnsi="Verdana"/>
          <w:color w:val="000000"/>
          <w:sz w:val="18"/>
          <w:szCs w:val="18"/>
        </w:rPr>
        <w:t> </w:t>
      </w:r>
      <w:r>
        <w:rPr>
          <w:rStyle w:val="WW8Num3z0"/>
          <w:rFonts w:ascii="Verdana" w:hAnsi="Verdana"/>
          <w:color w:val="4682B4"/>
          <w:sz w:val="18"/>
          <w:szCs w:val="18"/>
        </w:rPr>
        <w:t>вложений</w:t>
      </w:r>
      <w:r>
        <w:rPr>
          <w:rFonts w:ascii="Verdana" w:hAnsi="Verdana"/>
          <w:color w:val="000000"/>
          <w:sz w:val="18"/>
          <w:szCs w:val="18"/>
        </w:rPr>
        <w:t>" от 25.02.1999г. №39-Ф3.</w:t>
      </w:r>
    </w:p>
    <w:p w14:paraId="42D50875" w14:textId="77777777" w:rsidR="00245540" w:rsidRDefault="00245540" w:rsidP="002455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 Закон РФ "О</w:t>
      </w:r>
      <w:r>
        <w:rPr>
          <w:rStyle w:val="WW8Num2z0"/>
          <w:rFonts w:ascii="Verdana" w:hAnsi="Verdana"/>
          <w:color w:val="000000"/>
          <w:sz w:val="18"/>
          <w:szCs w:val="18"/>
        </w:rPr>
        <w:t> </w:t>
      </w:r>
      <w:r>
        <w:rPr>
          <w:rStyle w:val="WW8Num3z0"/>
          <w:rFonts w:ascii="Verdana" w:hAnsi="Verdana"/>
          <w:color w:val="4682B4"/>
          <w:sz w:val="18"/>
          <w:szCs w:val="18"/>
        </w:rPr>
        <w:t>лизинге</w:t>
      </w:r>
      <w:r>
        <w:rPr>
          <w:rFonts w:ascii="Verdana" w:hAnsi="Verdana"/>
          <w:color w:val="000000"/>
          <w:sz w:val="18"/>
          <w:szCs w:val="18"/>
        </w:rPr>
        <w:t>" от 29.10.1998г. №164-ФЗ.</w:t>
      </w:r>
    </w:p>
    <w:p w14:paraId="01B24015" w14:textId="77777777" w:rsidR="00245540" w:rsidRDefault="00245540" w:rsidP="002455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 Закон РФ "Об иностранных</w:t>
      </w:r>
      <w:r>
        <w:rPr>
          <w:rStyle w:val="WW8Num2z0"/>
          <w:rFonts w:ascii="Verdana" w:hAnsi="Verdana"/>
          <w:color w:val="000000"/>
          <w:sz w:val="18"/>
          <w:szCs w:val="18"/>
        </w:rPr>
        <w:t> </w:t>
      </w:r>
      <w:r>
        <w:rPr>
          <w:rStyle w:val="WW8Num3z0"/>
          <w:rFonts w:ascii="Verdana" w:hAnsi="Verdana"/>
          <w:color w:val="4682B4"/>
          <w:sz w:val="18"/>
          <w:szCs w:val="18"/>
        </w:rPr>
        <w:t>инвестициях</w:t>
      </w:r>
      <w:r>
        <w:rPr>
          <w:rStyle w:val="WW8Num2z0"/>
          <w:rFonts w:ascii="Verdana" w:hAnsi="Verdana"/>
          <w:color w:val="000000"/>
          <w:sz w:val="18"/>
          <w:szCs w:val="18"/>
        </w:rPr>
        <w:t> </w:t>
      </w:r>
      <w:r>
        <w:rPr>
          <w:rFonts w:ascii="Verdana" w:hAnsi="Verdana"/>
          <w:color w:val="000000"/>
          <w:sz w:val="18"/>
          <w:szCs w:val="18"/>
        </w:rPr>
        <w:t>в РФ" от 09.07.1999 №160-ФЗ.</w:t>
      </w:r>
    </w:p>
    <w:p w14:paraId="2E51155C" w14:textId="77777777" w:rsidR="00245540" w:rsidRDefault="00245540" w:rsidP="002455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 Закон РФ "О рынке ценных</w:t>
      </w:r>
      <w:r>
        <w:rPr>
          <w:rStyle w:val="WW8Num2z0"/>
          <w:rFonts w:ascii="Verdana" w:hAnsi="Verdana"/>
          <w:color w:val="000000"/>
          <w:sz w:val="18"/>
          <w:szCs w:val="18"/>
        </w:rPr>
        <w:t> </w:t>
      </w:r>
      <w:r>
        <w:rPr>
          <w:rStyle w:val="WW8Num3z0"/>
          <w:rFonts w:ascii="Verdana" w:hAnsi="Verdana"/>
          <w:color w:val="4682B4"/>
          <w:sz w:val="18"/>
          <w:szCs w:val="18"/>
        </w:rPr>
        <w:t>бумаг</w:t>
      </w:r>
      <w:r>
        <w:rPr>
          <w:rFonts w:ascii="Verdana" w:hAnsi="Verdana"/>
          <w:color w:val="000000"/>
          <w:sz w:val="18"/>
          <w:szCs w:val="18"/>
        </w:rPr>
        <w:t>" от 22.04.1996 №39-Ф3.</w:t>
      </w:r>
    </w:p>
    <w:p w14:paraId="77AD38F2" w14:textId="77777777" w:rsidR="00245540" w:rsidRDefault="00245540" w:rsidP="002455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Зеленкова</w:t>
      </w:r>
      <w:r>
        <w:rPr>
          <w:rStyle w:val="WW8Num2z0"/>
          <w:rFonts w:ascii="Verdana" w:hAnsi="Verdana"/>
          <w:color w:val="000000"/>
          <w:sz w:val="18"/>
          <w:szCs w:val="18"/>
        </w:rPr>
        <w:t> </w:t>
      </w:r>
      <w:r>
        <w:rPr>
          <w:rFonts w:ascii="Verdana" w:hAnsi="Verdana"/>
          <w:color w:val="000000"/>
          <w:sz w:val="18"/>
          <w:szCs w:val="18"/>
        </w:rPr>
        <w:t xml:space="preserve">Н.М. Финансирование и кредитование капитальных вложений. М.: Финансы, </w:t>
      </w:r>
      <w:r>
        <w:rPr>
          <w:rFonts w:ascii="Verdana" w:hAnsi="Verdana"/>
          <w:color w:val="000000"/>
          <w:sz w:val="18"/>
          <w:szCs w:val="18"/>
        </w:rPr>
        <w:lastRenderedPageBreak/>
        <w:t>1979. - 284 с.</w:t>
      </w:r>
    </w:p>
    <w:p w14:paraId="4B6E9A8B" w14:textId="77777777" w:rsidR="00245540" w:rsidRDefault="00245540" w:rsidP="002455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Иванов</w:t>
      </w:r>
      <w:r>
        <w:rPr>
          <w:rStyle w:val="WW8Num2z0"/>
          <w:rFonts w:ascii="Verdana" w:hAnsi="Verdana"/>
          <w:color w:val="000000"/>
          <w:sz w:val="18"/>
          <w:szCs w:val="18"/>
        </w:rPr>
        <w:t> </w:t>
      </w:r>
      <w:r>
        <w:rPr>
          <w:rFonts w:ascii="Verdana" w:hAnsi="Verdana"/>
          <w:color w:val="000000"/>
          <w:sz w:val="18"/>
          <w:szCs w:val="18"/>
        </w:rPr>
        <w:t>А.Н. Акционерное общество: управление капиталом и</w:t>
      </w:r>
      <w:r>
        <w:rPr>
          <w:rStyle w:val="WW8Num2z0"/>
          <w:rFonts w:ascii="Verdana" w:hAnsi="Verdana"/>
          <w:color w:val="000000"/>
          <w:sz w:val="18"/>
          <w:szCs w:val="18"/>
        </w:rPr>
        <w:t> </w:t>
      </w:r>
      <w:r>
        <w:rPr>
          <w:rStyle w:val="WW8Num3z0"/>
          <w:rFonts w:ascii="Verdana" w:hAnsi="Verdana"/>
          <w:color w:val="4682B4"/>
          <w:sz w:val="18"/>
          <w:szCs w:val="18"/>
        </w:rPr>
        <w:t>дивидендная</w:t>
      </w:r>
      <w:r>
        <w:rPr>
          <w:rStyle w:val="WW8Num2z0"/>
          <w:rFonts w:ascii="Verdana" w:hAnsi="Verdana"/>
          <w:color w:val="000000"/>
          <w:sz w:val="18"/>
          <w:szCs w:val="18"/>
        </w:rPr>
        <w:t> </w:t>
      </w:r>
      <w:r>
        <w:rPr>
          <w:rFonts w:ascii="Verdana" w:hAnsi="Verdana"/>
          <w:color w:val="000000"/>
          <w:sz w:val="18"/>
          <w:szCs w:val="18"/>
        </w:rPr>
        <w:t>политика. М.: ИНФРА - М, 1996. - 144 с.</w:t>
      </w:r>
    </w:p>
    <w:p w14:paraId="6D2B9F6F" w14:textId="77777777" w:rsidR="00245540" w:rsidRDefault="00245540" w:rsidP="002455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Иванов</w:t>
      </w:r>
      <w:r>
        <w:rPr>
          <w:rStyle w:val="WW8Num2z0"/>
          <w:rFonts w:ascii="Verdana" w:hAnsi="Verdana"/>
          <w:color w:val="000000"/>
          <w:sz w:val="18"/>
          <w:szCs w:val="18"/>
        </w:rPr>
        <w:t> </w:t>
      </w:r>
      <w:r>
        <w:rPr>
          <w:rFonts w:ascii="Verdana" w:hAnsi="Verdana"/>
          <w:color w:val="000000"/>
          <w:sz w:val="18"/>
          <w:szCs w:val="18"/>
        </w:rPr>
        <w:t>И.С. Расчеты эффективности капитальных вложений. -М.: Экономика, 1979. 142 с.</w:t>
      </w:r>
    </w:p>
    <w:p w14:paraId="3D905677" w14:textId="77777777" w:rsidR="00245540" w:rsidRDefault="00245540" w:rsidP="002455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Бухгалтерский учет в условиях совершенствования хозяйственного механизма. — М.: Финансы и статистика, 1982. 185 с.</w:t>
      </w:r>
    </w:p>
    <w:p w14:paraId="6551F7DB" w14:textId="77777777" w:rsidR="00245540" w:rsidRDefault="00245540" w:rsidP="002455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Игошин</w:t>
      </w:r>
      <w:r>
        <w:rPr>
          <w:rStyle w:val="WW8Num2z0"/>
          <w:rFonts w:ascii="Verdana" w:hAnsi="Verdana"/>
          <w:color w:val="000000"/>
          <w:sz w:val="18"/>
          <w:szCs w:val="18"/>
        </w:rPr>
        <w:t> </w:t>
      </w:r>
      <w:r>
        <w:rPr>
          <w:rFonts w:ascii="Verdana" w:hAnsi="Verdana"/>
          <w:color w:val="000000"/>
          <w:sz w:val="18"/>
          <w:szCs w:val="18"/>
        </w:rPr>
        <w:t>Н.В. Инвестиции. Организация управления и финансирования: Учебник для вузов. М.: Финансы,</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1999. - 413 с.</w:t>
      </w:r>
    </w:p>
    <w:p w14:paraId="149E8A97" w14:textId="77777777" w:rsidR="00245540" w:rsidRDefault="00245540" w:rsidP="002455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 Инвестиции в Украине / Под. ред. С.И.Вакарина (Международный</w:t>
      </w:r>
      <w:r>
        <w:rPr>
          <w:rStyle w:val="WW8Num2z0"/>
          <w:rFonts w:ascii="Verdana" w:hAnsi="Verdana"/>
          <w:color w:val="000000"/>
          <w:sz w:val="18"/>
          <w:szCs w:val="18"/>
        </w:rPr>
        <w:t> </w:t>
      </w:r>
      <w:r>
        <w:rPr>
          <w:rStyle w:val="WW8Num3z0"/>
          <w:rFonts w:ascii="Verdana" w:hAnsi="Verdana"/>
          <w:color w:val="4682B4"/>
          <w:sz w:val="18"/>
          <w:szCs w:val="18"/>
        </w:rPr>
        <w:t>валютный</w:t>
      </w:r>
      <w:r>
        <w:rPr>
          <w:rStyle w:val="WW8Num2z0"/>
          <w:rFonts w:ascii="Verdana" w:hAnsi="Verdana"/>
          <w:color w:val="000000"/>
          <w:sz w:val="18"/>
          <w:szCs w:val="18"/>
        </w:rPr>
        <w:t> </w:t>
      </w:r>
      <w:r>
        <w:rPr>
          <w:rFonts w:ascii="Verdana" w:hAnsi="Verdana"/>
          <w:color w:val="000000"/>
          <w:sz w:val="18"/>
          <w:szCs w:val="18"/>
        </w:rPr>
        <w:t>фонд). К.: Конкорд, 1996. - 95с.</w:t>
      </w:r>
    </w:p>
    <w:p w14:paraId="21378A44" w14:textId="77777777" w:rsidR="00245540" w:rsidRDefault="00245540" w:rsidP="002455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 Инвестиционное проектирование: практическое руководство по экономическому обосновании инвестиционных проектов / Под ред. С.М.Шумилина. М.: Финстатинформ, 1995. - 217 с.</w:t>
      </w:r>
    </w:p>
    <w:p w14:paraId="6AC00A26" w14:textId="77777777" w:rsidR="00245540" w:rsidRDefault="00245540" w:rsidP="002455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 Ипотечно-инвестиционный анализ: Уч. пособие / Под. ред. засл. деят. науки РФ, проф. В.Е.Есипова. С.-П.: 1998. - 207 с.</w:t>
      </w:r>
    </w:p>
    <w:p w14:paraId="64523D87" w14:textId="77777777" w:rsidR="00245540" w:rsidRDefault="00245540" w:rsidP="002455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Калина</w:t>
      </w:r>
      <w:r>
        <w:rPr>
          <w:rStyle w:val="WW8Num2z0"/>
          <w:rFonts w:ascii="Verdana" w:hAnsi="Verdana"/>
          <w:color w:val="000000"/>
          <w:sz w:val="18"/>
          <w:szCs w:val="18"/>
        </w:rPr>
        <w:t> </w:t>
      </w:r>
      <w:r>
        <w:rPr>
          <w:rFonts w:ascii="Verdana" w:hAnsi="Verdana"/>
          <w:color w:val="000000"/>
          <w:sz w:val="18"/>
          <w:szCs w:val="18"/>
        </w:rPr>
        <w:t>A.B., Конєва M.I., Ягценко В.О. Сучасний економічний аналіз і прогнозування: Навч.-метод. посібник, 2-ге вид. К.: МАУП, 1998. -272 с.</w:t>
      </w:r>
    </w:p>
    <w:p w14:paraId="420F4932" w14:textId="77777777" w:rsidR="00245540" w:rsidRDefault="00245540" w:rsidP="002455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Карлин</w:t>
      </w:r>
      <w:r>
        <w:rPr>
          <w:rStyle w:val="WW8Num2z0"/>
          <w:rFonts w:ascii="Verdana" w:hAnsi="Verdana"/>
          <w:color w:val="000000"/>
          <w:sz w:val="18"/>
          <w:szCs w:val="18"/>
        </w:rPr>
        <w:t> </w:t>
      </w:r>
      <w:r>
        <w:rPr>
          <w:rFonts w:ascii="Verdana" w:hAnsi="Verdana"/>
          <w:color w:val="000000"/>
          <w:sz w:val="18"/>
          <w:szCs w:val="18"/>
        </w:rPr>
        <w:t>Т.Р. Анализ финансовых отчетов (на основе GAAP): Учебник. M.: ИНФРА-М, 1998. - 328 с.</w:t>
      </w:r>
    </w:p>
    <w:p w14:paraId="5F77E53E" w14:textId="77777777" w:rsidR="00245540" w:rsidRDefault="00245540" w:rsidP="002455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Карпова</w:t>
      </w:r>
      <w:r>
        <w:rPr>
          <w:rStyle w:val="WW8Num2z0"/>
          <w:rFonts w:ascii="Verdana" w:hAnsi="Verdana"/>
          <w:color w:val="000000"/>
          <w:sz w:val="18"/>
          <w:szCs w:val="18"/>
        </w:rPr>
        <w:t> </w:t>
      </w:r>
      <w:r>
        <w:rPr>
          <w:rFonts w:ascii="Verdana" w:hAnsi="Verdana"/>
          <w:color w:val="000000"/>
          <w:sz w:val="18"/>
          <w:szCs w:val="18"/>
        </w:rPr>
        <w:t>Т.П. Управленческий учет: Учебник для вузов. М.: Аудит, ЮНИТИ, 1998. - 196 с.</w:t>
      </w:r>
    </w:p>
    <w:p w14:paraId="15A272D0" w14:textId="77777777" w:rsidR="00245540" w:rsidRDefault="00245540" w:rsidP="002455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Качалин</w:t>
      </w:r>
      <w:r>
        <w:rPr>
          <w:rStyle w:val="WW8Num2z0"/>
          <w:rFonts w:ascii="Verdana" w:hAnsi="Verdana"/>
          <w:color w:val="000000"/>
          <w:sz w:val="18"/>
          <w:szCs w:val="18"/>
        </w:rPr>
        <w:t> </w:t>
      </w:r>
      <w:r>
        <w:rPr>
          <w:rFonts w:ascii="Verdana" w:hAnsi="Verdana"/>
          <w:color w:val="000000"/>
          <w:sz w:val="18"/>
          <w:szCs w:val="18"/>
        </w:rPr>
        <w:t>В.В. Финансовый учет и</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в соответствии со стандартами GAAP. М.: Дело, 1998. - 452 с.</w:t>
      </w:r>
    </w:p>
    <w:p w14:paraId="141B4FA3" w14:textId="77777777" w:rsidR="00245540" w:rsidRDefault="00245540" w:rsidP="002455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Кипарисов</w:t>
      </w:r>
      <w:r>
        <w:rPr>
          <w:rStyle w:val="WW8Num2z0"/>
          <w:rFonts w:ascii="Verdana" w:hAnsi="Verdana"/>
          <w:color w:val="000000"/>
          <w:sz w:val="18"/>
          <w:szCs w:val="18"/>
        </w:rPr>
        <w:t> </w:t>
      </w:r>
      <w:r>
        <w:rPr>
          <w:rFonts w:ascii="Verdana" w:hAnsi="Verdana"/>
          <w:color w:val="000000"/>
          <w:sz w:val="18"/>
          <w:szCs w:val="18"/>
        </w:rPr>
        <w:t>H.A. Основы балансоведения. -М.: 1928.</w:t>
      </w:r>
    </w:p>
    <w:p w14:paraId="76CACAEC" w14:textId="77777777" w:rsidR="00245540" w:rsidRDefault="00245540" w:rsidP="002455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 Кірейцев Г.Г. Функції обліку в механізмі управління сільськогосподарським виробництвом. К.: УСГА, 1992. - 240 с.</w:t>
      </w:r>
    </w:p>
    <w:p w14:paraId="5CD7AE1A" w14:textId="77777777" w:rsidR="00245540" w:rsidRDefault="00245540" w:rsidP="002455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А.П. Рыночная стоимость имущества предприятия. М.: Финстатинформ, 1996. - 80 с.</w:t>
      </w:r>
    </w:p>
    <w:p w14:paraId="593F0AB6" w14:textId="77777777" w:rsidR="00245540" w:rsidRDefault="00245540" w:rsidP="002455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Методы оценки инвестиционных проектов. М.: Финансы и статистика, 1999. - 144 с.</w:t>
      </w:r>
    </w:p>
    <w:p w14:paraId="628ADE34" w14:textId="77777777" w:rsidR="00245540" w:rsidRDefault="00245540" w:rsidP="002455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Управление финансами: Учебное пособие. М.: ФБК-Пресс, 1998. - 194 с.</w:t>
      </w:r>
    </w:p>
    <w:p w14:paraId="047B54ED" w14:textId="77777777" w:rsidR="00245540" w:rsidRDefault="00245540" w:rsidP="002455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Финансовый анализ: Управление капиталом. Выбор инвестиций. Анализ отчетности. 2-е изд., перераб. и доп. - М.:</w:t>
      </w:r>
      <w:r>
        <w:rPr>
          <w:rStyle w:val="WW8Num2z0"/>
          <w:rFonts w:ascii="Verdana" w:hAnsi="Verdana"/>
          <w:color w:val="000000"/>
          <w:sz w:val="18"/>
          <w:szCs w:val="18"/>
        </w:rPr>
        <w:t> </w:t>
      </w:r>
      <w:r>
        <w:rPr>
          <w:rStyle w:val="WW8Num3z0"/>
          <w:rFonts w:ascii="Verdana" w:hAnsi="Verdana"/>
          <w:color w:val="4682B4"/>
          <w:sz w:val="18"/>
          <w:szCs w:val="18"/>
        </w:rPr>
        <w:t>Финансыи</w:t>
      </w:r>
      <w:r>
        <w:rPr>
          <w:rStyle w:val="WW8Num2z0"/>
          <w:rFonts w:ascii="Verdana" w:hAnsi="Verdana"/>
          <w:color w:val="000000"/>
          <w:sz w:val="18"/>
          <w:szCs w:val="18"/>
        </w:rPr>
        <w:t> </w:t>
      </w:r>
      <w:r>
        <w:rPr>
          <w:rFonts w:ascii="Verdana" w:hAnsi="Verdana"/>
          <w:color w:val="000000"/>
          <w:sz w:val="18"/>
          <w:szCs w:val="18"/>
        </w:rPr>
        <w:t>статистика, 1997. 512 с.</w:t>
      </w:r>
    </w:p>
    <w:p w14:paraId="0A75A805" w14:textId="77777777" w:rsidR="00245540" w:rsidRDefault="00245540" w:rsidP="002455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Патров В.В. Как читать баланс. М.: Финансы и статистика, 1999. - 448 с.</w:t>
      </w:r>
    </w:p>
    <w:p w14:paraId="5EBB89D4" w14:textId="77777777" w:rsidR="00245540" w:rsidRDefault="00245540" w:rsidP="002455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Соколов Я.В. Учет в условиях</w:t>
      </w:r>
      <w:r>
        <w:rPr>
          <w:rStyle w:val="WW8Num2z0"/>
          <w:rFonts w:ascii="Verdana" w:hAnsi="Verdana"/>
          <w:color w:val="000000"/>
          <w:sz w:val="18"/>
          <w:szCs w:val="18"/>
        </w:rPr>
        <w:t> </w:t>
      </w:r>
      <w:r>
        <w:rPr>
          <w:rStyle w:val="WW8Num3z0"/>
          <w:rFonts w:ascii="Verdana" w:hAnsi="Verdana"/>
          <w:color w:val="4682B4"/>
          <w:sz w:val="18"/>
          <w:szCs w:val="18"/>
        </w:rPr>
        <w:t>инфляции</w:t>
      </w:r>
      <w:r>
        <w:rPr>
          <w:rStyle w:val="WW8Num2z0"/>
          <w:rFonts w:ascii="Verdana" w:hAnsi="Verdana"/>
          <w:color w:val="000000"/>
          <w:sz w:val="18"/>
          <w:szCs w:val="18"/>
        </w:rPr>
        <w:t> </w:t>
      </w:r>
      <w:r>
        <w:rPr>
          <w:rFonts w:ascii="Verdana" w:hAnsi="Verdana"/>
          <w:color w:val="000000"/>
          <w:sz w:val="18"/>
          <w:szCs w:val="18"/>
        </w:rPr>
        <w:t>// Бухгалтерский учет. 1993. -№ 1, С. 8-12.</w:t>
      </w:r>
    </w:p>
    <w:p w14:paraId="5BA364D4" w14:textId="77777777" w:rsidR="00245540" w:rsidRDefault="00245540" w:rsidP="002455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 Комаринський Я., Яремчук І. Фінансово-інвестиційний аналіз: Навч. посібник. К.: Українська енциклопедія ім. М.П.Бажана,</w:t>
      </w:r>
      <w:r>
        <w:rPr>
          <w:rStyle w:val="WW8Num2z0"/>
          <w:rFonts w:ascii="Verdana" w:hAnsi="Verdana"/>
          <w:color w:val="000000"/>
          <w:sz w:val="18"/>
          <w:szCs w:val="18"/>
        </w:rPr>
        <w:t> </w:t>
      </w:r>
      <w:r>
        <w:rPr>
          <w:rStyle w:val="WW8Num3z0"/>
          <w:rFonts w:ascii="Verdana" w:hAnsi="Verdana"/>
          <w:color w:val="4682B4"/>
          <w:sz w:val="18"/>
          <w:szCs w:val="18"/>
        </w:rPr>
        <w:t>Агентство</w:t>
      </w:r>
      <w:r>
        <w:rPr>
          <w:rStyle w:val="WW8Num2z0"/>
          <w:rFonts w:ascii="Verdana" w:hAnsi="Verdana"/>
          <w:color w:val="000000"/>
          <w:sz w:val="18"/>
          <w:szCs w:val="18"/>
        </w:rPr>
        <w:t> </w:t>
      </w:r>
      <w:r>
        <w:rPr>
          <w:rFonts w:ascii="Verdana" w:hAnsi="Verdana"/>
          <w:color w:val="000000"/>
          <w:sz w:val="18"/>
          <w:szCs w:val="18"/>
        </w:rPr>
        <w:t>"Книга пам'яті України", 1996. - 298 с.</w:t>
      </w:r>
    </w:p>
    <w:p w14:paraId="265FF88D" w14:textId="77777777" w:rsidR="00245540" w:rsidRDefault="00245540" w:rsidP="002455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 Кортикова Р. Консолідована фінансова звітність: призначення та методика складання // Бухгалтерський облік і аудит. 2000. - № 7, С. 2840.</w:t>
      </w:r>
    </w:p>
    <w:p w14:paraId="4ACF0367" w14:textId="77777777" w:rsidR="00245540" w:rsidRDefault="00245540" w:rsidP="002455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Кошкина</w:t>
      </w:r>
      <w:r>
        <w:rPr>
          <w:rStyle w:val="WW8Num2z0"/>
          <w:rFonts w:ascii="Verdana" w:hAnsi="Verdana"/>
          <w:color w:val="000000"/>
          <w:sz w:val="18"/>
          <w:szCs w:val="18"/>
        </w:rPr>
        <w:t> </w:t>
      </w:r>
      <w:r>
        <w:rPr>
          <w:rFonts w:ascii="Verdana" w:hAnsi="Verdana"/>
          <w:color w:val="000000"/>
          <w:sz w:val="18"/>
          <w:szCs w:val="18"/>
        </w:rPr>
        <w:t>В.М. Учет лизинговых операций // Бухгалтерский учет.- 1997. -№ Ю, С. 59-63.</w:t>
      </w:r>
    </w:p>
    <w:p w14:paraId="02C25984" w14:textId="77777777" w:rsidR="00245540" w:rsidRDefault="00245540" w:rsidP="002455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Кругляк</w:t>
      </w:r>
      <w:r>
        <w:rPr>
          <w:rStyle w:val="WW8Num2z0"/>
          <w:rFonts w:ascii="Verdana" w:hAnsi="Verdana"/>
          <w:color w:val="000000"/>
          <w:sz w:val="18"/>
          <w:szCs w:val="18"/>
        </w:rPr>
        <w:t> </w:t>
      </w:r>
      <w:r>
        <w:rPr>
          <w:rFonts w:ascii="Verdana" w:hAnsi="Verdana"/>
          <w:color w:val="000000"/>
          <w:sz w:val="18"/>
          <w:szCs w:val="18"/>
        </w:rPr>
        <w:t>Б.С. Учет затрат на реконструкцию и техническое</w:t>
      </w:r>
      <w:r>
        <w:rPr>
          <w:rStyle w:val="WW8Num2z0"/>
          <w:rFonts w:ascii="Verdana" w:hAnsi="Verdana"/>
          <w:color w:val="000000"/>
          <w:sz w:val="18"/>
          <w:szCs w:val="18"/>
        </w:rPr>
        <w:t> </w:t>
      </w:r>
      <w:r>
        <w:rPr>
          <w:rStyle w:val="WW8Num3z0"/>
          <w:rFonts w:ascii="Verdana" w:hAnsi="Verdana"/>
          <w:color w:val="4682B4"/>
          <w:sz w:val="18"/>
          <w:szCs w:val="18"/>
        </w:rPr>
        <w:t>перевооружение</w:t>
      </w:r>
      <w:r>
        <w:rPr>
          <w:rStyle w:val="WW8Num2z0"/>
          <w:rFonts w:ascii="Verdana" w:hAnsi="Verdana"/>
          <w:color w:val="000000"/>
          <w:sz w:val="18"/>
          <w:szCs w:val="18"/>
        </w:rPr>
        <w:t> </w:t>
      </w:r>
      <w:r>
        <w:rPr>
          <w:rFonts w:ascii="Verdana" w:hAnsi="Verdana"/>
          <w:color w:val="000000"/>
          <w:sz w:val="18"/>
          <w:szCs w:val="18"/>
        </w:rPr>
        <w:t>// Планирование и учет в сельскохозяйственных предприятиях.-1986,-№ 12, С. 24-27.</w:t>
      </w:r>
    </w:p>
    <w:p w14:paraId="74F0E149" w14:textId="77777777" w:rsidR="00245540" w:rsidRDefault="00245540" w:rsidP="002455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Крупка</w:t>
      </w:r>
      <w:r>
        <w:rPr>
          <w:rStyle w:val="WW8Num2z0"/>
          <w:rFonts w:ascii="Verdana" w:hAnsi="Verdana"/>
          <w:color w:val="000000"/>
          <w:sz w:val="18"/>
          <w:szCs w:val="18"/>
        </w:rPr>
        <w:t> </w:t>
      </w:r>
      <w:r>
        <w:rPr>
          <w:rFonts w:ascii="Verdana" w:hAnsi="Verdana"/>
          <w:color w:val="000000"/>
          <w:sz w:val="18"/>
          <w:szCs w:val="18"/>
        </w:rPr>
        <w:t>Я.Д. Литвин Б.М. Вдосконалення методики обліку інвестиційної діяльності та будівельного виробництва. Тернопіль: Економічна думка, 1998 - 49 с.</w:t>
      </w:r>
    </w:p>
    <w:p w14:paraId="57FFA089" w14:textId="77777777" w:rsidR="00245540" w:rsidRDefault="00245540" w:rsidP="002455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Крупка</w:t>
      </w:r>
      <w:r>
        <w:rPr>
          <w:rStyle w:val="WW8Num2z0"/>
          <w:rFonts w:ascii="Verdana" w:hAnsi="Verdana"/>
          <w:color w:val="000000"/>
          <w:sz w:val="18"/>
          <w:szCs w:val="18"/>
        </w:rPr>
        <w:t> </w:t>
      </w:r>
      <w:r>
        <w:rPr>
          <w:rFonts w:ascii="Verdana" w:hAnsi="Verdana"/>
          <w:color w:val="000000"/>
          <w:sz w:val="18"/>
          <w:szCs w:val="18"/>
        </w:rPr>
        <w:t>Я.Д. Литвин Б.М. Інвестиційний бізнес-план. К.: ІЗМН</w:t>
      </w:r>
      <w:r>
        <w:rPr>
          <w:rStyle w:val="WW8Num2z0"/>
          <w:rFonts w:ascii="Verdana" w:hAnsi="Verdana"/>
          <w:color w:val="000000"/>
          <w:sz w:val="18"/>
          <w:szCs w:val="18"/>
        </w:rPr>
        <w:t> </w:t>
      </w:r>
      <w:r>
        <w:rPr>
          <w:rStyle w:val="WW8Num3z0"/>
          <w:rFonts w:ascii="Verdana" w:hAnsi="Verdana"/>
          <w:color w:val="4682B4"/>
          <w:sz w:val="18"/>
          <w:szCs w:val="18"/>
        </w:rPr>
        <w:t>МОУ</w:t>
      </w:r>
      <w:r>
        <w:rPr>
          <w:rFonts w:ascii="Verdana" w:hAnsi="Verdana"/>
          <w:color w:val="000000"/>
          <w:sz w:val="18"/>
          <w:szCs w:val="18"/>
        </w:rPr>
        <w:t>, 1997. - 131с.</w:t>
      </w:r>
    </w:p>
    <w:p w14:paraId="04BE91A6" w14:textId="77777777" w:rsidR="00245540" w:rsidRDefault="00245540" w:rsidP="002455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Кужельный</w:t>
      </w:r>
      <w:r>
        <w:rPr>
          <w:rStyle w:val="WW8Num2z0"/>
          <w:rFonts w:ascii="Verdana" w:hAnsi="Verdana"/>
          <w:color w:val="000000"/>
          <w:sz w:val="18"/>
          <w:szCs w:val="18"/>
        </w:rPr>
        <w:t> </w:t>
      </w:r>
      <w:r>
        <w:rPr>
          <w:rFonts w:ascii="Verdana" w:hAnsi="Verdana"/>
          <w:color w:val="000000"/>
          <w:sz w:val="18"/>
          <w:szCs w:val="18"/>
        </w:rPr>
        <w:t>Н.В. Бухгалтерский учет и его контрольные функции.- М.: Финансы и статистика, 1985. 215 с.</w:t>
      </w:r>
    </w:p>
    <w:p w14:paraId="1DE633AC" w14:textId="77777777" w:rsidR="00245540" w:rsidRDefault="00245540" w:rsidP="002455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Кузнецов</w:t>
      </w:r>
      <w:r>
        <w:rPr>
          <w:rStyle w:val="WW8Num2z0"/>
          <w:rFonts w:ascii="Verdana" w:hAnsi="Verdana"/>
          <w:color w:val="000000"/>
          <w:sz w:val="18"/>
          <w:szCs w:val="18"/>
        </w:rPr>
        <w:t> </w:t>
      </w:r>
      <w:r>
        <w:rPr>
          <w:rFonts w:ascii="Verdana" w:hAnsi="Verdana"/>
          <w:color w:val="000000"/>
          <w:sz w:val="18"/>
          <w:szCs w:val="18"/>
        </w:rPr>
        <w:t>О.А., Лившиц В.Н. Структура</w:t>
      </w:r>
      <w:r>
        <w:rPr>
          <w:rStyle w:val="WW8Num2z0"/>
          <w:rFonts w:ascii="Verdana" w:hAnsi="Verdana"/>
          <w:color w:val="000000"/>
          <w:sz w:val="18"/>
          <w:szCs w:val="18"/>
        </w:rPr>
        <w:t> </w:t>
      </w:r>
      <w:r>
        <w:rPr>
          <w:rStyle w:val="WW8Num3z0"/>
          <w:rFonts w:ascii="Verdana" w:hAnsi="Verdana"/>
          <w:color w:val="4682B4"/>
          <w:sz w:val="18"/>
          <w:szCs w:val="18"/>
        </w:rPr>
        <w:t>капитала</w:t>
      </w:r>
      <w:r>
        <w:rPr>
          <w:rFonts w:ascii="Verdana" w:hAnsi="Verdana"/>
          <w:color w:val="000000"/>
          <w:sz w:val="18"/>
          <w:szCs w:val="18"/>
        </w:rPr>
        <w:t>. Анализ методов ее учета при оценке инвестиционных проектов // Экономика и мат. методы. М.: Республика, 1995. - 161 с.</w:t>
      </w:r>
    </w:p>
    <w:p w14:paraId="235900F6" w14:textId="77777777" w:rsidR="00245540" w:rsidRDefault="00245540" w:rsidP="002455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Кузьминский</w:t>
      </w:r>
      <w:r>
        <w:rPr>
          <w:rStyle w:val="WW8Num2z0"/>
          <w:rFonts w:ascii="Verdana" w:hAnsi="Verdana"/>
          <w:color w:val="000000"/>
          <w:sz w:val="18"/>
          <w:szCs w:val="18"/>
        </w:rPr>
        <w:t> </w:t>
      </w:r>
      <w:r>
        <w:rPr>
          <w:rFonts w:ascii="Verdana" w:hAnsi="Verdana"/>
          <w:color w:val="000000"/>
          <w:sz w:val="18"/>
          <w:szCs w:val="18"/>
        </w:rPr>
        <w:t>А.Н. Учетная и аналитическая информация в объединении. К.: Вища школа, 1979. - 96 с.</w:t>
      </w:r>
    </w:p>
    <w:p w14:paraId="2886AF0A" w14:textId="77777777" w:rsidR="00245540" w:rsidRDefault="00245540" w:rsidP="002455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Кузьминский</w:t>
      </w:r>
      <w:r>
        <w:rPr>
          <w:rStyle w:val="WW8Num2z0"/>
          <w:rFonts w:ascii="Verdana" w:hAnsi="Verdana"/>
          <w:color w:val="000000"/>
          <w:sz w:val="18"/>
          <w:szCs w:val="18"/>
        </w:rPr>
        <w:t> </w:t>
      </w:r>
      <w:r>
        <w:rPr>
          <w:rFonts w:ascii="Verdana" w:hAnsi="Verdana"/>
          <w:color w:val="000000"/>
          <w:sz w:val="18"/>
          <w:szCs w:val="18"/>
        </w:rPr>
        <w:t xml:space="preserve">А.Н., Сопко В.В. Организация бухгалтерского учета и </w:t>
      </w:r>
      <w:r>
        <w:rPr>
          <w:rFonts w:ascii="Verdana" w:hAnsi="Verdana"/>
          <w:color w:val="000000"/>
          <w:sz w:val="18"/>
          <w:szCs w:val="18"/>
        </w:rPr>
        <w:lastRenderedPageBreak/>
        <w:t>анализа</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К.: Вища школа, 1986. - 256с.</w:t>
      </w:r>
    </w:p>
    <w:p w14:paraId="51F5EC06" w14:textId="77777777" w:rsidR="00245540" w:rsidRDefault="00245540" w:rsidP="002455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 Кузьмінський А.,</w:t>
      </w:r>
      <w:r>
        <w:rPr>
          <w:rStyle w:val="WW8Num2z0"/>
          <w:rFonts w:ascii="Verdana" w:hAnsi="Verdana"/>
          <w:color w:val="000000"/>
          <w:sz w:val="18"/>
          <w:szCs w:val="18"/>
        </w:rPr>
        <w:t> </w:t>
      </w:r>
      <w:r>
        <w:rPr>
          <w:rStyle w:val="WW8Num3z0"/>
          <w:rFonts w:ascii="Verdana" w:hAnsi="Verdana"/>
          <w:color w:val="4682B4"/>
          <w:sz w:val="18"/>
          <w:szCs w:val="18"/>
        </w:rPr>
        <w:t>Сопко</w:t>
      </w:r>
      <w:r>
        <w:rPr>
          <w:rStyle w:val="WW8Num2z0"/>
          <w:rFonts w:ascii="Verdana" w:hAnsi="Verdana"/>
          <w:color w:val="000000"/>
          <w:sz w:val="18"/>
          <w:szCs w:val="18"/>
        </w:rPr>
        <w:t> </w:t>
      </w:r>
      <w:r>
        <w:rPr>
          <w:rFonts w:ascii="Verdana" w:hAnsi="Verdana"/>
          <w:color w:val="000000"/>
          <w:sz w:val="18"/>
          <w:szCs w:val="18"/>
        </w:rPr>
        <w:t>В., Єфіменко В., Голов С., Бірмані Е. Концепція національного плану рахунків бухгалтерського обліку в Україні // Бухгалтерський облік і аудит. 1994. -№1, С.4-9.</w:t>
      </w:r>
    </w:p>
    <w:p w14:paraId="626C7067" w14:textId="77777777" w:rsidR="00245540" w:rsidRDefault="00245540" w:rsidP="002455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Кулигин</w:t>
      </w:r>
      <w:r>
        <w:rPr>
          <w:rStyle w:val="WW8Num2z0"/>
          <w:rFonts w:ascii="Verdana" w:hAnsi="Verdana"/>
          <w:color w:val="000000"/>
          <w:sz w:val="18"/>
          <w:szCs w:val="18"/>
        </w:rPr>
        <w:t> </w:t>
      </w:r>
      <w:r>
        <w:rPr>
          <w:rFonts w:ascii="Verdana" w:hAnsi="Verdana"/>
          <w:color w:val="000000"/>
          <w:sz w:val="18"/>
          <w:szCs w:val="18"/>
        </w:rPr>
        <w:t>П.И., Перельман М.Г. Управление инвестиционным процессом в Европейских странах</w:t>
      </w:r>
      <w:r>
        <w:rPr>
          <w:rStyle w:val="WW8Num2z0"/>
          <w:rFonts w:ascii="Verdana" w:hAnsi="Verdana"/>
          <w:color w:val="000000"/>
          <w:sz w:val="18"/>
          <w:szCs w:val="18"/>
        </w:rPr>
        <w:t> </w:t>
      </w:r>
      <w:r>
        <w:rPr>
          <w:rStyle w:val="WW8Num3z0"/>
          <w:rFonts w:ascii="Verdana" w:hAnsi="Verdana"/>
          <w:color w:val="4682B4"/>
          <w:sz w:val="18"/>
          <w:szCs w:val="18"/>
        </w:rPr>
        <w:t>СЭВ</w:t>
      </w:r>
      <w:r>
        <w:rPr>
          <w:rFonts w:ascii="Verdana" w:hAnsi="Verdana"/>
          <w:color w:val="000000"/>
          <w:sz w:val="18"/>
          <w:szCs w:val="18"/>
        </w:rPr>
        <w:t>. М.: Наука, 1976. - 126 с.</w:t>
      </w:r>
    </w:p>
    <w:p w14:paraId="75211188" w14:textId="77777777" w:rsidR="00245540" w:rsidRDefault="00245540" w:rsidP="002455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 Купчина J1.A. Оценка</w:t>
      </w:r>
      <w:r>
        <w:rPr>
          <w:rStyle w:val="WW8Num2z0"/>
          <w:rFonts w:ascii="Verdana" w:hAnsi="Verdana"/>
          <w:color w:val="000000"/>
          <w:sz w:val="18"/>
          <w:szCs w:val="18"/>
        </w:rPr>
        <w:t> </w:t>
      </w:r>
      <w:r>
        <w:rPr>
          <w:rStyle w:val="WW8Num3z0"/>
          <w:rFonts w:ascii="Verdana" w:hAnsi="Verdana"/>
          <w:color w:val="4682B4"/>
          <w:sz w:val="18"/>
          <w:szCs w:val="18"/>
        </w:rPr>
        <w:t>недвижимости</w:t>
      </w:r>
      <w:r>
        <w:rPr>
          <w:rStyle w:val="WW8Num2z0"/>
          <w:rFonts w:ascii="Verdana" w:hAnsi="Verdana"/>
          <w:color w:val="000000"/>
          <w:sz w:val="18"/>
          <w:szCs w:val="18"/>
        </w:rPr>
        <w:t> </w:t>
      </w:r>
      <w:r>
        <w:rPr>
          <w:rFonts w:ascii="Verdana" w:hAnsi="Verdana"/>
          <w:color w:val="000000"/>
          <w:sz w:val="18"/>
          <w:szCs w:val="18"/>
        </w:rPr>
        <w:t>// Бухгалтерский учет. -1998. -№2, С. 72-74.</w:t>
      </w:r>
    </w:p>
    <w:p w14:paraId="10AA80C0" w14:textId="77777777" w:rsidR="00245540" w:rsidRDefault="00245540" w:rsidP="002455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Кутер</w:t>
      </w:r>
      <w:r>
        <w:rPr>
          <w:rStyle w:val="WW8Num2z0"/>
          <w:rFonts w:ascii="Verdana" w:hAnsi="Verdana"/>
          <w:color w:val="000000"/>
          <w:sz w:val="18"/>
          <w:szCs w:val="18"/>
        </w:rPr>
        <w:t> </w:t>
      </w:r>
      <w:r>
        <w:rPr>
          <w:rFonts w:ascii="Verdana" w:hAnsi="Verdana"/>
          <w:color w:val="000000"/>
          <w:sz w:val="18"/>
          <w:szCs w:val="18"/>
        </w:rPr>
        <w:t>М.И. Бухгалтерский учет: основы теории. Учебное пособие. М.: Экспертное бюро - М, 1997. - 126 с.</w:t>
      </w:r>
    </w:p>
    <w:p w14:paraId="781A006A" w14:textId="77777777" w:rsidR="00245540" w:rsidRDefault="00245540" w:rsidP="002455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 Левитан О. Методика аналізу фінансового стану державного підприємства, яке приватизується // Діло. 1994. - 15 грудня.</w:t>
      </w:r>
    </w:p>
    <w:p w14:paraId="188EEB54" w14:textId="77777777" w:rsidR="00245540" w:rsidRDefault="00245540" w:rsidP="002455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Лимитовский</w:t>
      </w:r>
      <w:r>
        <w:rPr>
          <w:rStyle w:val="WW8Num2z0"/>
          <w:rFonts w:ascii="Verdana" w:hAnsi="Verdana"/>
          <w:color w:val="000000"/>
          <w:sz w:val="18"/>
          <w:szCs w:val="18"/>
        </w:rPr>
        <w:t> </w:t>
      </w:r>
      <w:r>
        <w:rPr>
          <w:rFonts w:ascii="Verdana" w:hAnsi="Verdana"/>
          <w:color w:val="000000"/>
          <w:sz w:val="18"/>
          <w:szCs w:val="18"/>
        </w:rPr>
        <w:t>М.А. Основы оценки инвестиционных и финансовых решений. М.: Дека, 1996. - 112 с.</w:t>
      </w:r>
    </w:p>
    <w:p w14:paraId="3DE6C311" w14:textId="77777777" w:rsidR="00245540" w:rsidRDefault="00245540" w:rsidP="002455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Липсиц</w:t>
      </w:r>
      <w:r>
        <w:rPr>
          <w:rStyle w:val="WW8Num2z0"/>
          <w:rFonts w:ascii="Verdana" w:hAnsi="Verdana"/>
          <w:color w:val="000000"/>
          <w:sz w:val="18"/>
          <w:szCs w:val="18"/>
        </w:rPr>
        <w:t> </w:t>
      </w:r>
      <w:r>
        <w:rPr>
          <w:rFonts w:ascii="Verdana" w:hAnsi="Verdana"/>
          <w:color w:val="000000"/>
          <w:sz w:val="18"/>
          <w:szCs w:val="18"/>
        </w:rPr>
        <w:t>И.В., Коссов В.В. Инвестиционный проект: Методы подготовки и анализа: Учебно-справочное пособие. М.: БЕК, 1996,- 304с.</w:t>
      </w:r>
    </w:p>
    <w:p w14:paraId="58D63CF0" w14:textId="77777777" w:rsidR="00245540" w:rsidRDefault="00245540" w:rsidP="002455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Литвин</w:t>
      </w:r>
      <w:r>
        <w:rPr>
          <w:rStyle w:val="WW8Num2z0"/>
          <w:rFonts w:ascii="Verdana" w:hAnsi="Verdana"/>
          <w:color w:val="000000"/>
          <w:sz w:val="18"/>
          <w:szCs w:val="18"/>
        </w:rPr>
        <w:t> </w:t>
      </w:r>
      <w:r>
        <w:rPr>
          <w:rFonts w:ascii="Verdana" w:hAnsi="Verdana"/>
          <w:color w:val="000000"/>
          <w:sz w:val="18"/>
          <w:szCs w:val="18"/>
        </w:rPr>
        <w:t>Б.М. Аналіз господарської діяльності в будівництві. -Львів: Світ, 1992.-272 с.</w:t>
      </w:r>
    </w:p>
    <w:p w14:paraId="2DECB441" w14:textId="77777777" w:rsidR="00245540" w:rsidRDefault="00245540" w:rsidP="002455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Литвин</w:t>
      </w:r>
      <w:r>
        <w:rPr>
          <w:rStyle w:val="WW8Num2z0"/>
          <w:rFonts w:ascii="Verdana" w:hAnsi="Verdana"/>
          <w:color w:val="000000"/>
          <w:sz w:val="18"/>
          <w:szCs w:val="18"/>
        </w:rPr>
        <w:t> </w:t>
      </w:r>
      <w:r>
        <w:rPr>
          <w:rFonts w:ascii="Verdana" w:hAnsi="Verdana"/>
          <w:color w:val="000000"/>
          <w:sz w:val="18"/>
          <w:szCs w:val="18"/>
        </w:rPr>
        <w:t>Б.М., Пушкарь М.С., Наринский A.C. Учет затрат и</w:t>
      </w:r>
      <w:r>
        <w:rPr>
          <w:rStyle w:val="WW8Num2z0"/>
          <w:rFonts w:ascii="Verdana" w:hAnsi="Verdana"/>
          <w:color w:val="000000"/>
          <w:sz w:val="18"/>
          <w:szCs w:val="18"/>
        </w:rPr>
        <w:t> </w:t>
      </w:r>
      <w:r>
        <w:rPr>
          <w:rStyle w:val="WW8Num3z0"/>
          <w:rFonts w:ascii="Verdana" w:hAnsi="Verdana"/>
          <w:color w:val="4682B4"/>
          <w:sz w:val="18"/>
          <w:szCs w:val="18"/>
        </w:rPr>
        <w:t>калькулирование</w:t>
      </w:r>
      <w:r>
        <w:rPr>
          <w:rStyle w:val="WW8Num2z0"/>
          <w:rFonts w:ascii="Verdana" w:hAnsi="Verdana"/>
          <w:color w:val="000000"/>
          <w:sz w:val="18"/>
          <w:szCs w:val="18"/>
        </w:rPr>
        <w:t> </w:t>
      </w:r>
      <w:r>
        <w:rPr>
          <w:rFonts w:ascii="Verdana" w:hAnsi="Verdana"/>
          <w:color w:val="000000"/>
          <w:sz w:val="18"/>
          <w:szCs w:val="18"/>
        </w:rPr>
        <w:t>себестоимости в строительстве. М.: Финансы и статистика, 1985.- 125 с.</w:t>
      </w:r>
    </w:p>
    <w:p w14:paraId="6CCBFF1F" w14:textId="77777777" w:rsidR="00245540" w:rsidRDefault="00245540" w:rsidP="002455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Литвин</w:t>
      </w:r>
      <w:r>
        <w:rPr>
          <w:rStyle w:val="WW8Num2z0"/>
          <w:rFonts w:ascii="Verdana" w:hAnsi="Verdana"/>
          <w:color w:val="000000"/>
          <w:sz w:val="18"/>
          <w:szCs w:val="18"/>
        </w:rPr>
        <w:t> </w:t>
      </w:r>
      <w:r>
        <w:rPr>
          <w:rFonts w:ascii="Verdana" w:hAnsi="Verdana"/>
          <w:color w:val="000000"/>
          <w:sz w:val="18"/>
          <w:szCs w:val="18"/>
        </w:rPr>
        <w:t>Ю.Я., Хомин П.Я., Совінський B.C. та інші. Бухгалтерський облік в сільському господарстві: Підручник для вузів. 2-ге вид., пер. і доп. - Тернопіль: Чарівниця, 1995, - 824 с.</w:t>
      </w:r>
    </w:p>
    <w:p w14:paraId="69073C79" w14:textId="77777777" w:rsidR="00245540" w:rsidRDefault="00245540" w:rsidP="002455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Макаров</w:t>
      </w:r>
      <w:r>
        <w:rPr>
          <w:rStyle w:val="WW8Num2z0"/>
          <w:rFonts w:ascii="Verdana" w:hAnsi="Verdana"/>
          <w:color w:val="000000"/>
          <w:sz w:val="18"/>
          <w:szCs w:val="18"/>
        </w:rPr>
        <w:t> </w:t>
      </w:r>
      <w:r>
        <w:rPr>
          <w:rFonts w:ascii="Verdana" w:hAnsi="Verdana"/>
          <w:color w:val="000000"/>
          <w:sz w:val="18"/>
          <w:szCs w:val="18"/>
        </w:rPr>
        <w:t>В.Г. Теория бухгалтерского учета. Учебник 3-е изд.</w:t>
      </w:r>
      <w:r>
        <w:rPr>
          <w:rStyle w:val="WW8Num2z0"/>
          <w:rFonts w:ascii="Verdana" w:hAnsi="Verdana"/>
          <w:color w:val="000000"/>
          <w:sz w:val="18"/>
          <w:szCs w:val="18"/>
        </w:rPr>
        <w:t> </w:t>
      </w:r>
      <w:r>
        <w:rPr>
          <w:rStyle w:val="WW8Num3z0"/>
          <w:rFonts w:ascii="Verdana" w:hAnsi="Verdana"/>
          <w:color w:val="4682B4"/>
          <w:sz w:val="18"/>
          <w:szCs w:val="18"/>
        </w:rPr>
        <w:t>перер</w:t>
      </w:r>
      <w:r>
        <w:rPr>
          <w:rFonts w:ascii="Verdana" w:hAnsi="Verdana"/>
          <w:color w:val="000000"/>
          <w:sz w:val="18"/>
          <w:szCs w:val="18"/>
        </w:rPr>
        <w:t>. и доп. - М.: Финансы и статистика, 1983. - 271 с.</w:t>
      </w:r>
    </w:p>
    <w:p w14:paraId="55A7E3AB" w14:textId="77777777" w:rsidR="00245540" w:rsidRDefault="00245540" w:rsidP="002455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Малышев</w:t>
      </w:r>
      <w:r>
        <w:rPr>
          <w:rStyle w:val="WW8Num2z0"/>
          <w:rFonts w:ascii="Verdana" w:hAnsi="Verdana"/>
          <w:color w:val="000000"/>
          <w:sz w:val="18"/>
          <w:szCs w:val="18"/>
        </w:rPr>
        <w:t> </w:t>
      </w:r>
      <w:r>
        <w:rPr>
          <w:rFonts w:ascii="Verdana" w:hAnsi="Verdana"/>
          <w:color w:val="000000"/>
          <w:sz w:val="18"/>
          <w:szCs w:val="18"/>
        </w:rPr>
        <w:t>И.В. Теория бухгалтерского учета. М.: Финансы и статистика, 1981. - 263 с.</w:t>
      </w:r>
    </w:p>
    <w:p w14:paraId="24D5FEAD" w14:textId="77777777" w:rsidR="00245540" w:rsidRDefault="00245540" w:rsidP="002455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Малюга</w:t>
      </w:r>
      <w:r>
        <w:rPr>
          <w:rStyle w:val="WW8Num2z0"/>
          <w:rFonts w:ascii="Verdana" w:hAnsi="Verdana"/>
          <w:color w:val="000000"/>
          <w:sz w:val="18"/>
          <w:szCs w:val="18"/>
        </w:rPr>
        <w:t> </w:t>
      </w:r>
      <w:r>
        <w:rPr>
          <w:rFonts w:ascii="Verdana" w:hAnsi="Verdana"/>
          <w:color w:val="000000"/>
          <w:sz w:val="18"/>
          <w:szCs w:val="18"/>
        </w:rPr>
        <w:t>Н.М. Шляхи удосконалення оцінки в бухгалтерському обліку: теорія, практика, перспективи. Житомир: ЖІТІ, 1998. - 384 с.</w:t>
      </w:r>
    </w:p>
    <w:p w14:paraId="4097E75F" w14:textId="77777777" w:rsidR="00245540" w:rsidRDefault="00245540" w:rsidP="002455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Маргулис</w:t>
      </w:r>
      <w:r>
        <w:rPr>
          <w:rStyle w:val="WW8Num2z0"/>
          <w:rFonts w:ascii="Verdana" w:hAnsi="Verdana"/>
          <w:color w:val="000000"/>
          <w:sz w:val="18"/>
          <w:szCs w:val="18"/>
        </w:rPr>
        <w:t> </w:t>
      </w:r>
      <w:r>
        <w:rPr>
          <w:rFonts w:ascii="Verdana" w:hAnsi="Verdana"/>
          <w:color w:val="000000"/>
          <w:sz w:val="18"/>
          <w:szCs w:val="18"/>
        </w:rPr>
        <w:t>А.Ш. Бухгалтерский учет в отраслях народного хозяйства. М: Финансы, 1979. - 224 с.</w:t>
      </w:r>
    </w:p>
    <w:p w14:paraId="1E940E04" w14:textId="77777777" w:rsidR="00245540" w:rsidRDefault="00245540" w:rsidP="002455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Маркарьян</w:t>
      </w:r>
      <w:r>
        <w:rPr>
          <w:rStyle w:val="WW8Num2z0"/>
          <w:rFonts w:ascii="Verdana" w:hAnsi="Verdana"/>
          <w:color w:val="000000"/>
          <w:sz w:val="18"/>
          <w:szCs w:val="18"/>
        </w:rPr>
        <w:t> </w:t>
      </w:r>
      <w:r>
        <w:rPr>
          <w:rFonts w:ascii="Verdana" w:hAnsi="Verdana"/>
          <w:color w:val="000000"/>
          <w:sz w:val="18"/>
          <w:szCs w:val="18"/>
        </w:rPr>
        <w:t>Э.А., Герасименко Г.П. Финансовый анализ. М.: Приор, 1996. - 160 с.</w:t>
      </w:r>
    </w:p>
    <w:p w14:paraId="30EA7583" w14:textId="77777777" w:rsidR="00245540" w:rsidRDefault="00245540" w:rsidP="002455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 Маркелов А.Є.,</w:t>
      </w:r>
      <w:r>
        <w:rPr>
          <w:rStyle w:val="WW8Num2z0"/>
          <w:rFonts w:ascii="Verdana" w:hAnsi="Verdana"/>
          <w:color w:val="000000"/>
          <w:sz w:val="18"/>
          <w:szCs w:val="18"/>
        </w:rPr>
        <w:t> </w:t>
      </w:r>
      <w:r>
        <w:rPr>
          <w:rStyle w:val="WW8Num3z0"/>
          <w:rFonts w:ascii="Verdana" w:hAnsi="Verdana"/>
          <w:color w:val="4682B4"/>
          <w:sz w:val="18"/>
          <w:szCs w:val="18"/>
        </w:rPr>
        <w:t>Шумейко</w:t>
      </w:r>
      <w:r>
        <w:rPr>
          <w:rStyle w:val="WW8Num2z0"/>
          <w:rFonts w:ascii="Verdana" w:hAnsi="Verdana"/>
          <w:color w:val="000000"/>
          <w:sz w:val="18"/>
          <w:szCs w:val="18"/>
        </w:rPr>
        <w:t> </w:t>
      </w:r>
      <w:r>
        <w:rPr>
          <w:rFonts w:ascii="Verdana" w:hAnsi="Verdana"/>
          <w:color w:val="000000"/>
          <w:sz w:val="18"/>
          <w:szCs w:val="18"/>
        </w:rPr>
        <w:t>А.К. Акціонерні товариства. Залучення інвестицій. К.: Українська інвестиційна газета, 1997. -416 с.</w:t>
      </w:r>
    </w:p>
    <w:p w14:paraId="2DAAF610" w14:textId="77777777" w:rsidR="00245540" w:rsidRDefault="00245540" w:rsidP="002455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Мелкумов</w:t>
      </w:r>
      <w:r>
        <w:rPr>
          <w:rStyle w:val="WW8Num2z0"/>
          <w:rFonts w:ascii="Verdana" w:hAnsi="Verdana"/>
          <w:color w:val="000000"/>
          <w:sz w:val="18"/>
          <w:szCs w:val="18"/>
        </w:rPr>
        <w:t> </w:t>
      </w:r>
      <w:r>
        <w:rPr>
          <w:rFonts w:ascii="Verdana" w:hAnsi="Verdana"/>
          <w:color w:val="000000"/>
          <w:sz w:val="18"/>
          <w:szCs w:val="18"/>
        </w:rPr>
        <w:t>Я.С. Экономическая оценка эффективности инвестиций и финансирования инвестиционных проектов. М.:</w:t>
      </w:r>
      <w:r>
        <w:rPr>
          <w:rStyle w:val="WW8Num2z0"/>
          <w:rFonts w:ascii="Verdana" w:hAnsi="Verdana"/>
          <w:color w:val="000000"/>
          <w:sz w:val="18"/>
          <w:szCs w:val="18"/>
        </w:rPr>
        <w:t> </w:t>
      </w:r>
      <w:r>
        <w:rPr>
          <w:rStyle w:val="WW8Num3z0"/>
          <w:rFonts w:ascii="Verdana" w:hAnsi="Verdana"/>
          <w:color w:val="4682B4"/>
          <w:sz w:val="18"/>
          <w:szCs w:val="18"/>
        </w:rPr>
        <w:t>ИКД</w:t>
      </w:r>
      <w:r>
        <w:rPr>
          <w:rStyle w:val="WW8Num2z0"/>
          <w:rFonts w:ascii="Verdana" w:hAnsi="Verdana"/>
          <w:color w:val="000000"/>
          <w:sz w:val="18"/>
          <w:szCs w:val="18"/>
        </w:rPr>
        <w:t> </w:t>
      </w:r>
      <w:r>
        <w:rPr>
          <w:rFonts w:ascii="Verdana" w:hAnsi="Verdana"/>
          <w:color w:val="000000"/>
          <w:sz w:val="18"/>
          <w:szCs w:val="18"/>
        </w:rPr>
        <w:t>«ДИС», 1997.- 160 с.</w:t>
      </w:r>
    </w:p>
    <w:p w14:paraId="12AE84A1" w14:textId="77777777" w:rsidR="00245540" w:rsidRDefault="00245540" w:rsidP="002455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Менеджмент</w:t>
      </w:r>
      <w:r>
        <w:rPr>
          <w:rStyle w:val="WW8Num2z0"/>
          <w:rFonts w:ascii="Verdana" w:hAnsi="Verdana"/>
          <w:color w:val="000000"/>
          <w:sz w:val="18"/>
          <w:szCs w:val="18"/>
        </w:rPr>
        <w:t> </w:t>
      </w:r>
      <w:r>
        <w:rPr>
          <w:rFonts w:ascii="Verdana" w:hAnsi="Verdana"/>
          <w:color w:val="000000"/>
          <w:sz w:val="18"/>
          <w:szCs w:val="18"/>
        </w:rPr>
        <w:t>в строительстве. Учебн. пособие / Под. ред. И.О.Степанова. М.: Юрайт, 1999, - 540 с.</w:t>
      </w:r>
    </w:p>
    <w:p w14:paraId="4C22CC89" w14:textId="77777777" w:rsidR="00245540" w:rsidRDefault="00245540" w:rsidP="002455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Меркин</w:t>
      </w:r>
      <w:r>
        <w:rPr>
          <w:rStyle w:val="WW8Num2z0"/>
          <w:rFonts w:ascii="Verdana" w:hAnsi="Verdana"/>
          <w:color w:val="000000"/>
          <w:sz w:val="18"/>
          <w:szCs w:val="18"/>
        </w:rPr>
        <w:t> </w:t>
      </w:r>
      <w:r>
        <w:rPr>
          <w:rFonts w:ascii="Verdana" w:hAnsi="Verdana"/>
          <w:color w:val="000000"/>
          <w:sz w:val="18"/>
          <w:szCs w:val="18"/>
        </w:rPr>
        <w:t>P.M. Проблемы организации учета</w:t>
      </w:r>
      <w:r>
        <w:rPr>
          <w:rStyle w:val="WW8Num2z0"/>
          <w:rFonts w:ascii="Verdana" w:hAnsi="Verdana"/>
          <w:color w:val="000000"/>
          <w:sz w:val="18"/>
          <w:szCs w:val="18"/>
        </w:rPr>
        <w:t> </w:t>
      </w:r>
      <w:r>
        <w:rPr>
          <w:rStyle w:val="WW8Num3z0"/>
          <w:rFonts w:ascii="Verdana" w:hAnsi="Verdana"/>
          <w:color w:val="4682B4"/>
          <w:sz w:val="18"/>
          <w:szCs w:val="18"/>
        </w:rPr>
        <w:t>фактической</w:t>
      </w:r>
      <w:r>
        <w:rPr>
          <w:rStyle w:val="WW8Num2z0"/>
          <w:rFonts w:ascii="Verdana" w:hAnsi="Verdana"/>
          <w:color w:val="000000"/>
          <w:sz w:val="18"/>
          <w:szCs w:val="18"/>
        </w:rPr>
        <w:t> </w:t>
      </w:r>
      <w:r>
        <w:rPr>
          <w:rFonts w:ascii="Verdana" w:hAnsi="Verdana"/>
          <w:color w:val="000000"/>
          <w:sz w:val="18"/>
          <w:szCs w:val="18"/>
        </w:rPr>
        <w:t>эффективности капитальных вложений. М.: 1969. - 164 с.</w:t>
      </w:r>
    </w:p>
    <w:p w14:paraId="6E0D7883" w14:textId="77777777" w:rsidR="00245540" w:rsidRDefault="00245540" w:rsidP="002455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 Методика інтегральної оцінки інвестиційної привабливості підприємств та організацій, затверджена наказом</w:t>
      </w:r>
      <w:r>
        <w:rPr>
          <w:rStyle w:val="WW8Num2z0"/>
          <w:rFonts w:ascii="Verdana" w:hAnsi="Verdana"/>
          <w:color w:val="000000"/>
          <w:sz w:val="18"/>
          <w:szCs w:val="18"/>
        </w:rPr>
        <w:t> </w:t>
      </w:r>
      <w:r>
        <w:rPr>
          <w:rStyle w:val="WW8Num3z0"/>
          <w:rFonts w:ascii="Verdana" w:hAnsi="Verdana"/>
          <w:color w:val="4682B4"/>
          <w:sz w:val="18"/>
          <w:szCs w:val="18"/>
        </w:rPr>
        <w:t>Агентства</w:t>
      </w:r>
      <w:r>
        <w:rPr>
          <w:rStyle w:val="WW8Num2z0"/>
          <w:rFonts w:ascii="Verdana" w:hAnsi="Verdana"/>
          <w:color w:val="000000"/>
          <w:sz w:val="18"/>
          <w:szCs w:val="18"/>
        </w:rPr>
        <w:t> </w:t>
      </w:r>
      <w:r>
        <w:rPr>
          <w:rFonts w:ascii="Verdana" w:hAnsi="Verdana"/>
          <w:color w:val="000000"/>
          <w:sz w:val="18"/>
          <w:szCs w:val="18"/>
        </w:rPr>
        <w:t>з питань запобігання банкрутству підприємств та організацій від 23.02.1998 p., №22 // Українська інвестиційна газета. 1998. - 21 квітня.</w:t>
      </w:r>
    </w:p>
    <w:p w14:paraId="15D52424" w14:textId="77777777" w:rsidR="00245540" w:rsidRDefault="00245540" w:rsidP="002455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 Методика оцінки вартості майна під час</w:t>
      </w:r>
      <w:r>
        <w:rPr>
          <w:rStyle w:val="WW8Num2z0"/>
          <w:rFonts w:ascii="Verdana" w:hAnsi="Verdana"/>
          <w:color w:val="000000"/>
          <w:sz w:val="18"/>
          <w:szCs w:val="18"/>
        </w:rPr>
        <w:t> </w:t>
      </w:r>
      <w:r>
        <w:rPr>
          <w:rStyle w:val="WW8Num3z0"/>
          <w:rFonts w:ascii="Verdana" w:hAnsi="Verdana"/>
          <w:color w:val="4682B4"/>
          <w:sz w:val="18"/>
          <w:szCs w:val="18"/>
        </w:rPr>
        <w:t>приватизац</w:t>
      </w:r>
      <w:r>
        <w:rPr>
          <w:rFonts w:ascii="Verdana" w:hAnsi="Verdana"/>
          <w:color w:val="000000"/>
          <w:sz w:val="18"/>
          <w:szCs w:val="18"/>
        </w:rPr>
        <w:t>ії, затверджена постановою Кабінету Міністрів України від 22.07.1998 р. № 1114 // Електронна бібліотека "Юрист-плюс". К.: ЦКТ, 2000.</w:t>
      </w:r>
    </w:p>
    <w:p w14:paraId="2CD837F2" w14:textId="77777777" w:rsidR="00245540" w:rsidRDefault="00245540" w:rsidP="002455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Миненко</w:t>
      </w:r>
      <w:r>
        <w:rPr>
          <w:rStyle w:val="WW8Num2z0"/>
          <w:rFonts w:ascii="Verdana" w:hAnsi="Verdana"/>
          <w:color w:val="000000"/>
          <w:sz w:val="18"/>
          <w:szCs w:val="18"/>
        </w:rPr>
        <w:t> </w:t>
      </w:r>
      <w:r>
        <w:rPr>
          <w:rFonts w:ascii="Verdana" w:hAnsi="Verdana"/>
          <w:color w:val="000000"/>
          <w:sz w:val="18"/>
          <w:szCs w:val="18"/>
        </w:rPr>
        <w:t>С.Д. Экономическая эффективность капитальных вложений. Киев: УкрНИИНТИ, 1978. - 76 с.</w:t>
      </w:r>
    </w:p>
    <w:p w14:paraId="7DE70199" w14:textId="77777777" w:rsidR="00245540" w:rsidRDefault="00245540" w:rsidP="002455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 Міжнародні стандарта бухгалтерського обліку 1997. Переклад з англ. за ред. С.Ф.Голова. К.: ФПБАУ, 1998. - 735 с.</w:t>
      </w:r>
    </w:p>
    <w:p w14:paraId="22353DC0" w14:textId="77777777" w:rsidR="00245540" w:rsidRDefault="00245540" w:rsidP="002455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 Мних Є.В. Аналіз і оцінка виробничої діяльності підприємства. -К.: 1994. 104 с.</w:t>
      </w:r>
    </w:p>
    <w:p w14:paraId="6F8EA944" w14:textId="77777777" w:rsidR="00245540" w:rsidRDefault="00245540" w:rsidP="002455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 Мних Є.В., Ференц І.Д. Економічний аналіз. Навчальний посібник. Львів: Армія України, 2000. - 144 с.</w:t>
      </w:r>
    </w:p>
    <w:p w14:paraId="4F009096" w14:textId="77777777" w:rsidR="00245540" w:rsidRDefault="00245540" w:rsidP="002455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 Мусіна Л. Проблеми та перспективи будівельного комплексу України // Моніторинг інвестиційної діяльності в Україні. 1999. - № З,1. С. 68-75.</w:t>
      </w:r>
    </w:p>
    <w:p w14:paraId="63B7A022" w14:textId="77777777" w:rsidR="00245540" w:rsidRDefault="00245540" w:rsidP="002455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 Мюллер Г.,</w:t>
      </w:r>
      <w:r>
        <w:rPr>
          <w:rStyle w:val="WW8Num2z0"/>
          <w:rFonts w:ascii="Verdana" w:hAnsi="Verdana"/>
          <w:color w:val="000000"/>
          <w:sz w:val="18"/>
          <w:szCs w:val="18"/>
        </w:rPr>
        <w:t> </w:t>
      </w:r>
      <w:r>
        <w:rPr>
          <w:rStyle w:val="WW8Num3z0"/>
          <w:rFonts w:ascii="Verdana" w:hAnsi="Verdana"/>
          <w:color w:val="4682B4"/>
          <w:sz w:val="18"/>
          <w:szCs w:val="18"/>
        </w:rPr>
        <w:t>Гернон</w:t>
      </w:r>
      <w:r>
        <w:rPr>
          <w:rStyle w:val="WW8Num2z0"/>
          <w:rFonts w:ascii="Verdana" w:hAnsi="Verdana"/>
          <w:color w:val="000000"/>
          <w:sz w:val="18"/>
          <w:szCs w:val="18"/>
        </w:rPr>
        <w:t> </w:t>
      </w:r>
      <w:r>
        <w:rPr>
          <w:rFonts w:ascii="Verdana" w:hAnsi="Verdana"/>
          <w:color w:val="000000"/>
          <w:sz w:val="18"/>
          <w:szCs w:val="18"/>
        </w:rPr>
        <w:t>X., Минк Г. Учет: международная перспектива / Пер. с англ. М.: Финансы и статистика, 1994. - 242 с.</w:t>
      </w:r>
    </w:p>
    <w:p w14:paraId="168729CC" w14:textId="77777777" w:rsidR="00245540" w:rsidRDefault="00245540" w:rsidP="002455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Наринский</w:t>
      </w:r>
      <w:r>
        <w:rPr>
          <w:rStyle w:val="WW8Num2z0"/>
          <w:rFonts w:ascii="Verdana" w:hAnsi="Verdana"/>
          <w:color w:val="000000"/>
          <w:sz w:val="18"/>
          <w:szCs w:val="18"/>
        </w:rPr>
        <w:t> </w:t>
      </w:r>
      <w:r>
        <w:rPr>
          <w:rFonts w:ascii="Verdana" w:hAnsi="Verdana"/>
          <w:color w:val="000000"/>
          <w:sz w:val="18"/>
          <w:szCs w:val="18"/>
        </w:rPr>
        <w:t xml:space="preserve">A.C. Передовой опыт бухгалтерского учета в строительстве. Л.: Знание, 1980. </w:t>
      </w:r>
      <w:r>
        <w:rPr>
          <w:rFonts w:ascii="Verdana" w:hAnsi="Verdana"/>
          <w:color w:val="000000"/>
          <w:sz w:val="18"/>
          <w:szCs w:val="18"/>
        </w:rPr>
        <w:lastRenderedPageBreak/>
        <w:t>- 36 с.</w:t>
      </w:r>
    </w:p>
    <w:p w14:paraId="5A5B2ABC" w14:textId="77777777" w:rsidR="00245540" w:rsidRDefault="00245540" w:rsidP="002455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Негашев</w:t>
      </w:r>
      <w:r>
        <w:rPr>
          <w:rStyle w:val="WW8Num2z0"/>
          <w:rFonts w:ascii="Verdana" w:hAnsi="Verdana"/>
          <w:color w:val="000000"/>
          <w:sz w:val="18"/>
          <w:szCs w:val="18"/>
        </w:rPr>
        <w:t> </w:t>
      </w:r>
      <w:r>
        <w:rPr>
          <w:rFonts w:ascii="Verdana" w:hAnsi="Verdana"/>
          <w:color w:val="000000"/>
          <w:sz w:val="18"/>
          <w:szCs w:val="18"/>
        </w:rPr>
        <w:t>Е.В. Анализ финансов предприятия в условиях рынка: Учеб. пособие. М.: Высшая школа, 1997. - 192 с.</w:t>
      </w:r>
    </w:p>
    <w:p w14:paraId="76834DE7" w14:textId="77777777" w:rsidR="00245540" w:rsidRDefault="00245540" w:rsidP="002455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Нидлз</w:t>
      </w:r>
      <w:r>
        <w:rPr>
          <w:rStyle w:val="WW8Num2z0"/>
          <w:rFonts w:ascii="Verdana" w:hAnsi="Verdana"/>
          <w:color w:val="000000"/>
          <w:sz w:val="18"/>
          <w:szCs w:val="18"/>
        </w:rPr>
        <w:t> </w:t>
      </w:r>
      <w:r>
        <w:rPr>
          <w:rFonts w:ascii="Verdana" w:hAnsi="Verdana"/>
          <w:color w:val="000000"/>
          <w:sz w:val="18"/>
          <w:szCs w:val="18"/>
        </w:rPr>
        <w:t>Б. и др. Принципы бухгалтерского учета / Б.Нидлз, Х.Андерсон, Д.Колдуелл: Пер. с англ. / Под ред. Я.В.Соколова. 2-е изд. -М.: Финансы и статистика, 1993. -496 с.</w:t>
      </w:r>
    </w:p>
    <w:p w14:paraId="26508E6E" w14:textId="77777777" w:rsidR="00245540" w:rsidRDefault="00245540" w:rsidP="002455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 Нимчинов П.П. Общая теория бухгалтерского учета. К.: Вища школа, 1977. - 236 с.</w:t>
      </w:r>
    </w:p>
    <w:p w14:paraId="7B74E102" w14:textId="77777777" w:rsidR="00245540" w:rsidRDefault="00245540" w:rsidP="002455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Style w:val="WW8Num2z0"/>
          <w:rFonts w:ascii="Verdana" w:hAnsi="Verdana"/>
          <w:color w:val="000000"/>
          <w:sz w:val="18"/>
          <w:szCs w:val="18"/>
        </w:rPr>
        <w:t> </w:t>
      </w:r>
      <w:r>
        <w:rPr>
          <w:rFonts w:ascii="Verdana" w:hAnsi="Verdana"/>
          <w:color w:val="000000"/>
          <w:sz w:val="18"/>
          <w:szCs w:val="18"/>
        </w:rPr>
        <w:t>В.Д. Бухгалтерский учет в системе управления. -М.: Финансы, 1979.-72 с.</w:t>
      </w:r>
    </w:p>
    <w:p w14:paraId="4DE8FBC4" w14:textId="77777777" w:rsidR="00245540" w:rsidRDefault="00245540" w:rsidP="002455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Style w:val="WW8Num2z0"/>
          <w:rFonts w:ascii="Verdana" w:hAnsi="Verdana"/>
          <w:color w:val="000000"/>
          <w:sz w:val="18"/>
          <w:szCs w:val="18"/>
        </w:rPr>
        <w:t> </w:t>
      </w:r>
      <w:r>
        <w:rPr>
          <w:rFonts w:ascii="Verdana" w:hAnsi="Verdana"/>
          <w:color w:val="000000"/>
          <w:sz w:val="18"/>
          <w:szCs w:val="18"/>
        </w:rPr>
        <w:t>В.Д. Бухгалтерский учет производственных ресурсов: вопросы теории и практики. М.: Финансы и статистика, 1989. - 254 с.</w:t>
      </w:r>
    </w:p>
    <w:p w14:paraId="7E0F79B9" w14:textId="77777777" w:rsidR="00245540" w:rsidRDefault="00245540" w:rsidP="002455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Style w:val="WW8Num2z0"/>
          <w:rFonts w:ascii="Verdana" w:hAnsi="Verdana"/>
          <w:color w:val="000000"/>
          <w:sz w:val="18"/>
          <w:szCs w:val="18"/>
        </w:rPr>
        <w:t> </w:t>
      </w:r>
      <w:r>
        <w:rPr>
          <w:rFonts w:ascii="Verdana" w:hAnsi="Verdana"/>
          <w:color w:val="000000"/>
          <w:sz w:val="18"/>
          <w:szCs w:val="18"/>
        </w:rPr>
        <w:t>В.Д., Хорин А.Н., Слабинский В.Т.</w:t>
      </w:r>
      <w:r>
        <w:rPr>
          <w:rStyle w:val="WW8Num2z0"/>
          <w:rFonts w:ascii="Verdana" w:hAnsi="Verdana"/>
          <w:color w:val="000000"/>
          <w:sz w:val="18"/>
          <w:szCs w:val="18"/>
        </w:rPr>
        <w:t>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отчетность: какой ей быть? // Бухгалтерский учет. 1993. -№5, С.14-20.</w:t>
      </w:r>
    </w:p>
    <w:p w14:paraId="32BDA126" w14:textId="77777777" w:rsidR="00245540" w:rsidRDefault="00245540" w:rsidP="002455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 Новые стандарты и нормы бухгалтерского учета в Российской Федерации. 2-е изд., перераб. и доп. М.: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1999. - 44 с.</w:t>
      </w:r>
    </w:p>
    <w:p w14:paraId="2FDBFADC" w14:textId="77777777" w:rsidR="00245540" w:rsidRDefault="00245540" w:rsidP="002455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Норткотт</w:t>
      </w:r>
      <w:r>
        <w:rPr>
          <w:rStyle w:val="WW8Num2z0"/>
          <w:rFonts w:ascii="Verdana" w:hAnsi="Verdana"/>
          <w:color w:val="000000"/>
          <w:sz w:val="18"/>
          <w:szCs w:val="18"/>
        </w:rPr>
        <w:t> </w:t>
      </w:r>
      <w:r>
        <w:rPr>
          <w:rFonts w:ascii="Verdana" w:hAnsi="Verdana"/>
          <w:color w:val="000000"/>
          <w:sz w:val="18"/>
          <w:szCs w:val="18"/>
        </w:rPr>
        <w:t>Д. Принятие инвестиционных решений: Пер. с англ. под. ред. А.Н.Шохина. М.: Банки и биржи, БНИТИ, 1997. - 247 с.</w:t>
      </w:r>
    </w:p>
    <w:p w14:paraId="25338B69" w14:textId="77777777" w:rsidR="00245540" w:rsidRDefault="00245540" w:rsidP="002455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 Облік в галузях економічної діяльності:</w:t>
      </w:r>
      <w:r>
        <w:rPr>
          <w:rStyle w:val="WW8Num2z0"/>
          <w:rFonts w:ascii="Verdana" w:hAnsi="Verdana"/>
          <w:color w:val="000000"/>
          <w:sz w:val="18"/>
          <w:szCs w:val="18"/>
        </w:rPr>
        <w:t> </w:t>
      </w:r>
      <w:r>
        <w:rPr>
          <w:rStyle w:val="WW8Num3z0"/>
          <w:rFonts w:ascii="Verdana" w:hAnsi="Verdana"/>
          <w:color w:val="4682B4"/>
          <w:sz w:val="18"/>
          <w:szCs w:val="18"/>
        </w:rPr>
        <w:t>транспорт</w:t>
      </w:r>
      <w:r>
        <w:rPr>
          <w:rStyle w:val="WW8Num2z0"/>
          <w:rFonts w:ascii="Verdana" w:hAnsi="Verdana"/>
          <w:color w:val="000000"/>
          <w:sz w:val="18"/>
          <w:szCs w:val="18"/>
        </w:rPr>
        <w:t> </w:t>
      </w:r>
      <w:r>
        <w:rPr>
          <w:rFonts w:ascii="Verdana" w:hAnsi="Verdana"/>
          <w:color w:val="000000"/>
          <w:sz w:val="18"/>
          <w:szCs w:val="18"/>
        </w:rPr>
        <w:t>і будівництво. Навчальний посібник / Н.М.Малюга, Л.В.Лебедзевич, Л.Л.Горецька, Т.В.Давидюк. За ред. проф. Ф.Ф.Бутинця. Житомир: ЖІТІ, 2000. -480 с.</w:t>
      </w:r>
    </w:p>
    <w:p w14:paraId="45780B8B" w14:textId="77777777" w:rsidR="00245540" w:rsidRDefault="00245540" w:rsidP="002455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Омельченко</w:t>
      </w:r>
      <w:r>
        <w:rPr>
          <w:rStyle w:val="WW8Num2z0"/>
          <w:rFonts w:ascii="Verdana" w:hAnsi="Verdana"/>
          <w:color w:val="000000"/>
          <w:sz w:val="18"/>
          <w:szCs w:val="18"/>
        </w:rPr>
        <w:t> </w:t>
      </w:r>
      <w:r>
        <w:rPr>
          <w:rFonts w:ascii="Verdana" w:hAnsi="Verdana"/>
          <w:color w:val="000000"/>
          <w:sz w:val="18"/>
          <w:szCs w:val="18"/>
        </w:rPr>
        <w:t>A.B. Іноземні інвестиції в Україні. Довідник з правових питань. -К.: Юрінком, 1997. -416 с.</w:t>
      </w:r>
    </w:p>
    <w:p w14:paraId="295FA984" w14:textId="77777777" w:rsidR="00245540" w:rsidRDefault="00245540" w:rsidP="002455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 Орлов П. Оцінка ефективності інвестицій // Економіка України. -1997.-№ 1, С. 30-36.</w:t>
      </w:r>
    </w:p>
    <w:p w14:paraId="55F6F482" w14:textId="77777777" w:rsidR="00245540" w:rsidRDefault="00245540" w:rsidP="002455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Островская</w:t>
      </w:r>
      <w:r>
        <w:rPr>
          <w:rStyle w:val="WW8Num2z0"/>
          <w:rFonts w:ascii="Verdana" w:hAnsi="Verdana"/>
          <w:color w:val="000000"/>
          <w:sz w:val="18"/>
          <w:szCs w:val="18"/>
        </w:rPr>
        <w:t> </w:t>
      </w:r>
      <w:r>
        <w:rPr>
          <w:rFonts w:ascii="Verdana" w:hAnsi="Verdana"/>
          <w:color w:val="000000"/>
          <w:sz w:val="18"/>
          <w:szCs w:val="18"/>
        </w:rPr>
        <w:t>О.П. Информационное обеспечение рынка ценных бумаг // Бухгалтерский учет. 1997. - № 3, С. 74-81.</w:t>
      </w:r>
    </w:p>
    <w:p w14:paraId="7E0F0AF8" w14:textId="77777777" w:rsidR="00245540" w:rsidRDefault="00245540" w:rsidP="002455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Бухгалтерский учет в системе экономической информации. М.: Финансы, 1975. - 160 с.</w:t>
      </w:r>
    </w:p>
    <w:p w14:paraId="2224D3F1" w14:textId="77777777" w:rsidR="00245540" w:rsidRDefault="00245540" w:rsidP="002455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Концепция развития бухгалтерского учета // Бухгалтерский учет. 1993. - №5, С.3-14.</w:t>
      </w:r>
    </w:p>
    <w:p w14:paraId="79E38429" w14:textId="77777777" w:rsidR="00245540" w:rsidRDefault="00245540" w:rsidP="002455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Соколов Я.В. АСУ и проблемы теории бухгалтерского учета. М.: Финансы и статистика, 1981.- 224 с.</w:t>
      </w:r>
    </w:p>
    <w:p w14:paraId="28522144" w14:textId="77777777" w:rsidR="00245540" w:rsidRDefault="00245540" w:rsidP="002455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Соколов Я.В. Введение в теорию бухгалтерского учета. М.: Финансы, 1979. - 304 с.</w:t>
      </w:r>
    </w:p>
    <w:p w14:paraId="71D2F7A8" w14:textId="77777777" w:rsidR="00245540" w:rsidRDefault="00245540" w:rsidP="002455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r>
        <w:rPr>
          <w:rStyle w:val="WW8Num3z0"/>
          <w:rFonts w:ascii="Verdana" w:hAnsi="Verdana"/>
          <w:color w:val="4682B4"/>
          <w:sz w:val="18"/>
          <w:szCs w:val="18"/>
        </w:rPr>
        <w:t>Панков</w:t>
      </w:r>
      <w:r>
        <w:rPr>
          <w:rStyle w:val="WW8Num2z0"/>
          <w:rFonts w:ascii="Verdana" w:hAnsi="Verdana"/>
          <w:color w:val="000000"/>
          <w:sz w:val="18"/>
          <w:szCs w:val="18"/>
        </w:rPr>
        <w:t> </w:t>
      </w:r>
      <w:r>
        <w:rPr>
          <w:rFonts w:ascii="Verdana" w:hAnsi="Verdana"/>
          <w:color w:val="000000"/>
          <w:sz w:val="18"/>
          <w:szCs w:val="18"/>
        </w:rPr>
        <w:t>Д.А. Бухгалтерский учет и анализ в зарубежных странах: Учебн. пособие. Минск:</w:t>
      </w:r>
      <w:r>
        <w:rPr>
          <w:rStyle w:val="WW8Num2z0"/>
          <w:rFonts w:ascii="Verdana" w:hAnsi="Verdana"/>
          <w:color w:val="000000"/>
          <w:sz w:val="18"/>
          <w:szCs w:val="18"/>
        </w:rPr>
        <w:t> </w:t>
      </w:r>
      <w:r>
        <w:rPr>
          <w:rStyle w:val="WW8Num3z0"/>
          <w:rFonts w:ascii="Verdana" w:hAnsi="Verdana"/>
          <w:color w:val="4682B4"/>
          <w:sz w:val="18"/>
          <w:szCs w:val="18"/>
        </w:rPr>
        <w:t>Экоперспектива</w:t>
      </w:r>
      <w:r>
        <w:rPr>
          <w:rFonts w:ascii="Verdana" w:hAnsi="Verdana"/>
          <w:color w:val="000000"/>
          <w:sz w:val="18"/>
          <w:szCs w:val="18"/>
        </w:rPr>
        <w:t>, 1998. - 238 с.</w:t>
      </w:r>
    </w:p>
    <w:p w14:paraId="4573CC96" w14:textId="77777777" w:rsidR="00245540" w:rsidRDefault="00245540" w:rsidP="002455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w:t>
      </w:r>
      <w:r>
        <w:rPr>
          <w:rStyle w:val="WW8Num2z0"/>
          <w:rFonts w:ascii="Verdana" w:hAnsi="Verdana"/>
          <w:color w:val="000000"/>
          <w:sz w:val="18"/>
          <w:szCs w:val="18"/>
        </w:rPr>
        <w:t> </w:t>
      </w:r>
      <w:r>
        <w:rPr>
          <w:rStyle w:val="WW8Num3z0"/>
          <w:rFonts w:ascii="Verdana" w:hAnsi="Verdana"/>
          <w:color w:val="4682B4"/>
          <w:sz w:val="18"/>
          <w:szCs w:val="18"/>
        </w:rPr>
        <w:t>Пархоменко</w:t>
      </w:r>
      <w:r>
        <w:rPr>
          <w:rStyle w:val="WW8Num2z0"/>
          <w:rFonts w:ascii="Verdana" w:hAnsi="Verdana"/>
          <w:color w:val="000000"/>
          <w:sz w:val="18"/>
          <w:szCs w:val="18"/>
        </w:rPr>
        <w:t> </w:t>
      </w:r>
      <w:r>
        <w:rPr>
          <w:rFonts w:ascii="Verdana" w:hAnsi="Verdana"/>
          <w:color w:val="000000"/>
          <w:sz w:val="18"/>
          <w:szCs w:val="18"/>
        </w:rPr>
        <w:t>В.М. Про реформування бухгалтерського обліку в Україні // Бухгалтерський облік і аудит. 1999. - № 7, С. 3-8.</w:t>
      </w:r>
    </w:p>
    <w:p w14:paraId="067C6758" w14:textId="77777777" w:rsidR="00245540" w:rsidRDefault="00245540" w:rsidP="002455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w:t>
      </w:r>
      <w:r>
        <w:rPr>
          <w:rStyle w:val="WW8Num2z0"/>
          <w:rFonts w:ascii="Verdana" w:hAnsi="Verdana"/>
          <w:color w:val="000000"/>
          <w:sz w:val="18"/>
          <w:szCs w:val="18"/>
        </w:rPr>
        <w:t> </w:t>
      </w:r>
      <w:r>
        <w:rPr>
          <w:rStyle w:val="WW8Num3z0"/>
          <w:rFonts w:ascii="Verdana" w:hAnsi="Verdana"/>
          <w:color w:val="4682B4"/>
          <w:sz w:val="18"/>
          <w:szCs w:val="18"/>
        </w:rPr>
        <w:t>Пересада</w:t>
      </w:r>
      <w:r>
        <w:rPr>
          <w:rStyle w:val="WW8Num2z0"/>
          <w:rFonts w:ascii="Verdana" w:hAnsi="Verdana"/>
          <w:color w:val="000000"/>
          <w:sz w:val="18"/>
          <w:szCs w:val="18"/>
        </w:rPr>
        <w:t> </w:t>
      </w:r>
      <w:r>
        <w:rPr>
          <w:rFonts w:ascii="Verdana" w:hAnsi="Verdana"/>
          <w:color w:val="000000"/>
          <w:sz w:val="18"/>
          <w:szCs w:val="18"/>
        </w:rPr>
        <w:t>A.A. Інвестиційний процес в Україні. К.: Лібра, 1998-392с.</w:t>
      </w:r>
    </w:p>
    <w:p w14:paraId="6D954E11" w14:textId="77777777" w:rsidR="00245540" w:rsidRDefault="00245540" w:rsidP="002455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w:t>
      </w:r>
      <w:r>
        <w:rPr>
          <w:rStyle w:val="WW8Num2z0"/>
          <w:rFonts w:ascii="Verdana" w:hAnsi="Verdana"/>
          <w:color w:val="000000"/>
          <w:sz w:val="18"/>
          <w:szCs w:val="18"/>
        </w:rPr>
        <w:t> </w:t>
      </w:r>
      <w:r>
        <w:rPr>
          <w:rStyle w:val="WW8Num3z0"/>
          <w:rFonts w:ascii="Verdana" w:hAnsi="Verdana"/>
          <w:color w:val="4682B4"/>
          <w:sz w:val="18"/>
          <w:szCs w:val="18"/>
        </w:rPr>
        <w:t>Пересада</w:t>
      </w:r>
      <w:r>
        <w:rPr>
          <w:rStyle w:val="WW8Num2z0"/>
          <w:rFonts w:ascii="Verdana" w:hAnsi="Verdana"/>
          <w:color w:val="000000"/>
          <w:sz w:val="18"/>
          <w:szCs w:val="18"/>
        </w:rPr>
        <w:t> </w:t>
      </w:r>
      <w:r>
        <w:rPr>
          <w:rFonts w:ascii="Verdana" w:hAnsi="Verdana"/>
          <w:color w:val="000000"/>
          <w:sz w:val="18"/>
          <w:szCs w:val="18"/>
        </w:rPr>
        <w:t>A.A. Основы инвестиционной деятельности. К.: Либра, 1996.-344 с.</w:t>
      </w:r>
    </w:p>
    <w:p w14:paraId="13E0DDBC" w14:textId="77777777" w:rsidR="00245540" w:rsidRDefault="00245540" w:rsidP="002455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w:t>
      </w:r>
      <w:r>
        <w:rPr>
          <w:rStyle w:val="WW8Num2z0"/>
          <w:rFonts w:ascii="Verdana" w:hAnsi="Verdana"/>
          <w:color w:val="000000"/>
          <w:sz w:val="18"/>
          <w:szCs w:val="18"/>
        </w:rPr>
        <w:t> </w:t>
      </w:r>
      <w:r>
        <w:rPr>
          <w:rStyle w:val="WW8Num3z0"/>
          <w:rFonts w:ascii="Verdana" w:hAnsi="Verdana"/>
          <w:color w:val="4682B4"/>
          <w:sz w:val="18"/>
          <w:szCs w:val="18"/>
        </w:rPr>
        <w:t>Петрик</w:t>
      </w:r>
      <w:r>
        <w:rPr>
          <w:rStyle w:val="WW8Num2z0"/>
          <w:rFonts w:ascii="Verdana" w:hAnsi="Verdana"/>
          <w:color w:val="000000"/>
          <w:sz w:val="18"/>
          <w:szCs w:val="18"/>
        </w:rPr>
        <w:t> </w:t>
      </w:r>
      <w:r>
        <w:rPr>
          <w:rFonts w:ascii="Verdana" w:hAnsi="Verdana"/>
          <w:color w:val="000000"/>
          <w:sz w:val="18"/>
          <w:szCs w:val="18"/>
        </w:rPr>
        <w:t>О., Чумакова І. Облік, аналіз і аудит капітальних інвестицій відповідно до міжнародних і національних стандартів // Бухгалтерський облік і аудит. 2000. - № 9, С. 24-34.</w:t>
      </w:r>
    </w:p>
    <w:p w14:paraId="34A73D01" w14:textId="77777777" w:rsidR="00245540" w:rsidRDefault="00245540" w:rsidP="002455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и анализ народнохозяйственной структуры капитальных вложений / Под ред. В.П.Красовского. М.: Экономика, 1970. -412 с.</w:t>
      </w:r>
    </w:p>
    <w:p w14:paraId="0EDC22B0" w14:textId="77777777" w:rsidR="00245540" w:rsidRDefault="00245540" w:rsidP="002455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 Положения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утвержденные приказами Министерства финансов РФ. //Реформа бухгалтерского учета. Федеральный закон о бухгалтерском учете. Двадцать положений по бухгалтерскому учету. 14-е изд., изм. И доп. - «Ось - 89», 2003.</w:t>
      </w:r>
    </w:p>
    <w:p w14:paraId="2E2B6CD1" w14:textId="77777777" w:rsidR="00245540" w:rsidRDefault="00245540" w:rsidP="002455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 Положение по ведению бухгалтерского учета и отчетности в РФ. Утверждено приказом Министерством финансов от 29.07.98. №34н.</w:t>
      </w:r>
    </w:p>
    <w:p w14:paraId="52FA4E37" w14:textId="77777777" w:rsidR="00245540" w:rsidRDefault="00245540" w:rsidP="002455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 Приватизація: Посібник для</w:t>
      </w:r>
      <w:r>
        <w:rPr>
          <w:rStyle w:val="WW8Num2z0"/>
          <w:rFonts w:ascii="Verdana" w:hAnsi="Verdana"/>
          <w:color w:val="000000"/>
          <w:sz w:val="18"/>
          <w:szCs w:val="18"/>
        </w:rPr>
        <w:t> </w:t>
      </w:r>
      <w:r>
        <w:rPr>
          <w:rStyle w:val="WW8Num3z0"/>
          <w:rFonts w:ascii="Verdana" w:hAnsi="Verdana"/>
          <w:color w:val="4682B4"/>
          <w:sz w:val="18"/>
          <w:szCs w:val="18"/>
        </w:rPr>
        <w:t>бухгалтера</w:t>
      </w:r>
      <w:r>
        <w:rPr>
          <w:rStyle w:val="WW8Num2z0"/>
          <w:rFonts w:ascii="Verdana" w:hAnsi="Verdana"/>
          <w:color w:val="000000"/>
          <w:sz w:val="18"/>
          <w:szCs w:val="18"/>
        </w:rPr>
        <w:t> </w:t>
      </w:r>
      <w:r>
        <w:rPr>
          <w:rFonts w:ascii="Verdana" w:hAnsi="Verdana"/>
          <w:color w:val="000000"/>
          <w:sz w:val="18"/>
          <w:szCs w:val="18"/>
        </w:rPr>
        <w:t>/ Авт.-упоряд. Б.Г.Левон та ін. К.: Будівельник, 1996. - 64 с.</w:t>
      </w:r>
    </w:p>
    <w:p w14:paraId="679767F9" w14:textId="77777777" w:rsidR="00245540" w:rsidRDefault="00245540" w:rsidP="002455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w:t>
      </w:r>
      <w:r>
        <w:rPr>
          <w:rStyle w:val="WW8Num2z0"/>
          <w:rFonts w:ascii="Verdana" w:hAnsi="Verdana"/>
          <w:color w:val="000000"/>
          <w:sz w:val="18"/>
          <w:szCs w:val="18"/>
        </w:rPr>
        <w:t> </w:t>
      </w:r>
      <w:r>
        <w:rPr>
          <w:rStyle w:val="WW8Num3z0"/>
          <w:rFonts w:ascii="Verdana" w:hAnsi="Verdana"/>
          <w:color w:val="4682B4"/>
          <w:sz w:val="18"/>
          <w:szCs w:val="18"/>
        </w:rPr>
        <w:t>Пушкар</w:t>
      </w:r>
      <w:r>
        <w:rPr>
          <w:rStyle w:val="WW8Num2z0"/>
          <w:rFonts w:ascii="Verdana" w:hAnsi="Verdana"/>
          <w:color w:val="000000"/>
          <w:sz w:val="18"/>
          <w:szCs w:val="18"/>
        </w:rPr>
        <w:t> </w:t>
      </w:r>
      <w:r>
        <w:rPr>
          <w:rFonts w:ascii="Verdana" w:hAnsi="Verdana"/>
          <w:color w:val="000000"/>
          <w:sz w:val="18"/>
          <w:szCs w:val="18"/>
        </w:rPr>
        <w:t>М.С. Тенденції та закономірності розвитку бухгалтерського обліку в Україні (теоретико-методологічні аспекти): Монографія. Тернопіль: Економічна думка, 1999. - 423 с.</w:t>
      </w:r>
    </w:p>
    <w:p w14:paraId="367CAD0D" w14:textId="77777777" w:rsidR="00245540" w:rsidRDefault="00245540" w:rsidP="002455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w:t>
      </w:r>
      <w:r>
        <w:rPr>
          <w:rStyle w:val="WW8Num2z0"/>
          <w:rFonts w:ascii="Verdana" w:hAnsi="Verdana"/>
          <w:color w:val="000000"/>
          <w:sz w:val="18"/>
          <w:szCs w:val="18"/>
        </w:rPr>
        <w:t> </w:t>
      </w:r>
      <w:r>
        <w:rPr>
          <w:rStyle w:val="WW8Num3z0"/>
          <w:rFonts w:ascii="Verdana" w:hAnsi="Verdana"/>
          <w:color w:val="4682B4"/>
          <w:sz w:val="18"/>
          <w:szCs w:val="18"/>
        </w:rPr>
        <w:t>Пушкар</w:t>
      </w:r>
      <w:r>
        <w:rPr>
          <w:rStyle w:val="WW8Num2z0"/>
          <w:rFonts w:ascii="Verdana" w:hAnsi="Verdana"/>
          <w:color w:val="000000"/>
          <w:sz w:val="18"/>
          <w:szCs w:val="18"/>
        </w:rPr>
        <w:t> </w:t>
      </w:r>
      <w:r>
        <w:rPr>
          <w:rFonts w:ascii="Verdana" w:hAnsi="Verdana"/>
          <w:color w:val="000000"/>
          <w:sz w:val="18"/>
          <w:szCs w:val="18"/>
        </w:rPr>
        <w:t>М.С., Журавель Т.П., Литвин Ю.Я.,</w:t>
      </w:r>
      <w:r>
        <w:rPr>
          <w:rStyle w:val="WW8Num2z0"/>
          <w:rFonts w:ascii="Verdana" w:hAnsi="Verdana"/>
          <w:color w:val="000000"/>
          <w:sz w:val="18"/>
          <w:szCs w:val="18"/>
        </w:rPr>
        <w:t> </w:t>
      </w:r>
      <w:r>
        <w:rPr>
          <w:rStyle w:val="WW8Num3z0"/>
          <w:rFonts w:ascii="Verdana" w:hAnsi="Verdana"/>
          <w:color w:val="4682B4"/>
          <w:sz w:val="18"/>
          <w:szCs w:val="18"/>
        </w:rPr>
        <w:t>Мельник</w:t>
      </w:r>
      <w:r>
        <w:rPr>
          <w:rStyle w:val="WW8Num2z0"/>
          <w:rFonts w:ascii="Verdana" w:hAnsi="Verdana"/>
          <w:color w:val="000000"/>
          <w:sz w:val="18"/>
          <w:szCs w:val="18"/>
        </w:rPr>
        <w:t> </w:t>
      </w:r>
      <w:r>
        <w:rPr>
          <w:rFonts w:ascii="Verdana" w:hAnsi="Verdana"/>
          <w:color w:val="000000"/>
          <w:sz w:val="18"/>
          <w:szCs w:val="18"/>
        </w:rPr>
        <w:t>В.Г. Бухгалтерський облік: основи методології та організації. Тернопіль, 1997. -266 с.</w:t>
      </w:r>
    </w:p>
    <w:p w14:paraId="68078D48" w14:textId="77777777" w:rsidR="00245540" w:rsidRDefault="00245540" w:rsidP="002455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152.</w:t>
      </w:r>
      <w:r>
        <w:rPr>
          <w:rStyle w:val="WW8Num2z0"/>
          <w:rFonts w:ascii="Verdana" w:hAnsi="Verdana"/>
          <w:color w:val="000000"/>
          <w:sz w:val="18"/>
          <w:szCs w:val="18"/>
        </w:rPr>
        <w:t> </w:t>
      </w:r>
      <w:r>
        <w:rPr>
          <w:rStyle w:val="WW8Num3z0"/>
          <w:rFonts w:ascii="Verdana" w:hAnsi="Verdana"/>
          <w:color w:val="4682B4"/>
          <w:sz w:val="18"/>
          <w:szCs w:val="18"/>
        </w:rPr>
        <w:t>Пушкарь</w:t>
      </w:r>
      <w:r>
        <w:rPr>
          <w:rStyle w:val="WW8Num2z0"/>
          <w:rFonts w:ascii="Verdana" w:hAnsi="Verdana"/>
          <w:color w:val="000000"/>
          <w:sz w:val="18"/>
          <w:szCs w:val="18"/>
        </w:rPr>
        <w:t> </w:t>
      </w:r>
      <w:r>
        <w:rPr>
          <w:rFonts w:ascii="Verdana" w:hAnsi="Verdana"/>
          <w:color w:val="000000"/>
          <w:sz w:val="18"/>
          <w:szCs w:val="18"/>
        </w:rPr>
        <w:t>М.С. Бухгалтерский учет в системе управления. М.: Финансы и статистика, 1991. - 176 с.</w:t>
      </w:r>
    </w:p>
    <w:p w14:paraId="04C400E4" w14:textId="77777777" w:rsidR="00245540" w:rsidRDefault="00245540" w:rsidP="002455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153. Рахман 3.,</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 Бухгалтерский учет в рыночной экономике. М.:</w:t>
      </w:r>
      <w:r>
        <w:rPr>
          <w:rStyle w:val="WW8Num2z0"/>
          <w:rFonts w:ascii="Verdana" w:hAnsi="Verdana"/>
          <w:color w:val="000000"/>
          <w:sz w:val="18"/>
          <w:szCs w:val="18"/>
        </w:rPr>
        <w:t> </w:t>
      </w:r>
      <w:r>
        <w:rPr>
          <w:rStyle w:val="WW8Num3z0"/>
          <w:rFonts w:ascii="Verdana" w:hAnsi="Verdana"/>
          <w:color w:val="4682B4"/>
          <w:sz w:val="18"/>
          <w:szCs w:val="18"/>
        </w:rPr>
        <w:t>ИНФРА</w:t>
      </w:r>
      <w:r>
        <w:rPr>
          <w:rFonts w:ascii="Verdana" w:hAnsi="Verdana"/>
          <w:color w:val="000000"/>
          <w:sz w:val="18"/>
          <w:szCs w:val="18"/>
        </w:rPr>
        <w:t>, 1996. - 272 с.</w:t>
      </w:r>
    </w:p>
    <w:p w14:paraId="6E62D65C" w14:textId="77777777" w:rsidR="00245540" w:rsidRDefault="00245540" w:rsidP="002455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154. Редуцкий А. Концепция финансовой отчетности в США // Бухгалтерский учет. 1997. - № 11, С. 34-37.</w:t>
      </w:r>
    </w:p>
    <w:p w14:paraId="60C675B7" w14:textId="77777777" w:rsidR="00245540" w:rsidRDefault="00245540" w:rsidP="002455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155.</w:t>
      </w:r>
      <w:r>
        <w:rPr>
          <w:rStyle w:val="WW8Num2z0"/>
          <w:rFonts w:ascii="Verdana" w:hAnsi="Verdana"/>
          <w:color w:val="000000"/>
          <w:sz w:val="18"/>
          <w:szCs w:val="18"/>
        </w:rPr>
        <w:t> </w:t>
      </w:r>
      <w:r>
        <w:rPr>
          <w:rStyle w:val="WW8Num3z0"/>
          <w:rFonts w:ascii="Verdana" w:hAnsi="Verdana"/>
          <w:color w:val="4682B4"/>
          <w:sz w:val="18"/>
          <w:szCs w:val="18"/>
        </w:rPr>
        <w:t>Рудановский</w:t>
      </w:r>
      <w:r>
        <w:rPr>
          <w:rStyle w:val="WW8Num2z0"/>
          <w:rFonts w:ascii="Verdana" w:hAnsi="Verdana"/>
          <w:color w:val="000000"/>
          <w:sz w:val="18"/>
          <w:szCs w:val="18"/>
        </w:rPr>
        <w:t> </w:t>
      </w:r>
      <w:r>
        <w:rPr>
          <w:rFonts w:ascii="Verdana" w:hAnsi="Verdana"/>
          <w:color w:val="000000"/>
          <w:sz w:val="18"/>
          <w:szCs w:val="18"/>
        </w:rPr>
        <w:t>А.П. Построение баланса. М.: Макиз, 1926. - 212с.</w:t>
      </w:r>
    </w:p>
    <w:p w14:paraId="389ED5B5" w14:textId="77777777" w:rsidR="00245540" w:rsidRDefault="00245540" w:rsidP="002455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156.</w:t>
      </w:r>
      <w:r>
        <w:rPr>
          <w:rStyle w:val="WW8Num2z0"/>
          <w:rFonts w:ascii="Verdana" w:hAnsi="Verdana"/>
          <w:color w:val="000000"/>
          <w:sz w:val="18"/>
          <w:szCs w:val="18"/>
        </w:rPr>
        <w:t> </w:t>
      </w:r>
      <w:r>
        <w:rPr>
          <w:rStyle w:val="WW8Num3z0"/>
          <w:rFonts w:ascii="Verdana" w:hAnsi="Verdana"/>
          <w:color w:val="4682B4"/>
          <w:sz w:val="18"/>
          <w:szCs w:val="18"/>
        </w:rPr>
        <w:t>Рудницький</w:t>
      </w:r>
      <w:r>
        <w:rPr>
          <w:rStyle w:val="WW8Num2z0"/>
          <w:rFonts w:ascii="Verdana" w:hAnsi="Verdana"/>
          <w:color w:val="000000"/>
          <w:sz w:val="18"/>
          <w:szCs w:val="18"/>
        </w:rPr>
        <w:t> </w:t>
      </w:r>
      <w:r>
        <w:rPr>
          <w:rFonts w:ascii="Verdana" w:hAnsi="Verdana"/>
          <w:color w:val="000000"/>
          <w:sz w:val="18"/>
          <w:szCs w:val="18"/>
        </w:rPr>
        <w:t>B.C. Методологія і організація</w:t>
      </w:r>
      <w:r>
        <w:rPr>
          <w:rStyle w:val="WW8Num2z0"/>
          <w:rFonts w:ascii="Verdana" w:hAnsi="Verdana"/>
          <w:color w:val="000000"/>
          <w:sz w:val="18"/>
          <w:szCs w:val="18"/>
        </w:rPr>
        <w:t> </w:t>
      </w:r>
      <w:r>
        <w:rPr>
          <w:rStyle w:val="WW8Num3z0"/>
          <w:rFonts w:ascii="Verdana" w:hAnsi="Verdana"/>
          <w:color w:val="4682B4"/>
          <w:sz w:val="18"/>
          <w:szCs w:val="18"/>
        </w:rPr>
        <w:t>аудиту</w:t>
      </w:r>
      <w:r>
        <w:rPr>
          <w:rFonts w:ascii="Verdana" w:hAnsi="Verdana"/>
          <w:color w:val="000000"/>
          <w:sz w:val="18"/>
          <w:szCs w:val="18"/>
        </w:rPr>
        <w:t>. Тернопіль: Економічна думка, 1998. - 192 с.</w:t>
      </w:r>
    </w:p>
    <w:p w14:paraId="40794DA1" w14:textId="77777777" w:rsidR="00245540" w:rsidRDefault="00245540" w:rsidP="002455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157.</w:t>
      </w:r>
      <w:r>
        <w:rPr>
          <w:rStyle w:val="WW8Num2z0"/>
          <w:rFonts w:ascii="Verdana" w:hAnsi="Verdana"/>
          <w:color w:val="000000"/>
          <w:sz w:val="18"/>
          <w:szCs w:val="18"/>
        </w:rPr>
        <w:t> </w:t>
      </w:r>
      <w:r>
        <w:rPr>
          <w:rStyle w:val="WW8Num3z0"/>
          <w:rFonts w:ascii="Verdana" w:hAnsi="Verdana"/>
          <w:color w:val="4682B4"/>
          <w:sz w:val="18"/>
          <w:szCs w:val="18"/>
        </w:rPr>
        <w:t>Руснак</w:t>
      </w:r>
      <w:r>
        <w:rPr>
          <w:rStyle w:val="WW8Num2z0"/>
          <w:rFonts w:ascii="Verdana" w:hAnsi="Verdana"/>
          <w:color w:val="000000"/>
          <w:sz w:val="18"/>
          <w:szCs w:val="18"/>
        </w:rPr>
        <w:t> </w:t>
      </w:r>
      <w:r>
        <w:rPr>
          <w:rFonts w:ascii="Verdana" w:hAnsi="Verdana"/>
          <w:color w:val="000000"/>
          <w:sz w:val="18"/>
          <w:szCs w:val="18"/>
        </w:rPr>
        <w:t>H.A., Руснак В.А. Финансовый анализ субъекта</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Fonts w:ascii="Verdana" w:hAnsi="Verdana"/>
          <w:color w:val="000000"/>
          <w:sz w:val="18"/>
          <w:szCs w:val="18"/>
        </w:rPr>
        <w:t>: Справочное пособие. Минск: Вышейшая школа, 1997. - 309 с.</w:t>
      </w:r>
    </w:p>
    <w:p w14:paraId="08A40145" w14:textId="77777777" w:rsidR="00245540" w:rsidRDefault="00245540" w:rsidP="002455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158.</w:t>
      </w:r>
      <w:r>
        <w:rPr>
          <w:rStyle w:val="WW8Num2z0"/>
          <w:rFonts w:ascii="Verdana" w:hAnsi="Verdana"/>
          <w:color w:val="000000"/>
          <w:sz w:val="18"/>
          <w:szCs w:val="18"/>
        </w:rPr>
        <w:t> </w:t>
      </w:r>
      <w:r>
        <w:rPr>
          <w:rStyle w:val="WW8Num3z0"/>
          <w:rFonts w:ascii="Verdana" w:hAnsi="Verdana"/>
          <w:color w:val="4682B4"/>
          <w:sz w:val="18"/>
          <w:szCs w:val="18"/>
        </w:rPr>
        <w:t>Савельев</w:t>
      </w:r>
      <w:r>
        <w:rPr>
          <w:rStyle w:val="WW8Num2z0"/>
          <w:rFonts w:ascii="Verdana" w:hAnsi="Verdana"/>
          <w:color w:val="000000"/>
          <w:sz w:val="18"/>
          <w:szCs w:val="18"/>
        </w:rPr>
        <w:t> </w:t>
      </w:r>
      <w:r>
        <w:rPr>
          <w:rFonts w:ascii="Verdana" w:hAnsi="Verdana"/>
          <w:color w:val="000000"/>
          <w:sz w:val="18"/>
          <w:szCs w:val="18"/>
        </w:rPr>
        <w:t>С.В. Міжнародний маркетинг. Навчальний посібник. -К: І</w:t>
      </w:r>
      <w:r>
        <w:rPr>
          <w:rStyle w:val="WW8Num3z0"/>
          <w:rFonts w:ascii="Verdana" w:hAnsi="Verdana"/>
          <w:color w:val="4682B4"/>
          <w:sz w:val="18"/>
          <w:szCs w:val="18"/>
        </w:rPr>
        <w:t>СДО</w:t>
      </w:r>
      <w:r>
        <w:rPr>
          <w:rFonts w:ascii="Verdana" w:hAnsi="Verdana"/>
          <w:color w:val="000000"/>
          <w:sz w:val="18"/>
          <w:szCs w:val="18"/>
        </w:rPr>
        <w:t>, 1994,- 180 с.</w:t>
      </w:r>
    </w:p>
    <w:p w14:paraId="16D15723" w14:textId="77777777" w:rsidR="00245540" w:rsidRDefault="00245540" w:rsidP="002455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159.</w:t>
      </w:r>
      <w:r>
        <w:rPr>
          <w:rStyle w:val="WW8Num2z0"/>
          <w:rFonts w:ascii="Verdana" w:hAnsi="Verdana"/>
          <w:color w:val="000000"/>
          <w:sz w:val="18"/>
          <w:szCs w:val="18"/>
        </w:rPr>
        <w:t> </w:t>
      </w:r>
      <w:r>
        <w:rPr>
          <w:rStyle w:val="WW8Num3z0"/>
          <w:rFonts w:ascii="Verdana" w:hAnsi="Verdana"/>
          <w:color w:val="4682B4"/>
          <w:sz w:val="18"/>
          <w:szCs w:val="18"/>
        </w:rPr>
        <w:t>Семенова</w:t>
      </w:r>
      <w:r>
        <w:rPr>
          <w:rStyle w:val="WW8Num2z0"/>
          <w:rFonts w:ascii="Verdana" w:hAnsi="Verdana"/>
          <w:color w:val="000000"/>
          <w:sz w:val="18"/>
          <w:szCs w:val="18"/>
        </w:rPr>
        <w:t> </w:t>
      </w:r>
      <w:r>
        <w:rPr>
          <w:rFonts w:ascii="Verdana" w:hAnsi="Verdana"/>
          <w:color w:val="000000"/>
          <w:sz w:val="18"/>
          <w:szCs w:val="18"/>
        </w:rPr>
        <w:t>М.В. Предприятия с иностранными</w:t>
      </w:r>
      <w:r>
        <w:rPr>
          <w:rStyle w:val="WW8Num2z0"/>
          <w:rFonts w:ascii="Verdana" w:hAnsi="Verdana"/>
          <w:color w:val="000000"/>
          <w:sz w:val="18"/>
          <w:szCs w:val="18"/>
        </w:rPr>
        <w:t> </w:t>
      </w:r>
      <w:r>
        <w:rPr>
          <w:rStyle w:val="WW8Num3z0"/>
          <w:rFonts w:ascii="Verdana" w:hAnsi="Verdana"/>
          <w:color w:val="4682B4"/>
          <w:sz w:val="18"/>
          <w:szCs w:val="18"/>
        </w:rPr>
        <w:t>инвестициями</w:t>
      </w:r>
      <w:r>
        <w:rPr>
          <w:rFonts w:ascii="Verdana" w:hAnsi="Verdana"/>
          <w:color w:val="000000"/>
          <w:sz w:val="18"/>
          <w:szCs w:val="18"/>
        </w:rPr>
        <w:t>: учет и налогообложение учредителей // Бухгалтерский учет 1998 - №6, С.15-19.</w:t>
      </w:r>
    </w:p>
    <w:p w14:paraId="78088D7D" w14:textId="77777777" w:rsidR="00245540" w:rsidRDefault="00245540" w:rsidP="002455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160.</w:t>
      </w:r>
      <w:r>
        <w:rPr>
          <w:rStyle w:val="WW8Num2z0"/>
          <w:rFonts w:ascii="Verdana" w:hAnsi="Verdana"/>
          <w:color w:val="000000"/>
          <w:sz w:val="18"/>
          <w:szCs w:val="18"/>
        </w:rPr>
        <w:t> </w:t>
      </w:r>
      <w:r>
        <w:rPr>
          <w:rStyle w:val="WW8Num3z0"/>
          <w:rFonts w:ascii="Verdana" w:hAnsi="Verdana"/>
          <w:color w:val="4682B4"/>
          <w:sz w:val="18"/>
          <w:szCs w:val="18"/>
        </w:rPr>
        <w:t>Скоун</w:t>
      </w:r>
      <w:r>
        <w:rPr>
          <w:rStyle w:val="WW8Num2z0"/>
          <w:rFonts w:ascii="Verdana" w:hAnsi="Verdana"/>
          <w:color w:val="000000"/>
          <w:sz w:val="18"/>
          <w:szCs w:val="18"/>
        </w:rPr>
        <w:t> </w:t>
      </w:r>
      <w:r>
        <w:rPr>
          <w:rFonts w:ascii="Verdana" w:hAnsi="Verdana"/>
          <w:color w:val="000000"/>
          <w:sz w:val="18"/>
          <w:szCs w:val="18"/>
        </w:rPr>
        <w:t>Т. Управленческий учет / Пер. с англ. под. ред. Н.Д. Эриа-швили. М.: Аудит, ЮНИТИ, 1997. - 179 с.</w:t>
      </w:r>
    </w:p>
    <w:p w14:paraId="7B28E1F4" w14:textId="77777777" w:rsidR="00245540" w:rsidRDefault="00245540" w:rsidP="002455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161.</w:t>
      </w:r>
      <w:r>
        <w:rPr>
          <w:rStyle w:val="WW8Num2z0"/>
          <w:rFonts w:ascii="Verdana" w:hAnsi="Verdana"/>
          <w:color w:val="000000"/>
          <w:sz w:val="18"/>
          <w:szCs w:val="18"/>
        </w:rPr>
        <w:t> </w:t>
      </w:r>
      <w:r>
        <w:rPr>
          <w:rStyle w:val="WW8Num3z0"/>
          <w:rFonts w:ascii="Verdana" w:hAnsi="Verdana"/>
          <w:color w:val="4682B4"/>
          <w:sz w:val="18"/>
          <w:szCs w:val="18"/>
        </w:rPr>
        <w:t>Смирнов</w:t>
      </w:r>
      <w:r>
        <w:rPr>
          <w:rStyle w:val="WW8Num2z0"/>
          <w:rFonts w:ascii="Verdana" w:hAnsi="Verdana"/>
          <w:color w:val="000000"/>
          <w:sz w:val="18"/>
          <w:szCs w:val="18"/>
        </w:rPr>
        <w:t> </w:t>
      </w:r>
      <w:r>
        <w:rPr>
          <w:rFonts w:ascii="Verdana" w:hAnsi="Verdana"/>
          <w:color w:val="000000"/>
          <w:sz w:val="18"/>
          <w:szCs w:val="18"/>
        </w:rPr>
        <w:t>А.Л. Организация финансирования инвестиционных проектов. М.: Консалбанкар, 1993. - 134 с.</w:t>
      </w:r>
    </w:p>
    <w:p w14:paraId="6A713D0F" w14:textId="77777777" w:rsidR="00245540" w:rsidRDefault="00245540" w:rsidP="002455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162. Смышляева JI.M. Структура капитальных вложений и их</w:t>
      </w:r>
      <w:r>
        <w:rPr>
          <w:rStyle w:val="WW8Num2z0"/>
          <w:rFonts w:ascii="Verdana" w:hAnsi="Verdana"/>
          <w:color w:val="000000"/>
          <w:sz w:val="18"/>
          <w:szCs w:val="18"/>
        </w:rPr>
        <w:t> </w:t>
      </w:r>
      <w:r>
        <w:rPr>
          <w:rStyle w:val="WW8Num3z0"/>
          <w:rFonts w:ascii="Verdana" w:hAnsi="Verdana"/>
          <w:color w:val="4682B4"/>
          <w:sz w:val="18"/>
          <w:szCs w:val="18"/>
        </w:rPr>
        <w:t>фактическая</w:t>
      </w:r>
      <w:r>
        <w:rPr>
          <w:rStyle w:val="WW8Num2z0"/>
          <w:rFonts w:ascii="Verdana" w:hAnsi="Verdana"/>
          <w:color w:val="000000"/>
          <w:sz w:val="18"/>
          <w:szCs w:val="18"/>
        </w:rPr>
        <w:t> </w:t>
      </w:r>
      <w:r>
        <w:rPr>
          <w:rFonts w:ascii="Verdana" w:hAnsi="Verdana"/>
          <w:color w:val="000000"/>
          <w:sz w:val="18"/>
          <w:szCs w:val="18"/>
        </w:rPr>
        <w:t>эффективность. М.: Наука, 1970. - 322 с.</w:t>
      </w:r>
    </w:p>
    <w:p w14:paraId="15404630" w14:textId="77777777" w:rsidR="00245540" w:rsidRDefault="00245540" w:rsidP="002455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163.</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Бухгалтерский учет: от истоков до наших дней: Учебн. пособие для вузов. М.: Аудит, ЮНИТИ, 1996. - 176 с.</w:t>
      </w:r>
    </w:p>
    <w:p w14:paraId="5DD15BD4" w14:textId="77777777" w:rsidR="00245540" w:rsidRDefault="00245540" w:rsidP="002455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164.</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История развития бухгалтерского учета. М.: Финансы и статистика, 1985. - 367 с.</w:t>
      </w:r>
    </w:p>
    <w:p w14:paraId="43BCBD4A" w14:textId="77777777" w:rsidR="00245540" w:rsidRDefault="00245540" w:rsidP="002455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165.</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Пятов М.Л. Бухгалтерская отчетность: степень возможной реальности // Бухгалтерский учет. 1997. - № 1, С. 54-56.</w:t>
      </w:r>
    </w:p>
    <w:p w14:paraId="3AB6A197" w14:textId="77777777" w:rsidR="00245540" w:rsidRDefault="00245540" w:rsidP="002455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166.</w:t>
      </w:r>
      <w:r>
        <w:rPr>
          <w:rStyle w:val="WW8Num2z0"/>
          <w:rFonts w:ascii="Verdana" w:hAnsi="Verdana"/>
          <w:color w:val="000000"/>
          <w:sz w:val="18"/>
          <w:szCs w:val="18"/>
        </w:rPr>
        <w:t> </w:t>
      </w:r>
      <w:r>
        <w:rPr>
          <w:rStyle w:val="WW8Num3z0"/>
          <w:rFonts w:ascii="Verdana" w:hAnsi="Verdana"/>
          <w:color w:val="4682B4"/>
          <w:sz w:val="18"/>
          <w:szCs w:val="18"/>
        </w:rPr>
        <w:t>Соловьева</w:t>
      </w:r>
      <w:r>
        <w:rPr>
          <w:rStyle w:val="WW8Num2z0"/>
          <w:rFonts w:ascii="Verdana" w:hAnsi="Verdana"/>
          <w:color w:val="000000"/>
          <w:sz w:val="18"/>
          <w:szCs w:val="18"/>
        </w:rPr>
        <w:t> </w:t>
      </w:r>
      <w:r>
        <w:rPr>
          <w:rFonts w:ascii="Verdana" w:hAnsi="Verdana"/>
          <w:color w:val="000000"/>
          <w:sz w:val="18"/>
          <w:szCs w:val="18"/>
        </w:rPr>
        <w:t>О.В. Зарубежные стандарты учета и отчетности. Учебное пособие. — М.: Атлантика-Пресс, 1998. 288 с.</w:t>
      </w:r>
    </w:p>
    <w:p w14:paraId="0B61F24E" w14:textId="77777777" w:rsidR="00245540" w:rsidRDefault="00245540" w:rsidP="002455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167. Сопко В. Бухгалтерський облік: Навч. посібник. К.: КНЕУ, 2000. - 448 с.</w:t>
      </w:r>
    </w:p>
    <w:p w14:paraId="479942A6" w14:textId="77777777" w:rsidR="00245540" w:rsidRDefault="00245540" w:rsidP="002455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168. Сопко В., Завгородній В. Організація бухгалтерського обліку, економічного контролю та аналізу. К.: КНЕУ, 2000. - 260 с.</w:t>
      </w:r>
    </w:p>
    <w:p w14:paraId="5D9EA981" w14:textId="77777777" w:rsidR="00245540" w:rsidRDefault="00245540" w:rsidP="002455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169.</w:t>
      </w:r>
      <w:r>
        <w:rPr>
          <w:rStyle w:val="WW8Num2z0"/>
          <w:rFonts w:ascii="Verdana" w:hAnsi="Verdana"/>
          <w:color w:val="000000"/>
          <w:sz w:val="18"/>
          <w:szCs w:val="18"/>
        </w:rPr>
        <w:t> </w:t>
      </w:r>
      <w:r>
        <w:rPr>
          <w:rStyle w:val="WW8Num3z0"/>
          <w:rFonts w:ascii="Verdana" w:hAnsi="Verdana"/>
          <w:color w:val="4682B4"/>
          <w:sz w:val="18"/>
          <w:szCs w:val="18"/>
        </w:rPr>
        <w:t>Сопко</w:t>
      </w:r>
      <w:r>
        <w:rPr>
          <w:rStyle w:val="WW8Num2z0"/>
          <w:rFonts w:ascii="Verdana" w:hAnsi="Verdana"/>
          <w:color w:val="000000"/>
          <w:sz w:val="18"/>
          <w:szCs w:val="18"/>
        </w:rPr>
        <w:t> </w:t>
      </w:r>
      <w:r>
        <w:rPr>
          <w:rFonts w:ascii="Verdana" w:hAnsi="Verdana"/>
          <w:color w:val="000000"/>
          <w:sz w:val="18"/>
          <w:szCs w:val="18"/>
        </w:rPr>
        <w:t>В.В. Бухгалтерський облік власності в підприємницькій діяльності // Бухгалтерський облік і аудит. 1997. - № 2, С. 2-11.</w:t>
      </w:r>
    </w:p>
    <w:p w14:paraId="2AD9937B" w14:textId="77777777" w:rsidR="00245540" w:rsidRDefault="00245540" w:rsidP="002455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170.</w:t>
      </w:r>
      <w:r>
        <w:rPr>
          <w:rStyle w:val="WW8Num2z0"/>
          <w:rFonts w:ascii="Verdana" w:hAnsi="Verdana"/>
          <w:color w:val="000000"/>
          <w:sz w:val="18"/>
          <w:szCs w:val="18"/>
        </w:rPr>
        <w:t> </w:t>
      </w:r>
      <w:r>
        <w:rPr>
          <w:rStyle w:val="WW8Num3z0"/>
          <w:rFonts w:ascii="Verdana" w:hAnsi="Verdana"/>
          <w:color w:val="4682B4"/>
          <w:sz w:val="18"/>
          <w:szCs w:val="18"/>
        </w:rPr>
        <w:t>Старик</w:t>
      </w:r>
      <w:r>
        <w:rPr>
          <w:rStyle w:val="WW8Num2z0"/>
          <w:rFonts w:ascii="Verdana" w:hAnsi="Verdana"/>
          <w:color w:val="000000"/>
          <w:sz w:val="18"/>
          <w:szCs w:val="18"/>
        </w:rPr>
        <w:t> </w:t>
      </w:r>
      <w:r>
        <w:rPr>
          <w:rFonts w:ascii="Verdana" w:hAnsi="Verdana"/>
          <w:color w:val="000000"/>
          <w:sz w:val="18"/>
          <w:szCs w:val="18"/>
        </w:rPr>
        <w:t>Д.Э. Как рассчитать эффективность инвестиций. М.: Финстатинформ, 1996. - 92 с.</w:t>
      </w:r>
    </w:p>
    <w:p w14:paraId="77FB9273" w14:textId="77777777" w:rsidR="00245540" w:rsidRDefault="00245540" w:rsidP="002455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171.</w:t>
      </w:r>
      <w:r>
        <w:rPr>
          <w:rStyle w:val="WW8Num2z0"/>
          <w:rFonts w:ascii="Verdana" w:hAnsi="Verdana"/>
          <w:color w:val="000000"/>
          <w:sz w:val="18"/>
          <w:szCs w:val="18"/>
        </w:rPr>
        <w:t> </w:t>
      </w:r>
      <w:r>
        <w:rPr>
          <w:rStyle w:val="WW8Num3z0"/>
          <w:rFonts w:ascii="Verdana" w:hAnsi="Verdana"/>
          <w:color w:val="4682B4"/>
          <w:sz w:val="18"/>
          <w:szCs w:val="18"/>
        </w:rPr>
        <w:t>Степанова</w:t>
      </w:r>
      <w:r>
        <w:rPr>
          <w:rStyle w:val="WW8Num2z0"/>
          <w:rFonts w:ascii="Verdana" w:hAnsi="Verdana"/>
          <w:color w:val="000000"/>
          <w:sz w:val="18"/>
          <w:szCs w:val="18"/>
        </w:rPr>
        <w:t> </w:t>
      </w:r>
      <w:r>
        <w:rPr>
          <w:rFonts w:ascii="Verdana" w:hAnsi="Verdana"/>
          <w:color w:val="000000"/>
          <w:sz w:val="18"/>
          <w:szCs w:val="18"/>
        </w:rPr>
        <w:t>Т.Н. Беляцкий С.Д. Становление рыночного хозяйства в новых</w:t>
      </w:r>
      <w:r>
        <w:rPr>
          <w:rStyle w:val="WW8Num2z0"/>
          <w:rFonts w:ascii="Verdana" w:hAnsi="Verdana"/>
          <w:color w:val="000000"/>
          <w:sz w:val="18"/>
          <w:szCs w:val="18"/>
        </w:rPr>
        <w:t> </w:t>
      </w:r>
      <w:r>
        <w:rPr>
          <w:rStyle w:val="WW8Num3z0"/>
          <w:rFonts w:ascii="Verdana" w:hAnsi="Verdana"/>
          <w:color w:val="4682B4"/>
          <w:sz w:val="18"/>
          <w:szCs w:val="18"/>
        </w:rPr>
        <w:t>индустриальных</w:t>
      </w:r>
      <w:r>
        <w:rPr>
          <w:rStyle w:val="WW8Num2z0"/>
          <w:rFonts w:ascii="Verdana" w:hAnsi="Verdana"/>
          <w:color w:val="000000"/>
          <w:sz w:val="18"/>
          <w:szCs w:val="18"/>
        </w:rPr>
        <w:t> </w:t>
      </w:r>
      <w:r>
        <w:rPr>
          <w:rFonts w:ascii="Verdana" w:hAnsi="Verdana"/>
          <w:color w:val="000000"/>
          <w:sz w:val="18"/>
          <w:szCs w:val="18"/>
        </w:rPr>
        <w:t>странах. К.: УкрИНТЭН, 1992. - 36 с.</w:t>
      </w:r>
    </w:p>
    <w:p w14:paraId="092E2B89" w14:textId="77777777" w:rsidR="00245540" w:rsidRDefault="00245540" w:rsidP="002455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172. Стоун Д.,</w:t>
      </w:r>
      <w:r>
        <w:rPr>
          <w:rStyle w:val="WW8Num2z0"/>
          <w:rFonts w:ascii="Verdana" w:hAnsi="Verdana"/>
          <w:color w:val="000000"/>
          <w:sz w:val="18"/>
          <w:szCs w:val="18"/>
        </w:rPr>
        <w:t> </w:t>
      </w:r>
      <w:r>
        <w:rPr>
          <w:rStyle w:val="WW8Num3z0"/>
          <w:rFonts w:ascii="Verdana" w:hAnsi="Verdana"/>
          <w:color w:val="4682B4"/>
          <w:sz w:val="18"/>
          <w:szCs w:val="18"/>
        </w:rPr>
        <w:t>Хитчинг</w:t>
      </w:r>
      <w:r>
        <w:rPr>
          <w:rStyle w:val="WW8Num2z0"/>
          <w:rFonts w:ascii="Verdana" w:hAnsi="Verdana"/>
          <w:color w:val="000000"/>
          <w:sz w:val="18"/>
          <w:szCs w:val="18"/>
        </w:rPr>
        <w:t> </w:t>
      </w:r>
      <w:r>
        <w:rPr>
          <w:rFonts w:ascii="Verdana" w:hAnsi="Verdana"/>
          <w:color w:val="000000"/>
          <w:sz w:val="18"/>
          <w:szCs w:val="18"/>
        </w:rPr>
        <w:t>К. Бухгалтерский учет и финансовый анализ: Подготовительный курс. М.: Сирин, 1998. - 302 с.</w:t>
      </w:r>
    </w:p>
    <w:p w14:paraId="4B48CDA8" w14:textId="77777777" w:rsidR="00245540" w:rsidRDefault="00245540" w:rsidP="002455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173.</w:t>
      </w:r>
      <w:r>
        <w:rPr>
          <w:rStyle w:val="WW8Num2z0"/>
          <w:rFonts w:ascii="Verdana" w:hAnsi="Verdana"/>
          <w:color w:val="000000"/>
          <w:sz w:val="18"/>
          <w:szCs w:val="18"/>
        </w:rPr>
        <w:t> </w:t>
      </w:r>
      <w:r>
        <w:rPr>
          <w:rStyle w:val="WW8Num3z0"/>
          <w:rFonts w:ascii="Verdana" w:hAnsi="Verdana"/>
          <w:color w:val="4682B4"/>
          <w:sz w:val="18"/>
          <w:szCs w:val="18"/>
        </w:rPr>
        <w:t>Татаренко</w:t>
      </w:r>
      <w:r>
        <w:rPr>
          <w:rStyle w:val="WW8Num2z0"/>
          <w:rFonts w:ascii="Verdana" w:hAnsi="Verdana"/>
          <w:color w:val="000000"/>
          <w:sz w:val="18"/>
          <w:szCs w:val="18"/>
        </w:rPr>
        <w:t> </w:t>
      </w:r>
      <w:r>
        <w:rPr>
          <w:rFonts w:ascii="Verdana" w:hAnsi="Verdana"/>
          <w:color w:val="000000"/>
          <w:sz w:val="18"/>
          <w:szCs w:val="18"/>
        </w:rPr>
        <w:t>Н.О., Поручник A.M. Теорія інвестицій: Навч. посібник. -К.: КНЕУ, 2000,- 160 с.</w:t>
      </w:r>
    </w:p>
    <w:p w14:paraId="43068A49" w14:textId="77777777" w:rsidR="00245540" w:rsidRDefault="00245540" w:rsidP="002455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174. Теория бухгалтерского учета / Под общ. ред. В.И.Гаврилова -Минск: Вышейшая школа, 1979. 210 с.</w:t>
      </w:r>
    </w:p>
    <w:p w14:paraId="6CF3EDB4" w14:textId="77777777" w:rsidR="00245540" w:rsidRDefault="00245540" w:rsidP="002455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175. Теория бухгалтерского учета: Учеб. / И.Н.Белый, П.Я.Папковская, А.П.Михалкевич. Минск: Мисонта, 1997. - 82 с.</w:t>
      </w:r>
    </w:p>
    <w:p w14:paraId="64F314C4" w14:textId="77777777" w:rsidR="00245540" w:rsidRDefault="00245540" w:rsidP="002455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176. Теория и методы оценки недвижимости: Учебное пособие / Подред. засл. деят. науки РФ, д-ра</w:t>
      </w:r>
      <w:r>
        <w:rPr>
          <w:rStyle w:val="WW8Num2z0"/>
          <w:rFonts w:ascii="Verdana" w:hAnsi="Verdana"/>
          <w:color w:val="000000"/>
          <w:sz w:val="18"/>
          <w:szCs w:val="18"/>
        </w:rPr>
        <w:t> </w:t>
      </w:r>
      <w:r>
        <w:rPr>
          <w:rStyle w:val="WW8Num3z0"/>
          <w:rFonts w:ascii="Verdana" w:hAnsi="Verdana"/>
          <w:color w:val="4682B4"/>
          <w:sz w:val="18"/>
          <w:szCs w:val="18"/>
        </w:rPr>
        <w:t>экон</w:t>
      </w:r>
      <w:r>
        <w:rPr>
          <w:rFonts w:ascii="Verdana" w:hAnsi="Verdana"/>
          <w:color w:val="000000"/>
          <w:sz w:val="18"/>
          <w:szCs w:val="18"/>
        </w:rPr>
        <w:t>. наук., проф. В.Е.Осипова. С-П.:</w:t>
      </w:r>
      <w:r>
        <w:rPr>
          <w:rStyle w:val="WW8Num2z0"/>
          <w:rFonts w:ascii="Verdana" w:hAnsi="Verdana"/>
          <w:color w:val="000000"/>
          <w:sz w:val="18"/>
          <w:szCs w:val="18"/>
        </w:rPr>
        <w:t> </w:t>
      </w:r>
      <w:r>
        <w:rPr>
          <w:rStyle w:val="WW8Num3z0"/>
          <w:rFonts w:ascii="Verdana" w:hAnsi="Verdana"/>
          <w:color w:val="4682B4"/>
          <w:sz w:val="18"/>
          <w:szCs w:val="18"/>
        </w:rPr>
        <w:t>СПбГУЭФ</w:t>
      </w:r>
      <w:r>
        <w:rPr>
          <w:rFonts w:ascii="Verdana" w:hAnsi="Verdana"/>
          <w:color w:val="000000"/>
          <w:sz w:val="18"/>
          <w:szCs w:val="18"/>
        </w:rPr>
        <w:t>, 1998.- 159 с.</w:t>
      </w:r>
    </w:p>
    <w:p w14:paraId="5C707F24" w14:textId="77777777" w:rsidR="00245540" w:rsidRDefault="00245540" w:rsidP="002455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177.</w:t>
      </w:r>
      <w:r>
        <w:rPr>
          <w:rStyle w:val="WW8Num2z0"/>
          <w:rFonts w:ascii="Verdana" w:hAnsi="Verdana"/>
          <w:color w:val="000000"/>
          <w:sz w:val="18"/>
          <w:szCs w:val="18"/>
        </w:rPr>
        <w:t> </w:t>
      </w:r>
      <w:r>
        <w:rPr>
          <w:rStyle w:val="WW8Num3z0"/>
          <w:rFonts w:ascii="Verdana" w:hAnsi="Verdana"/>
          <w:color w:val="4682B4"/>
          <w:sz w:val="18"/>
          <w:szCs w:val="18"/>
        </w:rPr>
        <w:t>Титман</w:t>
      </w:r>
      <w:r>
        <w:rPr>
          <w:rStyle w:val="WW8Num2z0"/>
          <w:rFonts w:ascii="Verdana" w:hAnsi="Verdana"/>
          <w:color w:val="000000"/>
          <w:sz w:val="18"/>
          <w:szCs w:val="18"/>
        </w:rPr>
        <w:t> </w:t>
      </w:r>
      <w:r>
        <w:rPr>
          <w:rFonts w:ascii="Verdana" w:hAnsi="Verdana"/>
          <w:color w:val="000000"/>
          <w:sz w:val="18"/>
          <w:szCs w:val="18"/>
        </w:rPr>
        <w:t>Лоренс Дж., Джонк Майкл Д. Основы инвестирования. -М.: Дело, 1997.-429 с.</w:t>
      </w:r>
    </w:p>
    <w:p w14:paraId="62CA5D0C" w14:textId="77777777" w:rsidR="00245540" w:rsidRDefault="00245540" w:rsidP="002455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178.</w:t>
      </w:r>
      <w:r>
        <w:rPr>
          <w:rStyle w:val="WW8Num2z0"/>
          <w:rFonts w:ascii="Verdana" w:hAnsi="Verdana"/>
          <w:color w:val="000000"/>
          <w:sz w:val="18"/>
          <w:szCs w:val="18"/>
        </w:rPr>
        <w:t> </w:t>
      </w:r>
      <w:r>
        <w:rPr>
          <w:rStyle w:val="WW8Num3z0"/>
          <w:rFonts w:ascii="Verdana" w:hAnsi="Verdana"/>
          <w:color w:val="4682B4"/>
          <w:sz w:val="18"/>
          <w:szCs w:val="18"/>
        </w:rPr>
        <w:t>Ткач</w:t>
      </w:r>
      <w:r>
        <w:rPr>
          <w:rStyle w:val="WW8Num2z0"/>
          <w:rFonts w:ascii="Verdana" w:hAnsi="Verdana"/>
          <w:color w:val="000000"/>
          <w:sz w:val="18"/>
          <w:szCs w:val="18"/>
        </w:rPr>
        <w:t> </w:t>
      </w:r>
      <w:r>
        <w:rPr>
          <w:rFonts w:ascii="Verdana" w:hAnsi="Verdana"/>
          <w:color w:val="000000"/>
          <w:sz w:val="18"/>
          <w:szCs w:val="18"/>
        </w:rPr>
        <w:t>В.И., Ткач М.В. Международная система учета и статистики. М.: Финансы и статистика, 1992. - 160 с.</w:t>
      </w:r>
    </w:p>
    <w:p w14:paraId="08606E74" w14:textId="77777777" w:rsidR="00245540" w:rsidRDefault="00245540" w:rsidP="002455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179.</w:t>
      </w:r>
      <w:r>
        <w:rPr>
          <w:rStyle w:val="WW8Num2z0"/>
          <w:rFonts w:ascii="Verdana" w:hAnsi="Verdana"/>
          <w:color w:val="000000"/>
          <w:sz w:val="18"/>
          <w:szCs w:val="18"/>
        </w:rPr>
        <w:t> </w:t>
      </w:r>
      <w:r>
        <w:rPr>
          <w:rStyle w:val="WW8Num3z0"/>
          <w:rFonts w:ascii="Verdana" w:hAnsi="Verdana"/>
          <w:color w:val="4682B4"/>
          <w:sz w:val="18"/>
          <w:szCs w:val="18"/>
        </w:rPr>
        <w:t>Томило</w:t>
      </w:r>
      <w:r>
        <w:rPr>
          <w:rStyle w:val="WW8Num2z0"/>
          <w:rFonts w:ascii="Verdana" w:hAnsi="Verdana"/>
          <w:color w:val="000000"/>
          <w:sz w:val="18"/>
          <w:szCs w:val="18"/>
        </w:rPr>
        <w:t> </w:t>
      </w:r>
      <w:r>
        <w:rPr>
          <w:rFonts w:ascii="Verdana" w:hAnsi="Verdana"/>
          <w:color w:val="000000"/>
          <w:sz w:val="18"/>
          <w:szCs w:val="18"/>
        </w:rPr>
        <w:t>H.H. Учет операций с</w:t>
      </w:r>
      <w:r>
        <w:rPr>
          <w:rStyle w:val="WW8Num2z0"/>
          <w:rFonts w:ascii="Verdana" w:hAnsi="Verdana"/>
          <w:color w:val="000000"/>
          <w:sz w:val="18"/>
          <w:szCs w:val="18"/>
        </w:rPr>
        <w:t> </w:t>
      </w:r>
      <w:r>
        <w:rPr>
          <w:rStyle w:val="WW8Num3z0"/>
          <w:rFonts w:ascii="Verdana" w:hAnsi="Verdana"/>
          <w:color w:val="4682B4"/>
          <w:sz w:val="18"/>
          <w:szCs w:val="18"/>
        </w:rPr>
        <w:t>ценными</w:t>
      </w:r>
      <w:r>
        <w:rPr>
          <w:rStyle w:val="WW8Num2z0"/>
          <w:rFonts w:ascii="Verdana" w:hAnsi="Verdana"/>
          <w:color w:val="000000"/>
          <w:sz w:val="18"/>
          <w:szCs w:val="18"/>
        </w:rPr>
        <w:t> </w:t>
      </w:r>
      <w:r>
        <w:rPr>
          <w:rFonts w:ascii="Verdana" w:hAnsi="Verdana"/>
          <w:color w:val="000000"/>
          <w:sz w:val="18"/>
          <w:szCs w:val="18"/>
        </w:rPr>
        <w:t>бумагами // Бухгалтерский учет. 1998. - № 10, С. 36-44.</w:t>
      </w:r>
    </w:p>
    <w:p w14:paraId="767A0A7D" w14:textId="77777777" w:rsidR="00245540" w:rsidRDefault="00245540" w:rsidP="002455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180. Управление инвестициями. Учебное пособие / Под эгидой Британского фонда Ноу-Хау подготовлено Компанией Кадоган Файненшал (Лондон). -К.: 1996,- 135 с.</w:t>
      </w:r>
    </w:p>
    <w:p w14:paraId="42F16003" w14:textId="77777777" w:rsidR="00245540" w:rsidRDefault="00245540" w:rsidP="002455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181.</w:t>
      </w:r>
      <w:r>
        <w:rPr>
          <w:rStyle w:val="WW8Num2z0"/>
          <w:rFonts w:ascii="Verdana" w:hAnsi="Verdana"/>
          <w:color w:val="000000"/>
          <w:sz w:val="18"/>
          <w:szCs w:val="18"/>
        </w:rPr>
        <w:t> </w:t>
      </w:r>
      <w:r>
        <w:rPr>
          <w:rStyle w:val="WW8Num3z0"/>
          <w:rFonts w:ascii="Verdana" w:hAnsi="Verdana"/>
          <w:color w:val="4682B4"/>
          <w:sz w:val="18"/>
          <w:szCs w:val="18"/>
        </w:rPr>
        <w:t>Фальцман</w:t>
      </w:r>
      <w:r>
        <w:rPr>
          <w:rStyle w:val="WW8Num2z0"/>
          <w:rFonts w:ascii="Verdana" w:hAnsi="Verdana"/>
          <w:color w:val="000000"/>
          <w:sz w:val="18"/>
          <w:szCs w:val="18"/>
        </w:rPr>
        <w:t> </w:t>
      </w:r>
      <w:r>
        <w:rPr>
          <w:rFonts w:ascii="Verdana" w:hAnsi="Verdana"/>
          <w:color w:val="000000"/>
          <w:sz w:val="18"/>
          <w:szCs w:val="18"/>
        </w:rPr>
        <w:t>В.К. Оценка инвестиционных проектов предприятий. -М.: ТЕНС, 1999.-56 с.</w:t>
      </w:r>
    </w:p>
    <w:p w14:paraId="40FD1DA5" w14:textId="77777777" w:rsidR="00245540" w:rsidRDefault="00245540" w:rsidP="002455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182.</w:t>
      </w:r>
      <w:r>
        <w:rPr>
          <w:rStyle w:val="WW8Num2z0"/>
          <w:rFonts w:ascii="Verdana" w:hAnsi="Verdana"/>
          <w:color w:val="000000"/>
          <w:sz w:val="18"/>
          <w:szCs w:val="18"/>
        </w:rPr>
        <w:t> </w:t>
      </w:r>
      <w:r>
        <w:rPr>
          <w:rStyle w:val="WW8Num3z0"/>
          <w:rFonts w:ascii="Verdana" w:hAnsi="Verdana"/>
          <w:color w:val="4682B4"/>
          <w:sz w:val="18"/>
          <w:szCs w:val="18"/>
        </w:rPr>
        <w:t>Фащевский</w:t>
      </w:r>
      <w:r>
        <w:rPr>
          <w:rStyle w:val="WW8Num2z0"/>
          <w:rFonts w:ascii="Verdana" w:hAnsi="Verdana"/>
          <w:color w:val="000000"/>
          <w:sz w:val="18"/>
          <w:szCs w:val="18"/>
        </w:rPr>
        <w:t> </w:t>
      </w:r>
      <w:r>
        <w:rPr>
          <w:rFonts w:ascii="Verdana" w:hAnsi="Verdana"/>
          <w:color w:val="000000"/>
          <w:sz w:val="18"/>
          <w:szCs w:val="18"/>
        </w:rPr>
        <w:t>В.И. Об анализе платежеспособности и</w:t>
      </w:r>
      <w:r>
        <w:rPr>
          <w:rStyle w:val="WW8Num2z0"/>
          <w:rFonts w:ascii="Verdana" w:hAnsi="Verdana"/>
          <w:color w:val="000000"/>
          <w:sz w:val="18"/>
          <w:szCs w:val="18"/>
        </w:rPr>
        <w:t> </w:t>
      </w:r>
      <w:r>
        <w:rPr>
          <w:rStyle w:val="WW8Num3z0"/>
          <w:rFonts w:ascii="Verdana" w:hAnsi="Verdana"/>
          <w:color w:val="4682B4"/>
          <w:sz w:val="18"/>
          <w:szCs w:val="18"/>
        </w:rPr>
        <w:t>ликвидности</w:t>
      </w:r>
      <w:r>
        <w:rPr>
          <w:rStyle w:val="WW8Num2z0"/>
          <w:rFonts w:ascii="Verdana" w:hAnsi="Verdana"/>
          <w:color w:val="000000"/>
          <w:sz w:val="18"/>
          <w:szCs w:val="18"/>
        </w:rPr>
        <w:t> </w:t>
      </w:r>
      <w:r>
        <w:rPr>
          <w:rFonts w:ascii="Verdana" w:hAnsi="Verdana"/>
          <w:color w:val="000000"/>
          <w:sz w:val="18"/>
          <w:szCs w:val="18"/>
        </w:rPr>
        <w:t>предприятия // Бухгалтерский учет. 1997. - № 11, С. 27-28.</w:t>
      </w:r>
    </w:p>
    <w:p w14:paraId="49671284" w14:textId="77777777" w:rsidR="00245540" w:rsidRDefault="00245540" w:rsidP="002455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183.</w:t>
      </w:r>
      <w:r>
        <w:rPr>
          <w:rStyle w:val="WW8Num2z0"/>
          <w:rFonts w:ascii="Verdana" w:hAnsi="Verdana"/>
          <w:color w:val="000000"/>
          <w:sz w:val="18"/>
          <w:szCs w:val="18"/>
        </w:rPr>
        <w:t> </w:t>
      </w:r>
      <w:r>
        <w:rPr>
          <w:rStyle w:val="WW8Num3z0"/>
          <w:rFonts w:ascii="Verdana" w:hAnsi="Verdana"/>
          <w:color w:val="4682B4"/>
          <w:sz w:val="18"/>
          <w:szCs w:val="18"/>
        </w:rPr>
        <w:t>Финансирование</w:t>
      </w:r>
      <w:r>
        <w:rPr>
          <w:rStyle w:val="WW8Num2z0"/>
          <w:rFonts w:ascii="Verdana" w:hAnsi="Verdana"/>
          <w:color w:val="000000"/>
          <w:sz w:val="18"/>
          <w:szCs w:val="18"/>
        </w:rPr>
        <w:t> </w:t>
      </w:r>
      <w:r>
        <w:rPr>
          <w:rFonts w:ascii="Verdana" w:hAnsi="Verdana"/>
          <w:color w:val="000000"/>
          <w:sz w:val="18"/>
          <w:szCs w:val="18"/>
        </w:rPr>
        <w:t>и кредитование капитальных вложений / Под ред. П.О.</w:t>
      </w:r>
      <w:r>
        <w:rPr>
          <w:rStyle w:val="WW8Num2z0"/>
          <w:rFonts w:ascii="Verdana" w:hAnsi="Verdana"/>
          <w:color w:val="000000"/>
          <w:sz w:val="18"/>
          <w:szCs w:val="18"/>
        </w:rPr>
        <w:t> </w:t>
      </w:r>
      <w:r>
        <w:rPr>
          <w:rStyle w:val="WW8Num3z0"/>
          <w:rFonts w:ascii="Verdana" w:hAnsi="Verdana"/>
          <w:color w:val="4682B4"/>
          <w:sz w:val="18"/>
          <w:szCs w:val="18"/>
        </w:rPr>
        <w:t>Подшиваленко</w:t>
      </w:r>
      <w:r>
        <w:rPr>
          <w:rFonts w:ascii="Verdana" w:hAnsi="Verdana"/>
          <w:color w:val="000000"/>
          <w:sz w:val="18"/>
          <w:szCs w:val="18"/>
        </w:rPr>
        <w:t>. -М.: Финансы, 1975. 371 с.</w:t>
      </w:r>
    </w:p>
    <w:p w14:paraId="123E280D" w14:textId="77777777" w:rsidR="00245540" w:rsidRDefault="00245540" w:rsidP="002455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184. Финансирование и</w:t>
      </w:r>
      <w:r>
        <w:rPr>
          <w:rStyle w:val="WW8Num2z0"/>
          <w:rFonts w:ascii="Verdana" w:hAnsi="Verdana"/>
          <w:color w:val="000000"/>
          <w:sz w:val="18"/>
          <w:szCs w:val="18"/>
        </w:rPr>
        <w:t> </w:t>
      </w:r>
      <w:r>
        <w:rPr>
          <w:rStyle w:val="WW8Num3z0"/>
          <w:rFonts w:ascii="Verdana" w:hAnsi="Verdana"/>
          <w:color w:val="4682B4"/>
          <w:sz w:val="18"/>
          <w:szCs w:val="18"/>
        </w:rPr>
        <w:t>кредитование</w:t>
      </w:r>
      <w:r>
        <w:rPr>
          <w:rStyle w:val="WW8Num2z0"/>
          <w:rFonts w:ascii="Verdana" w:hAnsi="Verdana"/>
          <w:color w:val="000000"/>
          <w:sz w:val="18"/>
          <w:szCs w:val="18"/>
        </w:rPr>
        <w:t> </w:t>
      </w:r>
      <w:r>
        <w:rPr>
          <w:rFonts w:ascii="Verdana" w:hAnsi="Verdana"/>
          <w:color w:val="000000"/>
          <w:sz w:val="18"/>
          <w:szCs w:val="18"/>
        </w:rPr>
        <w:t>капитальных вложений / Под. ред. В.И.Ситниковой. Минск: Вышейшая школа, 1980. - 292 с.</w:t>
      </w:r>
    </w:p>
    <w:p w14:paraId="759322E2" w14:textId="77777777" w:rsidR="00245540" w:rsidRDefault="00245540" w:rsidP="002455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185. Финансирование и кредитование строек / Под ред. Н.Т.Беркова и И.М.Лазепко . К.: Будівельник, 1979. - 199 с.</w:t>
      </w:r>
    </w:p>
    <w:p w14:paraId="28AE1FBB" w14:textId="77777777" w:rsidR="00245540" w:rsidRDefault="00245540" w:rsidP="002455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186. Финансирование и кредитование</w:t>
      </w:r>
      <w:r>
        <w:rPr>
          <w:rStyle w:val="WW8Num2z0"/>
          <w:rFonts w:ascii="Verdana" w:hAnsi="Verdana"/>
          <w:color w:val="000000"/>
          <w:sz w:val="18"/>
          <w:szCs w:val="18"/>
        </w:rPr>
        <w:t> </w:t>
      </w:r>
      <w:r>
        <w:rPr>
          <w:rStyle w:val="WW8Num3z0"/>
          <w:rFonts w:ascii="Verdana" w:hAnsi="Verdana"/>
          <w:color w:val="4682B4"/>
          <w:sz w:val="18"/>
          <w:szCs w:val="18"/>
        </w:rPr>
        <w:t>строительства</w:t>
      </w:r>
      <w:r>
        <w:rPr>
          <w:rStyle w:val="WW8Num2z0"/>
          <w:rFonts w:ascii="Verdana" w:hAnsi="Verdana"/>
          <w:color w:val="000000"/>
          <w:sz w:val="18"/>
          <w:szCs w:val="18"/>
        </w:rPr>
        <w:t> </w:t>
      </w:r>
      <w:r>
        <w:rPr>
          <w:rFonts w:ascii="Verdana" w:hAnsi="Verdana"/>
          <w:color w:val="000000"/>
          <w:sz w:val="18"/>
          <w:szCs w:val="18"/>
        </w:rPr>
        <w:t>/ Под общ. ред. А.Н.Молчанова . М.: Финансы, 1978. - 269 с.</w:t>
      </w:r>
    </w:p>
    <w:p w14:paraId="3B040481" w14:textId="77777777" w:rsidR="00245540" w:rsidRDefault="00245540" w:rsidP="002455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187. Финансовый анализ деятельности</w:t>
      </w:r>
      <w:r>
        <w:rPr>
          <w:rStyle w:val="WW8Num2z0"/>
          <w:rFonts w:ascii="Verdana" w:hAnsi="Verdana"/>
          <w:color w:val="000000"/>
          <w:sz w:val="18"/>
          <w:szCs w:val="18"/>
        </w:rPr>
        <w:t> </w:t>
      </w:r>
      <w:r>
        <w:rPr>
          <w:rStyle w:val="WW8Num3z0"/>
          <w:rFonts w:ascii="Verdana" w:hAnsi="Verdana"/>
          <w:color w:val="4682B4"/>
          <w:sz w:val="18"/>
          <w:szCs w:val="18"/>
        </w:rPr>
        <w:t>фирмы</w:t>
      </w:r>
      <w:r>
        <w:rPr>
          <w:rFonts w:ascii="Verdana" w:hAnsi="Verdana"/>
          <w:color w:val="000000"/>
          <w:sz w:val="18"/>
          <w:szCs w:val="18"/>
        </w:rPr>
        <w:t>. М.: Ист-Сервис,1995 - 296 с.</w:t>
      </w:r>
    </w:p>
    <w:p w14:paraId="242D8BDA" w14:textId="77777777" w:rsidR="00245540" w:rsidRDefault="00245540" w:rsidP="002455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188. Финансовый менеджмент: теория и практика / Под. ред. Е.С.Стояновой. М.: Перспектива, 1998. - 656 с.</w:t>
      </w:r>
    </w:p>
    <w:p w14:paraId="025AEC83" w14:textId="77777777" w:rsidR="00245540" w:rsidRDefault="00245540" w:rsidP="002455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189. Фінансова звітність за національними Положеннями (стандартами) бухгалтерського обліку. Практичний посібник. К.: Лібра, 1999. - 336 с.</w:t>
      </w:r>
    </w:p>
    <w:p w14:paraId="7530078C" w14:textId="77777777" w:rsidR="00245540" w:rsidRDefault="00245540" w:rsidP="002455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190.</w:t>
      </w:r>
      <w:r>
        <w:rPr>
          <w:rStyle w:val="WW8Num2z0"/>
          <w:rFonts w:ascii="Verdana" w:hAnsi="Verdana"/>
          <w:color w:val="000000"/>
          <w:sz w:val="18"/>
          <w:szCs w:val="18"/>
        </w:rPr>
        <w:t> </w:t>
      </w:r>
      <w:r>
        <w:rPr>
          <w:rStyle w:val="WW8Num3z0"/>
          <w:rFonts w:ascii="Verdana" w:hAnsi="Verdana"/>
          <w:color w:val="4682B4"/>
          <w:sz w:val="18"/>
          <w:szCs w:val="18"/>
        </w:rPr>
        <w:t>Хелферт</w:t>
      </w:r>
      <w:r>
        <w:rPr>
          <w:rStyle w:val="WW8Num2z0"/>
          <w:rFonts w:ascii="Verdana" w:hAnsi="Verdana"/>
          <w:color w:val="000000"/>
          <w:sz w:val="18"/>
          <w:szCs w:val="18"/>
        </w:rPr>
        <w:t> </w:t>
      </w:r>
      <w:r>
        <w:rPr>
          <w:rFonts w:ascii="Verdana" w:hAnsi="Verdana"/>
          <w:color w:val="000000"/>
          <w:sz w:val="18"/>
          <w:szCs w:val="18"/>
        </w:rPr>
        <w:t>Э. Техника финансового анализа / Пер. с англ. под ред. Л.П.Белых. М.: Аудит, ЮНИТИ, 1996. - 663 с.</w:t>
      </w:r>
    </w:p>
    <w:p w14:paraId="4E9E7B46" w14:textId="77777777" w:rsidR="00245540" w:rsidRDefault="00245540" w:rsidP="002455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191.</w:t>
      </w:r>
      <w:r>
        <w:rPr>
          <w:rStyle w:val="WW8Num2z0"/>
          <w:rFonts w:ascii="Verdana" w:hAnsi="Verdana"/>
          <w:color w:val="000000"/>
          <w:sz w:val="18"/>
          <w:szCs w:val="18"/>
        </w:rPr>
        <w:t> </w:t>
      </w:r>
      <w:r>
        <w:rPr>
          <w:rStyle w:val="WW8Num3z0"/>
          <w:rFonts w:ascii="Verdana" w:hAnsi="Verdana"/>
          <w:color w:val="4682B4"/>
          <w:sz w:val="18"/>
          <w:szCs w:val="18"/>
        </w:rPr>
        <w:t>Хендриксен</w:t>
      </w:r>
      <w:r>
        <w:rPr>
          <w:rStyle w:val="WW8Num2z0"/>
          <w:rFonts w:ascii="Verdana" w:hAnsi="Verdana"/>
          <w:color w:val="000000"/>
          <w:sz w:val="18"/>
          <w:szCs w:val="18"/>
        </w:rPr>
        <w:t> </w:t>
      </w:r>
      <w:r>
        <w:rPr>
          <w:rFonts w:ascii="Verdana" w:hAnsi="Verdana"/>
          <w:color w:val="000000"/>
          <w:sz w:val="18"/>
          <w:szCs w:val="18"/>
        </w:rPr>
        <w:t>Э.С., Ван Бреда М.Ф. Теория бухгалтерского учета: Пер. с англ / Под ред. проф. Я.В.Соколова.- М.: Финансы и статистика, 1997.-576 с.</w:t>
      </w:r>
    </w:p>
    <w:p w14:paraId="30EC0F1D" w14:textId="77777777" w:rsidR="00245540" w:rsidRDefault="00245540" w:rsidP="002455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192.</w:t>
      </w:r>
      <w:r>
        <w:rPr>
          <w:rStyle w:val="WW8Num2z0"/>
          <w:rFonts w:ascii="Verdana" w:hAnsi="Verdana"/>
          <w:color w:val="000000"/>
          <w:sz w:val="18"/>
          <w:szCs w:val="18"/>
        </w:rPr>
        <w:t> </w:t>
      </w:r>
      <w:r>
        <w:rPr>
          <w:rStyle w:val="WW8Num3z0"/>
          <w:rFonts w:ascii="Verdana" w:hAnsi="Verdana"/>
          <w:color w:val="4682B4"/>
          <w:sz w:val="18"/>
          <w:szCs w:val="18"/>
        </w:rPr>
        <w:t>Холт</w:t>
      </w:r>
      <w:r>
        <w:rPr>
          <w:rStyle w:val="WW8Num2z0"/>
          <w:rFonts w:ascii="Verdana" w:hAnsi="Verdana"/>
          <w:color w:val="000000"/>
          <w:sz w:val="18"/>
          <w:szCs w:val="18"/>
        </w:rPr>
        <w:t> </w:t>
      </w:r>
      <w:r>
        <w:rPr>
          <w:rFonts w:ascii="Verdana" w:hAnsi="Verdana"/>
          <w:color w:val="000000"/>
          <w:sz w:val="18"/>
          <w:szCs w:val="18"/>
        </w:rPr>
        <w:t>Р.Н. Планирование инвестиций: Пер. с англ. М.: Дело,1994. -226 с.</w:t>
      </w:r>
    </w:p>
    <w:p w14:paraId="6B0C877A" w14:textId="77777777" w:rsidR="00245540" w:rsidRDefault="00245540" w:rsidP="002455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193.</w:t>
      </w:r>
      <w:r>
        <w:rPr>
          <w:rStyle w:val="WW8Num2z0"/>
          <w:rFonts w:ascii="Verdana" w:hAnsi="Verdana"/>
          <w:color w:val="000000"/>
          <w:sz w:val="18"/>
          <w:szCs w:val="18"/>
        </w:rPr>
        <w:t> </w:t>
      </w:r>
      <w:r>
        <w:rPr>
          <w:rStyle w:val="WW8Num3z0"/>
          <w:rFonts w:ascii="Verdana" w:hAnsi="Verdana"/>
          <w:color w:val="4682B4"/>
          <w:sz w:val="18"/>
          <w:szCs w:val="18"/>
        </w:rPr>
        <w:t>Хорнгрен</w:t>
      </w:r>
      <w:r>
        <w:rPr>
          <w:rStyle w:val="WW8Num2z0"/>
          <w:rFonts w:ascii="Verdana" w:hAnsi="Verdana"/>
          <w:color w:val="000000"/>
          <w:sz w:val="18"/>
          <w:szCs w:val="18"/>
        </w:rPr>
        <w:t> </w:t>
      </w:r>
      <w:r>
        <w:rPr>
          <w:rFonts w:ascii="Verdana" w:hAnsi="Verdana"/>
          <w:color w:val="000000"/>
          <w:sz w:val="18"/>
          <w:szCs w:val="18"/>
        </w:rPr>
        <w:t>Ч.Т., Фостер Дж. Бухгалтерский учет:</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аспект: Пер. с англ. / Под ред. Я.В.Соколова. М.: Финансы и статистика,1995. -416 с.</w:t>
      </w:r>
    </w:p>
    <w:p w14:paraId="5AB63926" w14:textId="77777777" w:rsidR="00245540" w:rsidRDefault="00245540" w:rsidP="002455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194. Чедвик Л. Основы финансового учета / Пер. с англ. под ред. В.А.Микрюкова. М.: Банки и биржи, ЮНИТИ, 1997. - 252 с.</w:t>
      </w:r>
    </w:p>
    <w:p w14:paraId="1BBB3AF4" w14:textId="77777777" w:rsidR="00245540" w:rsidRDefault="00245540" w:rsidP="002455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195.</w:t>
      </w:r>
      <w:r>
        <w:rPr>
          <w:rStyle w:val="WW8Num2z0"/>
          <w:rFonts w:ascii="Verdana" w:hAnsi="Verdana"/>
          <w:color w:val="000000"/>
          <w:sz w:val="18"/>
          <w:szCs w:val="18"/>
        </w:rPr>
        <w:t> </w:t>
      </w:r>
      <w:r>
        <w:rPr>
          <w:rStyle w:val="WW8Num3z0"/>
          <w:rFonts w:ascii="Verdana" w:hAnsi="Verdana"/>
          <w:color w:val="4682B4"/>
          <w:sz w:val="18"/>
          <w:szCs w:val="18"/>
        </w:rPr>
        <w:t>Чернявский</w:t>
      </w:r>
      <w:r>
        <w:rPr>
          <w:rStyle w:val="WW8Num2z0"/>
          <w:rFonts w:ascii="Verdana" w:hAnsi="Verdana"/>
          <w:color w:val="000000"/>
          <w:sz w:val="18"/>
          <w:szCs w:val="18"/>
        </w:rPr>
        <w:t> </w:t>
      </w:r>
      <w:r>
        <w:rPr>
          <w:rFonts w:ascii="Verdana" w:hAnsi="Verdana"/>
          <w:color w:val="000000"/>
          <w:sz w:val="18"/>
          <w:szCs w:val="18"/>
        </w:rPr>
        <w:t>А.П. Проблемы повышения эффективности капитальных вложений. Киев-Одесса: Вища школа, 1980. - 192 с.</w:t>
      </w:r>
    </w:p>
    <w:p w14:paraId="78D15570" w14:textId="77777777" w:rsidR="00245540" w:rsidRDefault="00245540" w:rsidP="002455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196.</w:t>
      </w:r>
      <w:r>
        <w:rPr>
          <w:rStyle w:val="WW8Num2z0"/>
          <w:rFonts w:ascii="Verdana" w:hAnsi="Verdana"/>
          <w:color w:val="000000"/>
          <w:sz w:val="18"/>
          <w:szCs w:val="18"/>
        </w:rPr>
        <w:t> </w:t>
      </w:r>
      <w:r>
        <w:rPr>
          <w:rStyle w:val="WW8Num3z0"/>
          <w:rFonts w:ascii="Verdana" w:hAnsi="Verdana"/>
          <w:color w:val="4682B4"/>
          <w:sz w:val="18"/>
          <w:szCs w:val="18"/>
        </w:rPr>
        <w:t>Чесноков</w:t>
      </w:r>
      <w:r>
        <w:rPr>
          <w:rStyle w:val="WW8Num2z0"/>
          <w:rFonts w:ascii="Verdana" w:hAnsi="Verdana"/>
          <w:color w:val="000000"/>
          <w:sz w:val="18"/>
          <w:szCs w:val="18"/>
        </w:rPr>
        <w:t> </w:t>
      </w:r>
      <w:r>
        <w:rPr>
          <w:rFonts w:ascii="Verdana" w:hAnsi="Verdana"/>
          <w:color w:val="000000"/>
          <w:sz w:val="18"/>
          <w:szCs w:val="18"/>
        </w:rPr>
        <w:t>A.C. Инвестиционная стратегия и финансовые игры. -М.: Пансис, 1994.- 164 с.</w:t>
      </w:r>
    </w:p>
    <w:p w14:paraId="11C7AFBD" w14:textId="77777777" w:rsidR="00245540" w:rsidRDefault="00245540" w:rsidP="002455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197.</w:t>
      </w:r>
      <w:r>
        <w:rPr>
          <w:rStyle w:val="WW8Num2z0"/>
          <w:rFonts w:ascii="Verdana" w:hAnsi="Verdana"/>
          <w:color w:val="000000"/>
          <w:sz w:val="18"/>
          <w:szCs w:val="18"/>
        </w:rPr>
        <w:t> </w:t>
      </w:r>
      <w:r>
        <w:rPr>
          <w:rStyle w:val="WW8Num3z0"/>
          <w:rFonts w:ascii="Verdana" w:hAnsi="Verdana"/>
          <w:color w:val="4682B4"/>
          <w:sz w:val="18"/>
          <w:szCs w:val="18"/>
        </w:rPr>
        <w:t>Четыркин</w:t>
      </w:r>
      <w:r>
        <w:rPr>
          <w:rStyle w:val="WW8Num2z0"/>
          <w:rFonts w:ascii="Verdana" w:hAnsi="Verdana"/>
          <w:color w:val="000000"/>
          <w:sz w:val="18"/>
          <w:szCs w:val="18"/>
        </w:rPr>
        <w:t> </w:t>
      </w:r>
      <w:r>
        <w:rPr>
          <w:rFonts w:ascii="Verdana" w:hAnsi="Verdana"/>
          <w:color w:val="000000"/>
          <w:sz w:val="18"/>
          <w:szCs w:val="18"/>
        </w:rPr>
        <w:t>Е.М. Финансовый анализ производственных инвестиций. -М.: Дело, 1998.-233 с.</w:t>
      </w:r>
    </w:p>
    <w:p w14:paraId="34AD977D" w14:textId="77777777" w:rsidR="00245540" w:rsidRDefault="00245540" w:rsidP="002455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198. Чумакова I. Аудит і оцінка економічної ефективності інвестицій підприємства // Бухгалтерський облік і аудит. 1997. - № 9, С. 27-29.</w:t>
      </w:r>
    </w:p>
    <w:p w14:paraId="0299683C" w14:textId="77777777" w:rsidR="00245540" w:rsidRDefault="00245540" w:rsidP="002455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199.</w:t>
      </w:r>
      <w:r>
        <w:rPr>
          <w:rStyle w:val="WW8Num2z0"/>
          <w:rFonts w:ascii="Verdana" w:hAnsi="Verdana"/>
          <w:color w:val="000000"/>
          <w:sz w:val="18"/>
          <w:szCs w:val="18"/>
        </w:rPr>
        <w:t> </w:t>
      </w:r>
      <w:r>
        <w:rPr>
          <w:rStyle w:val="WW8Num3z0"/>
          <w:rFonts w:ascii="Verdana" w:hAnsi="Verdana"/>
          <w:color w:val="4682B4"/>
          <w:sz w:val="18"/>
          <w:szCs w:val="18"/>
        </w:rPr>
        <w:t>Чумаченко</w:t>
      </w:r>
      <w:r>
        <w:rPr>
          <w:rStyle w:val="WW8Num2z0"/>
          <w:rFonts w:ascii="Verdana" w:hAnsi="Verdana"/>
          <w:color w:val="000000"/>
          <w:sz w:val="18"/>
          <w:szCs w:val="18"/>
        </w:rPr>
        <w:t> </w:t>
      </w:r>
      <w:r>
        <w:rPr>
          <w:rFonts w:ascii="Verdana" w:hAnsi="Verdana"/>
          <w:color w:val="000000"/>
          <w:sz w:val="18"/>
          <w:szCs w:val="18"/>
        </w:rPr>
        <w:t>Н.Г. Бухгалтерский учет: прошлое, настоящее . будущее?! // Світ бухгалтерського обліку. 1997. - № 4, С. 2-12.</w:t>
      </w:r>
    </w:p>
    <w:p w14:paraId="524086C2" w14:textId="77777777" w:rsidR="00245540" w:rsidRDefault="00245540" w:rsidP="002455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200.</w:t>
      </w:r>
      <w:r>
        <w:rPr>
          <w:rStyle w:val="WW8Num2z0"/>
          <w:rFonts w:ascii="Verdana" w:hAnsi="Verdana"/>
          <w:color w:val="000000"/>
          <w:sz w:val="18"/>
          <w:szCs w:val="18"/>
        </w:rPr>
        <w:t> </w:t>
      </w:r>
      <w:r>
        <w:rPr>
          <w:rStyle w:val="WW8Num3z0"/>
          <w:rFonts w:ascii="Verdana" w:hAnsi="Verdana"/>
          <w:color w:val="4682B4"/>
          <w:sz w:val="18"/>
          <w:szCs w:val="18"/>
        </w:rPr>
        <w:t>Шарп</w:t>
      </w:r>
      <w:r>
        <w:rPr>
          <w:rStyle w:val="WW8Num2z0"/>
          <w:rFonts w:ascii="Verdana" w:hAnsi="Verdana"/>
          <w:color w:val="000000"/>
          <w:sz w:val="18"/>
          <w:szCs w:val="18"/>
        </w:rPr>
        <w:t> </w:t>
      </w:r>
      <w:r>
        <w:rPr>
          <w:rFonts w:ascii="Verdana" w:hAnsi="Verdana"/>
          <w:color w:val="000000"/>
          <w:sz w:val="18"/>
          <w:szCs w:val="18"/>
        </w:rPr>
        <w:t>У.Ф., Александер Г.Дж., Бейли Дж. Инвестиции: Пер. с англ. М.: ИНФРА-М, 1997. - 864 с.</w:t>
      </w:r>
    </w:p>
    <w:p w14:paraId="107EACD4" w14:textId="77777777" w:rsidR="00245540" w:rsidRDefault="00245540" w:rsidP="002455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201. Швець В.Г. Деякі питання бухгалтерського обліку в промислово-фінансових групах // Світ бухгалтерського обліку. 1997. - № 4, С. 23-30.</w:t>
      </w:r>
    </w:p>
    <w:p w14:paraId="66B8FE28" w14:textId="77777777" w:rsidR="00245540" w:rsidRDefault="00245540" w:rsidP="002455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202.</w:t>
      </w:r>
      <w:r>
        <w:rPr>
          <w:rStyle w:val="WW8Num2z0"/>
          <w:rFonts w:ascii="Verdana" w:hAnsi="Verdana"/>
          <w:color w:val="000000"/>
          <w:sz w:val="18"/>
          <w:szCs w:val="18"/>
        </w:rPr>
        <w:t> </w:t>
      </w:r>
      <w:r>
        <w:rPr>
          <w:rStyle w:val="WW8Num3z0"/>
          <w:rFonts w:ascii="Verdana" w:hAnsi="Verdana"/>
          <w:color w:val="4682B4"/>
          <w:sz w:val="18"/>
          <w:szCs w:val="18"/>
        </w:rPr>
        <w:t>Швиданенко</w:t>
      </w:r>
      <w:r>
        <w:rPr>
          <w:rStyle w:val="WW8Num2z0"/>
          <w:rFonts w:ascii="Verdana" w:hAnsi="Verdana"/>
          <w:color w:val="000000"/>
          <w:sz w:val="18"/>
          <w:szCs w:val="18"/>
        </w:rPr>
        <w:t> </w:t>
      </w:r>
      <w:r>
        <w:rPr>
          <w:rFonts w:ascii="Verdana" w:hAnsi="Verdana"/>
          <w:color w:val="000000"/>
          <w:sz w:val="18"/>
          <w:szCs w:val="18"/>
        </w:rPr>
        <w:t>Г.О., Оголь О.В., Заїкіна В.В. Обґрунтування інвестиційних проектів у процесі трансформації форм власності: Навч. посібник / За заг. ред. Г.О.Швиданенко. К.: КНЕУ, 1998. - 172 с.</w:t>
      </w:r>
    </w:p>
    <w:p w14:paraId="61FB26C3" w14:textId="77777777" w:rsidR="00245540" w:rsidRDefault="00245540" w:rsidP="002455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203.</w:t>
      </w:r>
      <w:r>
        <w:rPr>
          <w:rStyle w:val="WW8Num2z0"/>
          <w:rFonts w:ascii="Verdana" w:hAnsi="Verdana"/>
          <w:color w:val="000000"/>
          <w:sz w:val="18"/>
          <w:szCs w:val="18"/>
        </w:rPr>
        <w:t> </w:t>
      </w:r>
      <w:r>
        <w:rPr>
          <w:rStyle w:val="WW8Num3z0"/>
          <w:rFonts w:ascii="Verdana" w:hAnsi="Verdana"/>
          <w:color w:val="4682B4"/>
          <w:sz w:val="18"/>
          <w:szCs w:val="18"/>
        </w:rPr>
        <w:t>Шевчук</w:t>
      </w:r>
      <w:r>
        <w:rPr>
          <w:rStyle w:val="WW8Num2z0"/>
          <w:rFonts w:ascii="Verdana" w:hAnsi="Verdana"/>
          <w:color w:val="000000"/>
          <w:sz w:val="18"/>
          <w:szCs w:val="18"/>
        </w:rPr>
        <w:t> </w:t>
      </w:r>
      <w:r>
        <w:rPr>
          <w:rFonts w:ascii="Verdana" w:hAnsi="Verdana"/>
          <w:color w:val="000000"/>
          <w:sz w:val="18"/>
          <w:szCs w:val="18"/>
        </w:rPr>
        <w:t>В.Я., Рогожин П.С. Основи інвестиційної діяльності,1. К.: Генеза, 1997. 266 с.</w:t>
      </w:r>
    </w:p>
    <w:p w14:paraId="7B0AE5B2" w14:textId="77777777" w:rsidR="00245540" w:rsidRDefault="00245540" w:rsidP="002455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204.</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Сайфулин Р.С. Методика финансового анализа. -М.: ИНФРА-М, 1996,- 176 с.</w:t>
      </w:r>
    </w:p>
    <w:p w14:paraId="6C1ADC37" w14:textId="77777777" w:rsidR="00245540" w:rsidRDefault="00245540" w:rsidP="002455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205.</w:t>
      </w:r>
      <w:r>
        <w:rPr>
          <w:rStyle w:val="WW8Num2z0"/>
          <w:rFonts w:ascii="Verdana" w:hAnsi="Verdana"/>
          <w:color w:val="000000"/>
          <w:sz w:val="18"/>
          <w:szCs w:val="18"/>
        </w:rPr>
        <w:t> </w:t>
      </w:r>
      <w:r>
        <w:rPr>
          <w:rStyle w:val="WW8Num3z0"/>
          <w:rFonts w:ascii="Verdana" w:hAnsi="Verdana"/>
          <w:color w:val="4682B4"/>
          <w:sz w:val="18"/>
          <w:szCs w:val="18"/>
        </w:rPr>
        <w:t>Шерр</w:t>
      </w:r>
      <w:r>
        <w:rPr>
          <w:rStyle w:val="WW8Num2z0"/>
          <w:rFonts w:ascii="Verdana" w:hAnsi="Verdana"/>
          <w:color w:val="000000"/>
          <w:sz w:val="18"/>
          <w:szCs w:val="18"/>
        </w:rPr>
        <w:t> </w:t>
      </w:r>
      <w:r>
        <w:rPr>
          <w:rFonts w:ascii="Verdana" w:hAnsi="Verdana"/>
          <w:color w:val="000000"/>
          <w:sz w:val="18"/>
          <w:szCs w:val="18"/>
        </w:rPr>
        <w:t>И.Ф. Бухгалтерия и баланс. 2-е изд. Пер. с немец. М.: Экономическая жизнь, 1925. - 560 с.</w:t>
      </w:r>
    </w:p>
    <w:p w14:paraId="5D7F223D" w14:textId="77777777" w:rsidR="00245540" w:rsidRDefault="00245540" w:rsidP="002455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206.</w:t>
      </w:r>
      <w:r>
        <w:rPr>
          <w:rStyle w:val="WW8Num2z0"/>
          <w:rFonts w:ascii="Verdana" w:hAnsi="Verdana"/>
          <w:color w:val="000000"/>
          <w:sz w:val="18"/>
          <w:szCs w:val="18"/>
        </w:rPr>
        <w:t> </w:t>
      </w:r>
      <w:r>
        <w:rPr>
          <w:rStyle w:val="WW8Num3z0"/>
          <w:rFonts w:ascii="Verdana" w:hAnsi="Verdana"/>
          <w:color w:val="4682B4"/>
          <w:sz w:val="18"/>
          <w:szCs w:val="18"/>
        </w:rPr>
        <w:t>Шилов</w:t>
      </w:r>
      <w:r>
        <w:rPr>
          <w:rStyle w:val="WW8Num2z0"/>
          <w:rFonts w:ascii="Verdana" w:hAnsi="Verdana"/>
          <w:color w:val="000000"/>
          <w:sz w:val="18"/>
          <w:szCs w:val="18"/>
        </w:rPr>
        <w:t> </w:t>
      </w:r>
      <w:r>
        <w:rPr>
          <w:rFonts w:ascii="Verdana" w:hAnsi="Verdana"/>
          <w:color w:val="000000"/>
          <w:sz w:val="18"/>
          <w:szCs w:val="18"/>
        </w:rPr>
        <w:t>Э.И., Кухленко О.В., Гойко А.Ф. и др. Методы оценки эффективности и</w:t>
      </w:r>
      <w:r>
        <w:rPr>
          <w:rStyle w:val="WW8Num2z0"/>
          <w:rFonts w:ascii="Verdana" w:hAnsi="Verdana"/>
          <w:color w:val="000000"/>
          <w:sz w:val="18"/>
          <w:szCs w:val="18"/>
        </w:rPr>
        <w:t> </w:t>
      </w:r>
      <w:r>
        <w:rPr>
          <w:rStyle w:val="WW8Num3z0"/>
          <w:rFonts w:ascii="Verdana" w:hAnsi="Verdana"/>
          <w:color w:val="4682B4"/>
          <w:sz w:val="18"/>
          <w:szCs w:val="18"/>
        </w:rPr>
        <w:t>привлекательности</w:t>
      </w:r>
      <w:r>
        <w:rPr>
          <w:rStyle w:val="WW8Num2z0"/>
          <w:rFonts w:ascii="Verdana" w:hAnsi="Verdana"/>
          <w:color w:val="000000"/>
          <w:sz w:val="18"/>
          <w:szCs w:val="18"/>
        </w:rPr>
        <w:t> </w:t>
      </w:r>
      <w:r>
        <w:rPr>
          <w:rFonts w:ascii="Verdana" w:hAnsi="Verdana"/>
          <w:color w:val="000000"/>
          <w:sz w:val="18"/>
          <w:szCs w:val="18"/>
        </w:rPr>
        <w:t>инвестиционных проектов (методические рекомендации). К.: КГТУСА, 1996. - 91 с.</w:t>
      </w:r>
    </w:p>
    <w:p w14:paraId="71516C87" w14:textId="77777777" w:rsidR="00245540" w:rsidRDefault="00245540" w:rsidP="002455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207.</w:t>
      </w:r>
      <w:r>
        <w:rPr>
          <w:rStyle w:val="WW8Num2z0"/>
          <w:rFonts w:ascii="Verdana" w:hAnsi="Verdana"/>
          <w:color w:val="000000"/>
          <w:sz w:val="18"/>
          <w:szCs w:val="18"/>
        </w:rPr>
        <w:t> </w:t>
      </w:r>
      <w:r>
        <w:rPr>
          <w:rStyle w:val="WW8Num3z0"/>
          <w:rFonts w:ascii="Verdana" w:hAnsi="Verdana"/>
          <w:color w:val="4682B4"/>
          <w:sz w:val="18"/>
          <w:szCs w:val="18"/>
        </w:rPr>
        <w:t>Шкарабан</w:t>
      </w:r>
      <w:r>
        <w:rPr>
          <w:rStyle w:val="WW8Num2z0"/>
          <w:rFonts w:ascii="Verdana" w:hAnsi="Verdana"/>
          <w:color w:val="000000"/>
          <w:sz w:val="18"/>
          <w:szCs w:val="18"/>
        </w:rPr>
        <w:t> </w:t>
      </w:r>
      <w:r>
        <w:rPr>
          <w:rFonts w:ascii="Verdana" w:hAnsi="Verdana"/>
          <w:color w:val="000000"/>
          <w:sz w:val="18"/>
          <w:szCs w:val="18"/>
        </w:rPr>
        <w:t>СЛ. Економічний аналіз діяльності промислових підприємств та об'єднань. К.:</w:t>
      </w:r>
      <w:r>
        <w:rPr>
          <w:rStyle w:val="WW8Num2z0"/>
          <w:rFonts w:ascii="Verdana" w:hAnsi="Verdana"/>
          <w:color w:val="000000"/>
          <w:sz w:val="18"/>
          <w:szCs w:val="18"/>
        </w:rPr>
        <w:t> </w:t>
      </w:r>
      <w:r>
        <w:rPr>
          <w:rStyle w:val="WW8Num3z0"/>
          <w:rFonts w:ascii="Verdana" w:hAnsi="Verdana"/>
          <w:color w:val="4682B4"/>
          <w:sz w:val="18"/>
          <w:szCs w:val="18"/>
        </w:rPr>
        <w:t>УМК</w:t>
      </w:r>
      <w:r>
        <w:rPr>
          <w:rStyle w:val="WW8Num2z0"/>
          <w:rFonts w:ascii="Verdana" w:hAnsi="Verdana"/>
          <w:color w:val="000000"/>
          <w:sz w:val="18"/>
          <w:szCs w:val="18"/>
        </w:rPr>
        <w:t> </w:t>
      </w:r>
      <w:r>
        <w:rPr>
          <w:rFonts w:ascii="Verdana" w:hAnsi="Verdana"/>
          <w:color w:val="000000"/>
          <w:sz w:val="18"/>
          <w:szCs w:val="18"/>
        </w:rPr>
        <w:t>ВО, 1992. - 264 с.</w:t>
      </w:r>
    </w:p>
    <w:p w14:paraId="5BBD663C" w14:textId="77777777" w:rsidR="00245540" w:rsidRDefault="00245540" w:rsidP="002455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208. Экономика строительства: Учеб. для вузов по спец. "Промышленное и </w:t>
      </w:r>
      <w:r>
        <w:rPr>
          <w:rFonts w:ascii="Verdana" w:hAnsi="Verdana"/>
          <w:color w:val="000000"/>
          <w:sz w:val="18"/>
          <w:szCs w:val="18"/>
        </w:rPr>
        <w:lastRenderedPageBreak/>
        <w:t>гражданское</w:t>
      </w:r>
      <w:r>
        <w:rPr>
          <w:rStyle w:val="WW8Num2z0"/>
          <w:rFonts w:ascii="Verdana" w:hAnsi="Verdana"/>
          <w:color w:val="000000"/>
          <w:sz w:val="18"/>
          <w:szCs w:val="18"/>
        </w:rPr>
        <w:t> </w:t>
      </w:r>
      <w:r>
        <w:rPr>
          <w:rStyle w:val="WW8Num3z0"/>
          <w:rFonts w:ascii="Verdana" w:hAnsi="Verdana"/>
          <w:color w:val="4682B4"/>
          <w:sz w:val="18"/>
          <w:szCs w:val="18"/>
        </w:rPr>
        <w:t>строительство</w:t>
      </w:r>
      <w:r>
        <w:rPr>
          <w:rFonts w:ascii="Verdana" w:hAnsi="Verdana"/>
          <w:color w:val="000000"/>
          <w:sz w:val="18"/>
          <w:szCs w:val="18"/>
        </w:rPr>
        <w:t>" / Ю.Б.Монфред, Л.Д.Богуславский, Р.М.Меркин и др. -М.: Высшая школа, 1987. 424 с.</w:t>
      </w:r>
    </w:p>
    <w:p w14:paraId="0C07FAEB" w14:textId="77777777" w:rsidR="00245540" w:rsidRDefault="00245540" w:rsidP="002455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209. Энтони Р., Рис Дж. Учет: ситуации и примеры: Пер. с англ. / Под ред. и с предисл. А.М.Петрачкова. М.: Финансы и статистика, 1993. -184 с.</w:t>
      </w:r>
    </w:p>
    <w:p w14:paraId="2931CB29" w14:textId="77777777" w:rsidR="00245540" w:rsidRDefault="00245540" w:rsidP="002455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210.</w:t>
      </w:r>
      <w:r>
        <w:rPr>
          <w:rStyle w:val="WW8Num2z0"/>
          <w:rFonts w:ascii="Verdana" w:hAnsi="Verdana"/>
          <w:color w:val="000000"/>
          <w:sz w:val="18"/>
          <w:szCs w:val="18"/>
        </w:rPr>
        <w:t> </w:t>
      </w:r>
      <w:r>
        <w:rPr>
          <w:rStyle w:val="WW8Num3z0"/>
          <w:rFonts w:ascii="Verdana" w:hAnsi="Verdana"/>
          <w:color w:val="4682B4"/>
          <w:sz w:val="18"/>
          <w:szCs w:val="18"/>
        </w:rPr>
        <w:t>Ярмолович</w:t>
      </w:r>
      <w:r>
        <w:rPr>
          <w:rStyle w:val="WW8Num2z0"/>
          <w:rFonts w:ascii="Verdana" w:hAnsi="Verdana"/>
          <w:color w:val="000000"/>
          <w:sz w:val="18"/>
          <w:szCs w:val="18"/>
        </w:rPr>
        <w:t> </w:t>
      </w:r>
      <w:r>
        <w:rPr>
          <w:rFonts w:ascii="Verdana" w:hAnsi="Verdana"/>
          <w:color w:val="000000"/>
          <w:sz w:val="18"/>
          <w:szCs w:val="18"/>
        </w:rPr>
        <w:t>М.В. Пути совершенствования финансирования</w:t>
      </w:r>
      <w:r>
        <w:rPr>
          <w:rStyle w:val="WW8Num2z0"/>
          <w:rFonts w:ascii="Verdana" w:hAnsi="Verdana"/>
          <w:color w:val="000000"/>
          <w:sz w:val="18"/>
          <w:szCs w:val="18"/>
        </w:rPr>
        <w:t> </w:t>
      </w:r>
      <w:r>
        <w:rPr>
          <w:rStyle w:val="WW8Num3z0"/>
          <w:rFonts w:ascii="Verdana" w:hAnsi="Verdana"/>
          <w:color w:val="4682B4"/>
          <w:sz w:val="18"/>
          <w:szCs w:val="18"/>
        </w:rPr>
        <w:t>строительного</w:t>
      </w:r>
      <w:r>
        <w:rPr>
          <w:rStyle w:val="WW8Num2z0"/>
          <w:rFonts w:ascii="Verdana" w:hAnsi="Verdana"/>
          <w:color w:val="000000"/>
          <w:sz w:val="18"/>
          <w:szCs w:val="18"/>
        </w:rPr>
        <w:t> </w:t>
      </w:r>
      <w:r>
        <w:rPr>
          <w:rFonts w:ascii="Verdana" w:hAnsi="Verdana"/>
          <w:color w:val="000000"/>
          <w:sz w:val="18"/>
          <w:szCs w:val="18"/>
        </w:rPr>
        <w:t>производства. -М.: Финансы, 1975. 126 с.</w:t>
      </w:r>
    </w:p>
    <w:p w14:paraId="764BA9CD" w14:textId="77777777" w:rsidR="00245540" w:rsidRDefault="00245540" w:rsidP="002455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211. A Statement of Basic Accounting Theory. / American Association of Accountants, 1966. p. 1.</w:t>
      </w:r>
    </w:p>
    <w:p w14:paraId="4FBE095E" w14:textId="77777777" w:rsidR="00245540" w:rsidRDefault="00245540" w:rsidP="002455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212. FASB Discussion Memorandum, Conceptual Framework for Financial Accounting and Reporting (Conn.: FASB, 1976).</w:t>
      </w:r>
    </w:p>
    <w:p w14:paraId="487A4A91" w14:textId="77777777" w:rsidR="00245540" w:rsidRDefault="00245540" w:rsidP="002455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213. GAAP и IAS в Российской Федерации. / Авторы-составители: К.А.Веретин, Н.В.Конюхов. С.-П.: Знание, 1999. - 126 с.</w:t>
      </w:r>
    </w:p>
    <w:p w14:paraId="168B7A57" w14:textId="77777777" w:rsidR="00245540" w:rsidRDefault="00245540" w:rsidP="002455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214. Harry J. Wolk, Jere R. Fransis, and Michael G. Tearney, Accounting Theory, 2nd ed. (Boston: PWs-Kent, 1989).</w:t>
      </w:r>
    </w:p>
    <w:p w14:paraId="7FE11107" w14:textId="77777777" w:rsidR="00245540" w:rsidRDefault="00245540" w:rsidP="002455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215. Henry Rand Hatfield. Accounting. Its Principles and Problems (New York: Appleton Century - Crafts, 1927).</w:t>
      </w:r>
    </w:p>
    <w:p w14:paraId="785726EF" w14:textId="77777777" w:rsidR="00245540" w:rsidRPr="00245540" w:rsidRDefault="00245540" w:rsidP="00245540">
      <w:pPr>
        <w:pStyle w:val="WW8Num1z2"/>
        <w:shd w:val="clear" w:color="auto" w:fill="F7F7F7"/>
        <w:spacing w:after="0" w:line="270" w:lineRule="atLeast"/>
        <w:rPr>
          <w:rFonts w:ascii="Verdana" w:hAnsi="Verdana"/>
          <w:color w:val="000000"/>
          <w:sz w:val="18"/>
          <w:szCs w:val="18"/>
          <w:lang w:val="en-US"/>
        </w:rPr>
      </w:pPr>
      <w:r w:rsidRPr="00245540">
        <w:rPr>
          <w:rFonts w:ascii="Verdana" w:hAnsi="Verdana"/>
          <w:color w:val="000000"/>
          <w:sz w:val="18"/>
          <w:szCs w:val="18"/>
          <w:lang w:val="en-US"/>
        </w:rPr>
        <w:t>216. Irvin Fisher. The Nature of Capital and Income (New York: Macmillan, 1906, p.52.</w:t>
      </w:r>
      <w:bookmarkStart w:id="0" w:name="_GoBack"/>
      <w:bookmarkEnd w:id="0"/>
    </w:p>
    <w:sectPr w:rsidR="00245540" w:rsidRPr="00245540"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907977" w14:textId="77777777" w:rsidR="00C54A70" w:rsidRDefault="00C54A70">
      <w:pPr>
        <w:spacing w:after="0" w:line="240" w:lineRule="auto"/>
      </w:pPr>
      <w:r>
        <w:separator/>
      </w:r>
    </w:p>
  </w:endnote>
  <w:endnote w:type="continuationSeparator" w:id="0">
    <w:p w14:paraId="5A824F37" w14:textId="77777777" w:rsidR="00C54A70" w:rsidRDefault="00C54A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05AE73" w14:textId="77777777" w:rsidR="00C54A70" w:rsidRDefault="00C54A70">
      <w:pPr>
        <w:spacing w:after="0" w:line="240" w:lineRule="auto"/>
      </w:pPr>
      <w:r>
        <w:separator/>
      </w:r>
    </w:p>
  </w:footnote>
  <w:footnote w:type="continuationSeparator" w:id="0">
    <w:p w14:paraId="7FA6E86E" w14:textId="77777777" w:rsidR="00C54A70" w:rsidRDefault="00C54A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2F6A"/>
    <w:rsid w:val="0000325A"/>
    <w:rsid w:val="0000389A"/>
    <w:rsid w:val="00003A83"/>
    <w:rsid w:val="00003C5B"/>
    <w:rsid w:val="000040F6"/>
    <w:rsid w:val="00004E41"/>
    <w:rsid w:val="000050F4"/>
    <w:rsid w:val="00005E57"/>
    <w:rsid w:val="00006869"/>
    <w:rsid w:val="00006CAD"/>
    <w:rsid w:val="00006D05"/>
    <w:rsid w:val="00007704"/>
    <w:rsid w:val="00007C70"/>
    <w:rsid w:val="00010A4B"/>
    <w:rsid w:val="0001128B"/>
    <w:rsid w:val="0001261B"/>
    <w:rsid w:val="0001286F"/>
    <w:rsid w:val="00013A36"/>
    <w:rsid w:val="00013C25"/>
    <w:rsid w:val="00014387"/>
    <w:rsid w:val="00014C87"/>
    <w:rsid w:val="000154AA"/>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5FE3"/>
    <w:rsid w:val="00027332"/>
    <w:rsid w:val="00027AF9"/>
    <w:rsid w:val="00030019"/>
    <w:rsid w:val="0003051A"/>
    <w:rsid w:val="00031C25"/>
    <w:rsid w:val="000326C4"/>
    <w:rsid w:val="00032FCB"/>
    <w:rsid w:val="00033862"/>
    <w:rsid w:val="00033D98"/>
    <w:rsid w:val="000363A9"/>
    <w:rsid w:val="000367A1"/>
    <w:rsid w:val="000375F8"/>
    <w:rsid w:val="000408E3"/>
    <w:rsid w:val="00040E42"/>
    <w:rsid w:val="00040EE9"/>
    <w:rsid w:val="00045693"/>
    <w:rsid w:val="000463ED"/>
    <w:rsid w:val="00046D04"/>
    <w:rsid w:val="00046D49"/>
    <w:rsid w:val="00046EDB"/>
    <w:rsid w:val="000474A7"/>
    <w:rsid w:val="00047FE9"/>
    <w:rsid w:val="00050F8A"/>
    <w:rsid w:val="000516F8"/>
    <w:rsid w:val="00051D74"/>
    <w:rsid w:val="00052D9C"/>
    <w:rsid w:val="00052E5D"/>
    <w:rsid w:val="000530F7"/>
    <w:rsid w:val="000538F8"/>
    <w:rsid w:val="00053B07"/>
    <w:rsid w:val="000545F3"/>
    <w:rsid w:val="000549D0"/>
    <w:rsid w:val="00056407"/>
    <w:rsid w:val="000565B6"/>
    <w:rsid w:val="00056C1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4AF"/>
    <w:rsid w:val="00065DEE"/>
    <w:rsid w:val="000665CD"/>
    <w:rsid w:val="00066653"/>
    <w:rsid w:val="000672BA"/>
    <w:rsid w:val="000676D5"/>
    <w:rsid w:val="000703E5"/>
    <w:rsid w:val="00070FB5"/>
    <w:rsid w:val="000728DD"/>
    <w:rsid w:val="00074B93"/>
    <w:rsid w:val="00075885"/>
    <w:rsid w:val="00075BC1"/>
    <w:rsid w:val="00075F6D"/>
    <w:rsid w:val="0007604D"/>
    <w:rsid w:val="0007689E"/>
    <w:rsid w:val="00076E74"/>
    <w:rsid w:val="00077F61"/>
    <w:rsid w:val="000803B9"/>
    <w:rsid w:val="0008076C"/>
    <w:rsid w:val="00081FA5"/>
    <w:rsid w:val="00082246"/>
    <w:rsid w:val="00082393"/>
    <w:rsid w:val="00082CC9"/>
    <w:rsid w:val="00083427"/>
    <w:rsid w:val="000840F1"/>
    <w:rsid w:val="00084CB3"/>
    <w:rsid w:val="000851D4"/>
    <w:rsid w:val="00085657"/>
    <w:rsid w:val="00085BBC"/>
    <w:rsid w:val="00085F0F"/>
    <w:rsid w:val="00086490"/>
    <w:rsid w:val="00086EC6"/>
    <w:rsid w:val="00087696"/>
    <w:rsid w:val="000877F4"/>
    <w:rsid w:val="00087AE2"/>
    <w:rsid w:val="00087D57"/>
    <w:rsid w:val="00090859"/>
    <w:rsid w:val="00090D55"/>
    <w:rsid w:val="000913DD"/>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8A4"/>
    <w:rsid w:val="000A5E02"/>
    <w:rsid w:val="000A6DAB"/>
    <w:rsid w:val="000B0134"/>
    <w:rsid w:val="000B0213"/>
    <w:rsid w:val="000B04A9"/>
    <w:rsid w:val="000B05CF"/>
    <w:rsid w:val="000B24E1"/>
    <w:rsid w:val="000B339E"/>
    <w:rsid w:val="000B399A"/>
    <w:rsid w:val="000B3F2C"/>
    <w:rsid w:val="000B42E1"/>
    <w:rsid w:val="000B499D"/>
    <w:rsid w:val="000B53F4"/>
    <w:rsid w:val="000B5B50"/>
    <w:rsid w:val="000B638A"/>
    <w:rsid w:val="000B7059"/>
    <w:rsid w:val="000B771A"/>
    <w:rsid w:val="000B7B13"/>
    <w:rsid w:val="000C01DA"/>
    <w:rsid w:val="000C06F5"/>
    <w:rsid w:val="000C0CCE"/>
    <w:rsid w:val="000C11E1"/>
    <w:rsid w:val="000C1A3B"/>
    <w:rsid w:val="000C20E4"/>
    <w:rsid w:val="000C2D41"/>
    <w:rsid w:val="000C4165"/>
    <w:rsid w:val="000C4575"/>
    <w:rsid w:val="000C4A80"/>
    <w:rsid w:val="000C4C34"/>
    <w:rsid w:val="000C52AB"/>
    <w:rsid w:val="000C54E2"/>
    <w:rsid w:val="000C5B0B"/>
    <w:rsid w:val="000C5D78"/>
    <w:rsid w:val="000C642B"/>
    <w:rsid w:val="000C6A43"/>
    <w:rsid w:val="000C6D12"/>
    <w:rsid w:val="000C70EF"/>
    <w:rsid w:val="000D1561"/>
    <w:rsid w:val="000D223F"/>
    <w:rsid w:val="000D3048"/>
    <w:rsid w:val="000D3AC9"/>
    <w:rsid w:val="000D3F14"/>
    <w:rsid w:val="000D3F98"/>
    <w:rsid w:val="000D4EDD"/>
    <w:rsid w:val="000D5A69"/>
    <w:rsid w:val="000D5C56"/>
    <w:rsid w:val="000D5C67"/>
    <w:rsid w:val="000D676A"/>
    <w:rsid w:val="000D6C59"/>
    <w:rsid w:val="000D75B9"/>
    <w:rsid w:val="000E0BB9"/>
    <w:rsid w:val="000E128D"/>
    <w:rsid w:val="000E19BA"/>
    <w:rsid w:val="000E295A"/>
    <w:rsid w:val="000E2983"/>
    <w:rsid w:val="000E584E"/>
    <w:rsid w:val="000E586C"/>
    <w:rsid w:val="000E5BD5"/>
    <w:rsid w:val="000F0129"/>
    <w:rsid w:val="000F0324"/>
    <w:rsid w:val="000F048F"/>
    <w:rsid w:val="000F13FF"/>
    <w:rsid w:val="000F18D8"/>
    <w:rsid w:val="000F2AAD"/>
    <w:rsid w:val="000F46EF"/>
    <w:rsid w:val="000F4823"/>
    <w:rsid w:val="000F4A38"/>
    <w:rsid w:val="000F4D6A"/>
    <w:rsid w:val="000F6D4B"/>
    <w:rsid w:val="000F718E"/>
    <w:rsid w:val="000F73ED"/>
    <w:rsid w:val="000F74BB"/>
    <w:rsid w:val="000F7522"/>
    <w:rsid w:val="000F7688"/>
    <w:rsid w:val="00100902"/>
    <w:rsid w:val="00103057"/>
    <w:rsid w:val="00103675"/>
    <w:rsid w:val="001047AA"/>
    <w:rsid w:val="001047AC"/>
    <w:rsid w:val="00104F16"/>
    <w:rsid w:val="00105371"/>
    <w:rsid w:val="00105E96"/>
    <w:rsid w:val="0010624A"/>
    <w:rsid w:val="0010627E"/>
    <w:rsid w:val="00106527"/>
    <w:rsid w:val="0010657D"/>
    <w:rsid w:val="00106604"/>
    <w:rsid w:val="00106DDF"/>
    <w:rsid w:val="00106EF4"/>
    <w:rsid w:val="001074F5"/>
    <w:rsid w:val="0010787C"/>
    <w:rsid w:val="00111013"/>
    <w:rsid w:val="0011281D"/>
    <w:rsid w:val="00112B4A"/>
    <w:rsid w:val="00113EEB"/>
    <w:rsid w:val="0011431E"/>
    <w:rsid w:val="00114859"/>
    <w:rsid w:val="001149B3"/>
    <w:rsid w:val="0011528F"/>
    <w:rsid w:val="00116A68"/>
    <w:rsid w:val="001178DB"/>
    <w:rsid w:val="00117B81"/>
    <w:rsid w:val="00122C51"/>
    <w:rsid w:val="001233D4"/>
    <w:rsid w:val="00123A6B"/>
    <w:rsid w:val="00123A8F"/>
    <w:rsid w:val="00125386"/>
    <w:rsid w:val="001257E9"/>
    <w:rsid w:val="00125BF5"/>
    <w:rsid w:val="00126A04"/>
    <w:rsid w:val="00126B40"/>
    <w:rsid w:val="0013030C"/>
    <w:rsid w:val="00130340"/>
    <w:rsid w:val="001319EC"/>
    <w:rsid w:val="001323C4"/>
    <w:rsid w:val="00132A12"/>
    <w:rsid w:val="00133661"/>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8DF"/>
    <w:rsid w:val="00143DB6"/>
    <w:rsid w:val="00146C3C"/>
    <w:rsid w:val="00151A7F"/>
    <w:rsid w:val="00151BB9"/>
    <w:rsid w:val="0015208E"/>
    <w:rsid w:val="00152278"/>
    <w:rsid w:val="001528BF"/>
    <w:rsid w:val="00152E3B"/>
    <w:rsid w:val="00153A4C"/>
    <w:rsid w:val="0015407A"/>
    <w:rsid w:val="001543FA"/>
    <w:rsid w:val="00154C24"/>
    <w:rsid w:val="00154E9B"/>
    <w:rsid w:val="00155120"/>
    <w:rsid w:val="0015532C"/>
    <w:rsid w:val="001558D2"/>
    <w:rsid w:val="00157EE5"/>
    <w:rsid w:val="00160A63"/>
    <w:rsid w:val="00161624"/>
    <w:rsid w:val="0016197F"/>
    <w:rsid w:val="00162758"/>
    <w:rsid w:val="00162FA8"/>
    <w:rsid w:val="00162FB7"/>
    <w:rsid w:val="00163329"/>
    <w:rsid w:val="001635A9"/>
    <w:rsid w:val="00163E5F"/>
    <w:rsid w:val="001646DB"/>
    <w:rsid w:val="00164842"/>
    <w:rsid w:val="00165161"/>
    <w:rsid w:val="001655F6"/>
    <w:rsid w:val="00166078"/>
    <w:rsid w:val="00166579"/>
    <w:rsid w:val="001666AB"/>
    <w:rsid w:val="00166A96"/>
    <w:rsid w:val="0016768E"/>
    <w:rsid w:val="00167989"/>
    <w:rsid w:val="00167AF6"/>
    <w:rsid w:val="001715EB"/>
    <w:rsid w:val="001723A9"/>
    <w:rsid w:val="0017287B"/>
    <w:rsid w:val="00172C37"/>
    <w:rsid w:val="001744E3"/>
    <w:rsid w:val="0017475F"/>
    <w:rsid w:val="0017495E"/>
    <w:rsid w:val="00175223"/>
    <w:rsid w:val="001764AB"/>
    <w:rsid w:val="001769F4"/>
    <w:rsid w:val="00177AD1"/>
    <w:rsid w:val="00177CB7"/>
    <w:rsid w:val="0018076C"/>
    <w:rsid w:val="00180C3B"/>
    <w:rsid w:val="00183E5B"/>
    <w:rsid w:val="001857BD"/>
    <w:rsid w:val="00186BA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76B"/>
    <w:rsid w:val="0019790A"/>
    <w:rsid w:val="001A00EF"/>
    <w:rsid w:val="001A051E"/>
    <w:rsid w:val="001A0BD3"/>
    <w:rsid w:val="001A0C7C"/>
    <w:rsid w:val="001A113D"/>
    <w:rsid w:val="001A2DC3"/>
    <w:rsid w:val="001A3967"/>
    <w:rsid w:val="001A3D06"/>
    <w:rsid w:val="001A5656"/>
    <w:rsid w:val="001A58AA"/>
    <w:rsid w:val="001A664D"/>
    <w:rsid w:val="001A6A07"/>
    <w:rsid w:val="001A6E34"/>
    <w:rsid w:val="001A7214"/>
    <w:rsid w:val="001A7932"/>
    <w:rsid w:val="001B023D"/>
    <w:rsid w:val="001B128D"/>
    <w:rsid w:val="001B1D30"/>
    <w:rsid w:val="001B2C2F"/>
    <w:rsid w:val="001B320C"/>
    <w:rsid w:val="001B3945"/>
    <w:rsid w:val="001B4232"/>
    <w:rsid w:val="001B4468"/>
    <w:rsid w:val="001B4892"/>
    <w:rsid w:val="001B69D5"/>
    <w:rsid w:val="001B6D8F"/>
    <w:rsid w:val="001B7295"/>
    <w:rsid w:val="001B78DE"/>
    <w:rsid w:val="001C0184"/>
    <w:rsid w:val="001C0800"/>
    <w:rsid w:val="001C0E39"/>
    <w:rsid w:val="001C0E8C"/>
    <w:rsid w:val="001C1462"/>
    <w:rsid w:val="001C1E62"/>
    <w:rsid w:val="001C22CA"/>
    <w:rsid w:val="001C567D"/>
    <w:rsid w:val="001C67EB"/>
    <w:rsid w:val="001C6D38"/>
    <w:rsid w:val="001C7091"/>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63F7"/>
    <w:rsid w:val="001D6BF2"/>
    <w:rsid w:val="001D7592"/>
    <w:rsid w:val="001E0195"/>
    <w:rsid w:val="001E1146"/>
    <w:rsid w:val="001E11D6"/>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077F"/>
    <w:rsid w:val="001F10AF"/>
    <w:rsid w:val="001F1611"/>
    <w:rsid w:val="001F2116"/>
    <w:rsid w:val="001F2514"/>
    <w:rsid w:val="001F2E31"/>
    <w:rsid w:val="001F3703"/>
    <w:rsid w:val="001F4C4A"/>
    <w:rsid w:val="001F5FEF"/>
    <w:rsid w:val="001F670A"/>
    <w:rsid w:val="001F6BBD"/>
    <w:rsid w:val="001F7B82"/>
    <w:rsid w:val="00200038"/>
    <w:rsid w:val="002005C2"/>
    <w:rsid w:val="00200661"/>
    <w:rsid w:val="0020076D"/>
    <w:rsid w:val="00200D88"/>
    <w:rsid w:val="00200E39"/>
    <w:rsid w:val="00201ADD"/>
    <w:rsid w:val="00201F08"/>
    <w:rsid w:val="00202374"/>
    <w:rsid w:val="00205B24"/>
    <w:rsid w:val="002064B7"/>
    <w:rsid w:val="00206777"/>
    <w:rsid w:val="0020680B"/>
    <w:rsid w:val="00206E86"/>
    <w:rsid w:val="0020735B"/>
    <w:rsid w:val="00210170"/>
    <w:rsid w:val="002101CD"/>
    <w:rsid w:val="002115E4"/>
    <w:rsid w:val="0021226F"/>
    <w:rsid w:val="00212471"/>
    <w:rsid w:val="002140A6"/>
    <w:rsid w:val="00214350"/>
    <w:rsid w:val="0021779C"/>
    <w:rsid w:val="00217B16"/>
    <w:rsid w:val="002225F0"/>
    <w:rsid w:val="002227C5"/>
    <w:rsid w:val="00222849"/>
    <w:rsid w:val="0022286E"/>
    <w:rsid w:val="00222CF8"/>
    <w:rsid w:val="00223976"/>
    <w:rsid w:val="0022522C"/>
    <w:rsid w:val="00226DCF"/>
    <w:rsid w:val="002300F8"/>
    <w:rsid w:val="0023092C"/>
    <w:rsid w:val="00232235"/>
    <w:rsid w:val="00232474"/>
    <w:rsid w:val="00232BD9"/>
    <w:rsid w:val="00233EE4"/>
    <w:rsid w:val="002343B6"/>
    <w:rsid w:val="002344DE"/>
    <w:rsid w:val="00234507"/>
    <w:rsid w:val="00234F69"/>
    <w:rsid w:val="00235D53"/>
    <w:rsid w:val="002363A7"/>
    <w:rsid w:val="00236B46"/>
    <w:rsid w:val="0023767A"/>
    <w:rsid w:val="0024005B"/>
    <w:rsid w:val="0024039D"/>
    <w:rsid w:val="00240B1A"/>
    <w:rsid w:val="00240C3C"/>
    <w:rsid w:val="002418F2"/>
    <w:rsid w:val="00241B89"/>
    <w:rsid w:val="00241D12"/>
    <w:rsid w:val="00242974"/>
    <w:rsid w:val="00242F15"/>
    <w:rsid w:val="00242FD3"/>
    <w:rsid w:val="00244161"/>
    <w:rsid w:val="00245540"/>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85D"/>
    <w:rsid w:val="00257F9A"/>
    <w:rsid w:val="00260047"/>
    <w:rsid w:val="00260B23"/>
    <w:rsid w:val="00262C40"/>
    <w:rsid w:val="00262D59"/>
    <w:rsid w:val="00263236"/>
    <w:rsid w:val="00263285"/>
    <w:rsid w:val="002632AA"/>
    <w:rsid w:val="00263886"/>
    <w:rsid w:val="00263AD1"/>
    <w:rsid w:val="00264C1B"/>
    <w:rsid w:val="0026667B"/>
    <w:rsid w:val="00266E28"/>
    <w:rsid w:val="0026704A"/>
    <w:rsid w:val="0027005C"/>
    <w:rsid w:val="002702C5"/>
    <w:rsid w:val="002713BF"/>
    <w:rsid w:val="0027162F"/>
    <w:rsid w:val="00271B15"/>
    <w:rsid w:val="00273DA3"/>
    <w:rsid w:val="00274FA8"/>
    <w:rsid w:val="0027557C"/>
    <w:rsid w:val="00275A2F"/>
    <w:rsid w:val="0027625B"/>
    <w:rsid w:val="002763F9"/>
    <w:rsid w:val="00277AC3"/>
    <w:rsid w:val="00280B19"/>
    <w:rsid w:val="00280DA2"/>
    <w:rsid w:val="002816EA"/>
    <w:rsid w:val="00282381"/>
    <w:rsid w:val="002826C8"/>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6543"/>
    <w:rsid w:val="002A022B"/>
    <w:rsid w:val="002A2B41"/>
    <w:rsid w:val="002A33D8"/>
    <w:rsid w:val="002A386A"/>
    <w:rsid w:val="002A46FF"/>
    <w:rsid w:val="002A5361"/>
    <w:rsid w:val="002A59DA"/>
    <w:rsid w:val="002A6527"/>
    <w:rsid w:val="002A655B"/>
    <w:rsid w:val="002A69AF"/>
    <w:rsid w:val="002A7631"/>
    <w:rsid w:val="002B0B22"/>
    <w:rsid w:val="002B2645"/>
    <w:rsid w:val="002B2B8D"/>
    <w:rsid w:val="002B3539"/>
    <w:rsid w:val="002B3DA2"/>
    <w:rsid w:val="002B59E5"/>
    <w:rsid w:val="002B5E6A"/>
    <w:rsid w:val="002B6594"/>
    <w:rsid w:val="002B6C59"/>
    <w:rsid w:val="002B6FA8"/>
    <w:rsid w:val="002B74EA"/>
    <w:rsid w:val="002B7721"/>
    <w:rsid w:val="002B7A7B"/>
    <w:rsid w:val="002C186A"/>
    <w:rsid w:val="002C3FB3"/>
    <w:rsid w:val="002C4445"/>
    <w:rsid w:val="002C5560"/>
    <w:rsid w:val="002C745B"/>
    <w:rsid w:val="002C7538"/>
    <w:rsid w:val="002C764C"/>
    <w:rsid w:val="002D1200"/>
    <w:rsid w:val="002D2CC5"/>
    <w:rsid w:val="002D428A"/>
    <w:rsid w:val="002D4450"/>
    <w:rsid w:val="002D5496"/>
    <w:rsid w:val="002D5F75"/>
    <w:rsid w:val="002D7F46"/>
    <w:rsid w:val="002E284E"/>
    <w:rsid w:val="002E3B4C"/>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2DFB"/>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5DB"/>
    <w:rsid w:val="00314A95"/>
    <w:rsid w:val="003150B6"/>
    <w:rsid w:val="00315147"/>
    <w:rsid w:val="0031537A"/>
    <w:rsid w:val="00315EA6"/>
    <w:rsid w:val="00316257"/>
    <w:rsid w:val="003169E4"/>
    <w:rsid w:val="0032013A"/>
    <w:rsid w:val="00321FBC"/>
    <w:rsid w:val="00322D5E"/>
    <w:rsid w:val="00323234"/>
    <w:rsid w:val="003233B8"/>
    <w:rsid w:val="003245D1"/>
    <w:rsid w:val="00324933"/>
    <w:rsid w:val="003259AC"/>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37CD0"/>
    <w:rsid w:val="00337ECE"/>
    <w:rsid w:val="0034109E"/>
    <w:rsid w:val="0034290B"/>
    <w:rsid w:val="003431DC"/>
    <w:rsid w:val="0034480A"/>
    <w:rsid w:val="00345B7E"/>
    <w:rsid w:val="003468CB"/>
    <w:rsid w:val="0034734A"/>
    <w:rsid w:val="00347B2B"/>
    <w:rsid w:val="00351AE4"/>
    <w:rsid w:val="00351B4E"/>
    <w:rsid w:val="00352876"/>
    <w:rsid w:val="003538C3"/>
    <w:rsid w:val="00353957"/>
    <w:rsid w:val="00354882"/>
    <w:rsid w:val="00354E61"/>
    <w:rsid w:val="00355A2F"/>
    <w:rsid w:val="003564DF"/>
    <w:rsid w:val="00356747"/>
    <w:rsid w:val="0035676F"/>
    <w:rsid w:val="00361059"/>
    <w:rsid w:val="003615A4"/>
    <w:rsid w:val="00362D6C"/>
    <w:rsid w:val="00362DBD"/>
    <w:rsid w:val="003631B5"/>
    <w:rsid w:val="00363624"/>
    <w:rsid w:val="00363B35"/>
    <w:rsid w:val="00364663"/>
    <w:rsid w:val="003656FD"/>
    <w:rsid w:val="00365770"/>
    <w:rsid w:val="0036664E"/>
    <w:rsid w:val="00370C27"/>
    <w:rsid w:val="003713C8"/>
    <w:rsid w:val="0037143A"/>
    <w:rsid w:val="00371F49"/>
    <w:rsid w:val="003734B2"/>
    <w:rsid w:val="003749DC"/>
    <w:rsid w:val="003755D5"/>
    <w:rsid w:val="00375F53"/>
    <w:rsid w:val="003760BC"/>
    <w:rsid w:val="003768EE"/>
    <w:rsid w:val="003802D1"/>
    <w:rsid w:val="00380453"/>
    <w:rsid w:val="00380738"/>
    <w:rsid w:val="00380969"/>
    <w:rsid w:val="003809D2"/>
    <w:rsid w:val="00380AAA"/>
    <w:rsid w:val="00380ACF"/>
    <w:rsid w:val="0038150E"/>
    <w:rsid w:val="00381A63"/>
    <w:rsid w:val="003828E8"/>
    <w:rsid w:val="00382AE4"/>
    <w:rsid w:val="0038362C"/>
    <w:rsid w:val="00383820"/>
    <w:rsid w:val="00386593"/>
    <w:rsid w:val="00386A31"/>
    <w:rsid w:val="00386F52"/>
    <w:rsid w:val="00387602"/>
    <w:rsid w:val="00390C47"/>
    <w:rsid w:val="00391B3E"/>
    <w:rsid w:val="00392F1F"/>
    <w:rsid w:val="003932B3"/>
    <w:rsid w:val="00393797"/>
    <w:rsid w:val="00393ED6"/>
    <w:rsid w:val="00393F88"/>
    <w:rsid w:val="00394C21"/>
    <w:rsid w:val="0039569A"/>
    <w:rsid w:val="00396EB5"/>
    <w:rsid w:val="00397015"/>
    <w:rsid w:val="00397B9D"/>
    <w:rsid w:val="00397BEF"/>
    <w:rsid w:val="003A06A7"/>
    <w:rsid w:val="003A0AC8"/>
    <w:rsid w:val="003A162D"/>
    <w:rsid w:val="003A2039"/>
    <w:rsid w:val="003A28D3"/>
    <w:rsid w:val="003A29CA"/>
    <w:rsid w:val="003A2CC5"/>
    <w:rsid w:val="003A375F"/>
    <w:rsid w:val="003A3E0B"/>
    <w:rsid w:val="003A3EF2"/>
    <w:rsid w:val="003A4242"/>
    <w:rsid w:val="003A52BD"/>
    <w:rsid w:val="003A6114"/>
    <w:rsid w:val="003A69E8"/>
    <w:rsid w:val="003A70EE"/>
    <w:rsid w:val="003A7DD6"/>
    <w:rsid w:val="003B0976"/>
    <w:rsid w:val="003B09E9"/>
    <w:rsid w:val="003B0C04"/>
    <w:rsid w:val="003B0FF5"/>
    <w:rsid w:val="003B12EC"/>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632"/>
    <w:rsid w:val="003C4BD9"/>
    <w:rsid w:val="003C50C0"/>
    <w:rsid w:val="003C62A4"/>
    <w:rsid w:val="003C6489"/>
    <w:rsid w:val="003C68AB"/>
    <w:rsid w:val="003D00F4"/>
    <w:rsid w:val="003D01E7"/>
    <w:rsid w:val="003D07A4"/>
    <w:rsid w:val="003D0D3A"/>
    <w:rsid w:val="003D127E"/>
    <w:rsid w:val="003D17D1"/>
    <w:rsid w:val="003D1887"/>
    <w:rsid w:val="003D1D04"/>
    <w:rsid w:val="003D24DF"/>
    <w:rsid w:val="003D28DE"/>
    <w:rsid w:val="003D2A23"/>
    <w:rsid w:val="003D2AD2"/>
    <w:rsid w:val="003D2B49"/>
    <w:rsid w:val="003D312A"/>
    <w:rsid w:val="003D36E8"/>
    <w:rsid w:val="003D46B1"/>
    <w:rsid w:val="003D5529"/>
    <w:rsid w:val="003D63B1"/>
    <w:rsid w:val="003D7EED"/>
    <w:rsid w:val="003E0776"/>
    <w:rsid w:val="003E0802"/>
    <w:rsid w:val="003E1D8B"/>
    <w:rsid w:val="003E2071"/>
    <w:rsid w:val="003E40FC"/>
    <w:rsid w:val="003E4850"/>
    <w:rsid w:val="003E6EF5"/>
    <w:rsid w:val="003F0898"/>
    <w:rsid w:val="003F0C10"/>
    <w:rsid w:val="003F185B"/>
    <w:rsid w:val="003F1DB7"/>
    <w:rsid w:val="003F261D"/>
    <w:rsid w:val="003F28F0"/>
    <w:rsid w:val="003F2C4A"/>
    <w:rsid w:val="003F323D"/>
    <w:rsid w:val="003F3E98"/>
    <w:rsid w:val="003F43D0"/>
    <w:rsid w:val="003F5966"/>
    <w:rsid w:val="003F5A27"/>
    <w:rsid w:val="003F5C7B"/>
    <w:rsid w:val="003F611B"/>
    <w:rsid w:val="003F70CC"/>
    <w:rsid w:val="003F7A62"/>
    <w:rsid w:val="003F7D5A"/>
    <w:rsid w:val="00402701"/>
    <w:rsid w:val="0040302B"/>
    <w:rsid w:val="00404B50"/>
    <w:rsid w:val="00404E3A"/>
    <w:rsid w:val="00405F44"/>
    <w:rsid w:val="004061C4"/>
    <w:rsid w:val="00406356"/>
    <w:rsid w:val="004069D7"/>
    <w:rsid w:val="00406CC6"/>
    <w:rsid w:val="00406E5F"/>
    <w:rsid w:val="004070C8"/>
    <w:rsid w:val="0040722E"/>
    <w:rsid w:val="0040760E"/>
    <w:rsid w:val="0040783A"/>
    <w:rsid w:val="00407C0A"/>
    <w:rsid w:val="00407C41"/>
    <w:rsid w:val="0041004F"/>
    <w:rsid w:val="004100A8"/>
    <w:rsid w:val="00411725"/>
    <w:rsid w:val="0041227F"/>
    <w:rsid w:val="004127F2"/>
    <w:rsid w:val="00412E37"/>
    <w:rsid w:val="00413133"/>
    <w:rsid w:val="0041372C"/>
    <w:rsid w:val="00413A35"/>
    <w:rsid w:val="00414F4A"/>
    <w:rsid w:val="0041725F"/>
    <w:rsid w:val="00417AFB"/>
    <w:rsid w:val="00420A4C"/>
    <w:rsid w:val="00421D78"/>
    <w:rsid w:val="0042276C"/>
    <w:rsid w:val="00422949"/>
    <w:rsid w:val="0042431E"/>
    <w:rsid w:val="0042488A"/>
    <w:rsid w:val="00426BE0"/>
    <w:rsid w:val="0042741C"/>
    <w:rsid w:val="0043025D"/>
    <w:rsid w:val="0043108C"/>
    <w:rsid w:val="00431456"/>
    <w:rsid w:val="00431753"/>
    <w:rsid w:val="0043183D"/>
    <w:rsid w:val="0043208C"/>
    <w:rsid w:val="004326B2"/>
    <w:rsid w:val="004326EF"/>
    <w:rsid w:val="004327B6"/>
    <w:rsid w:val="00432C31"/>
    <w:rsid w:val="00433244"/>
    <w:rsid w:val="00433AE7"/>
    <w:rsid w:val="00433B05"/>
    <w:rsid w:val="00433E19"/>
    <w:rsid w:val="004351AB"/>
    <w:rsid w:val="0043548E"/>
    <w:rsid w:val="0043611E"/>
    <w:rsid w:val="0043657D"/>
    <w:rsid w:val="004366B0"/>
    <w:rsid w:val="00436A60"/>
    <w:rsid w:val="00436A9E"/>
    <w:rsid w:val="004379BE"/>
    <w:rsid w:val="00437FF9"/>
    <w:rsid w:val="0044000B"/>
    <w:rsid w:val="00440723"/>
    <w:rsid w:val="00440941"/>
    <w:rsid w:val="004417B1"/>
    <w:rsid w:val="00441FB6"/>
    <w:rsid w:val="00442076"/>
    <w:rsid w:val="00443E24"/>
    <w:rsid w:val="00444CAA"/>
    <w:rsid w:val="00445367"/>
    <w:rsid w:val="0044567C"/>
    <w:rsid w:val="004457DF"/>
    <w:rsid w:val="004461CC"/>
    <w:rsid w:val="00447990"/>
    <w:rsid w:val="004504CB"/>
    <w:rsid w:val="00450BE2"/>
    <w:rsid w:val="004514DC"/>
    <w:rsid w:val="00451925"/>
    <w:rsid w:val="00452722"/>
    <w:rsid w:val="00452B84"/>
    <w:rsid w:val="00452CCB"/>
    <w:rsid w:val="004538FD"/>
    <w:rsid w:val="00454471"/>
    <w:rsid w:val="0045503D"/>
    <w:rsid w:val="00455BF2"/>
    <w:rsid w:val="00455C3D"/>
    <w:rsid w:val="00456E84"/>
    <w:rsid w:val="00456EA3"/>
    <w:rsid w:val="00460301"/>
    <w:rsid w:val="004609A8"/>
    <w:rsid w:val="00460E2D"/>
    <w:rsid w:val="004613EF"/>
    <w:rsid w:val="00461547"/>
    <w:rsid w:val="0046367E"/>
    <w:rsid w:val="00463907"/>
    <w:rsid w:val="0046478B"/>
    <w:rsid w:val="00464C7D"/>
    <w:rsid w:val="00464E6D"/>
    <w:rsid w:val="00465038"/>
    <w:rsid w:val="00465251"/>
    <w:rsid w:val="00465689"/>
    <w:rsid w:val="00466D82"/>
    <w:rsid w:val="0046782D"/>
    <w:rsid w:val="00467A45"/>
    <w:rsid w:val="00470110"/>
    <w:rsid w:val="00472043"/>
    <w:rsid w:val="00472A25"/>
    <w:rsid w:val="0047345B"/>
    <w:rsid w:val="004749B9"/>
    <w:rsid w:val="004761E8"/>
    <w:rsid w:val="004806D6"/>
    <w:rsid w:val="004815AB"/>
    <w:rsid w:val="00482B29"/>
    <w:rsid w:val="00483BA4"/>
    <w:rsid w:val="0048427E"/>
    <w:rsid w:val="0048434B"/>
    <w:rsid w:val="0048482B"/>
    <w:rsid w:val="0048515B"/>
    <w:rsid w:val="00486785"/>
    <w:rsid w:val="004876D3"/>
    <w:rsid w:val="00487D8F"/>
    <w:rsid w:val="0049060F"/>
    <w:rsid w:val="00490A74"/>
    <w:rsid w:val="00490C9D"/>
    <w:rsid w:val="00490D07"/>
    <w:rsid w:val="004915B9"/>
    <w:rsid w:val="00491ADC"/>
    <w:rsid w:val="00491CB4"/>
    <w:rsid w:val="0049260D"/>
    <w:rsid w:val="00492959"/>
    <w:rsid w:val="00492D2E"/>
    <w:rsid w:val="00492EEF"/>
    <w:rsid w:val="00493453"/>
    <w:rsid w:val="004935DA"/>
    <w:rsid w:val="004935F8"/>
    <w:rsid w:val="00493DB8"/>
    <w:rsid w:val="00494EC2"/>
    <w:rsid w:val="00495AAE"/>
    <w:rsid w:val="00496487"/>
    <w:rsid w:val="00496C94"/>
    <w:rsid w:val="00496ECC"/>
    <w:rsid w:val="004A0827"/>
    <w:rsid w:val="004A088A"/>
    <w:rsid w:val="004A18A1"/>
    <w:rsid w:val="004A19C9"/>
    <w:rsid w:val="004A21A4"/>
    <w:rsid w:val="004A2434"/>
    <w:rsid w:val="004A249E"/>
    <w:rsid w:val="004A255F"/>
    <w:rsid w:val="004A3930"/>
    <w:rsid w:val="004A3F39"/>
    <w:rsid w:val="004A4C0C"/>
    <w:rsid w:val="004A4C5A"/>
    <w:rsid w:val="004A4CEC"/>
    <w:rsid w:val="004A547D"/>
    <w:rsid w:val="004A705E"/>
    <w:rsid w:val="004A7BDA"/>
    <w:rsid w:val="004A7FCD"/>
    <w:rsid w:val="004B0FB5"/>
    <w:rsid w:val="004B0FCC"/>
    <w:rsid w:val="004B11DC"/>
    <w:rsid w:val="004B23A3"/>
    <w:rsid w:val="004B2F02"/>
    <w:rsid w:val="004B3054"/>
    <w:rsid w:val="004B3A29"/>
    <w:rsid w:val="004B3BED"/>
    <w:rsid w:val="004B4999"/>
    <w:rsid w:val="004B4A32"/>
    <w:rsid w:val="004B5056"/>
    <w:rsid w:val="004B6100"/>
    <w:rsid w:val="004B61FC"/>
    <w:rsid w:val="004B66E0"/>
    <w:rsid w:val="004B76EF"/>
    <w:rsid w:val="004B78F2"/>
    <w:rsid w:val="004B7DAB"/>
    <w:rsid w:val="004C058D"/>
    <w:rsid w:val="004C0C8E"/>
    <w:rsid w:val="004C0FF8"/>
    <w:rsid w:val="004C1086"/>
    <w:rsid w:val="004C1AD7"/>
    <w:rsid w:val="004C2047"/>
    <w:rsid w:val="004C21A2"/>
    <w:rsid w:val="004C298F"/>
    <w:rsid w:val="004C3043"/>
    <w:rsid w:val="004C3049"/>
    <w:rsid w:val="004C33B4"/>
    <w:rsid w:val="004C3724"/>
    <w:rsid w:val="004C4DB3"/>
    <w:rsid w:val="004C5D3E"/>
    <w:rsid w:val="004C6CAC"/>
    <w:rsid w:val="004D0321"/>
    <w:rsid w:val="004D0D8A"/>
    <w:rsid w:val="004D190D"/>
    <w:rsid w:val="004D2457"/>
    <w:rsid w:val="004D2CE4"/>
    <w:rsid w:val="004D2E4B"/>
    <w:rsid w:val="004D41B6"/>
    <w:rsid w:val="004D4E50"/>
    <w:rsid w:val="004D6178"/>
    <w:rsid w:val="004D621D"/>
    <w:rsid w:val="004D64F7"/>
    <w:rsid w:val="004D6645"/>
    <w:rsid w:val="004D6F01"/>
    <w:rsid w:val="004D7837"/>
    <w:rsid w:val="004E014C"/>
    <w:rsid w:val="004E1E15"/>
    <w:rsid w:val="004E2465"/>
    <w:rsid w:val="004E2845"/>
    <w:rsid w:val="004E2A98"/>
    <w:rsid w:val="004E2EA9"/>
    <w:rsid w:val="004E3230"/>
    <w:rsid w:val="004E5312"/>
    <w:rsid w:val="004E7038"/>
    <w:rsid w:val="004E7993"/>
    <w:rsid w:val="004E7FAE"/>
    <w:rsid w:val="004F00EA"/>
    <w:rsid w:val="004F075D"/>
    <w:rsid w:val="004F10C8"/>
    <w:rsid w:val="004F1AA5"/>
    <w:rsid w:val="004F3D4F"/>
    <w:rsid w:val="004F5B6C"/>
    <w:rsid w:val="004F6183"/>
    <w:rsid w:val="004F6C31"/>
    <w:rsid w:val="004F6CEB"/>
    <w:rsid w:val="004F7410"/>
    <w:rsid w:val="004F780C"/>
    <w:rsid w:val="004F7A07"/>
    <w:rsid w:val="00500A12"/>
    <w:rsid w:val="00501717"/>
    <w:rsid w:val="005018D3"/>
    <w:rsid w:val="00501BB2"/>
    <w:rsid w:val="005025D5"/>
    <w:rsid w:val="00503EFD"/>
    <w:rsid w:val="005045D5"/>
    <w:rsid w:val="00504675"/>
    <w:rsid w:val="00506A10"/>
    <w:rsid w:val="00507987"/>
    <w:rsid w:val="00507A69"/>
    <w:rsid w:val="00507B64"/>
    <w:rsid w:val="005121FF"/>
    <w:rsid w:val="005131A6"/>
    <w:rsid w:val="00513F5B"/>
    <w:rsid w:val="005149BC"/>
    <w:rsid w:val="00514C12"/>
    <w:rsid w:val="00515EC7"/>
    <w:rsid w:val="005165B0"/>
    <w:rsid w:val="00516D84"/>
    <w:rsid w:val="00517F47"/>
    <w:rsid w:val="005209F5"/>
    <w:rsid w:val="00520A01"/>
    <w:rsid w:val="005221A8"/>
    <w:rsid w:val="00523A79"/>
    <w:rsid w:val="0052545F"/>
    <w:rsid w:val="00525BE6"/>
    <w:rsid w:val="00525C2E"/>
    <w:rsid w:val="00525C90"/>
    <w:rsid w:val="00526B62"/>
    <w:rsid w:val="00527C11"/>
    <w:rsid w:val="00530822"/>
    <w:rsid w:val="0053148C"/>
    <w:rsid w:val="00533887"/>
    <w:rsid w:val="00535A54"/>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5ED"/>
    <w:rsid w:val="00547B56"/>
    <w:rsid w:val="00551769"/>
    <w:rsid w:val="00551D55"/>
    <w:rsid w:val="00553C9E"/>
    <w:rsid w:val="005543D2"/>
    <w:rsid w:val="00554B61"/>
    <w:rsid w:val="00554D02"/>
    <w:rsid w:val="00554D90"/>
    <w:rsid w:val="00555140"/>
    <w:rsid w:val="00555FAF"/>
    <w:rsid w:val="00556467"/>
    <w:rsid w:val="005566C9"/>
    <w:rsid w:val="00557429"/>
    <w:rsid w:val="005576E1"/>
    <w:rsid w:val="00557AE9"/>
    <w:rsid w:val="00557F00"/>
    <w:rsid w:val="00560048"/>
    <w:rsid w:val="00560B04"/>
    <w:rsid w:val="00560DBC"/>
    <w:rsid w:val="0056249B"/>
    <w:rsid w:val="005633BE"/>
    <w:rsid w:val="00564050"/>
    <w:rsid w:val="00566B02"/>
    <w:rsid w:val="00566CF4"/>
    <w:rsid w:val="005676D0"/>
    <w:rsid w:val="00570651"/>
    <w:rsid w:val="00570CBE"/>
    <w:rsid w:val="00570DAB"/>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80C32"/>
    <w:rsid w:val="005811DE"/>
    <w:rsid w:val="005811F8"/>
    <w:rsid w:val="00581A3B"/>
    <w:rsid w:val="0058237B"/>
    <w:rsid w:val="0058270A"/>
    <w:rsid w:val="00583FF6"/>
    <w:rsid w:val="00584C4E"/>
    <w:rsid w:val="00584D87"/>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739"/>
    <w:rsid w:val="00594C6F"/>
    <w:rsid w:val="00595579"/>
    <w:rsid w:val="005956C6"/>
    <w:rsid w:val="00595A10"/>
    <w:rsid w:val="00596ADC"/>
    <w:rsid w:val="00596DD3"/>
    <w:rsid w:val="005973E5"/>
    <w:rsid w:val="00597ED0"/>
    <w:rsid w:val="00597FA4"/>
    <w:rsid w:val="005A1778"/>
    <w:rsid w:val="005A3F8B"/>
    <w:rsid w:val="005A511A"/>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068F"/>
    <w:rsid w:val="005C28A7"/>
    <w:rsid w:val="005C2D32"/>
    <w:rsid w:val="005C2D6A"/>
    <w:rsid w:val="005C2DDD"/>
    <w:rsid w:val="005C37AE"/>
    <w:rsid w:val="005C406F"/>
    <w:rsid w:val="005C47B2"/>
    <w:rsid w:val="005C6026"/>
    <w:rsid w:val="005C663E"/>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2CC0"/>
    <w:rsid w:val="005E50CB"/>
    <w:rsid w:val="005E54F3"/>
    <w:rsid w:val="005E5666"/>
    <w:rsid w:val="005E5F2E"/>
    <w:rsid w:val="005E6324"/>
    <w:rsid w:val="005E6BCA"/>
    <w:rsid w:val="005E72A7"/>
    <w:rsid w:val="005F06B5"/>
    <w:rsid w:val="005F06B9"/>
    <w:rsid w:val="005F095A"/>
    <w:rsid w:val="005F0CCB"/>
    <w:rsid w:val="005F0CF2"/>
    <w:rsid w:val="005F1A15"/>
    <w:rsid w:val="005F1A76"/>
    <w:rsid w:val="005F2161"/>
    <w:rsid w:val="005F23EF"/>
    <w:rsid w:val="005F2A2E"/>
    <w:rsid w:val="005F3453"/>
    <w:rsid w:val="005F3F7F"/>
    <w:rsid w:val="005F4742"/>
    <w:rsid w:val="005F52D9"/>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5548"/>
    <w:rsid w:val="00606025"/>
    <w:rsid w:val="00606183"/>
    <w:rsid w:val="006063D7"/>
    <w:rsid w:val="00606DAE"/>
    <w:rsid w:val="00607955"/>
    <w:rsid w:val="00607C38"/>
    <w:rsid w:val="00610029"/>
    <w:rsid w:val="00610B16"/>
    <w:rsid w:val="006114C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3A2"/>
    <w:rsid w:val="00631624"/>
    <w:rsid w:val="006317D5"/>
    <w:rsid w:val="00634872"/>
    <w:rsid w:val="0063630C"/>
    <w:rsid w:val="00636674"/>
    <w:rsid w:val="00636831"/>
    <w:rsid w:val="00641D5E"/>
    <w:rsid w:val="00644BFA"/>
    <w:rsid w:val="00645783"/>
    <w:rsid w:val="00645FC1"/>
    <w:rsid w:val="00646361"/>
    <w:rsid w:val="0064663A"/>
    <w:rsid w:val="00646C78"/>
    <w:rsid w:val="00647F1E"/>
    <w:rsid w:val="00647F22"/>
    <w:rsid w:val="00650DC0"/>
    <w:rsid w:val="006522CF"/>
    <w:rsid w:val="00652366"/>
    <w:rsid w:val="00652BC5"/>
    <w:rsid w:val="0065397A"/>
    <w:rsid w:val="0065418C"/>
    <w:rsid w:val="006546DD"/>
    <w:rsid w:val="006556A7"/>
    <w:rsid w:val="00655874"/>
    <w:rsid w:val="00655FF0"/>
    <w:rsid w:val="006568EE"/>
    <w:rsid w:val="00656A83"/>
    <w:rsid w:val="00656FE2"/>
    <w:rsid w:val="006574BC"/>
    <w:rsid w:val="00657A37"/>
    <w:rsid w:val="0066000C"/>
    <w:rsid w:val="0066072C"/>
    <w:rsid w:val="00660BAD"/>
    <w:rsid w:val="00662048"/>
    <w:rsid w:val="0066251E"/>
    <w:rsid w:val="00662557"/>
    <w:rsid w:val="00662EFA"/>
    <w:rsid w:val="00663224"/>
    <w:rsid w:val="006634E7"/>
    <w:rsid w:val="006655D9"/>
    <w:rsid w:val="00665B77"/>
    <w:rsid w:val="00665EB1"/>
    <w:rsid w:val="006660C7"/>
    <w:rsid w:val="006668E7"/>
    <w:rsid w:val="00666B90"/>
    <w:rsid w:val="00667107"/>
    <w:rsid w:val="006703A3"/>
    <w:rsid w:val="006707BE"/>
    <w:rsid w:val="006709D0"/>
    <w:rsid w:val="00671DAE"/>
    <w:rsid w:val="00671EE3"/>
    <w:rsid w:val="00672794"/>
    <w:rsid w:val="006736A2"/>
    <w:rsid w:val="00674A28"/>
    <w:rsid w:val="00674D79"/>
    <w:rsid w:val="00675013"/>
    <w:rsid w:val="0067539A"/>
    <w:rsid w:val="00675FFF"/>
    <w:rsid w:val="00676107"/>
    <w:rsid w:val="00676597"/>
    <w:rsid w:val="00676E8B"/>
    <w:rsid w:val="006776DA"/>
    <w:rsid w:val="00677934"/>
    <w:rsid w:val="00680AB2"/>
    <w:rsid w:val="00681218"/>
    <w:rsid w:val="00681CDC"/>
    <w:rsid w:val="00682A62"/>
    <w:rsid w:val="0068325B"/>
    <w:rsid w:val="00683F39"/>
    <w:rsid w:val="0068434F"/>
    <w:rsid w:val="00684D4E"/>
    <w:rsid w:val="00685095"/>
    <w:rsid w:val="006868FE"/>
    <w:rsid w:val="00686D21"/>
    <w:rsid w:val="00686EDF"/>
    <w:rsid w:val="00690665"/>
    <w:rsid w:val="00690668"/>
    <w:rsid w:val="0069107C"/>
    <w:rsid w:val="0069110C"/>
    <w:rsid w:val="006911D7"/>
    <w:rsid w:val="0069163C"/>
    <w:rsid w:val="006916A8"/>
    <w:rsid w:val="00692C25"/>
    <w:rsid w:val="00695596"/>
    <w:rsid w:val="00697224"/>
    <w:rsid w:val="006973A8"/>
    <w:rsid w:val="006979AE"/>
    <w:rsid w:val="006A00B7"/>
    <w:rsid w:val="006A0372"/>
    <w:rsid w:val="006A0DBD"/>
    <w:rsid w:val="006A1121"/>
    <w:rsid w:val="006A1AB0"/>
    <w:rsid w:val="006A2BE4"/>
    <w:rsid w:val="006A2CEF"/>
    <w:rsid w:val="006A4C47"/>
    <w:rsid w:val="006A54C9"/>
    <w:rsid w:val="006A5633"/>
    <w:rsid w:val="006A56EE"/>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1251"/>
    <w:rsid w:val="006D17C8"/>
    <w:rsid w:val="006D18CF"/>
    <w:rsid w:val="006D1B66"/>
    <w:rsid w:val="006D2203"/>
    <w:rsid w:val="006D2207"/>
    <w:rsid w:val="006D3208"/>
    <w:rsid w:val="006D4B20"/>
    <w:rsid w:val="006D4BB3"/>
    <w:rsid w:val="006D5324"/>
    <w:rsid w:val="006D5CFC"/>
    <w:rsid w:val="006D609F"/>
    <w:rsid w:val="006D6A18"/>
    <w:rsid w:val="006E0EA1"/>
    <w:rsid w:val="006E10A6"/>
    <w:rsid w:val="006E110D"/>
    <w:rsid w:val="006E17F4"/>
    <w:rsid w:val="006E1BB2"/>
    <w:rsid w:val="006E2005"/>
    <w:rsid w:val="006E27CE"/>
    <w:rsid w:val="006E28E8"/>
    <w:rsid w:val="006E2E4A"/>
    <w:rsid w:val="006E32E9"/>
    <w:rsid w:val="006E3BE8"/>
    <w:rsid w:val="006E3E51"/>
    <w:rsid w:val="006E463D"/>
    <w:rsid w:val="006E5108"/>
    <w:rsid w:val="006E51CD"/>
    <w:rsid w:val="006E5AC9"/>
    <w:rsid w:val="006E5B86"/>
    <w:rsid w:val="006E5BAD"/>
    <w:rsid w:val="006E5CE3"/>
    <w:rsid w:val="006E5D41"/>
    <w:rsid w:val="006E5E40"/>
    <w:rsid w:val="006E7566"/>
    <w:rsid w:val="006E7641"/>
    <w:rsid w:val="006E7C67"/>
    <w:rsid w:val="006E7CF6"/>
    <w:rsid w:val="006F019B"/>
    <w:rsid w:val="006F11DE"/>
    <w:rsid w:val="006F1C6F"/>
    <w:rsid w:val="006F1ED3"/>
    <w:rsid w:val="006F238D"/>
    <w:rsid w:val="006F4729"/>
    <w:rsid w:val="006F4AE0"/>
    <w:rsid w:val="006F5194"/>
    <w:rsid w:val="006F67CD"/>
    <w:rsid w:val="006F6AFC"/>
    <w:rsid w:val="006F6C27"/>
    <w:rsid w:val="006F70A1"/>
    <w:rsid w:val="006F774C"/>
    <w:rsid w:val="006F78B5"/>
    <w:rsid w:val="007007AA"/>
    <w:rsid w:val="0070160E"/>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5B2"/>
    <w:rsid w:val="00714E89"/>
    <w:rsid w:val="00714FB9"/>
    <w:rsid w:val="00715185"/>
    <w:rsid w:val="007158FA"/>
    <w:rsid w:val="00715F8D"/>
    <w:rsid w:val="0071752C"/>
    <w:rsid w:val="00717538"/>
    <w:rsid w:val="0072034F"/>
    <w:rsid w:val="00721296"/>
    <w:rsid w:val="00723A7B"/>
    <w:rsid w:val="00723D7B"/>
    <w:rsid w:val="00724F60"/>
    <w:rsid w:val="00725406"/>
    <w:rsid w:val="007257D0"/>
    <w:rsid w:val="00726016"/>
    <w:rsid w:val="00726078"/>
    <w:rsid w:val="007269C4"/>
    <w:rsid w:val="0072797D"/>
    <w:rsid w:val="00730001"/>
    <w:rsid w:val="00732286"/>
    <w:rsid w:val="0073230B"/>
    <w:rsid w:val="00732829"/>
    <w:rsid w:val="00732BC8"/>
    <w:rsid w:val="00734735"/>
    <w:rsid w:val="0073495E"/>
    <w:rsid w:val="0073512F"/>
    <w:rsid w:val="0073519E"/>
    <w:rsid w:val="00735638"/>
    <w:rsid w:val="00735CC0"/>
    <w:rsid w:val="00741015"/>
    <w:rsid w:val="0074134B"/>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176"/>
    <w:rsid w:val="0075028B"/>
    <w:rsid w:val="00751207"/>
    <w:rsid w:val="00751BFF"/>
    <w:rsid w:val="00751C87"/>
    <w:rsid w:val="007526D1"/>
    <w:rsid w:val="00752A5F"/>
    <w:rsid w:val="00752A81"/>
    <w:rsid w:val="00753102"/>
    <w:rsid w:val="007534B8"/>
    <w:rsid w:val="00753B3B"/>
    <w:rsid w:val="007545FB"/>
    <w:rsid w:val="00756180"/>
    <w:rsid w:val="00756385"/>
    <w:rsid w:val="00756CA0"/>
    <w:rsid w:val="00757578"/>
    <w:rsid w:val="0076024C"/>
    <w:rsid w:val="00760749"/>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776BD"/>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BC5"/>
    <w:rsid w:val="00792CEA"/>
    <w:rsid w:val="00792D1A"/>
    <w:rsid w:val="00793260"/>
    <w:rsid w:val="00794E93"/>
    <w:rsid w:val="00795CFF"/>
    <w:rsid w:val="00796445"/>
    <w:rsid w:val="007972FF"/>
    <w:rsid w:val="007978A1"/>
    <w:rsid w:val="007A0D05"/>
    <w:rsid w:val="007A0DEB"/>
    <w:rsid w:val="007A2105"/>
    <w:rsid w:val="007A3058"/>
    <w:rsid w:val="007A3AEF"/>
    <w:rsid w:val="007A3C8F"/>
    <w:rsid w:val="007A3EE5"/>
    <w:rsid w:val="007A41F2"/>
    <w:rsid w:val="007A465E"/>
    <w:rsid w:val="007A596B"/>
    <w:rsid w:val="007A5BC3"/>
    <w:rsid w:val="007A647B"/>
    <w:rsid w:val="007A6726"/>
    <w:rsid w:val="007A7D48"/>
    <w:rsid w:val="007B0BD6"/>
    <w:rsid w:val="007B118B"/>
    <w:rsid w:val="007B23C4"/>
    <w:rsid w:val="007B328D"/>
    <w:rsid w:val="007B3438"/>
    <w:rsid w:val="007B365C"/>
    <w:rsid w:val="007B3725"/>
    <w:rsid w:val="007B3797"/>
    <w:rsid w:val="007B3D24"/>
    <w:rsid w:val="007B5B1D"/>
    <w:rsid w:val="007B5CFE"/>
    <w:rsid w:val="007B616D"/>
    <w:rsid w:val="007B6A6C"/>
    <w:rsid w:val="007B6CB3"/>
    <w:rsid w:val="007B7273"/>
    <w:rsid w:val="007B7621"/>
    <w:rsid w:val="007B799D"/>
    <w:rsid w:val="007C04E7"/>
    <w:rsid w:val="007C1202"/>
    <w:rsid w:val="007C14AD"/>
    <w:rsid w:val="007C1E85"/>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84A"/>
    <w:rsid w:val="007D5CDE"/>
    <w:rsid w:val="007D65FC"/>
    <w:rsid w:val="007D68AD"/>
    <w:rsid w:val="007D711D"/>
    <w:rsid w:val="007D7C6C"/>
    <w:rsid w:val="007E0877"/>
    <w:rsid w:val="007E0E6C"/>
    <w:rsid w:val="007E0FC4"/>
    <w:rsid w:val="007E166C"/>
    <w:rsid w:val="007E1A81"/>
    <w:rsid w:val="007E1CA2"/>
    <w:rsid w:val="007E2848"/>
    <w:rsid w:val="007E2E22"/>
    <w:rsid w:val="007E381E"/>
    <w:rsid w:val="007E3923"/>
    <w:rsid w:val="007E4034"/>
    <w:rsid w:val="007E4060"/>
    <w:rsid w:val="007E61AD"/>
    <w:rsid w:val="007E663B"/>
    <w:rsid w:val="007E7112"/>
    <w:rsid w:val="007E7789"/>
    <w:rsid w:val="007E7994"/>
    <w:rsid w:val="007E7A09"/>
    <w:rsid w:val="007F33D7"/>
    <w:rsid w:val="007F453B"/>
    <w:rsid w:val="007F5658"/>
    <w:rsid w:val="007F60D8"/>
    <w:rsid w:val="00800A4B"/>
    <w:rsid w:val="00801E7E"/>
    <w:rsid w:val="008025C2"/>
    <w:rsid w:val="00802F99"/>
    <w:rsid w:val="0080562D"/>
    <w:rsid w:val="008061DA"/>
    <w:rsid w:val="0080774E"/>
    <w:rsid w:val="00807AE9"/>
    <w:rsid w:val="00810046"/>
    <w:rsid w:val="00811E4F"/>
    <w:rsid w:val="0081201C"/>
    <w:rsid w:val="008124CB"/>
    <w:rsid w:val="0081385C"/>
    <w:rsid w:val="00816F43"/>
    <w:rsid w:val="008179B1"/>
    <w:rsid w:val="00817B51"/>
    <w:rsid w:val="00817C5B"/>
    <w:rsid w:val="008216C4"/>
    <w:rsid w:val="00822745"/>
    <w:rsid w:val="008228C2"/>
    <w:rsid w:val="00822CA4"/>
    <w:rsid w:val="00822DA0"/>
    <w:rsid w:val="00823AB2"/>
    <w:rsid w:val="00825152"/>
    <w:rsid w:val="00825292"/>
    <w:rsid w:val="00825451"/>
    <w:rsid w:val="008258FD"/>
    <w:rsid w:val="00826000"/>
    <w:rsid w:val="008267FB"/>
    <w:rsid w:val="00827470"/>
    <w:rsid w:val="00830863"/>
    <w:rsid w:val="00831979"/>
    <w:rsid w:val="00831A46"/>
    <w:rsid w:val="00832CFE"/>
    <w:rsid w:val="00833072"/>
    <w:rsid w:val="0083321E"/>
    <w:rsid w:val="00833349"/>
    <w:rsid w:val="00833844"/>
    <w:rsid w:val="008338B6"/>
    <w:rsid w:val="00833DA9"/>
    <w:rsid w:val="008343CE"/>
    <w:rsid w:val="00835DA4"/>
    <w:rsid w:val="008367E8"/>
    <w:rsid w:val="008371FF"/>
    <w:rsid w:val="0083761B"/>
    <w:rsid w:val="008378AD"/>
    <w:rsid w:val="00840D36"/>
    <w:rsid w:val="008412B9"/>
    <w:rsid w:val="00842CB6"/>
    <w:rsid w:val="00842D3F"/>
    <w:rsid w:val="008449FA"/>
    <w:rsid w:val="00846062"/>
    <w:rsid w:val="00846604"/>
    <w:rsid w:val="00847819"/>
    <w:rsid w:val="00851FD8"/>
    <w:rsid w:val="00853835"/>
    <w:rsid w:val="008538DD"/>
    <w:rsid w:val="008540C7"/>
    <w:rsid w:val="00854BD8"/>
    <w:rsid w:val="00855225"/>
    <w:rsid w:val="008560F8"/>
    <w:rsid w:val="00856210"/>
    <w:rsid w:val="00856989"/>
    <w:rsid w:val="0086065F"/>
    <w:rsid w:val="0086066E"/>
    <w:rsid w:val="00860AF2"/>
    <w:rsid w:val="00860F69"/>
    <w:rsid w:val="0086183F"/>
    <w:rsid w:val="00861A86"/>
    <w:rsid w:val="00862148"/>
    <w:rsid w:val="00862C5D"/>
    <w:rsid w:val="0086376C"/>
    <w:rsid w:val="00864F00"/>
    <w:rsid w:val="008654D1"/>
    <w:rsid w:val="00865922"/>
    <w:rsid w:val="00865B77"/>
    <w:rsid w:val="00865BC6"/>
    <w:rsid w:val="0086614B"/>
    <w:rsid w:val="00866CBB"/>
    <w:rsid w:val="00866D60"/>
    <w:rsid w:val="00867C32"/>
    <w:rsid w:val="0087068F"/>
    <w:rsid w:val="00870CE8"/>
    <w:rsid w:val="00871080"/>
    <w:rsid w:val="0087121B"/>
    <w:rsid w:val="00872107"/>
    <w:rsid w:val="00874123"/>
    <w:rsid w:val="00874146"/>
    <w:rsid w:val="00875354"/>
    <w:rsid w:val="00875CE2"/>
    <w:rsid w:val="00875D18"/>
    <w:rsid w:val="0087649F"/>
    <w:rsid w:val="008768A3"/>
    <w:rsid w:val="00876E20"/>
    <w:rsid w:val="0087705B"/>
    <w:rsid w:val="00880379"/>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4600"/>
    <w:rsid w:val="008949FE"/>
    <w:rsid w:val="00895BDE"/>
    <w:rsid w:val="00896068"/>
    <w:rsid w:val="00897BEE"/>
    <w:rsid w:val="008A0772"/>
    <w:rsid w:val="008A089C"/>
    <w:rsid w:val="008A15B7"/>
    <w:rsid w:val="008A2568"/>
    <w:rsid w:val="008A35A9"/>
    <w:rsid w:val="008A4DA7"/>
    <w:rsid w:val="008A51CA"/>
    <w:rsid w:val="008A5808"/>
    <w:rsid w:val="008A5D41"/>
    <w:rsid w:val="008A69BC"/>
    <w:rsid w:val="008A6EFE"/>
    <w:rsid w:val="008A76F6"/>
    <w:rsid w:val="008A7CEA"/>
    <w:rsid w:val="008B01E8"/>
    <w:rsid w:val="008B0900"/>
    <w:rsid w:val="008B10FB"/>
    <w:rsid w:val="008B25F8"/>
    <w:rsid w:val="008B2C63"/>
    <w:rsid w:val="008B2CBA"/>
    <w:rsid w:val="008B3994"/>
    <w:rsid w:val="008B4565"/>
    <w:rsid w:val="008B5109"/>
    <w:rsid w:val="008B7F8C"/>
    <w:rsid w:val="008C0108"/>
    <w:rsid w:val="008C0594"/>
    <w:rsid w:val="008C0A80"/>
    <w:rsid w:val="008C0C65"/>
    <w:rsid w:val="008C1CBC"/>
    <w:rsid w:val="008C2247"/>
    <w:rsid w:val="008C2E7D"/>
    <w:rsid w:val="008C35ED"/>
    <w:rsid w:val="008C464A"/>
    <w:rsid w:val="008C4900"/>
    <w:rsid w:val="008C49E4"/>
    <w:rsid w:val="008C55BB"/>
    <w:rsid w:val="008C589D"/>
    <w:rsid w:val="008C5B1B"/>
    <w:rsid w:val="008C69AA"/>
    <w:rsid w:val="008C741F"/>
    <w:rsid w:val="008D0975"/>
    <w:rsid w:val="008D1155"/>
    <w:rsid w:val="008D1CB3"/>
    <w:rsid w:val="008D2B80"/>
    <w:rsid w:val="008D3303"/>
    <w:rsid w:val="008D51AA"/>
    <w:rsid w:val="008D534A"/>
    <w:rsid w:val="008D6495"/>
    <w:rsid w:val="008D6C0F"/>
    <w:rsid w:val="008D7814"/>
    <w:rsid w:val="008E11DC"/>
    <w:rsid w:val="008E1816"/>
    <w:rsid w:val="008E18FC"/>
    <w:rsid w:val="008E1CCE"/>
    <w:rsid w:val="008E1DB7"/>
    <w:rsid w:val="008E37D7"/>
    <w:rsid w:val="008E3A5D"/>
    <w:rsid w:val="008E6368"/>
    <w:rsid w:val="008E6C37"/>
    <w:rsid w:val="008E70EF"/>
    <w:rsid w:val="008E7CA7"/>
    <w:rsid w:val="008F1D1D"/>
    <w:rsid w:val="008F44F2"/>
    <w:rsid w:val="008F470F"/>
    <w:rsid w:val="008F5828"/>
    <w:rsid w:val="008F58D3"/>
    <w:rsid w:val="008F5E68"/>
    <w:rsid w:val="008F678C"/>
    <w:rsid w:val="008F77AC"/>
    <w:rsid w:val="008F7915"/>
    <w:rsid w:val="009002A1"/>
    <w:rsid w:val="0090140C"/>
    <w:rsid w:val="009016C4"/>
    <w:rsid w:val="00901FD4"/>
    <w:rsid w:val="00902C5C"/>
    <w:rsid w:val="00902DA1"/>
    <w:rsid w:val="009037A4"/>
    <w:rsid w:val="0090394A"/>
    <w:rsid w:val="00903F08"/>
    <w:rsid w:val="00904074"/>
    <w:rsid w:val="009041EA"/>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A39"/>
    <w:rsid w:val="00913FB9"/>
    <w:rsid w:val="009144C5"/>
    <w:rsid w:val="009152FF"/>
    <w:rsid w:val="009153EF"/>
    <w:rsid w:val="00915AD6"/>
    <w:rsid w:val="009162C8"/>
    <w:rsid w:val="00916425"/>
    <w:rsid w:val="009164B0"/>
    <w:rsid w:val="00916706"/>
    <w:rsid w:val="00916F49"/>
    <w:rsid w:val="0091732E"/>
    <w:rsid w:val="00917B3B"/>
    <w:rsid w:val="0092222E"/>
    <w:rsid w:val="00922461"/>
    <w:rsid w:val="0092378C"/>
    <w:rsid w:val="0092521F"/>
    <w:rsid w:val="0092547F"/>
    <w:rsid w:val="00926BE9"/>
    <w:rsid w:val="00927F8B"/>
    <w:rsid w:val="009305E7"/>
    <w:rsid w:val="00930783"/>
    <w:rsid w:val="00932174"/>
    <w:rsid w:val="00932899"/>
    <w:rsid w:val="0093441E"/>
    <w:rsid w:val="009352B8"/>
    <w:rsid w:val="00935502"/>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4582"/>
    <w:rsid w:val="00944B63"/>
    <w:rsid w:val="009455B1"/>
    <w:rsid w:val="00946B2E"/>
    <w:rsid w:val="00946DA7"/>
    <w:rsid w:val="00946F41"/>
    <w:rsid w:val="009477B1"/>
    <w:rsid w:val="00947867"/>
    <w:rsid w:val="00947A47"/>
    <w:rsid w:val="00947D38"/>
    <w:rsid w:val="0095008A"/>
    <w:rsid w:val="009504E1"/>
    <w:rsid w:val="00950E84"/>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211"/>
    <w:rsid w:val="00961FA3"/>
    <w:rsid w:val="009649D8"/>
    <w:rsid w:val="00964AEC"/>
    <w:rsid w:val="00964D03"/>
    <w:rsid w:val="0096509F"/>
    <w:rsid w:val="009651E2"/>
    <w:rsid w:val="009654B0"/>
    <w:rsid w:val="00966057"/>
    <w:rsid w:val="00966595"/>
    <w:rsid w:val="009674E4"/>
    <w:rsid w:val="009679EB"/>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46D"/>
    <w:rsid w:val="00985A1D"/>
    <w:rsid w:val="00985F49"/>
    <w:rsid w:val="009864B9"/>
    <w:rsid w:val="009866F0"/>
    <w:rsid w:val="00987362"/>
    <w:rsid w:val="009875E5"/>
    <w:rsid w:val="009906A6"/>
    <w:rsid w:val="00990D9D"/>
    <w:rsid w:val="0099160E"/>
    <w:rsid w:val="00991CD2"/>
    <w:rsid w:val="00992267"/>
    <w:rsid w:val="0099246C"/>
    <w:rsid w:val="00992A3F"/>
    <w:rsid w:val="00993131"/>
    <w:rsid w:val="0099387D"/>
    <w:rsid w:val="00993AC8"/>
    <w:rsid w:val="00994163"/>
    <w:rsid w:val="00994D50"/>
    <w:rsid w:val="00995F94"/>
    <w:rsid w:val="00996180"/>
    <w:rsid w:val="009A00E9"/>
    <w:rsid w:val="009A21C2"/>
    <w:rsid w:val="009A2271"/>
    <w:rsid w:val="009A33B6"/>
    <w:rsid w:val="009A36E8"/>
    <w:rsid w:val="009A3FA5"/>
    <w:rsid w:val="009A40FF"/>
    <w:rsid w:val="009A5258"/>
    <w:rsid w:val="009A5488"/>
    <w:rsid w:val="009A5D8B"/>
    <w:rsid w:val="009A608D"/>
    <w:rsid w:val="009A6309"/>
    <w:rsid w:val="009A7815"/>
    <w:rsid w:val="009A7E08"/>
    <w:rsid w:val="009B09CF"/>
    <w:rsid w:val="009B2013"/>
    <w:rsid w:val="009B2AA9"/>
    <w:rsid w:val="009B2CD5"/>
    <w:rsid w:val="009B33B4"/>
    <w:rsid w:val="009B38F7"/>
    <w:rsid w:val="009B3E00"/>
    <w:rsid w:val="009B3EC6"/>
    <w:rsid w:val="009B5029"/>
    <w:rsid w:val="009B58F5"/>
    <w:rsid w:val="009B5D62"/>
    <w:rsid w:val="009B6AC2"/>
    <w:rsid w:val="009B70A1"/>
    <w:rsid w:val="009B7240"/>
    <w:rsid w:val="009B7C42"/>
    <w:rsid w:val="009B7F65"/>
    <w:rsid w:val="009C0F82"/>
    <w:rsid w:val="009C1950"/>
    <w:rsid w:val="009C1EC2"/>
    <w:rsid w:val="009C2D3B"/>
    <w:rsid w:val="009C3A79"/>
    <w:rsid w:val="009C4493"/>
    <w:rsid w:val="009C4E09"/>
    <w:rsid w:val="009C50B8"/>
    <w:rsid w:val="009C5398"/>
    <w:rsid w:val="009C5CA8"/>
    <w:rsid w:val="009C6649"/>
    <w:rsid w:val="009C6B72"/>
    <w:rsid w:val="009C6C35"/>
    <w:rsid w:val="009C7571"/>
    <w:rsid w:val="009D0243"/>
    <w:rsid w:val="009D08C5"/>
    <w:rsid w:val="009D0919"/>
    <w:rsid w:val="009D13C8"/>
    <w:rsid w:val="009D3D9C"/>
    <w:rsid w:val="009D4C05"/>
    <w:rsid w:val="009D5F8F"/>
    <w:rsid w:val="009D6225"/>
    <w:rsid w:val="009D6E89"/>
    <w:rsid w:val="009D78C7"/>
    <w:rsid w:val="009E045A"/>
    <w:rsid w:val="009E04AC"/>
    <w:rsid w:val="009E089A"/>
    <w:rsid w:val="009E0C85"/>
    <w:rsid w:val="009E1571"/>
    <w:rsid w:val="009E1B39"/>
    <w:rsid w:val="009E20CD"/>
    <w:rsid w:val="009E25C1"/>
    <w:rsid w:val="009E5999"/>
    <w:rsid w:val="009E5D3B"/>
    <w:rsid w:val="009E61B7"/>
    <w:rsid w:val="009F01A3"/>
    <w:rsid w:val="009F17BD"/>
    <w:rsid w:val="009F255D"/>
    <w:rsid w:val="009F2575"/>
    <w:rsid w:val="009F29E6"/>
    <w:rsid w:val="009F2AFA"/>
    <w:rsid w:val="009F3417"/>
    <w:rsid w:val="009F3FA2"/>
    <w:rsid w:val="009F447D"/>
    <w:rsid w:val="009F4772"/>
    <w:rsid w:val="009F48C6"/>
    <w:rsid w:val="009F4B88"/>
    <w:rsid w:val="009F5AA2"/>
    <w:rsid w:val="009F69BC"/>
    <w:rsid w:val="00A00509"/>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0F89"/>
    <w:rsid w:val="00A11F68"/>
    <w:rsid w:val="00A14043"/>
    <w:rsid w:val="00A1477F"/>
    <w:rsid w:val="00A1573A"/>
    <w:rsid w:val="00A20379"/>
    <w:rsid w:val="00A221AF"/>
    <w:rsid w:val="00A22C41"/>
    <w:rsid w:val="00A231A2"/>
    <w:rsid w:val="00A24156"/>
    <w:rsid w:val="00A2483B"/>
    <w:rsid w:val="00A24DE7"/>
    <w:rsid w:val="00A2529A"/>
    <w:rsid w:val="00A25D66"/>
    <w:rsid w:val="00A25F56"/>
    <w:rsid w:val="00A261DA"/>
    <w:rsid w:val="00A27ED0"/>
    <w:rsid w:val="00A3042F"/>
    <w:rsid w:val="00A30B11"/>
    <w:rsid w:val="00A31106"/>
    <w:rsid w:val="00A3177D"/>
    <w:rsid w:val="00A318FF"/>
    <w:rsid w:val="00A327EC"/>
    <w:rsid w:val="00A32BBE"/>
    <w:rsid w:val="00A3367D"/>
    <w:rsid w:val="00A33FE7"/>
    <w:rsid w:val="00A343E2"/>
    <w:rsid w:val="00A35576"/>
    <w:rsid w:val="00A369CC"/>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7D7"/>
    <w:rsid w:val="00A46983"/>
    <w:rsid w:val="00A469B5"/>
    <w:rsid w:val="00A46B37"/>
    <w:rsid w:val="00A473D4"/>
    <w:rsid w:val="00A47922"/>
    <w:rsid w:val="00A47A8E"/>
    <w:rsid w:val="00A50D7D"/>
    <w:rsid w:val="00A51089"/>
    <w:rsid w:val="00A51F7F"/>
    <w:rsid w:val="00A52532"/>
    <w:rsid w:val="00A5260C"/>
    <w:rsid w:val="00A52CC3"/>
    <w:rsid w:val="00A52D60"/>
    <w:rsid w:val="00A53176"/>
    <w:rsid w:val="00A53D5E"/>
    <w:rsid w:val="00A53F31"/>
    <w:rsid w:val="00A5502D"/>
    <w:rsid w:val="00A5534B"/>
    <w:rsid w:val="00A5663D"/>
    <w:rsid w:val="00A600C4"/>
    <w:rsid w:val="00A606D4"/>
    <w:rsid w:val="00A607A8"/>
    <w:rsid w:val="00A61515"/>
    <w:rsid w:val="00A62B23"/>
    <w:rsid w:val="00A62CAB"/>
    <w:rsid w:val="00A6349D"/>
    <w:rsid w:val="00A63B3A"/>
    <w:rsid w:val="00A65DED"/>
    <w:rsid w:val="00A67A15"/>
    <w:rsid w:val="00A67AAC"/>
    <w:rsid w:val="00A67DB1"/>
    <w:rsid w:val="00A705F1"/>
    <w:rsid w:val="00A7064A"/>
    <w:rsid w:val="00A7069F"/>
    <w:rsid w:val="00A707A3"/>
    <w:rsid w:val="00A70F49"/>
    <w:rsid w:val="00A7161C"/>
    <w:rsid w:val="00A717BC"/>
    <w:rsid w:val="00A7324A"/>
    <w:rsid w:val="00A73754"/>
    <w:rsid w:val="00A7384E"/>
    <w:rsid w:val="00A73EFF"/>
    <w:rsid w:val="00A74794"/>
    <w:rsid w:val="00A74E76"/>
    <w:rsid w:val="00A75216"/>
    <w:rsid w:val="00A7535A"/>
    <w:rsid w:val="00A7675E"/>
    <w:rsid w:val="00A76967"/>
    <w:rsid w:val="00A77940"/>
    <w:rsid w:val="00A77EE3"/>
    <w:rsid w:val="00A77F86"/>
    <w:rsid w:val="00A810BB"/>
    <w:rsid w:val="00A813F0"/>
    <w:rsid w:val="00A81D33"/>
    <w:rsid w:val="00A8230B"/>
    <w:rsid w:val="00A8265C"/>
    <w:rsid w:val="00A82A56"/>
    <w:rsid w:val="00A82F81"/>
    <w:rsid w:val="00A83DD7"/>
    <w:rsid w:val="00A84561"/>
    <w:rsid w:val="00A861BD"/>
    <w:rsid w:val="00A86799"/>
    <w:rsid w:val="00A8753F"/>
    <w:rsid w:val="00A93AB7"/>
    <w:rsid w:val="00A93C49"/>
    <w:rsid w:val="00A93CA7"/>
    <w:rsid w:val="00A942FF"/>
    <w:rsid w:val="00A9646C"/>
    <w:rsid w:val="00A969F6"/>
    <w:rsid w:val="00A96DC8"/>
    <w:rsid w:val="00A9776D"/>
    <w:rsid w:val="00AA1532"/>
    <w:rsid w:val="00AA1591"/>
    <w:rsid w:val="00AA15E0"/>
    <w:rsid w:val="00AA1C52"/>
    <w:rsid w:val="00AA2474"/>
    <w:rsid w:val="00AA356A"/>
    <w:rsid w:val="00AA3A39"/>
    <w:rsid w:val="00AA3E69"/>
    <w:rsid w:val="00AA4402"/>
    <w:rsid w:val="00AA4CA3"/>
    <w:rsid w:val="00AA4E36"/>
    <w:rsid w:val="00AA58BD"/>
    <w:rsid w:val="00AA6DEB"/>
    <w:rsid w:val="00AA6F16"/>
    <w:rsid w:val="00AA7268"/>
    <w:rsid w:val="00AA74B3"/>
    <w:rsid w:val="00AA783F"/>
    <w:rsid w:val="00AB0273"/>
    <w:rsid w:val="00AB0BD5"/>
    <w:rsid w:val="00AB0CC3"/>
    <w:rsid w:val="00AB0D21"/>
    <w:rsid w:val="00AB15F1"/>
    <w:rsid w:val="00AB1A9A"/>
    <w:rsid w:val="00AB2583"/>
    <w:rsid w:val="00AB2BAC"/>
    <w:rsid w:val="00AB4135"/>
    <w:rsid w:val="00AB43BE"/>
    <w:rsid w:val="00AB4FA0"/>
    <w:rsid w:val="00AB5A46"/>
    <w:rsid w:val="00AB5BCE"/>
    <w:rsid w:val="00AB603D"/>
    <w:rsid w:val="00AB6CE9"/>
    <w:rsid w:val="00AB72B2"/>
    <w:rsid w:val="00AB78E5"/>
    <w:rsid w:val="00AB79B6"/>
    <w:rsid w:val="00AB7C16"/>
    <w:rsid w:val="00AC017C"/>
    <w:rsid w:val="00AC1508"/>
    <w:rsid w:val="00AC1982"/>
    <w:rsid w:val="00AC1985"/>
    <w:rsid w:val="00AC1E4D"/>
    <w:rsid w:val="00AC2C11"/>
    <w:rsid w:val="00AC32BE"/>
    <w:rsid w:val="00AC34B4"/>
    <w:rsid w:val="00AC34BB"/>
    <w:rsid w:val="00AC3F1F"/>
    <w:rsid w:val="00AC44C5"/>
    <w:rsid w:val="00AC5539"/>
    <w:rsid w:val="00AC55F7"/>
    <w:rsid w:val="00AC5F04"/>
    <w:rsid w:val="00AC6CF4"/>
    <w:rsid w:val="00AC733E"/>
    <w:rsid w:val="00AC7BAA"/>
    <w:rsid w:val="00AD10C8"/>
    <w:rsid w:val="00AD1383"/>
    <w:rsid w:val="00AD1A84"/>
    <w:rsid w:val="00AD22A3"/>
    <w:rsid w:val="00AD38CB"/>
    <w:rsid w:val="00AD50C1"/>
    <w:rsid w:val="00AD50F4"/>
    <w:rsid w:val="00AD5A80"/>
    <w:rsid w:val="00AD61A2"/>
    <w:rsid w:val="00AD6EFF"/>
    <w:rsid w:val="00AE0ABC"/>
    <w:rsid w:val="00AE0FF1"/>
    <w:rsid w:val="00AE1540"/>
    <w:rsid w:val="00AE162A"/>
    <w:rsid w:val="00AE1794"/>
    <w:rsid w:val="00AE2292"/>
    <w:rsid w:val="00AE3AA3"/>
    <w:rsid w:val="00AE3C70"/>
    <w:rsid w:val="00AE4FE5"/>
    <w:rsid w:val="00AE6026"/>
    <w:rsid w:val="00AE6049"/>
    <w:rsid w:val="00AE7E1D"/>
    <w:rsid w:val="00AF0F3D"/>
    <w:rsid w:val="00AF119A"/>
    <w:rsid w:val="00AF157C"/>
    <w:rsid w:val="00AF1A02"/>
    <w:rsid w:val="00AF2573"/>
    <w:rsid w:val="00AF2691"/>
    <w:rsid w:val="00AF4452"/>
    <w:rsid w:val="00AF46DC"/>
    <w:rsid w:val="00AF4E4B"/>
    <w:rsid w:val="00AF59D5"/>
    <w:rsid w:val="00AF6544"/>
    <w:rsid w:val="00AF6839"/>
    <w:rsid w:val="00AF69EE"/>
    <w:rsid w:val="00AF70D5"/>
    <w:rsid w:val="00AF79EC"/>
    <w:rsid w:val="00AF7D72"/>
    <w:rsid w:val="00B000AE"/>
    <w:rsid w:val="00B00316"/>
    <w:rsid w:val="00B00515"/>
    <w:rsid w:val="00B00731"/>
    <w:rsid w:val="00B02B69"/>
    <w:rsid w:val="00B02B7F"/>
    <w:rsid w:val="00B0315F"/>
    <w:rsid w:val="00B05058"/>
    <w:rsid w:val="00B0577C"/>
    <w:rsid w:val="00B05E4B"/>
    <w:rsid w:val="00B061CF"/>
    <w:rsid w:val="00B0705F"/>
    <w:rsid w:val="00B0708C"/>
    <w:rsid w:val="00B0756E"/>
    <w:rsid w:val="00B0778C"/>
    <w:rsid w:val="00B10063"/>
    <w:rsid w:val="00B1194A"/>
    <w:rsid w:val="00B11D78"/>
    <w:rsid w:val="00B122D3"/>
    <w:rsid w:val="00B1344D"/>
    <w:rsid w:val="00B1356D"/>
    <w:rsid w:val="00B13BCE"/>
    <w:rsid w:val="00B1426D"/>
    <w:rsid w:val="00B143C9"/>
    <w:rsid w:val="00B1488D"/>
    <w:rsid w:val="00B149CA"/>
    <w:rsid w:val="00B14A51"/>
    <w:rsid w:val="00B14C22"/>
    <w:rsid w:val="00B15144"/>
    <w:rsid w:val="00B154F2"/>
    <w:rsid w:val="00B166A3"/>
    <w:rsid w:val="00B173DB"/>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27C7F"/>
    <w:rsid w:val="00B3056D"/>
    <w:rsid w:val="00B30A9B"/>
    <w:rsid w:val="00B310E5"/>
    <w:rsid w:val="00B3128B"/>
    <w:rsid w:val="00B3144B"/>
    <w:rsid w:val="00B31F79"/>
    <w:rsid w:val="00B3284F"/>
    <w:rsid w:val="00B33C59"/>
    <w:rsid w:val="00B343D3"/>
    <w:rsid w:val="00B344D9"/>
    <w:rsid w:val="00B348BA"/>
    <w:rsid w:val="00B361F7"/>
    <w:rsid w:val="00B36476"/>
    <w:rsid w:val="00B377A8"/>
    <w:rsid w:val="00B37FB6"/>
    <w:rsid w:val="00B41A54"/>
    <w:rsid w:val="00B428DE"/>
    <w:rsid w:val="00B42B66"/>
    <w:rsid w:val="00B43C3F"/>
    <w:rsid w:val="00B44105"/>
    <w:rsid w:val="00B4456D"/>
    <w:rsid w:val="00B45098"/>
    <w:rsid w:val="00B45287"/>
    <w:rsid w:val="00B46335"/>
    <w:rsid w:val="00B46509"/>
    <w:rsid w:val="00B47E46"/>
    <w:rsid w:val="00B5059B"/>
    <w:rsid w:val="00B50747"/>
    <w:rsid w:val="00B50A7D"/>
    <w:rsid w:val="00B50C96"/>
    <w:rsid w:val="00B517BF"/>
    <w:rsid w:val="00B5396C"/>
    <w:rsid w:val="00B54641"/>
    <w:rsid w:val="00B54C72"/>
    <w:rsid w:val="00B57FF0"/>
    <w:rsid w:val="00B608EE"/>
    <w:rsid w:val="00B60FD5"/>
    <w:rsid w:val="00B6226D"/>
    <w:rsid w:val="00B63BCD"/>
    <w:rsid w:val="00B63D8A"/>
    <w:rsid w:val="00B653B0"/>
    <w:rsid w:val="00B65B34"/>
    <w:rsid w:val="00B661F5"/>
    <w:rsid w:val="00B661FB"/>
    <w:rsid w:val="00B6693B"/>
    <w:rsid w:val="00B70563"/>
    <w:rsid w:val="00B7078F"/>
    <w:rsid w:val="00B70901"/>
    <w:rsid w:val="00B70C3A"/>
    <w:rsid w:val="00B70DA1"/>
    <w:rsid w:val="00B716AC"/>
    <w:rsid w:val="00B71996"/>
    <w:rsid w:val="00B71B9E"/>
    <w:rsid w:val="00B72E8D"/>
    <w:rsid w:val="00B74FE7"/>
    <w:rsid w:val="00B752A9"/>
    <w:rsid w:val="00B75B28"/>
    <w:rsid w:val="00B75E0E"/>
    <w:rsid w:val="00B77811"/>
    <w:rsid w:val="00B813A7"/>
    <w:rsid w:val="00B81C8C"/>
    <w:rsid w:val="00B8234E"/>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4246"/>
    <w:rsid w:val="00B94D47"/>
    <w:rsid w:val="00B94E3F"/>
    <w:rsid w:val="00B95DA4"/>
    <w:rsid w:val="00B9600C"/>
    <w:rsid w:val="00B96E18"/>
    <w:rsid w:val="00B97354"/>
    <w:rsid w:val="00BA0021"/>
    <w:rsid w:val="00BA110E"/>
    <w:rsid w:val="00BA14FE"/>
    <w:rsid w:val="00BA3D4A"/>
    <w:rsid w:val="00BA6363"/>
    <w:rsid w:val="00BA6579"/>
    <w:rsid w:val="00BB0A5E"/>
    <w:rsid w:val="00BB0EE0"/>
    <w:rsid w:val="00BB1CCC"/>
    <w:rsid w:val="00BB2623"/>
    <w:rsid w:val="00BB2638"/>
    <w:rsid w:val="00BB3742"/>
    <w:rsid w:val="00BB3D0A"/>
    <w:rsid w:val="00BB44B7"/>
    <w:rsid w:val="00BB44EA"/>
    <w:rsid w:val="00BB54B3"/>
    <w:rsid w:val="00BB5709"/>
    <w:rsid w:val="00BB57A1"/>
    <w:rsid w:val="00BB62DB"/>
    <w:rsid w:val="00BB7277"/>
    <w:rsid w:val="00BB7915"/>
    <w:rsid w:val="00BB7928"/>
    <w:rsid w:val="00BC1B3A"/>
    <w:rsid w:val="00BC2109"/>
    <w:rsid w:val="00BC2AA8"/>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5E29"/>
    <w:rsid w:val="00BD6825"/>
    <w:rsid w:val="00BE0D3D"/>
    <w:rsid w:val="00BE1396"/>
    <w:rsid w:val="00BE1C05"/>
    <w:rsid w:val="00BE29D9"/>
    <w:rsid w:val="00BE4061"/>
    <w:rsid w:val="00BE419B"/>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3E22"/>
    <w:rsid w:val="00C046BA"/>
    <w:rsid w:val="00C0473C"/>
    <w:rsid w:val="00C04925"/>
    <w:rsid w:val="00C05294"/>
    <w:rsid w:val="00C05440"/>
    <w:rsid w:val="00C058EF"/>
    <w:rsid w:val="00C05C52"/>
    <w:rsid w:val="00C0647A"/>
    <w:rsid w:val="00C06D50"/>
    <w:rsid w:val="00C07811"/>
    <w:rsid w:val="00C07991"/>
    <w:rsid w:val="00C07CA0"/>
    <w:rsid w:val="00C110D6"/>
    <w:rsid w:val="00C11D67"/>
    <w:rsid w:val="00C120E3"/>
    <w:rsid w:val="00C12FB4"/>
    <w:rsid w:val="00C15274"/>
    <w:rsid w:val="00C1574B"/>
    <w:rsid w:val="00C157FB"/>
    <w:rsid w:val="00C1782E"/>
    <w:rsid w:val="00C17F68"/>
    <w:rsid w:val="00C20441"/>
    <w:rsid w:val="00C20C6E"/>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AC0"/>
    <w:rsid w:val="00C27F7F"/>
    <w:rsid w:val="00C3119F"/>
    <w:rsid w:val="00C31258"/>
    <w:rsid w:val="00C3179F"/>
    <w:rsid w:val="00C32781"/>
    <w:rsid w:val="00C32C66"/>
    <w:rsid w:val="00C32E80"/>
    <w:rsid w:val="00C33593"/>
    <w:rsid w:val="00C33860"/>
    <w:rsid w:val="00C339C2"/>
    <w:rsid w:val="00C33BAF"/>
    <w:rsid w:val="00C342CD"/>
    <w:rsid w:val="00C34598"/>
    <w:rsid w:val="00C36533"/>
    <w:rsid w:val="00C367D7"/>
    <w:rsid w:val="00C374D3"/>
    <w:rsid w:val="00C3769B"/>
    <w:rsid w:val="00C37F89"/>
    <w:rsid w:val="00C411A8"/>
    <w:rsid w:val="00C41A48"/>
    <w:rsid w:val="00C42A5A"/>
    <w:rsid w:val="00C4375F"/>
    <w:rsid w:val="00C43F7E"/>
    <w:rsid w:val="00C442E3"/>
    <w:rsid w:val="00C44B90"/>
    <w:rsid w:val="00C44F7A"/>
    <w:rsid w:val="00C46185"/>
    <w:rsid w:val="00C46556"/>
    <w:rsid w:val="00C46E55"/>
    <w:rsid w:val="00C4704D"/>
    <w:rsid w:val="00C50192"/>
    <w:rsid w:val="00C5072D"/>
    <w:rsid w:val="00C524D6"/>
    <w:rsid w:val="00C53624"/>
    <w:rsid w:val="00C53F87"/>
    <w:rsid w:val="00C546D4"/>
    <w:rsid w:val="00C54A70"/>
    <w:rsid w:val="00C54E04"/>
    <w:rsid w:val="00C5617F"/>
    <w:rsid w:val="00C5646E"/>
    <w:rsid w:val="00C56BC7"/>
    <w:rsid w:val="00C57E41"/>
    <w:rsid w:val="00C57F33"/>
    <w:rsid w:val="00C60961"/>
    <w:rsid w:val="00C61646"/>
    <w:rsid w:val="00C6261A"/>
    <w:rsid w:val="00C62A8B"/>
    <w:rsid w:val="00C64896"/>
    <w:rsid w:val="00C64DE7"/>
    <w:rsid w:val="00C66184"/>
    <w:rsid w:val="00C66BF9"/>
    <w:rsid w:val="00C67541"/>
    <w:rsid w:val="00C71FBA"/>
    <w:rsid w:val="00C72E57"/>
    <w:rsid w:val="00C736C6"/>
    <w:rsid w:val="00C75D10"/>
    <w:rsid w:val="00C7633D"/>
    <w:rsid w:val="00C7657B"/>
    <w:rsid w:val="00C7688D"/>
    <w:rsid w:val="00C77243"/>
    <w:rsid w:val="00C804C3"/>
    <w:rsid w:val="00C805A0"/>
    <w:rsid w:val="00C816B3"/>
    <w:rsid w:val="00C823EF"/>
    <w:rsid w:val="00C828F9"/>
    <w:rsid w:val="00C83186"/>
    <w:rsid w:val="00C83D79"/>
    <w:rsid w:val="00C842CE"/>
    <w:rsid w:val="00C844FC"/>
    <w:rsid w:val="00C848C5"/>
    <w:rsid w:val="00C84C50"/>
    <w:rsid w:val="00C853D7"/>
    <w:rsid w:val="00C855EB"/>
    <w:rsid w:val="00C858DA"/>
    <w:rsid w:val="00C85E3E"/>
    <w:rsid w:val="00C86FCB"/>
    <w:rsid w:val="00C870AA"/>
    <w:rsid w:val="00C9025D"/>
    <w:rsid w:val="00C90792"/>
    <w:rsid w:val="00C92835"/>
    <w:rsid w:val="00C92D70"/>
    <w:rsid w:val="00C93045"/>
    <w:rsid w:val="00C932AD"/>
    <w:rsid w:val="00C935D8"/>
    <w:rsid w:val="00C93AB7"/>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71B"/>
    <w:rsid w:val="00CA1C56"/>
    <w:rsid w:val="00CA2322"/>
    <w:rsid w:val="00CA31D6"/>
    <w:rsid w:val="00CA5168"/>
    <w:rsid w:val="00CA5E19"/>
    <w:rsid w:val="00CA62AF"/>
    <w:rsid w:val="00CA673C"/>
    <w:rsid w:val="00CA6E16"/>
    <w:rsid w:val="00CA6E44"/>
    <w:rsid w:val="00CA7F42"/>
    <w:rsid w:val="00CB07E5"/>
    <w:rsid w:val="00CB1582"/>
    <w:rsid w:val="00CB240A"/>
    <w:rsid w:val="00CB2E74"/>
    <w:rsid w:val="00CB35C7"/>
    <w:rsid w:val="00CB3D27"/>
    <w:rsid w:val="00CB52C7"/>
    <w:rsid w:val="00CB68F1"/>
    <w:rsid w:val="00CB6FD0"/>
    <w:rsid w:val="00CB70A7"/>
    <w:rsid w:val="00CB7B45"/>
    <w:rsid w:val="00CB7BE0"/>
    <w:rsid w:val="00CB7C42"/>
    <w:rsid w:val="00CC00A0"/>
    <w:rsid w:val="00CC1062"/>
    <w:rsid w:val="00CC1156"/>
    <w:rsid w:val="00CC15FB"/>
    <w:rsid w:val="00CC2428"/>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6A8"/>
    <w:rsid w:val="00CE460A"/>
    <w:rsid w:val="00CE46AB"/>
    <w:rsid w:val="00CE5C96"/>
    <w:rsid w:val="00CE7C8E"/>
    <w:rsid w:val="00CF2390"/>
    <w:rsid w:val="00CF2CD0"/>
    <w:rsid w:val="00CF3545"/>
    <w:rsid w:val="00CF355F"/>
    <w:rsid w:val="00CF3A32"/>
    <w:rsid w:val="00CF3DE2"/>
    <w:rsid w:val="00CF4FFC"/>
    <w:rsid w:val="00CF55C0"/>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E55"/>
    <w:rsid w:val="00D04035"/>
    <w:rsid w:val="00D04130"/>
    <w:rsid w:val="00D054FD"/>
    <w:rsid w:val="00D05C5C"/>
    <w:rsid w:val="00D0667E"/>
    <w:rsid w:val="00D066F3"/>
    <w:rsid w:val="00D06818"/>
    <w:rsid w:val="00D121C7"/>
    <w:rsid w:val="00D1261A"/>
    <w:rsid w:val="00D128A6"/>
    <w:rsid w:val="00D132CB"/>
    <w:rsid w:val="00D13A1C"/>
    <w:rsid w:val="00D13D4B"/>
    <w:rsid w:val="00D13EAA"/>
    <w:rsid w:val="00D1497D"/>
    <w:rsid w:val="00D14D99"/>
    <w:rsid w:val="00D150A2"/>
    <w:rsid w:val="00D15C96"/>
    <w:rsid w:val="00D1617E"/>
    <w:rsid w:val="00D16B2C"/>
    <w:rsid w:val="00D16F5B"/>
    <w:rsid w:val="00D201FF"/>
    <w:rsid w:val="00D20669"/>
    <w:rsid w:val="00D209C7"/>
    <w:rsid w:val="00D22149"/>
    <w:rsid w:val="00D234DE"/>
    <w:rsid w:val="00D24876"/>
    <w:rsid w:val="00D24968"/>
    <w:rsid w:val="00D251D8"/>
    <w:rsid w:val="00D25699"/>
    <w:rsid w:val="00D25872"/>
    <w:rsid w:val="00D2705F"/>
    <w:rsid w:val="00D27B8B"/>
    <w:rsid w:val="00D3094E"/>
    <w:rsid w:val="00D30FC0"/>
    <w:rsid w:val="00D3284A"/>
    <w:rsid w:val="00D328E1"/>
    <w:rsid w:val="00D35AFF"/>
    <w:rsid w:val="00D35C41"/>
    <w:rsid w:val="00D35E16"/>
    <w:rsid w:val="00D363CE"/>
    <w:rsid w:val="00D37134"/>
    <w:rsid w:val="00D37BF2"/>
    <w:rsid w:val="00D40E8E"/>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10"/>
    <w:rsid w:val="00D64EE9"/>
    <w:rsid w:val="00D6507E"/>
    <w:rsid w:val="00D65779"/>
    <w:rsid w:val="00D65A36"/>
    <w:rsid w:val="00D66007"/>
    <w:rsid w:val="00D67827"/>
    <w:rsid w:val="00D70D86"/>
    <w:rsid w:val="00D714E5"/>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7A6"/>
    <w:rsid w:val="00D949E5"/>
    <w:rsid w:val="00D94FE2"/>
    <w:rsid w:val="00D959FD"/>
    <w:rsid w:val="00D95D4B"/>
    <w:rsid w:val="00D96386"/>
    <w:rsid w:val="00D9678E"/>
    <w:rsid w:val="00D97685"/>
    <w:rsid w:val="00D97AAB"/>
    <w:rsid w:val="00DA0D6B"/>
    <w:rsid w:val="00DA309A"/>
    <w:rsid w:val="00DA41E0"/>
    <w:rsid w:val="00DA63BB"/>
    <w:rsid w:val="00DA6EF0"/>
    <w:rsid w:val="00DB08A7"/>
    <w:rsid w:val="00DB08BB"/>
    <w:rsid w:val="00DB11DD"/>
    <w:rsid w:val="00DB1C99"/>
    <w:rsid w:val="00DB2710"/>
    <w:rsid w:val="00DB2995"/>
    <w:rsid w:val="00DB2B76"/>
    <w:rsid w:val="00DB3128"/>
    <w:rsid w:val="00DB3918"/>
    <w:rsid w:val="00DB483F"/>
    <w:rsid w:val="00DB50F4"/>
    <w:rsid w:val="00DB56E3"/>
    <w:rsid w:val="00DB5BA3"/>
    <w:rsid w:val="00DB6A21"/>
    <w:rsid w:val="00DB6A7B"/>
    <w:rsid w:val="00DB7384"/>
    <w:rsid w:val="00DB7A4E"/>
    <w:rsid w:val="00DB7ABC"/>
    <w:rsid w:val="00DC1720"/>
    <w:rsid w:val="00DC18DE"/>
    <w:rsid w:val="00DC27EB"/>
    <w:rsid w:val="00DC2C06"/>
    <w:rsid w:val="00DC2E04"/>
    <w:rsid w:val="00DC30F5"/>
    <w:rsid w:val="00DC311C"/>
    <w:rsid w:val="00DC3830"/>
    <w:rsid w:val="00DC3883"/>
    <w:rsid w:val="00DC4A83"/>
    <w:rsid w:val="00DC5548"/>
    <w:rsid w:val="00DC59D0"/>
    <w:rsid w:val="00DC64E4"/>
    <w:rsid w:val="00DC6701"/>
    <w:rsid w:val="00DD030D"/>
    <w:rsid w:val="00DD0652"/>
    <w:rsid w:val="00DD0D5A"/>
    <w:rsid w:val="00DD0FFC"/>
    <w:rsid w:val="00DD14F1"/>
    <w:rsid w:val="00DD2197"/>
    <w:rsid w:val="00DD23C2"/>
    <w:rsid w:val="00DD2799"/>
    <w:rsid w:val="00DD27FC"/>
    <w:rsid w:val="00DD2B92"/>
    <w:rsid w:val="00DD4690"/>
    <w:rsid w:val="00DE0078"/>
    <w:rsid w:val="00DE009A"/>
    <w:rsid w:val="00DE0E2F"/>
    <w:rsid w:val="00DE12F1"/>
    <w:rsid w:val="00DE19EF"/>
    <w:rsid w:val="00DE28B2"/>
    <w:rsid w:val="00DE36BD"/>
    <w:rsid w:val="00DE44E2"/>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06EA4"/>
    <w:rsid w:val="00E10FAD"/>
    <w:rsid w:val="00E12110"/>
    <w:rsid w:val="00E12277"/>
    <w:rsid w:val="00E1269B"/>
    <w:rsid w:val="00E13038"/>
    <w:rsid w:val="00E134DA"/>
    <w:rsid w:val="00E16217"/>
    <w:rsid w:val="00E1771E"/>
    <w:rsid w:val="00E17FD1"/>
    <w:rsid w:val="00E2003D"/>
    <w:rsid w:val="00E203CF"/>
    <w:rsid w:val="00E20599"/>
    <w:rsid w:val="00E20D3E"/>
    <w:rsid w:val="00E20DA2"/>
    <w:rsid w:val="00E21447"/>
    <w:rsid w:val="00E256AB"/>
    <w:rsid w:val="00E2638D"/>
    <w:rsid w:val="00E2785C"/>
    <w:rsid w:val="00E31AC0"/>
    <w:rsid w:val="00E31FF4"/>
    <w:rsid w:val="00E32E34"/>
    <w:rsid w:val="00E339E3"/>
    <w:rsid w:val="00E34AAD"/>
    <w:rsid w:val="00E34C9C"/>
    <w:rsid w:val="00E35306"/>
    <w:rsid w:val="00E35F10"/>
    <w:rsid w:val="00E364B3"/>
    <w:rsid w:val="00E36500"/>
    <w:rsid w:val="00E4064F"/>
    <w:rsid w:val="00E40EEE"/>
    <w:rsid w:val="00E41710"/>
    <w:rsid w:val="00E41B66"/>
    <w:rsid w:val="00E41FBC"/>
    <w:rsid w:val="00E420BB"/>
    <w:rsid w:val="00E42387"/>
    <w:rsid w:val="00E42A30"/>
    <w:rsid w:val="00E4376B"/>
    <w:rsid w:val="00E444A7"/>
    <w:rsid w:val="00E46130"/>
    <w:rsid w:val="00E46AC4"/>
    <w:rsid w:val="00E46CD2"/>
    <w:rsid w:val="00E472CA"/>
    <w:rsid w:val="00E47563"/>
    <w:rsid w:val="00E4782F"/>
    <w:rsid w:val="00E5049B"/>
    <w:rsid w:val="00E506D7"/>
    <w:rsid w:val="00E50AB6"/>
    <w:rsid w:val="00E512AB"/>
    <w:rsid w:val="00E52F16"/>
    <w:rsid w:val="00E53737"/>
    <w:rsid w:val="00E53978"/>
    <w:rsid w:val="00E53A04"/>
    <w:rsid w:val="00E54ADC"/>
    <w:rsid w:val="00E55104"/>
    <w:rsid w:val="00E5536A"/>
    <w:rsid w:val="00E56068"/>
    <w:rsid w:val="00E5608D"/>
    <w:rsid w:val="00E56721"/>
    <w:rsid w:val="00E56DFB"/>
    <w:rsid w:val="00E57404"/>
    <w:rsid w:val="00E578D5"/>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E18"/>
    <w:rsid w:val="00E7401E"/>
    <w:rsid w:val="00E7402F"/>
    <w:rsid w:val="00E75741"/>
    <w:rsid w:val="00E75799"/>
    <w:rsid w:val="00E80D6C"/>
    <w:rsid w:val="00E812E0"/>
    <w:rsid w:val="00E81E62"/>
    <w:rsid w:val="00E827B3"/>
    <w:rsid w:val="00E82A21"/>
    <w:rsid w:val="00E832B2"/>
    <w:rsid w:val="00E835EA"/>
    <w:rsid w:val="00E83653"/>
    <w:rsid w:val="00E85124"/>
    <w:rsid w:val="00E859CB"/>
    <w:rsid w:val="00E86008"/>
    <w:rsid w:val="00E863E4"/>
    <w:rsid w:val="00E87080"/>
    <w:rsid w:val="00E87895"/>
    <w:rsid w:val="00E87AE8"/>
    <w:rsid w:val="00E90807"/>
    <w:rsid w:val="00E925A5"/>
    <w:rsid w:val="00E93C2B"/>
    <w:rsid w:val="00E93E23"/>
    <w:rsid w:val="00E93FBB"/>
    <w:rsid w:val="00E941E5"/>
    <w:rsid w:val="00E94CA8"/>
    <w:rsid w:val="00E958ED"/>
    <w:rsid w:val="00E96DF4"/>
    <w:rsid w:val="00E96F13"/>
    <w:rsid w:val="00E97B0B"/>
    <w:rsid w:val="00EA04CC"/>
    <w:rsid w:val="00EA21E1"/>
    <w:rsid w:val="00EA2BF7"/>
    <w:rsid w:val="00EA3344"/>
    <w:rsid w:val="00EA3CD6"/>
    <w:rsid w:val="00EA46B5"/>
    <w:rsid w:val="00EA46F3"/>
    <w:rsid w:val="00EA7044"/>
    <w:rsid w:val="00EB0D87"/>
    <w:rsid w:val="00EB13EB"/>
    <w:rsid w:val="00EB17EF"/>
    <w:rsid w:val="00EB1B88"/>
    <w:rsid w:val="00EB1D7E"/>
    <w:rsid w:val="00EB1E87"/>
    <w:rsid w:val="00EB263E"/>
    <w:rsid w:val="00EB2DF2"/>
    <w:rsid w:val="00EB353C"/>
    <w:rsid w:val="00EB4342"/>
    <w:rsid w:val="00EB54BA"/>
    <w:rsid w:val="00EB5CD2"/>
    <w:rsid w:val="00EB6158"/>
    <w:rsid w:val="00EB72FC"/>
    <w:rsid w:val="00EB736E"/>
    <w:rsid w:val="00EB7CDD"/>
    <w:rsid w:val="00EC119B"/>
    <w:rsid w:val="00EC234E"/>
    <w:rsid w:val="00EC2391"/>
    <w:rsid w:val="00EC443A"/>
    <w:rsid w:val="00EC49FB"/>
    <w:rsid w:val="00EC51CE"/>
    <w:rsid w:val="00EC52B7"/>
    <w:rsid w:val="00EC5AD8"/>
    <w:rsid w:val="00EC6501"/>
    <w:rsid w:val="00EC779F"/>
    <w:rsid w:val="00EC7B39"/>
    <w:rsid w:val="00EC7E41"/>
    <w:rsid w:val="00EC7F43"/>
    <w:rsid w:val="00ED01D4"/>
    <w:rsid w:val="00ED0BFD"/>
    <w:rsid w:val="00ED2D76"/>
    <w:rsid w:val="00ED3AD6"/>
    <w:rsid w:val="00ED3EB3"/>
    <w:rsid w:val="00ED4EF2"/>
    <w:rsid w:val="00ED62E3"/>
    <w:rsid w:val="00ED7539"/>
    <w:rsid w:val="00EE1477"/>
    <w:rsid w:val="00EE1A17"/>
    <w:rsid w:val="00EE22EA"/>
    <w:rsid w:val="00EE2E25"/>
    <w:rsid w:val="00EE3874"/>
    <w:rsid w:val="00EE4D9C"/>
    <w:rsid w:val="00EE59B7"/>
    <w:rsid w:val="00EE612F"/>
    <w:rsid w:val="00EE77A8"/>
    <w:rsid w:val="00EE7D33"/>
    <w:rsid w:val="00EF09CF"/>
    <w:rsid w:val="00EF2E81"/>
    <w:rsid w:val="00EF3437"/>
    <w:rsid w:val="00EF5341"/>
    <w:rsid w:val="00EF56D5"/>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2ED"/>
    <w:rsid w:val="00F179CC"/>
    <w:rsid w:val="00F208FD"/>
    <w:rsid w:val="00F20E98"/>
    <w:rsid w:val="00F20FDA"/>
    <w:rsid w:val="00F22E42"/>
    <w:rsid w:val="00F22E52"/>
    <w:rsid w:val="00F23A9C"/>
    <w:rsid w:val="00F2531E"/>
    <w:rsid w:val="00F2556E"/>
    <w:rsid w:val="00F25B53"/>
    <w:rsid w:val="00F25F88"/>
    <w:rsid w:val="00F273F6"/>
    <w:rsid w:val="00F27B99"/>
    <w:rsid w:val="00F27F92"/>
    <w:rsid w:val="00F31F3F"/>
    <w:rsid w:val="00F32081"/>
    <w:rsid w:val="00F3259F"/>
    <w:rsid w:val="00F32D7E"/>
    <w:rsid w:val="00F33125"/>
    <w:rsid w:val="00F339DD"/>
    <w:rsid w:val="00F33BF7"/>
    <w:rsid w:val="00F34475"/>
    <w:rsid w:val="00F356EE"/>
    <w:rsid w:val="00F35AE8"/>
    <w:rsid w:val="00F36BC6"/>
    <w:rsid w:val="00F370DE"/>
    <w:rsid w:val="00F4036A"/>
    <w:rsid w:val="00F406D8"/>
    <w:rsid w:val="00F40BAC"/>
    <w:rsid w:val="00F40BB2"/>
    <w:rsid w:val="00F40E67"/>
    <w:rsid w:val="00F41644"/>
    <w:rsid w:val="00F4188E"/>
    <w:rsid w:val="00F41CBB"/>
    <w:rsid w:val="00F42448"/>
    <w:rsid w:val="00F425E0"/>
    <w:rsid w:val="00F42E7F"/>
    <w:rsid w:val="00F44078"/>
    <w:rsid w:val="00F44F19"/>
    <w:rsid w:val="00F4580D"/>
    <w:rsid w:val="00F45CB9"/>
    <w:rsid w:val="00F45D4E"/>
    <w:rsid w:val="00F460DF"/>
    <w:rsid w:val="00F46894"/>
    <w:rsid w:val="00F47169"/>
    <w:rsid w:val="00F47586"/>
    <w:rsid w:val="00F47621"/>
    <w:rsid w:val="00F50905"/>
    <w:rsid w:val="00F51131"/>
    <w:rsid w:val="00F51867"/>
    <w:rsid w:val="00F519D0"/>
    <w:rsid w:val="00F51FF5"/>
    <w:rsid w:val="00F5336F"/>
    <w:rsid w:val="00F534FC"/>
    <w:rsid w:val="00F53637"/>
    <w:rsid w:val="00F5394D"/>
    <w:rsid w:val="00F545E3"/>
    <w:rsid w:val="00F54984"/>
    <w:rsid w:val="00F55BD0"/>
    <w:rsid w:val="00F562A5"/>
    <w:rsid w:val="00F5681F"/>
    <w:rsid w:val="00F56B29"/>
    <w:rsid w:val="00F57065"/>
    <w:rsid w:val="00F60DC8"/>
    <w:rsid w:val="00F61472"/>
    <w:rsid w:val="00F6170E"/>
    <w:rsid w:val="00F61CD5"/>
    <w:rsid w:val="00F621F0"/>
    <w:rsid w:val="00F6221F"/>
    <w:rsid w:val="00F627AB"/>
    <w:rsid w:val="00F63CFA"/>
    <w:rsid w:val="00F64E31"/>
    <w:rsid w:val="00F64E69"/>
    <w:rsid w:val="00F64EBB"/>
    <w:rsid w:val="00F663D8"/>
    <w:rsid w:val="00F666A6"/>
    <w:rsid w:val="00F6674D"/>
    <w:rsid w:val="00F66924"/>
    <w:rsid w:val="00F672CA"/>
    <w:rsid w:val="00F67329"/>
    <w:rsid w:val="00F67B90"/>
    <w:rsid w:val="00F70261"/>
    <w:rsid w:val="00F707E3"/>
    <w:rsid w:val="00F70E1C"/>
    <w:rsid w:val="00F71D7D"/>
    <w:rsid w:val="00F7321B"/>
    <w:rsid w:val="00F73EAF"/>
    <w:rsid w:val="00F73F52"/>
    <w:rsid w:val="00F73FD0"/>
    <w:rsid w:val="00F74719"/>
    <w:rsid w:val="00F74810"/>
    <w:rsid w:val="00F74C00"/>
    <w:rsid w:val="00F75875"/>
    <w:rsid w:val="00F759F3"/>
    <w:rsid w:val="00F7608F"/>
    <w:rsid w:val="00F76387"/>
    <w:rsid w:val="00F76F71"/>
    <w:rsid w:val="00F77DC7"/>
    <w:rsid w:val="00F80701"/>
    <w:rsid w:val="00F8140C"/>
    <w:rsid w:val="00F82036"/>
    <w:rsid w:val="00F82F48"/>
    <w:rsid w:val="00F83555"/>
    <w:rsid w:val="00F83E84"/>
    <w:rsid w:val="00F8433C"/>
    <w:rsid w:val="00F84AA1"/>
    <w:rsid w:val="00F858A9"/>
    <w:rsid w:val="00F85966"/>
    <w:rsid w:val="00F869C6"/>
    <w:rsid w:val="00F872EE"/>
    <w:rsid w:val="00F876E7"/>
    <w:rsid w:val="00F90B37"/>
    <w:rsid w:val="00F90EE8"/>
    <w:rsid w:val="00F913D7"/>
    <w:rsid w:val="00F913F2"/>
    <w:rsid w:val="00F9223E"/>
    <w:rsid w:val="00F92CB0"/>
    <w:rsid w:val="00F92FCF"/>
    <w:rsid w:val="00F937A6"/>
    <w:rsid w:val="00F93A98"/>
    <w:rsid w:val="00F93C4E"/>
    <w:rsid w:val="00F940B2"/>
    <w:rsid w:val="00F95EEE"/>
    <w:rsid w:val="00F95FE9"/>
    <w:rsid w:val="00F962E4"/>
    <w:rsid w:val="00F9646B"/>
    <w:rsid w:val="00F9670E"/>
    <w:rsid w:val="00F969F4"/>
    <w:rsid w:val="00F9714D"/>
    <w:rsid w:val="00F97F68"/>
    <w:rsid w:val="00FA0171"/>
    <w:rsid w:val="00FA0D18"/>
    <w:rsid w:val="00FA25CC"/>
    <w:rsid w:val="00FA2BD0"/>
    <w:rsid w:val="00FA2E21"/>
    <w:rsid w:val="00FA31E6"/>
    <w:rsid w:val="00FA33D8"/>
    <w:rsid w:val="00FA4405"/>
    <w:rsid w:val="00FA4759"/>
    <w:rsid w:val="00FA5096"/>
    <w:rsid w:val="00FA5213"/>
    <w:rsid w:val="00FA6DBD"/>
    <w:rsid w:val="00FA7278"/>
    <w:rsid w:val="00FA7CA7"/>
    <w:rsid w:val="00FB12A3"/>
    <w:rsid w:val="00FB1605"/>
    <w:rsid w:val="00FB2CE1"/>
    <w:rsid w:val="00FB3160"/>
    <w:rsid w:val="00FB380A"/>
    <w:rsid w:val="00FB6785"/>
    <w:rsid w:val="00FB7163"/>
    <w:rsid w:val="00FB7AA8"/>
    <w:rsid w:val="00FB7C98"/>
    <w:rsid w:val="00FB7F45"/>
    <w:rsid w:val="00FC0F90"/>
    <w:rsid w:val="00FC202D"/>
    <w:rsid w:val="00FC25AB"/>
    <w:rsid w:val="00FC43FA"/>
    <w:rsid w:val="00FC4933"/>
    <w:rsid w:val="00FC547D"/>
    <w:rsid w:val="00FC5A9B"/>
    <w:rsid w:val="00FC6FC6"/>
    <w:rsid w:val="00FC7920"/>
    <w:rsid w:val="00FD0347"/>
    <w:rsid w:val="00FD17C4"/>
    <w:rsid w:val="00FD1F2F"/>
    <w:rsid w:val="00FD2846"/>
    <w:rsid w:val="00FD2855"/>
    <w:rsid w:val="00FD2F74"/>
    <w:rsid w:val="00FD3761"/>
    <w:rsid w:val="00FD37B1"/>
    <w:rsid w:val="00FD39A4"/>
    <w:rsid w:val="00FD4333"/>
    <w:rsid w:val="00FD629C"/>
    <w:rsid w:val="00FD72DD"/>
    <w:rsid w:val="00FD768B"/>
    <w:rsid w:val="00FE004B"/>
    <w:rsid w:val="00FE03C6"/>
    <w:rsid w:val="00FE0674"/>
    <w:rsid w:val="00FE11CB"/>
    <w:rsid w:val="00FE1320"/>
    <w:rsid w:val="00FE1A04"/>
    <w:rsid w:val="00FE20C1"/>
    <w:rsid w:val="00FE32D7"/>
    <w:rsid w:val="00FE7551"/>
    <w:rsid w:val="00FE779B"/>
    <w:rsid w:val="00FF1D46"/>
    <w:rsid w:val="00FF1D5C"/>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00261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522514">
      <w:bodyDiv w:val="1"/>
      <w:marLeft w:val="0"/>
      <w:marRight w:val="0"/>
      <w:marTop w:val="0"/>
      <w:marBottom w:val="0"/>
      <w:divBdr>
        <w:top w:val="none" w:sz="0" w:space="0" w:color="auto"/>
        <w:left w:val="none" w:sz="0" w:space="0" w:color="auto"/>
        <w:bottom w:val="none" w:sz="0" w:space="0" w:color="auto"/>
        <w:right w:val="none" w:sz="0" w:space="0" w:color="auto"/>
      </w:divBdr>
      <w:divsChild>
        <w:div w:id="874151732">
          <w:marLeft w:val="0"/>
          <w:marRight w:val="0"/>
          <w:marTop w:val="0"/>
          <w:marBottom w:val="0"/>
          <w:divBdr>
            <w:top w:val="none" w:sz="0" w:space="0" w:color="auto"/>
            <w:left w:val="none" w:sz="0" w:space="0" w:color="auto"/>
            <w:bottom w:val="none" w:sz="0" w:space="0" w:color="auto"/>
            <w:right w:val="none" w:sz="0" w:space="0" w:color="auto"/>
          </w:divBdr>
        </w:div>
        <w:div w:id="1434856763">
          <w:marLeft w:val="0"/>
          <w:marRight w:val="0"/>
          <w:marTop w:val="0"/>
          <w:marBottom w:val="0"/>
          <w:divBdr>
            <w:top w:val="none" w:sz="0" w:space="0" w:color="auto"/>
            <w:left w:val="none" w:sz="0" w:space="0" w:color="auto"/>
            <w:bottom w:val="none" w:sz="0" w:space="0" w:color="auto"/>
            <w:right w:val="none" w:sz="0" w:space="0" w:color="auto"/>
          </w:divBdr>
          <w:divsChild>
            <w:div w:id="329718768">
              <w:marLeft w:val="0"/>
              <w:marRight w:val="0"/>
              <w:marTop w:val="0"/>
              <w:marBottom w:val="0"/>
              <w:divBdr>
                <w:top w:val="none" w:sz="0" w:space="0" w:color="auto"/>
                <w:left w:val="none" w:sz="0" w:space="0" w:color="auto"/>
                <w:bottom w:val="none" w:sz="0" w:space="0" w:color="auto"/>
                <w:right w:val="none" w:sz="0" w:space="0" w:color="auto"/>
              </w:divBdr>
            </w:div>
          </w:divsChild>
        </w:div>
        <w:div w:id="1083340114">
          <w:marLeft w:val="0"/>
          <w:marRight w:val="0"/>
          <w:marTop w:val="0"/>
          <w:marBottom w:val="0"/>
          <w:divBdr>
            <w:top w:val="none" w:sz="0" w:space="0" w:color="auto"/>
            <w:left w:val="none" w:sz="0" w:space="0" w:color="auto"/>
            <w:bottom w:val="none" w:sz="0" w:space="0" w:color="auto"/>
            <w:right w:val="none" w:sz="0" w:space="0" w:color="auto"/>
          </w:divBdr>
        </w:div>
        <w:div w:id="1926961062">
          <w:marLeft w:val="0"/>
          <w:marRight w:val="0"/>
          <w:marTop w:val="0"/>
          <w:marBottom w:val="0"/>
          <w:divBdr>
            <w:top w:val="none" w:sz="0" w:space="0" w:color="auto"/>
            <w:left w:val="none" w:sz="0" w:space="0" w:color="auto"/>
            <w:bottom w:val="none" w:sz="0" w:space="0" w:color="auto"/>
            <w:right w:val="none" w:sz="0" w:space="0" w:color="auto"/>
          </w:divBdr>
          <w:divsChild>
            <w:div w:id="1929848494">
              <w:marLeft w:val="0"/>
              <w:marRight w:val="0"/>
              <w:marTop w:val="0"/>
              <w:marBottom w:val="0"/>
              <w:divBdr>
                <w:top w:val="none" w:sz="0" w:space="0" w:color="auto"/>
                <w:left w:val="none" w:sz="0" w:space="0" w:color="auto"/>
                <w:bottom w:val="none" w:sz="0" w:space="0" w:color="auto"/>
                <w:right w:val="none" w:sz="0" w:space="0" w:color="auto"/>
              </w:divBdr>
            </w:div>
          </w:divsChild>
        </w:div>
        <w:div w:id="1373732312">
          <w:marLeft w:val="0"/>
          <w:marRight w:val="0"/>
          <w:marTop w:val="0"/>
          <w:marBottom w:val="0"/>
          <w:divBdr>
            <w:top w:val="none" w:sz="0" w:space="0" w:color="auto"/>
            <w:left w:val="none" w:sz="0" w:space="0" w:color="auto"/>
            <w:bottom w:val="none" w:sz="0" w:space="0" w:color="auto"/>
            <w:right w:val="none" w:sz="0" w:space="0" w:color="auto"/>
          </w:divBdr>
        </w:div>
        <w:div w:id="498734834">
          <w:marLeft w:val="0"/>
          <w:marRight w:val="0"/>
          <w:marTop w:val="0"/>
          <w:marBottom w:val="0"/>
          <w:divBdr>
            <w:top w:val="none" w:sz="0" w:space="0" w:color="auto"/>
            <w:left w:val="none" w:sz="0" w:space="0" w:color="auto"/>
            <w:bottom w:val="none" w:sz="0" w:space="0" w:color="auto"/>
            <w:right w:val="none" w:sz="0" w:space="0" w:color="auto"/>
          </w:divBdr>
          <w:divsChild>
            <w:div w:id="1853371516">
              <w:marLeft w:val="0"/>
              <w:marRight w:val="0"/>
              <w:marTop w:val="0"/>
              <w:marBottom w:val="0"/>
              <w:divBdr>
                <w:top w:val="none" w:sz="0" w:space="0" w:color="auto"/>
                <w:left w:val="none" w:sz="0" w:space="0" w:color="auto"/>
                <w:bottom w:val="none" w:sz="0" w:space="0" w:color="auto"/>
                <w:right w:val="none" w:sz="0" w:space="0" w:color="auto"/>
              </w:divBdr>
            </w:div>
          </w:divsChild>
        </w:div>
        <w:div w:id="1183204362">
          <w:marLeft w:val="0"/>
          <w:marRight w:val="0"/>
          <w:marTop w:val="0"/>
          <w:marBottom w:val="0"/>
          <w:divBdr>
            <w:top w:val="none" w:sz="0" w:space="0" w:color="auto"/>
            <w:left w:val="none" w:sz="0" w:space="0" w:color="auto"/>
            <w:bottom w:val="none" w:sz="0" w:space="0" w:color="auto"/>
            <w:right w:val="none" w:sz="0" w:space="0" w:color="auto"/>
          </w:divBdr>
        </w:div>
        <w:div w:id="2057580078">
          <w:marLeft w:val="0"/>
          <w:marRight w:val="0"/>
          <w:marTop w:val="0"/>
          <w:marBottom w:val="0"/>
          <w:divBdr>
            <w:top w:val="none" w:sz="0" w:space="0" w:color="auto"/>
            <w:left w:val="none" w:sz="0" w:space="0" w:color="auto"/>
            <w:bottom w:val="none" w:sz="0" w:space="0" w:color="auto"/>
            <w:right w:val="none" w:sz="0" w:space="0" w:color="auto"/>
          </w:divBdr>
          <w:divsChild>
            <w:div w:id="1147894028">
              <w:marLeft w:val="0"/>
              <w:marRight w:val="0"/>
              <w:marTop w:val="0"/>
              <w:marBottom w:val="0"/>
              <w:divBdr>
                <w:top w:val="none" w:sz="0" w:space="0" w:color="auto"/>
                <w:left w:val="none" w:sz="0" w:space="0" w:color="auto"/>
                <w:bottom w:val="none" w:sz="0" w:space="0" w:color="auto"/>
                <w:right w:val="none" w:sz="0" w:space="0" w:color="auto"/>
              </w:divBdr>
            </w:div>
          </w:divsChild>
        </w:div>
        <w:div w:id="635600175">
          <w:marLeft w:val="0"/>
          <w:marRight w:val="0"/>
          <w:marTop w:val="0"/>
          <w:marBottom w:val="0"/>
          <w:divBdr>
            <w:top w:val="none" w:sz="0" w:space="0" w:color="auto"/>
            <w:left w:val="none" w:sz="0" w:space="0" w:color="auto"/>
            <w:bottom w:val="none" w:sz="0" w:space="0" w:color="auto"/>
            <w:right w:val="none" w:sz="0" w:space="0" w:color="auto"/>
          </w:divBdr>
        </w:div>
        <w:div w:id="1407337058">
          <w:marLeft w:val="0"/>
          <w:marRight w:val="0"/>
          <w:marTop w:val="0"/>
          <w:marBottom w:val="0"/>
          <w:divBdr>
            <w:top w:val="none" w:sz="0" w:space="0" w:color="auto"/>
            <w:left w:val="none" w:sz="0" w:space="0" w:color="auto"/>
            <w:bottom w:val="none" w:sz="0" w:space="0" w:color="auto"/>
            <w:right w:val="none" w:sz="0" w:space="0" w:color="auto"/>
          </w:divBdr>
          <w:divsChild>
            <w:div w:id="528881461">
              <w:marLeft w:val="0"/>
              <w:marRight w:val="0"/>
              <w:marTop w:val="0"/>
              <w:marBottom w:val="0"/>
              <w:divBdr>
                <w:top w:val="none" w:sz="0" w:space="0" w:color="auto"/>
                <w:left w:val="none" w:sz="0" w:space="0" w:color="auto"/>
                <w:bottom w:val="none" w:sz="0" w:space="0" w:color="auto"/>
                <w:right w:val="none" w:sz="0" w:space="0" w:color="auto"/>
              </w:divBdr>
            </w:div>
          </w:divsChild>
        </w:div>
        <w:div w:id="1213884416">
          <w:marLeft w:val="0"/>
          <w:marRight w:val="0"/>
          <w:marTop w:val="0"/>
          <w:marBottom w:val="0"/>
          <w:divBdr>
            <w:top w:val="none" w:sz="0" w:space="0" w:color="auto"/>
            <w:left w:val="none" w:sz="0" w:space="0" w:color="auto"/>
            <w:bottom w:val="none" w:sz="0" w:space="0" w:color="auto"/>
            <w:right w:val="none" w:sz="0" w:space="0" w:color="auto"/>
          </w:divBdr>
        </w:div>
        <w:div w:id="1680891496">
          <w:marLeft w:val="0"/>
          <w:marRight w:val="0"/>
          <w:marTop w:val="0"/>
          <w:marBottom w:val="0"/>
          <w:divBdr>
            <w:top w:val="none" w:sz="0" w:space="0" w:color="auto"/>
            <w:left w:val="none" w:sz="0" w:space="0" w:color="auto"/>
            <w:bottom w:val="none" w:sz="0" w:space="0" w:color="auto"/>
            <w:right w:val="none" w:sz="0" w:space="0" w:color="auto"/>
          </w:divBdr>
          <w:divsChild>
            <w:div w:id="1925071402">
              <w:marLeft w:val="0"/>
              <w:marRight w:val="0"/>
              <w:marTop w:val="0"/>
              <w:marBottom w:val="0"/>
              <w:divBdr>
                <w:top w:val="none" w:sz="0" w:space="0" w:color="auto"/>
                <w:left w:val="none" w:sz="0" w:space="0" w:color="auto"/>
                <w:bottom w:val="none" w:sz="0" w:space="0" w:color="auto"/>
                <w:right w:val="none" w:sz="0" w:space="0" w:color="auto"/>
              </w:divBdr>
            </w:div>
          </w:divsChild>
        </w:div>
        <w:div w:id="1723018465">
          <w:marLeft w:val="0"/>
          <w:marRight w:val="0"/>
          <w:marTop w:val="0"/>
          <w:marBottom w:val="0"/>
          <w:divBdr>
            <w:top w:val="none" w:sz="0" w:space="0" w:color="auto"/>
            <w:left w:val="none" w:sz="0" w:space="0" w:color="auto"/>
            <w:bottom w:val="none" w:sz="0" w:space="0" w:color="auto"/>
            <w:right w:val="none" w:sz="0" w:space="0" w:color="auto"/>
          </w:divBdr>
        </w:div>
        <w:div w:id="1114708736">
          <w:marLeft w:val="0"/>
          <w:marRight w:val="0"/>
          <w:marTop w:val="0"/>
          <w:marBottom w:val="0"/>
          <w:divBdr>
            <w:top w:val="none" w:sz="0" w:space="0" w:color="auto"/>
            <w:left w:val="none" w:sz="0" w:space="0" w:color="auto"/>
            <w:bottom w:val="none" w:sz="0" w:space="0" w:color="auto"/>
            <w:right w:val="none" w:sz="0" w:space="0" w:color="auto"/>
          </w:divBdr>
          <w:divsChild>
            <w:div w:id="1112244215">
              <w:marLeft w:val="0"/>
              <w:marRight w:val="0"/>
              <w:marTop w:val="0"/>
              <w:marBottom w:val="0"/>
              <w:divBdr>
                <w:top w:val="none" w:sz="0" w:space="0" w:color="auto"/>
                <w:left w:val="none" w:sz="0" w:space="0" w:color="auto"/>
                <w:bottom w:val="none" w:sz="0" w:space="0" w:color="auto"/>
                <w:right w:val="none" w:sz="0" w:space="0" w:color="auto"/>
              </w:divBdr>
            </w:div>
          </w:divsChild>
        </w:div>
        <w:div w:id="701512610">
          <w:marLeft w:val="0"/>
          <w:marRight w:val="0"/>
          <w:marTop w:val="300"/>
          <w:marBottom w:val="0"/>
          <w:divBdr>
            <w:top w:val="none" w:sz="0" w:space="0" w:color="auto"/>
            <w:left w:val="none" w:sz="0" w:space="0" w:color="auto"/>
            <w:bottom w:val="none" w:sz="0" w:space="0" w:color="auto"/>
            <w:right w:val="none" w:sz="0" w:space="0" w:color="auto"/>
          </w:divBdr>
          <w:divsChild>
            <w:div w:id="334575774">
              <w:marLeft w:val="0"/>
              <w:marRight w:val="0"/>
              <w:marTop w:val="0"/>
              <w:marBottom w:val="0"/>
              <w:divBdr>
                <w:top w:val="none" w:sz="0" w:space="0" w:color="auto"/>
                <w:left w:val="none" w:sz="0" w:space="0" w:color="auto"/>
                <w:bottom w:val="none" w:sz="0" w:space="0" w:color="auto"/>
                <w:right w:val="none" w:sz="0" w:space="0" w:color="auto"/>
              </w:divBdr>
              <w:divsChild>
                <w:div w:id="154733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4547">
          <w:marLeft w:val="0"/>
          <w:marRight w:val="0"/>
          <w:marTop w:val="300"/>
          <w:marBottom w:val="0"/>
          <w:divBdr>
            <w:top w:val="none" w:sz="0" w:space="0" w:color="auto"/>
            <w:left w:val="none" w:sz="0" w:space="0" w:color="auto"/>
            <w:bottom w:val="none" w:sz="0" w:space="0" w:color="auto"/>
            <w:right w:val="none" w:sz="0" w:space="0" w:color="auto"/>
          </w:divBdr>
          <w:divsChild>
            <w:div w:id="202329384">
              <w:marLeft w:val="0"/>
              <w:marRight w:val="0"/>
              <w:marTop w:val="0"/>
              <w:marBottom w:val="0"/>
              <w:divBdr>
                <w:top w:val="none" w:sz="0" w:space="0" w:color="auto"/>
                <w:left w:val="none" w:sz="0" w:space="0" w:color="auto"/>
                <w:bottom w:val="none" w:sz="0" w:space="0" w:color="auto"/>
                <w:right w:val="none" w:sz="0" w:space="0" w:color="auto"/>
              </w:divBdr>
              <w:divsChild>
                <w:div w:id="123269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9875">
          <w:marLeft w:val="0"/>
          <w:marRight w:val="0"/>
          <w:marTop w:val="300"/>
          <w:marBottom w:val="0"/>
          <w:divBdr>
            <w:top w:val="none" w:sz="0" w:space="0" w:color="auto"/>
            <w:left w:val="none" w:sz="0" w:space="0" w:color="auto"/>
            <w:bottom w:val="none" w:sz="0" w:space="0" w:color="auto"/>
            <w:right w:val="none" w:sz="0" w:space="0" w:color="auto"/>
          </w:divBdr>
          <w:divsChild>
            <w:div w:id="1091701095">
              <w:marLeft w:val="0"/>
              <w:marRight w:val="0"/>
              <w:marTop w:val="0"/>
              <w:marBottom w:val="0"/>
              <w:divBdr>
                <w:top w:val="none" w:sz="0" w:space="0" w:color="auto"/>
                <w:left w:val="none" w:sz="0" w:space="0" w:color="auto"/>
                <w:bottom w:val="none" w:sz="0" w:space="0" w:color="auto"/>
                <w:right w:val="none" w:sz="0" w:space="0" w:color="auto"/>
              </w:divBdr>
              <w:divsChild>
                <w:div w:id="8708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3081">
          <w:marLeft w:val="0"/>
          <w:marRight w:val="0"/>
          <w:marTop w:val="300"/>
          <w:marBottom w:val="0"/>
          <w:divBdr>
            <w:top w:val="none" w:sz="0" w:space="0" w:color="auto"/>
            <w:left w:val="none" w:sz="0" w:space="0" w:color="auto"/>
            <w:bottom w:val="none" w:sz="0" w:space="0" w:color="auto"/>
            <w:right w:val="none" w:sz="0" w:space="0" w:color="auto"/>
          </w:divBdr>
          <w:divsChild>
            <w:div w:id="1873951928">
              <w:marLeft w:val="0"/>
              <w:marRight w:val="0"/>
              <w:marTop w:val="0"/>
              <w:marBottom w:val="0"/>
              <w:divBdr>
                <w:top w:val="none" w:sz="0" w:space="0" w:color="auto"/>
                <w:left w:val="none" w:sz="0" w:space="0" w:color="auto"/>
                <w:bottom w:val="none" w:sz="0" w:space="0" w:color="auto"/>
                <w:right w:val="none" w:sz="0" w:space="0" w:color="auto"/>
              </w:divBdr>
              <w:divsChild>
                <w:div w:id="17727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17155">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0002">
      <w:bodyDiv w:val="1"/>
      <w:marLeft w:val="0"/>
      <w:marRight w:val="0"/>
      <w:marTop w:val="0"/>
      <w:marBottom w:val="0"/>
      <w:divBdr>
        <w:top w:val="none" w:sz="0" w:space="0" w:color="auto"/>
        <w:left w:val="none" w:sz="0" w:space="0" w:color="auto"/>
        <w:bottom w:val="none" w:sz="0" w:space="0" w:color="auto"/>
        <w:right w:val="none" w:sz="0" w:space="0" w:color="auto"/>
      </w:divBdr>
      <w:divsChild>
        <w:div w:id="1713916839">
          <w:marLeft w:val="0"/>
          <w:marRight w:val="0"/>
          <w:marTop w:val="0"/>
          <w:marBottom w:val="0"/>
          <w:divBdr>
            <w:top w:val="none" w:sz="0" w:space="0" w:color="auto"/>
            <w:left w:val="none" w:sz="0" w:space="0" w:color="auto"/>
            <w:bottom w:val="none" w:sz="0" w:space="0" w:color="auto"/>
            <w:right w:val="none" w:sz="0" w:space="0" w:color="auto"/>
          </w:divBdr>
        </w:div>
        <w:div w:id="1579053253">
          <w:marLeft w:val="0"/>
          <w:marRight w:val="0"/>
          <w:marTop w:val="0"/>
          <w:marBottom w:val="0"/>
          <w:divBdr>
            <w:top w:val="none" w:sz="0" w:space="0" w:color="auto"/>
            <w:left w:val="none" w:sz="0" w:space="0" w:color="auto"/>
            <w:bottom w:val="none" w:sz="0" w:space="0" w:color="auto"/>
            <w:right w:val="none" w:sz="0" w:space="0" w:color="auto"/>
          </w:divBdr>
          <w:divsChild>
            <w:div w:id="1647472600">
              <w:marLeft w:val="0"/>
              <w:marRight w:val="0"/>
              <w:marTop w:val="0"/>
              <w:marBottom w:val="0"/>
              <w:divBdr>
                <w:top w:val="none" w:sz="0" w:space="0" w:color="auto"/>
                <w:left w:val="none" w:sz="0" w:space="0" w:color="auto"/>
                <w:bottom w:val="none" w:sz="0" w:space="0" w:color="auto"/>
                <w:right w:val="none" w:sz="0" w:space="0" w:color="auto"/>
              </w:divBdr>
            </w:div>
          </w:divsChild>
        </w:div>
        <w:div w:id="1711418343">
          <w:marLeft w:val="0"/>
          <w:marRight w:val="0"/>
          <w:marTop w:val="0"/>
          <w:marBottom w:val="0"/>
          <w:divBdr>
            <w:top w:val="none" w:sz="0" w:space="0" w:color="auto"/>
            <w:left w:val="none" w:sz="0" w:space="0" w:color="auto"/>
            <w:bottom w:val="none" w:sz="0" w:space="0" w:color="auto"/>
            <w:right w:val="none" w:sz="0" w:space="0" w:color="auto"/>
          </w:divBdr>
        </w:div>
        <w:div w:id="992878636">
          <w:marLeft w:val="0"/>
          <w:marRight w:val="0"/>
          <w:marTop w:val="0"/>
          <w:marBottom w:val="0"/>
          <w:divBdr>
            <w:top w:val="none" w:sz="0" w:space="0" w:color="auto"/>
            <w:left w:val="none" w:sz="0" w:space="0" w:color="auto"/>
            <w:bottom w:val="none" w:sz="0" w:space="0" w:color="auto"/>
            <w:right w:val="none" w:sz="0" w:space="0" w:color="auto"/>
          </w:divBdr>
          <w:divsChild>
            <w:div w:id="1155608637">
              <w:marLeft w:val="0"/>
              <w:marRight w:val="0"/>
              <w:marTop w:val="0"/>
              <w:marBottom w:val="0"/>
              <w:divBdr>
                <w:top w:val="none" w:sz="0" w:space="0" w:color="auto"/>
                <w:left w:val="none" w:sz="0" w:space="0" w:color="auto"/>
                <w:bottom w:val="none" w:sz="0" w:space="0" w:color="auto"/>
                <w:right w:val="none" w:sz="0" w:space="0" w:color="auto"/>
              </w:divBdr>
            </w:div>
          </w:divsChild>
        </w:div>
        <w:div w:id="952401796">
          <w:marLeft w:val="0"/>
          <w:marRight w:val="0"/>
          <w:marTop w:val="0"/>
          <w:marBottom w:val="0"/>
          <w:divBdr>
            <w:top w:val="none" w:sz="0" w:space="0" w:color="auto"/>
            <w:left w:val="none" w:sz="0" w:space="0" w:color="auto"/>
            <w:bottom w:val="none" w:sz="0" w:space="0" w:color="auto"/>
            <w:right w:val="none" w:sz="0" w:space="0" w:color="auto"/>
          </w:divBdr>
        </w:div>
        <w:div w:id="628051530">
          <w:marLeft w:val="0"/>
          <w:marRight w:val="0"/>
          <w:marTop w:val="0"/>
          <w:marBottom w:val="0"/>
          <w:divBdr>
            <w:top w:val="none" w:sz="0" w:space="0" w:color="auto"/>
            <w:left w:val="none" w:sz="0" w:space="0" w:color="auto"/>
            <w:bottom w:val="none" w:sz="0" w:space="0" w:color="auto"/>
            <w:right w:val="none" w:sz="0" w:space="0" w:color="auto"/>
          </w:divBdr>
          <w:divsChild>
            <w:div w:id="113601091">
              <w:marLeft w:val="0"/>
              <w:marRight w:val="0"/>
              <w:marTop w:val="0"/>
              <w:marBottom w:val="0"/>
              <w:divBdr>
                <w:top w:val="none" w:sz="0" w:space="0" w:color="auto"/>
                <w:left w:val="none" w:sz="0" w:space="0" w:color="auto"/>
                <w:bottom w:val="none" w:sz="0" w:space="0" w:color="auto"/>
                <w:right w:val="none" w:sz="0" w:space="0" w:color="auto"/>
              </w:divBdr>
            </w:div>
          </w:divsChild>
        </w:div>
        <w:div w:id="471337209">
          <w:marLeft w:val="0"/>
          <w:marRight w:val="0"/>
          <w:marTop w:val="0"/>
          <w:marBottom w:val="0"/>
          <w:divBdr>
            <w:top w:val="none" w:sz="0" w:space="0" w:color="auto"/>
            <w:left w:val="none" w:sz="0" w:space="0" w:color="auto"/>
            <w:bottom w:val="none" w:sz="0" w:space="0" w:color="auto"/>
            <w:right w:val="none" w:sz="0" w:space="0" w:color="auto"/>
          </w:divBdr>
        </w:div>
        <w:div w:id="1010831784">
          <w:marLeft w:val="0"/>
          <w:marRight w:val="0"/>
          <w:marTop w:val="0"/>
          <w:marBottom w:val="0"/>
          <w:divBdr>
            <w:top w:val="none" w:sz="0" w:space="0" w:color="auto"/>
            <w:left w:val="none" w:sz="0" w:space="0" w:color="auto"/>
            <w:bottom w:val="none" w:sz="0" w:space="0" w:color="auto"/>
            <w:right w:val="none" w:sz="0" w:space="0" w:color="auto"/>
          </w:divBdr>
          <w:divsChild>
            <w:div w:id="932737827">
              <w:marLeft w:val="0"/>
              <w:marRight w:val="0"/>
              <w:marTop w:val="0"/>
              <w:marBottom w:val="0"/>
              <w:divBdr>
                <w:top w:val="none" w:sz="0" w:space="0" w:color="auto"/>
                <w:left w:val="none" w:sz="0" w:space="0" w:color="auto"/>
                <w:bottom w:val="none" w:sz="0" w:space="0" w:color="auto"/>
                <w:right w:val="none" w:sz="0" w:space="0" w:color="auto"/>
              </w:divBdr>
            </w:div>
          </w:divsChild>
        </w:div>
        <w:div w:id="1651517864">
          <w:marLeft w:val="0"/>
          <w:marRight w:val="0"/>
          <w:marTop w:val="0"/>
          <w:marBottom w:val="0"/>
          <w:divBdr>
            <w:top w:val="none" w:sz="0" w:space="0" w:color="auto"/>
            <w:left w:val="none" w:sz="0" w:space="0" w:color="auto"/>
            <w:bottom w:val="none" w:sz="0" w:space="0" w:color="auto"/>
            <w:right w:val="none" w:sz="0" w:space="0" w:color="auto"/>
          </w:divBdr>
        </w:div>
        <w:div w:id="2065979673">
          <w:marLeft w:val="0"/>
          <w:marRight w:val="0"/>
          <w:marTop w:val="0"/>
          <w:marBottom w:val="0"/>
          <w:divBdr>
            <w:top w:val="none" w:sz="0" w:space="0" w:color="auto"/>
            <w:left w:val="none" w:sz="0" w:space="0" w:color="auto"/>
            <w:bottom w:val="none" w:sz="0" w:space="0" w:color="auto"/>
            <w:right w:val="none" w:sz="0" w:space="0" w:color="auto"/>
          </w:divBdr>
          <w:divsChild>
            <w:div w:id="394401386">
              <w:marLeft w:val="0"/>
              <w:marRight w:val="0"/>
              <w:marTop w:val="0"/>
              <w:marBottom w:val="0"/>
              <w:divBdr>
                <w:top w:val="none" w:sz="0" w:space="0" w:color="auto"/>
                <w:left w:val="none" w:sz="0" w:space="0" w:color="auto"/>
                <w:bottom w:val="none" w:sz="0" w:space="0" w:color="auto"/>
                <w:right w:val="none" w:sz="0" w:space="0" w:color="auto"/>
              </w:divBdr>
            </w:div>
          </w:divsChild>
        </w:div>
        <w:div w:id="1132554146">
          <w:marLeft w:val="0"/>
          <w:marRight w:val="0"/>
          <w:marTop w:val="0"/>
          <w:marBottom w:val="0"/>
          <w:divBdr>
            <w:top w:val="none" w:sz="0" w:space="0" w:color="auto"/>
            <w:left w:val="none" w:sz="0" w:space="0" w:color="auto"/>
            <w:bottom w:val="none" w:sz="0" w:space="0" w:color="auto"/>
            <w:right w:val="none" w:sz="0" w:space="0" w:color="auto"/>
          </w:divBdr>
        </w:div>
        <w:div w:id="567618754">
          <w:marLeft w:val="0"/>
          <w:marRight w:val="0"/>
          <w:marTop w:val="0"/>
          <w:marBottom w:val="0"/>
          <w:divBdr>
            <w:top w:val="none" w:sz="0" w:space="0" w:color="auto"/>
            <w:left w:val="none" w:sz="0" w:space="0" w:color="auto"/>
            <w:bottom w:val="none" w:sz="0" w:space="0" w:color="auto"/>
            <w:right w:val="none" w:sz="0" w:space="0" w:color="auto"/>
          </w:divBdr>
          <w:divsChild>
            <w:div w:id="1177697051">
              <w:marLeft w:val="0"/>
              <w:marRight w:val="0"/>
              <w:marTop w:val="0"/>
              <w:marBottom w:val="0"/>
              <w:divBdr>
                <w:top w:val="none" w:sz="0" w:space="0" w:color="auto"/>
                <w:left w:val="none" w:sz="0" w:space="0" w:color="auto"/>
                <w:bottom w:val="none" w:sz="0" w:space="0" w:color="auto"/>
                <w:right w:val="none" w:sz="0" w:space="0" w:color="auto"/>
              </w:divBdr>
            </w:div>
          </w:divsChild>
        </w:div>
        <w:div w:id="585920443">
          <w:marLeft w:val="0"/>
          <w:marRight w:val="0"/>
          <w:marTop w:val="0"/>
          <w:marBottom w:val="0"/>
          <w:divBdr>
            <w:top w:val="none" w:sz="0" w:space="0" w:color="auto"/>
            <w:left w:val="none" w:sz="0" w:space="0" w:color="auto"/>
            <w:bottom w:val="none" w:sz="0" w:space="0" w:color="auto"/>
            <w:right w:val="none" w:sz="0" w:space="0" w:color="auto"/>
          </w:divBdr>
        </w:div>
        <w:div w:id="960768599">
          <w:marLeft w:val="0"/>
          <w:marRight w:val="0"/>
          <w:marTop w:val="0"/>
          <w:marBottom w:val="0"/>
          <w:divBdr>
            <w:top w:val="none" w:sz="0" w:space="0" w:color="auto"/>
            <w:left w:val="none" w:sz="0" w:space="0" w:color="auto"/>
            <w:bottom w:val="none" w:sz="0" w:space="0" w:color="auto"/>
            <w:right w:val="none" w:sz="0" w:space="0" w:color="auto"/>
          </w:divBdr>
          <w:divsChild>
            <w:div w:id="1925650248">
              <w:marLeft w:val="0"/>
              <w:marRight w:val="0"/>
              <w:marTop w:val="0"/>
              <w:marBottom w:val="0"/>
              <w:divBdr>
                <w:top w:val="none" w:sz="0" w:space="0" w:color="auto"/>
                <w:left w:val="none" w:sz="0" w:space="0" w:color="auto"/>
                <w:bottom w:val="none" w:sz="0" w:space="0" w:color="auto"/>
                <w:right w:val="none" w:sz="0" w:space="0" w:color="auto"/>
              </w:divBdr>
            </w:div>
          </w:divsChild>
        </w:div>
        <w:div w:id="614334485">
          <w:marLeft w:val="0"/>
          <w:marRight w:val="0"/>
          <w:marTop w:val="300"/>
          <w:marBottom w:val="0"/>
          <w:divBdr>
            <w:top w:val="none" w:sz="0" w:space="0" w:color="auto"/>
            <w:left w:val="none" w:sz="0" w:space="0" w:color="auto"/>
            <w:bottom w:val="none" w:sz="0" w:space="0" w:color="auto"/>
            <w:right w:val="none" w:sz="0" w:space="0" w:color="auto"/>
          </w:divBdr>
          <w:divsChild>
            <w:div w:id="782915804">
              <w:marLeft w:val="0"/>
              <w:marRight w:val="0"/>
              <w:marTop w:val="0"/>
              <w:marBottom w:val="0"/>
              <w:divBdr>
                <w:top w:val="none" w:sz="0" w:space="0" w:color="auto"/>
                <w:left w:val="none" w:sz="0" w:space="0" w:color="auto"/>
                <w:bottom w:val="none" w:sz="0" w:space="0" w:color="auto"/>
                <w:right w:val="none" w:sz="0" w:space="0" w:color="auto"/>
              </w:divBdr>
              <w:divsChild>
                <w:div w:id="145555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01026">
          <w:marLeft w:val="0"/>
          <w:marRight w:val="0"/>
          <w:marTop w:val="300"/>
          <w:marBottom w:val="0"/>
          <w:divBdr>
            <w:top w:val="none" w:sz="0" w:space="0" w:color="auto"/>
            <w:left w:val="none" w:sz="0" w:space="0" w:color="auto"/>
            <w:bottom w:val="none" w:sz="0" w:space="0" w:color="auto"/>
            <w:right w:val="none" w:sz="0" w:space="0" w:color="auto"/>
          </w:divBdr>
          <w:divsChild>
            <w:div w:id="781652653">
              <w:marLeft w:val="0"/>
              <w:marRight w:val="0"/>
              <w:marTop w:val="0"/>
              <w:marBottom w:val="0"/>
              <w:divBdr>
                <w:top w:val="none" w:sz="0" w:space="0" w:color="auto"/>
                <w:left w:val="none" w:sz="0" w:space="0" w:color="auto"/>
                <w:bottom w:val="none" w:sz="0" w:space="0" w:color="auto"/>
                <w:right w:val="none" w:sz="0" w:space="0" w:color="auto"/>
              </w:divBdr>
              <w:divsChild>
                <w:div w:id="98890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810182">
          <w:marLeft w:val="0"/>
          <w:marRight w:val="0"/>
          <w:marTop w:val="300"/>
          <w:marBottom w:val="0"/>
          <w:divBdr>
            <w:top w:val="none" w:sz="0" w:space="0" w:color="auto"/>
            <w:left w:val="none" w:sz="0" w:space="0" w:color="auto"/>
            <w:bottom w:val="none" w:sz="0" w:space="0" w:color="auto"/>
            <w:right w:val="none" w:sz="0" w:space="0" w:color="auto"/>
          </w:divBdr>
          <w:divsChild>
            <w:div w:id="768503334">
              <w:marLeft w:val="0"/>
              <w:marRight w:val="0"/>
              <w:marTop w:val="0"/>
              <w:marBottom w:val="0"/>
              <w:divBdr>
                <w:top w:val="none" w:sz="0" w:space="0" w:color="auto"/>
                <w:left w:val="none" w:sz="0" w:space="0" w:color="auto"/>
                <w:bottom w:val="none" w:sz="0" w:space="0" w:color="auto"/>
                <w:right w:val="none" w:sz="0" w:space="0" w:color="auto"/>
              </w:divBdr>
              <w:divsChild>
                <w:div w:id="586503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483543">
          <w:marLeft w:val="0"/>
          <w:marRight w:val="0"/>
          <w:marTop w:val="300"/>
          <w:marBottom w:val="0"/>
          <w:divBdr>
            <w:top w:val="none" w:sz="0" w:space="0" w:color="auto"/>
            <w:left w:val="none" w:sz="0" w:space="0" w:color="auto"/>
            <w:bottom w:val="none" w:sz="0" w:space="0" w:color="auto"/>
            <w:right w:val="none" w:sz="0" w:space="0" w:color="auto"/>
          </w:divBdr>
          <w:divsChild>
            <w:div w:id="1643342614">
              <w:marLeft w:val="0"/>
              <w:marRight w:val="0"/>
              <w:marTop w:val="0"/>
              <w:marBottom w:val="0"/>
              <w:divBdr>
                <w:top w:val="none" w:sz="0" w:space="0" w:color="auto"/>
                <w:left w:val="none" w:sz="0" w:space="0" w:color="auto"/>
                <w:bottom w:val="none" w:sz="0" w:space="0" w:color="auto"/>
                <w:right w:val="none" w:sz="0" w:space="0" w:color="auto"/>
              </w:divBdr>
              <w:divsChild>
                <w:div w:id="93906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8011">
      <w:bodyDiv w:val="1"/>
      <w:marLeft w:val="0"/>
      <w:marRight w:val="0"/>
      <w:marTop w:val="0"/>
      <w:marBottom w:val="0"/>
      <w:divBdr>
        <w:top w:val="none" w:sz="0" w:space="0" w:color="auto"/>
        <w:left w:val="none" w:sz="0" w:space="0" w:color="auto"/>
        <w:bottom w:val="none" w:sz="0" w:space="0" w:color="auto"/>
        <w:right w:val="none" w:sz="0" w:space="0" w:color="auto"/>
      </w:divBdr>
      <w:divsChild>
        <w:div w:id="321275990">
          <w:marLeft w:val="0"/>
          <w:marRight w:val="0"/>
          <w:marTop w:val="0"/>
          <w:marBottom w:val="0"/>
          <w:divBdr>
            <w:top w:val="none" w:sz="0" w:space="0" w:color="auto"/>
            <w:left w:val="none" w:sz="0" w:space="0" w:color="auto"/>
            <w:bottom w:val="none" w:sz="0" w:space="0" w:color="auto"/>
            <w:right w:val="none" w:sz="0" w:space="0" w:color="auto"/>
          </w:divBdr>
        </w:div>
        <w:div w:id="1522664045">
          <w:marLeft w:val="0"/>
          <w:marRight w:val="0"/>
          <w:marTop w:val="0"/>
          <w:marBottom w:val="0"/>
          <w:divBdr>
            <w:top w:val="none" w:sz="0" w:space="0" w:color="auto"/>
            <w:left w:val="none" w:sz="0" w:space="0" w:color="auto"/>
            <w:bottom w:val="none" w:sz="0" w:space="0" w:color="auto"/>
            <w:right w:val="none" w:sz="0" w:space="0" w:color="auto"/>
          </w:divBdr>
          <w:divsChild>
            <w:div w:id="584992775">
              <w:marLeft w:val="0"/>
              <w:marRight w:val="0"/>
              <w:marTop w:val="0"/>
              <w:marBottom w:val="0"/>
              <w:divBdr>
                <w:top w:val="none" w:sz="0" w:space="0" w:color="auto"/>
                <w:left w:val="none" w:sz="0" w:space="0" w:color="auto"/>
                <w:bottom w:val="none" w:sz="0" w:space="0" w:color="auto"/>
                <w:right w:val="none" w:sz="0" w:space="0" w:color="auto"/>
              </w:divBdr>
            </w:div>
          </w:divsChild>
        </w:div>
        <w:div w:id="408623204">
          <w:marLeft w:val="0"/>
          <w:marRight w:val="0"/>
          <w:marTop w:val="0"/>
          <w:marBottom w:val="0"/>
          <w:divBdr>
            <w:top w:val="none" w:sz="0" w:space="0" w:color="auto"/>
            <w:left w:val="none" w:sz="0" w:space="0" w:color="auto"/>
            <w:bottom w:val="none" w:sz="0" w:space="0" w:color="auto"/>
            <w:right w:val="none" w:sz="0" w:space="0" w:color="auto"/>
          </w:divBdr>
        </w:div>
        <w:div w:id="589773103">
          <w:marLeft w:val="0"/>
          <w:marRight w:val="0"/>
          <w:marTop w:val="0"/>
          <w:marBottom w:val="0"/>
          <w:divBdr>
            <w:top w:val="none" w:sz="0" w:space="0" w:color="auto"/>
            <w:left w:val="none" w:sz="0" w:space="0" w:color="auto"/>
            <w:bottom w:val="none" w:sz="0" w:space="0" w:color="auto"/>
            <w:right w:val="none" w:sz="0" w:space="0" w:color="auto"/>
          </w:divBdr>
          <w:divsChild>
            <w:div w:id="1352032644">
              <w:marLeft w:val="0"/>
              <w:marRight w:val="0"/>
              <w:marTop w:val="0"/>
              <w:marBottom w:val="0"/>
              <w:divBdr>
                <w:top w:val="none" w:sz="0" w:space="0" w:color="auto"/>
                <w:left w:val="none" w:sz="0" w:space="0" w:color="auto"/>
                <w:bottom w:val="none" w:sz="0" w:space="0" w:color="auto"/>
                <w:right w:val="none" w:sz="0" w:space="0" w:color="auto"/>
              </w:divBdr>
            </w:div>
          </w:divsChild>
        </w:div>
        <w:div w:id="1552841264">
          <w:marLeft w:val="0"/>
          <w:marRight w:val="0"/>
          <w:marTop w:val="0"/>
          <w:marBottom w:val="0"/>
          <w:divBdr>
            <w:top w:val="none" w:sz="0" w:space="0" w:color="auto"/>
            <w:left w:val="none" w:sz="0" w:space="0" w:color="auto"/>
            <w:bottom w:val="none" w:sz="0" w:space="0" w:color="auto"/>
            <w:right w:val="none" w:sz="0" w:space="0" w:color="auto"/>
          </w:divBdr>
        </w:div>
        <w:div w:id="1110394166">
          <w:marLeft w:val="0"/>
          <w:marRight w:val="0"/>
          <w:marTop w:val="0"/>
          <w:marBottom w:val="0"/>
          <w:divBdr>
            <w:top w:val="none" w:sz="0" w:space="0" w:color="auto"/>
            <w:left w:val="none" w:sz="0" w:space="0" w:color="auto"/>
            <w:bottom w:val="none" w:sz="0" w:space="0" w:color="auto"/>
            <w:right w:val="none" w:sz="0" w:space="0" w:color="auto"/>
          </w:divBdr>
          <w:divsChild>
            <w:div w:id="1115834788">
              <w:marLeft w:val="0"/>
              <w:marRight w:val="0"/>
              <w:marTop w:val="0"/>
              <w:marBottom w:val="0"/>
              <w:divBdr>
                <w:top w:val="none" w:sz="0" w:space="0" w:color="auto"/>
                <w:left w:val="none" w:sz="0" w:space="0" w:color="auto"/>
                <w:bottom w:val="none" w:sz="0" w:space="0" w:color="auto"/>
                <w:right w:val="none" w:sz="0" w:space="0" w:color="auto"/>
              </w:divBdr>
            </w:div>
          </w:divsChild>
        </w:div>
        <w:div w:id="981278508">
          <w:marLeft w:val="0"/>
          <w:marRight w:val="0"/>
          <w:marTop w:val="0"/>
          <w:marBottom w:val="0"/>
          <w:divBdr>
            <w:top w:val="none" w:sz="0" w:space="0" w:color="auto"/>
            <w:left w:val="none" w:sz="0" w:space="0" w:color="auto"/>
            <w:bottom w:val="none" w:sz="0" w:space="0" w:color="auto"/>
            <w:right w:val="none" w:sz="0" w:space="0" w:color="auto"/>
          </w:divBdr>
        </w:div>
        <w:div w:id="753207183">
          <w:marLeft w:val="0"/>
          <w:marRight w:val="0"/>
          <w:marTop w:val="0"/>
          <w:marBottom w:val="0"/>
          <w:divBdr>
            <w:top w:val="none" w:sz="0" w:space="0" w:color="auto"/>
            <w:left w:val="none" w:sz="0" w:space="0" w:color="auto"/>
            <w:bottom w:val="none" w:sz="0" w:space="0" w:color="auto"/>
            <w:right w:val="none" w:sz="0" w:space="0" w:color="auto"/>
          </w:divBdr>
          <w:divsChild>
            <w:div w:id="1893614017">
              <w:marLeft w:val="0"/>
              <w:marRight w:val="0"/>
              <w:marTop w:val="0"/>
              <w:marBottom w:val="0"/>
              <w:divBdr>
                <w:top w:val="none" w:sz="0" w:space="0" w:color="auto"/>
                <w:left w:val="none" w:sz="0" w:space="0" w:color="auto"/>
                <w:bottom w:val="none" w:sz="0" w:space="0" w:color="auto"/>
                <w:right w:val="none" w:sz="0" w:space="0" w:color="auto"/>
              </w:divBdr>
            </w:div>
          </w:divsChild>
        </w:div>
        <w:div w:id="80954711">
          <w:marLeft w:val="0"/>
          <w:marRight w:val="0"/>
          <w:marTop w:val="0"/>
          <w:marBottom w:val="0"/>
          <w:divBdr>
            <w:top w:val="none" w:sz="0" w:space="0" w:color="auto"/>
            <w:left w:val="none" w:sz="0" w:space="0" w:color="auto"/>
            <w:bottom w:val="none" w:sz="0" w:space="0" w:color="auto"/>
            <w:right w:val="none" w:sz="0" w:space="0" w:color="auto"/>
          </w:divBdr>
        </w:div>
        <w:div w:id="147476605">
          <w:marLeft w:val="0"/>
          <w:marRight w:val="0"/>
          <w:marTop w:val="0"/>
          <w:marBottom w:val="0"/>
          <w:divBdr>
            <w:top w:val="none" w:sz="0" w:space="0" w:color="auto"/>
            <w:left w:val="none" w:sz="0" w:space="0" w:color="auto"/>
            <w:bottom w:val="none" w:sz="0" w:space="0" w:color="auto"/>
            <w:right w:val="none" w:sz="0" w:space="0" w:color="auto"/>
          </w:divBdr>
          <w:divsChild>
            <w:div w:id="765813197">
              <w:marLeft w:val="0"/>
              <w:marRight w:val="0"/>
              <w:marTop w:val="0"/>
              <w:marBottom w:val="0"/>
              <w:divBdr>
                <w:top w:val="none" w:sz="0" w:space="0" w:color="auto"/>
                <w:left w:val="none" w:sz="0" w:space="0" w:color="auto"/>
                <w:bottom w:val="none" w:sz="0" w:space="0" w:color="auto"/>
                <w:right w:val="none" w:sz="0" w:space="0" w:color="auto"/>
              </w:divBdr>
            </w:div>
          </w:divsChild>
        </w:div>
        <w:div w:id="1700397989">
          <w:marLeft w:val="0"/>
          <w:marRight w:val="0"/>
          <w:marTop w:val="0"/>
          <w:marBottom w:val="0"/>
          <w:divBdr>
            <w:top w:val="none" w:sz="0" w:space="0" w:color="auto"/>
            <w:left w:val="none" w:sz="0" w:space="0" w:color="auto"/>
            <w:bottom w:val="none" w:sz="0" w:space="0" w:color="auto"/>
            <w:right w:val="none" w:sz="0" w:space="0" w:color="auto"/>
          </w:divBdr>
        </w:div>
        <w:div w:id="1539397111">
          <w:marLeft w:val="0"/>
          <w:marRight w:val="0"/>
          <w:marTop w:val="0"/>
          <w:marBottom w:val="0"/>
          <w:divBdr>
            <w:top w:val="none" w:sz="0" w:space="0" w:color="auto"/>
            <w:left w:val="none" w:sz="0" w:space="0" w:color="auto"/>
            <w:bottom w:val="none" w:sz="0" w:space="0" w:color="auto"/>
            <w:right w:val="none" w:sz="0" w:space="0" w:color="auto"/>
          </w:divBdr>
          <w:divsChild>
            <w:div w:id="1261988530">
              <w:marLeft w:val="0"/>
              <w:marRight w:val="0"/>
              <w:marTop w:val="0"/>
              <w:marBottom w:val="0"/>
              <w:divBdr>
                <w:top w:val="none" w:sz="0" w:space="0" w:color="auto"/>
                <w:left w:val="none" w:sz="0" w:space="0" w:color="auto"/>
                <w:bottom w:val="none" w:sz="0" w:space="0" w:color="auto"/>
                <w:right w:val="none" w:sz="0" w:space="0" w:color="auto"/>
              </w:divBdr>
            </w:div>
          </w:divsChild>
        </w:div>
        <w:div w:id="379868174">
          <w:marLeft w:val="0"/>
          <w:marRight w:val="0"/>
          <w:marTop w:val="0"/>
          <w:marBottom w:val="0"/>
          <w:divBdr>
            <w:top w:val="none" w:sz="0" w:space="0" w:color="auto"/>
            <w:left w:val="none" w:sz="0" w:space="0" w:color="auto"/>
            <w:bottom w:val="none" w:sz="0" w:space="0" w:color="auto"/>
            <w:right w:val="none" w:sz="0" w:space="0" w:color="auto"/>
          </w:divBdr>
        </w:div>
        <w:div w:id="1559824439">
          <w:marLeft w:val="0"/>
          <w:marRight w:val="0"/>
          <w:marTop w:val="0"/>
          <w:marBottom w:val="0"/>
          <w:divBdr>
            <w:top w:val="none" w:sz="0" w:space="0" w:color="auto"/>
            <w:left w:val="none" w:sz="0" w:space="0" w:color="auto"/>
            <w:bottom w:val="none" w:sz="0" w:space="0" w:color="auto"/>
            <w:right w:val="none" w:sz="0" w:space="0" w:color="auto"/>
          </w:divBdr>
          <w:divsChild>
            <w:div w:id="1305041685">
              <w:marLeft w:val="0"/>
              <w:marRight w:val="0"/>
              <w:marTop w:val="0"/>
              <w:marBottom w:val="0"/>
              <w:divBdr>
                <w:top w:val="none" w:sz="0" w:space="0" w:color="auto"/>
                <w:left w:val="none" w:sz="0" w:space="0" w:color="auto"/>
                <w:bottom w:val="none" w:sz="0" w:space="0" w:color="auto"/>
                <w:right w:val="none" w:sz="0" w:space="0" w:color="auto"/>
              </w:divBdr>
            </w:div>
          </w:divsChild>
        </w:div>
        <w:div w:id="496381004">
          <w:marLeft w:val="0"/>
          <w:marRight w:val="0"/>
          <w:marTop w:val="300"/>
          <w:marBottom w:val="0"/>
          <w:divBdr>
            <w:top w:val="none" w:sz="0" w:space="0" w:color="auto"/>
            <w:left w:val="none" w:sz="0" w:space="0" w:color="auto"/>
            <w:bottom w:val="none" w:sz="0" w:space="0" w:color="auto"/>
            <w:right w:val="none" w:sz="0" w:space="0" w:color="auto"/>
          </w:divBdr>
          <w:divsChild>
            <w:div w:id="971517979">
              <w:marLeft w:val="0"/>
              <w:marRight w:val="0"/>
              <w:marTop w:val="0"/>
              <w:marBottom w:val="0"/>
              <w:divBdr>
                <w:top w:val="none" w:sz="0" w:space="0" w:color="auto"/>
                <w:left w:val="none" w:sz="0" w:space="0" w:color="auto"/>
                <w:bottom w:val="none" w:sz="0" w:space="0" w:color="auto"/>
                <w:right w:val="none" w:sz="0" w:space="0" w:color="auto"/>
              </w:divBdr>
              <w:divsChild>
                <w:div w:id="83966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3112">
          <w:marLeft w:val="0"/>
          <w:marRight w:val="0"/>
          <w:marTop w:val="300"/>
          <w:marBottom w:val="0"/>
          <w:divBdr>
            <w:top w:val="none" w:sz="0" w:space="0" w:color="auto"/>
            <w:left w:val="none" w:sz="0" w:space="0" w:color="auto"/>
            <w:bottom w:val="none" w:sz="0" w:space="0" w:color="auto"/>
            <w:right w:val="none" w:sz="0" w:space="0" w:color="auto"/>
          </w:divBdr>
          <w:divsChild>
            <w:div w:id="284044976">
              <w:marLeft w:val="0"/>
              <w:marRight w:val="0"/>
              <w:marTop w:val="0"/>
              <w:marBottom w:val="0"/>
              <w:divBdr>
                <w:top w:val="none" w:sz="0" w:space="0" w:color="auto"/>
                <w:left w:val="none" w:sz="0" w:space="0" w:color="auto"/>
                <w:bottom w:val="none" w:sz="0" w:space="0" w:color="auto"/>
                <w:right w:val="none" w:sz="0" w:space="0" w:color="auto"/>
              </w:divBdr>
              <w:divsChild>
                <w:div w:id="194853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140">
          <w:marLeft w:val="0"/>
          <w:marRight w:val="0"/>
          <w:marTop w:val="300"/>
          <w:marBottom w:val="0"/>
          <w:divBdr>
            <w:top w:val="none" w:sz="0" w:space="0" w:color="auto"/>
            <w:left w:val="none" w:sz="0" w:space="0" w:color="auto"/>
            <w:bottom w:val="none" w:sz="0" w:space="0" w:color="auto"/>
            <w:right w:val="none" w:sz="0" w:space="0" w:color="auto"/>
          </w:divBdr>
          <w:divsChild>
            <w:div w:id="943340931">
              <w:marLeft w:val="0"/>
              <w:marRight w:val="0"/>
              <w:marTop w:val="0"/>
              <w:marBottom w:val="0"/>
              <w:divBdr>
                <w:top w:val="none" w:sz="0" w:space="0" w:color="auto"/>
                <w:left w:val="none" w:sz="0" w:space="0" w:color="auto"/>
                <w:bottom w:val="none" w:sz="0" w:space="0" w:color="auto"/>
                <w:right w:val="none" w:sz="0" w:space="0" w:color="auto"/>
              </w:divBdr>
              <w:divsChild>
                <w:div w:id="113502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18667">
          <w:marLeft w:val="0"/>
          <w:marRight w:val="0"/>
          <w:marTop w:val="300"/>
          <w:marBottom w:val="0"/>
          <w:divBdr>
            <w:top w:val="none" w:sz="0" w:space="0" w:color="auto"/>
            <w:left w:val="none" w:sz="0" w:space="0" w:color="auto"/>
            <w:bottom w:val="none" w:sz="0" w:space="0" w:color="auto"/>
            <w:right w:val="none" w:sz="0" w:space="0" w:color="auto"/>
          </w:divBdr>
          <w:divsChild>
            <w:div w:id="1144393991">
              <w:marLeft w:val="0"/>
              <w:marRight w:val="0"/>
              <w:marTop w:val="0"/>
              <w:marBottom w:val="0"/>
              <w:divBdr>
                <w:top w:val="none" w:sz="0" w:space="0" w:color="auto"/>
                <w:left w:val="none" w:sz="0" w:space="0" w:color="auto"/>
                <w:bottom w:val="none" w:sz="0" w:space="0" w:color="auto"/>
                <w:right w:val="none" w:sz="0" w:space="0" w:color="auto"/>
              </w:divBdr>
              <w:divsChild>
                <w:div w:id="862061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657">
      <w:bodyDiv w:val="1"/>
      <w:marLeft w:val="0"/>
      <w:marRight w:val="0"/>
      <w:marTop w:val="0"/>
      <w:marBottom w:val="0"/>
      <w:divBdr>
        <w:top w:val="none" w:sz="0" w:space="0" w:color="auto"/>
        <w:left w:val="none" w:sz="0" w:space="0" w:color="auto"/>
        <w:bottom w:val="none" w:sz="0" w:space="0" w:color="auto"/>
        <w:right w:val="none" w:sz="0" w:space="0" w:color="auto"/>
      </w:divBdr>
      <w:divsChild>
        <w:div w:id="1534461625">
          <w:marLeft w:val="0"/>
          <w:marRight w:val="0"/>
          <w:marTop w:val="0"/>
          <w:marBottom w:val="0"/>
          <w:divBdr>
            <w:top w:val="none" w:sz="0" w:space="0" w:color="auto"/>
            <w:left w:val="none" w:sz="0" w:space="0" w:color="auto"/>
            <w:bottom w:val="none" w:sz="0" w:space="0" w:color="auto"/>
            <w:right w:val="none" w:sz="0" w:space="0" w:color="auto"/>
          </w:divBdr>
        </w:div>
        <w:div w:id="418449082">
          <w:marLeft w:val="0"/>
          <w:marRight w:val="0"/>
          <w:marTop w:val="0"/>
          <w:marBottom w:val="0"/>
          <w:divBdr>
            <w:top w:val="none" w:sz="0" w:space="0" w:color="auto"/>
            <w:left w:val="none" w:sz="0" w:space="0" w:color="auto"/>
            <w:bottom w:val="none" w:sz="0" w:space="0" w:color="auto"/>
            <w:right w:val="none" w:sz="0" w:space="0" w:color="auto"/>
          </w:divBdr>
          <w:divsChild>
            <w:div w:id="1952275843">
              <w:marLeft w:val="0"/>
              <w:marRight w:val="0"/>
              <w:marTop w:val="0"/>
              <w:marBottom w:val="0"/>
              <w:divBdr>
                <w:top w:val="none" w:sz="0" w:space="0" w:color="auto"/>
                <w:left w:val="none" w:sz="0" w:space="0" w:color="auto"/>
                <w:bottom w:val="none" w:sz="0" w:space="0" w:color="auto"/>
                <w:right w:val="none" w:sz="0" w:space="0" w:color="auto"/>
              </w:divBdr>
            </w:div>
          </w:divsChild>
        </w:div>
        <w:div w:id="504249766">
          <w:marLeft w:val="0"/>
          <w:marRight w:val="0"/>
          <w:marTop w:val="0"/>
          <w:marBottom w:val="0"/>
          <w:divBdr>
            <w:top w:val="none" w:sz="0" w:space="0" w:color="auto"/>
            <w:left w:val="none" w:sz="0" w:space="0" w:color="auto"/>
            <w:bottom w:val="none" w:sz="0" w:space="0" w:color="auto"/>
            <w:right w:val="none" w:sz="0" w:space="0" w:color="auto"/>
          </w:divBdr>
        </w:div>
        <w:div w:id="330716685">
          <w:marLeft w:val="0"/>
          <w:marRight w:val="0"/>
          <w:marTop w:val="0"/>
          <w:marBottom w:val="0"/>
          <w:divBdr>
            <w:top w:val="none" w:sz="0" w:space="0" w:color="auto"/>
            <w:left w:val="none" w:sz="0" w:space="0" w:color="auto"/>
            <w:bottom w:val="none" w:sz="0" w:space="0" w:color="auto"/>
            <w:right w:val="none" w:sz="0" w:space="0" w:color="auto"/>
          </w:divBdr>
          <w:divsChild>
            <w:div w:id="502161875">
              <w:marLeft w:val="0"/>
              <w:marRight w:val="0"/>
              <w:marTop w:val="0"/>
              <w:marBottom w:val="0"/>
              <w:divBdr>
                <w:top w:val="none" w:sz="0" w:space="0" w:color="auto"/>
                <w:left w:val="none" w:sz="0" w:space="0" w:color="auto"/>
                <w:bottom w:val="none" w:sz="0" w:space="0" w:color="auto"/>
                <w:right w:val="none" w:sz="0" w:space="0" w:color="auto"/>
              </w:divBdr>
            </w:div>
          </w:divsChild>
        </w:div>
        <w:div w:id="1430198289">
          <w:marLeft w:val="0"/>
          <w:marRight w:val="0"/>
          <w:marTop w:val="0"/>
          <w:marBottom w:val="0"/>
          <w:divBdr>
            <w:top w:val="none" w:sz="0" w:space="0" w:color="auto"/>
            <w:left w:val="none" w:sz="0" w:space="0" w:color="auto"/>
            <w:bottom w:val="none" w:sz="0" w:space="0" w:color="auto"/>
            <w:right w:val="none" w:sz="0" w:space="0" w:color="auto"/>
          </w:divBdr>
        </w:div>
        <w:div w:id="1065492347">
          <w:marLeft w:val="0"/>
          <w:marRight w:val="0"/>
          <w:marTop w:val="0"/>
          <w:marBottom w:val="0"/>
          <w:divBdr>
            <w:top w:val="none" w:sz="0" w:space="0" w:color="auto"/>
            <w:left w:val="none" w:sz="0" w:space="0" w:color="auto"/>
            <w:bottom w:val="none" w:sz="0" w:space="0" w:color="auto"/>
            <w:right w:val="none" w:sz="0" w:space="0" w:color="auto"/>
          </w:divBdr>
          <w:divsChild>
            <w:div w:id="1201088259">
              <w:marLeft w:val="0"/>
              <w:marRight w:val="0"/>
              <w:marTop w:val="0"/>
              <w:marBottom w:val="0"/>
              <w:divBdr>
                <w:top w:val="none" w:sz="0" w:space="0" w:color="auto"/>
                <w:left w:val="none" w:sz="0" w:space="0" w:color="auto"/>
                <w:bottom w:val="none" w:sz="0" w:space="0" w:color="auto"/>
                <w:right w:val="none" w:sz="0" w:space="0" w:color="auto"/>
              </w:divBdr>
            </w:div>
          </w:divsChild>
        </w:div>
        <w:div w:id="818693101">
          <w:marLeft w:val="0"/>
          <w:marRight w:val="0"/>
          <w:marTop w:val="0"/>
          <w:marBottom w:val="0"/>
          <w:divBdr>
            <w:top w:val="none" w:sz="0" w:space="0" w:color="auto"/>
            <w:left w:val="none" w:sz="0" w:space="0" w:color="auto"/>
            <w:bottom w:val="none" w:sz="0" w:space="0" w:color="auto"/>
            <w:right w:val="none" w:sz="0" w:space="0" w:color="auto"/>
          </w:divBdr>
        </w:div>
        <w:div w:id="1618870436">
          <w:marLeft w:val="0"/>
          <w:marRight w:val="0"/>
          <w:marTop w:val="0"/>
          <w:marBottom w:val="0"/>
          <w:divBdr>
            <w:top w:val="none" w:sz="0" w:space="0" w:color="auto"/>
            <w:left w:val="none" w:sz="0" w:space="0" w:color="auto"/>
            <w:bottom w:val="none" w:sz="0" w:space="0" w:color="auto"/>
            <w:right w:val="none" w:sz="0" w:space="0" w:color="auto"/>
          </w:divBdr>
          <w:divsChild>
            <w:div w:id="1780877415">
              <w:marLeft w:val="0"/>
              <w:marRight w:val="0"/>
              <w:marTop w:val="0"/>
              <w:marBottom w:val="0"/>
              <w:divBdr>
                <w:top w:val="none" w:sz="0" w:space="0" w:color="auto"/>
                <w:left w:val="none" w:sz="0" w:space="0" w:color="auto"/>
                <w:bottom w:val="none" w:sz="0" w:space="0" w:color="auto"/>
                <w:right w:val="none" w:sz="0" w:space="0" w:color="auto"/>
              </w:divBdr>
            </w:div>
          </w:divsChild>
        </w:div>
        <w:div w:id="159347216">
          <w:marLeft w:val="0"/>
          <w:marRight w:val="0"/>
          <w:marTop w:val="0"/>
          <w:marBottom w:val="0"/>
          <w:divBdr>
            <w:top w:val="none" w:sz="0" w:space="0" w:color="auto"/>
            <w:left w:val="none" w:sz="0" w:space="0" w:color="auto"/>
            <w:bottom w:val="none" w:sz="0" w:space="0" w:color="auto"/>
            <w:right w:val="none" w:sz="0" w:space="0" w:color="auto"/>
          </w:divBdr>
        </w:div>
        <w:div w:id="43216522">
          <w:marLeft w:val="0"/>
          <w:marRight w:val="0"/>
          <w:marTop w:val="0"/>
          <w:marBottom w:val="0"/>
          <w:divBdr>
            <w:top w:val="none" w:sz="0" w:space="0" w:color="auto"/>
            <w:left w:val="none" w:sz="0" w:space="0" w:color="auto"/>
            <w:bottom w:val="none" w:sz="0" w:space="0" w:color="auto"/>
            <w:right w:val="none" w:sz="0" w:space="0" w:color="auto"/>
          </w:divBdr>
          <w:divsChild>
            <w:div w:id="1940868672">
              <w:marLeft w:val="0"/>
              <w:marRight w:val="0"/>
              <w:marTop w:val="0"/>
              <w:marBottom w:val="0"/>
              <w:divBdr>
                <w:top w:val="none" w:sz="0" w:space="0" w:color="auto"/>
                <w:left w:val="none" w:sz="0" w:space="0" w:color="auto"/>
                <w:bottom w:val="none" w:sz="0" w:space="0" w:color="auto"/>
                <w:right w:val="none" w:sz="0" w:space="0" w:color="auto"/>
              </w:divBdr>
            </w:div>
          </w:divsChild>
        </w:div>
        <w:div w:id="1129738205">
          <w:marLeft w:val="0"/>
          <w:marRight w:val="0"/>
          <w:marTop w:val="0"/>
          <w:marBottom w:val="0"/>
          <w:divBdr>
            <w:top w:val="none" w:sz="0" w:space="0" w:color="auto"/>
            <w:left w:val="none" w:sz="0" w:space="0" w:color="auto"/>
            <w:bottom w:val="none" w:sz="0" w:space="0" w:color="auto"/>
            <w:right w:val="none" w:sz="0" w:space="0" w:color="auto"/>
          </w:divBdr>
        </w:div>
        <w:div w:id="470833805">
          <w:marLeft w:val="0"/>
          <w:marRight w:val="0"/>
          <w:marTop w:val="0"/>
          <w:marBottom w:val="0"/>
          <w:divBdr>
            <w:top w:val="none" w:sz="0" w:space="0" w:color="auto"/>
            <w:left w:val="none" w:sz="0" w:space="0" w:color="auto"/>
            <w:bottom w:val="none" w:sz="0" w:space="0" w:color="auto"/>
            <w:right w:val="none" w:sz="0" w:space="0" w:color="auto"/>
          </w:divBdr>
          <w:divsChild>
            <w:div w:id="544367407">
              <w:marLeft w:val="0"/>
              <w:marRight w:val="0"/>
              <w:marTop w:val="0"/>
              <w:marBottom w:val="0"/>
              <w:divBdr>
                <w:top w:val="none" w:sz="0" w:space="0" w:color="auto"/>
                <w:left w:val="none" w:sz="0" w:space="0" w:color="auto"/>
                <w:bottom w:val="none" w:sz="0" w:space="0" w:color="auto"/>
                <w:right w:val="none" w:sz="0" w:space="0" w:color="auto"/>
              </w:divBdr>
            </w:div>
          </w:divsChild>
        </w:div>
        <w:div w:id="1948538933">
          <w:marLeft w:val="0"/>
          <w:marRight w:val="0"/>
          <w:marTop w:val="0"/>
          <w:marBottom w:val="0"/>
          <w:divBdr>
            <w:top w:val="none" w:sz="0" w:space="0" w:color="auto"/>
            <w:left w:val="none" w:sz="0" w:space="0" w:color="auto"/>
            <w:bottom w:val="none" w:sz="0" w:space="0" w:color="auto"/>
            <w:right w:val="none" w:sz="0" w:space="0" w:color="auto"/>
          </w:divBdr>
        </w:div>
        <w:div w:id="1282684103">
          <w:marLeft w:val="0"/>
          <w:marRight w:val="0"/>
          <w:marTop w:val="0"/>
          <w:marBottom w:val="0"/>
          <w:divBdr>
            <w:top w:val="none" w:sz="0" w:space="0" w:color="auto"/>
            <w:left w:val="none" w:sz="0" w:space="0" w:color="auto"/>
            <w:bottom w:val="none" w:sz="0" w:space="0" w:color="auto"/>
            <w:right w:val="none" w:sz="0" w:space="0" w:color="auto"/>
          </w:divBdr>
          <w:divsChild>
            <w:div w:id="2026513663">
              <w:marLeft w:val="0"/>
              <w:marRight w:val="0"/>
              <w:marTop w:val="0"/>
              <w:marBottom w:val="0"/>
              <w:divBdr>
                <w:top w:val="none" w:sz="0" w:space="0" w:color="auto"/>
                <w:left w:val="none" w:sz="0" w:space="0" w:color="auto"/>
                <w:bottom w:val="none" w:sz="0" w:space="0" w:color="auto"/>
                <w:right w:val="none" w:sz="0" w:space="0" w:color="auto"/>
              </w:divBdr>
            </w:div>
          </w:divsChild>
        </w:div>
        <w:div w:id="1992901631">
          <w:marLeft w:val="0"/>
          <w:marRight w:val="0"/>
          <w:marTop w:val="300"/>
          <w:marBottom w:val="0"/>
          <w:divBdr>
            <w:top w:val="none" w:sz="0" w:space="0" w:color="auto"/>
            <w:left w:val="none" w:sz="0" w:space="0" w:color="auto"/>
            <w:bottom w:val="none" w:sz="0" w:space="0" w:color="auto"/>
            <w:right w:val="none" w:sz="0" w:space="0" w:color="auto"/>
          </w:divBdr>
          <w:divsChild>
            <w:div w:id="731729765">
              <w:marLeft w:val="0"/>
              <w:marRight w:val="0"/>
              <w:marTop w:val="0"/>
              <w:marBottom w:val="0"/>
              <w:divBdr>
                <w:top w:val="none" w:sz="0" w:space="0" w:color="auto"/>
                <w:left w:val="none" w:sz="0" w:space="0" w:color="auto"/>
                <w:bottom w:val="none" w:sz="0" w:space="0" w:color="auto"/>
                <w:right w:val="none" w:sz="0" w:space="0" w:color="auto"/>
              </w:divBdr>
              <w:divsChild>
                <w:div w:id="15587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3002">
          <w:marLeft w:val="0"/>
          <w:marRight w:val="0"/>
          <w:marTop w:val="300"/>
          <w:marBottom w:val="0"/>
          <w:divBdr>
            <w:top w:val="none" w:sz="0" w:space="0" w:color="auto"/>
            <w:left w:val="none" w:sz="0" w:space="0" w:color="auto"/>
            <w:bottom w:val="none" w:sz="0" w:space="0" w:color="auto"/>
            <w:right w:val="none" w:sz="0" w:space="0" w:color="auto"/>
          </w:divBdr>
          <w:divsChild>
            <w:div w:id="623118356">
              <w:marLeft w:val="0"/>
              <w:marRight w:val="0"/>
              <w:marTop w:val="0"/>
              <w:marBottom w:val="0"/>
              <w:divBdr>
                <w:top w:val="none" w:sz="0" w:space="0" w:color="auto"/>
                <w:left w:val="none" w:sz="0" w:space="0" w:color="auto"/>
                <w:bottom w:val="none" w:sz="0" w:space="0" w:color="auto"/>
                <w:right w:val="none" w:sz="0" w:space="0" w:color="auto"/>
              </w:divBdr>
              <w:divsChild>
                <w:div w:id="53577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9905">
          <w:marLeft w:val="0"/>
          <w:marRight w:val="0"/>
          <w:marTop w:val="300"/>
          <w:marBottom w:val="0"/>
          <w:divBdr>
            <w:top w:val="none" w:sz="0" w:space="0" w:color="auto"/>
            <w:left w:val="none" w:sz="0" w:space="0" w:color="auto"/>
            <w:bottom w:val="none" w:sz="0" w:space="0" w:color="auto"/>
            <w:right w:val="none" w:sz="0" w:space="0" w:color="auto"/>
          </w:divBdr>
          <w:divsChild>
            <w:div w:id="1602295659">
              <w:marLeft w:val="0"/>
              <w:marRight w:val="0"/>
              <w:marTop w:val="0"/>
              <w:marBottom w:val="0"/>
              <w:divBdr>
                <w:top w:val="none" w:sz="0" w:space="0" w:color="auto"/>
                <w:left w:val="none" w:sz="0" w:space="0" w:color="auto"/>
                <w:bottom w:val="none" w:sz="0" w:space="0" w:color="auto"/>
                <w:right w:val="none" w:sz="0" w:space="0" w:color="auto"/>
              </w:divBdr>
              <w:divsChild>
                <w:div w:id="28897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530417">
          <w:marLeft w:val="0"/>
          <w:marRight w:val="0"/>
          <w:marTop w:val="300"/>
          <w:marBottom w:val="0"/>
          <w:divBdr>
            <w:top w:val="none" w:sz="0" w:space="0" w:color="auto"/>
            <w:left w:val="none" w:sz="0" w:space="0" w:color="auto"/>
            <w:bottom w:val="none" w:sz="0" w:space="0" w:color="auto"/>
            <w:right w:val="none" w:sz="0" w:space="0" w:color="auto"/>
          </w:divBdr>
          <w:divsChild>
            <w:div w:id="663514397">
              <w:marLeft w:val="0"/>
              <w:marRight w:val="0"/>
              <w:marTop w:val="0"/>
              <w:marBottom w:val="0"/>
              <w:divBdr>
                <w:top w:val="none" w:sz="0" w:space="0" w:color="auto"/>
                <w:left w:val="none" w:sz="0" w:space="0" w:color="auto"/>
                <w:bottom w:val="none" w:sz="0" w:space="0" w:color="auto"/>
                <w:right w:val="none" w:sz="0" w:space="0" w:color="auto"/>
              </w:divBdr>
              <w:divsChild>
                <w:div w:id="175292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034298">
      <w:bodyDiv w:val="1"/>
      <w:marLeft w:val="0"/>
      <w:marRight w:val="0"/>
      <w:marTop w:val="0"/>
      <w:marBottom w:val="0"/>
      <w:divBdr>
        <w:top w:val="none" w:sz="0" w:space="0" w:color="auto"/>
        <w:left w:val="none" w:sz="0" w:space="0" w:color="auto"/>
        <w:bottom w:val="none" w:sz="0" w:space="0" w:color="auto"/>
        <w:right w:val="none" w:sz="0" w:space="0" w:color="auto"/>
      </w:divBdr>
      <w:divsChild>
        <w:div w:id="1579250286">
          <w:marLeft w:val="0"/>
          <w:marRight w:val="0"/>
          <w:marTop w:val="0"/>
          <w:marBottom w:val="0"/>
          <w:divBdr>
            <w:top w:val="none" w:sz="0" w:space="0" w:color="auto"/>
            <w:left w:val="none" w:sz="0" w:space="0" w:color="auto"/>
            <w:bottom w:val="none" w:sz="0" w:space="0" w:color="auto"/>
            <w:right w:val="none" w:sz="0" w:space="0" w:color="auto"/>
          </w:divBdr>
        </w:div>
        <w:div w:id="429397725">
          <w:marLeft w:val="0"/>
          <w:marRight w:val="0"/>
          <w:marTop w:val="0"/>
          <w:marBottom w:val="0"/>
          <w:divBdr>
            <w:top w:val="none" w:sz="0" w:space="0" w:color="auto"/>
            <w:left w:val="none" w:sz="0" w:space="0" w:color="auto"/>
            <w:bottom w:val="none" w:sz="0" w:space="0" w:color="auto"/>
            <w:right w:val="none" w:sz="0" w:space="0" w:color="auto"/>
          </w:divBdr>
          <w:divsChild>
            <w:div w:id="561216798">
              <w:marLeft w:val="0"/>
              <w:marRight w:val="0"/>
              <w:marTop w:val="0"/>
              <w:marBottom w:val="0"/>
              <w:divBdr>
                <w:top w:val="none" w:sz="0" w:space="0" w:color="auto"/>
                <w:left w:val="none" w:sz="0" w:space="0" w:color="auto"/>
                <w:bottom w:val="none" w:sz="0" w:space="0" w:color="auto"/>
                <w:right w:val="none" w:sz="0" w:space="0" w:color="auto"/>
              </w:divBdr>
            </w:div>
          </w:divsChild>
        </w:div>
        <w:div w:id="427849154">
          <w:marLeft w:val="0"/>
          <w:marRight w:val="0"/>
          <w:marTop w:val="0"/>
          <w:marBottom w:val="0"/>
          <w:divBdr>
            <w:top w:val="none" w:sz="0" w:space="0" w:color="auto"/>
            <w:left w:val="none" w:sz="0" w:space="0" w:color="auto"/>
            <w:bottom w:val="none" w:sz="0" w:space="0" w:color="auto"/>
            <w:right w:val="none" w:sz="0" w:space="0" w:color="auto"/>
          </w:divBdr>
        </w:div>
        <w:div w:id="416022541">
          <w:marLeft w:val="0"/>
          <w:marRight w:val="0"/>
          <w:marTop w:val="0"/>
          <w:marBottom w:val="0"/>
          <w:divBdr>
            <w:top w:val="none" w:sz="0" w:space="0" w:color="auto"/>
            <w:left w:val="none" w:sz="0" w:space="0" w:color="auto"/>
            <w:bottom w:val="none" w:sz="0" w:space="0" w:color="auto"/>
            <w:right w:val="none" w:sz="0" w:space="0" w:color="auto"/>
          </w:divBdr>
          <w:divsChild>
            <w:div w:id="1324970503">
              <w:marLeft w:val="0"/>
              <w:marRight w:val="0"/>
              <w:marTop w:val="0"/>
              <w:marBottom w:val="0"/>
              <w:divBdr>
                <w:top w:val="none" w:sz="0" w:space="0" w:color="auto"/>
                <w:left w:val="none" w:sz="0" w:space="0" w:color="auto"/>
                <w:bottom w:val="none" w:sz="0" w:space="0" w:color="auto"/>
                <w:right w:val="none" w:sz="0" w:space="0" w:color="auto"/>
              </w:divBdr>
            </w:div>
          </w:divsChild>
        </w:div>
        <w:div w:id="1923683606">
          <w:marLeft w:val="0"/>
          <w:marRight w:val="0"/>
          <w:marTop w:val="0"/>
          <w:marBottom w:val="0"/>
          <w:divBdr>
            <w:top w:val="none" w:sz="0" w:space="0" w:color="auto"/>
            <w:left w:val="none" w:sz="0" w:space="0" w:color="auto"/>
            <w:bottom w:val="none" w:sz="0" w:space="0" w:color="auto"/>
            <w:right w:val="none" w:sz="0" w:space="0" w:color="auto"/>
          </w:divBdr>
        </w:div>
        <w:div w:id="861548380">
          <w:marLeft w:val="0"/>
          <w:marRight w:val="0"/>
          <w:marTop w:val="0"/>
          <w:marBottom w:val="0"/>
          <w:divBdr>
            <w:top w:val="none" w:sz="0" w:space="0" w:color="auto"/>
            <w:left w:val="none" w:sz="0" w:space="0" w:color="auto"/>
            <w:bottom w:val="none" w:sz="0" w:space="0" w:color="auto"/>
            <w:right w:val="none" w:sz="0" w:space="0" w:color="auto"/>
          </w:divBdr>
          <w:divsChild>
            <w:div w:id="227033514">
              <w:marLeft w:val="0"/>
              <w:marRight w:val="0"/>
              <w:marTop w:val="0"/>
              <w:marBottom w:val="0"/>
              <w:divBdr>
                <w:top w:val="none" w:sz="0" w:space="0" w:color="auto"/>
                <w:left w:val="none" w:sz="0" w:space="0" w:color="auto"/>
                <w:bottom w:val="none" w:sz="0" w:space="0" w:color="auto"/>
                <w:right w:val="none" w:sz="0" w:space="0" w:color="auto"/>
              </w:divBdr>
            </w:div>
          </w:divsChild>
        </w:div>
        <w:div w:id="1906066905">
          <w:marLeft w:val="0"/>
          <w:marRight w:val="0"/>
          <w:marTop w:val="0"/>
          <w:marBottom w:val="0"/>
          <w:divBdr>
            <w:top w:val="none" w:sz="0" w:space="0" w:color="auto"/>
            <w:left w:val="none" w:sz="0" w:space="0" w:color="auto"/>
            <w:bottom w:val="none" w:sz="0" w:space="0" w:color="auto"/>
            <w:right w:val="none" w:sz="0" w:space="0" w:color="auto"/>
          </w:divBdr>
        </w:div>
        <w:div w:id="93792912">
          <w:marLeft w:val="0"/>
          <w:marRight w:val="0"/>
          <w:marTop w:val="0"/>
          <w:marBottom w:val="0"/>
          <w:divBdr>
            <w:top w:val="none" w:sz="0" w:space="0" w:color="auto"/>
            <w:left w:val="none" w:sz="0" w:space="0" w:color="auto"/>
            <w:bottom w:val="none" w:sz="0" w:space="0" w:color="auto"/>
            <w:right w:val="none" w:sz="0" w:space="0" w:color="auto"/>
          </w:divBdr>
          <w:divsChild>
            <w:div w:id="872695656">
              <w:marLeft w:val="0"/>
              <w:marRight w:val="0"/>
              <w:marTop w:val="0"/>
              <w:marBottom w:val="0"/>
              <w:divBdr>
                <w:top w:val="none" w:sz="0" w:space="0" w:color="auto"/>
                <w:left w:val="none" w:sz="0" w:space="0" w:color="auto"/>
                <w:bottom w:val="none" w:sz="0" w:space="0" w:color="auto"/>
                <w:right w:val="none" w:sz="0" w:space="0" w:color="auto"/>
              </w:divBdr>
            </w:div>
          </w:divsChild>
        </w:div>
        <w:div w:id="1575162625">
          <w:marLeft w:val="0"/>
          <w:marRight w:val="0"/>
          <w:marTop w:val="0"/>
          <w:marBottom w:val="0"/>
          <w:divBdr>
            <w:top w:val="none" w:sz="0" w:space="0" w:color="auto"/>
            <w:left w:val="none" w:sz="0" w:space="0" w:color="auto"/>
            <w:bottom w:val="none" w:sz="0" w:space="0" w:color="auto"/>
            <w:right w:val="none" w:sz="0" w:space="0" w:color="auto"/>
          </w:divBdr>
        </w:div>
        <w:div w:id="1167593667">
          <w:marLeft w:val="0"/>
          <w:marRight w:val="0"/>
          <w:marTop w:val="0"/>
          <w:marBottom w:val="0"/>
          <w:divBdr>
            <w:top w:val="none" w:sz="0" w:space="0" w:color="auto"/>
            <w:left w:val="none" w:sz="0" w:space="0" w:color="auto"/>
            <w:bottom w:val="none" w:sz="0" w:space="0" w:color="auto"/>
            <w:right w:val="none" w:sz="0" w:space="0" w:color="auto"/>
          </w:divBdr>
          <w:divsChild>
            <w:div w:id="686952381">
              <w:marLeft w:val="0"/>
              <w:marRight w:val="0"/>
              <w:marTop w:val="0"/>
              <w:marBottom w:val="0"/>
              <w:divBdr>
                <w:top w:val="none" w:sz="0" w:space="0" w:color="auto"/>
                <w:left w:val="none" w:sz="0" w:space="0" w:color="auto"/>
                <w:bottom w:val="none" w:sz="0" w:space="0" w:color="auto"/>
                <w:right w:val="none" w:sz="0" w:space="0" w:color="auto"/>
              </w:divBdr>
            </w:div>
          </w:divsChild>
        </w:div>
        <w:div w:id="52239301">
          <w:marLeft w:val="0"/>
          <w:marRight w:val="0"/>
          <w:marTop w:val="0"/>
          <w:marBottom w:val="0"/>
          <w:divBdr>
            <w:top w:val="none" w:sz="0" w:space="0" w:color="auto"/>
            <w:left w:val="none" w:sz="0" w:space="0" w:color="auto"/>
            <w:bottom w:val="none" w:sz="0" w:space="0" w:color="auto"/>
            <w:right w:val="none" w:sz="0" w:space="0" w:color="auto"/>
          </w:divBdr>
        </w:div>
        <w:div w:id="1186095305">
          <w:marLeft w:val="0"/>
          <w:marRight w:val="0"/>
          <w:marTop w:val="0"/>
          <w:marBottom w:val="0"/>
          <w:divBdr>
            <w:top w:val="none" w:sz="0" w:space="0" w:color="auto"/>
            <w:left w:val="none" w:sz="0" w:space="0" w:color="auto"/>
            <w:bottom w:val="none" w:sz="0" w:space="0" w:color="auto"/>
            <w:right w:val="none" w:sz="0" w:space="0" w:color="auto"/>
          </w:divBdr>
          <w:divsChild>
            <w:div w:id="1497070322">
              <w:marLeft w:val="0"/>
              <w:marRight w:val="0"/>
              <w:marTop w:val="0"/>
              <w:marBottom w:val="0"/>
              <w:divBdr>
                <w:top w:val="none" w:sz="0" w:space="0" w:color="auto"/>
                <w:left w:val="none" w:sz="0" w:space="0" w:color="auto"/>
                <w:bottom w:val="none" w:sz="0" w:space="0" w:color="auto"/>
                <w:right w:val="none" w:sz="0" w:space="0" w:color="auto"/>
              </w:divBdr>
            </w:div>
          </w:divsChild>
        </w:div>
        <w:div w:id="654991546">
          <w:marLeft w:val="0"/>
          <w:marRight w:val="0"/>
          <w:marTop w:val="0"/>
          <w:marBottom w:val="0"/>
          <w:divBdr>
            <w:top w:val="none" w:sz="0" w:space="0" w:color="auto"/>
            <w:left w:val="none" w:sz="0" w:space="0" w:color="auto"/>
            <w:bottom w:val="none" w:sz="0" w:space="0" w:color="auto"/>
            <w:right w:val="none" w:sz="0" w:space="0" w:color="auto"/>
          </w:divBdr>
        </w:div>
        <w:div w:id="1802184323">
          <w:marLeft w:val="0"/>
          <w:marRight w:val="0"/>
          <w:marTop w:val="0"/>
          <w:marBottom w:val="0"/>
          <w:divBdr>
            <w:top w:val="none" w:sz="0" w:space="0" w:color="auto"/>
            <w:left w:val="none" w:sz="0" w:space="0" w:color="auto"/>
            <w:bottom w:val="none" w:sz="0" w:space="0" w:color="auto"/>
            <w:right w:val="none" w:sz="0" w:space="0" w:color="auto"/>
          </w:divBdr>
          <w:divsChild>
            <w:div w:id="1659770397">
              <w:marLeft w:val="0"/>
              <w:marRight w:val="0"/>
              <w:marTop w:val="0"/>
              <w:marBottom w:val="0"/>
              <w:divBdr>
                <w:top w:val="none" w:sz="0" w:space="0" w:color="auto"/>
                <w:left w:val="none" w:sz="0" w:space="0" w:color="auto"/>
                <w:bottom w:val="none" w:sz="0" w:space="0" w:color="auto"/>
                <w:right w:val="none" w:sz="0" w:space="0" w:color="auto"/>
              </w:divBdr>
            </w:div>
          </w:divsChild>
        </w:div>
        <w:div w:id="528027041">
          <w:marLeft w:val="0"/>
          <w:marRight w:val="0"/>
          <w:marTop w:val="300"/>
          <w:marBottom w:val="0"/>
          <w:divBdr>
            <w:top w:val="none" w:sz="0" w:space="0" w:color="auto"/>
            <w:left w:val="none" w:sz="0" w:space="0" w:color="auto"/>
            <w:bottom w:val="none" w:sz="0" w:space="0" w:color="auto"/>
            <w:right w:val="none" w:sz="0" w:space="0" w:color="auto"/>
          </w:divBdr>
          <w:divsChild>
            <w:div w:id="236869138">
              <w:marLeft w:val="0"/>
              <w:marRight w:val="0"/>
              <w:marTop w:val="0"/>
              <w:marBottom w:val="0"/>
              <w:divBdr>
                <w:top w:val="none" w:sz="0" w:space="0" w:color="auto"/>
                <w:left w:val="none" w:sz="0" w:space="0" w:color="auto"/>
                <w:bottom w:val="none" w:sz="0" w:space="0" w:color="auto"/>
                <w:right w:val="none" w:sz="0" w:space="0" w:color="auto"/>
              </w:divBdr>
              <w:divsChild>
                <w:div w:id="16772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363752">
          <w:marLeft w:val="0"/>
          <w:marRight w:val="0"/>
          <w:marTop w:val="300"/>
          <w:marBottom w:val="0"/>
          <w:divBdr>
            <w:top w:val="none" w:sz="0" w:space="0" w:color="auto"/>
            <w:left w:val="none" w:sz="0" w:space="0" w:color="auto"/>
            <w:bottom w:val="none" w:sz="0" w:space="0" w:color="auto"/>
            <w:right w:val="none" w:sz="0" w:space="0" w:color="auto"/>
          </w:divBdr>
          <w:divsChild>
            <w:div w:id="1850172133">
              <w:marLeft w:val="0"/>
              <w:marRight w:val="0"/>
              <w:marTop w:val="0"/>
              <w:marBottom w:val="0"/>
              <w:divBdr>
                <w:top w:val="none" w:sz="0" w:space="0" w:color="auto"/>
                <w:left w:val="none" w:sz="0" w:space="0" w:color="auto"/>
                <w:bottom w:val="none" w:sz="0" w:space="0" w:color="auto"/>
                <w:right w:val="none" w:sz="0" w:space="0" w:color="auto"/>
              </w:divBdr>
              <w:divsChild>
                <w:div w:id="159084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24095">
          <w:marLeft w:val="0"/>
          <w:marRight w:val="0"/>
          <w:marTop w:val="300"/>
          <w:marBottom w:val="0"/>
          <w:divBdr>
            <w:top w:val="none" w:sz="0" w:space="0" w:color="auto"/>
            <w:left w:val="none" w:sz="0" w:space="0" w:color="auto"/>
            <w:bottom w:val="none" w:sz="0" w:space="0" w:color="auto"/>
            <w:right w:val="none" w:sz="0" w:space="0" w:color="auto"/>
          </w:divBdr>
          <w:divsChild>
            <w:div w:id="951597673">
              <w:marLeft w:val="0"/>
              <w:marRight w:val="0"/>
              <w:marTop w:val="0"/>
              <w:marBottom w:val="0"/>
              <w:divBdr>
                <w:top w:val="none" w:sz="0" w:space="0" w:color="auto"/>
                <w:left w:val="none" w:sz="0" w:space="0" w:color="auto"/>
                <w:bottom w:val="none" w:sz="0" w:space="0" w:color="auto"/>
                <w:right w:val="none" w:sz="0" w:space="0" w:color="auto"/>
              </w:divBdr>
              <w:divsChild>
                <w:div w:id="92421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82992">
          <w:marLeft w:val="0"/>
          <w:marRight w:val="0"/>
          <w:marTop w:val="300"/>
          <w:marBottom w:val="0"/>
          <w:divBdr>
            <w:top w:val="none" w:sz="0" w:space="0" w:color="auto"/>
            <w:left w:val="none" w:sz="0" w:space="0" w:color="auto"/>
            <w:bottom w:val="none" w:sz="0" w:space="0" w:color="auto"/>
            <w:right w:val="none" w:sz="0" w:space="0" w:color="auto"/>
          </w:divBdr>
          <w:divsChild>
            <w:div w:id="800148247">
              <w:marLeft w:val="0"/>
              <w:marRight w:val="0"/>
              <w:marTop w:val="0"/>
              <w:marBottom w:val="0"/>
              <w:divBdr>
                <w:top w:val="none" w:sz="0" w:space="0" w:color="auto"/>
                <w:left w:val="none" w:sz="0" w:space="0" w:color="auto"/>
                <w:bottom w:val="none" w:sz="0" w:space="0" w:color="auto"/>
                <w:right w:val="none" w:sz="0" w:space="0" w:color="auto"/>
              </w:divBdr>
              <w:divsChild>
                <w:div w:id="1552493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2536">
      <w:bodyDiv w:val="1"/>
      <w:marLeft w:val="0"/>
      <w:marRight w:val="0"/>
      <w:marTop w:val="0"/>
      <w:marBottom w:val="0"/>
      <w:divBdr>
        <w:top w:val="none" w:sz="0" w:space="0" w:color="auto"/>
        <w:left w:val="none" w:sz="0" w:space="0" w:color="auto"/>
        <w:bottom w:val="none" w:sz="0" w:space="0" w:color="auto"/>
        <w:right w:val="none" w:sz="0" w:space="0" w:color="auto"/>
      </w:divBdr>
      <w:divsChild>
        <w:div w:id="1622345512">
          <w:marLeft w:val="0"/>
          <w:marRight w:val="0"/>
          <w:marTop w:val="0"/>
          <w:marBottom w:val="0"/>
          <w:divBdr>
            <w:top w:val="none" w:sz="0" w:space="0" w:color="auto"/>
            <w:left w:val="none" w:sz="0" w:space="0" w:color="auto"/>
            <w:bottom w:val="none" w:sz="0" w:space="0" w:color="auto"/>
            <w:right w:val="none" w:sz="0" w:space="0" w:color="auto"/>
          </w:divBdr>
        </w:div>
        <w:div w:id="916018369">
          <w:marLeft w:val="0"/>
          <w:marRight w:val="0"/>
          <w:marTop w:val="0"/>
          <w:marBottom w:val="0"/>
          <w:divBdr>
            <w:top w:val="none" w:sz="0" w:space="0" w:color="auto"/>
            <w:left w:val="none" w:sz="0" w:space="0" w:color="auto"/>
            <w:bottom w:val="none" w:sz="0" w:space="0" w:color="auto"/>
            <w:right w:val="none" w:sz="0" w:space="0" w:color="auto"/>
          </w:divBdr>
          <w:divsChild>
            <w:div w:id="548610802">
              <w:marLeft w:val="0"/>
              <w:marRight w:val="0"/>
              <w:marTop w:val="0"/>
              <w:marBottom w:val="0"/>
              <w:divBdr>
                <w:top w:val="none" w:sz="0" w:space="0" w:color="auto"/>
                <w:left w:val="none" w:sz="0" w:space="0" w:color="auto"/>
                <w:bottom w:val="none" w:sz="0" w:space="0" w:color="auto"/>
                <w:right w:val="none" w:sz="0" w:space="0" w:color="auto"/>
              </w:divBdr>
            </w:div>
          </w:divsChild>
        </w:div>
        <w:div w:id="101073684">
          <w:marLeft w:val="0"/>
          <w:marRight w:val="0"/>
          <w:marTop w:val="0"/>
          <w:marBottom w:val="0"/>
          <w:divBdr>
            <w:top w:val="none" w:sz="0" w:space="0" w:color="auto"/>
            <w:left w:val="none" w:sz="0" w:space="0" w:color="auto"/>
            <w:bottom w:val="none" w:sz="0" w:space="0" w:color="auto"/>
            <w:right w:val="none" w:sz="0" w:space="0" w:color="auto"/>
          </w:divBdr>
        </w:div>
        <w:div w:id="830372993">
          <w:marLeft w:val="0"/>
          <w:marRight w:val="0"/>
          <w:marTop w:val="0"/>
          <w:marBottom w:val="0"/>
          <w:divBdr>
            <w:top w:val="none" w:sz="0" w:space="0" w:color="auto"/>
            <w:left w:val="none" w:sz="0" w:space="0" w:color="auto"/>
            <w:bottom w:val="none" w:sz="0" w:space="0" w:color="auto"/>
            <w:right w:val="none" w:sz="0" w:space="0" w:color="auto"/>
          </w:divBdr>
          <w:divsChild>
            <w:div w:id="2064985763">
              <w:marLeft w:val="0"/>
              <w:marRight w:val="0"/>
              <w:marTop w:val="0"/>
              <w:marBottom w:val="0"/>
              <w:divBdr>
                <w:top w:val="none" w:sz="0" w:space="0" w:color="auto"/>
                <w:left w:val="none" w:sz="0" w:space="0" w:color="auto"/>
                <w:bottom w:val="none" w:sz="0" w:space="0" w:color="auto"/>
                <w:right w:val="none" w:sz="0" w:space="0" w:color="auto"/>
              </w:divBdr>
            </w:div>
          </w:divsChild>
        </w:div>
        <w:div w:id="470362400">
          <w:marLeft w:val="0"/>
          <w:marRight w:val="0"/>
          <w:marTop w:val="0"/>
          <w:marBottom w:val="0"/>
          <w:divBdr>
            <w:top w:val="none" w:sz="0" w:space="0" w:color="auto"/>
            <w:left w:val="none" w:sz="0" w:space="0" w:color="auto"/>
            <w:bottom w:val="none" w:sz="0" w:space="0" w:color="auto"/>
            <w:right w:val="none" w:sz="0" w:space="0" w:color="auto"/>
          </w:divBdr>
        </w:div>
        <w:div w:id="274365776">
          <w:marLeft w:val="0"/>
          <w:marRight w:val="0"/>
          <w:marTop w:val="0"/>
          <w:marBottom w:val="0"/>
          <w:divBdr>
            <w:top w:val="none" w:sz="0" w:space="0" w:color="auto"/>
            <w:left w:val="none" w:sz="0" w:space="0" w:color="auto"/>
            <w:bottom w:val="none" w:sz="0" w:space="0" w:color="auto"/>
            <w:right w:val="none" w:sz="0" w:space="0" w:color="auto"/>
          </w:divBdr>
          <w:divsChild>
            <w:div w:id="1017074591">
              <w:marLeft w:val="0"/>
              <w:marRight w:val="0"/>
              <w:marTop w:val="0"/>
              <w:marBottom w:val="0"/>
              <w:divBdr>
                <w:top w:val="none" w:sz="0" w:space="0" w:color="auto"/>
                <w:left w:val="none" w:sz="0" w:space="0" w:color="auto"/>
                <w:bottom w:val="none" w:sz="0" w:space="0" w:color="auto"/>
                <w:right w:val="none" w:sz="0" w:space="0" w:color="auto"/>
              </w:divBdr>
            </w:div>
          </w:divsChild>
        </w:div>
        <w:div w:id="474951125">
          <w:marLeft w:val="0"/>
          <w:marRight w:val="0"/>
          <w:marTop w:val="0"/>
          <w:marBottom w:val="0"/>
          <w:divBdr>
            <w:top w:val="none" w:sz="0" w:space="0" w:color="auto"/>
            <w:left w:val="none" w:sz="0" w:space="0" w:color="auto"/>
            <w:bottom w:val="none" w:sz="0" w:space="0" w:color="auto"/>
            <w:right w:val="none" w:sz="0" w:space="0" w:color="auto"/>
          </w:divBdr>
        </w:div>
        <w:div w:id="1465462245">
          <w:marLeft w:val="0"/>
          <w:marRight w:val="0"/>
          <w:marTop w:val="0"/>
          <w:marBottom w:val="0"/>
          <w:divBdr>
            <w:top w:val="none" w:sz="0" w:space="0" w:color="auto"/>
            <w:left w:val="none" w:sz="0" w:space="0" w:color="auto"/>
            <w:bottom w:val="none" w:sz="0" w:space="0" w:color="auto"/>
            <w:right w:val="none" w:sz="0" w:space="0" w:color="auto"/>
          </w:divBdr>
          <w:divsChild>
            <w:div w:id="1205212320">
              <w:marLeft w:val="0"/>
              <w:marRight w:val="0"/>
              <w:marTop w:val="0"/>
              <w:marBottom w:val="0"/>
              <w:divBdr>
                <w:top w:val="none" w:sz="0" w:space="0" w:color="auto"/>
                <w:left w:val="none" w:sz="0" w:space="0" w:color="auto"/>
                <w:bottom w:val="none" w:sz="0" w:space="0" w:color="auto"/>
                <w:right w:val="none" w:sz="0" w:space="0" w:color="auto"/>
              </w:divBdr>
            </w:div>
          </w:divsChild>
        </w:div>
        <w:div w:id="1319922756">
          <w:marLeft w:val="0"/>
          <w:marRight w:val="0"/>
          <w:marTop w:val="0"/>
          <w:marBottom w:val="0"/>
          <w:divBdr>
            <w:top w:val="none" w:sz="0" w:space="0" w:color="auto"/>
            <w:left w:val="none" w:sz="0" w:space="0" w:color="auto"/>
            <w:bottom w:val="none" w:sz="0" w:space="0" w:color="auto"/>
            <w:right w:val="none" w:sz="0" w:space="0" w:color="auto"/>
          </w:divBdr>
        </w:div>
        <w:div w:id="1164471465">
          <w:marLeft w:val="0"/>
          <w:marRight w:val="0"/>
          <w:marTop w:val="0"/>
          <w:marBottom w:val="0"/>
          <w:divBdr>
            <w:top w:val="none" w:sz="0" w:space="0" w:color="auto"/>
            <w:left w:val="none" w:sz="0" w:space="0" w:color="auto"/>
            <w:bottom w:val="none" w:sz="0" w:space="0" w:color="auto"/>
            <w:right w:val="none" w:sz="0" w:space="0" w:color="auto"/>
          </w:divBdr>
          <w:divsChild>
            <w:div w:id="653073685">
              <w:marLeft w:val="0"/>
              <w:marRight w:val="0"/>
              <w:marTop w:val="0"/>
              <w:marBottom w:val="0"/>
              <w:divBdr>
                <w:top w:val="none" w:sz="0" w:space="0" w:color="auto"/>
                <w:left w:val="none" w:sz="0" w:space="0" w:color="auto"/>
                <w:bottom w:val="none" w:sz="0" w:space="0" w:color="auto"/>
                <w:right w:val="none" w:sz="0" w:space="0" w:color="auto"/>
              </w:divBdr>
            </w:div>
          </w:divsChild>
        </w:div>
        <w:div w:id="1065950436">
          <w:marLeft w:val="0"/>
          <w:marRight w:val="0"/>
          <w:marTop w:val="0"/>
          <w:marBottom w:val="0"/>
          <w:divBdr>
            <w:top w:val="none" w:sz="0" w:space="0" w:color="auto"/>
            <w:left w:val="none" w:sz="0" w:space="0" w:color="auto"/>
            <w:bottom w:val="none" w:sz="0" w:space="0" w:color="auto"/>
            <w:right w:val="none" w:sz="0" w:space="0" w:color="auto"/>
          </w:divBdr>
        </w:div>
        <w:div w:id="857737169">
          <w:marLeft w:val="0"/>
          <w:marRight w:val="0"/>
          <w:marTop w:val="0"/>
          <w:marBottom w:val="0"/>
          <w:divBdr>
            <w:top w:val="none" w:sz="0" w:space="0" w:color="auto"/>
            <w:left w:val="none" w:sz="0" w:space="0" w:color="auto"/>
            <w:bottom w:val="none" w:sz="0" w:space="0" w:color="auto"/>
            <w:right w:val="none" w:sz="0" w:space="0" w:color="auto"/>
          </w:divBdr>
          <w:divsChild>
            <w:div w:id="1460807067">
              <w:marLeft w:val="0"/>
              <w:marRight w:val="0"/>
              <w:marTop w:val="0"/>
              <w:marBottom w:val="0"/>
              <w:divBdr>
                <w:top w:val="none" w:sz="0" w:space="0" w:color="auto"/>
                <w:left w:val="none" w:sz="0" w:space="0" w:color="auto"/>
                <w:bottom w:val="none" w:sz="0" w:space="0" w:color="auto"/>
                <w:right w:val="none" w:sz="0" w:space="0" w:color="auto"/>
              </w:divBdr>
            </w:div>
          </w:divsChild>
        </w:div>
        <w:div w:id="1441871784">
          <w:marLeft w:val="0"/>
          <w:marRight w:val="0"/>
          <w:marTop w:val="0"/>
          <w:marBottom w:val="0"/>
          <w:divBdr>
            <w:top w:val="none" w:sz="0" w:space="0" w:color="auto"/>
            <w:left w:val="none" w:sz="0" w:space="0" w:color="auto"/>
            <w:bottom w:val="none" w:sz="0" w:space="0" w:color="auto"/>
            <w:right w:val="none" w:sz="0" w:space="0" w:color="auto"/>
          </w:divBdr>
        </w:div>
        <w:div w:id="1127894609">
          <w:marLeft w:val="0"/>
          <w:marRight w:val="0"/>
          <w:marTop w:val="0"/>
          <w:marBottom w:val="0"/>
          <w:divBdr>
            <w:top w:val="none" w:sz="0" w:space="0" w:color="auto"/>
            <w:left w:val="none" w:sz="0" w:space="0" w:color="auto"/>
            <w:bottom w:val="none" w:sz="0" w:space="0" w:color="auto"/>
            <w:right w:val="none" w:sz="0" w:space="0" w:color="auto"/>
          </w:divBdr>
          <w:divsChild>
            <w:div w:id="792670233">
              <w:marLeft w:val="0"/>
              <w:marRight w:val="0"/>
              <w:marTop w:val="0"/>
              <w:marBottom w:val="0"/>
              <w:divBdr>
                <w:top w:val="none" w:sz="0" w:space="0" w:color="auto"/>
                <w:left w:val="none" w:sz="0" w:space="0" w:color="auto"/>
                <w:bottom w:val="none" w:sz="0" w:space="0" w:color="auto"/>
                <w:right w:val="none" w:sz="0" w:space="0" w:color="auto"/>
              </w:divBdr>
            </w:div>
          </w:divsChild>
        </w:div>
        <w:div w:id="333186605">
          <w:marLeft w:val="0"/>
          <w:marRight w:val="0"/>
          <w:marTop w:val="300"/>
          <w:marBottom w:val="0"/>
          <w:divBdr>
            <w:top w:val="none" w:sz="0" w:space="0" w:color="auto"/>
            <w:left w:val="none" w:sz="0" w:space="0" w:color="auto"/>
            <w:bottom w:val="none" w:sz="0" w:space="0" w:color="auto"/>
            <w:right w:val="none" w:sz="0" w:space="0" w:color="auto"/>
          </w:divBdr>
          <w:divsChild>
            <w:div w:id="63795645">
              <w:marLeft w:val="0"/>
              <w:marRight w:val="0"/>
              <w:marTop w:val="0"/>
              <w:marBottom w:val="0"/>
              <w:divBdr>
                <w:top w:val="none" w:sz="0" w:space="0" w:color="auto"/>
                <w:left w:val="none" w:sz="0" w:space="0" w:color="auto"/>
                <w:bottom w:val="none" w:sz="0" w:space="0" w:color="auto"/>
                <w:right w:val="none" w:sz="0" w:space="0" w:color="auto"/>
              </w:divBdr>
              <w:divsChild>
                <w:div w:id="57143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71081">
          <w:marLeft w:val="0"/>
          <w:marRight w:val="0"/>
          <w:marTop w:val="300"/>
          <w:marBottom w:val="0"/>
          <w:divBdr>
            <w:top w:val="none" w:sz="0" w:space="0" w:color="auto"/>
            <w:left w:val="none" w:sz="0" w:space="0" w:color="auto"/>
            <w:bottom w:val="none" w:sz="0" w:space="0" w:color="auto"/>
            <w:right w:val="none" w:sz="0" w:space="0" w:color="auto"/>
          </w:divBdr>
          <w:divsChild>
            <w:div w:id="1194878142">
              <w:marLeft w:val="0"/>
              <w:marRight w:val="0"/>
              <w:marTop w:val="0"/>
              <w:marBottom w:val="0"/>
              <w:divBdr>
                <w:top w:val="none" w:sz="0" w:space="0" w:color="auto"/>
                <w:left w:val="none" w:sz="0" w:space="0" w:color="auto"/>
                <w:bottom w:val="none" w:sz="0" w:space="0" w:color="auto"/>
                <w:right w:val="none" w:sz="0" w:space="0" w:color="auto"/>
              </w:divBdr>
              <w:divsChild>
                <w:div w:id="193758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85742">
          <w:marLeft w:val="0"/>
          <w:marRight w:val="0"/>
          <w:marTop w:val="300"/>
          <w:marBottom w:val="0"/>
          <w:divBdr>
            <w:top w:val="none" w:sz="0" w:space="0" w:color="auto"/>
            <w:left w:val="none" w:sz="0" w:space="0" w:color="auto"/>
            <w:bottom w:val="none" w:sz="0" w:space="0" w:color="auto"/>
            <w:right w:val="none" w:sz="0" w:space="0" w:color="auto"/>
          </w:divBdr>
          <w:divsChild>
            <w:div w:id="1375929480">
              <w:marLeft w:val="0"/>
              <w:marRight w:val="0"/>
              <w:marTop w:val="0"/>
              <w:marBottom w:val="0"/>
              <w:divBdr>
                <w:top w:val="none" w:sz="0" w:space="0" w:color="auto"/>
                <w:left w:val="none" w:sz="0" w:space="0" w:color="auto"/>
                <w:bottom w:val="none" w:sz="0" w:space="0" w:color="auto"/>
                <w:right w:val="none" w:sz="0" w:space="0" w:color="auto"/>
              </w:divBdr>
              <w:divsChild>
                <w:div w:id="525364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135109">
          <w:marLeft w:val="0"/>
          <w:marRight w:val="0"/>
          <w:marTop w:val="300"/>
          <w:marBottom w:val="0"/>
          <w:divBdr>
            <w:top w:val="none" w:sz="0" w:space="0" w:color="auto"/>
            <w:left w:val="none" w:sz="0" w:space="0" w:color="auto"/>
            <w:bottom w:val="none" w:sz="0" w:space="0" w:color="auto"/>
            <w:right w:val="none" w:sz="0" w:space="0" w:color="auto"/>
          </w:divBdr>
          <w:divsChild>
            <w:div w:id="866985539">
              <w:marLeft w:val="0"/>
              <w:marRight w:val="0"/>
              <w:marTop w:val="0"/>
              <w:marBottom w:val="0"/>
              <w:divBdr>
                <w:top w:val="none" w:sz="0" w:space="0" w:color="auto"/>
                <w:left w:val="none" w:sz="0" w:space="0" w:color="auto"/>
                <w:bottom w:val="none" w:sz="0" w:space="0" w:color="auto"/>
                <w:right w:val="none" w:sz="0" w:space="0" w:color="auto"/>
              </w:divBdr>
              <w:divsChild>
                <w:div w:id="140707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871154">
      <w:bodyDiv w:val="1"/>
      <w:marLeft w:val="0"/>
      <w:marRight w:val="0"/>
      <w:marTop w:val="0"/>
      <w:marBottom w:val="0"/>
      <w:divBdr>
        <w:top w:val="none" w:sz="0" w:space="0" w:color="auto"/>
        <w:left w:val="none" w:sz="0" w:space="0" w:color="auto"/>
        <w:bottom w:val="none" w:sz="0" w:space="0" w:color="auto"/>
        <w:right w:val="none" w:sz="0" w:space="0" w:color="auto"/>
      </w:divBdr>
      <w:divsChild>
        <w:div w:id="1608585089">
          <w:marLeft w:val="0"/>
          <w:marRight w:val="0"/>
          <w:marTop w:val="0"/>
          <w:marBottom w:val="0"/>
          <w:divBdr>
            <w:top w:val="none" w:sz="0" w:space="0" w:color="auto"/>
            <w:left w:val="none" w:sz="0" w:space="0" w:color="auto"/>
            <w:bottom w:val="none" w:sz="0" w:space="0" w:color="auto"/>
            <w:right w:val="none" w:sz="0" w:space="0" w:color="auto"/>
          </w:divBdr>
        </w:div>
        <w:div w:id="7565177">
          <w:marLeft w:val="0"/>
          <w:marRight w:val="0"/>
          <w:marTop w:val="0"/>
          <w:marBottom w:val="0"/>
          <w:divBdr>
            <w:top w:val="none" w:sz="0" w:space="0" w:color="auto"/>
            <w:left w:val="none" w:sz="0" w:space="0" w:color="auto"/>
            <w:bottom w:val="none" w:sz="0" w:space="0" w:color="auto"/>
            <w:right w:val="none" w:sz="0" w:space="0" w:color="auto"/>
          </w:divBdr>
          <w:divsChild>
            <w:div w:id="1407460558">
              <w:marLeft w:val="0"/>
              <w:marRight w:val="0"/>
              <w:marTop w:val="0"/>
              <w:marBottom w:val="0"/>
              <w:divBdr>
                <w:top w:val="none" w:sz="0" w:space="0" w:color="auto"/>
                <w:left w:val="none" w:sz="0" w:space="0" w:color="auto"/>
                <w:bottom w:val="none" w:sz="0" w:space="0" w:color="auto"/>
                <w:right w:val="none" w:sz="0" w:space="0" w:color="auto"/>
              </w:divBdr>
            </w:div>
          </w:divsChild>
        </w:div>
        <w:div w:id="302659225">
          <w:marLeft w:val="0"/>
          <w:marRight w:val="0"/>
          <w:marTop w:val="0"/>
          <w:marBottom w:val="0"/>
          <w:divBdr>
            <w:top w:val="none" w:sz="0" w:space="0" w:color="auto"/>
            <w:left w:val="none" w:sz="0" w:space="0" w:color="auto"/>
            <w:bottom w:val="none" w:sz="0" w:space="0" w:color="auto"/>
            <w:right w:val="none" w:sz="0" w:space="0" w:color="auto"/>
          </w:divBdr>
        </w:div>
        <w:div w:id="1422752356">
          <w:marLeft w:val="0"/>
          <w:marRight w:val="0"/>
          <w:marTop w:val="0"/>
          <w:marBottom w:val="0"/>
          <w:divBdr>
            <w:top w:val="none" w:sz="0" w:space="0" w:color="auto"/>
            <w:left w:val="none" w:sz="0" w:space="0" w:color="auto"/>
            <w:bottom w:val="none" w:sz="0" w:space="0" w:color="auto"/>
            <w:right w:val="none" w:sz="0" w:space="0" w:color="auto"/>
          </w:divBdr>
          <w:divsChild>
            <w:div w:id="782917971">
              <w:marLeft w:val="0"/>
              <w:marRight w:val="0"/>
              <w:marTop w:val="0"/>
              <w:marBottom w:val="0"/>
              <w:divBdr>
                <w:top w:val="none" w:sz="0" w:space="0" w:color="auto"/>
                <w:left w:val="none" w:sz="0" w:space="0" w:color="auto"/>
                <w:bottom w:val="none" w:sz="0" w:space="0" w:color="auto"/>
                <w:right w:val="none" w:sz="0" w:space="0" w:color="auto"/>
              </w:divBdr>
            </w:div>
          </w:divsChild>
        </w:div>
        <w:div w:id="157380745">
          <w:marLeft w:val="0"/>
          <w:marRight w:val="0"/>
          <w:marTop w:val="0"/>
          <w:marBottom w:val="0"/>
          <w:divBdr>
            <w:top w:val="none" w:sz="0" w:space="0" w:color="auto"/>
            <w:left w:val="none" w:sz="0" w:space="0" w:color="auto"/>
            <w:bottom w:val="none" w:sz="0" w:space="0" w:color="auto"/>
            <w:right w:val="none" w:sz="0" w:space="0" w:color="auto"/>
          </w:divBdr>
        </w:div>
        <w:div w:id="1721051815">
          <w:marLeft w:val="0"/>
          <w:marRight w:val="0"/>
          <w:marTop w:val="0"/>
          <w:marBottom w:val="0"/>
          <w:divBdr>
            <w:top w:val="none" w:sz="0" w:space="0" w:color="auto"/>
            <w:left w:val="none" w:sz="0" w:space="0" w:color="auto"/>
            <w:bottom w:val="none" w:sz="0" w:space="0" w:color="auto"/>
            <w:right w:val="none" w:sz="0" w:space="0" w:color="auto"/>
          </w:divBdr>
          <w:divsChild>
            <w:div w:id="1909535590">
              <w:marLeft w:val="0"/>
              <w:marRight w:val="0"/>
              <w:marTop w:val="0"/>
              <w:marBottom w:val="0"/>
              <w:divBdr>
                <w:top w:val="none" w:sz="0" w:space="0" w:color="auto"/>
                <w:left w:val="none" w:sz="0" w:space="0" w:color="auto"/>
                <w:bottom w:val="none" w:sz="0" w:space="0" w:color="auto"/>
                <w:right w:val="none" w:sz="0" w:space="0" w:color="auto"/>
              </w:divBdr>
            </w:div>
          </w:divsChild>
        </w:div>
        <w:div w:id="1846436401">
          <w:marLeft w:val="0"/>
          <w:marRight w:val="0"/>
          <w:marTop w:val="0"/>
          <w:marBottom w:val="0"/>
          <w:divBdr>
            <w:top w:val="none" w:sz="0" w:space="0" w:color="auto"/>
            <w:left w:val="none" w:sz="0" w:space="0" w:color="auto"/>
            <w:bottom w:val="none" w:sz="0" w:space="0" w:color="auto"/>
            <w:right w:val="none" w:sz="0" w:space="0" w:color="auto"/>
          </w:divBdr>
        </w:div>
        <w:div w:id="79257845">
          <w:marLeft w:val="0"/>
          <w:marRight w:val="0"/>
          <w:marTop w:val="0"/>
          <w:marBottom w:val="0"/>
          <w:divBdr>
            <w:top w:val="none" w:sz="0" w:space="0" w:color="auto"/>
            <w:left w:val="none" w:sz="0" w:space="0" w:color="auto"/>
            <w:bottom w:val="none" w:sz="0" w:space="0" w:color="auto"/>
            <w:right w:val="none" w:sz="0" w:space="0" w:color="auto"/>
          </w:divBdr>
          <w:divsChild>
            <w:div w:id="123811587">
              <w:marLeft w:val="0"/>
              <w:marRight w:val="0"/>
              <w:marTop w:val="0"/>
              <w:marBottom w:val="0"/>
              <w:divBdr>
                <w:top w:val="none" w:sz="0" w:space="0" w:color="auto"/>
                <w:left w:val="none" w:sz="0" w:space="0" w:color="auto"/>
                <w:bottom w:val="none" w:sz="0" w:space="0" w:color="auto"/>
                <w:right w:val="none" w:sz="0" w:space="0" w:color="auto"/>
              </w:divBdr>
            </w:div>
          </w:divsChild>
        </w:div>
        <w:div w:id="744693223">
          <w:marLeft w:val="0"/>
          <w:marRight w:val="0"/>
          <w:marTop w:val="0"/>
          <w:marBottom w:val="0"/>
          <w:divBdr>
            <w:top w:val="none" w:sz="0" w:space="0" w:color="auto"/>
            <w:left w:val="none" w:sz="0" w:space="0" w:color="auto"/>
            <w:bottom w:val="none" w:sz="0" w:space="0" w:color="auto"/>
            <w:right w:val="none" w:sz="0" w:space="0" w:color="auto"/>
          </w:divBdr>
        </w:div>
        <w:div w:id="1291782138">
          <w:marLeft w:val="0"/>
          <w:marRight w:val="0"/>
          <w:marTop w:val="0"/>
          <w:marBottom w:val="0"/>
          <w:divBdr>
            <w:top w:val="none" w:sz="0" w:space="0" w:color="auto"/>
            <w:left w:val="none" w:sz="0" w:space="0" w:color="auto"/>
            <w:bottom w:val="none" w:sz="0" w:space="0" w:color="auto"/>
            <w:right w:val="none" w:sz="0" w:space="0" w:color="auto"/>
          </w:divBdr>
          <w:divsChild>
            <w:div w:id="999038870">
              <w:marLeft w:val="0"/>
              <w:marRight w:val="0"/>
              <w:marTop w:val="0"/>
              <w:marBottom w:val="0"/>
              <w:divBdr>
                <w:top w:val="none" w:sz="0" w:space="0" w:color="auto"/>
                <w:left w:val="none" w:sz="0" w:space="0" w:color="auto"/>
                <w:bottom w:val="none" w:sz="0" w:space="0" w:color="auto"/>
                <w:right w:val="none" w:sz="0" w:space="0" w:color="auto"/>
              </w:divBdr>
            </w:div>
          </w:divsChild>
        </w:div>
        <w:div w:id="466512129">
          <w:marLeft w:val="0"/>
          <w:marRight w:val="0"/>
          <w:marTop w:val="0"/>
          <w:marBottom w:val="0"/>
          <w:divBdr>
            <w:top w:val="none" w:sz="0" w:space="0" w:color="auto"/>
            <w:left w:val="none" w:sz="0" w:space="0" w:color="auto"/>
            <w:bottom w:val="none" w:sz="0" w:space="0" w:color="auto"/>
            <w:right w:val="none" w:sz="0" w:space="0" w:color="auto"/>
          </w:divBdr>
        </w:div>
        <w:div w:id="1558588758">
          <w:marLeft w:val="0"/>
          <w:marRight w:val="0"/>
          <w:marTop w:val="0"/>
          <w:marBottom w:val="0"/>
          <w:divBdr>
            <w:top w:val="none" w:sz="0" w:space="0" w:color="auto"/>
            <w:left w:val="none" w:sz="0" w:space="0" w:color="auto"/>
            <w:bottom w:val="none" w:sz="0" w:space="0" w:color="auto"/>
            <w:right w:val="none" w:sz="0" w:space="0" w:color="auto"/>
          </w:divBdr>
          <w:divsChild>
            <w:div w:id="2113698106">
              <w:marLeft w:val="0"/>
              <w:marRight w:val="0"/>
              <w:marTop w:val="0"/>
              <w:marBottom w:val="0"/>
              <w:divBdr>
                <w:top w:val="none" w:sz="0" w:space="0" w:color="auto"/>
                <w:left w:val="none" w:sz="0" w:space="0" w:color="auto"/>
                <w:bottom w:val="none" w:sz="0" w:space="0" w:color="auto"/>
                <w:right w:val="none" w:sz="0" w:space="0" w:color="auto"/>
              </w:divBdr>
            </w:div>
          </w:divsChild>
        </w:div>
        <w:div w:id="1115716556">
          <w:marLeft w:val="0"/>
          <w:marRight w:val="0"/>
          <w:marTop w:val="0"/>
          <w:marBottom w:val="0"/>
          <w:divBdr>
            <w:top w:val="none" w:sz="0" w:space="0" w:color="auto"/>
            <w:left w:val="none" w:sz="0" w:space="0" w:color="auto"/>
            <w:bottom w:val="none" w:sz="0" w:space="0" w:color="auto"/>
            <w:right w:val="none" w:sz="0" w:space="0" w:color="auto"/>
          </w:divBdr>
        </w:div>
        <w:div w:id="1568766313">
          <w:marLeft w:val="0"/>
          <w:marRight w:val="0"/>
          <w:marTop w:val="0"/>
          <w:marBottom w:val="0"/>
          <w:divBdr>
            <w:top w:val="none" w:sz="0" w:space="0" w:color="auto"/>
            <w:left w:val="none" w:sz="0" w:space="0" w:color="auto"/>
            <w:bottom w:val="none" w:sz="0" w:space="0" w:color="auto"/>
            <w:right w:val="none" w:sz="0" w:space="0" w:color="auto"/>
          </w:divBdr>
          <w:divsChild>
            <w:div w:id="1662198372">
              <w:marLeft w:val="0"/>
              <w:marRight w:val="0"/>
              <w:marTop w:val="0"/>
              <w:marBottom w:val="0"/>
              <w:divBdr>
                <w:top w:val="none" w:sz="0" w:space="0" w:color="auto"/>
                <w:left w:val="none" w:sz="0" w:space="0" w:color="auto"/>
                <w:bottom w:val="none" w:sz="0" w:space="0" w:color="auto"/>
                <w:right w:val="none" w:sz="0" w:space="0" w:color="auto"/>
              </w:divBdr>
            </w:div>
          </w:divsChild>
        </w:div>
        <w:div w:id="1133518353">
          <w:marLeft w:val="0"/>
          <w:marRight w:val="0"/>
          <w:marTop w:val="300"/>
          <w:marBottom w:val="0"/>
          <w:divBdr>
            <w:top w:val="none" w:sz="0" w:space="0" w:color="auto"/>
            <w:left w:val="none" w:sz="0" w:space="0" w:color="auto"/>
            <w:bottom w:val="none" w:sz="0" w:space="0" w:color="auto"/>
            <w:right w:val="none" w:sz="0" w:space="0" w:color="auto"/>
          </w:divBdr>
          <w:divsChild>
            <w:div w:id="217015024">
              <w:marLeft w:val="0"/>
              <w:marRight w:val="0"/>
              <w:marTop w:val="0"/>
              <w:marBottom w:val="0"/>
              <w:divBdr>
                <w:top w:val="none" w:sz="0" w:space="0" w:color="auto"/>
                <w:left w:val="none" w:sz="0" w:space="0" w:color="auto"/>
                <w:bottom w:val="none" w:sz="0" w:space="0" w:color="auto"/>
                <w:right w:val="none" w:sz="0" w:space="0" w:color="auto"/>
              </w:divBdr>
              <w:divsChild>
                <w:div w:id="1728920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8817">
          <w:marLeft w:val="0"/>
          <w:marRight w:val="0"/>
          <w:marTop w:val="300"/>
          <w:marBottom w:val="0"/>
          <w:divBdr>
            <w:top w:val="none" w:sz="0" w:space="0" w:color="auto"/>
            <w:left w:val="none" w:sz="0" w:space="0" w:color="auto"/>
            <w:bottom w:val="none" w:sz="0" w:space="0" w:color="auto"/>
            <w:right w:val="none" w:sz="0" w:space="0" w:color="auto"/>
          </w:divBdr>
          <w:divsChild>
            <w:div w:id="1801604887">
              <w:marLeft w:val="0"/>
              <w:marRight w:val="0"/>
              <w:marTop w:val="0"/>
              <w:marBottom w:val="0"/>
              <w:divBdr>
                <w:top w:val="none" w:sz="0" w:space="0" w:color="auto"/>
                <w:left w:val="none" w:sz="0" w:space="0" w:color="auto"/>
                <w:bottom w:val="none" w:sz="0" w:space="0" w:color="auto"/>
                <w:right w:val="none" w:sz="0" w:space="0" w:color="auto"/>
              </w:divBdr>
              <w:divsChild>
                <w:div w:id="22407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3920">
          <w:marLeft w:val="0"/>
          <w:marRight w:val="0"/>
          <w:marTop w:val="300"/>
          <w:marBottom w:val="0"/>
          <w:divBdr>
            <w:top w:val="none" w:sz="0" w:space="0" w:color="auto"/>
            <w:left w:val="none" w:sz="0" w:space="0" w:color="auto"/>
            <w:bottom w:val="none" w:sz="0" w:space="0" w:color="auto"/>
            <w:right w:val="none" w:sz="0" w:space="0" w:color="auto"/>
          </w:divBdr>
          <w:divsChild>
            <w:div w:id="1156602626">
              <w:marLeft w:val="0"/>
              <w:marRight w:val="0"/>
              <w:marTop w:val="0"/>
              <w:marBottom w:val="0"/>
              <w:divBdr>
                <w:top w:val="none" w:sz="0" w:space="0" w:color="auto"/>
                <w:left w:val="none" w:sz="0" w:space="0" w:color="auto"/>
                <w:bottom w:val="none" w:sz="0" w:space="0" w:color="auto"/>
                <w:right w:val="none" w:sz="0" w:space="0" w:color="auto"/>
              </w:divBdr>
              <w:divsChild>
                <w:div w:id="1413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8045">
          <w:marLeft w:val="0"/>
          <w:marRight w:val="0"/>
          <w:marTop w:val="300"/>
          <w:marBottom w:val="0"/>
          <w:divBdr>
            <w:top w:val="none" w:sz="0" w:space="0" w:color="auto"/>
            <w:left w:val="none" w:sz="0" w:space="0" w:color="auto"/>
            <w:bottom w:val="none" w:sz="0" w:space="0" w:color="auto"/>
            <w:right w:val="none" w:sz="0" w:space="0" w:color="auto"/>
          </w:divBdr>
          <w:divsChild>
            <w:div w:id="1378970760">
              <w:marLeft w:val="0"/>
              <w:marRight w:val="0"/>
              <w:marTop w:val="0"/>
              <w:marBottom w:val="0"/>
              <w:divBdr>
                <w:top w:val="none" w:sz="0" w:space="0" w:color="auto"/>
                <w:left w:val="none" w:sz="0" w:space="0" w:color="auto"/>
                <w:bottom w:val="none" w:sz="0" w:space="0" w:color="auto"/>
                <w:right w:val="none" w:sz="0" w:space="0" w:color="auto"/>
              </w:divBdr>
              <w:divsChild>
                <w:div w:id="29584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791765">
      <w:bodyDiv w:val="1"/>
      <w:marLeft w:val="0"/>
      <w:marRight w:val="0"/>
      <w:marTop w:val="0"/>
      <w:marBottom w:val="0"/>
      <w:divBdr>
        <w:top w:val="none" w:sz="0" w:space="0" w:color="auto"/>
        <w:left w:val="none" w:sz="0" w:space="0" w:color="auto"/>
        <w:bottom w:val="none" w:sz="0" w:space="0" w:color="auto"/>
        <w:right w:val="none" w:sz="0" w:space="0" w:color="auto"/>
      </w:divBdr>
      <w:divsChild>
        <w:div w:id="1369374796">
          <w:marLeft w:val="0"/>
          <w:marRight w:val="0"/>
          <w:marTop w:val="0"/>
          <w:marBottom w:val="0"/>
          <w:divBdr>
            <w:top w:val="none" w:sz="0" w:space="0" w:color="auto"/>
            <w:left w:val="none" w:sz="0" w:space="0" w:color="auto"/>
            <w:bottom w:val="none" w:sz="0" w:space="0" w:color="auto"/>
            <w:right w:val="none" w:sz="0" w:space="0" w:color="auto"/>
          </w:divBdr>
          <w:divsChild>
            <w:div w:id="813109455">
              <w:marLeft w:val="0"/>
              <w:marRight w:val="0"/>
              <w:marTop w:val="0"/>
              <w:marBottom w:val="0"/>
              <w:divBdr>
                <w:top w:val="none" w:sz="0" w:space="0" w:color="auto"/>
                <w:left w:val="none" w:sz="0" w:space="0" w:color="auto"/>
                <w:bottom w:val="none" w:sz="0" w:space="0" w:color="auto"/>
                <w:right w:val="none" w:sz="0" w:space="0" w:color="auto"/>
              </w:divBdr>
            </w:div>
          </w:divsChild>
        </w:div>
        <w:div w:id="1562325650">
          <w:marLeft w:val="0"/>
          <w:marRight w:val="0"/>
          <w:marTop w:val="0"/>
          <w:marBottom w:val="0"/>
          <w:divBdr>
            <w:top w:val="none" w:sz="0" w:space="0" w:color="auto"/>
            <w:left w:val="none" w:sz="0" w:space="0" w:color="auto"/>
            <w:bottom w:val="none" w:sz="0" w:space="0" w:color="auto"/>
            <w:right w:val="none" w:sz="0" w:space="0" w:color="auto"/>
          </w:divBdr>
        </w:div>
        <w:div w:id="1331718764">
          <w:marLeft w:val="0"/>
          <w:marRight w:val="0"/>
          <w:marTop w:val="0"/>
          <w:marBottom w:val="0"/>
          <w:divBdr>
            <w:top w:val="none" w:sz="0" w:space="0" w:color="auto"/>
            <w:left w:val="none" w:sz="0" w:space="0" w:color="auto"/>
            <w:bottom w:val="none" w:sz="0" w:space="0" w:color="auto"/>
            <w:right w:val="none" w:sz="0" w:space="0" w:color="auto"/>
          </w:divBdr>
          <w:divsChild>
            <w:div w:id="334890657">
              <w:marLeft w:val="0"/>
              <w:marRight w:val="0"/>
              <w:marTop w:val="0"/>
              <w:marBottom w:val="0"/>
              <w:divBdr>
                <w:top w:val="none" w:sz="0" w:space="0" w:color="auto"/>
                <w:left w:val="none" w:sz="0" w:space="0" w:color="auto"/>
                <w:bottom w:val="none" w:sz="0" w:space="0" w:color="auto"/>
                <w:right w:val="none" w:sz="0" w:space="0" w:color="auto"/>
              </w:divBdr>
            </w:div>
          </w:divsChild>
        </w:div>
        <w:div w:id="1677271226">
          <w:marLeft w:val="0"/>
          <w:marRight w:val="0"/>
          <w:marTop w:val="0"/>
          <w:marBottom w:val="0"/>
          <w:divBdr>
            <w:top w:val="none" w:sz="0" w:space="0" w:color="auto"/>
            <w:left w:val="none" w:sz="0" w:space="0" w:color="auto"/>
            <w:bottom w:val="none" w:sz="0" w:space="0" w:color="auto"/>
            <w:right w:val="none" w:sz="0" w:space="0" w:color="auto"/>
          </w:divBdr>
        </w:div>
        <w:div w:id="711270876">
          <w:marLeft w:val="0"/>
          <w:marRight w:val="0"/>
          <w:marTop w:val="0"/>
          <w:marBottom w:val="0"/>
          <w:divBdr>
            <w:top w:val="none" w:sz="0" w:space="0" w:color="auto"/>
            <w:left w:val="none" w:sz="0" w:space="0" w:color="auto"/>
            <w:bottom w:val="none" w:sz="0" w:space="0" w:color="auto"/>
            <w:right w:val="none" w:sz="0" w:space="0" w:color="auto"/>
          </w:divBdr>
          <w:divsChild>
            <w:div w:id="448549982">
              <w:marLeft w:val="0"/>
              <w:marRight w:val="0"/>
              <w:marTop w:val="0"/>
              <w:marBottom w:val="0"/>
              <w:divBdr>
                <w:top w:val="none" w:sz="0" w:space="0" w:color="auto"/>
                <w:left w:val="none" w:sz="0" w:space="0" w:color="auto"/>
                <w:bottom w:val="none" w:sz="0" w:space="0" w:color="auto"/>
                <w:right w:val="none" w:sz="0" w:space="0" w:color="auto"/>
              </w:divBdr>
            </w:div>
          </w:divsChild>
        </w:div>
        <w:div w:id="1968775447">
          <w:marLeft w:val="0"/>
          <w:marRight w:val="0"/>
          <w:marTop w:val="0"/>
          <w:marBottom w:val="0"/>
          <w:divBdr>
            <w:top w:val="none" w:sz="0" w:space="0" w:color="auto"/>
            <w:left w:val="none" w:sz="0" w:space="0" w:color="auto"/>
            <w:bottom w:val="none" w:sz="0" w:space="0" w:color="auto"/>
            <w:right w:val="none" w:sz="0" w:space="0" w:color="auto"/>
          </w:divBdr>
        </w:div>
        <w:div w:id="865409867">
          <w:marLeft w:val="0"/>
          <w:marRight w:val="0"/>
          <w:marTop w:val="0"/>
          <w:marBottom w:val="0"/>
          <w:divBdr>
            <w:top w:val="none" w:sz="0" w:space="0" w:color="auto"/>
            <w:left w:val="none" w:sz="0" w:space="0" w:color="auto"/>
            <w:bottom w:val="none" w:sz="0" w:space="0" w:color="auto"/>
            <w:right w:val="none" w:sz="0" w:space="0" w:color="auto"/>
          </w:divBdr>
          <w:divsChild>
            <w:div w:id="26950968">
              <w:marLeft w:val="0"/>
              <w:marRight w:val="0"/>
              <w:marTop w:val="0"/>
              <w:marBottom w:val="0"/>
              <w:divBdr>
                <w:top w:val="none" w:sz="0" w:space="0" w:color="auto"/>
                <w:left w:val="none" w:sz="0" w:space="0" w:color="auto"/>
                <w:bottom w:val="none" w:sz="0" w:space="0" w:color="auto"/>
                <w:right w:val="none" w:sz="0" w:space="0" w:color="auto"/>
              </w:divBdr>
            </w:div>
          </w:divsChild>
        </w:div>
        <w:div w:id="651102523">
          <w:marLeft w:val="0"/>
          <w:marRight w:val="0"/>
          <w:marTop w:val="0"/>
          <w:marBottom w:val="0"/>
          <w:divBdr>
            <w:top w:val="none" w:sz="0" w:space="0" w:color="auto"/>
            <w:left w:val="none" w:sz="0" w:space="0" w:color="auto"/>
            <w:bottom w:val="none" w:sz="0" w:space="0" w:color="auto"/>
            <w:right w:val="none" w:sz="0" w:space="0" w:color="auto"/>
          </w:divBdr>
        </w:div>
        <w:div w:id="914122294">
          <w:marLeft w:val="0"/>
          <w:marRight w:val="0"/>
          <w:marTop w:val="0"/>
          <w:marBottom w:val="0"/>
          <w:divBdr>
            <w:top w:val="none" w:sz="0" w:space="0" w:color="auto"/>
            <w:left w:val="none" w:sz="0" w:space="0" w:color="auto"/>
            <w:bottom w:val="none" w:sz="0" w:space="0" w:color="auto"/>
            <w:right w:val="none" w:sz="0" w:space="0" w:color="auto"/>
          </w:divBdr>
          <w:divsChild>
            <w:div w:id="624191890">
              <w:marLeft w:val="0"/>
              <w:marRight w:val="0"/>
              <w:marTop w:val="0"/>
              <w:marBottom w:val="0"/>
              <w:divBdr>
                <w:top w:val="none" w:sz="0" w:space="0" w:color="auto"/>
                <w:left w:val="none" w:sz="0" w:space="0" w:color="auto"/>
                <w:bottom w:val="none" w:sz="0" w:space="0" w:color="auto"/>
                <w:right w:val="none" w:sz="0" w:space="0" w:color="auto"/>
              </w:divBdr>
            </w:div>
          </w:divsChild>
        </w:div>
        <w:div w:id="1166434403">
          <w:marLeft w:val="0"/>
          <w:marRight w:val="0"/>
          <w:marTop w:val="0"/>
          <w:marBottom w:val="0"/>
          <w:divBdr>
            <w:top w:val="none" w:sz="0" w:space="0" w:color="auto"/>
            <w:left w:val="none" w:sz="0" w:space="0" w:color="auto"/>
            <w:bottom w:val="none" w:sz="0" w:space="0" w:color="auto"/>
            <w:right w:val="none" w:sz="0" w:space="0" w:color="auto"/>
          </w:divBdr>
        </w:div>
        <w:div w:id="417601024">
          <w:marLeft w:val="0"/>
          <w:marRight w:val="0"/>
          <w:marTop w:val="0"/>
          <w:marBottom w:val="0"/>
          <w:divBdr>
            <w:top w:val="none" w:sz="0" w:space="0" w:color="auto"/>
            <w:left w:val="none" w:sz="0" w:space="0" w:color="auto"/>
            <w:bottom w:val="none" w:sz="0" w:space="0" w:color="auto"/>
            <w:right w:val="none" w:sz="0" w:space="0" w:color="auto"/>
          </w:divBdr>
          <w:divsChild>
            <w:div w:id="1617519970">
              <w:marLeft w:val="0"/>
              <w:marRight w:val="0"/>
              <w:marTop w:val="0"/>
              <w:marBottom w:val="0"/>
              <w:divBdr>
                <w:top w:val="none" w:sz="0" w:space="0" w:color="auto"/>
                <w:left w:val="none" w:sz="0" w:space="0" w:color="auto"/>
                <w:bottom w:val="none" w:sz="0" w:space="0" w:color="auto"/>
                <w:right w:val="none" w:sz="0" w:space="0" w:color="auto"/>
              </w:divBdr>
            </w:div>
          </w:divsChild>
        </w:div>
        <w:div w:id="148522018">
          <w:marLeft w:val="0"/>
          <w:marRight w:val="0"/>
          <w:marTop w:val="0"/>
          <w:marBottom w:val="0"/>
          <w:divBdr>
            <w:top w:val="none" w:sz="0" w:space="0" w:color="auto"/>
            <w:left w:val="none" w:sz="0" w:space="0" w:color="auto"/>
            <w:bottom w:val="none" w:sz="0" w:space="0" w:color="auto"/>
            <w:right w:val="none" w:sz="0" w:space="0" w:color="auto"/>
          </w:divBdr>
        </w:div>
        <w:div w:id="1636793451">
          <w:marLeft w:val="0"/>
          <w:marRight w:val="0"/>
          <w:marTop w:val="0"/>
          <w:marBottom w:val="0"/>
          <w:divBdr>
            <w:top w:val="none" w:sz="0" w:space="0" w:color="auto"/>
            <w:left w:val="none" w:sz="0" w:space="0" w:color="auto"/>
            <w:bottom w:val="none" w:sz="0" w:space="0" w:color="auto"/>
            <w:right w:val="none" w:sz="0" w:space="0" w:color="auto"/>
          </w:divBdr>
          <w:divsChild>
            <w:div w:id="1867136694">
              <w:marLeft w:val="0"/>
              <w:marRight w:val="0"/>
              <w:marTop w:val="0"/>
              <w:marBottom w:val="0"/>
              <w:divBdr>
                <w:top w:val="none" w:sz="0" w:space="0" w:color="auto"/>
                <w:left w:val="none" w:sz="0" w:space="0" w:color="auto"/>
                <w:bottom w:val="none" w:sz="0" w:space="0" w:color="auto"/>
                <w:right w:val="none" w:sz="0" w:space="0" w:color="auto"/>
              </w:divBdr>
            </w:div>
          </w:divsChild>
        </w:div>
        <w:div w:id="721634521">
          <w:marLeft w:val="0"/>
          <w:marRight w:val="0"/>
          <w:marTop w:val="300"/>
          <w:marBottom w:val="0"/>
          <w:divBdr>
            <w:top w:val="none" w:sz="0" w:space="0" w:color="auto"/>
            <w:left w:val="none" w:sz="0" w:space="0" w:color="auto"/>
            <w:bottom w:val="none" w:sz="0" w:space="0" w:color="auto"/>
            <w:right w:val="none" w:sz="0" w:space="0" w:color="auto"/>
          </w:divBdr>
          <w:divsChild>
            <w:div w:id="91822817">
              <w:marLeft w:val="0"/>
              <w:marRight w:val="0"/>
              <w:marTop w:val="0"/>
              <w:marBottom w:val="0"/>
              <w:divBdr>
                <w:top w:val="none" w:sz="0" w:space="0" w:color="auto"/>
                <w:left w:val="none" w:sz="0" w:space="0" w:color="auto"/>
                <w:bottom w:val="none" w:sz="0" w:space="0" w:color="auto"/>
                <w:right w:val="none" w:sz="0" w:space="0" w:color="auto"/>
              </w:divBdr>
              <w:divsChild>
                <w:div w:id="141134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126">
          <w:marLeft w:val="0"/>
          <w:marRight w:val="0"/>
          <w:marTop w:val="300"/>
          <w:marBottom w:val="0"/>
          <w:divBdr>
            <w:top w:val="none" w:sz="0" w:space="0" w:color="auto"/>
            <w:left w:val="none" w:sz="0" w:space="0" w:color="auto"/>
            <w:bottom w:val="none" w:sz="0" w:space="0" w:color="auto"/>
            <w:right w:val="none" w:sz="0" w:space="0" w:color="auto"/>
          </w:divBdr>
          <w:divsChild>
            <w:div w:id="619148968">
              <w:marLeft w:val="0"/>
              <w:marRight w:val="0"/>
              <w:marTop w:val="0"/>
              <w:marBottom w:val="0"/>
              <w:divBdr>
                <w:top w:val="none" w:sz="0" w:space="0" w:color="auto"/>
                <w:left w:val="none" w:sz="0" w:space="0" w:color="auto"/>
                <w:bottom w:val="none" w:sz="0" w:space="0" w:color="auto"/>
                <w:right w:val="none" w:sz="0" w:space="0" w:color="auto"/>
              </w:divBdr>
              <w:divsChild>
                <w:div w:id="141651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5112">
          <w:marLeft w:val="0"/>
          <w:marRight w:val="0"/>
          <w:marTop w:val="300"/>
          <w:marBottom w:val="0"/>
          <w:divBdr>
            <w:top w:val="none" w:sz="0" w:space="0" w:color="auto"/>
            <w:left w:val="none" w:sz="0" w:space="0" w:color="auto"/>
            <w:bottom w:val="none" w:sz="0" w:space="0" w:color="auto"/>
            <w:right w:val="none" w:sz="0" w:space="0" w:color="auto"/>
          </w:divBdr>
          <w:divsChild>
            <w:div w:id="621495813">
              <w:marLeft w:val="0"/>
              <w:marRight w:val="0"/>
              <w:marTop w:val="0"/>
              <w:marBottom w:val="0"/>
              <w:divBdr>
                <w:top w:val="none" w:sz="0" w:space="0" w:color="auto"/>
                <w:left w:val="none" w:sz="0" w:space="0" w:color="auto"/>
                <w:bottom w:val="none" w:sz="0" w:space="0" w:color="auto"/>
                <w:right w:val="none" w:sz="0" w:space="0" w:color="auto"/>
              </w:divBdr>
              <w:divsChild>
                <w:div w:id="98640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659176">
          <w:marLeft w:val="0"/>
          <w:marRight w:val="0"/>
          <w:marTop w:val="300"/>
          <w:marBottom w:val="0"/>
          <w:divBdr>
            <w:top w:val="none" w:sz="0" w:space="0" w:color="auto"/>
            <w:left w:val="none" w:sz="0" w:space="0" w:color="auto"/>
            <w:bottom w:val="none" w:sz="0" w:space="0" w:color="auto"/>
            <w:right w:val="none" w:sz="0" w:space="0" w:color="auto"/>
          </w:divBdr>
          <w:divsChild>
            <w:div w:id="844782721">
              <w:marLeft w:val="0"/>
              <w:marRight w:val="0"/>
              <w:marTop w:val="0"/>
              <w:marBottom w:val="0"/>
              <w:divBdr>
                <w:top w:val="none" w:sz="0" w:space="0" w:color="auto"/>
                <w:left w:val="none" w:sz="0" w:space="0" w:color="auto"/>
                <w:bottom w:val="none" w:sz="0" w:space="0" w:color="auto"/>
                <w:right w:val="none" w:sz="0" w:space="0" w:color="auto"/>
              </w:divBdr>
              <w:divsChild>
                <w:div w:id="17820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335644">
      <w:bodyDiv w:val="1"/>
      <w:marLeft w:val="0"/>
      <w:marRight w:val="0"/>
      <w:marTop w:val="0"/>
      <w:marBottom w:val="0"/>
      <w:divBdr>
        <w:top w:val="none" w:sz="0" w:space="0" w:color="auto"/>
        <w:left w:val="none" w:sz="0" w:space="0" w:color="auto"/>
        <w:bottom w:val="none" w:sz="0" w:space="0" w:color="auto"/>
        <w:right w:val="none" w:sz="0" w:space="0" w:color="auto"/>
      </w:divBdr>
      <w:divsChild>
        <w:div w:id="810903692">
          <w:marLeft w:val="0"/>
          <w:marRight w:val="0"/>
          <w:marTop w:val="0"/>
          <w:marBottom w:val="0"/>
          <w:divBdr>
            <w:top w:val="none" w:sz="0" w:space="0" w:color="auto"/>
            <w:left w:val="none" w:sz="0" w:space="0" w:color="auto"/>
            <w:bottom w:val="none" w:sz="0" w:space="0" w:color="auto"/>
            <w:right w:val="none" w:sz="0" w:space="0" w:color="auto"/>
          </w:divBdr>
        </w:div>
        <w:div w:id="1142849209">
          <w:marLeft w:val="0"/>
          <w:marRight w:val="0"/>
          <w:marTop w:val="0"/>
          <w:marBottom w:val="0"/>
          <w:divBdr>
            <w:top w:val="none" w:sz="0" w:space="0" w:color="auto"/>
            <w:left w:val="none" w:sz="0" w:space="0" w:color="auto"/>
            <w:bottom w:val="none" w:sz="0" w:space="0" w:color="auto"/>
            <w:right w:val="none" w:sz="0" w:space="0" w:color="auto"/>
          </w:divBdr>
          <w:divsChild>
            <w:div w:id="1520462747">
              <w:marLeft w:val="0"/>
              <w:marRight w:val="0"/>
              <w:marTop w:val="0"/>
              <w:marBottom w:val="0"/>
              <w:divBdr>
                <w:top w:val="none" w:sz="0" w:space="0" w:color="auto"/>
                <w:left w:val="none" w:sz="0" w:space="0" w:color="auto"/>
                <w:bottom w:val="none" w:sz="0" w:space="0" w:color="auto"/>
                <w:right w:val="none" w:sz="0" w:space="0" w:color="auto"/>
              </w:divBdr>
            </w:div>
          </w:divsChild>
        </w:div>
        <w:div w:id="684402927">
          <w:marLeft w:val="0"/>
          <w:marRight w:val="0"/>
          <w:marTop w:val="0"/>
          <w:marBottom w:val="0"/>
          <w:divBdr>
            <w:top w:val="none" w:sz="0" w:space="0" w:color="auto"/>
            <w:left w:val="none" w:sz="0" w:space="0" w:color="auto"/>
            <w:bottom w:val="none" w:sz="0" w:space="0" w:color="auto"/>
            <w:right w:val="none" w:sz="0" w:space="0" w:color="auto"/>
          </w:divBdr>
        </w:div>
        <w:div w:id="2052067496">
          <w:marLeft w:val="0"/>
          <w:marRight w:val="0"/>
          <w:marTop w:val="0"/>
          <w:marBottom w:val="0"/>
          <w:divBdr>
            <w:top w:val="none" w:sz="0" w:space="0" w:color="auto"/>
            <w:left w:val="none" w:sz="0" w:space="0" w:color="auto"/>
            <w:bottom w:val="none" w:sz="0" w:space="0" w:color="auto"/>
            <w:right w:val="none" w:sz="0" w:space="0" w:color="auto"/>
          </w:divBdr>
          <w:divsChild>
            <w:div w:id="2030182349">
              <w:marLeft w:val="0"/>
              <w:marRight w:val="0"/>
              <w:marTop w:val="0"/>
              <w:marBottom w:val="0"/>
              <w:divBdr>
                <w:top w:val="none" w:sz="0" w:space="0" w:color="auto"/>
                <w:left w:val="none" w:sz="0" w:space="0" w:color="auto"/>
                <w:bottom w:val="none" w:sz="0" w:space="0" w:color="auto"/>
                <w:right w:val="none" w:sz="0" w:space="0" w:color="auto"/>
              </w:divBdr>
            </w:div>
          </w:divsChild>
        </w:div>
        <w:div w:id="2079742842">
          <w:marLeft w:val="0"/>
          <w:marRight w:val="0"/>
          <w:marTop w:val="0"/>
          <w:marBottom w:val="0"/>
          <w:divBdr>
            <w:top w:val="none" w:sz="0" w:space="0" w:color="auto"/>
            <w:left w:val="none" w:sz="0" w:space="0" w:color="auto"/>
            <w:bottom w:val="none" w:sz="0" w:space="0" w:color="auto"/>
            <w:right w:val="none" w:sz="0" w:space="0" w:color="auto"/>
          </w:divBdr>
        </w:div>
        <w:div w:id="90393742">
          <w:marLeft w:val="0"/>
          <w:marRight w:val="0"/>
          <w:marTop w:val="0"/>
          <w:marBottom w:val="0"/>
          <w:divBdr>
            <w:top w:val="none" w:sz="0" w:space="0" w:color="auto"/>
            <w:left w:val="none" w:sz="0" w:space="0" w:color="auto"/>
            <w:bottom w:val="none" w:sz="0" w:space="0" w:color="auto"/>
            <w:right w:val="none" w:sz="0" w:space="0" w:color="auto"/>
          </w:divBdr>
          <w:divsChild>
            <w:div w:id="228852072">
              <w:marLeft w:val="0"/>
              <w:marRight w:val="0"/>
              <w:marTop w:val="0"/>
              <w:marBottom w:val="0"/>
              <w:divBdr>
                <w:top w:val="none" w:sz="0" w:space="0" w:color="auto"/>
                <w:left w:val="none" w:sz="0" w:space="0" w:color="auto"/>
                <w:bottom w:val="none" w:sz="0" w:space="0" w:color="auto"/>
                <w:right w:val="none" w:sz="0" w:space="0" w:color="auto"/>
              </w:divBdr>
            </w:div>
          </w:divsChild>
        </w:div>
        <w:div w:id="2118483377">
          <w:marLeft w:val="0"/>
          <w:marRight w:val="0"/>
          <w:marTop w:val="0"/>
          <w:marBottom w:val="0"/>
          <w:divBdr>
            <w:top w:val="none" w:sz="0" w:space="0" w:color="auto"/>
            <w:left w:val="none" w:sz="0" w:space="0" w:color="auto"/>
            <w:bottom w:val="none" w:sz="0" w:space="0" w:color="auto"/>
            <w:right w:val="none" w:sz="0" w:space="0" w:color="auto"/>
          </w:divBdr>
        </w:div>
        <w:div w:id="1769694607">
          <w:marLeft w:val="0"/>
          <w:marRight w:val="0"/>
          <w:marTop w:val="0"/>
          <w:marBottom w:val="0"/>
          <w:divBdr>
            <w:top w:val="none" w:sz="0" w:space="0" w:color="auto"/>
            <w:left w:val="none" w:sz="0" w:space="0" w:color="auto"/>
            <w:bottom w:val="none" w:sz="0" w:space="0" w:color="auto"/>
            <w:right w:val="none" w:sz="0" w:space="0" w:color="auto"/>
          </w:divBdr>
          <w:divsChild>
            <w:div w:id="726496767">
              <w:marLeft w:val="0"/>
              <w:marRight w:val="0"/>
              <w:marTop w:val="0"/>
              <w:marBottom w:val="0"/>
              <w:divBdr>
                <w:top w:val="none" w:sz="0" w:space="0" w:color="auto"/>
                <w:left w:val="none" w:sz="0" w:space="0" w:color="auto"/>
                <w:bottom w:val="none" w:sz="0" w:space="0" w:color="auto"/>
                <w:right w:val="none" w:sz="0" w:space="0" w:color="auto"/>
              </w:divBdr>
            </w:div>
          </w:divsChild>
        </w:div>
        <w:div w:id="1030453167">
          <w:marLeft w:val="0"/>
          <w:marRight w:val="0"/>
          <w:marTop w:val="0"/>
          <w:marBottom w:val="0"/>
          <w:divBdr>
            <w:top w:val="none" w:sz="0" w:space="0" w:color="auto"/>
            <w:left w:val="none" w:sz="0" w:space="0" w:color="auto"/>
            <w:bottom w:val="none" w:sz="0" w:space="0" w:color="auto"/>
            <w:right w:val="none" w:sz="0" w:space="0" w:color="auto"/>
          </w:divBdr>
        </w:div>
        <w:div w:id="162430489">
          <w:marLeft w:val="0"/>
          <w:marRight w:val="0"/>
          <w:marTop w:val="0"/>
          <w:marBottom w:val="0"/>
          <w:divBdr>
            <w:top w:val="none" w:sz="0" w:space="0" w:color="auto"/>
            <w:left w:val="none" w:sz="0" w:space="0" w:color="auto"/>
            <w:bottom w:val="none" w:sz="0" w:space="0" w:color="auto"/>
            <w:right w:val="none" w:sz="0" w:space="0" w:color="auto"/>
          </w:divBdr>
          <w:divsChild>
            <w:div w:id="305938577">
              <w:marLeft w:val="0"/>
              <w:marRight w:val="0"/>
              <w:marTop w:val="0"/>
              <w:marBottom w:val="0"/>
              <w:divBdr>
                <w:top w:val="none" w:sz="0" w:space="0" w:color="auto"/>
                <w:left w:val="none" w:sz="0" w:space="0" w:color="auto"/>
                <w:bottom w:val="none" w:sz="0" w:space="0" w:color="auto"/>
                <w:right w:val="none" w:sz="0" w:space="0" w:color="auto"/>
              </w:divBdr>
            </w:div>
          </w:divsChild>
        </w:div>
        <w:div w:id="680620975">
          <w:marLeft w:val="0"/>
          <w:marRight w:val="0"/>
          <w:marTop w:val="0"/>
          <w:marBottom w:val="0"/>
          <w:divBdr>
            <w:top w:val="none" w:sz="0" w:space="0" w:color="auto"/>
            <w:left w:val="none" w:sz="0" w:space="0" w:color="auto"/>
            <w:bottom w:val="none" w:sz="0" w:space="0" w:color="auto"/>
            <w:right w:val="none" w:sz="0" w:space="0" w:color="auto"/>
          </w:divBdr>
        </w:div>
        <w:div w:id="2142532102">
          <w:marLeft w:val="0"/>
          <w:marRight w:val="0"/>
          <w:marTop w:val="0"/>
          <w:marBottom w:val="0"/>
          <w:divBdr>
            <w:top w:val="none" w:sz="0" w:space="0" w:color="auto"/>
            <w:left w:val="none" w:sz="0" w:space="0" w:color="auto"/>
            <w:bottom w:val="none" w:sz="0" w:space="0" w:color="auto"/>
            <w:right w:val="none" w:sz="0" w:space="0" w:color="auto"/>
          </w:divBdr>
          <w:divsChild>
            <w:div w:id="512454383">
              <w:marLeft w:val="0"/>
              <w:marRight w:val="0"/>
              <w:marTop w:val="0"/>
              <w:marBottom w:val="0"/>
              <w:divBdr>
                <w:top w:val="none" w:sz="0" w:space="0" w:color="auto"/>
                <w:left w:val="none" w:sz="0" w:space="0" w:color="auto"/>
                <w:bottom w:val="none" w:sz="0" w:space="0" w:color="auto"/>
                <w:right w:val="none" w:sz="0" w:space="0" w:color="auto"/>
              </w:divBdr>
            </w:div>
          </w:divsChild>
        </w:div>
        <w:div w:id="2058041838">
          <w:marLeft w:val="0"/>
          <w:marRight w:val="0"/>
          <w:marTop w:val="0"/>
          <w:marBottom w:val="0"/>
          <w:divBdr>
            <w:top w:val="none" w:sz="0" w:space="0" w:color="auto"/>
            <w:left w:val="none" w:sz="0" w:space="0" w:color="auto"/>
            <w:bottom w:val="none" w:sz="0" w:space="0" w:color="auto"/>
            <w:right w:val="none" w:sz="0" w:space="0" w:color="auto"/>
          </w:divBdr>
        </w:div>
        <w:div w:id="1221206199">
          <w:marLeft w:val="0"/>
          <w:marRight w:val="0"/>
          <w:marTop w:val="0"/>
          <w:marBottom w:val="0"/>
          <w:divBdr>
            <w:top w:val="none" w:sz="0" w:space="0" w:color="auto"/>
            <w:left w:val="none" w:sz="0" w:space="0" w:color="auto"/>
            <w:bottom w:val="none" w:sz="0" w:space="0" w:color="auto"/>
            <w:right w:val="none" w:sz="0" w:space="0" w:color="auto"/>
          </w:divBdr>
          <w:divsChild>
            <w:div w:id="2033453479">
              <w:marLeft w:val="0"/>
              <w:marRight w:val="0"/>
              <w:marTop w:val="0"/>
              <w:marBottom w:val="0"/>
              <w:divBdr>
                <w:top w:val="none" w:sz="0" w:space="0" w:color="auto"/>
                <w:left w:val="none" w:sz="0" w:space="0" w:color="auto"/>
                <w:bottom w:val="none" w:sz="0" w:space="0" w:color="auto"/>
                <w:right w:val="none" w:sz="0" w:space="0" w:color="auto"/>
              </w:divBdr>
            </w:div>
          </w:divsChild>
        </w:div>
        <w:div w:id="1868905846">
          <w:marLeft w:val="0"/>
          <w:marRight w:val="0"/>
          <w:marTop w:val="300"/>
          <w:marBottom w:val="0"/>
          <w:divBdr>
            <w:top w:val="none" w:sz="0" w:space="0" w:color="auto"/>
            <w:left w:val="none" w:sz="0" w:space="0" w:color="auto"/>
            <w:bottom w:val="none" w:sz="0" w:space="0" w:color="auto"/>
            <w:right w:val="none" w:sz="0" w:space="0" w:color="auto"/>
          </w:divBdr>
          <w:divsChild>
            <w:div w:id="424038639">
              <w:marLeft w:val="0"/>
              <w:marRight w:val="0"/>
              <w:marTop w:val="0"/>
              <w:marBottom w:val="0"/>
              <w:divBdr>
                <w:top w:val="none" w:sz="0" w:space="0" w:color="auto"/>
                <w:left w:val="none" w:sz="0" w:space="0" w:color="auto"/>
                <w:bottom w:val="none" w:sz="0" w:space="0" w:color="auto"/>
                <w:right w:val="none" w:sz="0" w:space="0" w:color="auto"/>
              </w:divBdr>
              <w:divsChild>
                <w:div w:id="725304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741221">
          <w:marLeft w:val="0"/>
          <w:marRight w:val="0"/>
          <w:marTop w:val="300"/>
          <w:marBottom w:val="0"/>
          <w:divBdr>
            <w:top w:val="none" w:sz="0" w:space="0" w:color="auto"/>
            <w:left w:val="none" w:sz="0" w:space="0" w:color="auto"/>
            <w:bottom w:val="none" w:sz="0" w:space="0" w:color="auto"/>
            <w:right w:val="none" w:sz="0" w:space="0" w:color="auto"/>
          </w:divBdr>
          <w:divsChild>
            <w:div w:id="781193697">
              <w:marLeft w:val="0"/>
              <w:marRight w:val="0"/>
              <w:marTop w:val="0"/>
              <w:marBottom w:val="0"/>
              <w:divBdr>
                <w:top w:val="none" w:sz="0" w:space="0" w:color="auto"/>
                <w:left w:val="none" w:sz="0" w:space="0" w:color="auto"/>
                <w:bottom w:val="none" w:sz="0" w:space="0" w:color="auto"/>
                <w:right w:val="none" w:sz="0" w:space="0" w:color="auto"/>
              </w:divBdr>
              <w:divsChild>
                <w:div w:id="417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457">
          <w:marLeft w:val="0"/>
          <w:marRight w:val="0"/>
          <w:marTop w:val="300"/>
          <w:marBottom w:val="0"/>
          <w:divBdr>
            <w:top w:val="none" w:sz="0" w:space="0" w:color="auto"/>
            <w:left w:val="none" w:sz="0" w:space="0" w:color="auto"/>
            <w:bottom w:val="none" w:sz="0" w:space="0" w:color="auto"/>
            <w:right w:val="none" w:sz="0" w:space="0" w:color="auto"/>
          </w:divBdr>
          <w:divsChild>
            <w:div w:id="1890914767">
              <w:marLeft w:val="0"/>
              <w:marRight w:val="0"/>
              <w:marTop w:val="0"/>
              <w:marBottom w:val="0"/>
              <w:divBdr>
                <w:top w:val="none" w:sz="0" w:space="0" w:color="auto"/>
                <w:left w:val="none" w:sz="0" w:space="0" w:color="auto"/>
                <w:bottom w:val="none" w:sz="0" w:space="0" w:color="auto"/>
                <w:right w:val="none" w:sz="0" w:space="0" w:color="auto"/>
              </w:divBdr>
              <w:divsChild>
                <w:div w:id="136559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2012">
          <w:marLeft w:val="0"/>
          <w:marRight w:val="0"/>
          <w:marTop w:val="300"/>
          <w:marBottom w:val="0"/>
          <w:divBdr>
            <w:top w:val="none" w:sz="0" w:space="0" w:color="auto"/>
            <w:left w:val="none" w:sz="0" w:space="0" w:color="auto"/>
            <w:bottom w:val="none" w:sz="0" w:space="0" w:color="auto"/>
            <w:right w:val="none" w:sz="0" w:space="0" w:color="auto"/>
          </w:divBdr>
          <w:divsChild>
            <w:div w:id="300766166">
              <w:marLeft w:val="0"/>
              <w:marRight w:val="0"/>
              <w:marTop w:val="0"/>
              <w:marBottom w:val="0"/>
              <w:divBdr>
                <w:top w:val="none" w:sz="0" w:space="0" w:color="auto"/>
                <w:left w:val="none" w:sz="0" w:space="0" w:color="auto"/>
                <w:bottom w:val="none" w:sz="0" w:space="0" w:color="auto"/>
                <w:right w:val="none" w:sz="0" w:space="0" w:color="auto"/>
              </w:divBdr>
              <w:divsChild>
                <w:div w:id="51754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295516">
      <w:bodyDiv w:val="1"/>
      <w:marLeft w:val="0"/>
      <w:marRight w:val="0"/>
      <w:marTop w:val="0"/>
      <w:marBottom w:val="0"/>
      <w:divBdr>
        <w:top w:val="none" w:sz="0" w:space="0" w:color="auto"/>
        <w:left w:val="none" w:sz="0" w:space="0" w:color="auto"/>
        <w:bottom w:val="none" w:sz="0" w:space="0" w:color="auto"/>
        <w:right w:val="none" w:sz="0" w:space="0" w:color="auto"/>
      </w:divBdr>
      <w:divsChild>
        <w:div w:id="2010593923">
          <w:marLeft w:val="0"/>
          <w:marRight w:val="0"/>
          <w:marTop w:val="0"/>
          <w:marBottom w:val="0"/>
          <w:divBdr>
            <w:top w:val="none" w:sz="0" w:space="0" w:color="auto"/>
            <w:left w:val="none" w:sz="0" w:space="0" w:color="auto"/>
            <w:bottom w:val="none" w:sz="0" w:space="0" w:color="auto"/>
            <w:right w:val="none" w:sz="0" w:space="0" w:color="auto"/>
          </w:divBdr>
        </w:div>
        <w:div w:id="1579241325">
          <w:marLeft w:val="0"/>
          <w:marRight w:val="0"/>
          <w:marTop w:val="0"/>
          <w:marBottom w:val="0"/>
          <w:divBdr>
            <w:top w:val="none" w:sz="0" w:space="0" w:color="auto"/>
            <w:left w:val="none" w:sz="0" w:space="0" w:color="auto"/>
            <w:bottom w:val="none" w:sz="0" w:space="0" w:color="auto"/>
            <w:right w:val="none" w:sz="0" w:space="0" w:color="auto"/>
          </w:divBdr>
          <w:divsChild>
            <w:div w:id="1105075885">
              <w:marLeft w:val="0"/>
              <w:marRight w:val="0"/>
              <w:marTop w:val="0"/>
              <w:marBottom w:val="0"/>
              <w:divBdr>
                <w:top w:val="none" w:sz="0" w:space="0" w:color="auto"/>
                <w:left w:val="none" w:sz="0" w:space="0" w:color="auto"/>
                <w:bottom w:val="none" w:sz="0" w:space="0" w:color="auto"/>
                <w:right w:val="none" w:sz="0" w:space="0" w:color="auto"/>
              </w:divBdr>
            </w:div>
          </w:divsChild>
        </w:div>
        <w:div w:id="874003412">
          <w:marLeft w:val="0"/>
          <w:marRight w:val="0"/>
          <w:marTop w:val="0"/>
          <w:marBottom w:val="0"/>
          <w:divBdr>
            <w:top w:val="none" w:sz="0" w:space="0" w:color="auto"/>
            <w:left w:val="none" w:sz="0" w:space="0" w:color="auto"/>
            <w:bottom w:val="none" w:sz="0" w:space="0" w:color="auto"/>
            <w:right w:val="none" w:sz="0" w:space="0" w:color="auto"/>
          </w:divBdr>
        </w:div>
        <w:div w:id="72434699">
          <w:marLeft w:val="0"/>
          <w:marRight w:val="0"/>
          <w:marTop w:val="0"/>
          <w:marBottom w:val="0"/>
          <w:divBdr>
            <w:top w:val="none" w:sz="0" w:space="0" w:color="auto"/>
            <w:left w:val="none" w:sz="0" w:space="0" w:color="auto"/>
            <w:bottom w:val="none" w:sz="0" w:space="0" w:color="auto"/>
            <w:right w:val="none" w:sz="0" w:space="0" w:color="auto"/>
          </w:divBdr>
          <w:divsChild>
            <w:div w:id="1037050739">
              <w:marLeft w:val="0"/>
              <w:marRight w:val="0"/>
              <w:marTop w:val="0"/>
              <w:marBottom w:val="0"/>
              <w:divBdr>
                <w:top w:val="none" w:sz="0" w:space="0" w:color="auto"/>
                <w:left w:val="none" w:sz="0" w:space="0" w:color="auto"/>
                <w:bottom w:val="none" w:sz="0" w:space="0" w:color="auto"/>
                <w:right w:val="none" w:sz="0" w:space="0" w:color="auto"/>
              </w:divBdr>
            </w:div>
          </w:divsChild>
        </w:div>
        <w:div w:id="2041590343">
          <w:marLeft w:val="0"/>
          <w:marRight w:val="0"/>
          <w:marTop w:val="0"/>
          <w:marBottom w:val="0"/>
          <w:divBdr>
            <w:top w:val="none" w:sz="0" w:space="0" w:color="auto"/>
            <w:left w:val="none" w:sz="0" w:space="0" w:color="auto"/>
            <w:bottom w:val="none" w:sz="0" w:space="0" w:color="auto"/>
            <w:right w:val="none" w:sz="0" w:space="0" w:color="auto"/>
          </w:divBdr>
        </w:div>
        <w:div w:id="1469005901">
          <w:marLeft w:val="0"/>
          <w:marRight w:val="0"/>
          <w:marTop w:val="0"/>
          <w:marBottom w:val="0"/>
          <w:divBdr>
            <w:top w:val="none" w:sz="0" w:space="0" w:color="auto"/>
            <w:left w:val="none" w:sz="0" w:space="0" w:color="auto"/>
            <w:bottom w:val="none" w:sz="0" w:space="0" w:color="auto"/>
            <w:right w:val="none" w:sz="0" w:space="0" w:color="auto"/>
          </w:divBdr>
          <w:divsChild>
            <w:div w:id="1371538171">
              <w:marLeft w:val="0"/>
              <w:marRight w:val="0"/>
              <w:marTop w:val="0"/>
              <w:marBottom w:val="0"/>
              <w:divBdr>
                <w:top w:val="none" w:sz="0" w:space="0" w:color="auto"/>
                <w:left w:val="none" w:sz="0" w:space="0" w:color="auto"/>
                <w:bottom w:val="none" w:sz="0" w:space="0" w:color="auto"/>
                <w:right w:val="none" w:sz="0" w:space="0" w:color="auto"/>
              </w:divBdr>
            </w:div>
          </w:divsChild>
        </w:div>
        <w:div w:id="1637953030">
          <w:marLeft w:val="0"/>
          <w:marRight w:val="0"/>
          <w:marTop w:val="0"/>
          <w:marBottom w:val="0"/>
          <w:divBdr>
            <w:top w:val="none" w:sz="0" w:space="0" w:color="auto"/>
            <w:left w:val="none" w:sz="0" w:space="0" w:color="auto"/>
            <w:bottom w:val="none" w:sz="0" w:space="0" w:color="auto"/>
            <w:right w:val="none" w:sz="0" w:space="0" w:color="auto"/>
          </w:divBdr>
        </w:div>
        <w:div w:id="131020498">
          <w:marLeft w:val="0"/>
          <w:marRight w:val="0"/>
          <w:marTop w:val="0"/>
          <w:marBottom w:val="0"/>
          <w:divBdr>
            <w:top w:val="none" w:sz="0" w:space="0" w:color="auto"/>
            <w:left w:val="none" w:sz="0" w:space="0" w:color="auto"/>
            <w:bottom w:val="none" w:sz="0" w:space="0" w:color="auto"/>
            <w:right w:val="none" w:sz="0" w:space="0" w:color="auto"/>
          </w:divBdr>
          <w:divsChild>
            <w:div w:id="1069114235">
              <w:marLeft w:val="0"/>
              <w:marRight w:val="0"/>
              <w:marTop w:val="0"/>
              <w:marBottom w:val="0"/>
              <w:divBdr>
                <w:top w:val="none" w:sz="0" w:space="0" w:color="auto"/>
                <w:left w:val="none" w:sz="0" w:space="0" w:color="auto"/>
                <w:bottom w:val="none" w:sz="0" w:space="0" w:color="auto"/>
                <w:right w:val="none" w:sz="0" w:space="0" w:color="auto"/>
              </w:divBdr>
            </w:div>
          </w:divsChild>
        </w:div>
        <w:div w:id="789013399">
          <w:marLeft w:val="0"/>
          <w:marRight w:val="0"/>
          <w:marTop w:val="0"/>
          <w:marBottom w:val="0"/>
          <w:divBdr>
            <w:top w:val="none" w:sz="0" w:space="0" w:color="auto"/>
            <w:left w:val="none" w:sz="0" w:space="0" w:color="auto"/>
            <w:bottom w:val="none" w:sz="0" w:space="0" w:color="auto"/>
            <w:right w:val="none" w:sz="0" w:space="0" w:color="auto"/>
          </w:divBdr>
        </w:div>
        <w:div w:id="119999553">
          <w:marLeft w:val="0"/>
          <w:marRight w:val="0"/>
          <w:marTop w:val="0"/>
          <w:marBottom w:val="0"/>
          <w:divBdr>
            <w:top w:val="none" w:sz="0" w:space="0" w:color="auto"/>
            <w:left w:val="none" w:sz="0" w:space="0" w:color="auto"/>
            <w:bottom w:val="none" w:sz="0" w:space="0" w:color="auto"/>
            <w:right w:val="none" w:sz="0" w:space="0" w:color="auto"/>
          </w:divBdr>
          <w:divsChild>
            <w:div w:id="810710958">
              <w:marLeft w:val="0"/>
              <w:marRight w:val="0"/>
              <w:marTop w:val="0"/>
              <w:marBottom w:val="0"/>
              <w:divBdr>
                <w:top w:val="none" w:sz="0" w:space="0" w:color="auto"/>
                <w:left w:val="none" w:sz="0" w:space="0" w:color="auto"/>
                <w:bottom w:val="none" w:sz="0" w:space="0" w:color="auto"/>
                <w:right w:val="none" w:sz="0" w:space="0" w:color="auto"/>
              </w:divBdr>
            </w:div>
          </w:divsChild>
        </w:div>
        <w:div w:id="587661649">
          <w:marLeft w:val="0"/>
          <w:marRight w:val="0"/>
          <w:marTop w:val="0"/>
          <w:marBottom w:val="0"/>
          <w:divBdr>
            <w:top w:val="none" w:sz="0" w:space="0" w:color="auto"/>
            <w:left w:val="none" w:sz="0" w:space="0" w:color="auto"/>
            <w:bottom w:val="none" w:sz="0" w:space="0" w:color="auto"/>
            <w:right w:val="none" w:sz="0" w:space="0" w:color="auto"/>
          </w:divBdr>
        </w:div>
        <w:div w:id="1138954345">
          <w:marLeft w:val="0"/>
          <w:marRight w:val="0"/>
          <w:marTop w:val="0"/>
          <w:marBottom w:val="0"/>
          <w:divBdr>
            <w:top w:val="none" w:sz="0" w:space="0" w:color="auto"/>
            <w:left w:val="none" w:sz="0" w:space="0" w:color="auto"/>
            <w:bottom w:val="none" w:sz="0" w:space="0" w:color="auto"/>
            <w:right w:val="none" w:sz="0" w:space="0" w:color="auto"/>
          </w:divBdr>
          <w:divsChild>
            <w:div w:id="167838005">
              <w:marLeft w:val="0"/>
              <w:marRight w:val="0"/>
              <w:marTop w:val="0"/>
              <w:marBottom w:val="0"/>
              <w:divBdr>
                <w:top w:val="none" w:sz="0" w:space="0" w:color="auto"/>
                <w:left w:val="none" w:sz="0" w:space="0" w:color="auto"/>
                <w:bottom w:val="none" w:sz="0" w:space="0" w:color="auto"/>
                <w:right w:val="none" w:sz="0" w:space="0" w:color="auto"/>
              </w:divBdr>
            </w:div>
          </w:divsChild>
        </w:div>
        <w:div w:id="139199219">
          <w:marLeft w:val="0"/>
          <w:marRight w:val="0"/>
          <w:marTop w:val="0"/>
          <w:marBottom w:val="0"/>
          <w:divBdr>
            <w:top w:val="none" w:sz="0" w:space="0" w:color="auto"/>
            <w:left w:val="none" w:sz="0" w:space="0" w:color="auto"/>
            <w:bottom w:val="none" w:sz="0" w:space="0" w:color="auto"/>
            <w:right w:val="none" w:sz="0" w:space="0" w:color="auto"/>
          </w:divBdr>
        </w:div>
        <w:div w:id="227149832">
          <w:marLeft w:val="0"/>
          <w:marRight w:val="0"/>
          <w:marTop w:val="0"/>
          <w:marBottom w:val="0"/>
          <w:divBdr>
            <w:top w:val="none" w:sz="0" w:space="0" w:color="auto"/>
            <w:left w:val="none" w:sz="0" w:space="0" w:color="auto"/>
            <w:bottom w:val="none" w:sz="0" w:space="0" w:color="auto"/>
            <w:right w:val="none" w:sz="0" w:space="0" w:color="auto"/>
          </w:divBdr>
          <w:divsChild>
            <w:div w:id="1038698338">
              <w:marLeft w:val="0"/>
              <w:marRight w:val="0"/>
              <w:marTop w:val="0"/>
              <w:marBottom w:val="0"/>
              <w:divBdr>
                <w:top w:val="none" w:sz="0" w:space="0" w:color="auto"/>
                <w:left w:val="none" w:sz="0" w:space="0" w:color="auto"/>
                <w:bottom w:val="none" w:sz="0" w:space="0" w:color="auto"/>
                <w:right w:val="none" w:sz="0" w:space="0" w:color="auto"/>
              </w:divBdr>
            </w:div>
          </w:divsChild>
        </w:div>
        <w:div w:id="1608852122">
          <w:marLeft w:val="0"/>
          <w:marRight w:val="0"/>
          <w:marTop w:val="300"/>
          <w:marBottom w:val="0"/>
          <w:divBdr>
            <w:top w:val="none" w:sz="0" w:space="0" w:color="auto"/>
            <w:left w:val="none" w:sz="0" w:space="0" w:color="auto"/>
            <w:bottom w:val="none" w:sz="0" w:space="0" w:color="auto"/>
            <w:right w:val="none" w:sz="0" w:space="0" w:color="auto"/>
          </w:divBdr>
          <w:divsChild>
            <w:div w:id="1611235082">
              <w:marLeft w:val="0"/>
              <w:marRight w:val="0"/>
              <w:marTop w:val="0"/>
              <w:marBottom w:val="0"/>
              <w:divBdr>
                <w:top w:val="none" w:sz="0" w:space="0" w:color="auto"/>
                <w:left w:val="none" w:sz="0" w:space="0" w:color="auto"/>
                <w:bottom w:val="none" w:sz="0" w:space="0" w:color="auto"/>
                <w:right w:val="none" w:sz="0" w:space="0" w:color="auto"/>
              </w:divBdr>
              <w:divsChild>
                <w:div w:id="49789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740088">
          <w:marLeft w:val="0"/>
          <w:marRight w:val="0"/>
          <w:marTop w:val="300"/>
          <w:marBottom w:val="0"/>
          <w:divBdr>
            <w:top w:val="none" w:sz="0" w:space="0" w:color="auto"/>
            <w:left w:val="none" w:sz="0" w:space="0" w:color="auto"/>
            <w:bottom w:val="none" w:sz="0" w:space="0" w:color="auto"/>
            <w:right w:val="none" w:sz="0" w:space="0" w:color="auto"/>
          </w:divBdr>
          <w:divsChild>
            <w:div w:id="698358391">
              <w:marLeft w:val="0"/>
              <w:marRight w:val="0"/>
              <w:marTop w:val="0"/>
              <w:marBottom w:val="0"/>
              <w:divBdr>
                <w:top w:val="none" w:sz="0" w:space="0" w:color="auto"/>
                <w:left w:val="none" w:sz="0" w:space="0" w:color="auto"/>
                <w:bottom w:val="none" w:sz="0" w:space="0" w:color="auto"/>
                <w:right w:val="none" w:sz="0" w:space="0" w:color="auto"/>
              </w:divBdr>
              <w:divsChild>
                <w:div w:id="1918787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5490">
          <w:marLeft w:val="0"/>
          <w:marRight w:val="0"/>
          <w:marTop w:val="300"/>
          <w:marBottom w:val="0"/>
          <w:divBdr>
            <w:top w:val="none" w:sz="0" w:space="0" w:color="auto"/>
            <w:left w:val="none" w:sz="0" w:space="0" w:color="auto"/>
            <w:bottom w:val="none" w:sz="0" w:space="0" w:color="auto"/>
            <w:right w:val="none" w:sz="0" w:space="0" w:color="auto"/>
          </w:divBdr>
          <w:divsChild>
            <w:div w:id="1731658482">
              <w:marLeft w:val="0"/>
              <w:marRight w:val="0"/>
              <w:marTop w:val="0"/>
              <w:marBottom w:val="0"/>
              <w:divBdr>
                <w:top w:val="none" w:sz="0" w:space="0" w:color="auto"/>
                <w:left w:val="none" w:sz="0" w:space="0" w:color="auto"/>
                <w:bottom w:val="none" w:sz="0" w:space="0" w:color="auto"/>
                <w:right w:val="none" w:sz="0" w:space="0" w:color="auto"/>
              </w:divBdr>
              <w:divsChild>
                <w:div w:id="66606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9730">
          <w:marLeft w:val="0"/>
          <w:marRight w:val="0"/>
          <w:marTop w:val="300"/>
          <w:marBottom w:val="0"/>
          <w:divBdr>
            <w:top w:val="none" w:sz="0" w:space="0" w:color="auto"/>
            <w:left w:val="none" w:sz="0" w:space="0" w:color="auto"/>
            <w:bottom w:val="none" w:sz="0" w:space="0" w:color="auto"/>
            <w:right w:val="none" w:sz="0" w:space="0" w:color="auto"/>
          </w:divBdr>
          <w:divsChild>
            <w:div w:id="1083602322">
              <w:marLeft w:val="0"/>
              <w:marRight w:val="0"/>
              <w:marTop w:val="0"/>
              <w:marBottom w:val="0"/>
              <w:divBdr>
                <w:top w:val="none" w:sz="0" w:space="0" w:color="auto"/>
                <w:left w:val="none" w:sz="0" w:space="0" w:color="auto"/>
                <w:bottom w:val="none" w:sz="0" w:space="0" w:color="auto"/>
                <w:right w:val="none" w:sz="0" w:space="0" w:color="auto"/>
              </w:divBdr>
              <w:divsChild>
                <w:div w:id="207068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71440615">
          <w:marLeft w:val="0"/>
          <w:marRight w:val="0"/>
          <w:marTop w:val="0"/>
          <w:marBottom w:val="0"/>
          <w:divBdr>
            <w:top w:val="none" w:sz="0" w:space="0" w:color="auto"/>
            <w:left w:val="none" w:sz="0" w:space="0" w:color="auto"/>
            <w:bottom w:val="none" w:sz="0" w:space="0" w:color="auto"/>
            <w:right w:val="none" w:sz="0" w:space="0" w:color="auto"/>
          </w:divBdr>
        </w:div>
        <w:div w:id="1253511600">
          <w:marLeft w:val="0"/>
          <w:marRight w:val="0"/>
          <w:marTop w:val="0"/>
          <w:marBottom w:val="0"/>
          <w:divBdr>
            <w:top w:val="none" w:sz="0" w:space="0" w:color="auto"/>
            <w:left w:val="none" w:sz="0" w:space="0" w:color="auto"/>
            <w:bottom w:val="none" w:sz="0" w:space="0" w:color="auto"/>
            <w:right w:val="none" w:sz="0" w:space="0" w:color="auto"/>
          </w:divBdr>
          <w:divsChild>
            <w:div w:id="1973486981">
              <w:marLeft w:val="0"/>
              <w:marRight w:val="0"/>
              <w:marTop w:val="0"/>
              <w:marBottom w:val="0"/>
              <w:divBdr>
                <w:top w:val="none" w:sz="0" w:space="0" w:color="auto"/>
                <w:left w:val="none" w:sz="0" w:space="0" w:color="auto"/>
                <w:bottom w:val="none" w:sz="0" w:space="0" w:color="auto"/>
                <w:right w:val="none" w:sz="0" w:space="0" w:color="auto"/>
              </w:divBdr>
            </w:div>
          </w:divsChild>
        </w:div>
        <w:div w:id="586816284">
          <w:marLeft w:val="0"/>
          <w:marRight w:val="0"/>
          <w:marTop w:val="0"/>
          <w:marBottom w:val="0"/>
          <w:divBdr>
            <w:top w:val="none" w:sz="0" w:space="0" w:color="auto"/>
            <w:left w:val="none" w:sz="0" w:space="0" w:color="auto"/>
            <w:bottom w:val="none" w:sz="0" w:space="0" w:color="auto"/>
            <w:right w:val="none" w:sz="0" w:space="0" w:color="auto"/>
          </w:divBdr>
        </w:div>
        <w:div w:id="53163073">
          <w:marLeft w:val="0"/>
          <w:marRight w:val="0"/>
          <w:marTop w:val="0"/>
          <w:marBottom w:val="0"/>
          <w:divBdr>
            <w:top w:val="none" w:sz="0" w:space="0" w:color="auto"/>
            <w:left w:val="none" w:sz="0" w:space="0" w:color="auto"/>
            <w:bottom w:val="none" w:sz="0" w:space="0" w:color="auto"/>
            <w:right w:val="none" w:sz="0" w:space="0" w:color="auto"/>
          </w:divBdr>
          <w:divsChild>
            <w:div w:id="273682653">
              <w:marLeft w:val="0"/>
              <w:marRight w:val="0"/>
              <w:marTop w:val="0"/>
              <w:marBottom w:val="0"/>
              <w:divBdr>
                <w:top w:val="none" w:sz="0" w:space="0" w:color="auto"/>
                <w:left w:val="none" w:sz="0" w:space="0" w:color="auto"/>
                <w:bottom w:val="none" w:sz="0" w:space="0" w:color="auto"/>
                <w:right w:val="none" w:sz="0" w:space="0" w:color="auto"/>
              </w:divBdr>
            </w:div>
          </w:divsChild>
        </w:div>
        <w:div w:id="672489038">
          <w:marLeft w:val="0"/>
          <w:marRight w:val="0"/>
          <w:marTop w:val="0"/>
          <w:marBottom w:val="0"/>
          <w:divBdr>
            <w:top w:val="none" w:sz="0" w:space="0" w:color="auto"/>
            <w:left w:val="none" w:sz="0" w:space="0" w:color="auto"/>
            <w:bottom w:val="none" w:sz="0" w:space="0" w:color="auto"/>
            <w:right w:val="none" w:sz="0" w:space="0" w:color="auto"/>
          </w:divBdr>
        </w:div>
        <w:div w:id="1726022709">
          <w:marLeft w:val="0"/>
          <w:marRight w:val="0"/>
          <w:marTop w:val="0"/>
          <w:marBottom w:val="0"/>
          <w:divBdr>
            <w:top w:val="none" w:sz="0" w:space="0" w:color="auto"/>
            <w:left w:val="none" w:sz="0" w:space="0" w:color="auto"/>
            <w:bottom w:val="none" w:sz="0" w:space="0" w:color="auto"/>
            <w:right w:val="none" w:sz="0" w:space="0" w:color="auto"/>
          </w:divBdr>
          <w:divsChild>
            <w:div w:id="1901674927">
              <w:marLeft w:val="0"/>
              <w:marRight w:val="0"/>
              <w:marTop w:val="0"/>
              <w:marBottom w:val="0"/>
              <w:divBdr>
                <w:top w:val="none" w:sz="0" w:space="0" w:color="auto"/>
                <w:left w:val="none" w:sz="0" w:space="0" w:color="auto"/>
                <w:bottom w:val="none" w:sz="0" w:space="0" w:color="auto"/>
                <w:right w:val="none" w:sz="0" w:space="0" w:color="auto"/>
              </w:divBdr>
            </w:div>
          </w:divsChild>
        </w:div>
        <w:div w:id="1980380688">
          <w:marLeft w:val="0"/>
          <w:marRight w:val="0"/>
          <w:marTop w:val="0"/>
          <w:marBottom w:val="0"/>
          <w:divBdr>
            <w:top w:val="none" w:sz="0" w:space="0" w:color="auto"/>
            <w:left w:val="none" w:sz="0" w:space="0" w:color="auto"/>
            <w:bottom w:val="none" w:sz="0" w:space="0" w:color="auto"/>
            <w:right w:val="none" w:sz="0" w:space="0" w:color="auto"/>
          </w:divBdr>
        </w:div>
        <w:div w:id="1181896739">
          <w:marLeft w:val="0"/>
          <w:marRight w:val="0"/>
          <w:marTop w:val="0"/>
          <w:marBottom w:val="0"/>
          <w:divBdr>
            <w:top w:val="none" w:sz="0" w:space="0" w:color="auto"/>
            <w:left w:val="none" w:sz="0" w:space="0" w:color="auto"/>
            <w:bottom w:val="none" w:sz="0" w:space="0" w:color="auto"/>
            <w:right w:val="none" w:sz="0" w:space="0" w:color="auto"/>
          </w:divBdr>
          <w:divsChild>
            <w:div w:id="528762957">
              <w:marLeft w:val="0"/>
              <w:marRight w:val="0"/>
              <w:marTop w:val="0"/>
              <w:marBottom w:val="0"/>
              <w:divBdr>
                <w:top w:val="none" w:sz="0" w:space="0" w:color="auto"/>
                <w:left w:val="none" w:sz="0" w:space="0" w:color="auto"/>
                <w:bottom w:val="none" w:sz="0" w:space="0" w:color="auto"/>
                <w:right w:val="none" w:sz="0" w:space="0" w:color="auto"/>
              </w:divBdr>
            </w:div>
          </w:divsChild>
        </w:div>
        <w:div w:id="1584096866">
          <w:marLeft w:val="0"/>
          <w:marRight w:val="0"/>
          <w:marTop w:val="0"/>
          <w:marBottom w:val="0"/>
          <w:divBdr>
            <w:top w:val="none" w:sz="0" w:space="0" w:color="auto"/>
            <w:left w:val="none" w:sz="0" w:space="0" w:color="auto"/>
            <w:bottom w:val="none" w:sz="0" w:space="0" w:color="auto"/>
            <w:right w:val="none" w:sz="0" w:space="0" w:color="auto"/>
          </w:divBdr>
        </w:div>
        <w:div w:id="180828294">
          <w:marLeft w:val="0"/>
          <w:marRight w:val="0"/>
          <w:marTop w:val="0"/>
          <w:marBottom w:val="0"/>
          <w:divBdr>
            <w:top w:val="none" w:sz="0" w:space="0" w:color="auto"/>
            <w:left w:val="none" w:sz="0" w:space="0" w:color="auto"/>
            <w:bottom w:val="none" w:sz="0" w:space="0" w:color="auto"/>
            <w:right w:val="none" w:sz="0" w:space="0" w:color="auto"/>
          </w:divBdr>
          <w:divsChild>
            <w:div w:id="1389961082">
              <w:marLeft w:val="0"/>
              <w:marRight w:val="0"/>
              <w:marTop w:val="0"/>
              <w:marBottom w:val="0"/>
              <w:divBdr>
                <w:top w:val="none" w:sz="0" w:space="0" w:color="auto"/>
                <w:left w:val="none" w:sz="0" w:space="0" w:color="auto"/>
                <w:bottom w:val="none" w:sz="0" w:space="0" w:color="auto"/>
                <w:right w:val="none" w:sz="0" w:space="0" w:color="auto"/>
              </w:divBdr>
            </w:div>
          </w:divsChild>
        </w:div>
        <w:div w:id="252665691">
          <w:marLeft w:val="0"/>
          <w:marRight w:val="0"/>
          <w:marTop w:val="0"/>
          <w:marBottom w:val="0"/>
          <w:divBdr>
            <w:top w:val="none" w:sz="0" w:space="0" w:color="auto"/>
            <w:left w:val="none" w:sz="0" w:space="0" w:color="auto"/>
            <w:bottom w:val="none" w:sz="0" w:space="0" w:color="auto"/>
            <w:right w:val="none" w:sz="0" w:space="0" w:color="auto"/>
          </w:divBdr>
        </w:div>
        <w:div w:id="42489031">
          <w:marLeft w:val="0"/>
          <w:marRight w:val="0"/>
          <w:marTop w:val="0"/>
          <w:marBottom w:val="0"/>
          <w:divBdr>
            <w:top w:val="none" w:sz="0" w:space="0" w:color="auto"/>
            <w:left w:val="none" w:sz="0" w:space="0" w:color="auto"/>
            <w:bottom w:val="none" w:sz="0" w:space="0" w:color="auto"/>
            <w:right w:val="none" w:sz="0" w:space="0" w:color="auto"/>
          </w:divBdr>
          <w:divsChild>
            <w:div w:id="1473448957">
              <w:marLeft w:val="0"/>
              <w:marRight w:val="0"/>
              <w:marTop w:val="0"/>
              <w:marBottom w:val="0"/>
              <w:divBdr>
                <w:top w:val="none" w:sz="0" w:space="0" w:color="auto"/>
                <w:left w:val="none" w:sz="0" w:space="0" w:color="auto"/>
                <w:bottom w:val="none" w:sz="0" w:space="0" w:color="auto"/>
                <w:right w:val="none" w:sz="0" w:space="0" w:color="auto"/>
              </w:divBdr>
            </w:div>
          </w:divsChild>
        </w:div>
        <w:div w:id="2038584801">
          <w:marLeft w:val="0"/>
          <w:marRight w:val="0"/>
          <w:marTop w:val="0"/>
          <w:marBottom w:val="0"/>
          <w:divBdr>
            <w:top w:val="none" w:sz="0" w:space="0" w:color="auto"/>
            <w:left w:val="none" w:sz="0" w:space="0" w:color="auto"/>
            <w:bottom w:val="none" w:sz="0" w:space="0" w:color="auto"/>
            <w:right w:val="none" w:sz="0" w:space="0" w:color="auto"/>
          </w:divBdr>
        </w:div>
        <w:div w:id="1906184445">
          <w:marLeft w:val="0"/>
          <w:marRight w:val="0"/>
          <w:marTop w:val="0"/>
          <w:marBottom w:val="0"/>
          <w:divBdr>
            <w:top w:val="none" w:sz="0" w:space="0" w:color="auto"/>
            <w:left w:val="none" w:sz="0" w:space="0" w:color="auto"/>
            <w:bottom w:val="none" w:sz="0" w:space="0" w:color="auto"/>
            <w:right w:val="none" w:sz="0" w:space="0" w:color="auto"/>
          </w:divBdr>
          <w:divsChild>
            <w:div w:id="879243937">
              <w:marLeft w:val="0"/>
              <w:marRight w:val="0"/>
              <w:marTop w:val="0"/>
              <w:marBottom w:val="0"/>
              <w:divBdr>
                <w:top w:val="none" w:sz="0" w:space="0" w:color="auto"/>
                <w:left w:val="none" w:sz="0" w:space="0" w:color="auto"/>
                <w:bottom w:val="none" w:sz="0" w:space="0" w:color="auto"/>
                <w:right w:val="none" w:sz="0" w:space="0" w:color="auto"/>
              </w:divBdr>
            </w:div>
          </w:divsChild>
        </w:div>
        <w:div w:id="1096054273">
          <w:marLeft w:val="0"/>
          <w:marRight w:val="0"/>
          <w:marTop w:val="300"/>
          <w:marBottom w:val="0"/>
          <w:divBdr>
            <w:top w:val="none" w:sz="0" w:space="0" w:color="auto"/>
            <w:left w:val="none" w:sz="0" w:space="0" w:color="auto"/>
            <w:bottom w:val="none" w:sz="0" w:space="0" w:color="auto"/>
            <w:right w:val="none" w:sz="0" w:space="0" w:color="auto"/>
          </w:divBdr>
          <w:divsChild>
            <w:div w:id="1402868512">
              <w:marLeft w:val="0"/>
              <w:marRight w:val="0"/>
              <w:marTop w:val="0"/>
              <w:marBottom w:val="0"/>
              <w:divBdr>
                <w:top w:val="none" w:sz="0" w:space="0" w:color="auto"/>
                <w:left w:val="none" w:sz="0" w:space="0" w:color="auto"/>
                <w:bottom w:val="none" w:sz="0" w:space="0" w:color="auto"/>
                <w:right w:val="none" w:sz="0" w:space="0" w:color="auto"/>
              </w:divBdr>
              <w:divsChild>
                <w:div w:id="120443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437791">
          <w:marLeft w:val="0"/>
          <w:marRight w:val="0"/>
          <w:marTop w:val="300"/>
          <w:marBottom w:val="0"/>
          <w:divBdr>
            <w:top w:val="none" w:sz="0" w:space="0" w:color="auto"/>
            <w:left w:val="none" w:sz="0" w:space="0" w:color="auto"/>
            <w:bottom w:val="none" w:sz="0" w:space="0" w:color="auto"/>
            <w:right w:val="none" w:sz="0" w:space="0" w:color="auto"/>
          </w:divBdr>
          <w:divsChild>
            <w:div w:id="1994604001">
              <w:marLeft w:val="0"/>
              <w:marRight w:val="0"/>
              <w:marTop w:val="0"/>
              <w:marBottom w:val="0"/>
              <w:divBdr>
                <w:top w:val="none" w:sz="0" w:space="0" w:color="auto"/>
                <w:left w:val="none" w:sz="0" w:space="0" w:color="auto"/>
                <w:bottom w:val="none" w:sz="0" w:space="0" w:color="auto"/>
                <w:right w:val="none" w:sz="0" w:space="0" w:color="auto"/>
              </w:divBdr>
              <w:divsChild>
                <w:div w:id="6620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7147">
          <w:marLeft w:val="0"/>
          <w:marRight w:val="0"/>
          <w:marTop w:val="300"/>
          <w:marBottom w:val="0"/>
          <w:divBdr>
            <w:top w:val="none" w:sz="0" w:space="0" w:color="auto"/>
            <w:left w:val="none" w:sz="0" w:space="0" w:color="auto"/>
            <w:bottom w:val="none" w:sz="0" w:space="0" w:color="auto"/>
            <w:right w:val="none" w:sz="0" w:space="0" w:color="auto"/>
          </w:divBdr>
          <w:divsChild>
            <w:div w:id="1475490862">
              <w:marLeft w:val="0"/>
              <w:marRight w:val="0"/>
              <w:marTop w:val="0"/>
              <w:marBottom w:val="0"/>
              <w:divBdr>
                <w:top w:val="none" w:sz="0" w:space="0" w:color="auto"/>
                <w:left w:val="none" w:sz="0" w:space="0" w:color="auto"/>
                <w:bottom w:val="none" w:sz="0" w:space="0" w:color="auto"/>
                <w:right w:val="none" w:sz="0" w:space="0" w:color="auto"/>
              </w:divBdr>
              <w:divsChild>
                <w:div w:id="128654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33523">
          <w:marLeft w:val="0"/>
          <w:marRight w:val="0"/>
          <w:marTop w:val="300"/>
          <w:marBottom w:val="0"/>
          <w:divBdr>
            <w:top w:val="none" w:sz="0" w:space="0" w:color="auto"/>
            <w:left w:val="none" w:sz="0" w:space="0" w:color="auto"/>
            <w:bottom w:val="none" w:sz="0" w:space="0" w:color="auto"/>
            <w:right w:val="none" w:sz="0" w:space="0" w:color="auto"/>
          </w:divBdr>
          <w:divsChild>
            <w:div w:id="1968389020">
              <w:marLeft w:val="0"/>
              <w:marRight w:val="0"/>
              <w:marTop w:val="0"/>
              <w:marBottom w:val="0"/>
              <w:divBdr>
                <w:top w:val="none" w:sz="0" w:space="0" w:color="auto"/>
                <w:left w:val="none" w:sz="0" w:space="0" w:color="auto"/>
                <w:bottom w:val="none" w:sz="0" w:space="0" w:color="auto"/>
                <w:right w:val="none" w:sz="0" w:space="0" w:color="auto"/>
              </w:divBdr>
              <w:divsChild>
                <w:div w:id="100967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386447">
      <w:bodyDiv w:val="1"/>
      <w:marLeft w:val="0"/>
      <w:marRight w:val="0"/>
      <w:marTop w:val="0"/>
      <w:marBottom w:val="0"/>
      <w:divBdr>
        <w:top w:val="none" w:sz="0" w:space="0" w:color="auto"/>
        <w:left w:val="none" w:sz="0" w:space="0" w:color="auto"/>
        <w:bottom w:val="none" w:sz="0" w:space="0" w:color="auto"/>
        <w:right w:val="none" w:sz="0" w:space="0" w:color="auto"/>
      </w:divBdr>
      <w:divsChild>
        <w:div w:id="376927889">
          <w:marLeft w:val="0"/>
          <w:marRight w:val="0"/>
          <w:marTop w:val="0"/>
          <w:marBottom w:val="0"/>
          <w:divBdr>
            <w:top w:val="none" w:sz="0" w:space="0" w:color="auto"/>
            <w:left w:val="none" w:sz="0" w:space="0" w:color="auto"/>
            <w:bottom w:val="none" w:sz="0" w:space="0" w:color="auto"/>
            <w:right w:val="none" w:sz="0" w:space="0" w:color="auto"/>
          </w:divBdr>
        </w:div>
        <w:div w:id="1192452275">
          <w:marLeft w:val="0"/>
          <w:marRight w:val="0"/>
          <w:marTop w:val="0"/>
          <w:marBottom w:val="0"/>
          <w:divBdr>
            <w:top w:val="none" w:sz="0" w:space="0" w:color="auto"/>
            <w:left w:val="none" w:sz="0" w:space="0" w:color="auto"/>
            <w:bottom w:val="none" w:sz="0" w:space="0" w:color="auto"/>
            <w:right w:val="none" w:sz="0" w:space="0" w:color="auto"/>
          </w:divBdr>
          <w:divsChild>
            <w:div w:id="1042637686">
              <w:marLeft w:val="0"/>
              <w:marRight w:val="0"/>
              <w:marTop w:val="0"/>
              <w:marBottom w:val="0"/>
              <w:divBdr>
                <w:top w:val="none" w:sz="0" w:space="0" w:color="auto"/>
                <w:left w:val="none" w:sz="0" w:space="0" w:color="auto"/>
                <w:bottom w:val="none" w:sz="0" w:space="0" w:color="auto"/>
                <w:right w:val="none" w:sz="0" w:space="0" w:color="auto"/>
              </w:divBdr>
            </w:div>
          </w:divsChild>
        </w:div>
        <w:div w:id="1503616878">
          <w:marLeft w:val="0"/>
          <w:marRight w:val="0"/>
          <w:marTop w:val="0"/>
          <w:marBottom w:val="0"/>
          <w:divBdr>
            <w:top w:val="none" w:sz="0" w:space="0" w:color="auto"/>
            <w:left w:val="none" w:sz="0" w:space="0" w:color="auto"/>
            <w:bottom w:val="none" w:sz="0" w:space="0" w:color="auto"/>
            <w:right w:val="none" w:sz="0" w:space="0" w:color="auto"/>
          </w:divBdr>
        </w:div>
        <w:div w:id="2030793863">
          <w:marLeft w:val="0"/>
          <w:marRight w:val="0"/>
          <w:marTop w:val="0"/>
          <w:marBottom w:val="0"/>
          <w:divBdr>
            <w:top w:val="none" w:sz="0" w:space="0" w:color="auto"/>
            <w:left w:val="none" w:sz="0" w:space="0" w:color="auto"/>
            <w:bottom w:val="none" w:sz="0" w:space="0" w:color="auto"/>
            <w:right w:val="none" w:sz="0" w:space="0" w:color="auto"/>
          </w:divBdr>
          <w:divsChild>
            <w:div w:id="551696017">
              <w:marLeft w:val="0"/>
              <w:marRight w:val="0"/>
              <w:marTop w:val="0"/>
              <w:marBottom w:val="0"/>
              <w:divBdr>
                <w:top w:val="none" w:sz="0" w:space="0" w:color="auto"/>
                <w:left w:val="none" w:sz="0" w:space="0" w:color="auto"/>
                <w:bottom w:val="none" w:sz="0" w:space="0" w:color="auto"/>
                <w:right w:val="none" w:sz="0" w:space="0" w:color="auto"/>
              </w:divBdr>
            </w:div>
          </w:divsChild>
        </w:div>
        <w:div w:id="124351535">
          <w:marLeft w:val="0"/>
          <w:marRight w:val="0"/>
          <w:marTop w:val="0"/>
          <w:marBottom w:val="0"/>
          <w:divBdr>
            <w:top w:val="none" w:sz="0" w:space="0" w:color="auto"/>
            <w:left w:val="none" w:sz="0" w:space="0" w:color="auto"/>
            <w:bottom w:val="none" w:sz="0" w:space="0" w:color="auto"/>
            <w:right w:val="none" w:sz="0" w:space="0" w:color="auto"/>
          </w:divBdr>
        </w:div>
        <w:div w:id="1956522713">
          <w:marLeft w:val="0"/>
          <w:marRight w:val="0"/>
          <w:marTop w:val="0"/>
          <w:marBottom w:val="0"/>
          <w:divBdr>
            <w:top w:val="none" w:sz="0" w:space="0" w:color="auto"/>
            <w:left w:val="none" w:sz="0" w:space="0" w:color="auto"/>
            <w:bottom w:val="none" w:sz="0" w:space="0" w:color="auto"/>
            <w:right w:val="none" w:sz="0" w:space="0" w:color="auto"/>
          </w:divBdr>
          <w:divsChild>
            <w:div w:id="1330982458">
              <w:marLeft w:val="0"/>
              <w:marRight w:val="0"/>
              <w:marTop w:val="0"/>
              <w:marBottom w:val="0"/>
              <w:divBdr>
                <w:top w:val="none" w:sz="0" w:space="0" w:color="auto"/>
                <w:left w:val="none" w:sz="0" w:space="0" w:color="auto"/>
                <w:bottom w:val="none" w:sz="0" w:space="0" w:color="auto"/>
                <w:right w:val="none" w:sz="0" w:space="0" w:color="auto"/>
              </w:divBdr>
            </w:div>
          </w:divsChild>
        </w:div>
        <w:div w:id="1446732752">
          <w:marLeft w:val="0"/>
          <w:marRight w:val="0"/>
          <w:marTop w:val="0"/>
          <w:marBottom w:val="0"/>
          <w:divBdr>
            <w:top w:val="none" w:sz="0" w:space="0" w:color="auto"/>
            <w:left w:val="none" w:sz="0" w:space="0" w:color="auto"/>
            <w:bottom w:val="none" w:sz="0" w:space="0" w:color="auto"/>
            <w:right w:val="none" w:sz="0" w:space="0" w:color="auto"/>
          </w:divBdr>
        </w:div>
        <w:div w:id="1710259283">
          <w:marLeft w:val="0"/>
          <w:marRight w:val="0"/>
          <w:marTop w:val="0"/>
          <w:marBottom w:val="0"/>
          <w:divBdr>
            <w:top w:val="none" w:sz="0" w:space="0" w:color="auto"/>
            <w:left w:val="none" w:sz="0" w:space="0" w:color="auto"/>
            <w:bottom w:val="none" w:sz="0" w:space="0" w:color="auto"/>
            <w:right w:val="none" w:sz="0" w:space="0" w:color="auto"/>
          </w:divBdr>
          <w:divsChild>
            <w:div w:id="1482577779">
              <w:marLeft w:val="0"/>
              <w:marRight w:val="0"/>
              <w:marTop w:val="0"/>
              <w:marBottom w:val="0"/>
              <w:divBdr>
                <w:top w:val="none" w:sz="0" w:space="0" w:color="auto"/>
                <w:left w:val="none" w:sz="0" w:space="0" w:color="auto"/>
                <w:bottom w:val="none" w:sz="0" w:space="0" w:color="auto"/>
                <w:right w:val="none" w:sz="0" w:space="0" w:color="auto"/>
              </w:divBdr>
            </w:div>
          </w:divsChild>
        </w:div>
        <w:div w:id="533613679">
          <w:marLeft w:val="0"/>
          <w:marRight w:val="0"/>
          <w:marTop w:val="0"/>
          <w:marBottom w:val="0"/>
          <w:divBdr>
            <w:top w:val="none" w:sz="0" w:space="0" w:color="auto"/>
            <w:left w:val="none" w:sz="0" w:space="0" w:color="auto"/>
            <w:bottom w:val="none" w:sz="0" w:space="0" w:color="auto"/>
            <w:right w:val="none" w:sz="0" w:space="0" w:color="auto"/>
          </w:divBdr>
        </w:div>
        <w:div w:id="167403957">
          <w:marLeft w:val="0"/>
          <w:marRight w:val="0"/>
          <w:marTop w:val="0"/>
          <w:marBottom w:val="0"/>
          <w:divBdr>
            <w:top w:val="none" w:sz="0" w:space="0" w:color="auto"/>
            <w:left w:val="none" w:sz="0" w:space="0" w:color="auto"/>
            <w:bottom w:val="none" w:sz="0" w:space="0" w:color="auto"/>
            <w:right w:val="none" w:sz="0" w:space="0" w:color="auto"/>
          </w:divBdr>
          <w:divsChild>
            <w:div w:id="1674452541">
              <w:marLeft w:val="0"/>
              <w:marRight w:val="0"/>
              <w:marTop w:val="0"/>
              <w:marBottom w:val="0"/>
              <w:divBdr>
                <w:top w:val="none" w:sz="0" w:space="0" w:color="auto"/>
                <w:left w:val="none" w:sz="0" w:space="0" w:color="auto"/>
                <w:bottom w:val="none" w:sz="0" w:space="0" w:color="auto"/>
                <w:right w:val="none" w:sz="0" w:space="0" w:color="auto"/>
              </w:divBdr>
            </w:div>
          </w:divsChild>
        </w:div>
        <w:div w:id="274140057">
          <w:marLeft w:val="0"/>
          <w:marRight w:val="0"/>
          <w:marTop w:val="0"/>
          <w:marBottom w:val="0"/>
          <w:divBdr>
            <w:top w:val="none" w:sz="0" w:space="0" w:color="auto"/>
            <w:left w:val="none" w:sz="0" w:space="0" w:color="auto"/>
            <w:bottom w:val="none" w:sz="0" w:space="0" w:color="auto"/>
            <w:right w:val="none" w:sz="0" w:space="0" w:color="auto"/>
          </w:divBdr>
        </w:div>
        <w:div w:id="1408041458">
          <w:marLeft w:val="0"/>
          <w:marRight w:val="0"/>
          <w:marTop w:val="0"/>
          <w:marBottom w:val="0"/>
          <w:divBdr>
            <w:top w:val="none" w:sz="0" w:space="0" w:color="auto"/>
            <w:left w:val="none" w:sz="0" w:space="0" w:color="auto"/>
            <w:bottom w:val="none" w:sz="0" w:space="0" w:color="auto"/>
            <w:right w:val="none" w:sz="0" w:space="0" w:color="auto"/>
          </w:divBdr>
          <w:divsChild>
            <w:div w:id="1779443266">
              <w:marLeft w:val="0"/>
              <w:marRight w:val="0"/>
              <w:marTop w:val="0"/>
              <w:marBottom w:val="0"/>
              <w:divBdr>
                <w:top w:val="none" w:sz="0" w:space="0" w:color="auto"/>
                <w:left w:val="none" w:sz="0" w:space="0" w:color="auto"/>
                <w:bottom w:val="none" w:sz="0" w:space="0" w:color="auto"/>
                <w:right w:val="none" w:sz="0" w:space="0" w:color="auto"/>
              </w:divBdr>
            </w:div>
          </w:divsChild>
        </w:div>
        <w:div w:id="967249304">
          <w:marLeft w:val="0"/>
          <w:marRight w:val="0"/>
          <w:marTop w:val="0"/>
          <w:marBottom w:val="0"/>
          <w:divBdr>
            <w:top w:val="none" w:sz="0" w:space="0" w:color="auto"/>
            <w:left w:val="none" w:sz="0" w:space="0" w:color="auto"/>
            <w:bottom w:val="none" w:sz="0" w:space="0" w:color="auto"/>
            <w:right w:val="none" w:sz="0" w:space="0" w:color="auto"/>
          </w:divBdr>
        </w:div>
        <w:div w:id="1388799135">
          <w:marLeft w:val="0"/>
          <w:marRight w:val="0"/>
          <w:marTop w:val="0"/>
          <w:marBottom w:val="0"/>
          <w:divBdr>
            <w:top w:val="none" w:sz="0" w:space="0" w:color="auto"/>
            <w:left w:val="none" w:sz="0" w:space="0" w:color="auto"/>
            <w:bottom w:val="none" w:sz="0" w:space="0" w:color="auto"/>
            <w:right w:val="none" w:sz="0" w:space="0" w:color="auto"/>
          </w:divBdr>
          <w:divsChild>
            <w:div w:id="334109877">
              <w:marLeft w:val="0"/>
              <w:marRight w:val="0"/>
              <w:marTop w:val="0"/>
              <w:marBottom w:val="0"/>
              <w:divBdr>
                <w:top w:val="none" w:sz="0" w:space="0" w:color="auto"/>
                <w:left w:val="none" w:sz="0" w:space="0" w:color="auto"/>
                <w:bottom w:val="none" w:sz="0" w:space="0" w:color="auto"/>
                <w:right w:val="none" w:sz="0" w:space="0" w:color="auto"/>
              </w:divBdr>
            </w:div>
          </w:divsChild>
        </w:div>
        <w:div w:id="2060862576">
          <w:marLeft w:val="0"/>
          <w:marRight w:val="0"/>
          <w:marTop w:val="300"/>
          <w:marBottom w:val="0"/>
          <w:divBdr>
            <w:top w:val="none" w:sz="0" w:space="0" w:color="auto"/>
            <w:left w:val="none" w:sz="0" w:space="0" w:color="auto"/>
            <w:bottom w:val="none" w:sz="0" w:space="0" w:color="auto"/>
            <w:right w:val="none" w:sz="0" w:space="0" w:color="auto"/>
          </w:divBdr>
          <w:divsChild>
            <w:div w:id="1929926231">
              <w:marLeft w:val="0"/>
              <w:marRight w:val="0"/>
              <w:marTop w:val="0"/>
              <w:marBottom w:val="0"/>
              <w:divBdr>
                <w:top w:val="none" w:sz="0" w:space="0" w:color="auto"/>
                <w:left w:val="none" w:sz="0" w:space="0" w:color="auto"/>
                <w:bottom w:val="none" w:sz="0" w:space="0" w:color="auto"/>
                <w:right w:val="none" w:sz="0" w:space="0" w:color="auto"/>
              </w:divBdr>
              <w:divsChild>
                <w:div w:id="160599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618737">
          <w:marLeft w:val="0"/>
          <w:marRight w:val="0"/>
          <w:marTop w:val="300"/>
          <w:marBottom w:val="0"/>
          <w:divBdr>
            <w:top w:val="none" w:sz="0" w:space="0" w:color="auto"/>
            <w:left w:val="none" w:sz="0" w:space="0" w:color="auto"/>
            <w:bottom w:val="none" w:sz="0" w:space="0" w:color="auto"/>
            <w:right w:val="none" w:sz="0" w:space="0" w:color="auto"/>
          </w:divBdr>
          <w:divsChild>
            <w:div w:id="1359162904">
              <w:marLeft w:val="0"/>
              <w:marRight w:val="0"/>
              <w:marTop w:val="0"/>
              <w:marBottom w:val="0"/>
              <w:divBdr>
                <w:top w:val="none" w:sz="0" w:space="0" w:color="auto"/>
                <w:left w:val="none" w:sz="0" w:space="0" w:color="auto"/>
                <w:bottom w:val="none" w:sz="0" w:space="0" w:color="auto"/>
                <w:right w:val="none" w:sz="0" w:space="0" w:color="auto"/>
              </w:divBdr>
              <w:divsChild>
                <w:div w:id="44231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96559">
          <w:marLeft w:val="0"/>
          <w:marRight w:val="0"/>
          <w:marTop w:val="300"/>
          <w:marBottom w:val="0"/>
          <w:divBdr>
            <w:top w:val="none" w:sz="0" w:space="0" w:color="auto"/>
            <w:left w:val="none" w:sz="0" w:space="0" w:color="auto"/>
            <w:bottom w:val="none" w:sz="0" w:space="0" w:color="auto"/>
            <w:right w:val="none" w:sz="0" w:space="0" w:color="auto"/>
          </w:divBdr>
          <w:divsChild>
            <w:div w:id="1927152995">
              <w:marLeft w:val="0"/>
              <w:marRight w:val="0"/>
              <w:marTop w:val="0"/>
              <w:marBottom w:val="0"/>
              <w:divBdr>
                <w:top w:val="none" w:sz="0" w:space="0" w:color="auto"/>
                <w:left w:val="none" w:sz="0" w:space="0" w:color="auto"/>
                <w:bottom w:val="none" w:sz="0" w:space="0" w:color="auto"/>
                <w:right w:val="none" w:sz="0" w:space="0" w:color="auto"/>
              </w:divBdr>
              <w:divsChild>
                <w:div w:id="1928225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295740">
          <w:marLeft w:val="0"/>
          <w:marRight w:val="0"/>
          <w:marTop w:val="300"/>
          <w:marBottom w:val="0"/>
          <w:divBdr>
            <w:top w:val="none" w:sz="0" w:space="0" w:color="auto"/>
            <w:left w:val="none" w:sz="0" w:space="0" w:color="auto"/>
            <w:bottom w:val="none" w:sz="0" w:space="0" w:color="auto"/>
            <w:right w:val="none" w:sz="0" w:space="0" w:color="auto"/>
          </w:divBdr>
          <w:divsChild>
            <w:div w:id="761530132">
              <w:marLeft w:val="0"/>
              <w:marRight w:val="0"/>
              <w:marTop w:val="0"/>
              <w:marBottom w:val="0"/>
              <w:divBdr>
                <w:top w:val="none" w:sz="0" w:space="0" w:color="auto"/>
                <w:left w:val="none" w:sz="0" w:space="0" w:color="auto"/>
                <w:bottom w:val="none" w:sz="0" w:space="0" w:color="auto"/>
                <w:right w:val="none" w:sz="0" w:space="0" w:color="auto"/>
              </w:divBdr>
              <w:divsChild>
                <w:div w:id="29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5883117">
      <w:bodyDiv w:val="1"/>
      <w:marLeft w:val="0"/>
      <w:marRight w:val="0"/>
      <w:marTop w:val="0"/>
      <w:marBottom w:val="0"/>
      <w:divBdr>
        <w:top w:val="none" w:sz="0" w:space="0" w:color="auto"/>
        <w:left w:val="none" w:sz="0" w:space="0" w:color="auto"/>
        <w:bottom w:val="none" w:sz="0" w:space="0" w:color="auto"/>
        <w:right w:val="none" w:sz="0" w:space="0" w:color="auto"/>
      </w:divBdr>
      <w:divsChild>
        <w:div w:id="61954744">
          <w:marLeft w:val="0"/>
          <w:marRight w:val="0"/>
          <w:marTop w:val="0"/>
          <w:marBottom w:val="0"/>
          <w:divBdr>
            <w:top w:val="none" w:sz="0" w:space="0" w:color="auto"/>
            <w:left w:val="none" w:sz="0" w:space="0" w:color="auto"/>
            <w:bottom w:val="none" w:sz="0" w:space="0" w:color="auto"/>
            <w:right w:val="none" w:sz="0" w:space="0" w:color="auto"/>
          </w:divBdr>
        </w:div>
        <w:div w:id="1158686616">
          <w:marLeft w:val="0"/>
          <w:marRight w:val="0"/>
          <w:marTop w:val="0"/>
          <w:marBottom w:val="0"/>
          <w:divBdr>
            <w:top w:val="none" w:sz="0" w:space="0" w:color="auto"/>
            <w:left w:val="none" w:sz="0" w:space="0" w:color="auto"/>
            <w:bottom w:val="none" w:sz="0" w:space="0" w:color="auto"/>
            <w:right w:val="none" w:sz="0" w:space="0" w:color="auto"/>
          </w:divBdr>
          <w:divsChild>
            <w:div w:id="1852522839">
              <w:marLeft w:val="0"/>
              <w:marRight w:val="0"/>
              <w:marTop w:val="0"/>
              <w:marBottom w:val="0"/>
              <w:divBdr>
                <w:top w:val="none" w:sz="0" w:space="0" w:color="auto"/>
                <w:left w:val="none" w:sz="0" w:space="0" w:color="auto"/>
                <w:bottom w:val="none" w:sz="0" w:space="0" w:color="auto"/>
                <w:right w:val="none" w:sz="0" w:space="0" w:color="auto"/>
              </w:divBdr>
            </w:div>
          </w:divsChild>
        </w:div>
        <w:div w:id="2091612158">
          <w:marLeft w:val="0"/>
          <w:marRight w:val="0"/>
          <w:marTop w:val="0"/>
          <w:marBottom w:val="0"/>
          <w:divBdr>
            <w:top w:val="none" w:sz="0" w:space="0" w:color="auto"/>
            <w:left w:val="none" w:sz="0" w:space="0" w:color="auto"/>
            <w:bottom w:val="none" w:sz="0" w:space="0" w:color="auto"/>
            <w:right w:val="none" w:sz="0" w:space="0" w:color="auto"/>
          </w:divBdr>
        </w:div>
        <w:div w:id="1481919342">
          <w:marLeft w:val="0"/>
          <w:marRight w:val="0"/>
          <w:marTop w:val="0"/>
          <w:marBottom w:val="0"/>
          <w:divBdr>
            <w:top w:val="none" w:sz="0" w:space="0" w:color="auto"/>
            <w:left w:val="none" w:sz="0" w:space="0" w:color="auto"/>
            <w:bottom w:val="none" w:sz="0" w:space="0" w:color="auto"/>
            <w:right w:val="none" w:sz="0" w:space="0" w:color="auto"/>
          </w:divBdr>
          <w:divsChild>
            <w:div w:id="2132701694">
              <w:marLeft w:val="0"/>
              <w:marRight w:val="0"/>
              <w:marTop w:val="0"/>
              <w:marBottom w:val="0"/>
              <w:divBdr>
                <w:top w:val="none" w:sz="0" w:space="0" w:color="auto"/>
                <w:left w:val="none" w:sz="0" w:space="0" w:color="auto"/>
                <w:bottom w:val="none" w:sz="0" w:space="0" w:color="auto"/>
                <w:right w:val="none" w:sz="0" w:space="0" w:color="auto"/>
              </w:divBdr>
            </w:div>
          </w:divsChild>
        </w:div>
        <w:div w:id="1771195007">
          <w:marLeft w:val="0"/>
          <w:marRight w:val="0"/>
          <w:marTop w:val="0"/>
          <w:marBottom w:val="0"/>
          <w:divBdr>
            <w:top w:val="none" w:sz="0" w:space="0" w:color="auto"/>
            <w:left w:val="none" w:sz="0" w:space="0" w:color="auto"/>
            <w:bottom w:val="none" w:sz="0" w:space="0" w:color="auto"/>
            <w:right w:val="none" w:sz="0" w:space="0" w:color="auto"/>
          </w:divBdr>
        </w:div>
        <w:div w:id="1699430380">
          <w:marLeft w:val="0"/>
          <w:marRight w:val="0"/>
          <w:marTop w:val="0"/>
          <w:marBottom w:val="0"/>
          <w:divBdr>
            <w:top w:val="none" w:sz="0" w:space="0" w:color="auto"/>
            <w:left w:val="none" w:sz="0" w:space="0" w:color="auto"/>
            <w:bottom w:val="none" w:sz="0" w:space="0" w:color="auto"/>
            <w:right w:val="none" w:sz="0" w:space="0" w:color="auto"/>
          </w:divBdr>
          <w:divsChild>
            <w:div w:id="290669165">
              <w:marLeft w:val="0"/>
              <w:marRight w:val="0"/>
              <w:marTop w:val="0"/>
              <w:marBottom w:val="0"/>
              <w:divBdr>
                <w:top w:val="none" w:sz="0" w:space="0" w:color="auto"/>
                <w:left w:val="none" w:sz="0" w:space="0" w:color="auto"/>
                <w:bottom w:val="none" w:sz="0" w:space="0" w:color="auto"/>
                <w:right w:val="none" w:sz="0" w:space="0" w:color="auto"/>
              </w:divBdr>
            </w:div>
          </w:divsChild>
        </w:div>
        <w:div w:id="1295214241">
          <w:marLeft w:val="0"/>
          <w:marRight w:val="0"/>
          <w:marTop w:val="0"/>
          <w:marBottom w:val="0"/>
          <w:divBdr>
            <w:top w:val="none" w:sz="0" w:space="0" w:color="auto"/>
            <w:left w:val="none" w:sz="0" w:space="0" w:color="auto"/>
            <w:bottom w:val="none" w:sz="0" w:space="0" w:color="auto"/>
            <w:right w:val="none" w:sz="0" w:space="0" w:color="auto"/>
          </w:divBdr>
        </w:div>
        <w:div w:id="1815755336">
          <w:marLeft w:val="0"/>
          <w:marRight w:val="0"/>
          <w:marTop w:val="0"/>
          <w:marBottom w:val="0"/>
          <w:divBdr>
            <w:top w:val="none" w:sz="0" w:space="0" w:color="auto"/>
            <w:left w:val="none" w:sz="0" w:space="0" w:color="auto"/>
            <w:bottom w:val="none" w:sz="0" w:space="0" w:color="auto"/>
            <w:right w:val="none" w:sz="0" w:space="0" w:color="auto"/>
          </w:divBdr>
          <w:divsChild>
            <w:div w:id="1415516157">
              <w:marLeft w:val="0"/>
              <w:marRight w:val="0"/>
              <w:marTop w:val="0"/>
              <w:marBottom w:val="0"/>
              <w:divBdr>
                <w:top w:val="none" w:sz="0" w:space="0" w:color="auto"/>
                <w:left w:val="none" w:sz="0" w:space="0" w:color="auto"/>
                <w:bottom w:val="none" w:sz="0" w:space="0" w:color="auto"/>
                <w:right w:val="none" w:sz="0" w:space="0" w:color="auto"/>
              </w:divBdr>
            </w:div>
          </w:divsChild>
        </w:div>
        <w:div w:id="1756050319">
          <w:marLeft w:val="0"/>
          <w:marRight w:val="0"/>
          <w:marTop w:val="0"/>
          <w:marBottom w:val="0"/>
          <w:divBdr>
            <w:top w:val="none" w:sz="0" w:space="0" w:color="auto"/>
            <w:left w:val="none" w:sz="0" w:space="0" w:color="auto"/>
            <w:bottom w:val="none" w:sz="0" w:space="0" w:color="auto"/>
            <w:right w:val="none" w:sz="0" w:space="0" w:color="auto"/>
          </w:divBdr>
        </w:div>
        <w:div w:id="791753151">
          <w:marLeft w:val="0"/>
          <w:marRight w:val="0"/>
          <w:marTop w:val="0"/>
          <w:marBottom w:val="0"/>
          <w:divBdr>
            <w:top w:val="none" w:sz="0" w:space="0" w:color="auto"/>
            <w:left w:val="none" w:sz="0" w:space="0" w:color="auto"/>
            <w:bottom w:val="none" w:sz="0" w:space="0" w:color="auto"/>
            <w:right w:val="none" w:sz="0" w:space="0" w:color="auto"/>
          </w:divBdr>
          <w:divsChild>
            <w:div w:id="4938202">
              <w:marLeft w:val="0"/>
              <w:marRight w:val="0"/>
              <w:marTop w:val="0"/>
              <w:marBottom w:val="0"/>
              <w:divBdr>
                <w:top w:val="none" w:sz="0" w:space="0" w:color="auto"/>
                <w:left w:val="none" w:sz="0" w:space="0" w:color="auto"/>
                <w:bottom w:val="none" w:sz="0" w:space="0" w:color="auto"/>
                <w:right w:val="none" w:sz="0" w:space="0" w:color="auto"/>
              </w:divBdr>
            </w:div>
          </w:divsChild>
        </w:div>
        <w:div w:id="293483627">
          <w:marLeft w:val="0"/>
          <w:marRight w:val="0"/>
          <w:marTop w:val="0"/>
          <w:marBottom w:val="0"/>
          <w:divBdr>
            <w:top w:val="none" w:sz="0" w:space="0" w:color="auto"/>
            <w:left w:val="none" w:sz="0" w:space="0" w:color="auto"/>
            <w:bottom w:val="none" w:sz="0" w:space="0" w:color="auto"/>
            <w:right w:val="none" w:sz="0" w:space="0" w:color="auto"/>
          </w:divBdr>
        </w:div>
        <w:div w:id="582682661">
          <w:marLeft w:val="0"/>
          <w:marRight w:val="0"/>
          <w:marTop w:val="0"/>
          <w:marBottom w:val="0"/>
          <w:divBdr>
            <w:top w:val="none" w:sz="0" w:space="0" w:color="auto"/>
            <w:left w:val="none" w:sz="0" w:space="0" w:color="auto"/>
            <w:bottom w:val="none" w:sz="0" w:space="0" w:color="auto"/>
            <w:right w:val="none" w:sz="0" w:space="0" w:color="auto"/>
          </w:divBdr>
          <w:divsChild>
            <w:div w:id="2070760394">
              <w:marLeft w:val="0"/>
              <w:marRight w:val="0"/>
              <w:marTop w:val="0"/>
              <w:marBottom w:val="0"/>
              <w:divBdr>
                <w:top w:val="none" w:sz="0" w:space="0" w:color="auto"/>
                <w:left w:val="none" w:sz="0" w:space="0" w:color="auto"/>
                <w:bottom w:val="none" w:sz="0" w:space="0" w:color="auto"/>
                <w:right w:val="none" w:sz="0" w:space="0" w:color="auto"/>
              </w:divBdr>
            </w:div>
          </w:divsChild>
        </w:div>
        <w:div w:id="102070223">
          <w:marLeft w:val="0"/>
          <w:marRight w:val="0"/>
          <w:marTop w:val="0"/>
          <w:marBottom w:val="0"/>
          <w:divBdr>
            <w:top w:val="none" w:sz="0" w:space="0" w:color="auto"/>
            <w:left w:val="none" w:sz="0" w:space="0" w:color="auto"/>
            <w:bottom w:val="none" w:sz="0" w:space="0" w:color="auto"/>
            <w:right w:val="none" w:sz="0" w:space="0" w:color="auto"/>
          </w:divBdr>
        </w:div>
        <w:div w:id="77099326">
          <w:marLeft w:val="0"/>
          <w:marRight w:val="0"/>
          <w:marTop w:val="0"/>
          <w:marBottom w:val="0"/>
          <w:divBdr>
            <w:top w:val="none" w:sz="0" w:space="0" w:color="auto"/>
            <w:left w:val="none" w:sz="0" w:space="0" w:color="auto"/>
            <w:bottom w:val="none" w:sz="0" w:space="0" w:color="auto"/>
            <w:right w:val="none" w:sz="0" w:space="0" w:color="auto"/>
          </w:divBdr>
          <w:divsChild>
            <w:div w:id="1865551936">
              <w:marLeft w:val="0"/>
              <w:marRight w:val="0"/>
              <w:marTop w:val="0"/>
              <w:marBottom w:val="0"/>
              <w:divBdr>
                <w:top w:val="none" w:sz="0" w:space="0" w:color="auto"/>
                <w:left w:val="none" w:sz="0" w:space="0" w:color="auto"/>
                <w:bottom w:val="none" w:sz="0" w:space="0" w:color="auto"/>
                <w:right w:val="none" w:sz="0" w:space="0" w:color="auto"/>
              </w:divBdr>
            </w:div>
          </w:divsChild>
        </w:div>
        <w:div w:id="270165086">
          <w:marLeft w:val="0"/>
          <w:marRight w:val="0"/>
          <w:marTop w:val="300"/>
          <w:marBottom w:val="0"/>
          <w:divBdr>
            <w:top w:val="none" w:sz="0" w:space="0" w:color="auto"/>
            <w:left w:val="none" w:sz="0" w:space="0" w:color="auto"/>
            <w:bottom w:val="none" w:sz="0" w:space="0" w:color="auto"/>
            <w:right w:val="none" w:sz="0" w:space="0" w:color="auto"/>
          </w:divBdr>
          <w:divsChild>
            <w:div w:id="678312587">
              <w:marLeft w:val="0"/>
              <w:marRight w:val="0"/>
              <w:marTop w:val="0"/>
              <w:marBottom w:val="0"/>
              <w:divBdr>
                <w:top w:val="none" w:sz="0" w:space="0" w:color="auto"/>
                <w:left w:val="none" w:sz="0" w:space="0" w:color="auto"/>
                <w:bottom w:val="none" w:sz="0" w:space="0" w:color="auto"/>
                <w:right w:val="none" w:sz="0" w:space="0" w:color="auto"/>
              </w:divBdr>
              <w:divsChild>
                <w:div w:id="2076664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1338">
          <w:marLeft w:val="0"/>
          <w:marRight w:val="0"/>
          <w:marTop w:val="300"/>
          <w:marBottom w:val="0"/>
          <w:divBdr>
            <w:top w:val="none" w:sz="0" w:space="0" w:color="auto"/>
            <w:left w:val="none" w:sz="0" w:space="0" w:color="auto"/>
            <w:bottom w:val="none" w:sz="0" w:space="0" w:color="auto"/>
            <w:right w:val="none" w:sz="0" w:space="0" w:color="auto"/>
          </w:divBdr>
          <w:divsChild>
            <w:div w:id="1771006961">
              <w:marLeft w:val="0"/>
              <w:marRight w:val="0"/>
              <w:marTop w:val="0"/>
              <w:marBottom w:val="0"/>
              <w:divBdr>
                <w:top w:val="none" w:sz="0" w:space="0" w:color="auto"/>
                <w:left w:val="none" w:sz="0" w:space="0" w:color="auto"/>
                <w:bottom w:val="none" w:sz="0" w:space="0" w:color="auto"/>
                <w:right w:val="none" w:sz="0" w:space="0" w:color="auto"/>
              </w:divBdr>
              <w:divsChild>
                <w:div w:id="19041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66823">
          <w:marLeft w:val="0"/>
          <w:marRight w:val="0"/>
          <w:marTop w:val="300"/>
          <w:marBottom w:val="0"/>
          <w:divBdr>
            <w:top w:val="none" w:sz="0" w:space="0" w:color="auto"/>
            <w:left w:val="none" w:sz="0" w:space="0" w:color="auto"/>
            <w:bottom w:val="none" w:sz="0" w:space="0" w:color="auto"/>
            <w:right w:val="none" w:sz="0" w:space="0" w:color="auto"/>
          </w:divBdr>
          <w:divsChild>
            <w:div w:id="1038748392">
              <w:marLeft w:val="0"/>
              <w:marRight w:val="0"/>
              <w:marTop w:val="0"/>
              <w:marBottom w:val="0"/>
              <w:divBdr>
                <w:top w:val="none" w:sz="0" w:space="0" w:color="auto"/>
                <w:left w:val="none" w:sz="0" w:space="0" w:color="auto"/>
                <w:bottom w:val="none" w:sz="0" w:space="0" w:color="auto"/>
                <w:right w:val="none" w:sz="0" w:space="0" w:color="auto"/>
              </w:divBdr>
              <w:divsChild>
                <w:div w:id="2120056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814662">
          <w:marLeft w:val="0"/>
          <w:marRight w:val="0"/>
          <w:marTop w:val="300"/>
          <w:marBottom w:val="0"/>
          <w:divBdr>
            <w:top w:val="none" w:sz="0" w:space="0" w:color="auto"/>
            <w:left w:val="none" w:sz="0" w:space="0" w:color="auto"/>
            <w:bottom w:val="none" w:sz="0" w:space="0" w:color="auto"/>
            <w:right w:val="none" w:sz="0" w:space="0" w:color="auto"/>
          </w:divBdr>
          <w:divsChild>
            <w:div w:id="171380588">
              <w:marLeft w:val="0"/>
              <w:marRight w:val="0"/>
              <w:marTop w:val="0"/>
              <w:marBottom w:val="0"/>
              <w:divBdr>
                <w:top w:val="none" w:sz="0" w:space="0" w:color="auto"/>
                <w:left w:val="none" w:sz="0" w:space="0" w:color="auto"/>
                <w:bottom w:val="none" w:sz="0" w:space="0" w:color="auto"/>
                <w:right w:val="none" w:sz="0" w:space="0" w:color="auto"/>
              </w:divBdr>
              <w:divsChild>
                <w:div w:id="170551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55748">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549193">
      <w:bodyDiv w:val="1"/>
      <w:marLeft w:val="0"/>
      <w:marRight w:val="0"/>
      <w:marTop w:val="0"/>
      <w:marBottom w:val="0"/>
      <w:divBdr>
        <w:top w:val="none" w:sz="0" w:space="0" w:color="auto"/>
        <w:left w:val="none" w:sz="0" w:space="0" w:color="auto"/>
        <w:bottom w:val="none" w:sz="0" w:space="0" w:color="auto"/>
        <w:right w:val="none" w:sz="0" w:space="0" w:color="auto"/>
      </w:divBdr>
      <w:divsChild>
        <w:div w:id="543837231">
          <w:marLeft w:val="0"/>
          <w:marRight w:val="0"/>
          <w:marTop w:val="0"/>
          <w:marBottom w:val="0"/>
          <w:divBdr>
            <w:top w:val="none" w:sz="0" w:space="0" w:color="auto"/>
            <w:left w:val="none" w:sz="0" w:space="0" w:color="auto"/>
            <w:bottom w:val="none" w:sz="0" w:space="0" w:color="auto"/>
            <w:right w:val="none" w:sz="0" w:space="0" w:color="auto"/>
          </w:divBdr>
        </w:div>
        <w:div w:id="740642986">
          <w:marLeft w:val="0"/>
          <w:marRight w:val="0"/>
          <w:marTop w:val="0"/>
          <w:marBottom w:val="0"/>
          <w:divBdr>
            <w:top w:val="none" w:sz="0" w:space="0" w:color="auto"/>
            <w:left w:val="none" w:sz="0" w:space="0" w:color="auto"/>
            <w:bottom w:val="none" w:sz="0" w:space="0" w:color="auto"/>
            <w:right w:val="none" w:sz="0" w:space="0" w:color="auto"/>
          </w:divBdr>
          <w:divsChild>
            <w:div w:id="1045834930">
              <w:marLeft w:val="0"/>
              <w:marRight w:val="0"/>
              <w:marTop w:val="0"/>
              <w:marBottom w:val="0"/>
              <w:divBdr>
                <w:top w:val="none" w:sz="0" w:space="0" w:color="auto"/>
                <w:left w:val="none" w:sz="0" w:space="0" w:color="auto"/>
                <w:bottom w:val="none" w:sz="0" w:space="0" w:color="auto"/>
                <w:right w:val="none" w:sz="0" w:space="0" w:color="auto"/>
              </w:divBdr>
            </w:div>
          </w:divsChild>
        </w:div>
        <w:div w:id="821045917">
          <w:marLeft w:val="0"/>
          <w:marRight w:val="0"/>
          <w:marTop w:val="0"/>
          <w:marBottom w:val="0"/>
          <w:divBdr>
            <w:top w:val="none" w:sz="0" w:space="0" w:color="auto"/>
            <w:left w:val="none" w:sz="0" w:space="0" w:color="auto"/>
            <w:bottom w:val="none" w:sz="0" w:space="0" w:color="auto"/>
            <w:right w:val="none" w:sz="0" w:space="0" w:color="auto"/>
          </w:divBdr>
        </w:div>
        <w:div w:id="820074464">
          <w:marLeft w:val="0"/>
          <w:marRight w:val="0"/>
          <w:marTop w:val="0"/>
          <w:marBottom w:val="0"/>
          <w:divBdr>
            <w:top w:val="none" w:sz="0" w:space="0" w:color="auto"/>
            <w:left w:val="none" w:sz="0" w:space="0" w:color="auto"/>
            <w:bottom w:val="none" w:sz="0" w:space="0" w:color="auto"/>
            <w:right w:val="none" w:sz="0" w:space="0" w:color="auto"/>
          </w:divBdr>
          <w:divsChild>
            <w:div w:id="1329014147">
              <w:marLeft w:val="0"/>
              <w:marRight w:val="0"/>
              <w:marTop w:val="0"/>
              <w:marBottom w:val="0"/>
              <w:divBdr>
                <w:top w:val="none" w:sz="0" w:space="0" w:color="auto"/>
                <w:left w:val="none" w:sz="0" w:space="0" w:color="auto"/>
                <w:bottom w:val="none" w:sz="0" w:space="0" w:color="auto"/>
                <w:right w:val="none" w:sz="0" w:space="0" w:color="auto"/>
              </w:divBdr>
            </w:div>
          </w:divsChild>
        </w:div>
        <w:div w:id="1319993097">
          <w:marLeft w:val="0"/>
          <w:marRight w:val="0"/>
          <w:marTop w:val="0"/>
          <w:marBottom w:val="0"/>
          <w:divBdr>
            <w:top w:val="none" w:sz="0" w:space="0" w:color="auto"/>
            <w:left w:val="none" w:sz="0" w:space="0" w:color="auto"/>
            <w:bottom w:val="none" w:sz="0" w:space="0" w:color="auto"/>
            <w:right w:val="none" w:sz="0" w:space="0" w:color="auto"/>
          </w:divBdr>
        </w:div>
        <w:div w:id="568618096">
          <w:marLeft w:val="0"/>
          <w:marRight w:val="0"/>
          <w:marTop w:val="0"/>
          <w:marBottom w:val="0"/>
          <w:divBdr>
            <w:top w:val="none" w:sz="0" w:space="0" w:color="auto"/>
            <w:left w:val="none" w:sz="0" w:space="0" w:color="auto"/>
            <w:bottom w:val="none" w:sz="0" w:space="0" w:color="auto"/>
            <w:right w:val="none" w:sz="0" w:space="0" w:color="auto"/>
          </w:divBdr>
          <w:divsChild>
            <w:div w:id="905842046">
              <w:marLeft w:val="0"/>
              <w:marRight w:val="0"/>
              <w:marTop w:val="0"/>
              <w:marBottom w:val="0"/>
              <w:divBdr>
                <w:top w:val="none" w:sz="0" w:space="0" w:color="auto"/>
                <w:left w:val="none" w:sz="0" w:space="0" w:color="auto"/>
                <w:bottom w:val="none" w:sz="0" w:space="0" w:color="auto"/>
                <w:right w:val="none" w:sz="0" w:space="0" w:color="auto"/>
              </w:divBdr>
            </w:div>
          </w:divsChild>
        </w:div>
        <w:div w:id="611127217">
          <w:marLeft w:val="0"/>
          <w:marRight w:val="0"/>
          <w:marTop w:val="0"/>
          <w:marBottom w:val="0"/>
          <w:divBdr>
            <w:top w:val="none" w:sz="0" w:space="0" w:color="auto"/>
            <w:left w:val="none" w:sz="0" w:space="0" w:color="auto"/>
            <w:bottom w:val="none" w:sz="0" w:space="0" w:color="auto"/>
            <w:right w:val="none" w:sz="0" w:space="0" w:color="auto"/>
          </w:divBdr>
        </w:div>
        <w:div w:id="251741756">
          <w:marLeft w:val="0"/>
          <w:marRight w:val="0"/>
          <w:marTop w:val="0"/>
          <w:marBottom w:val="0"/>
          <w:divBdr>
            <w:top w:val="none" w:sz="0" w:space="0" w:color="auto"/>
            <w:left w:val="none" w:sz="0" w:space="0" w:color="auto"/>
            <w:bottom w:val="none" w:sz="0" w:space="0" w:color="auto"/>
            <w:right w:val="none" w:sz="0" w:space="0" w:color="auto"/>
          </w:divBdr>
          <w:divsChild>
            <w:div w:id="2036232330">
              <w:marLeft w:val="0"/>
              <w:marRight w:val="0"/>
              <w:marTop w:val="0"/>
              <w:marBottom w:val="0"/>
              <w:divBdr>
                <w:top w:val="none" w:sz="0" w:space="0" w:color="auto"/>
                <w:left w:val="none" w:sz="0" w:space="0" w:color="auto"/>
                <w:bottom w:val="none" w:sz="0" w:space="0" w:color="auto"/>
                <w:right w:val="none" w:sz="0" w:space="0" w:color="auto"/>
              </w:divBdr>
            </w:div>
          </w:divsChild>
        </w:div>
        <w:div w:id="212427231">
          <w:marLeft w:val="0"/>
          <w:marRight w:val="0"/>
          <w:marTop w:val="0"/>
          <w:marBottom w:val="0"/>
          <w:divBdr>
            <w:top w:val="none" w:sz="0" w:space="0" w:color="auto"/>
            <w:left w:val="none" w:sz="0" w:space="0" w:color="auto"/>
            <w:bottom w:val="none" w:sz="0" w:space="0" w:color="auto"/>
            <w:right w:val="none" w:sz="0" w:space="0" w:color="auto"/>
          </w:divBdr>
        </w:div>
        <w:div w:id="194856764">
          <w:marLeft w:val="0"/>
          <w:marRight w:val="0"/>
          <w:marTop w:val="0"/>
          <w:marBottom w:val="0"/>
          <w:divBdr>
            <w:top w:val="none" w:sz="0" w:space="0" w:color="auto"/>
            <w:left w:val="none" w:sz="0" w:space="0" w:color="auto"/>
            <w:bottom w:val="none" w:sz="0" w:space="0" w:color="auto"/>
            <w:right w:val="none" w:sz="0" w:space="0" w:color="auto"/>
          </w:divBdr>
          <w:divsChild>
            <w:div w:id="1223449713">
              <w:marLeft w:val="0"/>
              <w:marRight w:val="0"/>
              <w:marTop w:val="0"/>
              <w:marBottom w:val="0"/>
              <w:divBdr>
                <w:top w:val="none" w:sz="0" w:space="0" w:color="auto"/>
                <w:left w:val="none" w:sz="0" w:space="0" w:color="auto"/>
                <w:bottom w:val="none" w:sz="0" w:space="0" w:color="auto"/>
                <w:right w:val="none" w:sz="0" w:space="0" w:color="auto"/>
              </w:divBdr>
            </w:div>
          </w:divsChild>
        </w:div>
        <w:div w:id="1813675161">
          <w:marLeft w:val="0"/>
          <w:marRight w:val="0"/>
          <w:marTop w:val="0"/>
          <w:marBottom w:val="0"/>
          <w:divBdr>
            <w:top w:val="none" w:sz="0" w:space="0" w:color="auto"/>
            <w:left w:val="none" w:sz="0" w:space="0" w:color="auto"/>
            <w:bottom w:val="none" w:sz="0" w:space="0" w:color="auto"/>
            <w:right w:val="none" w:sz="0" w:space="0" w:color="auto"/>
          </w:divBdr>
        </w:div>
        <w:div w:id="1241066125">
          <w:marLeft w:val="0"/>
          <w:marRight w:val="0"/>
          <w:marTop w:val="0"/>
          <w:marBottom w:val="0"/>
          <w:divBdr>
            <w:top w:val="none" w:sz="0" w:space="0" w:color="auto"/>
            <w:left w:val="none" w:sz="0" w:space="0" w:color="auto"/>
            <w:bottom w:val="none" w:sz="0" w:space="0" w:color="auto"/>
            <w:right w:val="none" w:sz="0" w:space="0" w:color="auto"/>
          </w:divBdr>
          <w:divsChild>
            <w:div w:id="877547567">
              <w:marLeft w:val="0"/>
              <w:marRight w:val="0"/>
              <w:marTop w:val="0"/>
              <w:marBottom w:val="0"/>
              <w:divBdr>
                <w:top w:val="none" w:sz="0" w:space="0" w:color="auto"/>
                <w:left w:val="none" w:sz="0" w:space="0" w:color="auto"/>
                <w:bottom w:val="none" w:sz="0" w:space="0" w:color="auto"/>
                <w:right w:val="none" w:sz="0" w:space="0" w:color="auto"/>
              </w:divBdr>
            </w:div>
          </w:divsChild>
        </w:div>
        <w:div w:id="31661695">
          <w:marLeft w:val="0"/>
          <w:marRight w:val="0"/>
          <w:marTop w:val="0"/>
          <w:marBottom w:val="0"/>
          <w:divBdr>
            <w:top w:val="none" w:sz="0" w:space="0" w:color="auto"/>
            <w:left w:val="none" w:sz="0" w:space="0" w:color="auto"/>
            <w:bottom w:val="none" w:sz="0" w:space="0" w:color="auto"/>
            <w:right w:val="none" w:sz="0" w:space="0" w:color="auto"/>
          </w:divBdr>
        </w:div>
        <w:div w:id="1259942003">
          <w:marLeft w:val="0"/>
          <w:marRight w:val="0"/>
          <w:marTop w:val="0"/>
          <w:marBottom w:val="0"/>
          <w:divBdr>
            <w:top w:val="none" w:sz="0" w:space="0" w:color="auto"/>
            <w:left w:val="none" w:sz="0" w:space="0" w:color="auto"/>
            <w:bottom w:val="none" w:sz="0" w:space="0" w:color="auto"/>
            <w:right w:val="none" w:sz="0" w:space="0" w:color="auto"/>
          </w:divBdr>
          <w:divsChild>
            <w:div w:id="259262730">
              <w:marLeft w:val="0"/>
              <w:marRight w:val="0"/>
              <w:marTop w:val="0"/>
              <w:marBottom w:val="0"/>
              <w:divBdr>
                <w:top w:val="none" w:sz="0" w:space="0" w:color="auto"/>
                <w:left w:val="none" w:sz="0" w:space="0" w:color="auto"/>
                <w:bottom w:val="none" w:sz="0" w:space="0" w:color="auto"/>
                <w:right w:val="none" w:sz="0" w:space="0" w:color="auto"/>
              </w:divBdr>
            </w:div>
          </w:divsChild>
        </w:div>
        <w:div w:id="1910728014">
          <w:marLeft w:val="0"/>
          <w:marRight w:val="0"/>
          <w:marTop w:val="300"/>
          <w:marBottom w:val="0"/>
          <w:divBdr>
            <w:top w:val="none" w:sz="0" w:space="0" w:color="auto"/>
            <w:left w:val="none" w:sz="0" w:space="0" w:color="auto"/>
            <w:bottom w:val="none" w:sz="0" w:space="0" w:color="auto"/>
            <w:right w:val="none" w:sz="0" w:space="0" w:color="auto"/>
          </w:divBdr>
          <w:divsChild>
            <w:div w:id="2088108112">
              <w:marLeft w:val="0"/>
              <w:marRight w:val="0"/>
              <w:marTop w:val="0"/>
              <w:marBottom w:val="0"/>
              <w:divBdr>
                <w:top w:val="none" w:sz="0" w:space="0" w:color="auto"/>
                <w:left w:val="none" w:sz="0" w:space="0" w:color="auto"/>
                <w:bottom w:val="none" w:sz="0" w:space="0" w:color="auto"/>
                <w:right w:val="none" w:sz="0" w:space="0" w:color="auto"/>
              </w:divBdr>
              <w:divsChild>
                <w:div w:id="106542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656488">
          <w:marLeft w:val="0"/>
          <w:marRight w:val="0"/>
          <w:marTop w:val="300"/>
          <w:marBottom w:val="0"/>
          <w:divBdr>
            <w:top w:val="none" w:sz="0" w:space="0" w:color="auto"/>
            <w:left w:val="none" w:sz="0" w:space="0" w:color="auto"/>
            <w:bottom w:val="none" w:sz="0" w:space="0" w:color="auto"/>
            <w:right w:val="none" w:sz="0" w:space="0" w:color="auto"/>
          </w:divBdr>
          <w:divsChild>
            <w:div w:id="2123257788">
              <w:marLeft w:val="0"/>
              <w:marRight w:val="0"/>
              <w:marTop w:val="0"/>
              <w:marBottom w:val="0"/>
              <w:divBdr>
                <w:top w:val="none" w:sz="0" w:space="0" w:color="auto"/>
                <w:left w:val="none" w:sz="0" w:space="0" w:color="auto"/>
                <w:bottom w:val="none" w:sz="0" w:space="0" w:color="auto"/>
                <w:right w:val="none" w:sz="0" w:space="0" w:color="auto"/>
              </w:divBdr>
              <w:divsChild>
                <w:div w:id="34693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969588">
          <w:marLeft w:val="0"/>
          <w:marRight w:val="0"/>
          <w:marTop w:val="300"/>
          <w:marBottom w:val="0"/>
          <w:divBdr>
            <w:top w:val="none" w:sz="0" w:space="0" w:color="auto"/>
            <w:left w:val="none" w:sz="0" w:space="0" w:color="auto"/>
            <w:bottom w:val="none" w:sz="0" w:space="0" w:color="auto"/>
            <w:right w:val="none" w:sz="0" w:space="0" w:color="auto"/>
          </w:divBdr>
          <w:divsChild>
            <w:div w:id="1501316047">
              <w:marLeft w:val="0"/>
              <w:marRight w:val="0"/>
              <w:marTop w:val="0"/>
              <w:marBottom w:val="0"/>
              <w:divBdr>
                <w:top w:val="none" w:sz="0" w:space="0" w:color="auto"/>
                <w:left w:val="none" w:sz="0" w:space="0" w:color="auto"/>
                <w:bottom w:val="none" w:sz="0" w:space="0" w:color="auto"/>
                <w:right w:val="none" w:sz="0" w:space="0" w:color="auto"/>
              </w:divBdr>
              <w:divsChild>
                <w:div w:id="14174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184935">
          <w:marLeft w:val="0"/>
          <w:marRight w:val="0"/>
          <w:marTop w:val="300"/>
          <w:marBottom w:val="0"/>
          <w:divBdr>
            <w:top w:val="none" w:sz="0" w:space="0" w:color="auto"/>
            <w:left w:val="none" w:sz="0" w:space="0" w:color="auto"/>
            <w:bottom w:val="none" w:sz="0" w:space="0" w:color="auto"/>
            <w:right w:val="none" w:sz="0" w:space="0" w:color="auto"/>
          </w:divBdr>
          <w:divsChild>
            <w:div w:id="562983772">
              <w:marLeft w:val="0"/>
              <w:marRight w:val="0"/>
              <w:marTop w:val="0"/>
              <w:marBottom w:val="0"/>
              <w:divBdr>
                <w:top w:val="none" w:sz="0" w:space="0" w:color="auto"/>
                <w:left w:val="none" w:sz="0" w:space="0" w:color="auto"/>
                <w:bottom w:val="none" w:sz="0" w:space="0" w:color="auto"/>
                <w:right w:val="none" w:sz="0" w:space="0" w:color="auto"/>
              </w:divBdr>
              <w:divsChild>
                <w:div w:id="13868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6436">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566487">
      <w:bodyDiv w:val="1"/>
      <w:marLeft w:val="0"/>
      <w:marRight w:val="0"/>
      <w:marTop w:val="0"/>
      <w:marBottom w:val="0"/>
      <w:divBdr>
        <w:top w:val="none" w:sz="0" w:space="0" w:color="auto"/>
        <w:left w:val="none" w:sz="0" w:space="0" w:color="auto"/>
        <w:bottom w:val="none" w:sz="0" w:space="0" w:color="auto"/>
        <w:right w:val="none" w:sz="0" w:space="0" w:color="auto"/>
      </w:divBdr>
      <w:divsChild>
        <w:div w:id="929311709">
          <w:marLeft w:val="0"/>
          <w:marRight w:val="0"/>
          <w:marTop w:val="0"/>
          <w:marBottom w:val="0"/>
          <w:divBdr>
            <w:top w:val="none" w:sz="0" w:space="0" w:color="auto"/>
            <w:left w:val="none" w:sz="0" w:space="0" w:color="auto"/>
            <w:bottom w:val="none" w:sz="0" w:space="0" w:color="auto"/>
            <w:right w:val="none" w:sz="0" w:space="0" w:color="auto"/>
          </w:divBdr>
        </w:div>
        <w:div w:id="1595698749">
          <w:marLeft w:val="0"/>
          <w:marRight w:val="0"/>
          <w:marTop w:val="0"/>
          <w:marBottom w:val="0"/>
          <w:divBdr>
            <w:top w:val="none" w:sz="0" w:space="0" w:color="auto"/>
            <w:left w:val="none" w:sz="0" w:space="0" w:color="auto"/>
            <w:bottom w:val="none" w:sz="0" w:space="0" w:color="auto"/>
            <w:right w:val="none" w:sz="0" w:space="0" w:color="auto"/>
          </w:divBdr>
          <w:divsChild>
            <w:div w:id="1081485404">
              <w:marLeft w:val="0"/>
              <w:marRight w:val="0"/>
              <w:marTop w:val="0"/>
              <w:marBottom w:val="0"/>
              <w:divBdr>
                <w:top w:val="none" w:sz="0" w:space="0" w:color="auto"/>
                <w:left w:val="none" w:sz="0" w:space="0" w:color="auto"/>
                <w:bottom w:val="none" w:sz="0" w:space="0" w:color="auto"/>
                <w:right w:val="none" w:sz="0" w:space="0" w:color="auto"/>
              </w:divBdr>
            </w:div>
          </w:divsChild>
        </w:div>
        <w:div w:id="1386560359">
          <w:marLeft w:val="0"/>
          <w:marRight w:val="0"/>
          <w:marTop w:val="0"/>
          <w:marBottom w:val="0"/>
          <w:divBdr>
            <w:top w:val="none" w:sz="0" w:space="0" w:color="auto"/>
            <w:left w:val="none" w:sz="0" w:space="0" w:color="auto"/>
            <w:bottom w:val="none" w:sz="0" w:space="0" w:color="auto"/>
            <w:right w:val="none" w:sz="0" w:space="0" w:color="auto"/>
          </w:divBdr>
        </w:div>
        <w:div w:id="1992827246">
          <w:marLeft w:val="0"/>
          <w:marRight w:val="0"/>
          <w:marTop w:val="0"/>
          <w:marBottom w:val="0"/>
          <w:divBdr>
            <w:top w:val="none" w:sz="0" w:space="0" w:color="auto"/>
            <w:left w:val="none" w:sz="0" w:space="0" w:color="auto"/>
            <w:bottom w:val="none" w:sz="0" w:space="0" w:color="auto"/>
            <w:right w:val="none" w:sz="0" w:space="0" w:color="auto"/>
          </w:divBdr>
          <w:divsChild>
            <w:div w:id="1771125393">
              <w:marLeft w:val="0"/>
              <w:marRight w:val="0"/>
              <w:marTop w:val="0"/>
              <w:marBottom w:val="0"/>
              <w:divBdr>
                <w:top w:val="none" w:sz="0" w:space="0" w:color="auto"/>
                <w:left w:val="none" w:sz="0" w:space="0" w:color="auto"/>
                <w:bottom w:val="none" w:sz="0" w:space="0" w:color="auto"/>
                <w:right w:val="none" w:sz="0" w:space="0" w:color="auto"/>
              </w:divBdr>
            </w:div>
          </w:divsChild>
        </w:div>
        <w:div w:id="2067989511">
          <w:marLeft w:val="0"/>
          <w:marRight w:val="0"/>
          <w:marTop w:val="0"/>
          <w:marBottom w:val="0"/>
          <w:divBdr>
            <w:top w:val="none" w:sz="0" w:space="0" w:color="auto"/>
            <w:left w:val="none" w:sz="0" w:space="0" w:color="auto"/>
            <w:bottom w:val="none" w:sz="0" w:space="0" w:color="auto"/>
            <w:right w:val="none" w:sz="0" w:space="0" w:color="auto"/>
          </w:divBdr>
        </w:div>
        <w:div w:id="999041028">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 w:id="996298121">
          <w:marLeft w:val="0"/>
          <w:marRight w:val="0"/>
          <w:marTop w:val="0"/>
          <w:marBottom w:val="0"/>
          <w:divBdr>
            <w:top w:val="none" w:sz="0" w:space="0" w:color="auto"/>
            <w:left w:val="none" w:sz="0" w:space="0" w:color="auto"/>
            <w:bottom w:val="none" w:sz="0" w:space="0" w:color="auto"/>
            <w:right w:val="none" w:sz="0" w:space="0" w:color="auto"/>
          </w:divBdr>
        </w:div>
        <w:div w:id="824395772">
          <w:marLeft w:val="0"/>
          <w:marRight w:val="0"/>
          <w:marTop w:val="0"/>
          <w:marBottom w:val="0"/>
          <w:divBdr>
            <w:top w:val="none" w:sz="0" w:space="0" w:color="auto"/>
            <w:left w:val="none" w:sz="0" w:space="0" w:color="auto"/>
            <w:bottom w:val="none" w:sz="0" w:space="0" w:color="auto"/>
            <w:right w:val="none" w:sz="0" w:space="0" w:color="auto"/>
          </w:divBdr>
          <w:divsChild>
            <w:div w:id="839344590">
              <w:marLeft w:val="0"/>
              <w:marRight w:val="0"/>
              <w:marTop w:val="0"/>
              <w:marBottom w:val="0"/>
              <w:divBdr>
                <w:top w:val="none" w:sz="0" w:space="0" w:color="auto"/>
                <w:left w:val="none" w:sz="0" w:space="0" w:color="auto"/>
                <w:bottom w:val="none" w:sz="0" w:space="0" w:color="auto"/>
                <w:right w:val="none" w:sz="0" w:space="0" w:color="auto"/>
              </w:divBdr>
            </w:div>
          </w:divsChild>
        </w:div>
        <w:div w:id="558517147">
          <w:marLeft w:val="0"/>
          <w:marRight w:val="0"/>
          <w:marTop w:val="0"/>
          <w:marBottom w:val="0"/>
          <w:divBdr>
            <w:top w:val="none" w:sz="0" w:space="0" w:color="auto"/>
            <w:left w:val="none" w:sz="0" w:space="0" w:color="auto"/>
            <w:bottom w:val="none" w:sz="0" w:space="0" w:color="auto"/>
            <w:right w:val="none" w:sz="0" w:space="0" w:color="auto"/>
          </w:divBdr>
        </w:div>
        <w:div w:id="331686579">
          <w:marLeft w:val="0"/>
          <w:marRight w:val="0"/>
          <w:marTop w:val="0"/>
          <w:marBottom w:val="0"/>
          <w:divBdr>
            <w:top w:val="none" w:sz="0" w:space="0" w:color="auto"/>
            <w:left w:val="none" w:sz="0" w:space="0" w:color="auto"/>
            <w:bottom w:val="none" w:sz="0" w:space="0" w:color="auto"/>
            <w:right w:val="none" w:sz="0" w:space="0" w:color="auto"/>
          </w:divBdr>
          <w:divsChild>
            <w:div w:id="512035631">
              <w:marLeft w:val="0"/>
              <w:marRight w:val="0"/>
              <w:marTop w:val="0"/>
              <w:marBottom w:val="0"/>
              <w:divBdr>
                <w:top w:val="none" w:sz="0" w:space="0" w:color="auto"/>
                <w:left w:val="none" w:sz="0" w:space="0" w:color="auto"/>
                <w:bottom w:val="none" w:sz="0" w:space="0" w:color="auto"/>
                <w:right w:val="none" w:sz="0" w:space="0" w:color="auto"/>
              </w:divBdr>
            </w:div>
          </w:divsChild>
        </w:div>
        <w:div w:id="1364743325">
          <w:marLeft w:val="0"/>
          <w:marRight w:val="0"/>
          <w:marTop w:val="0"/>
          <w:marBottom w:val="0"/>
          <w:divBdr>
            <w:top w:val="none" w:sz="0" w:space="0" w:color="auto"/>
            <w:left w:val="none" w:sz="0" w:space="0" w:color="auto"/>
            <w:bottom w:val="none" w:sz="0" w:space="0" w:color="auto"/>
            <w:right w:val="none" w:sz="0" w:space="0" w:color="auto"/>
          </w:divBdr>
        </w:div>
        <w:div w:id="572274908">
          <w:marLeft w:val="0"/>
          <w:marRight w:val="0"/>
          <w:marTop w:val="0"/>
          <w:marBottom w:val="0"/>
          <w:divBdr>
            <w:top w:val="none" w:sz="0" w:space="0" w:color="auto"/>
            <w:left w:val="none" w:sz="0" w:space="0" w:color="auto"/>
            <w:bottom w:val="none" w:sz="0" w:space="0" w:color="auto"/>
            <w:right w:val="none" w:sz="0" w:space="0" w:color="auto"/>
          </w:divBdr>
          <w:divsChild>
            <w:div w:id="809858320">
              <w:marLeft w:val="0"/>
              <w:marRight w:val="0"/>
              <w:marTop w:val="0"/>
              <w:marBottom w:val="0"/>
              <w:divBdr>
                <w:top w:val="none" w:sz="0" w:space="0" w:color="auto"/>
                <w:left w:val="none" w:sz="0" w:space="0" w:color="auto"/>
                <w:bottom w:val="none" w:sz="0" w:space="0" w:color="auto"/>
                <w:right w:val="none" w:sz="0" w:space="0" w:color="auto"/>
              </w:divBdr>
            </w:div>
          </w:divsChild>
        </w:div>
        <w:div w:id="1941599593">
          <w:marLeft w:val="0"/>
          <w:marRight w:val="0"/>
          <w:marTop w:val="0"/>
          <w:marBottom w:val="0"/>
          <w:divBdr>
            <w:top w:val="none" w:sz="0" w:space="0" w:color="auto"/>
            <w:left w:val="none" w:sz="0" w:space="0" w:color="auto"/>
            <w:bottom w:val="none" w:sz="0" w:space="0" w:color="auto"/>
            <w:right w:val="none" w:sz="0" w:space="0" w:color="auto"/>
          </w:divBdr>
        </w:div>
        <w:div w:id="791286303">
          <w:marLeft w:val="0"/>
          <w:marRight w:val="0"/>
          <w:marTop w:val="0"/>
          <w:marBottom w:val="0"/>
          <w:divBdr>
            <w:top w:val="none" w:sz="0" w:space="0" w:color="auto"/>
            <w:left w:val="none" w:sz="0" w:space="0" w:color="auto"/>
            <w:bottom w:val="none" w:sz="0" w:space="0" w:color="auto"/>
            <w:right w:val="none" w:sz="0" w:space="0" w:color="auto"/>
          </w:divBdr>
          <w:divsChild>
            <w:div w:id="1448965850">
              <w:marLeft w:val="0"/>
              <w:marRight w:val="0"/>
              <w:marTop w:val="0"/>
              <w:marBottom w:val="0"/>
              <w:divBdr>
                <w:top w:val="none" w:sz="0" w:space="0" w:color="auto"/>
                <w:left w:val="none" w:sz="0" w:space="0" w:color="auto"/>
                <w:bottom w:val="none" w:sz="0" w:space="0" w:color="auto"/>
                <w:right w:val="none" w:sz="0" w:space="0" w:color="auto"/>
              </w:divBdr>
            </w:div>
          </w:divsChild>
        </w:div>
        <w:div w:id="2030443613">
          <w:marLeft w:val="0"/>
          <w:marRight w:val="0"/>
          <w:marTop w:val="300"/>
          <w:marBottom w:val="0"/>
          <w:divBdr>
            <w:top w:val="none" w:sz="0" w:space="0" w:color="auto"/>
            <w:left w:val="none" w:sz="0" w:space="0" w:color="auto"/>
            <w:bottom w:val="none" w:sz="0" w:space="0" w:color="auto"/>
            <w:right w:val="none" w:sz="0" w:space="0" w:color="auto"/>
          </w:divBdr>
          <w:divsChild>
            <w:div w:id="1168055331">
              <w:marLeft w:val="0"/>
              <w:marRight w:val="0"/>
              <w:marTop w:val="0"/>
              <w:marBottom w:val="0"/>
              <w:divBdr>
                <w:top w:val="none" w:sz="0" w:space="0" w:color="auto"/>
                <w:left w:val="none" w:sz="0" w:space="0" w:color="auto"/>
                <w:bottom w:val="none" w:sz="0" w:space="0" w:color="auto"/>
                <w:right w:val="none" w:sz="0" w:space="0" w:color="auto"/>
              </w:divBdr>
              <w:divsChild>
                <w:div w:id="1063065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3339">
          <w:marLeft w:val="0"/>
          <w:marRight w:val="0"/>
          <w:marTop w:val="300"/>
          <w:marBottom w:val="0"/>
          <w:divBdr>
            <w:top w:val="none" w:sz="0" w:space="0" w:color="auto"/>
            <w:left w:val="none" w:sz="0" w:space="0" w:color="auto"/>
            <w:bottom w:val="none" w:sz="0" w:space="0" w:color="auto"/>
            <w:right w:val="none" w:sz="0" w:space="0" w:color="auto"/>
          </w:divBdr>
          <w:divsChild>
            <w:div w:id="1256749554">
              <w:marLeft w:val="0"/>
              <w:marRight w:val="0"/>
              <w:marTop w:val="0"/>
              <w:marBottom w:val="0"/>
              <w:divBdr>
                <w:top w:val="none" w:sz="0" w:space="0" w:color="auto"/>
                <w:left w:val="none" w:sz="0" w:space="0" w:color="auto"/>
                <w:bottom w:val="none" w:sz="0" w:space="0" w:color="auto"/>
                <w:right w:val="none" w:sz="0" w:space="0" w:color="auto"/>
              </w:divBdr>
              <w:divsChild>
                <w:div w:id="73913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35868">
          <w:marLeft w:val="0"/>
          <w:marRight w:val="0"/>
          <w:marTop w:val="300"/>
          <w:marBottom w:val="0"/>
          <w:divBdr>
            <w:top w:val="none" w:sz="0" w:space="0" w:color="auto"/>
            <w:left w:val="none" w:sz="0" w:space="0" w:color="auto"/>
            <w:bottom w:val="none" w:sz="0" w:space="0" w:color="auto"/>
            <w:right w:val="none" w:sz="0" w:space="0" w:color="auto"/>
          </w:divBdr>
          <w:divsChild>
            <w:div w:id="655302988">
              <w:marLeft w:val="0"/>
              <w:marRight w:val="0"/>
              <w:marTop w:val="0"/>
              <w:marBottom w:val="0"/>
              <w:divBdr>
                <w:top w:val="none" w:sz="0" w:space="0" w:color="auto"/>
                <w:left w:val="none" w:sz="0" w:space="0" w:color="auto"/>
                <w:bottom w:val="none" w:sz="0" w:space="0" w:color="auto"/>
                <w:right w:val="none" w:sz="0" w:space="0" w:color="auto"/>
              </w:divBdr>
              <w:divsChild>
                <w:div w:id="39323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719506">
      <w:bodyDiv w:val="1"/>
      <w:marLeft w:val="0"/>
      <w:marRight w:val="0"/>
      <w:marTop w:val="0"/>
      <w:marBottom w:val="0"/>
      <w:divBdr>
        <w:top w:val="none" w:sz="0" w:space="0" w:color="auto"/>
        <w:left w:val="none" w:sz="0" w:space="0" w:color="auto"/>
        <w:bottom w:val="none" w:sz="0" w:space="0" w:color="auto"/>
        <w:right w:val="none" w:sz="0" w:space="0" w:color="auto"/>
      </w:divBdr>
      <w:divsChild>
        <w:div w:id="452329882">
          <w:marLeft w:val="0"/>
          <w:marRight w:val="0"/>
          <w:marTop w:val="0"/>
          <w:marBottom w:val="0"/>
          <w:divBdr>
            <w:top w:val="none" w:sz="0" w:space="0" w:color="auto"/>
            <w:left w:val="none" w:sz="0" w:space="0" w:color="auto"/>
            <w:bottom w:val="none" w:sz="0" w:space="0" w:color="auto"/>
            <w:right w:val="none" w:sz="0" w:space="0" w:color="auto"/>
          </w:divBdr>
        </w:div>
        <w:div w:id="1875581921">
          <w:marLeft w:val="0"/>
          <w:marRight w:val="0"/>
          <w:marTop w:val="0"/>
          <w:marBottom w:val="0"/>
          <w:divBdr>
            <w:top w:val="none" w:sz="0" w:space="0" w:color="auto"/>
            <w:left w:val="none" w:sz="0" w:space="0" w:color="auto"/>
            <w:bottom w:val="none" w:sz="0" w:space="0" w:color="auto"/>
            <w:right w:val="none" w:sz="0" w:space="0" w:color="auto"/>
          </w:divBdr>
          <w:divsChild>
            <w:div w:id="1873494567">
              <w:marLeft w:val="0"/>
              <w:marRight w:val="0"/>
              <w:marTop w:val="0"/>
              <w:marBottom w:val="0"/>
              <w:divBdr>
                <w:top w:val="none" w:sz="0" w:space="0" w:color="auto"/>
                <w:left w:val="none" w:sz="0" w:space="0" w:color="auto"/>
                <w:bottom w:val="none" w:sz="0" w:space="0" w:color="auto"/>
                <w:right w:val="none" w:sz="0" w:space="0" w:color="auto"/>
              </w:divBdr>
            </w:div>
          </w:divsChild>
        </w:div>
        <w:div w:id="218637330">
          <w:marLeft w:val="0"/>
          <w:marRight w:val="0"/>
          <w:marTop w:val="0"/>
          <w:marBottom w:val="0"/>
          <w:divBdr>
            <w:top w:val="none" w:sz="0" w:space="0" w:color="auto"/>
            <w:left w:val="none" w:sz="0" w:space="0" w:color="auto"/>
            <w:bottom w:val="none" w:sz="0" w:space="0" w:color="auto"/>
            <w:right w:val="none" w:sz="0" w:space="0" w:color="auto"/>
          </w:divBdr>
        </w:div>
        <w:div w:id="1600983768">
          <w:marLeft w:val="0"/>
          <w:marRight w:val="0"/>
          <w:marTop w:val="0"/>
          <w:marBottom w:val="0"/>
          <w:divBdr>
            <w:top w:val="none" w:sz="0" w:space="0" w:color="auto"/>
            <w:left w:val="none" w:sz="0" w:space="0" w:color="auto"/>
            <w:bottom w:val="none" w:sz="0" w:space="0" w:color="auto"/>
            <w:right w:val="none" w:sz="0" w:space="0" w:color="auto"/>
          </w:divBdr>
          <w:divsChild>
            <w:div w:id="1793086439">
              <w:marLeft w:val="0"/>
              <w:marRight w:val="0"/>
              <w:marTop w:val="0"/>
              <w:marBottom w:val="0"/>
              <w:divBdr>
                <w:top w:val="none" w:sz="0" w:space="0" w:color="auto"/>
                <w:left w:val="none" w:sz="0" w:space="0" w:color="auto"/>
                <w:bottom w:val="none" w:sz="0" w:space="0" w:color="auto"/>
                <w:right w:val="none" w:sz="0" w:space="0" w:color="auto"/>
              </w:divBdr>
            </w:div>
          </w:divsChild>
        </w:div>
        <w:div w:id="1963687694">
          <w:marLeft w:val="0"/>
          <w:marRight w:val="0"/>
          <w:marTop w:val="0"/>
          <w:marBottom w:val="0"/>
          <w:divBdr>
            <w:top w:val="none" w:sz="0" w:space="0" w:color="auto"/>
            <w:left w:val="none" w:sz="0" w:space="0" w:color="auto"/>
            <w:bottom w:val="none" w:sz="0" w:space="0" w:color="auto"/>
            <w:right w:val="none" w:sz="0" w:space="0" w:color="auto"/>
          </w:divBdr>
        </w:div>
        <w:div w:id="1822114785">
          <w:marLeft w:val="0"/>
          <w:marRight w:val="0"/>
          <w:marTop w:val="0"/>
          <w:marBottom w:val="0"/>
          <w:divBdr>
            <w:top w:val="none" w:sz="0" w:space="0" w:color="auto"/>
            <w:left w:val="none" w:sz="0" w:space="0" w:color="auto"/>
            <w:bottom w:val="none" w:sz="0" w:space="0" w:color="auto"/>
            <w:right w:val="none" w:sz="0" w:space="0" w:color="auto"/>
          </w:divBdr>
          <w:divsChild>
            <w:div w:id="1884444761">
              <w:marLeft w:val="0"/>
              <w:marRight w:val="0"/>
              <w:marTop w:val="0"/>
              <w:marBottom w:val="0"/>
              <w:divBdr>
                <w:top w:val="none" w:sz="0" w:space="0" w:color="auto"/>
                <w:left w:val="none" w:sz="0" w:space="0" w:color="auto"/>
                <w:bottom w:val="none" w:sz="0" w:space="0" w:color="auto"/>
                <w:right w:val="none" w:sz="0" w:space="0" w:color="auto"/>
              </w:divBdr>
            </w:div>
          </w:divsChild>
        </w:div>
        <w:div w:id="954486341">
          <w:marLeft w:val="0"/>
          <w:marRight w:val="0"/>
          <w:marTop w:val="0"/>
          <w:marBottom w:val="0"/>
          <w:divBdr>
            <w:top w:val="none" w:sz="0" w:space="0" w:color="auto"/>
            <w:left w:val="none" w:sz="0" w:space="0" w:color="auto"/>
            <w:bottom w:val="none" w:sz="0" w:space="0" w:color="auto"/>
            <w:right w:val="none" w:sz="0" w:space="0" w:color="auto"/>
          </w:divBdr>
        </w:div>
        <w:div w:id="510528131">
          <w:marLeft w:val="0"/>
          <w:marRight w:val="0"/>
          <w:marTop w:val="0"/>
          <w:marBottom w:val="0"/>
          <w:divBdr>
            <w:top w:val="none" w:sz="0" w:space="0" w:color="auto"/>
            <w:left w:val="none" w:sz="0" w:space="0" w:color="auto"/>
            <w:bottom w:val="none" w:sz="0" w:space="0" w:color="auto"/>
            <w:right w:val="none" w:sz="0" w:space="0" w:color="auto"/>
          </w:divBdr>
          <w:divsChild>
            <w:div w:id="1362970359">
              <w:marLeft w:val="0"/>
              <w:marRight w:val="0"/>
              <w:marTop w:val="0"/>
              <w:marBottom w:val="0"/>
              <w:divBdr>
                <w:top w:val="none" w:sz="0" w:space="0" w:color="auto"/>
                <w:left w:val="none" w:sz="0" w:space="0" w:color="auto"/>
                <w:bottom w:val="none" w:sz="0" w:space="0" w:color="auto"/>
                <w:right w:val="none" w:sz="0" w:space="0" w:color="auto"/>
              </w:divBdr>
            </w:div>
          </w:divsChild>
        </w:div>
        <w:div w:id="1561134969">
          <w:marLeft w:val="0"/>
          <w:marRight w:val="0"/>
          <w:marTop w:val="0"/>
          <w:marBottom w:val="0"/>
          <w:divBdr>
            <w:top w:val="none" w:sz="0" w:space="0" w:color="auto"/>
            <w:left w:val="none" w:sz="0" w:space="0" w:color="auto"/>
            <w:bottom w:val="none" w:sz="0" w:space="0" w:color="auto"/>
            <w:right w:val="none" w:sz="0" w:space="0" w:color="auto"/>
          </w:divBdr>
        </w:div>
        <w:div w:id="747456677">
          <w:marLeft w:val="0"/>
          <w:marRight w:val="0"/>
          <w:marTop w:val="0"/>
          <w:marBottom w:val="0"/>
          <w:divBdr>
            <w:top w:val="none" w:sz="0" w:space="0" w:color="auto"/>
            <w:left w:val="none" w:sz="0" w:space="0" w:color="auto"/>
            <w:bottom w:val="none" w:sz="0" w:space="0" w:color="auto"/>
            <w:right w:val="none" w:sz="0" w:space="0" w:color="auto"/>
          </w:divBdr>
          <w:divsChild>
            <w:div w:id="984117577">
              <w:marLeft w:val="0"/>
              <w:marRight w:val="0"/>
              <w:marTop w:val="0"/>
              <w:marBottom w:val="0"/>
              <w:divBdr>
                <w:top w:val="none" w:sz="0" w:space="0" w:color="auto"/>
                <w:left w:val="none" w:sz="0" w:space="0" w:color="auto"/>
                <w:bottom w:val="none" w:sz="0" w:space="0" w:color="auto"/>
                <w:right w:val="none" w:sz="0" w:space="0" w:color="auto"/>
              </w:divBdr>
            </w:div>
          </w:divsChild>
        </w:div>
        <w:div w:id="1878542874">
          <w:marLeft w:val="0"/>
          <w:marRight w:val="0"/>
          <w:marTop w:val="0"/>
          <w:marBottom w:val="0"/>
          <w:divBdr>
            <w:top w:val="none" w:sz="0" w:space="0" w:color="auto"/>
            <w:left w:val="none" w:sz="0" w:space="0" w:color="auto"/>
            <w:bottom w:val="none" w:sz="0" w:space="0" w:color="auto"/>
            <w:right w:val="none" w:sz="0" w:space="0" w:color="auto"/>
          </w:divBdr>
        </w:div>
        <w:div w:id="2106609280">
          <w:marLeft w:val="0"/>
          <w:marRight w:val="0"/>
          <w:marTop w:val="0"/>
          <w:marBottom w:val="0"/>
          <w:divBdr>
            <w:top w:val="none" w:sz="0" w:space="0" w:color="auto"/>
            <w:left w:val="none" w:sz="0" w:space="0" w:color="auto"/>
            <w:bottom w:val="none" w:sz="0" w:space="0" w:color="auto"/>
            <w:right w:val="none" w:sz="0" w:space="0" w:color="auto"/>
          </w:divBdr>
          <w:divsChild>
            <w:div w:id="1786727299">
              <w:marLeft w:val="0"/>
              <w:marRight w:val="0"/>
              <w:marTop w:val="0"/>
              <w:marBottom w:val="0"/>
              <w:divBdr>
                <w:top w:val="none" w:sz="0" w:space="0" w:color="auto"/>
                <w:left w:val="none" w:sz="0" w:space="0" w:color="auto"/>
                <w:bottom w:val="none" w:sz="0" w:space="0" w:color="auto"/>
                <w:right w:val="none" w:sz="0" w:space="0" w:color="auto"/>
              </w:divBdr>
            </w:div>
          </w:divsChild>
        </w:div>
        <w:div w:id="360401965">
          <w:marLeft w:val="0"/>
          <w:marRight w:val="0"/>
          <w:marTop w:val="0"/>
          <w:marBottom w:val="0"/>
          <w:divBdr>
            <w:top w:val="none" w:sz="0" w:space="0" w:color="auto"/>
            <w:left w:val="none" w:sz="0" w:space="0" w:color="auto"/>
            <w:bottom w:val="none" w:sz="0" w:space="0" w:color="auto"/>
            <w:right w:val="none" w:sz="0" w:space="0" w:color="auto"/>
          </w:divBdr>
        </w:div>
        <w:div w:id="1289314070">
          <w:marLeft w:val="0"/>
          <w:marRight w:val="0"/>
          <w:marTop w:val="0"/>
          <w:marBottom w:val="0"/>
          <w:divBdr>
            <w:top w:val="none" w:sz="0" w:space="0" w:color="auto"/>
            <w:left w:val="none" w:sz="0" w:space="0" w:color="auto"/>
            <w:bottom w:val="none" w:sz="0" w:space="0" w:color="auto"/>
            <w:right w:val="none" w:sz="0" w:space="0" w:color="auto"/>
          </w:divBdr>
          <w:divsChild>
            <w:div w:id="2113889556">
              <w:marLeft w:val="0"/>
              <w:marRight w:val="0"/>
              <w:marTop w:val="0"/>
              <w:marBottom w:val="0"/>
              <w:divBdr>
                <w:top w:val="none" w:sz="0" w:space="0" w:color="auto"/>
                <w:left w:val="none" w:sz="0" w:space="0" w:color="auto"/>
                <w:bottom w:val="none" w:sz="0" w:space="0" w:color="auto"/>
                <w:right w:val="none" w:sz="0" w:space="0" w:color="auto"/>
              </w:divBdr>
            </w:div>
          </w:divsChild>
        </w:div>
        <w:div w:id="1746994534">
          <w:marLeft w:val="0"/>
          <w:marRight w:val="0"/>
          <w:marTop w:val="300"/>
          <w:marBottom w:val="0"/>
          <w:divBdr>
            <w:top w:val="none" w:sz="0" w:space="0" w:color="auto"/>
            <w:left w:val="none" w:sz="0" w:space="0" w:color="auto"/>
            <w:bottom w:val="none" w:sz="0" w:space="0" w:color="auto"/>
            <w:right w:val="none" w:sz="0" w:space="0" w:color="auto"/>
          </w:divBdr>
          <w:divsChild>
            <w:div w:id="1369990090">
              <w:marLeft w:val="0"/>
              <w:marRight w:val="0"/>
              <w:marTop w:val="0"/>
              <w:marBottom w:val="0"/>
              <w:divBdr>
                <w:top w:val="none" w:sz="0" w:space="0" w:color="auto"/>
                <w:left w:val="none" w:sz="0" w:space="0" w:color="auto"/>
                <w:bottom w:val="none" w:sz="0" w:space="0" w:color="auto"/>
                <w:right w:val="none" w:sz="0" w:space="0" w:color="auto"/>
              </w:divBdr>
              <w:divsChild>
                <w:div w:id="2061442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459344">
          <w:marLeft w:val="0"/>
          <w:marRight w:val="0"/>
          <w:marTop w:val="300"/>
          <w:marBottom w:val="0"/>
          <w:divBdr>
            <w:top w:val="none" w:sz="0" w:space="0" w:color="auto"/>
            <w:left w:val="none" w:sz="0" w:space="0" w:color="auto"/>
            <w:bottom w:val="none" w:sz="0" w:space="0" w:color="auto"/>
            <w:right w:val="none" w:sz="0" w:space="0" w:color="auto"/>
          </w:divBdr>
          <w:divsChild>
            <w:div w:id="358164815">
              <w:marLeft w:val="0"/>
              <w:marRight w:val="0"/>
              <w:marTop w:val="0"/>
              <w:marBottom w:val="0"/>
              <w:divBdr>
                <w:top w:val="none" w:sz="0" w:space="0" w:color="auto"/>
                <w:left w:val="none" w:sz="0" w:space="0" w:color="auto"/>
                <w:bottom w:val="none" w:sz="0" w:space="0" w:color="auto"/>
                <w:right w:val="none" w:sz="0" w:space="0" w:color="auto"/>
              </w:divBdr>
              <w:divsChild>
                <w:div w:id="75139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3593">
          <w:marLeft w:val="0"/>
          <w:marRight w:val="0"/>
          <w:marTop w:val="300"/>
          <w:marBottom w:val="0"/>
          <w:divBdr>
            <w:top w:val="none" w:sz="0" w:space="0" w:color="auto"/>
            <w:left w:val="none" w:sz="0" w:space="0" w:color="auto"/>
            <w:bottom w:val="none" w:sz="0" w:space="0" w:color="auto"/>
            <w:right w:val="none" w:sz="0" w:space="0" w:color="auto"/>
          </w:divBdr>
          <w:divsChild>
            <w:div w:id="1348409241">
              <w:marLeft w:val="0"/>
              <w:marRight w:val="0"/>
              <w:marTop w:val="0"/>
              <w:marBottom w:val="0"/>
              <w:divBdr>
                <w:top w:val="none" w:sz="0" w:space="0" w:color="auto"/>
                <w:left w:val="none" w:sz="0" w:space="0" w:color="auto"/>
                <w:bottom w:val="none" w:sz="0" w:space="0" w:color="auto"/>
                <w:right w:val="none" w:sz="0" w:space="0" w:color="auto"/>
              </w:divBdr>
              <w:divsChild>
                <w:div w:id="12962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2901">
          <w:marLeft w:val="0"/>
          <w:marRight w:val="0"/>
          <w:marTop w:val="300"/>
          <w:marBottom w:val="0"/>
          <w:divBdr>
            <w:top w:val="none" w:sz="0" w:space="0" w:color="auto"/>
            <w:left w:val="none" w:sz="0" w:space="0" w:color="auto"/>
            <w:bottom w:val="none" w:sz="0" w:space="0" w:color="auto"/>
            <w:right w:val="none" w:sz="0" w:space="0" w:color="auto"/>
          </w:divBdr>
          <w:divsChild>
            <w:div w:id="55396632">
              <w:marLeft w:val="0"/>
              <w:marRight w:val="0"/>
              <w:marTop w:val="0"/>
              <w:marBottom w:val="0"/>
              <w:divBdr>
                <w:top w:val="none" w:sz="0" w:space="0" w:color="auto"/>
                <w:left w:val="none" w:sz="0" w:space="0" w:color="auto"/>
                <w:bottom w:val="none" w:sz="0" w:space="0" w:color="auto"/>
                <w:right w:val="none" w:sz="0" w:space="0" w:color="auto"/>
              </w:divBdr>
              <w:divsChild>
                <w:div w:id="133368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79123">
      <w:bodyDiv w:val="1"/>
      <w:marLeft w:val="0"/>
      <w:marRight w:val="0"/>
      <w:marTop w:val="0"/>
      <w:marBottom w:val="0"/>
      <w:divBdr>
        <w:top w:val="none" w:sz="0" w:space="0" w:color="auto"/>
        <w:left w:val="none" w:sz="0" w:space="0" w:color="auto"/>
        <w:bottom w:val="none" w:sz="0" w:space="0" w:color="auto"/>
        <w:right w:val="none" w:sz="0" w:space="0" w:color="auto"/>
      </w:divBdr>
      <w:divsChild>
        <w:div w:id="756904728">
          <w:marLeft w:val="0"/>
          <w:marRight w:val="0"/>
          <w:marTop w:val="0"/>
          <w:marBottom w:val="0"/>
          <w:divBdr>
            <w:top w:val="none" w:sz="0" w:space="0" w:color="auto"/>
            <w:left w:val="none" w:sz="0" w:space="0" w:color="auto"/>
            <w:bottom w:val="none" w:sz="0" w:space="0" w:color="auto"/>
            <w:right w:val="none" w:sz="0" w:space="0" w:color="auto"/>
          </w:divBdr>
        </w:div>
        <w:div w:id="1413819351">
          <w:marLeft w:val="0"/>
          <w:marRight w:val="0"/>
          <w:marTop w:val="0"/>
          <w:marBottom w:val="0"/>
          <w:divBdr>
            <w:top w:val="none" w:sz="0" w:space="0" w:color="auto"/>
            <w:left w:val="none" w:sz="0" w:space="0" w:color="auto"/>
            <w:bottom w:val="none" w:sz="0" w:space="0" w:color="auto"/>
            <w:right w:val="none" w:sz="0" w:space="0" w:color="auto"/>
          </w:divBdr>
          <w:divsChild>
            <w:div w:id="2143188595">
              <w:marLeft w:val="0"/>
              <w:marRight w:val="0"/>
              <w:marTop w:val="0"/>
              <w:marBottom w:val="0"/>
              <w:divBdr>
                <w:top w:val="none" w:sz="0" w:space="0" w:color="auto"/>
                <w:left w:val="none" w:sz="0" w:space="0" w:color="auto"/>
                <w:bottom w:val="none" w:sz="0" w:space="0" w:color="auto"/>
                <w:right w:val="none" w:sz="0" w:space="0" w:color="auto"/>
              </w:divBdr>
            </w:div>
          </w:divsChild>
        </w:div>
        <w:div w:id="1857183853">
          <w:marLeft w:val="0"/>
          <w:marRight w:val="0"/>
          <w:marTop w:val="0"/>
          <w:marBottom w:val="0"/>
          <w:divBdr>
            <w:top w:val="none" w:sz="0" w:space="0" w:color="auto"/>
            <w:left w:val="none" w:sz="0" w:space="0" w:color="auto"/>
            <w:bottom w:val="none" w:sz="0" w:space="0" w:color="auto"/>
            <w:right w:val="none" w:sz="0" w:space="0" w:color="auto"/>
          </w:divBdr>
        </w:div>
        <w:div w:id="976833883">
          <w:marLeft w:val="0"/>
          <w:marRight w:val="0"/>
          <w:marTop w:val="0"/>
          <w:marBottom w:val="0"/>
          <w:divBdr>
            <w:top w:val="none" w:sz="0" w:space="0" w:color="auto"/>
            <w:left w:val="none" w:sz="0" w:space="0" w:color="auto"/>
            <w:bottom w:val="none" w:sz="0" w:space="0" w:color="auto"/>
            <w:right w:val="none" w:sz="0" w:space="0" w:color="auto"/>
          </w:divBdr>
          <w:divsChild>
            <w:div w:id="1776444047">
              <w:marLeft w:val="0"/>
              <w:marRight w:val="0"/>
              <w:marTop w:val="0"/>
              <w:marBottom w:val="0"/>
              <w:divBdr>
                <w:top w:val="none" w:sz="0" w:space="0" w:color="auto"/>
                <w:left w:val="none" w:sz="0" w:space="0" w:color="auto"/>
                <w:bottom w:val="none" w:sz="0" w:space="0" w:color="auto"/>
                <w:right w:val="none" w:sz="0" w:space="0" w:color="auto"/>
              </w:divBdr>
            </w:div>
          </w:divsChild>
        </w:div>
        <w:div w:id="1149134054">
          <w:marLeft w:val="0"/>
          <w:marRight w:val="0"/>
          <w:marTop w:val="0"/>
          <w:marBottom w:val="0"/>
          <w:divBdr>
            <w:top w:val="none" w:sz="0" w:space="0" w:color="auto"/>
            <w:left w:val="none" w:sz="0" w:space="0" w:color="auto"/>
            <w:bottom w:val="none" w:sz="0" w:space="0" w:color="auto"/>
            <w:right w:val="none" w:sz="0" w:space="0" w:color="auto"/>
          </w:divBdr>
        </w:div>
        <w:div w:id="1362124549">
          <w:marLeft w:val="0"/>
          <w:marRight w:val="0"/>
          <w:marTop w:val="0"/>
          <w:marBottom w:val="0"/>
          <w:divBdr>
            <w:top w:val="none" w:sz="0" w:space="0" w:color="auto"/>
            <w:left w:val="none" w:sz="0" w:space="0" w:color="auto"/>
            <w:bottom w:val="none" w:sz="0" w:space="0" w:color="auto"/>
            <w:right w:val="none" w:sz="0" w:space="0" w:color="auto"/>
          </w:divBdr>
          <w:divsChild>
            <w:div w:id="2049603131">
              <w:marLeft w:val="0"/>
              <w:marRight w:val="0"/>
              <w:marTop w:val="0"/>
              <w:marBottom w:val="0"/>
              <w:divBdr>
                <w:top w:val="none" w:sz="0" w:space="0" w:color="auto"/>
                <w:left w:val="none" w:sz="0" w:space="0" w:color="auto"/>
                <w:bottom w:val="none" w:sz="0" w:space="0" w:color="auto"/>
                <w:right w:val="none" w:sz="0" w:space="0" w:color="auto"/>
              </w:divBdr>
            </w:div>
          </w:divsChild>
        </w:div>
        <w:div w:id="1732730041">
          <w:marLeft w:val="0"/>
          <w:marRight w:val="0"/>
          <w:marTop w:val="0"/>
          <w:marBottom w:val="0"/>
          <w:divBdr>
            <w:top w:val="none" w:sz="0" w:space="0" w:color="auto"/>
            <w:left w:val="none" w:sz="0" w:space="0" w:color="auto"/>
            <w:bottom w:val="none" w:sz="0" w:space="0" w:color="auto"/>
            <w:right w:val="none" w:sz="0" w:space="0" w:color="auto"/>
          </w:divBdr>
        </w:div>
        <w:div w:id="727338734">
          <w:marLeft w:val="0"/>
          <w:marRight w:val="0"/>
          <w:marTop w:val="0"/>
          <w:marBottom w:val="0"/>
          <w:divBdr>
            <w:top w:val="none" w:sz="0" w:space="0" w:color="auto"/>
            <w:left w:val="none" w:sz="0" w:space="0" w:color="auto"/>
            <w:bottom w:val="none" w:sz="0" w:space="0" w:color="auto"/>
            <w:right w:val="none" w:sz="0" w:space="0" w:color="auto"/>
          </w:divBdr>
          <w:divsChild>
            <w:div w:id="1416585881">
              <w:marLeft w:val="0"/>
              <w:marRight w:val="0"/>
              <w:marTop w:val="0"/>
              <w:marBottom w:val="0"/>
              <w:divBdr>
                <w:top w:val="none" w:sz="0" w:space="0" w:color="auto"/>
                <w:left w:val="none" w:sz="0" w:space="0" w:color="auto"/>
                <w:bottom w:val="none" w:sz="0" w:space="0" w:color="auto"/>
                <w:right w:val="none" w:sz="0" w:space="0" w:color="auto"/>
              </w:divBdr>
            </w:div>
          </w:divsChild>
        </w:div>
        <w:div w:id="286736865">
          <w:marLeft w:val="0"/>
          <w:marRight w:val="0"/>
          <w:marTop w:val="0"/>
          <w:marBottom w:val="0"/>
          <w:divBdr>
            <w:top w:val="none" w:sz="0" w:space="0" w:color="auto"/>
            <w:left w:val="none" w:sz="0" w:space="0" w:color="auto"/>
            <w:bottom w:val="none" w:sz="0" w:space="0" w:color="auto"/>
            <w:right w:val="none" w:sz="0" w:space="0" w:color="auto"/>
          </w:divBdr>
        </w:div>
        <w:div w:id="154347218">
          <w:marLeft w:val="0"/>
          <w:marRight w:val="0"/>
          <w:marTop w:val="0"/>
          <w:marBottom w:val="0"/>
          <w:divBdr>
            <w:top w:val="none" w:sz="0" w:space="0" w:color="auto"/>
            <w:left w:val="none" w:sz="0" w:space="0" w:color="auto"/>
            <w:bottom w:val="none" w:sz="0" w:space="0" w:color="auto"/>
            <w:right w:val="none" w:sz="0" w:space="0" w:color="auto"/>
          </w:divBdr>
          <w:divsChild>
            <w:div w:id="1622684362">
              <w:marLeft w:val="0"/>
              <w:marRight w:val="0"/>
              <w:marTop w:val="0"/>
              <w:marBottom w:val="0"/>
              <w:divBdr>
                <w:top w:val="none" w:sz="0" w:space="0" w:color="auto"/>
                <w:left w:val="none" w:sz="0" w:space="0" w:color="auto"/>
                <w:bottom w:val="none" w:sz="0" w:space="0" w:color="auto"/>
                <w:right w:val="none" w:sz="0" w:space="0" w:color="auto"/>
              </w:divBdr>
            </w:div>
          </w:divsChild>
        </w:div>
        <w:div w:id="1222398847">
          <w:marLeft w:val="0"/>
          <w:marRight w:val="0"/>
          <w:marTop w:val="0"/>
          <w:marBottom w:val="0"/>
          <w:divBdr>
            <w:top w:val="none" w:sz="0" w:space="0" w:color="auto"/>
            <w:left w:val="none" w:sz="0" w:space="0" w:color="auto"/>
            <w:bottom w:val="none" w:sz="0" w:space="0" w:color="auto"/>
            <w:right w:val="none" w:sz="0" w:space="0" w:color="auto"/>
          </w:divBdr>
        </w:div>
        <w:div w:id="1558709357">
          <w:marLeft w:val="0"/>
          <w:marRight w:val="0"/>
          <w:marTop w:val="0"/>
          <w:marBottom w:val="0"/>
          <w:divBdr>
            <w:top w:val="none" w:sz="0" w:space="0" w:color="auto"/>
            <w:left w:val="none" w:sz="0" w:space="0" w:color="auto"/>
            <w:bottom w:val="none" w:sz="0" w:space="0" w:color="auto"/>
            <w:right w:val="none" w:sz="0" w:space="0" w:color="auto"/>
          </w:divBdr>
          <w:divsChild>
            <w:div w:id="1210646807">
              <w:marLeft w:val="0"/>
              <w:marRight w:val="0"/>
              <w:marTop w:val="0"/>
              <w:marBottom w:val="0"/>
              <w:divBdr>
                <w:top w:val="none" w:sz="0" w:space="0" w:color="auto"/>
                <w:left w:val="none" w:sz="0" w:space="0" w:color="auto"/>
                <w:bottom w:val="none" w:sz="0" w:space="0" w:color="auto"/>
                <w:right w:val="none" w:sz="0" w:space="0" w:color="auto"/>
              </w:divBdr>
            </w:div>
          </w:divsChild>
        </w:div>
        <w:div w:id="1179542669">
          <w:marLeft w:val="0"/>
          <w:marRight w:val="0"/>
          <w:marTop w:val="0"/>
          <w:marBottom w:val="0"/>
          <w:divBdr>
            <w:top w:val="none" w:sz="0" w:space="0" w:color="auto"/>
            <w:left w:val="none" w:sz="0" w:space="0" w:color="auto"/>
            <w:bottom w:val="none" w:sz="0" w:space="0" w:color="auto"/>
            <w:right w:val="none" w:sz="0" w:space="0" w:color="auto"/>
          </w:divBdr>
        </w:div>
        <w:div w:id="1127432781">
          <w:marLeft w:val="0"/>
          <w:marRight w:val="0"/>
          <w:marTop w:val="0"/>
          <w:marBottom w:val="0"/>
          <w:divBdr>
            <w:top w:val="none" w:sz="0" w:space="0" w:color="auto"/>
            <w:left w:val="none" w:sz="0" w:space="0" w:color="auto"/>
            <w:bottom w:val="none" w:sz="0" w:space="0" w:color="auto"/>
            <w:right w:val="none" w:sz="0" w:space="0" w:color="auto"/>
          </w:divBdr>
          <w:divsChild>
            <w:div w:id="242420825">
              <w:marLeft w:val="0"/>
              <w:marRight w:val="0"/>
              <w:marTop w:val="0"/>
              <w:marBottom w:val="0"/>
              <w:divBdr>
                <w:top w:val="none" w:sz="0" w:space="0" w:color="auto"/>
                <w:left w:val="none" w:sz="0" w:space="0" w:color="auto"/>
                <w:bottom w:val="none" w:sz="0" w:space="0" w:color="auto"/>
                <w:right w:val="none" w:sz="0" w:space="0" w:color="auto"/>
              </w:divBdr>
            </w:div>
          </w:divsChild>
        </w:div>
        <w:div w:id="1033965513">
          <w:marLeft w:val="0"/>
          <w:marRight w:val="0"/>
          <w:marTop w:val="300"/>
          <w:marBottom w:val="0"/>
          <w:divBdr>
            <w:top w:val="none" w:sz="0" w:space="0" w:color="auto"/>
            <w:left w:val="none" w:sz="0" w:space="0" w:color="auto"/>
            <w:bottom w:val="none" w:sz="0" w:space="0" w:color="auto"/>
            <w:right w:val="none" w:sz="0" w:space="0" w:color="auto"/>
          </w:divBdr>
          <w:divsChild>
            <w:div w:id="979655691">
              <w:marLeft w:val="0"/>
              <w:marRight w:val="0"/>
              <w:marTop w:val="0"/>
              <w:marBottom w:val="0"/>
              <w:divBdr>
                <w:top w:val="none" w:sz="0" w:space="0" w:color="auto"/>
                <w:left w:val="none" w:sz="0" w:space="0" w:color="auto"/>
                <w:bottom w:val="none" w:sz="0" w:space="0" w:color="auto"/>
                <w:right w:val="none" w:sz="0" w:space="0" w:color="auto"/>
              </w:divBdr>
              <w:divsChild>
                <w:div w:id="24091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4785">
          <w:marLeft w:val="0"/>
          <w:marRight w:val="0"/>
          <w:marTop w:val="300"/>
          <w:marBottom w:val="0"/>
          <w:divBdr>
            <w:top w:val="none" w:sz="0" w:space="0" w:color="auto"/>
            <w:left w:val="none" w:sz="0" w:space="0" w:color="auto"/>
            <w:bottom w:val="none" w:sz="0" w:space="0" w:color="auto"/>
            <w:right w:val="none" w:sz="0" w:space="0" w:color="auto"/>
          </w:divBdr>
          <w:divsChild>
            <w:div w:id="1976180420">
              <w:marLeft w:val="0"/>
              <w:marRight w:val="0"/>
              <w:marTop w:val="0"/>
              <w:marBottom w:val="0"/>
              <w:divBdr>
                <w:top w:val="none" w:sz="0" w:space="0" w:color="auto"/>
                <w:left w:val="none" w:sz="0" w:space="0" w:color="auto"/>
                <w:bottom w:val="none" w:sz="0" w:space="0" w:color="auto"/>
                <w:right w:val="none" w:sz="0" w:space="0" w:color="auto"/>
              </w:divBdr>
              <w:divsChild>
                <w:div w:id="23621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39652">
          <w:marLeft w:val="0"/>
          <w:marRight w:val="0"/>
          <w:marTop w:val="300"/>
          <w:marBottom w:val="0"/>
          <w:divBdr>
            <w:top w:val="none" w:sz="0" w:space="0" w:color="auto"/>
            <w:left w:val="none" w:sz="0" w:space="0" w:color="auto"/>
            <w:bottom w:val="none" w:sz="0" w:space="0" w:color="auto"/>
            <w:right w:val="none" w:sz="0" w:space="0" w:color="auto"/>
          </w:divBdr>
          <w:divsChild>
            <w:div w:id="663975309">
              <w:marLeft w:val="0"/>
              <w:marRight w:val="0"/>
              <w:marTop w:val="0"/>
              <w:marBottom w:val="0"/>
              <w:divBdr>
                <w:top w:val="none" w:sz="0" w:space="0" w:color="auto"/>
                <w:left w:val="none" w:sz="0" w:space="0" w:color="auto"/>
                <w:bottom w:val="none" w:sz="0" w:space="0" w:color="auto"/>
                <w:right w:val="none" w:sz="0" w:space="0" w:color="auto"/>
              </w:divBdr>
              <w:divsChild>
                <w:div w:id="152917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897587">
          <w:marLeft w:val="0"/>
          <w:marRight w:val="0"/>
          <w:marTop w:val="300"/>
          <w:marBottom w:val="0"/>
          <w:divBdr>
            <w:top w:val="none" w:sz="0" w:space="0" w:color="auto"/>
            <w:left w:val="none" w:sz="0" w:space="0" w:color="auto"/>
            <w:bottom w:val="none" w:sz="0" w:space="0" w:color="auto"/>
            <w:right w:val="none" w:sz="0" w:space="0" w:color="auto"/>
          </w:divBdr>
          <w:divsChild>
            <w:div w:id="1343707272">
              <w:marLeft w:val="0"/>
              <w:marRight w:val="0"/>
              <w:marTop w:val="0"/>
              <w:marBottom w:val="0"/>
              <w:divBdr>
                <w:top w:val="none" w:sz="0" w:space="0" w:color="auto"/>
                <w:left w:val="none" w:sz="0" w:space="0" w:color="auto"/>
                <w:bottom w:val="none" w:sz="0" w:space="0" w:color="auto"/>
                <w:right w:val="none" w:sz="0" w:space="0" w:color="auto"/>
              </w:divBdr>
              <w:divsChild>
                <w:div w:id="1904561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45684">
      <w:bodyDiv w:val="1"/>
      <w:marLeft w:val="0"/>
      <w:marRight w:val="0"/>
      <w:marTop w:val="0"/>
      <w:marBottom w:val="0"/>
      <w:divBdr>
        <w:top w:val="none" w:sz="0" w:space="0" w:color="auto"/>
        <w:left w:val="none" w:sz="0" w:space="0" w:color="auto"/>
        <w:bottom w:val="none" w:sz="0" w:space="0" w:color="auto"/>
        <w:right w:val="none" w:sz="0" w:space="0" w:color="auto"/>
      </w:divBdr>
      <w:divsChild>
        <w:div w:id="915167568">
          <w:marLeft w:val="0"/>
          <w:marRight w:val="0"/>
          <w:marTop w:val="0"/>
          <w:marBottom w:val="0"/>
          <w:divBdr>
            <w:top w:val="none" w:sz="0" w:space="0" w:color="auto"/>
            <w:left w:val="none" w:sz="0" w:space="0" w:color="auto"/>
            <w:bottom w:val="none" w:sz="0" w:space="0" w:color="auto"/>
            <w:right w:val="none" w:sz="0" w:space="0" w:color="auto"/>
          </w:divBdr>
        </w:div>
        <w:div w:id="1514613845">
          <w:marLeft w:val="0"/>
          <w:marRight w:val="0"/>
          <w:marTop w:val="0"/>
          <w:marBottom w:val="0"/>
          <w:divBdr>
            <w:top w:val="none" w:sz="0" w:space="0" w:color="auto"/>
            <w:left w:val="none" w:sz="0" w:space="0" w:color="auto"/>
            <w:bottom w:val="none" w:sz="0" w:space="0" w:color="auto"/>
            <w:right w:val="none" w:sz="0" w:space="0" w:color="auto"/>
          </w:divBdr>
          <w:divsChild>
            <w:div w:id="2000310053">
              <w:marLeft w:val="0"/>
              <w:marRight w:val="0"/>
              <w:marTop w:val="0"/>
              <w:marBottom w:val="0"/>
              <w:divBdr>
                <w:top w:val="none" w:sz="0" w:space="0" w:color="auto"/>
                <w:left w:val="none" w:sz="0" w:space="0" w:color="auto"/>
                <w:bottom w:val="none" w:sz="0" w:space="0" w:color="auto"/>
                <w:right w:val="none" w:sz="0" w:space="0" w:color="auto"/>
              </w:divBdr>
            </w:div>
          </w:divsChild>
        </w:div>
        <w:div w:id="1415394960">
          <w:marLeft w:val="0"/>
          <w:marRight w:val="0"/>
          <w:marTop w:val="0"/>
          <w:marBottom w:val="0"/>
          <w:divBdr>
            <w:top w:val="none" w:sz="0" w:space="0" w:color="auto"/>
            <w:left w:val="none" w:sz="0" w:space="0" w:color="auto"/>
            <w:bottom w:val="none" w:sz="0" w:space="0" w:color="auto"/>
            <w:right w:val="none" w:sz="0" w:space="0" w:color="auto"/>
          </w:divBdr>
        </w:div>
        <w:div w:id="845170709">
          <w:marLeft w:val="0"/>
          <w:marRight w:val="0"/>
          <w:marTop w:val="0"/>
          <w:marBottom w:val="0"/>
          <w:divBdr>
            <w:top w:val="none" w:sz="0" w:space="0" w:color="auto"/>
            <w:left w:val="none" w:sz="0" w:space="0" w:color="auto"/>
            <w:bottom w:val="none" w:sz="0" w:space="0" w:color="auto"/>
            <w:right w:val="none" w:sz="0" w:space="0" w:color="auto"/>
          </w:divBdr>
          <w:divsChild>
            <w:div w:id="1291545729">
              <w:marLeft w:val="0"/>
              <w:marRight w:val="0"/>
              <w:marTop w:val="0"/>
              <w:marBottom w:val="0"/>
              <w:divBdr>
                <w:top w:val="none" w:sz="0" w:space="0" w:color="auto"/>
                <w:left w:val="none" w:sz="0" w:space="0" w:color="auto"/>
                <w:bottom w:val="none" w:sz="0" w:space="0" w:color="auto"/>
                <w:right w:val="none" w:sz="0" w:space="0" w:color="auto"/>
              </w:divBdr>
            </w:div>
          </w:divsChild>
        </w:div>
        <w:div w:id="1511724850">
          <w:marLeft w:val="0"/>
          <w:marRight w:val="0"/>
          <w:marTop w:val="0"/>
          <w:marBottom w:val="0"/>
          <w:divBdr>
            <w:top w:val="none" w:sz="0" w:space="0" w:color="auto"/>
            <w:left w:val="none" w:sz="0" w:space="0" w:color="auto"/>
            <w:bottom w:val="none" w:sz="0" w:space="0" w:color="auto"/>
            <w:right w:val="none" w:sz="0" w:space="0" w:color="auto"/>
          </w:divBdr>
        </w:div>
        <w:div w:id="86194165">
          <w:marLeft w:val="0"/>
          <w:marRight w:val="0"/>
          <w:marTop w:val="0"/>
          <w:marBottom w:val="0"/>
          <w:divBdr>
            <w:top w:val="none" w:sz="0" w:space="0" w:color="auto"/>
            <w:left w:val="none" w:sz="0" w:space="0" w:color="auto"/>
            <w:bottom w:val="none" w:sz="0" w:space="0" w:color="auto"/>
            <w:right w:val="none" w:sz="0" w:space="0" w:color="auto"/>
          </w:divBdr>
          <w:divsChild>
            <w:div w:id="1867281463">
              <w:marLeft w:val="0"/>
              <w:marRight w:val="0"/>
              <w:marTop w:val="0"/>
              <w:marBottom w:val="0"/>
              <w:divBdr>
                <w:top w:val="none" w:sz="0" w:space="0" w:color="auto"/>
                <w:left w:val="none" w:sz="0" w:space="0" w:color="auto"/>
                <w:bottom w:val="none" w:sz="0" w:space="0" w:color="auto"/>
                <w:right w:val="none" w:sz="0" w:space="0" w:color="auto"/>
              </w:divBdr>
            </w:div>
          </w:divsChild>
        </w:div>
        <w:div w:id="1504667474">
          <w:marLeft w:val="0"/>
          <w:marRight w:val="0"/>
          <w:marTop w:val="0"/>
          <w:marBottom w:val="0"/>
          <w:divBdr>
            <w:top w:val="none" w:sz="0" w:space="0" w:color="auto"/>
            <w:left w:val="none" w:sz="0" w:space="0" w:color="auto"/>
            <w:bottom w:val="none" w:sz="0" w:space="0" w:color="auto"/>
            <w:right w:val="none" w:sz="0" w:space="0" w:color="auto"/>
          </w:divBdr>
        </w:div>
        <w:div w:id="733510123">
          <w:marLeft w:val="0"/>
          <w:marRight w:val="0"/>
          <w:marTop w:val="0"/>
          <w:marBottom w:val="0"/>
          <w:divBdr>
            <w:top w:val="none" w:sz="0" w:space="0" w:color="auto"/>
            <w:left w:val="none" w:sz="0" w:space="0" w:color="auto"/>
            <w:bottom w:val="none" w:sz="0" w:space="0" w:color="auto"/>
            <w:right w:val="none" w:sz="0" w:space="0" w:color="auto"/>
          </w:divBdr>
          <w:divsChild>
            <w:div w:id="1705788131">
              <w:marLeft w:val="0"/>
              <w:marRight w:val="0"/>
              <w:marTop w:val="0"/>
              <w:marBottom w:val="0"/>
              <w:divBdr>
                <w:top w:val="none" w:sz="0" w:space="0" w:color="auto"/>
                <w:left w:val="none" w:sz="0" w:space="0" w:color="auto"/>
                <w:bottom w:val="none" w:sz="0" w:space="0" w:color="auto"/>
                <w:right w:val="none" w:sz="0" w:space="0" w:color="auto"/>
              </w:divBdr>
            </w:div>
          </w:divsChild>
        </w:div>
        <w:div w:id="1728525292">
          <w:marLeft w:val="0"/>
          <w:marRight w:val="0"/>
          <w:marTop w:val="0"/>
          <w:marBottom w:val="0"/>
          <w:divBdr>
            <w:top w:val="none" w:sz="0" w:space="0" w:color="auto"/>
            <w:left w:val="none" w:sz="0" w:space="0" w:color="auto"/>
            <w:bottom w:val="none" w:sz="0" w:space="0" w:color="auto"/>
            <w:right w:val="none" w:sz="0" w:space="0" w:color="auto"/>
          </w:divBdr>
        </w:div>
        <w:div w:id="562109329">
          <w:marLeft w:val="0"/>
          <w:marRight w:val="0"/>
          <w:marTop w:val="0"/>
          <w:marBottom w:val="0"/>
          <w:divBdr>
            <w:top w:val="none" w:sz="0" w:space="0" w:color="auto"/>
            <w:left w:val="none" w:sz="0" w:space="0" w:color="auto"/>
            <w:bottom w:val="none" w:sz="0" w:space="0" w:color="auto"/>
            <w:right w:val="none" w:sz="0" w:space="0" w:color="auto"/>
          </w:divBdr>
          <w:divsChild>
            <w:div w:id="132069788">
              <w:marLeft w:val="0"/>
              <w:marRight w:val="0"/>
              <w:marTop w:val="0"/>
              <w:marBottom w:val="0"/>
              <w:divBdr>
                <w:top w:val="none" w:sz="0" w:space="0" w:color="auto"/>
                <w:left w:val="none" w:sz="0" w:space="0" w:color="auto"/>
                <w:bottom w:val="none" w:sz="0" w:space="0" w:color="auto"/>
                <w:right w:val="none" w:sz="0" w:space="0" w:color="auto"/>
              </w:divBdr>
            </w:div>
          </w:divsChild>
        </w:div>
        <w:div w:id="208613906">
          <w:marLeft w:val="0"/>
          <w:marRight w:val="0"/>
          <w:marTop w:val="0"/>
          <w:marBottom w:val="0"/>
          <w:divBdr>
            <w:top w:val="none" w:sz="0" w:space="0" w:color="auto"/>
            <w:left w:val="none" w:sz="0" w:space="0" w:color="auto"/>
            <w:bottom w:val="none" w:sz="0" w:space="0" w:color="auto"/>
            <w:right w:val="none" w:sz="0" w:space="0" w:color="auto"/>
          </w:divBdr>
        </w:div>
        <w:div w:id="1144547084">
          <w:marLeft w:val="0"/>
          <w:marRight w:val="0"/>
          <w:marTop w:val="0"/>
          <w:marBottom w:val="0"/>
          <w:divBdr>
            <w:top w:val="none" w:sz="0" w:space="0" w:color="auto"/>
            <w:left w:val="none" w:sz="0" w:space="0" w:color="auto"/>
            <w:bottom w:val="none" w:sz="0" w:space="0" w:color="auto"/>
            <w:right w:val="none" w:sz="0" w:space="0" w:color="auto"/>
          </w:divBdr>
          <w:divsChild>
            <w:div w:id="1743595981">
              <w:marLeft w:val="0"/>
              <w:marRight w:val="0"/>
              <w:marTop w:val="0"/>
              <w:marBottom w:val="0"/>
              <w:divBdr>
                <w:top w:val="none" w:sz="0" w:space="0" w:color="auto"/>
                <w:left w:val="none" w:sz="0" w:space="0" w:color="auto"/>
                <w:bottom w:val="none" w:sz="0" w:space="0" w:color="auto"/>
                <w:right w:val="none" w:sz="0" w:space="0" w:color="auto"/>
              </w:divBdr>
            </w:div>
          </w:divsChild>
        </w:div>
        <w:div w:id="1565332939">
          <w:marLeft w:val="0"/>
          <w:marRight w:val="0"/>
          <w:marTop w:val="0"/>
          <w:marBottom w:val="0"/>
          <w:divBdr>
            <w:top w:val="none" w:sz="0" w:space="0" w:color="auto"/>
            <w:left w:val="none" w:sz="0" w:space="0" w:color="auto"/>
            <w:bottom w:val="none" w:sz="0" w:space="0" w:color="auto"/>
            <w:right w:val="none" w:sz="0" w:space="0" w:color="auto"/>
          </w:divBdr>
        </w:div>
        <w:div w:id="514929574">
          <w:marLeft w:val="0"/>
          <w:marRight w:val="0"/>
          <w:marTop w:val="0"/>
          <w:marBottom w:val="0"/>
          <w:divBdr>
            <w:top w:val="none" w:sz="0" w:space="0" w:color="auto"/>
            <w:left w:val="none" w:sz="0" w:space="0" w:color="auto"/>
            <w:bottom w:val="none" w:sz="0" w:space="0" w:color="auto"/>
            <w:right w:val="none" w:sz="0" w:space="0" w:color="auto"/>
          </w:divBdr>
          <w:divsChild>
            <w:div w:id="747264497">
              <w:marLeft w:val="0"/>
              <w:marRight w:val="0"/>
              <w:marTop w:val="0"/>
              <w:marBottom w:val="0"/>
              <w:divBdr>
                <w:top w:val="none" w:sz="0" w:space="0" w:color="auto"/>
                <w:left w:val="none" w:sz="0" w:space="0" w:color="auto"/>
                <w:bottom w:val="none" w:sz="0" w:space="0" w:color="auto"/>
                <w:right w:val="none" w:sz="0" w:space="0" w:color="auto"/>
              </w:divBdr>
            </w:div>
          </w:divsChild>
        </w:div>
        <w:div w:id="1879582284">
          <w:marLeft w:val="0"/>
          <w:marRight w:val="0"/>
          <w:marTop w:val="300"/>
          <w:marBottom w:val="0"/>
          <w:divBdr>
            <w:top w:val="none" w:sz="0" w:space="0" w:color="auto"/>
            <w:left w:val="none" w:sz="0" w:space="0" w:color="auto"/>
            <w:bottom w:val="none" w:sz="0" w:space="0" w:color="auto"/>
            <w:right w:val="none" w:sz="0" w:space="0" w:color="auto"/>
          </w:divBdr>
          <w:divsChild>
            <w:div w:id="1629970028">
              <w:marLeft w:val="0"/>
              <w:marRight w:val="0"/>
              <w:marTop w:val="0"/>
              <w:marBottom w:val="0"/>
              <w:divBdr>
                <w:top w:val="none" w:sz="0" w:space="0" w:color="auto"/>
                <w:left w:val="none" w:sz="0" w:space="0" w:color="auto"/>
                <w:bottom w:val="none" w:sz="0" w:space="0" w:color="auto"/>
                <w:right w:val="none" w:sz="0" w:space="0" w:color="auto"/>
              </w:divBdr>
              <w:divsChild>
                <w:div w:id="21030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78444">
          <w:marLeft w:val="0"/>
          <w:marRight w:val="0"/>
          <w:marTop w:val="300"/>
          <w:marBottom w:val="0"/>
          <w:divBdr>
            <w:top w:val="none" w:sz="0" w:space="0" w:color="auto"/>
            <w:left w:val="none" w:sz="0" w:space="0" w:color="auto"/>
            <w:bottom w:val="none" w:sz="0" w:space="0" w:color="auto"/>
            <w:right w:val="none" w:sz="0" w:space="0" w:color="auto"/>
          </w:divBdr>
          <w:divsChild>
            <w:div w:id="170218103">
              <w:marLeft w:val="0"/>
              <w:marRight w:val="0"/>
              <w:marTop w:val="0"/>
              <w:marBottom w:val="0"/>
              <w:divBdr>
                <w:top w:val="none" w:sz="0" w:space="0" w:color="auto"/>
                <w:left w:val="none" w:sz="0" w:space="0" w:color="auto"/>
                <w:bottom w:val="none" w:sz="0" w:space="0" w:color="auto"/>
                <w:right w:val="none" w:sz="0" w:space="0" w:color="auto"/>
              </w:divBdr>
              <w:divsChild>
                <w:div w:id="135858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549831">
          <w:marLeft w:val="0"/>
          <w:marRight w:val="0"/>
          <w:marTop w:val="300"/>
          <w:marBottom w:val="0"/>
          <w:divBdr>
            <w:top w:val="none" w:sz="0" w:space="0" w:color="auto"/>
            <w:left w:val="none" w:sz="0" w:space="0" w:color="auto"/>
            <w:bottom w:val="none" w:sz="0" w:space="0" w:color="auto"/>
            <w:right w:val="none" w:sz="0" w:space="0" w:color="auto"/>
          </w:divBdr>
          <w:divsChild>
            <w:div w:id="2049600292">
              <w:marLeft w:val="0"/>
              <w:marRight w:val="0"/>
              <w:marTop w:val="0"/>
              <w:marBottom w:val="0"/>
              <w:divBdr>
                <w:top w:val="none" w:sz="0" w:space="0" w:color="auto"/>
                <w:left w:val="none" w:sz="0" w:space="0" w:color="auto"/>
                <w:bottom w:val="none" w:sz="0" w:space="0" w:color="auto"/>
                <w:right w:val="none" w:sz="0" w:space="0" w:color="auto"/>
              </w:divBdr>
              <w:divsChild>
                <w:div w:id="187361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91809">
          <w:marLeft w:val="0"/>
          <w:marRight w:val="0"/>
          <w:marTop w:val="300"/>
          <w:marBottom w:val="0"/>
          <w:divBdr>
            <w:top w:val="none" w:sz="0" w:space="0" w:color="auto"/>
            <w:left w:val="none" w:sz="0" w:space="0" w:color="auto"/>
            <w:bottom w:val="none" w:sz="0" w:space="0" w:color="auto"/>
            <w:right w:val="none" w:sz="0" w:space="0" w:color="auto"/>
          </w:divBdr>
          <w:divsChild>
            <w:div w:id="267978062">
              <w:marLeft w:val="0"/>
              <w:marRight w:val="0"/>
              <w:marTop w:val="0"/>
              <w:marBottom w:val="0"/>
              <w:divBdr>
                <w:top w:val="none" w:sz="0" w:space="0" w:color="auto"/>
                <w:left w:val="none" w:sz="0" w:space="0" w:color="auto"/>
                <w:bottom w:val="none" w:sz="0" w:space="0" w:color="auto"/>
                <w:right w:val="none" w:sz="0" w:space="0" w:color="auto"/>
              </w:divBdr>
              <w:divsChild>
                <w:div w:id="46262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65222">
      <w:bodyDiv w:val="1"/>
      <w:marLeft w:val="0"/>
      <w:marRight w:val="0"/>
      <w:marTop w:val="0"/>
      <w:marBottom w:val="0"/>
      <w:divBdr>
        <w:top w:val="none" w:sz="0" w:space="0" w:color="auto"/>
        <w:left w:val="none" w:sz="0" w:space="0" w:color="auto"/>
        <w:bottom w:val="none" w:sz="0" w:space="0" w:color="auto"/>
        <w:right w:val="none" w:sz="0" w:space="0" w:color="auto"/>
      </w:divBdr>
      <w:divsChild>
        <w:div w:id="1825661584">
          <w:marLeft w:val="0"/>
          <w:marRight w:val="0"/>
          <w:marTop w:val="0"/>
          <w:marBottom w:val="0"/>
          <w:divBdr>
            <w:top w:val="none" w:sz="0" w:space="0" w:color="auto"/>
            <w:left w:val="none" w:sz="0" w:space="0" w:color="auto"/>
            <w:bottom w:val="none" w:sz="0" w:space="0" w:color="auto"/>
            <w:right w:val="none" w:sz="0" w:space="0" w:color="auto"/>
          </w:divBdr>
        </w:div>
        <w:div w:id="1469514396">
          <w:marLeft w:val="0"/>
          <w:marRight w:val="0"/>
          <w:marTop w:val="0"/>
          <w:marBottom w:val="0"/>
          <w:divBdr>
            <w:top w:val="none" w:sz="0" w:space="0" w:color="auto"/>
            <w:left w:val="none" w:sz="0" w:space="0" w:color="auto"/>
            <w:bottom w:val="none" w:sz="0" w:space="0" w:color="auto"/>
            <w:right w:val="none" w:sz="0" w:space="0" w:color="auto"/>
          </w:divBdr>
          <w:divsChild>
            <w:div w:id="1575968183">
              <w:marLeft w:val="0"/>
              <w:marRight w:val="0"/>
              <w:marTop w:val="0"/>
              <w:marBottom w:val="0"/>
              <w:divBdr>
                <w:top w:val="none" w:sz="0" w:space="0" w:color="auto"/>
                <w:left w:val="none" w:sz="0" w:space="0" w:color="auto"/>
                <w:bottom w:val="none" w:sz="0" w:space="0" w:color="auto"/>
                <w:right w:val="none" w:sz="0" w:space="0" w:color="auto"/>
              </w:divBdr>
            </w:div>
          </w:divsChild>
        </w:div>
        <w:div w:id="272637598">
          <w:marLeft w:val="0"/>
          <w:marRight w:val="0"/>
          <w:marTop w:val="0"/>
          <w:marBottom w:val="0"/>
          <w:divBdr>
            <w:top w:val="none" w:sz="0" w:space="0" w:color="auto"/>
            <w:left w:val="none" w:sz="0" w:space="0" w:color="auto"/>
            <w:bottom w:val="none" w:sz="0" w:space="0" w:color="auto"/>
            <w:right w:val="none" w:sz="0" w:space="0" w:color="auto"/>
          </w:divBdr>
        </w:div>
        <w:div w:id="1840341987">
          <w:marLeft w:val="0"/>
          <w:marRight w:val="0"/>
          <w:marTop w:val="0"/>
          <w:marBottom w:val="0"/>
          <w:divBdr>
            <w:top w:val="none" w:sz="0" w:space="0" w:color="auto"/>
            <w:left w:val="none" w:sz="0" w:space="0" w:color="auto"/>
            <w:bottom w:val="none" w:sz="0" w:space="0" w:color="auto"/>
            <w:right w:val="none" w:sz="0" w:space="0" w:color="auto"/>
          </w:divBdr>
          <w:divsChild>
            <w:div w:id="658269911">
              <w:marLeft w:val="0"/>
              <w:marRight w:val="0"/>
              <w:marTop w:val="0"/>
              <w:marBottom w:val="0"/>
              <w:divBdr>
                <w:top w:val="none" w:sz="0" w:space="0" w:color="auto"/>
                <w:left w:val="none" w:sz="0" w:space="0" w:color="auto"/>
                <w:bottom w:val="none" w:sz="0" w:space="0" w:color="auto"/>
                <w:right w:val="none" w:sz="0" w:space="0" w:color="auto"/>
              </w:divBdr>
            </w:div>
          </w:divsChild>
        </w:div>
        <w:div w:id="474377860">
          <w:marLeft w:val="0"/>
          <w:marRight w:val="0"/>
          <w:marTop w:val="0"/>
          <w:marBottom w:val="0"/>
          <w:divBdr>
            <w:top w:val="none" w:sz="0" w:space="0" w:color="auto"/>
            <w:left w:val="none" w:sz="0" w:space="0" w:color="auto"/>
            <w:bottom w:val="none" w:sz="0" w:space="0" w:color="auto"/>
            <w:right w:val="none" w:sz="0" w:space="0" w:color="auto"/>
          </w:divBdr>
        </w:div>
        <w:div w:id="371000788">
          <w:marLeft w:val="0"/>
          <w:marRight w:val="0"/>
          <w:marTop w:val="0"/>
          <w:marBottom w:val="0"/>
          <w:divBdr>
            <w:top w:val="none" w:sz="0" w:space="0" w:color="auto"/>
            <w:left w:val="none" w:sz="0" w:space="0" w:color="auto"/>
            <w:bottom w:val="none" w:sz="0" w:space="0" w:color="auto"/>
            <w:right w:val="none" w:sz="0" w:space="0" w:color="auto"/>
          </w:divBdr>
          <w:divsChild>
            <w:div w:id="1721393426">
              <w:marLeft w:val="0"/>
              <w:marRight w:val="0"/>
              <w:marTop w:val="0"/>
              <w:marBottom w:val="0"/>
              <w:divBdr>
                <w:top w:val="none" w:sz="0" w:space="0" w:color="auto"/>
                <w:left w:val="none" w:sz="0" w:space="0" w:color="auto"/>
                <w:bottom w:val="none" w:sz="0" w:space="0" w:color="auto"/>
                <w:right w:val="none" w:sz="0" w:space="0" w:color="auto"/>
              </w:divBdr>
            </w:div>
          </w:divsChild>
        </w:div>
        <w:div w:id="592130266">
          <w:marLeft w:val="0"/>
          <w:marRight w:val="0"/>
          <w:marTop w:val="0"/>
          <w:marBottom w:val="0"/>
          <w:divBdr>
            <w:top w:val="none" w:sz="0" w:space="0" w:color="auto"/>
            <w:left w:val="none" w:sz="0" w:space="0" w:color="auto"/>
            <w:bottom w:val="none" w:sz="0" w:space="0" w:color="auto"/>
            <w:right w:val="none" w:sz="0" w:space="0" w:color="auto"/>
          </w:divBdr>
        </w:div>
        <w:div w:id="1044403624">
          <w:marLeft w:val="0"/>
          <w:marRight w:val="0"/>
          <w:marTop w:val="0"/>
          <w:marBottom w:val="0"/>
          <w:divBdr>
            <w:top w:val="none" w:sz="0" w:space="0" w:color="auto"/>
            <w:left w:val="none" w:sz="0" w:space="0" w:color="auto"/>
            <w:bottom w:val="none" w:sz="0" w:space="0" w:color="auto"/>
            <w:right w:val="none" w:sz="0" w:space="0" w:color="auto"/>
          </w:divBdr>
          <w:divsChild>
            <w:div w:id="1127358314">
              <w:marLeft w:val="0"/>
              <w:marRight w:val="0"/>
              <w:marTop w:val="0"/>
              <w:marBottom w:val="0"/>
              <w:divBdr>
                <w:top w:val="none" w:sz="0" w:space="0" w:color="auto"/>
                <w:left w:val="none" w:sz="0" w:space="0" w:color="auto"/>
                <w:bottom w:val="none" w:sz="0" w:space="0" w:color="auto"/>
                <w:right w:val="none" w:sz="0" w:space="0" w:color="auto"/>
              </w:divBdr>
            </w:div>
          </w:divsChild>
        </w:div>
        <w:div w:id="837430593">
          <w:marLeft w:val="0"/>
          <w:marRight w:val="0"/>
          <w:marTop w:val="0"/>
          <w:marBottom w:val="0"/>
          <w:divBdr>
            <w:top w:val="none" w:sz="0" w:space="0" w:color="auto"/>
            <w:left w:val="none" w:sz="0" w:space="0" w:color="auto"/>
            <w:bottom w:val="none" w:sz="0" w:space="0" w:color="auto"/>
            <w:right w:val="none" w:sz="0" w:space="0" w:color="auto"/>
          </w:divBdr>
        </w:div>
        <w:div w:id="1684627108">
          <w:marLeft w:val="0"/>
          <w:marRight w:val="0"/>
          <w:marTop w:val="0"/>
          <w:marBottom w:val="0"/>
          <w:divBdr>
            <w:top w:val="none" w:sz="0" w:space="0" w:color="auto"/>
            <w:left w:val="none" w:sz="0" w:space="0" w:color="auto"/>
            <w:bottom w:val="none" w:sz="0" w:space="0" w:color="auto"/>
            <w:right w:val="none" w:sz="0" w:space="0" w:color="auto"/>
          </w:divBdr>
          <w:divsChild>
            <w:div w:id="456219086">
              <w:marLeft w:val="0"/>
              <w:marRight w:val="0"/>
              <w:marTop w:val="0"/>
              <w:marBottom w:val="0"/>
              <w:divBdr>
                <w:top w:val="none" w:sz="0" w:space="0" w:color="auto"/>
                <w:left w:val="none" w:sz="0" w:space="0" w:color="auto"/>
                <w:bottom w:val="none" w:sz="0" w:space="0" w:color="auto"/>
                <w:right w:val="none" w:sz="0" w:space="0" w:color="auto"/>
              </w:divBdr>
            </w:div>
          </w:divsChild>
        </w:div>
        <w:div w:id="1541476093">
          <w:marLeft w:val="0"/>
          <w:marRight w:val="0"/>
          <w:marTop w:val="0"/>
          <w:marBottom w:val="0"/>
          <w:divBdr>
            <w:top w:val="none" w:sz="0" w:space="0" w:color="auto"/>
            <w:left w:val="none" w:sz="0" w:space="0" w:color="auto"/>
            <w:bottom w:val="none" w:sz="0" w:space="0" w:color="auto"/>
            <w:right w:val="none" w:sz="0" w:space="0" w:color="auto"/>
          </w:divBdr>
        </w:div>
        <w:div w:id="606081689">
          <w:marLeft w:val="0"/>
          <w:marRight w:val="0"/>
          <w:marTop w:val="0"/>
          <w:marBottom w:val="0"/>
          <w:divBdr>
            <w:top w:val="none" w:sz="0" w:space="0" w:color="auto"/>
            <w:left w:val="none" w:sz="0" w:space="0" w:color="auto"/>
            <w:bottom w:val="none" w:sz="0" w:space="0" w:color="auto"/>
            <w:right w:val="none" w:sz="0" w:space="0" w:color="auto"/>
          </w:divBdr>
          <w:divsChild>
            <w:div w:id="456803754">
              <w:marLeft w:val="0"/>
              <w:marRight w:val="0"/>
              <w:marTop w:val="0"/>
              <w:marBottom w:val="0"/>
              <w:divBdr>
                <w:top w:val="none" w:sz="0" w:space="0" w:color="auto"/>
                <w:left w:val="none" w:sz="0" w:space="0" w:color="auto"/>
                <w:bottom w:val="none" w:sz="0" w:space="0" w:color="auto"/>
                <w:right w:val="none" w:sz="0" w:space="0" w:color="auto"/>
              </w:divBdr>
            </w:div>
          </w:divsChild>
        </w:div>
        <w:div w:id="193927352">
          <w:marLeft w:val="0"/>
          <w:marRight w:val="0"/>
          <w:marTop w:val="0"/>
          <w:marBottom w:val="0"/>
          <w:divBdr>
            <w:top w:val="none" w:sz="0" w:space="0" w:color="auto"/>
            <w:left w:val="none" w:sz="0" w:space="0" w:color="auto"/>
            <w:bottom w:val="none" w:sz="0" w:space="0" w:color="auto"/>
            <w:right w:val="none" w:sz="0" w:space="0" w:color="auto"/>
          </w:divBdr>
        </w:div>
        <w:div w:id="1254122569">
          <w:marLeft w:val="0"/>
          <w:marRight w:val="0"/>
          <w:marTop w:val="0"/>
          <w:marBottom w:val="0"/>
          <w:divBdr>
            <w:top w:val="none" w:sz="0" w:space="0" w:color="auto"/>
            <w:left w:val="none" w:sz="0" w:space="0" w:color="auto"/>
            <w:bottom w:val="none" w:sz="0" w:space="0" w:color="auto"/>
            <w:right w:val="none" w:sz="0" w:space="0" w:color="auto"/>
          </w:divBdr>
          <w:divsChild>
            <w:div w:id="1557082895">
              <w:marLeft w:val="0"/>
              <w:marRight w:val="0"/>
              <w:marTop w:val="0"/>
              <w:marBottom w:val="0"/>
              <w:divBdr>
                <w:top w:val="none" w:sz="0" w:space="0" w:color="auto"/>
                <w:left w:val="none" w:sz="0" w:space="0" w:color="auto"/>
                <w:bottom w:val="none" w:sz="0" w:space="0" w:color="auto"/>
                <w:right w:val="none" w:sz="0" w:space="0" w:color="auto"/>
              </w:divBdr>
            </w:div>
          </w:divsChild>
        </w:div>
        <w:div w:id="1731466374">
          <w:marLeft w:val="0"/>
          <w:marRight w:val="0"/>
          <w:marTop w:val="300"/>
          <w:marBottom w:val="0"/>
          <w:divBdr>
            <w:top w:val="none" w:sz="0" w:space="0" w:color="auto"/>
            <w:left w:val="none" w:sz="0" w:space="0" w:color="auto"/>
            <w:bottom w:val="none" w:sz="0" w:space="0" w:color="auto"/>
            <w:right w:val="none" w:sz="0" w:space="0" w:color="auto"/>
          </w:divBdr>
          <w:divsChild>
            <w:div w:id="871579398">
              <w:marLeft w:val="0"/>
              <w:marRight w:val="0"/>
              <w:marTop w:val="0"/>
              <w:marBottom w:val="0"/>
              <w:divBdr>
                <w:top w:val="none" w:sz="0" w:space="0" w:color="auto"/>
                <w:left w:val="none" w:sz="0" w:space="0" w:color="auto"/>
                <w:bottom w:val="none" w:sz="0" w:space="0" w:color="auto"/>
                <w:right w:val="none" w:sz="0" w:space="0" w:color="auto"/>
              </w:divBdr>
              <w:divsChild>
                <w:div w:id="15570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108962">
          <w:marLeft w:val="0"/>
          <w:marRight w:val="0"/>
          <w:marTop w:val="300"/>
          <w:marBottom w:val="0"/>
          <w:divBdr>
            <w:top w:val="none" w:sz="0" w:space="0" w:color="auto"/>
            <w:left w:val="none" w:sz="0" w:space="0" w:color="auto"/>
            <w:bottom w:val="none" w:sz="0" w:space="0" w:color="auto"/>
            <w:right w:val="none" w:sz="0" w:space="0" w:color="auto"/>
          </w:divBdr>
          <w:divsChild>
            <w:div w:id="1491143598">
              <w:marLeft w:val="0"/>
              <w:marRight w:val="0"/>
              <w:marTop w:val="0"/>
              <w:marBottom w:val="0"/>
              <w:divBdr>
                <w:top w:val="none" w:sz="0" w:space="0" w:color="auto"/>
                <w:left w:val="none" w:sz="0" w:space="0" w:color="auto"/>
                <w:bottom w:val="none" w:sz="0" w:space="0" w:color="auto"/>
                <w:right w:val="none" w:sz="0" w:space="0" w:color="auto"/>
              </w:divBdr>
              <w:divsChild>
                <w:div w:id="191897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526381">
          <w:marLeft w:val="0"/>
          <w:marRight w:val="0"/>
          <w:marTop w:val="300"/>
          <w:marBottom w:val="0"/>
          <w:divBdr>
            <w:top w:val="none" w:sz="0" w:space="0" w:color="auto"/>
            <w:left w:val="none" w:sz="0" w:space="0" w:color="auto"/>
            <w:bottom w:val="none" w:sz="0" w:space="0" w:color="auto"/>
            <w:right w:val="none" w:sz="0" w:space="0" w:color="auto"/>
          </w:divBdr>
          <w:divsChild>
            <w:div w:id="1613318734">
              <w:marLeft w:val="0"/>
              <w:marRight w:val="0"/>
              <w:marTop w:val="0"/>
              <w:marBottom w:val="0"/>
              <w:divBdr>
                <w:top w:val="none" w:sz="0" w:space="0" w:color="auto"/>
                <w:left w:val="none" w:sz="0" w:space="0" w:color="auto"/>
                <w:bottom w:val="none" w:sz="0" w:space="0" w:color="auto"/>
                <w:right w:val="none" w:sz="0" w:space="0" w:color="auto"/>
              </w:divBdr>
              <w:divsChild>
                <w:div w:id="1389642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81750">
          <w:marLeft w:val="0"/>
          <w:marRight w:val="0"/>
          <w:marTop w:val="300"/>
          <w:marBottom w:val="0"/>
          <w:divBdr>
            <w:top w:val="none" w:sz="0" w:space="0" w:color="auto"/>
            <w:left w:val="none" w:sz="0" w:space="0" w:color="auto"/>
            <w:bottom w:val="none" w:sz="0" w:space="0" w:color="auto"/>
            <w:right w:val="none" w:sz="0" w:space="0" w:color="auto"/>
          </w:divBdr>
          <w:divsChild>
            <w:div w:id="1266695161">
              <w:marLeft w:val="0"/>
              <w:marRight w:val="0"/>
              <w:marTop w:val="0"/>
              <w:marBottom w:val="0"/>
              <w:divBdr>
                <w:top w:val="none" w:sz="0" w:space="0" w:color="auto"/>
                <w:left w:val="none" w:sz="0" w:space="0" w:color="auto"/>
                <w:bottom w:val="none" w:sz="0" w:space="0" w:color="auto"/>
                <w:right w:val="none" w:sz="0" w:space="0" w:color="auto"/>
              </w:divBdr>
              <w:divsChild>
                <w:div w:id="22356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3446147">
      <w:bodyDiv w:val="1"/>
      <w:marLeft w:val="0"/>
      <w:marRight w:val="0"/>
      <w:marTop w:val="0"/>
      <w:marBottom w:val="0"/>
      <w:divBdr>
        <w:top w:val="none" w:sz="0" w:space="0" w:color="auto"/>
        <w:left w:val="none" w:sz="0" w:space="0" w:color="auto"/>
        <w:bottom w:val="none" w:sz="0" w:space="0" w:color="auto"/>
        <w:right w:val="none" w:sz="0" w:space="0" w:color="auto"/>
      </w:divBdr>
      <w:divsChild>
        <w:div w:id="265112494">
          <w:marLeft w:val="0"/>
          <w:marRight w:val="0"/>
          <w:marTop w:val="0"/>
          <w:marBottom w:val="0"/>
          <w:divBdr>
            <w:top w:val="none" w:sz="0" w:space="0" w:color="auto"/>
            <w:left w:val="none" w:sz="0" w:space="0" w:color="auto"/>
            <w:bottom w:val="none" w:sz="0" w:space="0" w:color="auto"/>
            <w:right w:val="none" w:sz="0" w:space="0" w:color="auto"/>
          </w:divBdr>
        </w:div>
        <w:div w:id="1621106951">
          <w:marLeft w:val="0"/>
          <w:marRight w:val="0"/>
          <w:marTop w:val="0"/>
          <w:marBottom w:val="0"/>
          <w:divBdr>
            <w:top w:val="none" w:sz="0" w:space="0" w:color="auto"/>
            <w:left w:val="none" w:sz="0" w:space="0" w:color="auto"/>
            <w:bottom w:val="none" w:sz="0" w:space="0" w:color="auto"/>
            <w:right w:val="none" w:sz="0" w:space="0" w:color="auto"/>
          </w:divBdr>
          <w:divsChild>
            <w:div w:id="1786347324">
              <w:marLeft w:val="0"/>
              <w:marRight w:val="0"/>
              <w:marTop w:val="0"/>
              <w:marBottom w:val="0"/>
              <w:divBdr>
                <w:top w:val="none" w:sz="0" w:space="0" w:color="auto"/>
                <w:left w:val="none" w:sz="0" w:space="0" w:color="auto"/>
                <w:bottom w:val="none" w:sz="0" w:space="0" w:color="auto"/>
                <w:right w:val="none" w:sz="0" w:space="0" w:color="auto"/>
              </w:divBdr>
            </w:div>
          </w:divsChild>
        </w:div>
        <w:div w:id="626549891">
          <w:marLeft w:val="0"/>
          <w:marRight w:val="0"/>
          <w:marTop w:val="0"/>
          <w:marBottom w:val="0"/>
          <w:divBdr>
            <w:top w:val="none" w:sz="0" w:space="0" w:color="auto"/>
            <w:left w:val="none" w:sz="0" w:space="0" w:color="auto"/>
            <w:bottom w:val="none" w:sz="0" w:space="0" w:color="auto"/>
            <w:right w:val="none" w:sz="0" w:space="0" w:color="auto"/>
          </w:divBdr>
        </w:div>
        <w:div w:id="519660734">
          <w:marLeft w:val="0"/>
          <w:marRight w:val="0"/>
          <w:marTop w:val="0"/>
          <w:marBottom w:val="0"/>
          <w:divBdr>
            <w:top w:val="none" w:sz="0" w:space="0" w:color="auto"/>
            <w:left w:val="none" w:sz="0" w:space="0" w:color="auto"/>
            <w:bottom w:val="none" w:sz="0" w:space="0" w:color="auto"/>
            <w:right w:val="none" w:sz="0" w:space="0" w:color="auto"/>
          </w:divBdr>
          <w:divsChild>
            <w:div w:id="617024627">
              <w:marLeft w:val="0"/>
              <w:marRight w:val="0"/>
              <w:marTop w:val="0"/>
              <w:marBottom w:val="0"/>
              <w:divBdr>
                <w:top w:val="none" w:sz="0" w:space="0" w:color="auto"/>
                <w:left w:val="none" w:sz="0" w:space="0" w:color="auto"/>
                <w:bottom w:val="none" w:sz="0" w:space="0" w:color="auto"/>
                <w:right w:val="none" w:sz="0" w:space="0" w:color="auto"/>
              </w:divBdr>
            </w:div>
          </w:divsChild>
        </w:div>
        <w:div w:id="2136408519">
          <w:marLeft w:val="0"/>
          <w:marRight w:val="0"/>
          <w:marTop w:val="0"/>
          <w:marBottom w:val="0"/>
          <w:divBdr>
            <w:top w:val="none" w:sz="0" w:space="0" w:color="auto"/>
            <w:left w:val="none" w:sz="0" w:space="0" w:color="auto"/>
            <w:bottom w:val="none" w:sz="0" w:space="0" w:color="auto"/>
            <w:right w:val="none" w:sz="0" w:space="0" w:color="auto"/>
          </w:divBdr>
        </w:div>
        <w:div w:id="1007055731">
          <w:marLeft w:val="0"/>
          <w:marRight w:val="0"/>
          <w:marTop w:val="0"/>
          <w:marBottom w:val="0"/>
          <w:divBdr>
            <w:top w:val="none" w:sz="0" w:space="0" w:color="auto"/>
            <w:left w:val="none" w:sz="0" w:space="0" w:color="auto"/>
            <w:bottom w:val="none" w:sz="0" w:space="0" w:color="auto"/>
            <w:right w:val="none" w:sz="0" w:space="0" w:color="auto"/>
          </w:divBdr>
          <w:divsChild>
            <w:div w:id="825633830">
              <w:marLeft w:val="0"/>
              <w:marRight w:val="0"/>
              <w:marTop w:val="0"/>
              <w:marBottom w:val="0"/>
              <w:divBdr>
                <w:top w:val="none" w:sz="0" w:space="0" w:color="auto"/>
                <w:left w:val="none" w:sz="0" w:space="0" w:color="auto"/>
                <w:bottom w:val="none" w:sz="0" w:space="0" w:color="auto"/>
                <w:right w:val="none" w:sz="0" w:space="0" w:color="auto"/>
              </w:divBdr>
            </w:div>
          </w:divsChild>
        </w:div>
        <w:div w:id="605309163">
          <w:marLeft w:val="0"/>
          <w:marRight w:val="0"/>
          <w:marTop w:val="0"/>
          <w:marBottom w:val="0"/>
          <w:divBdr>
            <w:top w:val="none" w:sz="0" w:space="0" w:color="auto"/>
            <w:left w:val="none" w:sz="0" w:space="0" w:color="auto"/>
            <w:bottom w:val="none" w:sz="0" w:space="0" w:color="auto"/>
            <w:right w:val="none" w:sz="0" w:space="0" w:color="auto"/>
          </w:divBdr>
        </w:div>
        <w:div w:id="1532258375">
          <w:marLeft w:val="0"/>
          <w:marRight w:val="0"/>
          <w:marTop w:val="0"/>
          <w:marBottom w:val="0"/>
          <w:divBdr>
            <w:top w:val="none" w:sz="0" w:space="0" w:color="auto"/>
            <w:left w:val="none" w:sz="0" w:space="0" w:color="auto"/>
            <w:bottom w:val="none" w:sz="0" w:space="0" w:color="auto"/>
            <w:right w:val="none" w:sz="0" w:space="0" w:color="auto"/>
          </w:divBdr>
          <w:divsChild>
            <w:div w:id="2021083250">
              <w:marLeft w:val="0"/>
              <w:marRight w:val="0"/>
              <w:marTop w:val="0"/>
              <w:marBottom w:val="0"/>
              <w:divBdr>
                <w:top w:val="none" w:sz="0" w:space="0" w:color="auto"/>
                <w:left w:val="none" w:sz="0" w:space="0" w:color="auto"/>
                <w:bottom w:val="none" w:sz="0" w:space="0" w:color="auto"/>
                <w:right w:val="none" w:sz="0" w:space="0" w:color="auto"/>
              </w:divBdr>
            </w:div>
          </w:divsChild>
        </w:div>
        <w:div w:id="64450582">
          <w:marLeft w:val="0"/>
          <w:marRight w:val="0"/>
          <w:marTop w:val="0"/>
          <w:marBottom w:val="0"/>
          <w:divBdr>
            <w:top w:val="none" w:sz="0" w:space="0" w:color="auto"/>
            <w:left w:val="none" w:sz="0" w:space="0" w:color="auto"/>
            <w:bottom w:val="none" w:sz="0" w:space="0" w:color="auto"/>
            <w:right w:val="none" w:sz="0" w:space="0" w:color="auto"/>
          </w:divBdr>
        </w:div>
        <w:div w:id="667056067">
          <w:marLeft w:val="0"/>
          <w:marRight w:val="0"/>
          <w:marTop w:val="0"/>
          <w:marBottom w:val="0"/>
          <w:divBdr>
            <w:top w:val="none" w:sz="0" w:space="0" w:color="auto"/>
            <w:left w:val="none" w:sz="0" w:space="0" w:color="auto"/>
            <w:bottom w:val="none" w:sz="0" w:space="0" w:color="auto"/>
            <w:right w:val="none" w:sz="0" w:space="0" w:color="auto"/>
          </w:divBdr>
          <w:divsChild>
            <w:div w:id="796146066">
              <w:marLeft w:val="0"/>
              <w:marRight w:val="0"/>
              <w:marTop w:val="0"/>
              <w:marBottom w:val="0"/>
              <w:divBdr>
                <w:top w:val="none" w:sz="0" w:space="0" w:color="auto"/>
                <w:left w:val="none" w:sz="0" w:space="0" w:color="auto"/>
                <w:bottom w:val="none" w:sz="0" w:space="0" w:color="auto"/>
                <w:right w:val="none" w:sz="0" w:space="0" w:color="auto"/>
              </w:divBdr>
            </w:div>
          </w:divsChild>
        </w:div>
        <w:div w:id="562179781">
          <w:marLeft w:val="0"/>
          <w:marRight w:val="0"/>
          <w:marTop w:val="0"/>
          <w:marBottom w:val="0"/>
          <w:divBdr>
            <w:top w:val="none" w:sz="0" w:space="0" w:color="auto"/>
            <w:left w:val="none" w:sz="0" w:space="0" w:color="auto"/>
            <w:bottom w:val="none" w:sz="0" w:space="0" w:color="auto"/>
            <w:right w:val="none" w:sz="0" w:space="0" w:color="auto"/>
          </w:divBdr>
        </w:div>
        <w:div w:id="77099032">
          <w:marLeft w:val="0"/>
          <w:marRight w:val="0"/>
          <w:marTop w:val="0"/>
          <w:marBottom w:val="0"/>
          <w:divBdr>
            <w:top w:val="none" w:sz="0" w:space="0" w:color="auto"/>
            <w:left w:val="none" w:sz="0" w:space="0" w:color="auto"/>
            <w:bottom w:val="none" w:sz="0" w:space="0" w:color="auto"/>
            <w:right w:val="none" w:sz="0" w:space="0" w:color="auto"/>
          </w:divBdr>
          <w:divsChild>
            <w:div w:id="1393885998">
              <w:marLeft w:val="0"/>
              <w:marRight w:val="0"/>
              <w:marTop w:val="0"/>
              <w:marBottom w:val="0"/>
              <w:divBdr>
                <w:top w:val="none" w:sz="0" w:space="0" w:color="auto"/>
                <w:left w:val="none" w:sz="0" w:space="0" w:color="auto"/>
                <w:bottom w:val="none" w:sz="0" w:space="0" w:color="auto"/>
                <w:right w:val="none" w:sz="0" w:space="0" w:color="auto"/>
              </w:divBdr>
            </w:div>
          </w:divsChild>
        </w:div>
        <w:div w:id="1628928781">
          <w:marLeft w:val="0"/>
          <w:marRight w:val="0"/>
          <w:marTop w:val="0"/>
          <w:marBottom w:val="0"/>
          <w:divBdr>
            <w:top w:val="none" w:sz="0" w:space="0" w:color="auto"/>
            <w:left w:val="none" w:sz="0" w:space="0" w:color="auto"/>
            <w:bottom w:val="none" w:sz="0" w:space="0" w:color="auto"/>
            <w:right w:val="none" w:sz="0" w:space="0" w:color="auto"/>
          </w:divBdr>
        </w:div>
        <w:div w:id="1671525670">
          <w:marLeft w:val="0"/>
          <w:marRight w:val="0"/>
          <w:marTop w:val="0"/>
          <w:marBottom w:val="0"/>
          <w:divBdr>
            <w:top w:val="none" w:sz="0" w:space="0" w:color="auto"/>
            <w:left w:val="none" w:sz="0" w:space="0" w:color="auto"/>
            <w:bottom w:val="none" w:sz="0" w:space="0" w:color="auto"/>
            <w:right w:val="none" w:sz="0" w:space="0" w:color="auto"/>
          </w:divBdr>
          <w:divsChild>
            <w:div w:id="1243417840">
              <w:marLeft w:val="0"/>
              <w:marRight w:val="0"/>
              <w:marTop w:val="0"/>
              <w:marBottom w:val="0"/>
              <w:divBdr>
                <w:top w:val="none" w:sz="0" w:space="0" w:color="auto"/>
                <w:left w:val="none" w:sz="0" w:space="0" w:color="auto"/>
                <w:bottom w:val="none" w:sz="0" w:space="0" w:color="auto"/>
                <w:right w:val="none" w:sz="0" w:space="0" w:color="auto"/>
              </w:divBdr>
            </w:div>
          </w:divsChild>
        </w:div>
        <w:div w:id="1825971544">
          <w:marLeft w:val="0"/>
          <w:marRight w:val="0"/>
          <w:marTop w:val="300"/>
          <w:marBottom w:val="0"/>
          <w:divBdr>
            <w:top w:val="none" w:sz="0" w:space="0" w:color="auto"/>
            <w:left w:val="none" w:sz="0" w:space="0" w:color="auto"/>
            <w:bottom w:val="none" w:sz="0" w:space="0" w:color="auto"/>
            <w:right w:val="none" w:sz="0" w:space="0" w:color="auto"/>
          </w:divBdr>
          <w:divsChild>
            <w:div w:id="489445115">
              <w:marLeft w:val="0"/>
              <w:marRight w:val="0"/>
              <w:marTop w:val="0"/>
              <w:marBottom w:val="0"/>
              <w:divBdr>
                <w:top w:val="none" w:sz="0" w:space="0" w:color="auto"/>
                <w:left w:val="none" w:sz="0" w:space="0" w:color="auto"/>
                <w:bottom w:val="none" w:sz="0" w:space="0" w:color="auto"/>
                <w:right w:val="none" w:sz="0" w:space="0" w:color="auto"/>
              </w:divBdr>
              <w:divsChild>
                <w:div w:id="1334652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17822">
          <w:marLeft w:val="0"/>
          <w:marRight w:val="0"/>
          <w:marTop w:val="300"/>
          <w:marBottom w:val="0"/>
          <w:divBdr>
            <w:top w:val="none" w:sz="0" w:space="0" w:color="auto"/>
            <w:left w:val="none" w:sz="0" w:space="0" w:color="auto"/>
            <w:bottom w:val="none" w:sz="0" w:space="0" w:color="auto"/>
            <w:right w:val="none" w:sz="0" w:space="0" w:color="auto"/>
          </w:divBdr>
          <w:divsChild>
            <w:div w:id="1676111362">
              <w:marLeft w:val="0"/>
              <w:marRight w:val="0"/>
              <w:marTop w:val="0"/>
              <w:marBottom w:val="0"/>
              <w:divBdr>
                <w:top w:val="none" w:sz="0" w:space="0" w:color="auto"/>
                <w:left w:val="none" w:sz="0" w:space="0" w:color="auto"/>
                <w:bottom w:val="none" w:sz="0" w:space="0" w:color="auto"/>
                <w:right w:val="none" w:sz="0" w:space="0" w:color="auto"/>
              </w:divBdr>
              <w:divsChild>
                <w:div w:id="13248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458130">
          <w:marLeft w:val="0"/>
          <w:marRight w:val="0"/>
          <w:marTop w:val="300"/>
          <w:marBottom w:val="0"/>
          <w:divBdr>
            <w:top w:val="none" w:sz="0" w:space="0" w:color="auto"/>
            <w:left w:val="none" w:sz="0" w:space="0" w:color="auto"/>
            <w:bottom w:val="none" w:sz="0" w:space="0" w:color="auto"/>
            <w:right w:val="none" w:sz="0" w:space="0" w:color="auto"/>
          </w:divBdr>
          <w:divsChild>
            <w:div w:id="1291089880">
              <w:marLeft w:val="0"/>
              <w:marRight w:val="0"/>
              <w:marTop w:val="0"/>
              <w:marBottom w:val="0"/>
              <w:divBdr>
                <w:top w:val="none" w:sz="0" w:space="0" w:color="auto"/>
                <w:left w:val="none" w:sz="0" w:space="0" w:color="auto"/>
                <w:bottom w:val="none" w:sz="0" w:space="0" w:color="auto"/>
                <w:right w:val="none" w:sz="0" w:space="0" w:color="auto"/>
              </w:divBdr>
              <w:divsChild>
                <w:div w:id="4617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98364">
          <w:marLeft w:val="0"/>
          <w:marRight w:val="0"/>
          <w:marTop w:val="300"/>
          <w:marBottom w:val="0"/>
          <w:divBdr>
            <w:top w:val="none" w:sz="0" w:space="0" w:color="auto"/>
            <w:left w:val="none" w:sz="0" w:space="0" w:color="auto"/>
            <w:bottom w:val="none" w:sz="0" w:space="0" w:color="auto"/>
            <w:right w:val="none" w:sz="0" w:space="0" w:color="auto"/>
          </w:divBdr>
          <w:divsChild>
            <w:div w:id="468674110">
              <w:marLeft w:val="0"/>
              <w:marRight w:val="0"/>
              <w:marTop w:val="0"/>
              <w:marBottom w:val="0"/>
              <w:divBdr>
                <w:top w:val="none" w:sz="0" w:space="0" w:color="auto"/>
                <w:left w:val="none" w:sz="0" w:space="0" w:color="auto"/>
                <w:bottom w:val="none" w:sz="0" w:space="0" w:color="auto"/>
                <w:right w:val="none" w:sz="0" w:space="0" w:color="auto"/>
              </w:divBdr>
              <w:divsChild>
                <w:div w:id="2109226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14658">
      <w:bodyDiv w:val="1"/>
      <w:marLeft w:val="0"/>
      <w:marRight w:val="0"/>
      <w:marTop w:val="0"/>
      <w:marBottom w:val="0"/>
      <w:divBdr>
        <w:top w:val="none" w:sz="0" w:space="0" w:color="auto"/>
        <w:left w:val="none" w:sz="0" w:space="0" w:color="auto"/>
        <w:bottom w:val="none" w:sz="0" w:space="0" w:color="auto"/>
        <w:right w:val="none" w:sz="0" w:space="0" w:color="auto"/>
      </w:divBdr>
      <w:divsChild>
        <w:div w:id="1569614140">
          <w:marLeft w:val="0"/>
          <w:marRight w:val="0"/>
          <w:marTop w:val="0"/>
          <w:marBottom w:val="0"/>
          <w:divBdr>
            <w:top w:val="none" w:sz="0" w:space="0" w:color="auto"/>
            <w:left w:val="none" w:sz="0" w:space="0" w:color="auto"/>
            <w:bottom w:val="none" w:sz="0" w:space="0" w:color="auto"/>
            <w:right w:val="none" w:sz="0" w:space="0" w:color="auto"/>
          </w:divBdr>
        </w:div>
        <w:div w:id="1521971381">
          <w:marLeft w:val="0"/>
          <w:marRight w:val="0"/>
          <w:marTop w:val="0"/>
          <w:marBottom w:val="0"/>
          <w:divBdr>
            <w:top w:val="none" w:sz="0" w:space="0" w:color="auto"/>
            <w:left w:val="none" w:sz="0" w:space="0" w:color="auto"/>
            <w:bottom w:val="none" w:sz="0" w:space="0" w:color="auto"/>
            <w:right w:val="none" w:sz="0" w:space="0" w:color="auto"/>
          </w:divBdr>
          <w:divsChild>
            <w:div w:id="983118874">
              <w:marLeft w:val="0"/>
              <w:marRight w:val="0"/>
              <w:marTop w:val="0"/>
              <w:marBottom w:val="0"/>
              <w:divBdr>
                <w:top w:val="none" w:sz="0" w:space="0" w:color="auto"/>
                <w:left w:val="none" w:sz="0" w:space="0" w:color="auto"/>
                <w:bottom w:val="none" w:sz="0" w:space="0" w:color="auto"/>
                <w:right w:val="none" w:sz="0" w:space="0" w:color="auto"/>
              </w:divBdr>
            </w:div>
          </w:divsChild>
        </w:div>
        <w:div w:id="1806465701">
          <w:marLeft w:val="0"/>
          <w:marRight w:val="0"/>
          <w:marTop w:val="0"/>
          <w:marBottom w:val="0"/>
          <w:divBdr>
            <w:top w:val="none" w:sz="0" w:space="0" w:color="auto"/>
            <w:left w:val="none" w:sz="0" w:space="0" w:color="auto"/>
            <w:bottom w:val="none" w:sz="0" w:space="0" w:color="auto"/>
            <w:right w:val="none" w:sz="0" w:space="0" w:color="auto"/>
          </w:divBdr>
        </w:div>
        <w:div w:id="377634656">
          <w:marLeft w:val="0"/>
          <w:marRight w:val="0"/>
          <w:marTop w:val="0"/>
          <w:marBottom w:val="0"/>
          <w:divBdr>
            <w:top w:val="none" w:sz="0" w:space="0" w:color="auto"/>
            <w:left w:val="none" w:sz="0" w:space="0" w:color="auto"/>
            <w:bottom w:val="none" w:sz="0" w:space="0" w:color="auto"/>
            <w:right w:val="none" w:sz="0" w:space="0" w:color="auto"/>
          </w:divBdr>
          <w:divsChild>
            <w:div w:id="1025982729">
              <w:marLeft w:val="0"/>
              <w:marRight w:val="0"/>
              <w:marTop w:val="0"/>
              <w:marBottom w:val="0"/>
              <w:divBdr>
                <w:top w:val="none" w:sz="0" w:space="0" w:color="auto"/>
                <w:left w:val="none" w:sz="0" w:space="0" w:color="auto"/>
                <w:bottom w:val="none" w:sz="0" w:space="0" w:color="auto"/>
                <w:right w:val="none" w:sz="0" w:space="0" w:color="auto"/>
              </w:divBdr>
            </w:div>
          </w:divsChild>
        </w:div>
        <w:div w:id="1900969364">
          <w:marLeft w:val="0"/>
          <w:marRight w:val="0"/>
          <w:marTop w:val="0"/>
          <w:marBottom w:val="0"/>
          <w:divBdr>
            <w:top w:val="none" w:sz="0" w:space="0" w:color="auto"/>
            <w:left w:val="none" w:sz="0" w:space="0" w:color="auto"/>
            <w:bottom w:val="none" w:sz="0" w:space="0" w:color="auto"/>
            <w:right w:val="none" w:sz="0" w:space="0" w:color="auto"/>
          </w:divBdr>
        </w:div>
        <w:div w:id="1340502873">
          <w:marLeft w:val="0"/>
          <w:marRight w:val="0"/>
          <w:marTop w:val="0"/>
          <w:marBottom w:val="0"/>
          <w:divBdr>
            <w:top w:val="none" w:sz="0" w:space="0" w:color="auto"/>
            <w:left w:val="none" w:sz="0" w:space="0" w:color="auto"/>
            <w:bottom w:val="none" w:sz="0" w:space="0" w:color="auto"/>
            <w:right w:val="none" w:sz="0" w:space="0" w:color="auto"/>
          </w:divBdr>
          <w:divsChild>
            <w:div w:id="1135760071">
              <w:marLeft w:val="0"/>
              <w:marRight w:val="0"/>
              <w:marTop w:val="0"/>
              <w:marBottom w:val="0"/>
              <w:divBdr>
                <w:top w:val="none" w:sz="0" w:space="0" w:color="auto"/>
                <w:left w:val="none" w:sz="0" w:space="0" w:color="auto"/>
                <w:bottom w:val="none" w:sz="0" w:space="0" w:color="auto"/>
                <w:right w:val="none" w:sz="0" w:space="0" w:color="auto"/>
              </w:divBdr>
            </w:div>
          </w:divsChild>
        </w:div>
        <w:div w:id="1153987536">
          <w:marLeft w:val="0"/>
          <w:marRight w:val="0"/>
          <w:marTop w:val="0"/>
          <w:marBottom w:val="0"/>
          <w:divBdr>
            <w:top w:val="none" w:sz="0" w:space="0" w:color="auto"/>
            <w:left w:val="none" w:sz="0" w:space="0" w:color="auto"/>
            <w:bottom w:val="none" w:sz="0" w:space="0" w:color="auto"/>
            <w:right w:val="none" w:sz="0" w:space="0" w:color="auto"/>
          </w:divBdr>
        </w:div>
        <w:div w:id="1343431710">
          <w:marLeft w:val="0"/>
          <w:marRight w:val="0"/>
          <w:marTop w:val="0"/>
          <w:marBottom w:val="0"/>
          <w:divBdr>
            <w:top w:val="none" w:sz="0" w:space="0" w:color="auto"/>
            <w:left w:val="none" w:sz="0" w:space="0" w:color="auto"/>
            <w:bottom w:val="none" w:sz="0" w:space="0" w:color="auto"/>
            <w:right w:val="none" w:sz="0" w:space="0" w:color="auto"/>
          </w:divBdr>
          <w:divsChild>
            <w:div w:id="514731136">
              <w:marLeft w:val="0"/>
              <w:marRight w:val="0"/>
              <w:marTop w:val="0"/>
              <w:marBottom w:val="0"/>
              <w:divBdr>
                <w:top w:val="none" w:sz="0" w:space="0" w:color="auto"/>
                <w:left w:val="none" w:sz="0" w:space="0" w:color="auto"/>
                <w:bottom w:val="none" w:sz="0" w:space="0" w:color="auto"/>
                <w:right w:val="none" w:sz="0" w:space="0" w:color="auto"/>
              </w:divBdr>
            </w:div>
          </w:divsChild>
        </w:div>
        <w:div w:id="422997024">
          <w:marLeft w:val="0"/>
          <w:marRight w:val="0"/>
          <w:marTop w:val="0"/>
          <w:marBottom w:val="0"/>
          <w:divBdr>
            <w:top w:val="none" w:sz="0" w:space="0" w:color="auto"/>
            <w:left w:val="none" w:sz="0" w:space="0" w:color="auto"/>
            <w:bottom w:val="none" w:sz="0" w:space="0" w:color="auto"/>
            <w:right w:val="none" w:sz="0" w:space="0" w:color="auto"/>
          </w:divBdr>
        </w:div>
        <w:div w:id="165020300">
          <w:marLeft w:val="0"/>
          <w:marRight w:val="0"/>
          <w:marTop w:val="0"/>
          <w:marBottom w:val="0"/>
          <w:divBdr>
            <w:top w:val="none" w:sz="0" w:space="0" w:color="auto"/>
            <w:left w:val="none" w:sz="0" w:space="0" w:color="auto"/>
            <w:bottom w:val="none" w:sz="0" w:space="0" w:color="auto"/>
            <w:right w:val="none" w:sz="0" w:space="0" w:color="auto"/>
          </w:divBdr>
          <w:divsChild>
            <w:div w:id="682629909">
              <w:marLeft w:val="0"/>
              <w:marRight w:val="0"/>
              <w:marTop w:val="0"/>
              <w:marBottom w:val="0"/>
              <w:divBdr>
                <w:top w:val="none" w:sz="0" w:space="0" w:color="auto"/>
                <w:left w:val="none" w:sz="0" w:space="0" w:color="auto"/>
                <w:bottom w:val="none" w:sz="0" w:space="0" w:color="auto"/>
                <w:right w:val="none" w:sz="0" w:space="0" w:color="auto"/>
              </w:divBdr>
            </w:div>
          </w:divsChild>
        </w:div>
        <w:div w:id="744182721">
          <w:marLeft w:val="0"/>
          <w:marRight w:val="0"/>
          <w:marTop w:val="0"/>
          <w:marBottom w:val="0"/>
          <w:divBdr>
            <w:top w:val="none" w:sz="0" w:space="0" w:color="auto"/>
            <w:left w:val="none" w:sz="0" w:space="0" w:color="auto"/>
            <w:bottom w:val="none" w:sz="0" w:space="0" w:color="auto"/>
            <w:right w:val="none" w:sz="0" w:space="0" w:color="auto"/>
          </w:divBdr>
        </w:div>
        <w:div w:id="765225756">
          <w:marLeft w:val="0"/>
          <w:marRight w:val="0"/>
          <w:marTop w:val="0"/>
          <w:marBottom w:val="0"/>
          <w:divBdr>
            <w:top w:val="none" w:sz="0" w:space="0" w:color="auto"/>
            <w:left w:val="none" w:sz="0" w:space="0" w:color="auto"/>
            <w:bottom w:val="none" w:sz="0" w:space="0" w:color="auto"/>
            <w:right w:val="none" w:sz="0" w:space="0" w:color="auto"/>
          </w:divBdr>
          <w:divsChild>
            <w:div w:id="995496389">
              <w:marLeft w:val="0"/>
              <w:marRight w:val="0"/>
              <w:marTop w:val="0"/>
              <w:marBottom w:val="0"/>
              <w:divBdr>
                <w:top w:val="none" w:sz="0" w:space="0" w:color="auto"/>
                <w:left w:val="none" w:sz="0" w:space="0" w:color="auto"/>
                <w:bottom w:val="none" w:sz="0" w:space="0" w:color="auto"/>
                <w:right w:val="none" w:sz="0" w:space="0" w:color="auto"/>
              </w:divBdr>
            </w:div>
          </w:divsChild>
        </w:div>
        <w:div w:id="1006592321">
          <w:marLeft w:val="0"/>
          <w:marRight w:val="0"/>
          <w:marTop w:val="0"/>
          <w:marBottom w:val="0"/>
          <w:divBdr>
            <w:top w:val="none" w:sz="0" w:space="0" w:color="auto"/>
            <w:left w:val="none" w:sz="0" w:space="0" w:color="auto"/>
            <w:bottom w:val="none" w:sz="0" w:space="0" w:color="auto"/>
            <w:right w:val="none" w:sz="0" w:space="0" w:color="auto"/>
          </w:divBdr>
        </w:div>
        <w:div w:id="900287180">
          <w:marLeft w:val="0"/>
          <w:marRight w:val="0"/>
          <w:marTop w:val="0"/>
          <w:marBottom w:val="0"/>
          <w:divBdr>
            <w:top w:val="none" w:sz="0" w:space="0" w:color="auto"/>
            <w:left w:val="none" w:sz="0" w:space="0" w:color="auto"/>
            <w:bottom w:val="none" w:sz="0" w:space="0" w:color="auto"/>
            <w:right w:val="none" w:sz="0" w:space="0" w:color="auto"/>
          </w:divBdr>
          <w:divsChild>
            <w:div w:id="575091363">
              <w:marLeft w:val="0"/>
              <w:marRight w:val="0"/>
              <w:marTop w:val="0"/>
              <w:marBottom w:val="0"/>
              <w:divBdr>
                <w:top w:val="none" w:sz="0" w:space="0" w:color="auto"/>
                <w:left w:val="none" w:sz="0" w:space="0" w:color="auto"/>
                <w:bottom w:val="none" w:sz="0" w:space="0" w:color="auto"/>
                <w:right w:val="none" w:sz="0" w:space="0" w:color="auto"/>
              </w:divBdr>
            </w:div>
          </w:divsChild>
        </w:div>
        <w:div w:id="1784225418">
          <w:marLeft w:val="0"/>
          <w:marRight w:val="0"/>
          <w:marTop w:val="300"/>
          <w:marBottom w:val="0"/>
          <w:divBdr>
            <w:top w:val="none" w:sz="0" w:space="0" w:color="auto"/>
            <w:left w:val="none" w:sz="0" w:space="0" w:color="auto"/>
            <w:bottom w:val="none" w:sz="0" w:space="0" w:color="auto"/>
            <w:right w:val="none" w:sz="0" w:space="0" w:color="auto"/>
          </w:divBdr>
          <w:divsChild>
            <w:div w:id="1196499993">
              <w:marLeft w:val="0"/>
              <w:marRight w:val="0"/>
              <w:marTop w:val="0"/>
              <w:marBottom w:val="0"/>
              <w:divBdr>
                <w:top w:val="none" w:sz="0" w:space="0" w:color="auto"/>
                <w:left w:val="none" w:sz="0" w:space="0" w:color="auto"/>
                <w:bottom w:val="none" w:sz="0" w:space="0" w:color="auto"/>
                <w:right w:val="none" w:sz="0" w:space="0" w:color="auto"/>
              </w:divBdr>
              <w:divsChild>
                <w:div w:id="32987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62633">
          <w:marLeft w:val="0"/>
          <w:marRight w:val="0"/>
          <w:marTop w:val="300"/>
          <w:marBottom w:val="0"/>
          <w:divBdr>
            <w:top w:val="none" w:sz="0" w:space="0" w:color="auto"/>
            <w:left w:val="none" w:sz="0" w:space="0" w:color="auto"/>
            <w:bottom w:val="none" w:sz="0" w:space="0" w:color="auto"/>
            <w:right w:val="none" w:sz="0" w:space="0" w:color="auto"/>
          </w:divBdr>
          <w:divsChild>
            <w:div w:id="1029375816">
              <w:marLeft w:val="0"/>
              <w:marRight w:val="0"/>
              <w:marTop w:val="0"/>
              <w:marBottom w:val="0"/>
              <w:divBdr>
                <w:top w:val="none" w:sz="0" w:space="0" w:color="auto"/>
                <w:left w:val="none" w:sz="0" w:space="0" w:color="auto"/>
                <w:bottom w:val="none" w:sz="0" w:space="0" w:color="auto"/>
                <w:right w:val="none" w:sz="0" w:space="0" w:color="auto"/>
              </w:divBdr>
              <w:divsChild>
                <w:div w:id="65368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891">
          <w:marLeft w:val="0"/>
          <w:marRight w:val="0"/>
          <w:marTop w:val="300"/>
          <w:marBottom w:val="0"/>
          <w:divBdr>
            <w:top w:val="none" w:sz="0" w:space="0" w:color="auto"/>
            <w:left w:val="none" w:sz="0" w:space="0" w:color="auto"/>
            <w:bottom w:val="none" w:sz="0" w:space="0" w:color="auto"/>
            <w:right w:val="none" w:sz="0" w:space="0" w:color="auto"/>
          </w:divBdr>
          <w:divsChild>
            <w:div w:id="33770184">
              <w:marLeft w:val="0"/>
              <w:marRight w:val="0"/>
              <w:marTop w:val="0"/>
              <w:marBottom w:val="0"/>
              <w:divBdr>
                <w:top w:val="none" w:sz="0" w:space="0" w:color="auto"/>
                <w:left w:val="none" w:sz="0" w:space="0" w:color="auto"/>
                <w:bottom w:val="none" w:sz="0" w:space="0" w:color="auto"/>
                <w:right w:val="none" w:sz="0" w:space="0" w:color="auto"/>
              </w:divBdr>
              <w:divsChild>
                <w:div w:id="2518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752030">
          <w:marLeft w:val="0"/>
          <w:marRight w:val="0"/>
          <w:marTop w:val="300"/>
          <w:marBottom w:val="0"/>
          <w:divBdr>
            <w:top w:val="none" w:sz="0" w:space="0" w:color="auto"/>
            <w:left w:val="none" w:sz="0" w:space="0" w:color="auto"/>
            <w:bottom w:val="none" w:sz="0" w:space="0" w:color="auto"/>
            <w:right w:val="none" w:sz="0" w:space="0" w:color="auto"/>
          </w:divBdr>
          <w:divsChild>
            <w:div w:id="1779565488">
              <w:marLeft w:val="0"/>
              <w:marRight w:val="0"/>
              <w:marTop w:val="0"/>
              <w:marBottom w:val="0"/>
              <w:divBdr>
                <w:top w:val="none" w:sz="0" w:space="0" w:color="auto"/>
                <w:left w:val="none" w:sz="0" w:space="0" w:color="auto"/>
                <w:bottom w:val="none" w:sz="0" w:space="0" w:color="auto"/>
                <w:right w:val="none" w:sz="0" w:space="0" w:color="auto"/>
              </w:divBdr>
              <w:divsChild>
                <w:div w:id="25710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7231">
      <w:bodyDiv w:val="1"/>
      <w:marLeft w:val="0"/>
      <w:marRight w:val="0"/>
      <w:marTop w:val="0"/>
      <w:marBottom w:val="0"/>
      <w:divBdr>
        <w:top w:val="none" w:sz="0" w:space="0" w:color="auto"/>
        <w:left w:val="none" w:sz="0" w:space="0" w:color="auto"/>
        <w:bottom w:val="none" w:sz="0" w:space="0" w:color="auto"/>
        <w:right w:val="none" w:sz="0" w:space="0" w:color="auto"/>
      </w:divBdr>
      <w:divsChild>
        <w:div w:id="1336302361">
          <w:marLeft w:val="0"/>
          <w:marRight w:val="0"/>
          <w:marTop w:val="0"/>
          <w:marBottom w:val="0"/>
          <w:divBdr>
            <w:top w:val="none" w:sz="0" w:space="0" w:color="auto"/>
            <w:left w:val="none" w:sz="0" w:space="0" w:color="auto"/>
            <w:bottom w:val="none" w:sz="0" w:space="0" w:color="auto"/>
            <w:right w:val="none" w:sz="0" w:space="0" w:color="auto"/>
          </w:divBdr>
        </w:div>
        <w:div w:id="544876305">
          <w:marLeft w:val="0"/>
          <w:marRight w:val="0"/>
          <w:marTop w:val="0"/>
          <w:marBottom w:val="0"/>
          <w:divBdr>
            <w:top w:val="none" w:sz="0" w:space="0" w:color="auto"/>
            <w:left w:val="none" w:sz="0" w:space="0" w:color="auto"/>
            <w:bottom w:val="none" w:sz="0" w:space="0" w:color="auto"/>
            <w:right w:val="none" w:sz="0" w:space="0" w:color="auto"/>
          </w:divBdr>
          <w:divsChild>
            <w:div w:id="1646467638">
              <w:marLeft w:val="0"/>
              <w:marRight w:val="0"/>
              <w:marTop w:val="0"/>
              <w:marBottom w:val="0"/>
              <w:divBdr>
                <w:top w:val="none" w:sz="0" w:space="0" w:color="auto"/>
                <w:left w:val="none" w:sz="0" w:space="0" w:color="auto"/>
                <w:bottom w:val="none" w:sz="0" w:space="0" w:color="auto"/>
                <w:right w:val="none" w:sz="0" w:space="0" w:color="auto"/>
              </w:divBdr>
            </w:div>
          </w:divsChild>
        </w:div>
        <w:div w:id="1057633672">
          <w:marLeft w:val="0"/>
          <w:marRight w:val="0"/>
          <w:marTop w:val="0"/>
          <w:marBottom w:val="0"/>
          <w:divBdr>
            <w:top w:val="none" w:sz="0" w:space="0" w:color="auto"/>
            <w:left w:val="none" w:sz="0" w:space="0" w:color="auto"/>
            <w:bottom w:val="none" w:sz="0" w:space="0" w:color="auto"/>
            <w:right w:val="none" w:sz="0" w:space="0" w:color="auto"/>
          </w:divBdr>
        </w:div>
        <w:div w:id="1024095995">
          <w:marLeft w:val="0"/>
          <w:marRight w:val="0"/>
          <w:marTop w:val="0"/>
          <w:marBottom w:val="0"/>
          <w:divBdr>
            <w:top w:val="none" w:sz="0" w:space="0" w:color="auto"/>
            <w:left w:val="none" w:sz="0" w:space="0" w:color="auto"/>
            <w:bottom w:val="none" w:sz="0" w:space="0" w:color="auto"/>
            <w:right w:val="none" w:sz="0" w:space="0" w:color="auto"/>
          </w:divBdr>
          <w:divsChild>
            <w:div w:id="670182531">
              <w:marLeft w:val="0"/>
              <w:marRight w:val="0"/>
              <w:marTop w:val="0"/>
              <w:marBottom w:val="0"/>
              <w:divBdr>
                <w:top w:val="none" w:sz="0" w:space="0" w:color="auto"/>
                <w:left w:val="none" w:sz="0" w:space="0" w:color="auto"/>
                <w:bottom w:val="none" w:sz="0" w:space="0" w:color="auto"/>
                <w:right w:val="none" w:sz="0" w:space="0" w:color="auto"/>
              </w:divBdr>
            </w:div>
          </w:divsChild>
        </w:div>
        <w:div w:id="748968196">
          <w:marLeft w:val="0"/>
          <w:marRight w:val="0"/>
          <w:marTop w:val="0"/>
          <w:marBottom w:val="0"/>
          <w:divBdr>
            <w:top w:val="none" w:sz="0" w:space="0" w:color="auto"/>
            <w:left w:val="none" w:sz="0" w:space="0" w:color="auto"/>
            <w:bottom w:val="none" w:sz="0" w:space="0" w:color="auto"/>
            <w:right w:val="none" w:sz="0" w:space="0" w:color="auto"/>
          </w:divBdr>
        </w:div>
        <w:div w:id="1549026343">
          <w:marLeft w:val="0"/>
          <w:marRight w:val="0"/>
          <w:marTop w:val="0"/>
          <w:marBottom w:val="0"/>
          <w:divBdr>
            <w:top w:val="none" w:sz="0" w:space="0" w:color="auto"/>
            <w:left w:val="none" w:sz="0" w:space="0" w:color="auto"/>
            <w:bottom w:val="none" w:sz="0" w:space="0" w:color="auto"/>
            <w:right w:val="none" w:sz="0" w:space="0" w:color="auto"/>
          </w:divBdr>
          <w:divsChild>
            <w:div w:id="2124768292">
              <w:marLeft w:val="0"/>
              <w:marRight w:val="0"/>
              <w:marTop w:val="0"/>
              <w:marBottom w:val="0"/>
              <w:divBdr>
                <w:top w:val="none" w:sz="0" w:space="0" w:color="auto"/>
                <w:left w:val="none" w:sz="0" w:space="0" w:color="auto"/>
                <w:bottom w:val="none" w:sz="0" w:space="0" w:color="auto"/>
                <w:right w:val="none" w:sz="0" w:space="0" w:color="auto"/>
              </w:divBdr>
            </w:div>
          </w:divsChild>
        </w:div>
        <w:div w:id="827014743">
          <w:marLeft w:val="0"/>
          <w:marRight w:val="0"/>
          <w:marTop w:val="0"/>
          <w:marBottom w:val="0"/>
          <w:divBdr>
            <w:top w:val="none" w:sz="0" w:space="0" w:color="auto"/>
            <w:left w:val="none" w:sz="0" w:space="0" w:color="auto"/>
            <w:bottom w:val="none" w:sz="0" w:space="0" w:color="auto"/>
            <w:right w:val="none" w:sz="0" w:space="0" w:color="auto"/>
          </w:divBdr>
        </w:div>
        <w:div w:id="782306900">
          <w:marLeft w:val="0"/>
          <w:marRight w:val="0"/>
          <w:marTop w:val="0"/>
          <w:marBottom w:val="0"/>
          <w:divBdr>
            <w:top w:val="none" w:sz="0" w:space="0" w:color="auto"/>
            <w:left w:val="none" w:sz="0" w:space="0" w:color="auto"/>
            <w:bottom w:val="none" w:sz="0" w:space="0" w:color="auto"/>
            <w:right w:val="none" w:sz="0" w:space="0" w:color="auto"/>
          </w:divBdr>
          <w:divsChild>
            <w:div w:id="808473797">
              <w:marLeft w:val="0"/>
              <w:marRight w:val="0"/>
              <w:marTop w:val="0"/>
              <w:marBottom w:val="0"/>
              <w:divBdr>
                <w:top w:val="none" w:sz="0" w:space="0" w:color="auto"/>
                <w:left w:val="none" w:sz="0" w:space="0" w:color="auto"/>
                <w:bottom w:val="none" w:sz="0" w:space="0" w:color="auto"/>
                <w:right w:val="none" w:sz="0" w:space="0" w:color="auto"/>
              </w:divBdr>
            </w:div>
          </w:divsChild>
        </w:div>
        <w:div w:id="1259634549">
          <w:marLeft w:val="0"/>
          <w:marRight w:val="0"/>
          <w:marTop w:val="0"/>
          <w:marBottom w:val="0"/>
          <w:divBdr>
            <w:top w:val="none" w:sz="0" w:space="0" w:color="auto"/>
            <w:left w:val="none" w:sz="0" w:space="0" w:color="auto"/>
            <w:bottom w:val="none" w:sz="0" w:space="0" w:color="auto"/>
            <w:right w:val="none" w:sz="0" w:space="0" w:color="auto"/>
          </w:divBdr>
        </w:div>
        <w:div w:id="1645157946">
          <w:marLeft w:val="0"/>
          <w:marRight w:val="0"/>
          <w:marTop w:val="0"/>
          <w:marBottom w:val="0"/>
          <w:divBdr>
            <w:top w:val="none" w:sz="0" w:space="0" w:color="auto"/>
            <w:left w:val="none" w:sz="0" w:space="0" w:color="auto"/>
            <w:bottom w:val="none" w:sz="0" w:space="0" w:color="auto"/>
            <w:right w:val="none" w:sz="0" w:space="0" w:color="auto"/>
          </w:divBdr>
          <w:divsChild>
            <w:div w:id="1490708066">
              <w:marLeft w:val="0"/>
              <w:marRight w:val="0"/>
              <w:marTop w:val="0"/>
              <w:marBottom w:val="0"/>
              <w:divBdr>
                <w:top w:val="none" w:sz="0" w:space="0" w:color="auto"/>
                <w:left w:val="none" w:sz="0" w:space="0" w:color="auto"/>
                <w:bottom w:val="none" w:sz="0" w:space="0" w:color="auto"/>
                <w:right w:val="none" w:sz="0" w:space="0" w:color="auto"/>
              </w:divBdr>
            </w:div>
          </w:divsChild>
        </w:div>
        <w:div w:id="624577272">
          <w:marLeft w:val="0"/>
          <w:marRight w:val="0"/>
          <w:marTop w:val="0"/>
          <w:marBottom w:val="0"/>
          <w:divBdr>
            <w:top w:val="none" w:sz="0" w:space="0" w:color="auto"/>
            <w:left w:val="none" w:sz="0" w:space="0" w:color="auto"/>
            <w:bottom w:val="none" w:sz="0" w:space="0" w:color="auto"/>
            <w:right w:val="none" w:sz="0" w:space="0" w:color="auto"/>
          </w:divBdr>
        </w:div>
        <w:div w:id="799998011">
          <w:marLeft w:val="0"/>
          <w:marRight w:val="0"/>
          <w:marTop w:val="0"/>
          <w:marBottom w:val="0"/>
          <w:divBdr>
            <w:top w:val="none" w:sz="0" w:space="0" w:color="auto"/>
            <w:left w:val="none" w:sz="0" w:space="0" w:color="auto"/>
            <w:bottom w:val="none" w:sz="0" w:space="0" w:color="auto"/>
            <w:right w:val="none" w:sz="0" w:space="0" w:color="auto"/>
          </w:divBdr>
          <w:divsChild>
            <w:div w:id="898251905">
              <w:marLeft w:val="0"/>
              <w:marRight w:val="0"/>
              <w:marTop w:val="0"/>
              <w:marBottom w:val="0"/>
              <w:divBdr>
                <w:top w:val="none" w:sz="0" w:space="0" w:color="auto"/>
                <w:left w:val="none" w:sz="0" w:space="0" w:color="auto"/>
                <w:bottom w:val="none" w:sz="0" w:space="0" w:color="auto"/>
                <w:right w:val="none" w:sz="0" w:space="0" w:color="auto"/>
              </w:divBdr>
            </w:div>
          </w:divsChild>
        </w:div>
        <w:div w:id="1902785891">
          <w:marLeft w:val="0"/>
          <w:marRight w:val="0"/>
          <w:marTop w:val="0"/>
          <w:marBottom w:val="0"/>
          <w:divBdr>
            <w:top w:val="none" w:sz="0" w:space="0" w:color="auto"/>
            <w:left w:val="none" w:sz="0" w:space="0" w:color="auto"/>
            <w:bottom w:val="none" w:sz="0" w:space="0" w:color="auto"/>
            <w:right w:val="none" w:sz="0" w:space="0" w:color="auto"/>
          </w:divBdr>
        </w:div>
        <w:div w:id="1253124180">
          <w:marLeft w:val="0"/>
          <w:marRight w:val="0"/>
          <w:marTop w:val="0"/>
          <w:marBottom w:val="0"/>
          <w:divBdr>
            <w:top w:val="none" w:sz="0" w:space="0" w:color="auto"/>
            <w:left w:val="none" w:sz="0" w:space="0" w:color="auto"/>
            <w:bottom w:val="none" w:sz="0" w:space="0" w:color="auto"/>
            <w:right w:val="none" w:sz="0" w:space="0" w:color="auto"/>
          </w:divBdr>
          <w:divsChild>
            <w:div w:id="667751487">
              <w:marLeft w:val="0"/>
              <w:marRight w:val="0"/>
              <w:marTop w:val="0"/>
              <w:marBottom w:val="0"/>
              <w:divBdr>
                <w:top w:val="none" w:sz="0" w:space="0" w:color="auto"/>
                <w:left w:val="none" w:sz="0" w:space="0" w:color="auto"/>
                <w:bottom w:val="none" w:sz="0" w:space="0" w:color="auto"/>
                <w:right w:val="none" w:sz="0" w:space="0" w:color="auto"/>
              </w:divBdr>
            </w:div>
          </w:divsChild>
        </w:div>
        <w:div w:id="2052730851">
          <w:marLeft w:val="0"/>
          <w:marRight w:val="0"/>
          <w:marTop w:val="300"/>
          <w:marBottom w:val="0"/>
          <w:divBdr>
            <w:top w:val="none" w:sz="0" w:space="0" w:color="auto"/>
            <w:left w:val="none" w:sz="0" w:space="0" w:color="auto"/>
            <w:bottom w:val="none" w:sz="0" w:space="0" w:color="auto"/>
            <w:right w:val="none" w:sz="0" w:space="0" w:color="auto"/>
          </w:divBdr>
          <w:divsChild>
            <w:div w:id="119613372">
              <w:marLeft w:val="0"/>
              <w:marRight w:val="0"/>
              <w:marTop w:val="0"/>
              <w:marBottom w:val="0"/>
              <w:divBdr>
                <w:top w:val="none" w:sz="0" w:space="0" w:color="auto"/>
                <w:left w:val="none" w:sz="0" w:space="0" w:color="auto"/>
                <w:bottom w:val="none" w:sz="0" w:space="0" w:color="auto"/>
                <w:right w:val="none" w:sz="0" w:space="0" w:color="auto"/>
              </w:divBdr>
              <w:divsChild>
                <w:div w:id="61894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223664">
          <w:marLeft w:val="0"/>
          <w:marRight w:val="0"/>
          <w:marTop w:val="300"/>
          <w:marBottom w:val="0"/>
          <w:divBdr>
            <w:top w:val="none" w:sz="0" w:space="0" w:color="auto"/>
            <w:left w:val="none" w:sz="0" w:space="0" w:color="auto"/>
            <w:bottom w:val="none" w:sz="0" w:space="0" w:color="auto"/>
            <w:right w:val="none" w:sz="0" w:space="0" w:color="auto"/>
          </w:divBdr>
          <w:divsChild>
            <w:div w:id="255795613">
              <w:marLeft w:val="0"/>
              <w:marRight w:val="0"/>
              <w:marTop w:val="0"/>
              <w:marBottom w:val="0"/>
              <w:divBdr>
                <w:top w:val="none" w:sz="0" w:space="0" w:color="auto"/>
                <w:left w:val="none" w:sz="0" w:space="0" w:color="auto"/>
                <w:bottom w:val="none" w:sz="0" w:space="0" w:color="auto"/>
                <w:right w:val="none" w:sz="0" w:space="0" w:color="auto"/>
              </w:divBdr>
              <w:divsChild>
                <w:div w:id="61764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534156">
          <w:marLeft w:val="0"/>
          <w:marRight w:val="0"/>
          <w:marTop w:val="300"/>
          <w:marBottom w:val="0"/>
          <w:divBdr>
            <w:top w:val="none" w:sz="0" w:space="0" w:color="auto"/>
            <w:left w:val="none" w:sz="0" w:space="0" w:color="auto"/>
            <w:bottom w:val="none" w:sz="0" w:space="0" w:color="auto"/>
            <w:right w:val="none" w:sz="0" w:space="0" w:color="auto"/>
          </w:divBdr>
          <w:divsChild>
            <w:div w:id="1028720392">
              <w:marLeft w:val="0"/>
              <w:marRight w:val="0"/>
              <w:marTop w:val="0"/>
              <w:marBottom w:val="0"/>
              <w:divBdr>
                <w:top w:val="none" w:sz="0" w:space="0" w:color="auto"/>
                <w:left w:val="none" w:sz="0" w:space="0" w:color="auto"/>
                <w:bottom w:val="none" w:sz="0" w:space="0" w:color="auto"/>
                <w:right w:val="none" w:sz="0" w:space="0" w:color="auto"/>
              </w:divBdr>
              <w:divsChild>
                <w:div w:id="7143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41427">
          <w:marLeft w:val="0"/>
          <w:marRight w:val="0"/>
          <w:marTop w:val="300"/>
          <w:marBottom w:val="0"/>
          <w:divBdr>
            <w:top w:val="none" w:sz="0" w:space="0" w:color="auto"/>
            <w:left w:val="none" w:sz="0" w:space="0" w:color="auto"/>
            <w:bottom w:val="none" w:sz="0" w:space="0" w:color="auto"/>
            <w:right w:val="none" w:sz="0" w:space="0" w:color="auto"/>
          </w:divBdr>
          <w:divsChild>
            <w:div w:id="2088771759">
              <w:marLeft w:val="0"/>
              <w:marRight w:val="0"/>
              <w:marTop w:val="0"/>
              <w:marBottom w:val="0"/>
              <w:divBdr>
                <w:top w:val="none" w:sz="0" w:space="0" w:color="auto"/>
                <w:left w:val="none" w:sz="0" w:space="0" w:color="auto"/>
                <w:bottom w:val="none" w:sz="0" w:space="0" w:color="auto"/>
                <w:right w:val="none" w:sz="0" w:space="0" w:color="auto"/>
              </w:divBdr>
              <w:divsChild>
                <w:div w:id="1012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882437">
      <w:bodyDiv w:val="1"/>
      <w:marLeft w:val="0"/>
      <w:marRight w:val="0"/>
      <w:marTop w:val="0"/>
      <w:marBottom w:val="0"/>
      <w:divBdr>
        <w:top w:val="none" w:sz="0" w:space="0" w:color="auto"/>
        <w:left w:val="none" w:sz="0" w:space="0" w:color="auto"/>
        <w:bottom w:val="none" w:sz="0" w:space="0" w:color="auto"/>
        <w:right w:val="none" w:sz="0" w:space="0" w:color="auto"/>
      </w:divBdr>
      <w:divsChild>
        <w:div w:id="1173644288">
          <w:marLeft w:val="0"/>
          <w:marRight w:val="0"/>
          <w:marTop w:val="0"/>
          <w:marBottom w:val="0"/>
          <w:divBdr>
            <w:top w:val="none" w:sz="0" w:space="0" w:color="auto"/>
            <w:left w:val="none" w:sz="0" w:space="0" w:color="auto"/>
            <w:bottom w:val="none" w:sz="0" w:space="0" w:color="auto"/>
            <w:right w:val="none" w:sz="0" w:space="0" w:color="auto"/>
          </w:divBdr>
        </w:div>
        <w:div w:id="1613171733">
          <w:marLeft w:val="0"/>
          <w:marRight w:val="0"/>
          <w:marTop w:val="0"/>
          <w:marBottom w:val="0"/>
          <w:divBdr>
            <w:top w:val="none" w:sz="0" w:space="0" w:color="auto"/>
            <w:left w:val="none" w:sz="0" w:space="0" w:color="auto"/>
            <w:bottom w:val="none" w:sz="0" w:space="0" w:color="auto"/>
            <w:right w:val="none" w:sz="0" w:space="0" w:color="auto"/>
          </w:divBdr>
          <w:divsChild>
            <w:div w:id="2097632608">
              <w:marLeft w:val="0"/>
              <w:marRight w:val="0"/>
              <w:marTop w:val="0"/>
              <w:marBottom w:val="0"/>
              <w:divBdr>
                <w:top w:val="none" w:sz="0" w:space="0" w:color="auto"/>
                <w:left w:val="none" w:sz="0" w:space="0" w:color="auto"/>
                <w:bottom w:val="none" w:sz="0" w:space="0" w:color="auto"/>
                <w:right w:val="none" w:sz="0" w:space="0" w:color="auto"/>
              </w:divBdr>
            </w:div>
          </w:divsChild>
        </w:div>
        <w:div w:id="379480772">
          <w:marLeft w:val="0"/>
          <w:marRight w:val="0"/>
          <w:marTop w:val="0"/>
          <w:marBottom w:val="0"/>
          <w:divBdr>
            <w:top w:val="none" w:sz="0" w:space="0" w:color="auto"/>
            <w:left w:val="none" w:sz="0" w:space="0" w:color="auto"/>
            <w:bottom w:val="none" w:sz="0" w:space="0" w:color="auto"/>
            <w:right w:val="none" w:sz="0" w:space="0" w:color="auto"/>
          </w:divBdr>
        </w:div>
        <w:div w:id="460347769">
          <w:marLeft w:val="0"/>
          <w:marRight w:val="0"/>
          <w:marTop w:val="0"/>
          <w:marBottom w:val="0"/>
          <w:divBdr>
            <w:top w:val="none" w:sz="0" w:space="0" w:color="auto"/>
            <w:left w:val="none" w:sz="0" w:space="0" w:color="auto"/>
            <w:bottom w:val="none" w:sz="0" w:space="0" w:color="auto"/>
            <w:right w:val="none" w:sz="0" w:space="0" w:color="auto"/>
          </w:divBdr>
          <w:divsChild>
            <w:div w:id="81074202">
              <w:marLeft w:val="0"/>
              <w:marRight w:val="0"/>
              <w:marTop w:val="0"/>
              <w:marBottom w:val="0"/>
              <w:divBdr>
                <w:top w:val="none" w:sz="0" w:space="0" w:color="auto"/>
                <w:left w:val="none" w:sz="0" w:space="0" w:color="auto"/>
                <w:bottom w:val="none" w:sz="0" w:space="0" w:color="auto"/>
                <w:right w:val="none" w:sz="0" w:space="0" w:color="auto"/>
              </w:divBdr>
            </w:div>
          </w:divsChild>
        </w:div>
        <w:div w:id="253437022">
          <w:marLeft w:val="0"/>
          <w:marRight w:val="0"/>
          <w:marTop w:val="0"/>
          <w:marBottom w:val="0"/>
          <w:divBdr>
            <w:top w:val="none" w:sz="0" w:space="0" w:color="auto"/>
            <w:left w:val="none" w:sz="0" w:space="0" w:color="auto"/>
            <w:bottom w:val="none" w:sz="0" w:space="0" w:color="auto"/>
            <w:right w:val="none" w:sz="0" w:space="0" w:color="auto"/>
          </w:divBdr>
        </w:div>
        <w:div w:id="950824612">
          <w:marLeft w:val="0"/>
          <w:marRight w:val="0"/>
          <w:marTop w:val="0"/>
          <w:marBottom w:val="0"/>
          <w:divBdr>
            <w:top w:val="none" w:sz="0" w:space="0" w:color="auto"/>
            <w:left w:val="none" w:sz="0" w:space="0" w:color="auto"/>
            <w:bottom w:val="none" w:sz="0" w:space="0" w:color="auto"/>
            <w:right w:val="none" w:sz="0" w:space="0" w:color="auto"/>
          </w:divBdr>
          <w:divsChild>
            <w:div w:id="954822765">
              <w:marLeft w:val="0"/>
              <w:marRight w:val="0"/>
              <w:marTop w:val="0"/>
              <w:marBottom w:val="0"/>
              <w:divBdr>
                <w:top w:val="none" w:sz="0" w:space="0" w:color="auto"/>
                <w:left w:val="none" w:sz="0" w:space="0" w:color="auto"/>
                <w:bottom w:val="none" w:sz="0" w:space="0" w:color="auto"/>
                <w:right w:val="none" w:sz="0" w:space="0" w:color="auto"/>
              </w:divBdr>
            </w:div>
          </w:divsChild>
        </w:div>
        <w:div w:id="600341107">
          <w:marLeft w:val="0"/>
          <w:marRight w:val="0"/>
          <w:marTop w:val="0"/>
          <w:marBottom w:val="0"/>
          <w:divBdr>
            <w:top w:val="none" w:sz="0" w:space="0" w:color="auto"/>
            <w:left w:val="none" w:sz="0" w:space="0" w:color="auto"/>
            <w:bottom w:val="none" w:sz="0" w:space="0" w:color="auto"/>
            <w:right w:val="none" w:sz="0" w:space="0" w:color="auto"/>
          </w:divBdr>
        </w:div>
        <w:div w:id="685522367">
          <w:marLeft w:val="0"/>
          <w:marRight w:val="0"/>
          <w:marTop w:val="0"/>
          <w:marBottom w:val="0"/>
          <w:divBdr>
            <w:top w:val="none" w:sz="0" w:space="0" w:color="auto"/>
            <w:left w:val="none" w:sz="0" w:space="0" w:color="auto"/>
            <w:bottom w:val="none" w:sz="0" w:space="0" w:color="auto"/>
            <w:right w:val="none" w:sz="0" w:space="0" w:color="auto"/>
          </w:divBdr>
          <w:divsChild>
            <w:div w:id="769550711">
              <w:marLeft w:val="0"/>
              <w:marRight w:val="0"/>
              <w:marTop w:val="0"/>
              <w:marBottom w:val="0"/>
              <w:divBdr>
                <w:top w:val="none" w:sz="0" w:space="0" w:color="auto"/>
                <w:left w:val="none" w:sz="0" w:space="0" w:color="auto"/>
                <w:bottom w:val="none" w:sz="0" w:space="0" w:color="auto"/>
                <w:right w:val="none" w:sz="0" w:space="0" w:color="auto"/>
              </w:divBdr>
            </w:div>
          </w:divsChild>
        </w:div>
        <w:div w:id="1336762116">
          <w:marLeft w:val="0"/>
          <w:marRight w:val="0"/>
          <w:marTop w:val="0"/>
          <w:marBottom w:val="0"/>
          <w:divBdr>
            <w:top w:val="none" w:sz="0" w:space="0" w:color="auto"/>
            <w:left w:val="none" w:sz="0" w:space="0" w:color="auto"/>
            <w:bottom w:val="none" w:sz="0" w:space="0" w:color="auto"/>
            <w:right w:val="none" w:sz="0" w:space="0" w:color="auto"/>
          </w:divBdr>
        </w:div>
        <w:div w:id="666597410">
          <w:marLeft w:val="0"/>
          <w:marRight w:val="0"/>
          <w:marTop w:val="0"/>
          <w:marBottom w:val="0"/>
          <w:divBdr>
            <w:top w:val="none" w:sz="0" w:space="0" w:color="auto"/>
            <w:left w:val="none" w:sz="0" w:space="0" w:color="auto"/>
            <w:bottom w:val="none" w:sz="0" w:space="0" w:color="auto"/>
            <w:right w:val="none" w:sz="0" w:space="0" w:color="auto"/>
          </w:divBdr>
          <w:divsChild>
            <w:div w:id="1364400811">
              <w:marLeft w:val="0"/>
              <w:marRight w:val="0"/>
              <w:marTop w:val="0"/>
              <w:marBottom w:val="0"/>
              <w:divBdr>
                <w:top w:val="none" w:sz="0" w:space="0" w:color="auto"/>
                <w:left w:val="none" w:sz="0" w:space="0" w:color="auto"/>
                <w:bottom w:val="none" w:sz="0" w:space="0" w:color="auto"/>
                <w:right w:val="none" w:sz="0" w:space="0" w:color="auto"/>
              </w:divBdr>
            </w:div>
          </w:divsChild>
        </w:div>
        <w:div w:id="1466433671">
          <w:marLeft w:val="0"/>
          <w:marRight w:val="0"/>
          <w:marTop w:val="0"/>
          <w:marBottom w:val="0"/>
          <w:divBdr>
            <w:top w:val="none" w:sz="0" w:space="0" w:color="auto"/>
            <w:left w:val="none" w:sz="0" w:space="0" w:color="auto"/>
            <w:bottom w:val="none" w:sz="0" w:space="0" w:color="auto"/>
            <w:right w:val="none" w:sz="0" w:space="0" w:color="auto"/>
          </w:divBdr>
        </w:div>
        <w:div w:id="60952215">
          <w:marLeft w:val="0"/>
          <w:marRight w:val="0"/>
          <w:marTop w:val="0"/>
          <w:marBottom w:val="0"/>
          <w:divBdr>
            <w:top w:val="none" w:sz="0" w:space="0" w:color="auto"/>
            <w:left w:val="none" w:sz="0" w:space="0" w:color="auto"/>
            <w:bottom w:val="none" w:sz="0" w:space="0" w:color="auto"/>
            <w:right w:val="none" w:sz="0" w:space="0" w:color="auto"/>
          </w:divBdr>
          <w:divsChild>
            <w:div w:id="1047993499">
              <w:marLeft w:val="0"/>
              <w:marRight w:val="0"/>
              <w:marTop w:val="0"/>
              <w:marBottom w:val="0"/>
              <w:divBdr>
                <w:top w:val="none" w:sz="0" w:space="0" w:color="auto"/>
                <w:left w:val="none" w:sz="0" w:space="0" w:color="auto"/>
                <w:bottom w:val="none" w:sz="0" w:space="0" w:color="auto"/>
                <w:right w:val="none" w:sz="0" w:space="0" w:color="auto"/>
              </w:divBdr>
            </w:div>
          </w:divsChild>
        </w:div>
        <w:div w:id="960917211">
          <w:marLeft w:val="0"/>
          <w:marRight w:val="0"/>
          <w:marTop w:val="0"/>
          <w:marBottom w:val="0"/>
          <w:divBdr>
            <w:top w:val="none" w:sz="0" w:space="0" w:color="auto"/>
            <w:left w:val="none" w:sz="0" w:space="0" w:color="auto"/>
            <w:bottom w:val="none" w:sz="0" w:space="0" w:color="auto"/>
            <w:right w:val="none" w:sz="0" w:space="0" w:color="auto"/>
          </w:divBdr>
        </w:div>
        <w:div w:id="35740950">
          <w:marLeft w:val="0"/>
          <w:marRight w:val="0"/>
          <w:marTop w:val="0"/>
          <w:marBottom w:val="0"/>
          <w:divBdr>
            <w:top w:val="none" w:sz="0" w:space="0" w:color="auto"/>
            <w:left w:val="none" w:sz="0" w:space="0" w:color="auto"/>
            <w:bottom w:val="none" w:sz="0" w:space="0" w:color="auto"/>
            <w:right w:val="none" w:sz="0" w:space="0" w:color="auto"/>
          </w:divBdr>
          <w:divsChild>
            <w:div w:id="1807383821">
              <w:marLeft w:val="0"/>
              <w:marRight w:val="0"/>
              <w:marTop w:val="0"/>
              <w:marBottom w:val="0"/>
              <w:divBdr>
                <w:top w:val="none" w:sz="0" w:space="0" w:color="auto"/>
                <w:left w:val="none" w:sz="0" w:space="0" w:color="auto"/>
                <w:bottom w:val="none" w:sz="0" w:space="0" w:color="auto"/>
                <w:right w:val="none" w:sz="0" w:space="0" w:color="auto"/>
              </w:divBdr>
            </w:div>
          </w:divsChild>
        </w:div>
        <w:div w:id="157581170">
          <w:marLeft w:val="0"/>
          <w:marRight w:val="0"/>
          <w:marTop w:val="300"/>
          <w:marBottom w:val="0"/>
          <w:divBdr>
            <w:top w:val="none" w:sz="0" w:space="0" w:color="auto"/>
            <w:left w:val="none" w:sz="0" w:space="0" w:color="auto"/>
            <w:bottom w:val="none" w:sz="0" w:space="0" w:color="auto"/>
            <w:right w:val="none" w:sz="0" w:space="0" w:color="auto"/>
          </w:divBdr>
          <w:divsChild>
            <w:div w:id="1416317510">
              <w:marLeft w:val="0"/>
              <w:marRight w:val="0"/>
              <w:marTop w:val="0"/>
              <w:marBottom w:val="0"/>
              <w:divBdr>
                <w:top w:val="none" w:sz="0" w:space="0" w:color="auto"/>
                <w:left w:val="none" w:sz="0" w:space="0" w:color="auto"/>
                <w:bottom w:val="none" w:sz="0" w:space="0" w:color="auto"/>
                <w:right w:val="none" w:sz="0" w:space="0" w:color="auto"/>
              </w:divBdr>
              <w:divsChild>
                <w:div w:id="74352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408">
          <w:marLeft w:val="0"/>
          <w:marRight w:val="0"/>
          <w:marTop w:val="300"/>
          <w:marBottom w:val="0"/>
          <w:divBdr>
            <w:top w:val="none" w:sz="0" w:space="0" w:color="auto"/>
            <w:left w:val="none" w:sz="0" w:space="0" w:color="auto"/>
            <w:bottom w:val="none" w:sz="0" w:space="0" w:color="auto"/>
            <w:right w:val="none" w:sz="0" w:space="0" w:color="auto"/>
          </w:divBdr>
          <w:divsChild>
            <w:div w:id="1558205430">
              <w:marLeft w:val="0"/>
              <w:marRight w:val="0"/>
              <w:marTop w:val="0"/>
              <w:marBottom w:val="0"/>
              <w:divBdr>
                <w:top w:val="none" w:sz="0" w:space="0" w:color="auto"/>
                <w:left w:val="none" w:sz="0" w:space="0" w:color="auto"/>
                <w:bottom w:val="none" w:sz="0" w:space="0" w:color="auto"/>
                <w:right w:val="none" w:sz="0" w:space="0" w:color="auto"/>
              </w:divBdr>
              <w:divsChild>
                <w:div w:id="1664747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200764">
          <w:marLeft w:val="0"/>
          <w:marRight w:val="0"/>
          <w:marTop w:val="300"/>
          <w:marBottom w:val="0"/>
          <w:divBdr>
            <w:top w:val="none" w:sz="0" w:space="0" w:color="auto"/>
            <w:left w:val="none" w:sz="0" w:space="0" w:color="auto"/>
            <w:bottom w:val="none" w:sz="0" w:space="0" w:color="auto"/>
            <w:right w:val="none" w:sz="0" w:space="0" w:color="auto"/>
          </w:divBdr>
          <w:divsChild>
            <w:div w:id="1374845573">
              <w:marLeft w:val="0"/>
              <w:marRight w:val="0"/>
              <w:marTop w:val="0"/>
              <w:marBottom w:val="0"/>
              <w:divBdr>
                <w:top w:val="none" w:sz="0" w:space="0" w:color="auto"/>
                <w:left w:val="none" w:sz="0" w:space="0" w:color="auto"/>
                <w:bottom w:val="none" w:sz="0" w:space="0" w:color="auto"/>
                <w:right w:val="none" w:sz="0" w:space="0" w:color="auto"/>
              </w:divBdr>
              <w:divsChild>
                <w:div w:id="155288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6379">
          <w:marLeft w:val="0"/>
          <w:marRight w:val="0"/>
          <w:marTop w:val="300"/>
          <w:marBottom w:val="0"/>
          <w:divBdr>
            <w:top w:val="none" w:sz="0" w:space="0" w:color="auto"/>
            <w:left w:val="none" w:sz="0" w:space="0" w:color="auto"/>
            <w:bottom w:val="none" w:sz="0" w:space="0" w:color="auto"/>
            <w:right w:val="none" w:sz="0" w:space="0" w:color="auto"/>
          </w:divBdr>
          <w:divsChild>
            <w:div w:id="1115174567">
              <w:marLeft w:val="0"/>
              <w:marRight w:val="0"/>
              <w:marTop w:val="0"/>
              <w:marBottom w:val="0"/>
              <w:divBdr>
                <w:top w:val="none" w:sz="0" w:space="0" w:color="auto"/>
                <w:left w:val="none" w:sz="0" w:space="0" w:color="auto"/>
                <w:bottom w:val="none" w:sz="0" w:space="0" w:color="auto"/>
                <w:right w:val="none" w:sz="0" w:space="0" w:color="auto"/>
              </w:divBdr>
              <w:divsChild>
                <w:div w:id="199185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145">
      <w:bodyDiv w:val="1"/>
      <w:marLeft w:val="0"/>
      <w:marRight w:val="0"/>
      <w:marTop w:val="0"/>
      <w:marBottom w:val="0"/>
      <w:divBdr>
        <w:top w:val="none" w:sz="0" w:space="0" w:color="auto"/>
        <w:left w:val="none" w:sz="0" w:space="0" w:color="auto"/>
        <w:bottom w:val="none" w:sz="0" w:space="0" w:color="auto"/>
        <w:right w:val="none" w:sz="0" w:space="0" w:color="auto"/>
      </w:divBdr>
      <w:divsChild>
        <w:div w:id="12000824">
          <w:marLeft w:val="0"/>
          <w:marRight w:val="0"/>
          <w:marTop w:val="0"/>
          <w:marBottom w:val="0"/>
          <w:divBdr>
            <w:top w:val="none" w:sz="0" w:space="0" w:color="auto"/>
            <w:left w:val="none" w:sz="0" w:space="0" w:color="auto"/>
            <w:bottom w:val="none" w:sz="0" w:space="0" w:color="auto"/>
            <w:right w:val="none" w:sz="0" w:space="0" w:color="auto"/>
          </w:divBdr>
        </w:div>
        <w:div w:id="2015456536">
          <w:marLeft w:val="0"/>
          <w:marRight w:val="0"/>
          <w:marTop w:val="0"/>
          <w:marBottom w:val="0"/>
          <w:divBdr>
            <w:top w:val="none" w:sz="0" w:space="0" w:color="auto"/>
            <w:left w:val="none" w:sz="0" w:space="0" w:color="auto"/>
            <w:bottom w:val="none" w:sz="0" w:space="0" w:color="auto"/>
            <w:right w:val="none" w:sz="0" w:space="0" w:color="auto"/>
          </w:divBdr>
          <w:divsChild>
            <w:div w:id="1305236712">
              <w:marLeft w:val="0"/>
              <w:marRight w:val="0"/>
              <w:marTop w:val="0"/>
              <w:marBottom w:val="0"/>
              <w:divBdr>
                <w:top w:val="none" w:sz="0" w:space="0" w:color="auto"/>
                <w:left w:val="none" w:sz="0" w:space="0" w:color="auto"/>
                <w:bottom w:val="none" w:sz="0" w:space="0" w:color="auto"/>
                <w:right w:val="none" w:sz="0" w:space="0" w:color="auto"/>
              </w:divBdr>
            </w:div>
          </w:divsChild>
        </w:div>
        <w:div w:id="1800801876">
          <w:marLeft w:val="0"/>
          <w:marRight w:val="0"/>
          <w:marTop w:val="0"/>
          <w:marBottom w:val="0"/>
          <w:divBdr>
            <w:top w:val="none" w:sz="0" w:space="0" w:color="auto"/>
            <w:left w:val="none" w:sz="0" w:space="0" w:color="auto"/>
            <w:bottom w:val="none" w:sz="0" w:space="0" w:color="auto"/>
            <w:right w:val="none" w:sz="0" w:space="0" w:color="auto"/>
          </w:divBdr>
        </w:div>
        <w:div w:id="494957638">
          <w:marLeft w:val="0"/>
          <w:marRight w:val="0"/>
          <w:marTop w:val="0"/>
          <w:marBottom w:val="0"/>
          <w:divBdr>
            <w:top w:val="none" w:sz="0" w:space="0" w:color="auto"/>
            <w:left w:val="none" w:sz="0" w:space="0" w:color="auto"/>
            <w:bottom w:val="none" w:sz="0" w:space="0" w:color="auto"/>
            <w:right w:val="none" w:sz="0" w:space="0" w:color="auto"/>
          </w:divBdr>
          <w:divsChild>
            <w:div w:id="1035697962">
              <w:marLeft w:val="0"/>
              <w:marRight w:val="0"/>
              <w:marTop w:val="0"/>
              <w:marBottom w:val="0"/>
              <w:divBdr>
                <w:top w:val="none" w:sz="0" w:space="0" w:color="auto"/>
                <w:left w:val="none" w:sz="0" w:space="0" w:color="auto"/>
                <w:bottom w:val="none" w:sz="0" w:space="0" w:color="auto"/>
                <w:right w:val="none" w:sz="0" w:space="0" w:color="auto"/>
              </w:divBdr>
            </w:div>
          </w:divsChild>
        </w:div>
        <w:div w:id="1288926896">
          <w:marLeft w:val="0"/>
          <w:marRight w:val="0"/>
          <w:marTop w:val="0"/>
          <w:marBottom w:val="0"/>
          <w:divBdr>
            <w:top w:val="none" w:sz="0" w:space="0" w:color="auto"/>
            <w:left w:val="none" w:sz="0" w:space="0" w:color="auto"/>
            <w:bottom w:val="none" w:sz="0" w:space="0" w:color="auto"/>
            <w:right w:val="none" w:sz="0" w:space="0" w:color="auto"/>
          </w:divBdr>
        </w:div>
        <w:div w:id="1851868496">
          <w:marLeft w:val="0"/>
          <w:marRight w:val="0"/>
          <w:marTop w:val="0"/>
          <w:marBottom w:val="0"/>
          <w:divBdr>
            <w:top w:val="none" w:sz="0" w:space="0" w:color="auto"/>
            <w:left w:val="none" w:sz="0" w:space="0" w:color="auto"/>
            <w:bottom w:val="none" w:sz="0" w:space="0" w:color="auto"/>
            <w:right w:val="none" w:sz="0" w:space="0" w:color="auto"/>
          </w:divBdr>
          <w:divsChild>
            <w:div w:id="1937010448">
              <w:marLeft w:val="0"/>
              <w:marRight w:val="0"/>
              <w:marTop w:val="0"/>
              <w:marBottom w:val="0"/>
              <w:divBdr>
                <w:top w:val="none" w:sz="0" w:space="0" w:color="auto"/>
                <w:left w:val="none" w:sz="0" w:space="0" w:color="auto"/>
                <w:bottom w:val="none" w:sz="0" w:space="0" w:color="auto"/>
                <w:right w:val="none" w:sz="0" w:space="0" w:color="auto"/>
              </w:divBdr>
            </w:div>
          </w:divsChild>
        </w:div>
        <w:div w:id="446046373">
          <w:marLeft w:val="0"/>
          <w:marRight w:val="0"/>
          <w:marTop w:val="0"/>
          <w:marBottom w:val="0"/>
          <w:divBdr>
            <w:top w:val="none" w:sz="0" w:space="0" w:color="auto"/>
            <w:left w:val="none" w:sz="0" w:space="0" w:color="auto"/>
            <w:bottom w:val="none" w:sz="0" w:space="0" w:color="auto"/>
            <w:right w:val="none" w:sz="0" w:space="0" w:color="auto"/>
          </w:divBdr>
        </w:div>
        <w:div w:id="1987512192">
          <w:marLeft w:val="0"/>
          <w:marRight w:val="0"/>
          <w:marTop w:val="0"/>
          <w:marBottom w:val="0"/>
          <w:divBdr>
            <w:top w:val="none" w:sz="0" w:space="0" w:color="auto"/>
            <w:left w:val="none" w:sz="0" w:space="0" w:color="auto"/>
            <w:bottom w:val="none" w:sz="0" w:space="0" w:color="auto"/>
            <w:right w:val="none" w:sz="0" w:space="0" w:color="auto"/>
          </w:divBdr>
          <w:divsChild>
            <w:div w:id="1615358116">
              <w:marLeft w:val="0"/>
              <w:marRight w:val="0"/>
              <w:marTop w:val="0"/>
              <w:marBottom w:val="0"/>
              <w:divBdr>
                <w:top w:val="none" w:sz="0" w:space="0" w:color="auto"/>
                <w:left w:val="none" w:sz="0" w:space="0" w:color="auto"/>
                <w:bottom w:val="none" w:sz="0" w:space="0" w:color="auto"/>
                <w:right w:val="none" w:sz="0" w:space="0" w:color="auto"/>
              </w:divBdr>
            </w:div>
          </w:divsChild>
        </w:div>
        <w:div w:id="1438020683">
          <w:marLeft w:val="0"/>
          <w:marRight w:val="0"/>
          <w:marTop w:val="0"/>
          <w:marBottom w:val="0"/>
          <w:divBdr>
            <w:top w:val="none" w:sz="0" w:space="0" w:color="auto"/>
            <w:left w:val="none" w:sz="0" w:space="0" w:color="auto"/>
            <w:bottom w:val="none" w:sz="0" w:space="0" w:color="auto"/>
            <w:right w:val="none" w:sz="0" w:space="0" w:color="auto"/>
          </w:divBdr>
        </w:div>
        <w:div w:id="190843515">
          <w:marLeft w:val="0"/>
          <w:marRight w:val="0"/>
          <w:marTop w:val="0"/>
          <w:marBottom w:val="0"/>
          <w:divBdr>
            <w:top w:val="none" w:sz="0" w:space="0" w:color="auto"/>
            <w:left w:val="none" w:sz="0" w:space="0" w:color="auto"/>
            <w:bottom w:val="none" w:sz="0" w:space="0" w:color="auto"/>
            <w:right w:val="none" w:sz="0" w:space="0" w:color="auto"/>
          </w:divBdr>
          <w:divsChild>
            <w:div w:id="412169180">
              <w:marLeft w:val="0"/>
              <w:marRight w:val="0"/>
              <w:marTop w:val="0"/>
              <w:marBottom w:val="0"/>
              <w:divBdr>
                <w:top w:val="none" w:sz="0" w:space="0" w:color="auto"/>
                <w:left w:val="none" w:sz="0" w:space="0" w:color="auto"/>
                <w:bottom w:val="none" w:sz="0" w:space="0" w:color="auto"/>
                <w:right w:val="none" w:sz="0" w:space="0" w:color="auto"/>
              </w:divBdr>
            </w:div>
          </w:divsChild>
        </w:div>
        <w:div w:id="683897014">
          <w:marLeft w:val="0"/>
          <w:marRight w:val="0"/>
          <w:marTop w:val="0"/>
          <w:marBottom w:val="0"/>
          <w:divBdr>
            <w:top w:val="none" w:sz="0" w:space="0" w:color="auto"/>
            <w:left w:val="none" w:sz="0" w:space="0" w:color="auto"/>
            <w:bottom w:val="none" w:sz="0" w:space="0" w:color="auto"/>
            <w:right w:val="none" w:sz="0" w:space="0" w:color="auto"/>
          </w:divBdr>
        </w:div>
        <w:div w:id="166867109">
          <w:marLeft w:val="0"/>
          <w:marRight w:val="0"/>
          <w:marTop w:val="0"/>
          <w:marBottom w:val="0"/>
          <w:divBdr>
            <w:top w:val="none" w:sz="0" w:space="0" w:color="auto"/>
            <w:left w:val="none" w:sz="0" w:space="0" w:color="auto"/>
            <w:bottom w:val="none" w:sz="0" w:space="0" w:color="auto"/>
            <w:right w:val="none" w:sz="0" w:space="0" w:color="auto"/>
          </w:divBdr>
          <w:divsChild>
            <w:div w:id="792283708">
              <w:marLeft w:val="0"/>
              <w:marRight w:val="0"/>
              <w:marTop w:val="0"/>
              <w:marBottom w:val="0"/>
              <w:divBdr>
                <w:top w:val="none" w:sz="0" w:space="0" w:color="auto"/>
                <w:left w:val="none" w:sz="0" w:space="0" w:color="auto"/>
                <w:bottom w:val="none" w:sz="0" w:space="0" w:color="auto"/>
                <w:right w:val="none" w:sz="0" w:space="0" w:color="auto"/>
              </w:divBdr>
            </w:div>
          </w:divsChild>
        </w:div>
        <w:div w:id="1283266228">
          <w:marLeft w:val="0"/>
          <w:marRight w:val="0"/>
          <w:marTop w:val="0"/>
          <w:marBottom w:val="0"/>
          <w:divBdr>
            <w:top w:val="none" w:sz="0" w:space="0" w:color="auto"/>
            <w:left w:val="none" w:sz="0" w:space="0" w:color="auto"/>
            <w:bottom w:val="none" w:sz="0" w:space="0" w:color="auto"/>
            <w:right w:val="none" w:sz="0" w:space="0" w:color="auto"/>
          </w:divBdr>
        </w:div>
        <w:div w:id="969475009">
          <w:marLeft w:val="0"/>
          <w:marRight w:val="0"/>
          <w:marTop w:val="0"/>
          <w:marBottom w:val="0"/>
          <w:divBdr>
            <w:top w:val="none" w:sz="0" w:space="0" w:color="auto"/>
            <w:left w:val="none" w:sz="0" w:space="0" w:color="auto"/>
            <w:bottom w:val="none" w:sz="0" w:space="0" w:color="auto"/>
            <w:right w:val="none" w:sz="0" w:space="0" w:color="auto"/>
          </w:divBdr>
          <w:divsChild>
            <w:div w:id="98526764">
              <w:marLeft w:val="0"/>
              <w:marRight w:val="0"/>
              <w:marTop w:val="0"/>
              <w:marBottom w:val="0"/>
              <w:divBdr>
                <w:top w:val="none" w:sz="0" w:space="0" w:color="auto"/>
                <w:left w:val="none" w:sz="0" w:space="0" w:color="auto"/>
                <w:bottom w:val="none" w:sz="0" w:space="0" w:color="auto"/>
                <w:right w:val="none" w:sz="0" w:space="0" w:color="auto"/>
              </w:divBdr>
            </w:div>
          </w:divsChild>
        </w:div>
        <w:div w:id="2100591919">
          <w:marLeft w:val="0"/>
          <w:marRight w:val="0"/>
          <w:marTop w:val="300"/>
          <w:marBottom w:val="0"/>
          <w:divBdr>
            <w:top w:val="none" w:sz="0" w:space="0" w:color="auto"/>
            <w:left w:val="none" w:sz="0" w:space="0" w:color="auto"/>
            <w:bottom w:val="none" w:sz="0" w:space="0" w:color="auto"/>
            <w:right w:val="none" w:sz="0" w:space="0" w:color="auto"/>
          </w:divBdr>
          <w:divsChild>
            <w:div w:id="2055082782">
              <w:marLeft w:val="0"/>
              <w:marRight w:val="0"/>
              <w:marTop w:val="0"/>
              <w:marBottom w:val="0"/>
              <w:divBdr>
                <w:top w:val="none" w:sz="0" w:space="0" w:color="auto"/>
                <w:left w:val="none" w:sz="0" w:space="0" w:color="auto"/>
                <w:bottom w:val="none" w:sz="0" w:space="0" w:color="auto"/>
                <w:right w:val="none" w:sz="0" w:space="0" w:color="auto"/>
              </w:divBdr>
              <w:divsChild>
                <w:div w:id="1872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49283">
          <w:marLeft w:val="0"/>
          <w:marRight w:val="0"/>
          <w:marTop w:val="300"/>
          <w:marBottom w:val="0"/>
          <w:divBdr>
            <w:top w:val="none" w:sz="0" w:space="0" w:color="auto"/>
            <w:left w:val="none" w:sz="0" w:space="0" w:color="auto"/>
            <w:bottom w:val="none" w:sz="0" w:space="0" w:color="auto"/>
            <w:right w:val="none" w:sz="0" w:space="0" w:color="auto"/>
          </w:divBdr>
          <w:divsChild>
            <w:div w:id="1247422819">
              <w:marLeft w:val="0"/>
              <w:marRight w:val="0"/>
              <w:marTop w:val="0"/>
              <w:marBottom w:val="0"/>
              <w:divBdr>
                <w:top w:val="none" w:sz="0" w:space="0" w:color="auto"/>
                <w:left w:val="none" w:sz="0" w:space="0" w:color="auto"/>
                <w:bottom w:val="none" w:sz="0" w:space="0" w:color="auto"/>
                <w:right w:val="none" w:sz="0" w:space="0" w:color="auto"/>
              </w:divBdr>
              <w:divsChild>
                <w:div w:id="4222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58">
          <w:marLeft w:val="0"/>
          <w:marRight w:val="0"/>
          <w:marTop w:val="300"/>
          <w:marBottom w:val="0"/>
          <w:divBdr>
            <w:top w:val="none" w:sz="0" w:space="0" w:color="auto"/>
            <w:left w:val="none" w:sz="0" w:space="0" w:color="auto"/>
            <w:bottom w:val="none" w:sz="0" w:space="0" w:color="auto"/>
            <w:right w:val="none" w:sz="0" w:space="0" w:color="auto"/>
          </w:divBdr>
          <w:divsChild>
            <w:div w:id="1939210934">
              <w:marLeft w:val="0"/>
              <w:marRight w:val="0"/>
              <w:marTop w:val="0"/>
              <w:marBottom w:val="0"/>
              <w:divBdr>
                <w:top w:val="none" w:sz="0" w:space="0" w:color="auto"/>
                <w:left w:val="none" w:sz="0" w:space="0" w:color="auto"/>
                <w:bottom w:val="none" w:sz="0" w:space="0" w:color="auto"/>
                <w:right w:val="none" w:sz="0" w:space="0" w:color="auto"/>
              </w:divBdr>
              <w:divsChild>
                <w:div w:id="6209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1093">
          <w:marLeft w:val="0"/>
          <w:marRight w:val="0"/>
          <w:marTop w:val="300"/>
          <w:marBottom w:val="0"/>
          <w:divBdr>
            <w:top w:val="none" w:sz="0" w:space="0" w:color="auto"/>
            <w:left w:val="none" w:sz="0" w:space="0" w:color="auto"/>
            <w:bottom w:val="none" w:sz="0" w:space="0" w:color="auto"/>
            <w:right w:val="none" w:sz="0" w:space="0" w:color="auto"/>
          </w:divBdr>
          <w:divsChild>
            <w:div w:id="1319268303">
              <w:marLeft w:val="0"/>
              <w:marRight w:val="0"/>
              <w:marTop w:val="0"/>
              <w:marBottom w:val="0"/>
              <w:divBdr>
                <w:top w:val="none" w:sz="0" w:space="0" w:color="auto"/>
                <w:left w:val="none" w:sz="0" w:space="0" w:color="auto"/>
                <w:bottom w:val="none" w:sz="0" w:space="0" w:color="auto"/>
                <w:right w:val="none" w:sz="0" w:space="0" w:color="auto"/>
              </w:divBdr>
              <w:divsChild>
                <w:div w:id="104302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907">
      <w:bodyDiv w:val="1"/>
      <w:marLeft w:val="0"/>
      <w:marRight w:val="0"/>
      <w:marTop w:val="0"/>
      <w:marBottom w:val="0"/>
      <w:divBdr>
        <w:top w:val="none" w:sz="0" w:space="0" w:color="auto"/>
        <w:left w:val="none" w:sz="0" w:space="0" w:color="auto"/>
        <w:bottom w:val="none" w:sz="0" w:space="0" w:color="auto"/>
        <w:right w:val="none" w:sz="0" w:space="0" w:color="auto"/>
      </w:divBdr>
      <w:divsChild>
        <w:div w:id="1063135601">
          <w:marLeft w:val="0"/>
          <w:marRight w:val="0"/>
          <w:marTop w:val="0"/>
          <w:marBottom w:val="0"/>
          <w:divBdr>
            <w:top w:val="none" w:sz="0" w:space="0" w:color="auto"/>
            <w:left w:val="none" w:sz="0" w:space="0" w:color="auto"/>
            <w:bottom w:val="none" w:sz="0" w:space="0" w:color="auto"/>
            <w:right w:val="none" w:sz="0" w:space="0" w:color="auto"/>
          </w:divBdr>
        </w:div>
        <w:div w:id="1947272036">
          <w:marLeft w:val="0"/>
          <w:marRight w:val="0"/>
          <w:marTop w:val="0"/>
          <w:marBottom w:val="0"/>
          <w:divBdr>
            <w:top w:val="none" w:sz="0" w:space="0" w:color="auto"/>
            <w:left w:val="none" w:sz="0" w:space="0" w:color="auto"/>
            <w:bottom w:val="none" w:sz="0" w:space="0" w:color="auto"/>
            <w:right w:val="none" w:sz="0" w:space="0" w:color="auto"/>
          </w:divBdr>
          <w:divsChild>
            <w:div w:id="1802110325">
              <w:marLeft w:val="0"/>
              <w:marRight w:val="0"/>
              <w:marTop w:val="0"/>
              <w:marBottom w:val="0"/>
              <w:divBdr>
                <w:top w:val="none" w:sz="0" w:space="0" w:color="auto"/>
                <w:left w:val="none" w:sz="0" w:space="0" w:color="auto"/>
                <w:bottom w:val="none" w:sz="0" w:space="0" w:color="auto"/>
                <w:right w:val="none" w:sz="0" w:space="0" w:color="auto"/>
              </w:divBdr>
            </w:div>
          </w:divsChild>
        </w:div>
        <w:div w:id="350451620">
          <w:marLeft w:val="0"/>
          <w:marRight w:val="0"/>
          <w:marTop w:val="0"/>
          <w:marBottom w:val="0"/>
          <w:divBdr>
            <w:top w:val="none" w:sz="0" w:space="0" w:color="auto"/>
            <w:left w:val="none" w:sz="0" w:space="0" w:color="auto"/>
            <w:bottom w:val="none" w:sz="0" w:space="0" w:color="auto"/>
            <w:right w:val="none" w:sz="0" w:space="0" w:color="auto"/>
          </w:divBdr>
        </w:div>
        <w:div w:id="233316360">
          <w:marLeft w:val="0"/>
          <w:marRight w:val="0"/>
          <w:marTop w:val="0"/>
          <w:marBottom w:val="0"/>
          <w:divBdr>
            <w:top w:val="none" w:sz="0" w:space="0" w:color="auto"/>
            <w:left w:val="none" w:sz="0" w:space="0" w:color="auto"/>
            <w:bottom w:val="none" w:sz="0" w:space="0" w:color="auto"/>
            <w:right w:val="none" w:sz="0" w:space="0" w:color="auto"/>
          </w:divBdr>
          <w:divsChild>
            <w:div w:id="2127851802">
              <w:marLeft w:val="0"/>
              <w:marRight w:val="0"/>
              <w:marTop w:val="0"/>
              <w:marBottom w:val="0"/>
              <w:divBdr>
                <w:top w:val="none" w:sz="0" w:space="0" w:color="auto"/>
                <w:left w:val="none" w:sz="0" w:space="0" w:color="auto"/>
                <w:bottom w:val="none" w:sz="0" w:space="0" w:color="auto"/>
                <w:right w:val="none" w:sz="0" w:space="0" w:color="auto"/>
              </w:divBdr>
            </w:div>
          </w:divsChild>
        </w:div>
        <w:div w:id="1707829608">
          <w:marLeft w:val="0"/>
          <w:marRight w:val="0"/>
          <w:marTop w:val="0"/>
          <w:marBottom w:val="0"/>
          <w:divBdr>
            <w:top w:val="none" w:sz="0" w:space="0" w:color="auto"/>
            <w:left w:val="none" w:sz="0" w:space="0" w:color="auto"/>
            <w:bottom w:val="none" w:sz="0" w:space="0" w:color="auto"/>
            <w:right w:val="none" w:sz="0" w:space="0" w:color="auto"/>
          </w:divBdr>
        </w:div>
        <w:div w:id="1154489859">
          <w:marLeft w:val="0"/>
          <w:marRight w:val="0"/>
          <w:marTop w:val="0"/>
          <w:marBottom w:val="0"/>
          <w:divBdr>
            <w:top w:val="none" w:sz="0" w:space="0" w:color="auto"/>
            <w:left w:val="none" w:sz="0" w:space="0" w:color="auto"/>
            <w:bottom w:val="none" w:sz="0" w:space="0" w:color="auto"/>
            <w:right w:val="none" w:sz="0" w:space="0" w:color="auto"/>
          </w:divBdr>
          <w:divsChild>
            <w:div w:id="1817142731">
              <w:marLeft w:val="0"/>
              <w:marRight w:val="0"/>
              <w:marTop w:val="0"/>
              <w:marBottom w:val="0"/>
              <w:divBdr>
                <w:top w:val="none" w:sz="0" w:space="0" w:color="auto"/>
                <w:left w:val="none" w:sz="0" w:space="0" w:color="auto"/>
                <w:bottom w:val="none" w:sz="0" w:space="0" w:color="auto"/>
                <w:right w:val="none" w:sz="0" w:space="0" w:color="auto"/>
              </w:divBdr>
            </w:div>
          </w:divsChild>
        </w:div>
        <w:div w:id="1468351305">
          <w:marLeft w:val="0"/>
          <w:marRight w:val="0"/>
          <w:marTop w:val="0"/>
          <w:marBottom w:val="0"/>
          <w:divBdr>
            <w:top w:val="none" w:sz="0" w:space="0" w:color="auto"/>
            <w:left w:val="none" w:sz="0" w:space="0" w:color="auto"/>
            <w:bottom w:val="none" w:sz="0" w:space="0" w:color="auto"/>
            <w:right w:val="none" w:sz="0" w:space="0" w:color="auto"/>
          </w:divBdr>
        </w:div>
        <w:div w:id="2109304452">
          <w:marLeft w:val="0"/>
          <w:marRight w:val="0"/>
          <w:marTop w:val="0"/>
          <w:marBottom w:val="0"/>
          <w:divBdr>
            <w:top w:val="none" w:sz="0" w:space="0" w:color="auto"/>
            <w:left w:val="none" w:sz="0" w:space="0" w:color="auto"/>
            <w:bottom w:val="none" w:sz="0" w:space="0" w:color="auto"/>
            <w:right w:val="none" w:sz="0" w:space="0" w:color="auto"/>
          </w:divBdr>
          <w:divsChild>
            <w:div w:id="1389567565">
              <w:marLeft w:val="0"/>
              <w:marRight w:val="0"/>
              <w:marTop w:val="0"/>
              <w:marBottom w:val="0"/>
              <w:divBdr>
                <w:top w:val="none" w:sz="0" w:space="0" w:color="auto"/>
                <w:left w:val="none" w:sz="0" w:space="0" w:color="auto"/>
                <w:bottom w:val="none" w:sz="0" w:space="0" w:color="auto"/>
                <w:right w:val="none" w:sz="0" w:space="0" w:color="auto"/>
              </w:divBdr>
            </w:div>
          </w:divsChild>
        </w:div>
        <w:div w:id="1435784112">
          <w:marLeft w:val="0"/>
          <w:marRight w:val="0"/>
          <w:marTop w:val="0"/>
          <w:marBottom w:val="0"/>
          <w:divBdr>
            <w:top w:val="none" w:sz="0" w:space="0" w:color="auto"/>
            <w:left w:val="none" w:sz="0" w:space="0" w:color="auto"/>
            <w:bottom w:val="none" w:sz="0" w:space="0" w:color="auto"/>
            <w:right w:val="none" w:sz="0" w:space="0" w:color="auto"/>
          </w:divBdr>
        </w:div>
        <w:div w:id="1064138082">
          <w:marLeft w:val="0"/>
          <w:marRight w:val="0"/>
          <w:marTop w:val="0"/>
          <w:marBottom w:val="0"/>
          <w:divBdr>
            <w:top w:val="none" w:sz="0" w:space="0" w:color="auto"/>
            <w:left w:val="none" w:sz="0" w:space="0" w:color="auto"/>
            <w:bottom w:val="none" w:sz="0" w:space="0" w:color="auto"/>
            <w:right w:val="none" w:sz="0" w:space="0" w:color="auto"/>
          </w:divBdr>
          <w:divsChild>
            <w:div w:id="845166718">
              <w:marLeft w:val="0"/>
              <w:marRight w:val="0"/>
              <w:marTop w:val="0"/>
              <w:marBottom w:val="0"/>
              <w:divBdr>
                <w:top w:val="none" w:sz="0" w:space="0" w:color="auto"/>
                <w:left w:val="none" w:sz="0" w:space="0" w:color="auto"/>
                <w:bottom w:val="none" w:sz="0" w:space="0" w:color="auto"/>
                <w:right w:val="none" w:sz="0" w:space="0" w:color="auto"/>
              </w:divBdr>
            </w:div>
          </w:divsChild>
        </w:div>
        <w:div w:id="1251502408">
          <w:marLeft w:val="0"/>
          <w:marRight w:val="0"/>
          <w:marTop w:val="0"/>
          <w:marBottom w:val="0"/>
          <w:divBdr>
            <w:top w:val="none" w:sz="0" w:space="0" w:color="auto"/>
            <w:left w:val="none" w:sz="0" w:space="0" w:color="auto"/>
            <w:bottom w:val="none" w:sz="0" w:space="0" w:color="auto"/>
            <w:right w:val="none" w:sz="0" w:space="0" w:color="auto"/>
          </w:divBdr>
        </w:div>
        <w:div w:id="1103767907">
          <w:marLeft w:val="0"/>
          <w:marRight w:val="0"/>
          <w:marTop w:val="0"/>
          <w:marBottom w:val="0"/>
          <w:divBdr>
            <w:top w:val="none" w:sz="0" w:space="0" w:color="auto"/>
            <w:left w:val="none" w:sz="0" w:space="0" w:color="auto"/>
            <w:bottom w:val="none" w:sz="0" w:space="0" w:color="auto"/>
            <w:right w:val="none" w:sz="0" w:space="0" w:color="auto"/>
          </w:divBdr>
          <w:divsChild>
            <w:div w:id="375858577">
              <w:marLeft w:val="0"/>
              <w:marRight w:val="0"/>
              <w:marTop w:val="0"/>
              <w:marBottom w:val="0"/>
              <w:divBdr>
                <w:top w:val="none" w:sz="0" w:space="0" w:color="auto"/>
                <w:left w:val="none" w:sz="0" w:space="0" w:color="auto"/>
                <w:bottom w:val="none" w:sz="0" w:space="0" w:color="auto"/>
                <w:right w:val="none" w:sz="0" w:space="0" w:color="auto"/>
              </w:divBdr>
            </w:div>
          </w:divsChild>
        </w:div>
        <w:div w:id="1551458199">
          <w:marLeft w:val="0"/>
          <w:marRight w:val="0"/>
          <w:marTop w:val="0"/>
          <w:marBottom w:val="0"/>
          <w:divBdr>
            <w:top w:val="none" w:sz="0" w:space="0" w:color="auto"/>
            <w:left w:val="none" w:sz="0" w:space="0" w:color="auto"/>
            <w:bottom w:val="none" w:sz="0" w:space="0" w:color="auto"/>
            <w:right w:val="none" w:sz="0" w:space="0" w:color="auto"/>
          </w:divBdr>
        </w:div>
        <w:div w:id="61878484">
          <w:marLeft w:val="0"/>
          <w:marRight w:val="0"/>
          <w:marTop w:val="0"/>
          <w:marBottom w:val="0"/>
          <w:divBdr>
            <w:top w:val="none" w:sz="0" w:space="0" w:color="auto"/>
            <w:left w:val="none" w:sz="0" w:space="0" w:color="auto"/>
            <w:bottom w:val="none" w:sz="0" w:space="0" w:color="auto"/>
            <w:right w:val="none" w:sz="0" w:space="0" w:color="auto"/>
          </w:divBdr>
          <w:divsChild>
            <w:div w:id="1513489261">
              <w:marLeft w:val="0"/>
              <w:marRight w:val="0"/>
              <w:marTop w:val="0"/>
              <w:marBottom w:val="0"/>
              <w:divBdr>
                <w:top w:val="none" w:sz="0" w:space="0" w:color="auto"/>
                <w:left w:val="none" w:sz="0" w:space="0" w:color="auto"/>
                <w:bottom w:val="none" w:sz="0" w:space="0" w:color="auto"/>
                <w:right w:val="none" w:sz="0" w:space="0" w:color="auto"/>
              </w:divBdr>
            </w:div>
          </w:divsChild>
        </w:div>
        <w:div w:id="1626304585">
          <w:marLeft w:val="0"/>
          <w:marRight w:val="0"/>
          <w:marTop w:val="300"/>
          <w:marBottom w:val="0"/>
          <w:divBdr>
            <w:top w:val="none" w:sz="0" w:space="0" w:color="auto"/>
            <w:left w:val="none" w:sz="0" w:space="0" w:color="auto"/>
            <w:bottom w:val="none" w:sz="0" w:space="0" w:color="auto"/>
            <w:right w:val="none" w:sz="0" w:space="0" w:color="auto"/>
          </w:divBdr>
          <w:divsChild>
            <w:div w:id="2143426751">
              <w:marLeft w:val="0"/>
              <w:marRight w:val="0"/>
              <w:marTop w:val="0"/>
              <w:marBottom w:val="0"/>
              <w:divBdr>
                <w:top w:val="none" w:sz="0" w:space="0" w:color="auto"/>
                <w:left w:val="none" w:sz="0" w:space="0" w:color="auto"/>
                <w:bottom w:val="none" w:sz="0" w:space="0" w:color="auto"/>
                <w:right w:val="none" w:sz="0" w:space="0" w:color="auto"/>
              </w:divBdr>
              <w:divsChild>
                <w:div w:id="102768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37591">
          <w:marLeft w:val="0"/>
          <w:marRight w:val="0"/>
          <w:marTop w:val="300"/>
          <w:marBottom w:val="0"/>
          <w:divBdr>
            <w:top w:val="none" w:sz="0" w:space="0" w:color="auto"/>
            <w:left w:val="none" w:sz="0" w:space="0" w:color="auto"/>
            <w:bottom w:val="none" w:sz="0" w:space="0" w:color="auto"/>
            <w:right w:val="none" w:sz="0" w:space="0" w:color="auto"/>
          </w:divBdr>
          <w:divsChild>
            <w:div w:id="1974021189">
              <w:marLeft w:val="0"/>
              <w:marRight w:val="0"/>
              <w:marTop w:val="0"/>
              <w:marBottom w:val="0"/>
              <w:divBdr>
                <w:top w:val="none" w:sz="0" w:space="0" w:color="auto"/>
                <w:left w:val="none" w:sz="0" w:space="0" w:color="auto"/>
                <w:bottom w:val="none" w:sz="0" w:space="0" w:color="auto"/>
                <w:right w:val="none" w:sz="0" w:space="0" w:color="auto"/>
              </w:divBdr>
              <w:divsChild>
                <w:div w:id="126310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388101">
          <w:marLeft w:val="0"/>
          <w:marRight w:val="0"/>
          <w:marTop w:val="300"/>
          <w:marBottom w:val="0"/>
          <w:divBdr>
            <w:top w:val="none" w:sz="0" w:space="0" w:color="auto"/>
            <w:left w:val="none" w:sz="0" w:space="0" w:color="auto"/>
            <w:bottom w:val="none" w:sz="0" w:space="0" w:color="auto"/>
            <w:right w:val="none" w:sz="0" w:space="0" w:color="auto"/>
          </w:divBdr>
          <w:divsChild>
            <w:div w:id="1613322878">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65513">
          <w:marLeft w:val="0"/>
          <w:marRight w:val="0"/>
          <w:marTop w:val="300"/>
          <w:marBottom w:val="0"/>
          <w:divBdr>
            <w:top w:val="none" w:sz="0" w:space="0" w:color="auto"/>
            <w:left w:val="none" w:sz="0" w:space="0" w:color="auto"/>
            <w:bottom w:val="none" w:sz="0" w:space="0" w:color="auto"/>
            <w:right w:val="none" w:sz="0" w:space="0" w:color="auto"/>
          </w:divBdr>
          <w:divsChild>
            <w:div w:id="1047998123">
              <w:marLeft w:val="0"/>
              <w:marRight w:val="0"/>
              <w:marTop w:val="0"/>
              <w:marBottom w:val="0"/>
              <w:divBdr>
                <w:top w:val="none" w:sz="0" w:space="0" w:color="auto"/>
                <w:left w:val="none" w:sz="0" w:space="0" w:color="auto"/>
                <w:bottom w:val="none" w:sz="0" w:space="0" w:color="auto"/>
                <w:right w:val="none" w:sz="0" w:space="0" w:color="auto"/>
              </w:divBdr>
              <w:divsChild>
                <w:div w:id="171149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130683">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119">
      <w:bodyDiv w:val="1"/>
      <w:marLeft w:val="0"/>
      <w:marRight w:val="0"/>
      <w:marTop w:val="0"/>
      <w:marBottom w:val="0"/>
      <w:divBdr>
        <w:top w:val="none" w:sz="0" w:space="0" w:color="auto"/>
        <w:left w:val="none" w:sz="0" w:space="0" w:color="auto"/>
        <w:bottom w:val="none" w:sz="0" w:space="0" w:color="auto"/>
        <w:right w:val="none" w:sz="0" w:space="0" w:color="auto"/>
      </w:divBdr>
      <w:divsChild>
        <w:div w:id="708527253">
          <w:marLeft w:val="0"/>
          <w:marRight w:val="0"/>
          <w:marTop w:val="0"/>
          <w:marBottom w:val="0"/>
          <w:divBdr>
            <w:top w:val="none" w:sz="0" w:space="0" w:color="auto"/>
            <w:left w:val="none" w:sz="0" w:space="0" w:color="auto"/>
            <w:bottom w:val="none" w:sz="0" w:space="0" w:color="auto"/>
            <w:right w:val="none" w:sz="0" w:space="0" w:color="auto"/>
          </w:divBdr>
        </w:div>
        <w:div w:id="689450257">
          <w:marLeft w:val="0"/>
          <w:marRight w:val="0"/>
          <w:marTop w:val="0"/>
          <w:marBottom w:val="0"/>
          <w:divBdr>
            <w:top w:val="none" w:sz="0" w:space="0" w:color="auto"/>
            <w:left w:val="none" w:sz="0" w:space="0" w:color="auto"/>
            <w:bottom w:val="none" w:sz="0" w:space="0" w:color="auto"/>
            <w:right w:val="none" w:sz="0" w:space="0" w:color="auto"/>
          </w:divBdr>
          <w:divsChild>
            <w:div w:id="317729606">
              <w:marLeft w:val="0"/>
              <w:marRight w:val="0"/>
              <w:marTop w:val="0"/>
              <w:marBottom w:val="0"/>
              <w:divBdr>
                <w:top w:val="none" w:sz="0" w:space="0" w:color="auto"/>
                <w:left w:val="none" w:sz="0" w:space="0" w:color="auto"/>
                <w:bottom w:val="none" w:sz="0" w:space="0" w:color="auto"/>
                <w:right w:val="none" w:sz="0" w:space="0" w:color="auto"/>
              </w:divBdr>
            </w:div>
          </w:divsChild>
        </w:div>
        <w:div w:id="190724210">
          <w:marLeft w:val="0"/>
          <w:marRight w:val="0"/>
          <w:marTop w:val="0"/>
          <w:marBottom w:val="0"/>
          <w:divBdr>
            <w:top w:val="none" w:sz="0" w:space="0" w:color="auto"/>
            <w:left w:val="none" w:sz="0" w:space="0" w:color="auto"/>
            <w:bottom w:val="none" w:sz="0" w:space="0" w:color="auto"/>
            <w:right w:val="none" w:sz="0" w:space="0" w:color="auto"/>
          </w:divBdr>
        </w:div>
        <w:div w:id="2047681340">
          <w:marLeft w:val="0"/>
          <w:marRight w:val="0"/>
          <w:marTop w:val="0"/>
          <w:marBottom w:val="0"/>
          <w:divBdr>
            <w:top w:val="none" w:sz="0" w:space="0" w:color="auto"/>
            <w:left w:val="none" w:sz="0" w:space="0" w:color="auto"/>
            <w:bottom w:val="none" w:sz="0" w:space="0" w:color="auto"/>
            <w:right w:val="none" w:sz="0" w:space="0" w:color="auto"/>
          </w:divBdr>
          <w:divsChild>
            <w:div w:id="272789028">
              <w:marLeft w:val="0"/>
              <w:marRight w:val="0"/>
              <w:marTop w:val="0"/>
              <w:marBottom w:val="0"/>
              <w:divBdr>
                <w:top w:val="none" w:sz="0" w:space="0" w:color="auto"/>
                <w:left w:val="none" w:sz="0" w:space="0" w:color="auto"/>
                <w:bottom w:val="none" w:sz="0" w:space="0" w:color="auto"/>
                <w:right w:val="none" w:sz="0" w:space="0" w:color="auto"/>
              </w:divBdr>
            </w:div>
          </w:divsChild>
        </w:div>
        <w:div w:id="1132864173">
          <w:marLeft w:val="0"/>
          <w:marRight w:val="0"/>
          <w:marTop w:val="0"/>
          <w:marBottom w:val="0"/>
          <w:divBdr>
            <w:top w:val="none" w:sz="0" w:space="0" w:color="auto"/>
            <w:left w:val="none" w:sz="0" w:space="0" w:color="auto"/>
            <w:bottom w:val="none" w:sz="0" w:space="0" w:color="auto"/>
            <w:right w:val="none" w:sz="0" w:space="0" w:color="auto"/>
          </w:divBdr>
        </w:div>
        <w:div w:id="894314032">
          <w:marLeft w:val="0"/>
          <w:marRight w:val="0"/>
          <w:marTop w:val="0"/>
          <w:marBottom w:val="0"/>
          <w:divBdr>
            <w:top w:val="none" w:sz="0" w:space="0" w:color="auto"/>
            <w:left w:val="none" w:sz="0" w:space="0" w:color="auto"/>
            <w:bottom w:val="none" w:sz="0" w:space="0" w:color="auto"/>
            <w:right w:val="none" w:sz="0" w:space="0" w:color="auto"/>
          </w:divBdr>
          <w:divsChild>
            <w:div w:id="1559248661">
              <w:marLeft w:val="0"/>
              <w:marRight w:val="0"/>
              <w:marTop w:val="0"/>
              <w:marBottom w:val="0"/>
              <w:divBdr>
                <w:top w:val="none" w:sz="0" w:space="0" w:color="auto"/>
                <w:left w:val="none" w:sz="0" w:space="0" w:color="auto"/>
                <w:bottom w:val="none" w:sz="0" w:space="0" w:color="auto"/>
                <w:right w:val="none" w:sz="0" w:space="0" w:color="auto"/>
              </w:divBdr>
            </w:div>
          </w:divsChild>
        </w:div>
        <w:div w:id="612445608">
          <w:marLeft w:val="0"/>
          <w:marRight w:val="0"/>
          <w:marTop w:val="0"/>
          <w:marBottom w:val="0"/>
          <w:divBdr>
            <w:top w:val="none" w:sz="0" w:space="0" w:color="auto"/>
            <w:left w:val="none" w:sz="0" w:space="0" w:color="auto"/>
            <w:bottom w:val="none" w:sz="0" w:space="0" w:color="auto"/>
            <w:right w:val="none" w:sz="0" w:space="0" w:color="auto"/>
          </w:divBdr>
        </w:div>
        <w:div w:id="539900764">
          <w:marLeft w:val="0"/>
          <w:marRight w:val="0"/>
          <w:marTop w:val="0"/>
          <w:marBottom w:val="0"/>
          <w:divBdr>
            <w:top w:val="none" w:sz="0" w:space="0" w:color="auto"/>
            <w:left w:val="none" w:sz="0" w:space="0" w:color="auto"/>
            <w:bottom w:val="none" w:sz="0" w:space="0" w:color="auto"/>
            <w:right w:val="none" w:sz="0" w:space="0" w:color="auto"/>
          </w:divBdr>
          <w:divsChild>
            <w:div w:id="254436640">
              <w:marLeft w:val="0"/>
              <w:marRight w:val="0"/>
              <w:marTop w:val="0"/>
              <w:marBottom w:val="0"/>
              <w:divBdr>
                <w:top w:val="none" w:sz="0" w:space="0" w:color="auto"/>
                <w:left w:val="none" w:sz="0" w:space="0" w:color="auto"/>
                <w:bottom w:val="none" w:sz="0" w:space="0" w:color="auto"/>
                <w:right w:val="none" w:sz="0" w:space="0" w:color="auto"/>
              </w:divBdr>
            </w:div>
          </w:divsChild>
        </w:div>
        <w:div w:id="1161896467">
          <w:marLeft w:val="0"/>
          <w:marRight w:val="0"/>
          <w:marTop w:val="0"/>
          <w:marBottom w:val="0"/>
          <w:divBdr>
            <w:top w:val="none" w:sz="0" w:space="0" w:color="auto"/>
            <w:left w:val="none" w:sz="0" w:space="0" w:color="auto"/>
            <w:bottom w:val="none" w:sz="0" w:space="0" w:color="auto"/>
            <w:right w:val="none" w:sz="0" w:space="0" w:color="auto"/>
          </w:divBdr>
        </w:div>
        <w:div w:id="1027486459">
          <w:marLeft w:val="0"/>
          <w:marRight w:val="0"/>
          <w:marTop w:val="0"/>
          <w:marBottom w:val="0"/>
          <w:divBdr>
            <w:top w:val="none" w:sz="0" w:space="0" w:color="auto"/>
            <w:left w:val="none" w:sz="0" w:space="0" w:color="auto"/>
            <w:bottom w:val="none" w:sz="0" w:space="0" w:color="auto"/>
            <w:right w:val="none" w:sz="0" w:space="0" w:color="auto"/>
          </w:divBdr>
          <w:divsChild>
            <w:div w:id="1435130875">
              <w:marLeft w:val="0"/>
              <w:marRight w:val="0"/>
              <w:marTop w:val="0"/>
              <w:marBottom w:val="0"/>
              <w:divBdr>
                <w:top w:val="none" w:sz="0" w:space="0" w:color="auto"/>
                <w:left w:val="none" w:sz="0" w:space="0" w:color="auto"/>
                <w:bottom w:val="none" w:sz="0" w:space="0" w:color="auto"/>
                <w:right w:val="none" w:sz="0" w:space="0" w:color="auto"/>
              </w:divBdr>
            </w:div>
          </w:divsChild>
        </w:div>
        <w:div w:id="1693720546">
          <w:marLeft w:val="0"/>
          <w:marRight w:val="0"/>
          <w:marTop w:val="0"/>
          <w:marBottom w:val="0"/>
          <w:divBdr>
            <w:top w:val="none" w:sz="0" w:space="0" w:color="auto"/>
            <w:left w:val="none" w:sz="0" w:space="0" w:color="auto"/>
            <w:bottom w:val="none" w:sz="0" w:space="0" w:color="auto"/>
            <w:right w:val="none" w:sz="0" w:space="0" w:color="auto"/>
          </w:divBdr>
        </w:div>
        <w:div w:id="2133279789">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sChild>
        </w:div>
        <w:div w:id="183441408">
          <w:marLeft w:val="0"/>
          <w:marRight w:val="0"/>
          <w:marTop w:val="0"/>
          <w:marBottom w:val="0"/>
          <w:divBdr>
            <w:top w:val="none" w:sz="0" w:space="0" w:color="auto"/>
            <w:left w:val="none" w:sz="0" w:space="0" w:color="auto"/>
            <w:bottom w:val="none" w:sz="0" w:space="0" w:color="auto"/>
            <w:right w:val="none" w:sz="0" w:space="0" w:color="auto"/>
          </w:divBdr>
        </w:div>
        <w:div w:id="89812222">
          <w:marLeft w:val="0"/>
          <w:marRight w:val="0"/>
          <w:marTop w:val="0"/>
          <w:marBottom w:val="0"/>
          <w:divBdr>
            <w:top w:val="none" w:sz="0" w:space="0" w:color="auto"/>
            <w:left w:val="none" w:sz="0" w:space="0" w:color="auto"/>
            <w:bottom w:val="none" w:sz="0" w:space="0" w:color="auto"/>
            <w:right w:val="none" w:sz="0" w:space="0" w:color="auto"/>
          </w:divBdr>
          <w:divsChild>
            <w:div w:id="917399663">
              <w:marLeft w:val="0"/>
              <w:marRight w:val="0"/>
              <w:marTop w:val="0"/>
              <w:marBottom w:val="0"/>
              <w:divBdr>
                <w:top w:val="none" w:sz="0" w:space="0" w:color="auto"/>
                <w:left w:val="none" w:sz="0" w:space="0" w:color="auto"/>
                <w:bottom w:val="none" w:sz="0" w:space="0" w:color="auto"/>
                <w:right w:val="none" w:sz="0" w:space="0" w:color="auto"/>
              </w:divBdr>
            </w:div>
          </w:divsChild>
        </w:div>
        <w:div w:id="1539464848">
          <w:marLeft w:val="0"/>
          <w:marRight w:val="0"/>
          <w:marTop w:val="300"/>
          <w:marBottom w:val="0"/>
          <w:divBdr>
            <w:top w:val="none" w:sz="0" w:space="0" w:color="auto"/>
            <w:left w:val="none" w:sz="0" w:space="0" w:color="auto"/>
            <w:bottom w:val="none" w:sz="0" w:space="0" w:color="auto"/>
            <w:right w:val="none" w:sz="0" w:space="0" w:color="auto"/>
          </w:divBdr>
          <w:divsChild>
            <w:div w:id="413816400">
              <w:marLeft w:val="0"/>
              <w:marRight w:val="0"/>
              <w:marTop w:val="0"/>
              <w:marBottom w:val="0"/>
              <w:divBdr>
                <w:top w:val="none" w:sz="0" w:space="0" w:color="auto"/>
                <w:left w:val="none" w:sz="0" w:space="0" w:color="auto"/>
                <w:bottom w:val="none" w:sz="0" w:space="0" w:color="auto"/>
                <w:right w:val="none" w:sz="0" w:space="0" w:color="auto"/>
              </w:divBdr>
              <w:divsChild>
                <w:div w:id="191222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337198">
          <w:marLeft w:val="0"/>
          <w:marRight w:val="0"/>
          <w:marTop w:val="300"/>
          <w:marBottom w:val="0"/>
          <w:divBdr>
            <w:top w:val="none" w:sz="0" w:space="0" w:color="auto"/>
            <w:left w:val="none" w:sz="0" w:space="0" w:color="auto"/>
            <w:bottom w:val="none" w:sz="0" w:space="0" w:color="auto"/>
            <w:right w:val="none" w:sz="0" w:space="0" w:color="auto"/>
          </w:divBdr>
          <w:divsChild>
            <w:div w:id="969870501">
              <w:marLeft w:val="0"/>
              <w:marRight w:val="0"/>
              <w:marTop w:val="0"/>
              <w:marBottom w:val="0"/>
              <w:divBdr>
                <w:top w:val="none" w:sz="0" w:space="0" w:color="auto"/>
                <w:left w:val="none" w:sz="0" w:space="0" w:color="auto"/>
                <w:bottom w:val="none" w:sz="0" w:space="0" w:color="auto"/>
                <w:right w:val="none" w:sz="0" w:space="0" w:color="auto"/>
              </w:divBdr>
              <w:divsChild>
                <w:div w:id="144392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155">
          <w:marLeft w:val="0"/>
          <w:marRight w:val="0"/>
          <w:marTop w:val="300"/>
          <w:marBottom w:val="0"/>
          <w:divBdr>
            <w:top w:val="none" w:sz="0" w:space="0" w:color="auto"/>
            <w:left w:val="none" w:sz="0" w:space="0" w:color="auto"/>
            <w:bottom w:val="none" w:sz="0" w:space="0" w:color="auto"/>
            <w:right w:val="none" w:sz="0" w:space="0" w:color="auto"/>
          </w:divBdr>
          <w:divsChild>
            <w:div w:id="1576622318">
              <w:marLeft w:val="0"/>
              <w:marRight w:val="0"/>
              <w:marTop w:val="0"/>
              <w:marBottom w:val="0"/>
              <w:divBdr>
                <w:top w:val="none" w:sz="0" w:space="0" w:color="auto"/>
                <w:left w:val="none" w:sz="0" w:space="0" w:color="auto"/>
                <w:bottom w:val="none" w:sz="0" w:space="0" w:color="auto"/>
                <w:right w:val="none" w:sz="0" w:space="0" w:color="auto"/>
              </w:divBdr>
              <w:divsChild>
                <w:div w:id="18778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07044">
          <w:marLeft w:val="0"/>
          <w:marRight w:val="0"/>
          <w:marTop w:val="300"/>
          <w:marBottom w:val="0"/>
          <w:divBdr>
            <w:top w:val="none" w:sz="0" w:space="0" w:color="auto"/>
            <w:left w:val="none" w:sz="0" w:space="0" w:color="auto"/>
            <w:bottom w:val="none" w:sz="0" w:space="0" w:color="auto"/>
            <w:right w:val="none" w:sz="0" w:space="0" w:color="auto"/>
          </w:divBdr>
          <w:divsChild>
            <w:div w:id="481967451">
              <w:marLeft w:val="0"/>
              <w:marRight w:val="0"/>
              <w:marTop w:val="0"/>
              <w:marBottom w:val="0"/>
              <w:divBdr>
                <w:top w:val="none" w:sz="0" w:space="0" w:color="auto"/>
                <w:left w:val="none" w:sz="0" w:space="0" w:color="auto"/>
                <w:bottom w:val="none" w:sz="0" w:space="0" w:color="auto"/>
                <w:right w:val="none" w:sz="0" w:space="0" w:color="auto"/>
              </w:divBdr>
              <w:divsChild>
                <w:div w:id="137600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728818">
      <w:bodyDiv w:val="1"/>
      <w:marLeft w:val="0"/>
      <w:marRight w:val="0"/>
      <w:marTop w:val="0"/>
      <w:marBottom w:val="0"/>
      <w:divBdr>
        <w:top w:val="none" w:sz="0" w:space="0" w:color="auto"/>
        <w:left w:val="none" w:sz="0" w:space="0" w:color="auto"/>
        <w:bottom w:val="none" w:sz="0" w:space="0" w:color="auto"/>
        <w:right w:val="none" w:sz="0" w:space="0" w:color="auto"/>
      </w:divBdr>
      <w:divsChild>
        <w:div w:id="397753888">
          <w:marLeft w:val="0"/>
          <w:marRight w:val="0"/>
          <w:marTop w:val="0"/>
          <w:marBottom w:val="0"/>
          <w:divBdr>
            <w:top w:val="none" w:sz="0" w:space="0" w:color="auto"/>
            <w:left w:val="none" w:sz="0" w:space="0" w:color="auto"/>
            <w:bottom w:val="none" w:sz="0" w:space="0" w:color="auto"/>
            <w:right w:val="none" w:sz="0" w:space="0" w:color="auto"/>
          </w:divBdr>
        </w:div>
        <w:div w:id="1387024538">
          <w:marLeft w:val="0"/>
          <w:marRight w:val="0"/>
          <w:marTop w:val="0"/>
          <w:marBottom w:val="0"/>
          <w:divBdr>
            <w:top w:val="none" w:sz="0" w:space="0" w:color="auto"/>
            <w:left w:val="none" w:sz="0" w:space="0" w:color="auto"/>
            <w:bottom w:val="none" w:sz="0" w:space="0" w:color="auto"/>
            <w:right w:val="none" w:sz="0" w:space="0" w:color="auto"/>
          </w:divBdr>
          <w:divsChild>
            <w:div w:id="1797721838">
              <w:marLeft w:val="0"/>
              <w:marRight w:val="0"/>
              <w:marTop w:val="0"/>
              <w:marBottom w:val="0"/>
              <w:divBdr>
                <w:top w:val="none" w:sz="0" w:space="0" w:color="auto"/>
                <w:left w:val="none" w:sz="0" w:space="0" w:color="auto"/>
                <w:bottom w:val="none" w:sz="0" w:space="0" w:color="auto"/>
                <w:right w:val="none" w:sz="0" w:space="0" w:color="auto"/>
              </w:divBdr>
            </w:div>
          </w:divsChild>
        </w:div>
        <w:div w:id="1296641981">
          <w:marLeft w:val="0"/>
          <w:marRight w:val="0"/>
          <w:marTop w:val="0"/>
          <w:marBottom w:val="0"/>
          <w:divBdr>
            <w:top w:val="none" w:sz="0" w:space="0" w:color="auto"/>
            <w:left w:val="none" w:sz="0" w:space="0" w:color="auto"/>
            <w:bottom w:val="none" w:sz="0" w:space="0" w:color="auto"/>
            <w:right w:val="none" w:sz="0" w:space="0" w:color="auto"/>
          </w:divBdr>
        </w:div>
        <w:div w:id="738593411">
          <w:marLeft w:val="0"/>
          <w:marRight w:val="0"/>
          <w:marTop w:val="0"/>
          <w:marBottom w:val="0"/>
          <w:divBdr>
            <w:top w:val="none" w:sz="0" w:space="0" w:color="auto"/>
            <w:left w:val="none" w:sz="0" w:space="0" w:color="auto"/>
            <w:bottom w:val="none" w:sz="0" w:space="0" w:color="auto"/>
            <w:right w:val="none" w:sz="0" w:space="0" w:color="auto"/>
          </w:divBdr>
          <w:divsChild>
            <w:div w:id="159850389">
              <w:marLeft w:val="0"/>
              <w:marRight w:val="0"/>
              <w:marTop w:val="0"/>
              <w:marBottom w:val="0"/>
              <w:divBdr>
                <w:top w:val="none" w:sz="0" w:space="0" w:color="auto"/>
                <w:left w:val="none" w:sz="0" w:space="0" w:color="auto"/>
                <w:bottom w:val="none" w:sz="0" w:space="0" w:color="auto"/>
                <w:right w:val="none" w:sz="0" w:space="0" w:color="auto"/>
              </w:divBdr>
            </w:div>
          </w:divsChild>
        </w:div>
        <w:div w:id="1545219685">
          <w:marLeft w:val="0"/>
          <w:marRight w:val="0"/>
          <w:marTop w:val="0"/>
          <w:marBottom w:val="0"/>
          <w:divBdr>
            <w:top w:val="none" w:sz="0" w:space="0" w:color="auto"/>
            <w:left w:val="none" w:sz="0" w:space="0" w:color="auto"/>
            <w:bottom w:val="none" w:sz="0" w:space="0" w:color="auto"/>
            <w:right w:val="none" w:sz="0" w:space="0" w:color="auto"/>
          </w:divBdr>
        </w:div>
        <w:div w:id="578175145">
          <w:marLeft w:val="0"/>
          <w:marRight w:val="0"/>
          <w:marTop w:val="0"/>
          <w:marBottom w:val="0"/>
          <w:divBdr>
            <w:top w:val="none" w:sz="0" w:space="0" w:color="auto"/>
            <w:left w:val="none" w:sz="0" w:space="0" w:color="auto"/>
            <w:bottom w:val="none" w:sz="0" w:space="0" w:color="auto"/>
            <w:right w:val="none" w:sz="0" w:space="0" w:color="auto"/>
          </w:divBdr>
          <w:divsChild>
            <w:div w:id="1970740280">
              <w:marLeft w:val="0"/>
              <w:marRight w:val="0"/>
              <w:marTop w:val="0"/>
              <w:marBottom w:val="0"/>
              <w:divBdr>
                <w:top w:val="none" w:sz="0" w:space="0" w:color="auto"/>
                <w:left w:val="none" w:sz="0" w:space="0" w:color="auto"/>
                <w:bottom w:val="none" w:sz="0" w:space="0" w:color="auto"/>
                <w:right w:val="none" w:sz="0" w:space="0" w:color="auto"/>
              </w:divBdr>
            </w:div>
          </w:divsChild>
        </w:div>
        <w:div w:id="567499381">
          <w:marLeft w:val="0"/>
          <w:marRight w:val="0"/>
          <w:marTop w:val="0"/>
          <w:marBottom w:val="0"/>
          <w:divBdr>
            <w:top w:val="none" w:sz="0" w:space="0" w:color="auto"/>
            <w:left w:val="none" w:sz="0" w:space="0" w:color="auto"/>
            <w:bottom w:val="none" w:sz="0" w:space="0" w:color="auto"/>
            <w:right w:val="none" w:sz="0" w:space="0" w:color="auto"/>
          </w:divBdr>
        </w:div>
        <w:div w:id="1785614256">
          <w:marLeft w:val="0"/>
          <w:marRight w:val="0"/>
          <w:marTop w:val="0"/>
          <w:marBottom w:val="0"/>
          <w:divBdr>
            <w:top w:val="none" w:sz="0" w:space="0" w:color="auto"/>
            <w:left w:val="none" w:sz="0" w:space="0" w:color="auto"/>
            <w:bottom w:val="none" w:sz="0" w:space="0" w:color="auto"/>
            <w:right w:val="none" w:sz="0" w:space="0" w:color="auto"/>
          </w:divBdr>
          <w:divsChild>
            <w:div w:id="1721782430">
              <w:marLeft w:val="0"/>
              <w:marRight w:val="0"/>
              <w:marTop w:val="0"/>
              <w:marBottom w:val="0"/>
              <w:divBdr>
                <w:top w:val="none" w:sz="0" w:space="0" w:color="auto"/>
                <w:left w:val="none" w:sz="0" w:space="0" w:color="auto"/>
                <w:bottom w:val="none" w:sz="0" w:space="0" w:color="auto"/>
                <w:right w:val="none" w:sz="0" w:space="0" w:color="auto"/>
              </w:divBdr>
            </w:div>
          </w:divsChild>
        </w:div>
        <w:div w:id="544097308">
          <w:marLeft w:val="0"/>
          <w:marRight w:val="0"/>
          <w:marTop w:val="0"/>
          <w:marBottom w:val="0"/>
          <w:divBdr>
            <w:top w:val="none" w:sz="0" w:space="0" w:color="auto"/>
            <w:left w:val="none" w:sz="0" w:space="0" w:color="auto"/>
            <w:bottom w:val="none" w:sz="0" w:space="0" w:color="auto"/>
            <w:right w:val="none" w:sz="0" w:space="0" w:color="auto"/>
          </w:divBdr>
        </w:div>
        <w:div w:id="1733772226">
          <w:marLeft w:val="0"/>
          <w:marRight w:val="0"/>
          <w:marTop w:val="0"/>
          <w:marBottom w:val="0"/>
          <w:divBdr>
            <w:top w:val="none" w:sz="0" w:space="0" w:color="auto"/>
            <w:left w:val="none" w:sz="0" w:space="0" w:color="auto"/>
            <w:bottom w:val="none" w:sz="0" w:space="0" w:color="auto"/>
            <w:right w:val="none" w:sz="0" w:space="0" w:color="auto"/>
          </w:divBdr>
          <w:divsChild>
            <w:div w:id="2137940615">
              <w:marLeft w:val="0"/>
              <w:marRight w:val="0"/>
              <w:marTop w:val="0"/>
              <w:marBottom w:val="0"/>
              <w:divBdr>
                <w:top w:val="none" w:sz="0" w:space="0" w:color="auto"/>
                <w:left w:val="none" w:sz="0" w:space="0" w:color="auto"/>
                <w:bottom w:val="none" w:sz="0" w:space="0" w:color="auto"/>
                <w:right w:val="none" w:sz="0" w:space="0" w:color="auto"/>
              </w:divBdr>
            </w:div>
          </w:divsChild>
        </w:div>
        <w:div w:id="2045910119">
          <w:marLeft w:val="0"/>
          <w:marRight w:val="0"/>
          <w:marTop w:val="0"/>
          <w:marBottom w:val="0"/>
          <w:divBdr>
            <w:top w:val="none" w:sz="0" w:space="0" w:color="auto"/>
            <w:left w:val="none" w:sz="0" w:space="0" w:color="auto"/>
            <w:bottom w:val="none" w:sz="0" w:space="0" w:color="auto"/>
            <w:right w:val="none" w:sz="0" w:space="0" w:color="auto"/>
          </w:divBdr>
        </w:div>
        <w:div w:id="1069763137">
          <w:marLeft w:val="0"/>
          <w:marRight w:val="0"/>
          <w:marTop w:val="0"/>
          <w:marBottom w:val="0"/>
          <w:divBdr>
            <w:top w:val="none" w:sz="0" w:space="0" w:color="auto"/>
            <w:left w:val="none" w:sz="0" w:space="0" w:color="auto"/>
            <w:bottom w:val="none" w:sz="0" w:space="0" w:color="auto"/>
            <w:right w:val="none" w:sz="0" w:space="0" w:color="auto"/>
          </w:divBdr>
          <w:divsChild>
            <w:div w:id="479541680">
              <w:marLeft w:val="0"/>
              <w:marRight w:val="0"/>
              <w:marTop w:val="0"/>
              <w:marBottom w:val="0"/>
              <w:divBdr>
                <w:top w:val="none" w:sz="0" w:space="0" w:color="auto"/>
                <w:left w:val="none" w:sz="0" w:space="0" w:color="auto"/>
                <w:bottom w:val="none" w:sz="0" w:space="0" w:color="auto"/>
                <w:right w:val="none" w:sz="0" w:space="0" w:color="auto"/>
              </w:divBdr>
            </w:div>
          </w:divsChild>
        </w:div>
        <w:div w:id="934367392">
          <w:marLeft w:val="0"/>
          <w:marRight w:val="0"/>
          <w:marTop w:val="0"/>
          <w:marBottom w:val="0"/>
          <w:divBdr>
            <w:top w:val="none" w:sz="0" w:space="0" w:color="auto"/>
            <w:left w:val="none" w:sz="0" w:space="0" w:color="auto"/>
            <w:bottom w:val="none" w:sz="0" w:space="0" w:color="auto"/>
            <w:right w:val="none" w:sz="0" w:space="0" w:color="auto"/>
          </w:divBdr>
        </w:div>
        <w:div w:id="34894301">
          <w:marLeft w:val="0"/>
          <w:marRight w:val="0"/>
          <w:marTop w:val="0"/>
          <w:marBottom w:val="0"/>
          <w:divBdr>
            <w:top w:val="none" w:sz="0" w:space="0" w:color="auto"/>
            <w:left w:val="none" w:sz="0" w:space="0" w:color="auto"/>
            <w:bottom w:val="none" w:sz="0" w:space="0" w:color="auto"/>
            <w:right w:val="none" w:sz="0" w:space="0" w:color="auto"/>
          </w:divBdr>
          <w:divsChild>
            <w:div w:id="780344028">
              <w:marLeft w:val="0"/>
              <w:marRight w:val="0"/>
              <w:marTop w:val="0"/>
              <w:marBottom w:val="0"/>
              <w:divBdr>
                <w:top w:val="none" w:sz="0" w:space="0" w:color="auto"/>
                <w:left w:val="none" w:sz="0" w:space="0" w:color="auto"/>
                <w:bottom w:val="none" w:sz="0" w:space="0" w:color="auto"/>
                <w:right w:val="none" w:sz="0" w:space="0" w:color="auto"/>
              </w:divBdr>
            </w:div>
          </w:divsChild>
        </w:div>
        <w:div w:id="549223755">
          <w:marLeft w:val="0"/>
          <w:marRight w:val="0"/>
          <w:marTop w:val="300"/>
          <w:marBottom w:val="0"/>
          <w:divBdr>
            <w:top w:val="none" w:sz="0" w:space="0" w:color="auto"/>
            <w:left w:val="none" w:sz="0" w:space="0" w:color="auto"/>
            <w:bottom w:val="none" w:sz="0" w:space="0" w:color="auto"/>
            <w:right w:val="none" w:sz="0" w:space="0" w:color="auto"/>
          </w:divBdr>
          <w:divsChild>
            <w:div w:id="1298994875">
              <w:marLeft w:val="0"/>
              <w:marRight w:val="0"/>
              <w:marTop w:val="0"/>
              <w:marBottom w:val="0"/>
              <w:divBdr>
                <w:top w:val="none" w:sz="0" w:space="0" w:color="auto"/>
                <w:left w:val="none" w:sz="0" w:space="0" w:color="auto"/>
                <w:bottom w:val="none" w:sz="0" w:space="0" w:color="auto"/>
                <w:right w:val="none" w:sz="0" w:space="0" w:color="auto"/>
              </w:divBdr>
              <w:divsChild>
                <w:div w:id="133831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4019">
          <w:marLeft w:val="0"/>
          <w:marRight w:val="0"/>
          <w:marTop w:val="300"/>
          <w:marBottom w:val="0"/>
          <w:divBdr>
            <w:top w:val="none" w:sz="0" w:space="0" w:color="auto"/>
            <w:left w:val="none" w:sz="0" w:space="0" w:color="auto"/>
            <w:bottom w:val="none" w:sz="0" w:space="0" w:color="auto"/>
            <w:right w:val="none" w:sz="0" w:space="0" w:color="auto"/>
          </w:divBdr>
          <w:divsChild>
            <w:div w:id="927688260">
              <w:marLeft w:val="0"/>
              <w:marRight w:val="0"/>
              <w:marTop w:val="0"/>
              <w:marBottom w:val="0"/>
              <w:divBdr>
                <w:top w:val="none" w:sz="0" w:space="0" w:color="auto"/>
                <w:left w:val="none" w:sz="0" w:space="0" w:color="auto"/>
                <w:bottom w:val="none" w:sz="0" w:space="0" w:color="auto"/>
                <w:right w:val="none" w:sz="0" w:space="0" w:color="auto"/>
              </w:divBdr>
              <w:divsChild>
                <w:div w:id="15810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015">
          <w:marLeft w:val="0"/>
          <w:marRight w:val="0"/>
          <w:marTop w:val="300"/>
          <w:marBottom w:val="0"/>
          <w:divBdr>
            <w:top w:val="none" w:sz="0" w:space="0" w:color="auto"/>
            <w:left w:val="none" w:sz="0" w:space="0" w:color="auto"/>
            <w:bottom w:val="none" w:sz="0" w:space="0" w:color="auto"/>
            <w:right w:val="none" w:sz="0" w:space="0" w:color="auto"/>
          </w:divBdr>
          <w:divsChild>
            <w:div w:id="1276714098">
              <w:marLeft w:val="0"/>
              <w:marRight w:val="0"/>
              <w:marTop w:val="0"/>
              <w:marBottom w:val="0"/>
              <w:divBdr>
                <w:top w:val="none" w:sz="0" w:space="0" w:color="auto"/>
                <w:left w:val="none" w:sz="0" w:space="0" w:color="auto"/>
                <w:bottom w:val="none" w:sz="0" w:space="0" w:color="auto"/>
                <w:right w:val="none" w:sz="0" w:space="0" w:color="auto"/>
              </w:divBdr>
              <w:divsChild>
                <w:div w:id="632054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437501">
          <w:marLeft w:val="0"/>
          <w:marRight w:val="0"/>
          <w:marTop w:val="300"/>
          <w:marBottom w:val="0"/>
          <w:divBdr>
            <w:top w:val="none" w:sz="0" w:space="0" w:color="auto"/>
            <w:left w:val="none" w:sz="0" w:space="0" w:color="auto"/>
            <w:bottom w:val="none" w:sz="0" w:space="0" w:color="auto"/>
            <w:right w:val="none" w:sz="0" w:space="0" w:color="auto"/>
          </w:divBdr>
          <w:divsChild>
            <w:div w:id="321546424">
              <w:marLeft w:val="0"/>
              <w:marRight w:val="0"/>
              <w:marTop w:val="0"/>
              <w:marBottom w:val="0"/>
              <w:divBdr>
                <w:top w:val="none" w:sz="0" w:space="0" w:color="auto"/>
                <w:left w:val="none" w:sz="0" w:space="0" w:color="auto"/>
                <w:bottom w:val="none" w:sz="0" w:space="0" w:color="auto"/>
                <w:right w:val="none" w:sz="0" w:space="0" w:color="auto"/>
              </w:divBdr>
              <w:divsChild>
                <w:div w:id="91470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201751">
      <w:bodyDiv w:val="1"/>
      <w:marLeft w:val="0"/>
      <w:marRight w:val="0"/>
      <w:marTop w:val="0"/>
      <w:marBottom w:val="0"/>
      <w:divBdr>
        <w:top w:val="none" w:sz="0" w:space="0" w:color="auto"/>
        <w:left w:val="none" w:sz="0" w:space="0" w:color="auto"/>
        <w:bottom w:val="none" w:sz="0" w:space="0" w:color="auto"/>
        <w:right w:val="none" w:sz="0" w:space="0" w:color="auto"/>
      </w:divBdr>
      <w:divsChild>
        <w:div w:id="707528360">
          <w:marLeft w:val="0"/>
          <w:marRight w:val="0"/>
          <w:marTop w:val="0"/>
          <w:marBottom w:val="0"/>
          <w:divBdr>
            <w:top w:val="none" w:sz="0" w:space="0" w:color="auto"/>
            <w:left w:val="none" w:sz="0" w:space="0" w:color="auto"/>
            <w:bottom w:val="none" w:sz="0" w:space="0" w:color="auto"/>
            <w:right w:val="none" w:sz="0" w:space="0" w:color="auto"/>
          </w:divBdr>
        </w:div>
        <w:div w:id="1913155054">
          <w:marLeft w:val="0"/>
          <w:marRight w:val="0"/>
          <w:marTop w:val="0"/>
          <w:marBottom w:val="0"/>
          <w:divBdr>
            <w:top w:val="none" w:sz="0" w:space="0" w:color="auto"/>
            <w:left w:val="none" w:sz="0" w:space="0" w:color="auto"/>
            <w:bottom w:val="none" w:sz="0" w:space="0" w:color="auto"/>
            <w:right w:val="none" w:sz="0" w:space="0" w:color="auto"/>
          </w:divBdr>
          <w:divsChild>
            <w:div w:id="1808547931">
              <w:marLeft w:val="0"/>
              <w:marRight w:val="0"/>
              <w:marTop w:val="0"/>
              <w:marBottom w:val="0"/>
              <w:divBdr>
                <w:top w:val="none" w:sz="0" w:space="0" w:color="auto"/>
                <w:left w:val="none" w:sz="0" w:space="0" w:color="auto"/>
                <w:bottom w:val="none" w:sz="0" w:space="0" w:color="auto"/>
                <w:right w:val="none" w:sz="0" w:space="0" w:color="auto"/>
              </w:divBdr>
            </w:div>
          </w:divsChild>
        </w:div>
        <w:div w:id="1882941947">
          <w:marLeft w:val="0"/>
          <w:marRight w:val="0"/>
          <w:marTop w:val="0"/>
          <w:marBottom w:val="0"/>
          <w:divBdr>
            <w:top w:val="none" w:sz="0" w:space="0" w:color="auto"/>
            <w:left w:val="none" w:sz="0" w:space="0" w:color="auto"/>
            <w:bottom w:val="none" w:sz="0" w:space="0" w:color="auto"/>
            <w:right w:val="none" w:sz="0" w:space="0" w:color="auto"/>
          </w:divBdr>
        </w:div>
        <w:div w:id="788086485">
          <w:marLeft w:val="0"/>
          <w:marRight w:val="0"/>
          <w:marTop w:val="0"/>
          <w:marBottom w:val="0"/>
          <w:divBdr>
            <w:top w:val="none" w:sz="0" w:space="0" w:color="auto"/>
            <w:left w:val="none" w:sz="0" w:space="0" w:color="auto"/>
            <w:bottom w:val="none" w:sz="0" w:space="0" w:color="auto"/>
            <w:right w:val="none" w:sz="0" w:space="0" w:color="auto"/>
          </w:divBdr>
          <w:divsChild>
            <w:div w:id="1745452766">
              <w:marLeft w:val="0"/>
              <w:marRight w:val="0"/>
              <w:marTop w:val="0"/>
              <w:marBottom w:val="0"/>
              <w:divBdr>
                <w:top w:val="none" w:sz="0" w:space="0" w:color="auto"/>
                <w:left w:val="none" w:sz="0" w:space="0" w:color="auto"/>
                <w:bottom w:val="none" w:sz="0" w:space="0" w:color="auto"/>
                <w:right w:val="none" w:sz="0" w:space="0" w:color="auto"/>
              </w:divBdr>
            </w:div>
          </w:divsChild>
        </w:div>
        <w:div w:id="2054114747">
          <w:marLeft w:val="0"/>
          <w:marRight w:val="0"/>
          <w:marTop w:val="0"/>
          <w:marBottom w:val="0"/>
          <w:divBdr>
            <w:top w:val="none" w:sz="0" w:space="0" w:color="auto"/>
            <w:left w:val="none" w:sz="0" w:space="0" w:color="auto"/>
            <w:bottom w:val="none" w:sz="0" w:space="0" w:color="auto"/>
            <w:right w:val="none" w:sz="0" w:space="0" w:color="auto"/>
          </w:divBdr>
        </w:div>
        <w:div w:id="1946964208">
          <w:marLeft w:val="0"/>
          <w:marRight w:val="0"/>
          <w:marTop w:val="0"/>
          <w:marBottom w:val="0"/>
          <w:divBdr>
            <w:top w:val="none" w:sz="0" w:space="0" w:color="auto"/>
            <w:left w:val="none" w:sz="0" w:space="0" w:color="auto"/>
            <w:bottom w:val="none" w:sz="0" w:space="0" w:color="auto"/>
            <w:right w:val="none" w:sz="0" w:space="0" w:color="auto"/>
          </w:divBdr>
          <w:divsChild>
            <w:div w:id="656540458">
              <w:marLeft w:val="0"/>
              <w:marRight w:val="0"/>
              <w:marTop w:val="0"/>
              <w:marBottom w:val="0"/>
              <w:divBdr>
                <w:top w:val="none" w:sz="0" w:space="0" w:color="auto"/>
                <w:left w:val="none" w:sz="0" w:space="0" w:color="auto"/>
                <w:bottom w:val="none" w:sz="0" w:space="0" w:color="auto"/>
                <w:right w:val="none" w:sz="0" w:space="0" w:color="auto"/>
              </w:divBdr>
            </w:div>
          </w:divsChild>
        </w:div>
        <w:div w:id="619260830">
          <w:marLeft w:val="0"/>
          <w:marRight w:val="0"/>
          <w:marTop w:val="0"/>
          <w:marBottom w:val="0"/>
          <w:divBdr>
            <w:top w:val="none" w:sz="0" w:space="0" w:color="auto"/>
            <w:left w:val="none" w:sz="0" w:space="0" w:color="auto"/>
            <w:bottom w:val="none" w:sz="0" w:space="0" w:color="auto"/>
            <w:right w:val="none" w:sz="0" w:space="0" w:color="auto"/>
          </w:divBdr>
        </w:div>
        <w:div w:id="894393342">
          <w:marLeft w:val="0"/>
          <w:marRight w:val="0"/>
          <w:marTop w:val="0"/>
          <w:marBottom w:val="0"/>
          <w:divBdr>
            <w:top w:val="none" w:sz="0" w:space="0" w:color="auto"/>
            <w:left w:val="none" w:sz="0" w:space="0" w:color="auto"/>
            <w:bottom w:val="none" w:sz="0" w:space="0" w:color="auto"/>
            <w:right w:val="none" w:sz="0" w:space="0" w:color="auto"/>
          </w:divBdr>
          <w:divsChild>
            <w:div w:id="1559051963">
              <w:marLeft w:val="0"/>
              <w:marRight w:val="0"/>
              <w:marTop w:val="0"/>
              <w:marBottom w:val="0"/>
              <w:divBdr>
                <w:top w:val="none" w:sz="0" w:space="0" w:color="auto"/>
                <w:left w:val="none" w:sz="0" w:space="0" w:color="auto"/>
                <w:bottom w:val="none" w:sz="0" w:space="0" w:color="auto"/>
                <w:right w:val="none" w:sz="0" w:space="0" w:color="auto"/>
              </w:divBdr>
            </w:div>
          </w:divsChild>
        </w:div>
        <w:div w:id="1321156810">
          <w:marLeft w:val="0"/>
          <w:marRight w:val="0"/>
          <w:marTop w:val="0"/>
          <w:marBottom w:val="0"/>
          <w:divBdr>
            <w:top w:val="none" w:sz="0" w:space="0" w:color="auto"/>
            <w:left w:val="none" w:sz="0" w:space="0" w:color="auto"/>
            <w:bottom w:val="none" w:sz="0" w:space="0" w:color="auto"/>
            <w:right w:val="none" w:sz="0" w:space="0" w:color="auto"/>
          </w:divBdr>
        </w:div>
        <w:div w:id="140541826">
          <w:marLeft w:val="0"/>
          <w:marRight w:val="0"/>
          <w:marTop w:val="0"/>
          <w:marBottom w:val="0"/>
          <w:divBdr>
            <w:top w:val="none" w:sz="0" w:space="0" w:color="auto"/>
            <w:left w:val="none" w:sz="0" w:space="0" w:color="auto"/>
            <w:bottom w:val="none" w:sz="0" w:space="0" w:color="auto"/>
            <w:right w:val="none" w:sz="0" w:space="0" w:color="auto"/>
          </w:divBdr>
          <w:divsChild>
            <w:div w:id="340812383">
              <w:marLeft w:val="0"/>
              <w:marRight w:val="0"/>
              <w:marTop w:val="0"/>
              <w:marBottom w:val="0"/>
              <w:divBdr>
                <w:top w:val="none" w:sz="0" w:space="0" w:color="auto"/>
                <w:left w:val="none" w:sz="0" w:space="0" w:color="auto"/>
                <w:bottom w:val="none" w:sz="0" w:space="0" w:color="auto"/>
                <w:right w:val="none" w:sz="0" w:space="0" w:color="auto"/>
              </w:divBdr>
            </w:div>
          </w:divsChild>
        </w:div>
        <w:div w:id="1539587758">
          <w:marLeft w:val="0"/>
          <w:marRight w:val="0"/>
          <w:marTop w:val="0"/>
          <w:marBottom w:val="0"/>
          <w:divBdr>
            <w:top w:val="none" w:sz="0" w:space="0" w:color="auto"/>
            <w:left w:val="none" w:sz="0" w:space="0" w:color="auto"/>
            <w:bottom w:val="none" w:sz="0" w:space="0" w:color="auto"/>
            <w:right w:val="none" w:sz="0" w:space="0" w:color="auto"/>
          </w:divBdr>
        </w:div>
        <w:div w:id="1252856454">
          <w:marLeft w:val="0"/>
          <w:marRight w:val="0"/>
          <w:marTop w:val="0"/>
          <w:marBottom w:val="0"/>
          <w:divBdr>
            <w:top w:val="none" w:sz="0" w:space="0" w:color="auto"/>
            <w:left w:val="none" w:sz="0" w:space="0" w:color="auto"/>
            <w:bottom w:val="none" w:sz="0" w:space="0" w:color="auto"/>
            <w:right w:val="none" w:sz="0" w:space="0" w:color="auto"/>
          </w:divBdr>
          <w:divsChild>
            <w:div w:id="1132136120">
              <w:marLeft w:val="0"/>
              <w:marRight w:val="0"/>
              <w:marTop w:val="0"/>
              <w:marBottom w:val="0"/>
              <w:divBdr>
                <w:top w:val="none" w:sz="0" w:space="0" w:color="auto"/>
                <w:left w:val="none" w:sz="0" w:space="0" w:color="auto"/>
                <w:bottom w:val="none" w:sz="0" w:space="0" w:color="auto"/>
                <w:right w:val="none" w:sz="0" w:space="0" w:color="auto"/>
              </w:divBdr>
            </w:div>
          </w:divsChild>
        </w:div>
        <w:div w:id="870411756">
          <w:marLeft w:val="0"/>
          <w:marRight w:val="0"/>
          <w:marTop w:val="0"/>
          <w:marBottom w:val="0"/>
          <w:divBdr>
            <w:top w:val="none" w:sz="0" w:space="0" w:color="auto"/>
            <w:left w:val="none" w:sz="0" w:space="0" w:color="auto"/>
            <w:bottom w:val="none" w:sz="0" w:space="0" w:color="auto"/>
            <w:right w:val="none" w:sz="0" w:space="0" w:color="auto"/>
          </w:divBdr>
        </w:div>
        <w:div w:id="721172248">
          <w:marLeft w:val="0"/>
          <w:marRight w:val="0"/>
          <w:marTop w:val="0"/>
          <w:marBottom w:val="0"/>
          <w:divBdr>
            <w:top w:val="none" w:sz="0" w:space="0" w:color="auto"/>
            <w:left w:val="none" w:sz="0" w:space="0" w:color="auto"/>
            <w:bottom w:val="none" w:sz="0" w:space="0" w:color="auto"/>
            <w:right w:val="none" w:sz="0" w:space="0" w:color="auto"/>
          </w:divBdr>
          <w:divsChild>
            <w:div w:id="216671956">
              <w:marLeft w:val="0"/>
              <w:marRight w:val="0"/>
              <w:marTop w:val="0"/>
              <w:marBottom w:val="0"/>
              <w:divBdr>
                <w:top w:val="none" w:sz="0" w:space="0" w:color="auto"/>
                <w:left w:val="none" w:sz="0" w:space="0" w:color="auto"/>
                <w:bottom w:val="none" w:sz="0" w:space="0" w:color="auto"/>
                <w:right w:val="none" w:sz="0" w:space="0" w:color="auto"/>
              </w:divBdr>
            </w:div>
          </w:divsChild>
        </w:div>
        <w:div w:id="1686861313">
          <w:marLeft w:val="0"/>
          <w:marRight w:val="0"/>
          <w:marTop w:val="300"/>
          <w:marBottom w:val="0"/>
          <w:divBdr>
            <w:top w:val="none" w:sz="0" w:space="0" w:color="auto"/>
            <w:left w:val="none" w:sz="0" w:space="0" w:color="auto"/>
            <w:bottom w:val="none" w:sz="0" w:space="0" w:color="auto"/>
            <w:right w:val="none" w:sz="0" w:space="0" w:color="auto"/>
          </w:divBdr>
          <w:divsChild>
            <w:div w:id="284383915">
              <w:marLeft w:val="0"/>
              <w:marRight w:val="0"/>
              <w:marTop w:val="0"/>
              <w:marBottom w:val="0"/>
              <w:divBdr>
                <w:top w:val="none" w:sz="0" w:space="0" w:color="auto"/>
                <w:left w:val="none" w:sz="0" w:space="0" w:color="auto"/>
                <w:bottom w:val="none" w:sz="0" w:space="0" w:color="auto"/>
                <w:right w:val="none" w:sz="0" w:space="0" w:color="auto"/>
              </w:divBdr>
              <w:divsChild>
                <w:div w:id="48609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7790">
          <w:marLeft w:val="0"/>
          <w:marRight w:val="0"/>
          <w:marTop w:val="300"/>
          <w:marBottom w:val="0"/>
          <w:divBdr>
            <w:top w:val="none" w:sz="0" w:space="0" w:color="auto"/>
            <w:left w:val="none" w:sz="0" w:space="0" w:color="auto"/>
            <w:bottom w:val="none" w:sz="0" w:space="0" w:color="auto"/>
            <w:right w:val="none" w:sz="0" w:space="0" w:color="auto"/>
          </w:divBdr>
          <w:divsChild>
            <w:div w:id="1130248351">
              <w:marLeft w:val="0"/>
              <w:marRight w:val="0"/>
              <w:marTop w:val="0"/>
              <w:marBottom w:val="0"/>
              <w:divBdr>
                <w:top w:val="none" w:sz="0" w:space="0" w:color="auto"/>
                <w:left w:val="none" w:sz="0" w:space="0" w:color="auto"/>
                <w:bottom w:val="none" w:sz="0" w:space="0" w:color="auto"/>
                <w:right w:val="none" w:sz="0" w:space="0" w:color="auto"/>
              </w:divBdr>
              <w:divsChild>
                <w:div w:id="81109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6998">
          <w:marLeft w:val="0"/>
          <w:marRight w:val="0"/>
          <w:marTop w:val="300"/>
          <w:marBottom w:val="0"/>
          <w:divBdr>
            <w:top w:val="none" w:sz="0" w:space="0" w:color="auto"/>
            <w:left w:val="none" w:sz="0" w:space="0" w:color="auto"/>
            <w:bottom w:val="none" w:sz="0" w:space="0" w:color="auto"/>
            <w:right w:val="none" w:sz="0" w:space="0" w:color="auto"/>
          </w:divBdr>
          <w:divsChild>
            <w:div w:id="1087576817">
              <w:marLeft w:val="0"/>
              <w:marRight w:val="0"/>
              <w:marTop w:val="0"/>
              <w:marBottom w:val="0"/>
              <w:divBdr>
                <w:top w:val="none" w:sz="0" w:space="0" w:color="auto"/>
                <w:left w:val="none" w:sz="0" w:space="0" w:color="auto"/>
                <w:bottom w:val="none" w:sz="0" w:space="0" w:color="auto"/>
                <w:right w:val="none" w:sz="0" w:space="0" w:color="auto"/>
              </w:divBdr>
              <w:divsChild>
                <w:div w:id="7932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65394">
          <w:marLeft w:val="0"/>
          <w:marRight w:val="0"/>
          <w:marTop w:val="300"/>
          <w:marBottom w:val="0"/>
          <w:divBdr>
            <w:top w:val="none" w:sz="0" w:space="0" w:color="auto"/>
            <w:left w:val="none" w:sz="0" w:space="0" w:color="auto"/>
            <w:bottom w:val="none" w:sz="0" w:space="0" w:color="auto"/>
            <w:right w:val="none" w:sz="0" w:space="0" w:color="auto"/>
          </w:divBdr>
          <w:divsChild>
            <w:div w:id="525405232">
              <w:marLeft w:val="0"/>
              <w:marRight w:val="0"/>
              <w:marTop w:val="0"/>
              <w:marBottom w:val="0"/>
              <w:divBdr>
                <w:top w:val="none" w:sz="0" w:space="0" w:color="auto"/>
                <w:left w:val="none" w:sz="0" w:space="0" w:color="auto"/>
                <w:bottom w:val="none" w:sz="0" w:space="0" w:color="auto"/>
                <w:right w:val="none" w:sz="0" w:space="0" w:color="auto"/>
              </w:divBdr>
              <w:divsChild>
                <w:div w:id="156960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5490">
      <w:bodyDiv w:val="1"/>
      <w:marLeft w:val="0"/>
      <w:marRight w:val="0"/>
      <w:marTop w:val="0"/>
      <w:marBottom w:val="0"/>
      <w:divBdr>
        <w:top w:val="none" w:sz="0" w:space="0" w:color="auto"/>
        <w:left w:val="none" w:sz="0" w:space="0" w:color="auto"/>
        <w:bottom w:val="none" w:sz="0" w:space="0" w:color="auto"/>
        <w:right w:val="none" w:sz="0" w:space="0" w:color="auto"/>
      </w:divBdr>
      <w:divsChild>
        <w:div w:id="1301424525">
          <w:marLeft w:val="0"/>
          <w:marRight w:val="0"/>
          <w:marTop w:val="0"/>
          <w:marBottom w:val="0"/>
          <w:divBdr>
            <w:top w:val="none" w:sz="0" w:space="0" w:color="auto"/>
            <w:left w:val="none" w:sz="0" w:space="0" w:color="auto"/>
            <w:bottom w:val="none" w:sz="0" w:space="0" w:color="auto"/>
            <w:right w:val="none" w:sz="0" w:space="0" w:color="auto"/>
          </w:divBdr>
        </w:div>
        <w:div w:id="51928286">
          <w:marLeft w:val="0"/>
          <w:marRight w:val="0"/>
          <w:marTop w:val="0"/>
          <w:marBottom w:val="0"/>
          <w:divBdr>
            <w:top w:val="none" w:sz="0" w:space="0" w:color="auto"/>
            <w:left w:val="none" w:sz="0" w:space="0" w:color="auto"/>
            <w:bottom w:val="none" w:sz="0" w:space="0" w:color="auto"/>
            <w:right w:val="none" w:sz="0" w:space="0" w:color="auto"/>
          </w:divBdr>
          <w:divsChild>
            <w:div w:id="178399952">
              <w:marLeft w:val="0"/>
              <w:marRight w:val="0"/>
              <w:marTop w:val="0"/>
              <w:marBottom w:val="0"/>
              <w:divBdr>
                <w:top w:val="none" w:sz="0" w:space="0" w:color="auto"/>
                <w:left w:val="none" w:sz="0" w:space="0" w:color="auto"/>
                <w:bottom w:val="none" w:sz="0" w:space="0" w:color="auto"/>
                <w:right w:val="none" w:sz="0" w:space="0" w:color="auto"/>
              </w:divBdr>
            </w:div>
          </w:divsChild>
        </w:div>
        <w:div w:id="1594972277">
          <w:marLeft w:val="0"/>
          <w:marRight w:val="0"/>
          <w:marTop w:val="0"/>
          <w:marBottom w:val="0"/>
          <w:divBdr>
            <w:top w:val="none" w:sz="0" w:space="0" w:color="auto"/>
            <w:left w:val="none" w:sz="0" w:space="0" w:color="auto"/>
            <w:bottom w:val="none" w:sz="0" w:space="0" w:color="auto"/>
            <w:right w:val="none" w:sz="0" w:space="0" w:color="auto"/>
          </w:divBdr>
        </w:div>
        <w:div w:id="1019090836">
          <w:marLeft w:val="0"/>
          <w:marRight w:val="0"/>
          <w:marTop w:val="0"/>
          <w:marBottom w:val="0"/>
          <w:divBdr>
            <w:top w:val="none" w:sz="0" w:space="0" w:color="auto"/>
            <w:left w:val="none" w:sz="0" w:space="0" w:color="auto"/>
            <w:bottom w:val="none" w:sz="0" w:space="0" w:color="auto"/>
            <w:right w:val="none" w:sz="0" w:space="0" w:color="auto"/>
          </w:divBdr>
          <w:divsChild>
            <w:div w:id="309789588">
              <w:marLeft w:val="0"/>
              <w:marRight w:val="0"/>
              <w:marTop w:val="0"/>
              <w:marBottom w:val="0"/>
              <w:divBdr>
                <w:top w:val="none" w:sz="0" w:space="0" w:color="auto"/>
                <w:left w:val="none" w:sz="0" w:space="0" w:color="auto"/>
                <w:bottom w:val="none" w:sz="0" w:space="0" w:color="auto"/>
                <w:right w:val="none" w:sz="0" w:space="0" w:color="auto"/>
              </w:divBdr>
            </w:div>
          </w:divsChild>
        </w:div>
        <w:div w:id="650866465">
          <w:marLeft w:val="0"/>
          <w:marRight w:val="0"/>
          <w:marTop w:val="0"/>
          <w:marBottom w:val="0"/>
          <w:divBdr>
            <w:top w:val="none" w:sz="0" w:space="0" w:color="auto"/>
            <w:left w:val="none" w:sz="0" w:space="0" w:color="auto"/>
            <w:bottom w:val="none" w:sz="0" w:space="0" w:color="auto"/>
            <w:right w:val="none" w:sz="0" w:space="0" w:color="auto"/>
          </w:divBdr>
        </w:div>
        <w:div w:id="1960988966">
          <w:marLeft w:val="0"/>
          <w:marRight w:val="0"/>
          <w:marTop w:val="0"/>
          <w:marBottom w:val="0"/>
          <w:divBdr>
            <w:top w:val="none" w:sz="0" w:space="0" w:color="auto"/>
            <w:left w:val="none" w:sz="0" w:space="0" w:color="auto"/>
            <w:bottom w:val="none" w:sz="0" w:space="0" w:color="auto"/>
            <w:right w:val="none" w:sz="0" w:space="0" w:color="auto"/>
          </w:divBdr>
          <w:divsChild>
            <w:div w:id="1752652733">
              <w:marLeft w:val="0"/>
              <w:marRight w:val="0"/>
              <w:marTop w:val="0"/>
              <w:marBottom w:val="0"/>
              <w:divBdr>
                <w:top w:val="none" w:sz="0" w:space="0" w:color="auto"/>
                <w:left w:val="none" w:sz="0" w:space="0" w:color="auto"/>
                <w:bottom w:val="none" w:sz="0" w:space="0" w:color="auto"/>
                <w:right w:val="none" w:sz="0" w:space="0" w:color="auto"/>
              </w:divBdr>
            </w:div>
          </w:divsChild>
        </w:div>
        <w:div w:id="998384780">
          <w:marLeft w:val="0"/>
          <w:marRight w:val="0"/>
          <w:marTop w:val="0"/>
          <w:marBottom w:val="0"/>
          <w:divBdr>
            <w:top w:val="none" w:sz="0" w:space="0" w:color="auto"/>
            <w:left w:val="none" w:sz="0" w:space="0" w:color="auto"/>
            <w:bottom w:val="none" w:sz="0" w:space="0" w:color="auto"/>
            <w:right w:val="none" w:sz="0" w:space="0" w:color="auto"/>
          </w:divBdr>
        </w:div>
        <w:div w:id="1387997690">
          <w:marLeft w:val="0"/>
          <w:marRight w:val="0"/>
          <w:marTop w:val="0"/>
          <w:marBottom w:val="0"/>
          <w:divBdr>
            <w:top w:val="none" w:sz="0" w:space="0" w:color="auto"/>
            <w:left w:val="none" w:sz="0" w:space="0" w:color="auto"/>
            <w:bottom w:val="none" w:sz="0" w:space="0" w:color="auto"/>
            <w:right w:val="none" w:sz="0" w:space="0" w:color="auto"/>
          </w:divBdr>
          <w:divsChild>
            <w:div w:id="452138681">
              <w:marLeft w:val="0"/>
              <w:marRight w:val="0"/>
              <w:marTop w:val="0"/>
              <w:marBottom w:val="0"/>
              <w:divBdr>
                <w:top w:val="none" w:sz="0" w:space="0" w:color="auto"/>
                <w:left w:val="none" w:sz="0" w:space="0" w:color="auto"/>
                <w:bottom w:val="none" w:sz="0" w:space="0" w:color="auto"/>
                <w:right w:val="none" w:sz="0" w:space="0" w:color="auto"/>
              </w:divBdr>
            </w:div>
          </w:divsChild>
        </w:div>
        <w:div w:id="1951424678">
          <w:marLeft w:val="0"/>
          <w:marRight w:val="0"/>
          <w:marTop w:val="0"/>
          <w:marBottom w:val="0"/>
          <w:divBdr>
            <w:top w:val="none" w:sz="0" w:space="0" w:color="auto"/>
            <w:left w:val="none" w:sz="0" w:space="0" w:color="auto"/>
            <w:bottom w:val="none" w:sz="0" w:space="0" w:color="auto"/>
            <w:right w:val="none" w:sz="0" w:space="0" w:color="auto"/>
          </w:divBdr>
        </w:div>
        <w:div w:id="598030016">
          <w:marLeft w:val="0"/>
          <w:marRight w:val="0"/>
          <w:marTop w:val="0"/>
          <w:marBottom w:val="0"/>
          <w:divBdr>
            <w:top w:val="none" w:sz="0" w:space="0" w:color="auto"/>
            <w:left w:val="none" w:sz="0" w:space="0" w:color="auto"/>
            <w:bottom w:val="none" w:sz="0" w:space="0" w:color="auto"/>
            <w:right w:val="none" w:sz="0" w:space="0" w:color="auto"/>
          </w:divBdr>
          <w:divsChild>
            <w:div w:id="1690986347">
              <w:marLeft w:val="0"/>
              <w:marRight w:val="0"/>
              <w:marTop w:val="0"/>
              <w:marBottom w:val="0"/>
              <w:divBdr>
                <w:top w:val="none" w:sz="0" w:space="0" w:color="auto"/>
                <w:left w:val="none" w:sz="0" w:space="0" w:color="auto"/>
                <w:bottom w:val="none" w:sz="0" w:space="0" w:color="auto"/>
                <w:right w:val="none" w:sz="0" w:space="0" w:color="auto"/>
              </w:divBdr>
            </w:div>
          </w:divsChild>
        </w:div>
        <w:div w:id="1827434532">
          <w:marLeft w:val="0"/>
          <w:marRight w:val="0"/>
          <w:marTop w:val="0"/>
          <w:marBottom w:val="0"/>
          <w:divBdr>
            <w:top w:val="none" w:sz="0" w:space="0" w:color="auto"/>
            <w:left w:val="none" w:sz="0" w:space="0" w:color="auto"/>
            <w:bottom w:val="none" w:sz="0" w:space="0" w:color="auto"/>
            <w:right w:val="none" w:sz="0" w:space="0" w:color="auto"/>
          </w:divBdr>
        </w:div>
        <w:div w:id="1798989182">
          <w:marLeft w:val="0"/>
          <w:marRight w:val="0"/>
          <w:marTop w:val="0"/>
          <w:marBottom w:val="0"/>
          <w:divBdr>
            <w:top w:val="none" w:sz="0" w:space="0" w:color="auto"/>
            <w:left w:val="none" w:sz="0" w:space="0" w:color="auto"/>
            <w:bottom w:val="none" w:sz="0" w:space="0" w:color="auto"/>
            <w:right w:val="none" w:sz="0" w:space="0" w:color="auto"/>
          </w:divBdr>
          <w:divsChild>
            <w:div w:id="1337001720">
              <w:marLeft w:val="0"/>
              <w:marRight w:val="0"/>
              <w:marTop w:val="0"/>
              <w:marBottom w:val="0"/>
              <w:divBdr>
                <w:top w:val="none" w:sz="0" w:space="0" w:color="auto"/>
                <w:left w:val="none" w:sz="0" w:space="0" w:color="auto"/>
                <w:bottom w:val="none" w:sz="0" w:space="0" w:color="auto"/>
                <w:right w:val="none" w:sz="0" w:space="0" w:color="auto"/>
              </w:divBdr>
            </w:div>
          </w:divsChild>
        </w:div>
        <w:div w:id="900209366">
          <w:marLeft w:val="0"/>
          <w:marRight w:val="0"/>
          <w:marTop w:val="0"/>
          <w:marBottom w:val="0"/>
          <w:divBdr>
            <w:top w:val="none" w:sz="0" w:space="0" w:color="auto"/>
            <w:left w:val="none" w:sz="0" w:space="0" w:color="auto"/>
            <w:bottom w:val="none" w:sz="0" w:space="0" w:color="auto"/>
            <w:right w:val="none" w:sz="0" w:space="0" w:color="auto"/>
          </w:divBdr>
        </w:div>
        <w:div w:id="368922394">
          <w:marLeft w:val="0"/>
          <w:marRight w:val="0"/>
          <w:marTop w:val="0"/>
          <w:marBottom w:val="0"/>
          <w:divBdr>
            <w:top w:val="none" w:sz="0" w:space="0" w:color="auto"/>
            <w:left w:val="none" w:sz="0" w:space="0" w:color="auto"/>
            <w:bottom w:val="none" w:sz="0" w:space="0" w:color="auto"/>
            <w:right w:val="none" w:sz="0" w:space="0" w:color="auto"/>
          </w:divBdr>
          <w:divsChild>
            <w:div w:id="158471203">
              <w:marLeft w:val="0"/>
              <w:marRight w:val="0"/>
              <w:marTop w:val="0"/>
              <w:marBottom w:val="0"/>
              <w:divBdr>
                <w:top w:val="none" w:sz="0" w:space="0" w:color="auto"/>
                <w:left w:val="none" w:sz="0" w:space="0" w:color="auto"/>
                <w:bottom w:val="none" w:sz="0" w:space="0" w:color="auto"/>
                <w:right w:val="none" w:sz="0" w:space="0" w:color="auto"/>
              </w:divBdr>
            </w:div>
          </w:divsChild>
        </w:div>
        <w:div w:id="190148476">
          <w:marLeft w:val="0"/>
          <w:marRight w:val="0"/>
          <w:marTop w:val="300"/>
          <w:marBottom w:val="0"/>
          <w:divBdr>
            <w:top w:val="none" w:sz="0" w:space="0" w:color="auto"/>
            <w:left w:val="none" w:sz="0" w:space="0" w:color="auto"/>
            <w:bottom w:val="none" w:sz="0" w:space="0" w:color="auto"/>
            <w:right w:val="none" w:sz="0" w:space="0" w:color="auto"/>
          </w:divBdr>
          <w:divsChild>
            <w:div w:id="1132677492">
              <w:marLeft w:val="0"/>
              <w:marRight w:val="0"/>
              <w:marTop w:val="0"/>
              <w:marBottom w:val="0"/>
              <w:divBdr>
                <w:top w:val="none" w:sz="0" w:space="0" w:color="auto"/>
                <w:left w:val="none" w:sz="0" w:space="0" w:color="auto"/>
                <w:bottom w:val="none" w:sz="0" w:space="0" w:color="auto"/>
                <w:right w:val="none" w:sz="0" w:space="0" w:color="auto"/>
              </w:divBdr>
              <w:divsChild>
                <w:div w:id="84374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04163">
          <w:marLeft w:val="0"/>
          <w:marRight w:val="0"/>
          <w:marTop w:val="300"/>
          <w:marBottom w:val="0"/>
          <w:divBdr>
            <w:top w:val="none" w:sz="0" w:space="0" w:color="auto"/>
            <w:left w:val="none" w:sz="0" w:space="0" w:color="auto"/>
            <w:bottom w:val="none" w:sz="0" w:space="0" w:color="auto"/>
            <w:right w:val="none" w:sz="0" w:space="0" w:color="auto"/>
          </w:divBdr>
          <w:divsChild>
            <w:div w:id="662007108">
              <w:marLeft w:val="0"/>
              <w:marRight w:val="0"/>
              <w:marTop w:val="0"/>
              <w:marBottom w:val="0"/>
              <w:divBdr>
                <w:top w:val="none" w:sz="0" w:space="0" w:color="auto"/>
                <w:left w:val="none" w:sz="0" w:space="0" w:color="auto"/>
                <w:bottom w:val="none" w:sz="0" w:space="0" w:color="auto"/>
                <w:right w:val="none" w:sz="0" w:space="0" w:color="auto"/>
              </w:divBdr>
              <w:divsChild>
                <w:div w:id="8677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62136">
          <w:marLeft w:val="0"/>
          <w:marRight w:val="0"/>
          <w:marTop w:val="300"/>
          <w:marBottom w:val="0"/>
          <w:divBdr>
            <w:top w:val="none" w:sz="0" w:space="0" w:color="auto"/>
            <w:left w:val="none" w:sz="0" w:space="0" w:color="auto"/>
            <w:bottom w:val="none" w:sz="0" w:space="0" w:color="auto"/>
            <w:right w:val="none" w:sz="0" w:space="0" w:color="auto"/>
          </w:divBdr>
          <w:divsChild>
            <w:div w:id="1023673850">
              <w:marLeft w:val="0"/>
              <w:marRight w:val="0"/>
              <w:marTop w:val="0"/>
              <w:marBottom w:val="0"/>
              <w:divBdr>
                <w:top w:val="none" w:sz="0" w:space="0" w:color="auto"/>
                <w:left w:val="none" w:sz="0" w:space="0" w:color="auto"/>
                <w:bottom w:val="none" w:sz="0" w:space="0" w:color="auto"/>
                <w:right w:val="none" w:sz="0" w:space="0" w:color="auto"/>
              </w:divBdr>
              <w:divsChild>
                <w:div w:id="166555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41828">
          <w:marLeft w:val="0"/>
          <w:marRight w:val="0"/>
          <w:marTop w:val="300"/>
          <w:marBottom w:val="0"/>
          <w:divBdr>
            <w:top w:val="none" w:sz="0" w:space="0" w:color="auto"/>
            <w:left w:val="none" w:sz="0" w:space="0" w:color="auto"/>
            <w:bottom w:val="none" w:sz="0" w:space="0" w:color="auto"/>
            <w:right w:val="none" w:sz="0" w:space="0" w:color="auto"/>
          </w:divBdr>
          <w:divsChild>
            <w:div w:id="1423260296">
              <w:marLeft w:val="0"/>
              <w:marRight w:val="0"/>
              <w:marTop w:val="0"/>
              <w:marBottom w:val="0"/>
              <w:divBdr>
                <w:top w:val="none" w:sz="0" w:space="0" w:color="auto"/>
                <w:left w:val="none" w:sz="0" w:space="0" w:color="auto"/>
                <w:bottom w:val="none" w:sz="0" w:space="0" w:color="auto"/>
                <w:right w:val="none" w:sz="0" w:space="0" w:color="auto"/>
              </w:divBdr>
              <w:divsChild>
                <w:div w:id="20776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554197">
      <w:bodyDiv w:val="1"/>
      <w:marLeft w:val="0"/>
      <w:marRight w:val="0"/>
      <w:marTop w:val="0"/>
      <w:marBottom w:val="0"/>
      <w:divBdr>
        <w:top w:val="none" w:sz="0" w:space="0" w:color="auto"/>
        <w:left w:val="none" w:sz="0" w:space="0" w:color="auto"/>
        <w:bottom w:val="none" w:sz="0" w:space="0" w:color="auto"/>
        <w:right w:val="none" w:sz="0" w:space="0" w:color="auto"/>
      </w:divBdr>
      <w:divsChild>
        <w:div w:id="1840075757">
          <w:marLeft w:val="0"/>
          <w:marRight w:val="0"/>
          <w:marTop w:val="0"/>
          <w:marBottom w:val="0"/>
          <w:divBdr>
            <w:top w:val="none" w:sz="0" w:space="0" w:color="auto"/>
            <w:left w:val="none" w:sz="0" w:space="0" w:color="auto"/>
            <w:bottom w:val="none" w:sz="0" w:space="0" w:color="auto"/>
            <w:right w:val="none" w:sz="0" w:space="0" w:color="auto"/>
          </w:divBdr>
        </w:div>
        <w:div w:id="823591027">
          <w:marLeft w:val="0"/>
          <w:marRight w:val="0"/>
          <w:marTop w:val="0"/>
          <w:marBottom w:val="0"/>
          <w:divBdr>
            <w:top w:val="none" w:sz="0" w:space="0" w:color="auto"/>
            <w:left w:val="none" w:sz="0" w:space="0" w:color="auto"/>
            <w:bottom w:val="none" w:sz="0" w:space="0" w:color="auto"/>
            <w:right w:val="none" w:sz="0" w:space="0" w:color="auto"/>
          </w:divBdr>
          <w:divsChild>
            <w:div w:id="1393892258">
              <w:marLeft w:val="0"/>
              <w:marRight w:val="0"/>
              <w:marTop w:val="0"/>
              <w:marBottom w:val="0"/>
              <w:divBdr>
                <w:top w:val="none" w:sz="0" w:space="0" w:color="auto"/>
                <w:left w:val="none" w:sz="0" w:space="0" w:color="auto"/>
                <w:bottom w:val="none" w:sz="0" w:space="0" w:color="auto"/>
                <w:right w:val="none" w:sz="0" w:space="0" w:color="auto"/>
              </w:divBdr>
            </w:div>
          </w:divsChild>
        </w:div>
        <w:div w:id="1008486420">
          <w:marLeft w:val="0"/>
          <w:marRight w:val="0"/>
          <w:marTop w:val="0"/>
          <w:marBottom w:val="0"/>
          <w:divBdr>
            <w:top w:val="none" w:sz="0" w:space="0" w:color="auto"/>
            <w:left w:val="none" w:sz="0" w:space="0" w:color="auto"/>
            <w:bottom w:val="none" w:sz="0" w:space="0" w:color="auto"/>
            <w:right w:val="none" w:sz="0" w:space="0" w:color="auto"/>
          </w:divBdr>
        </w:div>
        <w:div w:id="1730299840">
          <w:marLeft w:val="0"/>
          <w:marRight w:val="0"/>
          <w:marTop w:val="0"/>
          <w:marBottom w:val="0"/>
          <w:divBdr>
            <w:top w:val="none" w:sz="0" w:space="0" w:color="auto"/>
            <w:left w:val="none" w:sz="0" w:space="0" w:color="auto"/>
            <w:bottom w:val="none" w:sz="0" w:space="0" w:color="auto"/>
            <w:right w:val="none" w:sz="0" w:space="0" w:color="auto"/>
          </w:divBdr>
          <w:divsChild>
            <w:div w:id="1313832594">
              <w:marLeft w:val="0"/>
              <w:marRight w:val="0"/>
              <w:marTop w:val="0"/>
              <w:marBottom w:val="0"/>
              <w:divBdr>
                <w:top w:val="none" w:sz="0" w:space="0" w:color="auto"/>
                <w:left w:val="none" w:sz="0" w:space="0" w:color="auto"/>
                <w:bottom w:val="none" w:sz="0" w:space="0" w:color="auto"/>
                <w:right w:val="none" w:sz="0" w:space="0" w:color="auto"/>
              </w:divBdr>
            </w:div>
          </w:divsChild>
        </w:div>
        <w:div w:id="1065638833">
          <w:marLeft w:val="0"/>
          <w:marRight w:val="0"/>
          <w:marTop w:val="0"/>
          <w:marBottom w:val="0"/>
          <w:divBdr>
            <w:top w:val="none" w:sz="0" w:space="0" w:color="auto"/>
            <w:left w:val="none" w:sz="0" w:space="0" w:color="auto"/>
            <w:bottom w:val="none" w:sz="0" w:space="0" w:color="auto"/>
            <w:right w:val="none" w:sz="0" w:space="0" w:color="auto"/>
          </w:divBdr>
        </w:div>
        <w:div w:id="906913296">
          <w:marLeft w:val="0"/>
          <w:marRight w:val="0"/>
          <w:marTop w:val="0"/>
          <w:marBottom w:val="0"/>
          <w:divBdr>
            <w:top w:val="none" w:sz="0" w:space="0" w:color="auto"/>
            <w:left w:val="none" w:sz="0" w:space="0" w:color="auto"/>
            <w:bottom w:val="none" w:sz="0" w:space="0" w:color="auto"/>
            <w:right w:val="none" w:sz="0" w:space="0" w:color="auto"/>
          </w:divBdr>
          <w:divsChild>
            <w:div w:id="1238321992">
              <w:marLeft w:val="0"/>
              <w:marRight w:val="0"/>
              <w:marTop w:val="0"/>
              <w:marBottom w:val="0"/>
              <w:divBdr>
                <w:top w:val="none" w:sz="0" w:space="0" w:color="auto"/>
                <w:left w:val="none" w:sz="0" w:space="0" w:color="auto"/>
                <w:bottom w:val="none" w:sz="0" w:space="0" w:color="auto"/>
                <w:right w:val="none" w:sz="0" w:space="0" w:color="auto"/>
              </w:divBdr>
            </w:div>
          </w:divsChild>
        </w:div>
        <w:div w:id="422338287">
          <w:marLeft w:val="0"/>
          <w:marRight w:val="0"/>
          <w:marTop w:val="0"/>
          <w:marBottom w:val="0"/>
          <w:divBdr>
            <w:top w:val="none" w:sz="0" w:space="0" w:color="auto"/>
            <w:left w:val="none" w:sz="0" w:space="0" w:color="auto"/>
            <w:bottom w:val="none" w:sz="0" w:space="0" w:color="auto"/>
            <w:right w:val="none" w:sz="0" w:space="0" w:color="auto"/>
          </w:divBdr>
        </w:div>
        <w:div w:id="1904290090">
          <w:marLeft w:val="0"/>
          <w:marRight w:val="0"/>
          <w:marTop w:val="0"/>
          <w:marBottom w:val="0"/>
          <w:divBdr>
            <w:top w:val="none" w:sz="0" w:space="0" w:color="auto"/>
            <w:left w:val="none" w:sz="0" w:space="0" w:color="auto"/>
            <w:bottom w:val="none" w:sz="0" w:space="0" w:color="auto"/>
            <w:right w:val="none" w:sz="0" w:space="0" w:color="auto"/>
          </w:divBdr>
          <w:divsChild>
            <w:div w:id="335957534">
              <w:marLeft w:val="0"/>
              <w:marRight w:val="0"/>
              <w:marTop w:val="0"/>
              <w:marBottom w:val="0"/>
              <w:divBdr>
                <w:top w:val="none" w:sz="0" w:space="0" w:color="auto"/>
                <w:left w:val="none" w:sz="0" w:space="0" w:color="auto"/>
                <w:bottom w:val="none" w:sz="0" w:space="0" w:color="auto"/>
                <w:right w:val="none" w:sz="0" w:space="0" w:color="auto"/>
              </w:divBdr>
            </w:div>
          </w:divsChild>
        </w:div>
        <w:div w:id="974413490">
          <w:marLeft w:val="0"/>
          <w:marRight w:val="0"/>
          <w:marTop w:val="0"/>
          <w:marBottom w:val="0"/>
          <w:divBdr>
            <w:top w:val="none" w:sz="0" w:space="0" w:color="auto"/>
            <w:left w:val="none" w:sz="0" w:space="0" w:color="auto"/>
            <w:bottom w:val="none" w:sz="0" w:space="0" w:color="auto"/>
            <w:right w:val="none" w:sz="0" w:space="0" w:color="auto"/>
          </w:divBdr>
        </w:div>
        <w:div w:id="1149245604">
          <w:marLeft w:val="0"/>
          <w:marRight w:val="0"/>
          <w:marTop w:val="0"/>
          <w:marBottom w:val="0"/>
          <w:divBdr>
            <w:top w:val="none" w:sz="0" w:space="0" w:color="auto"/>
            <w:left w:val="none" w:sz="0" w:space="0" w:color="auto"/>
            <w:bottom w:val="none" w:sz="0" w:space="0" w:color="auto"/>
            <w:right w:val="none" w:sz="0" w:space="0" w:color="auto"/>
          </w:divBdr>
          <w:divsChild>
            <w:div w:id="1976831879">
              <w:marLeft w:val="0"/>
              <w:marRight w:val="0"/>
              <w:marTop w:val="0"/>
              <w:marBottom w:val="0"/>
              <w:divBdr>
                <w:top w:val="none" w:sz="0" w:space="0" w:color="auto"/>
                <w:left w:val="none" w:sz="0" w:space="0" w:color="auto"/>
                <w:bottom w:val="none" w:sz="0" w:space="0" w:color="auto"/>
                <w:right w:val="none" w:sz="0" w:space="0" w:color="auto"/>
              </w:divBdr>
            </w:div>
          </w:divsChild>
        </w:div>
        <w:div w:id="1827699549">
          <w:marLeft w:val="0"/>
          <w:marRight w:val="0"/>
          <w:marTop w:val="0"/>
          <w:marBottom w:val="0"/>
          <w:divBdr>
            <w:top w:val="none" w:sz="0" w:space="0" w:color="auto"/>
            <w:left w:val="none" w:sz="0" w:space="0" w:color="auto"/>
            <w:bottom w:val="none" w:sz="0" w:space="0" w:color="auto"/>
            <w:right w:val="none" w:sz="0" w:space="0" w:color="auto"/>
          </w:divBdr>
        </w:div>
        <w:div w:id="1691491845">
          <w:marLeft w:val="0"/>
          <w:marRight w:val="0"/>
          <w:marTop w:val="0"/>
          <w:marBottom w:val="0"/>
          <w:divBdr>
            <w:top w:val="none" w:sz="0" w:space="0" w:color="auto"/>
            <w:left w:val="none" w:sz="0" w:space="0" w:color="auto"/>
            <w:bottom w:val="none" w:sz="0" w:space="0" w:color="auto"/>
            <w:right w:val="none" w:sz="0" w:space="0" w:color="auto"/>
          </w:divBdr>
          <w:divsChild>
            <w:div w:id="1517421064">
              <w:marLeft w:val="0"/>
              <w:marRight w:val="0"/>
              <w:marTop w:val="0"/>
              <w:marBottom w:val="0"/>
              <w:divBdr>
                <w:top w:val="none" w:sz="0" w:space="0" w:color="auto"/>
                <w:left w:val="none" w:sz="0" w:space="0" w:color="auto"/>
                <w:bottom w:val="none" w:sz="0" w:space="0" w:color="auto"/>
                <w:right w:val="none" w:sz="0" w:space="0" w:color="auto"/>
              </w:divBdr>
            </w:div>
          </w:divsChild>
        </w:div>
        <w:div w:id="1156261031">
          <w:marLeft w:val="0"/>
          <w:marRight w:val="0"/>
          <w:marTop w:val="0"/>
          <w:marBottom w:val="0"/>
          <w:divBdr>
            <w:top w:val="none" w:sz="0" w:space="0" w:color="auto"/>
            <w:left w:val="none" w:sz="0" w:space="0" w:color="auto"/>
            <w:bottom w:val="none" w:sz="0" w:space="0" w:color="auto"/>
            <w:right w:val="none" w:sz="0" w:space="0" w:color="auto"/>
          </w:divBdr>
        </w:div>
        <w:div w:id="1565143978">
          <w:marLeft w:val="0"/>
          <w:marRight w:val="0"/>
          <w:marTop w:val="0"/>
          <w:marBottom w:val="0"/>
          <w:divBdr>
            <w:top w:val="none" w:sz="0" w:space="0" w:color="auto"/>
            <w:left w:val="none" w:sz="0" w:space="0" w:color="auto"/>
            <w:bottom w:val="none" w:sz="0" w:space="0" w:color="auto"/>
            <w:right w:val="none" w:sz="0" w:space="0" w:color="auto"/>
          </w:divBdr>
          <w:divsChild>
            <w:div w:id="512305057">
              <w:marLeft w:val="0"/>
              <w:marRight w:val="0"/>
              <w:marTop w:val="0"/>
              <w:marBottom w:val="0"/>
              <w:divBdr>
                <w:top w:val="none" w:sz="0" w:space="0" w:color="auto"/>
                <w:left w:val="none" w:sz="0" w:space="0" w:color="auto"/>
                <w:bottom w:val="none" w:sz="0" w:space="0" w:color="auto"/>
                <w:right w:val="none" w:sz="0" w:space="0" w:color="auto"/>
              </w:divBdr>
            </w:div>
          </w:divsChild>
        </w:div>
        <w:div w:id="1727870881">
          <w:marLeft w:val="0"/>
          <w:marRight w:val="0"/>
          <w:marTop w:val="300"/>
          <w:marBottom w:val="0"/>
          <w:divBdr>
            <w:top w:val="none" w:sz="0" w:space="0" w:color="auto"/>
            <w:left w:val="none" w:sz="0" w:space="0" w:color="auto"/>
            <w:bottom w:val="none" w:sz="0" w:space="0" w:color="auto"/>
            <w:right w:val="none" w:sz="0" w:space="0" w:color="auto"/>
          </w:divBdr>
          <w:divsChild>
            <w:div w:id="907111834">
              <w:marLeft w:val="0"/>
              <w:marRight w:val="0"/>
              <w:marTop w:val="0"/>
              <w:marBottom w:val="0"/>
              <w:divBdr>
                <w:top w:val="none" w:sz="0" w:space="0" w:color="auto"/>
                <w:left w:val="none" w:sz="0" w:space="0" w:color="auto"/>
                <w:bottom w:val="none" w:sz="0" w:space="0" w:color="auto"/>
                <w:right w:val="none" w:sz="0" w:space="0" w:color="auto"/>
              </w:divBdr>
              <w:divsChild>
                <w:div w:id="28469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2168">
          <w:marLeft w:val="0"/>
          <w:marRight w:val="0"/>
          <w:marTop w:val="300"/>
          <w:marBottom w:val="0"/>
          <w:divBdr>
            <w:top w:val="none" w:sz="0" w:space="0" w:color="auto"/>
            <w:left w:val="none" w:sz="0" w:space="0" w:color="auto"/>
            <w:bottom w:val="none" w:sz="0" w:space="0" w:color="auto"/>
            <w:right w:val="none" w:sz="0" w:space="0" w:color="auto"/>
          </w:divBdr>
          <w:divsChild>
            <w:div w:id="1867210694">
              <w:marLeft w:val="0"/>
              <w:marRight w:val="0"/>
              <w:marTop w:val="0"/>
              <w:marBottom w:val="0"/>
              <w:divBdr>
                <w:top w:val="none" w:sz="0" w:space="0" w:color="auto"/>
                <w:left w:val="none" w:sz="0" w:space="0" w:color="auto"/>
                <w:bottom w:val="none" w:sz="0" w:space="0" w:color="auto"/>
                <w:right w:val="none" w:sz="0" w:space="0" w:color="auto"/>
              </w:divBdr>
              <w:divsChild>
                <w:div w:id="7004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00081">
          <w:marLeft w:val="0"/>
          <w:marRight w:val="0"/>
          <w:marTop w:val="300"/>
          <w:marBottom w:val="0"/>
          <w:divBdr>
            <w:top w:val="none" w:sz="0" w:space="0" w:color="auto"/>
            <w:left w:val="none" w:sz="0" w:space="0" w:color="auto"/>
            <w:bottom w:val="none" w:sz="0" w:space="0" w:color="auto"/>
            <w:right w:val="none" w:sz="0" w:space="0" w:color="auto"/>
          </w:divBdr>
          <w:divsChild>
            <w:div w:id="104278245">
              <w:marLeft w:val="0"/>
              <w:marRight w:val="0"/>
              <w:marTop w:val="0"/>
              <w:marBottom w:val="0"/>
              <w:divBdr>
                <w:top w:val="none" w:sz="0" w:space="0" w:color="auto"/>
                <w:left w:val="none" w:sz="0" w:space="0" w:color="auto"/>
                <w:bottom w:val="none" w:sz="0" w:space="0" w:color="auto"/>
                <w:right w:val="none" w:sz="0" w:space="0" w:color="auto"/>
              </w:divBdr>
              <w:divsChild>
                <w:div w:id="12009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792">
          <w:marLeft w:val="0"/>
          <w:marRight w:val="0"/>
          <w:marTop w:val="300"/>
          <w:marBottom w:val="0"/>
          <w:divBdr>
            <w:top w:val="none" w:sz="0" w:space="0" w:color="auto"/>
            <w:left w:val="none" w:sz="0" w:space="0" w:color="auto"/>
            <w:bottom w:val="none" w:sz="0" w:space="0" w:color="auto"/>
            <w:right w:val="none" w:sz="0" w:space="0" w:color="auto"/>
          </w:divBdr>
          <w:divsChild>
            <w:div w:id="133186053">
              <w:marLeft w:val="0"/>
              <w:marRight w:val="0"/>
              <w:marTop w:val="0"/>
              <w:marBottom w:val="0"/>
              <w:divBdr>
                <w:top w:val="none" w:sz="0" w:space="0" w:color="auto"/>
                <w:left w:val="none" w:sz="0" w:space="0" w:color="auto"/>
                <w:bottom w:val="none" w:sz="0" w:space="0" w:color="auto"/>
                <w:right w:val="none" w:sz="0" w:space="0" w:color="auto"/>
              </w:divBdr>
              <w:divsChild>
                <w:div w:id="1520850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030376">
      <w:bodyDiv w:val="1"/>
      <w:marLeft w:val="0"/>
      <w:marRight w:val="0"/>
      <w:marTop w:val="0"/>
      <w:marBottom w:val="0"/>
      <w:divBdr>
        <w:top w:val="none" w:sz="0" w:space="0" w:color="auto"/>
        <w:left w:val="none" w:sz="0" w:space="0" w:color="auto"/>
        <w:bottom w:val="none" w:sz="0" w:space="0" w:color="auto"/>
        <w:right w:val="none" w:sz="0" w:space="0" w:color="auto"/>
      </w:divBdr>
      <w:divsChild>
        <w:div w:id="2101753031">
          <w:marLeft w:val="0"/>
          <w:marRight w:val="0"/>
          <w:marTop w:val="0"/>
          <w:marBottom w:val="0"/>
          <w:divBdr>
            <w:top w:val="none" w:sz="0" w:space="0" w:color="auto"/>
            <w:left w:val="none" w:sz="0" w:space="0" w:color="auto"/>
            <w:bottom w:val="none" w:sz="0" w:space="0" w:color="auto"/>
            <w:right w:val="none" w:sz="0" w:space="0" w:color="auto"/>
          </w:divBdr>
        </w:div>
        <w:div w:id="1894584041">
          <w:marLeft w:val="0"/>
          <w:marRight w:val="0"/>
          <w:marTop w:val="0"/>
          <w:marBottom w:val="0"/>
          <w:divBdr>
            <w:top w:val="none" w:sz="0" w:space="0" w:color="auto"/>
            <w:left w:val="none" w:sz="0" w:space="0" w:color="auto"/>
            <w:bottom w:val="none" w:sz="0" w:space="0" w:color="auto"/>
            <w:right w:val="none" w:sz="0" w:space="0" w:color="auto"/>
          </w:divBdr>
          <w:divsChild>
            <w:div w:id="1271746455">
              <w:marLeft w:val="0"/>
              <w:marRight w:val="0"/>
              <w:marTop w:val="0"/>
              <w:marBottom w:val="0"/>
              <w:divBdr>
                <w:top w:val="none" w:sz="0" w:space="0" w:color="auto"/>
                <w:left w:val="none" w:sz="0" w:space="0" w:color="auto"/>
                <w:bottom w:val="none" w:sz="0" w:space="0" w:color="auto"/>
                <w:right w:val="none" w:sz="0" w:space="0" w:color="auto"/>
              </w:divBdr>
            </w:div>
          </w:divsChild>
        </w:div>
        <w:div w:id="2068062742">
          <w:marLeft w:val="0"/>
          <w:marRight w:val="0"/>
          <w:marTop w:val="0"/>
          <w:marBottom w:val="0"/>
          <w:divBdr>
            <w:top w:val="none" w:sz="0" w:space="0" w:color="auto"/>
            <w:left w:val="none" w:sz="0" w:space="0" w:color="auto"/>
            <w:bottom w:val="none" w:sz="0" w:space="0" w:color="auto"/>
            <w:right w:val="none" w:sz="0" w:space="0" w:color="auto"/>
          </w:divBdr>
        </w:div>
        <w:div w:id="2080209126">
          <w:marLeft w:val="0"/>
          <w:marRight w:val="0"/>
          <w:marTop w:val="0"/>
          <w:marBottom w:val="0"/>
          <w:divBdr>
            <w:top w:val="none" w:sz="0" w:space="0" w:color="auto"/>
            <w:left w:val="none" w:sz="0" w:space="0" w:color="auto"/>
            <w:bottom w:val="none" w:sz="0" w:space="0" w:color="auto"/>
            <w:right w:val="none" w:sz="0" w:space="0" w:color="auto"/>
          </w:divBdr>
          <w:divsChild>
            <w:div w:id="805775649">
              <w:marLeft w:val="0"/>
              <w:marRight w:val="0"/>
              <w:marTop w:val="0"/>
              <w:marBottom w:val="0"/>
              <w:divBdr>
                <w:top w:val="none" w:sz="0" w:space="0" w:color="auto"/>
                <w:left w:val="none" w:sz="0" w:space="0" w:color="auto"/>
                <w:bottom w:val="none" w:sz="0" w:space="0" w:color="auto"/>
                <w:right w:val="none" w:sz="0" w:space="0" w:color="auto"/>
              </w:divBdr>
            </w:div>
          </w:divsChild>
        </w:div>
        <w:div w:id="812068532">
          <w:marLeft w:val="0"/>
          <w:marRight w:val="0"/>
          <w:marTop w:val="0"/>
          <w:marBottom w:val="0"/>
          <w:divBdr>
            <w:top w:val="none" w:sz="0" w:space="0" w:color="auto"/>
            <w:left w:val="none" w:sz="0" w:space="0" w:color="auto"/>
            <w:bottom w:val="none" w:sz="0" w:space="0" w:color="auto"/>
            <w:right w:val="none" w:sz="0" w:space="0" w:color="auto"/>
          </w:divBdr>
        </w:div>
        <w:div w:id="1638950419">
          <w:marLeft w:val="0"/>
          <w:marRight w:val="0"/>
          <w:marTop w:val="0"/>
          <w:marBottom w:val="0"/>
          <w:divBdr>
            <w:top w:val="none" w:sz="0" w:space="0" w:color="auto"/>
            <w:left w:val="none" w:sz="0" w:space="0" w:color="auto"/>
            <w:bottom w:val="none" w:sz="0" w:space="0" w:color="auto"/>
            <w:right w:val="none" w:sz="0" w:space="0" w:color="auto"/>
          </w:divBdr>
          <w:divsChild>
            <w:div w:id="853805393">
              <w:marLeft w:val="0"/>
              <w:marRight w:val="0"/>
              <w:marTop w:val="0"/>
              <w:marBottom w:val="0"/>
              <w:divBdr>
                <w:top w:val="none" w:sz="0" w:space="0" w:color="auto"/>
                <w:left w:val="none" w:sz="0" w:space="0" w:color="auto"/>
                <w:bottom w:val="none" w:sz="0" w:space="0" w:color="auto"/>
                <w:right w:val="none" w:sz="0" w:space="0" w:color="auto"/>
              </w:divBdr>
            </w:div>
          </w:divsChild>
        </w:div>
        <w:div w:id="530800091">
          <w:marLeft w:val="0"/>
          <w:marRight w:val="0"/>
          <w:marTop w:val="0"/>
          <w:marBottom w:val="0"/>
          <w:divBdr>
            <w:top w:val="none" w:sz="0" w:space="0" w:color="auto"/>
            <w:left w:val="none" w:sz="0" w:space="0" w:color="auto"/>
            <w:bottom w:val="none" w:sz="0" w:space="0" w:color="auto"/>
            <w:right w:val="none" w:sz="0" w:space="0" w:color="auto"/>
          </w:divBdr>
        </w:div>
        <w:div w:id="1921211729">
          <w:marLeft w:val="0"/>
          <w:marRight w:val="0"/>
          <w:marTop w:val="0"/>
          <w:marBottom w:val="0"/>
          <w:divBdr>
            <w:top w:val="none" w:sz="0" w:space="0" w:color="auto"/>
            <w:left w:val="none" w:sz="0" w:space="0" w:color="auto"/>
            <w:bottom w:val="none" w:sz="0" w:space="0" w:color="auto"/>
            <w:right w:val="none" w:sz="0" w:space="0" w:color="auto"/>
          </w:divBdr>
          <w:divsChild>
            <w:div w:id="939990034">
              <w:marLeft w:val="0"/>
              <w:marRight w:val="0"/>
              <w:marTop w:val="0"/>
              <w:marBottom w:val="0"/>
              <w:divBdr>
                <w:top w:val="none" w:sz="0" w:space="0" w:color="auto"/>
                <w:left w:val="none" w:sz="0" w:space="0" w:color="auto"/>
                <w:bottom w:val="none" w:sz="0" w:space="0" w:color="auto"/>
                <w:right w:val="none" w:sz="0" w:space="0" w:color="auto"/>
              </w:divBdr>
            </w:div>
          </w:divsChild>
        </w:div>
        <w:div w:id="306521887">
          <w:marLeft w:val="0"/>
          <w:marRight w:val="0"/>
          <w:marTop w:val="0"/>
          <w:marBottom w:val="0"/>
          <w:divBdr>
            <w:top w:val="none" w:sz="0" w:space="0" w:color="auto"/>
            <w:left w:val="none" w:sz="0" w:space="0" w:color="auto"/>
            <w:bottom w:val="none" w:sz="0" w:space="0" w:color="auto"/>
            <w:right w:val="none" w:sz="0" w:space="0" w:color="auto"/>
          </w:divBdr>
        </w:div>
        <w:div w:id="846332855">
          <w:marLeft w:val="0"/>
          <w:marRight w:val="0"/>
          <w:marTop w:val="0"/>
          <w:marBottom w:val="0"/>
          <w:divBdr>
            <w:top w:val="none" w:sz="0" w:space="0" w:color="auto"/>
            <w:left w:val="none" w:sz="0" w:space="0" w:color="auto"/>
            <w:bottom w:val="none" w:sz="0" w:space="0" w:color="auto"/>
            <w:right w:val="none" w:sz="0" w:space="0" w:color="auto"/>
          </w:divBdr>
          <w:divsChild>
            <w:div w:id="1802335748">
              <w:marLeft w:val="0"/>
              <w:marRight w:val="0"/>
              <w:marTop w:val="0"/>
              <w:marBottom w:val="0"/>
              <w:divBdr>
                <w:top w:val="none" w:sz="0" w:space="0" w:color="auto"/>
                <w:left w:val="none" w:sz="0" w:space="0" w:color="auto"/>
                <w:bottom w:val="none" w:sz="0" w:space="0" w:color="auto"/>
                <w:right w:val="none" w:sz="0" w:space="0" w:color="auto"/>
              </w:divBdr>
            </w:div>
          </w:divsChild>
        </w:div>
        <w:div w:id="379400621">
          <w:marLeft w:val="0"/>
          <w:marRight w:val="0"/>
          <w:marTop w:val="0"/>
          <w:marBottom w:val="0"/>
          <w:divBdr>
            <w:top w:val="none" w:sz="0" w:space="0" w:color="auto"/>
            <w:left w:val="none" w:sz="0" w:space="0" w:color="auto"/>
            <w:bottom w:val="none" w:sz="0" w:space="0" w:color="auto"/>
            <w:right w:val="none" w:sz="0" w:space="0" w:color="auto"/>
          </w:divBdr>
        </w:div>
        <w:div w:id="1376732328">
          <w:marLeft w:val="0"/>
          <w:marRight w:val="0"/>
          <w:marTop w:val="0"/>
          <w:marBottom w:val="0"/>
          <w:divBdr>
            <w:top w:val="none" w:sz="0" w:space="0" w:color="auto"/>
            <w:left w:val="none" w:sz="0" w:space="0" w:color="auto"/>
            <w:bottom w:val="none" w:sz="0" w:space="0" w:color="auto"/>
            <w:right w:val="none" w:sz="0" w:space="0" w:color="auto"/>
          </w:divBdr>
          <w:divsChild>
            <w:div w:id="1449394448">
              <w:marLeft w:val="0"/>
              <w:marRight w:val="0"/>
              <w:marTop w:val="0"/>
              <w:marBottom w:val="0"/>
              <w:divBdr>
                <w:top w:val="none" w:sz="0" w:space="0" w:color="auto"/>
                <w:left w:val="none" w:sz="0" w:space="0" w:color="auto"/>
                <w:bottom w:val="none" w:sz="0" w:space="0" w:color="auto"/>
                <w:right w:val="none" w:sz="0" w:space="0" w:color="auto"/>
              </w:divBdr>
            </w:div>
          </w:divsChild>
        </w:div>
        <w:div w:id="94516773">
          <w:marLeft w:val="0"/>
          <w:marRight w:val="0"/>
          <w:marTop w:val="0"/>
          <w:marBottom w:val="0"/>
          <w:divBdr>
            <w:top w:val="none" w:sz="0" w:space="0" w:color="auto"/>
            <w:left w:val="none" w:sz="0" w:space="0" w:color="auto"/>
            <w:bottom w:val="none" w:sz="0" w:space="0" w:color="auto"/>
            <w:right w:val="none" w:sz="0" w:space="0" w:color="auto"/>
          </w:divBdr>
        </w:div>
        <w:div w:id="1029919112">
          <w:marLeft w:val="0"/>
          <w:marRight w:val="0"/>
          <w:marTop w:val="0"/>
          <w:marBottom w:val="0"/>
          <w:divBdr>
            <w:top w:val="none" w:sz="0" w:space="0" w:color="auto"/>
            <w:left w:val="none" w:sz="0" w:space="0" w:color="auto"/>
            <w:bottom w:val="none" w:sz="0" w:space="0" w:color="auto"/>
            <w:right w:val="none" w:sz="0" w:space="0" w:color="auto"/>
          </w:divBdr>
          <w:divsChild>
            <w:div w:id="1251042149">
              <w:marLeft w:val="0"/>
              <w:marRight w:val="0"/>
              <w:marTop w:val="0"/>
              <w:marBottom w:val="0"/>
              <w:divBdr>
                <w:top w:val="none" w:sz="0" w:space="0" w:color="auto"/>
                <w:left w:val="none" w:sz="0" w:space="0" w:color="auto"/>
                <w:bottom w:val="none" w:sz="0" w:space="0" w:color="auto"/>
                <w:right w:val="none" w:sz="0" w:space="0" w:color="auto"/>
              </w:divBdr>
            </w:div>
          </w:divsChild>
        </w:div>
        <w:div w:id="1128545294">
          <w:marLeft w:val="0"/>
          <w:marRight w:val="0"/>
          <w:marTop w:val="300"/>
          <w:marBottom w:val="0"/>
          <w:divBdr>
            <w:top w:val="none" w:sz="0" w:space="0" w:color="auto"/>
            <w:left w:val="none" w:sz="0" w:space="0" w:color="auto"/>
            <w:bottom w:val="none" w:sz="0" w:space="0" w:color="auto"/>
            <w:right w:val="none" w:sz="0" w:space="0" w:color="auto"/>
          </w:divBdr>
          <w:divsChild>
            <w:div w:id="1732996699">
              <w:marLeft w:val="0"/>
              <w:marRight w:val="0"/>
              <w:marTop w:val="0"/>
              <w:marBottom w:val="0"/>
              <w:divBdr>
                <w:top w:val="none" w:sz="0" w:space="0" w:color="auto"/>
                <w:left w:val="none" w:sz="0" w:space="0" w:color="auto"/>
                <w:bottom w:val="none" w:sz="0" w:space="0" w:color="auto"/>
                <w:right w:val="none" w:sz="0" w:space="0" w:color="auto"/>
              </w:divBdr>
              <w:divsChild>
                <w:div w:id="16003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727617">
          <w:marLeft w:val="0"/>
          <w:marRight w:val="0"/>
          <w:marTop w:val="300"/>
          <w:marBottom w:val="0"/>
          <w:divBdr>
            <w:top w:val="none" w:sz="0" w:space="0" w:color="auto"/>
            <w:left w:val="none" w:sz="0" w:space="0" w:color="auto"/>
            <w:bottom w:val="none" w:sz="0" w:space="0" w:color="auto"/>
            <w:right w:val="none" w:sz="0" w:space="0" w:color="auto"/>
          </w:divBdr>
          <w:divsChild>
            <w:div w:id="1159349417">
              <w:marLeft w:val="0"/>
              <w:marRight w:val="0"/>
              <w:marTop w:val="0"/>
              <w:marBottom w:val="0"/>
              <w:divBdr>
                <w:top w:val="none" w:sz="0" w:space="0" w:color="auto"/>
                <w:left w:val="none" w:sz="0" w:space="0" w:color="auto"/>
                <w:bottom w:val="none" w:sz="0" w:space="0" w:color="auto"/>
                <w:right w:val="none" w:sz="0" w:space="0" w:color="auto"/>
              </w:divBdr>
              <w:divsChild>
                <w:div w:id="7505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994064">
          <w:marLeft w:val="0"/>
          <w:marRight w:val="0"/>
          <w:marTop w:val="300"/>
          <w:marBottom w:val="0"/>
          <w:divBdr>
            <w:top w:val="none" w:sz="0" w:space="0" w:color="auto"/>
            <w:left w:val="none" w:sz="0" w:space="0" w:color="auto"/>
            <w:bottom w:val="none" w:sz="0" w:space="0" w:color="auto"/>
            <w:right w:val="none" w:sz="0" w:space="0" w:color="auto"/>
          </w:divBdr>
          <w:divsChild>
            <w:div w:id="1873110722">
              <w:marLeft w:val="0"/>
              <w:marRight w:val="0"/>
              <w:marTop w:val="0"/>
              <w:marBottom w:val="0"/>
              <w:divBdr>
                <w:top w:val="none" w:sz="0" w:space="0" w:color="auto"/>
                <w:left w:val="none" w:sz="0" w:space="0" w:color="auto"/>
                <w:bottom w:val="none" w:sz="0" w:space="0" w:color="auto"/>
                <w:right w:val="none" w:sz="0" w:space="0" w:color="auto"/>
              </w:divBdr>
              <w:divsChild>
                <w:div w:id="37828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15797">
          <w:marLeft w:val="0"/>
          <w:marRight w:val="0"/>
          <w:marTop w:val="300"/>
          <w:marBottom w:val="0"/>
          <w:divBdr>
            <w:top w:val="none" w:sz="0" w:space="0" w:color="auto"/>
            <w:left w:val="none" w:sz="0" w:space="0" w:color="auto"/>
            <w:bottom w:val="none" w:sz="0" w:space="0" w:color="auto"/>
            <w:right w:val="none" w:sz="0" w:space="0" w:color="auto"/>
          </w:divBdr>
          <w:divsChild>
            <w:div w:id="1806964273">
              <w:marLeft w:val="0"/>
              <w:marRight w:val="0"/>
              <w:marTop w:val="0"/>
              <w:marBottom w:val="0"/>
              <w:divBdr>
                <w:top w:val="none" w:sz="0" w:space="0" w:color="auto"/>
                <w:left w:val="none" w:sz="0" w:space="0" w:color="auto"/>
                <w:bottom w:val="none" w:sz="0" w:space="0" w:color="auto"/>
                <w:right w:val="none" w:sz="0" w:space="0" w:color="auto"/>
              </w:divBdr>
              <w:divsChild>
                <w:div w:id="146187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6900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76">
          <w:marLeft w:val="0"/>
          <w:marRight w:val="0"/>
          <w:marTop w:val="0"/>
          <w:marBottom w:val="0"/>
          <w:divBdr>
            <w:top w:val="none" w:sz="0" w:space="0" w:color="auto"/>
            <w:left w:val="none" w:sz="0" w:space="0" w:color="auto"/>
            <w:bottom w:val="none" w:sz="0" w:space="0" w:color="auto"/>
            <w:right w:val="none" w:sz="0" w:space="0" w:color="auto"/>
          </w:divBdr>
        </w:div>
        <w:div w:id="1694383729">
          <w:marLeft w:val="0"/>
          <w:marRight w:val="0"/>
          <w:marTop w:val="0"/>
          <w:marBottom w:val="0"/>
          <w:divBdr>
            <w:top w:val="none" w:sz="0" w:space="0" w:color="auto"/>
            <w:left w:val="none" w:sz="0" w:space="0" w:color="auto"/>
            <w:bottom w:val="none" w:sz="0" w:space="0" w:color="auto"/>
            <w:right w:val="none" w:sz="0" w:space="0" w:color="auto"/>
          </w:divBdr>
          <w:divsChild>
            <w:div w:id="451552892">
              <w:marLeft w:val="0"/>
              <w:marRight w:val="0"/>
              <w:marTop w:val="0"/>
              <w:marBottom w:val="0"/>
              <w:divBdr>
                <w:top w:val="none" w:sz="0" w:space="0" w:color="auto"/>
                <w:left w:val="none" w:sz="0" w:space="0" w:color="auto"/>
                <w:bottom w:val="none" w:sz="0" w:space="0" w:color="auto"/>
                <w:right w:val="none" w:sz="0" w:space="0" w:color="auto"/>
              </w:divBdr>
            </w:div>
          </w:divsChild>
        </w:div>
        <w:div w:id="106052338">
          <w:marLeft w:val="0"/>
          <w:marRight w:val="0"/>
          <w:marTop w:val="0"/>
          <w:marBottom w:val="0"/>
          <w:divBdr>
            <w:top w:val="none" w:sz="0" w:space="0" w:color="auto"/>
            <w:left w:val="none" w:sz="0" w:space="0" w:color="auto"/>
            <w:bottom w:val="none" w:sz="0" w:space="0" w:color="auto"/>
            <w:right w:val="none" w:sz="0" w:space="0" w:color="auto"/>
          </w:divBdr>
        </w:div>
        <w:div w:id="1954970924">
          <w:marLeft w:val="0"/>
          <w:marRight w:val="0"/>
          <w:marTop w:val="0"/>
          <w:marBottom w:val="0"/>
          <w:divBdr>
            <w:top w:val="none" w:sz="0" w:space="0" w:color="auto"/>
            <w:left w:val="none" w:sz="0" w:space="0" w:color="auto"/>
            <w:bottom w:val="none" w:sz="0" w:space="0" w:color="auto"/>
            <w:right w:val="none" w:sz="0" w:space="0" w:color="auto"/>
          </w:divBdr>
          <w:divsChild>
            <w:div w:id="37823136">
              <w:marLeft w:val="0"/>
              <w:marRight w:val="0"/>
              <w:marTop w:val="0"/>
              <w:marBottom w:val="0"/>
              <w:divBdr>
                <w:top w:val="none" w:sz="0" w:space="0" w:color="auto"/>
                <w:left w:val="none" w:sz="0" w:space="0" w:color="auto"/>
                <w:bottom w:val="none" w:sz="0" w:space="0" w:color="auto"/>
                <w:right w:val="none" w:sz="0" w:space="0" w:color="auto"/>
              </w:divBdr>
            </w:div>
          </w:divsChild>
        </w:div>
        <w:div w:id="599487019">
          <w:marLeft w:val="0"/>
          <w:marRight w:val="0"/>
          <w:marTop w:val="0"/>
          <w:marBottom w:val="0"/>
          <w:divBdr>
            <w:top w:val="none" w:sz="0" w:space="0" w:color="auto"/>
            <w:left w:val="none" w:sz="0" w:space="0" w:color="auto"/>
            <w:bottom w:val="none" w:sz="0" w:space="0" w:color="auto"/>
            <w:right w:val="none" w:sz="0" w:space="0" w:color="auto"/>
          </w:divBdr>
        </w:div>
        <w:div w:id="371459748">
          <w:marLeft w:val="0"/>
          <w:marRight w:val="0"/>
          <w:marTop w:val="0"/>
          <w:marBottom w:val="0"/>
          <w:divBdr>
            <w:top w:val="none" w:sz="0" w:space="0" w:color="auto"/>
            <w:left w:val="none" w:sz="0" w:space="0" w:color="auto"/>
            <w:bottom w:val="none" w:sz="0" w:space="0" w:color="auto"/>
            <w:right w:val="none" w:sz="0" w:space="0" w:color="auto"/>
          </w:divBdr>
          <w:divsChild>
            <w:div w:id="2135322722">
              <w:marLeft w:val="0"/>
              <w:marRight w:val="0"/>
              <w:marTop w:val="0"/>
              <w:marBottom w:val="0"/>
              <w:divBdr>
                <w:top w:val="none" w:sz="0" w:space="0" w:color="auto"/>
                <w:left w:val="none" w:sz="0" w:space="0" w:color="auto"/>
                <w:bottom w:val="none" w:sz="0" w:space="0" w:color="auto"/>
                <w:right w:val="none" w:sz="0" w:space="0" w:color="auto"/>
              </w:divBdr>
            </w:div>
          </w:divsChild>
        </w:div>
        <w:div w:id="1490437377">
          <w:marLeft w:val="0"/>
          <w:marRight w:val="0"/>
          <w:marTop w:val="0"/>
          <w:marBottom w:val="0"/>
          <w:divBdr>
            <w:top w:val="none" w:sz="0" w:space="0" w:color="auto"/>
            <w:left w:val="none" w:sz="0" w:space="0" w:color="auto"/>
            <w:bottom w:val="none" w:sz="0" w:space="0" w:color="auto"/>
            <w:right w:val="none" w:sz="0" w:space="0" w:color="auto"/>
          </w:divBdr>
        </w:div>
        <w:div w:id="1650550754">
          <w:marLeft w:val="0"/>
          <w:marRight w:val="0"/>
          <w:marTop w:val="0"/>
          <w:marBottom w:val="0"/>
          <w:divBdr>
            <w:top w:val="none" w:sz="0" w:space="0" w:color="auto"/>
            <w:left w:val="none" w:sz="0" w:space="0" w:color="auto"/>
            <w:bottom w:val="none" w:sz="0" w:space="0" w:color="auto"/>
            <w:right w:val="none" w:sz="0" w:space="0" w:color="auto"/>
          </w:divBdr>
          <w:divsChild>
            <w:div w:id="1208955717">
              <w:marLeft w:val="0"/>
              <w:marRight w:val="0"/>
              <w:marTop w:val="0"/>
              <w:marBottom w:val="0"/>
              <w:divBdr>
                <w:top w:val="none" w:sz="0" w:space="0" w:color="auto"/>
                <w:left w:val="none" w:sz="0" w:space="0" w:color="auto"/>
                <w:bottom w:val="none" w:sz="0" w:space="0" w:color="auto"/>
                <w:right w:val="none" w:sz="0" w:space="0" w:color="auto"/>
              </w:divBdr>
            </w:div>
          </w:divsChild>
        </w:div>
        <w:div w:id="1606384953">
          <w:marLeft w:val="0"/>
          <w:marRight w:val="0"/>
          <w:marTop w:val="0"/>
          <w:marBottom w:val="0"/>
          <w:divBdr>
            <w:top w:val="none" w:sz="0" w:space="0" w:color="auto"/>
            <w:left w:val="none" w:sz="0" w:space="0" w:color="auto"/>
            <w:bottom w:val="none" w:sz="0" w:space="0" w:color="auto"/>
            <w:right w:val="none" w:sz="0" w:space="0" w:color="auto"/>
          </w:divBdr>
        </w:div>
        <w:div w:id="1124349664">
          <w:marLeft w:val="0"/>
          <w:marRight w:val="0"/>
          <w:marTop w:val="0"/>
          <w:marBottom w:val="0"/>
          <w:divBdr>
            <w:top w:val="none" w:sz="0" w:space="0" w:color="auto"/>
            <w:left w:val="none" w:sz="0" w:space="0" w:color="auto"/>
            <w:bottom w:val="none" w:sz="0" w:space="0" w:color="auto"/>
            <w:right w:val="none" w:sz="0" w:space="0" w:color="auto"/>
          </w:divBdr>
          <w:divsChild>
            <w:div w:id="595600168">
              <w:marLeft w:val="0"/>
              <w:marRight w:val="0"/>
              <w:marTop w:val="0"/>
              <w:marBottom w:val="0"/>
              <w:divBdr>
                <w:top w:val="none" w:sz="0" w:space="0" w:color="auto"/>
                <w:left w:val="none" w:sz="0" w:space="0" w:color="auto"/>
                <w:bottom w:val="none" w:sz="0" w:space="0" w:color="auto"/>
                <w:right w:val="none" w:sz="0" w:space="0" w:color="auto"/>
              </w:divBdr>
            </w:div>
          </w:divsChild>
        </w:div>
        <w:div w:id="1356923715">
          <w:marLeft w:val="0"/>
          <w:marRight w:val="0"/>
          <w:marTop w:val="0"/>
          <w:marBottom w:val="0"/>
          <w:divBdr>
            <w:top w:val="none" w:sz="0" w:space="0" w:color="auto"/>
            <w:left w:val="none" w:sz="0" w:space="0" w:color="auto"/>
            <w:bottom w:val="none" w:sz="0" w:space="0" w:color="auto"/>
            <w:right w:val="none" w:sz="0" w:space="0" w:color="auto"/>
          </w:divBdr>
        </w:div>
        <w:div w:id="1484152319">
          <w:marLeft w:val="0"/>
          <w:marRight w:val="0"/>
          <w:marTop w:val="0"/>
          <w:marBottom w:val="0"/>
          <w:divBdr>
            <w:top w:val="none" w:sz="0" w:space="0" w:color="auto"/>
            <w:left w:val="none" w:sz="0" w:space="0" w:color="auto"/>
            <w:bottom w:val="none" w:sz="0" w:space="0" w:color="auto"/>
            <w:right w:val="none" w:sz="0" w:space="0" w:color="auto"/>
          </w:divBdr>
          <w:divsChild>
            <w:div w:id="808938986">
              <w:marLeft w:val="0"/>
              <w:marRight w:val="0"/>
              <w:marTop w:val="0"/>
              <w:marBottom w:val="0"/>
              <w:divBdr>
                <w:top w:val="none" w:sz="0" w:space="0" w:color="auto"/>
                <w:left w:val="none" w:sz="0" w:space="0" w:color="auto"/>
                <w:bottom w:val="none" w:sz="0" w:space="0" w:color="auto"/>
                <w:right w:val="none" w:sz="0" w:space="0" w:color="auto"/>
              </w:divBdr>
            </w:div>
          </w:divsChild>
        </w:div>
        <w:div w:id="660817336">
          <w:marLeft w:val="0"/>
          <w:marRight w:val="0"/>
          <w:marTop w:val="0"/>
          <w:marBottom w:val="0"/>
          <w:divBdr>
            <w:top w:val="none" w:sz="0" w:space="0" w:color="auto"/>
            <w:left w:val="none" w:sz="0" w:space="0" w:color="auto"/>
            <w:bottom w:val="none" w:sz="0" w:space="0" w:color="auto"/>
            <w:right w:val="none" w:sz="0" w:space="0" w:color="auto"/>
          </w:divBdr>
        </w:div>
        <w:div w:id="1861889985">
          <w:marLeft w:val="0"/>
          <w:marRight w:val="0"/>
          <w:marTop w:val="0"/>
          <w:marBottom w:val="0"/>
          <w:divBdr>
            <w:top w:val="none" w:sz="0" w:space="0" w:color="auto"/>
            <w:left w:val="none" w:sz="0" w:space="0" w:color="auto"/>
            <w:bottom w:val="none" w:sz="0" w:space="0" w:color="auto"/>
            <w:right w:val="none" w:sz="0" w:space="0" w:color="auto"/>
          </w:divBdr>
          <w:divsChild>
            <w:div w:id="830485227">
              <w:marLeft w:val="0"/>
              <w:marRight w:val="0"/>
              <w:marTop w:val="0"/>
              <w:marBottom w:val="0"/>
              <w:divBdr>
                <w:top w:val="none" w:sz="0" w:space="0" w:color="auto"/>
                <w:left w:val="none" w:sz="0" w:space="0" w:color="auto"/>
                <w:bottom w:val="none" w:sz="0" w:space="0" w:color="auto"/>
                <w:right w:val="none" w:sz="0" w:space="0" w:color="auto"/>
              </w:divBdr>
            </w:div>
          </w:divsChild>
        </w:div>
        <w:div w:id="856163064">
          <w:marLeft w:val="0"/>
          <w:marRight w:val="0"/>
          <w:marTop w:val="300"/>
          <w:marBottom w:val="0"/>
          <w:divBdr>
            <w:top w:val="none" w:sz="0" w:space="0" w:color="auto"/>
            <w:left w:val="none" w:sz="0" w:space="0" w:color="auto"/>
            <w:bottom w:val="none" w:sz="0" w:space="0" w:color="auto"/>
            <w:right w:val="none" w:sz="0" w:space="0" w:color="auto"/>
          </w:divBdr>
          <w:divsChild>
            <w:div w:id="797987754">
              <w:marLeft w:val="0"/>
              <w:marRight w:val="0"/>
              <w:marTop w:val="0"/>
              <w:marBottom w:val="0"/>
              <w:divBdr>
                <w:top w:val="none" w:sz="0" w:space="0" w:color="auto"/>
                <w:left w:val="none" w:sz="0" w:space="0" w:color="auto"/>
                <w:bottom w:val="none" w:sz="0" w:space="0" w:color="auto"/>
                <w:right w:val="none" w:sz="0" w:space="0" w:color="auto"/>
              </w:divBdr>
              <w:divsChild>
                <w:div w:id="64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15463">
          <w:marLeft w:val="0"/>
          <w:marRight w:val="0"/>
          <w:marTop w:val="300"/>
          <w:marBottom w:val="0"/>
          <w:divBdr>
            <w:top w:val="none" w:sz="0" w:space="0" w:color="auto"/>
            <w:left w:val="none" w:sz="0" w:space="0" w:color="auto"/>
            <w:bottom w:val="none" w:sz="0" w:space="0" w:color="auto"/>
            <w:right w:val="none" w:sz="0" w:space="0" w:color="auto"/>
          </w:divBdr>
          <w:divsChild>
            <w:div w:id="1033262121">
              <w:marLeft w:val="0"/>
              <w:marRight w:val="0"/>
              <w:marTop w:val="0"/>
              <w:marBottom w:val="0"/>
              <w:divBdr>
                <w:top w:val="none" w:sz="0" w:space="0" w:color="auto"/>
                <w:left w:val="none" w:sz="0" w:space="0" w:color="auto"/>
                <w:bottom w:val="none" w:sz="0" w:space="0" w:color="auto"/>
                <w:right w:val="none" w:sz="0" w:space="0" w:color="auto"/>
              </w:divBdr>
              <w:divsChild>
                <w:div w:id="1878423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57">
          <w:marLeft w:val="0"/>
          <w:marRight w:val="0"/>
          <w:marTop w:val="300"/>
          <w:marBottom w:val="0"/>
          <w:divBdr>
            <w:top w:val="none" w:sz="0" w:space="0" w:color="auto"/>
            <w:left w:val="none" w:sz="0" w:space="0" w:color="auto"/>
            <w:bottom w:val="none" w:sz="0" w:space="0" w:color="auto"/>
            <w:right w:val="none" w:sz="0" w:space="0" w:color="auto"/>
          </w:divBdr>
          <w:divsChild>
            <w:div w:id="879124333">
              <w:marLeft w:val="0"/>
              <w:marRight w:val="0"/>
              <w:marTop w:val="0"/>
              <w:marBottom w:val="0"/>
              <w:divBdr>
                <w:top w:val="none" w:sz="0" w:space="0" w:color="auto"/>
                <w:left w:val="none" w:sz="0" w:space="0" w:color="auto"/>
                <w:bottom w:val="none" w:sz="0" w:space="0" w:color="auto"/>
                <w:right w:val="none" w:sz="0" w:space="0" w:color="auto"/>
              </w:divBdr>
              <w:divsChild>
                <w:div w:id="9201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105251">
          <w:marLeft w:val="0"/>
          <w:marRight w:val="0"/>
          <w:marTop w:val="300"/>
          <w:marBottom w:val="0"/>
          <w:divBdr>
            <w:top w:val="none" w:sz="0" w:space="0" w:color="auto"/>
            <w:left w:val="none" w:sz="0" w:space="0" w:color="auto"/>
            <w:bottom w:val="none" w:sz="0" w:space="0" w:color="auto"/>
            <w:right w:val="none" w:sz="0" w:space="0" w:color="auto"/>
          </w:divBdr>
          <w:divsChild>
            <w:div w:id="2036038969">
              <w:marLeft w:val="0"/>
              <w:marRight w:val="0"/>
              <w:marTop w:val="0"/>
              <w:marBottom w:val="0"/>
              <w:divBdr>
                <w:top w:val="none" w:sz="0" w:space="0" w:color="auto"/>
                <w:left w:val="none" w:sz="0" w:space="0" w:color="auto"/>
                <w:bottom w:val="none" w:sz="0" w:space="0" w:color="auto"/>
                <w:right w:val="none" w:sz="0" w:space="0" w:color="auto"/>
              </w:divBdr>
              <w:divsChild>
                <w:div w:id="67411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234857">
      <w:bodyDiv w:val="1"/>
      <w:marLeft w:val="0"/>
      <w:marRight w:val="0"/>
      <w:marTop w:val="0"/>
      <w:marBottom w:val="0"/>
      <w:divBdr>
        <w:top w:val="none" w:sz="0" w:space="0" w:color="auto"/>
        <w:left w:val="none" w:sz="0" w:space="0" w:color="auto"/>
        <w:bottom w:val="none" w:sz="0" w:space="0" w:color="auto"/>
        <w:right w:val="none" w:sz="0" w:space="0" w:color="auto"/>
      </w:divBdr>
      <w:divsChild>
        <w:div w:id="1270506400">
          <w:marLeft w:val="0"/>
          <w:marRight w:val="0"/>
          <w:marTop w:val="0"/>
          <w:marBottom w:val="0"/>
          <w:divBdr>
            <w:top w:val="none" w:sz="0" w:space="0" w:color="auto"/>
            <w:left w:val="none" w:sz="0" w:space="0" w:color="auto"/>
            <w:bottom w:val="none" w:sz="0" w:space="0" w:color="auto"/>
            <w:right w:val="none" w:sz="0" w:space="0" w:color="auto"/>
          </w:divBdr>
        </w:div>
        <w:div w:id="1766072548">
          <w:marLeft w:val="0"/>
          <w:marRight w:val="0"/>
          <w:marTop w:val="0"/>
          <w:marBottom w:val="0"/>
          <w:divBdr>
            <w:top w:val="none" w:sz="0" w:space="0" w:color="auto"/>
            <w:left w:val="none" w:sz="0" w:space="0" w:color="auto"/>
            <w:bottom w:val="none" w:sz="0" w:space="0" w:color="auto"/>
            <w:right w:val="none" w:sz="0" w:space="0" w:color="auto"/>
          </w:divBdr>
          <w:divsChild>
            <w:div w:id="462383114">
              <w:marLeft w:val="0"/>
              <w:marRight w:val="0"/>
              <w:marTop w:val="0"/>
              <w:marBottom w:val="0"/>
              <w:divBdr>
                <w:top w:val="none" w:sz="0" w:space="0" w:color="auto"/>
                <w:left w:val="none" w:sz="0" w:space="0" w:color="auto"/>
                <w:bottom w:val="none" w:sz="0" w:space="0" w:color="auto"/>
                <w:right w:val="none" w:sz="0" w:space="0" w:color="auto"/>
              </w:divBdr>
            </w:div>
          </w:divsChild>
        </w:div>
        <w:div w:id="1802534424">
          <w:marLeft w:val="0"/>
          <w:marRight w:val="0"/>
          <w:marTop w:val="0"/>
          <w:marBottom w:val="0"/>
          <w:divBdr>
            <w:top w:val="none" w:sz="0" w:space="0" w:color="auto"/>
            <w:left w:val="none" w:sz="0" w:space="0" w:color="auto"/>
            <w:bottom w:val="none" w:sz="0" w:space="0" w:color="auto"/>
            <w:right w:val="none" w:sz="0" w:space="0" w:color="auto"/>
          </w:divBdr>
        </w:div>
        <w:div w:id="813453020">
          <w:marLeft w:val="0"/>
          <w:marRight w:val="0"/>
          <w:marTop w:val="0"/>
          <w:marBottom w:val="0"/>
          <w:divBdr>
            <w:top w:val="none" w:sz="0" w:space="0" w:color="auto"/>
            <w:left w:val="none" w:sz="0" w:space="0" w:color="auto"/>
            <w:bottom w:val="none" w:sz="0" w:space="0" w:color="auto"/>
            <w:right w:val="none" w:sz="0" w:space="0" w:color="auto"/>
          </w:divBdr>
          <w:divsChild>
            <w:div w:id="282270473">
              <w:marLeft w:val="0"/>
              <w:marRight w:val="0"/>
              <w:marTop w:val="0"/>
              <w:marBottom w:val="0"/>
              <w:divBdr>
                <w:top w:val="none" w:sz="0" w:space="0" w:color="auto"/>
                <w:left w:val="none" w:sz="0" w:space="0" w:color="auto"/>
                <w:bottom w:val="none" w:sz="0" w:space="0" w:color="auto"/>
                <w:right w:val="none" w:sz="0" w:space="0" w:color="auto"/>
              </w:divBdr>
            </w:div>
          </w:divsChild>
        </w:div>
        <w:div w:id="1686058857">
          <w:marLeft w:val="0"/>
          <w:marRight w:val="0"/>
          <w:marTop w:val="0"/>
          <w:marBottom w:val="0"/>
          <w:divBdr>
            <w:top w:val="none" w:sz="0" w:space="0" w:color="auto"/>
            <w:left w:val="none" w:sz="0" w:space="0" w:color="auto"/>
            <w:bottom w:val="none" w:sz="0" w:space="0" w:color="auto"/>
            <w:right w:val="none" w:sz="0" w:space="0" w:color="auto"/>
          </w:divBdr>
        </w:div>
        <w:div w:id="1643577863">
          <w:marLeft w:val="0"/>
          <w:marRight w:val="0"/>
          <w:marTop w:val="0"/>
          <w:marBottom w:val="0"/>
          <w:divBdr>
            <w:top w:val="none" w:sz="0" w:space="0" w:color="auto"/>
            <w:left w:val="none" w:sz="0" w:space="0" w:color="auto"/>
            <w:bottom w:val="none" w:sz="0" w:space="0" w:color="auto"/>
            <w:right w:val="none" w:sz="0" w:space="0" w:color="auto"/>
          </w:divBdr>
          <w:divsChild>
            <w:div w:id="1436319258">
              <w:marLeft w:val="0"/>
              <w:marRight w:val="0"/>
              <w:marTop w:val="0"/>
              <w:marBottom w:val="0"/>
              <w:divBdr>
                <w:top w:val="none" w:sz="0" w:space="0" w:color="auto"/>
                <w:left w:val="none" w:sz="0" w:space="0" w:color="auto"/>
                <w:bottom w:val="none" w:sz="0" w:space="0" w:color="auto"/>
                <w:right w:val="none" w:sz="0" w:space="0" w:color="auto"/>
              </w:divBdr>
            </w:div>
          </w:divsChild>
        </w:div>
        <w:div w:id="1359354340">
          <w:marLeft w:val="0"/>
          <w:marRight w:val="0"/>
          <w:marTop w:val="0"/>
          <w:marBottom w:val="0"/>
          <w:divBdr>
            <w:top w:val="none" w:sz="0" w:space="0" w:color="auto"/>
            <w:left w:val="none" w:sz="0" w:space="0" w:color="auto"/>
            <w:bottom w:val="none" w:sz="0" w:space="0" w:color="auto"/>
            <w:right w:val="none" w:sz="0" w:space="0" w:color="auto"/>
          </w:divBdr>
        </w:div>
        <w:div w:id="494226726">
          <w:marLeft w:val="0"/>
          <w:marRight w:val="0"/>
          <w:marTop w:val="0"/>
          <w:marBottom w:val="0"/>
          <w:divBdr>
            <w:top w:val="none" w:sz="0" w:space="0" w:color="auto"/>
            <w:left w:val="none" w:sz="0" w:space="0" w:color="auto"/>
            <w:bottom w:val="none" w:sz="0" w:space="0" w:color="auto"/>
            <w:right w:val="none" w:sz="0" w:space="0" w:color="auto"/>
          </w:divBdr>
          <w:divsChild>
            <w:div w:id="1489709280">
              <w:marLeft w:val="0"/>
              <w:marRight w:val="0"/>
              <w:marTop w:val="0"/>
              <w:marBottom w:val="0"/>
              <w:divBdr>
                <w:top w:val="none" w:sz="0" w:space="0" w:color="auto"/>
                <w:left w:val="none" w:sz="0" w:space="0" w:color="auto"/>
                <w:bottom w:val="none" w:sz="0" w:space="0" w:color="auto"/>
                <w:right w:val="none" w:sz="0" w:space="0" w:color="auto"/>
              </w:divBdr>
            </w:div>
          </w:divsChild>
        </w:div>
        <w:div w:id="1010371901">
          <w:marLeft w:val="0"/>
          <w:marRight w:val="0"/>
          <w:marTop w:val="0"/>
          <w:marBottom w:val="0"/>
          <w:divBdr>
            <w:top w:val="none" w:sz="0" w:space="0" w:color="auto"/>
            <w:left w:val="none" w:sz="0" w:space="0" w:color="auto"/>
            <w:bottom w:val="none" w:sz="0" w:space="0" w:color="auto"/>
            <w:right w:val="none" w:sz="0" w:space="0" w:color="auto"/>
          </w:divBdr>
        </w:div>
        <w:div w:id="1783456139">
          <w:marLeft w:val="0"/>
          <w:marRight w:val="0"/>
          <w:marTop w:val="0"/>
          <w:marBottom w:val="0"/>
          <w:divBdr>
            <w:top w:val="none" w:sz="0" w:space="0" w:color="auto"/>
            <w:left w:val="none" w:sz="0" w:space="0" w:color="auto"/>
            <w:bottom w:val="none" w:sz="0" w:space="0" w:color="auto"/>
            <w:right w:val="none" w:sz="0" w:space="0" w:color="auto"/>
          </w:divBdr>
          <w:divsChild>
            <w:div w:id="1489706112">
              <w:marLeft w:val="0"/>
              <w:marRight w:val="0"/>
              <w:marTop w:val="0"/>
              <w:marBottom w:val="0"/>
              <w:divBdr>
                <w:top w:val="none" w:sz="0" w:space="0" w:color="auto"/>
                <w:left w:val="none" w:sz="0" w:space="0" w:color="auto"/>
                <w:bottom w:val="none" w:sz="0" w:space="0" w:color="auto"/>
                <w:right w:val="none" w:sz="0" w:space="0" w:color="auto"/>
              </w:divBdr>
            </w:div>
          </w:divsChild>
        </w:div>
        <w:div w:id="648628869">
          <w:marLeft w:val="0"/>
          <w:marRight w:val="0"/>
          <w:marTop w:val="0"/>
          <w:marBottom w:val="0"/>
          <w:divBdr>
            <w:top w:val="none" w:sz="0" w:space="0" w:color="auto"/>
            <w:left w:val="none" w:sz="0" w:space="0" w:color="auto"/>
            <w:bottom w:val="none" w:sz="0" w:space="0" w:color="auto"/>
            <w:right w:val="none" w:sz="0" w:space="0" w:color="auto"/>
          </w:divBdr>
        </w:div>
        <w:div w:id="1579754477">
          <w:marLeft w:val="0"/>
          <w:marRight w:val="0"/>
          <w:marTop w:val="0"/>
          <w:marBottom w:val="0"/>
          <w:divBdr>
            <w:top w:val="none" w:sz="0" w:space="0" w:color="auto"/>
            <w:left w:val="none" w:sz="0" w:space="0" w:color="auto"/>
            <w:bottom w:val="none" w:sz="0" w:space="0" w:color="auto"/>
            <w:right w:val="none" w:sz="0" w:space="0" w:color="auto"/>
          </w:divBdr>
          <w:divsChild>
            <w:div w:id="1675498163">
              <w:marLeft w:val="0"/>
              <w:marRight w:val="0"/>
              <w:marTop w:val="0"/>
              <w:marBottom w:val="0"/>
              <w:divBdr>
                <w:top w:val="none" w:sz="0" w:space="0" w:color="auto"/>
                <w:left w:val="none" w:sz="0" w:space="0" w:color="auto"/>
                <w:bottom w:val="none" w:sz="0" w:space="0" w:color="auto"/>
                <w:right w:val="none" w:sz="0" w:space="0" w:color="auto"/>
              </w:divBdr>
            </w:div>
          </w:divsChild>
        </w:div>
        <w:div w:id="1479568368">
          <w:marLeft w:val="0"/>
          <w:marRight w:val="0"/>
          <w:marTop w:val="0"/>
          <w:marBottom w:val="0"/>
          <w:divBdr>
            <w:top w:val="none" w:sz="0" w:space="0" w:color="auto"/>
            <w:left w:val="none" w:sz="0" w:space="0" w:color="auto"/>
            <w:bottom w:val="none" w:sz="0" w:space="0" w:color="auto"/>
            <w:right w:val="none" w:sz="0" w:space="0" w:color="auto"/>
          </w:divBdr>
        </w:div>
        <w:div w:id="745417450">
          <w:marLeft w:val="0"/>
          <w:marRight w:val="0"/>
          <w:marTop w:val="0"/>
          <w:marBottom w:val="0"/>
          <w:divBdr>
            <w:top w:val="none" w:sz="0" w:space="0" w:color="auto"/>
            <w:left w:val="none" w:sz="0" w:space="0" w:color="auto"/>
            <w:bottom w:val="none" w:sz="0" w:space="0" w:color="auto"/>
            <w:right w:val="none" w:sz="0" w:space="0" w:color="auto"/>
          </w:divBdr>
          <w:divsChild>
            <w:div w:id="1815103317">
              <w:marLeft w:val="0"/>
              <w:marRight w:val="0"/>
              <w:marTop w:val="0"/>
              <w:marBottom w:val="0"/>
              <w:divBdr>
                <w:top w:val="none" w:sz="0" w:space="0" w:color="auto"/>
                <w:left w:val="none" w:sz="0" w:space="0" w:color="auto"/>
                <w:bottom w:val="none" w:sz="0" w:space="0" w:color="auto"/>
                <w:right w:val="none" w:sz="0" w:space="0" w:color="auto"/>
              </w:divBdr>
            </w:div>
          </w:divsChild>
        </w:div>
        <w:div w:id="259990991">
          <w:marLeft w:val="0"/>
          <w:marRight w:val="0"/>
          <w:marTop w:val="300"/>
          <w:marBottom w:val="0"/>
          <w:divBdr>
            <w:top w:val="none" w:sz="0" w:space="0" w:color="auto"/>
            <w:left w:val="none" w:sz="0" w:space="0" w:color="auto"/>
            <w:bottom w:val="none" w:sz="0" w:space="0" w:color="auto"/>
            <w:right w:val="none" w:sz="0" w:space="0" w:color="auto"/>
          </w:divBdr>
          <w:divsChild>
            <w:div w:id="1705129237">
              <w:marLeft w:val="0"/>
              <w:marRight w:val="0"/>
              <w:marTop w:val="0"/>
              <w:marBottom w:val="0"/>
              <w:divBdr>
                <w:top w:val="none" w:sz="0" w:space="0" w:color="auto"/>
                <w:left w:val="none" w:sz="0" w:space="0" w:color="auto"/>
                <w:bottom w:val="none" w:sz="0" w:space="0" w:color="auto"/>
                <w:right w:val="none" w:sz="0" w:space="0" w:color="auto"/>
              </w:divBdr>
              <w:divsChild>
                <w:div w:id="1632053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259326">
          <w:marLeft w:val="0"/>
          <w:marRight w:val="0"/>
          <w:marTop w:val="300"/>
          <w:marBottom w:val="0"/>
          <w:divBdr>
            <w:top w:val="none" w:sz="0" w:space="0" w:color="auto"/>
            <w:left w:val="none" w:sz="0" w:space="0" w:color="auto"/>
            <w:bottom w:val="none" w:sz="0" w:space="0" w:color="auto"/>
            <w:right w:val="none" w:sz="0" w:space="0" w:color="auto"/>
          </w:divBdr>
          <w:divsChild>
            <w:div w:id="562180851">
              <w:marLeft w:val="0"/>
              <w:marRight w:val="0"/>
              <w:marTop w:val="0"/>
              <w:marBottom w:val="0"/>
              <w:divBdr>
                <w:top w:val="none" w:sz="0" w:space="0" w:color="auto"/>
                <w:left w:val="none" w:sz="0" w:space="0" w:color="auto"/>
                <w:bottom w:val="none" w:sz="0" w:space="0" w:color="auto"/>
                <w:right w:val="none" w:sz="0" w:space="0" w:color="auto"/>
              </w:divBdr>
              <w:divsChild>
                <w:div w:id="3309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129">
          <w:marLeft w:val="0"/>
          <w:marRight w:val="0"/>
          <w:marTop w:val="300"/>
          <w:marBottom w:val="0"/>
          <w:divBdr>
            <w:top w:val="none" w:sz="0" w:space="0" w:color="auto"/>
            <w:left w:val="none" w:sz="0" w:space="0" w:color="auto"/>
            <w:bottom w:val="none" w:sz="0" w:space="0" w:color="auto"/>
            <w:right w:val="none" w:sz="0" w:space="0" w:color="auto"/>
          </w:divBdr>
          <w:divsChild>
            <w:div w:id="1037198233">
              <w:marLeft w:val="0"/>
              <w:marRight w:val="0"/>
              <w:marTop w:val="0"/>
              <w:marBottom w:val="0"/>
              <w:divBdr>
                <w:top w:val="none" w:sz="0" w:space="0" w:color="auto"/>
                <w:left w:val="none" w:sz="0" w:space="0" w:color="auto"/>
                <w:bottom w:val="none" w:sz="0" w:space="0" w:color="auto"/>
                <w:right w:val="none" w:sz="0" w:space="0" w:color="auto"/>
              </w:divBdr>
              <w:divsChild>
                <w:div w:id="10631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47068">
          <w:marLeft w:val="0"/>
          <w:marRight w:val="0"/>
          <w:marTop w:val="300"/>
          <w:marBottom w:val="0"/>
          <w:divBdr>
            <w:top w:val="none" w:sz="0" w:space="0" w:color="auto"/>
            <w:left w:val="none" w:sz="0" w:space="0" w:color="auto"/>
            <w:bottom w:val="none" w:sz="0" w:space="0" w:color="auto"/>
            <w:right w:val="none" w:sz="0" w:space="0" w:color="auto"/>
          </w:divBdr>
          <w:divsChild>
            <w:div w:id="1578593789">
              <w:marLeft w:val="0"/>
              <w:marRight w:val="0"/>
              <w:marTop w:val="0"/>
              <w:marBottom w:val="0"/>
              <w:divBdr>
                <w:top w:val="none" w:sz="0" w:space="0" w:color="auto"/>
                <w:left w:val="none" w:sz="0" w:space="0" w:color="auto"/>
                <w:bottom w:val="none" w:sz="0" w:space="0" w:color="auto"/>
                <w:right w:val="none" w:sz="0" w:space="0" w:color="auto"/>
              </w:divBdr>
              <w:divsChild>
                <w:div w:id="107354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600357">
      <w:bodyDiv w:val="1"/>
      <w:marLeft w:val="0"/>
      <w:marRight w:val="0"/>
      <w:marTop w:val="0"/>
      <w:marBottom w:val="0"/>
      <w:divBdr>
        <w:top w:val="none" w:sz="0" w:space="0" w:color="auto"/>
        <w:left w:val="none" w:sz="0" w:space="0" w:color="auto"/>
        <w:bottom w:val="none" w:sz="0" w:space="0" w:color="auto"/>
        <w:right w:val="none" w:sz="0" w:space="0" w:color="auto"/>
      </w:divBdr>
      <w:divsChild>
        <w:div w:id="1612665657">
          <w:marLeft w:val="0"/>
          <w:marRight w:val="0"/>
          <w:marTop w:val="0"/>
          <w:marBottom w:val="0"/>
          <w:divBdr>
            <w:top w:val="none" w:sz="0" w:space="0" w:color="auto"/>
            <w:left w:val="none" w:sz="0" w:space="0" w:color="auto"/>
            <w:bottom w:val="none" w:sz="0" w:space="0" w:color="auto"/>
            <w:right w:val="none" w:sz="0" w:space="0" w:color="auto"/>
          </w:divBdr>
        </w:div>
        <w:div w:id="308168436">
          <w:marLeft w:val="0"/>
          <w:marRight w:val="0"/>
          <w:marTop w:val="0"/>
          <w:marBottom w:val="0"/>
          <w:divBdr>
            <w:top w:val="none" w:sz="0" w:space="0" w:color="auto"/>
            <w:left w:val="none" w:sz="0" w:space="0" w:color="auto"/>
            <w:bottom w:val="none" w:sz="0" w:space="0" w:color="auto"/>
            <w:right w:val="none" w:sz="0" w:space="0" w:color="auto"/>
          </w:divBdr>
          <w:divsChild>
            <w:div w:id="1424566852">
              <w:marLeft w:val="0"/>
              <w:marRight w:val="0"/>
              <w:marTop w:val="0"/>
              <w:marBottom w:val="0"/>
              <w:divBdr>
                <w:top w:val="none" w:sz="0" w:space="0" w:color="auto"/>
                <w:left w:val="none" w:sz="0" w:space="0" w:color="auto"/>
                <w:bottom w:val="none" w:sz="0" w:space="0" w:color="auto"/>
                <w:right w:val="none" w:sz="0" w:space="0" w:color="auto"/>
              </w:divBdr>
            </w:div>
          </w:divsChild>
        </w:div>
        <w:div w:id="146945617">
          <w:marLeft w:val="0"/>
          <w:marRight w:val="0"/>
          <w:marTop w:val="0"/>
          <w:marBottom w:val="0"/>
          <w:divBdr>
            <w:top w:val="none" w:sz="0" w:space="0" w:color="auto"/>
            <w:left w:val="none" w:sz="0" w:space="0" w:color="auto"/>
            <w:bottom w:val="none" w:sz="0" w:space="0" w:color="auto"/>
            <w:right w:val="none" w:sz="0" w:space="0" w:color="auto"/>
          </w:divBdr>
        </w:div>
        <w:div w:id="940381078">
          <w:marLeft w:val="0"/>
          <w:marRight w:val="0"/>
          <w:marTop w:val="0"/>
          <w:marBottom w:val="0"/>
          <w:divBdr>
            <w:top w:val="none" w:sz="0" w:space="0" w:color="auto"/>
            <w:left w:val="none" w:sz="0" w:space="0" w:color="auto"/>
            <w:bottom w:val="none" w:sz="0" w:space="0" w:color="auto"/>
            <w:right w:val="none" w:sz="0" w:space="0" w:color="auto"/>
          </w:divBdr>
          <w:divsChild>
            <w:div w:id="1520778816">
              <w:marLeft w:val="0"/>
              <w:marRight w:val="0"/>
              <w:marTop w:val="0"/>
              <w:marBottom w:val="0"/>
              <w:divBdr>
                <w:top w:val="none" w:sz="0" w:space="0" w:color="auto"/>
                <w:left w:val="none" w:sz="0" w:space="0" w:color="auto"/>
                <w:bottom w:val="none" w:sz="0" w:space="0" w:color="auto"/>
                <w:right w:val="none" w:sz="0" w:space="0" w:color="auto"/>
              </w:divBdr>
            </w:div>
          </w:divsChild>
        </w:div>
        <w:div w:id="32385067">
          <w:marLeft w:val="0"/>
          <w:marRight w:val="0"/>
          <w:marTop w:val="0"/>
          <w:marBottom w:val="0"/>
          <w:divBdr>
            <w:top w:val="none" w:sz="0" w:space="0" w:color="auto"/>
            <w:left w:val="none" w:sz="0" w:space="0" w:color="auto"/>
            <w:bottom w:val="none" w:sz="0" w:space="0" w:color="auto"/>
            <w:right w:val="none" w:sz="0" w:space="0" w:color="auto"/>
          </w:divBdr>
        </w:div>
        <w:div w:id="1968660791">
          <w:marLeft w:val="0"/>
          <w:marRight w:val="0"/>
          <w:marTop w:val="0"/>
          <w:marBottom w:val="0"/>
          <w:divBdr>
            <w:top w:val="none" w:sz="0" w:space="0" w:color="auto"/>
            <w:left w:val="none" w:sz="0" w:space="0" w:color="auto"/>
            <w:bottom w:val="none" w:sz="0" w:space="0" w:color="auto"/>
            <w:right w:val="none" w:sz="0" w:space="0" w:color="auto"/>
          </w:divBdr>
          <w:divsChild>
            <w:div w:id="402063963">
              <w:marLeft w:val="0"/>
              <w:marRight w:val="0"/>
              <w:marTop w:val="0"/>
              <w:marBottom w:val="0"/>
              <w:divBdr>
                <w:top w:val="none" w:sz="0" w:space="0" w:color="auto"/>
                <w:left w:val="none" w:sz="0" w:space="0" w:color="auto"/>
                <w:bottom w:val="none" w:sz="0" w:space="0" w:color="auto"/>
                <w:right w:val="none" w:sz="0" w:space="0" w:color="auto"/>
              </w:divBdr>
            </w:div>
          </w:divsChild>
        </w:div>
        <w:div w:id="475143203">
          <w:marLeft w:val="0"/>
          <w:marRight w:val="0"/>
          <w:marTop w:val="0"/>
          <w:marBottom w:val="0"/>
          <w:divBdr>
            <w:top w:val="none" w:sz="0" w:space="0" w:color="auto"/>
            <w:left w:val="none" w:sz="0" w:space="0" w:color="auto"/>
            <w:bottom w:val="none" w:sz="0" w:space="0" w:color="auto"/>
            <w:right w:val="none" w:sz="0" w:space="0" w:color="auto"/>
          </w:divBdr>
        </w:div>
        <w:div w:id="920410773">
          <w:marLeft w:val="0"/>
          <w:marRight w:val="0"/>
          <w:marTop w:val="0"/>
          <w:marBottom w:val="0"/>
          <w:divBdr>
            <w:top w:val="none" w:sz="0" w:space="0" w:color="auto"/>
            <w:left w:val="none" w:sz="0" w:space="0" w:color="auto"/>
            <w:bottom w:val="none" w:sz="0" w:space="0" w:color="auto"/>
            <w:right w:val="none" w:sz="0" w:space="0" w:color="auto"/>
          </w:divBdr>
          <w:divsChild>
            <w:div w:id="98107507">
              <w:marLeft w:val="0"/>
              <w:marRight w:val="0"/>
              <w:marTop w:val="0"/>
              <w:marBottom w:val="0"/>
              <w:divBdr>
                <w:top w:val="none" w:sz="0" w:space="0" w:color="auto"/>
                <w:left w:val="none" w:sz="0" w:space="0" w:color="auto"/>
                <w:bottom w:val="none" w:sz="0" w:space="0" w:color="auto"/>
                <w:right w:val="none" w:sz="0" w:space="0" w:color="auto"/>
              </w:divBdr>
            </w:div>
          </w:divsChild>
        </w:div>
        <w:div w:id="901872183">
          <w:marLeft w:val="0"/>
          <w:marRight w:val="0"/>
          <w:marTop w:val="0"/>
          <w:marBottom w:val="0"/>
          <w:divBdr>
            <w:top w:val="none" w:sz="0" w:space="0" w:color="auto"/>
            <w:left w:val="none" w:sz="0" w:space="0" w:color="auto"/>
            <w:bottom w:val="none" w:sz="0" w:space="0" w:color="auto"/>
            <w:right w:val="none" w:sz="0" w:space="0" w:color="auto"/>
          </w:divBdr>
        </w:div>
        <w:div w:id="217253929">
          <w:marLeft w:val="0"/>
          <w:marRight w:val="0"/>
          <w:marTop w:val="0"/>
          <w:marBottom w:val="0"/>
          <w:divBdr>
            <w:top w:val="none" w:sz="0" w:space="0" w:color="auto"/>
            <w:left w:val="none" w:sz="0" w:space="0" w:color="auto"/>
            <w:bottom w:val="none" w:sz="0" w:space="0" w:color="auto"/>
            <w:right w:val="none" w:sz="0" w:space="0" w:color="auto"/>
          </w:divBdr>
          <w:divsChild>
            <w:div w:id="991369148">
              <w:marLeft w:val="0"/>
              <w:marRight w:val="0"/>
              <w:marTop w:val="0"/>
              <w:marBottom w:val="0"/>
              <w:divBdr>
                <w:top w:val="none" w:sz="0" w:space="0" w:color="auto"/>
                <w:left w:val="none" w:sz="0" w:space="0" w:color="auto"/>
                <w:bottom w:val="none" w:sz="0" w:space="0" w:color="auto"/>
                <w:right w:val="none" w:sz="0" w:space="0" w:color="auto"/>
              </w:divBdr>
            </w:div>
          </w:divsChild>
        </w:div>
        <w:div w:id="665744956">
          <w:marLeft w:val="0"/>
          <w:marRight w:val="0"/>
          <w:marTop w:val="0"/>
          <w:marBottom w:val="0"/>
          <w:divBdr>
            <w:top w:val="none" w:sz="0" w:space="0" w:color="auto"/>
            <w:left w:val="none" w:sz="0" w:space="0" w:color="auto"/>
            <w:bottom w:val="none" w:sz="0" w:space="0" w:color="auto"/>
            <w:right w:val="none" w:sz="0" w:space="0" w:color="auto"/>
          </w:divBdr>
        </w:div>
        <w:div w:id="1947880569">
          <w:marLeft w:val="0"/>
          <w:marRight w:val="0"/>
          <w:marTop w:val="0"/>
          <w:marBottom w:val="0"/>
          <w:divBdr>
            <w:top w:val="none" w:sz="0" w:space="0" w:color="auto"/>
            <w:left w:val="none" w:sz="0" w:space="0" w:color="auto"/>
            <w:bottom w:val="none" w:sz="0" w:space="0" w:color="auto"/>
            <w:right w:val="none" w:sz="0" w:space="0" w:color="auto"/>
          </w:divBdr>
          <w:divsChild>
            <w:div w:id="201677676">
              <w:marLeft w:val="0"/>
              <w:marRight w:val="0"/>
              <w:marTop w:val="0"/>
              <w:marBottom w:val="0"/>
              <w:divBdr>
                <w:top w:val="none" w:sz="0" w:space="0" w:color="auto"/>
                <w:left w:val="none" w:sz="0" w:space="0" w:color="auto"/>
                <w:bottom w:val="none" w:sz="0" w:space="0" w:color="auto"/>
                <w:right w:val="none" w:sz="0" w:space="0" w:color="auto"/>
              </w:divBdr>
            </w:div>
          </w:divsChild>
        </w:div>
        <w:div w:id="1481341165">
          <w:marLeft w:val="0"/>
          <w:marRight w:val="0"/>
          <w:marTop w:val="0"/>
          <w:marBottom w:val="0"/>
          <w:divBdr>
            <w:top w:val="none" w:sz="0" w:space="0" w:color="auto"/>
            <w:left w:val="none" w:sz="0" w:space="0" w:color="auto"/>
            <w:bottom w:val="none" w:sz="0" w:space="0" w:color="auto"/>
            <w:right w:val="none" w:sz="0" w:space="0" w:color="auto"/>
          </w:divBdr>
        </w:div>
        <w:div w:id="956062168">
          <w:marLeft w:val="0"/>
          <w:marRight w:val="0"/>
          <w:marTop w:val="0"/>
          <w:marBottom w:val="0"/>
          <w:divBdr>
            <w:top w:val="none" w:sz="0" w:space="0" w:color="auto"/>
            <w:left w:val="none" w:sz="0" w:space="0" w:color="auto"/>
            <w:bottom w:val="none" w:sz="0" w:space="0" w:color="auto"/>
            <w:right w:val="none" w:sz="0" w:space="0" w:color="auto"/>
          </w:divBdr>
          <w:divsChild>
            <w:div w:id="1177502583">
              <w:marLeft w:val="0"/>
              <w:marRight w:val="0"/>
              <w:marTop w:val="0"/>
              <w:marBottom w:val="0"/>
              <w:divBdr>
                <w:top w:val="none" w:sz="0" w:space="0" w:color="auto"/>
                <w:left w:val="none" w:sz="0" w:space="0" w:color="auto"/>
                <w:bottom w:val="none" w:sz="0" w:space="0" w:color="auto"/>
                <w:right w:val="none" w:sz="0" w:space="0" w:color="auto"/>
              </w:divBdr>
            </w:div>
          </w:divsChild>
        </w:div>
        <w:div w:id="362173007">
          <w:marLeft w:val="0"/>
          <w:marRight w:val="0"/>
          <w:marTop w:val="300"/>
          <w:marBottom w:val="0"/>
          <w:divBdr>
            <w:top w:val="none" w:sz="0" w:space="0" w:color="auto"/>
            <w:left w:val="none" w:sz="0" w:space="0" w:color="auto"/>
            <w:bottom w:val="none" w:sz="0" w:space="0" w:color="auto"/>
            <w:right w:val="none" w:sz="0" w:space="0" w:color="auto"/>
          </w:divBdr>
          <w:divsChild>
            <w:div w:id="131945688">
              <w:marLeft w:val="0"/>
              <w:marRight w:val="0"/>
              <w:marTop w:val="0"/>
              <w:marBottom w:val="0"/>
              <w:divBdr>
                <w:top w:val="none" w:sz="0" w:space="0" w:color="auto"/>
                <w:left w:val="none" w:sz="0" w:space="0" w:color="auto"/>
                <w:bottom w:val="none" w:sz="0" w:space="0" w:color="auto"/>
                <w:right w:val="none" w:sz="0" w:space="0" w:color="auto"/>
              </w:divBdr>
              <w:divsChild>
                <w:div w:id="118536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5290">
          <w:marLeft w:val="0"/>
          <w:marRight w:val="0"/>
          <w:marTop w:val="300"/>
          <w:marBottom w:val="0"/>
          <w:divBdr>
            <w:top w:val="none" w:sz="0" w:space="0" w:color="auto"/>
            <w:left w:val="none" w:sz="0" w:space="0" w:color="auto"/>
            <w:bottom w:val="none" w:sz="0" w:space="0" w:color="auto"/>
            <w:right w:val="none" w:sz="0" w:space="0" w:color="auto"/>
          </w:divBdr>
          <w:divsChild>
            <w:div w:id="1495682400">
              <w:marLeft w:val="0"/>
              <w:marRight w:val="0"/>
              <w:marTop w:val="0"/>
              <w:marBottom w:val="0"/>
              <w:divBdr>
                <w:top w:val="none" w:sz="0" w:space="0" w:color="auto"/>
                <w:left w:val="none" w:sz="0" w:space="0" w:color="auto"/>
                <w:bottom w:val="none" w:sz="0" w:space="0" w:color="auto"/>
                <w:right w:val="none" w:sz="0" w:space="0" w:color="auto"/>
              </w:divBdr>
              <w:divsChild>
                <w:div w:id="124788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377">
          <w:marLeft w:val="0"/>
          <w:marRight w:val="0"/>
          <w:marTop w:val="300"/>
          <w:marBottom w:val="0"/>
          <w:divBdr>
            <w:top w:val="none" w:sz="0" w:space="0" w:color="auto"/>
            <w:left w:val="none" w:sz="0" w:space="0" w:color="auto"/>
            <w:bottom w:val="none" w:sz="0" w:space="0" w:color="auto"/>
            <w:right w:val="none" w:sz="0" w:space="0" w:color="auto"/>
          </w:divBdr>
          <w:divsChild>
            <w:div w:id="112944438">
              <w:marLeft w:val="0"/>
              <w:marRight w:val="0"/>
              <w:marTop w:val="0"/>
              <w:marBottom w:val="0"/>
              <w:divBdr>
                <w:top w:val="none" w:sz="0" w:space="0" w:color="auto"/>
                <w:left w:val="none" w:sz="0" w:space="0" w:color="auto"/>
                <w:bottom w:val="none" w:sz="0" w:space="0" w:color="auto"/>
                <w:right w:val="none" w:sz="0" w:space="0" w:color="auto"/>
              </w:divBdr>
              <w:divsChild>
                <w:div w:id="36163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2742">
          <w:marLeft w:val="0"/>
          <w:marRight w:val="0"/>
          <w:marTop w:val="300"/>
          <w:marBottom w:val="0"/>
          <w:divBdr>
            <w:top w:val="none" w:sz="0" w:space="0" w:color="auto"/>
            <w:left w:val="none" w:sz="0" w:space="0" w:color="auto"/>
            <w:bottom w:val="none" w:sz="0" w:space="0" w:color="auto"/>
            <w:right w:val="none" w:sz="0" w:space="0" w:color="auto"/>
          </w:divBdr>
          <w:divsChild>
            <w:div w:id="884834045">
              <w:marLeft w:val="0"/>
              <w:marRight w:val="0"/>
              <w:marTop w:val="0"/>
              <w:marBottom w:val="0"/>
              <w:divBdr>
                <w:top w:val="none" w:sz="0" w:space="0" w:color="auto"/>
                <w:left w:val="none" w:sz="0" w:space="0" w:color="auto"/>
                <w:bottom w:val="none" w:sz="0" w:space="0" w:color="auto"/>
                <w:right w:val="none" w:sz="0" w:space="0" w:color="auto"/>
              </w:divBdr>
              <w:divsChild>
                <w:div w:id="89805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2932">
      <w:bodyDiv w:val="1"/>
      <w:marLeft w:val="0"/>
      <w:marRight w:val="0"/>
      <w:marTop w:val="0"/>
      <w:marBottom w:val="0"/>
      <w:divBdr>
        <w:top w:val="none" w:sz="0" w:space="0" w:color="auto"/>
        <w:left w:val="none" w:sz="0" w:space="0" w:color="auto"/>
        <w:bottom w:val="none" w:sz="0" w:space="0" w:color="auto"/>
        <w:right w:val="none" w:sz="0" w:space="0" w:color="auto"/>
      </w:divBdr>
      <w:divsChild>
        <w:div w:id="429012419">
          <w:marLeft w:val="0"/>
          <w:marRight w:val="0"/>
          <w:marTop w:val="0"/>
          <w:marBottom w:val="0"/>
          <w:divBdr>
            <w:top w:val="none" w:sz="0" w:space="0" w:color="auto"/>
            <w:left w:val="none" w:sz="0" w:space="0" w:color="auto"/>
            <w:bottom w:val="none" w:sz="0" w:space="0" w:color="auto"/>
            <w:right w:val="none" w:sz="0" w:space="0" w:color="auto"/>
          </w:divBdr>
        </w:div>
        <w:div w:id="928083933">
          <w:marLeft w:val="0"/>
          <w:marRight w:val="0"/>
          <w:marTop w:val="0"/>
          <w:marBottom w:val="0"/>
          <w:divBdr>
            <w:top w:val="none" w:sz="0" w:space="0" w:color="auto"/>
            <w:left w:val="none" w:sz="0" w:space="0" w:color="auto"/>
            <w:bottom w:val="none" w:sz="0" w:space="0" w:color="auto"/>
            <w:right w:val="none" w:sz="0" w:space="0" w:color="auto"/>
          </w:divBdr>
          <w:divsChild>
            <w:div w:id="604117512">
              <w:marLeft w:val="0"/>
              <w:marRight w:val="0"/>
              <w:marTop w:val="0"/>
              <w:marBottom w:val="0"/>
              <w:divBdr>
                <w:top w:val="none" w:sz="0" w:space="0" w:color="auto"/>
                <w:left w:val="none" w:sz="0" w:space="0" w:color="auto"/>
                <w:bottom w:val="none" w:sz="0" w:space="0" w:color="auto"/>
                <w:right w:val="none" w:sz="0" w:space="0" w:color="auto"/>
              </w:divBdr>
            </w:div>
          </w:divsChild>
        </w:div>
        <w:div w:id="170028916">
          <w:marLeft w:val="0"/>
          <w:marRight w:val="0"/>
          <w:marTop w:val="0"/>
          <w:marBottom w:val="0"/>
          <w:divBdr>
            <w:top w:val="none" w:sz="0" w:space="0" w:color="auto"/>
            <w:left w:val="none" w:sz="0" w:space="0" w:color="auto"/>
            <w:bottom w:val="none" w:sz="0" w:space="0" w:color="auto"/>
            <w:right w:val="none" w:sz="0" w:space="0" w:color="auto"/>
          </w:divBdr>
        </w:div>
        <w:div w:id="1773476517">
          <w:marLeft w:val="0"/>
          <w:marRight w:val="0"/>
          <w:marTop w:val="0"/>
          <w:marBottom w:val="0"/>
          <w:divBdr>
            <w:top w:val="none" w:sz="0" w:space="0" w:color="auto"/>
            <w:left w:val="none" w:sz="0" w:space="0" w:color="auto"/>
            <w:bottom w:val="none" w:sz="0" w:space="0" w:color="auto"/>
            <w:right w:val="none" w:sz="0" w:space="0" w:color="auto"/>
          </w:divBdr>
          <w:divsChild>
            <w:div w:id="1684940305">
              <w:marLeft w:val="0"/>
              <w:marRight w:val="0"/>
              <w:marTop w:val="0"/>
              <w:marBottom w:val="0"/>
              <w:divBdr>
                <w:top w:val="none" w:sz="0" w:space="0" w:color="auto"/>
                <w:left w:val="none" w:sz="0" w:space="0" w:color="auto"/>
                <w:bottom w:val="none" w:sz="0" w:space="0" w:color="auto"/>
                <w:right w:val="none" w:sz="0" w:space="0" w:color="auto"/>
              </w:divBdr>
            </w:div>
          </w:divsChild>
        </w:div>
        <w:div w:id="901981938">
          <w:marLeft w:val="0"/>
          <w:marRight w:val="0"/>
          <w:marTop w:val="0"/>
          <w:marBottom w:val="0"/>
          <w:divBdr>
            <w:top w:val="none" w:sz="0" w:space="0" w:color="auto"/>
            <w:left w:val="none" w:sz="0" w:space="0" w:color="auto"/>
            <w:bottom w:val="none" w:sz="0" w:space="0" w:color="auto"/>
            <w:right w:val="none" w:sz="0" w:space="0" w:color="auto"/>
          </w:divBdr>
        </w:div>
        <w:div w:id="478767004">
          <w:marLeft w:val="0"/>
          <w:marRight w:val="0"/>
          <w:marTop w:val="0"/>
          <w:marBottom w:val="0"/>
          <w:divBdr>
            <w:top w:val="none" w:sz="0" w:space="0" w:color="auto"/>
            <w:left w:val="none" w:sz="0" w:space="0" w:color="auto"/>
            <w:bottom w:val="none" w:sz="0" w:space="0" w:color="auto"/>
            <w:right w:val="none" w:sz="0" w:space="0" w:color="auto"/>
          </w:divBdr>
          <w:divsChild>
            <w:div w:id="458955448">
              <w:marLeft w:val="0"/>
              <w:marRight w:val="0"/>
              <w:marTop w:val="0"/>
              <w:marBottom w:val="0"/>
              <w:divBdr>
                <w:top w:val="none" w:sz="0" w:space="0" w:color="auto"/>
                <w:left w:val="none" w:sz="0" w:space="0" w:color="auto"/>
                <w:bottom w:val="none" w:sz="0" w:space="0" w:color="auto"/>
                <w:right w:val="none" w:sz="0" w:space="0" w:color="auto"/>
              </w:divBdr>
            </w:div>
          </w:divsChild>
        </w:div>
        <w:div w:id="44792943">
          <w:marLeft w:val="0"/>
          <w:marRight w:val="0"/>
          <w:marTop w:val="0"/>
          <w:marBottom w:val="0"/>
          <w:divBdr>
            <w:top w:val="none" w:sz="0" w:space="0" w:color="auto"/>
            <w:left w:val="none" w:sz="0" w:space="0" w:color="auto"/>
            <w:bottom w:val="none" w:sz="0" w:space="0" w:color="auto"/>
            <w:right w:val="none" w:sz="0" w:space="0" w:color="auto"/>
          </w:divBdr>
        </w:div>
        <w:div w:id="1704356348">
          <w:marLeft w:val="0"/>
          <w:marRight w:val="0"/>
          <w:marTop w:val="0"/>
          <w:marBottom w:val="0"/>
          <w:divBdr>
            <w:top w:val="none" w:sz="0" w:space="0" w:color="auto"/>
            <w:left w:val="none" w:sz="0" w:space="0" w:color="auto"/>
            <w:bottom w:val="none" w:sz="0" w:space="0" w:color="auto"/>
            <w:right w:val="none" w:sz="0" w:space="0" w:color="auto"/>
          </w:divBdr>
          <w:divsChild>
            <w:div w:id="1321470362">
              <w:marLeft w:val="0"/>
              <w:marRight w:val="0"/>
              <w:marTop w:val="0"/>
              <w:marBottom w:val="0"/>
              <w:divBdr>
                <w:top w:val="none" w:sz="0" w:space="0" w:color="auto"/>
                <w:left w:val="none" w:sz="0" w:space="0" w:color="auto"/>
                <w:bottom w:val="none" w:sz="0" w:space="0" w:color="auto"/>
                <w:right w:val="none" w:sz="0" w:space="0" w:color="auto"/>
              </w:divBdr>
            </w:div>
          </w:divsChild>
        </w:div>
        <w:div w:id="2104839458">
          <w:marLeft w:val="0"/>
          <w:marRight w:val="0"/>
          <w:marTop w:val="0"/>
          <w:marBottom w:val="0"/>
          <w:divBdr>
            <w:top w:val="none" w:sz="0" w:space="0" w:color="auto"/>
            <w:left w:val="none" w:sz="0" w:space="0" w:color="auto"/>
            <w:bottom w:val="none" w:sz="0" w:space="0" w:color="auto"/>
            <w:right w:val="none" w:sz="0" w:space="0" w:color="auto"/>
          </w:divBdr>
        </w:div>
        <w:div w:id="199630771">
          <w:marLeft w:val="0"/>
          <w:marRight w:val="0"/>
          <w:marTop w:val="0"/>
          <w:marBottom w:val="0"/>
          <w:divBdr>
            <w:top w:val="none" w:sz="0" w:space="0" w:color="auto"/>
            <w:left w:val="none" w:sz="0" w:space="0" w:color="auto"/>
            <w:bottom w:val="none" w:sz="0" w:space="0" w:color="auto"/>
            <w:right w:val="none" w:sz="0" w:space="0" w:color="auto"/>
          </w:divBdr>
          <w:divsChild>
            <w:div w:id="968247892">
              <w:marLeft w:val="0"/>
              <w:marRight w:val="0"/>
              <w:marTop w:val="0"/>
              <w:marBottom w:val="0"/>
              <w:divBdr>
                <w:top w:val="none" w:sz="0" w:space="0" w:color="auto"/>
                <w:left w:val="none" w:sz="0" w:space="0" w:color="auto"/>
                <w:bottom w:val="none" w:sz="0" w:space="0" w:color="auto"/>
                <w:right w:val="none" w:sz="0" w:space="0" w:color="auto"/>
              </w:divBdr>
            </w:div>
          </w:divsChild>
        </w:div>
        <w:div w:id="731734376">
          <w:marLeft w:val="0"/>
          <w:marRight w:val="0"/>
          <w:marTop w:val="0"/>
          <w:marBottom w:val="0"/>
          <w:divBdr>
            <w:top w:val="none" w:sz="0" w:space="0" w:color="auto"/>
            <w:left w:val="none" w:sz="0" w:space="0" w:color="auto"/>
            <w:bottom w:val="none" w:sz="0" w:space="0" w:color="auto"/>
            <w:right w:val="none" w:sz="0" w:space="0" w:color="auto"/>
          </w:divBdr>
        </w:div>
        <w:div w:id="996496463">
          <w:marLeft w:val="0"/>
          <w:marRight w:val="0"/>
          <w:marTop w:val="0"/>
          <w:marBottom w:val="0"/>
          <w:divBdr>
            <w:top w:val="none" w:sz="0" w:space="0" w:color="auto"/>
            <w:left w:val="none" w:sz="0" w:space="0" w:color="auto"/>
            <w:bottom w:val="none" w:sz="0" w:space="0" w:color="auto"/>
            <w:right w:val="none" w:sz="0" w:space="0" w:color="auto"/>
          </w:divBdr>
          <w:divsChild>
            <w:div w:id="2052532258">
              <w:marLeft w:val="0"/>
              <w:marRight w:val="0"/>
              <w:marTop w:val="0"/>
              <w:marBottom w:val="0"/>
              <w:divBdr>
                <w:top w:val="none" w:sz="0" w:space="0" w:color="auto"/>
                <w:left w:val="none" w:sz="0" w:space="0" w:color="auto"/>
                <w:bottom w:val="none" w:sz="0" w:space="0" w:color="auto"/>
                <w:right w:val="none" w:sz="0" w:space="0" w:color="auto"/>
              </w:divBdr>
            </w:div>
          </w:divsChild>
        </w:div>
        <w:div w:id="11298535">
          <w:marLeft w:val="0"/>
          <w:marRight w:val="0"/>
          <w:marTop w:val="0"/>
          <w:marBottom w:val="0"/>
          <w:divBdr>
            <w:top w:val="none" w:sz="0" w:space="0" w:color="auto"/>
            <w:left w:val="none" w:sz="0" w:space="0" w:color="auto"/>
            <w:bottom w:val="none" w:sz="0" w:space="0" w:color="auto"/>
            <w:right w:val="none" w:sz="0" w:space="0" w:color="auto"/>
          </w:divBdr>
        </w:div>
        <w:div w:id="1498496443">
          <w:marLeft w:val="0"/>
          <w:marRight w:val="0"/>
          <w:marTop w:val="0"/>
          <w:marBottom w:val="0"/>
          <w:divBdr>
            <w:top w:val="none" w:sz="0" w:space="0" w:color="auto"/>
            <w:left w:val="none" w:sz="0" w:space="0" w:color="auto"/>
            <w:bottom w:val="none" w:sz="0" w:space="0" w:color="auto"/>
            <w:right w:val="none" w:sz="0" w:space="0" w:color="auto"/>
          </w:divBdr>
          <w:divsChild>
            <w:div w:id="1344089140">
              <w:marLeft w:val="0"/>
              <w:marRight w:val="0"/>
              <w:marTop w:val="0"/>
              <w:marBottom w:val="0"/>
              <w:divBdr>
                <w:top w:val="none" w:sz="0" w:space="0" w:color="auto"/>
                <w:left w:val="none" w:sz="0" w:space="0" w:color="auto"/>
                <w:bottom w:val="none" w:sz="0" w:space="0" w:color="auto"/>
                <w:right w:val="none" w:sz="0" w:space="0" w:color="auto"/>
              </w:divBdr>
            </w:div>
          </w:divsChild>
        </w:div>
        <w:div w:id="518197038">
          <w:marLeft w:val="0"/>
          <w:marRight w:val="0"/>
          <w:marTop w:val="300"/>
          <w:marBottom w:val="0"/>
          <w:divBdr>
            <w:top w:val="none" w:sz="0" w:space="0" w:color="auto"/>
            <w:left w:val="none" w:sz="0" w:space="0" w:color="auto"/>
            <w:bottom w:val="none" w:sz="0" w:space="0" w:color="auto"/>
            <w:right w:val="none" w:sz="0" w:space="0" w:color="auto"/>
          </w:divBdr>
          <w:divsChild>
            <w:div w:id="1723941733">
              <w:marLeft w:val="0"/>
              <w:marRight w:val="0"/>
              <w:marTop w:val="0"/>
              <w:marBottom w:val="0"/>
              <w:divBdr>
                <w:top w:val="none" w:sz="0" w:space="0" w:color="auto"/>
                <w:left w:val="none" w:sz="0" w:space="0" w:color="auto"/>
                <w:bottom w:val="none" w:sz="0" w:space="0" w:color="auto"/>
                <w:right w:val="none" w:sz="0" w:space="0" w:color="auto"/>
              </w:divBdr>
              <w:divsChild>
                <w:div w:id="1456480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9643">
          <w:marLeft w:val="0"/>
          <w:marRight w:val="0"/>
          <w:marTop w:val="300"/>
          <w:marBottom w:val="0"/>
          <w:divBdr>
            <w:top w:val="none" w:sz="0" w:space="0" w:color="auto"/>
            <w:left w:val="none" w:sz="0" w:space="0" w:color="auto"/>
            <w:bottom w:val="none" w:sz="0" w:space="0" w:color="auto"/>
            <w:right w:val="none" w:sz="0" w:space="0" w:color="auto"/>
          </w:divBdr>
          <w:divsChild>
            <w:div w:id="1530951275">
              <w:marLeft w:val="0"/>
              <w:marRight w:val="0"/>
              <w:marTop w:val="0"/>
              <w:marBottom w:val="0"/>
              <w:divBdr>
                <w:top w:val="none" w:sz="0" w:space="0" w:color="auto"/>
                <w:left w:val="none" w:sz="0" w:space="0" w:color="auto"/>
                <w:bottom w:val="none" w:sz="0" w:space="0" w:color="auto"/>
                <w:right w:val="none" w:sz="0" w:space="0" w:color="auto"/>
              </w:divBdr>
              <w:divsChild>
                <w:div w:id="1695764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514221">
          <w:marLeft w:val="0"/>
          <w:marRight w:val="0"/>
          <w:marTop w:val="300"/>
          <w:marBottom w:val="0"/>
          <w:divBdr>
            <w:top w:val="none" w:sz="0" w:space="0" w:color="auto"/>
            <w:left w:val="none" w:sz="0" w:space="0" w:color="auto"/>
            <w:bottom w:val="none" w:sz="0" w:space="0" w:color="auto"/>
            <w:right w:val="none" w:sz="0" w:space="0" w:color="auto"/>
          </w:divBdr>
          <w:divsChild>
            <w:div w:id="1837762453">
              <w:marLeft w:val="0"/>
              <w:marRight w:val="0"/>
              <w:marTop w:val="0"/>
              <w:marBottom w:val="0"/>
              <w:divBdr>
                <w:top w:val="none" w:sz="0" w:space="0" w:color="auto"/>
                <w:left w:val="none" w:sz="0" w:space="0" w:color="auto"/>
                <w:bottom w:val="none" w:sz="0" w:space="0" w:color="auto"/>
                <w:right w:val="none" w:sz="0" w:space="0" w:color="auto"/>
              </w:divBdr>
              <w:divsChild>
                <w:div w:id="50077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575039">
          <w:marLeft w:val="0"/>
          <w:marRight w:val="0"/>
          <w:marTop w:val="300"/>
          <w:marBottom w:val="0"/>
          <w:divBdr>
            <w:top w:val="none" w:sz="0" w:space="0" w:color="auto"/>
            <w:left w:val="none" w:sz="0" w:space="0" w:color="auto"/>
            <w:bottom w:val="none" w:sz="0" w:space="0" w:color="auto"/>
            <w:right w:val="none" w:sz="0" w:space="0" w:color="auto"/>
          </w:divBdr>
          <w:divsChild>
            <w:div w:id="1549142927">
              <w:marLeft w:val="0"/>
              <w:marRight w:val="0"/>
              <w:marTop w:val="0"/>
              <w:marBottom w:val="0"/>
              <w:divBdr>
                <w:top w:val="none" w:sz="0" w:space="0" w:color="auto"/>
                <w:left w:val="none" w:sz="0" w:space="0" w:color="auto"/>
                <w:bottom w:val="none" w:sz="0" w:space="0" w:color="auto"/>
                <w:right w:val="none" w:sz="0" w:space="0" w:color="auto"/>
              </w:divBdr>
              <w:divsChild>
                <w:div w:id="169090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892933">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140">
      <w:bodyDiv w:val="1"/>
      <w:marLeft w:val="0"/>
      <w:marRight w:val="0"/>
      <w:marTop w:val="0"/>
      <w:marBottom w:val="0"/>
      <w:divBdr>
        <w:top w:val="none" w:sz="0" w:space="0" w:color="auto"/>
        <w:left w:val="none" w:sz="0" w:space="0" w:color="auto"/>
        <w:bottom w:val="none" w:sz="0" w:space="0" w:color="auto"/>
        <w:right w:val="none" w:sz="0" w:space="0" w:color="auto"/>
      </w:divBdr>
      <w:divsChild>
        <w:div w:id="332922936">
          <w:marLeft w:val="0"/>
          <w:marRight w:val="0"/>
          <w:marTop w:val="0"/>
          <w:marBottom w:val="0"/>
          <w:divBdr>
            <w:top w:val="none" w:sz="0" w:space="0" w:color="auto"/>
            <w:left w:val="none" w:sz="0" w:space="0" w:color="auto"/>
            <w:bottom w:val="none" w:sz="0" w:space="0" w:color="auto"/>
            <w:right w:val="none" w:sz="0" w:space="0" w:color="auto"/>
          </w:divBdr>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2106529820">
              <w:marLeft w:val="0"/>
              <w:marRight w:val="0"/>
              <w:marTop w:val="0"/>
              <w:marBottom w:val="0"/>
              <w:divBdr>
                <w:top w:val="none" w:sz="0" w:space="0" w:color="auto"/>
                <w:left w:val="none" w:sz="0" w:space="0" w:color="auto"/>
                <w:bottom w:val="none" w:sz="0" w:space="0" w:color="auto"/>
                <w:right w:val="none" w:sz="0" w:space="0" w:color="auto"/>
              </w:divBdr>
            </w:div>
          </w:divsChild>
        </w:div>
        <w:div w:id="832525660">
          <w:marLeft w:val="0"/>
          <w:marRight w:val="0"/>
          <w:marTop w:val="0"/>
          <w:marBottom w:val="0"/>
          <w:divBdr>
            <w:top w:val="none" w:sz="0" w:space="0" w:color="auto"/>
            <w:left w:val="none" w:sz="0" w:space="0" w:color="auto"/>
            <w:bottom w:val="none" w:sz="0" w:space="0" w:color="auto"/>
            <w:right w:val="none" w:sz="0" w:space="0" w:color="auto"/>
          </w:divBdr>
        </w:div>
        <w:div w:id="92363334">
          <w:marLeft w:val="0"/>
          <w:marRight w:val="0"/>
          <w:marTop w:val="0"/>
          <w:marBottom w:val="0"/>
          <w:divBdr>
            <w:top w:val="none" w:sz="0" w:space="0" w:color="auto"/>
            <w:left w:val="none" w:sz="0" w:space="0" w:color="auto"/>
            <w:bottom w:val="none" w:sz="0" w:space="0" w:color="auto"/>
            <w:right w:val="none" w:sz="0" w:space="0" w:color="auto"/>
          </w:divBdr>
          <w:divsChild>
            <w:div w:id="1274634647">
              <w:marLeft w:val="0"/>
              <w:marRight w:val="0"/>
              <w:marTop w:val="0"/>
              <w:marBottom w:val="0"/>
              <w:divBdr>
                <w:top w:val="none" w:sz="0" w:space="0" w:color="auto"/>
                <w:left w:val="none" w:sz="0" w:space="0" w:color="auto"/>
                <w:bottom w:val="none" w:sz="0" w:space="0" w:color="auto"/>
                <w:right w:val="none" w:sz="0" w:space="0" w:color="auto"/>
              </w:divBdr>
            </w:div>
          </w:divsChild>
        </w:div>
        <w:div w:id="1337727633">
          <w:marLeft w:val="0"/>
          <w:marRight w:val="0"/>
          <w:marTop w:val="0"/>
          <w:marBottom w:val="0"/>
          <w:divBdr>
            <w:top w:val="none" w:sz="0" w:space="0" w:color="auto"/>
            <w:left w:val="none" w:sz="0" w:space="0" w:color="auto"/>
            <w:bottom w:val="none" w:sz="0" w:space="0" w:color="auto"/>
            <w:right w:val="none" w:sz="0" w:space="0" w:color="auto"/>
          </w:divBdr>
        </w:div>
        <w:div w:id="779911166">
          <w:marLeft w:val="0"/>
          <w:marRight w:val="0"/>
          <w:marTop w:val="0"/>
          <w:marBottom w:val="0"/>
          <w:divBdr>
            <w:top w:val="none" w:sz="0" w:space="0" w:color="auto"/>
            <w:left w:val="none" w:sz="0" w:space="0" w:color="auto"/>
            <w:bottom w:val="none" w:sz="0" w:space="0" w:color="auto"/>
            <w:right w:val="none" w:sz="0" w:space="0" w:color="auto"/>
          </w:divBdr>
          <w:divsChild>
            <w:div w:id="849178546">
              <w:marLeft w:val="0"/>
              <w:marRight w:val="0"/>
              <w:marTop w:val="0"/>
              <w:marBottom w:val="0"/>
              <w:divBdr>
                <w:top w:val="none" w:sz="0" w:space="0" w:color="auto"/>
                <w:left w:val="none" w:sz="0" w:space="0" w:color="auto"/>
                <w:bottom w:val="none" w:sz="0" w:space="0" w:color="auto"/>
                <w:right w:val="none" w:sz="0" w:space="0" w:color="auto"/>
              </w:divBdr>
            </w:div>
          </w:divsChild>
        </w:div>
        <w:div w:id="1594508180">
          <w:marLeft w:val="0"/>
          <w:marRight w:val="0"/>
          <w:marTop w:val="0"/>
          <w:marBottom w:val="0"/>
          <w:divBdr>
            <w:top w:val="none" w:sz="0" w:space="0" w:color="auto"/>
            <w:left w:val="none" w:sz="0" w:space="0" w:color="auto"/>
            <w:bottom w:val="none" w:sz="0" w:space="0" w:color="auto"/>
            <w:right w:val="none" w:sz="0" w:space="0" w:color="auto"/>
          </w:divBdr>
        </w:div>
        <w:div w:id="250697226">
          <w:marLeft w:val="0"/>
          <w:marRight w:val="0"/>
          <w:marTop w:val="0"/>
          <w:marBottom w:val="0"/>
          <w:divBdr>
            <w:top w:val="none" w:sz="0" w:space="0" w:color="auto"/>
            <w:left w:val="none" w:sz="0" w:space="0" w:color="auto"/>
            <w:bottom w:val="none" w:sz="0" w:space="0" w:color="auto"/>
            <w:right w:val="none" w:sz="0" w:space="0" w:color="auto"/>
          </w:divBdr>
          <w:divsChild>
            <w:div w:id="372270084">
              <w:marLeft w:val="0"/>
              <w:marRight w:val="0"/>
              <w:marTop w:val="0"/>
              <w:marBottom w:val="0"/>
              <w:divBdr>
                <w:top w:val="none" w:sz="0" w:space="0" w:color="auto"/>
                <w:left w:val="none" w:sz="0" w:space="0" w:color="auto"/>
                <w:bottom w:val="none" w:sz="0" w:space="0" w:color="auto"/>
                <w:right w:val="none" w:sz="0" w:space="0" w:color="auto"/>
              </w:divBdr>
            </w:div>
          </w:divsChild>
        </w:div>
        <w:div w:id="1303148986">
          <w:marLeft w:val="0"/>
          <w:marRight w:val="0"/>
          <w:marTop w:val="0"/>
          <w:marBottom w:val="0"/>
          <w:divBdr>
            <w:top w:val="none" w:sz="0" w:space="0" w:color="auto"/>
            <w:left w:val="none" w:sz="0" w:space="0" w:color="auto"/>
            <w:bottom w:val="none" w:sz="0" w:space="0" w:color="auto"/>
            <w:right w:val="none" w:sz="0" w:space="0" w:color="auto"/>
          </w:divBdr>
        </w:div>
        <w:div w:id="677925178">
          <w:marLeft w:val="0"/>
          <w:marRight w:val="0"/>
          <w:marTop w:val="0"/>
          <w:marBottom w:val="0"/>
          <w:divBdr>
            <w:top w:val="none" w:sz="0" w:space="0" w:color="auto"/>
            <w:left w:val="none" w:sz="0" w:space="0" w:color="auto"/>
            <w:bottom w:val="none" w:sz="0" w:space="0" w:color="auto"/>
            <w:right w:val="none" w:sz="0" w:space="0" w:color="auto"/>
          </w:divBdr>
          <w:divsChild>
            <w:div w:id="2139911494">
              <w:marLeft w:val="0"/>
              <w:marRight w:val="0"/>
              <w:marTop w:val="0"/>
              <w:marBottom w:val="0"/>
              <w:divBdr>
                <w:top w:val="none" w:sz="0" w:space="0" w:color="auto"/>
                <w:left w:val="none" w:sz="0" w:space="0" w:color="auto"/>
                <w:bottom w:val="none" w:sz="0" w:space="0" w:color="auto"/>
                <w:right w:val="none" w:sz="0" w:space="0" w:color="auto"/>
              </w:divBdr>
            </w:div>
          </w:divsChild>
        </w:div>
        <w:div w:id="1272013533">
          <w:marLeft w:val="0"/>
          <w:marRight w:val="0"/>
          <w:marTop w:val="0"/>
          <w:marBottom w:val="0"/>
          <w:divBdr>
            <w:top w:val="none" w:sz="0" w:space="0" w:color="auto"/>
            <w:left w:val="none" w:sz="0" w:space="0" w:color="auto"/>
            <w:bottom w:val="none" w:sz="0" w:space="0" w:color="auto"/>
            <w:right w:val="none" w:sz="0" w:space="0" w:color="auto"/>
          </w:divBdr>
        </w:div>
        <w:div w:id="507403760">
          <w:marLeft w:val="0"/>
          <w:marRight w:val="0"/>
          <w:marTop w:val="0"/>
          <w:marBottom w:val="0"/>
          <w:divBdr>
            <w:top w:val="none" w:sz="0" w:space="0" w:color="auto"/>
            <w:left w:val="none" w:sz="0" w:space="0" w:color="auto"/>
            <w:bottom w:val="none" w:sz="0" w:space="0" w:color="auto"/>
            <w:right w:val="none" w:sz="0" w:space="0" w:color="auto"/>
          </w:divBdr>
          <w:divsChild>
            <w:div w:id="1819498196">
              <w:marLeft w:val="0"/>
              <w:marRight w:val="0"/>
              <w:marTop w:val="0"/>
              <w:marBottom w:val="0"/>
              <w:divBdr>
                <w:top w:val="none" w:sz="0" w:space="0" w:color="auto"/>
                <w:left w:val="none" w:sz="0" w:space="0" w:color="auto"/>
                <w:bottom w:val="none" w:sz="0" w:space="0" w:color="auto"/>
                <w:right w:val="none" w:sz="0" w:space="0" w:color="auto"/>
              </w:divBdr>
            </w:div>
          </w:divsChild>
        </w:div>
        <w:div w:id="1927617054">
          <w:marLeft w:val="0"/>
          <w:marRight w:val="0"/>
          <w:marTop w:val="0"/>
          <w:marBottom w:val="0"/>
          <w:divBdr>
            <w:top w:val="none" w:sz="0" w:space="0" w:color="auto"/>
            <w:left w:val="none" w:sz="0" w:space="0" w:color="auto"/>
            <w:bottom w:val="none" w:sz="0" w:space="0" w:color="auto"/>
            <w:right w:val="none" w:sz="0" w:space="0" w:color="auto"/>
          </w:divBdr>
        </w:div>
        <w:div w:id="1699620014">
          <w:marLeft w:val="0"/>
          <w:marRight w:val="0"/>
          <w:marTop w:val="0"/>
          <w:marBottom w:val="0"/>
          <w:divBdr>
            <w:top w:val="none" w:sz="0" w:space="0" w:color="auto"/>
            <w:left w:val="none" w:sz="0" w:space="0" w:color="auto"/>
            <w:bottom w:val="none" w:sz="0" w:space="0" w:color="auto"/>
            <w:right w:val="none" w:sz="0" w:space="0" w:color="auto"/>
          </w:divBdr>
          <w:divsChild>
            <w:div w:id="317266545">
              <w:marLeft w:val="0"/>
              <w:marRight w:val="0"/>
              <w:marTop w:val="0"/>
              <w:marBottom w:val="0"/>
              <w:divBdr>
                <w:top w:val="none" w:sz="0" w:space="0" w:color="auto"/>
                <w:left w:val="none" w:sz="0" w:space="0" w:color="auto"/>
                <w:bottom w:val="none" w:sz="0" w:space="0" w:color="auto"/>
                <w:right w:val="none" w:sz="0" w:space="0" w:color="auto"/>
              </w:divBdr>
            </w:div>
          </w:divsChild>
        </w:div>
        <w:div w:id="1125924044">
          <w:marLeft w:val="0"/>
          <w:marRight w:val="0"/>
          <w:marTop w:val="300"/>
          <w:marBottom w:val="0"/>
          <w:divBdr>
            <w:top w:val="none" w:sz="0" w:space="0" w:color="auto"/>
            <w:left w:val="none" w:sz="0" w:space="0" w:color="auto"/>
            <w:bottom w:val="none" w:sz="0" w:space="0" w:color="auto"/>
            <w:right w:val="none" w:sz="0" w:space="0" w:color="auto"/>
          </w:divBdr>
          <w:divsChild>
            <w:div w:id="156264517">
              <w:marLeft w:val="0"/>
              <w:marRight w:val="0"/>
              <w:marTop w:val="0"/>
              <w:marBottom w:val="0"/>
              <w:divBdr>
                <w:top w:val="none" w:sz="0" w:space="0" w:color="auto"/>
                <w:left w:val="none" w:sz="0" w:space="0" w:color="auto"/>
                <w:bottom w:val="none" w:sz="0" w:space="0" w:color="auto"/>
                <w:right w:val="none" w:sz="0" w:space="0" w:color="auto"/>
              </w:divBdr>
              <w:divsChild>
                <w:div w:id="76330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30645">
          <w:marLeft w:val="0"/>
          <w:marRight w:val="0"/>
          <w:marTop w:val="300"/>
          <w:marBottom w:val="0"/>
          <w:divBdr>
            <w:top w:val="none" w:sz="0" w:space="0" w:color="auto"/>
            <w:left w:val="none" w:sz="0" w:space="0" w:color="auto"/>
            <w:bottom w:val="none" w:sz="0" w:space="0" w:color="auto"/>
            <w:right w:val="none" w:sz="0" w:space="0" w:color="auto"/>
          </w:divBdr>
          <w:divsChild>
            <w:div w:id="723871191">
              <w:marLeft w:val="0"/>
              <w:marRight w:val="0"/>
              <w:marTop w:val="0"/>
              <w:marBottom w:val="0"/>
              <w:divBdr>
                <w:top w:val="none" w:sz="0" w:space="0" w:color="auto"/>
                <w:left w:val="none" w:sz="0" w:space="0" w:color="auto"/>
                <w:bottom w:val="none" w:sz="0" w:space="0" w:color="auto"/>
                <w:right w:val="none" w:sz="0" w:space="0" w:color="auto"/>
              </w:divBdr>
              <w:divsChild>
                <w:div w:id="5644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2037">
          <w:marLeft w:val="0"/>
          <w:marRight w:val="0"/>
          <w:marTop w:val="300"/>
          <w:marBottom w:val="0"/>
          <w:divBdr>
            <w:top w:val="none" w:sz="0" w:space="0" w:color="auto"/>
            <w:left w:val="none" w:sz="0" w:space="0" w:color="auto"/>
            <w:bottom w:val="none" w:sz="0" w:space="0" w:color="auto"/>
            <w:right w:val="none" w:sz="0" w:space="0" w:color="auto"/>
          </w:divBdr>
          <w:divsChild>
            <w:div w:id="845706932">
              <w:marLeft w:val="0"/>
              <w:marRight w:val="0"/>
              <w:marTop w:val="0"/>
              <w:marBottom w:val="0"/>
              <w:divBdr>
                <w:top w:val="none" w:sz="0" w:space="0" w:color="auto"/>
                <w:left w:val="none" w:sz="0" w:space="0" w:color="auto"/>
                <w:bottom w:val="none" w:sz="0" w:space="0" w:color="auto"/>
                <w:right w:val="none" w:sz="0" w:space="0" w:color="auto"/>
              </w:divBdr>
              <w:divsChild>
                <w:div w:id="1979604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874365">
          <w:marLeft w:val="0"/>
          <w:marRight w:val="0"/>
          <w:marTop w:val="300"/>
          <w:marBottom w:val="0"/>
          <w:divBdr>
            <w:top w:val="none" w:sz="0" w:space="0" w:color="auto"/>
            <w:left w:val="none" w:sz="0" w:space="0" w:color="auto"/>
            <w:bottom w:val="none" w:sz="0" w:space="0" w:color="auto"/>
            <w:right w:val="none" w:sz="0" w:space="0" w:color="auto"/>
          </w:divBdr>
          <w:divsChild>
            <w:div w:id="581137381">
              <w:marLeft w:val="0"/>
              <w:marRight w:val="0"/>
              <w:marTop w:val="0"/>
              <w:marBottom w:val="0"/>
              <w:divBdr>
                <w:top w:val="none" w:sz="0" w:space="0" w:color="auto"/>
                <w:left w:val="none" w:sz="0" w:space="0" w:color="auto"/>
                <w:bottom w:val="none" w:sz="0" w:space="0" w:color="auto"/>
                <w:right w:val="none" w:sz="0" w:space="0" w:color="auto"/>
              </w:divBdr>
              <w:divsChild>
                <w:div w:id="12187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533558">
      <w:bodyDiv w:val="1"/>
      <w:marLeft w:val="0"/>
      <w:marRight w:val="0"/>
      <w:marTop w:val="0"/>
      <w:marBottom w:val="0"/>
      <w:divBdr>
        <w:top w:val="none" w:sz="0" w:space="0" w:color="auto"/>
        <w:left w:val="none" w:sz="0" w:space="0" w:color="auto"/>
        <w:bottom w:val="none" w:sz="0" w:space="0" w:color="auto"/>
        <w:right w:val="none" w:sz="0" w:space="0" w:color="auto"/>
      </w:divBdr>
      <w:divsChild>
        <w:div w:id="428477362">
          <w:marLeft w:val="0"/>
          <w:marRight w:val="0"/>
          <w:marTop w:val="0"/>
          <w:marBottom w:val="0"/>
          <w:divBdr>
            <w:top w:val="none" w:sz="0" w:space="0" w:color="auto"/>
            <w:left w:val="none" w:sz="0" w:space="0" w:color="auto"/>
            <w:bottom w:val="none" w:sz="0" w:space="0" w:color="auto"/>
            <w:right w:val="none" w:sz="0" w:space="0" w:color="auto"/>
          </w:divBdr>
        </w:div>
        <w:div w:id="558396939">
          <w:marLeft w:val="0"/>
          <w:marRight w:val="0"/>
          <w:marTop w:val="0"/>
          <w:marBottom w:val="0"/>
          <w:divBdr>
            <w:top w:val="none" w:sz="0" w:space="0" w:color="auto"/>
            <w:left w:val="none" w:sz="0" w:space="0" w:color="auto"/>
            <w:bottom w:val="none" w:sz="0" w:space="0" w:color="auto"/>
            <w:right w:val="none" w:sz="0" w:space="0" w:color="auto"/>
          </w:divBdr>
          <w:divsChild>
            <w:div w:id="632489592">
              <w:marLeft w:val="0"/>
              <w:marRight w:val="0"/>
              <w:marTop w:val="0"/>
              <w:marBottom w:val="0"/>
              <w:divBdr>
                <w:top w:val="none" w:sz="0" w:space="0" w:color="auto"/>
                <w:left w:val="none" w:sz="0" w:space="0" w:color="auto"/>
                <w:bottom w:val="none" w:sz="0" w:space="0" w:color="auto"/>
                <w:right w:val="none" w:sz="0" w:space="0" w:color="auto"/>
              </w:divBdr>
            </w:div>
          </w:divsChild>
        </w:div>
        <w:div w:id="540827005">
          <w:marLeft w:val="0"/>
          <w:marRight w:val="0"/>
          <w:marTop w:val="0"/>
          <w:marBottom w:val="0"/>
          <w:divBdr>
            <w:top w:val="none" w:sz="0" w:space="0" w:color="auto"/>
            <w:left w:val="none" w:sz="0" w:space="0" w:color="auto"/>
            <w:bottom w:val="none" w:sz="0" w:space="0" w:color="auto"/>
            <w:right w:val="none" w:sz="0" w:space="0" w:color="auto"/>
          </w:divBdr>
        </w:div>
        <w:div w:id="506097339">
          <w:marLeft w:val="0"/>
          <w:marRight w:val="0"/>
          <w:marTop w:val="0"/>
          <w:marBottom w:val="0"/>
          <w:divBdr>
            <w:top w:val="none" w:sz="0" w:space="0" w:color="auto"/>
            <w:left w:val="none" w:sz="0" w:space="0" w:color="auto"/>
            <w:bottom w:val="none" w:sz="0" w:space="0" w:color="auto"/>
            <w:right w:val="none" w:sz="0" w:space="0" w:color="auto"/>
          </w:divBdr>
          <w:divsChild>
            <w:div w:id="455369012">
              <w:marLeft w:val="0"/>
              <w:marRight w:val="0"/>
              <w:marTop w:val="0"/>
              <w:marBottom w:val="0"/>
              <w:divBdr>
                <w:top w:val="none" w:sz="0" w:space="0" w:color="auto"/>
                <w:left w:val="none" w:sz="0" w:space="0" w:color="auto"/>
                <w:bottom w:val="none" w:sz="0" w:space="0" w:color="auto"/>
                <w:right w:val="none" w:sz="0" w:space="0" w:color="auto"/>
              </w:divBdr>
            </w:div>
          </w:divsChild>
        </w:div>
        <w:div w:id="920675727">
          <w:marLeft w:val="0"/>
          <w:marRight w:val="0"/>
          <w:marTop w:val="0"/>
          <w:marBottom w:val="0"/>
          <w:divBdr>
            <w:top w:val="none" w:sz="0" w:space="0" w:color="auto"/>
            <w:left w:val="none" w:sz="0" w:space="0" w:color="auto"/>
            <w:bottom w:val="none" w:sz="0" w:space="0" w:color="auto"/>
            <w:right w:val="none" w:sz="0" w:space="0" w:color="auto"/>
          </w:divBdr>
        </w:div>
        <w:div w:id="1902327065">
          <w:marLeft w:val="0"/>
          <w:marRight w:val="0"/>
          <w:marTop w:val="0"/>
          <w:marBottom w:val="0"/>
          <w:divBdr>
            <w:top w:val="none" w:sz="0" w:space="0" w:color="auto"/>
            <w:left w:val="none" w:sz="0" w:space="0" w:color="auto"/>
            <w:bottom w:val="none" w:sz="0" w:space="0" w:color="auto"/>
            <w:right w:val="none" w:sz="0" w:space="0" w:color="auto"/>
          </w:divBdr>
          <w:divsChild>
            <w:div w:id="967861321">
              <w:marLeft w:val="0"/>
              <w:marRight w:val="0"/>
              <w:marTop w:val="0"/>
              <w:marBottom w:val="0"/>
              <w:divBdr>
                <w:top w:val="none" w:sz="0" w:space="0" w:color="auto"/>
                <w:left w:val="none" w:sz="0" w:space="0" w:color="auto"/>
                <w:bottom w:val="none" w:sz="0" w:space="0" w:color="auto"/>
                <w:right w:val="none" w:sz="0" w:space="0" w:color="auto"/>
              </w:divBdr>
            </w:div>
          </w:divsChild>
        </w:div>
        <w:div w:id="291136300">
          <w:marLeft w:val="0"/>
          <w:marRight w:val="0"/>
          <w:marTop w:val="0"/>
          <w:marBottom w:val="0"/>
          <w:divBdr>
            <w:top w:val="none" w:sz="0" w:space="0" w:color="auto"/>
            <w:left w:val="none" w:sz="0" w:space="0" w:color="auto"/>
            <w:bottom w:val="none" w:sz="0" w:space="0" w:color="auto"/>
            <w:right w:val="none" w:sz="0" w:space="0" w:color="auto"/>
          </w:divBdr>
        </w:div>
        <w:div w:id="1551452991">
          <w:marLeft w:val="0"/>
          <w:marRight w:val="0"/>
          <w:marTop w:val="0"/>
          <w:marBottom w:val="0"/>
          <w:divBdr>
            <w:top w:val="none" w:sz="0" w:space="0" w:color="auto"/>
            <w:left w:val="none" w:sz="0" w:space="0" w:color="auto"/>
            <w:bottom w:val="none" w:sz="0" w:space="0" w:color="auto"/>
            <w:right w:val="none" w:sz="0" w:space="0" w:color="auto"/>
          </w:divBdr>
          <w:divsChild>
            <w:div w:id="1114668754">
              <w:marLeft w:val="0"/>
              <w:marRight w:val="0"/>
              <w:marTop w:val="0"/>
              <w:marBottom w:val="0"/>
              <w:divBdr>
                <w:top w:val="none" w:sz="0" w:space="0" w:color="auto"/>
                <w:left w:val="none" w:sz="0" w:space="0" w:color="auto"/>
                <w:bottom w:val="none" w:sz="0" w:space="0" w:color="auto"/>
                <w:right w:val="none" w:sz="0" w:space="0" w:color="auto"/>
              </w:divBdr>
            </w:div>
          </w:divsChild>
        </w:div>
        <w:div w:id="1144275677">
          <w:marLeft w:val="0"/>
          <w:marRight w:val="0"/>
          <w:marTop w:val="0"/>
          <w:marBottom w:val="0"/>
          <w:divBdr>
            <w:top w:val="none" w:sz="0" w:space="0" w:color="auto"/>
            <w:left w:val="none" w:sz="0" w:space="0" w:color="auto"/>
            <w:bottom w:val="none" w:sz="0" w:space="0" w:color="auto"/>
            <w:right w:val="none" w:sz="0" w:space="0" w:color="auto"/>
          </w:divBdr>
        </w:div>
        <w:div w:id="559364696">
          <w:marLeft w:val="0"/>
          <w:marRight w:val="0"/>
          <w:marTop w:val="0"/>
          <w:marBottom w:val="0"/>
          <w:divBdr>
            <w:top w:val="none" w:sz="0" w:space="0" w:color="auto"/>
            <w:left w:val="none" w:sz="0" w:space="0" w:color="auto"/>
            <w:bottom w:val="none" w:sz="0" w:space="0" w:color="auto"/>
            <w:right w:val="none" w:sz="0" w:space="0" w:color="auto"/>
          </w:divBdr>
          <w:divsChild>
            <w:div w:id="1191147356">
              <w:marLeft w:val="0"/>
              <w:marRight w:val="0"/>
              <w:marTop w:val="0"/>
              <w:marBottom w:val="0"/>
              <w:divBdr>
                <w:top w:val="none" w:sz="0" w:space="0" w:color="auto"/>
                <w:left w:val="none" w:sz="0" w:space="0" w:color="auto"/>
                <w:bottom w:val="none" w:sz="0" w:space="0" w:color="auto"/>
                <w:right w:val="none" w:sz="0" w:space="0" w:color="auto"/>
              </w:divBdr>
            </w:div>
          </w:divsChild>
        </w:div>
        <w:div w:id="1626160720">
          <w:marLeft w:val="0"/>
          <w:marRight w:val="0"/>
          <w:marTop w:val="0"/>
          <w:marBottom w:val="0"/>
          <w:divBdr>
            <w:top w:val="none" w:sz="0" w:space="0" w:color="auto"/>
            <w:left w:val="none" w:sz="0" w:space="0" w:color="auto"/>
            <w:bottom w:val="none" w:sz="0" w:space="0" w:color="auto"/>
            <w:right w:val="none" w:sz="0" w:space="0" w:color="auto"/>
          </w:divBdr>
        </w:div>
        <w:div w:id="1723216447">
          <w:marLeft w:val="0"/>
          <w:marRight w:val="0"/>
          <w:marTop w:val="0"/>
          <w:marBottom w:val="0"/>
          <w:divBdr>
            <w:top w:val="none" w:sz="0" w:space="0" w:color="auto"/>
            <w:left w:val="none" w:sz="0" w:space="0" w:color="auto"/>
            <w:bottom w:val="none" w:sz="0" w:space="0" w:color="auto"/>
            <w:right w:val="none" w:sz="0" w:space="0" w:color="auto"/>
          </w:divBdr>
          <w:divsChild>
            <w:div w:id="441341914">
              <w:marLeft w:val="0"/>
              <w:marRight w:val="0"/>
              <w:marTop w:val="0"/>
              <w:marBottom w:val="0"/>
              <w:divBdr>
                <w:top w:val="none" w:sz="0" w:space="0" w:color="auto"/>
                <w:left w:val="none" w:sz="0" w:space="0" w:color="auto"/>
                <w:bottom w:val="none" w:sz="0" w:space="0" w:color="auto"/>
                <w:right w:val="none" w:sz="0" w:space="0" w:color="auto"/>
              </w:divBdr>
            </w:div>
          </w:divsChild>
        </w:div>
        <w:div w:id="616982568">
          <w:marLeft w:val="0"/>
          <w:marRight w:val="0"/>
          <w:marTop w:val="0"/>
          <w:marBottom w:val="0"/>
          <w:divBdr>
            <w:top w:val="none" w:sz="0" w:space="0" w:color="auto"/>
            <w:left w:val="none" w:sz="0" w:space="0" w:color="auto"/>
            <w:bottom w:val="none" w:sz="0" w:space="0" w:color="auto"/>
            <w:right w:val="none" w:sz="0" w:space="0" w:color="auto"/>
          </w:divBdr>
        </w:div>
        <w:div w:id="697125284">
          <w:marLeft w:val="0"/>
          <w:marRight w:val="0"/>
          <w:marTop w:val="0"/>
          <w:marBottom w:val="0"/>
          <w:divBdr>
            <w:top w:val="none" w:sz="0" w:space="0" w:color="auto"/>
            <w:left w:val="none" w:sz="0" w:space="0" w:color="auto"/>
            <w:bottom w:val="none" w:sz="0" w:space="0" w:color="auto"/>
            <w:right w:val="none" w:sz="0" w:space="0" w:color="auto"/>
          </w:divBdr>
          <w:divsChild>
            <w:div w:id="1906378303">
              <w:marLeft w:val="0"/>
              <w:marRight w:val="0"/>
              <w:marTop w:val="0"/>
              <w:marBottom w:val="0"/>
              <w:divBdr>
                <w:top w:val="none" w:sz="0" w:space="0" w:color="auto"/>
                <w:left w:val="none" w:sz="0" w:space="0" w:color="auto"/>
                <w:bottom w:val="none" w:sz="0" w:space="0" w:color="auto"/>
                <w:right w:val="none" w:sz="0" w:space="0" w:color="auto"/>
              </w:divBdr>
            </w:div>
          </w:divsChild>
        </w:div>
        <w:div w:id="257101202">
          <w:marLeft w:val="0"/>
          <w:marRight w:val="0"/>
          <w:marTop w:val="300"/>
          <w:marBottom w:val="0"/>
          <w:divBdr>
            <w:top w:val="none" w:sz="0" w:space="0" w:color="auto"/>
            <w:left w:val="none" w:sz="0" w:space="0" w:color="auto"/>
            <w:bottom w:val="none" w:sz="0" w:space="0" w:color="auto"/>
            <w:right w:val="none" w:sz="0" w:space="0" w:color="auto"/>
          </w:divBdr>
          <w:divsChild>
            <w:div w:id="50009623">
              <w:marLeft w:val="0"/>
              <w:marRight w:val="0"/>
              <w:marTop w:val="0"/>
              <w:marBottom w:val="0"/>
              <w:divBdr>
                <w:top w:val="none" w:sz="0" w:space="0" w:color="auto"/>
                <w:left w:val="none" w:sz="0" w:space="0" w:color="auto"/>
                <w:bottom w:val="none" w:sz="0" w:space="0" w:color="auto"/>
                <w:right w:val="none" w:sz="0" w:space="0" w:color="auto"/>
              </w:divBdr>
              <w:divsChild>
                <w:div w:id="92858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07521">
          <w:marLeft w:val="0"/>
          <w:marRight w:val="0"/>
          <w:marTop w:val="300"/>
          <w:marBottom w:val="0"/>
          <w:divBdr>
            <w:top w:val="none" w:sz="0" w:space="0" w:color="auto"/>
            <w:left w:val="none" w:sz="0" w:space="0" w:color="auto"/>
            <w:bottom w:val="none" w:sz="0" w:space="0" w:color="auto"/>
            <w:right w:val="none" w:sz="0" w:space="0" w:color="auto"/>
          </w:divBdr>
          <w:divsChild>
            <w:div w:id="979381436">
              <w:marLeft w:val="0"/>
              <w:marRight w:val="0"/>
              <w:marTop w:val="0"/>
              <w:marBottom w:val="0"/>
              <w:divBdr>
                <w:top w:val="none" w:sz="0" w:space="0" w:color="auto"/>
                <w:left w:val="none" w:sz="0" w:space="0" w:color="auto"/>
                <w:bottom w:val="none" w:sz="0" w:space="0" w:color="auto"/>
                <w:right w:val="none" w:sz="0" w:space="0" w:color="auto"/>
              </w:divBdr>
              <w:divsChild>
                <w:div w:id="78643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7870">
          <w:marLeft w:val="0"/>
          <w:marRight w:val="0"/>
          <w:marTop w:val="300"/>
          <w:marBottom w:val="0"/>
          <w:divBdr>
            <w:top w:val="none" w:sz="0" w:space="0" w:color="auto"/>
            <w:left w:val="none" w:sz="0" w:space="0" w:color="auto"/>
            <w:bottom w:val="none" w:sz="0" w:space="0" w:color="auto"/>
            <w:right w:val="none" w:sz="0" w:space="0" w:color="auto"/>
          </w:divBdr>
          <w:divsChild>
            <w:div w:id="1523394675">
              <w:marLeft w:val="0"/>
              <w:marRight w:val="0"/>
              <w:marTop w:val="0"/>
              <w:marBottom w:val="0"/>
              <w:divBdr>
                <w:top w:val="none" w:sz="0" w:space="0" w:color="auto"/>
                <w:left w:val="none" w:sz="0" w:space="0" w:color="auto"/>
                <w:bottom w:val="none" w:sz="0" w:space="0" w:color="auto"/>
                <w:right w:val="none" w:sz="0" w:space="0" w:color="auto"/>
              </w:divBdr>
              <w:divsChild>
                <w:div w:id="741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943">
          <w:marLeft w:val="0"/>
          <w:marRight w:val="0"/>
          <w:marTop w:val="300"/>
          <w:marBottom w:val="0"/>
          <w:divBdr>
            <w:top w:val="none" w:sz="0" w:space="0" w:color="auto"/>
            <w:left w:val="none" w:sz="0" w:space="0" w:color="auto"/>
            <w:bottom w:val="none" w:sz="0" w:space="0" w:color="auto"/>
            <w:right w:val="none" w:sz="0" w:space="0" w:color="auto"/>
          </w:divBdr>
          <w:divsChild>
            <w:div w:id="1074425766">
              <w:marLeft w:val="0"/>
              <w:marRight w:val="0"/>
              <w:marTop w:val="0"/>
              <w:marBottom w:val="0"/>
              <w:divBdr>
                <w:top w:val="none" w:sz="0" w:space="0" w:color="auto"/>
                <w:left w:val="none" w:sz="0" w:space="0" w:color="auto"/>
                <w:bottom w:val="none" w:sz="0" w:space="0" w:color="auto"/>
                <w:right w:val="none" w:sz="0" w:space="0" w:color="auto"/>
              </w:divBdr>
              <w:divsChild>
                <w:div w:id="7500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8230">
      <w:bodyDiv w:val="1"/>
      <w:marLeft w:val="0"/>
      <w:marRight w:val="0"/>
      <w:marTop w:val="0"/>
      <w:marBottom w:val="0"/>
      <w:divBdr>
        <w:top w:val="none" w:sz="0" w:space="0" w:color="auto"/>
        <w:left w:val="none" w:sz="0" w:space="0" w:color="auto"/>
        <w:bottom w:val="none" w:sz="0" w:space="0" w:color="auto"/>
        <w:right w:val="none" w:sz="0" w:space="0" w:color="auto"/>
      </w:divBdr>
      <w:divsChild>
        <w:div w:id="2043631794">
          <w:marLeft w:val="0"/>
          <w:marRight w:val="0"/>
          <w:marTop w:val="0"/>
          <w:marBottom w:val="0"/>
          <w:divBdr>
            <w:top w:val="none" w:sz="0" w:space="0" w:color="auto"/>
            <w:left w:val="none" w:sz="0" w:space="0" w:color="auto"/>
            <w:bottom w:val="none" w:sz="0" w:space="0" w:color="auto"/>
            <w:right w:val="none" w:sz="0" w:space="0" w:color="auto"/>
          </w:divBdr>
        </w:div>
        <w:div w:id="912012867">
          <w:marLeft w:val="0"/>
          <w:marRight w:val="0"/>
          <w:marTop w:val="0"/>
          <w:marBottom w:val="0"/>
          <w:divBdr>
            <w:top w:val="none" w:sz="0" w:space="0" w:color="auto"/>
            <w:left w:val="none" w:sz="0" w:space="0" w:color="auto"/>
            <w:bottom w:val="none" w:sz="0" w:space="0" w:color="auto"/>
            <w:right w:val="none" w:sz="0" w:space="0" w:color="auto"/>
          </w:divBdr>
          <w:divsChild>
            <w:div w:id="1310020198">
              <w:marLeft w:val="0"/>
              <w:marRight w:val="0"/>
              <w:marTop w:val="0"/>
              <w:marBottom w:val="0"/>
              <w:divBdr>
                <w:top w:val="none" w:sz="0" w:space="0" w:color="auto"/>
                <w:left w:val="none" w:sz="0" w:space="0" w:color="auto"/>
                <w:bottom w:val="none" w:sz="0" w:space="0" w:color="auto"/>
                <w:right w:val="none" w:sz="0" w:space="0" w:color="auto"/>
              </w:divBdr>
            </w:div>
          </w:divsChild>
        </w:div>
        <w:div w:id="811872627">
          <w:marLeft w:val="0"/>
          <w:marRight w:val="0"/>
          <w:marTop w:val="0"/>
          <w:marBottom w:val="0"/>
          <w:divBdr>
            <w:top w:val="none" w:sz="0" w:space="0" w:color="auto"/>
            <w:left w:val="none" w:sz="0" w:space="0" w:color="auto"/>
            <w:bottom w:val="none" w:sz="0" w:space="0" w:color="auto"/>
            <w:right w:val="none" w:sz="0" w:space="0" w:color="auto"/>
          </w:divBdr>
        </w:div>
        <w:div w:id="1820073654">
          <w:marLeft w:val="0"/>
          <w:marRight w:val="0"/>
          <w:marTop w:val="0"/>
          <w:marBottom w:val="0"/>
          <w:divBdr>
            <w:top w:val="none" w:sz="0" w:space="0" w:color="auto"/>
            <w:left w:val="none" w:sz="0" w:space="0" w:color="auto"/>
            <w:bottom w:val="none" w:sz="0" w:space="0" w:color="auto"/>
            <w:right w:val="none" w:sz="0" w:space="0" w:color="auto"/>
          </w:divBdr>
          <w:divsChild>
            <w:div w:id="576205280">
              <w:marLeft w:val="0"/>
              <w:marRight w:val="0"/>
              <w:marTop w:val="0"/>
              <w:marBottom w:val="0"/>
              <w:divBdr>
                <w:top w:val="none" w:sz="0" w:space="0" w:color="auto"/>
                <w:left w:val="none" w:sz="0" w:space="0" w:color="auto"/>
                <w:bottom w:val="none" w:sz="0" w:space="0" w:color="auto"/>
                <w:right w:val="none" w:sz="0" w:space="0" w:color="auto"/>
              </w:divBdr>
            </w:div>
          </w:divsChild>
        </w:div>
        <w:div w:id="1231424582">
          <w:marLeft w:val="0"/>
          <w:marRight w:val="0"/>
          <w:marTop w:val="0"/>
          <w:marBottom w:val="0"/>
          <w:divBdr>
            <w:top w:val="none" w:sz="0" w:space="0" w:color="auto"/>
            <w:left w:val="none" w:sz="0" w:space="0" w:color="auto"/>
            <w:bottom w:val="none" w:sz="0" w:space="0" w:color="auto"/>
            <w:right w:val="none" w:sz="0" w:space="0" w:color="auto"/>
          </w:divBdr>
        </w:div>
        <w:div w:id="879324311">
          <w:marLeft w:val="0"/>
          <w:marRight w:val="0"/>
          <w:marTop w:val="0"/>
          <w:marBottom w:val="0"/>
          <w:divBdr>
            <w:top w:val="none" w:sz="0" w:space="0" w:color="auto"/>
            <w:left w:val="none" w:sz="0" w:space="0" w:color="auto"/>
            <w:bottom w:val="none" w:sz="0" w:space="0" w:color="auto"/>
            <w:right w:val="none" w:sz="0" w:space="0" w:color="auto"/>
          </w:divBdr>
          <w:divsChild>
            <w:div w:id="1624263800">
              <w:marLeft w:val="0"/>
              <w:marRight w:val="0"/>
              <w:marTop w:val="0"/>
              <w:marBottom w:val="0"/>
              <w:divBdr>
                <w:top w:val="none" w:sz="0" w:space="0" w:color="auto"/>
                <w:left w:val="none" w:sz="0" w:space="0" w:color="auto"/>
                <w:bottom w:val="none" w:sz="0" w:space="0" w:color="auto"/>
                <w:right w:val="none" w:sz="0" w:space="0" w:color="auto"/>
              </w:divBdr>
            </w:div>
          </w:divsChild>
        </w:div>
        <w:div w:id="340855815">
          <w:marLeft w:val="0"/>
          <w:marRight w:val="0"/>
          <w:marTop w:val="0"/>
          <w:marBottom w:val="0"/>
          <w:divBdr>
            <w:top w:val="none" w:sz="0" w:space="0" w:color="auto"/>
            <w:left w:val="none" w:sz="0" w:space="0" w:color="auto"/>
            <w:bottom w:val="none" w:sz="0" w:space="0" w:color="auto"/>
            <w:right w:val="none" w:sz="0" w:space="0" w:color="auto"/>
          </w:divBdr>
        </w:div>
        <w:div w:id="225772468">
          <w:marLeft w:val="0"/>
          <w:marRight w:val="0"/>
          <w:marTop w:val="0"/>
          <w:marBottom w:val="0"/>
          <w:divBdr>
            <w:top w:val="none" w:sz="0" w:space="0" w:color="auto"/>
            <w:left w:val="none" w:sz="0" w:space="0" w:color="auto"/>
            <w:bottom w:val="none" w:sz="0" w:space="0" w:color="auto"/>
            <w:right w:val="none" w:sz="0" w:space="0" w:color="auto"/>
          </w:divBdr>
          <w:divsChild>
            <w:div w:id="1737630496">
              <w:marLeft w:val="0"/>
              <w:marRight w:val="0"/>
              <w:marTop w:val="0"/>
              <w:marBottom w:val="0"/>
              <w:divBdr>
                <w:top w:val="none" w:sz="0" w:space="0" w:color="auto"/>
                <w:left w:val="none" w:sz="0" w:space="0" w:color="auto"/>
                <w:bottom w:val="none" w:sz="0" w:space="0" w:color="auto"/>
                <w:right w:val="none" w:sz="0" w:space="0" w:color="auto"/>
              </w:divBdr>
            </w:div>
          </w:divsChild>
        </w:div>
        <w:div w:id="284167576">
          <w:marLeft w:val="0"/>
          <w:marRight w:val="0"/>
          <w:marTop w:val="0"/>
          <w:marBottom w:val="0"/>
          <w:divBdr>
            <w:top w:val="none" w:sz="0" w:space="0" w:color="auto"/>
            <w:left w:val="none" w:sz="0" w:space="0" w:color="auto"/>
            <w:bottom w:val="none" w:sz="0" w:space="0" w:color="auto"/>
            <w:right w:val="none" w:sz="0" w:space="0" w:color="auto"/>
          </w:divBdr>
        </w:div>
        <w:div w:id="257717065">
          <w:marLeft w:val="0"/>
          <w:marRight w:val="0"/>
          <w:marTop w:val="0"/>
          <w:marBottom w:val="0"/>
          <w:divBdr>
            <w:top w:val="none" w:sz="0" w:space="0" w:color="auto"/>
            <w:left w:val="none" w:sz="0" w:space="0" w:color="auto"/>
            <w:bottom w:val="none" w:sz="0" w:space="0" w:color="auto"/>
            <w:right w:val="none" w:sz="0" w:space="0" w:color="auto"/>
          </w:divBdr>
          <w:divsChild>
            <w:div w:id="81343118">
              <w:marLeft w:val="0"/>
              <w:marRight w:val="0"/>
              <w:marTop w:val="0"/>
              <w:marBottom w:val="0"/>
              <w:divBdr>
                <w:top w:val="none" w:sz="0" w:space="0" w:color="auto"/>
                <w:left w:val="none" w:sz="0" w:space="0" w:color="auto"/>
                <w:bottom w:val="none" w:sz="0" w:space="0" w:color="auto"/>
                <w:right w:val="none" w:sz="0" w:space="0" w:color="auto"/>
              </w:divBdr>
            </w:div>
          </w:divsChild>
        </w:div>
        <w:div w:id="1847137461">
          <w:marLeft w:val="0"/>
          <w:marRight w:val="0"/>
          <w:marTop w:val="0"/>
          <w:marBottom w:val="0"/>
          <w:divBdr>
            <w:top w:val="none" w:sz="0" w:space="0" w:color="auto"/>
            <w:left w:val="none" w:sz="0" w:space="0" w:color="auto"/>
            <w:bottom w:val="none" w:sz="0" w:space="0" w:color="auto"/>
            <w:right w:val="none" w:sz="0" w:space="0" w:color="auto"/>
          </w:divBdr>
        </w:div>
        <w:div w:id="708408927">
          <w:marLeft w:val="0"/>
          <w:marRight w:val="0"/>
          <w:marTop w:val="0"/>
          <w:marBottom w:val="0"/>
          <w:divBdr>
            <w:top w:val="none" w:sz="0" w:space="0" w:color="auto"/>
            <w:left w:val="none" w:sz="0" w:space="0" w:color="auto"/>
            <w:bottom w:val="none" w:sz="0" w:space="0" w:color="auto"/>
            <w:right w:val="none" w:sz="0" w:space="0" w:color="auto"/>
          </w:divBdr>
          <w:divsChild>
            <w:div w:id="1846941505">
              <w:marLeft w:val="0"/>
              <w:marRight w:val="0"/>
              <w:marTop w:val="0"/>
              <w:marBottom w:val="0"/>
              <w:divBdr>
                <w:top w:val="none" w:sz="0" w:space="0" w:color="auto"/>
                <w:left w:val="none" w:sz="0" w:space="0" w:color="auto"/>
                <w:bottom w:val="none" w:sz="0" w:space="0" w:color="auto"/>
                <w:right w:val="none" w:sz="0" w:space="0" w:color="auto"/>
              </w:divBdr>
            </w:div>
          </w:divsChild>
        </w:div>
        <w:div w:id="1340082646">
          <w:marLeft w:val="0"/>
          <w:marRight w:val="0"/>
          <w:marTop w:val="0"/>
          <w:marBottom w:val="0"/>
          <w:divBdr>
            <w:top w:val="none" w:sz="0" w:space="0" w:color="auto"/>
            <w:left w:val="none" w:sz="0" w:space="0" w:color="auto"/>
            <w:bottom w:val="none" w:sz="0" w:space="0" w:color="auto"/>
            <w:right w:val="none" w:sz="0" w:space="0" w:color="auto"/>
          </w:divBdr>
        </w:div>
        <w:div w:id="1281183003">
          <w:marLeft w:val="0"/>
          <w:marRight w:val="0"/>
          <w:marTop w:val="0"/>
          <w:marBottom w:val="0"/>
          <w:divBdr>
            <w:top w:val="none" w:sz="0" w:space="0" w:color="auto"/>
            <w:left w:val="none" w:sz="0" w:space="0" w:color="auto"/>
            <w:bottom w:val="none" w:sz="0" w:space="0" w:color="auto"/>
            <w:right w:val="none" w:sz="0" w:space="0" w:color="auto"/>
          </w:divBdr>
          <w:divsChild>
            <w:div w:id="1362513307">
              <w:marLeft w:val="0"/>
              <w:marRight w:val="0"/>
              <w:marTop w:val="0"/>
              <w:marBottom w:val="0"/>
              <w:divBdr>
                <w:top w:val="none" w:sz="0" w:space="0" w:color="auto"/>
                <w:left w:val="none" w:sz="0" w:space="0" w:color="auto"/>
                <w:bottom w:val="none" w:sz="0" w:space="0" w:color="auto"/>
                <w:right w:val="none" w:sz="0" w:space="0" w:color="auto"/>
              </w:divBdr>
            </w:div>
          </w:divsChild>
        </w:div>
        <w:div w:id="653460120">
          <w:marLeft w:val="0"/>
          <w:marRight w:val="0"/>
          <w:marTop w:val="30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856042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869923">
          <w:marLeft w:val="0"/>
          <w:marRight w:val="0"/>
          <w:marTop w:val="300"/>
          <w:marBottom w:val="0"/>
          <w:divBdr>
            <w:top w:val="none" w:sz="0" w:space="0" w:color="auto"/>
            <w:left w:val="none" w:sz="0" w:space="0" w:color="auto"/>
            <w:bottom w:val="none" w:sz="0" w:space="0" w:color="auto"/>
            <w:right w:val="none" w:sz="0" w:space="0" w:color="auto"/>
          </w:divBdr>
          <w:divsChild>
            <w:div w:id="1742211828">
              <w:marLeft w:val="0"/>
              <w:marRight w:val="0"/>
              <w:marTop w:val="0"/>
              <w:marBottom w:val="0"/>
              <w:divBdr>
                <w:top w:val="none" w:sz="0" w:space="0" w:color="auto"/>
                <w:left w:val="none" w:sz="0" w:space="0" w:color="auto"/>
                <w:bottom w:val="none" w:sz="0" w:space="0" w:color="auto"/>
                <w:right w:val="none" w:sz="0" w:space="0" w:color="auto"/>
              </w:divBdr>
              <w:divsChild>
                <w:div w:id="6029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340511">
          <w:marLeft w:val="0"/>
          <w:marRight w:val="0"/>
          <w:marTop w:val="300"/>
          <w:marBottom w:val="0"/>
          <w:divBdr>
            <w:top w:val="none" w:sz="0" w:space="0" w:color="auto"/>
            <w:left w:val="none" w:sz="0" w:space="0" w:color="auto"/>
            <w:bottom w:val="none" w:sz="0" w:space="0" w:color="auto"/>
            <w:right w:val="none" w:sz="0" w:space="0" w:color="auto"/>
          </w:divBdr>
          <w:divsChild>
            <w:div w:id="1229193716">
              <w:marLeft w:val="0"/>
              <w:marRight w:val="0"/>
              <w:marTop w:val="0"/>
              <w:marBottom w:val="0"/>
              <w:divBdr>
                <w:top w:val="none" w:sz="0" w:space="0" w:color="auto"/>
                <w:left w:val="none" w:sz="0" w:space="0" w:color="auto"/>
                <w:bottom w:val="none" w:sz="0" w:space="0" w:color="auto"/>
                <w:right w:val="none" w:sz="0" w:space="0" w:color="auto"/>
              </w:divBdr>
              <w:divsChild>
                <w:div w:id="144218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93629">
          <w:marLeft w:val="0"/>
          <w:marRight w:val="0"/>
          <w:marTop w:val="300"/>
          <w:marBottom w:val="0"/>
          <w:divBdr>
            <w:top w:val="none" w:sz="0" w:space="0" w:color="auto"/>
            <w:left w:val="none" w:sz="0" w:space="0" w:color="auto"/>
            <w:bottom w:val="none" w:sz="0" w:space="0" w:color="auto"/>
            <w:right w:val="none" w:sz="0" w:space="0" w:color="auto"/>
          </w:divBdr>
          <w:divsChild>
            <w:div w:id="245458237">
              <w:marLeft w:val="0"/>
              <w:marRight w:val="0"/>
              <w:marTop w:val="0"/>
              <w:marBottom w:val="0"/>
              <w:divBdr>
                <w:top w:val="none" w:sz="0" w:space="0" w:color="auto"/>
                <w:left w:val="none" w:sz="0" w:space="0" w:color="auto"/>
                <w:bottom w:val="none" w:sz="0" w:space="0" w:color="auto"/>
                <w:right w:val="none" w:sz="0" w:space="0" w:color="auto"/>
              </w:divBdr>
              <w:divsChild>
                <w:div w:id="1159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9150190">
      <w:bodyDiv w:val="1"/>
      <w:marLeft w:val="0"/>
      <w:marRight w:val="0"/>
      <w:marTop w:val="0"/>
      <w:marBottom w:val="0"/>
      <w:divBdr>
        <w:top w:val="none" w:sz="0" w:space="0" w:color="auto"/>
        <w:left w:val="none" w:sz="0" w:space="0" w:color="auto"/>
        <w:bottom w:val="none" w:sz="0" w:space="0" w:color="auto"/>
        <w:right w:val="none" w:sz="0" w:space="0" w:color="auto"/>
      </w:divBdr>
      <w:divsChild>
        <w:div w:id="1307055241">
          <w:marLeft w:val="0"/>
          <w:marRight w:val="0"/>
          <w:marTop w:val="0"/>
          <w:marBottom w:val="0"/>
          <w:divBdr>
            <w:top w:val="none" w:sz="0" w:space="0" w:color="auto"/>
            <w:left w:val="none" w:sz="0" w:space="0" w:color="auto"/>
            <w:bottom w:val="none" w:sz="0" w:space="0" w:color="auto"/>
            <w:right w:val="none" w:sz="0" w:space="0" w:color="auto"/>
          </w:divBdr>
        </w:div>
        <w:div w:id="1187862596">
          <w:marLeft w:val="0"/>
          <w:marRight w:val="0"/>
          <w:marTop w:val="0"/>
          <w:marBottom w:val="0"/>
          <w:divBdr>
            <w:top w:val="none" w:sz="0" w:space="0" w:color="auto"/>
            <w:left w:val="none" w:sz="0" w:space="0" w:color="auto"/>
            <w:bottom w:val="none" w:sz="0" w:space="0" w:color="auto"/>
            <w:right w:val="none" w:sz="0" w:space="0" w:color="auto"/>
          </w:divBdr>
          <w:divsChild>
            <w:div w:id="1238594443">
              <w:marLeft w:val="0"/>
              <w:marRight w:val="0"/>
              <w:marTop w:val="0"/>
              <w:marBottom w:val="0"/>
              <w:divBdr>
                <w:top w:val="none" w:sz="0" w:space="0" w:color="auto"/>
                <w:left w:val="none" w:sz="0" w:space="0" w:color="auto"/>
                <w:bottom w:val="none" w:sz="0" w:space="0" w:color="auto"/>
                <w:right w:val="none" w:sz="0" w:space="0" w:color="auto"/>
              </w:divBdr>
            </w:div>
          </w:divsChild>
        </w:div>
        <w:div w:id="1521621448">
          <w:marLeft w:val="0"/>
          <w:marRight w:val="0"/>
          <w:marTop w:val="0"/>
          <w:marBottom w:val="0"/>
          <w:divBdr>
            <w:top w:val="none" w:sz="0" w:space="0" w:color="auto"/>
            <w:left w:val="none" w:sz="0" w:space="0" w:color="auto"/>
            <w:bottom w:val="none" w:sz="0" w:space="0" w:color="auto"/>
            <w:right w:val="none" w:sz="0" w:space="0" w:color="auto"/>
          </w:divBdr>
        </w:div>
        <w:div w:id="1124345966">
          <w:marLeft w:val="0"/>
          <w:marRight w:val="0"/>
          <w:marTop w:val="0"/>
          <w:marBottom w:val="0"/>
          <w:divBdr>
            <w:top w:val="none" w:sz="0" w:space="0" w:color="auto"/>
            <w:left w:val="none" w:sz="0" w:space="0" w:color="auto"/>
            <w:bottom w:val="none" w:sz="0" w:space="0" w:color="auto"/>
            <w:right w:val="none" w:sz="0" w:space="0" w:color="auto"/>
          </w:divBdr>
          <w:divsChild>
            <w:div w:id="698818223">
              <w:marLeft w:val="0"/>
              <w:marRight w:val="0"/>
              <w:marTop w:val="0"/>
              <w:marBottom w:val="0"/>
              <w:divBdr>
                <w:top w:val="none" w:sz="0" w:space="0" w:color="auto"/>
                <w:left w:val="none" w:sz="0" w:space="0" w:color="auto"/>
                <w:bottom w:val="none" w:sz="0" w:space="0" w:color="auto"/>
                <w:right w:val="none" w:sz="0" w:space="0" w:color="auto"/>
              </w:divBdr>
            </w:div>
          </w:divsChild>
        </w:div>
        <w:div w:id="519320338">
          <w:marLeft w:val="0"/>
          <w:marRight w:val="0"/>
          <w:marTop w:val="0"/>
          <w:marBottom w:val="0"/>
          <w:divBdr>
            <w:top w:val="none" w:sz="0" w:space="0" w:color="auto"/>
            <w:left w:val="none" w:sz="0" w:space="0" w:color="auto"/>
            <w:bottom w:val="none" w:sz="0" w:space="0" w:color="auto"/>
            <w:right w:val="none" w:sz="0" w:space="0" w:color="auto"/>
          </w:divBdr>
        </w:div>
        <w:div w:id="542331181">
          <w:marLeft w:val="0"/>
          <w:marRight w:val="0"/>
          <w:marTop w:val="0"/>
          <w:marBottom w:val="0"/>
          <w:divBdr>
            <w:top w:val="none" w:sz="0" w:space="0" w:color="auto"/>
            <w:left w:val="none" w:sz="0" w:space="0" w:color="auto"/>
            <w:bottom w:val="none" w:sz="0" w:space="0" w:color="auto"/>
            <w:right w:val="none" w:sz="0" w:space="0" w:color="auto"/>
          </w:divBdr>
          <w:divsChild>
            <w:div w:id="1339385687">
              <w:marLeft w:val="0"/>
              <w:marRight w:val="0"/>
              <w:marTop w:val="0"/>
              <w:marBottom w:val="0"/>
              <w:divBdr>
                <w:top w:val="none" w:sz="0" w:space="0" w:color="auto"/>
                <w:left w:val="none" w:sz="0" w:space="0" w:color="auto"/>
                <w:bottom w:val="none" w:sz="0" w:space="0" w:color="auto"/>
                <w:right w:val="none" w:sz="0" w:space="0" w:color="auto"/>
              </w:divBdr>
            </w:div>
          </w:divsChild>
        </w:div>
        <w:div w:id="1475442434">
          <w:marLeft w:val="0"/>
          <w:marRight w:val="0"/>
          <w:marTop w:val="0"/>
          <w:marBottom w:val="0"/>
          <w:divBdr>
            <w:top w:val="none" w:sz="0" w:space="0" w:color="auto"/>
            <w:left w:val="none" w:sz="0" w:space="0" w:color="auto"/>
            <w:bottom w:val="none" w:sz="0" w:space="0" w:color="auto"/>
            <w:right w:val="none" w:sz="0" w:space="0" w:color="auto"/>
          </w:divBdr>
        </w:div>
        <w:div w:id="1682465450">
          <w:marLeft w:val="0"/>
          <w:marRight w:val="0"/>
          <w:marTop w:val="0"/>
          <w:marBottom w:val="0"/>
          <w:divBdr>
            <w:top w:val="none" w:sz="0" w:space="0" w:color="auto"/>
            <w:left w:val="none" w:sz="0" w:space="0" w:color="auto"/>
            <w:bottom w:val="none" w:sz="0" w:space="0" w:color="auto"/>
            <w:right w:val="none" w:sz="0" w:space="0" w:color="auto"/>
          </w:divBdr>
          <w:divsChild>
            <w:div w:id="1033848609">
              <w:marLeft w:val="0"/>
              <w:marRight w:val="0"/>
              <w:marTop w:val="0"/>
              <w:marBottom w:val="0"/>
              <w:divBdr>
                <w:top w:val="none" w:sz="0" w:space="0" w:color="auto"/>
                <w:left w:val="none" w:sz="0" w:space="0" w:color="auto"/>
                <w:bottom w:val="none" w:sz="0" w:space="0" w:color="auto"/>
                <w:right w:val="none" w:sz="0" w:space="0" w:color="auto"/>
              </w:divBdr>
            </w:div>
          </w:divsChild>
        </w:div>
        <w:div w:id="851802241">
          <w:marLeft w:val="0"/>
          <w:marRight w:val="0"/>
          <w:marTop w:val="0"/>
          <w:marBottom w:val="0"/>
          <w:divBdr>
            <w:top w:val="none" w:sz="0" w:space="0" w:color="auto"/>
            <w:left w:val="none" w:sz="0" w:space="0" w:color="auto"/>
            <w:bottom w:val="none" w:sz="0" w:space="0" w:color="auto"/>
            <w:right w:val="none" w:sz="0" w:space="0" w:color="auto"/>
          </w:divBdr>
        </w:div>
        <w:div w:id="344525653">
          <w:marLeft w:val="0"/>
          <w:marRight w:val="0"/>
          <w:marTop w:val="0"/>
          <w:marBottom w:val="0"/>
          <w:divBdr>
            <w:top w:val="none" w:sz="0" w:space="0" w:color="auto"/>
            <w:left w:val="none" w:sz="0" w:space="0" w:color="auto"/>
            <w:bottom w:val="none" w:sz="0" w:space="0" w:color="auto"/>
            <w:right w:val="none" w:sz="0" w:space="0" w:color="auto"/>
          </w:divBdr>
          <w:divsChild>
            <w:div w:id="624503548">
              <w:marLeft w:val="0"/>
              <w:marRight w:val="0"/>
              <w:marTop w:val="0"/>
              <w:marBottom w:val="0"/>
              <w:divBdr>
                <w:top w:val="none" w:sz="0" w:space="0" w:color="auto"/>
                <w:left w:val="none" w:sz="0" w:space="0" w:color="auto"/>
                <w:bottom w:val="none" w:sz="0" w:space="0" w:color="auto"/>
                <w:right w:val="none" w:sz="0" w:space="0" w:color="auto"/>
              </w:divBdr>
            </w:div>
          </w:divsChild>
        </w:div>
        <w:div w:id="1116489133">
          <w:marLeft w:val="0"/>
          <w:marRight w:val="0"/>
          <w:marTop w:val="0"/>
          <w:marBottom w:val="0"/>
          <w:divBdr>
            <w:top w:val="none" w:sz="0" w:space="0" w:color="auto"/>
            <w:left w:val="none" w:sz="0" w:space="0" w:color="auto"/>
            <w:bottom w:val="none" w:sz="0" w:space="0" w:color="auto"/>
            <w:right w:val="none" w:sz="0" w:space="0" w:color="auto"/>
          </w:divBdr>
        </w:div>
        <w:div w:id="1762137586">
          <w:marLeft w:val="0"/>
          <w:marRight w:val="0"/>
          <w:marTop w:val="0"/>
          <w:marBottom w:val="0"/>
          <w:divBdr>
            <w:top w:val="none" w:sz="0" w:space="0" w:color="auto"/>
            <w:left w:val="none" w:sz="0" w:space="0" w:color="auto"/>
            <w:bottom w:val="none" w:sz="0" w:space="0" w:color="auto"/>
            <w:right w:val="none" w:sz="0" w:space="0" w:color="auto"/>
          </w:divBdr>
          <w:divsChild>
            <w:div w:id="297034124">
              <w:marLeft w:val="0"/>
              <w:marRight w:val="0"/>
              <w:marTop w:val="0"/>
              <w:marBottom w:val="0"/>
              <w:divBdr>
                <w:top w:val="none" w:sz="0" w:space="0" w:color="auto"/>
                <w:left w:val="none" w:sz="0" w:space="0" w:color="auto"/>
                <w:bottom w:val="none" w:sz="0" w:space="0" w:color="auto"/>
                <w:right w:val="none" w:sz="0" w:space="0" w:color="auto"/>
              </w:divBdr>
            </w:div>
          </w:divsChild>
        </w:div>
        <w:div w:id="1890844739">
          <w:marLeft w:val="0"/>
          <w:marRight w:val="0"/>
          <w:marTop w:val="0"/>
          <w:marBottom w:val="0"/>
          <w:divBdr>
            <w:top w:val="none" w:sz="0" w:space="0" w:color="auto"/>
            <w:left w:val="none" w:sz="0" w:space="0" w:color="auto"/>
            <w:bottom w:val="none" w:sz="0" w:space="0" w:color="auto"/>
            <w:right w:val="none" w:sz="0" w:space="0" w:color="auto"/>
          </w:divBdr>
        </w:div>
        <w:div w:id="1105883999">
          <w:marLeft w:val="0"/>
          <w:marRight w:val="0"/>
          <w:marTop w:val="0"/>
          <w:marBottom w:val="0"/>
          <w:divBdr>
            <w:top w:val="none" w:sz="0" w:space="0" w:color="auto"/>
            <w:left w:val="none" w:sz="0" w:space="0" w:color="auto"/>
            <w:bottom w:val="none" w:sz="0" w:space="0" w:color="auto"/>
            <w:right w:val="none" w:sz="0" w:space="0" w:color="auto"/>
          </w:divBdr>
          <w:divsChild>
            <w:div w:id="2137791108">
              <w:marLeft w:val="0"/>
              <w:marRight w:val="0"/>
              <w:marTop w:val="0"/>
              <w:marBottom w:val="0"/>
              <w:divBdr>
                <w:top w:val="none" w:sz="0" w:space="0" w:color="auto"/>
                <w:left w:val="none" w:sz="0" w:space="0" w:color="auto"/>
                <w:bottom w:val="none" w:sz="0" w:space="0" w:color="auto"/>
                <w:right w:val="none" w:sz="0" w:space="0" w:color="auto"/>
              </w:divBdr>
            </w:div>
          </w:divsChild>
        </w:div>
        <w:div w:id="355470680">
          <w:marLeft w:val="0"/>
          <w:marRight w:val="0"/>
          <w:marTop w:val="300"/>
          <w:marBottom w:val="0"/>
          <w:divBdr>
            <w:top w:val="none" w:sz="0" w:space="0" w:color="auto"/>
            <w:left w:val="none" w:sz="0" w:space="0" w:color="auto"/>
            <w:bottom w:val="none" w:sz="0" w:space="0" w:color="auto"/>
            <w:right w:val="none" w:sz="0" w:space="0" w:color="auto"/>
          </w:divBdr>
          <w:divsChild>
            <w:div w:id="1786843618">
              <w:marLeft w:val="0"/>
              <w:marRight w:val="0"/>
              <w:marTop w:val="0"/>
              <w:marBottom w:val="0"/>
              <w:divBdr>
                <w:top w:val="none" w:sz="0" w:space="0" w:color="auto"/>
                <w:left w:val="none" w:sz="0" w:space="0" w:color="auto"/>
                <w:bottom w:val="none" w:sz="0" w:space="0" w:color="auto"/>
                <w:right w:val="none" w:sz="0" w:space="0" w:color="auto"/>
              </w:divBdr>
              <w:divsChild>
                <w:div w:id="92989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79244">
          <w:marLeft w:val="0"/>
          <w:marRight w:val="0"/>
          <w:marTop w:val="300"/>
          <w:marBottom w:val="0"/>
          <w:divBdr>
            <w:top w:val="none" w:sz="0" w:space="0" w:color="auto"/>
            <w:left w:val="none" w:sz="0" w:space="0" w:color="auto"/>
            <w:bottom w:val="none" w:sz="0" w:space="0" w:color="auto"/>
            <w:right w:val="none" w:sz="0" w:space="0" w:color="auto"/>
          </w:divBdr>
          <w:divsChild>
            <w:div w:id="88816970">
              <w:marLeft w:val="0"/>
              <w:marRight w:val="0"/>
              <w:marTop w:val="0"/>
              <w:marBottom w:val="0"/>
              <w:divBdr>
                <w:top w:val="none" w:sz="0" w:space="0" w:color="auto"/>
                <w:left w:val="none" w:sz="0" w:space="0" w:color="auto"/>
                <w:bottom w:val="none" w:sz="0" w:space="0" w:color="auto"/>
                <w:right w:val="none" w:sz="0" w:space="0" w:color="auto"/>
              </w:divBdr>
              <w:divsChild>
                <w:div w:id="208767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66234">
          <w:marLeft w:val="0"/>
          <w:marRight w:val="0"/>
          <w:marTop w:val="300"/>
          <w:marBottom w:val="0"/>
          <w:divBdr>
            <w:top w:val="none" w:sz="0" w:space="0" w:color="auto"/>
            <w:left w:val="none" w:sz="0" w:space="0" w:color="auto"/>
            <w:bottom w:val="none" w:sz="0" w:space="0" w:color="auto"/>
            <w:right w:val="none" w:sz="0" w:space="0" w:color="auto"/>
          </w:divBdr>
          <w:divsChild>
            <w:div w:id="818038649">
              <w:marLeft w:val="0"/>
              <w:marRight w:val="0"/>
              <w:marTop w:val="0"/>
              <w:marBottom w:val="0"/>
              <w:divBdr>
                <w:top w:val="none" w:sz="0" w:space="0" w:color="auto"/>
                <w:left w:val="none" w:sz="0" w:space="0" w:color="auto"/>
                <w:bottom w:val="none" w:sz="0" w:space="0" w:color="auto"/>
                <w:right w:val="none" w:sz="0" w:space="0" w:color="auto"/>
              </w:divBdr>
              <w:divsChild>
                <w:div w:id="180087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6412">
          <w:marLeft w:val="0"/>
          <w:marRight w:val="0"/>
          <w:marTop w:val="300"/>
          <w:marBottom w:val="0"/>
          <w:divBdr>
            <w:top w:val="none" w:sz="0" w:space="0" w:color="auto"/>
            <w:left w:val="none" w:sz="0" w:space="0" w:color="auto"/>
            <w:bottom w:val="none" w:sz="0" w:space="0" w:color="auto"/>
            <w:right w:val="none" w:sz="0" w:space="0" w:color="auto"/>
          </w:divBdr>
          <w:divsChild>
            <w:div w:id="1870488810">
              <w:marLeft w:val="0"/>
              <w:marRight w:val="0"/>
              <w:marTop w:val="0"/>
              <w:marBottom w:val="0"/>
              <w:divBdr>
                <w:top w:val="none" w:sz="0" w:space="0" w:color="auto"/>
                <w:left w:val="none" w:sz="0" w:space="0" w:color="auto"/>
                <w:bottom w:val="none" w:sz="0" w:space="0" w:color="auto"/>
                <w:right w:val="none" w:sz="0" w:space="0" w:color="auto"/>
              </w:divBdr>
              <w:divsChild>
                <w:div w:id="5476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45198">
      <w:bodyDiv w:val="1"/>
      <w:marLeft w:val="0"/>
      <w:marRight w:val="0"/>
      <w:marTop w:val="0"/>
      <w:marBottom w:val="0"/>
      <w:divBdr>
        <w:top w:val="none" w:sz="0" w:space="0" w:color="auto"/>
        <w:left w:val="none" w:sz="0" w:space="0" w:color="auto"/>
        <w:bottom w:val="none" w:sz="0" w:space="0" w:color="auto"/>
        <w:right w:val="none" w:sz="0" w:space="0" w:color="auto"/>
      </w:divBdr>
      <w:divsChild>
        <w:div w:id="1443913585">
          <w:marLeft w:val="0"/>
          <w:marRight w:val="0"/>
          <w:marTop w:val="0"/>
          <w:marBottom w:val="0"/>
          <w:divBdr>
            <w:top w:val="none" w:sz="0" w:space="0" w:color="auto"/>
            <w:left w:val="none" w:sz="0" w:space="0" w:color="auto"/>
            <w:bottom w:val="none" w:sz="0" w:space="0" w:color="auto"/>
            <w:right w:val="none" w:sz="0" w:space="0" w:color="auto"/>
          </w:divBdr>
        </w:div>
        <w:div w:id="1789162854">
          <w:marLeft w:val="0"/>
          <w:marRight w:val="0"/>
          <w:marTop w:val="0"/>
          <w:marBottom w:val="0"/>
          <w:divBdr>
            <w:top w:val="none" w:sz="0" w:space="0" w:color="auto"/>
            <w:left w:val="none" w:sz="0" w:space="0" w:color="auto"/>
            <w:bottom w:val="none" w:sz="0" w:space="0" w:color="auto"/>
            <w:right w:val="none" w:sz="0" w:space="0" w:color="auto"/>
          </w:divBdr>
          <w:divsChild>
            <w:div w:id="570888142">
              <w:marLeft w:val="0"/>
              <w:marRight w:val="0"/>
              <w:marTop w:val="0"/>
              <w:marBottom w:val="0"/>
              <w:divBdr>
                <w:top w:val="none" w:sz="0" w:space="0" w:color="auto"/>
                <w:left w:val="none" w:sz="0" w:space="0" w:color="auto"/>
                <w:bottom w:val="none" w:sz="0" w:space="0" w:color="auto"/>
                <w:right w:val="none" w:sz="0" w:space="0" w:color="auto"/>
              </w:divBdr>
            </w:div>
          </w:divsChild>
        </w:div>
        <w:div w:id="90056983">
          <w:marLeft w:val="0"/>
          <w:marRight w:val="0"/>
          <w:marTop w:val="0"/>
          <w:marBottom w:val="0"/>
          <w:divBdr>
            <w:top w:val="none" w:sz="0" w:space="0" w:color="auto"/>
            <w:left w:val="none" w:sz="0" w:space="0" w:color="auto"/>
            <w:bottom w:val="none" w:sz="0" w:space="0" w:color="auto"/>
            <w:right w:val="none" w:sz="0" w:space="0" w:color="auto"/>
          </w:divBdr>
        </w:div>
        <w:div w:id="717825291">
          <w:marLeft w:val="0"/>
          <w:marRight w:val="0"/>
          <w:marTop w:val="0"/>
          <w:marBottom w:val="0"/>
          <w:divBdr>
            <w:top w:val="none" w:sz="0" w:space="0" w:color="auto"/>
            <w:left w:val="none" w:sz="0" w:space="0" w:color="auto"/>
            <w:bottom w:val="none" w:sz="0" w:space="0" w:color="auto"/>
            <w:right w:val="none" w:sz="0" w:space="0" w:color="auto"/>
          </w:divBdr>
          <w:divsChild>
            <w:div w:id="1593390852">
              <w:marLeft w:val="0"/>
              <w:marRight w:val="0"/>
              <w:marTop w:val="0"/>
              <w:marBottom w:val="0"/>
              <w:divBdr>
                <w:top w:val="none" w:sz="0" w:space="0" w:color="auto"/>
                <w:left w:val="none" w:sz="0" w:space="0" w:color="auto"/>
                <w:bottom w:val="none" w:sz="0" w:space="0" w:color="auto"/>
                <w:right w:val="none" w:sz="0" w:space="0" w:color="auto"/>
              </w:divBdr>
            </w:div>
          </w:divsChild>
        </w:div>
        <w:div w:id="612329325">
          <w:marLeft w:val="0"/>
          <w:marRight w:val="0"/>
          <w:marTop w:val="0"/>
          <w:marBottom w:val="0"/>
          <w:divBdr>
            <w:top w:val="none" w:sz="0" w:space="0" w:color="auto"/>
            <w:left w:val="none" w:sz="0" w:space="0" w:color="auto"/>
            <w:bottom w:val="none" w:sz="0" w:space="0" w:color="auto"/>
            <w:right w:val="none" w:sz="0" w:space="0" w:color="auto"/>
          </w:divBdr>
        </w:div>
        <w:div w:id="909389174">
          <w:marLeft w:val="0"/>
          <w:marRight w:val="0"/>
          <w:marTop w:val="0"/>
          <w:marBottom w:val="0"/>
          <w:divBdr>
            <w:top w:val="none" w:sz="0" w:space="0" w:color="auto"/>
            <w:left w:val="none" w:sz="0" w:space="0" w:color="auto"/>
            <w:bottom w:val="none" w:sz="0" w:space="0" w:color="auto"/>
            <w:right w:val="none" w:sz="0" w:space="0" w:color="auto"/>
          </w:divBdr>
          <w:divsChild>
            <w:div w:id="1888487880">
              <w:marLeft w:val="0"/>
              <w:marRight w:val="0"/>
              <w:marTop w:val="0"/>
              <w:marBottom w:val="0"/>
              <w:divBdr>
                <w:top w:val="none" w:sz="0" w:space="0" w:color="auto"/>
                <w:left w:val="none" w:sz="0" w:space="0" w:color="auto"/>
                <w:bottom w:val="none" w:sz="0" w:space="0" w:color="auto"/>
                <w:right w:val="none" w:sz="0" w:space="0" w:color="auto"/>
              </w:divBdr>
            </w:div>
          </w:divsChild>
        </w:div>
        <w:div w:id="239292668">
          <w:marLeft w:val="0"/>
          <w:marRight w:val="0"/>
          <w:marTop w:val="0"/>
          <w:marBottom w:val="0"/>
          <w:divBdr>
            <w:top w:val="none" w:sz="0" w:space="0" w:color="auto"/>
            <w:left w:val="none" w:sz="0" w:space="0" w:color="auto"/>
            <w:bottom w:val="none" w:sz="0" w:space="0" w:color="auto"/>
            <w:right w:val="none" w:sz="0" w:space="0" w:color="auto"/>
          </w:divBdr>
        </w:div>
        <w:div w:id="1029143410">
          <w:marLeft w:val="0"/>
          <w:marRight w:val="0"/>
          <w:marTop w:val="0"/>
          <w:marBottom w:val="0"/>
          <w:divBdr>
            <w:top w:val="none" w:sz="0" w:space="0" w:color="auto"/>
            <w:left w:val="none" w:sz="0" w:space="0" w:color="auto"/>
            <w:bottom w:val="none" w:sz="0" w:space="0" w:color="auto"/>
            <w:right w:val="none" w:sz="0" w:space="0" w:color="auto"/>
          </w:divBdr>
          <w:divsChild>
            <w:div w:id="553096">
              <w:marLeft w:val="0"/>
              <w:marRight w:val="0"/>
              <w:marTop w:val="0"/>
              <w:marBottom w:val="0"/>
              <w:divBdr>
                <w:top w:val="none" w:sz="0" w:space="0" w:color="auto"/>
                <w:left w:val="none" w:sz="0" w:space="0" w:color="auto"/>
                <w:bottom w:val="none" w:sz="0" w:space="0" w:color="auto"/>
                <w:right w:val="none" w:sz="0" w:space="0" w:color="auto"/>
              </w:divBdr>
            </w:div>
          </w:divsChild>
        </w:div>
        <w:div w:id="1668900471">
          <w:marLeft w:val="0"/>
          <w:marRight w:val="0"/>
          <w:marTop w:val="0"/>
          <w:marBottom w:val="0"/>
          <w:divBdr>
            <w:top w:val="none" w:sz="0" w:space="0" w:color="auto"/>
            <w:left w:val="none" w:sz="0" w:space="0" w:color="auto"/>
            <w:bottom w:val="none" w:sz="0" w:space="0" w:color="auto"/>
            <w:right w:val="none" w:sz="0" w:space="0" w:color="auto"/>
          </w:divBdr>
        </w:div>
        <w:div w:id="2132161419">
          <w:marLeft w:val="0"/>
          <w:marRight w:val="0"/>
          <w:marTop w:val="0"/>
          <w:marBottom w:val="0"/>
          <w:divBdr>
            <w:top w:val="none" w:sz="0" w:space="0" w:color="auto"/>
            <w:left w:val="none" w:sz="0" w:space="0" w:color="auto"/>
            <w:bottom w:val="none" w:sz="0" w:space="0" w:color="auto"/>
            <w:right w:val="none" w:sz="0" w:space="0" w:color="auto"/>
          </w:divBdr>
          <w:divsChild>
            <w:div w:id="33696741">
              <w:marLeft w:val="0"/>
              <w:marRight w:val="0"/>
              <w:marTop w:val="0"/>
              <w:marBottom w:val="0"/>
              <w:divBdr>
                <w:top w:val="none" w:sz="0" w:space="0" w:color="auto"/>
                <w:left w:val="none" w:sz="0" w:space="0" w:color="auto"/>
                <w:bottom w:val="none" w:sz="0" w:space="0" w:color="auto"/>
                <w:right w:val="none" w:sz="0" w:space="0" w:color="auto"/>
              </w:divBdr>
            </w:div>
          </w:divsChild>
        </w:div>
        <w:div w:id="1994019894">
          <w:marLeft w:val="0"/>
          <w:marRight w:val="0"/>
          <w:marTop w:val="0"/>
          <w:marBottom w:val="0"/>
          <w:divBdr>
            <w:top w:val="none" w:sz="0" w:space="0" w:color="auto"/>
            <w:left w:val="none" w:sz="0" w:space="0" w:color="auto"/>
            <w:bottom w:val="none" w:sz="0" w:space="0" w:color="auto"/>
            <w:right w:val="none" w:sz="0" w:space="0" w:color="auto"/>
          </w:divBdr>
        </w:div>
        <w:div w:id="655305220">
          <w:marLeft w:val="0"/>
          <w:marRight w:val="0"/>
          <w:marTop w:val="0"/>
          <w:marBottom w:val="0"/>
          <w:divBdr>
            <w:top w:val="none" w:sz="0" w:space="0" w:color="auto"/>
            <w:left w:val="none" w:sz="0" w:space="0" w:color="auto"/>
            <w:bottom w:val="none" w:sz="0" w:space="0" w:color="auto"/>
            <w:right w:val="none" w:sz="0" w:space="0" w:color="auto"/>
          </w:divBdr>
          <w:divsChild>
            <w:div w:id="1127772255">
              <w:marLeft w:val="0"/>
              <w:marRight w:val="0"/>
              <w:marTop w:val="0"/>
              <w:marBottom w:val="0"/>
              <w:divBdr>
                <w:top w:val="none" w:sz="0" w:space="0" w:color="auto"/>
                <w:left w:val="none" w:sz="0" w:space="0" w:color="auto"/>
                <w:bottom w:val="none" w:sz="0" w:space="0" w:color="auto"/>
                <w:right w:val="none" w:sz="0" w:space="0" w:color="auto"/>
              </w:divBdr>
            </w:div>
          </w:divsChild>
        </w:div>
        <w:div w:id="2001034259">
          <w:marLeft w:val="0"/>
          <w:marRight w:val="0"/>
          <w:marTop w:val="0"/>
          <w:marBottom w:val="0"/>
          <w:divBdr>
            <w:top w:val="none" w:sz="0" w:space="0" w:color="auto"/>
            <w:left w:val="none" w:sz="0" w:space="0" w:color="auto"/>
            <w:bottom w:val="none" w:sz="0" w:space="0" w:color="auto"/>
            <w:right w:val="none" w:sz="0" w:space="0" w:color="auto"/>
          </w:divBdr>
        </w:div>
        <w:div w:id="1803887062">
          <w:marLeft w:val="0"/>
          <w:marRight w:val="0"/>
          <w:marTop w:val="0"/>
          <w:marBottom w:val="0"/>
          <w:divBdr>
            <w:top w:val="none" w:sz="0" w:space="0" w:color="auto"/>
            <w:left w:val="none" w:sz="0" w:space="0" w:color="auto"/>
            <w:bottom w:val="none" w:sz="0" w:space="0" w:color="auto"/>
            <w:right w:val="none" w:sz="0" w:space="0" w:color="auto"/>
          </w:divBdr>
          <w:divsChild>
            <w:div w:id="1661348232">
              <w:marLeft w:val="0"/>
              <w:marRight w:val="0"/>
              <w:marTop w:val="0"/>
              <w:marBottom w:val="0"/>
              <w:divBdr>
                <w:top w:val="none" w:sz="0" w:space="0" w:color="auto"/>
                <w:left w:val="none" w:sz="0" w:space="0" w:color="auto"/>
                <w:bottom w:val="none" w:sz="0" w:space="0" w:color="auto"/>
                <w:right w:val="none" w:sz="0" w:space="0" w:color="auto"/>
              </w:divBdr>
            </w:div>
          </w:divsChild>
        </w:div>
        <w:div w:id="4980908">
          <w:marLeft w:val="0"/>
          <w:marRight w:val="0"/>
          <w:marTop w:val="300"/>
          <w:marBottom w:val="0"/>
          <w:divBdr>
            <w:top w:val="none" w:sz="0" w:space="0" w:color="auto"/>
            <w:left w:val="none" w:sz="0" w:space="0" w:color="auto"/>
            <w:bottom w:val="none" w:sz="0" w:space="0" w:color="auto"/>
            <w:right w:val="none" w:sz="0" w:space="0" w:color="auto"/>
          </w:divBdr>
          <w:divsChild>
            <w:div w:id="670840829">
              <w:marLeft w:val="0"/>
              <w:marRight w:val="0"/>
              <w:marTop w:val="0"/>
              <w:marBottom w:val="0"/>
              <w:divBdr>
                <w:top w:val="none" w:sz="0" w:space="0" w:color="auto"/>
                <w:left w:val="none" w:sz="0" w:space="0" w:color="auto"/>
                <w:bottom w:val="none" w:sz="0" w:space="0" w:color="auto"/>
                <w:right w:val="none" w:sz="0" w:space="0" w:color="auto"/>
              </w:divBdr>
              <w:divsChild>
                <w:div w:id="77412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425005">
          <w:marLeft w:val="0"/>
          <w:marRight w:val="0"/>
          <w:marTop w:val="300"/>
          <w:marBottom w:val="0"/>
          <w:divBdr>
            <w:top w:val="none" w:sz="0" w:space="0" w:color="auto"/>
            <w:left w:val="none" w:sz="0" w:space="0" w:color="auto"/>
            <w:bottom w:val="none" w:sz="0" w:space="0" w:color="auto"/>
            <w:right w:val="none" w:sz="0" w:space="0" w:color="auto"/>
          </w:divBdr>
          <w:divsChild>
            <w:div w:id="1536382930">
              <w:marLeft w:val="0"/>
              <w:marRight w:val="0"/>
              <w:marTop w:val="0"/>
              <w:marBottom w:val="0"/>
              <w:divBdr>
                <w:top w:val="none" w:sz="0" w:space="0" w:color="auto"/>
                <w:left w:val="none" w:sz="0" w:space="0" w:color="auto"/>
                <w:bottom w:val="none" w:sz="0" w:space="0" w:color="auto"/>
                <w:right w:val="none" w:sz="0" w:space="0" w:color="auto"/>
              </w:divBdr>
              <w:divsChild>
                <w:div w:id="137038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96305">
          <w:marLeft w:val="0"/>
          <w:marRight w:val="0"/>
          <w:marTop w:val="300"/>
          <w:marBottom w:val="0"/>
          <w:divBdr>
            <w:top w:val="none" w:sz="0" w:space="0" w:color="auto"/>
            <w:left w:val="none" w:sz="0" w:space="0" w:color="auto"/>
            <w:bottom w:val="none" w:sz="0" w:space="0" w:color="auto"/>
            <w:right w:val="none" w:sz="0" w:space="0" w:color="auto"/>
          </w:divBdr>
          <w:divsChild>
            <w:div w:id="1726955152">
              <w:marLeft w:val="0"/>
              <w:marRight w:val="0"/>
              <w:marTop w:val="0"/>
              <w:marBottom w:val="0"/>
              <w:divBdr>
                <w:top w:val="none" w:sz="0" w:space="0" w:color="auto"/>
                <w:left w:val="none" w:sz="0" w:space="0" w:color="auto"/>
                <w:bottom w:val="none" w:sz="0" w:space="0" w:color="auto"/>
                <w:right w:val="none" w:sz="0" w:space="0" w:color="auto"/>
              </w:divBdr>
              <w:divsChild>
                <w:div w:id="2473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966537">
          <w:marLeft w:val="0"/>
          <w:marRight w:val="0"/>
          <w:marTop w:val="300"/>
          <w:marBottom w:val="0"/>
          <w:divBdr>
            <w:top w:val="none" w:sz="0" w:space="0" w:color="auto"/>
            <w:left w:val="none" w:sz="0" w:space="0" w:color="auto"/>
            <w:bottom w:val="none" w:sz="0" w:space="0" w:color="auto"/>
            <w:right w:val="none" w:sz="0" w:space="0" w:color="auto"/>
          </w:divBdr>
          <w:divsChild>
            <w:div w:id="1331248309">
              <w:marLeft w:val="0"/>
              <w:marRight w:val="0"/>
              <w:marTop w:val="0"/>
              <w:marBottom w:val="0"/>
              <w:divBdr>
                <w:top w:val="none" w:sz="0" w:space="0" w:color="auto"/>
                <w:left w:val="none" w:sz="0" w:space="0" w:color="auto"/>
                <w:bottom w:val="none" w:sz="0" w:space="0" w:color="auto"/>
                <w:right w:val="none" w:sz="0" w:space="0" w:color="auto"/>
              </w:divBdr>
              <w:divsChild>
                <w:div w:id="894001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6262">
      <w:bodyDiv w:val="1"/>
      <w:marLeft w:val="0"/>
      <w:marRight w:val="0"/>
      <w:marTop w:val="0"/>
      <w:marBottom w:val="0"/>
      <w:divBdr>
        <w:top w:val="none" w:sz="0" w:space="0" w:color="auto"/>
        <w:left w:val="none" w:sz="0" w:space="0" w:color="auto"/>
        <w:bottom w:val="none" w:sz="0" w:space="0" w:color="auto"/>
        <w:right w:val="none" w:sz="0" w:space="0" w:color="auto"/>
      </w:divBdr>
      <w:divsChild>
        <w:div w:id="593902234">
          <w:marLeft w:val="0"/>
          <w:marRight w:val="0"/>
          <w:marTop w:val="0"/>
          <w:marBottom w:val="0"/>
          <w:divBdr>
            <w:top w:val="none" w:sz="0" w:space="0" w:color="auto"/>
            <w:left w:val="none" w:sz="0" w:space="0" w:color="auto"/>
            <w:bottom w:val="none" w:sz="0" w:space="0" w:color="auto"/>
            <w:right w:val="none" w:sz="0" w:space="0" w:color="auto"/>
          </w:divBdr>
        </w:div>
        <w:div w:id="2147114543">
          <w:marLeft w:val="0"/>
          <w:marRight w:val="0"/>
          <w:marTop w:val="0"/>
          <w:marBottom w:val="0"/>
          <w:divBdr>
            <w:top w:val="none" w:sz="0" w:space="0" w:color="auto"/>
            <w:left w:val="none" w:sz="0" w:space="0" w:color="auto"/>
            <w:bottom w:val="none" w:sz="0" w:space="0" w:color="auto"/>
            <w:right w:val="none" w:sz="0" w:space="0" w:color="auto"/>
          </w:divBdr>
          <w:divsChild>
            <w:div w:id="834416673">
              <w:marLeft w:val="0"/>
              <w:marRight w:val="0"/>
              <w:marTop w:val="0"/>
              <w:marBottom w:val="0"/>
              <w:divBdr>
                <w:top w:val="none" w:sz="0" w:space="0" w:color="auto"/>
                <w:left w:val="none" w:sz="0" w:space="0" w:color="auto"/>
                <w:bottom w:val="none" w:sz="0" w:space="0" w:color="auto"/>
                <w:right w:val="none" w:sz="0" w:space="0" w:color="auto"/>
              </w:divBdr>
            </w:div>
          </w:divsChild>
        </w:div>
        <w:div w:id="1152067250">
          <w:marLeft w:val="0"/>
          <w:marRight w:val="0"/>
          <w:marTop w:val="0"/>
          <w:marBottom w:val="0"/>
          <w:divBdr>
            <w:top w:val="none" w:sz="0" w:space="0" w:color="auto"/>
            <w:left w:val="none" w:sz="0" w:space="0" w:color="auto"/>
            <w:bottom w:val="none" w:sz="0" w:space="0" w:color="auto"/>
            <w:right w:val="none" w:sz="0" w:space="0" w:color="auto"/>
          </w:divBdr>
        </w:div>
        <w:div w:id="650476800">
          <w:marLeft w:val="0"/>
          <w:marRight w:val="0"/>
          <w:marTop w:val="0"/>
          <w:marBottom w:val="0"/>
          <w:divBdr>
            <w:top w:val="none" w:sz="0" w:space="0" w:color="auto"/>
            <w:left w:val="none" w:sz="0" w:space="0" w:color="auto"/>
            <w:bottom w:val="none" w:sz="0" w:space="0" w:color="auto"/>
            <w:right w:val="none" w:sz="0" w:space="0" w:color="auto"/>
          </w:divBdr>
          <w:divsChild>
            <w:div w:id="68232249">
              <w:marLeft w:val="0"/>
              <w:marRight w:val="0"/>
              <w:marTop w:val="0"/>
              <w:marBottom w:val="0"/>
              <w:divBdr>
                <w:top w:val="none" w:sz="0" w:space="0" w:color="auto"/>
                <w:left w:val="none" w:sz="0" w:space="0" w:color="auto"/>
                <w:bottom w:val="none" w:sz="0" w:space="0" w:color="auto"/>
                <w:right w:val="none" w:sz="0" w:space="0" w:color="auto"/>
              </w:divBdr>
            </w:div>
          </w:divsChild>
        </w:div>
        <w:div w:id="86653468">
          <w:marLeft w:val="0"/>
          <w:marRight w:val="0"/>
          <w:marTop w:val="0"/>
          <w:marBottom w:val="0"/>
          <w:divBdr>
            <w:top w:val="none" w:sz="0" w:space="0" w:color="auto"/>
            <w:left w:val="none" w:sz="0" w:space="0" w:color="auto"/>
            <w:bottom w:val="none" w:sz="0" w:space="0" w:color="auto"/>
            <w:right w:val="none" w:sz="0" w:space="0" w:color="auto"/>
          </w:divBdr>
        </w:div>
        <w:div w:id="718479164">
          <w:marLeft w:val="0"/>
          <w:marRight w:val="0"/>
          <w:marTop w:val="0"/>
          <w:marBottom w:val="0"/>
          <w:divBdr>
            <w:top w:val="none" w:sz="0" w:space="0" w:color="auto"/>
            <w:left w:val="none" w:sz="0" w:space="0" w:color="auto"/>
            <w:bottom w:val="none" w:sz="0" w:space="0" w:color="auto"/>
            <w:right w:val="none" w:sz="0" w:space="0" w:color="auto"/>
          </w:divBdr>
          <w:divsChild>
            <w:div w:id="1808863077">
              <w:marLeft w:val="0"/>
              <w:marRight w:val="0"/>
              <w:marTop w:val="0"/>
              <w:marBottom w:val="0"/>
              <w:divBdr>
                <w:top w:val="none" w:sz="0" w:space="0" w:color="auto"/>
                <w:left w:val="none" w:sz="0" w:space="0" w:color="auto"/>
                <w:bottom w:val="none" w:sz="0" w:space="0" w:color="auto"/>
                <w:right w:val="none" w:sz="0" w:space="0" w:color="auto"/>
              </w:divBdr>
            </w:div>
          </w:divsChild>
        </w:div>
        <w:div w:id="1152988008">
          <w:marLeft w:val="0"/>
          <w:marRight w:val="0"/>
          <w:marTop w:val="0"/>
          <w:marBottom w:val="0"/>
          <w:divBdr>
            <w:top w:val="none" w:sz="0" w:space="0" w:color="auto"/>
            <w:left w:val="none" w:sz="0" w:space="0" w:color="auto"/>
            <w:bottom w:val="none" w:sz="0" w:space="0" w:color="auto"/>
            <w:right w:val="none" w:sz="0" w:space="0" w:color="auto"/>
          </w:divBdr>
        </w:div>
        <w:div w:id="1517306724">
          <w:marLeft w:val="0"/>
          <w:marRight w:val="0"/>
          <w:marTop w:val="0"/>
          <w:marBottom w:val="0"/>
          <w:divBdr>
            <w:top w:val="none" w:sz="0" w:space="0" w:color="auto"/>
            <w:left w:val="none" w:sz="0" w:space="0" w:color="auto"/>
            <w:bottom w:val="none" w:sz="0" w:space="0" w:color="auto"/>
            <w:right w:val="none" w:sz="0" w:space="0" w:color="auto"/>
          </w:divBdr>
          <w:divsChild>
            <w:div w:id="816915247">
              <w:marLeft w:val="0"/>
              <w:marRight w:val="0"/>
              <w:marTop w:val="0"/>
              <w:marBottom w:val="0"/>
              <w:divBdr>
                <w:top w:val="none" w:sz="0" w:space="0" w:color="auto"/>
                <w:left w:val="none" w:sz="0" w:space="0" w:color="auto"/>
                <w:bottom w:val="none" w:sz="0" w:space="0" w:color="auto"/>
                <w:right w:val="none" w:sz="0" w:space="0" w:color="auto"/>
              </w:divBdr>
            </w:div>
          </w:divsChild>
        </w:div>
        <w:div w:id="1719015092">
          <w:marLeft w:val="0"/>
          <w:marRight w:val="0"/>
          <w:marTop w:val="0"/>
          <w:marBottom w:val="0"/>
          <w:divBdr>
            <w:top w:val="none" w:sz="0" w:space="0" w:color="auto"/>
            <w:left w:val="none" w:sz="0" w:space="0" w:color="auto"/>
            <w:bottom w:val="none" w:sz="0" w:space="0" w:color="auto"/>
            <w:right w:val="none" w:sz="0" w:space="0" w:color="auto"/>
          </w:divBdr>
        </w:div>
        <w:div w:id="135421023">
          <w:marLeft w:val="0"/>
          <w:marRight w:val="0"/>
          <w:marTop w:val="0"/>
          <w:marBottom w:val="0"/>
          <w:divBdr>
            <w:top w:val="none" w:sz="0" w:space="0" w:color="auto"/>
            <w:left w:val="none" w:sz="0" w:space="0" w:color="auto"/>
            <w:bottom w:val="none" w:sz="0" w:space="0" w:color="auto"/>
            <w:right w:val="none" w:sz="0" w:space="0" w:color="auto"/>
          </w:divBdr>
          <w:divsChild>
            <w:div w:id="232551205">
              <w:marLeft w:val="0"/>
              <w:marRight w:val="0"/>
              <w:marTop w:val="0"/>
              <w:marBottom w:val="0"/>
              <w:divBdr>
                <w:top w:val="none" w:sz="0" w:space="0" w:color="auto"/>
                <w:left w:val="none" w:sz="0" w:space="0" w:color="auto"/>
                <w:bottom w:val="none" w:sz="0" w:space="0" w:color="auto"/>
                <w:right w:val="none" w:sz="0" w:space="0" w:color="auto"/>
              </w:divBdr>
            </w:div>
          </w:divsChild>
        </w:div>
        <w:div w:id="1259753462">
          <w:marLeft w:val="0"/>
          <w:marRight w:val="0"/>
          <w:marTop w:val="0"/>
          <w:marBottom w:val="0"/>
          <w:divBdr>
            <w:top w:val="none" w:sz="0" w:space="0" w:color="auto"/>
            <w:left w:val="none" w:sz="0" w:space="0" w:color="auto"/>
            <w:bottom w:val="none" w:sz="0" w:space="0" w:color="auto"/>
            <w:right w:val="none" w:sz="0" w:space="0" w:color="auto"/>
          </w:divBdr>
        </w:div>
        <w:div w:id="553464957">
          <w:marLeft w:val="0"/>
          <w:marRight w:val="0"/>
          <w:marTop w:val="0"/>
          <w:marBottom w:val="0"/>
          <w:divBdr>
            <w:top w:val="none" w:sz="0" w:space="0" w:color="auto"/>
            <w:left w:val="none" w:sz="0" w:space="0" w:color="auto"/>
            <w:bottom w:val="none" w:sz="0" w:space="0" w:color="auto"/>
            <w:right w:val="none" w:sz="0" w:space="0" w:color="auto"/>
          </w:divBdr>
          <w:divsChild>
            <w:div w:id="1104810289">
              <w:marLeft w:val="0"/>
              <w:marRight w:val="0"/>
              <w:marTop w:val="0"/>
              <w:marBottom w:val="0"/>
              <w:divBdr>
                <w:top w:val="none" w:sz="0" w:space="0" w:color="auto"/>
                <w:left w:val="none" w:sz="0" w:space="0" w:color="auto"/>
                <w:bottom w:val="none" w:sz="0" w:space="0" w:color="auto"/>
                <w:right w:val="none" w:sz="0" w:space="0" w:color="auto"/>
              </w:divBdr>
            </w:div>
          </w:divsChild>
        </w:div>
        <w:div w:id="1157498853">
          <w:marLeft w:val="0"/>
          <w:marRight w:val="0"/>
          <w:marTop w:val="0"/>
          <w:marBottom w:val="0"/>
          <w:divBdr>
            <w:top w:val="none" w:sz="0" w:space="0" w:color="auto"/>
            <w:left w:val="none" w:sz="0" w:space="0" w:color="auto"/>
            <w:bottom w:val="none" w:sz="0" w:space="0" w:color="auto"/>
            <w:right w:val="none" w:sz="0" w:space="0" w:color="auto"/>
          </w:divBdr>
        </w:div>
        <w:div w:id="697513854">
          <w:marLeft w:val="0"/>
          <w:marRight w:val="0"/>
          <w:marTop w:val="0"/>
          <w:marBottom w:val="0"/>
          <w:divBdr>
            <w:top w:val="none" w:sz="0" w:space="0" w:color="auto"/>
            <w:left w:val="none" w:sz="0" w:space="0" w:color="auto"/>
            <w:bottom w:val="none" w:sz="0" w:space="0" w:color="auto"/>
            <w:right w:val="none" w:sz="0" w:space="0" w:color="auto"/>
          </w:divBdr>
          <w:divsChild>
            <w:div w:id="1922788060">
              <w:marLeft w:val="0"/>
              <w:marRight w:val="0"/>
              <w:marTop w:val="0"/>
              <w:marBottom w:val="0"/>
              <w:divBdr>
                <w:top w:val="none" w:sz="0" w:space="0" w:color="auto"/>
                <w:left w:val="none" w:sz="0" w:space="0" w:color="auto"/>
                <w:bottom w:val="none" w:sz="0" w:space="0" w:color="auto"/>
                <w:right w:val="none" w:sz="0" w:space="0" w:color="auto"/>
              </w:divBdr>
            </w:div>
          </w:divsChild>
        </w:div>
        <w:div w:id="257714479">
          <w:marLeft w:val="0"/>
          <w:marRight w:val="0"/>
          <w:marTop w:val="300"/>
          <w:marBottom w:val="0"/>
          <w:divBdr>
            <w:top w:val="none" w:sz="0" w:space="0" w:color="auto"/>
            <w:left w:val="none" w:sz="0" w:space="0" w:color="auto"/>
            <w:bottom w:val="none" w:sz="0" w:space="0" w:color="auto"/>
            <w:right w:val="none" w:sz="0" w:space="0" w:color="auto"/>
          </w:divBdr>
          <w:divsChild>
            <w:div w:id="1570114334">
              <w:marLeft w:val="0"/>
              <w:marRight w:val="0"/>
              <w:marTop w:val="0"/>
              <w:marBottom w:val="0"/>
              <w:divBdr>
                <w:top w:val="none" w:sz="0" w:space="0" w:color="auto"/>
                <w:left w:val="none" w:sz="0" w:space="0" w:color="auto"/>
                <w:bottom w:val="none" w:sz="0" w:space="0" w:color="auto"/>
                <w:right w:val="none" w:sz="0" w:space="0" w:color="auto"/>
              </w:divBdr>
              <w:divsChild>
                <w:div w:id="5755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065606">
          <w:marLeft w:val="0"/>
          <w:marRight w:val="0"/>
          <w:marTop w:val="300"/>
          <w:marBottom w:val="0"/>
          <w:divBdr>
            <w:top w:val="none" w:sz="0" w:space="0" w:color="auto"/>
            <w:left w:val="none" w:sz="0" w:space="0" w:color="auto"/>
            <w:bottom w:val="none" w:sz="0" w:space="0" w:color="auto"/>
            <w:right w:val="none" w:sz="0" w:space="0" w:color="auto"/>
          </w:divBdr>
          <w:divsChild>
            <w:div w:id="2032877588">
              <w:marLeft w:val="0"/>
              <w:marRight w:val="0"/>
              <w:marTop w:val="0"/>
              <w:marBottom w:val="0"/>
              <w:divBdr>
                <w:top w:val="none" w:sz="0" w:space="0" w:color="auto"/>
                <w:left w:val="none" w:sz="0" w:space="0" w:color="auto"/>
                <w:bottom w:val="none" w:sz="0" w:space="0" w:color="auto"/>
                <w:right w:val="none" w:sz="0" w:space="0" w:color="auto"/>
              </w:divBdr>
              <w:divsChild>
                <w:div w:id="158822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5828">
          <w:marLeft w:val="0"/>
          <w:marRight w:val="0"/>
          <w:marTop w:val="300"/>
          <w:marBottom w:val="0"/>
          <w:divBdr>
            <w:top w:val="none" w:sz="0" w:space="0" w:color="auto"/>
            <w:left w:val="none" w:sz="0" w:space="0" w:color="auto"/>
            <w:bottom w:val="none" w:sz="0" w:space="0" w:color="auto"/>
            <w:right w:val="none" w:sz="0" w:space="0" w:color="auto"/>
          </w:divBdr>
          <w:divsChild>
            <w:div w:id="74060249">
              <w:marLeft w:val="0"/>
              <w:marRight w:val="0"/>
              <w:marTop w:val="0"/>
              <w:marBottom w:val="0"/>
              <w:divBdr>
                <w:top w:val="none" w:sz="0" w:space="0" w:color="auto"/>
                <w:left w:val="none" w:sz="0" w:space="0" w:color="auto"/>
                <w:bottom w:val="none" w:sz="0" w:space="0" w:color="auto"/>
                <w:right w:val="none" w:sz="0" w:space="0" w:color="auto"/>
              </w:divBdr>
              <w:divsChild>
                <w:div w:id="9177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10716">
          <w:marLeft w:val="0"/>
          <w:marRight w:val="0"/>
          <w:marTop w:val="300"/>
          <w:marBottom w:val="0"/>
          <w:divBdr>
            <w:top w:val="none" w:sz="0" w:space="0" w:color="auto"/>
            <w:left w:val="none" w:sz="0" w:space="0" w:color="auto"/>
            <w:bottom w:val="none" w:sz="0" w:space="0" w:color="auto"/>
            <w:right w:val="none" w:sz="0" w:space="0" w:color="auto"/>
          </w:divBdr>
          <w:divsChild>
            <w:div w:id="1808818010">
              <w:marLeft w:val="0"/>
              <w:marRight w:val="0"/>
              <w:marTop w:val="0"/>
              <w:marBottom w:val="0"/>
              <w:divBdr>
                <w:top w:val="none" w:sz="0" w:space="0" w:color="auto"/>
                <w:left w:val="none" w:sz="0" w:space="0" w:color="auto"/>
                <w:bottom w:val="none" w:sz="0" w:space="0" w:color="auto"/>
                <w:right w:val="none" w:sz="0" w:space="0" w:color="auto"/>
              </w:divBdr>
              <w:divsChild>
                <w:div w:id="139712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970">
      <w:bodyDiv w:val="1"/>
      <w:marLeft w:val="0"/>
      <w:marRight w:val="0"/>
      <w:marTop w:val="0"/>
      <w:marBottom w:val="0"/>
      <w:divBdr>
        <w:top w:val="none" w:sz="0" w:space="0" w:color="auto"/>
        <w:left w:val="none" w:sz="0" w:space="0" w:color="auto"/>
        <w:bottom w:val="none" w:sz="0" w:space="0" w:color="auto"/>
        <w:right w:val="none" w:sz="0" w:space="0" w:color="auto"/>
      </w:divBdr>
      <w:divsChild>
        <w:div w:id="2043899819">
          <w:marLeft w:val="0"/>
          <w:marRight w:val="0"/>
          <w:marTop w:val="0"/>
          <w:marBottom w:val="0"/>
          <w:divBdr>
            <w:top w:val="none" w:sz="0" w:space="0" w:color="auto"/>
            <w:left w:val="none" w:sz="0" w:space="0" w:color="auto"/>
            <w:bottom w:val="none" w:sz="0" w:space="0" w:color="auto"/>
            <w:right w:val="none" w:sz="0" w:space="0" w:color="auto"/>
          </w:divBdr>
        </w:div>
        <w:div w:id="521017463">
          <w:marLeft w:val="0"/>
          <w:marRight w:val="0"/>
          <w:marTop w:val="0"/>
          <w:marBottom w:val="0"/>
          <w:divBdr>
            <w:top w:val="none" w:sz="0" w:space="0" w:color="auto"/>
            <w:left w:val="none" w:sz="0" w:space="0" w:color="auto"/>
            <w:bottom w:val="none" w:sz="0" w:space="0" w:color="auto"/>
            <w:right w:val="none" w:sz="0" w:space="0" w:color="auto"/>
          </w:divBdr>
          <w:divsChild>
            <w:div w:id="513224498">
              <w:marLeft w:val="0"/>
              <w:marRight w:val="0"/>
              <w:marTop w:val="0"/>
              <w:marBottom w:val="0"/>
              <w:divBdr>
                <w:top w:val="none" w:sz="0" w:space="0" w:color="auto"/>
                <w:left w:val="none" w:sz="0" w:space="0" w:color="auto"/>
                <w:bottom w:val="none" w:sz="0" w:space="0" w:color="auto"/>
                <w:right w:val="none" w:sz="0" w:space="0" w:color="auto"/>
              </w:divBdr>
            </w:div>
          </w:divsChild>
        </w:div>
        <w:div w:id="750851374">
          <w:marLeft w:val="0"/>
          <w:marRight w:val="0"/>
          <w:marTop w:val="0"/>
          <w:marBottom w:val="0"/>
          <w:divBdr>
            <w:top w:val="none" w:sz="0" w:space="0" w:color="auto"/>
            <w:left w:val="none" w:sz="0" w:space="0" w:color="auto"/>
            <w:bottom w:val="none" w:sz="0" w:space="0" w:color="auto"/>
            <w:right w:val="none" w:sz="0" w:space="0" w:color="auto"/>
          </w:divBdr>
        </w:div>
        <w:div w:id="612246411">
          <w:marLeft w:val="0"/>
          <w:marRight w:val="0"/>
          <w:marTop w:val="0"/>
          <w:marBottom w:val="0"/>
          <w:divBdr>
            <w:top w:val="none" w:sz="0" w:space="0" w:color="auto"/>
            <w:left w:val="none" w:sz="0" w:space="0" w:color="auto"/>
            <w:bottom w:val="none" w:sz="0" w:space="0" w:color="auto"/>
            <w:right w:val="none" w:sz="0" w:space="0" w:color="auto"/>
          </w:divBdr>
          <w:divsChild>
            <w:div w:id="171722684">
              <w:marLeft w:val="0"/>
              <w:marRight w:val="0"/>
              <w:marTop w:val="0"/>
              <w:marBottom w:val="0"/>
              <w:divBdr>
                <w:top w:val="none" w:sz="0" w:space="0" w:color="auto"/>
                <w:left w:val="none" w:sz="0" w:space="0" w:color="auto"/>
                <w:bottom w:val="none" w:sz="0" w:space="0" w:color="auto"/>
                <w:right w:val="none" w:sz="0" w:space="0" w:color="auto"/>
              </w:divBdr>
            </w:div>
          </w:divsChild>
        </w:div>
        <w:div w:id="580716640">
          <w:marLeft w:val="0"/>
          <w:marRight w:val="0"/>
          <w:marTop w:val="0"/>
          <w:marBottom w:val="0"/>
          <w:divBdr>
            <w:top w:val="none" w:sz="0" w:space="0" w:color="auto"/>
            <w:left w:val="none" w:sz="0" w:space="0" w:color="auto"/>
            <w:bottom w:val="none" w:sz="0" w:space="0" w:color="auto"/>
            <w:right w:val="none" w:sz="0" w:space="0" w:color="auto"/>
          </w:divBdr>
        </w:div>
        <w:div w:id="934484280">
          <w:marLeft w:val="0"/>
          <w:marRight w:val="0"/>
          <w:marTop w:val="0"/>
          <w:marBottom w:val="0"/>
          <w:divBdr>
            <w:top w:val="none" w:sz="0" w:space="0" w:color="auto"/>
            <w:left w:val="none" w:sz="0" w:space="0" w:color="auto"/>
            <w:bottom w:val="none" w:sz="0" w:space="0" w:color="auto"/>
            <w:right w:val="none" w:sz="0" w:space="0" w:color="auto"/>
          </w:divBdr>
          <w:divsChild>
            <w:div w:id="1235240569">
              <w:marLeft w:val="0"/>
              <w:marRight w:val="0"/>
              <w:marTop w:val="0"/>
              <w:marBottom w:val="0"/>
              <w:divBdr>
                <w:top w:val="none" w:sz="0" w:space="0" w:color="auto"/>
                <w:left w:val="none" w:sz="0" w:space="0" w:color="auto"/>
                <w:bottom w:val="none" w:sz="0" w:space="0" w:color="auto"/>
                <w:right w:val="none" w:sz="0" w:space="0" w:color="auto"/>
              </w:divBdr>
            </w:div>
          </w:divsChild>
        </w:div>
        <w:div w:id="2047635051">
          <w:marLeft w:val="0"/>
          <w:marRight w:val="0"/>
          <w:marTop w:val="0"/>
          <w:marBottom w:val="0"/>
          <w:divBdr>
            <w:top w:val="none" w:sz="0" w:space="0" w:color="auto"/>
            <w:left w:val="none" w:sz="0" w:space="0" w:color="auto"/>
            <w:bottom w:val="none" w:sz="0" w:space="0" w:color="auto"/>
            <w:right w:val="none" w:sz="0" w:space="0" w:color="auto"/>
          </w:divBdr>
        </w:div>
        <w:div w:id="357201374">
          <w:marLeft w:val="0"/>
          <w:marRight w:val="0"/>
          <w:marTop w:val="0"/>
          <w:marBottom w:val="0"/>
          <w:divBdr>
            <w:top w:val="none" w:sz="0" w:space="0" w:color="auto"/>
            <w:left w:val="none" w:sz="0" w:space="0" w:color="auto"/>
            <w:bottom w:val="none" w:sz="0" w:space="0" w:color="auto"/>
            <w:right w:val="none" w:sz="0" w:space="0" w:color="auto"/>
          </w:divBdr>
          <w:divsChild>
            <w:div w:id="718937874">
              <w:marLeft w:val="0"/>
              <w:marRight w:val="0"/>
              <w:marTop w:val="0"/>
              <w:marBottom w:val="0"/>
              <w:divBdr>
                <w:top w:val="none" w:sz="0" w:space="0" w:color="auto"/>
                <w:left w:val="none" w:sz="0" w:space="0" w:color="auto"/>
                <w:bottom w:val="none" w:sz="0" w:space="0" w:color="auto"/>
                <w:right w:val="none" w:sz="0" w:space="0" w:color="auto"/>
              </w:divBdr>
            </w:div>
          </w:divsChild>
        </w:div>
        <w:div w:id="2133093546">
          <w:marLeft w:val="0"/>
          <w:marRight w:val="0"/>
          <w:marTop w:val="0"/>
          <w:marBottom w:val="0"/>
          <w:divBdr>
            <w:top w:val="none" w:sz="0" w:space="0" w:color="auto"/>
            <w:left w:val="none" w:sz="0" w:space="0" w:color="auto"/>
            <w:bottom w:val="none" w:sz="0" w:space="0" w:color="auto"/>
            <w:right w:val="none" w:sz="0" w:space="0" w:color="auto"/>
          </w:divBdr>
        </w:div>
        <w:div w:id="1531264432">
          <w:marLeft w:val="0"/>
          <w:marRight w:val="0"/>
          <w:marTop w:val="0"/>
          <w:marBottom w:val="0"/>
          <w:divBdr>
            <w:top w:val="none" w:sz="0" w:space="0" w:color="auto"/>
            <w:left w:val="none" w:sz="0" w:space="0" w:color="auto"/>
            <w:bottom w:val="none" w:sz="0" w:space="0" w:color="auto"/>
            <w:right w:val="none" w:sz="0" w:space="0" w:color="auto"/>
          </w:divBdr>
          <w:divsChild>
            <w:div w:id="1676179597">
              <w:marLeft w:val="0"/>
              <w:marRight w:val="0"/>
              <w:marTop w:val="0"/>
              <w:marBottom w:val="0"/>
              <w:divBdr>
                <w:top w:val="none" w:sz="0" w:space="0" w:color="auto"/>
                <w:left w:val="none" w:sz="0" w:space="0" w:color="auto"/>
                <w:bottom w:val="none" w:sz="0" w:space="0" w:color="auto"/>
                <w:right w:val="none" w:sz="0" w:space="0" w:color="auto"/>
              </w:divBdr>
            </w:div>
          </w:divsChild>
        </w:div>
        <w:div w:id="768349453">
          <w:marLeft w:val="0"/>
          <w:marRight w:val="0"/>
          <w:marTop w:val="0"/>
          <w:marBottom w:val="0"/>
          <w:divBdr>
            <w:top w:val="none" w:sz="0" w:space="0" w:color="auto"/>
            <w:left w:val="none" w:sz="0" w:space="0" w:color="auto"/>
            <w:bottom w:val="none" w:sz="0" w:space="0" w:color="auto"/>
            <w:right w:val="none" w:sz="0" w:space="0" w:color="auto"/>
          </w:divBdr>
        </w:div>
        <w:div w:id="2136868307">
          <w:marLeft w:val="0"/>
          <w:marRight w:val="0"/>
          <w:marTop w:val="0"/>
          <w:marBottom w:val="0"/>
          <w:divBdr>
            <w:top w:val="none" w:sz="0" w:space="0" w:color="auto"/>
            <w:left w:val="none" w:sz="0" w:space="0" w:color="auto"/>
            <w:bottom w:val="none" w:sz="0" w:space="0" w:color="auto"/>
            <w:right w:val="none" w:sz="0" w:space="0" w:color="auto"/>
          </w:divBdr>
          <w:divsChild>
            <w:div w:id="844981028">
              <w:marLeft w:val="0"/>
              <w:marRight w:val="0"/>
              <w:marTop w:val="0"/>
              <w:marBottom w:val="0"/>
              <w:divBdr>
                <w:top w:val="none" w:sz="0" w:space="0" w:color="auto"/>
                <w:left w:val="none" w:sz="0" w:space="0" w:color="auto"/>
                <w:bottom w:val="none" w:sz="0" w:space="0" w:color="auto"/>
                <w:right w:val="none" w:sz="0" w:space="0" w:color="auto"/>
              </w:divBdr>
            </w:div>
          </w:divsChild>
        </w:div>
        <w:div w:id="103039546">
          <w:marLeft w:val="0"/>
          <w:marRight w:val="0"/>
          <w:marTop w:val="0"/>
          <w:marBottom w:val="0"/>
          <w:divBdr>
            <w:top w:val="none" w:sz="0" w:space="0" w:color="auto"/>
            <w:left w:val="none" w:sz="0" w:space="0" w:color="auto"/>
            <w:bottom w:val="none" w:sz="0" w:space="0" w:color="auto"/>
            <w:right w:val="none" w:sz="0" w:space="0" w:color="auto"/>
          </w:divBdr>
        </w:div>
        <w:div w:id="1079323900">
          <w:marLeft w:val="0"/>
          <w:marRight w:val="0"/>
          <w:marTop w:val="0"/>
          <w:marBottom w:val="0"/>
          <w:divBdr>
            <w:top w:val="none" w:sz="0" w:space="0" w:color="auto"/>
            <w:left w:val="none" w:sz="0" w:space="0" w:color="auto"/>
            <w:bottom w:val="none" w:sz="0" w:space="0" w:color="auto"/>
            <w:right w:val="none" w:sz="0" w:space="0" w:color="auto"/>
          </w:divBdr>
          <w:divsChild>
            <w:div w:id="1125662626">
              <w:marLeft w:val="0"/>
              <w:marRight w:val="0"/>
              <w:marTop w:val="0"/>
              <w:marBottom w:val="0"/>
              <w:divBdr>
                <w:top w:val="none" w:sz="0" w:space="0" w:color="auto"/>
                <w:left w:val="none" w:sz="0" w:space="0" w:color="auto"/>
                <w:bottom w:val="none" w:sz="0" w:space="0" w:color="auto"/>
                <w:right w:val="none" w:sz="0" w:space="0" w:color="auto"/>
              </w:divBdr>
            </w:div>
          </w:divsChild>
        </w:div>
        <w:div w:id="471219468">
          <w:marLeft w:val="0"/>
          <w:marRight w:val="0"/>
          <w:marTop w:val="300"/>
          <w:marBottom w:val="0"/>
          <w:divBdr>
            <w:top w:val="none" w:sz="0" w:space="0" w:color="auto"/>
            <w:left w:val="none" w:sz="0" w:space="0" w:color="auto"/>
            <w:bottom w:val="none" w:sz="0" w:space="0" w:color="auto"/>
            <w:right w:val="none" w:sz="0" w:space="0" w:color="auto"/>
          </w:divBdr>
          <w:divsChild>
            <w:div w:id="290134696">
              <w:marLeft w:val="0"/>
              <w:marRight w:val="0"/>
              <w:marTop w:val="0"/>
              <w:marBottom w:val="0"/>
              <w:divBdr>
                <w:top w:val="none" w:sz="0" w:space="0" w:color="auto"/>
                <w:left w:val="none" w:sz="0" w:space="0" w:color="auto"/>
                <w:bottom w:val="none" w:sz="0" w:space="0" w:color="auto"/>
                <w:right w:val="none" w:sz="0" w:space="0" w:color="auto"/>
              </w:divBdr>
              <w:divsChild>
                <w:div w:id="14106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636073">
          <w:marLeft w:val="0"/>
          <w:marRight w:val="0"/>
          <w:marTop w:val="300"/>
          <w:marBottom w:val="0"/>
          <w:divBdr>
            <w:top w:val="none" w:sz="0" w:space="0" w:color="auto"/>
            <w:left w:val="none" w:sz="0" w:space="0" w:color="auto"/>
            <w:bottom w:val="none" w:sz="0" w:space="0" w:color="auto"/>
            <w:right w:val="none" w:sz="0" w:space="0" w:color="auto"/>
          </w:divBdr>
          <w:divsChild>
            <w:div w:id="377708296">
              <w:marLeft w:val="0"/>
              <w:marRight w:val="0"/>
              <w:marTop w:val="0"/>
              <w:marBottom w:val="0"/>
              <w:divBdr>
                <w:top w:val="none" w:sz="0" w:space="0" w:color="auto"/>
                <w:left w:val="none" w:sz="0" w:space="0" w:color="auto"/>
                <w:bottom w:val="none" w:sz="0" w:space="0" w:color="auto"/>
                <w:right w:val="none" w:sz="0" w:space="0" w:color="auto"/>
              </w:divBdr>
              <w:divsChild>
                <w:div w:id="443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40617">
          <w:marLeft w:val="0"/>
          <w:marRight w:val="0"/>
          <w:marTop w:val="300"/>
          <w:marBottom w:val="0"/>
          <w:divBdr>
            <w:top w:val="none" w:sz="0" w:space="0" w:color="auto"/>
            <w:left w:val="none" w:sz="0" w:space="0" w:color="auto"/>
            <w:bottom w:val="none" w:sz="0" w:space="0" w:color="auto"/>
            <w:right w:val="none" w:sz="0" w:space="0" w:color="auto"/>
          </w:divBdr>
          <w:divsChild>
            <w:div w:id="737290002">
              <w:marLeft w:val="0"/>
              <w:marRight w:val="0"/>
              <w:marTop w:val="0"/>
              <w:marBottom w:val="0"/>
              <w:divBdr>
                <w:top w:val="none" w:sz="0" w:space="0" w:color="auto"/>
                <w:left w:val="none" w:sz="0" w:space="0" w:color="auto"/>
                <w:bottom w:val="none" w:sz="0" w:space="0" w:color="auto"/>
                <w:right w:val="none" w:sz="0" w:space="0" w:color="auto"/>
              </w:divBdr>
              <w:divsChild>
                <w:div w:id="7119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60755">
          <w:marLeft w:val="0"/>
          <w:marRight w:val="0"/>
          <w:marTop w:val="300"/>
          <w:marBottom w:val="0"/>
          <w:divBdr>
            <w:top w:val="none" w:sz="0" w:space="0" w:color="auto"/>
            <w:left w:val="none" w:sz="0" w:space="0" w:color="auto"/>
            <w:bottom w:val="none" w:sz="0" w:space="0" w:color="auto"/>
            <w:right w:val="none" w:sz="0" w:space="0" w:color="auto"/>
          </w:divBdr>
          <w:divsChild>
            <w:div w:id="833641525">
              <w:marLeft w:val="0"/>
              <w:marRight w:val="0"/>
              <w:marTop w:val="0"/>
              <w:marBottom w:val="0"/>
              <w:divBdr>
                <w:top w:val="none" w:sz="0" w:space="0" w:color="auto"/>
                <w:left w:val="none" w:sz="0" w:space="0" w:color="auto"/>
                <w:bottom w:val="none" w:sz="0" w:space="0" w:color="auto"/>
                <w:right w:val="none" w:sz="0" w:space="0" w:color="auto"/>
              </w:divBdr>
              <w:divsChild>
                <w:div w:id="16250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451957">
      <w:bodyDiv w:val="1"/>
      <w:marLeft w:val="0"/>
      <w:marRight w:val="0"/>
      <w:marTop w:val="0"/>
      <w:marBottom w:val="0"/>
      <w:divBdr>
        <w:top w:val="none" w:sz="0" w:space="0" w:color="auto"/>
        <w:left w:val="none" w:sz="0" w:space="0" w:color="auto"/>
        <w:bottom w:val="none" w:sz="0" w:space="0" w:color="auto"/>
        <w:right w:val="none" w:sz="0" w:space="0" w:color="auto"/>
      </w:divBdr>
      <w:divsChild>
        <w:div w:id="709036587">
          <w:marLeft w:val="0"/>
          <w:marRight w:val="0"/>
          <w:marTop w:val="0"/>
          <w:marBottom w:val="0"/>
          <w:divBdr>
            <w:top w:val="none" w:sz="0" w:space="0" w:color="auto"/>
            <w:left w:val="none" w:sz="0" w:space="0" w:color="auto"/>
            <w:bottom w:val="none" w:sz="0" w:space="0" w:color="auto"/>
            <w:right w:val="none" w:sz="0" w:space="0" w:color="auto"/>
          </w:divBdr>
        </w:div>
        <w:div w:id="1106005414">
          <w:marLeft w:val="0"/>
          <w:marRight w:val="0"/>
          <w:marTop w:val="0"/>
          <w:marBottom w:val="0"/>
          <w:divBdr>
            <w:top w:val="none" w:sz="0" w:space="0" w:color="auto"/>
            <w:left w:val="none" w:sz="0" w:space="0" w:color="auto"/>
            <w:bottom w:val="none" w:sz="0" w:space="0" w:color="auto"/>
            <w:right w:val="none" w:sz="0" w:space="0" w:color="auto"/>
          </w:divBdr>
          <w:divsChild>
            <w:div w:id="639193559">
              <w:marLeft w:val="0"/>
              <w:marRight w:val="0"/>
              <w:marTop w:val="0"/>
              <w:marBottom w:val="0"/>
              <w:divBdr>
                <w:top w:val="none" w:sz="0" w:space="0" w:color="auto"/>
                <w:left w:val="none" w:sz="0" w:space="0" w:color="auto"/>
                <w:bottom w:val="none" w:sz="0" w:space="0" w:color="auto"/>
                <w:right w:val="none" w:sz="0" w:space="0" w:color="auto"/>
              </w:divBdr>
            </w:div>
          </w:divsChild>
        </w:div>
        <w:div w:id="93983562">
          <w:marLeft w:val="0"/>
          <w:marRight w:val="0"/>
          <w:marTop w:val="0"/>
          <w:marBottom w:val="0"/>
          <w:divBdr>
            <w:top w:val="none" w:sz="0" w:space="0" w:color="auto"/>
            <w:left w:val="none" w:sz="0" w:space="0" w:color="auto"/>
            <w:bottom w:val="none" w:sz="0" w:space="0" w:color="auto"/>
            <w:right w:val="none" w:sz="0" w:space="0" w:color="auto"/>
          </w:divBdr>
        </w:div>
        <w:div w:id="983853334">
          <w:marLeft w:val="0"/>
          <w:marRight w:val="0"/>
          <w:marTop w:val="0"/>
          <w:marBottom w:val="0"/>
          <w:divBdr>
            <w:top w:val="none" w:sz="0" w:space="0" w:color="auto"/>
            <w:left w:val="none" w:sz="0" w:space="0" w:color="auto"/>
            <w:bottom w:val="none" w:sz="0" w:space="0" w:color="auto"/>
            <w:right w:val="none" w:sz="0" w:space="0" w:color="auto"/>
          </w:divBdr>
          <w:divsChild>
            <w:div w:id="241717559">
              <w:marLeft w:val="0"/>
              <w:marRight w:val="0"/>
              <w:marTop w:val="0"/>
              <w:marBottom w:val="0"/>
              <w:divBdr>
                <w:top w:val="none" w:sz="0" w:space="0" w:color="auto"/>
                <w:left w:val="none" w:sz="0" w:space="0" w:color="auto"/>
                <w:bottom w:val="none" w:sz="0" w:space="0" w:color="auto"/>
                <w:right w:val="none" w:sz="0" w:space="0" w:color="auto"/>
              </w:divBdr>
            </w:div>
          </w:divsChild>
        </w:div>
        <w:div w:id="552739334">
          <w:marLeft w:val="0"/>
          <w:marRight w:val="0"/>
          <w:marTop w:val="0"/>
          <w:marBottom w:val="0"/>
          <w:divBdr>
            <w:top w:val="none" w:sz="0" w:space="0" w:color="auto"/>
            <w:left w:val="none" w:sz="0" w:space="0" w:color="auto"/>
            <w:bottom w:val="none" w:sz="0" w:space="0" w:color="auto"/>
            <w:right w:val="none" w:sz="0" w:space="0" w:color="auto"/>
          </w:divBdr>
        </w:div>
        <w:div w:id="1811626777">
          <w:marLeft w:val="0"/>
          <w:marRight w:val="0"/>
          <w:marTop w:val="0"/>
          <w:marBottom w:val="0"/>
          <w:divBdr>
            <w:top w:val="none" w:sz="0" w:space="0" w:color="auto"/>
            <w:left w:val="none" w:sz="0" w:space="0" w:color="auto"/>
            <w:bottom w:val="none" w:sz="0" w:space="0" w:color="auto"/>
            <w:right w:val="none" w:sz="0" w:space="0" w:color="auto"/>
          </w:divBdr>
          <w:divsChild>
            <w:div w:id="1359743400">
              <w:marLeft w:val="0"/>
              <w:marRight w:val="0"/>
              <w:marTop w:val="0"/>
              <w:marBottom w:val="0"/>
              <w:divBdr>
                <w:top w:val="none" w:sz="0" w:space="0" w:color="auto"/>
                <w:left w:val="none" w:sz="0" w:space="0" w:color="auto"/>
                <w:bottom w:val="none" w:sz="0" w:space="0" w:color="auto"/>
                <w:right w:val="none" w:sz="0" w:space="0" w:color="auto"/>
              </w:divBdr>
            </w:div>
          </w:divsChild>
        </w:div>
        <w:div w:id="1280793780">
          <w:marLeft w:val="0"/>
          <w:marRight w:val="0"/>
          <w:marTop w:val="0"/>
          <w:marBottom w:val="0"/>
          <w:divBdr>
            <w:top w:val="none" w:sz="0" w:space="0" w:color="auto"/>
            <w:left w:val="none" w:sz="0" w:space="0" w:color="auto"/>
            <w:bottom w:val="none" w:sz="0" w:space="0" w:color="auto"/>
            <w:right w:val="none" w:sz="0" w:space="0" w:color="auto"/>
          </w:divBdr>
        </w:div>
        <w:div w:id="879972968">
          <w:marLeft w:val="0"/>
          <w:marRight w:val="0"/>
          <w:marTop w:val="0"/>
          <w:marBottom w:val="0"/>
          <w:divBdr>
            <w:top w:val="none" w:sz="0" w:space="0" w:color="auto"/>
            <w:left w:val="none" w:sz="0" w:space="0" w:color="auto"/>
            <w:bottom w:val="none" w:sz="0" w:space="0" w:color="auto"/>
            <w:right w:val="none" w:sz="0" w:space="0" w:color="auto"/>
          </w:divBdr>
          <w:divsChild>
            <w:div w:id="2031833699">
              <w:marLeft w:val="0"/>
              <w:marRight w:val="0"/>
              <w:marTop w:val="0"/>
              <w:marBottom w:val="0"/>
              <w:divBdr>
                <w:top w:val="none" w:sz="0" w:space="0" w:color="auto"/>
                <w:left w:val="none" w:sz="0" w:space="0" w:color="auto"/>
                <w:bottom w:val="none" w:sz="0" w:space="0" w:color="auto"/>
                <w:right w:val="none" w:sz="0" w:space="0" w:color="auto"/>
              </w:divBdr>
            </w:div>
          </w:divsChild>
        </w:div>
        <w:div w:id="2028673299">
          <w:marLeft w:val="0"/>
          <w:marRight w:val="0"/>
          <w:marTop w:val="0"/>
          <w:marBottom w:val="0"/>
          <w:divBdr>
            <w:top w:val="none" w:sz="0" w:space="0" w:color="auto"/>
            <w:left w:val="none" w:sz="0" w:space="0" w:color="auto"/>
            <w:bottom w:val="none" w:sz="0" w:space="0" w:color="auto"/>
            <w:right w:val="none" w:sz="0" w:space="0" w:color="auto"/>
          </w:divBdr>
        </w:div>
        <w:div w:id="1560942512">
          <w:marLeft w:val="0"/>
          <w:marRight w:val="0"/>
          <w:marTop w:val="0"/>
          <w:marBottom w:val="0"/>
          <w:divBdr>
            <w:top w:val="none" w:sz="0" w:space="0" w:color="auto"/>
            <w:left w:val="none" w:sz="0" w:space="0" w:color="auto"/>
            <w:bottom w:val="none" w:sz="0" w:space="0" w:color="auto"/>
            <w:right w:val="none" w:sz="0" w:space="0" w:color="auto"/>
          </w:divBdr>
          <w:divsChild>
            <w:div w:id="151259579">
              <w:marLeft w:val="0"/>
              <w:marRight w:val="0"/>
              <w:marTop w:val="0"/>
              <w:marBottom w:val="0"/>
              <w:divBdr>
                <w:top w:val="none" w:sz="0" w:space="0" w:color="auto"/>
                <w:left w:val="none" w:sz="0" w:space="0" w:color="auto"/>
                <w:bottom w:val="none" w:sz="0" w:space="0" w:color="auto"/>
                <w:right w:val="none" w:sz="0" w:space="0" w:color="auto"/>
              </w:divBdr>
            </w:div>
          </w:divsChild>
        </w:div>
        <w:div w:id="1476336527">
          <w:marLeft w:val="0"/>
          <w:marRight w:val="0"/>
          <w:marTop w:val="0"/>
          <w:marBottom w:val="0"/>
          <w:divBdr>
            <w:top w:val="none" w:sz="0" w:space="0" w:color="auto"/>
            <w:left w:val="none" w:sz="0" w:space="0" w:color="auto"/>
            <w:bottom w:val="none" w:sz="0" w:space="0" w:color="auto"/>
            <w:right w:val="none" w:sz="0" w:space="0" w:color="auto"/>
          </w:divBdr>
        </w:div>
        <w:div w:id="1984650320">
          <w:marLeft w:val="0"/>
          <w:marRight w:val="0"/>
          <w:marTop w:val="0"/>
          <w:marBottom w:val="0"/>
          <w:divBdr>
            <w:top w:val="none" w:sz="0" w:space="0" w:color="auto"/>
            <w:left w:val="none" w:sz="0" w:space="0" w:color="auto"/>
            <w:bottom w:val="none" w:sz="0" w:space="0" w:color="auto"/>
            <w:right w:val="none" w:sz="0" w:space="0" w:color="auto"/>
          </w:divBdr>
          <w:divsChild>
            <w:div w:id="1053237156">
              <w:marLeft w:val="0"/>
              <w:marRight w:val="0"/>
              <w:marTop w:val="0"/>
              <w:marBottom w:val="0"/>
              <w:divBdr>
                <w:top w:val="none" w:sz="0" w:space="0" w:color="auto"/>
                <w:left w:val="none" w:sz="0" w:space="0" w:color="auto"/>
                <w:bottom w:val="none" w:sz="0" w:space="0" w:color="auto"/>
                <w:right w:val="none" w:sz="0" w:space="0" w:color="auto"/>
              </w:divBdr>
            </w:div>
          </w:divsChild>
        </w:div>
        <w:div w:id="432014419">
          <w:marLeft w:val="0"/>
          <w:marRight w:val="0"/>
          <w:marTop w:val="0"/>
          <w:marBottom w:val="0"/>
          <w:divBdr>
            <w:top w:val="none" w:sz="0" w:space="0" w:color="auto"/>
            <w:left w:val="none" w:sz="0" w:space="0" w:color="auto"/>
            <w:bottom w:val="none" w:sz="0" w:space="0" w:color="auto"/>
            <w:right w:val="none" w:sz="0" w:space="0" w:color="auto"/>
          </w:divBdr>
        </w:div>
        <w:div w:id="620914093">
          <w:marLeft w:val="0"/>
          <w:marRight w:val="0"/>
          <w:marTop w:val="0"/>
          <w:marBottom w:val="0"/>
          <w:divBdr>
            <w:top w:val="none" w:sz="0" w:space="0" w:color="auto"/>
            <w:left w:val="none" w:sz="0" w:space="0" w:color="auto"/>
            <w:bottom w:val="none" w:sz="0" w:space="0" w:color="auto"/>
            <w:right w:val="none" w:sz="0" w:space="0" w:color="auto"/>
          </w:divBdr>
          <w:divsChild>
            <w:div w:id="1922566119">
              <w:marLeft w:val="0"/>
              <w:marRight w:val="0"/>
              <w:marTop w:val="0"/>
              <w:marBottom w:val="0"/>
              <w:divBdr>
                <w:top w:val="none" w:sz="0" w:space="0" w:color="auto"/>
                <w:left w:val="none" w:sz="0" w:space="0" w:color="auto"/>
                <w:bottom w:val="none" w:sz="0" w:space="0" w:color="auto"/>
                <w:right w:val="none" w:sz="0" w:space="0" w:color="auto"/>
              </w:divBdr>
            </w:div>
          </w:divsChild>
        </w:div>
        <w:div w:id="1148521254">
          <w:marLeft w:val="0"/>
          <w:marRight w:val="0"/>
          <w:marTop w:val="300"/>
          <w:marBottom w:val="0"/>
          <w:divBdr>
            <w:top w:val="none" w:sz="0" w:space="0" w:color="auto"/>
            <w:left w:val="none" w:sz="0" w:space="0" w:color="auto"/>
            <w:bottom w:val="none" w:sz="0" w:space="0" w:color="auto"/>
            <w:right w:val="none" w:sz="0" w:space="0" w:color="auto"/>
          </w:divBdr>
          <w:divsChild>
            <w:div w:id="1451851733">
              <w:marLeft w:val="0"/>
              <w:marRight w:val="0"/>
              <w:marTop w:val="0"/>
              <w:marBottom w:val="0"/>
              <w:divBdr>
                <w:top w:val="none" w:sz="0" w:space="0" w:color="auto"/>
                <w:left w:val="none" w:sz="0" w:space="0" w:color="auto"/>
                <w:bottom w:val="none" w:sz="0" w:space="0" w:color="auto"/>
                <w:right w:val="none" w:sz="0" w:space="0" w:color="auto"/>
              </w:divBdr>
              <w:divsChild>
                <w:div w:id="1450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7384">
          <w:marLeft w:val="0"/>
          <w:marRight w:val="0"/>
          <w:marTop w:val="300"/>
          <w:marBottom w:val="0"/>
          <w:divBdr>
            <w:top w:val="none" w:sz="0" w:space="0" w:color="auto"/>
            <w:left w:val="none" w:sz="0" w:space="0" w:color="auto"/>
            <w:bottom w:val="none" w:sz="0" w:space="0" w:color="auto"/>
            <w:right w:val="none" w:sz="0" w:space="0" w:color="auto"/>
          </w:divBdr>
          <w:divsChild>
            <w:div w:id="1694383351">
              <w:marLeft w:val="0"/>
              <w:marRight w:val="0"/>
              <w:marTop w:val="0"/>
              <w:marBottom w:val="0"/>
              <w:divBdr>
                <w:top w:val="none" w:sz="0" w:space="0" w:color="auto"/>
                <w:left w:val="none" w:sz="0" w:space="0" w:color="auto"/>
                <w:bottom w:val="none" w:sz="0" w:space="0" w:color="auto"/>
                <w:right w:val="none" w:sz="0" w:space="0" w:color="auto"/>
              </w:divBdr>
              <w:divsChild>
                <w:div w:id="119558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985587">
          <w:marLeft w:val="0"/>
          <w:marRight w:val="0"/>
          <w:marTop w:val="300"/>
          <w:marBottom w:val="0"/>
          <w:divBdr>
            <w:top w:val="none" w:sz="0" w:space="0" w:color="auto"/>
            <w:left w:val="none" w:sz="0" w:space="0" w:color="auto"/>
            <w:bottom w:val="none" w:sz="0" w:space="0" w:color="auto"/>
            <w:right w:val="none" w:sz="0" w:space="0" w:color="auto"/>
          </w:divBdr>
          <w:divsChild>
            <w:div w:id="295917971">
              <w:marLeft w:val="0"/>
              <w:marRight w:val="0"/>
              <w:marTop w:val="0"/>
              <w:marBottom w:val="0"/>
              <w:divBdr>
                <w:top w:val="none" w:sz="0" w:space="0" w:color="auto"/>
                <w:left w:val="none" w:sz="0" w:space="0" w:color="auto"/>
                <w:bottom w:val="none" w:sz="0" w:space="0" w:color="auto"/>
                <w:right w:val="none" w:sz="0" w:space="0" w:color="auto"/>
              </w:divBdr>
              <w:divsChild>
                <w:div w:id="94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45475">
          <w:marLeft w:val="0"/>
          <w:marRight w:val="0"/>
          <w:marTop w:val="300"/>
          <w:marBottom w:val="0"/>
          <w:divBdr>
            <w:top w:val="none" w:sz="0" w:space="0" w:color="auto"/>
            <w:left w:val="none" w:sz="0" w:space="0" w:color="auto"/>
            <w:bottom w:val="none" w:sz="0" w:space="0" w:color="auto"/>
            <w:right w:val="none" w:sz="0" w:space="0" w:color="auto"/>
          </w:divBdr>
          <w:divsChild>
            <w:div w:id="454913539">
              <w:marLeft w:val="0"/>
              <w:marRight w:val="0"/>
              <w:marTop w:val="0"/>
              <w:marBottom w:val="0"/>
              <w:divBdr>
                <w:top w:val="none" w:sz="0" w:space="0" w:color="auto"/>
                <w:left w:val="none" w:sz="0" w:space="0" w:color="auto"/>
                <w:bottom w:val="none" w:sz="0" w:space="0" w:color="auto"/>
                <w:right w:val="none" w:sz="0" w:space="0" w:color="auto"/>
              </w:divBdr>
              <w:divsChild>
                <w:div w:id="817303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64831">
      <w:bodyDiv w:val="1"/>
      <w:marLeft w:val="0"/>
      <w:marRight w:val="0"/>
      <w:marTop w:val="0"/>
      <w:marBottom w:val="0"/>
      <w:divBdr>
        <w:top w:val="none" w:sz="0" w:space="0" w:color="auto"/>
        <w:left w:val="none" w:sz="0" w:space="0" w:color="auto"/>
        <w:bottom w:val="none" w:sz="0" w:space="0" w:color="auto"/>
        <w:right w:val="none" w:sz="0" w:space="0" w:color="auto"/>
      </w:divBdr>
      <w:divsChild>
        <w:div w:id="2111663106">
          <w:marLeft w:val="0"/>
          <w:marRight w:val="0"/>
          <w:marTop w:val="0"/>
          <w:marBottom w:val="0"/>
          <w:divBdr>
            <w:top w:val="none" w:sz="0" w:space="0" w:color="auto"/>
            <w:left w:val="none" w:sz="0" w:space="0" w:color="auto"/>
            <w:bottom w:val="none" w:sz="0" w:space="0" w:color="auto"/>
            <w:right w:val="none" w:sz="0" w:space="0" w:color="auto"/>
          </w:divBdr>
        </w:div>
        <w:div w:id="405802843">
          <w:marLeft w:val="0"/>
          <w:marRight w:val="0"/>
          <w:marTop w:val="0"/>
          <w:marBottom w:val="0"/>
          <w:divBdr>
            <w:top w:val="none" w:sz="0" w:space="0" w:color="auto"/>
            <w:left w:val="none" w:sz="0" w:space="0" w:color="auto"/>
            <w:bottom w:val="none" w:sz="0" w:space="0" w:color="auto"/>
            <w:right w:val="none" w:sz="0" w:space="0" w:color="auto"/>
          </w:divBdr>
          <w:divsChild>
            <w:div w:id="858665681">
              <w:marLeft w:val="0"/>
              <w:marRight w:val="0"/>
              <w:marTop w:val="0"/>
              <w:marBottom w:val="0"/>
              <w:divBdr>
                <w:top w:val="none" w:sz="0" w:space="0" w:color="auto"/>
                <w:left w:val="none" w:sz="0" w:space="0" w:color="auto"/>
                <w:bottom w:val="none" w:sz="0" w:space="0" w:color="auto"/>
                <w:right w:val="none" w:sz="0" w:space="0" w:color="auto"/>
              </w:divBdr>
            </w:div>
          </w:divsChild>
        </w:div>
        <w:div w:id="302928612">
          <w:marLeft w:val="0"/>
          <w:marRight w:val="0"/>
          <w:marTop w:val="0"/>
          <w:marBottom w:val="0"/>
          <w:divBdr>
            <w:top w:val="none" w:sz="0" w:space="0" w:color="auto"/>
            <w:left w:val="none" w:sz="0" w:space="0" w:color="auto"/>
            <w:bottom w:val="none" w:sz="0" w:space="0" w:color="auto"/>
            <w:right w:val="none" w:sz="0" w:space="0" w:color="auto"/>
          </w:divBdr>
        </w:div>
        <w:div w:id="1944143512">
          <w:marLeft w:val="0"/>
          <w:marRight w:val="0"/>
          <w:marTop w:val="0"/>
          <w:marBottom w:val="0"/>
          <w:divBdr>
            <w:top w:val="none" w:sz="0" w:space="0" w:color="auto"/>
            <w:left w:val="none" w:sz="0" w:space="0" w:color="auto"/>
            <w:bottom w:val="none" w:sz="0" w:space="0" w:color="auto"/>
            <w:right w:val="none" w:sz="0" w:space="0" w:color="auto"/>
          </w:divBdr>
          <w:divsChild>
            <w:div w:id="405960845">
              <w:marLeft w:val="0"/>
              <w:marRight w:val="0"/>
              <w:marTop w:val="0"/>
              <w:marBottom w:val="0"/>
              <w:divBdr>
                <w:top w:val="none" w:sz="0" w:space="0" w:color="auto"/>
                <w:left w:val="none" w:sz="0" w:space="0" w:color="auto"/>
                <w:bottom w:val="none" w:sz="0" w:space="0" w:color="auto"/>
                <w:right w:val="none" w:sz="0" w:space="0" w:color="auto"/>
              </w:divBdr>
            </w:div>
          </w:divsChild>
        </w:div>
        <w:div w:id="1310595068">
          <w:marLeft w:val="0"/>
          <w:marRight w:val="0"/>
          <w:marTop w:val="0"/>
          <w:marBottom w:val="0"/>
          <w:divBdr>
            <w:top w:val="none" w:sz="0" w:space="0" w:color="auto"/>
            <w:left w:val="none" w:sz="0" w:space="0" w:color="auto"/>
            <w:bottom w:val="none" w:sz="0" w:space="0" w:color="auto"/>
            <w:right w:val="none" w:sz="0" w:space="0" w:color="auto"/>
          </w:divBdr>
        </w:div>
        <w:div w:id="1080295621">
          <w:marLeft w:val="0"/>
          <w:marRight w:val="0"/>
          <w:marTop w:val="0"/>
          <w:marBottom w:val="0"/>
          <w:divBdr>
            <w:top w:val="none" w:sz="0" w:space="0" w:color="auto"/>
            <w:left w:val="none" w:sz="0" w:space="0" w:color="auto"/>
            <w:bottom w:val="none" w:sz="0" w:space="0" w:color="auto"/>
            <w:right w:val="none" w:sz="0" w:space="0" w:color="auto"/>
          </w:divBdr>
          <w:divsChild>
            <w:div w:id="860166060">
              <w:marLeft w:val="0"/>
              <w:marRight w:val="0"/>
              <w:marTop w:val="0"/>
              <w:marBottom w:val="0"/>
              <w:divBdr>
                <w:top w:val="none" w:sz="0" w:space="0" w:color="auto"/>
                <w:left w:val="none" w:sz="0" w:space="0" w:color="auto"/>
                <w:bottom w:val="none" w:sz="0" w:space="0" w:color="auto"/>
                <w:right w:val="none" w:sz="0" w:space="0" w:color="auto"/>
              </w:divBdr>
            </w:div>
          </w:divsChild>
        </w:div>
        <w:div w:id="349839888">
          <w:marLeft w:val="0"/>
          <w:marRight w:val="0"/>
          <w:marTop w:val="0"/>
          <w:marBottom w:val="0"/>
          <w:divBdr>
            <w:top w:val="none" w:sz="0" w:space="0" w:color="auto"/>
            <w:left w:val="none" w:sz="0" w:space="0" w:color="auto"/>
            <w:bottom w:val="none" w:sz="0" w:space="0" w:color="auto"/>
            <w:right w:val="none" w:sz="0" w:space="0" w:color="auto"/>
          </w:divBdr>
        </w:div>
        <w:div w:id="159124689">
          <w:marLeft w:val="0"/>
          <w:marRight w:val="0"/>
          <w:marTop w:val="0"/>
          <w:marBottom w:val="0"/>
          <w:divBdr>
            <w:top w:val="none" w:sz="0" w:space="0" w:color="auto"/>
            <w:left w:val="none" w:sz="0" w:space="0" w:color="auto"/>
            <w:bottom w:val="none" w:sz="0" w:space="0" w:color="auto"/>
            <w:right w:val="none" w:sz="0" w:space="0" w:color="auto"/>
          </w:divBdr>
          <w:divsChild>
            <w:div w:id="1195729990">
              <w:marLeft w:val="0"/>
              <w:marRight w:val="0"/>
              <w:marTop w:val="0"/>
              <w:marBottom w:val="0"/>
              <w:divBdr>
                <w:top w:val="none" w:sz="0" w:space="0" w:color="auto"/>
                <w:left w:val="none" w:sz="0" w:space="0" w:color="auto"/>
                <w:bottom w:val="none" w:sz="0" w:space="0" w:color="auto"/>
                <w:right w:val="none" w:sz="0" w:space="0" w:color="auto"/>
              </w:divBdr>
            </w:div>
          </w:divsChild>
        </w:div>
        <w:div w:id="680861820">
          <w:marLeft w:val="0"/>
          <w:marRight w:val="0"/>
          <w:marTop w:val="0"/>
          <w:marBottom w:val="0"/>
          <w:divBdr>
            <w:top w:val="none" w:sz="0" w:space="0" w:color="auto"/>
            <w:left w:val="none" w:sz="0" w:space="0" w:color="auto"/>
            <w:bottom w:val="none" w:sz="0" w:space="0" w:color="auto"/>
            <w:right w:val="none" w:sz="0" w:space="0" w:color="auto"/>
          </w:divBdr>
        </w:div>
        <w:div w:id="1123690294">
          <w:marLeft w:val="0"/>
          <w:marRight w:val="0"/>
          <w:marTop w:val="0"/>
          <w:marBottom w:val="0"/>
          <w:divBdr>
            <w:top w:val="none" w:sz="0" w:space="0" w:color="auto"/>
            <w:left w:val="none" w:sz="0" w:space="0" w:color="auto"/>
            <w:bottom w:val="none" w:sz="0" w:space="0" w:color="auto"/>
            <w:right w:val="none" w:sz="0" w:space="0" w:color="auto"/>
          </w:divBdr>
          <w:divsChild>
            <w:div w:id="898905400">
              <w:marLeft w:val="0"/>
              <w:marRight w:val="0"/>
              <w:marTop w:val="0"/>
              <w:marBottom w:val="0"/>
              <w:divBdr>
                <w:top w:val="none" w:sz="0" w:space="0" w:color="auto"/>
                <w:left w:val="none" w:sz="0" w:space="0" w:color="auto"/>
                <w:bottom w:val="none" w:sz="0" w:space="0" w:color="auto"/>
                <w:right w:val="none" w:sz="0" w:space="0" w:color="auto"/>
              </w:divBdr>
            </w:div>
          </w:divsChild>
        </w:div>
        <w:div w:id="1490944364">
          <w:marLeft w:val="0"/>
          <w:marRight w:val="0"/>
          <w:marTop w:val="0"/>
          <w:marBottom w:val="0"/>
          <w:divBdr>
            <w:top w:val="none" w:sz="0" w:space="0" w:color="auto"/>
            <w:left w:val="none" w:sz="0" w:space="0" w:color="auto"/>
            <w:bottom w:val="none" w:sz="0" w:space="0" w:color="auto"/>
            <w:right w:val="none" w:sz="0" w:space="0" w:color="auto"/>
          </w:divBdr>
        </w:div>
        <w:div w:id="235550312">
          <w:marLeft w:val="0"/>
          <w:marRight w:val="0"/>
          <w:marTop w:val="0"/>
          <w:marBottom w:val="0"/>
          <w:divBdr>
            <w:top w:val="none" w:sz="0" w:space="0" w:color="auto"/>
            <w:left w:val="none" w:sz="0" w:space="0" w:color="auto"/>
            <w:bottom w:val="none" w:sz="0" w:space="0" w:color="auto"/>
            <w:right w:val="none" w:sz="0" w:space="0" w:color="auto"/>
          </w:divBdr>
          <w:divsChild>
            <w:div w:id="85729262">
              <w:marLeft w:val="0"/>
              <w:marRight w:val="0"/>
              <w:marTop w:val="0"/>
              <w:marBottom w:val="0"/>
              <w:divBdr>
                <w:top w:val="none" w:sz="0" w:space="0" w:color="auto"/>
                <w:left w:val="none" w:sz="0" w:space="0" w:color="auto"/>
                <w:bottom w:val="none" w:sz="0" w:space="0" w:color="auto"/>
                <w:right w:val="none" w:sz="0" w:space="0" w:color="auto"/>
              </w:divBdr>
            </w:div>
          </w:divsChild>
        </w:div>
        <w:div w:id="1213034243">
          <w:marLeft w:val="0"/>
          <w:marRight w:val="0"/>
          <w:marTop w:val="0"/>
          <w:marBottom w:val="0"/>
          <w:divBdr>
            <w:top w:val="none" w:sz="0" w:space="0" w:color="auto"/>
            <w:left w:val="none" w:sz="0" w:space="0" w:color="auto"/>
            <w:bottom w:val="none" w:sz="0" w:space="0" w:color="auto"/>
            <w:right w:val="none" w:sz="0" w:space="0" w:color="auto"/>
          </w:divBdr>
        </w:div>
        <w:div w:id="887765664">
          <w:marLeft w:val="0"/>
          <w:marRight w:val="0"/>
          <w:marTop w:val="0"/>
          <w:marBottom w:val="0"/>
          <w:divBdr>
            <w:top w:val="none" w:sz="0" w:space="0" w:color="auto"/>
            <w:left w:val="none" w:sz="0" w:space="0" w:color="auto"/>
            <w:bottom w:val="none" w:sz="0" w:space="0" w:color="auto"/>
            <w:right w:val="none" w:sz="0" w:space="0" w:color="auto"/>
          </w:divBdr>
          <w:divsChild>
            <w:div w:id="1555850559">
              <w:marLeft w:val="0"/>
              <w:marRight w:val="0"/>
              <w:marTop w:val="0"/>
              <w:marBottom w:val="0"/>
              <w:divBdr>
                <w:top w:val="none" w:sz="0" w:space="0" w:color="auto"/>
                <w:left w:val="none" w:sz="0" w:space="0" w:color="auto"/>
                <w:bottom w:val="none" w:sz="0" w:space="0" w:color="auto"/>
                <w:right w:val="none" w:sz="0" w:space="0" w:color="auto"/>
              </w:divBdr>
            </w:div>
          </w:divsChild>
        </w:div>
        <w:div w:id="1152715412">
          <w:marLeft w:val="0"/>
          <w:marRight w:val="0"/>
          <w:marTop w:val="300"/>
          <w:marBottom w:val="0"/>
          <w:divBdr>
            <w:top w:val="none" w:sz="0" w:space="0" w:color="auto"/>
            <w:left w:val="none" w:sz="0" w:space="0" w:color="auto"/>
            <w:bottom w:val="none" w:sz="0" w:space="0" w:color="auto"/>
            <w:right w:val="none" w:sz="0" w:space="0" w:color="auto"/>
          </w:divBdr>
          <w:divsChild>
            <w:div w:id="471798297">
              <w:marLeft w:val="0"/>
              <w:marRight w:val="0"/>
              <w:marTop w:val="0"/>
              <w:marBottom w:val="0"/>
              <w:divBdr>
                <w:top w:val="none" w:sz="0" w:space="0" w:color="auto"/>
                <w:left w:val="none" w:sz="0" w:space="0" w:color="auto"/>
                <w:bottom w:val="none" w:sz="0" w:space="0" w:color="auto"/>
                <w:right w:val="none" w:sz="0" w:space="0" w:color="auto"/>
              </w:divBdr>
              <w:divsChild>
                <w:div w:id="34649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104671">
          <w:marLeft w:val="0"/>
          <w:marRight w:val="0"/>
          <w:marTop w:val="300"/>
          <w:marBottom w:val="0"/>
          <w:divBdr>
            <w:top w:val="none" w:sz="0" w:space="0" w:color="auto"/>
            <w:left w:val="none" w:sz="0" w:space="0" w:color="auto"/>
            <w:bottom w:val="none" w:sz="0" w:space="0" w:color="auto"/>
            <w:right w:val="none" w:sz="0" w:space="0" w:color="auto"/>
          </w:divBdr>
          <w:divsChild>
            <w:div w:id="1462726092">
              <w:marLeft w:val="0"/>
              <w:marRight w:val="0"/>
              <w:marTop w:val="0"/>
              <w:marBottom w:val="0"/>
              <w:divBdr>
                <w:top w:val="none" w:sz="0" w:space="0" w:color="auto"/>
                <w:left w:val="none" w:sz="0" w:space="0" w:color="auto"/>
                <w:bottom w:val="none" w:sz="0" w:space="0" w:color="auto"/>
                <w:right w:val="none" w:sz="0" w:space="0" w:color="auto"/>
              </w:divBdr>
              <w:divsChild>
                <w:div w:id="170879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03239">
          <w:marLeft w:val="0"/>
          <w:marRight w:val="0"/>
          <w:marTop w:val="300"/>
          <w:marBottom w:val="0"/>
          <w:divBdr>
            <w:top w:val="none" w:sz="0" w:space="0" w:color="auto"/>
            <w:left w:val="none" w:sz="0" w:space="0" w:color="auto"/>
            <w:bottom w:val="none" w:sz="0" w:space="0" w:color="auto"/>
            <w:right w:val="none" w:sz="0" w:space="0" w:color="auto"/>
          </w:divBdr>
          <w:divsChild>
            <w:div w:id="2122988412">
              <w:marLeft w:val="0"/>
              <w:marRight w:val="0"/>
              <w:marTop w:val="0"/>
              <w:marBottom w:val="0"/>
              <w:divBdr>
                <w:top w:val="none" w:sz="0" w:space="0" w:color="auto"/>
                <w:left w:val="none" w:sz="0" w:space="0" w:color="auto"/>
                <w:bottom w:val="none" w:sz="0" w:space="0" w:color="auto"/>
                <w:right w:val="none" w:sz="0" w:space="0" w:color="auto"/>
              </w:divBdr>
              <w:divsChild>
                <w:div w:id="933174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089892">
          <w:marLeft w:val="0"/>
          <w:marRight w:val="0"/>
          <w:marTop w:val="300"/>
          <w:marBottom w:val="0"/>
          <w:divBdr>
            <w:top w:val="none" w:sz="0" w:space="0" w:color="auto"/>
            <w:left w:val="none" w:sz="0" w:space="0" w:color="auto"/>
            <w:bottom w:val="none" w:sz="0" w:space="0" w:color="auto"/>
            <w:right w:val="none" w:sz="0" w:space="0" w:color="auto"/>
          </w:divBdr>
          <w:divsChild>
            <w:div w:id="904875932">
              <w:marLeft w:val="0"/>
              <w:marRight w:val="0"/>
              <w:marTop w:val="0"/>
              <w:marBottom w:val="0"/>
              <w:divBdr>
                <w:top w:val="none" w:sz="0" w:space="0" w:color="auto"/>
                <w:left w:val="none" w:sz="0" w:space="0" w:color="auto"/>
                <w:bottom w:val="none" w:sz="0" w:space="0" w:color="auto"/>
                <w:right w:val="none" w:sz="0" w:space="0" w:color="auto"/>
              </w:divBdr>
              <w:divsChild>
                <w:div w:id="100926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4352">
      <w:bodyDiv w:val="1"/>
      <w:marLeft w:val="0"/>
      <w:marRight w:val="0"/>
      <w:marTop w:val="0"/>
      <w:marBottom w:val="0"/>
      <w:divBdr>
        <w:top w:val="none" w:sz="0" w:space="0" w:color="auto"/>
        <w:left w:val="none" w:sz="0" w:space="0" w:color="auto"/>
        <w:bottom w:val="none" w:sz="0" w:space="0" w:color="auto"/>
        <w:right w:val="none" w:sz="0" w:space="0" w:color="auto"/>
      </w:divBdr>
      <w:divsChild>
        <w:div w:id="1558474213">
          <w:marLeft w:val="0"/>
          <w:marRight w:val="0"/>
          <w:marTop w:val="0"/>
          <w:marBottom w:val="0"/>
          <w:divBdr>
            <w:top w:val="none" w:sz="0" w:space="0" w:color="auto"/>
            <w:left w:val="none" w:sz="0" w:space="0" w:color="auto"/>
            <w:bottom w:val="none" w:sz="0" w:space="0" w:color="auto"/>
            <w:right w:val="none" w:sz="0" w:space="0" w:color="auto"/>
          </w:divBdr>
        </w:div>
        <w:div w:id="266038400">
          <w:marLeft w:val="0"/>
          <w:marRight w:val="0"/>
          <w:marTop w:val="0"/>
          <w:marBottom w:val="0"/>
          <w:divBdr>
            <w:top w:val="none" w:sz="0" w:space="0" w:color="auto"/>
            <w:left w:val="none" w:sz="0" w:space="0" w:color="auto"/>
            <w:bottom w:val="none" w:sz="0" w:space="0" w:color="auto"/>
            <w:right w:val="none" w:sz="0" w:space="0" w:color="auto"/>
          </w:divBdr>
          <w:divsChild>
            <w:div w:id="273639922">
              <w:marLeft w:val="0"/>
              <w:marRight w:val="0"/>
              <w:marTop w:val="0"/>
              <w:marBottom w:val="0"/>
              <w:divBdr>
                <w:top w:val="none" w:sz="0" w:space="0" w:color="auto"/>
                <w:left w:val="none" w:sz="0" w:space="0" w:color="auto"/>
                <w:bottom w:val="none" w:sz="0" w:space="0" w:color="auto"/>
                <w:right w:val="none" w:sz="0" w:space="0" w:color="auto"/>
              </w:divBdr>
            </w:div>
          </w:divsChild>
        </w:div>
        <w:div w:id="400831534">
          <w:marLeft w:val="0"/>
          <w:marRight w:val="0"/>
          <w:marTop w:val="0"/>
          <w:marBottom w:val="0"/>
          <w:divBdr>
            <w:top w:val="none" w:sz="0" w:space="0" w:color="auto"/>
            <w:left w:val="none" w:sz="0" w:space="0" w:color="auto"/>
            <w:bottom w:val="none" w:sz="0" w:space="0" w:color="auto"/>
            <w:right w:val="none" w:sz="0" w:space="0" w:color="auto"/>
          </w:divBdr>
        </w:div>
        <w:div w:id="947740450">
          <w:marLeft w:val="0"/>
          <w:marRight w:val="0"/>
          <w:marTop w:val="0"/>
          <w:marBottom w:val="0"/>
          <w:divBdr>
            <w:top w:val="none" w:sz="0" w:space="0" w:color="auto"/>
            <w:left w:val="none" w:sz="0" w:space="0" w:color="auto"/>
            <w:bottom w:val="none" w:sz="0" w:space="0" w:color="auto"/>
            <w:right w:val="none" w:sz="0" w:space="0" w:color="auto"/>
          </w:divBdr>
          <w:divsChild>
            <w:div w:id="1880966824">
              <w:marLeft w:val="0"/>
              <w:marRight w:val="0"/>
              <w:marTop w:val="0"/>
              <w:marBottom w:val="0"/>
              <w:divBdr>
                <w:top w:val="none" w:sz="0" w:space="0" w:color="auto"/>
                <w:left w:val="none" w:sz="0" w:space="0" w:color="auto"/>
                <w:bottom w:val="none" w:sz="0" w:space="0" w:color="auto"/>
                <w:right w:val="none" w:sz="0" w:space="0" w:color="auto"/>
              </w:divBdr>
            </w:div>
          </w:divsChild>
        </w:div>
        <w:div w:id="1208682355">
          <w:marLeft w:val="0"/>
          <w:marRight w:val="0"/>
          <w:marTop w:val="0"/>
          <w:marBottom w:val="0"/>
          <w:divBdr>
            <w:top w:val="none" w:sz="0" w:space="0" w:color="auto"/>
            <w:left w:val="none" w:sz="0" w:space="0" w:color="auto"/>
            <w:bottom w:val="none" w:sz="0" w:space="0" w:color="auto"/>
            <w:right w:val="none" w:sz="0" w:space="0" w:color="auto"/>
          </w:divBdr>
        </w:div>
        <w:div w:id="989097260">
          <w:marLeft w:val="0"/>
          <w:marRight w:val="0"/>
          <w:marTop w:val="0"/>
          <w:marBottom w:val="0"/>
          <w:divBdr>
            <w:top w:val="none" w:sz="0" w:space="0" w:color="auto"/>
            <w:left w:val="none" w:sz="0" w:space="0" w:color="auto"/>
            <w:bottom w:val="none" w:sz="0" w:space="0" w:color="auto"/>
            <w:right w:val="none" w:sz="0" w:space="0" w:color="auto"/>
          </w:divBdr>
          <w:divsChild>
            <w:div w:id="1416129358">
              <w:marLeft w:val="0"/>
              <w:marRight w:val="0"/>
              <w:marTop w:val="0"/>
              <w:marBottom w:val="0"/>
              <w:divBdr>
                <w:top w:val="none" w:sz="0" w:space="0" w:color="auto"/>
                <w:left w:val="none" w:sz="0" w:space="0" w:color="auto"/>
                <w:bottom w:val="none" w:sz="0" w:space="0" w:color="auto"/>
                <w:right w:val="none" w:sz="0" w:space="0" w:color="auto"/>
              </w:divBdr>
            </w:div>
          </w:divsChild>
        </w:div>
        <w:div w:id="1295481783">
          <w:marLeft w:val="0"/>
          <w:marRight w:val="0"/>
          <w:marTop w:val="0"/>
          <w:marBottom w:val="0"/>
          <w:divBdr>
            <w:top w:val="none" w:sz="0" w:space="0" w:color="auto"/>
            <w:left w:val="none" w:sz="0" w:space="0" w:color="auto"/>
            <w:bottom w:val="none" w:sz="0" w:space="0" w:color="auto"/>
            <w:right w:val="none" w:sz="0" w:space="0" w:color="auto"/>
          </w:divBdr>
        </w:div>
        <w:div w:id="1489127261">
          <w:marLeft w:val="0"/>
          <w:marRight w:val="0"/>
          <w:marTop w:val="0"/>
          <w:marBottom w:val="0"/>
          <w:divBdr>
            <w:top w:val="none" w:sz="0" w:space="0" w:color="auto"/>
            <w:left w:val="none" w:sz="0" w:space="0" w:color="auto"/>
            <w:bottom w:val="none" w:sz="0" w:space="0" w:color="auto"/>
            <w:right w:val="none" w:sz="0" w:space="0" w:color="auto"/>
          </w:divBdr>
          <w:divsChild>
            <w:div w:id="987245333">
              <w:marLeft w:val="0"/>
              <w:marRight w:val="0"/>
              <w:marTop w:val="0"/>
              <w:marBottom w:val="0"/>
              <w:divBdr>
                <w:top w:val="none" w:sz="0" w:space="0" w:color="auto"/>
                <w:left w:val="none" w:sz="0" w:space="0" w:color="auto"/>
                <w:bottom w:val="none" w:sz="0" w:space="0" w:color="auto"/>
                <w:right w:val="none" w:sz="0" w:space="0" w:color="auto"/>
              </w:divBdr>
            </w:div>
          </w:divsChild>
        </w:div>
        <w:div w:id="1555390377">
          <w:marLeft w:val="0"/>
          <w:marRight w:val="0"/>
          <w:marTop w:val="0"/>
          <w:marBottom w:val="0"/>
          <w:divBdr>
            <w:top w:val="none" w:sz="0" w:space="0" w:color="auto"/>
            <w:left w:val="none" w:sz="0" w:space="0" w:color="auto"/>
            <w:bottom w:val="none" w:sz="0" w:space="0" w:color="auto"/>
            <w:right w:val="none" w:sz="0" w:space="0" w:color="auto"/>
          </w:divBdr>
        </w:div>
        <w:div w:id="187988682">
          <w:marLeft w:val="0"/>
          <w:marRight w:val="0"/>
          <w:marTop w:val="0"/>
          <w:marBottom w:val="0"/>
          <w:divBdr>
            <w:top w:val="none" w:sz="0" w:space="0" w:color="auto"/>
            <w:left w:val="none" w:sz="0" w:space="0" w:color="auto"/>
            <w:bottom w:val="none" w:sz="0" w:space="0" w:color="auto"/>
            <w:right w:val="none" w:sz="0" w:space="0" w:color="auto"/>
          </w:divBdr>
          <w:divsChild>
            <w:div w:id="15889460">
              <w:marLeft w:val="0"/>
              <w:marRight w:val="0"/>
              <w:marTop w:val="0"/>
              <w:marBottom w:val="0"/>
              <w:divBdr>
                <w:top w:val="none" w:sz="0" w:space="0" w:color="auto"/>
                <w:left w:val="none" w:sz="0" w:space="0" w:color="auto"/>
                <w:bottom w:val="none" w:sz="0" w:space="0" w:color="auto"/>
                <w:right w:val="none" w:sz="0" w:space="0" w:color="auto"/>
              </w:divBdr>
            </w:div>
          </w:divsChild>
        </w:div>
        <w:div w:id="880554489">
          <w:marLeft w:val="0"/>
          <w:marRight w:val="0"/>
          <w:marTop w:val="0"/>
          <w:marBottom w:val="0"/>
          <w:divBdr>
            <w:top w:val="none" w:sz="0" w:space="0" w:color="auto"/>
            <w:left w:val="none" w:sz="0" w:space="0" w:color="auto"/>
            <w:bottom w:val="none" w:sz="0" w:space="0" w:color="auto"/>
            <w:right w:val="none" w:sz="0" w:space="0" w:color="auto"/>
          </w:divBdr>
        </w:div>
        <w:div w:id="822434283">
          <w:marLeft w:val="0"/>
          <w:marRight w:val="0"/>
          <w:marTop w:val="0"/>
          <w:marBottom w:val="0"/>
          <w:divBdr>
            <w:top w:val="none" w:sz="0" w:space="0" w:color="auto"/>
            <w:left w:val="none" w:sz="0" w:space="0" w:color="auto"/>
            <w:bottom w:val="none" w:sz="0" w:space="0" w:color="auto"/>
            <w:right w:val="none" w:sz="0" w:space="0" w:color="auto"/>
          </w:divBdr>
          <w:divsChild>
            <w:div w:id="623848702">
              <w:marLeft w:val="0"/>
              <w:marRight w:val="0"/>
              <w:marTop w:val="0"/>
              <w:marBottom w:val="0"/>
              <w:divBdr>
                <w:top w:val="none" w:sz="0" w:space="0" w:color="auto"/>
                <w:left w:val="none" w:sz="0" w:space="0" w:color="auto"/>
                <w:bottom w:val="none" w:sz="0" w:space="0" w:color="auto"/>
                <w:right w:val="none" w:sz="0" w:space="0" w:color="auto"/>
              </w:divBdr>
            </w:div>
          </w:divsChild>
        </w:div>
        <w:div w:id="864517949">
          <w:marLeft w:val="0"/>
          <w:marRight w:val="0"/>
          <w:marTop w:val="0"/>
          <w:marBottom w:val="0"/>
          <w:divBdr>
            <w:top w:val="none" w:sz="0" w:space="0" w:color="auto"/>
            <w:left w:val="none" w:sz="0" w:space="0" w:color="auto"/>
            <w:bottom w:val="none" w:sz="0" w:space="0" w:color="auto"/>
            <w:right w:val="none" w:sz="0" w:space="0" w:color="auto"/>
          </w:divBdr>
        </w:div>
        <w:div w:id="1578976519">
          <w:marLeft w:val="0"/>
          <w:marRight w:val="0"/>
          <w:marTop w:val="0"/>
          <w:marBottom w:val="0"/>
          <w:divBdr>
            <w:top w:val="none" w:sz="0" w:space="0" w:color="auto"/>
            <w:left w:val="none" w:sz="0" w:space="0" w:color="auto"/>
            <w:bottom w:val="none" w:sz="0" w:space="0" w:color="auto"/>
            <w:right w:val="none" w:sz="0" w:space="0" w:color="auto"/>
          </w:divBdr>
          <w:divsChild>
            <w:div w:id="42146920">
              <w:marLeft w:val="0"/>
              <w:marRight w:val="0"/>
              <w:marTop w:val="0"/>
              <w:marBottom w:val="0"/>
              <w:divBdr>
                <w:top w:val="none" w:sz="0" w:space="0" w:color="auto"/>
                <w:left w:val="none" w:sz="0" w:space="0" w:color="auto"/>
                <w:bottom w:val="none" w:sz="0" w:space="0" w:color="auto"/>
                <w:right w:val="none" w:sz="0" w:space="0" w:color="auto"/>
              </w:divBdr>
            </w:div>
          </w:divsChild>
        </w:div>
        <w:div w:id="486164430">
          <w:marLeft w:val="0"/>
          <w:marRight w:val="0"/>
          <w:marTop w:val="300"/>
          <w:marBottom w:val="0"/>
          <w:divBdr>
            <w:top w:val="none" w:sz="0" w:space="0" w:color="auto"/>
            <w:left w:val="none" w:sz="0" w:space="0" w:color="auto"/>
            <w:bottom w:val="none" w:sz="0" w:space="0" w:color="auto"/>
            <w:right w:val="none" w:sz="0" w:space="0" w:color="auto"/>
          </w:divBdr>
          <w:divsChild>
            <w:div w:id="522479694">
              <w:marLeft w:val="0"/>
              <w:marRight w:val="0"/>
              <w:marTop w:val="0"/>
              <w:marBottom w:val="0"/>
              <w:divBdr>
                <w:top w:val="none" w:sz="0" w:space="0" w:color="auto"/>
                <w:left w:val="none" w:sz="0" w:space="0" w:color="auto"/>
                <w:bottom w:val="none" w:sz="0" w:space="0" w:color="auto"/>
                <w:right w:val="none" w:sz="0" w:space="0" w:color="auto"/>
              </w:divBdr>
              <w:divsChild>
                <w:div w:id="78651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5231">
          <w:marLeft w:val="0"/>
          <w:marRight w:val="0"/>
          <w:marTop w:val="300"/>
          <w:marBottom w:val="0"/>
          <w:divBdr>
            <w:top w:val="none" w:sz="0" w:space="0" w:color="auto"/>
            <w:left w:val="none" w:sz="0" w:space="0" w:color="auto"/>
            <w:bottom w:val="none" w:sz="0" w:space="0" w:color="auto"/>
            <w:right w:val="none" w:sz="0" w:space="0" w:color="auto"/>
          </w:divBdr>
          <w:divsChild>
            <w:div w:id="848181943">
              <w:marLeft w:val="0"/>
              <w:marRight w:val="0"/>
              <w:marTop w:val="0"/>
              <w:marBottom w:val="0"/>
              <w:divBdr>
                <w:top w:val="none" w:sz="0" w:space="0" w:color="auto"/>
                <w:left w:val="none" w:sz="0" w:space="0" w:color="auto"/>
                <w:bottom w:val="none" w:sz="0" w:space="0" w:color="auto"/>
                <w:right w:val="none" w:sz="0" w:space="0" w:color="auto"/>
              </w:divBdr>
              <w:divsChild>
                <w:div w:id="137927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877658">
          <w:marLeft w:val="0"/>
          <w:marRight w:val="0"/>
          <w:marTop w:val="300"/>
          <w:marBottom w:val="0"/>
          <w:divBdr>
            <w:top w:val="none" w:sz="0" w:space="0" w:color="auto"/>
            <w:left w:val="none" w:sz="0" w:space="0" w:color="auto"/>
            <w:bottom w:val="none" w:sz="0" w:space="0" w:color="auto"/>
            <w:right w:val="none" w:sz="0" w:space="0" w:color="auto"/>
          </w:divBdr>
          <w:divsChild>
            <w:div w:id="1588929227">
              <w:marLeft w:val="0"/>
              <w:marRight w:val="0"/>
              <w:marTop w:val="0"/>
              <w:marBottom w:val="0"/>
              <w:divBdr>
                <w:top w:val="none" w:sz="0" w:space="0" w:color="auto"/>
                <w:left w:val="none" w:sz="0" w:space="0" w:color="auto"/>
                <w:bottom w:val="none" w:sz="0" w:space="0" w:color="auto"/>
                <w:right w:val="none" w:sz="0" w:space="0" w:color="auto"/>
              </w:divBdr>
              <w:divsChild>
                <w:div w:id="36630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180">
          <w:marLeft w:val="0"/>
          <w:marRight w:val="0"/>
          <w:marTop w:val="300"/>
          <w:marBottom w:val="0"/>
          <w:divBdr>
            <w:top w:val="none" w:sz="0" w:space="0" w:color="auto"/>
            <w:left w:val="none" w:sz="0" w:space="0" w:color="auto"/>
            <w:bottom w:val="none" w:sz="0" w:space="0" w:color="auto"/>
            <w:right w:val="none" w:sz="0" w:space="0" w:color="auto"/>
          </w:divBdr>
          <w:divsChild>
            <w:div w:id="758523101">
              <w:marLeft w:val="0"/>
              <w:marRight w:val="0"/>
              <w:marTop w:val="0"/>
              <w:marBottom w:val="0"/>
              <w:divBdr>
                <w:top w:val="none" w:sz="0" w:space="0" w:color="auto"/>
                <w:left w:val="none" w:sz="0" w:space="0" w:color="auto"/>
                <w:bottom w:val="none" w:sz="0" w:space="0" w:color="auto"/>
                <w:right w:val="none" w:sz="0" w:space="0" w:color="auto"/>
              </w:divBdr>
              <w:divsChild>
                <w:div w:id="124888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706">
      <w:bodyDiv w:val="1"/>
      <w:marLeft w:val="0"/>
      <w:marRight w:val="0"/>
      <w:marTop w:val="0"/>
      <w:marBottom w:val="0"/>
      <w:divBdr>
        <w:top w:val="none" w:sz="0" w:space="0" w:color="auto"/>
        <w:left w:val="none" w:sz="0" w:space="0" w:color="auto"/>
        <w:bottom w:val="none" w:sz="0" w:space="0" w:color="auto"/>
        <w:right w:val="none" w:sz="0" w:space="0" w:color="auto"/>
      </w:divBdr>
      <w:divsChild>
        <w:div w:id="1409419322">
          <w:marLeft w:val="0"/>
          <w:marRight w:val="0"/>
          <w:marTop w:val="0"/>
          <w:marBottom w:val="0"/>
          <w:divBdr>
            <w:top w:val="none" w:sz="0" w:space="0" w:color="auto"/>
            <w:left w:val="none" w:sz="0" w:space="0" w:color="auto"/>
            <w:bottom w:val="none" w:sz="0" w:space="0" w:color="auto"/>
            <w:right w:val="none" w:sz="0" w:space="0" w:color="auto"/>
          </w:divBdr>
        </w:div>
        <w:div w:id="235167850">
          <w:marLeft w:val="0"/>
          <w:marRight w:val="0"/>
          <w:marTop w:val="0"/>
          <w:marBottom w:val="0"/>
          <w:divBdr>
            <w:top w:val="none" w:sz="0" w:space="0" w:color="auto"/>
            <w:left w:val="none" w:sz="0" w:space="0" w:color="auto"/>
            <w:bottom w:val="none" w:sz="0" w:space="0" w:color="auto"/>
            <w:right w:val="none" w:sz="0" w:space="0" w:color="auto"/>
          </w:divBdr>
          <w:divsChild>
            <w:div w:id="284435165">
              <w:marLeft w:val="0"/>
              <w:marRight w:val="0"/>
              <w:marTop w:val="0"/>
              <w:marBottom w:val="0"/>
              <w:divBdr>
                <w:top w:val="none" w:sz="0" w:space="0" w:color="auto"/>
                <w:left w:val="none" w:sz="0" w:space="0" w:color="auto"/>
                <w:bottom w:val="none" w:sz="0" w:space="0" w:color="auto"/>
                <w:right w:val="none" w:sz="0" w:space="0" w:color="auto"/>
              </w:divBdr>
            </w:div>
          </w:divsChild>
        </w:div>
        <w:div w:id="1606766578">
          <w:marLeft w:val="0"/>
          <w:marRight w:val="0"/>
          <w:marTop w:val="0"/>
          <w:marBottom w:val="0"/>
          <w:divBdr>
            <w:top w:val="none" w:sz="0" w:space="0" w:color="auto"/>
            <w:left w:val="none" w:sz="0" w:space="0" w:color="auto"/>
            <w:bottom w:val="none" w:sz="0" w:space="0" w:color="auto"/>
            <w:right w:val="none" w:sz="0" w:space="0" w:color="auto"/>
          </w:divBdr>
        </w:div>
        <w:div w:id="163126575">
          <w:marLeft w:val="0"/>
          <w:marRight w:val="0"/>
          <w:marTop w:val="0"/>
          <w:marBottom w:val="0"/>
          <w:divBdr>
            <w:top w:val="none" w:sz="0" w:space="0" w:color="auto"/>
            <w:left w:val="none" w:sz="0" w:space="0" w:color="auto"/>
            <w:bottom w:val="none" w:sz="0" w:space="0" w:color="auto"/>
            <w:right w:val="none" w:sz="0" w:space="0" w:color="auto"/>
          </w:divBdr>
          <w:divsChild>
            <w:div w:id="352995904">
              <w:marLeft w:val="0"/>
              <w:marRight w:val="0"/>
              <w:marTop w:val="0"/>
              <w:marBottom w:val="0"/>
              <w:divBdr>
                <w:top w:val="none" w:sz="0" w:space="0" w:color="auto"/>
                <w:left w:val="none" w:sz="0" w:space="0" w:color="auto"/>
                <w:bottom w:val="none" w:sz="0" w:space="0" w:color="auto"/>
                <w:right w:val="none" w:sz="0" w:space="0" w:color="auto"/>
              </w:divBdr>
            </w:div>
          </w:divsChild>
        </w:div>
        <w:div w:id="344400169">
          <w:marLeft w:val="0"/>
          <w:marRight w:val="0"/>
          <w:marTop w:val="0"/>
          <w:marBottom w:val="0"/>
          <w:divBdr>
            <w:top w:val="none" w:sz="0" w:space="0" w:color="auto"/>
            <w:left w:val="none" w:sz="0" w:space="0" w:color="auto"/>
            <w:bottom w:val="none" w:sz="0" w:space="0" w:color="auto"/>
            <w:right w:val="none" w:sz="0" w:space="0" w:color="auto"/>
          </w:divBdr>
        </w:div>
        <w:div w:id="962884213">
          <w:marLeft w:val="0"/>
          <w:marRight w:val="0"/>
          <w:marTop w:val="0"/>
          <w:marBottom w:val="0"/>
          <w:divBdr>
            <w:top w:val="none" w:sz="0" w:space="0" w:color="auto"/>
            <w:left w:val="none" w:sz="0" w:space="0" w:color="auto"/>
            <w:bottom w:val="none" w:sz="0" w:space="0" w:color="auto"/>
            <w:right w:val="none" w:sz="0" w:space="0" w:color="auto"/>
          </w:divBdr>
          <w:divsChild>
            <w:div w:id="1165390851">
              <w:marLeft w:val="0"/>
              <w:marRight w:val="0"/>
              <w:marTop w:val="0"/>
              <w:marBottom w:val="0"/>
              <w:divBdr>
                <w:top w:val="none" w:sz="0" w:space="0" w:color="auto"/>
                <w:left w:val="none" w:sz="0" w:space="0" w:color="auto"/>
                <w:bottom w:val="none" w:sz="0" w:space="0" w:color="auto"/>
                <w:right w:val="none" w:sz="0" w:space="0" w:color="auto"/>
              </w:divBdr>
            </w:div>
          </w:divsChild>
        </w:div>
        <w:div w:id="599335623">
          <w:marLeft w:val="0"/>
          <w:marRight w:val="0"/>
          <w:marTop w:val="0"/>
          <w:marBottom w:val="0"/>
          <w:divBdr>
            <w:top w:val="none" w:sz="0" w:space="0" w:color="auto"/>
            <w:left w:val="none" w:sz="0" w:space="0" w:color="auto"/>
            <w:bottom w:val="none" w:sz="0" w:space="0" w:color="auto"/>
            <w:right w:val="none" w:sz="0" w:space="0" w:color="auto"/>
          </w:divBdr>
        </w:div>
        <w:div w:id="1666863120">
          <w:marLeft w:val="0"/>
          <w:marRight w:val="0"/>
          <w:marTop w:val="0"/>
          <w:marBottom w:val="0"/>
          <w:divBdr>
            <w:top w:val="none" w:sz="0" w:space="0" w:color="auto"/>
            <w:left w:val="none" w:sz="0" w:space="0" w:color="auto"/>
            <w:bottom w:val="none" w:sz="0" w:space="0" w:color="auto"/>
            <w:right w:val="none" w:sz="0" w:space="0" w:color="auto"/>
          </w:divBdr>
          <w:divsChild>
            <w:div w:id="1297905004">
              <w:marLeft w:val="0"/>
              <w:marRight w:val="0"/>
              <w:marTop w:val="0"/>
              <w:marBottom w:val="0"/>
              <w:divBdr>
                <w:top w:val="none" w:sz="0" w:space="0" w:color="auto"/>
                <w:left w:val="none" w:sz="0" w:space="0" w:color="auto"/>
                <w:bottom w:val="none" w:sz="0" w:space="0" w:color="auto"/>
                <w:right w:val="none" w:sz="0" w:space="0" w:color="auto"/>
              </w:divBdr>
            </w:div>
          </w:divsChild>
        </w:div>
        <w:div w:id="84769936">
          <w:marLeft w:val="0"/>
          <w:marRight w:val="0"/>
          <w:marTop w:val="0"/>
          <w:marBottom w:val="0"/>
          <w:divBdr>
            <w:top w:val="none" w:sz="0" w:space="0" w:color="auto"/>
            <w:left w:val="none" w:sz="0" w:space="0" w:color="auto"/>
            <w:bottom w:val="none" w:sz="0" w:space="0" w:color="auto"/>
            <w:right w:val="none" w:sz="0" w:space="0" w:color="auto"/>
          </w:divBdr>
        </w:div>
        <w:div w:id="601228289">
          <w:marLeft w:val="0"/>
          <w:marRight w:val="0"/>
          <w:marTop w:val="0"/>
          <w:marBottom w:val="0"/>
          <w:divBdr>
            <w:top w:val="none" w:sz="0" w:space="0" w:color="auto"/>
            <w:left w:val="none" w:sz="0" w:space="0" w:color="auto"/>
            <w:bottom w:val="none" w:sz="0" w:space="0" w:color="auto"/>
            <w:right w:val="none" w:sz="0" w:space="0" w:color="auto"/>
          </w:divBdr>
          <w:divsChild>
            <w:div w:id="1193767838">
              <w:marLeft w:val="0"/>
              <w:marRight w:val="0"/>
              <w:marTop w:val="0"/>
              <w:marBottom w:val="0"/>
              <w:divBdr>
                <w:top w:val="none" w:sz="0" w:space="0" w:color="auto"/>
                <w:left w:val="none" w:sz="0" w:space="0" w:color="auto"/>
                <w:bottom w:val="none" w:sz="0" w:space="0" w:color="auto"/>
                <w:right w:val="none" w:sz="0" w:space="0" w:color="auto"/>
              </w:divBdr>
            </w:div>
          </w:divsChild>
        </w:div>
        <w:div w:id="458374309">
          <w:marLeft w:val="0"/>
          <w:marRight w:val="0"/>
          <w:marTop w:val="0"/>
          <w:marBottom w:val="0"/>
          <w:divBdr>
            <w:top w:val="none" w:sz="0" w:space="0" w:color="auto"/>
            <w:left w:val="none" w:sz="0" w:space="0" w:color="auto"/>
            <w:bottom w:val="none" w:sz="0" w:space="0" w:color="auto"/>
            <w:right w:val="none" w:sz="0" w:space="0" w:color="auto"/>
          </w:divBdr>
        </w:div>
        <w:div w:id="850728086">
          <w:marLeft w:val="0"/>
          <w:marRight w:val="0"/>
          <w:marTop w:val="0"/>
          <w:marBottom w:val="0"/>
          <w:divBdr>
            <w:top w:val="none" w:sz="0" w:space="0" w:color="auto"/>
            <w:left w:val="none" w:sz="0" w:space="0" w:color="auto"/>
            <w:bottom w:val="none" w:sz="0" w:space="0" w:color="auto"/>
            <w:right w:val="none" w:sz="0" w:space="0" w:color="auto"/>
          </w:divBdr>
          <w:divsChild>
            <w:div w:id="225577479">
              <w:marLeft w:val="0"/>
              <w:marRight w:val="0"/>
              <w:marTop w:val="0"/>
              <w:marBottom w:val="0"/>
              <w:divBdr>
                <w:top w:val="none" w:sz="0" w:space="0" w:color="auto"/>
                <w:left w:val="none" w:sz="0" w:space="0" w:color="auto"/>
                <w:bottom w:val="none" w:sz="0" w:space="0" w:color="auto"/>
                <w:right w:val="none" w:sz="0" w:space="0" w:color="auto"/>
              </w:divBdr>
            </w:div>
          </w:divsChild>
        </w:div>
        <w:div w:id="984044901">
          <w:marLeft w:val="0"/>
          <w:marRight w:val="0"/>
          <w:marTop w:val="0"/>
          <w:marBottom w:val="0"/>
          <w:divBdr>
            <w:top w:val="none" w:sz="0" w:space="0" w:color="auto"/>
            <w:left w:val="none" w:sz="0" w:space="0" w:color="auto"/>
            <w:bottom w:val="none" w:sz="0" w:space="0" w:color="auto"/>
            <w:right w:val="none" w:sz="0" w:space="0" w:color="auto"/>
          </w:divBdr>
        </w:div>
        <w:div w:id="1339698743">
          <w:marLeft w:val="0"/>
          <w:marRight w:val="0"/>
          <w:marTop w:val="0"/>
          <w:marBottom w:val="0"/>
          <w:divBdr>
            <w:top w:val="none" w:sz="0" w:space="0" w:color="auto"/>
            <w:left w:val="none" w:sz="0" w:space="0" w:color="auto"/>
            <w:bottom w:val="none" w:sz="0" w:space="0" w:color="auto"/>
            <w:right w:val="none" w:sz="0" w:space="0" w:color="auto"/>
          </w:divBdr>
          <w:divsChild>
            <w:div w:id="608240158">
              <w:marLeft w:val="0"/>
              <w:marRight w:val="0"/>
              <w:marTop w:val="0"/>
              <w:marBottom w:val="0"/>
              <w:divBdr>
                <w:top w:val="none" w:sz="0" w:space="0" w:color="auto"/>
                <w:left w:val="none" w:sz="0" w:space="0" w:color="auto"/>
                <w:bottom w:val="none" w:sz="0" w:space="0" w:color="auto"/>
                <w:right w:val="none" w:sz="0" w:space="0" w:color="auto"/>
              </w:divBdr>
            </w:div>
          </w:divsChild>
        </w:div>
        <w:div w:id="741873841">
          <w:marLeft w:val="0"/>
          <w:marRight w:val="0"/>
          <w:marTop w:val="300"/>
          <w:marBottom w:val="0"/>
          <w:divBdr>
            <w:top w:val="none" w:sz="0" w:space="0" w:color="auto"/>
            <w:left w:val="none" w:sz="0" w:space="0" w:color="auto"/>
            <w:bottom w:val="none" w:sz="0" w:space="0" w:color="auto"/>
            <w:right w:val="none" w:sz="0" w:space="0" w:color="auto"/>
          </w:divBdr>
          <w:divsChild>
            <w:div w:id="1666279486">
              <w:marLeft w:val="0"/>
              <w:marRight w:val="0"/>
              <w:marTop w:val="0"/>
              <w:marBottom w:val="0"/>
              <w:divBdr>
                <w:top w:val="none" w:sz="0" w:space="0" w:color="auto"/>
                <w:left w:val="none" w:sz="0" w:space="0" w:color="auto"/>
                <w:bottom w:val="none" w:sz="0" w:space="0" w:color="auto"/>
                <w:right w:val="none" w:sz="0" w:space="0" w:color="auto"/>
              </w:divBdr>
              <w:divsChild>
                <w:div w:id="36406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848713">
          <w:marLeft w:val="0"/>
          <w:marRight w:val="0"/>
          <w:marTop w:val="300"/>
          <w:marBottom w:val="0"/>
          <w:divBdr>
            <w:top w:val="none" w:sz="0" w:space="0" w:color="auto"/>
            <w:left w:val="none" w:sz="0" w:space="0" w:color="auto"/>
            <w:bottom w:val="none" w:sz="0" w:space="0" w:color="auto"/>
            <w:right w:val="none" w:sz="0" w:space="0" w:color="auto"/>
          </w:divBdr>
          <w:divsChild>
            <w:div w:id="1026174213">
              <w:marLeft w:val="0"/>
              <w:marRight w:val="0"/>
              <w:marTop w:val="0"/>
              <w:marBottom w:val="0"/>
              <w:divBdr>
                <w:top w:val="none" w:sz="0" w:space="0" w:color="auto"/>
                <w:left w:val="none" w:sz="0" w:space="0" w:color="auto"/>
                <w:bottom w:val="none" w:sz="0" w:space="0" w:color="auto"/>
                <w:right w:val="none" w:sz="0" w:space="0" w:color="auto"/>
              </w:divBdr>
              <w:divsChild>
                <w:div w:id="115483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2146">
          <w:marLeft w:val="0"/>
          <w:marRight w:val="0"/>
          <w:marTop w:val="300"/>
          <w:marBottom w:val="0"/>
          <w:divBdr>
            <w:top w:val="none" w:sz="0" w:space="0" w:color="auto"/>
            <w:left w:val="none" w:sz="0" w:space="0" w:color="auto"/>
            <w:bottom w:val="none" w:sz="0" w:space="0" w:color="auto"/>
            <w:right w:val="none" w:sz="0" w:space="0" w:color="auto"/>
          </w:divBdr>
          <w:divsChild>
            <w:div w:id="724379883">
              <w:marLeft w:val="0"/>
              <w:marRight w:val="0"/>
              <w:marTop w:val="0"/>
              <w:marBottom w:val="0"/>
              <w:divBdr>
                <w:top w:val="none" w:sz="0" w:space="0" w:color="auto"/>
                <w:left w:val="none" w:sz="0" w:space="0" w:color="auto"/>
                <w:bottom w:val="none" w:sz="0" w:space="0" w:color="auto"/>
                <w:right w:val="none" w:sz="0" w:space="0" w:color="auto"/>
              </w:divBdr>
              <w:divsChild>
                <w:div w:id="95610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78145">
          <w:marLeft w:val="0"/>
          <w:marRight w:val="0"/>
          <w:marTop w:val="300"/>
          <w:marBottom w:val="0"/>
          <w:divBdr>
            <w:top w:val="none" w:sz="0" w:space="0" w:color="auto"/>
            <w:left w:val="none" w:sz="0" w:space="0" w:color="auto"/>
            <w:bottom w:val="none" w:sz="0" w:space="0" w:color="auto"/>
            <w:right w:val="none" w:sz="0" w:space="0" w:color="auto"/>
          </w:divBdr>
          <w:divsChild>
            <w:div w:id="232980859">
              <w:marLeft w:val="0"/>
              <w:marRight w:val="0"/>
              <w:marTop w:val="0"/>
              <w:marBottom w:val="0"/>
              <w:divBdr>
                <w:top w:val="none" w:sz="0" w:space="0" w:color="auto"/>
                <w:left w:val="none" w:sz="0" w:space="0" w:color="auto"/>
                <w:bottom w:val="none" w:sz="0" w:space="0" w:color="auto"/>
                <w:right w:val="none" w:sz="0" w:space="0" w:color="auto"/>
              </w:divBdr>
              <w:divsChild>
                <w:div w:id="14216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651187">
      <w:bodyDiv w:val="1"/>
      <w:marLeft w:val="0"/>
      <w:marRight w:val="0"/>
      <w:marTop w:val="0"/>
      <w:marBottom w:val="0"/>
      <w:divBdr>
        <w:top w:val="none" w:sz="0" w:space="0" w:color="auto"/>
        <w:left w:val="none" w:sz="0" w:space="0" w:color="auto"/>
        <w:bottom w:val="none" w:sz="0" w:space="0" w:color="auto"/>
        <w:right w:val="none" w:sz="0" w:space="0" w:color="auto"/>
      </w:divBdr>
      <w:divsChild>
        <w:div w:id="975917910">
          <w:marLeft w:val="0"/>
          <w:marRight w:val="0"/>
          <w:marTop w:val="0"/>
          <w:marBottom w:val="0"/>
          <w:divBdr>
            <w:top w:val="none" w:sz="0" w:space="0" w:color="auto"/>
            <w:left w:val="none" w:sz="0" w:space="0" w:color="auto"/>
            <w:bottom w:val="none" w:sz="0" w:space="0" w:color="auto"/>
            <w:right w:val="none" w:sz="0" w:space="0" w:color="auto"/>
          </w:divBdr>
        </w:div>
        <w:div w:id="1092433337">
          <w:marLeft w:val="0"/>
          <w:marRight w:val="0"/>
          <w:marTop w:val="0"/>
          <w:marBottom w:val="0"/>
          <w:divBdr>
            <w:top w:val="none" w:sz="0" w:space="0" w:color="auto"/>
            <w:left w:val="none" w:sz="0" w:space="0" w:color="auto"/>
            <w:bottom w:val="none" w:sz="0" w:space="0" w:color="auto"/>
            <w:right w:val="none" w:sz="0" w:space="0" w:color="auto"/>
          </w:divBdr>
          <w:divsChild>
            <w:div w:id="445538853">
              <w:marLeft w:val="0"/>
              <w:marRight w:val="0"/>
              <w:marTop w:val="0"/>
              <w:marBottom w:val="0"/>
              <w:divBdr>
                <w:top w:val="none" w:sz="0" w:space="0" w:color="auto"/>
                <w:left w:val="none" w:sz="0" w:space="0" w:color="auto"/>
                <w:bottom w:val="none" w:sz="0" w:space="0" w:color="auto"/>
                <w:right w:val="none" w:sz="0" w:space="0" w:color="auto"/>
              </w:divBdr>
            </w:div>
          </w:divsChild>
        </w:div>
        <w:div w:id="40591300">
          <w:marLeft w:val="0"/>
          <w:marRight w:val="0"/>
          <w:marTop w:val="0"/>
          <w:marBottom w:val="0"/>
          <w:divBdr>
            <w:top w:val="none" w:sz="0" w:space="0" w:color="auto"/>
            <w:left w:val="none" w:sz="0" w:space="0" w:color="auto"/>
            <w:bottom w:val="none" w:sz="0" w:space="0" w:color="auto"/>
            <w:right w:val="none" w:sz="0" w:space="0" w:color="auto"/>
          </w:divBdr>
        </w:div>
        <w:div w:id="1140735222">
          <w:marLeft w:val="0"/>
          <w:marRight w:val="0"/>
          <w:marTop w:val="0"/>
          <w:marBottom w:val="0"/>
          <w:divBdr>
            <w:top w:val="none" w:sz="0" w:space="0" w:color="auto"/>
            <w:left w:val="none" w:sz="0" w:space="0" w:color="auto"/>
            <w:bottom w:val="none" w:sz="0" w:space="0" w:color="auto"/>
            <w:right w:val="none" w:sz="0" w:space="0" w:color="auto"/>
          </w:divBdr>
          <w:divsChild>
            <w:div w:id="1943880473">
              <w:marLeft w:val="0"/>
              <w:marRight w:val="0"/>
              <w:marTop w:val="0"/>
              <w:marBottom w:val="0"/>
              <w:divBdr>
                <w:top w:val="none" w:sz="0" w:space="0" w:color="auto"/>
                <w:left w:val="none" w:sz="0" w:space="0" w:color="auto"/>
                <w:bottom w:val="none" w:sz="0" w:space="0" w:color="auto"/>
                <w:right w:val="none" w:sz="0" w:space="0" w:color="auto"/>
              </w:divBdr>
            </w:div>
          </w:divsChild>
        </w:div>
        <w:div w:id="1224607677">
          <w:marLeft w:val="0"/>
          <w:marRight w:val="0"/>
          <w:marTop w:val="0"/>
          <w:marBottom w:val="0"/>
          <w:divBdr>
            <w:top w:val="none" w:sz="0" w:space="0" w:color="auto"/>
            <w:left w:val="none" w:sz="0" w:space="0" w:color="auto"/>
            <w:bottom w:val="none" w:sz="0" w:space="0" w:color="auto"/>
            <w:right w:val="none" w:sz="0" w:space="0" w:color="auto"/>
          </w:divBdr>
        </w:div>
        <w:div w:id="74399789">
          <w:marLeft w:val="0"/>
          <w:marRight w:val="0"/>
          <w:marTop w:val="0"/>
          <w:marBottom w:val="0"/>
          <w:divBdr>
            <w:top w:val="none" w:sz="0" w:space="0" w:color="auto"/>
            <w:left w:val="none" w:sz="0" w:space="0" w:color="auto"/>
            <w:bottom w:val="none" w:sz="0" w:space="0" w:color="auto"/>
            <w:right w:val="none" w:sz="0" w:space="0" w:color="auto"/>
          </w:divBdr>
          <w:divsChild>
            <w:div w:id="1455100726">
              <w:marLeft w:val="0"/>
              <w:marRight w:val="0"/>
              <w:marTop w:val="0"/>
              <w:marBottom w:val="0"/>
              <w:divBdr>
                <w:top w:val="none" w:sz="0" w:space="0" w:color="auto"/>
                <w:left w:val="none" w:sz="0" w:space="0" w:color="auto"/>
                <w:bottom w:val="none" w:sz="0" w:space="0" w:color="auto"/>
                <w:right w:val="none" w:sz="0" w:space="0" w:color="auto"/>
              </w:divBdr>
            </w:div>
          </w:divsChild>
        </w:div>
        <w:div w:id="398752816">
          <w:marLeft w:val="0"/>
          <w:marRight w:val="0"/>
          <w:marTop w:val="0"/>
          <w:marBottom w:val="0"/>
          <w:divBdr>
            <w:top w:val="none" w:sz="0" w:space="0" w:color="auto"/>
            <w:left w:val="none" w:sz="0" w:space="0" w:color="auto"/>
            <w:bottom w:val="none" w:sz="0" w:space="0" w:color="auto"/>
            <w:right w:val="none" w:sz="0" w:space="0" w:color="auto"/>
          </w:divBdr>
        </w:div>
        <w:div w:id="471102606">
          <w:marLeft w:val="0"/>
          <w:marRight w:val="0"/>
          <w:marTop w:val="0"/>
          <w:marBottom w:val="0"/>
          <w:divBdr>
            <w:top w:val="none" w:sz="0" w:space="0" w:color="auto"/>
            <w:left w:val="none" w:sz="0" w:space="0" w:color="auto"/>
            <w:bottom w:val="none" w:sz="0" w:space="0" w:color="auto"/>
            <w:right w:val="none" w:sz="0" w:space="0" w:color="auto"/>
          </w:divBdr>
          <w:divsChild>
            <w:div w:id="1855997077">
              <w:marLeft w:val="0"/>
              <w:marRight w:val="0"/>
              <w:marTop w:val="0"/>
              <w:marBottom w:val="0"/>
              <w:divBdr>
                <w:top w:val="none" w:sz="0" w:space="0" w:color="auto"/>
                <w:left w:val="none" w:sz="0" w:space="0" w:color="auto"/>
                <w:bottom w:val="none" w:sz="0" w:space="0" w:color="auto"/>
                <w:right w:val="none" w:sz="0" w:space="0" w:color="auto"/>
              </w:divBdr>
            </w:div>
          </w:divsChild>
        </w:div>
        <w:div w:id="363603754">
          <w:marLeft w:val="0"/>
          <w:marRight w:val="0"/>
          <w:marTop w:val="0"/>
          <w:marBottom w:val="0"/>
          <w:divBdr>
            <w:top w:val="none" w:sz="0" w:space="0" w:color="auto"/>
            <w:left w:val="none" w:sz="0" w:space="0" w:color="auto"/>
            <w:bottom w:val="none" w:sz="0" w:space="0" w:color="auto"/>
            <w:right w:val="none" w:sz="0" w:space="0" w:color="auto"/>
          </w:divBdr>
        </w:div>
        <w:div w:id="1129401874">
          <w:marLeft w:val="0"/>
          <w:marRight w:val="0"/>
          <w:marTop w:val="0"/>
          <w:marBottom w:val="0"/>
          <w:divBdr>
            <w:top w:val="none" w:sz="0" w:space="0" w:color="auto"/>
            <w:left w:val="none" w:sz="0" w:space="0" w:color="auto"/>
            <w:bottom w:val="none" w:sz="0" w:space="0" w:color="auto"/>
            <w:right w:val="none" w:sz="0" w:space="0" w:color="auto"/>
          </w:divBdr>
          <w:divsChild>
            <w:div w:id="2025473254">
              <w:marLeft w:val="0"/>
              <w:marRight w:val="0"/>
              <w:marTop w:val="0"/>
              <w:marBottom w:val="0"/>
              <w:divBdr>
                <w:top w:val="none" w:sz="0" w:space="0" w:color="auto"/>
                <w:left w:val="none" w:sz="0" w:space="0" w:color="auto"/>
                <w:bottom w:val="none" w:sz="0" w:space="0" w:color="auto"/>
                <w:right w:val="none" w:sz="0" w:space="0" w:color="auto"/>
              </w:divBdr>
            </w:div>
          </w:divsChild>
        </w:div>
        <w:div w:id="503592956">
          <w:marLeft w:val="0"/>
          <w:marRight w:val="0"/>
          <w:marTop w:val="0"/>
          <w:marBottom w:val="0"/>
          <w:divBdr>
            <w:top w:val="none" w:sz="0" w:space="0" w:color="auto"/>
            <w:left w:val="none" w:sz="0" w:space="0" w:color="auto"/>
            <w:bottom w:val="none" w:sz="0" w:space="0" w:color="auto"/>
            <w:right w:val="none" w:sz="0" w:space="0" w:color="auto"/>
          </w:divBdr>
        </w:div>
        <w:div w:id="1902211157">
          <w:marLeft w:val="0"/>
          <w:marRight w:val="0"/>
          <w:marTop w:val="0"/>
          <w:marBottom w:val="0"/>
          <w:divBdr>
            <w:top w:val="none" w:sz="0" w:space="0" w:color="auto"/>
            <w:left w:val="none" w:sz="0" w:space="0" w:color="auto"/>
            <w:bottom w:val="none" w:sz="0" w:space="0" w:color="auto"/>
            <w:right w:val="none" w:sz="0" w:space="0" w:color="auto"/>
          </w:divBdr>
          <w:divsChild>
            <w:div w:id="1201865127">
              <w:marLeft w:val="0"/>
              <w:marRight w:val="0"/>
              <w:marTop w:val="0"/>
              <w:marBottom w:val="0"/>
              <w:divBdr>
                <w:top w:val="none" w:sz="0" w:space="0" w:color="auto"/>
                <w:left w:val="none" w:sz="0" w:space="0" w:color="auto"/>
                <w:bottom w:val="none" w:sz="0" w:space="0" w:color="auto"/>
                <w:right w:val="none" w:sz="0" w:space="0" w:color="auto"/>
              </w:divBdr>
            </w:div>
          </w:divsChild>
        </w:div>
        <w:div w:id="648171288">
          <w:marLeft w:val="0"/>
          <w:marRight w:val="0"/>
          <w:marTop w:val="0"/>
          <w:marBottom w:val="0"/>
          <w:divBdr>
            <w:top w:val="none" w:sz="0" w:space="0" w:color="auto"/>
            <w:left w:val="none" w:sz="0" w:space="0" w:color="auto"/>
            <w:bottom w:val="none" w:sz="0" w:space="0" w:color="auto"/>
            <w:right w:val="none" w:sz="0" w:space="0" w:color="auto"/>
          </w:divBdr>
        </w:div>
        <w:div w:id="2138255064">
          <w:marLeft w:val="0"/>
          <w:marRight w:val="0"/>
          <w:marTop w:val="0"/>
          <w:marBottom w:val="0"/>
          <w:divBdr>
            <w:top w:val="none" w:sz="0" w:space="0" w:color="auto"/>
            <w:left w:val="none" w:sz="0" w:space="0" w:color="auto"/>
            <w:bottom w:val="none" w:sz="0" w:space="0" w:color="auto"/>
            <w:right w:val="none" w:sz="0" w:space="0" w:color="auto"/>
          </w:divBdr>
          <w:divsChild>
            <w:div w:id="1812089915">
              <w:marLeft w:val="0"/>
              <w:marRight w:val="0"/>
              <w:marTop w:val="0"/>
              <w:marBottom w:val="0"/>
              <w:divBdr>
                <w:top w:val="none" w:sz="0" w:space="0" w:color="auto"/>
                <w:left w:val="none" w:sz="0" w:space="0" w:color="auto"/>
                <w:bottom w:val="none" w:sz="0" w:space="0" w:color="auto"/>
                <w:right w:val="none" w:sz="0" w:space="0" w:color="auto"/>
              </w:divBdr>
            </w:div>
          </w:divsChild>
        </w:div>
        <w:div w:id="144857223">
          <w:marLeft w:val="0"/>
          <w:marRight w:val="0"/>
          <w:marTop w:val="300"/>
          <w:marBottom w:val="0"/>
          <w:divBdr>
            <w:top w:val="none" w:sz="0" w:space="0" w:color="auto"/>
            <w:left w:val="none" w:sz="0" w:space="0" w:color="auto"/>
            <w:bottom w:val="none" w:sz="0" w:space="0" w:color="auto"/>
            <w:right w:val="none" w:sz="0" w:space="0" w:color="auto"/>
          </w:divBdr>
          <w:divsChild>
            <w:div w:id="639581555">
              <w:marLeft w:val="0"/>
              <w:marRight w:val="0"/>
              <w:marTop w:val="0"/>
              <w:marBottom w:val="0"/>
              <w:divBdr>
                <w:top w:val="none" w:sz="0" w:space="0" w:color="auto"/>
                <w:left w:val="none" w:sz="0" w:space="0" w:color="auto"/>
                <w:bottom w:val="none" w:sz="0" w:space="0" w:color="auto"/>
                <w:right w:val="none" w:sz="0" w:space="0" w:color="auto"/>
              </w:divBdr>
              <w:divsChild>
                <w:div w:id="529298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55319">
          <w:marLeft w:val="0"/>
          <w:marRight w:val="0"/>
          <w:marTop w:val="300"/>
          <w:marBottom w:val="0"/>
          <w:divBdr>
            <w:top w:val="none" w:sz="0" w:space="0" w:color="auto"/>
            <w:left w:val="none" w:sz="0" w:space="0" w:color="auto"/>
            <w:bottom w:val="none" w:sz="0" w:space="0" w:color="auto"/>
            <w:right w:val="none" w:sz="0" w:space="0" w:color="auto"/>
          </w:divBdr>
          <w:divsChild>
            <w:div w:id="855734126">
              <w:marLeft w:val="0"/>
              <w:marRight w:val="0"/>
              <w:marTop w:val="0"/>
              <w:marBottom w:val="0"/>
              <w:divBdr>
                <w:top w:val="none" w:sz="0" w:space="0" w:color="auto"/>
                <w:left w:val="none" w:sz="0" w:space="0" w:color="auto"/>
                <w:bottom w:val="none" w:sz="0" w:space="0" w:color="auto"/>
                <w:right w:val="none" w:sz="0" w:space="0" w:color="auto"/>
              </w:divBdr>
              <w:divsChild>
                <w:div w:id="12692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36575">
          <w:marLeft w:val="0"/>
          <w:marRight w:val="0"/>
          <w:marTop w:val="300"/>
          <w:marBottom w:val="0"/>
          <w:divBdr>
            <w:top w:val="none" w:sz="0" w:space="0" w:color="auto"/>
            <w:left w:val="none" w:sz="0" w:space="0" w:color="auto"/>
            <w:bottom w:val="none" w:sz="0" w:space="0" w:color="auto"/>
            <w:right w:val="none" w:sz="0" w:space="0" w:color="auto"/>
          </w:divBdr>
          <w:divsChild>
            <w:div w:id="2112779068">
              <w:marLeft w:val="0"/>
              <w:marRight w:val="0"/>
              <w:marTop w:val="0"/>
              <w:marBottom w:val="0"/>
              <w:divBdr>
                <w:top w:val="none" w:sz="0" w:space="0" w:color="auto"/>
                <w:left w:val="none" w:sz="0" w:space="0" w:color="auto"/>
                <w:bottom w:val="none" w:sz="0" w:space="0" w:color="auto"/>
                <w:right w:val="none" w:sz="0" w:space="0" w:color="auto"/>
              </w:divBdr>
              <w:divsChild>
                <w:div w:id="155184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129307">
          <w:marLeft w:val="0"/>
          <w:marRight w:val="0"/>
          <w:marTop w:val="300"/>
          <w:marBottom w:val="0"/>
          <w:divBdr>
            <w:top w:val="none" w:sz="0" w:space="0" w:color="auto"/>
            <w:left w:val="none" w:sz="0" w:space="0" w:color="auto"/>
            <w:bottom w:val="none" w:sz="0" w:space="0" w:color="auto"/>
            <w:right w:val="none" w:sz="0" w:space="0" w:color="auto"/>
          </w:divBdr>
          <w:divsChild>
            <w:div w:id="1062680671">
              <w:marLeft w:val="0"/>
              <w:marRight w:val="0"/>
              <w:marTop w:val="0"/>
              <w:marBottom w:val="0"/>
              <w:divBdr>
                <w:top w:val="none" w:sz="0" w:space="0" w:color="auto"/>
                <w:left w:val="none" w:sz="0" w:space="0" w:color="auto"/>
                <w:bottom w:val="none" w:sz="0" w:space="0" w:color="auto"/>
                <w:right w:val="none" w:sz="0" w:space="0" w:color="auto"/>
              </w:divBdr>
              <w:divsChild>
                <w:div w:id="11244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739700">
      <w:bodyDiv w:val="1"/>
      <w:marLeft w:val="0"/>
      <w:marRight w:val="0"/>
      <w:marTop w:val="0"/>
      <w:marBottom w:val="0"/>
      <w:divBdr>
        <w:top w:val="none" w:sz="0" w:space="0" w:color="auto"/>
        <w:left w:val="none" w:sz="0" w:space="0" w:color="auto"/>
        <w:bottom w:val="none" w:sz="0" w:space="0" w:color="auto"/>
        <w:right w:val="none" w:sz="0" w:space="0" w:color="auto"/>
      </w:divBdr>
      <w:divsChild>
        <w:div w:id="1713337994">
          <w:marLeft w:val="0"/>
          <w:marRight w:val="0"/>
          <w:marTop w:val="0"/>
          <w:marBottom w:val="0"/>
          <w:divBdr>
            <w:top w:val="none" w:sz="0" w:space="0" w:color="auto"/>
            <w:left w:val="none" w:sz="0" w:space="0" w:color="auto"/>
            <w:bottom w:val="none" w:sz="0" w:space="0" w:color="auto"/>
            <w:right w:val="none" w:sz="0" w:space="0" w:color="auto"/>
          </w:divBdr>
        </w:div>
        <w:div w:id="1227256900">
          <w:marLeft w:val="0"/>
          <w:marRight w:val="0"/>
          <w:marTop w:val="0"/>
          <w:marBottom w:val="0"/>
          <w:divBdr>
            <w:top w:val="none" w:sz="0" w:space="0" w:color="auto"/>
            <w:left w:val="none" w:sz="0" w:space="0" w:color="auto"/>
            <w:bottom w:val="none" w:sz="0" w:space="0" w:color="auto"/>
            <w:right w:val="none" w:sz="0" w:space="0" w:color="auto"/>
          </w:divBdr>
          <w:divsChild>
            <w:div w:id="1212380830">
              <w:marLeft w:val="0"/>
              <w:marRight w:val="0"/>
              <w:marTop w:val="0"/>
              <w:marBottom w:val="0"/>
              <w:divBdr>
                <w:top w:val="none" w:sz="0" w:space="0" w:color="auto"/>
                <w:left w:val="none" w:sz="0" w:space="0" w:color="auto"/>
                <w:bottom w:val="none" w:sz="0" w:space="0" w:color="auto"/>
                <w:right w:val="none" w:sz="0" w:space="0" w:color="auto"/>
              </w:divBdr>
            </w:div>
          </w:divsChild>
        </w:div>
        <w:div w:id="161090869">
          <w:marLeft w:val="0"/>
          <w:marRight w:val="0"/>
          <w:marTop w:val="0"/>
          <w:marBottom w:val="0"/>
          <w:divBdr>
            <w:top w:val="none" w:sz="0" w:space="0" w:color="auto"/>
            <w:left w:val="none" w:sz="0" w:space="0" w:color="auto"/>
            <w:bottom w:val="none" w:sz="0" w:space="0" w:color="auto"/>
            <w:right w:val="none" w:sz="0" w:space="0" w:color="auto"/>
          </w:divBdr>
        </w:div>
        <w:div w:id="1856260435">
          <w:marLeft w:val="0"/>
          <w:marRight w:val="0"/>
          <w:marTop w:val="0"/>
          <w:marBottom w:val="0"/>
          <w:divBdr>
            <w:top w:val="none" w:sz="0" w:space="0" w:color="auto"/>
            <w:left w:val="none" w:sz="0" w:space="0" w:color="auto"/>
            <w:bottom w:val="none" w:sz="0" w:space="0" w:color="auto"/>
            <w:right w:val="none" w:sz="0" w:space="0" w:color="auto"/>
          </w:divBdr>
          <w:divsChild>
            <w:div w:id="965307809">
              <w:marLeft w:val="0"/>
              <w:marRight w:val="0"/>
              <w:marTop w:val="0"/>
              <w:marBottom w:val="0"/>
              <w:divBdr>
                <w:top w:val="none" w:sz="0" w:space="0" w:color="auto"/>
                <w:left w:val="none" w:sz="0" w:space="0" w:color="auto"/>
                <w:bottom w:val="none" w:sz="0" w:space="0" w:color="auto"/>
                <w:right w:val="none" w:sz="0" w:space="0" w:color="auto"/>
              </w:divBdr>
            </w:div>
          </w:divsChild>
        </w:div>
        <w:div w:id="423843189">
          <w:marLeft w:val="0"/>
          <w:marRight w:val="0"/>
          <w:marTop w:val="0"/>
          <w:marBottom w:val="0"/>
          <w:divBdr>
            <w:top w:val="none" w:sz="0" w:space="0" w:color="auto"/>
            <w:left w:val="none" w:sz="0" w:space="0" w:color="auto"/>
            <w:bottom w:val="none" w:sz="0" w:space="0" w:color="auto"/>
            <w:right w:val="none" w:sz="0" w:space="0" w:color="auto"/>
          </w:divBdr>
        </w:div>
        <w:div w:id="1689598523">
          <w:marLeft w:val="0"/>
          <w:marRight w:val="0"/>
          <w:marTop w:val="0"/>
          <w:marBottom w:val="0"/>
          <w:divBdr>
            <w:top w:val="none" w:sz="0" w:space="0" w:color="auto"/>
            <w:left w:val="none" w:sz="0" w:space="0" w:color="auto"/>
            <w:bottom w:val="none" w:sz="0" w:space="0" w:color="auto"/>
            <w:right w:val="none" w:sz="0" w:space="0" w:color="auto"/>
          </w:divBdr>
          <w:divsChild>
            <w:div w:id="2102868331">
              <w:marLeft w:val="0"/>
              <w:marRight w:val="0"/>
              <w:marTop w:val="0"/>
              <w:marBottom w:val="0"/>
              <w:divBdr>
                <w:top w:val="none" w:sz="0" w:space="0" w:color="auto"/>
                <w:left w:val="none" w:sz="0" w:space="0" w:color="auto"/>
                <w:bottom w:val="none" w:sz="0" w:space="0" w:color="auto"/>
                <w:right w:val="none" w:sz="0" w:space="0" w:color="auto"/>
              </w:divBdr>
            </w:div>
          </w:divsChild>
        </w:div>
        <w:div w:id="2114083194">
          <w:marLeft w:val="0"/>
          <w:marRight w:val="0"/>
          <w:marTop w:val="0"/>
          <w:marBottom w:val="0"/>
          <w:divBdr>
            <w:top w:val="none" w:sz="0" w:space="0" w:color="auto"/>
            <w:left w:val="none" w:sz="0" w:space="0" w:color="auto"/>
            <w:bottom w:val="none" w:sz="0" w:space="0" w:color="auto"/>
            <w:right w:val="none" w:sz="0" w:space="0" w:color="auto"/>
          </w:divBdr>
        </w:div>
        <w:div w:id="1373456357">
          <w:marLeft w:val="0"/>
          <w:marRight w:val="0"/>
          <w:marTop w:val="0"/>
          <w:marBottom w:val="0"/>
          <w:divBdr>
            <w:top w:val="none" w:sz="0" w:space="0" w:color="auto"/>
            <w:left w:val="none" w:sz="0" w:space="0" w:color="auto"/>
            <w:bottom w:val="none" w:sz="0" w:space="0" w:color="auto"/>
            <w:right w:val="none" w:sz="0" w:space="0" w:color="auto"/>
          </w:divBdr>
          <w:divsChild>
            <w:div w:id="1329938896">
              <w:marLeft w:val="0"/>
              <w:marRight w:val="0"/>
              <w:marTop w:val="0"/>
              <w:marBottom w:val="0"/>
              <w:divBdr>
                <w:top w:val="none" w:sz="0" w:space="0" w:color="auto"/>
                <w:left w:val="none" w:sz="0" w:space="0" w:color="auto"/>
                <w:bottom w:val="none" w:sz="0" w:space="0" w:color="auto"/>
                <w:right w:val="none" w:sz="0" w:space="0" w:color="auto"/>
              </w:divBdr>
            </w:div>
          </w:divsChild>
        </w:div>
        <w:div w:id="782463493">
          <w:marLeft w:val="0"/>
          <w:marRight w:val="0"/>
          <w:marTop w:val="0"/>
          <w:marBottom w:val="0"/>
          <w:divBdr>
            <w:top w:val="none" w:sz="0" w:space="0" w:color="auto"/>
            <w:left w:val="none" w:sz="0" w:space="0" w:color="auto"/>
            <w:bottom w:val="none" w:sz="0" w:space="0" w:color="auto"/>
            <w:right w:val="none" w:sz="0" w:space="0" w:color="auto"/>
          </w:divBdr>
        </w:div>
        <w:div w:id="1009596377">
          <w:marLeft w:val="0"/>
          <w:marRight w:val="0"/>
          <w:marTop w:val="0"/>
          <w:marBottom w:val="0"/>
          <w:divBdr>
            <w:top w:val="none" w:sz="0" w:space="0" w:color="auto"/>
            <w:left w:val="none" w:sz="0" w:space="0" w:color="auto"/>
            <w:bottom w:val="none" w:sz="0" w:space="0" w:color="auto"/>
            <w:right w:val="none" w:sz="0" w:space="0" w:color="auto"/>
          </w:divBdr>
          <w:divsChild>
            <w:div w:id="1253272925">
              <w:marLeft w:val="0"/>
              <w:marRight w:val="0"/>
              <w:marTop w:val="0"/>
              <w:marBottom w:val="0"/>
              <w:divBdr>
                <w:top w:val="none" w:sz="0" w:space="0" w:color="auto"/>
                <w:left w:val="none" w:sz="0" w:space="0" w:color="auto"/>
                <w:bottom w:val="none" w:sz="0" w:space="0" w:color="auto"/>
                <w:right w:val="none" w:sz="0" w:space="0" w:color="auto"/>
              </w:divBdr>
            </w:div>
          </w:divsChild>
        </w:div>
        <w:div w:id="117064949">
          <w:marLeft w:val="0"/>
          <w:marRight w:val="0"/>
          <w:marTop w:val="0"/>
          <w:marBottom w:val="0"/>
          <w:divBdr>
            <w:top w:val="none" w:sz="0" w:space="0" w:color="auto"/>
            <w:left w:val="none" w:sz="0" w:space="0" w:color="auto"/>
            <w:bottom w:val="none" w:sz="0" w:space="0" w:color="auto"/>
            <w:right w:val="none" w:sz="0" w:space="0" w:color="auto"/>
          </w:divBdr>
        </w:div>
        <w:div w:id="621421423">
          <w:marLeft w:val="0"/>
          <w:marRight w:val="0"/>
          <w:marTop w:val="0"/>
          <w:marBottom w:val="0"/>
          <w:divBdr>
            <w:top w:val="none" w:sz="0" w:space="0" w:color="auto"/>
            <w:left w:val="none" w:sz="0" w:space="0" w:color="auto"/>
            <w:bottom w:val="none" w:sz="0" w:space="0" w:color="auto"/>
            <w:right w:val="none" w:sz="0" w:space="0" w:color="auto"/>
          </w:divBdr>
          <w:divsChild>
            <w:div w:id="218170903">
              <w:marLeft w:val="0"/>
              <w:marRight w:val="0"/>
              <w:marTop w:val="0"/>
              <w:marBottom w:val="0"/>
              <w:divBdr>
                <w:top w:val="none" w:sz="0" w:space="0" w:color="auto"/>
                <w:left w:val="none" w:sz="0" w:space="0" w:color="auto"/>
                <w:bottom w:val="none" w:sz="0" w:space="0" w:color="auto"/>
                <w:right w:val="none" w:sz="0" w:space="0" w:color="auto"/>
              </w:divBdr>
            </w:div>
          </w:divsChild>
        </w:div>
        <w:div w:id="2092971777">
          <w:marLeft w:val="0"/>
          <w:marRight w:val="0"/>
          <w:marTop w:val="0"/>
          <w:marBottom w:val="0"/>
          <w:divBdr>
            <w:top w:val="none" w:sz="0" w:space="0" w:color="auto"/>
            <w:left w:val="none" w:sz="0" w:space="0" w:color="auto"/>
            <w:bottom w:val="none" w:sz="0" w:space="0" w:color="auto"/>
            <w:right w:val="none" w:sz="0" w:space="0" w:color="auto"/>
          </w:divBdr>
        </w:div>
        <w:div w:id="854804738">
          <w:marLeft w:val="0"/>
          <w:marRight w:val="0"/>
          <w:marTop w:val="0"/>
          <w:marBottom w:val="0"/>
          <w:divBdr>
            <w:top w:val="none" w:sz="0" w:space="0" w:color="auto"/>
            <w:left w:val="none" w:sz="0" w:space="0" w:color="auto"/>
            <w:bottom w:val="none" w:sz="0" w:space="0" w:color="auto"/>
            <w:right w:val="none" w:sz="0" w:space="0" w:color="auto"/>
          </w:divBdr>
          <w:divsChild>
            <w:div w:id="1087845875">
              <w:marLeft w:val="0"/>
              <w:marRight w:val="0"/>
              <w:marTop w:val="0"/>
              <w:marBottom w:val="0"/>
              <w:divBdr>
                <w:top w:val="none" w:sz="0" w:space="0" w:color="auto"/>
                <w:left w:val="none" w:sz="0" w:space="0" w:color="auto"/>
                <w:bottom w:val="none" w:sz="0" w:space="0" w:color="auto"/>
                <w:right w:val="none" w:sz="0" w:space="0" w:color="auto"/>
              </w:divBdr>
            </w:div>
          </w:divsChild>
        </w:div>
        <w:div w:id="190921094">
          <w:marLeft w:val="0"/>
          <w:marRight w:val="0"/>
          <w:marTop w:val="300"/>
          <w:marBottom w:val="0"/>
          <w:divBdr>
            <w:top w:val="none" w:sz="0" w:space="0" w:color="auto"/>
            <w:left w:val="none" w:sz="0" w:space="0" w:color="auto"/>
            <w:bottom w:val="none" w:sz="0" w:space="0" w:color="auto"/>
            <w:right w:val="none" w:sz="0" w:space="0" w:color="auto"/>
          </w:divBdr>
          <w:divsChild>
            <w:div w:id="1288077101">
              <w:marLeft w:val="0"/>
              <w:marRight w:val="0"/>
              <w:marTop w:val="0"/>
              <w:marBottom w:val="0"/>
              <w:divBdr>
                <w:top w:val="none" w:sz="0" w:space="0" w:color="auto"/>
                <w:left w:val="none" w:sz="0" w:space="0" w:color="auto"/>
                <w:bottom w:val="none" w:sz="0" w:space="0" w:color="auto"/>
                <w:right w:val="none" w:sz="0" w:space="0" w:color="auto"/>
              </w:divBdr>
              <w:divsChild>
                <w:div w:id="1741443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495517">
          <w:marLeft w:val="0"/>
          <w:marRight w:val="0"/>
          <w:marTop w:val="300"/>
          <w:marBottom w:val="0"/>
          <w:divBdr>
            <w:top w:val="none" w:sz="0" w:space="0" w:color="auto"/>
            <w:left w:val="none" w:sz="0" w:space="0" w:color="auto"/>
            <w:bottom w:val="none" w:sz="0" w:space="0" w:color="auto"/>
            <w:right w:val="none" w:sz="0" w:space="0" w:color="auto"/>
          </w:divBdr>
          <w:divsChild>
            <w:div w:id="920523929">
              <w:marLeft w:val="0"/>
              <w:marRight w:val="0"/>
              <w:marTop w:val="0"/>
              <w:marBottom w:val="0"/>
              <w:divBdr>
                <w:top w:val="none" w:sz="0" w:space="0" w:color="auto"/>
                <w:left w:val="none" w:sz="0" w:space="0" w:color="auto"/>
                <w:bottom w:val="none" w:sz="0" w:space="0" w:color="auto"/>
                <w:right w:val="none" w:sz="0" w:space="0" w:color="auto"/>
              </w:divBdr>
              <w:divsChild>
                <w:div w:id="196071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927126">
          <w:marLeft w:val="0"/>
          <w:marRight w:val="0"/>
          <w:marTop w:val="300"/>
          <w:marBottom w:val="0"/>
          <w:divBdr>
            <w:top w:val="none" w:sz="0" w:space="0" w:color="auto"/>
            <w:left w:val="none" w:sz="0" w:space="0" w:color="auto"/>
            <w:bottom w:val="none" w:sz="0" w:space="0" w:color="auto"/>
            <w:right w:val="none" w:sz="0" w:space="0" w:color="auto"/>
          </w:divBdr>
          <w:divsChild>
            <w:div w:id="641616050">
              <w:marLeft w:val="0"/>
              <w:marRight w:val="0"/>
              <w:marTop w:val="0"/>
              <w:marBottom w:val="0"/>
              <w:divBdr>
                <w:top w:val="none" w:sz="0" w:space="0" w:color="auto"/>
                <w:left w:val="none" w:sz="0" w:space="0" w:color="auto"/>
                <w:bottom w:val="none" w:sz="0" w:space="0" w:color="auto"/>
                <w:right w:val="none" w:sz="0" w:space="0" w:color="auto"/>
              </w:divBdr>
              <w:divsChild>
                <w:div w:id="13541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4231">
          <w:marLeft w:val="0"/>
          <w:marRight w:val="0"/>
          <w:marTop w:val="300"/>
          <w:marBottom w:val="0"/>
          <w:divBdr>
            <w:top w:val="none" w:sz="0" w:space="0" w:color="auto"/>
            <w:left w:val="none" w:sz="0" w:space="0" w:color="auto"/>
            <w:bottom w:val="none" w:sz="0" w:space="0" w:color="auto"/>
            <w:right w:val="none" w:sz="0" w:space="0" w:color="auto"/>
          </w:divBdr>
          <w:divsChild>
            <w:div w:id="777022437">
              <w:marLeft w:val="0"/>
              <w:marRight w:val="0"/>
              <w:marTop w:val="0"/>
              <w:marBottom w:val="0"/>
              <w:divBdr>
                <w:top w:val="none" w:sz="0" w:space="0" w:color="auto"/>
                <w:left w:val="none" w:sz="0" w:space="0" w:color="auto"/>
                <w:bottom w:val="none" w:sz="0" w:space="0" w:color="auto"/>
                <w:right w:val="none" w:sz="0" w:space="0" w:color="auto"/>
              </w:divBdr>
              <w:divsChild>
                <w:div w:id="39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244233">
      <w:bodyDiv w:val="1"/>
      <w:marLeft w:val="0"/>
      <w:marRight w:val="0"/>
      <w:marTop w:val="0"/>
      <w:marBottom w:val="0"/>
      <w:divBdr>
        <w:top w:val="none" w:sz="0" w:space="0" w:color="auto"/>
        <w:left w:val="none" w:sz="0" w:space="0" w:color="auto"/>
        <w:bottom w:val="none" w:sz="0" w:space="0" w:color="auto"/>
        <w:right w:val="none" w:sz="0" w:space="0" w:color="auto"/>
      </w:divBdr>
      <w:divsChild>
        <w:div w:id="23991643">
          <w:marLeft w:val="0"/>
          <w:marRight w:val="0"/>
          <w:marTop w:val="0"/>
          <w:marBottom w:val="0"/>
          <w:divBdr>
            <w:top w:val="none" w:sz="0" w:space="0" w:color="auto"/>
            <w:left w:val="none" w:sz="0" w:space="0" w:color="auto"/>
            <w:bottom w:val="none" w:sz="0" w:space="0" w:color="auto"/>
            <w:right w:val="none" w:sz="0" w:space="0" w:color="auto"/>
          </w:divBdr>
        </w:div>
        <w:div w:id="1764108738">
          <w:marLeft w:val="0"/>
          <w:marRight w:val="0"/>
          <w:marTop w:val="0"/>
          <w:marBottom w:val="0"/>
          <w:divBdr>
            <w:top w:val="none" w:sz="0" w:space="0" w:color="auto"/>
            <w:left w:val="none" w:sz="0" w:space="0" w:color="auto"/>
            <w:bottom w:val="none" w:sz="0" w:space="0" w:color="auto"/>
            <w:right w:val="none" w:sz="0" w:space="0" w:color="auto"/>
          </w:divBdr>
          <w:divsChild>
            <w:div w:id="1105686795">
              <w:marLeft w:val="0"/>
              <w:marRight w:val="0"/>
              <w:marTop w:val="0"/>
              <w:marBottom w:val="0"/>
              <w:divBdr>
                <w:top w:val="none" w:sz="0" w:space="0" w:color="auto"/>
                <w:left w:val="none" w:sz="0" w:space="0" w:color="auto"/>
                <w:bottom w:val="none" w:sz="0" w:space="0" w:color="auto"/>
                <w:right w:val="none" w:sz="0" w:space="0" w:color="auto"/>
              </w:divBdr>
            </w:div>
          </w:divsChild>
        </w:div>
        <w:div w:id="202457">
          <w:marLeft w:val="0"/>
          <w:marRight w:val="0"/>
          <w:marTop w:val="0"/>
          <w:marBottom w:val="0"/>
          <w:divBdr>
            <w:top w:val="none" w:sz="0" w:space="0" w:color="auto"/>
            <w:left w:val="none" w:sz="0" w:space="0" w:color="auto"/>
            <w:bottom w:val="none" w:sz="0" w:space="0" w:color="auto"/>
            <w:right w:val="none" w:sz="0" w:space="0" w:color="auto"/>
          </w:divBdr>
        </w:div>
        <w:div w:id="1895773906">
          <w:marLeft w:val="0"/>
          <w:marRight w:val="0"/>
          <w:marTop w:val="0"/>
          <w:marBottom w:val="0"/>
          <w:divBdr>
            <w:top w:val="none" w:sz="0" w:space="0" w:color="auto"/>
            <w:left w:val="none" w:sz="0" w:space="0" w:color="auto"/>
            <w:bottom w:val="none" w:sz="0" w:space="0" w:color="auto"/>
            <w:right w:val="none" w:sz="0" w:space="0" w:color="auto"/>
          </w:divBdr>
          <w:divsChild>
            <w:div w:id="220750040">
              <w:marLeft w:val="0"/>
              <w:marRight w:val="0"/>
              <w:marTop w:val="0"/>
              <w:marBottom w:val="0"/>
              <w:divBdr>
                <w:top w:val="none" w:sz="0" w:space="0" w:color="auto"/>
                <w:left w:val="none" w:sz="0" w:space="0" w:color="auto"/>
                <w:bottom w:val="none" w:sz="0" w:space="0" w:color="auto"/>
                <w:right w:val="none" w:sz="0" w:space="0" w:color="auto"/>
              </w:divBdr>
            </w:div>
          </w:divsChild>
        </w:div>
        <w:div w:id="1022826970">
          <w:marLeft w:val="0"/>
          <w:marRight w:val="0"/>
          <w:marTop w:val="0"/>
          <w:marBottom w:val="0"/>
          <w:divBdr>
            <w:top w:val="none" w:sz="0" w:space="0" w:color="auto"/>
            <w:left w:val="none" w:sz="0" w:space="0" w:color="auto"/>
            <w:bottom w:val="none" w:sz="0" w:space="0" w:color="auto"/>
            <w:right w:val="none" w:sz="0" w:space="0" w:color="auto"/>
          </w:divBdr>
        </w:div>
        <w:div w:id="81411625">
          <w:marLeft w:val="0"/>
          <w:marRight w:val="0"/>
          <w:marTop w:val="0"/>
          <w:marBottom w:val="0"/>
          <w:divBdr>
            <w:top w:val="none" w:sz="0" w:space="0" w:color="auto"/>
            <w:left w:val="none" w:sz="0" w:space="0" w:color="auto"/>
            <w:bottom w:val="none" w:sz="0" w:space="0" w:color="auto"/>
            <w:right w:val="none" w:sz="0" w:space="0" w:color="auto"/>
          </w:divBdr>
          <w:divsChild>
            <w:div w:id="1487743609">
              <w:marLeft w:val="0"/>
              <w:marRight w:val="0"/>
              <w:marTop w:val="0"/>
              <w:marBottom w:val="0"/>
              <w:divBdr>
                <w:top w:val="none" w:sz="0" w:space="0" w:color="auto"/>
                <w:left w:val="none" w:sz="0" w:space="0" w:color="auto"/>
                <w:bottom w:val="none" w:sz="0" w:space="0" w:color="auto"/>
                <w:right w:val="none" w:sz="0" w:space="0" w:color="auto"/>
              </w:divBdr>
            </w:div>
          </w:divsChild>
        </w:div>
        <w:div w:id="1075543061">
          <w:marLeft w:val="0"/>
          <w:marRight w:val="0"/>
          <w:marTop w:val="0"/>
          <w:marBottom w:val="0"/>
          <w:divBdr>
            <w:top w:val="none" w:sz="0" w:space="0" w:color="auto"/>
            <w:left w:val="none" w:sz="0" w:space="0" w:color="auto"/>
            <w:bottom w:val="none" w:sz="0" w:space="0" w:color="auto"/>
            <w:right w:val="none" w:sz="0" w:space="0" w:color="auto"/>
          </w:divBdr>
        </w:div>
        <w:div w:id="734401916">
          <w:marLeft w:val="0"/>
          <w:marRight w:val="0"/>
          <w:marTop w:val="0"/>
          <w:marBottom w:val="0"/>
          <w:divBdr>
            <w:top w:val="none" w:sz="0" w:space="0" w:color="auto"/>
            <w:left w:val="none" w:sz="0" w:space="0" w:color="auto"/>
            <w:bottom w:val="none" w:sz="0" w:space="0" w:color="auto"/>
            <w:right w:val="none" w:sz="0" w:space="0" w:color="auto"/>
          </w:divBdr>
          <w:divsChild>
            <w:div w:id="1460873557">
              <w:marLeft w:val="0"/>
              <w:marRight w:val="0"/>
              <w:marTop w:val="0"/>
              <w:marBottom w:val="0"/>
              <w:divBdr>
                <w:top w:val="none" w:sz="0" w:space="0" w:color="auto"/>
                <w:left w:val="none" w:sz="0" w:space="0" w:color="auto"/>
                <w:bottom w:val="none" w:sz="0" w:space="0" w:color="auto"/>
                <w:right w:val="none" w:sz="0" w:space="0" w:color="auto"/>
              </w:divBdr>
            </w:div>
          </w:divsChild>
        </w:div>
        <w:div w:id="827786088">
          <w:marLeft w:val="0"/>
          <w:marRight w:val="0"/>
          <w:marTop w:val="0"/>
          <w:marBottom w:val="0"/>
          <w:divBdr>
            <w:top w:val="none" w:sz="0" w:space="0" w:color="auto"/>
            <w:left w:val="none" w:sz="0" w:space="0" w:color="auto"/>
            <w:bottom w:val="none" w:sz="0" w:space="0" w:color="auto"/>
            <w:right w:val="none" w:sz="0" w:space="0" w:color="auto"/>
          </w:divBdr>
        </w:div>
        <w:div w:id="1334339233">
          <w:marLeft w:val="0"/>
          <w:marRight w:val="0"/>
          <w:marTop w:val="0"/>
          <w:marBottom w:val="0"/>
          <w:divBdr>
            <w:top w:val="none" w:sz="0" w:space="0" w:color="auto"/>
            <w:left w:val="none" w:sz="0" w:space="0" w:color="auto"/>
            <w:bottom w:val="none" w:sz="0" w:space="0" w:color="auto"/>
            <w:right w:val="none" w:sz="0" w:space="0" w:color="auto"/>
          </w:divBdr>
          <w:divsChild>
            <w:div w:id="581716332">
              <w:marLeft w:val="0"/>
              <w:marRight w:val="0"/>
              <w:marTop w:val="0"/>
              <w:marBottom w:val="0"/>
              <w:divBdr>
                <w:top w:val="none" w:sz="0" w:space="0" w:color="auto"/>
                <w:left w:val="none" w:sz="0" w:space="0" w:color="auto"/>
                <w:bottom w:val="none" w:sz="0" w:space="0" w:color="auto"/>
                <w:right w:val="none" w:sz="0" w:space="0" w:color="auto"/>
              </w:divBdr>
            </w:div>
          </w:divsChild>
        </w:div>
        <w:div w:id="1727945000">
          <w:marLeft w:val="0"/>
          <w:marRight w:val="0"/>
          <w:marTop w:val="0"/>
          <w:marBottom w:val="0"/>
          <w:divBdr>
            <w:top w:val="none" w:sz="0" w:space="0" w:color="auto"/>
            <w:left w:val="none" w:sz="0" w:space="0" w:color="auto"/>
            <w:bottom w:val="none" w:sz="0" w:space="0" w:color="auto"/>
            <w:right w:val="none" w:sz="0" w:space="0" w:color="auto"/>
          </w:divBdr>
        </w:div>
        <w:div w:id="157816763">
          <w:marLeft w:val="0"/>
          <w:marRight w:val="0"/>
          <w:marTop w:val="0"/>
          <w:marBottom w:val="0"/>
          <w:divBdr>
            <w:top w:val="none" w:sz="0" w:space="0" w:color="auto"/>
            <w:left w:val="none" w:sz="0" w:space="0" w:color="auto"/>
            <w:bottom w:val="none" w:sz="0" w:space="0" w:color="auto"/>
            <w:right w:val="none" w:sz="0" w:space="0" w:color="auto"/>
          </w:divBdr>
          <w:divsChild>
            <w:div w:id="2048943872">
              <w:marLeft w:val="0"/>
              <w:marRight w:val="0"/>
              <w:marTop w:val="0"/>
              <w:marBottom w:val="0"/>
              <w:divBdr>
                <w:top w:val="none" w:sz="0" w:space="0" w:color="auto"/>
                <w:left w:val="none" w:sz="0" w:space="0" w:color="auto"/>
                <w:bottom w:val="none" w:sz="0" w:space="0" w:color="auto"/>
                <w:right w:val="none" w:sz="0" w:space="0" w:color="auto"/>
              </w:divBdr>
            </w:div>
          </w:divsChild>
        </w:div>
        <w:div w:id="2052879552">
          <w:marLeft w:val="0"/>
          <w:marRight w:val="0"/>
          <w:marTop w:val="0"/>
          <w:marBottom w:val="0"/>
          <w:divBdr>
            <w:top w:val="none" w:sz="0" w:space="0" w:color="auto"/>
            <w:left w:val="none" w:sz="0" w:space="0" w:color="auto"/>
            <w:bottom w:val="none" w:sz="0" w:space="0" w:color="auto"/>
            <w:right w:val="none" w:sz="0" w:space="0" w:color="auto"/>
          </w:divBdr>
        </w:div>
        <w:div w:id="835996003">
          <w:marLeft w:val="0"/>
          <w:marRight w:val="0"/>
          <w:marTop w:val="0"/>
          <w:marBottom w:val="0"/>
          <w:divBdr>
            <w:top w:val="none" w:sz="0" w:space="0" w:color="auto"/>
            <w:left w:val="none" w:sz="0" w:space="0" w:color="auto"/>
            <w:bottom w:val="none" w:sz="0" w:space="0" w:color="auto"/>
            <w:right w:val="none" w:sz="0" w:space="0" w:color="auto"/>
          </w:divBdr>
          <w:divsChild>
            <w:div w:id="128791083">
              <w:marLeft w:val="0"/>
              <w:marRight w:val="0"/>
              <w:marTop w:val="0"/>
              <w:marBottom w:val="0"/>
              <w:divBdr>
                <w:top w:val="none" w:sz="0" w:space="0" w:color="auto"/>
                <w:left w:val="none" w:sz="0" w:space="0" w:color="auto"/>
                <w:bottom w:val="none" w:sz="0" w:space="0" w:color="auto"/>
                <w:right w:val="none" w:sz="0" w:space="0" w:color="auto"/>
              </w:divBdr>
            </w:div>
          </w:divsChild>
        </w:div>
        <w:div w:id="1107386207">
          <w:marLeft w:val="0"/>
          <w:marRight w:val="0"/>
          <w:marTop w:val="300"/>
          <w:marBottom w:val="0"/>
          <w:divBdr>
            <w:top w:val="none" w:sz="0" w:space="0" w:color="auto"/>
            <w:left w:val="none" w:sz="0" w:space="0" w:color="auto"/>
            <w:bottom w:val="none" w:sz="0" w:space="0" w:color="auto"/>
            <w:right w:val="none" w:sz="0" w:space="0" w:color="auto"/>
          </w:divBdr>
          <w:divsChild>
            <w:div w:id="611128630">
              <w:marLeft w:val="0"/>
              <w:marRight w:val="0"/>
              <w:marTop w:val="0"/>
              <w:marBottom w:val="0"/>
              <w:divBdr>
                <w:top w:val="none" w:sz="0" w:space="0" w:color="auto"/>
                <w:left w:val="none" w:sz="0" w:space="0" w:color="auto"/>
                <w:bottom w:val="none" w:sz="0" w:space="0" w:color="auto"/>
                <w:right w:val="none" w:sz="0" w:space="0" w:color="auto"/>
              </w:divBdr>
              <w:divsChild>
                <w:div w:id="178553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046235">
          <w:marLeft w:val="0"/>
          <w:marRight w:val="0"/>
          <w:marTop w:val="300"/>
          <w:marBottom w:val="0"/>
          <w:divBdr>
            <w:top w:val="none" w:sz="0" w:space="0" w:color="auto"/>
            <w:left w:val="none" w:sz="0" w:space="0" w:color="auto"/>
            <w:bottom w:val="none" w:sz="0" w:space="0" w:color="auto"/>
            <w:right w:val="none" w:sz="0" w:space="0" w:color="auto"/>
          </w:divBdr>
          <w:divsChild>
            <w:div w:id="431515930">
              <w:marLeft w:val="0"/>
              <w:marRight w:val="0"/>
              <w:marTop w:val="0"/>
              <w:marBottom w:val="0"/>
              <w:divBdr>
                <w:top w:val="none" w:sz="0" w:space="0" w:color="auto"/>
                <w:left w:val="none" w:sz="0" w:space="0" w:color="auto"/>
                <w:bottom w:val="none" w:sz="0" w:space="0" w:color="auto"/>
                <w:right w:val="none" w:sz="0" w:space="0" w:color="auto"/>
              </w:divBdr>
              <w:divsChild>
                <w:div w:id="172583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104693">
          <w:marLeft w:val="0"/>
          <w:marRight w:val="0"/>
          <w:marTop w:val="300"/>
          <w:marBottom w:val="0"/>
          <w:divBdr>
            <w:top w:val="none" w:sz="0" w:space="0" w:color="auto"/>
            <w:left w:val="none" w:sz="0" w:space="0" w:color="auto"/>
            <w:bottom w:val="none" w:sz="0" w:space="0" w:color="auto"/>
            <w:right w:val="none" w:sz="0" w:space="0" w:color="auto"/>
          </w:divBdr>
          <w:divsChild>
            <w:div w:id="413209462">
              <w:marLeft w:val="0"/>
              <w:marRight w:val="0"/>
              <w:marTop w:val="0"/>
              <w:marBottom w:val="0"/>
              <w:divBdr>
                <w:top w:val="none" w:sz="0" w:space="0" w:color="auto"/>
                <w:left w:val="none" w:sz="0" w:space="0" w:color="auto"/>
                <w:bottom w:val="none" w:sz="0" w:space="0" w:color="auto"/>
                <w:right w:val="none" w:sz="0" w:space="0" w:color="auto"/>
              </w:divBdr>
              <w:divsChild>
                <w:div w:id="184747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3153">
          <w:marLeft w:val="0"/>
          <w:marRight w:val="0"/>
          <w:marTop w:val="300"/>
          <w:marBottom w:val="0"/>
          <w:divBdr>
            <w:top w:val="none" w:sz="0" w:space="0" w:color="auto"/>
            <w:left w:val="none" w:sz="0" w:space="0" w:color="auto"/>
            <w:bottom w:val="none" w:sz="0" w:space="0" w:color="auto"/>
            <w:right w:val="none" w:sz="0" w:space="0" w:color="auto"/>
          </w:divBdr>
          <w:divsChild>
            <w:div w:id="80955635">
              <w:marLeft w:val="0"/>
              <w:marRight w:val="0"/>
              <w:marTop w:val="0"/>
              <w:marBottom w:val="0"/>
              <w:divBdr>
                <w:top w:val="none" w:sz="0" w:space="0" w:color="auto"/>
                <w:left w:val="none" w:sz="0" w:space="0" w:color="auto"/>
                <w:bottom w:val="none" w:sz="0" w:space="0" w:color="auto"/>
                <w:right w:val="none" w:sz="0" w:space="0" w:color="auto"/>
              </w:divBdr>
              <w:divsChild>
                <w:div w:id="2165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462577">
      <w:bodyDiv w:val="1"/>
      <w:marLeft w:val="0"/>
      <w:marRight w:val="0"/>
      <w:marTop w:val="0"/>
      <w:marBottom w:val="0"/>
      <w:divBdr>
        <w:top w:val="none" w:sz="0" w:space="0" w:color="auto"/>
        <w:left w:val="none" w:sz="0" w:space="0" w:color="auto"/>
        <w:bottom w:val="none" w:sz="0" w:space="0" w:color="auto"/>
        <w:right w:val="none" w:sz="0" w:space="0" w:color="auto"/>
      </w:divBdr>
      <w:divsChild>
        <w:div w:id="1780639883">
          <w:marLeft w:val="0"/>
          <w:marRight w:val="0"/>
          <w:marTop w:val="0"/>
          <w:marBottom w:val="0"/>
          <w:divBdr>
            <w:top w:val="none" w:sz="0" w:space="0" w:color="auto"/>
            <w:left w:val="none" w:sz="0" w:space="0" w:color="auto"/>
            <w:bottom w:val="none" w:sz="0" w:space="0" w:color="auto"/>
            <w:right w:val="none" w:sz="0" w:space="0" w:color="auto"/>
          </w:divBdr>
        </w:div>
        <w:div w:id="1535654201">
          <w:marLeft w:val="0"/>
          <w:marRight w:val="0"/>
          <w:marTop w:val="0"/>
          <w:marBottom w:val="0"/>
          <w:divBdr>
            <w:top w:val="none" w:sz="0" w:space="0" w:color="auto"/>
            <w:left w:val="none" w:sz="0" w:space="0" w:color="auto"/>
            <w:bottom w:val="none" w:sz="0" w:space="0" w:color="auto"/>
            <w:right w:val="none" w:sz="0" w:space="0" w:color="auto"/>
          </w:divBdr>
          <w:divsChild>
            <w:div w:id="913972088">
              <w:marLeft w:val="0"/>
              <w:marRight w:val="0"/>
              <w:marTop w:val="0"/>
              <w:marBottom w:val="0"/>
              <w:divBdr>
                <w:top w:val="none" w:sz="0" w:space="0" w:color="auto"/>
                <w:left w:val="none" w:sz="0" w:space="0" w:color="auto"/>
                <w:bottom w:val="none" w:sz="0" w:space="0" w:color="auto"/>
                <w:right w:val="none" w:sz="0" w:space="0" w:color="auto"/>
              </w:divBdr>
            </w:div>
          </w:divsChild>
        </w:div>
        <w:div w:id="1703245929">
          <w:marLeft w:val="0"/>
          <w:marRight w:val="0"/>
          <w:marTop w:val="0"/>
          <w:marBottom w:val="0"/>
          <w:divBdr>
            <w:top w:val="none" w:sz="0" w:space="0" w:color="auto"/>
            <w:left w:val="none" w:sz="0" w:space="0" w:color="auto"/>
            <w:bottom w:val="none" w:sz="0" w:space="0" w:color="auto"/>
            <w:right w:val="none" w:sz="0" w:space="0" w:color="auto"/>
          </w:divBdr>
        </w:div>
        <w:div w:id="1591767291">
          <w:marLeft w:val="0"/>
          <w:marRight w:val="0"/>
          <w:marTop w:val="0"/>
          <w:marBottom w:val="0"/>
          <w:divBdr>
            <w:top w:val="none" w:sz="0" w:space="0" w:color="auto"/>
            <w:left w:val="none" w:sz="0" w:space="0" w:color="auto"/>
            <w:bottom w:val="none" w:sz="0" w:space="0" w:color="auto"/>
            <w:right w:val="none" w:sz="0" w:space="0" w:color="auto"/>
          </w:divBdr>
          <w:divsChild>
            <w:div w:id="90901777">
              <w:marLeft w:val="0"/>
              <w:marRight w:val="0"/>
              <w:marTop w:val="0"/>
              <w:marBottom w:val="0"/>
              <w:divBdr>
                <w:top w:val="none" w:sz="0" w:space="0" w:color="auto"/>
                <w:left w:val="none" w:sz="0" w:space="0" w:color="auto"/>
                <w:bottom w:val="none" w:sz="0" w:space="0" w:color="auto"/>
                <w:right w:val="none" w:sz="0" w:space="0" w:color="auto"/>
              </w:divBdr>
            </w:div>
          </w:divsChild>
        </w:div>
        <w:div w:id="2107530791">
          <w:marLeft w:val="0"/>
          <w:marRight w:val="0"/>
          <w:marTop w:val="0"/>
          <w:marBottom w:val="0"/>
          <w:divBdr>
            <w:top w:val="none" w:sz="0" w:space="0" w:color="auto"/>
            <w:left w:val="none" w:sz="0" w:space="0" w:color="auto"/>
            <w:bottom w:val="none" w:sz="0" w:space="0" w:color="auto"/>
            <w:right w:val="none" w:sz="0" w:space="0" w:color="auto"/>
          </w:divBdr>
        </w:div>
        <w:div w:id="1597788184">
          <w:marLeft w:val="0"/>
          <w:marRight w:val="0"/>
          <w:marTop w:val="0"/>
          <w:marBottom w:val="0"/>
          <w:divBdr>
            <w:top w:val="none" w:sz="0" w:space="0" w:color="auto"/>
            <w:left w:val="none" w:sz="0" w:space="0" w:color="auto"/>
            <w:bottom w:val="none" w:sz="0" w:space="0" w:color="auto"/>
            <w:right w:val="none" w:sz="0" w:space="0" w:color="auto"/>
          </w:divBdr>
          <w:divsChild>
            <w:div w:id="666517331">
              <w:marLeft w:val="0"/>
              <w:marRight w:val="0"/>
              <w:marTop w:val="0"/>
              <w:marBottom w:val="0"/>
              <w:divBdr>
                <w:top w:val="none" w:sz="0" w:space="0" w:color="auto"/>
                <w:left w:val="none" w:sz="0" w:space="0" w:color="auto"/>
                <w:bottom w:val="none" w:sz="0" w:space="0" w:color="auto"/>
                <w:right w:val="none" w:sz="0" w:space="0" w:color="auto"/>
              </w:divBdr>
            </w:div>
          </w:divsChild>
        </w:div>
        <w:div w:id="1475640346">
          <w:marLeft w:val="0"/>
          <w:marRight w:val="0"/>
          <w:marTop w:val="0"/>
          <w:marBottom w:val="0"/>
          <w:divBdr>
            <w:top w:val="none" w:sz="0" w:space="0" w:color="auto"/>
            <w:left w:val="none" w:sz="0" w:space="0" w:color="auto"/>
            <w:bottom w:val="none" w:sz="0" w:space="0" w:color="auto"/>
            <w:right w:val="none" w:sz="0" w:space="0" w:color="auto"/>
          </w:divBdr>
        </w:div>
        <w:div w:id="482939944">
          <w:marLeft w:val="0"/>
          <w:marRight w:val="0"/>
          <w:marTop w:val="0"/>
          <w:marBottom w:val="0"/>
          <w:divBdr>
            <w:top w:val="none" w:sz="0" w:space="0" w:color="auto"/>
            <w:left w:val="none" w:sz="0" w:space="0" w:color="auto"/>
            <w:bottom w:val="none" w:sz="0" w:space="0" w:color="auto"/>
            <w:right w:val="none" w:sz="0" w:space="0" w:color="auto"/>
          </w:divBdr>
          <w:divsChild>
            <w:div w:id="204565088">
              <w:marLeft w:val="0"/>
              <w:marRight w:val="0"/>
              <w:marTop w:val="0"/>
              <w:marBottom w:val="0"/>
              <w:divBdr>
                <w:top w:val="none" w:sz="0" w:space="0" w:color="auto"/>
                <w:left w:val="none" w:sz="0" w:space="0" w:color="auto"/>
                <w:bottom w:val="none" w:sz="0" w:space="0" w:color="auto"/>
                <w:right w:val="none" w:sz="0" w:space="0" w:color="auto"/>
              </w:divBdr>
            </w:div>
          </w:divsChild>
        </w:div>
        <w:div w:id="1416240553">
          <w:marLeft w:val="0"/>
          <w:marRight w:val="0"/>
          <w:marTop w:val="0"/>
          <w:marBottom w:val="0"/>
          <w:divBdr>
            <w:top w:val="none" w:sz="0" w:space="0" w:color="auto"/>
            <w:left w:val="none" w:sz="0" w:space="0" w:color="auto"/>
            <w:bottom w:val="none" w:sz="0" w:space="0" w:color="auto"/>
            <w:right w:val="none" w:sz="0" w:space="0" w:color="auto"/>
          </w:divBdr>
        </w:div>
        <w:div w:id="30763244">
          <w:marLeft w:val="0"/>
          <w:marRight w:val="0"/>
          <w:marTop w:val="0"/>
          <w:marBottom w:val="0"/>
          <w:divBdr>
            <w:top w:val="none" w:sz="0" w:space="0" w:color="auto"/>
            <w:left w:val="none" w:sz="0" w:space="0" w:color="auto"/>
            <w:bottom w:val="none" w:sz="0" w:space="0" w:color="auto"/>
            <w:right w:val="none" w:sz="0" w:space="0" w:color="auto"/>
          </w:divBdr>
          <w:divsChild>
            <w:div w:id="1929582680">
              <w:marLeft w:val="0"/>
              <w:marRight w:val="0"/>
              <w:marTop w:val="0"/>
              <w:marBottom w:val="0"/>
              <w:divBdr>
                <w:top w:val="none" w:sz="0" w:space="0" w:color="auto"/>
                <w:left w:val="none" w:sz="0" w:space="0" w:color="auto"/>
                <w:bottom w:val="none" w:sz="0" w:space="0" w:color="auto"/>
                <w:right w:val="none" w:sz="0" w:space="0" w:color="auto"/>
              </w:divBdr>
            </w:div>
          </w:divsChild>
        </w:div>
        <w:div w:id="1130829324">
          <w:marLeft w:val="0"/>
          <w:marRight w:val="0"/>
          <w:marTop w:val="0"/>
          <w:marBottom w:val="0"/>
          <w:divBdr>
            <w:top w:val="none" w:sz="0" w:space="0" w:color="auto"/>
            <w:left w:val="none" w:sz="0" w:space="0" w:color="auto"/>
            <w:bottom w:val="none" w:sz="0" w:space="0" w:color="auto"/>
            <w:right w:val="none" w:sz="0" w:space="0" w:color="auto"/>
          </w:divBdr>
        </w:div>
        <w:div w:id="1624458322">
          <w:marLeft w:val="0"/>
          <w:marRight w:val="0"/>
          <w:marTop w:val="0"/>
          <w:marBottom w:val="0"/>
          <w:divBdr>
            <w:top w:val="none" w:sz="0" w:space="0" w:color="auto"/>
            <w:left w:val="none" w:sz="0" w:space="0" w:color="auto"/>
            <w:bottom w:val="none" w:sz="0" w:space="0" w:color="auto"/>
            <w:right w:val="none" w:sz="0" w:space="0" w:color="auto"/>
          </w:divBdr>
          <w:divsChild>
            <w:div w:id="1489206573">
              <w:marLeft w:val="0"/>
              <w:marRight w:val="0"/>
              <w:marTop w:val="0"/>
              <w:marBottom w:val="0"/>
              <w:divBdr>
                <w:top w:val="none" w:sz="0" w:space="0" w:color="auto"/>
                <w:left w:val="none" w:sz="0" w:space="0" w:color="auto"/>
                <w:bottom w:val="none" w:sz="0" w:space="0" w:color="auto"/>
                <w:right w:val="none" w:sz="0" w:space="0" w:color="auto"/>
              </w:divBdr>
            </w:div>
          </w:divsChild>
        </w:div>
        <w:div w:id="605236801">
          <w:marLeft w:val="0"/>
          <w:marRight w:val="0"/>
          <w:marTop w:val="0"/>
          <w:marBottom w:val="0"/>
          <w:divBdr>
            <w:top w:val="none" w:sz="0" w:space="0" w:color="auto"/>
            <w:left w:val="none" w:sz="0" w:space="0" w:color="auto"/>
            <w:bottom w:val="none" w:sz="0" w:space="0" w:color="auto"/>
            <w:right w:val="none" w:sz="0" w:space="0" w:color="auto"/>
          </w:divBdr>
        </w:div>
        <w:div w:id="526332089">
          <w:marLeft w:val="0"/>
          <w:marRight w:val="0"/>
          <w:marTop w:val="0"/>
          <w:marBottom w:val="0"/>
          <w:divBdr>
            <w:top w:val="none" w:sz="0" w:space="0" w:color="auto"/>
            <w:left w:val="none" w:sz="0" w:space="0" w:color="auto"/>
            <w:bottom w:val="none" w:sz="0" w:space="0" w:color="auto"/>
            <w:right w:val="none" w:sz="0" w:space="0" w:color="auto"/>
          </w:divBdr>
          <w:divsChild>
            <w:div w:id="279606201">
              <w:marLeft w:val="0"/>
              <w:marRight w:val="0"/>
              <w:marTop w:val="0"/>
              <w:marBottom w:val="0"/>
              <w:divBdr>
                <w:top w:val="none" w:sz="0" w:space="0" w:color="auto"/>
                <w:left w:val="none" w:sz="0" w:space="0" w:color="auto"/>
                <w:bottom w:val="none" w:sz="0" w:space="0" w:color="auto"/>
                <w:right w:val="none" w:sz="0" w:space="0" w:color="auto"/>
              </w:divBdr>
            </w:div>
          </w:divsChild>
        </w:div>
        <w:div w:id="592517288">
          <w:marLeft w:val="0"/>
          <w:marRight w:val="0"/>
          <w:marTop w:val="300"/>
          <w:marBottom w:val="0"/>
          <w:divBdr>
            <w:top w:val="none" w:sz="0" w:space="0" w:color="auto"/>
            <w:left w:val="none" w:sz="0" w:space="0" w:color="auto"/>
            <w:bottom w:val="none" w:sz="0" w:space="0" w:color="auto"/>
            <w:right w:val="none" w:sz="0" w:space="0" w:color="auto"/>
          </w:divBdr>
          <w:divsChild>
            <w:div w:id="867181845">
              <w:marLeft w:val="0"/>
              <w:marRight w:val="0"/>
              <w:marTop w:val="0"/>
              <w:marBottom w:val="0"/>
              <w:divBdr>
                <w:top w:val="none" w:sz="0" w:space="0" w:color="auto"/>
                <w:left w:val="none" w:sz="0" w:space="0" w:color="auto"/>
                <w:bottom w:val="none" w:sz="0" w:space="0" w:color="auto"/>
                <w:right w:val="none" w:sz="0" w:space="0" w:color="auto"/>
              </w:divBdr>
              <w:divsChild>
                <w:div w:id="99610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866643">
          <w:marLeft w:val="0"/>
          <w:marRight w:val="0"/>
          <w:marTop w:val="300"/>
          <w:marBottom w:val="0"/>
          <w:divBdr>
            <w:top w:val="none" w:sz="0" w:space="0" w:color="auto"/>
            <w:left w:val="none" w:sz="0" w:space="0" w:color="auto"/>
            <w:bottom w:val="none" w:sz="0" w:space="0" w:color="auto"/>
            <w:right w:val="none" w:sz="0" w:space="0" w:color="auto"/>
          </w:divBdr>
          <w:divsChild>
            <w:div w:id="1866291593">
              <w:marLeft w:val="0"/>
              <w:marRight w:val="0"/>
              <w:marTop w:val="0"/>
              <w:marBottom w:val="0"/>
              <w:divBdr>
                <w:top w:val="none" w:sz="0" w:space="0" w:color="auto"/>
                <w:left w:val="none" w:sz="0" w:space="0" w:color="auto"/>
                <w:bottom w:val="none" w:sz="0" w:space="0" w:color="auto"/>
                <w:right w:val="none" w:sz="0" w:space="0" w:color="auto"/>
              </w:divBdr>
              <w:divsChild>
                <w:div w:id="91365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155583">
          <w:marLeft w:val="0"/>
          <w:marRight w:val="0"/>
          <w:marTop w:val="300"/>
          <w:marBottom w:val="0"/>
          <w:divBdr>
            <w:top w:val="none" w:sz="0" w:space="0" w:color="auto"/>
            <w:left w:val="none" w:sz="0" w:space="0" w:color="auto"/>
            <w:bottom w:val="none" w:sz="0" w:space="0" w:color="auto"/>
            <w:right w:val="none" w:sz="0" w:space="0" w:color="auto"/>
          </w:divBdr>
          <w:divsChild>
            <w:div w:id="2055234927">
              <w:marLeft w:val="0"/>
              <w:marRight w:val="0"/>
              <w:marTop w:val="0"/>
              <w:marBottom w:val="0"/>
              <w:divBdr>
                <w:top w:val="none" w:sz="0" w:space="0" w:color="auto"/>
                <w:left w:val="none" w:sz="0" w:space="0" w:color="auto"/>
                <w:bottom w:val="none" w:sz="0" w:space="0" w:color="auto"/>
                <w:right w:val="none" w:sz="0" w:space="0" w:color="auto"/>
              </w:divBdr>
              <w:divsChild>
                <w:div w:id="46558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3888">
          <w:marLeft w:val="0"/>
          <w:marRight w:val="0"/>
          <w:marTop w:val="300"/>
          <w:marBottom w:val="0"/>
          <w:divBdr>
            <w:top w:val="none" w:sz="0" w:space="0" w:color="auto"/>
            <w:left w:val="none" w:sz="0" w:space="0" w:color="auto"/>
            <w:bottom w:val="none" w:sz="0" w:space="0" w:color="auto"/>
            <w:right w:val="none" w:sz="0" w:space="0" w:color="auto"/>
          </w:divBdr>
          <w:divsChild>
            <w:div w:id="1936399032">
              <w:marLeft w:val="0"/>
              <w:marRight w:val="0"/>
              <w:marTop w:val="0"/>
              <w:marBottom w:val="0"/>
              <w:divBdr>
                <w:top w:val="none" w:sz="0" w:space="0" w:color="auto"/>
                <w:left w:val="none" w:sz="0" w:space="0" w:color="auto"/>
                <w:bottom w:val="none" w:sz="0" w:space="0" w:color="auto"/>
                <w:right w:val="none" w:sz="0" w:space="0" w:color="auto"/>
              </w:divBdr>
              <w:divsChild>
                <w:div w:id="85762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712999">
      <w:bodyDiv w:val="1"/>
      <w:marLeft w:val="0"/>
      <w:marRight w:val="0"/>
      <w:marTop w:val="0"/>
      <w:marBottom w:val="0"/>
      <w:divBdr>
        <w:top w:val="none" w:sz="0" w:space="0" w:color="auto"/>
        <w:left w:val="none" w:sz="0" w:space="0" w:color="auto"/>
        <w:bottom w:val="none" w:sz="0" w:space="0" w:color="auto"/>
        <w:right w:val="none" w:sz="0" w:space="0" w:color="auto"/>
      </w:divBdr>
      <w:divsChild>
        <w:div w:id="572278017">
          <w:marLeft w:val="0"/>
          <w:marRight w:val="0"/>
          <w:marTop w:val="0"/>
          <w:marBottom w:val="0"/>
          <w:divBdr>
            <w:top w:val="none" w:sz="0" w:space="0" w:color="auto"/>
            <w:left w:val="none" w:sz="0" w:space="0" w:color="auto"/>
            <w:bottom w:val="none" w:sz="0" w:space="0" w:color="auto"/>
            <w:right w:val="none" w:sz="0" w:space="0" w:color="auto"/>
          </w:divBdr>
        </w:div>
        <w:div w:id="2138913361">
          <w:marLeft w:val="0"/>
          <w:marRight w:val="0"/>
          <w:marTop w:val="0"/>
          <w:marBottom w:val="0"/>
          <w:divBdr>
            <w:top w:val="none" w:sz="0" w:space="0" w:color="auto"/>
            <w:left w:val="none" w:sz="0" w:space="0" w:color="auto"/>
            <w:bottom w:val="none" w:sz="0" w:space="0" w:color="auto"/>
            <w:right w:val="none" w:sz="0" w:space="0" w:color="auto"/>
          </w:divBdr>
          <w:divsChild>
            <w:div w:id="1509294977">
              <w:marLeft w:val="0"/>
              <w:marRight w:val="0"/>
              <w:marTop w:val="0"/>
              <w:marBottom w:val="0"/>
              <w:divBdr>
                <w:top w:val="none" w:sz="0" w:space="0" w:color="auto"/>
                <w:left w:val="none" w:sz="0" w:space="0" w:color="auto"/>
                <w:bottom w:val="none" w:sz="0" w:space="0" w:color="auto"/>
                <w:right w:val="none" w:sz="0" w:space="0" w:color="auto"/>
              </w:divBdr>
            </w:div>
          </w:divsChild>
        </w:div>
        <w:div w:id="1229222359">
          <w:marLeft w:val="0"/>
          <w:marRight w:val="0"/>
          <w:marTop w:val="0"/>
          <w:marBottom w:val="0"/>
          <w:divBdr>
            <w:top w:val="none" w:sz="0" w:space="0" w:color="auto"/>
            <w:left w:val="none" w:sz="0" w:space="0" w:color="auto"/>
            <w:bottom w:val="none" w:sz="0" w:space="0" w:color="auto"/>
            <w:right w:val="none" w:sz="0" w:space="0" w:color="auto"/>
          </w:divBdr>
        </w:div>
        <w:div w:id="1191987792">
          <w:marLeft w:val="0"/>
          <w:marRight w:val="0"/>
          <w:marTop w:val="0"/>
          <w:marBottom w:val="0"/>
          <w:divBdr>
            <w:top w:val="none" w:sz="0" w:space="0" w:color="auto"/>
            <w:left w:val="none" w:sz="0" w:space="0" w:color="auto"/>
            <w:bottom w:val="none" w:sz="0" w:space="0" w:color="auto"/>
            <w:right w:val="none" w:sz="0" w:space="0" w:color="auto"/>
          </w:divBdr>
          <w:divsChild>
            <w:div w:id="2135513843">
              <w:marLeft w:val="0"/>
              <w:marRight w:val="0"/>
              <w:marTop w:val="0"/>
              <w:marBottom w:val="0"/>
              <w:divBdr>
                <w:top w:val="none" w:sz="0" w:space="0" w:color="auto"/>
                <w:left w:val="none" w:sz="0" w:space="0" w:color="auto"/>
                <w:bottom w:val="none" w:sz="0" w:space="0" w:color="auto"/>
                <w:right w:val="none" w:sz="0" w:space="0" w:color="auto"/>
              </w:divBdr>
            </w:div>
          </w:divsChild>
        </w:div>
        <w:div w:id="147285784">
          <w:marLeft w:val="0"/>
          <w:marRight w:val="0"/>
          <w:marTop w:val="0"/>
          <w:marBottom w:val="0"/>
          <w:divBdr>
            <w:top w:val="none" w:sz="0" w:space="0" w:color="auto"/>
            <w:left w:val="none" w:sz="0" w:space="0" w:color="auto"/>
            <w:bottom w:val="none" w:sz="0" w:space="0" w:color="auto"/>
            <w:right w:val="none" w:sz="0" w:space="0" w:color="auto"/>
          </w:divBdr>
        </w:div>
        <w:div w:id="959652064">
          <w:marLeft w:val="0"/>
          <w:marRight w:val="0"/>
          <w:marTop w:val="0"/>
          <w:marBottom w:val="0"/>
          <w:divBdr>
            <w:top w:val="none" w:sz="0" w:space="0" w:color="auto"/>
            <w:left w:val="none" w:sz="0" w:space="0" w:color="auto"/>
            <w:bottom w:val="none" w:sz="0" w:space="0" w:color="auto"/>
            <w:right w:val="none" w:sz="0" w:space="0" w:color="auto"/>
          </w:divBdr>
          <w:divsChild>
            <w:div w:id="791554276">
              <w:marLeft w:val="0"/>
              <w:marRight w:val="0"/>
              <w:marTop w:val="0"/>
              <w:marBottom w:val="0"/>
              <w:divBdr>
                <w:top w:val="none" w:sz="0" w:space="0" w:color="auto"/>
                <w:left w:val="none" w:sz="0" w:space="0" w:color="auto"/>
                <w:bottom w:val="none" w:sz="0" w:space="0" w:color="auto"/>
                <w:right w:val="none" w:sz="0" w:space="0" w:color="auto"/>
              </w:divBdr>
            </w:div>
          </w:divsChild>
        </w:div>
        <w:div w:id="985622801">
          <w:marLeft w:val="0"/>
          <w:marRight w:val="0"/>
          <w:marTop w:val="0"/>
          <w:marBottom w:val="0"/>
          <w:divBdr>
            <w:top w:val="none" w:sz="0" w:space="0" w:color="auto"/>
            <w:left w:val="none" w:sz="0" w:space="0" w:color="auto"/>
            <w:bottom w:val="none" w:sz="0" w:space="0" w:color="auto"/>
            <w:right w:val="none" w:sz="0" w:space="0" w:color="auto"/>
          </w:divBdr>
        </w:div>
        <w:div w:id="2141920476">
          <w:marLeft w:val="0"/>
          <w:marRight w:val="0"/>
          <w:marTop w:val="0"/>
          <w:marBottom w:val="0"/>
          <w:divBdr>
            <w:top w:val="none" w:sz="0" w:space="0" w:color="auto"/>
            <w:left w:val="none" w:sz="0" w:space="0" w:color="auto"/>
            <w:bottom w:val="none" w:sz="0" w:space="0" w:color="auto"/>
            <w:right w:val="none" w:sz="0" w:space="0" w:color="auto"/>
          </w:divBdr>
          <w:divsChild>
            <w:div w:id="1555309567">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
        <w:div w:id="623116395">
          <w:marLeft w:val="0"/>
          <w:marRight w:val="0"/>
          <w:marTop w:val="0"/>
          <w:marBottom w:val="0"/>
          <w:divBdr>
            <w:top w:val="none" w:sz="0" w:space="0" w:color="auto"/>
            <w:left w:val="none" w:sz="0" w:space="0" w:color="auto"/>
            <w:bottom w:val="none" w:sz="0" w:space="0" w:color="auto"/>
            <w:right w:val="none" w:sz="0" w:space="0" w:color="auto"/>
          </w:divBdr>
          <w:divsChild>
            <w:div w:id="1543979347">
              <w:marLeft w:val="0"/>
              <w:marRight w:val="0"/>
              <w:marTop w:val="0"/>
              <w:marBottom w:val="0"/>
              <w:divBdr>
                <w:top w:val="none" w:sz="0" w:space="0" w:color="auto"/>
                <w:left w:val="none" w:sz="0" w:space="0" w:color="auto"/>
                <w:bottom w:val="none" w:sz="0" w:space="0" w:color="auto"/>
                <w:right w:val="none" w:sz="0" w:space="0" w:color="auto"/>
              </w:divBdr>
            </w:div>
          </w:divsChild>
        </w:div>
        <w:div w:id="26950507">
          <w:marLeft w:val="0"/>
          <w:marRight w:val="0"/>
          <w:marTop w:val="0"/>
          <w:marBottom w:val="0"/>
          <w:divBdr>
            <w:top w:val="none" w:sz="0" w:space="0" w:color="auto"/>
            <w:left w:val="none" w:sz="0" w:space="0" w:color="auto"/>
            <w:bottom w:val="none" w:sz="0" w:space="0" w:color="auto"/>
            <w:right w:val="none" w:sz="0" w:space="0" w:color="auto"/>
          </w:divBdr>
        </w:div>
        <w:div w:id="1969626254">
          <w:marLeft w:val="0"/>
          <w:marRight w:val="0"/>
          <w:marTop w:val="0"/>
          <w:marBottom w:val="0"/>
          <w:divBdr>
            <w:top w:val="none" w:sz="0" w:space="0" w:color="auto"/>
            <w:left w:val="none" w:sz="0" w:space="0" w:color="auto"/>
            <w:bottom w:val="none" w:sz="0" w:space="0" w:color="auto"/>
            <w:right w:val="none" w:sz="0" w:space="0" w:color="auto"/>
          </w:divBdr>
          <w:divsChild>
            <w:div w:id="204296778">
              <w:marLeft w:val="0"/>
              <w:marRight w:val="0"/>
              <w:marTop w:val="0"/>
              <w:marBottom w:val="0"/>
              <w:divBdr>
                <w:top w:val="none" w:sz="0" w:space="0" w:color="auto"/>
                <w:left w:val="none" w:sz="0" w:space="0" w:color="auto"/>
                <w:bottom w:val="none" w:sz="0" w:space="0" w:color="auto"/>
                <w:right w:val="none" w:sz="0" w:space="0" w:color="auto"/>
              </w:divBdr>
            </w:div>
          </w:divsChild>
        </w:div>
        <w:div w:id="1963993245">
          <w:marLeft w:val="0"/>
          <w:marRight w:val="0"/>
          <w:marTop w:val="0"/>
          <w:marBottom w:val="0"/>
          <w:divBdr>
            <w:top w:val="none" w:sz="0" w:space="0" w:color="auto"/>
            <w:left w:val="none" w:sz="0" w:space="0" w:color="auto"/>
            <w:bottom w:val="none" w:sz="0" w:space="0" w:color="auto"/>
            <w:right w:val="none" w:sz="0" w:space="0" w:color="auto"/>
          </w:divBdr>
        </w:div>
        <w:div w:id="1898977487">
          <w:marLeft w:val="0"/>
          <w:marRight w:val="0"/>
          <w:marTop w:val="0"/>
          <w:marBottom w:val="0"/>
          <w:divBdr>
            <w:top w:val="none" w:sz="0" w:space="0" w:color="auto"/>
            <w:left w:val="none" w:sz="0" w:space="0" w:color="auto"/>
            <w:bottom w:val="none" w:sz="0" w:space="0" w:color="auto"/>
            <w:right w:val="none" w:sz="0" w:space="0" w:color="auto"/>
          </w:divBdr>
          <w:divsChild>
            <w:div w:id="841705125">
              <w:marLeft w:val="0"/>
              <w:marRight w:val="0"/>
              <w:marTop w:val="0"/>
              <w:marBottom w:val="0"/>
              <w:divBdr>
                <w:top w:val="none" w:sz="0" w:space="0" w:color="auto"/>
                <w:left w:val="none" w:sz="0" w:space="0" w:color="auto"/>
                <w:bottom w:val="none" w:sz="0" w:space="0" w:color="auto"/>
                <w:right w:val="none" w:sz="0" w:space="0" w:color="auto"/>
              </w:divBdr>
            </w:div>
          </w:divsChild>
        </w:div>
        <w:div w:id="652828732">
          <w:marLeft w:val="0"/>
          <w:marRight w:val="0"/>
          <w:marTop w:val="300"/>
          <w:marBottom w:val="0"/>
          <w:divBdr>
            <w:top w:val="none" w:sz="0" w:space="0" w:color="auto"/>
            <w:left w:val="none" w:sz="0" w:space="0" w:color="auto"/>
            <w:bottom w:val="none" w:sz="0" w:space="0" w:color="auto"/>
            <w:right w:val="none" w:sz="0" w:space="0" w:color="auto"/>
          </w:divBdr>
          <w:divsChild>
            <w:div w:id="153230189">
              <w:marLeft w:val="0"/>
              <w:marRight w:val="0"/>
              <w:marTop w:val="0"/>
              <w:marBottom w:val="0"/>
              <w:divBdr>
                <w:top w:val="none" w:sz="0" w:space="0" w:color="auto"/>
                <w:left w:val="none" w:sz="0" w:space="0" w:color="auto"/>
                <w:bottom w:val="none" w:sz="0" w:space="0" w:color="auto"/>
                <w:right w:val="none" w:sz="0" w:space="0" w:color="auto"/>
              </w:divBdr>
              <w:divsChild>
                <w:div w:id="99603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14996">
          <w:marLeft w:val="0"/>
          <w:marRight w:val="0"/>
          <w:marTop w:val="300"/>
          <w:marBottom w:val="0"/>
          <w:divBdr>
            <w:top w:val="none" w:sz="0" w:space="0" w:color="auto"/>
            <w:left w:val="none" w:sz="0" w:space="0" w:color="auto"/>
            <w:bottom w:val="none" w:sz="0" w:space="0" w:color="auto"/>
            <w:right w:val="none" w:sz="0" w:space="0" w:color="auto"/>
          </w:divBdr>
          <w:divsChild>
            <w:div w:id="133986576">
              <w:marLeft w:val="0"/>
              <w:marRight w:val="0"/>
              <w:marTop w:val="0"/>
              <w:marBottom w:val="0"/>
              <w:divBdr>
                <w:top w:val="none" w:sz="0" w:space="0" w:color="auto"/>
                <w:left w:val="none" w:sz="0" w:space="0" w:color="auto"/>
                <w:bottom w:val="none" w:sz="0" w:space="0" w:color="auto"/>
                <w:right w:val="none" w:sz="0" w:space="0" w:color="auto"/>
              </w:divBdr>
              <w:divsChild>
                <w:div w:id="188397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83750">
          <w:marLeft w:val="0"/>
          <w:marRight w:val="0"/>
          <w:marTop w:val="300"/>
          <w:marBottom w:val="0"/>
          <w:divBdr>
            <w:top w:val="none" w:sz="0" w:space="0" w:color="auto"/>
            <w:left w:val="none" w:sz="0" w:space="0" w:color="auto"/>
            <w:bottom w:val="none" w:sz="0" w:space="0" w:color="auto"/>
            <w:right w:val="none" w:sz="0" w:space="0" w:color="auto"/>
          </w:divBdr>
          <w:divsChild>
            <w:div w:id="1908569558">
              <w:marLeft w:val="0"/>
              <w:marRight w:val="0"/>
              <w:marTop w:val="0"/>
              <w:marBottom w:val="0"/>
              <w:divBdr>
                <w:top w:val="none" w:sz="0" w:space="0" w:color="auto"/>
                <w:left w:val="none" w:sz="0" w:space="0" w:color="auto"/>
                <w:bottom w:val="none" w:sz="0" w:space="0" w:color="auto"/>
                <w:right w:val="none" w:sz="0" w:space="0" w:color="auto"/>
              </w:divBdr>
              <w:divsChild>
                <w:div w:id="78107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3921">
          <w:marLeft w:val="0"/>
          <w:marRight w:val="0"/>
          <w:marTop w:val="300"/>
          <w:marBottom w:val="0"/>
          <w:divBdr>
            <w:top w:val="none" w:sz="0" w:space="0" w:color="auto"/>
            <w:left w:val="none" w:sz="0" w:space="0" w:color="auto"/>
            <w:bottom w:val="none" w:sz="0" w:space="0" w:color="auto"/>
            <w:right w:val="none" w:sz="0" w:space="0" w:color="auto"/>
          </w:divBdr>
          <w:divsChild>
            <w:div w:id="2047288570">
              <w:marLeft w:val="0"/>
              <w:marRight w:val="0"/>
              <w:marTop w:val="0"/>
              <w:marBottom w:val="0"/>
              <w:divBdr>
                <w:top w:val="none" w:sz="0" w:space="0" w:color="auto"/>
                <w:left w:val="none" w:sz="0" w:space="0" w:color="auto"/>
                <w:bottom w:val="none" w:sz="0" w:space="0" w:color="auto"/>
                <w:right w:val="none" w:sz="0" w:space="0" w:color="auto"/>
              </w:divBdr>
              <w:divsChild>
                <w:div w:id="97918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507357">
      <w:bodyDiv w:val="1"/>
      <w:marLeft w:val="0"/>
      <w:marRight w:val="0"/>
      <w:marTop w:val="0"/>
      <w:marBottom w:val="0"/>
      <w:divBdr>
        <w:top w:val="none" w:sz="0" w:space="0" w:color="auto"/>
        <w:left w:val="none" w:sz="0" w:space="0" w:color="auto"/>
        <w:bottom w:val="none" w:sz="0" w:space="0" w:color="auto"/>
        <w:right w:val="none" w:sz="0" w:space="0" w:color="auto"/>
      </w:divBdr>
      <w:divsChild>
        <w:div w:id="1415740930">
          <w:marLeft w:val="0"/>
          <w:marRight w:val="0"/>
          <w:marTop w:val="0"/>
          <w:marBottom w:val="0"/>
          <w:divBdr>
            <w:top w:val="none" w:sz="0" w:space="0" w:color="auto"/>
            <w:left w:val="none" w:sz="0" w:space="0" w:color="auto"/>
            <w:bottom w:val="none" w:sz="0" w:space="0" w:color="auto"/>
            <w:right w:val="none" w:sz="0" w:space="0" w:color="auto"/>
          </w:divBdr>
        </w:div>
        <w:div w:id="1433866487">
          <w:marLeft w:val="0"/>
          <w:marRight w:val="0"/>
          <w:marTop w:val="0"/>
          <w:marBottom w:val="0"/>
          <w:divBdr>
            <w:top w:val="none" w:sz="0" w:space="0" w:color="auto"/>
            <w:left w:val="none" w:sz="0" w:space="0" w:color="auto"/>
            <w:bottom w:val="none" w:sz="0" w:space="0" w:color="auto"/>
            <w:right w:val="none" w:sz="0" w:space="0" w:color="auto"/>
          </w:divBdr>
          <w:divsChild>
            <w:div w:id="950405219">
              <w:marLeft w:val="0"/>
              <w:marRight w:val="0"/>
              <w:marTop w:val="0"/>
              <w:marBottom w:val="0"/>
              <w:divBdr>
                <w:top w:val="none" w:sz="0" w:space="0" w:color="auto"/>
                <w:left w:val="none" w:sz="0" w:space="0" w:color="auto"/>
                <w:bottom w:val="none" w:sz="0" w:space="0" w:color="auto"/>
                <w:right w:val="none" w:sz="0" w:space="0" w:color="auto"/>
              </w:divBdr>
            </w:div>
          </w:divsChild>
        </w:div>
        <w:div w:id="1409687230">
          <w:marLeft w:val="0"/>
          <w:marRight w:val="0"/>
          <w:marTop w:val="0"/>
          <w:marBottom w:val="0"/>
          <w:divBdr>
            <w:top w:val="none" w:sz="0" w:space="0" w:color="auto"/>
            <w:left w:val="none" w:sz="0" w:space="0" w:color="auto"/>
            <w:bottom w:val="none" w:sz="0" w:space="0" w:color="auto"/>
            <w:right w:val="none" w:sz="0" w:space="0" w:color="auto"/>
          </w:divBdr>
        </w:div>
        <w:div w:id="1658457288">
          <w:marLeft w:val="0"/>
          <w:marRight w:val="0"/>
          <w:marTop w:val="0"/>
          <w:marBottom w:val="0"/>
          <w:divBdr>
            <w:top w:val="none" w:sz="0" w:space="0" w:color="auto"/>
            <w:left w:val="none" w:sz="0" w:space="0" w:color="auto"/>
            <w:bottom w:val="none" w:sz="0" w:space="0" w:color="auto"/>
            <w:right w:val="none" w:sz="0" w:space="0" w:color="auto"/>
          </w:divBdr>
          <w:divsChild>
            <w:div w:id="1988783127">
              <w:marLeft w:val="0"/>
              <w:marRight w:val="0"/>
              <w:marTop w:val="0"/>
              <w:marBottom w:val="0"/>
              <w:divBdr>
                <w:top w:val="none" w:sz="0" w:space="0" w:color="auto"/>
                <w:left w:val="none" w:sz="0" w:space="0" w:color="auto"/>
                <w:bottom w:val="none" w:sz="0" w:space="0" w:color="auto"/>
                <w:right w:val="none" w:sz="0" w:space="0" w:color="auto"/>
              </w:divBdr>
            </w:div>
          </w:divsChild>
        </w:div>
        <w:div w:id="1376004531">
          <w:marLeft w:val="0"/>
          <w:marRight w:val="0"/>
          <w:marTop w:val="0"/>
          <w:marBottom w:val="0"/>
          <w:divBdr>
            <w:top w:val="none" w:sz="0" w:space="0" w:color="auto"/>
            <w:left w:val="none" w:sz="0" w:space="0" w:color="auto"/>
            <w:bottom w:val="none" w:sz="0" w:space="0" w:color="auto"/>
            <w:right w:val="none" w:sz="0" w:space="0" w:color="auto"/>
          </w:divBdr>
        </w:div>
        <w:div w:id="31657004">
          <w:marLeft w:val="0"/>
          <w:marRight w:val="0"/>
          <w:marTop w:val="0"/>
          <w:marBottom w:val="0"/>
          <w:divBdr>
            <w:top w:val="none" w:sz="0" w:space="0" w:color="auto"/>
            <w:left w:val="none" w:sz="0" w:space="0" w:color="auto"/>
            <w:bottom w:val="none" w:sz="0" w:space="0" w:color="auto"/>
            <w:right w:val="none" w:sz="0" w:space="0" w:color="auto"/>
          </w:divBdr>
          <w:divsChild>
            <w:div w:id="1287540828">
              <w:marLeft w:val="0"/>
              <w:marRight w:val="0"/>
              <w:marTop w:val="0"/>
              <w:marBottom w:val="0"/>
              <w:divBdr>
                <w:top w:val="none" w:sz="0" w:space="0" w:color="auto"/>
                <w:left w:val="none" w:sz="0" w:space="0" w:color="auto"/>
                <w:bottom w:val="none" w:sz="0" w:space="0" w:color="auto"/>
                <w:right w:val="none" w:sz="0" w:space="0" w:color="auto"/>
              </w:divBdr>
            </w:div>
          </w:divsChild>
        </w:div>
        <w:div w:id="1894852851">
          <w:marLeft w:val="0"/>
          <w:marRight w:val="0"/>
          <w:marTop w:val="0"/>
          <w:marBottom w:val="0"/>
          <w:divBdr>
            <w:top w:val="none" w:sz="0" w:space="0" w:color="auto"/>
            <w:left w:val="none" w:sz="0" w:space="0" w:color="auto"/>
            <w:bottom w:val="none" w:sz="0" w:space="0" w:color="auto"/>
            <w:right w:val="none" w:sz="0" w:space="0" w:color="auto"/>
          </w:divBdr>
        </w:div>
        <w:div w:id="1882941317">
          <w:marLeft w:val="0"/>
          <w:marRight w:val="0"/>
          <w:marTop w:val="0"/>
          <w:marBottom w:val="0"/>
          <w:divBdr>
            <w:top w:val="none" w:sz="0" w:space="0" w:color="auto"/>
            <w:left w:val="none" w:sz="0" w:space="0" w:color="auto"/>
            <w:bottom w:val="none" w:sz="0" w:space="0" w:color="auto"/>
            <w:right w:val="none" w:sz="0" w:space="0" w:color="auto"/>
          </w:divBdr>
          <w:divsChild>
            <w:div w:id="223955289">
              <w:marLeft w:val="0"/>
              <w:marRight w:val="0"/>
              <w:marTop w:val="0"/>
              <w:marBottom w:val="0"/>
              <w:divBdr>
                <w:top w:val="none" w:sz="0" w:space="0" w:color="auto"/>
                <w:left w:val="none" w:sz="0" w:space="0" w:color="auto"/>
                <w:bottom w:val="none" w:sz="0" w:space="0" w:color="auto"/>
                <w:right w:val="none" w:sz="0" w:space="0" w:color="auto"/>
              </w:divBdr>
            </w:div>
          </w:divsChild>
        </w:div>
        <w:div w:id="1919754265">
          <w:marLeft w:val="0"/>
          <w:marRight w:val="0"/>
          <w:marTop w:val="0"/>
          <w:marBottom w:val="0"/>
          <w:divBdr>
            <w:top w:val="none" w:sz="0" w:space="0" w:color="auto"/>
            <w:left w:val="none" w:sz="0" w:space="0" w:color="auto"/>
            <w:bottom w:val="none" w:sz="0" w:space="0" w:color="auto"/>
            <w:right w:val="none" w:sz="0" w:space="0" w:color="auto"/>
          </w:divBdr>
        </w:div>
        <w:div w:id="1724131224">
          <w:marLeft w:val="0"/>
          <w:marRight w:val="0"/>
          <w:marTop w:val="0"/>
          <w:marBottom w:val="0"/>
          <w:divBdr>
            <w:top w:val="none" w:sz="0" w:space="0" w:color="auto"/>
            <w:left w:val="none" w:sz="0" w:space="0" w:color="auto"/>
            <w:bottom w:val="none" w:sz="0" w:space="0" w:color="auto"/>
            <w:right w:val="none" w:sz="0" w:space="0" w:color="auto"/>
          </w:divBdr>
          <w:divsChild>
            <w:div w:id="1925413692">
              <w:marLeft w:val="0"/>
              <w:marRight w:val="0"/>
              <w:marTop w:val="0"/>
              <w:marBottom w:val="0"/>
              <w:divBdr>
                <w:top w:val="none" w:sz="0" w:space="0" w:color="auto"/>
                <w:left w:val="none" w:sz="0" w:space="0" w:color="auto"/>
                <w:bottom w:val="none" w:sz="0" w:space="0" w:color="auto"/>
                <w:right w:val="none" w:sz="0" w:space="0" w:color="auto"/>
              </w:divBdr>
            </w:div>
          </w:divsChild>
        </w:div>
        <w:div w:id="2016229973">
          <w:marLeft w:val="0"/>
          <w:marRight w:val="0"/>
          <w:marTop w:val="0"/>
          <w:marBottom w:val="0"/>
          <w:divBdr>
            <w:top w:val="none" w:sz="0" w:space="0" w:color="auto"/>
            <w:left w:val="none" w:sz="0" w:space="0" w:color="auto"/>
            <w:bottom w:val="none" w:sz="0" w:space="0" w:color="auto"/>
            <w:right w:val="none" w:sz="0" w:space="0" w:color="auto"/>
          </w:divBdr>
        </w:div>
        <w:div w:id="1614290440">
          <w:marLeft w:val="0"/>
          <w:marRight w:val="0"/>
          <w:marTop w:val="0"/>
          <w:marBottom w:val="0"/>
          <w:divBdr>
            <w:top w:val="none" w:sz="0" w:space="0" w:color="auto"/>
            <w:left w:val="none" w:sz="0" w:space="0" w:color="auto"/>
            <w:bottom w:val="none" w:sz="0" w:space="0" w:color="auto"/>
            <w:right w:val="none" w:sz="0" w:space="0" w:color="auto"/>
          </w:divBdr>
          <w:divsChild>
            <w:div w:id="1990286341">
              <w:marLeft w:val="0"/>
              <w:marRight w:val="0"/>
              <w:marTop w:val="0"/>
              <w:marBottom w:val="0"/>
              <w:divBdr>
                <w:top w:val="none" w:sz="0" w:space="0" w:color="auto"/>
                <w:left w:val="none" w:sz="0" w:space="0" w:color="auto"/>
                <w:bottom w:val="none" w:sz="0" w:space="0" w:color="auto"/>
                <w:right w:val="none" w:sz="0" w:space="0" w:color="auto"/>
              </w:divBdr>
            </w:div>
          </w:divsChild>
        </w:div>
        <w:div w:id="926498242">
          <w:marLeft w:val="0"/>
          <w:marRight w:val="0"/>
          <w:marTop w:val="0"/>
          <w:marBottom w:val="0"/>
          <w:divBdr>
            <w:top w:val="none" w:sz="0" w:space="0" w:color="auto"/>
            <w:left w:val="none" w:sz="0" w:space="0" w:color="auto"/>
            <w:bottom w:val="none" w:sz="0" w:space="0" w:color="auto"/>
            <w:right w:val="none" w:sz="0" w:space="0" w:color="auto"/>
          </w:divBdr>
        </w:div>
        <w:div w:id="1881699723">
          <w:marLeft w:val="0"/>
          <w:marRight w:val="0"/>
          <w:marTop w:val="0"/>
          <w:marBottom w:val="0"/>
          <w:divBdr>
            <w:top w:val="none" w:sz="0" w:space="0" w:color="auto"/>
            <w:left w:val="none" w:sz="0" w:space="0" w:color="auto"/>
            <w:bottom w:val="none" w:sz="0" w:space="0" w:color="auto"/>
            <w:right w:val="none" w:sz="0" w:space="0" w:color="auto"/>
          </w:divBdr>
          <w:divsChild>
            <w:div w:id="1532762397">
              <w:marLeft w:val="0"/>
              <w:marRight w:val="0"/>
              <w:marTop w:val="0"/>
              <w:marBottom w:val="0"/>
              <w:divBdr>
                <w:top w:val="none" w:sz="0" w:space="0" w:color="auto"/>
                <w:left w:val="none" w:sz="0" w:space="0" w:color="auto"/>
                <w:bottom w:val="none" w:sz="0" w:space="0" w:color="auto"/>
                <w:right w:val="none" w:sz="0" w:space="0" w:color="auto"/>
              </w:divBdr>
            </w:div>
          </w:divsChild>
        </w:div>
        <w:div w:id="177357840">
          <w:marLeft w:val="0"/>
          <w:marRight w:val="0"/>
          <w:marTop w:val="300"/>
          <w:marBottom w:val="0"/>
          <w:divBdr>
            <w:top w:val="none" w:sz="0" w:space="0" w:color="auto"/>
            <w:left w:val="none" w:sz="0" w:space="0" w:color="auto"/>
            <w:bottom w:val="none" w:sz="0" w:space="0" w:color="auto"/>
            <w:right w:val="none" w:sz="0" w:space="0" w:color="auto"/>
          </w:divBdr>
          <w:divsChild>
            <w:div w:id="333538775">
              <w:marLeft w:val="0"/>
              <w:marRight w:val="0"/>
              <w:marTop w:val="0"/>
              <w:marBottom w:val="0"/>
              <w:divBdr>
                <w:top w:val="none" w:sz="0" w:space="0" w:color="auto"/>
                <w:left w:val="none" w:sz="0" w:space="0" w:color="auto"/>
                <w:bottom w:val="none" w:sz="0" w:space="0" w:color="auto"/>
                <w:right w:val="none" w:sz="0" w:space="0" w:color="auto"/>
              </w:divBdr>
              <w:divsChild>
                <w:div w:id="2055275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4261">
          <w:marLeft w:val="0"/>
          <w:marRight w:val="0"/>
          <w:marTop w:val="300"/>
          <w:marBottom w:val="0"/>
          <w:divBdr>
            <w:top w:val="none" w:sz="0" w:space="0" w:color="auto"/>
            <w:left w:val="none" w:sz="0" w:space="0" w:color="auto"/>
            <w:bottom w:val="none" w:sz="0" w:space="0" w:color="auto"/>
            <w:right w:val="none" w:sz="0" w:space="0" w:color="auto"/>
          </w:divBdr>
          <w:divsChild>
            <w:div w:id="1224029315">
              <w:marLeft w:val="0"/>
              <w:marRight w:val="0"/>
              <w:marTop w:val="0"/>
              <w:marBottom w:val="0"/>
              <w:divBdr>
                <w:top w:val="none" w:sz="0" w:space="0" w:color="auto"/>
                <w:left w:val="none" w:sz="0" w:space="0" w:color="auto"/>
                <w:bottom w:val="none" w:sz="0" w:space="0" w:color="auto"/>
                <w:right w:val="none" w:sz="0" w:space="0" w:color="auto"/>
              </w:divBdr>
              <w:divsChild>
                <w:div w:id="10124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3910">
          <w:marLeft w:val="0"/>
          <w:marRight w:val="0"/>
          <w:marTop w:val="300"/>
          <w:marBottom w:val="0"/>
          <w:divBdr>
            <w:top w:val="none" w:sz="0" w:space="0" w:color="auto"/>
            <w:left w:val="none" w:sz="0" w:space="0" w:color="auto"/>
            <w:bottom w:val="none" w:sz="0" w:space="0" w:color="auto"/>
            <w:right w:val="none" w:sz="0" w:space="0" w:color="auto"/>
          </w:divBdr>
          <w:divsChild>
            <w:div w:id="79957858">
              <w:marLeft w:val="0"/>
              <w:marRight w:val="0"/>
              <w:marTop w:val="0"/>
              <w:marBottom w:val="0"/>
              <w:divBdr>
                <w:top w:val="none" w:sz="0" w:space="0" w:color="auto"/>
                <w:left w:val="none" w:sz="0" w:space="0" w:color="auto"/>
                <w:bottom w:val="none" w:sz="0" w:space="0" w:color="auto"/>
                <w:right w:val="none" w:sz="0" w:space="0" w:color="auto"/>
              </w:divBdr>
              <w:divsChild>
                <w:div w:id="197181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0962">
          <w:marLeft w:val="0"/>
          <w:marRight w:val="0"/>
          <w:marTop w:val="300"/>
          <w:marBottom w:val="0"/>
          <w:divBdr>
            <w:top w:val="none" w:sz="0" w:space="0" w:color="auto"/>
            <w:left w:val="none" w:sz="0" w:space="0" w:color="auto"/>
            <w:bottom w:val="none" w:sz="0" w:space="0" w:color="auto"/>
            <w:right w:val="none" w:sz="0" w:space="0" w:color="auto"/>
          </w:divBdr>
          <w:divsChild>
            <w:div w:id="338583010">
              <w:marLeft w:val="0"/>
              <w:marRight w:val="0"/>
              <w:marTop w:val="0"/>
              <w:marBottom w:val="0"/>
              <w:divBdr>
                <w:top w:val="none" w:sz="0" w:space="0" w:color="auto"/>
                <w:left w:val="none" w:sz="0" w:space="0" w:color="auto"/>
                <w:bottom w:val="none" w:sz="0" w:space="0" w:color="auto"/>
                <w:right w:val="none" w:sz="0" w:space="0" w:color="auto"/>
              </w:divBdr>
              <w:divsChild>
                <w:div w:id="2360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4658202">
      <w:bodyDiv w:val="1"/>
      <w:marLeft w:val="0"/>
      <w:marRight w:val="0"/>
      <w:marTop w:val="0"/>
      <w:marBottom w:val="0"/>
      <w:divBdr>
        <w:top w:val="none" w:sz="0" w:space="0" w:color="auto"/>
        <w:left w:val="none" w:sz="0" w:space="0" w:color="auto"/>
        <w:bottom w:val="none" w:sz="0" w:space="0" w:color="auto"/>
        <w:right w:val="none" w:sz="0" w:space="0" w:color="auto"/>
      </w:divBdr>
      <w:divsChild>
        <w:div w:id="114325921">
          <w:marLeft w:val="0"/>
          <w:marRight w:val="0"/>
          <w:marTop w:val="0"/>
          <w:marBottom w:val="0"/>
          <w:divBdr>
            <w:top w:val="none" w:sz="0" w:space="0" w:color="auto"/>
            <w:left w:val="none" w:sz="0" w:space="0" w:color="auto"/>
            <w:bottom w:val="none" w:sz="0" w:space="0" w:color="auto"/>
            <w:right w:val="none" w:sz="0" w:space="0" w:color="auto"/>
          </w:divBdr>
        </w:div>
        <w:div w:id="873277137">
          <w:marLeft w:val="0"/>
          <w:marRight w:val="0"/>
          <w:marTop w:val="0"/>
          <w:marBottom w:val="0"/>
          <w:divBdr>
            <w:top w:val="none" w:sz="0" w:space="0" w:color="auto"/>
            <w:left w:val="none" w:sz="0" w:space="0" w:color="auto"/>
            <w:bottom w:val="none" w:sz="0" w:space="0" w:color="auto"/>
            <w:right w:val="none" w:sz="0" w:space="0" w:color="auto"/>
          </w:divBdr>
          <w:divsChild>
            <w:div w:id="1192500177">
              <w:marLeft w:val="0"/>
              <w:marRight w:val="0"/>
              <w:marTop w:val="0"/>
              <w:marBottom w:val="0"/>
              <w:divBdr>
                <w:top w:val="none" w:sz="0" w:space="0" w:color="auto"/>
                <w:left w:val="none" w:sz="0" w:space="0" w:color="auto"/>
                <w:bottom w:val="none" w:sz="0" w:space="0" w:color="auto"/>
                <w:right w:val="none" w:sz="0" w:space="0" w:color="auto"/>
              </w:divBdr>
            </w:div>
          </w:divsChild>
        </w:div>
        <w:div w:id="600721530">
          <w:marLeft w:val="0"/>
          <w:marRight w:val="0"/>
          <w:marTop w:val="0"/>
          <w:marBottom w:val="0"/>
          <w:divBdr>
            <w:top w:val="none" w:sz="0" w:space="0" w:color="auto"/>
            <w:left w:val="none" w:sz="0" w:space="0" w:color="auto"/>
            <w:bottom w:val="none" w:sz="0" w:space="0" w:color="auto"/>
            <w:right w:val="none" w:sz="0" w:space="0" w:color="auto"/>
          </w:divBdr>
        </w:div>
        <w:div w:id="667711408">
          <w:marLeft w:val="0"/>
          <w:marRight w:val="0"/>
          <w:marTop w:val="0"/>
          <w:marBottom w:val="0"/>
          <w:divBdr>
            <w:top w:val="none" w:sz="0" w:space="0" w:color="auto"/>
            <w:left w:val="none" w:sz="0" w:space="0" w:color="auto"/>
            <w:bottom w:val="none" w:sz="0" w:space="0" w:color="auto"/>
            <w:right w:val="none" w:sz="0" w:space="0" w:color="auto"/>
          </w:divBdr>
          <w:divsChild>
            <w:div w:id="210576074">
              <w:marLeft w:val="0"/>
              <w:marRight w:val="0"/>
              <w:marTop w:val="0"/>
              <w:marBottom w:val="0"/>
              <w:divBdr>
                <w:top w:val="none" w:sz="0" w:space="0" w:color="auto"/>
                <w:left w:val="none" w:sz="0" w:space="0" w:color="auto"/>
                <w:bottom w:val="none" w:sz="0" w:space="0" w:color="auto"/>
                <w:right w:val="none" w:sz="0" w:space="0" w:color="auto"/>
              </w:divBdr>
            </w:div>
          </w:divsChild>
        </w:div>
        <w:div w:id="1094325064">
          <w:marLeft w:val="0"/>
          <w:marRight w:val="0"/>
          <w:marTop w:val="0"/>
          <w:marBottom w:val="0"/>
          <w:divBdr>
            <w:top w:val="none" w:sz="0" w:space="0" w:color="auto"/>
            <w:left w:val="none" w:sz="0" w:space="0" w:color="auto"/>
            <w:bottom w:val="none" w:sz="0" w:space="0" w:color="auto"/>
            <w:right w:val="none" w:sz="0" w:space="0" w:color="auto"/>
          </w:divBdr>
        </w:div>
        <w:div w:id="374931488">
          <w:marLeft w:val="0"/>
          <w:marRight w:val="0"/>
          <w:marTop w:val="0"/>
          <w:marBottom w:val="0"/>
          <w:divBdr>
            <w:top w:val="none" w:sz="0" w:space="0" w:color="auto"/>
            <w:left w:val="none" w:sz="0" w:space="0" w:color="auto"/>
            <w:bottom w:val="none" w:sz="0" w:space="0" w:color="auto"/>
            <w:right w:val="none" w:sz="0" w:space="0" w:color="auto"/>
          </w:divBdr>
          <w:divsChild>
            <w:div w:id="733545182">
              <w:marLeft w:val="0"/>
              <w:marRight w:val="0"/>
              <w:marTop w:val="0"/>
              <w:marBottom w:val="0"/>
              <w:divBdr>
                <w:top w:val="none" w:sz="0" w:space="0" w:color="auto"/>
                <w:left w:val="none" w:sz="0" w:space="0" w:color="auto"/>
                <w:bottom w:val="none" w:sz="0" w:space="0" w:color="auto"/>
                <w:right w:val="none" w:sz="0" w:space="0" w:color="auto"/>
              </w:divBdr>
            </w:div>
          </w:divsChild>
        </w:div>
        <w:div w:id="1168251924">
          <w:marLeft w:val="0"/>
          <w:marRight w:val="0"/>
          <w:marTop w:val="0"/>
          <w:marBottom w:val="0"/>
          <w:divBdr>
            <w:top w:val="none" w:sz="0" w:space="0" w:color="auto"/>
            <w:left w:val="none" w:sz="0" w:space="0" w:color="auto"/>
            <w:bottom w:val="none" w:sz="0" w:space="0" w:color="auto"/>
            <w:right w:val="none" w:sz="0" w:space="0" w:color="auto"/>
          </w:divBdr>
        </w:div>
        <w:div w:id="1253006216">
          <w:marLeft w:val="0"/>
          <w:marRight w:val="0"/>
          <w:marTop w:val="0"/>
          <w:marBottom w:val="0"/>
          <w:divBdr>
            <w:top w:val="none" w:sz="0" w:space="0" w:color="auto"/>
            <w:left w:val="none" w:sz="0" w:space="0" w:color="auto"/>
            <w:bottom w:val="none" w:sz="0" w:space="0" w:color="auto"/>
            <w:right w:val="none" w:sz="0" w:space="0" w:color="auto"/>
          </w:divBdr>
          <w:divsChild>
            <w:div w:id="989673234">
              <w:marLeft w:val="0"/>
              <w:marRight w:val="0"/>
              <w:marTop w:val="0"/>
              <w:marBottom w:val="0"/>
              <w:divBdr>
                <w:top w:val="none" w:sz="0" w:space="0" w:color="auto"/>
                <w:left w:val="none" w:sz="0" w:space="0" w:color="auto"/>
                <w:bottom w:val="none" w:sz="0" w:space="0" w:color="auto"/>
                <w:right w:val="none" w:sz="0" w:space="0" w:color="auto"/>
              </w:divBdr>
            </w:div>
          </w:divsChild>
        </w:div>
        <w:div w:id="236592341">
          <w:marLeft w:val="0"/>
          <w:marRight w:val="0"/>
          <w:marTop w:val="0"/>
          <w:marBottom w:val="0"/>
          <w:divBdr>
            <w:top w:val="none" w:sz="0" w:space="0" w:color="auto"/>
            <w:left w:val="none" w:sz="0" w:space="0" w:color="auto"/>
            <w:bottom w:val="none" w:sz="0" w:space="0" w:color="auto"/>
            <w:right w:val="none" w:sz="0" w:space="0" w:color="auto"/>
          </w:divBdr>
        </w:div>
        <w:div w:id="831215398">
          <w:marLeft w:val="0"/>
          <w:marRight w:val="0"/>
          <w:marTop w:val="0"/>
          <w:marBottom w:val="0"/>
          <w:divBdr>
            <w:top w:val="none" w:sz="0" w:space="0" w:color="auto"/>
            <w:left w:val="none" w:sz="0" w:space="0" w:color="auto"/>
            <w:bottom w:val="none" w:sz="0" w:space="0" w:color="auto"/>
            <w:right w:val="none" w:sz="0" w:space="0" w:color="auto"/>
          </w:divBdr>
          <w:divsChild>
            <w:div w:id="735978460">
              <w:marLeft w:val="0"/>
              <w:marRight w:val="0"/>
              <w:marTop w:val="0"/>
              <w:marBottom w:val="0"/>
              <w:divBdr>
                <w:top w:val="none" w:sz="0" w:space="0" w:color="auto"/>
                <w:left w:val="none" w:sz="0" w:space="0" w:color="auto"/>
                <w:bottom w:val="none" w:sz="0" w:space="0" w:color="auto"/>
                <w:right w:val="none" w:sz="0" w:space="0" w:color="auto"/>
              </w:divBdr>
            </w:div>
          </w:divsChild>
        </w:div>
        <w:div w:id="1929459394">
          <w:marLeft w:val="0"/>
          <w:marRight w:val="0"/>
          <w:marTop w:val="0"/>
          <w:marBottom w:val="0"/>
          <w:divBdr>
            <w:top w:val="none" w:sz="0" w:space="0" w:color="auto"/>
            <w:left w:val="none" w:sz="0" w:space="0" w:color="auto"/>
            <w:bottom w:val="none" w:sz="0" w:space="0" w:color="auto"/>
            <w:right w:val="none" w:sz="0" w:space="0" w:color="auto"/>
          </w:divBdr>
        </w:div>
        <w:div w:id="542790693">
          <w:marLeft w:val="0"/>
          <w:marRight w:val="0"/>
          <w:marTop w:val="0"/>
          <w:marBottom w:val="0"/>
          <w:divBdr>
            <w:top w:val="none" w:sz="0" w:space="0" w:color="auto"/>
            <w:left w:val="none" w:sz="0" w:space="0" w:color="auto"/>
            <w:bottom w:val="none" w:sz="0" w:space="0" w:color="auto"/>
            <w:right w:val="none" w:sz="0" w:space="0" w:color="auto"/>
          </w:divBdr>
          <w:divsChild>
            <w:div w:id="1130199716">
              <w:marLeft w:val="0"/>
              <w:marRight w:val="0"/>
              <w:marTop w:val="0"/>
              <w:marBottom w:val="0"/>
              <w:divBdr>
                <w:top w:val="none" w:sz="0" w:space="0" w:color="auto"/>
                <w:left w:val="none" w:sz="0" w:space="0" w:color="auto"/>
                <w:bottom w:val="none" w:sz="0" w:space="0" w:color="auto"/>
                <w:right w:val="none" w:sz="0" w:space="0" w:color="auto"/>
              </w:divBdr>
            </w:div>
          </w:divsChild>
        </w:div>
        <w:div w:id="891431433">
          <w:marLeft w:val="0"/>
          <w:marRight w:val="0"/>
          <w:marTop w:val="0"/>
          <w:marBottom w:val="0"/>
          <w:divBdr>
            <w:top w:val="none" w:sz="0" w:space="0" w:color="auto"/>
            <w:left w:val="none" w:sz="0" w:space="0" w:color="auto"/>
            <w:bottom w:val="none" w:sz="0" w:space="0" w:color="auto"/>
            <w:right w:val="none" w:sz="0" w:space="0" w:color="auto"/>
          </w:divBdr>
        </w:div>
        <w:div w:id="1674528166">
          <w:marLeft w:val="0"/>
          <w:marRight w:val="0"/>
          <w:marTop w:val="0"/>
          <w:marBottom w:val="0"/>
          <w:divBdr>
            <w:top w:val="none" w:sz="0" w:space="0" w:color="auto"/>
            <w:left w:val="none" w:sz="0" w:space="0" w:color="auto"/>
            <w:bottom w:val="none" w:sz="0" w:space="0" w:color="auto"/>
            <w:right w:val="none" w:sz="0" w:space="0" w:color="auto"/>
          </w:divBdr>
          <w:divsChild>
            <w:div w:id="566185812">
              <w:marLeft w:val="0"/>
              <w:marRight w:val="0"/>
              <w:marTop w:val="0"/>
              <w:marBottom w:val="0"/>
              <w:divBdr>
                <w:top w:val="none" w:sz="0" w:space="0" w:color="auto"/>
                <w:left w:val="none" w:sz="0" w:space="0" w:color="auto"/>
                <w:bottom w:val="none" w:sz="0" w:space="0" w:color="auto"/>
                <w:right w:val="none" w:sz="0" w:space="0" w:color="auto"/>
              </w:divBdr>
            </w:div>
          </w:divsChild>
        </w:div>
        <w:div w:id="1544558372">
          <w:marLeft w:val="0"/>
          <w:marRight w:val="0"/>
          <w:marTop w:val="300"/>
          <w:marBottom w:val="0"/>
          <w:divBdr>
            <w:top w:val="none" w:sz="0" w:space="0" w:color="auto"/>
            <w:left w:val="none" w:sz="0" w:space="0" w:color="auto"/>
            <w:bottom w:val="none" w:sz="0" w:space="0" w:color="auto"/>
            <w:right w:val="none" w:sz="0" w:space="0" w:color="auto"/>
          </w:divBdr>
          <w:divsChild>
            <w:div w:id="1774592879">
              <w:marLeft w:val="0"/>
              <w:marRight w:val="0"/>
              <w:marTop w:val="0"/>
              <w:marBottom w:val="0"/>
              <w:divBdr>
                <w:top w:val="none" w:sz="0" w:space="0" w:color="auto"/>
                <w:left w:val="none" w:sz="0" w:space="0" w:color="auto"/>
                <w:bottom w:val="none" w:sz="0" w:space="0" w:color="auto"/>
                <w:right w:val="none" w:sz="0" w:space="0" w:color="auto"/>
              </w:divBdr>
              <w:divsChild>
                <w:div w:id="4221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4299">
          <w:marLeft w:val="0"/>
          <w:marRight w:val="0"/>
          <w:marTop w:val="300"/>
          <w:marBottom w:val="0"/>
          <w:divBdr>
            <w:top w:val="none" w:sz="0" w:space="0" w:color="auto"/>
            <w:left w:val="none" w:sz="0" w:space="0" w:color="auto"/>
            <w:bottom w:val="none" w:sz="0" w:space="0" w:color="auto"/>
            <w:right w:val="none" w:sz="0" w:space="0" w:color="auto"/>
          </w:divBdr>
          <w:divsChild>
            <w:div w:id="1369451861">
              <w:marLeft w:val="0"/>
              <w:marRight w:val="0"/>
              <w:marTop w:val="0"/>
              <w:marBottom w:val="0"/>
              <w:divBdr>
                <w:top w:val="none" w:sz="0" w:space="0" w:color="auto"/>
                <w:left w:val="none" w:sz="0" w:space="0" w:color="auto"/>
                <w:bottom w:val="none" w:sz="0" w:space="0" w:color="auto"/>
                <w:right w:val="none" w:sz="0" w:space="0" w:color="auto"/>
              </w:divBdr>
              <w:divsChild>
                <w:div w:id="15646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57216">
          <w:marLeft w:val="0"/>
          <w:marRight w:val="0"/>
          <w:marTop w:val="300"/>
          <w:marBottom w:val="0"/>
          <w:divBdr>
            <w:top w:val="none" w:sz="0" w:space="0" w:color="auto"/>
            <w:left w:val="none" w:sz="0" w:space="0" w:color="auto"/>
            <w:bottom w:val="none" w:sz="0" w:space="0" w:color="auto"/>
            <w:right w:val="none" w:sz="0" w:space="0" w:color="auto"/>
          </w:divBdr>
          <w:divsChild>
            <w:div w:id="282345928">
              <w:marLeft w:val="0"/>
              <w:marRight w:val="0"/>
              <w:marTop w:val="0"/>
              <w:marBottom w:val="0"/>
              <w:divBdr>
                <w:top w:val="none" w:sz="0" w:space="0" w:color="auto"/>
                <w:left w:val="none" w:sz="0" w:space="0" w:color="auto"/>
                <w:bottom w:val="none" w:sz="0" w:space="0" w:color="auto"/>
                <w:right w:val="none" w:sz="0" w:space="0" w:color="auto"/>
              </w:divBdr>
              <w:divsChild>
                <w:div w:id="54364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302942">
      <w:bodyDiv w:val="1"/>
      <w:marLeft w:val="0"/>
      <w:marRight w:val="0"/>
      <w:marTop w:val="0"/>
      <w:marBottom w:val="0"/>
      <w:divBdr>
        <w:top w:val="none" w:sz="0" w:space="0" w:color="auto"/>
        <w:left w:val="none" w:sz="0" w:space="0" w:color="auto"/>
        <w:bottom w:val="none" w:sz="0" w:space="0" w:color="auto"/>
        <w:right w:val="none" w:sz="0" w:space="0" w:color="auto"/>
      </w:divBdr>
      <w:divsChild>
        <w:div w:id="1749843813">
          <w:marLeft w:val="0"/>
          <w:marRight w:val="0"/>
          <w:marTop w:val="0"/>
          <w:marBottom w:val="0"/>
          <w:divBdr>
            <w:top w:val="none" w:sz="0" w:space="0" w:color="auto"/>
            <w:left w:val="none" w:sz="0" w:space="0" w:color="auto"/>
            <w:bottom w:val="none" w:sz="0" w:space="0" w:color="auto"/>
            <w:right w:val="none" w:sz="0" w:space="0" w:color="auto"/>
          </w:divBdr>
        </w:div>
        <w:div w:id="898512355">
          <w:marLeft w:val="0"/>
          <w:marRight w:val="0"/>
          <w:marTop w:val="0"/>
          <w:marBottom w:val="0"/>
          <w:divBdr>
            <w:top w:val="none" w:sz="0" w:space="0" w:color="auto"/>
            <w:left w:val="none" w:sz="0" w:space="0" w:color="auto"/>
            <w:bottom w:val="none" w:sz="0" w:space="0" w:color="auto"/>
            <w:right w:val="none" w:sz="0" w:space="0" w:color="auto"/>
          </w:divBdr>
          <w:divsChild>
            <w:div w:id="2072725213">
              <w:marLeft w:val="0"/>
              <w:marRight w:val="0"/>
              <w:marTop w:val="0"/>
              <w:marBottom w:val="0"/>
              <w:divBdr>
                <w:top w:val="none" w:sz="0" w:space="0" w:color="auto"/>
                <w:left w:val="none" w:sz="0" w:space="0" w:color="auto"/>
                <w:bottom w:val="none" w:sz="0" w:space="0" w:color="auto"/>
                <w:right w:val="none" w:sz="0" w:space="0" w:color="auto"/>
              </w:divBdr>
            </w:div>
          </w:divsChild>
        </w:div>
        <w:div w:id="1727872262">
          <w:marLeft w:val="0"/>
          <w:marRight w:val="0"/>
          <w:marTop w:val="0"/>
          <w:marBottom w:val="0"/>
          <w:divBdr>
            <w:top w:val="none" w:sz="0" w:space="0" w:color="auto"/>
            <w:left w:val="none" w:sz="0" w:space="0" w:color="auto"/>
            <w:bottom w:val="none" w:sz="0" w:space="0" w:color="auto"/>
            <w:right w:val="none" w:sz="0" w:space="0" w:color="auto"/>
          </w:divBdr>
        </w:div>
        <w:div w:id="231700205">
          <w:marLeft w:val="0"/>
          <w:marRight w:val="0"/>
          <w:marTop w:val="0"/>
          <w:marBottom w:val="0"/>
          <w:divBdr>
            <w:top w:val="none" w:sz="0" w:space="0" w:color="auto"/>
            <w:left w:val="none" w:sz="0" w:space="0" w:color="auto"/>
            <w:bottom w:val="none" w:sz="0" w:space="0" w:color="auto"/>
            <w:right w:val="none" w:sz="0" w:space="0" w:color="auto"/>
          </w:divBdr>
          <w:divsChild>
            <w:div w:id="384330333">
              <w:marLeft w:val="0"/>
              <w:marRight w:val="0"/>
              <w:marTop w:val="0"/>
              <w:marBottom w:val="0"/>
              <w:divBdr>
                <w:top w:val="none" w:sz="0" w:space="0" w:color="auto"/>
                <w:left w:val="none" w:sz="0" w:space="0" w:color="auto"/>
                <w:bottom w:val="none" w:sz="0" w:space="0" w:color="auto"/>
                <w:right w:val="none" w:sz="0" w:space="0" w:color="auto"/>
              </w:divBdr>
            </w:div>
          </w:divsChild>
        </w:div>
        <w:div w:id="437915940">
          <w:marLeft w:val="0"/>
          <w:marRight w:val="0"/>
          <w:marTop w:val="0"/>
          <w:marBottom w:val="0"/>
          <w:divBdr>
            <w:top w:val="none" w:sz="0" w:space="0" w:color="auto"/>
            <w:left w:val="none" w:sz="0" w:space="0" w:color="auto"/>
            <w:bottom w:val="none" w:sz="0" w:space="0" w:color="auto"/>
            <w:right w:val="none" w:sz="0" w:space="0" w:color="auto"/>
          </w:divBdr>
        </w:div>
        <w:div w:id="422342215">
          <w:marLeft w:val="0"/>
          <w:marRight w:val="0"/>
          <w:marTop w:val="0"/>
          <w:marBottom w:val="0"/>
          <w:divBdr>
            <w:top w:val="none" w:sz="0" w:space="0" w:color="auto"/>
            <w:left w:val="none" w:sz="0" w:space="0" w:color="auto"/>
            <w:bottom w:val="none" w:sz="0" w:space="0" w:color="auto"/>
            <w:right w:val="none" w:sz="0" w:space="0" w:color="auto"/>
          </w:divBdr>
          <w:divsChild>
            <w:div w:id="214774955">
              <w:marLeft w:val="0"/>
              <w:marRight w:val="0"/>
              <w:marTop w:val="0"/>
              <w:marBottom w:val="0"/>
              <w:divBdr>
                <w:top w:val="none" w:sz="0" w:space="0" w:color="auto"/>
                <w:left w:val="none" w:sz="0" w:space="0" w:color="auto"/>
                <w:bottom w:val="none" w:sz="0" w:space="0" w:color="auto"/>
                <w:right w:val="none" w:sz="0" w:space="0" w:color="auto"/>
              </w:divBdr>
            </w:div>
          </w:divsChild>
        </w:div>
        <w:div w:id="819662440">
          <w:marLeft w:val="0"/>
          <w:marRight w:val="0"/>
          <w:marTop w:val="0"/>
          <w:marBottom w:val="0"/>
          <w:divBdr>
            <w:top w:val="none" w:sz="0" w:space="0" w:color="auto"/>
            <w:left w:val="none" w:sz="0" w:space="0" w:color="auto"/>
            <w:bottom w:val="none" w:sz="0" w:space="0" w:color="auto"/>
            <w:right w:val="none" w:sz="0" w:space="0" w:color="auto"/>
          </w:divBdr>
        </w:div>
        <w:div w:id="77751841">
          <w:marLeft w:val="0"/>
          <w:marRight w:val="0"/>
          <w:marTop w:val="0"/>
          <w:marBottom w:val="0"/>
          <w:divBdr>
            <w:top w:val="none" w:sz="0" w:space="0" w:color="auto"/>
            <w:left w:val="none" w:sz="0" w:space="0" w:color="auto"/>
            <w:bottom w:val="none" w:sz="0" w:space="0" w:color="auto"/>
            <w:right w:val="none" w:sz="0" w:space="0" w:color="auto"/>
          </w:divBdr>
          <w:divsChild>
            <w:div w:id="698816383">
              <w:marLeft w:val="0"/>
              <w:marRight w:val="0"/>
              <w:marTop w:val="0"/>
              <w:marBottom w:val="0"/>
              <w:divBdr>
                <w:top w:val="none" w:sz="0" w:space="0" w:color="auto"/>
                <w:left w:val="none" w:sz="0" w:space="0" w:color="auto"/>
                <w:bottom w:val="none" w:sz="0" w:space="0" w:color="auto"/>
                <w:right w:val="none" w:sz="0" w:space="0" w:color="auto"/>
              </w:divBdr>
            </w:div>
          </w:divsChild>
        </w:div>
        <w:div w:id="367074424">
          <w:marLeft w:val="0"/>
          <w:marRight w:val="0"/>
          <w:marTop w:val="0"/>
          <w:marBottom w:val="0"/>
          <w:divBdr>
            <w:top w:val="none" w:sz="0" w:space="0" w:color="auto"/>
            <w:left w:val="none" w:sz="0" w:space="0" w:color="auto"/>
            <w:bottom w:val="none" w:sz="0" w:space="0" w:color="auto"/>
            <w:right w:val="none" w:sz="0" w:space="0" w:color="auto"/>
          </w:divBdr>
        </w:div>
        <w:div w:id="2144537579">
          <w:marLeft w:val="0"/>
          <w:marRight w:val="0"/>
          <w:marTop w:val="0"/>
          <w:marBottom w:val="0"/>
          <w:divBdr>
            <w:top w:val="none" w:sz="0" w:space="0" w:color="auto"/>
            <w:left w:val="none" w:sz="0" w:space="0" w:color="auto"/>
            <w:bottom w:val="none" w:sz="0" w:space="0" w:color="auto"/>
            <w:right w:val="none" w:sz="0" w:space="0" w:color="auto"/>
          </w:divBdr>
          <w:divsChild>
            <w:div w:id="762531472">
              <w:marLeft w:val="0"/>
              <w:marRight w:val="0"/>
              <w:marTop w:val="0"/>
              <w:marBottom w:val="0"/>
              <w:divBdr>
                <w:top w:val="none" w:sz="0" w:space="0" w:color="auto"/>
                <w:left w:val="none" w:sz="0" w:space="0" w:color="auto"/>
                <w:bottom w:val="none" w:sz="0" w:space="0" w:color="auto"/>
                <w:right w:val="none" w:sz="0" w:space="0" w:color="auto"/>
              </w:divBdr>
            </w:div>
          </w:divsChild>
        </w:div>
        <w:div w:id="1414208196">
          <w:marLeft w:val="0"/>
          <w:marRight w:val="0"/>
          <w:marTop w:val="0"/>
          <w:marBottom w:val="0"/>
          <w:divBdr>
            <w:top w:val="none" w:sz="0" w:space="0" w:color="auto"/>
            <w:left w:val="none" w:sz="0" w:space="0" w:color="auto"/>
            <w:bottom w:val="none" w:sz="0" w:space="0" w:color="auto"/>
            <w:right w:val="none" w:sz="0" w:space="0" w:color="auto"/>
          </w:divBdr>
        </w:div>
        <w:div w:id="1763136406">
          <w:marLeft w:val="0"/>
          <w:marRight w:val="0"/>
          <w:marTop w:val="0"/>
          <w:marBottom w:val="0"/>
          <w:divBdr>
            <w:top w:val="none" w:sz="0" w:space="0" w:color="auto"/>
            <w:left w:val="none" w:sz="0" w:space="0" w:color="auto"/>
            <w:bottom w:val="none" w:sz="0" w:space="0" w:color="auto"/>
            <w:right w:val="none" w:sz="0" w:space="0" w:color="auto"/>
          </w:divBdr>
          <w:divsChild>
            <w:div w:id="1781291527">
              <w:marLeft w:val="0"/>
              <w:marRight w:val="0"/>
              <w:marTop w:val="0"/>
              <w:marBottom w:val="0"/>
              <w:divBdr>
                <w:top w:val="none" w:sz="0" w:space="0" w:color="auto"/>
                <w:left w:val="none" w:sz="0" w:space="0" w:color="auto"/>
                <w:bottom w:val="none" w:sz="0" w:space="0" w:color="auto"/>
                <w:right w:val="none" w:sz="0" w:space="0" w:color="auto"/>
              </w:divBdr>
            </w:div>
          </w:divsChild>
        </w:div>
        <w:div w:id="1238786843">
          <w:marLeft w:val="0"/>
          <w:marRight w:val="0"/>
          <w:marTop w:val="0"/>
          <w:marBottom w:val="0"/>
          <w:divBdr>
            <w:top w:val="none" w:sz="0" w:space="0" w:color="auto"/>
            <w:left w:val="none" w:sz="0" w:space="0" w:color="auto"/>
            <w:bottom w:val="none" w:sz="0" w:space="0" w:color="auto"/>
            <w:right w:val="none" w:sz="0" w:space="0" w:color="auto"/>
          </w:divBdr>
        </w:div>
        <w:div w:id="1799490119">
          <w:marLeft w:val="0"/>
          <w:marRight w:val="0"/>
          <w:marTop w:val="0"/>
          <w:marBottom w:val="0"/>
          <w:divBdr>
            <w:top w:val="none" w:sz="0" w:space="0" w:color="auto"/>
            <w:left w:val="none" w:sz="0" w:space="0" w:color="auto"/>
            <w:bottom w:val="none" w:sz="0" w:space="0" w:color="auto"/>
            <w:right w:val="none" w:sz="0" w:space="0" w:color="auto"/>
          </w:divBdr>
          <w:divsChild>
            <w:div w:id="392968926">
              <w:marLeft w:val="0"/>
              <w:marRight w:val="0"/>
              <w:marTop w:val="0"/>
              <w:marBottom w:val="0"/>
              <w:divBdr>
                <w:top w:val="none" w:sz="0" w:space="0" w:color="auto"/>
                <w:left w:val="none" w:sz="0" w:space="0" w:color="auto"/>
                <w:bottom w:val="none" w:sz="0" w:space="0" w:color="auto"/>
                <w:right w:val="none" w:sz="0" w:space="0" w:color="auto"/>
              </w:divBdr>
            </w:div>
          </w:divsChild>
        </w:div>
        <w:div w:id="1353263402">
          <w:marLeft w:val="0"/>
          <w:marRight w:val="0"/>
          <w:marTop w:val="300"/>
          <w:marBottom w:val="0"/>
          <w:divBdr>
            <w:top w:val="none" w:sz="0" w:space="0" w:color="auto"/>
            <w:left w:val="none" w:sz="0" w:space="0" w:color="auto"/>
            <w:bottom w:val="none" w:sz="0" w:space="0" w:color="auto"/>
            <w:right w:val="none" w:sz="0" w:space="0" w:color="auto"/>
          </w:divBdr>
          <w:divsChild>
            <w:div w:id="1665551597">
              <w:marLeft w:val="0"/>
              <w:marRight w:val="0"/>
              <w:marTop w:val="0"/>
              <w:marBottom w:val="0"/>
              <w:divBdr>
                <w:top w:val="none" w:sz="0" w:space="0" w:color="auto"/>
                <w:left w:val="none" w:sz="0" w:space="0" w:color="auto"/>
                <w:bottom w:val="none" w:sz="0" w:space="0" w:color="auto"/>
                <w:right w:val="none" w:sz="0" w:space="0" w:color="auto"/>
              </w:divBdr>
              <w:divsChild>
                <w:div w:id="11667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7307">
          <w:marLeft w:val="0"/>
          <w:marRight w:val="0"/>
          <w:marTop w:val="300"/>
          <w:marBottom w:val="0"/>
          <w:divBdr>
            <w:top w:val="none" w:sz="0" w:space="0" w:color="auto"/>
            <w:left w:val="none" w:sz="0" w:space="0" w:color="auto"/>
            <w:bottom w:val="none" w:sz="0" w:space="0" w:color="auto"/>
            <w:right w:val="none" w:sz="0" w:space="0" w:color="auto"/>
          </w:divBdr>
          <w:divsChild>
            <w:div w:id="1892689629">
              <w:marLeft w:val="0"/>
              <w:marRight w:val="0"/>
              <w:marTop w:val="0"/>
              <w:marBottom w:val="0"/>
              <w:divBdr>
                <w:top w:val="none" w:sz="0" w:space="0" w:color="auto"/>
                <w:left w:val="none" w:sz="0" w:space="0" w:color="auto"/>
                <w:bottom w:val="none" w:sz="0" w:space="0" w:color="auto"/>
                <w:right w:val="none" w:sz="0" w:space="0" w:color="auto"/>
              </w:divBdr>
              <w:divsChild>
                <w:div w:id="135013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639881">
          <w:marLeft w:val="0"/>
          <w:marRight w:val="0"/>
          <w:marTop w:val="300"/>
          <w:marBottom w:val="0"/>
          <w:divBdr>
            <w:top w:val="none" w:sz="0" w:space="0" w:color="auto"/>
            <w:left w:val="none" w:sz="0" w:space="0" w:color="auto"/>
            <w:bottom w:val="none" w:sz="0" w:space="0" w:color="auto"/>
            <w:right w:val="none" w:sz="0" w:space="0" w:color="auto"/>
          </w:divBdr>
          <w:divsChild>
            <w:div w:id="596527454">
              <w:marLeft w:val="0"/>
              <w:marRight w:val="0"/>
              <w:marTop w:val="0"/>
              <w:marBottom w:val="0"/>
              <w:divBdr>
                <w:top w:val="none" w:sz="0" w:space="0" w:color="auto"/>
                <w:left w:val="none" w:sz="0" w:space="0" w:color="auto"/>
                <w:bottom w:val="none" w:sz="0" w:space="0" w:color="auto"/>
                <w:right w:val="none" w:sz="0" w:space="0" w:color="auto"/>
              </w:divBdr>
              <w:divsChild>
                <w:div w:id="83507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3654">
          <w:marLeft w:val="0"/>
          <w:marRight w:val="0"/>
          <w:marTop w:val="300"/>
          <w:marBottom w:val="0"/>
          <w:divBdr>
            <w:top w:val="none" w:sz="0" w:space="0" w:color="auto"/>
            <w:left w:val="none" w:sz="0" w:space="0" w:color="auto"/>
            <w:bottom w:val="none" w:sz="0" w:space="0" w:color="auto"/>
            <w:right w:val="none" w:sz="0" w:space="0" w:color="auto"/>
          </w:divBdr>
          <w:divsChild>
            <w:div w:id="1570995358">
              <w:marLeft w:val="0"/>
              <w:marRight w:val="0"/>
              <w:marTop w:val="0"/>
              <w:marBottom w:val="0"/>
              <w:divBdr>
                <w:top w:val="none" w:sz="0" w:space="0" w:color="auto"/>
                <w:left w:val="none" w:sz="0" w:space="0" w:color="auto"/>
                <w:bottom w:val="none" w:sz="0" w:space="0" w:color="auto"/>
                <w:right w:val="none" w:sz="0" w:space="0" w:color="auto"/>
              </w:divBdr>
              <w:divsChild>
                <w:div w:id="17814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762782">
      <w:bodyDiv w:val="1"/>
      <w:marLeft w:val="0"/>
      <w:marRight w:val="0"/>
      <w:marTop w:val="0"/>
      <w:marBottom w:val="0"/>
      <w:divBdr>
        <w:top w:val="none" w:sz="0" w:space="0" w:color="auto"/>
        <w:left w:val="none" w:sz="0" w:space="0" w:color="auto"/>
        <w:bottom w:val="none" w:sz="0" w:space="0" w:color="auto"/>
        <w:right w:val="none" w:sz="0" w:space="0" w:color="auto"/>
      </w:divBdr>
      <w:divsChild>
        <w:div w:id="1472090032">
          <w:marLeft w:val="0"/>
          <w:marRight w:val="0"/>
          <w:marTop w:val="0"/>
          <w:marBottom w:val="0"/>
          <w:divBdr>
            <w:top w:val="none" w:sz="0" w:space="0" w:color="auto"/>
            <w:left w:val="none" w:sz="0" w:space="0" w:color="auto"/>
            <w:bottom w:val="none" w:sz="0" w:space="0" w:color="auto"/>
            <w:right w:val="none" w:sz="0" w:space="0" w:color="auto"/>
          </w:divBdr>
        </w:div>
        <w:div w:id="109670841">
          <w:marLeft w:val="0"/>
          <w:marRight w:val="0"/>
          <w:marTop w:val="0"/>
          <w:marBottom w:val="0"/>
          <w:divBdr>
            <w:top w:val="none" w:sz="0" w:space="0" w:color="auto"/>
            <w:left w:val="none" w:sz="0" w:space="0" w:color="auto"/>
            <w:bottom w:val="none" w:sz="0" w:space="0" w:color="auto"/>
            <w:right w:val="none" w:sz="0" w:space="0" w:color="auto"/>
          </w:divBdr>
          <w:divsChild>
            <w:div w:id="875196587">
              <w:marLeft w:val="0"/>
              <w:marRight w:val="0"/>
              <w:marTop w:val="0"/>
              <w:marBottom w:val="0"/>
              <w:divBdr>
                <w:top w:val="none" w:sz="0" w:space="0" w:color="auto"/>
                <w:left w:val="none" w:sz="0" w:space="0" w:color="auto"/>
                <w:bottom w:val="none" w:sz="0" w:space="0" w:color="auto"/>
                <w:right w:val="none" w:sz="0" w:space="0" w:color="auto"/>
              </w:divBdr>
            </w:div>
          </w:divsChild>
        </w:div>
        <w:div w:id="1574003803">
          <w:marLeft w:val="0"/>
          <w:marRight w:val="0"/>
          <w:marTop w:val="0"/>
          <w:marBottom w:val="0"/>
          <w:divBdr>
            <w:top w:val="none" w:sz="0" w:space="0" w:color="auto"/>
            <w:left w:val="none" w:sz="0" w:space="0" w:color="auto"/>
            <w:bottom w:val="none" w:sz="0" w:space="0" w:color="auto"/>
            <w:right w:val="none" w:sz="0" w:space="0" w:color="auto"/>
          </w:divBdr>
        </w:div>
        <w:div w:id="848519519">
          <w:marLeft w:val="0"/>
          <w:marRight w:val="0"/>
          <w:marTop w:val="0"/>
          <w:marBottom w:val="0"/>
          <w:divBdr>
            <w:top w:val="none" w:sz="0" w:space="0" w:color="auto"/>
            <w:left w:val="none" w:sz="0" w:space="0" w:color="auto"/>
            <w:bottom w:val="none" w:sz="0" w:space="0" w:color="auto"/>
            <w:right w:val="none" w:sz="0" w:space="0" w:color="auto"/>
          </w:divBdr>
          <w:divsChild>
            <w:div w:id="467088065">
              <w:marLeft w:val="0"/>
              <w:marRight w:val="0"/>
              <w:marTop w:val="0"/>
              <w:marBottom w:val="0"/>
              <w:divBdr>
                <w:top w:val="none" w:sz="0" w:space="0" w:color="auto"/>
                <w:left w:val="none" w:sz="0" w:space="0" w:color="auto"/>
                <w:bottom w:val="none" w:sz="0" w:space="0" w:color="auto"/>
                <w:right w:val="none" w:sz="0" w:space="0" w:color="auto"/>
              </w:divBdr>
            </w:div>
          </w:divsChild>
        </w:div>
        <w:div w:id="320813427">
          <w:marLeft w:val="0"/>
          <w:marRight w:val="0"/>
          <w:marTop w:val="0"/>
          <w:marBottom w:val="0"/>
          <w:divBdr>
            <w:top w:val="none" w:sz="0" w:space="0" w:color="auto"/>
            <w:left w:val="none" w:sz="0" w:space="0" w:color="auto"/>
            <w:bottom w:val="none" w:sz="0" w:space="0" w:color="auto"/>
            <w:right w:val="none" w:sz="0" w:space="0" w:color="auto"/>
          </w:divBdr>
        </w:div>
        <w:div w:id="957301475">
          <w:marLeft w:val="0"/>
          <w:marRight w:val="0"/>
          <w:marTop w:val="0"/>
          <w:marBottom w:val="0"/>
          <w:divBdr>
            <w:top w:val="none" w:sz="0" w:space="0" w:color="auto"/>
            <w:left w:val="none" w:sz="0" w:space="0" w:color="auto"/>
            <w:bottom w:val="none" w:sz="0" w:space="0" w:color="auto"/>
            <w:right w:val="none" w:sz="0" w:space="0" w:color="auto"/>
          </w:divBdr>
          <w:divsChild>
            <w:div w:id="78868719">
              <w:marLeft w:val="0"/>
              <w:marRight w:val="0"/>
              <w:marTop w:val="0"/>
              <w:marBottom w:val="0"/>
              <w:divBdr>
                <w:top w:val="none" w:sz="0" w:space="0" w:color="auto"/>
                <w:left w:val="none" w:sz="0" w:space="0" w:color="auto"/>
                <w:bottom w:val="none" w:sz="0" w:space="0" w:color="auto"/>
                <w:right w:val="none" w:sz="0" w:space="0" w:color="auto"/>
              </w:divBdr>
            </w:div>
          </w:divsChild>
        </w:div>
        <w:div w:id="438064875">
          <w:marLeft w:val="0"/>
          <w:marRight w:val="0"/>
          <w:marTop w:val="0"/>
          <w:marBottom w:val="0"/>
          <w:divBdr>
            <w:top w:val="none" w:sz="0" w:space="0" w:color="auto"/>
            <w:left w:val="none" w:sz="0" w:space="0" w:color="auto"/>
            <w:bottom w:val="none" w:sz="0" w:space="0" w:color="auto"/>
            <w:right w:val="none" w:sz="0" w:space="0" w:color="auto"/>
          </w:divBdr>
        </w:div>
        <w:div w:id="1402756622">
          <w:marLeft w:val="0"/>
          <w:marRight w:val="0"/>
          <w:marTop w:val="0"/>
          <w:marBottom w:val="0"/>
          <w:divBdr>
            <w:top w:val="none" w:sz="0" w:space="0" w:color="auto"/>
            <w:left w:val="none" w:sz="0" w:space="0" w:color="auto"/>
            <w:bottom w:val="none" w:sz="0" w:space="0" w:color="auto"/>
            <w:right w:val="none" w:sz="0" w:space="0" w:color="auto"/>
          </w:divBdr>
          <w:divsChild>
            <w:div w:id="481772474">
              <w:marLeft w:val="0"/>
              <w:marRight w:val="0"/>
              <w:marTop w:val="0"/>
              <w:marBottom w:val="0"/>
              <w:divBdr>
                <w:top w:val="none" w:sz="0" w:space="0" w:color="auto"/>
                <w:left w:val="none" w:sz="0" w:space="0" w:color="auto"/>
                <w:bottom w:val="none" w:sz="0" w:space="0" w:color="auto"/>
                <w:right w:val="none" w:sz="0" w:space="0" w:color="auto"/>
              </w:divBdr>
            </w:div>
          </w:divsChild>
        </w:div>
        <w:div w:id="1535922502">
          <w:marLeft w:val="0"/>
          <w:marRight w:val="0"/>
          <w:marTop w:val="0"/>
          <w:marBottom w:val="0"/>
          <w:divBdr>
            <w:top w:val="none" w:sz="0" w:space="0" w:color="auto"/>
            <w:left w:val="none" w:sz="0" w:space="0" w:color="auto"/>
            <w:bottom w:val="none" w:sz="0" w:space="0" w:color="auto"/>
            <w:right w:val="none" w:sz="0" w:space="0" w:color="auto"/>
          </w:divBdr>
        </w:div>
        <w:div w:id="920141191">
          <w:marLeft w:val="0"/>
          <w:marRight w:val="0"/>
          <w:marTop w:val="0"/>
          <w:marBottom w:val="0"/>
          <w:divBdr>
            <w:top w:val="none" w:sz="0" w:space="0" w:color="auto"/>
            <w:left w:val="none" w:sz="0" w:space="0" w:color="auto"/>
            <w:bottom w:val="none" w:sz="0" w:space="0" w:color="auto"/>
            <w:right w:val="none" w:sz="0" w:space="0" w:color="auto"/>
          </w:divBdr>
          <w:divsChild>
            <w:div w:id="32535742">
              <w:marLeft w:val="0"/>
              <w:marRight w:val="0"/>
              <w:marTop w:val="0"/>
              <w:marBottom w:val="0"/>
              <w:divBdr>
                <w:top w:val="none" w:sz="0" w:space="0" w:color="auto"/>
                <w:left w:val="none" w:sz="0" w:space="0" w:color="auto"/>
                <w:bottom w:val="none" w:sz="0" w:space="0" w:color="auto"/>
                <w:right w:val="none" w:sz="0" w:space="0" w:color="auto"/>
              </w:divBdr>
            </w:div>
          </w:divsChild>
        </w:div>
        <w:div w:id="1846893282">
          <w:marLeft w:val="0"/>
          <w:marRight w:val="0"/>
          <w:marTop w:val="0"/>
          <w:marBottom w:val="0"/>
          <w:divBdr>
            <w:top w:val="none" w:sz="0" w:space="0" w:color="auto"/>
            <w:left w:val="none" w:sz="0" w:space="0" w:color="auto"/>
            <w:bottom w:val="none" w:sz="0" w:space="0" w:color="auto"/>
            <w:right w:val="none" w:sz="0" w:space="0" w:color="auto"/>
          </w:divBdr>
        </w:div>
        <w:div w:id="56366306">
          <w:marLeft w:val="0"/>
          <w:marRight w:val="0"/>
          <w:marTop w:val="0"/>
          <w:marBottom w:val="0"/>
          <w:divBdr>
            <w:top w:val="none" w:sz="0" w:space="0" w:color="auto"/>
            <w:left w:val="none" w:sz="0" w:space="0" w:color="auto"/>
            <w:bottom w:val="none" w:sz="0" w:space="0" w:color="auto"/>
            <w:right w:val="none" w:sz="0" w:space="0" w:color="auto"/>
          </w:divBdr>
          <w:divsChild>
            <w:div w:id="607274549">
              <w:marLeft w:val="0"/>
              <w:marRight w:val="0"/>
              <w:marTop w:val="0"/>
              <w:marBottom w:val="0"/>
              <w:divBdr>
                <w:top w:val="none" w:sz="0" w:space="0" w:color="auto"/>
                <w:left w:val="none" w:sz="0" w:space="0" w:color="auto"/>
                <w:bottom w:val="none" w:sz="0" w:space="0" w:color="auto"/>
                <w:right w:val="none" w:sz="0" w:space="0" w:color="auto"/>
              </w:divBdr>
            </w:div>
          </w:divsChild>
        </w:div>
        <w:div w:id="1098330497">
          <w:marLeft w:val="0"/>
          <w:marRight w:val="0"/>
          <w:marTop w:val="0"/>
          <w:marBottom w:val="0"/>
          <w:divBdr>
            <w:top w:val="none" w:sz="0" w:space="0" w:color="auto"/>
            <w:left w:val="none" w:sz="0" w:space="0" w:color="auto"/>
            <w:bottom w:val="none" w:sz="0" w:space="0" w:color="auto"/>
            <w:right w:val="none" w:sz="0" w:space="0" w:color="auto"/>
          </w:divBdr>
        </w:div>
        <w:div w:id="1974015330">
          <w:marLeft w:val="0"/>
          <w:marRight w:val="0"/>
          <w:marTop w:val="0"/>
          <w:marBottom w:val="0"/>
          <w:divBdr>
            <w:top w:val="none" w:sz="0" w:space="0" w:color="auto"/>
            <w:left w:val="none" w:sz="0" w:space="0" w:color="auto"/>
            <w:bottom w:val="none" w:sz="0" w:space="0" w:color="auto"/>
            <w:right w:val="none" w:sz="0" w:space="0" w:color="auto"/>
          </w:divBdr>
          <w:divsChild>
            <w:div w:id="850992290">
              <w:marLeft w:val="0"/>
              <w:marRight w:val="0"/>
              <w:marTop w:val="0"/>
              <w:marBottom w:val="0"/>
              <w:divBdr>
                <w:top w:val="none" w:sz="0" w:space="0" w:color="auto"/>
                <w:left w:val="none" w:sz="0" w:space="0" w:color="auto"/>
                <w:bottom w:val="none" w:sz="0" w:space="0" w:color="auto"/>
                <w:right w:val="none" w:sz="0" w:space="0" w:color="auto"/>
              </w:divBdr>
            </w:div>
          </w:divsChild>
        </w:div>
        <w:div w:id="461269599">
          <w:marLeft w:val="0"/>
          <w:marRight w:val="0"/>
          <w:marTop w:val="300"/>
          <w:marBottom w:val="0"/>
          <w:divBdr>
            <w:top w:val="none" w:sz="0" w:space="0" w:color="auto"/>
            <w:left w:val="none" w:sz="0" w:space="0" w:color="auto"/>
            <w:bottom w:val="none" w:sz="0" w:space="0" w:color="auto"/>
            <w:right w:val="none" w:sz="0" w:space="0" w:color="auto"/>
          </w:divBdr>
          <w:divsChild>
            <w:div w:id="1168903940">
              <w:marLeft w:val="0"/>
              <w:marRight w:val="0"/>
              <w:marTop w:val="0"/>
              <w:marBottom w:val="0"/>
              <w:divBdr>
                <w:top w:val="none" w:sz="0" w:space="0" w:color="auto"/>
                <w:left w:val="none" w:sz="0" w:space="0" w:color="auto"/>
                <w:bottom w:val="none" w:sz="0" w:space="0" w:color="auto"/>
                <w:right w:val="none" w:sz="0" w:space="0" w:color="auto"/>
              </w:divBdr>
              <w:divsChild>
                <w:div w:id="128026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63848">
          <w:marLeft w:val="0"/>
          <w:marRight w:val="0"/>
          <w:marTop w:val="300"/>
          <w:marBottom w:val="0"/>
          <w:divBdr>
            <w:top w:val="none" w:sz="0" w:space="0" w:color="auto"/>
            <w:left w:val="none" w:sz="0" w:space="0" w:color="auto"/>
            <w:bottom w:val="none" w:sz="0" w:space="0" w:color="auto"/>
            <w:right w:val="none" w:sz="0" w:space="0" w:color="auto"/>
          </w:divBdr>
          <w:divsChild>
            <w:div w:id="1333020816">
              <w:marLeft w:val="0"/>
              <w:marRight w:val="0"/>
              <w:marTop w:val="0"/>
              <w:marBottom w:val="0"/>
              <w:divBdr>
                <w:top w:val="none" w:sz="0" w:space="0" w:color="auto"/>
                <w:left w:val="none" w:sz="0" w:space="0" w:color="auto"/>
                <w:bottom w:val="none" w:sz="0" w:space="0" w:color="auto"/>
                <w:right w:val="none" w:sz="0" w:space="0" w:color="auto"/>
              </w:divBdr>
              <w:divsChild>
                <w:div w:id="193632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22219">
          <w:marLeft w:val="0"/>
          <w:marRight w:val="0"/>
          <w:marTop w:val="300"/>
          <w:marBottom w:val="0"/>
          <w:divBdr>
            <w:top w:val="none" w:sz="0" w:space="0" w:color="auto"/>
            <w:left w:val="none" w:sz="0" w:space="0" w:color="auto"/>
            <w:bottom w:val="none" w:sz="0" w:space="0" w:color="auto"/>
            <w:right w:val="none" w:sz="0" w:space="0" w:color="auto"/>
          </w:divBdr>
          <w:divsChild>
            <w:div w:id="166091894">
              <w:marLeft w:val="0"/>
              <w:marRight w:val="0"/>
              <w:marTop w:val="0"/>
              <w:marBottom w:val="0"/>
              <w:divBdr>
                <w:top w:val="none" w:sz="0" w:space="0" w:color="auto"/>
                <w:left w:val="none" w:sz="0" w:space="0" w:color="auto"/>
                <w:bottom w:val="none" w:sz="0" w:space="0" w:color="auto"/>
                <w:right w:val="none" w:sz="0" w:space="0" w:color="auto"/>
              </w:divBdr>
              <w:divsChild>
                <w:div w:id="1974023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496720">
          <w:marLeft w:val="0"/>
          <w:marRight w:val="0"/>
          <w:marTop w:val="300"/>
          <w:marBottom w:val="0"/>
          <w:divBdr>
            <w:top w:val="none" w:sz="0" w:space="0" w:color="auto"/>
            <w:left w:val="none" w:sz="0" w:space="0" w:color="auto"/>
            <w:bottom w:val="none" w:sz="0" w:space="0" w:color="auto"/>
            <w:right w:val="none" w:sz="0" w:space="0" w:color="auto"/>
          </w:divBdr>
          <w:divsChild>
            <w:div w:id="2059888929">
              <w:marLeft w:val="0"/>
              <w:marRight w:val="0"/>
              <w:marTop w:val="0"/>
              <w:marBottom w:val="0"/>
              <w:divBdr>
                <w:top w:val="none" w:sz="0" w:space="0" w:color="auto"/>
                <w:left w:val="none" w:sz="0" w:space="0" w:color="auto"/>
                <w:bottom w:val="none" w:sz="0" w:space="0" w:color="auto"/>
                <w:right w:val="none" w:sz="0" w:space="0" w:color="auto"/>
              </w:divBdr>
              <w:divsChild>
                <w:div w:id="74091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47250">
      <w:bodyDiv w:val="1"/>
      <w:marLeft w:val="0"/>
      <w:marRight w:val="0"/>
      <w:marTop w:val="0"/>
      <w:marBottom w:val="0"/>
      <w:divBdr>
        <w:top w:val="none" w:sz="0" w:space="0" w:color="auto"/>
        <w:left w:val="none" w:sz="0" w:space="0" w:color="auto"/>
        <w:bottom w:val="none" w:sz="0" w:space="0" w:color="auto"/>
        <w:right w:val="none" w:sz="0" w:space="0" w:color="auto"/>
      </w:divBdr>
      <w:divsChild>
        <w:div w:id="1497380230">
          <w:marLeft w:val="0"/>
          <w:marRight w:val="0"/>
          <w:marTop w:val="0"/>
          <w:marBottom w:val="0"/>
          <w:divBdr>
            <w:top w:val="none" w:sz="0" w:space="0" w:color="auto"/>
            <w:left w:val="none" w:sz="0" w:space="0" w:color="auto"/>
            <w:bottom w:val="none" w:sz="0" w:space="0" w:color="auto"/>
            <w:right w:val="none" w:sz="0" w:space="0" w:color="auto"/>
          </w:divBdr>
        </w:div>
        <w:div w:id="65541643">
          <w:marLeft w:val="0"/>
          <w:marRight w:val="0"/>
          <w:marTop w:val="0"/>
          <w:marBottom w:val="0"/>
          <w:divBdr>
            <w:top w:val="none" w:sz="0" w:space="0" w:color="auto"/>
            <w:left w:val="none" w:sz="0" w:space="0" w:color="auto"/>
            <w:bottom w:val="none" w:sz="0" w:space="0" w:color="auto"/>
            <w:right w:val="none" w:sz="0" w:space="0" w:color="auto"/>
          </w:divBdr>
          <w:divsChild>
            <w:div w:id="1719041580">
              <w:marLeft w:val="0"/>
              <w:marRight w:val="0"/>
              <w:marTop w:val="0"/>
              <w:marBottom w:val="0"/>
              <w:divBdr>
                <w:top w:val="none" w:sz="0" w:space="0" w:color="auto"/>
                <w:left w:val="none" w:sz="0" w:space="0" w:color="auto"/>
                <w:bottom w:val="none" w:sz="0" w:space="0" w:color="auto"/>
                <w:right w:val="none" w:sz="0" w:space="0" w:color="auto"/>
              </w:divBdr>
            </w:div>
          </w:divsChild>
        </w:div>
        <w:div w:id="569652195">
          <w:marLeft w:val="0"/>
          <w:marRight w:val="0"/>
          <w:marTop w:val="0"/>
          <w:marBottom w:val="0"/>
          <w:divBdr>
            <w:top w:val="none" w:sz="0" w:space="0" w:color="auto"/>
            <w:left w:val="none" w:sz="0" w:space="0" w:color="auto"/>
            <w:bottom w:val="none" w:sz="0" w:space="0" w:color="auto"/>
            <w:right w:val="none" w:sz="0" w:space="0" w:color="auto"/>
          </w:divBdr>
        </w:div>
        <w:div w:id="615067173">
          <w:marLeft w:val="0"/>
          <w:marRight w:val="0"/>
          <w:marTop w:val="0"/>
          <w:marBottom w:val="0"/>
          <w:divBdr>
            <w:top w:val="none" w:sz="0" w:space="0" w:color="auto"/>
            <w:left w:val="none" w:sz="0" w:space="0" w:color="auto"/>
            <w:bottom w:val="none" w:sz="0" w:space="0" w:color="auto"/>
            <w:right w:val="none" w:sz="0" w:space="0" w:color="auto"/>
          </w:divBdr>
          <w:divsChild>
            <w:div w:id="612248997">
              <w:marLeft w:val="0"/>
              <w:marRight w:val="0"/>
              <w:marTop w:val="0"/>
              <w:marBottom w:val="0"/>
              <w:divBdr>
                <w:top w:val="none" w:sz="0" w:space="0" w:color="auto"/>
                <w:left w:val="none" w:sz="0" w:space="0" w:color="auto"/>
                <w:bottom w:val="none" w:sz="0" w:space="0" w:color="auto"/>
                <w:right w:val="none" w:sz="0" w:space="0" w:color="auto"/>
              </w:divBdr>
            </w:div>
          </w:divsChild>
        </w:div>
        <w:div w:id="1664115755">
          <w:marLeft w:val="0"/>
          <w:marRight w:val="0"/>
          <w:marTop w:val="0"/>
          <w:marBottom w:val="0"/>
          <w:divBdr>
            <w:top w:val="none" w:sz="0" w:space="0" w:color="auto"/>
            <w:left w:val="none" w:sz="0" w:space="0" w:color="auto"/>
            <w:bottom w:val="none" w:sz="0" w:space="0" w:color="auto"/>
            <w:right w:val="none" w:sz="0" w:space="0" w:color="auto"/>
          </w:divBdr>
        </w:div>
        <w:div w:id="210264260">
          <w:marLeft w:val="0"/>
          <w:marRight w:val="0"/>
          <w:marTop w:val="0"/>
          <w:marBottom w:val="0"/>
          <w:divBdr>
            <w:top w:val="none" w:sz="0" w:space="0" w:color="auto"/>
            <w:left w:val="none" w:sz="0" w:space="0" w:color="auto"/>
            <w:bottom w:val="none" w:sz="0" w:space="0" w:color="auto"/>
            <w:right w:val="none" w:sz="0" w:space="0" w:color="auto"/>
          </w:divBdr>
          <w:divsChild>
            <w:div w:id="2047563746">
              <w:marLeft w:val="0"/>
              <w:marRight w:val="0"/>
              <w:marTop w:val="0"/>
              <w:marBottom w:val="0"/>
              <w:divBdr>
                <w:top w:val="none" w:sz="0" w:space="0" w:color="auto"/>
                <w:left w:val="none" w:sz="0" w:space="0" w:color="auto"/>
                <w:bottom w:val="none" w:sz="0" w:space="0" w:color="auto"/>
                <w:right w:val="none" w:sz="0" w:space="0" w:color="auto"/>
              </w:divBdr>
            </w:div>
          </w:divsChild>
        </w:div>
        <w:div w:id="1453597842">
          <w:marLeft w:val="0"/>
          <w:marRight w:val="0"/>
          <w:marTop w:val="0"/>
          <w:marBottom w:val="0"/>
          <w:divBdr>
            <w:top w:val="none" w:sz="0" w:space="0" w:color="auto"/>
            <w:left w:val="none" w:sz="0" w:space="0" w:color="auto"/>
            <w:bottom w:val="none" w:sz="0" w:space="0" w:color="auto"/>
            <w:right w:val="none" w:sz="0" w:space="0" w:color="auto"/>
          </w:divBdr>
        </w:div>
        <w:div w:id="1200514443">
          <w:marLeft w:val="0"/>
          <w:marRight w:val="0"/>
          <w:marTop w:val="0"/>
          <w:marBottom w:val="0"/>
          <w:divBdr>
            <w:top w:val="none" w:sz="0" w:space="0" w:color="auto"/>
            <w:left w:val="none" w:sz="0" w:space="0" w:color="auto"/>
            <w:bottom w:val="none" w:sz="0" w:space="0" w:color="auto"/>
            <w:right w:val="none" w:sz="0" w:space="0" w:color="auto"/>
          </w:divBdr>
          <w:divsChild>
            <w:div w:id="39331501">
              <w:marLeft w:val="0"/>
              <w:marRight w:val="0"/>
              <w:marTop w:val="0"/>
              <w:marBottom w:val="0"/>
              <w:divBdr>
                <w:top w:val="none" w:sz="0" w:space="0" w:color="auto"/>
                <w:left w:val="none" w:sz="0" w:space="0" w:color="auto"/>
                <w:bottom w:val="none" w:sz="0" w:space="0" w:color="auto"/>
                <w:right w:val="none" w:sz="0" w:space="0" w:color="auto"/>
              </w:divBdr>
            </w:div>
          </w:divsChild>
        </w:div>
        <w:div w:id="894972338">
          <w:marLeft w:val="0"/>
          <w:marRight w:val="0"/>
          <w:marTop w:val="0"/>
          <w:marBottom w:val="0"/>
          <w:divBdr>
            <w:top w:val="none" w:sz="0" w:space="0" w:color="auto"/>
            <w:left w:val="none" w:sz="0" w:space="0" w:color="auto"/>
            <w:bottom w:val="none" w:sz="0" w:space="0" w:color="auto"/>
            <w:right w:val="none" w:sz="0" w:space="0" w:color="auto"/>
          </w:divBdr>
        </w:div>
        <w:div w:id="579413596">
          <w:marLeft w:val="0"/>
          <w:marRight w:val="0"/>
          <w:marTop w:val="0"/>
          <w:marBottom w:val="0"/>
          <w:divBdr>
            <w:top w:val="none" w:sz="0" w:space="0" w:color="auto"/>
            <w:left w:val="none" w:sz="0" w:space="0" w:color="auto"/>
            <w:bottom w:val="none" w:sz="0" w:space="0" w:color="auto"/>
            <w:right w:val="none" w:sz="0" w:space="0" w:color="auto"/>
          </w:divBdr>
          <w:divsChild>
            <w:div w:id="407848349">
              <w:marLeft w:val="0"/>
              <w:marRight w:val="0"/>
              <w:marTop w:val="0"/>
              <w:marBottom w:val="0"/>
              <w:divBdr>
                <w:top w:val="none" w:sz="0" w:space="0" w:color="auto"/>
                <w:left w:val="none" w:sz="0" w:space="0" w:color="auto"/>
                <w:bottom w:val="none" w:sz="0" w:space="0" w:color="auto"/>
                <w:right w:val="none" w:sz="0" w:space="0" w:color="auto"/>
              </w:divBdr>
            </w:div>
          </w:divsChild>
        </w:div>
        <w:div w:id="628708088">
          <w:marLeft w:val="0"/>
          <w:marRight w:val="0"/>
          <w:marTop w:val="0"/>
          <w:marBottom w:val="0"/>
          <w:divBdr>
            <w:top w:val="none" w:sz="0" w:space="0" w:color="auto"/>
            <w:left w:val="none" w:sz="0" w:space="0" w:color="auto"/>
            <w:bottom w:val="none" w:sz="0" w:space="0" w:color="auto"/>
            <w:right w:val="none" w:sz="0" w:space="0" w:color="auto"/>
          </w:divBdr>
        </w:div>
        <w:div w:id="33964134">
          <w:marLeft w:val="0"/>
          <w:marRight w:val="0"/>
          <w:marTop w:val="0"/>
          <w:marBottom w:val="0"/>
          <w:divBdr>
            <w:top w:val="none" w:sz="0" w:space="0" w:color="auto"/>
            <w:left w:val="none" w:sz="0" w:space="0" w:color="auto"/>
            <w:bottom w:val="none" w:sz="0" w:space="0" w:color="auto"/>
            <w:right w:val="none" w:sz="0" w:space="0" w:color="auto"/>
          </w:divBdr>
          <w:divsChild>
            <w:div w:id="52895419">
              <w:marLeft w:val="0"/>
              <w:marRight w:val="0"/>
              <w:marTop w:val="0"/>
              <w:marBottom w:val="0"/>
              <w:divBdr>
                <w:top w:val="none" w:sz="0" w:space="0" w:color="auto"/>
                <w:left w:val="none" w:sz="0" w:space="0" w:color="auto"/>
                <w:bottom w:val="none" w:sz="0" w:space="0" w:color="auto"/>
                <w:right w:val="none" w:sz="0" w:space="0" w:color="auto"/>
              </w:divBdr>
            </w:div>
          </w:divsChild>
        </w:div>
        <w:div w:id="354309290">
          <w:marLeft w:val="0"/>
          <w:marRight w:val="0"/>
          <w:marTop w:val="0"/>
          <w:marBottom w:val="0"/>
          <w:divBdr>
            <w:top w:val="none" w:sz="0" w:space="0" w:color="auto"/>
            <w:left w:val="none" w:sz="0" w:space="0" w:color="auto"/>
            <w:bottom w:val="none" w:sz="0" w:space="0" w:color="auto"/>
            <w:right w:val="none" w:sz="0" w:space="0" w:color="auto"/>
          </w:divBdr>
        </w:div>
        <w:div w:id="1973706815">
          <w:marLeft w:val="0"/>
          <w:marRight w:val="0"/>
          <w:marTop w:val="0"/>
          <w:marBottom w:val="0"/>
          <w:divBdr>
            <w:top w:val="none" w:sz="0" w:space="0" w:color="auto"/>
            <w:left w:val="none" w:sz="0" w:space="0" w:color="auto"/>
            <w:bottom w:val="none" w:sz="0" w:space="0" w:color="auto"/>
            <w:right w:val="none" w:sz="0" w:space="0" w:color="auto"/>
          </w:divBdr>
          <w:divsChild>
            <w:div w:id="538392890">
              <w:marLeft w:val="0"/>
              <w:marRight w:val="0"/>
              <w:marTop w:val="0"/>
              <w:marBottom w:val="0"/>
              <w:divBdr>
                <w:top w:val="none" w:sz="0" w:space="0" w:color="auto"/>
                <w:left w:val="none" w:sz="0" w:space="0" w:color="auto"/>
                <w:bottom w:val="none" w:sz="0" w:space="0" w:color="auto"/>
                <w:right w:val="none" w:sz="0" w:space="0" w:color="auto"/>
              </w:divBdr>
            </w:div>
          </w:divsChild>
        </w:div>
        <w:div w:id="1546141994">
          <w:marLeft w:val="0"/>
          <w:marRight w:val="0"/>
          <w:marTop w:val="300"/>
          <w:marBottom w:val="0"/>
          <w:divBdr>
            <w:top w:val="none" w:sz="0" w:space="0" w:color="auto"/>
            <w:left w:val="none" w:sz="0" w:space="0" w:color="auto"/>
            <w:bottom w:val="none" w:sz="0" w:space="0" w:color="auto"/>
            <w:right w:val="none" w:sz="0" w:space="0" w:color="auto"/>
          </w:divBdr>
          <w:divsChild>
            <w:div w:id="1893691752">
              <w:marLeft w:val="0"/>
              <w:marRight w:val="0"/>
              <w:marTop w:val="0"/>
              <w:marBottom w:val="0"/>
              <w:divBdr>
                <w:top w:val="none" w:sz="0" w:space="0" w:color="auto"/>
                <w:left w:val="none" w:sz="0" w:space="0" w:color="auto"/>
                <w:bottom w:val="none" w:sz="0" w:space="0" w:color="auto"/>
                <w:right w:val="none" w:sz="0" w:space="0" w:color="auto"/>
              </w:divBdr>
              <w:divsChild>
                <w:div w:id="146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81302">
          <w:marLeft w:val="0"/>
          <w:marRight w:val="0"/>
          <w:marTop w:val="300"/>
          <w:marBottom w:val="0"/>
          <w:divBdr>
            <w:top w:val="none" w:sz="0" w:space="0" w:color="auto"/>
            <w:left w:val="none" w:sz="0" w:space="0" w:color="auto"/>
            <w:bottom w:val="none" w:sz="0" w:space="0" w:color="auto"/>
            <w:right w:val="none" w:sz="0" w:space="0" w:color="auto"/>
          </w:divBdr>
          <w:divsChild>
            <w:div w:id="503282436">
              <w:marLeft w:val="0"/>
              <w:marRight w:val="0"/>
              <w:marTop w:val="0"/>
              <w:marBottom w:val="0"/>
              <w:divBdr>
                <w:top w:val="none" w:sz="0" w:space="0" w:color="auto"/>
                <w:left w:val="none" w:sz="0" w:space="0" w:color="auto"/>
                <w:bottom w:val="none" w:sz="0" w:space="0" w:color="auto"/>
                <w:right w:val="none" w:sz="0" w:space="0" w:color="auto"/>
              </w:divBdr>
              <w:divsChild>
                <w:div w:id="1901020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781502">
          <w:marLeft w:val="0"/>
          <w:marRight w:val="0"/>
          <w:marTop w:val="300"/>
          <w:marBottom w:val="0"/>
          <w:divBdr>
            <w:top w:val="none" w:sz="0" w:space="0" w:color="auto"/>
            <w:left w:val="none" w:sz="0" w:space="0" w:color="auto"/>
            <w:bottom w:val="none" w:sz="0" w:space="0" w:color="auto"/>
            <w:right w:val="none" w:sz="0" w:space="0" w:color="auto"/>
          </w:divBdr>
          <w:divsChild>
            <w:div w:id="26149850">
              <w:marLeft w:val="0"/>
              <w:marRight w:val="0"/>
              <w:marTop w:val="0"/>
              <w:marBottom w:val="0"/>
              <w:divBdr>
                <w:top w:val="none" w:sz="0" w:space="0" w:color="auto"/>
                <w:left w:val="none" w:sz="0" w:space="0" w:color="auto"/>
                <w:bottom w:val="none" w:sz="0" w:space="0" w:color="auto"/>
                <w:right w:val="none" w:sz="0" w:space="0" w:color="auto"/>
              </w:divBdr>
              <w:divsChild>
                <w:div w:id="91752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7430">
          <w:marLeft w:val="0"/>
          <w:marRight w:val="0"/>
          <w:marTop w:val="300"/>
          <w:marBottom w:val="0"/>
          <w:divBdr>
            <w:top w:val="none" w:sz="0" w:space="0" w:color="auto"/>
            <w:left w:val="none" w:sz="0" w:space="0" w:color="auto"/>
            <w:bottom w:val="none" w:sz="0" w:space="0" w:color="auto"/>
            <w:right w:val="none" w:sz="0" w:space="0" w:color="auto"/>
          </w:divBdr>
          <w:divsChild>
            <w:div w:id="945504338">
              <w:marLeft w:val="0"/>
              <w:marRight w:val="0"/>
              <w:marTop w:val="0"/>
              <w:marBottom w:val="0"/>
              <w:divBdr>
                <w:top w:val="none" w:sz="0" w:space="0" w:color="auto"/>
                <w:left w:val="none" w:sz="0" w:space="0" w:color="auto"/>
                <w:bottom w:val="none" w:sz="0" w:space="0" w:color="auto"/>
                <w:right w:val="none" w:sz="0" w:space="0" w:color="auto"/>
              </w:divBdr>
              <w:divsChild>
                <w:div w:id="19082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621625">
      <w:bodyDiv w:val="1"/>
      <w:marLeft w:val="0"/>
      <w:marRight w:val="0"/>
      <w:marTop w:val="0"/>
      <w:marBottom w:val="0"/>
      <w:divBdr>
        <w:top w:val="none" w:sz="0" w:space="0" w:color="auto"/>
        <w:left w:val="none" w:sz="0" w:space="0" w:color="auto"/>
        <w:bottom w:val="none" w:sz="0" w:space="0" w:color="auto"/>
        <w:right w:val="none" w:sz="0" w:space="0" w:color="auto"/>
      </w:divBdr>
      <w:divsChild>
        <w:div w:id="674915313">
          <w:marLeft w:val="0"/>
          <w:marRight w:val="0"/>
          <w:marTop w:val="0"/>
          <w:marBottom w:val="0"/>
          <w:divBdr>
            <w:top w:val="none" w:sz="0" w:space="0" w:color="auto"/>
            <w:left w:val="none" w:sz="0" w:space="0" w:color="auto"/>
            <w:bottom w:val="none" w:sz="0" w:space="0" w:color="auto"/>
            <w:right w:val="none" w:sz="0" w:space="0" w:color="auto"/>
          </w:divBdr>
        </w:div>
        <w:div w:id="1151290007">
          <w:marLeft w:val="0"/>
          <w:marRight w:val="0"/>
          <w:marTop w:val="0"/>
          <w:marBottom w:val="0"/>
          <w:divBdr>
            <w:top w:val="none" w:sz="0" w:space="0" w:color="auto"/>
            <w:left w:val="none" w:sz="0" w:space="0" w:color="auto"/>
            <w:bottom w:val="none" w:sz="0" w:space="0" w:color="auto"/>
            <w:right w:val="none" w:sz="0" w:space="0" w:color="auto"/>
          </w:divBdr>
          <w:divsChild>
            <w:div w:id="1006178360">
              <w:marLeft w:val="0"/>
              <w:marRight w:val="0"/>
              <w:marTop w:val="0"/>
              <w:marBottom w:val="0"/>
              <w:divBdr>
                <w:top w:val="none" w:sz="0" w:space="0" w:color="auto"/>
                <w:left w:val="none" w:sz="0" w:space="0" w:color="auto"/>
                <w:bottom w:val="none" w:sz="0" w:space="0" w:color="auto"/>
                <w:right w:val="none" w:sz="0" w:space="0" w:color="auto"/>
              </w:divBdr>
            </w:div>
          </w:divsChild>
        </w:div>
        <w:div w:id="256136510">
          <w:marLeft w:val="0"/>
          <w:marRight w:val="0"/>
          <w:marTop w:val="0"/>
          <w:marBottom w:val="0"/>
          <w:divBdr>
            <w:top w:val="none" w:sz="0" w:space="0" w:color="auto"/>
            <w:left w:val="none" w:sz="0" w:space="0" w:color="auto"/>
            <w:bottom w:val="none" w:sz="0" w:space="0" w:color="auto"/>
            <w:right w:val="none" w:sz="0" w:space="0" w:color="auto"/>
          </w:divBdr>
        </w:div>
        <w:div w:id="328414111">
          <w:marLeft w:val="0"/>
          <w:marRight w:val="0"/>
          <w:marTop w:val="0"/>
          <w:marBottom w:val="0"/>
          <w:divBdr>
            <w:top w:val="none" w:sz="0" w:space="0" w:color="auto"/>
            <w:left w:val="none" w:sz="0" w:space="0" w:color="auto"/>
            <w:bottom w:val="none" w:sz="0" w:space="0" w:color="auto"/>
            <w:right w:val="none" w:sz="0" w:space="0" w:color="auto"/>
          </w:divBdr>
          <w:divsChild>
            <w:div w:id="1107774777">
              <w:marLeft w:val="0"/>
              <w:marRight w:val="0"/>
              <w:marTop w:val="0"/>
              <w:marBottom w:val="0"/>
              <w:divBdr>
                <w:top w:val="none" w:sz="0" w:space="0" w:color="auto"/>
                <w:left w:val="none" w:sz="0" w:space="0" w:color="auto"/>
                <w:bottom w:val="none" w:sz="0" w:space="0" w:color="auto"/>
                <w:right w:val="none" w:sz="0" w:space="0" w:color="auto"/>
              </w:divBdr>
            </w:div>
          </w:divsChild>
        </w:div>
        <w:div w:id="1970210483">
          <w:marLeft w:val="0"/>
          <w:marRight w:val="0"/>
          <w:marTop w:val="0"/>
          <w:marBottom w:val="0"/>
          <w:divBdr>
            <w:top w:val="none" w:sz="0" w:space="0" w:color="auto"/>
            <w:left w:val="none" w:sz="0" w:space="0" w:color="auto"/>
            <w:bottom w:val="none" w:sz="0" w:space="0" w:color="auto"/>
            <w:right w:val="none" w:sz="0" w:space="0" w:color="auto"/>
          </w:divBdr>
        </w:div>
        <w:div w:id="1154684983">
          <w:marLeft w:val="0"/>
          <w:marRight w:val="0"/>
          <w:marTop w:val="0"/>
          <w:marBottom w:val="0"/>
          <w:divBdr>
            <w:top w:val="none" w:sz="0" w:space="0" w:color="auto"/>
            <w:left w:val="none" w:sz="0" w:space="0" w:color="auto"/>
            <w:bottom w:val="none" w:sz="0" w:space="0" w:color="auto"/>
            <w:right w:val="none" w:sz="0" w:space="0" w:color="auto"/>
          </w:divBdr>
          <w:divsChild>
            <w:div w:id="8065157">
              <w:marLeft w:val="0"/>
              <w:marRight w:val="0"/>
              <w:marTop w:val="0"/>
              <w:marBottom w:val="0"/>
              <w:divBdr>
                <w:top w:val="none" w:sz="0" w:space="0" w:color="auto"/>
                <w:left w:val="none" w:sz="0" w:space="0" w:color="auto"/>
                <w:bottom w:val="none" w:sz="0" w:space="0" w:color="auto"/>
                <w:right w:val="none" w:sz="0" w:space="0" w:color="auto"/>
              </w:divBdr>
            </w:div>
          </w:divsChild>
        </w:div>
        <w:div w:id="2114351943">
          <w:marLeft w:val="0"/>
          <w:marRight w:val="0"/>
          <w:marTop w:val="0"/>
          <w:marBottom w:val="0"/>
          <w:divBdr>
            <w:top w:val="none" w:sz="0" w:space="0" w:color="auto"/>
            <w:left w:val="none" w:sz="0" w:space="0" w:color="auto"/>
            <w:bottom w:val="none" w:sz="0" w:space="0" w:color="auto"/>
            <w:right w:val="none" w:sz="0" w:space="0" w:color="auto"/>
          </w:divBdr>
        </w:div>
        <w:div w:id="1562981867">
          <w:marLeft w:val="0"/>
          <w:marRight w:val="0"/>
          <w:marTop w:val="0"/>
          <w:marBottom w:val="0"/>
          <w:divBdr>
            <w:top w:val="none" w:sz="0" w:space="0" w:color="auto"/>
            <w:left w:val="none" w:sz="0" w:space="0" w:color="auto"/>
            <w:bottom w:val="none" w:sz="0" w:space="0" w:color="auto"/>
            <w:right w:val="none" w:sz="0" w:space="0" w:color="auto"/>
          </w:divBdr>
          <w:divsChild>
            <w:div w:id="387191461">
              <w:marLeft w:val="0"/>
              <w:marRight w:val="0"/>
              <w:marTop w:val="0"/>
              <w:marBottom w:val="0"/>
              <w:divBdr>
                <w:top w:val="none" w:sz="0" w:space="0" w:color="auto"/>
                <w:left w:val="none" w:sz="0" w:space="0" w:color="auto"/>
                <w:bottom w:val="none" w:sz="0" w:space="0" w:color="auto"/>
                <w:right w:val="none" w:sz="0" w:space="0" w:color="auto"/>
              </w:divBdr>
            </w:div>
          </w:divsChild>
        </w:div>
        <w:div w:id="297759515">
          <w:marLeft w:val="0"/>
          <w:marRight w:val="0"/>
          <w:marTop w:val="0"/>
          <w:marBottom w:val="0"/>
          <w:divBdr>
            <w:top w:val="none" w:sz="0" w:space="0" w:color="auto"/>
            <w:left w:val="none" w:sz="0" w:space="0" w:color="auto"/>
            <w:bottom w:val="none" w:sz="0" w:space="0" w:color="auto"/>
            <w:right w:val="none" w:sz="0" w:space="0" w:color="auto"/>
          </w:divBdr>
        </w:div>
        <w:div w:id="815488795">
          <w:marLeft w:val="0"/>
          <w:marRight w:val="0"/>
          <w:marTop w:val="0"/>
          <w:marBottom w:val="0"/>
          <w:divBdr>
            <w:top w:val="none" w:sz="0" w:space="0" w:color="auto"/>
            <w:left w:val="none" w:sz="0" w:space="0" w:color="auto"/>
            <w:bottom w:val="none" w:sz="0" w:space="0" w:color="auto"/>
            <w:right w:val="none" w:sz="0" w:space="0" w:color="auto"/>
          </w:divBdr>
          <w:divsChild>
            <w:div w:id="1949195895">
              <w:marLeft w:val="0"/>
              <w:marRight w:val="0"/>
              <w:marTop w:val="0"/>
              <w:marBottom w:val="0"/>
              <w:divBdr>
                <w:top w:val="none" w:sz="0" w:space="0" w:color="auto"/>
                <w:left w:val="none" w:sz="0" w:space="0" w:color="auto"/>
                <w:bottom w:val="none" w:sz="0" w:space="0" w:color="auto"/>
                <w:right w:val="none" w:sz="0" w:space="0" w:color="auto"/>
              </w:divBdr>
            </w:div>
          </w:divsChild>
        </w:div>
        <w:div w:id="684290574">
          <w:marLeft w:val="0"/>
          <w:marRight w:val="0"/>
          <w:marTop w:val="0"/>
          <w:marBottom w:val="0"/>
          <w:divBdr>
            <w:top w:val="none" w:sz="0" w:space="0" w:color="auto"/>
            <w:left w:val="none" w:sz="0" w:space="0" w:color="auto"/>
            <w:bottom w:val="none" w:sz="0" w:space="0" w:color="auto"/>
            <w:right w:val="none" w:sz="0" w:space="0" w:color="auto"/>
          </w:divBdr>
        </w:div>
        <w:div w:id="1831213247">
          <w:marLeft w:val="0"/>
          <w:marRight w:val="0"/>
          <w:marTop w:val="0"/>
          <w:marBottom w:val="0"/>
          <w:divBdr>
            <w:top w:val="none" w:sz="0" w:space="0" w:color="auto"/>
            <w:left w:val="none" w:sz="0" w:space="0" w:color="auto"/>
            <w:bottom w:val="none" w:sz="0" w:space="0" w:color="auto"/>
            <w:right w:val="none" w:sz="0" w:space="0" w:color="auto"/>
          </w:divBdr>
          <w:divsChild>
            <w:div w:id="1054281338">
              <w:marLeft w:val="0"/>
              <w:marRight w:val="0"/>
              <w:marTop w:val="0"/>
              <w:marBottom w:val="0"/>
              <w:divBdr>
                <w:top w:val="none" w:sz="0" w:space="0" w:color="auto"/>
                <w:left w:val="none" w:sz="0" w:space="0" w:color="auto"/>
                <w:bottom w:val="none" w:sz="0" w:space="0" w:color="auto"/>
                <w:right w:val="none" w:sz="0" w:space="0" w:color="auto"/>
              </w:divBdr>
            </w:div>
          </w:divsChild>
        </w:div>
        <w:div w:id="1654522225">
          <w:marLeft w:val="0"/>
          <w:marRight w:val="0"/>
          <w:marTop w:val="0"/>
          <w:marBottom w:val="0"/>
          <w:divBdr>
            <w:top w:val="none" w:sz="0" w:space="0" w:color="auto"/>
            <w:left w:val="none" w:sz="0" w:space="0" w:color="auto"/>
            <w:bottom w:val="none" w:sz="0" w:space="0" w:color="auto"/>
            <w:right w:val="none" w:sz="0" w:space="0" w:color="auto"/>
          </w:divBdr>
        </w:div>
        <w:div w:id="2017951552">
          <w:marLeft w:val="0"/>
          <w:marRight w:val="0"/>
          <w:marTop w:val="0"/>
          <w:marBottom w:val="0"/>
          <w:divBdr>
            <w:top w:val="none" w:sz="0" w:space="0" w:color="auto"/>
            <w:left w:val="none" w:sz="0" w:space="0" w:color="auto"/>
            <w:bottom w:val="none" w:sz="0" w:space="0" w:color="auto"/>
            <w:right w:val="none" w:sz="0" w:space="0" w:color="auto"/>
          </w:divBdr>
          <w:divsChild>
            <w:div w:id="1568565075">
              <w:marLeft w:val="0"/>
              <w:marRight w:val="0"/>
              <w:marTop w:val="0"/>
              <w:marBottom w:val="0"/>
              <w:divBdr>
                <w:top w:val="none" w:sz="0" w:space="0" w:color="auto"/>
                <w:left w:val="none" w:sz="0" w:space="0" w:color="auto"/>
                <w:bottom w:val="none" w:sz="0" w:space="0" w:color="auto"/>
                <w:right w:val="none" w:sz="0" w:space="0" w:color="auto"/>
              </w:divBdr>
            </w:div>
          </w:divsChild>
        </w:div>
        <w:div w:id="1839953517">
          <w:marLeft w:val="0"/>
          <w:marRight w:val="0"/>
          <w:marTop w:val="300"/>
          <w:marBottom w:val="0"/>
          <w:divBdr>
            <w:top w:val="none" w:sz="0" w:space="0" w:color="auto"/>
            <w:left w:val="none" w:sz="0" w:space="0" w:color="auto"/>
            <w:bottom w:val="none" w:sz="0" w:space="0" w:color="auto"/>
            <w:right w:val="none" w:sz="0" w:space="0" w:color="auto"/>
          </w:divBdr>
          <w:divsChild>
            <w:div w:id="1196890233">
              <w:marLeft w:val="0"/>
              <w:marRight w:val="0"/>
              <w:marTop w:val="0"/>
              <w:marBottom w:val="0"/>
              <w:divBdr>
                <w:top w:val="none" w:sz="0" w:space="0" w:color="auto"/>
                <w:left w:val="none" w:sz="0" w:space="0" w:color="auto"/>
                <w:bottom w:val="none" w:sz="0" w:space="0" w:color="auto"/>
                <w:right w:val="none" w:sz="0" w:space="0" w:color="auto"/>
              </w:divBdr>
              <w:divsChild>
                <w:div w:id="202080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2028">
          <w:marLeft w:val="0"/>
          <w:marRight w:val="0"/>
          <w:marTop w:val="300"/>
          <w:marBottom w:val="0"/>
          <w:divBdr>
            <w:top w:val="none" w:sz="0" w:space="0" w:color="auto"/>
            <w:left w:val="none" w:sz="0" w:space="0" w:color="auto"/>
            <w:bottom w:val="none" w:sz="0" w:space="0" w:color="auto"/>
            <w:right w:val="none" w:sz="0" w:space="0" w:color="auto"/>
          </w:divBdr>
          <w:divsChild>
            <w:div w:id="569581111">
              <w:marLeft w:val="0"/>
              <w:marRight w:val="0"/>
              <w:marTop w:val="0"/>
              <w:marBottom w:val="0"/>
              <w:divBdr>
                <w:top w:val="none" w:sz="0" w:space="0" w:color="auto"/>
                <w:left w:val="none" w:sz="0" w:space="0" w:color="auto"/>
                <w:bottom w:val="none" w:sz="0" w:space="0" w:color="auto"/>
                <w:right w:val="none" w:sz="0" w:space="0" w:color="auto"/>
              </w:divBdr>
              <w:divsChild>
                <w:div w:id="145903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7849">
          <w:marLeft w:val="0"/>
          <w:marRight w:val="0"/>
          <w:marTop w:val="300"/>
          <w:marBottom w:val="0"/>
          <w:divBdr>
            <w:top w:val="none" w:sz="0" w:space="0" w:color="auto"/>
            <w:left w:val="none" w:sz="0" w:space="0" w:color="auto"/>
            <w:bottom w:val="none" w:sz="0" w:space="0" w:color="auto"/>
            <w:right w:val="none" w:sz="0" w:space="0" w:color="auto"/>
          </w:divBdr>
          <w:divsChild>
            <w:div w:id="618149878">
              <w:marLeft w:val="0"/>
              <w:marRight w:val="0"/>
              <w:marTop w:val="0"/>
              <w:marBottom w:val="0"/>
              <w:divBdr>
                <w:top w:val="none" w:sz="0" w:space="0" w:color="auto"/>
                <w:left w:val="none" w:sz="0" w:space="0" w:color="auto"/>
                <w:bottom w:val="none" w:sz="0" w:space="0" w:color="auto"/>
                <w:right w:val="none" w:sz="0" w:space="0" w:color="auto"/>
              </w:divBdr>
              <w:divsChild>
                <w:div w:id="1272198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766400">
          <w:marLeft w:val="0"/>
          <w:marRight w:val="0"/>
          <w:marTop w:val="300"/>
          <w:marBottom w:val="0"/>
          <w:divBdr>
            <w:top w:val="none" w:sz="0" w:space="0" w:color="auto"/>
            <w:left w:val="none" w:sz="0" w:space="0" w:color="auto"/>
            <w:bottom w:val="none" w:sz="0" w:space="0" w:color="auto"/>
            <w:right w:val="none" w:sz="0" w:space="0" w:color="auto"/>
          </w:divBdr>
          <w:divsChild>
            <w:div w:id="1349286882">
              <w:marLeft w:val="0"/>
              <w:marRight w:val="0"/>
              <w:marTop w:val="0"/>
              <w:marBottom w:val="0"/>
              <w:divBdr>
                <w:top w:val="none" w:sz="0" w:space="0" w:color="auto"/>
                <w:left w:val="none" w:sz="0" w:space="0" w:color="auto"/>
                <w:bottom w:val="none" w:sz="0" w:space="0" w:color="auto"/>
                <w:right w:val="none" w:sz="0" w:space="0" w:color="auto"/>
              </w:divBdr>
              <w:divsChild>
                <w:div w:id="11071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4553">
      <w:bodyDiv w:val="1"/>
      <w:marLeft w:val="0"/>
      <w:marRight w:val="0"/>
      <w:marTop w:val="0"/>
      <w:marBottom w:val="0"/>
      <w:divBdr>
        <w:top w:val="none" w:sz="0" w:space="0" w:color="auto"/>
        <w:left w:val="none" w:sz="0" w:space="0" w:color="auto"/>
        <w:bottom w:val="none" w:sz="0" w:space="0" w:color="auto"/>
        <w:right w:val="none" w:sz="0" w:space="0" w:color="auto"/>
      </w:divBdr>
    </w:div>
    <w:div w:id="1654599919">
      <w:bodyDiv w:val="1"/>
      <w:marLeft w:val="0"/>
      <w:marRight w:val="0"/>
      <w:marTop w:val="0"/>
      <w:marBottom w:val="0"/>
      <w:divBdr>
        <w:top w:val="none" w:sz="0" w:space="0" w:color="auto"/>
        <w:left w:val="none" w:sz="0" w:space="0" w:color="auto"/>
        <w:bottom w:val="none" w:sz="0" w:space="0" w:color="auto"/>
        <w:right w:val="none" w:sz="0" w:space="0" w:color="auto"/>
      </w:divBdr>
      <w:divsChild>
        <w:div w:id="1471707711">
          <w:marLeft w:val="0"/>
          <w:marRight w:val="0"/>
          <w:marTop w:val="0"/>
          <w:marBottom w:val="0"/>
          <w:divBdr>
            <w:top w:val="none" w:sz="0" w:space="0" w:color="auto"/>
            <w:left w:val="none" w:sz="0" w:space="0" w:color="auto"/>
            <w:bottom w:val="none" w:sz="0" w:space="0" w:color="auto"/>
            <w:right w:val="none" w:sz="0" w:space="0" w:color="auto"/>
          </w:divBdr>
        </w:div>
        <w:div w:id="1757432517">
          <w:marLeft w:val="0"/>
          <w:marRight w:val="0"/>
          <w:marTop w:val="0"/>
          <w:marBottom w:val="0"/>
          <w:divBdr>
            <w:top w:val="none" w:sz="0" w:space="0" w:color="auto"/>
            <w:left w:val="none" w:sz="0" w:space="0" w:color="auto"/>
            <w:bottom w:val="none" w:sz="0" w:space="0" w:color="auto"/>
            <w:right w:val="none" w:sz="0" w:space="0" w:color="auto"/>
          </w:divBdr>
          <w:divsChild>
            <w:div w:id="1761291266">
              <w:marLeft w:val="0"/>
              <w:marRight w:val="0"/>
              <w:marTop w:val="0"/>
              <w:marBottom w:val="0"/>
              <w:divBdr>
                <w:top w:val="none" w:sz="0" w:space="0" w:color="auto"/>
                <w:left w:val="none" w:sz="0" w:space="0" w:color="auto"/>
                <w:bottom w:val="none" w:sz="0" w:space="0" w:color="auto"/>
                <w:right w:val="none" w:sz="0" w:space="0" w:color="auto"/>
              </w:divBdr>
            </w:div>
          </w:divsChild>
        </w:div>
        <w:div w:id="376970463">
          <w:marLeft w:val="0"/>
          <w:marRight w:val="0"/>
          <w:marTop w:val="0"/>
          <w:marBottom w:val="0"/>
          <w:divBdr>
            <w:top w:val="none" w:sz="0" w:space="0" w:color="auto"/>
            <w:left w:val="none" w:sz="0" w:space="0" w:color="auto"/>
            <w:bottom w:val="none" w:sz="0" w:space="0" w:color="auto"/>
            <w:right w:val="none" w:sz="0" w:space="0" w:color="auto"/>
          </w:divBdr>
        </w:div>
        <w:div w:id="1266117180">
          <w:marLeft w:val="0"/>
          <w:marRight w:val="0"/>
          <w:marTop w:val="0"/>
          <w:marBottom w:val="0"/>
          <w:divBdr>
            <w:top w:val="none" w:sz="0" w:space="0" w:color="auto"/>
            <w:left w:val="none" w:sz="0" w:space="0" w:color="auto"/>
            <w:bottom w:val="none" w:sz="0" w:space="0" w:color="auto"/>
            <w:right w:val="none" w:sz="0" w:space="0" w:color="auto"/>
          </w:divBdr>
          <w:divsChild>
            <w:div w:id="910387429">
              <w:marLeft w:val="0"/>
              <w:marRight w:val="0"/>
              <w:marTop w:val="0"/>
              <w:marBottom w:val="0"/>
              <w:divBdr>
                <w:top w:val="none" w:sz="0" w:space="0" w:color="auto"/>
                <w:left w:val="none" w:sz="0" w:space="0" w:color="auto"/>
                <w:bottom w:val="none" w:sz="0" w:space="0" w:color="auto"/>
                <w:right w:val="none" w:sz="0" w:space="0" w:color="auto"/>
              </w:divBdr>
            </w:div>
          </w:divsChild>
        </w:div>
        <w:div w:id="960956387">
          <w:marLeft w:val="0"/>
          <w:marRight w:val="0"/>
          <w:marTop w:val="0"/>
          <w:marBottom w:val="0"/>
          <w:divBdr>
            <w:top w:val="none" w:sz="0" w:space="0" w:color="auto"/>
            <w:left w:val="none" w:sz="0" w:space="0" w:color="auto"/>
            <w:bottom w:val="none" w:sz="0" w:space="0" w:color="auto"/>
            <w:right w:val="none" w:sz="0" w:space="0" w:color="auto"/>
          </w:divBdr>
        </w:div>
        <w:div w:id="1928031187">
          <w:marLeft w:val="0"/>
          <w:marRight w:val="0"/>
          <w:marTop w:val="0"/>
          <w:marBottom w:val="0"/>
          <w:divBdr>
            <w:top w:val="none" w:sz="0" w:space="0" w:color="auto"/>
            <w:left w:val="none" w:sz="0" w:space="0" w:color="auto"/>
            <w:bottom w:val="none" w:sz="0" w:space="0" w:color="auto"/>
            <w:right w:val="none" w:sz="0" w:space="0" w:color="auto"/>
          </w:divBdr>
          <w:divsChild>
            <w:div w:id="605576608">
              <w:marLeft w:val="0"/>
              <w:marRight w:val="0"/>
              <w:marTop w:val="0"/>
              <w:marBottom w:val="0"/>
              <w:divBdr>
                <w:top w:val="none" w:sz="0" w:space="0" w:color="auto"/>
                <w:left w:val="none" w:sz="0" w:space="0" w:color="auto"/>
                <w:bottom w:val="none" w:sz="0" w:space="0" w:color="auto"/>
                <w:right w:val="none" w:sz="0" w:space="0" w:color="auto"/>
              </w:divBdr>
            </w:div>
          </w:divsChild>
        </w:div>
        <w:div w:id="781266754">
          <w:marLeft w:val="0"/>
          <w:marRight w:val="0"/>
          <w:marTop w:val="0"/>
          <w:marBottom w:val="0"/>
          <w:divBdr>
            <w:top w:val="none" w:sz="0" w:space="0" w:color="auto"/>
            <w:left w:val="none" w:sz="0" w:space="0" w:color="auto"/>
            <w:bottom w:val="none" w:sz="0" w:space="0" w:color="auto"/>
            <w:right w:val="none" w:sz="0" w:space="0" w:color="auto"/>
          </w:divBdr>
        </w:div>
        <w:div w:id="1932661086">
          <w:marLeft w:val="0"/>
          <w:marRight w:val="0"/>
          <w:marTop w:val="0"/>
          <w:marBottom w:val="0"/>
          <w:divBdr>
            <w:top w:val="none" w:sz="0" w:space="0" w:color="auto"/>
            <w:left w:val="none" w:sz="0" w:space="0" w:color="auto"/>
            <w:bottom w:val="none" w:sz="0" w:space="0" w:color="auto"/>
            <w:right w:val="none" w:sz="0" w:space="0" w:color="auto"/>
          </w:divBdr>
          <w:divsChild>
            <w:div w:id="539781380">
              <w:marLeft w:val="0"/>
              <w:marRight w:val="0"/>
              <w:marTop w:val="0"/>
              <w:marBottom w:val="0"/>
              <w:divBdr>
                <w:top w:val="none" w:sz="0" w:space="0" w:color="auto"/>
                <w:left w:val="none" w:sz="0" w:space="0" w:color="auto"/>
                <w:bottom w:val="none" w:sz="0" w:space="0" w:color="auto"/>
                <w:right w:val="none" w:sz="0" w:space="0" w:color="auto"/>
              </w:divBdr>
            </w:div>
          </w:divsChild>
        </w:div>
        <w:div w:id="1036807684">
          <w:marLeft w:val="0"/>
          <w:marRight w:val="0"/>
          <w:marTop w:val="0"/>
          <w:marBottom w:val="0"/>
          <w:divBdr>
            <w:top w:val="none" w:sz="0" w:space="0" w:color="auto"/>
            <w:left w:val="none" w:sz="0" w:space="0" w:color="auto"/>
            <w:bottom w:val="none" w:sz="0" w:space="0" w:color="auto"/>
            <w:right w:val="none" w:sz="0" w:space="0" w:color="auto"/>
          </w:divBdr>
        </w:div>
        <w:div w:id="1578445055">
          <w:marLeft w:val="0"/>
          <w:marRight w:val="0"/>
          <w:marTop w:val="0"/>
          <w:marBottom w:val="0"/>
          <w:divBdr>
            <w:top w:val="none" w:sz="0" w:space="0" w:color="auto"/>
            <w:left w:val="none" w:sz="0" w:space="0" w:color="auto"/>
            <w:bottom w:val="none" w:sz="0" w:space="0" w:color="auto"/>
            <w:right w:val="none" w:sz="0" w:space="0" w:color="auto"/>
          </w:divBdr>
          <w:divsChild>
            <w:div w:id="662051374">
              <w:marLeft w:val="0"/>
              <w:marRight w:val="0"/>
              <w:marTop w:val="0"/>
              <w:marBottom w:val="0"/>
              <w:divBdr>
                <w:top w:val="none" w:sz="0" w:space="0" w:color="auto"/>
                <w:left w:val="none" w:sz="0" w:space="0" w:color="auto"/>
                <w:bottom w:val="none" w:sz="0" w:space="0" w:color="auto"/>
                <w:right w:val="none" w:sz="0" w:space="0" w:color="auto"/>
              </w:divBdr>
            </w:div>
          </w:divsChild>
        </w:div>
        <w:div w:id="1709718059">
          <w:marLeft w:val="0"/>
          <w:marRight w:val="0"/>
          <w:marTop w:val="0"/>
          <w:marBottom w:val="0"/>
          <w:divBdr>
            <w:top w:val="none" w:sz="0" w:space="0" w:color="auto"/>
            <w:left w:val="none" w:sz="0" w:space="0" w:color="auto"/>
            <w:bottom w:val="none" w:sz="0" w:space="0" w:color="auto"/>
            <w:right w:val="none" w:sz="0" w:space="0" w:color="auto"/>
          </w:divBdr>
        </w:div>
        <w:div w:id="1631394393">
          <w:marLeft w:val="0"/>
          <w:marRight w:val="0"/>
          <w:marTop w:val="0"/>
          <w:marBottom w:val="0"/>
          <w:divBdr>
            <w:top w:val="none" w:sz="0" w:space="0" w:color="auto"/>
            <w:left w:val="none" w:sz="0" w:space="0" w:color="auto"/>
            <w:bottom w:val="none" w:sz="0" w:space="0" w:color="auto"/>
            <w:right w:val="none" w:sz="0" w:space="0" w:color="auto"/>
          </w:divBdr>
          <w:divsChild>
            <w:div w:id="316540380">
              <w:marLeft w:val="0"/>
              <w:marRight w:val="0"/>
              <w:marTop w:val="0"/>
              <w:marBottom w:val="0"/>
              <w:divBdr>
                <w:top w:val="none" w:sz="0" w:space="0" w:color="auto"/>
                <w:left w:val="none" w:sz="0" w:space="0" w:color="auto"/>
                <w:bottom w:val="none" w:sz="0" w:space="0" w:color="auto"/>
                <w:right w:val="none" w:sz="0" w:space="0" w:color="auto"/>
              </w:divBdr>
            </w:div>
          </w:divsChild>
        </w:div>
        <w:div w:id="1557086263">
          <w:marLeft w:val="0"/>
          <w:marRight w:val="0"/>
          <w:marTop w:val="0"/>
          <w:marBottom w:val="0"/>
          <w:divBdr>
            <w:top w:val="none" w:sz="0" w:space="0" w:color="auto"/>
            <w:left w:val="none" w:sz="0" w:space="0" w:color="auto"/>
            <w:bottom w:val="none" w:sz="0" w:space="0" w:color="auto"/>
            <w:right w:val="none" w:sz="0" w:space="0" w:color="auto"/>
          </w:divBdr>
        </w:div>
        <w:div w:id="1492873493">
          <w:marLeft w:val="0"/>
          <w:marRight w:val="0"/>
          <w:marTop w:val="0"/>
          <w:marBottom w:val="0"/>
          <w:divBdr>
            <w:top w:val="none" w:sz="0" w:space="0" w:color="auto"/>
            <w:left w:val="none" w:sz="0" w:space="0" w:color="auto"/>
            <w:bottom w:val="none" w:sz="0" w:space="0" w:color="auto"/>
            <w:right w:val="none" w:sz="0" w:space="0" w:color="auto"/>
          </w:divBdr>
          <w:divsChild>
            <w:div w:id="580869272">
              <w:marLeft w:val="0"/>
              <w:marRight w:val="0"/>
              <w:marTop w:val="0"/>
              <w:marBottom w:val="0"/>
              <w:divBdr>
                <w:top w:val="none" w:sz="0" w:space="0" w:color="auto"/>
                <w:left w:val="none" w:sz="0" w:space="0" w:color="auto"/>
                <w:bottom w:val="none" w:sz="0" w:space="0" w:color="auto"/>
                <w:right w:val="none" w:sz="0" w:space="0" w:color="auto"/>
              </w:divBdr>
            </w:div>
          </w:divsChild>
        </w:div>
        <w:div w:id="1356424513">
          <w:marLeft w:val="0"/>
          <w:marRight w:val="0"/>
          <w:marTop w:val="300"/>
          <w:marBottom w:val="0"/>
          <w:divBdr>
            <w:top w:val="none" w:sz="0" w:space="0" w:color="auto"/>
            <w:left w:val="none" w:sz="0" w:space="0" w:color="auto"/>
            <w:bottom w:val="none" w:sz="0" w:space="0" w:color="auto"/>
            <w:right w:val="none" w:sz="0" w:space="0" w:color="auto"/>
          </w:divBdr>
          <w:divsChild>
            <w:div w:id="1491672635">
              <w:marLeft w:val="0"/>
              <w:marRight w:val="0"/>
              <w:marTop w:val="0"/>
              <w:marBottom w:val="0"/>
              <w:divBdr>
                <w:top w:val="none" w:sz="0" w:space="0" w:color="auto"/>
                <w:left w:val="none" w:sz="0" w:space="0" w:color="auto"/>
                <w:bottom w:val="none" w:sz="0" w:space="0" w:color="auto"/>
                <w:right w:val="none" w:sz="0" w:space="0" w:color="auto"/>
              </w:divBdr>
              <w:divsChild>
                <w:div w:id="171580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6465">
          <w:marLeft w:val="0"/>
          <w:marRight w:val="0"/>
          <w:marTop w:val="300"/>
          <w:marBottom w:val="0"/>
          <w:divBdr>
            <w:top w:val="none" w:sz="0" w:space="0" w:color="auto"/>
            <w:left w:val="none" w:sz="0" w:space="0" w:color="auto"/>
            <w:bottom w:val="none" w:sz="0" w:space="0" w:color="auto"/>
            <w:right w:val="none" w:sz="0" w:space="0" w:color="auto"/>
          </w:divBdr>
          <w:divsChild>
            <w:div w:id="266624357">
              <w:marLeft w:val="0"/>
              <w:marRight w:val="0"/>
              <w:marTop w:val="0"/>
              <w:marBottom w:val="0"/>
              <w:divBdr>
                <w:top w:val="none" w:sz="0" w:space="0" w:color="auto"/>
                <w:left w:val="none" w:sz="0" w:space="0" w:color="auto"/>
                <w:bottom w:val="none" w:sz="0" w:space="0" w:color="auto"/>
                <w:right w:val="none" w:sz="0" w:space="0" w:color="auto"/>
              </w:divBdr>
              <w:divsChild>
                <w:div w:id="4243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110">
          <w:marLeft w:val="0"/>
          <w:marRight w:val="0"/>
          <w:marTop w:val="300"/>
          <w:marBottom w:val="0"/>
          <w:divBdr>
            <w:top w:val="none" w:sz="0" w:space="0" w:color="auto"/>
            <w:left w:val="none" w:sz="0" w:space="0" w:color="auto"/>
            <w:bottom w:val="none" w:sz="0" w:space="0" w:color="auto"/>
            <w:right w:val="none" w:sz="0" w:space="0" w:color="auto"/>
          </w:divBdr>
          <w:divsChild>
            <w:div w:id="616761000">
              <w:marLeft w:val="0"/>
              <w:marRight w:val="0"/>
              <w:marTop w:val="0"/>
              <w:marBottom w:val="0"/>
              <w:divBdr>
                <w:top w:val="none" w:sz="0" w:space="0" w:color="auto"/>
                <w:left w:val="none" w:sz="0" w:space="0" w:color="auto"/>
                <w:bottom w:val="none" w:sz="0" w:space="0" w:color="auto"/>
                <w:right w:val="none" w:sz="0" w:space="0" w:color="auto"/>
              </w:divBdr>
              <w:divsChild>
                <w:div w:id="101437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89897">
          <w:marLeft w:val="0"/>
          <w:marRight w:val="0"/>
          <w:marTop w:val="300"/>
          <w:marBottom w:val="0"/>
          <w:divBdr>
            <w:top w:val="none" w:sz="0" w:space="0" w:color="auto"/>
            <w:left w:val="none" w:sz="0" w:space="0" w:color="auto"/>
            <w:bottom w:val="none" w:sz="0" w:space="0" w:color="auto"/>
            <w:right w:val="none" w:sz="0" w:space="0" w:color="auto"/>
          </w:divBdr>
          <w:divsChild>
            <w:div w:id="994188889">
              <w:marLeft w:val="0"/>
              <w:marRight w:val="0"/>
              <w:marTop w:val="0"/>
              <w:marBottom w:val="0"/>
              <w:divBdr>
                <w:top w:val="none" w:sz="0" w:space="0" w:color="auto"/>
                <w:left w:val="none" w:sz="0" w:space="0" w:color="auto"/>
                <w:bottom w:val="none" w:sz="0" w:space="0" w:color="auto"/>
                <w:right w:val="none" w:sz="0" w:space="0" w:color="auto"/>
              </w:divBdr>
              <w:divsChild>
                <w:div w:id="162557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3653149">
      <w:bodyDiv w:val="1"/>
      <w:marLeft w:val="0"/>
      <w:marRight w:val="0"/>
      <w:marTop w:val="0"/>
      <w:marBottom w:val="0"/>
      <w:divBdr>
        <w:top w:val="none" w:sz="0" w:space="0" w:color="auto"/>
        <w:left w:val="none" w:sz="0" w:space="0" w:color="auto"/>
        <w:bottom w:val="none" w:sz="0" w:space="0" w:color="auto"/>
        <w:right w:val="none" w:sz="0" w:space="0" w:color="auto"/>
      </w:divBdr>
      <w:divsChild>
        <w:div w:id="48892219">
          <w:marLeft w:val="0"/>
          <w:marRight w:val="0"/>
          <w:marTop w:val="0"/>
          <w:marBottom w:val="0"/>
          <w:divBdr>
            <w:top w:val="none" w:sz="0" w:space="0" w:color="auto"/>
            <w:left w:val="none" w:sz="0" w:space="0" w:color="auto"/>
            <w:bottom w:val="none" w:sz="0" w:space="0" w:color="auto"/>
            <w:right w:val="none" w:sz="0" w:space="0" w:color="auto"/>
          </w:divBdr>
        </w:div>
        <w:div w:id="889145700">
          <w:marLeft w:val="0"/>
          <w:marRight w:val="0"/>
          <w:marTop w:val="0"/>
          <w:marBottom w:val="0"/>
          <w:divBdr>
            <w:top w:val="none" w:sz="0" w:space="0" w:color="auto"/>
            <w:left w:val="none" w:sz="0" w:space="0" w:color="auto"/>
            <w:bottom w:val="none" w:sz="0" w:space="0" w:color="auto"/>
            <w:right w:val="none" w:sz="0" w:space="0" w:color="auto"/>
          </w:divBdr>
          <w:divsChild>
            <w:div w:id="921256319">
              <w:marLeft w:val="0"/>
              <w:marRight w:val="0"/>
              <w:marTop w:val="0"/>
              <w:marBottom w:val="0"/>
              <w:divBdr>
                <w:top w:val="none" w:sz="0" w:space="0" w:color="auto"/>
                <w:left w:val="none" w:sz="0" w:space="0" w:color="auto"/>
                <w:bottom w:val="none" w:sz="0" w:space="0" w:color="auto"/>
                <w:right w:val="none" w:sz="0" w:space="0" w:color="auto"/>
              </w:divBdr>
            </w:div>
          </w:divsChild>
        </w:div>
        <w:div w:id="284970609">
          <w:marLeft w:val="0"/>
          <w:marRight w:val="0"/>
          <w:marTop w:val="0"/>
          <w:marBottom w:val="0"/>
          <w:divBdr>
            <w:top w:val="none" w:sz="0" w:space="0" w:color="auto"/>
            <w:left w:val="none" w:sz="0" w:space="0" w:color="auto"/>
            <w:bottom w:val="none" w:sz="0" w:space="0" w:color="auto"/>
            <w:right w:val="none" w:sz="0" w:space="0" w:color="auto"/>
          </w:divBdr>
        </w:div>
        <w:div w:id="1240796855">
          <w:marLeft w:val="0"/>
          <w:marRight w:val="0"/>
          <w:marTop w:val="0"/>
          <w:marBottom w:val="0"/>
          <w:divBdr>
            <w:top w:val="none" w:sz="0" w:space="0" w:color="auto"/>
            <w:left w:val="none" w:sz="0" w:space="0" w:color="auto"/>
            <w:bottom w:val="none" w:sz="0" w:space="0" w:color="auto"/>
            <w:right w:val="none" w:sz="0" w:space="0" w:color="auto"/>
          </w:divBdr>
          <w:divsChild>
            <w:div w:id="1392538244">
              <w:marLeft w:val="0"/>
              <w:marRight w:val="0"/>
              <w:marTop w:val="0"/>
              <w:marBottom w:val="0"/>
              <w:divBdr>
                <w:top w:val="none" w:sz="0" w:space="0" w:color="auto"/>
                <w:left w:val="none" w:sz="0" w:space="0" w:color="auto"/>
                <w:bottom w:val="none" w:sz="0" w:space="0" w:color="auto"/>
                <w:right w:val="none" w:sz="0" w:space="0" w:color="auto"/>
              </w:divBdr>
            </w:div>
          </w:divsChild>
        </w:div>
        <w:div w:id="260795770">
          <w:marLeft w:val="0"/>
          <w:marRight w:val="0"/>
          <w:marTop w:val="0"/>
          <w:marBottom w:val="0"/>
          <w:divBdr>
            <w:top w:val="none" w:sz="0" w:space="0" w:color="auto"/>
            <w:left w:val="none" w:sz="0" w:space="0" w:color="auto"/>
            <w:bottom w:val="none" w:sz="0" w:space="0" w:color="auto"/>
            <w:right w:val="none" w:sz="0" w:space="0" w:color="auto"/>
          </w:divBdr>
        </w:div>
        <w:div w:id="457532425">
          <w:marLeft w:val="0"/>
          <w:marRight w:val="0"/>
          <w:marTop w:val="0"/>
          <w:marBottom w:val="0"/>
          <w:divBdr>
            <w:top w:val="none" w:sz="0" w:space="0" w:color="auto"/>
            <w:left w:val="none" w:sz="0" w:space="0" w:color="auto"/>
            <w:bottom w:val="none" w:sz="0" w:space="0" w:color="auto"/>
            <w:right w:val="none" w:sz="0" w:space="0" w:color="auto"/>
          </w:divBdr>
          <w:divsChild>
            <w:div w:id="122770542">
              <w:marLeft w:val="0"/>
              <w:marRight w:val="0"/>
              <w:marTop w:val="0"/>
              <w:marBottom w:val="0"/>
              <w:divBdr>
                <w:top w:val="none" w:sz="0" w:space="0" w:color="auto"/>
                <w:left w:val="none" w:sz="0" w:space="0" w:color="auto"/>
                <w:bottom w:val="none" w:sz="0" w:space="0" w:color="auto"/>
                <w:right w:val="none" w:sz="0" w:space="0" w:color="auto"/>
              </w:divBdr>
            </w:div>
          </w:divsChild>
        </w:div>
        <w:div w:id="1696691080">
          <w:marLeft w:val="0"/>
          <w:marRight w:val="0"/>
          <w:marTop w:val="0"/>
          <w:marBottom w:val="0"/>
          <w:divBdr>
            <w:top w:val="none" w:sz="0" w:space="0" w:color="auto"/>
            <w:left w:val="none" w:sz="0" w:space="0" w:color="auto"/>
            <w:bottom w:val="none" w:sz="0" w:space="0" w:color="auto"/>
            <w:right w:val="none" w:sz="0" w:space="0" w:color="auto"/>
          </w:divBdr>
        </w:div>
        <w:div w:id="1161002930">
          <w:marLeft w:val="0"/>
          <w:marRight w:val="0"/>
          <w:marTop w:val="0"/>
          <w:marBottom w:val="0"/>
          <w:divBdr>
            <w:top w:val="none" w:sz="0" w:space="0" w:color="auto"/>
            <w:left w:val="none" w:sz="0" w:space="0" w:color="auto"/>
            <w:bottom w:val="none" w:sz="0" w:space="0" w:color="auto"/>
            <w:right w:val="none" w:sz="0" w:space="0" w:color="auto"/>
          </w:divBdr>
          <w:divsChild>
            <w:div w:id="1367095302">
              <w:marLeft w:val="0"/>
              <w:marRight w:val="0"/>
              <w:marTop w:val="0"/>
              <w:marBottom w:val="0"/>
              <w:divBdr>
                <w:top w:val="none" w:sz="0" w:space="0" w:color="auto"/>
                <w:left w:val="none" w:sz="0" w:space="0" w:color="auto"/>
                <w:bottom w:val="none" w:sz="0" w:space="0" w:color="auto"/>
                <w:right w:val="none" w:sz="0" w:space="0" w:color="auto"/>
              </w:divBdr>
            </w:div>
          </w:divsChild>
        </w:div>
        <w:div w:id="1804498475">
          <w:marLeft w:val="0"/>
          <w:marRight w:val="0"/>
          <w:marTop w:val="0"/>
          <w:marBottom w:val="0"/>
          <w:divBdr>
            <w:top w:val="none" w:sz="0" w:space="0" w:color="auto"/>
            <w:left w:val="none" w:sz="0" w:space="0" w:color="auto"/>
            <w:bottom w:val="none" w:sz="0" w:space="0" w:color="auto"/>
            <w:right w:val="none" w:sz="0" w:space="0" w:color="auto"/>
          </w:divBdr>
        </w:div>
        <w:div w:id="655720317">
          <w:marLeft w:val="0"/>
          <w:marRight w:val="0"/>
          <w:marTop w:val="0"/>
          <w:marBottom w:val="0"/>
          <w:divBdr>
            <w:top w:val="none" w:sz="0" w:space="0" w:color="auto"/>
            <w:left w:val="none" w:sz="0" w:space="0" w:color="auto"/>
            <w:bottom w:val="none" w:sz="0" w:space="0" w:color="auto"/>
            <w:right w:val="none" w:sz="0" w:space="0" w:color="auto"/>
          </w:divBdr>
          <w:divsChild>
            <w:div w:id="2134201811">
              <w:marLeft w:val="0"/>
              <w:marRight w:val="0"/>
              <w:marTop w:val="0"/>
              <w:marBottom w:val="0"/>
              <w:divBdr>
                <w:top w:val="none" w:sz="0" w:space="0" w:color="auto"/>
                <w:left w:val="none" w:sz="0" w:space="0" w:color="auto"/>
                <w:bottom w:val="none" w:sz="0" w:space="0" w:color="auto"/>
                <w:right w:val="none" w:sz="0" w:space="0" w:color="auto"/>
              </w:divBdr>
            </w:div>
          </w:divsChild>
        </w:div>
        <w:div w:id="2065061131">
          <w:marLeft w:val="0"/>
          <w:marRight w:val="0"/>
          <w:marTop w:val="0"/>
          <w:marBottom w:val="0"/>
          <w:divBdr>
            <w:top w:val="none" w:sz="0" w:space="0" w:color="auto"/>
            <w:left w:val="none" w:sz="0" w:space="0" w:color="auto"/>
            <w:bottom w:val="none" w:sz="0" w:space="0" w:color="auto"/>
            <w:right w:val="none" w:sz="0" w:space="0" w:color="auto"/>
          </w:divBdr>
        </w:div>
        <w:div w:id="4944338">
          <w:marLeft w:val="0"/>
          <w:marRight w:val="0"/>
          <w:marTop w:val="0"/>
          <w:marBottom w:val="0"/>
          <w:divBdr>
            <w:top w:val="none" w:sz="0" w:space="0" w:color="auto"/>
            <w:left w:val="none" w:sz="0" w:space="0" w:color="auto"/>
            <w:bottom w:val="none" w:sz="0" w:space="0" w:color="auto"/>
            <w:right w:val="none" w:sz="0" w:space="0" w:color="auto"/>
          </w:divBdr>
          <w:divsChild>
            <w:div w:id="902374946">
              <w:marLeft w:val="0"/>
              <w:marRight w:val="0"/>
              <w:marTop w:val="0"/>
              <w:marBottom w:val="0"/>
              <w:divBdr>
                <w:top w:val="none" w:sz="0" w:space="0" w:color="auto"/>
                <w:left w:val="none" w:sz="0" w:space="0" w:color="auto"/>
                <w:bottom w:val="none" w:sz="0" w:space="0" w:color="auto"/>
                <w:right w:val="none" w:sz="0" w:space="0" w:color="auto"/>
              </w:divBdr>
            </w:div>
          </w:divsChild>
        </w:div>
        <w:div w:id="637300596">
          <w:marLeft w:val="0"/>
          <w:marRight w:val="0"/>
          <w:marTop w:val="0"/>
          <w:marBottom w:val="0"/>
          <w:divBdr>
            <w:top w:val="none" w:sz="0" w:space="0" w:color="auto"/>
            <w:left w:val="none" w:sz="0" w:space="0" w:color="auto"/>
            <w:bottom w:val="none" w:sz="0" w:space="0" w:color="auto"/>
            <w:right w:val="none" w:sz="0" w:space="0" w:color="auto"/>
          </w:divBdr>
        </w:div>
        <w:div w:id="533691930">
          <w:marLeft w:val="0"/>
          <w:marRight w:val="0"/>
          <w:marTop w:val="0"/>
          <w:marBottom w:val="0"/>
          <w:divBdr>
            <w:top w:val="none" w:sz="0" w:space="0" w:color="auto"/>
            <w:left w:val="none" w:sz="0" w:space="0" w:color="auto"/>
            <w:bottom w:val="none" w:sz="0" w:space="0" w:color="auto"/>
            <w:right w:val="none" w:sz="0" w:space="0" w:color="auto"/>
          </w:divBdr>
          <w:divsChild>
            <w:div w:id="1617519353">
              <w:marLeft w:val="0"/>
              <w:marRight w:val="0"/>
              <w:marTop w:val="0"/>
              <w:marBottom w:val="0"/>
              <w:divBdr>
                <w:top w:val="none" w:sz="0" w:space="0" w:color="auto"/>
                <w:left w:val="none" w:sz="0" w:space="0" w:color="auto"/>
                <w:bottom w:val="none" w:sz="0" w:space="0" w:color="auto"/>
                <w:right w:val="none" w:sz="0" w:space="0" w:color="auto"/>
              </w:divBdr>
            </w:div>
          </w:divsChild>
        </w:div>
        <w:div w:id="1764258822">
          <w:marLeft w:val="0"/>
          <w:marRight w:val="0"/>
          <w:marTop w:val="300"/>
          <w:marBottom w:val="0"/>
          <w:divBdr>
            <w:top w:val="none" w:sz="0" w:space="0" w:color="auto"/>
            <w:left w:val="none" w:sz="0" w:space="0" w:color="auto"/>
            <w:bottom w:val="none" w:sz="0" w:space="0" w:color="auto"/>
            <w:right w:val="none" w:sz="0" w:space="0" w:color="auto"/>
          </w:divBdr>
          <w:divsChild>
            <w:div w:id="730202578">
              <w:marLeft w:val="0"/>
              <w:marRight w:val="0"/>
              <w:marTop w:val="0"/>
              <w:marBottom w:val="0"/>
              <w:divBdr>
                <w:top w:val="none" w:sz="0" w:space="0" w:color="auto"/>
                <w:left w:val="none" w:sz="0" w:space="0" w:color="auto"/>
                <w:bottom w:val="none" w:sz="0" w:space="0" w:color="auto"/>
                <w:right w:val="none" w:sz="0" w:space="0" w:color="auto"/>
              </w:divBdr>
              <w:divsChild>
                <w:div w:id="144225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345">
          <w:marLeft w:val="0"/>
          <w:marRight w:val="0"/>
          <w:marTop w:val="300"/>
          <w:marBottom w:val="0"/>
          <w:divBdr>
            <w:top w:val="none" w:sz="0" w:space="0" w:color="auto"/>
            <w:left w:val="none" w:sz="0" w:space="0" w:color="auto"/>
            <w:bottom w:val="none" w:sz="0" w:space="0" w:color="auto"/>
            <w:right w:val="none" w:sz="0" w:space="0" w:color="auto"/>
          </w:divBdr>
          <w:divsChild>
            <w:div w:id="521631765">
              <w:marLeft w:val="0"/>
              <w:marRight w:val="0"/>
              <w:marTop w:val="0"/>
              <w:marBottom w:val="0"/>
              <w:divBdr>
                <w:top w:val="none" w:sz="0" w:space="0" w:color="auto"/>
                <w:left w:val="none" w:sz="0" w:space="0" w:color="auto"/>
                <w:bottom w:val="none" w:sz="0" w:space="0" w:color="auto"/>
                <w:right w:val="none" w:sz="0" w:space="0" w:color="auto"/>
              </w:divBdr>
              <w:divsChild>
                <w:div w:id="106791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410149">
          <w:marLeft w:val="0"/>
          <w:marRight w:val="0"/>
          <w:marTop w:val="300"/>
          <w:marBottom w:val="0"/>
          <w:divBdr>
            <w:top w:val="none" w:sz="0" w:space="0" w:color="auto"/>
            <w:left w:val="none" w:sz="0" w:space="0" w:color="auto"/>
            <w:bottom w:val="none" w:sz="0" w:space="0" w:color="auto"/>
            <w:right w:val="none" w:sz="0" w:space="0" w:color="auto"/>
          </w:divBdr>
          <w:divsChild>
            <w:div w:id="611207823">
              <w:marLeft w:val="0"/>
              <w:marRight w:val="0"/>
              <w:marTop w:val="0"/>
              <w:marBottom w:val="0"/>
              <w:divBdr>
                <w:top w:val="none" w:sz="0" w:space="0" w:color="auto"/>
                <w:left w:val="none" w:sz="0" w:space="0" w:color="auto"/>
                <w:bottom w:val="none" w:sz="0" w:space="0" w:color="auto"/>
                <w:right w:val="none" w:sz="0" w:space="0" w:color="auto"/>
              </w:divBdr>
              <w:divsChild>
                <w:div w:id="142642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5876">
          <w:marLeft w:val="0"/>
          <w:marRight w:val="0"/>
          <w:marTop w:val="300"/>
          <w:marBottom w:val="0"/>
          <w:divBdr>
            <w:top w:val="none" w:sz="0" w:space="0" w:color="auto"/>
            <w:left w:val="none" w:sz="0" w:space="0" w:color="auto"/>
            <w:bottom w:val="none" w:sz="0" w:space="0" w:color="auto"/>
            <w:right w:val="none" w:sz="0" w:space="0" w:color="auto"/>
          </w:divBdr>
          <w:divsChild>
            <w:div w:id="1076124158">
              <w:marLeft w:val="0"/>
              <w:marRight w:val="0"/>
              <w:marTop w:val="0"/>
              <w:marBottom w:val="0"/>
              <w:divBdr>
                <w:top w:val="none" w:sz="0" w:space="0" w:color="auto"/>
                <w:left w:val="none" w:sz="0" w:space="0" w:color="auto"/>
                <w:bottom w:val="none" w:sz="0" w:space="0" w:color="auto"/>
                <w:right w:val="none" w:sz="0" w:space="0" w:color="auto"/>
              </w:divBdr>
              <w:divsChild>
                <w:div w:id="2011331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109121">
      <w:bodyDiv w:val="1"/>
      <w:marLeft w:val="0"/>
      <w:marRight w:val="0"/>
      <w:marTop w:val="0"/>
      <w:marBottom w:val="0"/>
      <w:divBdr>
        <w:top w:val="none" w:sz="0" w:space="0" w:color="auto"/>
        <w:left w:val="none" w:sz="0" w:space="0" w:color="auto"/>
        <w:bottom w:val="none" w:sz="0" w:space="0" w:color="auto"/>
        <w:right w:val="none" w:sz="0" w:space="0" w:color="auto"/>
      </w:divBdr>
      <w:divsChild>
        <w:div w:id="955790709">
          <w:marLeft w:val="0"/>
          <w:marRight w:val="0"/>
          <w:marTop w:val="0"/>
          <w:marBottom w:val="0"/>
          <w:divBdr>
            <w:top w:val="none" w:sz="0" w:space="0" w:color="auto"/>
            <w:left w:val="none" w:sz="0" w:space="0" w:color="auto"/>
            <w:bottom w:val="none" w:sz="0" w:space="0" w:color="auto"/>
            <w:right w:val="none" w:sz="0" w:space="0" w:color="auto"/>
          </w:divBdr>
        </w:div>
        <w:div w:id="1267619765">
          <w:marLeft w:val="0"/>
          <w:marRight w:val="0"/>
          <w:marTop w:val="0"/>
          <w:marBottom w:val="0"/>
          <w:divBdr>
            <w:top w:val="none" w:sz="0" w:space="0" w:color="auto"/>
            <w:left w:val="none" w:sz="0" w:space="0" w:color="auto"/>
            <w:bottom w:val="none" w:sz="0" w:space="0" w:color="auto"/>
            <w:right w:val="none" w:sz="0" w:space="0" w:color="auto"/>
          </w:divBdr>
          <w:divsChild>
            <w:div w:id="1383165761">
              <w:marLeft w:val="0"/>
              <w:marRight w:val="0"/>
              <w:marTop w:val="0"/>
              <w:marBottom w:val="0"/>
              <w:divBdr>
                <w:top w:val="none" w:sz="0" w:space="0" w:color="auto"/>
                <w:left w:val="none" w:sz="0" w:space="0" w:color="auto"/>
                <w:bottom w:val="none" w:sz="0" w:space="0" w:color="auto"/>
                <w:right w:val="none" w:sz="0" w:space="0" w:color="auto"/>
              </w:divBdr>
            </w:div>
          </w:divsChild>
        </w:div>
        <w:div w:id="1378235789">
          <w:marLeft w:val="0"/>
          <w:marRight w:val="0"/>
          <w:marTop w:val="0"/>
          <w:marBottom w:val="0"/>
          <w:divBdr>
            <w:top w:val="none" w:sz="0" w:space="0" w:color="auto"/>
            <w:left w:val="none" w:sz="0" w:space="0" w:color="auto"/>
            <w:bottom w:val="none" w:sz="0" w:space="0" w:color="auto"/>
            <w:right w:val="none" w:sz="0" w:space="0" w:color="auto"/>
          </w:divBdr>
        </w:div>
        <w:div w:id="359085123">
          <w:marLeft w:val="0"/>
          <w:marRight w:val="0"/>
          <w:marTop w:val="0"/>
          <w:marBottom w:val="0"/>
          <w:divBdr>
            <w:top w:val="none" w:sz="0" w:space="0" w:color="auto"/>
            <w:left w:val="none" w:sz="0" w:space="0" w:color="auto"/>
            <w:bottom w:val="none" w:sz="0" w:space="0" w:color="auto"/>
            <w:right w:val="none" w:sz="0" w:space="0" w:color="auto"/>
          </w:divBdr>
          <w:divsChild>
            <w:div w:id="1869025755">
              <w:marLeft w:val="0"/>
              <w:marRight w:val="0"/>
              <w:marTop w:val="0"/>
              <w:marBottom w:val="0"/>
              <w:divBdr>
                <w:top w:val="none" w:sz="0" w:space="0" w:color="auto"/>
                <w:left w:val="none" w:sz="0" w:space="0" w:color="auto"/>
                <w:bottom w:val="none" w:sz="0" w:space="0" w:color="auto"/>
                <w:right w:val="none" w:sz="0" w:space="0" w:color="auto"/>
              </w:divBdr>
            </w:div>
          </w:divsChild>
        </w:div>
        <w:div w:id="391927852">
          <w:marLeft w:val="0"/>
          <w:marRight w:val="0"/>
          <w:marTop w:val="0"/>
          <w:marBottom w:val="0"/>
          <w:divBdr>
            <w:top w:val="none" w:sz="0" w:space="0" w:color="auto"/>
            <w:left w:val="none" w:sz="0" w:space="0" w:color="auto"/>
            <w:bottom w:val="none" w:sz="0" w:space="0" w:color="auto"/>
            <w:right w:val="none" w:sz="0" w:space="0" w:color="auto"/>
          </w:divBdr>
        </w:div>
        <w:div w:id="413363261">
          <w:marLeft w:val="0"/>
          <w:marRight w:val="0"/>
          <w:marTop w:val="0"/>
          <w:marBottom w:val="0"/>
          <w:divBdr>
            <w:top w:val="none" w:sz="0" w:space="0" w:color="auto"/>
            <w:left w:val="none" w:sz="0" w:space="0" w:color="auto"/>
            <w:bottom w:val="none" w:sz="0" w:space="0" w:color="auto"/>
            <w:right w:val="none" w:sz="0" w:space="0" w:color="auto"/>
          </w:divBdr>
          <w:divsChild>
            <w:div w:id="942304134">
              <w:marLeft w:val="0"/>
              <w:marRight w:val="0"/>
              <w:marTop w:val="0"/>
              <w:marBottom w:val="0"/>
              <w:divBdr>
                <w:top w:val="none" w:sz="0" w:space="0" w:color="auto"/>
                <w:left w:val="none" w:sz="0" w:space="0" w:color="auto"/>
                <w:bottom w:val="none" w:sz="0" w:space="0" w:color="auto"/>
                <w:right w:val="none" w:sz="0" w:space="0" w:color="auto"/>
              </w:divBdr>
            </w:div>
          </w:divsChild>
        </w:div>
        <w:div w:id="2073960528">
          <w:marLeft w:val="0"/>
          <w:marRight w:val="0"/>
          <w:marTop w:val="0"/>
          <w:marBottom w:val="0"/>
          <w:divBdr>
            <w:top w:val="none" w:sz="0" w:space="0" w:color="auto"/>
            <w:left w:val="none" w:sz="0" w:space="0" w:color="auto"/>
            <w:bottom w:val="none" w:sz="0" w:space="0" w:color="auto"/>
            <w:right w:val="none" w:sz="0" w:space="0" w:color="auto"/>
          </w:divBdr>
        </w:div>
        <w:div w:id="342127920">
          <w:marLeft w:val="0"/>
          <w:marRight w:val="0"/>
          <w:marTop w:val="0"/>
          <w:marBottom w:val="0"/>
          <w:divBdr>
            <w:top w:val="none" w:sz="0" w:space="0" w:color="auto"/>
            <w:left w:val="none" w:sz="0" w:space="0" w:color="auto"/>
            <w:bottom w:val="none" w:sz="0" w:space="0" w:color="auto"/>
            <w:right w:val="none" w:sz="0" w:space="0" w:color="auto"/>
          </w:divBdr>
          <w:divsChild>
            <w:div w:id="874806591">
              <w:marLeft w:val="0"/>
              <w:marRight w:val="0"/>
              <w:marTop w:val="0"/>
              <w:marBottom w:val="0"/>
              <w:divBdr>
                <w:top w:val="none" w:sz="0" w:space="0" w:color="auto"/>
                <w:left w:val="none" w:sz="0" w:space="0" w:color="auto"/>
                <w:bottom w:val="none" w:sz="0" w:space="0" w:color="auto"/>
                <w:right w:val="none" w:sz="0" w:space="0" w:color="auto"/>
              </w:divBdr>
            </w:div>
          </w:divsChild>
        </w:div>
        <w:div w:id="1613825898">
          <w:marLeft w:val="0"/>
          <w:marRight w:val="0"/>
          <w:marTop w:val="0"/>
          <w:marBottom w:val="0"/>
          <w:divBdr>
            <w:top w:val="none" w:sz="0" w:space="0" w:color="auto"/>
            <w:left w:val="none" w:sz="0" w:space="0" w:color="auto"/>
            <w:bottom w:val="none" w:sz="0" w:space="0" w:color="auto"/>
            <w:right w:val="none" w:sz="0" w:space="0" w:color="auto"/>
          </w:divBdr>
        </w:div>
        <w:div w:id="537012164">
          <w:marLeft w:val="0"/>
          <w:marRight w:val="0"/>
          <w:marTop w:val="0"/>
          <w:marBottom w:val="0"/>
          <w:divBdr>
            <w:top w:val="none" w:sz="0" w:space="0" w:color="auto"/>
            <w:left w:val="none" w:sz="0" w:space="0" w:color="auto"/>
            <w:bottom w:val="none" w:sz="0" w:space="0" w:color="auto"/>
            <w:right w:val="none" w:sz="0" w:space="0" w:color="auto"/>
          </w:divBdr>
          <w:divsChild>
            <w:div w:id="180554206">
              <w:marLeft w:val="0"/>
              <w:marRight w:val="0"/>
              <w:marTop w:val="0"/>
              <w:marBottom w:val="0"/>
              <w:divBdr>
                <w:top w:val="none" w:sz="0" w:space="0" w:color="auto"/>
                <w:left w:val="none" w:sz="0" w:space="0" w:color="auto"/>
                <w:bottom w:val="none" w:sz="0" w:space="0" w:color="auto"/>
                <w:right w:val="none" w:sz="0" w:space="0" w:color="auto"/>
              </w:divBdr>
            </w:div>
          </w:divsChild>
        </w:div>
        <w:div w:id="283316290">
          <w:marLeft w:val="0"/>
          <w:marRight w:val="0"/>
          <w:marTop w:val="0"/>
          <w:marBottom w:val="0"/>
          <w:divBdr>
            <w:top w:val="none" w:sz="0" w:space="0" w:color="auto"/>
            <w:left w:val="none" w:sz="0" w:space="0" w:color="auto"/>
            <w:bottom w:val="none" w:sz="0" w:space="0" w:color="auto"/>
            <w:right w:val="none" w:sz="0" w:space="0" w:color="auto"/>
          </w:divBdr>
        </w:div>
        <w:div w:id="499975167">
          <w:marLeft w:val="0"/>
          <w:marRight w:val="0"/>
          <w:marTop w:val="0"/>
          <w:marBottom w:val="0"/>
          <w:divBdr>
            <w:top w:val="none" w:sz="0" w:space="0" w:color="auto"/>
            <w:left w:val="none" w:sz="0" w:space="0" w:color="auto"/>
            <w:bottom w:val="none" w:sz="0" w:space="0" w:color="auto"/>
            <w:right w:val="none" w:sz="0" w:space="0" w:color="auto"/>
          </w:divBdr>
          <w:divsChild>
            <w:div w:id="1071198963">
              <w:marLeft w:val="0"/>
              <w:marRight w:val="0"/>
              <w:marTop w:val="0"/>
              <w:marBottom w:val="0"/>
              <w:divBdr>
                <w:top w:val="none" w:sz="0" w:space="0" w:color="auto"/>
                <w:left w:val="none" w:sz="0" w:space="0" w:color="auto"/>
                <w:bottom w:val="none" w:sz="0" w:space="0" w:color="auto"/>
                <w:right w:val="none" w:sz="0" w:space="0" w:color="auto"/>
              </w:divBdr>
            </w:div>
          </w:divsChild>
        </w:div>
        <w:div w:id="1758208574">
          <w:marLeft w:val="0"/>
          <w:marRight w:val="0"/>
          <w:marTop w:val="0"/>
          <w:marBottom w:val="0"/>
          <w:divBdr>
            <w:top w:val="none" w:sz="0" w:space="0" w:color="auto"/>
            <w:left w:val="none" w:sz="0" w:space="0" w:color="auto"/>
            <w:bottom w:val="none" w:sz="0" w:space="0" w:color="auto"/>
            <w:right w:val="none" w:sz="0" w:space="0" w:color="auto"/>
          </w:divBdr>
        </w:div>
        <w:div w:id="944312476">
          <w:marLeft w:val="0"/>
          <w:marRight w:val="0"/>
          <w:marTop w:val="0"/>
          <w:marBottom w:val="0"/>
          <w:divBdr>
            <w:top w:val="none" w:sz="0" w:space="0" w:color="auto"/>
            <w:left w:val="none" w:sz="0" w:space="0" w:color="auto"/>
            <w:bottom w:val="none" w:sz="0" w:space="0" w:color="auto"/>
            <w:right w:val="none" w:sz="0" w:space="0" w:color="auto"/>
          </w:divBdr>
          <w:divsChild>
            <w:div w:id="829564218">
              <w:marLeft w:val="0"/>
              <w:marRight w:val="0"/>
              <w:marTop w:val="0"/>
              <w:marBottom w:val="0"/>
              <w:divBdr>
                <w:top w:val="none" w:sz="0" w:space="0" w:color="auto"/>
                <w:left w:val="none" w:sz="0" w:space="0" w:color="auto"/>
                <w:bottom w:val="none" w:sz="0" w:space="0" w:color="auto"/>
                <w:right w:val="none" w:sz="0" w:space="0" w:color="auto"/>
              </w:divBdr>
            </w:div>
          </w:divsChild>
        </w:div>
        <w:div w:id="1808430945">
          <w:marLeft w:val="0"/>
          <w:marRight w:val="0"/>
          <w:marTop w:val="300"/>
          <w:marBottom w:val="0"/>
          <w:divBdr>
            <w:top w:val="none" w:sz="0" w:space="0" w:color="auto"/>
            <w:left w:val="none" w:sz="0" w:space="0" w:color="auto"/>
            <w:bottom w:val="none" w:sz="0" w:space="0" w:color="auto"/>
            <w:right w:val="none" w:sz="0" w:space="0" w:color="auto"/>
          </w:divBdr>
          <w:divsChild>
            <w:div w:id="636030456">
              <w:marLeft w:val="0"/>
              <w:marRight w:val="0"/>
              <w:marTop w:val="0"/>
              <w:marBottom w:val="0"/>
              <w:divBdr>
                <w:top w:val="none" w:sz="0" w:space="0" w:color="auto"/>
                <w:left w:val="none" w:sz="0" w:space="0" w:color="auto"/>
                <w:bottom w:val="none" w:sz="0" w:space="0" w:color="auto"/>
                <w:right w:val="none" w:sz="0" w:space="0" w:color="auto"/>
              </w:divBdr>
              <w:divsChild>
                <w:div w:id="78369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4215">
          <w:marLeft w:val="0"/>
          <w:marRight w:val="0"/>
          <w:marTop w:val="300"/>
          <w:marBottom w:val="0"/>
          <w:divBdr>
            <w:top w:val="none" w:sz="0" w:space="0" w:color="auto"/>
            <w:left w:val="none" w:sz="0" w:space="0" w:color="auto"/>
            <w:bottom w:val="none" w:sz="0" w:space="0" w:color="auto"/>
            <w:right w:val="none" w:sz="0" w:space="0" w:color="auto"/>
          </w:divBdr>
          <w:divsChild>
            <w:div w:id="694189308">
              <w:marLeft w:val="0"/>
              <w:marRight w:val="0"/>
              <w:marTop w:val="0"/>
              <w:marBottom w:val="0"/>
              <w:divBdr>
                <w:top w:val="none" w:sz="0" w:space="0" w:color="auto"/>
                <w:left w:val="none" w:sz="0" w:space="0" w:color="auto"/>
                <w:bottom w:val="none" w:sz="0" w:space="0" w:color="auto"/>
                <w:right w:val="none" w:sz="0" w:space="0" w:color="auto"/>
              </w:divBdr>
              <w:divsChild>
                <w:div w:id="203163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595980">
          <w:marLeft w:val="0"/>
          <w:marRight w:val="0"/>
          <w:marTop w:val="300"/>
          <w:marBottom w:val="0"/>
          <w:divBdr>
            <w:top w:val="none" w:sz="0" w:space="0" w:color="auto"/>
            <w:left w:val="none" w:sz="0" w:space="0" w:color="auto"/>
            <w:bottom w:val="none" w:sz="0" w:space="0" w:color="auto"/>
            <w:right w:val="none" w:sz="0" w:space="0" w:color="auto"/>
          </w:divBdr>
          <w:divsChild>
            <w:div w:id="1728718766">
              <w:marLeft w:val="0"/>
              <w:marRight w:val="0"/>
              <w:marTop w:val="0"/>
              <w:marBottom w:val="0"/>
              <w:divBdr>
                <w:top w:val="none" w:sz="0" w:space="0" w:color="auto"/>
                <w:left w:val="none" w:sz="0" w:space="0" w:color="auto"/>
                <w:bottom w:val="none" w:sz="0" w:space="0" w:color="auto"/>
                <w:right w:val="none" w:sz="0" w:space="0" w:color="auto"/>
              </w:divBdr>
              <w:divsChild>
                <w:div w:id="1555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525115">
          <w:marLeft w:val="0"/>
          <w:marRight w:val="0"/>
          <w:marTop w:val="300"/>
          <w:marBottom w:val="0"/>
          <w:divBdr>
            <w:top w:val="none" w:sz="0" w:space="0" w:color="auto"/>
            <w:left w:val="none" w:sz="0" w:space="0" w:color="auto"/>
            <w:bottom w:val="none" w:sz="0" w:space="0" w:color="auto"/>
            <w:right w:val="none" w:sz="0" w:space="0" w:color="auto"/>
          </w:divBdr>
          <w:divsChild>
            <w:div w:id="360975220">
              <w:marLeft w:val="0"/>
              <w:marRight w:val="0"/>
              <w:marTop w:val="0"/>
              <w:marBottom w:val="0"/>
              <w:divBdr>
                <w:top w:val="none" w:sz="0" w:space="0" w:color="auto"/>
                <w:left w:val="none" w:sz="0" w:space="0" w:color="auto"/>
                <w:bottom w:val="none" w:sz="0" w:space="0" w:color="auto"/>
                <w:right w:val="none" w:sz="0" w:space="0" w:color="auto"/>
              </w:divBdr>
              <w:divsChild>
                <w:div w:id="38957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531250">
      <w:bodyDiv w:val="1"/>
      <w:marLeft w:val="0"/>
      <w:marRight w:val="0"/>
      <w:marTop w:val="0"/>
      <w:marBottom w:val="0"/>
      <w:divBdr>
        <w:top w:val="none" w:sz="0" w:space="0" w:color="auto"/>
        <w:left w:val="none" w:sz="0" w:space="0" w:color="auto"/>
        <w:bottom w:val="none" w:sz="0" w:space="0" w:color="auto"/>
        <w:right w:val="none" w:sz="0" w:space="0" w:color="auto"/>
      </w:divBdr>
      <w:divsChild>
        <w:div w:id="1396665608">
          <w:marLeft w:val="0"/>
          <w:marRight w:val="0"/>
          <w:marTop w:val="0"/>
          <w:marBottom w:val="0"/>
          <w:divBdr>
            <w:top w:val="none" w:sz="0" w:space="0" w:color="auto"/>
            <w:left w:val="none" w:sz="0" w:space="0" w:color="auto"/>
            <w:bottom w:val="none" w:sz="0" w:space="0" w:color="auto"/>
            <w:right w:val="none" w:sz="0" w:space="0" w:color="auto"/>
          </w:divBdr>
        </w:div>
        <w:div w:id="1585534820">
          <w:marLeft w:val="0"/>
          <w:marRight w:val="0"/>
          <w:marTop w:val="0"/>
          <w:marBottom w:val="0"/>
          <w:divBdr>
            <w:top w:val="none" w:sz="0" w:space="0" w:color="auto"/>
            <w:left w:val="none" w:sz="0" w:space="0" w:color="auto"/>
            <w:bottom w:val="none" w:sz="0" w:space="0" w:color="auto"/>
            <w:right w:val="none" w:sz="0" w:space="0" w:color="auto"/>
          </w:divBdr>
          <w:divsChild>
            <w:div w:id="2041737760">
              <w:marLeft w:val="0"/>
              <w:marRight w:val="0"/>
              <w:marTop w:val="0"/>
              <w:marBottom w:val="0"/>
              <w:divBdr>
                <w:top w:val="none" w:sz="0" w:space="0" w:color="auto"/>
                <w:left w:val="none" w:sz="0" w:space="0" w:color="auto"/>
                <w:bottom w:val="none" w:sz="0" w:space="0" w:color="auto"/>
                <w:right w:val="none" w:sz="0" w:space="0" w:color="auto"/>
              </w:divBdr>
            </w:div>
          </w:divsChild>
        </w:div>
        <w:div w:id="1098675549">
          <w:marLeft w:val="0"/>
          <w:marRight w:val="0"/>
          <w:marTop w:val="0"/>
          <w:marBottom w:val="0"/>
          <w:divBdr>
            <w:top w:val="none" w:sz="0" w:space="0" w:color="auto"/>
            <w:left w:val="none" w:sz="0" w:space="0" w:color="auto"/>
            <w:bottom w:val="none" w:sz="0" w:space="0" w:color="auto"/>
            <w:right w:val="none" w:sz="0" w:space="0" w:color="auto"/>
          </w:divBdr>
        </w:div>
        <w:div w:id="481581720">
          <w:marLeft w:val="0"/>
          <w:marRight w:val="0"/>
          <w:marTop w:val="0"/>
          <w:marBottom w:val="0"/>
          <w:divBdr>
            <w:top w:val="none" w:sz="0" w:space="0" w:color="auto"/>
            <w:left w:val="none" w:sz="0" w:space="0" w:color="auto"/>
            <w:bottom w:val="none" w:sz="0" w:space="0" w:color="auto"/>
            <w:right w:val="none" w:sz="0" w:space="0" w:color="auto"/>
          </w:divBdr>
          <w:divsChild>
            <w:div w:id="360979378">
              <w:marLeft w:val="0"/>
              <w:marRight w:val="0"/>
              <w:marTop w:val="0"/>
              <w:marBottom w:val="0"/>
              <w:divBdr>
                <w:top w:val="none" w:sz="0" w:space="0" w:color="auto"/>
                <w:left w:val="none" w:sz="0" w:space="0" w:color="auto"/>
                <w:bottom w:val="none" w:sz="0" w:space="0" w:color="auto"/>
                <w:right w:val="none" w:sz="0" w:space="0" w:color="auto"/>
              </w:divBdr>
            </w:div>
          </w:divsChild>
        </w:div>
        <w:div w:id="732855811">
          <w:marLeft w:val="0"/>
          <w:marRight w:val="0"/>
          <w:marTop w:val="0"/>
          <w:marBottom w:val="0"/>
          <w:divBdr>
            <w:top w:val="none" w:sz="0" w:space="0" w:color="auto"/>
            <w:left w:val="none" w:sz="0" w:space="0" w:color="auto"/>
            <w:bottom w:val="none" w:sz="0" w:space="0" w:color="auto"/>
            <w:right w:val="none" w:sz="0" w:space="0" w:color="auto"/>
          </w:divBdr>
        </w:div>
        <w:div w:id="2093432712">
          <w:marLeft w:val="0"/>
          <w:marRight w:val="0"/>
          <w:marTop w:val="0"/>
          <w:marBottom w:val="0"/>
          <w:divBdr>
            <w:top w:val="none" w:sz="0" w:space="0" w:color="auto"/>
            <w:left w:val="none" w:sz="0" w:space="0" w:color="auto"/>
            <w:bottom w:val="none" w:sz="0" w:space="0" w:color="auto"/>
            <w:right w:val="none" w:sz="0" w:space="0" w:color="auto"/>
          </w:divBdr>
          <w:divsChild>
            <w:div w:id="1671985244">
              <w:marLeft w:val="0"/>
              <w:marRight w:val="0"/>
              <w:marTop w:val="0"/>
              <w:marBottom w:val="0"/>
              <w:divBdr>
                <w:top w:val="none" w:sz="0" w:space="0" w:color="auto"/>
                <w:left w:val="none" w:sz="0" w:space="0" w:color="auto"/>
                <w:bottom w:val="none" w:sz="0" w:space="0" w:color="auto"/>
                <w:right w:val="none" w:sz="0" w:space="0" w:color="auto"/>
              </w:divBdr>
            </w:div>
          </w:divsChild>
        </w:div>
        <w:div w:id="1571230075">
          <w:marLeft w:val="0"/>
          <w:marRight w:val="0"/>
          <w:marTop w:val="0"/>
          <w:marBottom w:val="0"/>
          <w:divBdr>
            <w:top w:val="none" w:sz="0" w:space="0" w:color="auto"/>
            <w:left w:val="none" w:sz="0" w:space="0" w:color="auto"/>
            <w:bottom w:val="none" w:sz="0" w:space="0" w:color="auto"/>
            <w:right w:val="none" w:sz="0" w:space="0" w:color="auto"/>
          </w:divBdr>
        </w:div>
        <w:div w:id="519929134">
          <w:marLeft w:val="0"/>
          <w:marRight w:val="0"/>
          <w:marTop w:val="0"/>
          <w:marBottom w:val="0"/>
          <w:divBdr>
            <w:top w:val="none" w:sz="0" w:space="0" w:color="auto"/>
            <w:left w:val="none" w:sz="0" w:space="0" w:color="auto"/>
            <w:bottom w:val="none" w:sz="0" w:space="0" w:color="auto"/>
            <w:right w:val="none" w:sz="0" w:space="0" w:color="auto"/>
          </w:divBdr>
          <w:divsChild>
            <w:div w:id="775908073">
              <w:marLeft w:val="0"/>
              <w:marRight w:val="0"/>
              <w:marTop w:val="0"/>
              <w:marBottom w:val="0"/>
              <w:divBdr>
                <w:top w:val="none" w:sz="0" w:space="0" w:color="auto"/>
                <w:left w:val="none" w:sz="0" w:space="0" w:color="auto"/>
                <w:bottom w:val="none" w:sz="0" w:space="0" w:color="auto"/>
                <w:right w:val="none" w:sz="0" w:space="0" w:color="auto"/>
              </w:divBdr>
            </w:div>
          </w:divsChild>
        </w:div>
        <w:div w:id="49891252">
          <w:marLeft w:val="0"/>
          <w:marRight w:val="0"/>
          <w:marTop w:val="0"/>
          <w:marBottom w:val="0"/>
          <w:divBdr>
            <w:top w:val="none" w:sz="0" w:space="0" w:color="auto"/>
            <w:left w:val="none" w:sz="0" w:space="0" w:color="auto"/>
            <w:bottom w:val="none" w:sz="0" w:space="0" w:color="auto"/>
            <w:right w:val="none" w:sz="0" w:space="0" w:color="auto"/>
          </w:divBdr>
        </w:div>
        <w:div w:id="864752563">
          <w:marLeft w:val="0"/>
          <w:marRight w:val="0"/>
          <w:marTop w:val="0"/>
          <w:marBottom w:val="0"/>
          <w:divBdr>
            <w:top w:val="none" w:sz="0" w:space="0" w:color="auto"/>
            <w:left w:val="none" w:sz="0" w:space="0" w:color="auto"/>
            <w:bottom w:val="none" w:sz="0" w:space="0" w:color="auto"/>
            <w:right w:val="none" w:sz="0" w:space="0" w:color="auto"/>
          </w:divBdr>
          <w:divsChild>
            <w:div w:id="1454061633">
              <w:marLeft w:val="0"/>
              <w:marRight w:val="0"/>
              <w:marTop w:val="0"/>
              <w:marBottom w:val="0"/>
              <w:divBdr>
                <w:top w:val="none" w:sz="0" w:space="0" w:color="auto"/>
                <w:left w:val="none" w:sz="0" w:space="0" w:color="auto"/>
                <w:bottom w:val="none" w:sz="0" w:space="0" w:color="auto"/>
                <w:right w:val="none" w:sz="0" w:space="0" w:color="auto"/>
              </w:divBdr>
            </w:div>
          </w:divsChild>
        </w:div>
        <w:div w:id="1261794480">
          <w:marLeft w:val="0"/>
          <w:marRight w:val="0"/>
          <w:marTop w:val="0"/>
          <w:marBottom w:val="0"/>
          <w:divBdr>
            <w:top w:val="none" w:sz="0" w:space="0" w:color="auto"/>
            <w:left w:val="none" w:sz="0" w:space="0" w:color="auto"/>
            <w:bottom w:val="none" w:sz="0" w:space="0" w:color="auto"/>
            <w:right w:val="none" w:sz="0" w:space="0" w:color="auto"/>
          </w:divBdr>
        </w:div>
        <w:div w:id="776293937">
          <w:marLeft w:val="0"/>
          <w:marRight w:val="0"/>
          <w:marTop w:val="0"/>
          <w:marBottom w:val="0"/>
          <w:divBdr>
            <w:top w:val="none" w:sz="0" w:space="0" w:color="auto"/>
            <w:left w:val="none" w:sz="0" w:space="0" w:color="auto"/>
            <w:bottom w:val="none" w:sz="0" w:space="0" w:color="auto"/>
            <w:right w:val="none" w:sz="0" w:space="0" w:color="auto"/>
          </w:divBdr>
          <w:divsChild>
            <w:div w:id="900292682">
              <w:marLeft w:val="0"/>
              <w:marRight w:val="0"/>
              <w:marTop w:val="0"/>
              <w:marBottom w:val="0"/>
              <w:divBdr>
                <w:top w:val="none" w:sz="0" w:space="0" w:color="auto"/>
                <w:left w:val="none" w:sz="0" w:space="0" w:color="auto"/>
                <w:bottom w:val="none" w:sz="0" w:space="0" w:color="auto"/>
                <w:right w:val="none" w:sz="0" w:space="0" w:color="auto"/>
              </w:divBdr>
            </w:div>
          </w:divsChild>
        </w:div>
        <w:div w:id="1000085523">
          <w:marLeft w:val="0"/>
          <w:marRight w:val="0"/>
          <w:marTop w:val="0"/>
          <w:marBottom w:val="0"/>
          <w:divBdr>
            <w:top w:val="none" w:sz="0" w:space="0" w:color="auto"/>
            <w:left w:val="none" w:sz="0" w:space="0" w:color="auto"/>
            <w:bottom w:val="none" w:sz="0" w:space="0" w:color="auto"/>
            <w:right w:val="none" w:sz="0" w:space="0" w:color="auto"/>
          </w:divBdr>
        </w:div>
        <w:div w:id="105514424">
          <w:marLeft w:val="0"/>
          <w:marRight w:val="0"/>
          <w:marTop w:val="0"/>
          <w:marBottom w:val="0"/>
          <w:divBdr>
            <w:top w:val="none" w:sz="0" w:space="0" w:color="auto"/>
            <w:left w:val="none" w:sz="0" w:space="0" w:color="auto"/>
            <w:bottom w:val="none" w:sz="0" w:space="0" w:color="auto"/>
            <w:right w:val="none" w:sz="0" w:space="0" w:color="auto"/>
          </w:divBdr>
          <w:divsChild>
            <w:div w:id="461729109">
              <w:marLeft w:val="0"/>
              <w:marRight w:val="0"/>
              <w:marTop w:val="0"/>
              <w:marBottom w:val="0"/>
              <w:divBdr>
                <w:top w:val="none" w:sz="0" w:space="0" w:color="auto"/>
                <w:left w:val="none" w:sz="0" w:space="0" w:color="auto"/>
                <w:bottom w:val="none" w:sz="0" w:space="0" w:color="auto"/>
                <w:right w:val="none" w:sz="0" w:space="0" w:color="auto"/>
              </w:divBdr>
            </w:div>
          </w:divsChild>
        </w:div>
        <w:div w:id="1969580264">
          <w:marLeft w:val="0"/>
          <w:marRight w:val="0"/>
          <w:marTop w:val="300"/>
          <w:marBottom w:val="0"/>
          <w:divBdr>
            <w:top w:val="none" w:sz="0" w:space="0" w:color="auto"/>
            <w:left w:val="none" w:sz="0" w:space="0" w:color="auto"/>
            <w:bottom w:val="none" w:sz="0" w:space="0" w:color="auto"/>
            <w:right w:val="none" w:sz="0" w:space="0" w:color="auto"/>
          </w:divBdr>
          <w:divsChild>
            <w:div w:id="1835220642">
              <w:marLeft w:val="0"/>
              <w:marRight w:val="0"/>
              <w:marTop w:val="0"/>
              <w:marBottom w:val="0"/>
              <w:divBdr>
                <w:top w:val="none" w:sz="0" w:space="0" w:color="auto"/>
                <w:left w:val="none" w:sz="0" w:space="0" w:color="auto"/>
                <w:bottom w:val="none" w:sz="0" w:space="0" w:color="auto"/>
                <w:right w:val="none" w:sz="0" w:space="0" w:color="auto"/>
              </w:divBdr>
              <w:divsChild>
                <w:div w:id="183641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0579">
          <w:marLeft w:val="0"/>
          <w:marRight w:val="0"/>
          <w:marTop w:val="300"/>
          <w:marBottom w:val="0"/>
          <w:divBdr>
            <w:top w:val="none" w:sz="0" w:space="0" w:color="auto"/>
            <w:left w:val="none" w:sz="0" w:space="0" w:color="auto"/>
            <w:bottom w:val="none" w:sz="0" w:space="0" w:color="auto"/>
            <w:right w:val="none" w:sz="0" w:space="0" w:color="auto"/>
          </w:divBdr>
          <w:divsChild>
            <w:div w:id="1713730667">
              <w:marLeft w:val="0"/>
              <w:marRight w:val="0"/>
              <w:marTop w:val="0"/>
              <w:marBottom w:val="0"/>
              <w:divBdr>
                <w:top w:val="none" w:sz="0" w:space="0" w:color="auto"/>
                <w:left w:val="none" w:sz="0" w:space="0" w:color="auto"/>
                <w:bottom w:val="none" w:sz="0" w:space="0" w:color="auto"/>
                <w:right w:val="none" w:sz="0" w:space="0" w:color="auto"/>
              </w:divBdr>
              <w:divsChild>
                <w:div w:id="5813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749093">
          <w:marLeft w:val="0"/>
          <w:marRight w:val="0"/>
          <w:marTop w:val="300"/>
          <w:marBottom w:val="0"/>
          <w:divBdr>
            <w:top w:val="none" w:sz="0" w:space="0" w:color="auto"/>
            <w:left w:val="none" w:sz="0" w:space="0" w:color="auto"/>
            <w:bottom w:val="none" w:sz="0" w:space="0" w:color="auto"/>
            <w:right w:val="none" w:sz="0" w:space="0" w:color="auto"/>
          </w:divBdr>
          <w:divsChild>
            <w:div w:id="1335231109">
              <w:marLeft w:val="0"/>
              <w:marRight w:val="0"/>
              <w:marTop w:val="0"/>
              <w:marBottom w:val="0"/>
              <w:divBdr>
                <w:top w:val="none" w:sz="0" w:space="0" w:color="auto"/>
                <w:left w:val="none" w:sz="0" w:space="0" w:color="auto"/>
                <w:bottom w:val="none" w:sz="0" w:space="0" w:color="auto"/>
                <w:right w:val="none" w:sz="0" w:space="0" w:color="auto"/>
              </w:divBdr>
              <w:divsChild>
                <w:div w:id="1936785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10317">
          <w:marLeft w:val="0"/>
          <w:marRight w:val="0"/>
          <w:marTop w:val="300"/>
          <w:marBottom w:val="0"/>
          <w:divBdr>
            <w:top w:val="none" w:sz="0" w:space="0" w:color="auto"/>
            <w:left w:val="none" w:sz="0" w:space="0" w:color="auto"/>
            <w:bottom w:val="none" w:sz="0" w:space="0" w:color="auto"/>
            <w:right w:val="none" w:sz="0" w:space="0" w:color="auto"/>
          </w:divBdr>
          <w:divsChild>
            <w:div w:id="4674224">
              <w:marLeft w:val="0"/>
              <w:marRight w:val="0"/>
              <w:marTop w:val="0"/>
              <w:marBottom w:val="0"/>
              <w:divBdr>
                <w:top w:val="none" w:sz="0" w:space="0" w:color="auto"/>
                <w:left w:val="none" w:sz="0" w:space="0" w:color="auto"/>
                <w:bottom w:val="none" w:sz="0" w:space="0" w:color="auto"/>
                <w:right w:val="none" w:sz="0" w:space="0" w:color="auto"/>
              </w:divBdr>
              <w:divsChild>
                <w:div w:id="124664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954">
      <w:bodyDiv w:val="1"/>
      <w:marLeft w:val="0"/>
      <w:marRight w:val="0"/>
      <w:marTop w:val="0"/>
      <w:marBottom w:val="0"/>
      <w:divBdr>
        <w:top w:val="none" w:sz="0" w:space="0" w:color="auto"/>
        <w:left w:val="none" w:sz="0" w:space="0" w:color="auto"/>
        <w:bottom w:val="none" w:sz="0" w:space="0" w:color="auto"/>
        <w:right w:val="none" w:sz="0" w:space="0" w:color="auto"/>
      </w:divBdr>
      <w:divsChild>
        <w:div w:id="1357347949">
          <w:marLeft w:val="0"/>
          <w:marRight w:val="0"/>
          <w:marTop w:val="0"/>
          <w:marBottom w:val="0"/>
          <w:divBdr>
            <w:top w:val="none" w:sz="0" w:space="0" w:color="auto"/>
            <w:left w:val="none" w:sz="0" w:space="0" w:color="auto"/>
            <w:bottom w:val="none" w:sz="0" w:space="0" w:color="auto"/>
            <w:right w:val="none" w:sz="0" w:space="0" w:color="auto"/>
          </w:divBdr>
        </w:div>
        <w:div w:id="1459103620">
          <w:marLeft w:val="0"/>
          <w:marRight w:val="0"/>
          <w:marTop w:val="0"/>
          <w:marBottom w:val="0"/>
          <w:divBdr>
            <w:top w:val="none" w:sz="0" w:space="0" w:color="auto"/>
            <w:left w:val="none" w:sz="0" w:space="0" w:color="auto"/>
            <w:bottom w:val="none" w:sz="0" w:space="0" w:color="auto"/>
            <w:right w:val="none" w:sz="0" w:space="0" w:color="auto"/>
          </w:divBdr>
          <w:divsChild>
            <w:div w:id="100296316">
              <w:marLeft w:val="0"/>
              <w:marRight w:val="0"/>
              <w:marTop w:val="0"/>
              <w:marBottom w:val="0"/>
              <w:divBdr>
                <w:top w:val="none" w:sz="0" w:space="0" w:color="auto"/>
                <w:left w:val="none" w:sz="0" w:space="0" w:color="auto"/>
                <w:bottom w:val="none" w:sz="0" w:space="0" w:color="auto"/>
                <w:right w:val="none" w:sz="0" w:space="0" w:color="auto"/>
              </w:divBdr>
            </w:div>
          </w:divsChild>
        </w:div>
        <w:div w:id="356808709">
          <w:marLeft w:val="0"/>
          <w:marRight w:val="0"/>
          <w:marTop w:val="0"/>
          <w:marBottom w:val="0"/>
          <w:divBdr>
            <w:top w:val="none" w:sz="0" w:space="0" w:color="auto"/>
            <w:left w:val="none" w:sz="0" w:space="0" w:color="auto"/>
            <w:bottom w:val="none" w:sz="0" w:space="0" w:color="auto"/>
            <w:right w:val="none" w:sz="0" w:space="0" w:color="auto"/>
          </w:divBdr>
        </w:div>
        <w:div w:id="1086731343">
          <w:marLeft w:val="0"/>
          <w:marRight w:val="0"/>
          <w:marTop w:val="0"/>
          <w:marBottom w:val="0"/>
          <w:divBdr>
            <w:top w:val="none" w:sz="0" w:space="0" w:color="auto"/>
            <w:left w:val="none" w:sz="0" w:space="0" w:color="auto"/>
            <w:bottom w:val="none" w:sz="0" w:space="0" w:color="auto"/>
            <w:right w:val="none" w:sz="0" w:space="0" w:color="auto"/>
          </w:divBdr>
          <w:divsChild>
            <w:div w:id="330302259">
              <w:marLeft w:val="0"/>
              <w:marRight w:val="0"/>
              <w:marTop w:val="0"/>
              <w:marBottom w:val="0"/>
              <w:divBdr>
                <w:top w:val="none" w:sz="0" w:space="0" w:color="auto"/>
                <w:left w:val="none" w:sz="0" w:space="0" w:color="auto"/>
                <w:bottom w:val="none" w:sz="0" w:space="0" w:color="auto"/>
                <w:right w:val="none" w:sz="0" w:space="0" w:color="auto"/>
              </w:divBdr>
            </w:div>
          </w:divsChild>
        </w:div>
        <w:div w:id="1248349410">
          <w:marLeft w:val="0"/>
          <w:marRight w:val="0"/>
          <w:marTop w:val="0"/>
          <w:marBottom w:val="0"/>
          <w:divBdr>
            <w:top w:val="none" w:sz="0" w:space="0" w:color="auto"/>
            <w:left w:val="none" w:sz="0" w:space="0" w:color="auto"/>
            <w:bottom w:val="none" w:sz="0" w:space="0" w:color="auto"/>
            <w:right w:val="none" w:sz="0" w:space="0" w:color="auto"/>
          </w:divBdr>
        </w:div>
        <w:div w:id="1239831128">
          <w:marLeft w:val="0"/>
          <w:marRight w:val="0"/>
          <w:marTop w:val="0"/>
          <w:marBottom w:val="0"/>
          <w:divBdr>
            <w:top w:val="none" w:sz="0" w:space="0" w:color="auto"/>
            <w:left w:val="none" w:sz="0" w:space="0" w:color="auto"/>
            <w:bottom w:val="none" w:sz="0" w:space="0" w:color="auto"/>
            <w:right w:val="none" w:sz="0" w:space="0" w:color="auto"/>
          </w:divBdr>
          <w:divsChild>
            <w:div w:id="542446462">
              <w:marLeft w:val="0"/>
              <w:marRight w:val="0"/>
              <w:marTop w:val="0"/>
              <w:marBottom w:val="0"/>
              <w:divBdr>
                <w:top w:val="none" w:sz="0" w:space="0" w:color="auto"/>
                <w:left w:val="none" w:sz="0" w:space="0" w:color="auto"/>
                <w:bottom w:val="none" w:sz="0" w:space="0" w:color="auto"/>
                <w:right w:val="none" w:sz="0" w:space="0" w:color="auto"/>
              </w:divBdr>
            </w:div>
          </w:divsChild>
        </w:div>
        <w:div w:id="288980379">
          <w:marLeft w:val="0"/>
          <w:marRight w:val="0"/>
          <w:marTop w:val="0"/>
          <w:marBottom w:val="0"/>
          <w:divBdr>
            <w:top w:val="none" w:sz="0" w:space="0" w:color="auto"/>
            <w:left w:val="none" w:sz="0" w:space="0" w:color="auto"/>
            <w:bottom w:val="none" w:sz="0" w:space="0" w:color="auto"/>
            <w:right w:val="none" w:sz="0" w:space="0" w:color="auto"/>
          </w:divBdr>
        </w:div>
        <w:div w:id="986396793">
          <w:marLeft w:val="0"/>
          <w:marRight w:val="0"/>
          <w:marTop w:val="0"/>
          <w:marBottom w:val="0"/>
          <w:divBdr>
            <w:top w:val="none" w:sz="0" w:space="0" w:color="auto"/>
            <w:left w:val="none" w:sz="0" w:space="0" w:color="auto"/>
            <w:bottom w:val="none" w:sz="0" w:space="0" w:color="auto"/>
            <w:right w:val="none" w:sz="0" w:space="0" w:color="auto"/>
          </w:divBdr>
          <w:divsChild>
            <w:div w:id="1433935415">
              <w:marLeft w:val="0"/>
              <w:marRight w:val="0"/>
              <w:marTop w:val="0"/>
              <w:marBottom w:val="0"/>
              <w:divBdr>
                <w:top w:val="none" w:sz="0" w:space="0" w:color="auto"/>
                <w:left w:val="none" w:sz="0" w:space="0" w:color="auto"/>
                <w:bottom w:val="none" w:sz="0" w:space="0" w:color="auto"/>
                <w:right w:val="none" w:sz="0" w:space="0" w:color="auto"/>
              </w:divBdr>
            </w:div>
          </w:divsChild>
        </w:div>
        <w:div w:id="363794912">
          <w:marLeft w:val="0"/>
          <w:marRight w:val="0"/>
          <w:marTop w:val="0"/>
          <w:marBottom w:val="0"/>
          <w:divBdr>
            <w:top w:val="none" w:sz="0" w:space="0" w:color="auto"/>
            <w:left w:val="none" w:sz="0" w:space="0" w:color="auto"/>
            <w:bottom w:val="none" w:sz="0" w:space="0" w:color="auto"/>
            <w:right w:val="none" w:sz="0" w:space="0" w:color="auto"/>
          </w:divBdr>
        </w:div>
        <w:div w:id="148447290">
          <w:marLeft w:val="0"/>
          <w:marRight w:val="0"/>
          <w:marTop w:val="0"/>
          <w:marBottom w:val="0"/>
          <w:divBdr>
            <w:top w:val="none" w:sz="0" w:space="0" w:color="auto"/>
            <w:left w:val="none" w:sz="0" w:space="0" w:color="auto"/>
            <w:bottom w:val="none" w:sz="0" w:space="0" w:color="auto"/>
            <w:right w:val="none" w:sz="0" w:space="0" w:color="auto"/>
          </w:divBdr>
          <w:divsChild>
            <w:div w:id="1255551029">
              <w:marLeft w:val="0"/>
              <w:marRight w:val="0"/>
              <w:marTop w:val="0"/>
              <w:marBottom w:val="0"/>
              <w:divBdr>
                <w:top w:val="none" w:sz="0" w:space="0" w:color="auto"/>
                <w:left w:val="none" w:sz="0" w:space="0" w:color="auto"/>
                <w:bottom w:val="none" w:sz="0" w:space="0" w:color="auto"/>
                <w:right w:val="none" w:sz="0" w:space="0" w:color="auto"/>
              </w:divBdr>
            </w:div>
          </w:divsChild>
        </w:div>
        <w:div w:id="1634825412">
          <w:marLeft w:val="0"/>
          <w:marRight w:val="0"/>
          <w:marTop w:val="0"/>
          <w:marBottom w:val="0"/>
          <w:divBdr>
            <w:top w:val="none" w:sz="0" w:space="0" w:color="auto"/>
            <w:left w:val="none" w:sz="0" w:space="0" w:color="auto"/>
            <w:bottom w:val="none" w:sz="0" w:space="0" w:color="auto"/>
            <w:right w:val="none" w:sz="0" w:space="0" w:color="auto"/>
          </w:divBdr>
        </w:div>
        <w:div w:id="905140716">
          <w:marLeft w:val="0"/>
          <w:marRight w:val="0"/>
          <w:marTop w:val="0"/>
          <w:marBottom w:val="0"/>
          <w:divBdr>
            <w:top w:val="none" w:sz="0" w:space="0" w:color="auto"/>
            <w:left w:val="none" w:sz="0" w:space="0" w:color="auto"/>
            <w:bottom w:val="none" w:sz="0" w:space="0" w:color="auto"/>
            <w:right w:val="none" w:sz="0" w:space="0" w:color="auto"/>
          </w:divBdr>
          <w:divsChild>
            <w:div w:id="864443873">
              <w:marLeft w:val="0"/>
              <w:marRight w:val="0"/>
              <w:marTop w:val="0"/>
              <w:marBottom w:val="0"/>
              <w:divBdr>
                <w:top w:val="none" w:sz="0" w:space="0" w:color="auto"/>
                <w:left w:val="none" w:sz="0" w:space="0" w:color="auto"/>
                <w:bottom w:val="none" w:sz="0" w:space="0" w:color="auto"/>
                <w:right w:val="none" w:sz="0" w:space="0" w:color="auto"/>
              </w:divBdr>
            </w:div>
          </w:divsChild>
        </w:div>
        <w:div w:id="1540315892">
          <w:marLeft w:val="0"/>
          <w:marRight w:val="0"/>
          <w:marTop w:val="0"/>
          <w:marBottom w:val="0"/>
          <w:divBdr>
            <w:top w:val="none" w:sz="0" w:space="0" w:color="auto"/>
            <w:left w:val="none" w:sz="0" w:space="0" w:color="auto"/>
            <w:bottom w:val="none" w:sz="0" w:space="0" w:color="auto"/>
            <w:right w:val="none" w:sz="0" w:space="0" w:color="auto"/>
          </w:divBdr>
        </w:div>
        <w:div w:id="1543051503">
          <w:marLeft w:val="0"/>
          <w:marRight w:val="0"/>
          <w:marTop w:val="0"/>
          <w:marBottom w:val="0"/>
          <w:divBdr>
            <w:top w:val="none" w:sz="0" w:space="0" w:color="auto"/>
            <w:left w:val="none" w:sz="0" w:space="0" w:color="auto"/>
            <w:bottom w:val="none" w:sz="0" w:space="0" w:color="auto"/>
            <w:right w:val="none" w:sz="0" w:space="0" w:color="auto"/>
          </w:divBdr>
          <w:divsChild>
            <w:div w:id="2021274583">
              <w:marLeft w:val="0"/>
              <w:marRight w:val="0"/>
              <w:marTop w:val="0"/>
              <w:marBottom w:val="0"/>
              <w:divBdr>
                <w:top w:val="none" w:sz="0" w:space="0" w:color="auto"/>
                <w:left w:val="none" w:sz="0" w:space="0" w:color="auto"/>
                <w:bottom w:val="none" w:sz="0" w:space="0" w:color="auto"/>
                <w:right w:val="none" w:sz="0" w:space="0" w:color="auto"/>
              </w:divBdr>
            </w:div>
          </w:divsChild>
        </w:div>
        <w:div w:id="1597129224">
          <w:marLeft w:val="0"/>
          <w:marRight w:val="0"/>
          <w:marTop w:val="300"/>
          <w:marBottom w:val="0"/>
          <w:divBdr>
            <w:top w:val="none" w:sz="0" w:space="0" w:color="auto"/>
            <w:left w:val="none" w:sz="0" w:space="0" w:color="auto"/>
            <w:bottom w:val="none" w:sz="0" w:space="0" w:color="auto"/>
            <w:right w:val="none" w:sz="0" w:space="0" w:color="auto"/>
          </w:divBdr>
          <w:divsChild>
            <w:div w:id="514611299">
              <w:marLeft w:val="0"/>
              <w:marRight w:val="0"/>
              <w:marTop w:val="0"/>
              <w:marBottom w:val="0"/>
              <w:divBdr>
                <w:top w:val="none" w:sz="0" w:space="0" w:color="auto"/>
                <w:left w:val="none" w:sz="0" w:space="0" w:color="auto"/>
                <w:bottom w:val="none" w:sz="0" w:space="0" w:color="auto"/>
                <w:right w:val="none" w:sz="0" w:space="0" w:color="auto"/>
              </w:divBdr>
              <w:divsChild>
                <w:div w:id="21974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483">
          <w:marLeft w:val="0"/>
          <w:marRight w:val="0"/>
          <w:marTop w:val="300"/>
          <w:marBottom w:val="0"/>
          <w:divBdr>
            <w:top w:val="none" w:sz="0" w:space="0" w:color="auto"/>
            <w:left w:val="none" w:sz="0" w:space="0" w:color="auto"/>
            <w:bottom w:val="none" w:sz="0" w:space="0" w:color="auto"/>
            <w:right w:val="none" w:sz="0" w:space="0" w:color="auto"/>
          </w:divBdr>
          <w:divsChild>
            <w:div w:id="1264415851">
              <w:marLeft w:val="0"/>
              <w:marRight w:val="0"/>
              <w:marTop w:val="0"/>
              <w:marBottom w:val="0"/>
              <w:divBdr>
                <w:top w:val="none" w:sz="0" w:space="0" w:color="auto"/>
                <w:left w:val="none" w:sz="0" w:space="0" w:color="auto"/>
                <w:bottom w:val="none" w:sz="0" w:space="0" w:color="auto"/>
                <w:right w:val="none" w:sz="0" w:space="0" w:color="auto"/>
              </w:divBdr>
              <w:divsChild>
                <w:div w:id="124822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35450">
          <w:marLeft w:val="0"/>
          <w:marRight w:val="0"/>
          <w:marTop w:val="300"/>
          <w:marBottom w:val="0"/>
          <w:divBdr>
            <w:top w:val="none" w:sz="0" w:space="0" w:color="auto"/>
            <w:left w:val="none" w:sz="0" w:space="0" w:color="auto"/>
            <w:bottom w:val="none" w:sz="0" w:space="0" w:color="auto"/>
            <w:right w:val="none" w:sz="0" w:space="0" w:color="auto"/>
          </w:divBdr>
          <w:divsChild>
            <w:div w:id="1459647597">
              <w:marLeft w:val="0"/>
              <w:marRight w:val="0"/>
              <w:marTop w:val="0"/>
              <w:marBottom w:val="0"/>
              <w:divBdr>
                <w:top w:val="none" w:sz="0" w:space="0" w:color="auto"/>
                <w:left w:val="none" w:sz="0" w:space="0" w:color="auto"/>
                <w:bottom w:val="none" w:sz="0" w:space="0" w:color="auto"/>
                <w:right w:val="none" w:sz="0" w:space="0" w:color="auto"/>
              </w:divBdr>
              <w:divsChild>
                <w:div w:id="258607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071152">
          <w:marLeft w:val="0"/>
          <w:marRight w:val="0"/>
          <w:marTop w:val="300"/>
          <w:marBottom w:val="0"/>
          <w:divBdr>
            <w:top w:val="none" w:sz="0" w:space="0" w:color="auto"/>
            <w:left w:val="none" w:sz="0" w:space="0" w:color="auto"/>
            <w:bottom w:val="none" w:sz="0" w:space="0" w:color="auto"/>
            <w:right w:val="none" w:sz="0" w:space="0" w:color="auto"/>
          </w:divBdr>
          <w:divsChild>
            <w:div w:id="1202548758">
              <w:marLeft w:val="0"/>
              <w:marRight w:val="0"/>
              <w:marTop w:val="0"/>
              <w:marBottom w:val="0"/>
              <w:divBdr>
                <w:top w:val="none" w:sz="0" w:space="0" w:color="auto"/>
                <w:left w:val="none" w:sz="0" w:space="0" w:color="auto"/>
                <w:bottom w:val="none" w:sz="0" w:space="0" w:color="auto"/>
                <w:right w:val="none" w:sz="0" w:space="0" w:color="auto"/>
              </w:divBdr>
              <w:divsChild>
                <w:div w:id="211558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586022">
      <w:bodyDiv w:val="1"/>
      <w:marLeft w:val="0"/>
      <w:marRight w:val="0"/>
      <w:marTop w:val="0"/>
      <w:marBottom w:val="0"/>
      <w:divBdr>
        <w:top w:val="none" w:sz="0" w:space="0" w:color="auto"/>
        <w:left w:val="none" w:sz="0" w:space="0" w:color="auto"/>
        <w:bottom w:val="none" w:sz="0" w:space="0" w:color="auto"/>
        <w:right w:val="none" w:sz="0" w:space="0" w:color="auto"/>
      </w:divBdr>
      <w:divsChild>
        <w:div w:id="2119175812">
          <w:marLeft w:val="0"/>
          <w:marRight w:val="0"/>
          <w:marTop w:val="0"/>
          <w:marBottom w:val="0"/>
          <w:divBdr>
            <w:top w:val="none" w:sz="0" w:space="0" w:color="auto"/>
            <w:left w:val="none" w:sz="0" w:space="0" w:color="auto"/>
            <w:bottom w:val="none" w:sz="0" w:space="0" w:color="auto"/>
            <w:right w:val="none" w:sz="0" w:space="0" w:color="auto"/>
          </w:divBdr>
        </w:div>
        <w:div w:id="1357197344">
          <w:marLeft w:val="0"/>
          <w:marRight w:val="0"/>
          <w:marTop w:val="0"/>
          <w:marBottom w:val="0"/>
          <w:divBdr>
            <w:top w:val="none" w:sz="0" w:space="0" w:color="auto"/>
            <w:left w:val="none" w:sz="0" w:space="0" w:color="auto"/>
            <w:bottom w:val="none" w:sz="0" w:space="0" w:color="auto"/>
            <w:right w:val="none" w:sz="0" w:space="0" w:color="auto"/>
          </w:divBdr>
          <w:divsChild>
            <w:div w:id="1649632876">
              <w:marLeft w:val="0"/>
              <w:marRight w:val="0"/>
              <w:marTop w:val="0"/>
              <w:marBottom w:val="0"/>
              <w:divBdr>
                <w:top w:val="none" w:sz="0" w:space="0" w:color="auto"/>
                <w:left w:val="none" w:sz="0" w:space="0" w:color="auto"/>
                <w:bottom w:val="none" w:sz="0" w:space="0" w:color="auto"/>
                <w:right w:val="none" w:sz="0" w:space="0" w:color="auto"/>
              </w:divBdr>
            </w:div>
          </w:divsChild>
        </w:div>
        <w:div w:id="1204290717">
          <w:marLeft w:val="0"/>
          <w:marRight w:val="0"/>
          <w:marTop w:val="0"/>
          <w:marBottom w:val="0"/>
          <w:divBdr>
            <w:top w:val="none" w:sz="0" w:space="0" w:color="auto"/>
            <w:left w:val="none" w:sz="0" w:space="0" w:color="auto"/>
            <w:bottom w:val="none" w:sz="0" w:space="0" w:color="auto"/>
            <w:right w:val="none" w:sz="0" w:space="0" w:color="auto"/>
          </w:divBdr>
        </w:div>
        <w:div w:id="953908001">
          <w:marLeft w:val="0"/>
          <w:marRight w:val="0"/>
          <w:marTop w:val="0"/>
          <w:marBottom w:val="0"/>
          <w:divBdr>
            <w:top w:val="none" w:sz="0" w:space="0" w:color="auto"/>
            <w:left w:val="none" w:sz="0" w:space="0" w:color="auto"/>
            <w:bottom w:val="none" w:sz="0" w:space="0" w:color="auto"/>
            <w:right w:val="none" w:sz="0" w:space="0" w:color="auto"/>
          </w:divBdr>
          <w:divsChild>
            <w:div w:id="130902752">
              <w:marLeft w:val="0"/>
              <w:marRight w:val="0"/>
              <w:marTop w:val="0"/>
              <w:marBottom w:val="0"/>
              <w:divBdr>
                <w:top w:val="none" w:sz="0" w:space="0" w:color="auto"/>
                <w:left w:val="none" w:sz="0" w:space="0" w:color="auto"/>
                <w:bottom w:val="none" w:sz="0" w:space="0" w:color="auto"/>
                <w:right w:val="none" w:sz="0" w:space="0" w:color="auto"/>
              </w:divBdr>
            </w:div>
          </w:divsChild>
        </w:div>
        <w:div w:id="1491675081">
          <w:marLeft w:val="0"/>
          <w:marRight w:val="0"/>
          <w:marTop w:val="0"/>
          <w:marBottom w:val="0"/>
          <w:divBdr>
            <w:top w:val="none" w:sz="0" w:space="0" w:color="auto"/>
            <w:left w:val="none" w:sz="0" w:space="0" w:color="auto"/>
            <w:bottom w:val="none" w:sz="0" w:space="0" w:color="auto"/>
            <w:right w:val="none" w:sz="0" w:space="0" w:color="auto"/>
          </w:divBdr>
        </w:div>
        <w:div w:id="1686976689">
          <w:marLeft w:val="0"/>
          <w:marRight w:val="0"/>
          <w:marTop w:val="0"/>
          <w:marBottom w:val="0"/>
          <w:divBdr>
            <w:top w:val="none" w:sz="0" w:space="0" w:color="auto"/>
            <w:left w:val="none" w:sz="0" w:space="0" w:color="auto"/>
            <w:bottom w:val="none" w:sz="0" w:space="0" w:color="auto"/>
            <w:right w:val="none" w:sz="0" w:space="0" w:color="auto"/>
          </w:divBdr>
          <w:divsChild>
            <w:div w:id="1704281642">
              <w:marLeft w:val="0"/>
              <w:marRight w:val="0"/>
              <w:marTop w:val="0"/>
              <w:marBottom w:val="0"/>
              <w:divBdr>
                <w:top w:val="none" w:sz="0" w:space="0" w:color="auto"/>
                <w:left w:val="none" w:sz="0" w:space="0" w:color="auto"/>
                <w:bottom w:val="none" w:sz="0" w:space="0" w:color="auto"/>
                <w:right w:val="none" w:sz="0" w:space="0" w:color="auto"/>
              </w:divBdr>
            </w:div>
          </w:divsChild>
        </w:div>
        <w:div w:id="1701855305">
          <w:marLeft w:val="0"/>
          <w:marRight w:val="0"/>
          <w:marTop w:val="0"/>
          <w:marBottom w:val="0"/>
          <w:divBdr>
            <w:top w:val="none" w:sz="0" w:space="0" w:color="auto"/>
            <w:left w:val="none" w:sz="0" w:space="0" w:color="auto"/>
            <w:bottom w:val="none" w:sz="0" w:space="0" w:color="auto"/>
            <w:right w:val="none" w:sz="0" w:space="0" w:color="auto"/>
          </w:divBdr>
        </w:div>
        <w:div w:id="1338926892">
          <w:marLeft w:val="0"/>
          <w:marRight w:val="0"/>
          <w:marTop w:val="0"/>
          <w:marBottom w:val="0"/>
          <w:divBdr>
            <w:top w:val="none" w:sz="0" w:space="0" w:color="auto"/>
            <w:left w:val="none" w:sz="0" w:space="0" w:color="auto"/>
            <w:bottom w:val="none" w:sz="0" w:space="0" w:color="auto"/>
            <w:right w:val="none" w:sz="0" w:space="0" w:color="auto"/>
          </w:divBdr>
          <w:divsChild>
            <w:div w:id="1205286531">
              <w:marLeft w:val="0"/>
              <w:marRight w:val="0"/>
              <w:marTop w:val="0"/>
              <w:marBottom w:val="0"/>
              <w:divBdr>
                <w:top w:val="none" w:sz="0" w:space="0" w:color="auto"/>
                <w:left w:val="none" w:sz="0" w:space="0" w:color="auto"/>
                <w:bottom w:val="none" w:sz="0" w:space="0" w:color="auto"/>
                <w:right w:val="none" w:sz="0" w:space="0" w:color="auto"/>
              </w:divBdr>
            </w:div>
          </w:divsChild>
        </w:div>
        <w:div w:id="842743339">
          <w:marLeft w:val="0"/>
          <w:marRight w:val="0"/>
          <w:marTop w:val="0"/>
          <w:marBottom w:val="0"/>
          <w:divBdr>
            <w:top w:val="none" w:sz="0" w:space="0" w:color="auto"/>
            <w:left w:val="none" w:sz="0" w:space="0" w:color="auto"/>
            <w:bottom w:val="none" w:sz="0" w:space="0" w:color="auto"/>
            <w:right w:val="none" w:sz="0" w:space="0" w:color="auto"/>
          </w:divBdr>
        </w:div>
        <w:div w:id="273944431">
          <w:marLeft w:val="0"/>
          <w:marRight w:val="0"/>
          <w:marTop w:val="0"/>
          <w:marBottom w:val="0"/>
          <w:divBdr>
            <w:top w:val="none" w:sz="0" w:space="0" w:color="auto"/>
            <w:left w:val="none" w:sz="0" w:space="0" w:color="auto"/>
            <w:bottom w:val="none" w:sz="0" w:space="0" w:color="auto"/>
            <w:right w:val="none" w:sz="0" w:space="0" w:color="auto"/>
          </w:divBdr>
          <w:divsChild>
            <w:div w:id="362559606">
              <w:marLeft w:val="0"/>
              <w:marRight w:val="0"/>
              <w:marTop w:val="0"/>
              <w:marBottom w:val="0"/>
              <w:divBdr>
                <w:top w:val="none" w:sz="0" w:space="0" w:color="auto"/>
                <w:left w:val="none" w:sz="0" w:space="0" w:color="auto"/>
                <w:bottom w:val="none" w:sz="0" w:space="0" w:color="auto"/>
                <w:right w:val="none" w:sz="0" w:space="0" w:color="auto"/>
              </w:divBdr>
            </w:div>
          </w:divsChild>
        </w:div>
        <w:div w:id="824979880">
          <w:marLeft w:val="0"/>
          <w:marRight w:val="0"/>
          <w:marTop w:val="0"/>
          <w:marBottom w:val="0"/>
          <w:divBdr>
            <w:top w:val="none" w:sz="0" w:space="0" w:color="auto"/>
            <w:left w:val="none" w:sz="0" w:space="0" w:color="auto"/>
            <w:bottom w:val="none" w:sz="0" w:space="0" w:color="auto"/>
            <w:right w:val="none" w:sz="0" w:space="0" w:color="auto"/>
          </w:divBdr>
        </w:div>
        <w:div w:id="1260915471">
          <w:marLeft w:val="0"/>
          <w:marRight w:val="0"/>
          <w:marTop w:val="0"/>
          <w:marBottom w:val="0"/>
          <w:divBdr>
            <w:top w:val="none" w:sz="0" w:space="0" w:color="auto"/>
            <w:left w:val="none" w:sz="0" w:space="0" w:color="auto"/>
            <w:bottom w:val="none" w:sz="0" w:space="0" w:color="auto"/>
            <w:right w:val="none" w:sz="0" w:space="0" w:color="auto"/>
          </w:divBdr>
          <w:divsChild>
            <w:div w:id="290861942">
              <w:marLeft w:val="0"/>
              <w:marRight w:val="0"/>
              <w:marTop w:val="0"/>
              <w:marBottom w:val="0"/>
              <w:divBdr>
                <w:top w:val="none" w:sz="0" w:space="0" w:color="auto"/>
                <w:left w:val="none" w:sz="0" w:space="0" w:color="auto"/>
                <w:bottom w:val="none" w:sz="0" w:space="0" w:color="auto"/>
                <w:right w:val="none" w:sz="0" w:space="0" w:color="auto"/>
              </w:divBdr>
            </w:div>
          </w:divsChild>
        </w:div>
        <w:div w:id="1057508717">
          <w:marLeft w:val="0"/>
          <w:marRight w:val="0"/>
          <w:marTop w:val="0"/>
          <w:marBottom w:val="0"/>
          <w:divBdr>
            <w:top w:val="none" w:sz="0" w:space="0" w:color="auto"/>
            <w:left w:val="none" w:sz="0" w:space="0" w:color="auto"/>
            <w:bottom w:val="none" w:sz="0" w:space="0" w:color="auto"/>
            <w:right w:val="none" w:sz="0" w:space="0" w:color="auto"/>
          </w:divBdr>
        </w:div>
        <w:div w:id="156042458">
          <w:marLeft w:val="0"/>
          <w:marRight w:val="0"/>
          <w:marTop w:val="0"/>
          <w:marBottom w:val="0"/>
          <w:divBdr>
            <w:top w:val="none" w:sz="0" w:space="0" w:color="auto"/>
            <w:left w:val="none" w:sz="0" w:space="0" w:color="auto"/>
            <w:bottom w:val="none" w:sz="0" w:space="0" w:color="auto"/>
            <w:right w:val="none" w:sz="0" w:space="0" w:color="auto"/>
          </w:divBdr>
          <w:divsChild>
            <w:div w:id="2127193115">
              <w:marLeft w:val="0"/>
              <w:marRight w:val="0"/>
              <w:marTop w:val="0"/>
              <w:marBottom w:val="0"/>
              <w:divBdr>
                <w:top w:val="none" w:sz="0" w:space="0" w:color="auto"/>
                <w:left w:val="none" w:sz="0" w:space="0" w:color="auto"/>
                <w:bottom w:val="none" w:sz="0" w:space="0" w:color="auto"/>
                <w:right w:val="none" w:sz="0" w:space="0" w:color="auto"/>
              </w:divBdr>
            </w:div>
          </w:divsChild>
        </w:div>
        <w:div w:id="1868251253">
          <w:marLeft w:val="0"/>
          <w:marRight w:val="0"/>
          <w:marTop w:val="300"/>
          <w:marBottom w:val="0"/>
          <w:divBdr>
            <w:top w:val="none" w:sz="0" w:space="0" w:color="auto"/>
            <w:left w:val="none" w:sz="0" w:space="0" w:color="auto"/>
            <w:bottom w:val="none" w:sz="0" w:space="0" w:color="auto"/>
            <w:right w:val="none" w:sz="0" w:space="0" w:color="auto"/>
          </w:divBdr>
          <w:divsChild>
            <w:div w:id="1234003848">
              <w:marLeft w:val="0"/>
              <w:marRight w:val="0"/>
              <w:marTop w:val="0"/>
              <w:marBottom w:val="0"/>
              <w:divBdr>
                <w:top w:val="none" w:sz="0" w:space="0" w:color="auto"/>
                <w:left w:val="none" w:sz="0" w:space="0" w:color="auto"/>
                <w:bottom w:val="none" w:sz="0" w:space="0" w:color="auto"/>
                <w:right w:val="none" w:sz="0" w:space="0" w:color="auto"/>
              </w:divBdr>
              <w:divsChild>
                <w:div w:id="752703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08312">
          <w:marLeft w:val="0"/>
          <w:marRight w:val="0"/>
          <w:marTop w:val="30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sChild>
                <w:div w:id="168316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025076">
          <w:marLeft w:val="0"/>
          <w:marRight w:val="0"/>
          <w:marTop w:val="300"/>
          <w:marBottom w:val="0"/>
          <w:divBdr>
            <w:top w:val="none" w:sz="0" w:space="0" w:color="auto"/>
            <w:left w:val="none" w:sz="0" w:space="0" w:color="auto"/>
            <w:bottom w:val="none" w:sz="0" w:space="0" w:color="auto"/>
            <w:right w:val="none" w:sz="0" w:space="0" w:color="auto"/>
          </w:divBdr>
          <w:divsChild>
            <w:div w:id="754984274">
              <w:marLeft w:val="0"/>
              <w:marRight w:val="0"/>
              <w:marTop w:val="0"/>
              <w:marBottom w:val="0"/>
              <w:divBdr>
                <w:top w:val="none" w:sz="0" w:space="0" w:color="auto"/>
                <w:left w:val="none" w:sz="0" w:space="0" w:color="auto"/>
                <w:bottom w:val="none" w:sz="0" w:space="0" w:color="auto"/>
                <w:right w:val="none" w:sz="0" w:space="0" w:color="auto"/>
              </w:divBdr>
              <w:divsChild>
                <w:div w:id="121523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72780">
          <w:marLeft w:val="0"/>
          <w:marRight w:val="0"/>
          <w:marTop w:val="300"/>
          <w:marBottom w:val="0"/>
          <w:divBdr>
            <w:top w:val="none" w:sz="0" w:space="0" w:color="auto"/>
            <w:left w:val="none" w:sz="0" w:space="0" w:color="auto"/>
            <w:bottom w:val="none" w:sz="0" w:space="0" w:color="auto"/>
            <w:right w:val="none" w:sz="0" w:space="0" w:color="auto"/>
          </w:divBdr>
          <w:divsChild>
            <w:div w:id="494957243">
              <w:marLeft w:val="0"/>
              <w:marRight w:val="0"/>
              <w:marTop w:val="0"/>
              <w:marBottom w:val="0"/>
              <w:divBdr>
                <w:top w:val="none" w:sz="0" w:space="0" w:color="auto"/>
                <w:left w:val="none" w:sz="0" w:space="0" w:color="auto"/>
                <w:bottom w:val="none" w:sz="0" w:space="0" w:color="auto"/>
                <w:right w:val="none" w:sz="0" w:space="0" w:color="auto"/>
              </w:divBdr>
              <w:divsChild>
                <w:div w:id="81633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383483">
      <w:bodyDiv w:val="1"/>
      <w:marLeft w:val="0"/>
      <w:marRight w:val="0"/>
      <w:marTop w:val="0"/>
      <w:marBottom w:val="0"/>
      <w:divBdr>
        <w:top w:val="none" w:sz="0" w:space="0" w:color="auto"/>
        <w:left w:val="none" w:sz="0" w:space="0" w:color="auto"/>
        <w:bottom w:val="none" w:sz="0" w:space="0" w:color="auto"/>
        <w:right w:val="none" w:sz="0" w:space="0" w:color="auto"/>
      </w:divBdr>
      <w:divsChild>
        <w:div w:id="1349483696">
          <w:marLeft w:val="0"/>
          <w:marRight w:val="0"/>
          <w:marTop w:val="0"/>
          <w:marBottom w:val="0"/>
          <w:divBdr>
            <w:top w:val="none" w:sz="0" w:space="0" w:color="auto"/>
            <w:left w:val="none" w:sz="0" w:space="0" w:color="auto"/>
            <w:bottom w:val="none" w:sz="0" w:space="0" w:color="auto"/>
            <w:right w:val="none" w:sz="0" w:space="0" w:color="auto"/>
          </w:divBdr>
        </w:div>
        <w:div w:id="2127581687">
          <w:marLeft w:val="0"/>
          <w:marRight w:val="0"/>
          <w:marTop w:val="0"/>
          <w:marBottom w:val="0"/>
          <w:divBdr>
            <w:top w:val="none" w:sz="0" w:space="0" w:color="auto"/>
            <w:left w:val="none" w:sz="0" w:space="0" w:color="auto"/>
            <w:bottom w:val="none" w:sz="0" w:space="0" w:color="auto"/>
            <w:right w:val="none" w:sz="0" w:space="0" w:color="auto"/>
          </w:divBdr>
          <w:divsChild>
            <w:div w:id="487408011">
              <w:marLeft w:val="0"/>
              <w:marRight w:val="0"/>
              <w:marTop w:val="0"/>
              <w:marBottom w:val="0"/>
              <w:divBdr>
                <w:top w:val="none" w:sz="0" w:space="0" w:color="auto"/>
                <w:left w:val="none" w:sz="0" w:space="0" w:color="auto"/>
                <w:bottom w:val="none" w:sz="0" w:space="0" w:color="auto"/>
                <w:right w:val="none" w:sz="0" w:space="0" w:color="auto"/>
              </w:divBdr>
            </w:div>
          </w:divsChild>
        </w:div>
        <w:div w:id="337460739">
          <w:marLeft w:val="0"/>
          <w:marRight w:val="0"/>
          <w:marTop w:val="0"/>
          <w:marBottom w:val="0"/>
          <w:divBdr>
            <w:top w:val="none" w:sz="0" w:space="0" w:color="auto"/>
            <w:left w:val="none" w:sz="0" w:space="0" w:color="auto"/>
            <w:bottom w:val="none" w:sz="0" w:space="0" w:color="auto"/>
            <w:right w:val="none" w:sz="0" w:space="0" w:color="auto"/>
          </w:divBdr>
        </w:div>
        <w:div w:id="1499228419">
          <w:marLeft w:val="0"/>
          <w:marRight w:val="0"/>
          <w:marTop w:val="0"/>
          <w:marBottom w:val="0"/>
          <w:divBdr>
            <w:top w:val="none" w:sz="0" w:space="0" w:color="auto"/>
            <w:left w:val="none" w:sz="0" w:space="0" w:color="auto"/>
            <w:bottom w:val="none" w:sz="0" w:space="0" w:color="auto"/>
            <w:right w:val="none" w:sz="0" w:space="0" w:color="auto"/>
          </w:divBdr>
          <w:divsChild>
            <w:div w:id="32732978">
              <w:marLeft w:val="0"/>
              <w:marRight w:val="0"/>
              <w:marTop w:val="0"/>
              <w:marBottom w:val="0"/>
              <w:divBdr>
                <w:top w:val="none" w:sz="0" w:space="0" w:color="auto"/>
                <w:left w:val="none" w:sz="0" w:space="0" w:color="auto"/>
                <w:bottom w:val="none" w:sz="0" w:space="0" w:color="auto"/>
                <w:right w:val="none" w:sz="0" w:space="0" w:color="auto"/>
              </w:divBdr>
            </w:div>
          </w:divsChild>
        </w:div>
        <w:div w:id="1294294040">
          <w:marLeft w:val="0"/>
          <w:marRight w:val="0"/>
          <w:marTop w:val="0"/>
          <w:marBottom w:val="0"/>
          <w:divBdr>
            <w:top w:val="none" w:sz="0" w:space="0" w:color="auto"/>
            <w:left w:val="none" w:sz="0" w:space="0" w:color="auto"/>
            <w:bottom w:val="none" w:sz="0" w:space="0" w:color="auto"/>
            <w:right w:val="none" w:sz="0" w:space="0" w:color="auto"/>
          </w:divBdr>
        </w:div>
        <w:div w:id="1431780710">
          <w:marLeft w:val="0"/>
          <w:marRight w:val="0"/>
          <w:marTop w:val="0"/>
          <w:marBottom w:val="0"/>
          <w:divBdr>
            <w:top w:val="none" w:sz="0" w:space="0" w:color="auto"/>
            <w:left w:val="none" w:sz="0" w:space="0" w:color="auto"/>
            <w:bottom w:val="none" w:sz="0" w:space="0" w:color="auto"/>
            <w:right w:val="none" w:sz="0" w:space="0" w:color="auto"/>
          </w:divBdr>
          <w:divsChild>
            <w:div w:id="571932928">
              <w:marLeft w:val="0"/>
              <w:marRight w:val="0"/>
              <w:marTop w:val="0"/>
              <w:marBottom w:val="0"/>
              <w:divBdr>
                <w:top w:val="none" w:sz="0" w:space="0" w:color="auto"/>
                <w:left w:val="none" w:sz="0" w:space="0" w:color="auto"/>
                <w:bottom w:val="none" w:sz="0" w:space="0" w:color="auto"/>
                <w:right w:val="none" w:sz="0" w:space="0" w:color="auto"/>
              </w:divBdr>
            </w:div>
          </w:divsChild>
        </w:div>
        <w:div w:id="171187811">
          <w:marLeft w:val="0"/>
          <w:marRight w:val="0"/>
          <w:marTop w:val="0"/>
          <w:marBottom w:val="0"/>
          <w:divBdr>
            <w:top w:val="none" w:sz="0" w:space="0" w:color="auto"/>
            <w:left w:val="none" w:sz="0" w:space="0" w:color="auto"/>
            <w:bottom w:val="none" w:sz="0" w:space="0" w:color="auto"/>
            <w:right w:val="none" w:sz="0" w:space="0" w:color="auto"/>
          </w:divBdr>
        </w:div>
        <w:div w:id="1291084137">
          <w:marLeft w:val="0"/>
          <w:marRight w:val="0"/>
          <w:marTop w:val="0"/>
          <w:marBottom w:val="0"/>
          <w:divBdr>
            <w:top w:val="none" w:sz="0" w:space="0" w:color="auto"/>
            <w:left w:val="none" w:sz="0" w:space="0" w:color="auto"/>
            <w:bottom w:val="none" w:sz="0" w:space="0" w:color="auto"/>
            <w:right w:val="none" w:sz="0" w:space="0" w:color="auto"/>
          </w:divBdr>
          <w:divsChild>
            <w:div w:id="988484044">
              <w:marLeft w:val="0"/>
              <w:marRight w:val="0"/>
              <w:marTop w:val="0"/>
              <w:marBottom w:val="0"/>
              <w:divBdr>
                <w:top w:val="none" w:sz="0" w:space="0" w:color="auto"/>
                <w:left w:val="none" w:sz="0" w:space="0" w:color="auto"/>
                <w:bottom w:val="none" w:sz="0" w:space="0" w:color="auto"/>
                <w:right w:val="none" w:sz="0" w:space="0" w:color="auto"/>
              </w:divBdr>
            </w:div>
          </w:divsChild>
        </w:div>
        <w:div w:id="207494155">
          <w:marLeft w:val="0"/>
          <w:marRight w:val="0"/>
          <w:marTop w:val="0"/>
          <w:marBottom w:val="0"/>
          <w:divBdr>
            <w:top w:val="none" w:sz="0" w:space="0" w:color="auto"/>
            <w:left w:val="none" w:sz="0" w:space="0" w:color="auto"/>
            <w:bottom w:val="none" w:sz="0" w:space="0" w:color="auto"/>
            <w:right w:val="none" w:sz="0" w:space="0" w:color="auto"/>
          </w:divBdr>
        </w:div>
        <w:div w:id="266932074">
          <w:marLeft w:val="0"/>
          <w:marRight w:val="0"/>
          <w:marTop w:val="0"/>
          <w:marBottom w:val="0"/>
          <w:divBdr>
            <w:top w:val="none" w:sz="0" w:space="0" w:color="auto"/>
            <w:left w:val="none" w:sz="0" w:space="0" w:color="auto"/>
            <w:bottom w:val="none" w:sz="0" w:space="0" w:color="auto"/>
            <w:right w:val="none" w:sz="0" w:space="0" w:color="auto"/>
          </w:divBdr>
          <w:divsChild>
            <w:div w:id="1404524684">
              <w:marLeft w:val="0"/>
              <w:marRight w:val="0"/>
              <w:marTop w:val="0"/>
              <w:marBottom w:val="0"/>
              <w:divBdr>
                <w:top w:val="none" w:sz="0" w:space="0" w:color="auto"/>
                <w:left w:val="none" w:sz="0" w:space="0" w:color="auto"/>
                <w:bottom w:val="none" w:sz="0" w:space="0" w:color="auto"/>
                <w:right w:val="none" w:sz="0" w:space="0" w:color="auto"/>
              </w:divBdr>
            </w:div>
          </w:divsChild>
        </w:div>
        <w:div w:id="1811896609">
          <w:marLeft w:val="0"/>
          <w:marRight w:val="0"/>
          <w:marTop w:val="0"/>
          <w:marBottom w:val="0"/>
          <w:divBdr>
            <w:top w:val="none" w:sz="0" w:space="0" w:color="auto"/>
            <w:left w:val="none" w:sz="0" w:space="0" w:color="auto"/>
            <w:bottom w:val="none" w:sz="0" w:space="0" w:color="auto"/>
            <w:right w:val="none" w:sz="0" w:space="0" w:color="auto"/>
          </w:divBdr>
        </w:div>
        <w:div w:id="1871986834">
          <w:marLeft w:val="0"/>
          <w:marRight w:val="0"/>
          <w:marTop w:val="0"/>
          <w:marBottom w:val="0"/>
          <w:divBdr>
            <w:top w:val="none" w:sz="0" w:space="0" w:color="auto"/>
            <w:left w:val="none" w:sz="0" w:space="0" w:color="auto"/>
            <w:bottom w:val="none" w:sz="0" w:space="0" w:color="auto"/>
            <w:right w:val="none" w:sz="0" w:space="0" w:color="auto"/>
          </w:divBdr>
          <w:divsChild>
            <w:div w:id="1970285841">
              <w:marLeft w:val="0"/>
              <w:marRight w:val="0"/>
              <w:marTop w:val="0"/>
              <w:marBottom w:val="0"/>
              <w:divBdr>
                <w:top w:val="none" w:sz="0" w:space="0" w:color="auto"/>
                <w:left w:val="none" w:sz="0" w:space="0" w:color="auto"/>
                <w:bottom w:val="none" w:sz="0" w:space="0" w:color="auto"/>
                <w:right w:val="none" w:sz="0" w:space="0" w:color="auto"/>
              </w:divBdr>
            </w:div>
          </w:divsChild>
        </w:div>
        <w:div w:id="1105464473">
          <w:marLeft w:val="0"/>
          <w:marRight w:val="0"/>
          <w:marTop w:val="0"/>
          <w:marBottom w:val="0"/>
          <w:divBdr>
            <w:top w:val="none" w:sz="0" w:space="0" w:color="auto"/>
            <w:left w:val="none" w:sz="0" w:space="0" w:color="auto"/>
            <w:bottom w:val="none" w:sz="0" w:space="0" w:color="auto"/>
            <w:right w:val="none" w:sz="0" w:space="0" w:color="auto"/>
          </w:divBdr>
        </w:div>
        <w:div w:id="1053195751">
          <w:marLeft w:val="0"/>
          <w:marRight w:val="0"/>
          <w:marTop w:val="0"/>
          <w:marBottom w:val="0"/>
          <w:divBdr>
            <w:top w:val="none" w:sz="0" w:space="0" w:color="auto"/>
            <w:left w:val="none" w:sz="0" w:space="0" w:color="auto"/>
            <w:bottom w:val="none" w:sz="0" w:space="0" w:color="auto"/>
            <w:right w:val="none" w:sz="0" w:space="0" w:color="auto"/>
          </w:divBdr>
          <w:divsChild>
            <w:div w:id="1130317247">
              <w:marLeft w:val="0"/>
              <w:marRight w:val="0"/>
              <w:marTop w:val="0"/>
              <w:marBottom w:val="0"/>
              <w:divBdr>
                <w:top w:val="none" w:sz="0" w:space="0" w:color="auto"/>
                <w:left w:val="none" w:sz="0" w:space="0" w:color="auto"/>
                <w:bottom w:val="none" w:sz="0" w:space="0" w:color="auto"/>
                <w:right w:val="none" w:sz="0" w:space="0" w:color="auto"/>
              </w:divBdr>
            </w:div>
          </w:divsChild>
        </w:div>
        <w:div w:id="1933466138">
          <w:marLeft w:val="0"/>
          <w:marRight w:val="0"/>
          <w:marTop w:val="300"/>
          <w:marBottom w:val="0"/>
          <w:divBdr>
            <w:top w:val="none" w:sz="0" w:space="0" w:color="auto"/>
            <w:left w:val="none" w:sz="0" w:space="0" w:color="auto"/>
            <w:bottom w:val="none" w:sz="0" w:space="0" w:color="auto"/>
            <w:right w:val="none" w:sz="0" w:space="0" w:color="auto"/>
          </w:divBdr>
          <w:divsChild>
            <w:div w:id="266894548">
              <w:marLeft w:val="0"/>
              <w:marRight w:val="0"/>
              <w:marTop w:val="0"/>
              <w:marBottom w:val="0"/>
              <w:divBdr>
                <w:top w:val="none" w:sz="0" w:space="0" w:color="auto"/>
                <w:left w:val="none" w:sz="0" w:space="0" w:color="auto"/>
                <w:bottom w:val="none" w:sz="0" w:space="0" w:color="auto"/>
                <w:right w:val="none" w:sz="0" w:space="0" w:color="auto"/>
              </w:divBdr>
              <w:divsChild>
                <w:div w:id="626933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6776">
          <w:marLeft w:val="0"/>
          <w:marRight w:val="0"/>
          <w:marTop w:val="300"/>
          <w:marBottom w:val="0"/>
          <w:divBdr>
            <w:top w:val="none" w:sz="0" w:space="0" w:color="auto"/>
            <w:left w:val="none" w:sz="0" w:space="0" w:color="auto"/>
            <w:bottom w:val="none" w:sz="0" w:space="0" w:color="auto"/>
            <w:right w:val="none" w:sz="0" w:space="0" w:color="auto"/>
          </w:divBdr>
          <w:divsChild>
            <w:div w:id="1215506069">
              <w:marLeft w:val="0"/>
              <w:marRight w:val="0"/>
              <w:marTop w:val="0"/>
              <w:marBottom w:val="0"/>
              <w:divBdr>
                <w:top w:val="none" w:sz="0" w:space="0" w:color="auto"/>
                <w:left w:val="none" w:sz="0" w:space="0" w:color="auto"/>
                <w:bottom w:val="none" w:sz="0" w:space="0" w:color="auto"/>
                <w:right w:val="none" w:sz="0" w:space="0" w:color="auto"/>
              </w:divBdr>
              <w:divsChild>
                <w:div w:id="119256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094">
          <w:marLeft w:val="0"/>
          <w:marRight w:val="0"/>
          <w:marTop w:val="300"/>
          <w:marBottom w:val="0"/>
          <w:divBdr>
            <w:top w:val="none" w:sz="0" w:space="0" w:color="auto"/>
            <w:left w:val="none" w:sz="0" w:space="0" w:color="auto"/>
            <w:bottom w:val="none" w:sz="0" w:space="0" w:color="auto"/>
            <w:right w:val="none" w:sz="0" w:space="0" w:color="auto"/>
          </w:divBdr>
          <w:divsChild>
            <w:div w:id="1193493245">
              <w:marLeft w:val="0"/>
              <w:marRight w:val="0"/>
              <w:marTop w:val="0"/>
              <w:marBottom w:val="0"/>
              <w:divBdr>
                <w:top w:val="none" w:sz="0" w:space="0" w:color="auto"/>
                <w:left w:val="none" w:sz="0" w:space="0" w:color="auto"/>
                <w:bottom w:val="none" w:sz="0" w:space="0" w:color="auto"/>
                <w:right w:val="none" w:sz="0" w:space="0" w:color="auto"/>
              </w:divBdr>
              <w:divsChild>
                <w:div w:id="56252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9719">
          <w:marLeft w:val="0"/>
          <w:marRight w:val="0"/>
          <w:marTop w:val="300"/>
          <w:marBottom w:val="0"/>
          <w:divBdr>
            <w:top w:val="none" w:sz="0" w:space="0" w:color="auto"/>
            <w:left w:val="none" w:sz="0" w:space="0" w:color="auto"/>
            <w:bottom w:val="none" w:sz="0" w:space="0" w:color="auto"/>
            <w:right w:val="none" w:sz="0" w:space="0" w:color="auto"/>
          </w:divBdr>
          <w:divsChild>
            <w:div w:id="18548593">
              <w:marLeft w:val="0"/>
              <w:marRight w:val="0"/>
              <w:marTop w:val="0"/>
              <w:marBottom w:val="0"/>
              <w:divBdr>
                <w:top w:val="none" w:sz="0" w:space="0" w:color="auto"/>
                <w:left w:val="none" w:sz="0" w:space="0" w:color="auto"/>
                <w:bottom w:val="none" w:sz="0" w:space="0" w:color="auto"/>
                <w:right w:val="none" w:sz="0" w:space="0" w:color="auto"/>
              </w:divBdr>
              <w:divsChild>
                <w:div w:id="130469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10368">
      <w:bodyDiv w:val="1"/>
      <w:marLeft w:val="0"/>
      <w:marRight w:val="0"/>
      <w:marTop w:val="0"/>
      <w:marBottom w:val="0"/>
      <w:divBdr>
        <w:top w:val="none" w:sz="0" w:space="0" w:color="auto"/>
        <w:left w:val="none" w:sz="0" w:space="0" w:color="auto"/>
        <w:bottom w:val="none" w:sz="0" w:space="0" w:color="auto"/>
        <w:right w:val="none" w:sz="0" w:space="0" w:color="auto"/>
      </w:divBdr>
      <w:divsChild>
        <w:div w:id="857811035">
          <w:marLeft w:val="0"/>
          <w:marRight w:val="0"/>
          <w:marTop w:val="0"/>
          <w:marBottom w:val="0"/>
          <w:divBdr>
            <w:top w:val="none" w:sz="0" w:space="0" w:color="auto"/>
            <w:left w:val="none" w:sz="0" w:space="0" w:color="auto"/>
            <w:bottom w:val="none" w:sz="0" w:space="0" w:color="auto"/>
            <w:right w:val="none" w:sz="0" w:space="0" w:color="auto"/>
          </w:divBdr>
        </w:div>
        <w:div w:id="1429691217">
          <w:marLeft w:val="0"/>
          <w:marRight w:val="0"/>
          <w:marTop w:val="0"/>
          <w:marBottom w:val="0"/>
          <w:divBdr>
            <w:top w:val="none" w:sz="0" w:space="0" w:color="auto"/>
            <w:left w:val="none" w:sz="0" w:space="0" w:color="auto"/>
            <w:bottom w:val="none" w:sz="0" w:space="0" w:color="auto"/>
            <w:right w:val="none" w:sz="0" w:space="0" w:color="auto"/>
          </w:divBdr>
          <w:divsChild>
            <w:div w:id="1324697407">
              <w:marLeft w:val="0"/>
              <w:marRight w:val="0"/>
              <w:marTop w:val="0"/>
              <w:marBottom w:val="0"/>
              <w:divBdr>
                <w:top w:val="none" w:sz="0" w:space="0" w:color="auto"/>
                <w:left w:val="none" w:sz="0" w:space="0" w:color="auto"/>
                <w:bottom w:val="none" w:sz="0" w:space="0" w:color="auto"/>
                <w:right w:val="none" w:sz="0" w:space="0" w:color="auto"/>
              </w:divBdr>
            </w:div>
          </w:divsChild>
        </w:div>
        <w:div w:id="1399089698">
          <w:marLeft w:val="0"/>
          <w:marRight w:val="0"/>
          <w:marTop w:val="0"/>
          <w:marBottom w:val="0"/>
          <w:divBdr>
            <w:top w:val="none" w:sz="0" w:space="0" w:color="auto"/>
            <w:left w:val="none" w:sz="0" w:space="0" w:color="auto"/>
            <w:bottom w:val="none" w:sz="0" w:space="0" w:color="auto"/>
            <w:right w:val="none" w:sz="0" w:space="0" w:color="auto"/>
          </w:divBdr>
        </w:div>
        <w:div w:id="1563321855">
          <w:marLeft w:val="0"/>
          <w:marRight w:val="0"/>
          <w:marTop w:val="0"/>
          <w:marBottom w:val="0"/>
          <w:divBdr>
            <w:top w:val="none" w:sz="0" w:space="0" w:color="auto"/>
            <w:left w:val="none" w:sz="0" w:space="0" w:color="auto"/>
            <w:bottom w:val="none" w:sz="0" w:space="0" w:color="auto"/>
            <w:right w:val="none" w:sz="0" w:space="0" w:color="auto"/>
          </w:divBdr>
          <w:divsChild>
            <w:div w:id="968247260">
              <w:marLeft w:val="0"/>
              <w:marRight w:val="0"/>
              <w:marTop w:val="0"/>
              <w:marBottom w:val="0"/>
              <w:divBdr>
                <w:top w:val="none" w:sz="0" w:space="0" w:color="auto"/>
                <w:left w:val="none" w:sz="0" w:space="0" w:color="auto"/>
                <w:bottom w:val="none" w:sz="0" w:space="0" w:color="auto"/>
                <w:right w:val="none" w:sz="0" w:space="0" w:color="auto"/>
              </w:divBdr>
            </w:div>
          </w:divsChild>
        </w:div>
        <w:div w:id="2063559431">
          <w:marLeft w:val="0"/>
          <w:marRight w:val="0"/>
          <w:marTop w:val="0"/>
          <w:marBottom w:val="0"/>
          <w:divBdr>
            <w:top w:val="none" w:sz="0" w:space="0" w:color="auto"/>
            <w:left w:val="none" w:sz="0" w:space="0" w:color="auto"/>
            <w:bottom w:val="none" w:sz="0" w:space="0" w:color="auto"/>
            <w:right w:val="none" w:sz="0" w:space="0" w:color="auto"/>
          </w:divBdr>
        </w:div>
        <w:div w:id="1471360345">
          <w:marLeft w:val="0"/>
          <w:marRight w:val="0"/>
          <w:marTop w:val="0"/>
          <w:marBottom w:val="0"/>
          <w:divBdr>
            <w:top w:val="none" w:sz="0" w:space="0" w:color="auto"/>
            <w:left w:val="none" w:sz="0" w:space="0" w:color="auto"/>
            <w:bottom w:val="none" w:sz="0" w:space="0" w:color="auto"/>
            <w:right w:val="none" w:sz="0" w:space="0" w:color="auto"/>
          </w:divBdr>
          <w:divsChild>
            <w:div w:id="601643777">
              <w:marLeft w:val="0"/>
              <w:marRight w:val="0"/>
              <w:marTop w:val="0"/>
              <w:marBottom w:val="0"/>
              <w:divBdr>
                <w:top w:val="none" w:sz="0" w:space="0" w:color="auto"/>
                <w:left w:val="none" w:sz="0" w:space="0" w:color="auto"/>
                <w:bottom w:val="none" w:sz="0" w:space="0" w:color="auto"/>
                <w:right w:val="none" w:sz="0" w:space="0" w:color="auto"/>
              </w:divBdr>
            </w:div>
          </w:divsChild>
        </w:div>
        <w:div w:id="1006444504">
          <w:marLeft w:val="0"/>
          <w:marRight w:val="0"/>
          <w:marTop w:val="0"/>
          <w:marBottom w:val="0"/>
          <w:divBdr>
            <w:top w:val="none" w:sz="0" w:space="0" w:color="auto"/>
            <w:left w:val="none" w:sz="0" w:space="0" w:color="auto"/>
            <w:bottom w:val="none" w:sz="0" w:space="0" w:color="auto"/>
            <w:right w:val="none" w:sz="0" w:space="0" w:color="auto"/>
          </w:divBdr>
        </w:div>
        <w:div w:id="1680541533">
          <w:marLeft w:val="0"/>
          <w:marRight w:val="0"/>
          <w:marTop w:val="0"/>
          <w:marBottom w:val="0"/>
          <w:divBdr>
            <w:top w:val="none" w:sz="0" w:space="0" w:color="auto"/>
            <w:left w:val="none" w:sz="0" w:space="0" w:color="auto"/>
            <w:bottom w:val="none" w:sz="0" w:space="0" w:color="auto"/>
            <w:right w:val="none" w:sz="0" w:space="0" w:color="auto"/>
          </w:divBdr>
          <w:divsChild>
            <w:div w:id="568923407">
              <w:marLeft w:val="0"/>
              <w:marRight w:val="0"/>
              <w:marTop w:val="0"/>
              <w:marBottom w:val="0"/>
              <w:divBdr>
                <w:top w:val="none" w:sz="0" w:space="0" w:color="auto"/>
                <w:left w:val="none" w:sz="0" w:space="0" w:color="auto"/>
                <w:bottom w:val="none" w:sz="0" w:space="0" w:color="auto"/>
                <w:right w:val="none" w:sz="0" w:space="0" w:color="auto"/>
              </w:divBdr>
            </w:div>
          </w:divsChild>
        </w:div>
        <w:div w:id="1945647199">
          <w:marLeft w:val="0"/>
          <w:marRight w:val="0"/>
          <w:marTop w:val="0"/>
          <w:marBottom w:val="0"/>
          <w:divBdr>
            <w:top w:val="none" w:sz="0" w:space="0" w:color="auto"/>
            <w:left w:val="none" w:sz="0" w:space="0" w:color="auto"/>
            <w:bottom w:val="none" w:sz="0" w:space="0" w:color="auto"/>
            <w:right w:val="none" w:sz="0" w:space="0" w:color="auto"/>
          </w:divBdr>
        </w:div>
        <w:div w:id="521092208">
          <w:marLeft w:val="0"/>
          <w:marRight w:val="0"/>
          <w:marTop w:val="0"/>
          <w:marBottom w:val="0"/>
          <w:divBdr>
            <w:top w:val="none" w:sz="0" w:space="0" w:color="auto"/>
            <w:left w:val="none" w:sz="0" w:space="0" w:color="auto"/>
            <w:bottom w:val="none" w:sz="0" w:space="0" w:color="auto"/>
            <w:right w:val="none" w:sz="0" w:space="0" w:color="auto"/>
          </w:divBdr>
          <w:divsChild>
            <w:div w:id="558243966">
              <w:marLeft w:val="0"/>
              <w:marRight w:val="0"/>
              <w:marTop w:val="0"/>
              <w:marBottom w:val="0"/>
              <w:divBdr>
                <w:top w:val="none" w:sz="0" w:space="0" w:color="auto"/>
                <w:left w:val="none" w:sz="0" w:space="0" w:color="auto"/>
                <w:bottom w:val="none" w:sz="0" w:space="0" w:color="auto"/>
                <w:right w:val="none" w:sz="0" w:space="0" w:color="auto"/>
              </w:divBdr>
            </w:div>
          </w:divsChild>
        </w:div>
        <w:div w:id="769811192">
          <w:marLeft w:val="0"/>
          <w:marRight w:val="0"/>
          <w:marTop w:val="0"/>
          <w:marBottom w:val="0"/>
          <w:divBdr>
            <w:top w:val="none" w:sz="0" w:space="0" w:color="auto"/>
            <w:left w:val="none" w:sz="0" w:space="0" w:color="auto"/>
            <w:bottom w:val="none" w:sz="0" w:space="0" w:color="auto"/>
            <w:right w:val="none" w:sz="0" w:space="0" w:color="auto"/>
          </w:divBdr>
        </w:div>
        <w:div w:id="136529145">
          <w:marLeft w:val="0"/>
          <w:marRight w:val="0"/>
          <w:marTop w:val="0"/>
          <w:marBottom w:val="0"/>
          <w:divBdr>
            <w:top w:val="none" w:sz="0" w:space="0" w:color="auto"/>
            <w:left w:val="none" w:sz="0" w:space="0" w:color="auto"/>
            <w:bottom w:val="none" w:sz="0" w:space="0" w:color="auto"/>
            <w:right w:val="none" w:sz="0" w:space="0" w:color="auto"/>
          </w:divBdr>
          <w:divsChild>
            <w:div w:id="1888376698">
              <w:marLeft w:val="0"/>
              <w:marRight w:val="0"/>
              <w:marTop w:val="0"/>
              <w:marBottom w:val="0"/>
              <w:divBdr>
                <w:top w:val="none" w:sz="0" w:space="0" w:color="auto"/>
                <w:left w:val="none" w:sz="0" w:space="0" w:color="auto"/>
                <w:bottom w:val="none" w:sz="0" w:space="0" w:color="auto"/>
                <w:right w:val="none" w:sz="0" w:space="0" w:color="auto"/>
              </w:divBdr>
            </w:div>
          </w:divsChild>
        </w:div>
        <w:div w:id="837623958">
          <w:marLeft w:val="0"/>
          <w:marRight w:val="0"/>
          <w:marTop w:val="0"/>
          <w:marBottom w:val="0"/>
          <w:divBdr>
            <w:top w:val="none" w:sz="0" w:space="0" w:color="auto"/>
            <w:left w:val="none" w:sz="0" w:space="0" w:color="auto"/>
            <w:bottom w:val="none" w:sz="0" w:space="0" w:color="auto"/>
            <w:right w:val="none" w:sz="0" w:space="0" w:color="auto"/>
          </w:divBdr>
        </w:div>
        <w:div w:id="436951111">
          <w:marLeft w:val="0"/>
          <w:marRight w:val="0"/>
          <w:marTop w:val="0"/>
          <w:marBottom w:val="0"/>
          <w:divBdr>
            <w:top w:val="none" w:sz="0" w:space="0" w:color="auto"/>
            <w:left w:val="none" w:sz="0" w:space="0" w:color="auto"/>
            <w:bottom w:val="none" w:sz="0" w:space="0" w:color="auto"/>
            <w:right w:val="none" w:sz="0" w:space="0" w:color="auto"/>
          </w:divBdr>
          <w:divsChild>
            <w:div w:id="856895045">
              <w:marLeft w:val="0"/>
              <w:marRight w:val="0"/>
              <w:marTop w:val="0"/>
              <w:marBottom w:val="0"/>
              <w:divBdr>
                <w:top w:val="none" w:sz="0" w:space="0" w:color="auto"/>
                <w:left w:val="none" w:sz="0" w:space="0" w:color="auto"/>
                <w:bottom w:val="none" w:sz="0" w:space="0" w:color="auto"/>
                <w:right w:val="none" w:sz="0" w:space="0" w:color="auto"/>
              </w:divBdr>
            </w:div>
          </w:divsChild>
        </w:div>
        <w:div w:id="190727797">
          <w:marLeft w:val="0"/>
          <w:marRight w:val="0"/>
          <w:marTop w:val="300"/>
          <w:marBottom w:val="0"/>
          <w:divBdr>
            <w:top w:val="none" w:sz="0" w:space="0" w:color="auto"/>
            <w:left w:val="none" w:sz="0" w:space="0" w:color="auto"/>
            <w:bottom w:val="none" w:sz="0" w:space="0" w:color="auto"/>
            <w:right w:val="none" w:sz="0" w:space="0" w:color="auto"/>
          </w:divBdr>
          <w:divsChild>
            <w:div w:id="369451672">
              <w:marLeft w:val="0"/>
              <w:marRight w:val="0"/>
              <w:marTop w:val="0"/>
              <w:marBottom w:val="0"/>
              <w:divBdr>
                <w:top w:val="none" w:sz="0" w:space="0" w:color="auto"/>
                <w:left w:val="none" w:sz="0" w:space="0" w:color="auto"/>
                <w:bottom w:val="none" w:sz="0" w:space="0" w:color="auto"/>
                <w:right w:val="none" w:sz="0" w:space="0" w:color="auto"/>
              </w:divBdr>
              <w:divsChild>
                <w:div w:id="88722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460318">
          <w:marLeft w:val="0"/>
          <w:marRight w:val="0"/>
          <w:marTop w:val="300"/>
          <w:marBottom w:val="0"/>
          <w:divBdr>
            <w:top w:val="none" w:sz="0" w:space="0" w:color="auto"/>
            <w:left w:val="none" w:sz="0" w:space="0" w:color="auto"/>
            <w:bottom w:val="none" w:sz="0" w:space="0" w:color="auto"/>
            <w:right w:val="none" w:sz="0" w:space="0" w:color="auto"/>
          </w:divBdr>
          <w:divsChild>
            <w:div w:id="955794405">
              <w:marLeft w:val="0"/>
              <w:marRight w:val="0"/>
              <w:marTop w:val="0"/>
              <w:marBottom w:val="0"/>
              <w:divBdr>
                <w:top w:val="none" w:sz="0" w:space="0" w:color="auto"/>
                <w:left w:val="none" w:sz="0" w:space="0" w:color="auto"/>
                <w:bottom w:val="none" w:sz="0" w:space="0" w:color="auto"/>
                <w:right w:val="none" w:sz="0" w:space="0" w:color="auto"/>
              </w:divBdr>
              <w:divsChild>
                <w:div w:id="38433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2601">
          <w:marLeft w:val="0"/>
          <w:marRight w:val="0"/>
          <w:marTop w:val="300"/>
          <w:marBottom w:val="0"/>
          <w:divBdr>
            <w:top w:val="none" w:sz="0" w:space="0" w:color="auto"/>
            <w:left w:val="none" w:sz="0" w:space="0" w:color="auto"/>
            <w:bottom w:val="none" w:sz="0" w:space="0" w:color="auto"/>
            <w:right w:val="none" w:sz="0" w:space="0" w:color="auto"/>
          </w:divBdr>
          <w:divsChild>
            <w:div w:id="2051568915">
              <w:marLeft w:val="0"/>
              <w:marRight w:val="0"/>
              <w:marTop w:val="0"/>
              <w:marBottom w:val="0"/>
              <w:divBdr>
                <w:top w:val="none" w:sz="0" w:space="0" w:color="auto"/>
                <w:left w:val="none" w:sz="0" w:space="0" w:color="auto"/>
                <w:bottom w:val="none" w:sz="0" w:space="0" w:color="auto"/>
                <w:right w:val="none" w:sz="0" w:space="0" w:color="auto"/>
              </w:divBdr>
              <w:divsChild>
                <w:div w:id="108915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66380">
          <w:marLeft w:val="0"/>
          <w:marRight w:val="0"/>
          <w:marTop w:val="300"/>
          <w:marBottom w:val="0"/>
          <w:divBdr>
            <w:top w:val="none" w:sz="0" w:space="0" w:color="auto"/>
            <w:left w:val="none" w:sz="0" w:space="0" w:color="auto"/>
            <w:bottom w:val="none" w:sz="0" w:space="0" w:color="auto"/>
            <w:right w:val="none" w:sz="0" w:space="0" w:color="auto"/>
          </w:divBdr>
          <w:divsChild>
            <w:div w:id="1482235115">
              <w:marLeft w:val="0"/>
              <w:marRight w:val="0"/>
              <w:marTop w:val="0"/>
              <w:marBottom w:val="0"/>
              <w:divBdr>
                <w:top w:val="none" w:sz="0" w:space="0" w:color="auto"/>
                <w:left w:val="none" w:sz="0" w:space="0" w:color="auto"/>
                <w:bottom w:val="none" w:sz="0" w:space="0" w:color="auto"/>
                <w:right w:val="none" w:sz="0" w:space="0" w:color="auto"/>
              </w:divBdr>
              <w:divsChild>
                <w:div w:id="3364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49187">
      <w:bodyDiv w:val="1"/>
      <w:marLeft w:val="0"/>
      <w:marRight w:val="0"/>
      <w:marTop w:val="0"/>
      <w:marBottom w:val="0"/>
      <w:divBdr>
        <w:top w:val="none" w:sz="0" w:space="0" w:color="auto"/>
        <w:left w:val="none" w:sz="0" w:space="0" w:color="auto"/>
        <w:bottom w:val="none" w:sz="0" w:space="0" w:color="auto"/>
        <w:right w:val="none" w:sz="0" w:space="0" w:color="auto"/>
      </w:divBdr>
      <w:divsChild>
        <w:div w:id="862019772">
          <w:marLeft w:val="0"/>
          <w:marRight w:val="0"/>
          <w:marTop w:val="0"/>
          <w:marBottom w:val="0"/>
          <w:divBdr>
            <w:top w:val="none" w:sz="0" w:space="0" w:color="auto"/>
            <w:left w:val="none" w:sz="0" w:space="0" w:color="auto"/>
            <w:bottom w:val="none" w:sz="0" w:space="0" w:color="auto"/>
            <w:right w:val="none" w:sz="0" w:space="0" w:color="auto"/>
          </w:divBdr>
        </w:div>
        <w:div w:id="927738231">
          <w:marLeft w:val="0"/>
          <w:marRight w:val="0"/>
          <w:marTop w:val="0"/>
          <w:marBottom w:val="0"/>
          <w:divBdr>
            <w:top w:val="none" w:sz="0" w:space="0" w:color="auto"/>
            <w:left w:val="none" w:sz="0" w:space="0" w:color="auto"/>
            <w:bottom w:val="none" w:sz="0" w:space="0" w:color="auto"/>
            <w:right w:val="none" w:sz="0" w:space="0" w:color="auto"/>
          </w:divBdr>
          <w:divsChild>
            <w:div w:id="1041900564">
              <w:marLeft w:val="0"/>
              <w:marRight w:val="0"/>
              <w:marTop w:val="0"/>
              <w:marBottom w:val="0"/>
              <w:divBdr>
                <w:top w:val="none" w:sz="0" w:space="0" w:color="auto"/>
                <w:left w:val="none" w:sz="0" w:space="0" w:color="auto"/>
                <w:bottom w:val="none" w:sz="0" w:space="0" w:color="auto"/>
                <w:right w:val="none" w:sz="0" w:space="0" w:color="auto"/>
              </w:divBdr>
            </w:div>
          </w:divsChild>
        </w:div>
        <w:div w:id="1446079971">
          <w:marLeft w:val="0"/>
          <w:marRight w:val="0"/>
          <w:marTop w:val="0"/>
          <w:marBottom w:val="0"/>
          <w:divBdr>
            <w:top w:val="none" w:sz="0" w:space="0" w:color="auto"/>
            <w:left w:val="none" w:sz="0" w:space="0" w:color="auto"/>
            <w:bottom w:val="none" w:sz="0" w:space="0" w:color="auto"/>
            <w:right w:val="none" w:sz="0" w:space="0" w:color="auto"/>
          </w:divBdr>
        </w:div>
        <w:div w:id="2060006240">
          <w:marLeft w:val="0"/>
          <w:marRight w:val="0"/>
          <w:marTop w:val="0"/>
          <w:marBottom w:val="0"/>
          <w:divBdr>
            <w:top w:val="none" w:sz="0" w:space="0" w:color="auto"/>
            <w:left w:val="none" w:sz="0" w:space="0" w:color="auto"/>
            <w:bottom w:val="none" w:sz="0" w:space="0" w:color="auto"/>
            <w:right w:val="none" w:sz="0" w:space="0" w:color="auto"/>
          </w:divBdr>
          <w:divsChild>
            <w:div w:id="1002782998">
              <w:marLeft w:val="0"/>
              <w:marRight w:val="0"/>
              <w:marTop w:val="0"/>
              <w:marBottom w:val="0"/>
              <w:divBdr>
                <w:top w:val="none" w:sz="0" w:space="0" w:color="auto"/>
                <w:left w:val="none" w:sz="0" w:space="0" w:color="auto"/>
                <w:bottom w:val="none" w:sz="0" w:space="0" w:color="auto"/>
                <w:right w:val="none" w:sz="0" w:space="0" w:color="auto"/>
              </w:divBdr>
            </w:div>
          </w:divsChild>
        </w:div>
        <w:div w:id="133103863">
          <w:marLeft w:val="0"/>
          <w:marRight w:val="0"/>
          <w:marTop w:val="0"/>
          <w:marBottom w:val="0"/>
          <w:divBdr>
            <w:top w:val="none" w:sz="0" w:space="0" w:color="auto"/>
            <w:left w:val="none" w:sz="0" w:space="0" w:color="auto"/>
            <w:bottom w:val="none" w:sz="0" w:space="0" w:color="auto"/>
            <w:right w:val="none" w:sz="0" w:space="0" w:color="auto"/>
          </w:divBdr>
        </w:div>
        <w:div w:id="1015885798">
          <w:marLeft w:val="0"/>
          <w:marRight w:val="0"/>
          <w:marTop w:val="0"/>
          <w:marBottom w:val="0"/>
          <w:divBdr>
            <w:top w:val="none" w:sz="0" w:space="0" w:color="auto"/>
            <w:left w:val="none" w:sz="0" w:space="0" w:color="auto"/>
            <w:bottom w:val="none" w:sz="0" w:space="0" w:color="auto"/>
            <w:right w:val="none" w:sz="0" w:space="0" w:color="auto"/>
          </w:divBdr>
          <w:divsChild>
            <w:div w:id="125509599">
              <w:marLeft w:val="0"/>
              <w:marRight w:val="0"/>
              <w:marTop w:val="0"/>
              <w:marBottom w:val="0"/>
              <w:divBdr>
                <w:top w:val="none" w:sz="0" w:space="0" w:color="auto"/>
                <w:left w:val="none" w:sz="0" w:space="0" w:color="auto"/>
                <w:bottom w:val="none" w:sz="0" w:space="0" w:color="auto"/>
                <w:right w:val="none" w:sz="0" w:space="0" w:color="auto"/>
              </w:divBdr>
            </w:div>
          </w:divsChild>
        </w:div>
        <w:div w:id="795373188">
          <w:marLeft w:val="0"/>
          <w:marRight w:val="0"/>
          <w:marTop w:val="0"/>
          <w:marBottom w:val="0"/>
          <w:divBdr>
            <w:top w:val="none" w:sz="0" w:space="0" w:color="auto"/>
            <w:left w:val="none" w:sz="0" w:space="0" w:color="auto"/>
            <w:bottom w:val="none" w:sz="0" w:space="0" w:color="auto"/>
            <w:right w:val="none" w:sz="0" w:space="0" w:color="auto"/>
          </w:divBdr>
        </w:div>
        <w:div w:id="223374542">
          <w:marLeft w:val="0"/>
          <w:marRight w:val="0"/>
          <w:marTop w:val="0"/>
          <w:marBottom w:val="0"/>
          <w:divBdr>
            <w:top w:val="none" w:sz="0" w:space="0" w:color="auto"/>
            <w:left w:val="none" w:sz="0" w:space="0" w:color="auto"/>
            <w:bottom w:val="none" w:sz="0" w:space="0" w:color="auto"/>
            <w:right w:val="none" w:sz="0" w:space="0" w:color="auto"/>
          </w:divBdr>
          <w:divsChild>
            <w:div w:id="1522284061">
              <w:marLeft w:val="0"/>
              <w:marRight w:val="0"/>
              <w:marTop w:val="0"/>
              <w:marBottom w:val="0"/>
              <w:divBdr>
                <w:top w:val="none" w:sz="0" w:space="0" w:color="auto"/>
                <w:left w:val="none" w:sz="0" w:space="0" w:color="auto"/>
                <w:bottom w:val="none" w:sz="0" w:space="0" w:color="auto"/>
                <w:right w:val="none" w:sz="0" w:space="0" w:color="auto"/>
              </w:divBdr>
            </w:div>
          </w:divsChild>
        </w:div>
        <w:div w:id="1374381717">
          <w:marLeft w:val="0"/>
          <w:marRight w:val="0"/>
          <w:marTop w:val="0"/>
          <w:marBottom w:val="0"/>
          <w:divBdr>
            <w:top w:val="none" w:sz="0" w:space="0" w:color="auto"/>
            <w:left w:val="none" w:sz="0" w:space="0" w:color="auto"/>
            <w:bottom w:val="none" w:sz="0" w:space="0" w:color="auto"/>
            <w:right w:val="none" w:sz="0" w:space="0" w:color="auto"/>
          </w:divBdr>
        </w:div>
        <w:div w:id="528762704">
          <w:marLeft w:val="0"/>
          <w:marRight w:val="0"/>
          <w:marTop w:val="0"/>
          <w:marBottom w:val="0"/>
          <w:divBdr>
            <w:top w:val="none" w:sz="0" w:space="0" w:color="auto"/>
            <w:left w:val="none" w:sz="0" w:space="0" w:color="auto"/>
            <w:bottom w:val="none" w:sz="0" w:space="0" w:color="auto"/>
            <w:right w:val="none" w:sz="0" w:space="0" w:color="auto"/>
          </w:divBdr>
          <w:divsChild>
            <w:div w:id="2089573610">
              <w:marLeft w:val="0"/>
              <w:marRight w:val="0"/>
              <w:marTop w:val="0"/>
              <w:marBottom w:val="0"/>
              <w:divBdr>
                <w:top w:val="none" w:sz="0" w:space="0" w:color="auto"/>
                <w:left w:val="none" w:sz="0" w:space="0" w:color="auto"/>
                <w:bottom w:val="none" w:sz="0" w:space="0" w:color="auto"/>
                <w:right w:val="none" w:sz="0" w:space="0" w:color="auto"/>
              </w:divBdr>
            </w:div>
          </w:divsChild>
        </w:div>
        <w:div w:id="1945454043">
          <w:marLeft w:val="0"/>
          <w:marRight w:val="0"/>
          <w:marTop w:val="0"/>
          <w:marBottom w:val="0"/>
          <w:divBdr>
            <w:top w:val="none" w:sz="0" w:space="0" w:color="auto"/>
            <w:left w:val="none" w:sz="0" w:space="0" w:color="auto"/>
            <w:bottom w:val="none" w:sz="0" w:space="0" w:color="auto"/>
            <w:right w:val="none" w:sz="0" w:space="0" w:color="auto"/>
          </w:divBdr>
        </w:div>
        <w:div w:id="1422995314">
          <w:marLeft w:val="0"/>
          <w:marRight w:val="0"/>
          <w:marTop w:val="0"/>
          <w:marBottom w:val="0"/>
          <w:divBdr>
            <w:top w:val="none" w:sz="0" w:space="0" w:color="auto"/>
            <w:left w:val="none" w:sz="0" w:space="0" w:color="auto"/>
            <w:bottom w:val="none" w:sz="0" w:space="0" w:color="auto"/>
            <w:right w:val="none" w:sz="0" w:space="0" w:color="auto"/>
          </w:divBdr>
          <w:divsChild>
            <w:div w:id="27727452">
              <w:marLeft w:val="0"/>
              <w:marRight w:val="0"/>
              <w:marTop w:val="0"/>
              <w:marBottom w:val="0"/>
              <w:divBdr>
                <w:top w:val="none" w:sz="0" w:space="0" w:color="auto"/>
                <w:left w:val="none" w:sz="0" w:space="0" w:color="auto"/>
                <w:bottom w:val="none" w:sz="0" w:space="0" w:color="auto"/>
                <w:right w:val="none" w:sz="0" w:space="0" w:color="auto"/>
              </w:divBdr>
            </w:div>
          </w:divsChild>
        </w:div>
        <w:div w:id="1245651660">
          <w:marLeft w:val="0"/>
          <w:marRight w:val="0"/>
          <w:marTop w:val="0"/>
          <w:marBottom w:val="0"/>
          <w:divBdr>
            <w:top w:val="none" w:sz="0" w:space="0" w:color="auto"/>
            <w:left w:val="none" w:sz="0" w:space="0" w:color="auto"/>
            <w:bottom w:val="none" w:sz="0" w:space="0" w:color="auto"/>
            <w:right w:val="none" w:sz="0" w:space="0" w:color="auto"/>
          </w:divBdr>
        </w:div>
        <w:div w:id="2063284327">
          <w:marLeft w:val="0"/>
          <w:marRight w:val="0"/>
          <w:marTop w:val="0"/>
          <w:marBottom w:val="0"/>
          <w:divBdr>
            <w:top w:val="none" w:sz="0" w:space="0" w:color="auto"/>
            <w:left w:val="none" w:sz="0" w:space="0" w:color="auto"/>
            <w:bottom w:val="none" w:sz="0" w:space="0" w:color="auto"/>
            <w:right w:val="none" w:sz="0" w:space="0" w:color="auto"/>
          </w:divBdr>
          <w:divsChild>
            <w:div w:id="1966302982">
              <w:marLeft w:val="0"/>
              <w:marRight w:val="0"/>
              <w:marTop w:val="0"/>
              <w:marBottom w:val="0"/>
              <w:divBdr>
                <w:top w:val="none" w:sz="0" w:space="0" w:color="auto"/>
                <w:left w:val="none" w:sz="0" w:space="0" w:color="auto"/>
                <w:bottom w:val="none" w:sz="0" w:space="0" w:color="auto"/>
                <w:right w:val="none" w:sz="0" w:space="0" w:color="auto"/>
              </w:divBdr>
            </w:div>
          </w:divsChild>
        </w:div>
        <w:div w:id="1723674070">
          <w:marLeft w:val="0"/>
          <w:marRight w:val="0"/>
          <w:marTop w:val="300"/>
          <w:marBottom w:val="0"/>
          <w:divBdr>
            <w:top w:val="none" w:sz="0" w:space="0" w:color="auto"/>
            <w:left w:val="none" w:sz="0" w:space="0" w:color="auto"/>
            <w:bottom w:val="none" w:sz="0" w:space="0" w:color="auto"/>
            <w:right w:val="none" w:sz="0" w:space="0" w:color="auto"/>
          </w:divBdr>
          <w:divsChild>
            <w:div w:id="26415505">
              <w:marLeft w:val="0"/>
              <w:marRight w:val="0"/>
              <w:marTop w:val="0"/>
              <w:marBottom w:val="0"/>
              <w:divBdr>
                <w:top w:val="none" w:sz="0" w:space="0" w:color="auto"/>
                <w:left w:val="none" w:sz="0" w:space="0" w:color="auto"/>
                <w:bottom w:val="none" w:sz="0" w:space="0" w:color="auto"/>
                <w:right w:val="none" w:sz="0" w:space="0" w:color="auto"/>
              </w:divBdr>
              <w:divsChild>
                <w:div w:id="176614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89206">
          <w:marLeft w:val="0"/>
          <w:marRight w:val="0"/>
          <w:marTop w:val="300"/>
          <w:marBottom w:val="0"/>
          <w:divBdr>
            <w:top w:val="none" w:sz="0" w:space="0" w:color="auto"/>
            <w:left w:val="none" w:sz="0" w:space="0" w:color="auto"/>
            <w:bottom w:val="none" w:sz="0" w:space="0" w:color="auto"/>
            <w:right w:val="none" w:sz="0" w:space="0" w:color="auto"/>
          </w:divBdr>
          <w:divsChild>
            <w:div w:id="1540825724">
              <w:marLeft w:val="0"/>
              <w:marRight w:val="0"/>
              <w:marTop w:val="0"/>
              <w:marBottom w:val="0"/>
              <w:divBdr>
                <w:top w:val="none" w:sz="0" w:space="0" w:color="auto"/>
                <w:left w:val="none" w:sz="0" w:space="0" w:color="auto"/>
                <w:bottom w:val="none" w:sz="0" w:space="0" w:color="auto"/>
                <w:right w:val="none" w:sz="0" w:space="0" w:color="auto"/>
              </w:divBdr>
              <w:divsChild>
                <w:div w:id="1995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3420">
          <w:marLeft w:val="0"/>
          <w:marRight w:val="0"/>
          <w:marTop w:val="300"/>
          <w:marBottom w:val="0"/>
          <w:divBdr>
            <w:top w:val="none" w:sz="0" w:space="0" w:color="auto"/>
            <w:left w:val="none" w:sz="0" w:space="0" w:color="auto"/>
            <w:bottom w:val="none" w:sz="0" w:space="0" w:color="auto"/>
            <w:right w:val="none" w:sz="0" w:space="0" w:color="auto"/>
          </w:divBdr>
          <w:divsChild>
            <w:div w:id="295071229">
              <w:marLeft w:val="0"/>
              <w:marRight w:val="0"/>
              <w:marTop w:val="0"/>
              <w:marBottom w:val="0"/>
              <w:divBdr>
                <w:top w:val="none" w:sz="0" w:space="0" w:color="auto"/>
                <w:left w:val="none" w:sz="0" w:space="0" w:color="auto"/>
                <w:bottom w:val="none" w:sz="0" w:space="0" w:color="auto"/>
                <w:right w:val="none" w:sz="0" w:space="0" w:color="auto"/>
              </w:divBdr>
              <w:divsChild>
                <w:div w:id="48444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4399">
          <w:marLeft w:val="0"/>
          <w:marRight w:val="0"/>
          <w:marTop w:val="300"/>
          <w:marBottom w:val="0"/>
          <w:divBdr>
            <w:top w:val="none" w:sz="0" w:space="0" w:color="auto"/>
            <w:left w:val="none" w:sz="0" w:space="0" w:color="auto"/>
            <w:bottom w:val="none" w:sz="0" w:space="0" w:color="auto"/>
            <w:right w:val="none" w:sz="0" w:space="0" w:color="auto"/>
          </w:divBdr>
          <w:divsChild>
            <w:div w:id="141774713">
              <w:marLeft w:val="0"/>
              <w:marRight w:val="0"/>
              <w:marTop w:val="0"/>
              <w:marBottom w:val="0"/>
              <w:divBdr>
                <w:top w:val="none" w:sz="0" w:space="0" w:color="auto"/>
                <w:left w:val="none" w:sz="0" w:space="0" w:color="auto"/>
                <w:bottom w:val="none" w:sz="0" w:space="0" w:color="auto"/>
                <w:right w:val="none" w:sz="0" w:space="0" w:color="auto"/>
              </w:divBdr>
              <w:divsChild>
                <w:div w:id="131710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057728">
      <w:bodyDiv w:val="1"/>
      <w:marLeft w:val="0"/>
      <w:marRight w:val="0"/>
      <w:marTop w:val="0"/>
      <w:marBottom w:val="0"/>
      <w:divBdr>
        <w:top w:val="none" w:sz="0" w:space="0" w:color="auto"/>
        <w:left w:val="none" w:sz="0" w:space="0" w:color="auto"/>
        <w:bottom w:val="none" w:sz="0" w:space="0" w:color="auto"/>
        <w:right w:val="none" w:sz="0" w:space="0" w:color="auto"/>
      </w:divBdr>
      <w:divsChild>
        <w:div w:id="1409964200">
          <w:marLeft w:val="0"/>
          <w:marRight w:val="0"/>
          <w:marTop w:val="0"/>
          <w:marBottom w:val="0"/>
          <w:divBdr>
            <w:top w:val="none" w:sz="0" w:space="0" w:color="auto"/>
            <w:left w:val="none" w:sz="0" w:space="0" w:color="auto"/>
            <w:bottom w:val="none" w:sz="0" w:space="0" w:color="auto"/>
            <w:right w:val="none" w:sz="0" w:space="0" w:color="auto"/>
          </w:divBdr>
        </w:div>
        <w:div w:id="227499081">
          <w:marLeft w:val="0"/>
          <w:marRight w:val="0"/>
          <w:marTop w:val="0"/>
          <w:marBottom w:val="0"/>
          <w:divBdr>
            <w:top w:val="none" w:sz="0" w:space="0" w:color="auto"/>
            <w:left w:val="none" w:sz="0" w:space="0" w:color="auto"/>
            <w:bottom w:val="none" w:sz="0" w:space="0" w:color="auto"/>
            <w:right w:val="none" w:sz="0" w:space="0" w:color="auto"/>
          </w:divBdr>
          <w:divsChild>
            <w:div w:id="927158488">
              <w:marLeft w:val="0"/>
              <w:marRight w:val="0"/>
              <w:marTop w:val="0"/>
              <w:marBottom w:val="0"/>
              <w:divBdr>
                <w:top w:val="none" w:sz="0" w:space="0" w:color="auto"/>
                <w:left w:val="none" w:sz="0" w:space="0" w:color="auto"/>
                <w:bottom w:val="none" w:sz="0" w:space="0" w:color="auto"/>
                <w:right w:val="none" w:sz="0" w:space="0" w:color="auto"/>
              </w:divBdr>
            </w:div>
          </w:divsChild>
        </w:div>
        <w:div w:id="1926264766">
          <w:marLeft w:val="0"/>
          <w:marRight w:val="0"/>
          <w:marTop w:val="0"/>
          <w:marBottom w:val="0"/>
          <w:divBdr>
            <w:top w:val="none" w:sz="0" w:space="0" w:color="auto"/>
            <w:left w:val="none" w:sz="0" w:space="0" w:color="auto"/>
            <w:bottom w:val="none" w:sz="0" w:space="0" w:color="auto"/>
            <w:right w:val="none" w:sz="0" w:space="0" w:color="auto"/>
          </w:divBdr>
        </w:div>
        <w:div w:id="2034651171">
          <w:marLeft w:val="0"/>
          <w:marRight w:val="0"/>
          <w:marTop w:val="0"/>
          <w:marBottom w:val="0"/>
          <w:divBdr>
            <w:top w:val="none" w:sz="0" w:space="0" w:color="auto"/>
            <w:left w:val="none" w:sz="0" w:space="0" w:color="auto"/>
            <w:bottom w:val="none" w:sz="0" w:space="0" w:color="auto"/>
            <w:right w:val="none" w:sz="0" w:space="0" w:color="auto"/>
          </w:divBdr>
          <w:divsChild>
            <w:div w:id="1680541599">
              <w:marLeft w:val="0"/>
              <w:marRight w:val="0"/>
              <w:marTop w:val="0"/>
              <w:marBottom w:val="0"/>
              <w:divBdr>
                <w:top w:val="none" w:sz="0" w:space="0" w:color="auto"/>
                <w:left w:val="none" w:sz="0" w:space="0" w:color="auto"/>
                <w:bottom w:val="none" w:sz="0" w:space="0" w:color="auto"/>
                <w:right w:val="none" w:sz="0" w:space="0" w:color="auto"/>
              </w:divBdr>
            </w:div>
          </w:divsChild>
        </w:div>
        <w:div w:id="2048750921">
          <w:marLeft w:val="0"/>
          <w:marRight w:val="0"/>
          <w:marTop w:val="0"/>
          <w:marBottom w:val="0"/>
          <w:divBdr>
            <w:top w:val="none" w:sz="0" w:space="0" w:color="auto"/>
            <w:left w:val="none" w:sz="0" w:space="0" w:color="auto"/>
            <w:bottom w:val="none" w:sz="0" w:space="0" w:color="auto"/>
            <w:right w:val="none" w:sz="0" w:space="0" w:color="auto"/>
          </w:divBdr>
        </w:div>
        <w:div w:id="591932055">
          <w:marLeft w:val="0"/>
          <w:marRight w:val="0"/>
          <w:marTop w:val="0"/>
          <w:marBottom w:val="0"/>
          <w:divBdr>
            <w:top w:val="none" w:sz="0" w:space="0" w:color="auto"/>
            <w:left w:val="none" w:sz="0" w:space="0" w:color="auto"/>
            <w:bottom w:val="none" w:sz="0" w:space="0" w:color="auto"/>
            <w:right w:val="none" w:sz="0" w:space="0" w:color="auto"/>
          </w:divBdr>
          <w:divsChild>
            <w:div w:id="485319438">
              <w:marLeft w:val="0"/>
              <w:marRight w:val="0"/>
              <w:marTop w:val="0"/>
              <w:marBottom w:val="0"/>
              <w:divBdr>
                <w:top w:val="none" w:sz="0" w:space="0" w:color="auto"/>
                <w:left w:val="none" w:sz="0" w:space="0" w:color="auto"/>
                <w:bottom w:val="none" w:sz="0" w:space="0" w:color="auto"/>
                <w:right w:val="none" w:sz="0" w:space="0" w:color="auto"/>
              </w:divBdr>
            </w:div>
          </w:divsChild>
        </w:div>
        <w:div w:id="8220339">
          <w:marLeft w:val="0"/>
          <w:marRight w:val="0"/>
          <w:marTop w:val="0"/>
          <w:marBottom w:val="0"/>
          <w:divBdr>
            <w:top w:val="none" w:sz="0" w:space="0" w:color="auto"/>
            <w:left w:val="none" w:sz="0" w:space="0" w:color="auto"/>
            <w:bottom w:val="none" w:sz="0" w:space="0" w:color="auto"/>
            <w:right w:val="none" w:sz="0" w:space="0" w:color="auto"/>
          </w:divBdr>
        </w:div>
        <w:div w:id="1314917972">
          <w:marLeft w:val="0"/>
          <w:marRight w:val="0"/>
          <w:marTop w:val="0"/>
          <w:marBottom w:val="0"/>
          <w:divBdr>
            <w:top w:val="none" w:sz="0" w:space="0" w:color="auto"/>
            <w:left w:val="none" w:sz="0" w:space="0" w:color="auto"/>
            <w:bottom w:val="none" w:sz="0" w:space="0" w:color="auto"/>
            <w:right w:val="none" w:sz="0" w:space="0" w:color="auto"/>
          </w:divBdr>
          <w:divsChild>
            <w:div w:id="2010021555">
              <w:marLeft w:val="0"/>
              <w:marRight w:val="0"/>
              <w:marTop w:val="0"/>
              <w:marBottom w:val="0"/>
              <w:divBdr>
                <w:top w:val="none" w:sz="0" w:space="0" w:color="auto"/>
                <w:left w:val="none" w:sz="0" w:space="0" w:color="auto"/>
                <w:bottom w:val="none" w:sz="0" w:space="0" w:color="auto"/>
                <w:right w:val="none" w:sz="0" w:space="0" w:color="auto"/>
              </w:divBdr>
            </w:div>
          </w:divsChild>
        </w:div>
        <w:div w:id="933703388">
          <w:marLeft w:val="0"/>
          <w:marRight w:val="0"/>
          <w:marTop w:val="0"/>
          <w:marBottom w:val="0"/>
          <w:divBdr>
            <w:top w:val="none" w:sz="0" w:space="0" w:color="auto"/>
            <w:left w:val="none" w:sz="0" w:space="0" w:color="auto"/>
            <w:bottom w:val="none" w:sz="0" w:space="0" w:color="auto"/>
            <w:right w:val="none" w:sz="0" w:space="0" w:color="auto"/>
          </w:divBdr>
        </w:div>
        <w:div w:id="127751402">
          <w:marLeft w:val="0"/>
          <w:marRight w:val="0"/>
          <w:marTop w:val="0"/>
          <w:marBottom w:val="0"/>
          <w:divBdr>
            <w:top w:val="none" w:sz="0" w:space="0" w:color="auto"/>
            <w:left w:val="none" w:sz="0" w:space="0" w:color="auto"/>
            <w:bottom w:val="none" w:sz="0" w:space="0" w:color="auto"/>
            <w:right w:val="none" w:sz="0" w:space="0" w:color="auto"/>
          </w:divBdr>
          <w:divsChild>
            <w:div w:id="983970596">
              <w:marLeft w:val="0"/>
              <w:marRight w:val="0"/>
              <w:marTop w:val="0"/>
              <w:marBottom w:val="0"/>
              <w:divBdr>
                <w:top w:val="none" w:sz="0" w:space="0" w:color="auto"/>
                <w:left w:val="none" w:sz="0" w:space="0" w:color="auto"/>
                <w:bottom w:val="none" w:sz="0" w:space="0" w:color="auto"/>
                <w:right w:val="none" w:sz="0" w:space="0" w:color="auto"/>
              </w:divBdr>
            </w:div>
          </w:divsChild>
        </w:div>
        <w:div w:id="1078139530">
          <w:marLeft w:val="0"/>
          <w:marRight w:val="0"/>
          <w:marTop w:val="0"/>
          <w:marBottom w:val="0"/>
          <w:divBdr>
            <w:top w:val="none" w:sz="0" w:space="0" w:color="auto"/>
            <w:left w:val="none" w:sz="0" w:space="0" w:color="auto"/>
            <w:bottom w:val="none" w:sz="0" w:space="0" w:color="auto"/>
            <w:right w:val="none" w:sz="0" w:space="0" w:color="auto"/>
          </w:divBdr>
        </w:div>
        <w:div w:id="772365401">
          <w:marLeft w:val="0"/>
          <w:marRight w:val="0"/>
          <w:marTop w:val="0"/>
          <w:marBottom w:val="0"/>
          <w:divBdr>
            <w:top w:val="none" w:sz="0" w:space="0" w:color="auto"/>
            <w:left w:val="none" w:sz="0" w:space="0" w:color="auto"/>
            <w:bottom w:val="none" w:sz="0" w:space="0" w:color="auto"/>
            <w:right w:val="none" w:sz="0" w:space="0" w:color="auto"/>
          </w:divBdr>
          <w:divsChild>
            <w:div w:id="1101102140">
              <w:marLeft w:val="0"/>
              <w:marRight w:val="0"/>
              <w:marTop w:val="0"/>
              <w:marBottom w:val="0"/>
              <w:divBdr>
                <w:top w:val="none" w:sz="0" w:space="0" w:color="auto"/>
                <w:left w:val="none" w:sz="0" w:space="0" w:color="auto"/>
                <w:bottom w:val="none" w:sz="0" w:space="0" w:color="auto"/>
                <w:right w:val="none" w:sz="0" w:space="0" w:color="auto"/>
              </w:divBdr>
            </w:div>
          </w:divsChild>
        </w:div>
        <w:div w:id="2014605132">
          <w:marLeft w:val="0"/>
          <w:marRight w:val="0"/>
          <w:marTop w:val="0"/>
          <w:marBottom w:val="0"/>
          <w:divBdr>
            <w:top w:val="none" w:sz="0" w:space="0" w:color="auto"/>
            <w:left w:val="none" w:sz="0" w:space="0" w:color="auto"/>
            <w:bottom w:val="none" w:sz="0" w:space="0" w:color="auto"/>
            <w:right w:val="none" w:sz="0" w:space="0" w:color="auto"/>
          </w:divBdr>
        </w:div>
        <w:div w:id="1278222242">
          <w:marLeft w:val="0"/>
          <w:marRight w:val="0"/>
          <w:marTop w:val="0"/>
          <w:marBottom w:val="0"/>
          <w:divBdr>
            <w:top w:val="none" w:sz="0" w:space="0" w:color="auto"/>
            <w:left w:val="none" w:sz="0" w:space="0" w:color="auto"/>
            <w:bottom w:val="none" w:sz="0" w:space="0" w:color="auto"/>
            <w:right w:val="none" w:sz="0" w:space="0" w:color="auto"/>
          </w:divBdr>
          <w:divsChild>
            <w:div w:id="1397238278">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30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sChild>
                <w:div w:id="490174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720569">
          <w:marLeft w:val="0"/>
          <w:marRight w:val="0"/>
          <w:marTop w:val="300"/>
          <w:marBottom w:val="0"/>
          <w:divBdr>
            <w:top w:val="none" w:sz="0" w:space="0" w:color="auto"/>
            <w:left w:val="none" w:sz="0" w:space="0" w:color="auto"/>
            <w:bottom w:val="none" w:sz="0" w:space="0" w:color="auto"/>
            <w:right w:val="none" w:sz="0" w:space="0" w:color="auto"/>
          </w:divBdr>
          <w:divsChild>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0266">
          <w:marLeft w:val="0"/>
          <w:marRight w:val="0"/>
          <w:marTop w:val="30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sChild>
                <w:div w:id="29714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0244">
          <w:marLeft w:val="0"/>
          <w:marRight w:val="0"/>
          <w:marTop w:val="300"/>
          <w:marBottom w:val="0"/>
          <w:divBdr>
            <w:top w:val="none" w:sz="0" w:space="0" w:color="auto"/>
            <w:left w:val="none" w:sz="0" w:space="0" w:color="auto"/>
            <w:bottom w:val="none" w:sz="0" w:space="0" w:color="auto"/>
            <w:right w:val="none" w:sz="0" w:space="0" w:color="auto"/>
          </w:divBdr>
          <w:divsChild>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225229">
      <w:bodyDiv w:val="1"/>
      <w:marLeft w:val="0"/>
      <w:marRight w:val="0"/>
      <w:marTop w:val="0"/>
      <w:marBottom w:val="0"/>
      <w:divBdr>
        <w:top w:val="none" w:sz="0" w:space="0" w:color="auto"/>
        <w:left w:val="none" w:sz="0" w:space="0" w:color="auto"/>
        <w:bottom w:val="none" w:sz="0" w:space="0" w:color="auto"/>
        <w:right w:val="none" w:sz="0" w:space="0" w:color="auto"/>
      </w:divBdr>
      <w:divsChild>
        <w:div w:id="1137213349">
          <w:marLeft w:val="0"/>
          <w:marRight w:val="0"/>
          <w:marTop w:val="0"/>
          <w:marBottom w:val="0"/>
          <w:divBdr>
            <w:top w:val="none" w:sz="0" w:space="0" w:color="auto"/>
            <w:left w:val="none" w:sz="0" w:space="0" w:color="auto"/>
            <w:bottom w:val="none" w:sz="0" w:space="0" w:color="auto"/>
            <w:right w:val="none" w:sz="0" w:space="0" w:color="auto"/>
          </w:divBdr>
        </w:div>
        <w:div w:id="1882400033">
          <w:marLeft w:val="0"/>
          <w:marRight w:val="0"/>
          <w:marTop w:val="0"/>
          <w:marBottom w:val="0"/>
          <w:divBdr>
            <w:top w:val="none" w:sz="0" w:space="0" w:color="auto"/>
            <w:left w:val="none" w:sz="0" w:space="0" w:color="auto"/>
            <w:bottom w:val="none" w:sz="0" w:space="0" w:color="auto"/>
            <w:right w:val="none" w:sz="0" w:space="0" w:color="auto"/>
          </w:divBdr>
          <w:divsChild>
            <w:div w:id="118767897">
              <w:marLeft w:val="0"/>
              <w:marRight w:val="0"/>
              <w:marTop w:val="0"/>
              <w:marBottom w:val="0"/>
              <w:divBdr>
                <w:top w:val="none" w:sz="0" w:space="0" w:color="auto"/>
                <w:left w:val="none" w:sz="0" w:space="0" w:color="auto"/>
                <w:bottom w:val="none" w:sz="0" w:space="0" w:color="auto"/>
                <w:right w:val="none" w:sz="0" w:space="0" w:color="auto"/>
              </w:divBdr>
            </w:div>
          </w:divsChild>
        </w:div>
        <w:div w:id="108857060">
          <w:marLeft w:val="0"/>
          <w:marRight w:val="0"/>
          <w:marTop w:val="0"/>
          <w:marBottom w:val="0"/>
          <w:divBdr>
            <w:top w:val="none" w:sz="0" w:space="0" w:color="auto"/>
            <w:left w:val="none" w:sz="0" w:space="0" w:color="auto"/>
            <w:bottom w:val="none" w:sz="0" w:space="0" w:color="auto"/>
            <w:right w:val="none" w:sz="0" w:space="0" w:color="auto"/>
          </w:divBdr>
        </w:div>
        <w:div w:id="1370061208">
          <w:marLeft w:val="0"/>
          <w:marRight w:val="0"/>
          <w:marTop w:val="0"/>
          <w:marBottom w:val="0"/>
          <w:divBdr>
            <w:top w:val="none" w:sz="0" w:space="0" w:color="auto"/>
            <w:left w:val="none" w:sz="0" w:space="0" w:color="auto"/>
            <w:bottom w:val="none" w:sz="0" w:space="0" w:color="auto"/>
            <w:right w:val="none" w:sz="0" w:space="0" w:color="auto"/>
          </w:divBdr>
          <w:divsChild>
            <w:div w:id="1413623013">
              <w:marLeft w:val="0"/>
              <w:marRight w:val="0"/>
              <w:marTop w:val="0"/>
              <w:marBottom w:val="0"/>
              <w:divBdr>
                <w:top w:val="none" w:sz="0" w:space="0" w:color="auto"/>
                <w:left w:val="none" w:sz="0" w:space="0" w:color="auto"/>
                <w:bottom w:val="none" w:sz="0" w:space="0" w:color="auto"/>
                <w:right w:val="none" w:sz="0" w:space="0" w:color="auto"/>
              </w:divBdr>
            </w:div>
          </w:divsChild>
        </w:div>
        <w:div w:id="1937322870">
          <w:marLeft w:val="0"/>
          <w:marRight w:val="0"/>
          <w:marTop w:val="0"/>
          <w:marBottom w:val="0"/>
          <w:divBdr>
            <w:top w:val="none" w:sz="0" w:space="0" w:color="auto"/>
            <w:left w:val="none" w:sz="0" w:space="0" w:color="auto"/>
            <w:bottom w:val="none" w:sz="0" w:space="0" w:color="auto"/>
            <w:right w:val="none" w:sz="0" w:space="0" w:color="auto"/>
          </w:divBdr>
        </w:div>
        <w:div w:id="816648893">
          <w:marLeft w:val="0"/>
          <w:marRight w:val="0"/>
          <w:marTop w:val="0"/>
          <w:marBottom w:val="0"/>
          <w:divBdr>
            <w:top w:val="none" w:sz="0" w:space="0" w:color="auto"/>
            <w:left w:val="none" w:sz="0" w:space="0" w:color="auto"/>
            <w:bottom w:val="none" w:sz="0" w:space="0" w:color="auto"/>
            <w:right w:val="none" w:sz="0" w:space="0" w:color="auto"/>
          </w:divBdr>
          <w:divsChild>
            <w:div w:id="1384596122">
              <w:marLeft w:val="0"/>
              <w:marRight w:val="0"/>
              <w:marTop w:val="0"/>
              <w:marBottom w:val="0"/>
              <w:divBdr>
                <w:top w:val="none" w:sz="0" w:space="0" w:color="auto"/>
                <w:left w:val="none" w:sz="0" w:space="0" w:color="auto"/>
                <w:bottom w:val="none" w:sz="0" w:space="0" w:color="auto"/>
                <w:right w:val="none" w:sz="0" w:space="0" w:color="auto"/>
              </w:divBdr>
            </w:div>
          </w:divsChild>
        </w:div>
        <w:div w:id="2071732835">
          <w:marLeft w:val="0"/>
          <w:marRight w:val="0"/>
          <w:marTop w:val="0"/>
          <w:marBottom w:val="0"/>
          <w:divBdr>
            <w:top w:val="none" w:sz="0" w:space="0" w:color="auto"/>
            <w:left w:val="none" w:sz="0" w:space="0" w:color="auto"/>
            <w:bottom w:val="none" w:sz="0" w:space="0" w:color="auto"/>
            <w:right w:val="none" w:sz="0" w:space="0" w:color="auto"/>
          </w:divBdr>
        </w:div>
        <w:div w:id="948849670">
          <w:marLeft w:val="0"/>
          <w:marRight w:val="0"/>
          <w:marTop w:val="0"/>
          <w:marBottom w:val="0"/>
          <w:divBdr>
            <w:top w:val="none" w:sz="0" w:space="0" w:color="auto"/>
            <w:left w:val="none" w:sz="0" w:space="0" w:color="auto"/>
            <w:bottom w:val="none" w:sz="0" w:space="0" w:color="auto"/>
            <w:right w:val="none" w:sz="0" w:space="0" w:color="auto"/>
          </w:divBdr>
          <w:divsChild>
            <w:div w:id="1273974621">
              <w:marLeft w:val="0"/>
              <w:marRight w:val="0"/>
              <w:marTop w:val="0"/>
              <w:marBottom w:val="0"/>
              <w:divBdr>
                <w:top w:val="none" w:sz="0" w:space="0" w:color="auto"/>
                <w:left w:val="none" w:sz="0" w:space="0" w:color="auto"/>
                <w:bottom w:val="none" w:sz="0" w:space="0" w:color="auto"/>
                <w:right w:val="none" w:sz="0" w:space="0" w:color="auto"/>
              </w:divBdr>
            </w:div>
          </w:divsChild>
        </w:div>
        <w:div w:id="249896488">
          <w:marLeft w:val="0"/>
          <w:marRight w:val="0"/>
          <w:marTop w:val="0"/>
          <w:marBottom w:val="0"/>
          <w:divBdr>
            <w:top w:val="none" w:sz="0" w:space="0" w:color="auto"/>
            <w:left w:val="none" w:sz="0" w:space="0" w:color="auto"/>
            <w:bottom w:val="none" w:sz="0" w:space="0" w:color="auto"/>
            <w:right w:val="none" w:sz="0" w:space="0" w:color="auto"/>
          </w:divBdr>
        </w:div>
        <w:div w:id="1911696914">
          <w:marLeft w:val="0"/>
          <w:marRight w:val="0"/>
          <w:marTop w:val="0"/>
          <w:marBottom w:val="0"/>
          <w:divBdr>
            <w:top w:val="none" w:sz="0" w:space="0" w:color="auto"/>
            <w:left w:val="none" w:sz="0" w:space="0" w:color="auto"/>
            <w:bottom w:val="none" w:sz="0" w:space="0" w:color="auto"/>
            <w:right w:val="none" w:sz="0" w:space="0" w:color="auto"/>
          </w:divBdr>
          <w:divsChild>
            <w:div w:id="1985817002">
              <w:marLeft w:val="0"/>
              <w:marRight w:val="0"/>
              <w:marTop w:val="0"/>
              <w:marBottom w:val="0"/>
              <w:divBdr>
                <w:top w:val="none" w:sz="0" w:space="0" w:color="auto"/>
                <w:left w:val="none" w:sz="0" w:space="0" w:color="auto"/>
                <w:bottom w:val="none" w:sz="0" w:space="0" w:color="auto"/>
                <w:right w:val="none" w:sz="0" w:space="0" w:color="auto"/>
              </w:divBdr>
            </w:div>
          </w:divsChild>
        </w:div>
        <w:div w:id="1929193272">
          <w:marLeft w:val="0"/>
          <w:marRight w:val="0"/>
          <w:marTop w:val="0"/>
          <w:marBottom w:val="0"/>
          <w:divBdr>
            <w:top w:val="none" w:sz="0" w:space="0" w:color="auto"/>
            <w:left w:val="none" w:sz="0" w:space="0" w:color="auto"/>
            <w:bottom w:val="none" w:sz="0" w:space="0" w:color="auto"/>
            <w:right w:val="none" w:sz="0" w:space="0" w:color="auto"/>
          </w:divBdr>
        </w:div>
        <w:div w:id="1874615833">
          <w:marLeft w:val="0"/>
          <w:marRight w:val="0"/>
          <w:marTop w:val="0"/>
          <w:marBottom w:val="0"/>
          <w:divBdr>
            <w:top w:val="none" w:sz="0" w:space="0" w:color="auto"/>
            <w:left w:val="none" w:sz="0" w:space="0" w:color="auto"/>
            <w:bottom w:val="none" w:sz="0" w:space="0" w:color="auto"/>
            <w:right w:val="none" w:sz="0" w:space="0" w:color="auto"/>
          </w:divBdr>
          <w:divsChild>
            <w:div w:id="429349110">
              <w:marLeft w:val="0"/>
              <w:marRight w:val="0"/>
              <w:marTop w:val="0"/>
              <w:marBottom w:val="0"/>
              <w:divBdr>
                <w:top w:val="none" w:sz="0" w:space="0" w:color="auto"/>
                <w:left w:val="none" w:sz="0" w:space="0" w:color="auto"/>
                <w:bottom w:val="none" w:sz="0" w:space="0" w:color="auto"/>
                <w:right w:val="none" w:sz="0" w:space="0" w:color="auto"/>
              </w:divBdr>
            </w:div>
          </w:divsChild>
        </w:div>
        <w:div w:id="2062090332">
          <w:marLeft w:val="0"/>
          <w:marRight w:val="0"/>
          <w:marTop w:val="0"/>
          <w:marBottom w:val="0"/>
          <w:divBdr>
            <w:top w:val="none" w:sz="0" w:space="0" w:color="auto"/>
            <w:left w:val="none" w:sz="0" w:space="0" w:color="auto"/>
            <w:bottom w:val="none" w:sz="0" w:space="0" w:color="auto"/>
            <w:right w:val="none" w:sz="0" w:space="0" w:color="auto"/>
          </w:divBdr>
        </w:div>
        <w:div w:id="544368306">
          <w:marLeft w:val="0"/>
          <w:marRight w:val="0"/>
          <w:marTop w:val="0"/>
          <w:marBottom w:val="0"/>
          <w:divBdr>
            <w:top w:val="none" w:sz="0" w:space="0" w:color="auto"/>
            <w:left w:val="none" w:sz="0" w:space="0" w:color="auto"/>
            <w:bottom w:val="none" w:sz="0" w:space="0" w:color="auto"/>
            <w:right w:val="none" w:sz="0" w:space="0" w:color="auto"/>
          </w:divBdr>
          <w:divsChild>
            <w:div w:id="1324629731">
              <w:marLeft w:val="0"/>
              <w:marRight w:val="0"/>
              <w:marTop w:val="0"/>
              <w:marBottom w:val="0"/>
              <w:divBdr>
                <w:top w:val="none" w:sz="0" w:space="0" w:color="auto"/>
                <w:left w:val="none" w:sz="0" w:space="0" w:color="auto"/>
                <w:bottom w:val="none" w:sz="0" w:space="0" w:color="auto"/>
                <w:right w:val="none" w:sz="0" w:space="0" w:color="auto"/>
              </w:divBdr>
            </w:div>
          </w:divsChild>
        </w:div>
        <w:div w:id="531184875">
          <w:marLeft w:val="0"/>
          <w:marRight w:val="0"/>
          <w:marTop w:val="300"/>
          <w:marBottom w:val="0"/>
          <w:divBdr>
            <w:top w:val="none" w:sz="0" w:space="0" w:color="auto"/>
            <w:left w:val="none" w:sz="0" w:space="0" w:color="auto"/>
            <w:bottom w:val="none" w:sz="0" w:space="0" w:color="auto"/>
            <w:right w:val="none" w:sz="0" w:space="0" w:color="auto"/>
          </w:divBdr>
          <w:divsChild>
            <w:div w:id="958758091">
              <w:marLeft w:val="0"/>
              <w:marRight w:val="0"/>
              <w:marTop w:val="0"/>
              <w:marBottom w:val="0"/>
              <w:divBdr>
                <w:top w:val="none" w:sz="0" w:space="0" w:color="auto"/>
                <w:left w:val="none" w:sz="0" w:space="0" w:color="auto"/>
                <w:bottom w:val="none" w:sz="0" w:space="0" w:color="auto"/>
                <w:right w:val="none" w:sz="0" w:space="0" w:color="auto"/>
              </w:divBdr>
              <w:divsChild>
                <w:div w:id="156965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37016">
          <w:marLeft w:val="0"/>
          <w:marRight w:val="0"/>
          <w:marTop w:val="300"/>
          <w:marBottom w:val="0"/>
          <w:divBdr>
            <w:top w:val="none" w:sz="0" w:space="0" w:color="auto"/>
            <w:left w:val="none" w:sz="0" w:space="0" w:color="auto"/>
            <w:bottom w:val="none" w:sz="0" w:space="0" w:color="auto"/>
            <w:right w:val="none" w:sz="0" w:space="0" w:color="auto"/>
          </w:divBdr>
          <w:divsChild>
            <w:div w:id="1962612236">
              <w:marLeft w:val="0"/>
              <w:marRight w:val="0"/>
              <w:marTop w:val="0"/>
              <w:marBottom w:val="0"/>
              <w:divBdr>
                <w:top w:val="none" w:sz="0" w:space="0" w:color="auto"/>
                <w:left w:val="none" w:sz="0" w:space="0" w:color="auto"/>
                <w:bottom w:val="none" w:sz="0" w:space="0" w:color="auto"/>
                <w:right w:val="none" w:sz="0" w:space="0" w:color="auto"/>
              </w:divBdr>
              <w:divsChild>
                <w:div w:id="44245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20545">
          <w:marLeft w:val="0"/>
          <w:marRight w:val="0"/>
          <w:marTop w:val="300"/>
          <w:marBottom w:val="0"/>
          <w:divBdr>
            <w:top w:val="none" w:sz="0" w:space="0" w:color="auto"/>
            <w:left w:val="none" w:sz="0" w:space="0" w:color="auto"/>
            <w:bottom w:val="none" w:sz="0" w:space="0" w:color="auto"/>
            <w:right w:val="none" w:sz="0" w:space="0" w:color="auto"/>
          </w:divBdr>
          <w:divsChild>
            <w:div w:id="1134370566">
              <w:marLeft w:val="0"/>
              <w:marRight w:val="0"/>
              <w:marTop w:val="0"/>
              <w:marBottom w:val="0"/>
              <w:divBdr>
                <w:top w:val="none" w:sz="0" w:space="0" w:color="auto"/>
                <w:left w:val="none" w:sz="0" w:space="0" w:color="auto"/>
                <w:bottom w:val="none" w:sz="0" w:space="0" w:color="auto"/>
                <w:right w:val="none" w:sz="0" w:space="0" w:color="auto"/>
              </w:divBdr>
              <w:divsChild>
                <w:div w:id="8682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337620">
          <w:marLeft w:val="0"/>
          <w:marRight w:val="0"/>
          <w:marTop w:val="300"/>
          <w:marBottom w:val="0"/>
          <w:divBdr>
            <w:top w:val="none" w:sz="0" w:space="0" w:color="auto"/>
            <w:left w:val="none" w:sz="0" w:space="0" w:color="auto"/>
            <w:bottom w:val="none" w:sz="0" w:space="0" w:color="auto"/>
            <w:right w:val="none" w:sz="0" w:space="0" w:color="auto"/>
          </w:divBdr>
          <w:divsChild>
            <w:div w:id="1405228017">
              <w:marLeft w:val="0"/>
              <w:marRight w:val="0"/>
              <w:marTop w:val="0"/>
              <w:marBottom w:val="0"/>
              <w:divBdr>
                <w:top w:val="none" w:sz="0" w:space="0" w:color="auto"/>
                <w:left w:val="none" w:sz="0" w:space="0" w:color="auto"/>
                <w:bottom w:val="none" w:sz="0" w:space="0" w:color="auto"/>
                <w:right w:val="none" w:sz="0" w:space="0" w:color="auto"/>
              </w:divBdr>
              <w:divsChild>
                <w:div w:id="17247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347218">
      <w:bodyDiv w:val="1"/>
      <w:marLeft w:val="0"/>
      <w:marRight w:val="0"/>
      <w:marTop w:val="0"/>
      <w:marBottom w:val="0"/>
      <w:divBdr>
        <w:top w:val="none" w:sz="0" w:space="0" w:color="auto"/>
        <w:left w:val="none" w:sz="0" w:space="0" w:color="auto"/>
        <w:bottom w:val="none" w:sz="0" w:space="0" w:color="auto"/>
        <w:right w:val="none" w:sz="0" w:space="0" w:color="auto"/>
      </w:divBdr>
      <w:divsChild>
        <w:div w:id="1113670378">
          <w:marLeft w:val="0"/>
          <w:marRight w:val="0"/>
          <w:marTop w:val="0"/>
          <w:marBottom w:val="0"/>
          <w:divBdr>
            <w:top w:val="none" w:sz="0" w:space="0" w:color="auto"/>
            <w:left w:val="none" w:sz="0" w:space="0" w:color="auto"/>
            <w:bottom w:val="none" w:sz="0" w:space="0" w:color="auto"/>
            <w:right w:val="none" w:sz="0" w:space="0" w:color="auto"/>
          </w:divBdr>
        </w:div>
        <w:div w:id="1344430517">
          <w:marLeft w:val="0"/>
          <w:marRight w:val="0"/>
          <w:marTop w:val="0"/>
          <w:marBottom w:val="0"/>
          <w:divBdr>
            <w:top w:val="none" w:sz="0" w:space="0" w:color="auto"/>
            <w:left w:val="none" w:sz="0" w:space="0" w:color="auto"/>
            <w:bottom w:val="none" w:sz="0" w:space="0" w:color="auto"/>
            <w:right w:val="none" w:sz="0" w:space="0" w:color="auto"/>
          </w:divBdr>
          <w:divsChild>
            <w:div w:id="587931892">
              <w:marLeft w:val="0"/>
              <w:marRight w:val="0"/>
              <w:marTop w:val="0"/>
              <w:marBottom w:val="0"/>
              <w:divBdr>
                <w:top w:val="none" w:sz="0" w:space="0" w:color="auto"/>
                <w:left w:val="none" w:sz="0" w:space="0" w:color="auto"/>
                <w:bottom w:val="none" w:sz="0" w:space="0" w:color="auto"/>
                <w:right w:val="none" w:sz="0" w:space="0" w:color="auto"/>
              </w:divBdr>
            </w:div>
          </w:divsChild>
        </w:div>
        <w:div w:id="131365189">
          <w:marLeft w:val="0"/>
          <w:marRight w:val="0"/>
          <w:marTop w:val="0"/>
          <w:marBottom w:val="0"/>
          <w:divBdr>
            <w:top w:val="none" w:sz="0" w:space="0" w:color="auto"/>
            <w:left w:val="none" w:sz="0" w:space="0" w:color="auto"/>
            <w:bottom w:val="none" w:sz="0" w:space="0" w:color="auto"/>
            <w:right w:val="none" w:sz="0" w:space="0" w:color="auto"/>
          </w:divBdr>
        </w:div>
        <w:div w:id="253559535">
          <w:marLeft w:val="0"/>
          <w:marRight w:val="0"/>
          <w:marTop w:val="0"/>
          <w:marBottom w:val="0"/>
          <w:divBdr>
            <w:top w:val="none" w:sz="0" w:space="0" w:color="auto"/>
            <w:left w:val="none" w:sz="0" w:space="0" w:color="auto"/>
            <w:bottom w:val="none" w:sz="0" w:space="0" w:color="auto"/>
            <w:right w:val="none" w:sz="0" w:space="0" w:color="auto"/>
          </w:divBdr>
          <w:divsChild>
            <w:div w:id="1933321923">
              <w:marLeft w:val="0"/>
              <w:marRight w:val="0"/>
              <w:marTop w:val="0"/>
              <w:marBottom w:val="0"/>
              <w:divBdr>
                <w:top w:val="none" w:sz="0" w:space="0" w:color="auto"/>
                <w:left w:val="none" w:sz="0" w:space="0" w:color="auto"/>
                <w:bottom w:val="none" w:sz="0" w:space="0" w:color="auto"/>
                <w:right w:val="none" w:sz="0" w:space="0" w:color="auto"/>
              </w:divBdr>
            </w:div>
          </w:divsChild>
        </w:div>
        <w:div w:id="440418213">
          <w:marLeft w:val="0"/>
          <w:marRight w:val="0"/>
          <w:marTop w:val="0"/>
          <w:marBottom w:val="0"/>
          <w:divBdr>
            <w:top w:val="none" w:sz="0" w:space="0" w:color="auto"/>
            <w:left w:val="none" w:sz="0" w:space="0" w:color="auto"/>
            <w:bottom w:val="none" w:sz="0" w:space="0" w:color="auto"/>
            <w:right w:val="none" w:sz="0" w:space="0" w:color="auto"/>
          </w:divBdr>
        </w:div>
        <w:div w:id="1154680626">
          <w:marLeft w:val="0"/>
          <w:marRight w:val="0"/>
          <w:marTop w:val="0"/>
          <w:marBottom w:val="0"/>
          <w:divBdr>
            <w:top w:val="none" w:sz="0" w:space="0" w:color="auto"/>
            <w:left w:val="none" w:sz="0" w:space="0" w:color="auto"/>
            <w:bottom w:val="none" w:sz="0" w:space="0" w:color="auto"/>
            <w:right w:val="none" w:sz="0" w:space="0" w:color="auto"/>
          </w:divBdr>
          <w:divsChild>
            <w:div w:id="1064646515">
              <w:marLeft w:val="0"/>
              <w:marRight w:val="0"/>
              <w:marTop w:val="0"/>
              <w:marBottom w:val="0"/>
              <w:divBdr>
                <w:top w:val="none" w:sz="0" w:space="0" w:color="auto"/>
                <w:left w:val="none" w:sz="0" w:space="0" w:color="auto"/>
                <w:bottom w:val="none" w:sz="0" w:space="0" w:color="auto"/>
                <w:right w:val="none" w:sz="0" w:space="0" w:color="auto"/>
              </w:divBdr>
            </w:div>
          </w:divsChild>
        </w:div>
        <w:div w:id="401221260">
          <w:marLeft w:val="0"/>
          <w:marRight w:val="0"/>
          <w:marTop w:val="0"/>
          <w:marBottom w:val="0"/>
          <w:divBdr>
            <w:top w:val="none" w:sz="0" w:space="0" w:color="auto"/>
            <w:left w:val="none" w:sz="0" w:space="0" w:color="auto"/>
            <w:bottom w:val="none" w:sz="0" w:space="0" w:color="auto"/>
            <w:right w:val="none" w:sz="0" w:space="0" w:color="auto"/>
          </w:divBdr>
        </w:div>
        <w:div w:id="1473477616">
          <w:marLeft w:val="0"/>
          <w:marRight w:val="0"/>
          <w:marTop w:val="0"/>
          <w:marBottom w:val="0"/>
          <w:divBdr>
            <w:top w:val="none" w:sz="0" w:space="0" w:color="auto"/>
            <w:left w:val="none" w:sz="0" w:space="0" w:color="auto"/>
            <w:bottom w:val="none" w:sz="0" w:space="0" w:color="auto"/>
            <w:right w:val="none" w:sz="0" w:space="0" w:color="auto"/>
          </w:divBdr>
          <w:divsChild>
            <w:div w:id="1341816536">
              <w:marLeft w:val="0"/>
              <w:marRight w:val="0"/>
              <w:marTop w:val="0"/>
              <w:marBottom w:val="0"/>
              <w:divBdr>
                <w:top w:val="none" w:sz="0" w:space="0" w:color="auto"/>
                <w:left w:val="none" w:sz="0" w:space="0" w:color="auto"/>
                <w:bottom w:val="none" w:sz="0" w:space="0" w:color="auto"/>
                <w:right w:val="none" w:sz="0" w:space="0" w:color="auto"/>
              </w:divBdr>
            </w:div>
          </w:divsChild>
        </w:div>
        <w:div w:id="1307121528">
          <w:marLeft w:val="0"/>
          <w:marRight w:val="0"/>
          <w:marTop w:val="0"/>
          <w:marBottom w:val="0"/>
          <w:divBdr>
            <w:top w:val="none" w:sz="0" w:space="0" w:color="auto"/>
            <w:left w:val="none" w:sz="0" w:space="0" w:color="auto"/>
            <w:bottom w:val="none" w:sz="0" w:space="0" w:color="auto"/>
            <w:right w:val="none" w:sz="0" w:space="0" w:color="auto"/>
          </w:divBdr>
        </w:div>
        <w:div w:id="1680035255">
          <w:marLeft w:val="0"/>
          <w:marRight w:val="0"/>
          <w:marTop w:val="0"/>
          <w:marBottom w:val="0"/>
          <w:divBdr>
            <w:top w:val="none" w:sz="0" w:space="0" w:color="auto"/>
            <w:left w:val="none" w:sz="0" w:space="0" w:color="auto"/>
            <w:bottom w:val="none" w:sz="0" w:space="0" w:color="auto"/>
            <w:right w:val="none" w:sz="0" w:space="0" w:color="auto"/>
          </w:divBdr>
          <w:divsChild>
            <w:div w:id="1581673819">
              <w:marLeft w:val="0"/>
              <w:marRight w:val="0"/>
              <w:marTop w:val="0"/>
              <w:marBottom w:val="0"/>
              <w:divBdr>
                <w:top w:val="none" w:sz="0" w:space="0" w:color="auto"/>
                <w:left w:val="none" w:sz="0" w:space="0" w:color="auto"/>
                <w:bottom w:val="none" w:sz="0" w:space="0" w:color="auto"/>
                <w:right w:val="none" w:sz="0" w:space="0" w:color="auto"/>
              </w:divBdr>
            </w:div>
          </w:divsChild>
        </w:div>
        <w:div w:id="238057687">
          <w:marLeft w:val="0"/>
          <w:marRight w:val="0"/>
          <w:marTop w:val="0"/>
          <w:marBottom w:val="0"/>
          <w:divBdr>
            <w:top w:val="none" w:sz="0" w:space="0" w:color="auto"/>
            <w:left w:val="none" w:sz="0" w:space="0" w:color="auto"/>
            <w:bottom w:val="none" w:sz="0" w:space="0" w:color="auto"/>
            <w:right w:val="none" w:sz="0" w:space="0" w:color="auto"/>
          </w:divBdr>
        </w:div>
        <w:div w:id="2138836458">
          <w:marLeft w:val="0"/>
          <w:marRight w:val="0"/>
          <w:marTop w:val="0"/>
          <w:marBottom w:val="0"/>
          <w:divBdr>
            <w:top w:val="none" w:sz="0" w:space="0" w:color="auto"/>
            <w:left w:val="none" w:sz="0" w:space="0" w:color="auto"/>
            <w:bottom w:val="none" w:sz="0" w:space="0" w:color="auto"/>
            <w:right w:val="none" w:sz="0" w:space="0" w:color="auto"/>
          </w:divBdr>
          <w:divsChild>
            <w:div w:id="70276909">
              <w:marLeft w:val="0"/>
              <w:marRight w:val="0"/>
              <w:marTop w:val="0"/>
              <w:marBottom w:val="0"/>
              <w:divBdr>
                <w:top w:val="none" w:sz="0" w:space="0" w:color="auto"/>
                <w:left w:val="none" w:sz="0" w:space="0" w:color="auto"/>
                <w:bottom w:val="none" w:sz="0" w:space="0" w:color="auto"/>
                <w:right w:val="none" w:sz="0" w:space="0" w:color="auto"/>
              </w:divBdr>
            </w:div>
          </w:divsChild>
        </w:div>
        <w:div w:id="1191533488">
          <w:marLeft w:val="0"/>
          <w:marRight w:val="0"/>
          <w:marTop w:val="0"/>
          <w:marBottom w:val="0"/>
          <w:divBdr>
            <w:top w:val="none" w:sz="0" w:space="0" w:color="auto"/>
            <w:left w:val="none" w:sz="0" w:space="0" w:color="auto"/>
            <w:bottom w:val="none" w:sz="0" w:space="0" w:color="auto"/>
            <w:right w:val="none" w:sz="0" w:space="0" w:color="auto"/>
          </w:divBdr>
        </w:div>
        <w:div w:id="1867526211">
          <w:marLeft w:val="0"/>
          <w:marRight w:val="0"/>
          <w:marTop w:val="0"/>
          <w:marBottom w:val="0"/>
          <w:divBdr>
            <w:top w:val="none" w:sz="0" w:space="0" w:color="auto"/>
            <w:left w:val="none" w:sz="0" w:space="0" w:color="auto"/>
            <w:bottom w:val="none" w:sz="0" w:space="0" w:color="auto"/>
            <w:right w:val="none" w:sz="0" w:space="0" w:color="auto"/>
          </w:divBdr>
          <w:divsChild>
            <w:div w:id="389816098">
              <w:marLeft w:val="0"/>
              <w:marRight w:val="0"/>
              <w:marTop w:val="0"/>
              <w:marBottom w:val="0"/>
              <w:divBdr>
                <w:top w:val="none" w:sz="0" w:space="0" w:color="auto"/>
                <w:left w:val="none" w:sz="0" w:space="0" w:color="auto"/>
                <w:bottom w:val="none" w:sz="0" w:space="0" w:color="auto"/>
                <w:right w:val="none" w:sz="0" w:space="0" w:color="auto"/>
              </w:divBdr>
            </w:div>
          </w:divsChild>
        </w:div>
        <w:div w:id="180828327">
          <w:marLeft w:val="0"/>
          <w:marRight w:val="0"/>
          <w:marTop w:val="300"/>
          <w:marBottom w:val="0"/>
          <w:divBdr>
            <w:top w:val="none" w:sz="0" w:space="0" w:color="auto"/>
            <w:left w:val="none" w:sz="0" w:space="0" w:color="auto"/>
            <w:bottom w:val="none" w:sz="0" w:space="0" w:color="auto"/>
            <w:right w:val="none" w:sz="0" w:space="0" w:color="auto"/>
          </w:divBdr>
          <w:divsChild>
            <w:div w:id="249854908">
              <w:marLeft w:val="0"/>
              <w:marRight w:val="0"/>
              <w:marTop w:val="0"/>
              <w:marBottom w:val="0"/>
              <w:divBdr>
                <w:top w:val="none" w:sz="0" w:space="0" w:color="auto"/>
                <w:left w:val="none" w:sz="0" w:space="0" w:color="auto"/>
                <w:bottom w:val="none" w:sz="0" w:space="0" w:color="auto"/>
                <w:right w:val="none" w:sz="0" w:space="0" w:color="auto"/>
              </w:divBdr>
              <w:divsChild>
                <w:div w:id="31595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5744">
          <w:marLeft w:val="0"/>
          <w:marRight w:val="0"/>
          <w:marTop w:val="300"/>
          <w:marBottom w:val="0"/>
          <w:divBdr>
            <w:top w:val="none" w:sz="0" w:space="0" w:color="auto"/>
            <w:left w:val="none" w:sz="0" w:space="0" w:color="auto"/>
            <w:bottom w:val="none" w:sz="0" w:space="0" w:color="auto"/>
            <w:right w:val="none" w:sz="0" w:space="0" w:color="auto"/>
          </w:divBdr>
          <w:divsChild>
            <w:div w:id="632757951">
              <w:marLeft w:val="0"/>
              <w:marRight w:val="0"/>
              <w:marTop w:val="0"/>
              <w:marBottom w:val="0"/>
              <w:divBdr>
                <w:top w:val="none" w:sz="0" w:space="0" w:color="auto"/>
                <w:left w:val="none" w:sz="0" w:space="0" w:color="auto"/>
                <w:bottom w:val="none" w:sz="0" w:space="0" w:color="auto"/>
                <w:right w:val="none" w:sz="0" w:space="0" w:color="auto"/>
              </w:divBdr>
              <w:divsChild>
                <w:div w:id="19128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39127">
          <w:marLeft w:val="0"/>
          <w:marRight w:val="0"/>
          <w:marTop w:val="300"/>
          <w:marBottom w:val="0"/>
          <w:divBdr>
            <w:top w:val="none" w:sz="0" w:space="0" w:color="auto"/>
            <w:left w:val="none" w:sz="0" w:space="0" w:color="auto"/>
            <w:bottom w:val="none" w:sz="0" w:space="0" w:color="auto"/>
            <w:right w:val="none" w:sz="0" w:space="0" w:color="auto"/>
          </w:divBdr>
          <w:divsChild>
            <w:div w:id="93257807">
              <w:marLeft w:val="0"/>
              <w:marRight w:val="0"/>
              <w:marTop w:val="0"/>
              <w:marBottom w:val="0"/>
              <w:divBdr>
                <w:top w:val="none" w:sz="0" w:space="0" w:color="auto"/>
                <w:left w:val="none" w:sz="0" w:space="0" w:color="auto"/>
                <w:bottom w:val="none" w:sz="0" w:space="0" w:color="auto"/>
                <w:right w:val="none" w:sz="0" w:space="0" w:color="auto"/>
              </w:divBdr>
              <w:divsChild>
                <w:div w:id="1639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494620">
          <w:marLeft w:val="0"/>
          <w:marRight w:val="0"/>
          <w:marTop w:val="300"/>
          <w:marBottom w:val="0"/>
          <w:divBdr>
            <w:top w:val="none" w:sz="0" w:space="0" w:color="auto"/>
            <w:left w:val="none" w:sz="0" w:space="0" w:color="auto"/>
            <w:bottom w:val="none" w:sz="0" w:space="0" w:color="auto"/>
            <w:right w:val="none" w:sz="0" w:space="0" w:color="auto"/>
          </w:divBdr>
          <w:divsChild>
            <w:div w:id="1121193199">
              <w:marLeft w:val="0"/>
              <w:marRight w:val="0"/>
              <w:marTop w:val="0"/>
              <w:marBottom w:val="0"/>
              <w:divBdr>
                <w:top w:val="none" w:sz="0" w:space="0" w:color="auto"/>
                <w:left w:val="none" w:sz="0" w:space="0" w:color="auto"/>
                <w:bottom w:val="none" w:sz="0" w:space="0" w:color="auto"/>
                <w:right w:val="none" w:sz="0" w:space="0" w:color="auto"/>
              </w:divBdr>
              <w:divsChild>
                <w:div w:id="1838183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956416">
      <w:bodyDiv w:val="1"/>
      <w:marLeft w:val="0"/>
      <w:marRight w:val="0"/>
      <w:marTop w:val="0"/>
      <w:marBottom w:val="0"/>
      <w:divBdr>
        <w:top w:val="none" w:sz="0" w:space="0" w:color="auto"/>
        <w:left w:val="none" w:sz="0" w:space="0" w:color="auto"/>
        <w:bottom w:val="none" w:sz="0" w:space="0" w:color="auto"/>
        <w:right w:val="none" w:sz="0" w:space="0" w:color="auto"/>
      </w:divBdr>
      <w:divsChild>
        <w:div w:id="1791780679">
          <w:marLeft w:val="0"/>
          <w:marRight w:val="0"/>
          <w:marTop w:val="0"/>
          <w:marBottom w:val="0"/>
          <w:divBdr>
            <w:top w:val="none" w:sz="0" w:space="0" w:color="auto"/>
            <w:left w:val="none" w:sz="0" w:space="0" w:color="auto"/>
            <w:bottom w:val="none" w:sz="0" w:space="0" w:color="auto"/>
            <w:right w:val="none" w:sz="0" w:space="0" w:color="auto"/>
          </w:divBdr>
        </w:div>
        <w:div w:id="802651876">
          <w:marLeft w:val="0"/>
          <w:marRight w:val="0"/>
          <w:marTop w:val="0"/>
          <w:marBottom w:val="0"/>
          <w:divBdr>
            <w:top w:val="none" w:sz="0" w:space="0" w:color="auto"/>
            <w:left w:val="none" w:sz="0" w:space="0" w:color="auto"/>
            <w:bottom w:val="none" w:sz="0" w:space="0" w:color="auto"/>
            <w:right w:val="none" w:sz="0" w:space="0" w:color="auto"/>
          </w:divBdr>
          <w:divsChild>
            <w:div w:id="1110011523">
              <w:marLeft w:val="0"/>
              <w:marRight w:val="0"/>
              <w:marTop w:val="0"/>
              <w:marBottom w:val="0"/>
              <w:divBdr>
                <w:top w:val="none" w:sz="0" w:space="0" w:color="auto"/>
                <w:left w:val="none" w:sz="0" w:space="0" w:color="auto"/>
                <w:bottom w:val="none" w:sz="0" w:space="0" w:color="auto"/>
                <w:right w:val="none" w:sz="0" w:space="0" w:color="auto"/>
              </w:divBdr>
            </w:div>
          </w:divsChild>
        </w:div>
        <w:div w:id="707024197">
          <w:marLeft w:val="0"/>
          <w:marRight w:val="0"/>
          <w:marTop w:val="0"/>
          <w:marBottom w:val="0"/>
          <w:divBdr>
            <w:top w:val="none" w:sz="0" w:space="0" w:color="auto"/>
            <w:left w:val="none" w:sz="0" w:space="0" w:color="auto"/>
            <w:bottom w:val="none" w:sz="0" w:space="0" w:color="auto"/>
            <w:right w:val="none" w:sz="0" w:space="0" w:color="auto"/>
          </w:divBdr>
        </w:div>
        <w:div w:id="69468735">
          <w:marLeft w:val="0"/>
          <w:marRight w:val="0"/>
          <w:marTop w:val="0"/>
          <w:marBottom w:val="0"/>
          <w:divBdr>
            <w:top w:val="none" w:sz="0" w:space="0" w:color="auto"/>
            <w:left w:val="none" w:sz="0" w:space="0" w:color="auto"/>
            <w:bottom w:val="none" w:sz="0" w:space="0" w:color="auto"/>
            <w:right w:val="none" w:sz="0" w:space="0" w:color="auto"/>
          </w:divBdr>
          <w:divsChild>
            <w:div w:id="1613828621">
              <w:marLeft w:val="0"/>
              <w:marRight w:val="0"/>
              <w:marTop w:val="0"/>
              <w:marBottom w:val="0"/>
              <w:divBdr>
                <w:top w:val="none" w:sz="0" w:space="0" w:color="auto"/>
                <w:left w:val="none" w:sz="0" w:space="0" w:color="auto"/>
                <w:bottom w:val="none" w:sz="0" w:space="0" w:color="auto"/>
                <w:right w:val="none" w:sz="0" w:space="0" w:color="auto"/>
              </w:divBdr>
            </w:div>
          </w:divsChild>
        </w:div>
        <w:div w:id="661855774">
          <w:marLeft w:val="0"/>
          <w:marRight w:val="0"/>
          <w:marTop w:val="0"/>
          <w:marBottom w:val="0"/>
          <w:divBdr>
            <w:top w:val="none" w:sz="0" w:space="0" w:color="auto"/>
            <w:left w:val="none" w:sz="0" w:space="0" w:color="auto"/>
            <w:bottom w:val="none" w:sz="0" w:space="0" w:color="auto"/>
            <w:right w:val="none" w:sz="0" w:space="0" w:color="auto"/>
          </w:divBdr>
        </w:div>
        <w:div w:id="1382364654">
          <w:marLeft w:val="0"/>
          <w:marRight w:val="0"/>
          <w:marTop w:val="0"/>
          <w:marBottom w:val="0"/>
          <w:divBdr>
            <w:top w:val="none" w:sz="0" w:space="0" w:color="auto"/>
            <w:left w:val="none" w:sz="0" w:space="0" w:color="auto"/>
            <w:bottom w:val="none" w:sz="0" w:space="0" w:color="auto"/>
            <w:right w:val="none" w:sz="0" w:space="0" w:color="auto"/>
          </w:divBdr>
          <w:divsChild>
            <w:div w:id="2055542374">
              <w:marLeft w:val="0"/>
              <w:marRight w:val="0"/>
              <w:marTop w:val="0"/>
              <w:marBottom w:val="0"/>
              <w:divBdr>
                <w:top w:val="none" w:sz="0" w:space="0" w:color="auto"/>
                <w:left w:val="none" w:sz="0" w:space="0" w:color="auto"/>
                <w:bottom w:val="none" w:sz="0" w:space="0" w:color="auto"/>
                <w:right w:val="none" w:sz="0" w:space="0" w:color="auto"/>
              </w:divBdr>
            </w:div>
          </w:divsChild>
        </w:div>
        <w:div w:id="1927222429">
          <w:marLeft w:val="0"/>
          <w:marRight w:val="0"/>
          <w:marTop w:val="0"/>
          <w:marBottom w:val="0"/>
          <w:divBdr>
            <w:top w:val="none" w:sz="0" w:space="0" w:color="auto"/>
            <w:left w:val="none" w:sz="0" w:space="0" w:color="auto"/>
            <w:bottom w:val="none" w:sz="0" w:space="0" w:color="auto"/>
            <w:right w:val="none" w:sz="0" w:space="0" w:color="auto"/>
          </w:divBdr>
        </w:div>
        <w:div w:id="1041170571">
          <w:marLeft w:val="0"/>
          <w:marRight w:val="0"/>
          <w:marTop w:val="0"/>
          <w:marBottom w:val="0"/>
          <w:divBdr>
            <w:top w:val="none" w:sz="0" w:space="0" w:color="auto"/>
            <w:left w:val="none" w:sz="0" w:space="0" w:color="auto"/>
            <w:bottom w:val="none" w:sz="0" w:space="0" w:color="auto"/>
            <w:right w:val="none" w:sz="0" w:space="0" w:color="auto"/>
          </w:divBdr>
          <w:divsChild>
            <w:div w:id="1727407488">
              <w:marLeft w:val="0"/>
              <w:marRight w:val="0"/>
              <w:marTop w:val="0"/>
              <w:marBottom w:val="0"/>
              <w:divBdr>
                <w:top w:val="none" w:sz="0" w:space="0" w:color="auto"/>
                <w:left w:val="none" w:sz="0" w:space="0" w:color="auto"/>
                <w:bottom w:val="none" w:sz="0" w:space="0" w:color="auto"/>
                <w:right w:val="none" w:sz="0" w:space="0" w:color="auto"/>
              </w:divBdr>
            </w:div>
          </w:divsChild>
        </w:div>
        <w:div w:id="1535115478">
          <w:marLeft w:val="0"/>
          <w:marRight w:val="0"/>
          <w:marTop w:val="0"/>
          <w:marBottom w:val="0"/>
          <w:divBdr>
            <w:top w:val="none" w:sz="0" w:space="0" w:color="auto"/>
            <w:left w:val="none" w:sz="0" w:space="0" w:color="auto"/>
            <w:bottom w:val="none" w:sz="0" w:space="0" w:color="auto"/>
            <w:right w:val="none" w:sz="0" w:space="0" w:color="auto"/>
          </w:divBdr>
        </w:div>
        <w:div w:id="463623902">
          <w:marLeft w:val="0"/>
          <w:marRight w:val="0"/>
          <w:marTop w:val="0"/>
          <w:marBottom w:val="0"/>
          <w:divBdr>
            <w:top w:val="none" w:sz="0" w:space="0" w:color="auto"/>
            <w:left w:val="none" w:sz="0" w:space="0" w:color="auto"/>
            <w:bottom w:val="none" w:sz="0" w:space="0" w:color="auto"/>
            <w:right w:val="none" w:sz="0" w:space="0" w:color="auto"/>
          </w:divBdr>
          <w:divsChild>
            <w:div w:id="499468060">
              <w:marLeft w:val="0"/>
              <w:marRight w:val="0"/>
              <w:marTop w:val="0"/>
              <w:marBottom w:val="0"/>
              <w:divBdr>
                <w:top w:val="none" w:sz="0" w:space="0" w:color="auto"/>
                <w:left w:val="none" w:sz="0" w:space="0" w:color="auto"/>
                <w:bottom w:val="none" w:sz="0" w:space="0" w:color="auto"/>
                <w:right w:val="none" w:sz="0" w:space="0" w:color="auto"/>
              </w:divBdr>
            </w:div>
          </w:divsChild>
        </w:div>
        <w:div w:id="368385714">
          <w:marLeft w:val="0"/>
          <w:marRight w:val="0"/>
          <w:marTop w:val="0"/>
          <w:marBottom w:val="0"/>
          <w:divBdr>
            <w:top w:val="none" w:sz="0" w:space="0" w:color="auto"/>
            <w:left w:val="none" w:sz="0" w:space="0" w:color="auto"/>
            <w:bottom w:val="none" w:sz="0" w:space="0" w:color="auto"/>
            <w:right w:val="none" w:sz="0" w:space="0" w:color="auto"/>
          </w:divBdr>
        </w:div>
        <w:div w:id="1240166845">
          <w:marLeft w:val="0"/>
          <w:marRight w:val="0"/>
          <w:marTop w:val="0"/>
          <w:marBottom w:val="0"/>
          <w:divBdr>
            <w:top w:val="none" w:sz="0" w:space="0" w:color="auto"/>
            <w:left w:val="none" w:sz="0" w:space="0" w:color="auto"/>
            <w:bottom w:val="none" w:sz="0" w:space="0" w:color="auto"/>
            <w:right w:val="none" w:sz="0" w:space="0" w:color="auto"/>
          </w:divBdr>
          <w:divsChild>
            <w:div w:id="652491081">
              <w:marLeft w:val="0"/>
              <w:marRight w:val="0"/>
              <w:marTop w:val="0"/>
              <w:marBottom w:val="0"/>
              <w:divBdr>
                <w:top w:val="none" w:sz="0" w:space="0" w:color="auto"/>
                <w:left w:val="none" w:sz="0" w:space="0" w:color="auto"/>
                <w:bottom w:val="none" w:sz="0" w:space="0" w:color="auto"/>
                <w:right w:val="none" w:sz="0" w:space="0" w:color="auto"/>
              </w:divBdr>
            </w:div>
          </w:divsChild>
        </w:div>
        <w:div w:id="472481101">
          <w:marLeft w:val="0"/>
          <w:marRight w:val="0"/>
          <w:marTop w:val="0"/>
          <w:marBottom w:val="0"/>
          <w:divBdr>
            <w:top w:val="none" w:sz="0" w:space="0" w:color="auto"/>
            <w:left w:val="none" w:sz="0" w:space="0" w:color="auto"/>
            <w:bottom w:val="none" w:sz="0" w:space="0" w:color="auto"/>
            <w:right w:val="none" w:sz="0" w:space="0" w:color="auto"/>
          </w:divBdr>
        </w:div>
        <w:div w:id="1621494165">
          <w:marLeft w:val="0"/>
          <w:marRight w:val="0"/>
          <w:marTop w:val="0"/>
          <w:marBottom w:val="0"/>
          <w:divBdr>
            <w:top w:val="none" w:sz="0" w:space="0" w:color="auto"/>
            <w:left w:val="none" w:sz="0" w:space="0" w:color="auto"/>
            <w:bottom w:val="none" w:sz="0" w:space="0" w:color="auto"/>
            <w:right w:val="none" w:sz="0" w:space="0" w:color="auto"/>
          </w:divBdr>
          <w:divsChild>
            <w:div w:id="643510128">
              <w:marLeft w:val="0"/>
              <w:marRight w:val="0"/>
              <w:marTop w:val="0"/>
              <w:marBottom w:val="0"/>
              <w:divBdr>
                <w:top w:val="none" w:sz="0" w:space="0" w:color="auto"/>
                <w:left w:val="none" w:sz="0" w:space="0" w:color="auto"/>
                <w:bottom w:val="none" w:sz="0" w:space="0" w:color="auto"/>
                <w:right w:val="none" w:sz="0" w:space="0" w:color="auto"/>
              </w:divBdr>
            </w:div>
          </w:divsChild>
        </w:div>
        <w:div w:id="484977383">
          <w:marLeft w:val="0"/>
          <w:marRight w:val="0"/>
          <w:marTop w:val="300"/>
          <w:marBottom w:val="0"/>
          <w:divBdr>
            <w:top w:val="none" w:sz="0" w:space="0" w:color="auto"/>
            <w:left w:val="none" w:sz="0" w:space="0" w:color="auto"/>
            <w:bottom w:val="none" w:sz="0" w:space="0" w:color="auto"/>
            <w:right w:val="none" w:sz="0" w:space="0" w:color="auto"/>
          </w:divBdr>
          <w:divsChild>
            <w:div w:id="2122142506">
              <w:marLeft w:val="0"/>
              <w:marRight w:val="0"/>
              <w:marTop w:val="0"/>
              <w:marBottom w:val="0"/>
              <w:divBdr>
                <w:top w:val="none" w:sz="0" w:space="0" w:color="auto"/>
                <w:left w:val="none" w:sz="0" w:space="0" w:color="auto"/>
                <w:bottom w:val="none" w:sz="0" w:space="0" w:color="auto"/>
                <w:right w:val="none" w:sz="0" w:space="0" w:color="auto"/>
              </w:divBdr>
              <w:divsChild>
                <w:div w:id="33588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938019">
          <w:marLeft w:val="0"/>
          <w:marRight w:val="0"/>
          <w:marTop w:val="300"/>
          <w:marBottom w:val="0"/>
          <w:divBdr>
            <w:top w:val="none" w:sz="0" w:space="0" w:color="auto"/>
            <w:left w:val="none" w:sz="0" w:space="0" w:color="auto"/>
            <w:bottom w:val="none" w:sz="0" w:space="0" w:color="auto"/>
            <w:right w:val="none" w:sz="0" w:space="0" w:color="auto"/>
          </w:divBdr>
          <w:divsChild>
            <w:div w:id="977756787">
              <w:marLeft w:val="0"/>
              <w:marRight w:val="0"/>
              <w:marTop w:val="0"/>
              <w:marBottom w:val="0"/>
              <w:divBdr>
                <w:top w:val="none" w:sz="0" w:space="0" w:color="auto"/>
                <w:left w:val="none" w:sz="0" w:space="0" w:color="auto"/>
                <w:bottom w:val="none" w:sz="0" w:space="0" w:color="auto"/>
                <w:right w:val="none" w:sz="0" w:space="0" w:color="auto"/>
              </w:divBdr>
              <w:divsChild>
                <w:div w:id="176904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87874">
          <w:marLeft w:val="0"/>
          <w:marRight w:val="0"/>
          <w:marTop w:val="300"/>
          <w:marBottom w:val="0"/>
          <w:divBdr>
            <w:top w:val="none" w:sz="0" w:space="0" w:color="auto"/>
            <w:left w:val="none" w:sz="0" w:space="0" w:color="auto"/>
            <w:bottom w:val="none" w:sz="0" w:space="0" w:color="auto"/>
            <w:right w:val="none" w:sz="0" w:space="0" w:color="auto"/>
          </w:divBdr>
          <w:divsChild>
            <w:div w:id="1190295350">
              <w:marLeft w:val="0"/>
              <w:marRight w:val="0"/>
              <w:marTop w:val="0"/>
              <w:marBottom w:val="0"/>
              <w:divBdr>
                <w:top w:val="none" w:sz="0" w:space="0" w:color="auto"/>
                <w:left w:val="none" w:sz="0" w:space="0" w:color="auto"/>
                <w:bottom w:val="none" w:sz="0" w:space="0" w:color="auto"/>
                <w:right w:val="none" w:sz="0" w:space="0" w:color="auto"/>
              </w:divBdr>
              <w:divsChild>
                <w:div w:id="1848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3304">
          <w:marLeft w:val="0"/>
          <w:marRight w:val="0"/>
          <w:marTop w:val="300"/>
          <w:marBottom w:val="0"/>
          <w:divBdr>
            <w:top w:val="none" w:sz="0" w:space="0" w:color="auto"/>
            <w:left w:val="none" w:sz="0" w:space="0" w:color="auto"/>
            <w:bottom w:val="none" w:sz="0" w:space="0" w:color="auto"/>
            <w:right w:val="none" w:sz="0" w:space="0" w:color="auto"/>
          </w:divBdr>
          <w:divsChild>
            <w:div w:id="1200242092">
              <w:marLeft w:val="0"/>
              <w:marRight w:val="0"/>
              <w:marTop w:val="0"/>
              <w:marBottom w:val="0"/>
              <w:divBdr>
                <w:top w:val="none" w:sz="0" w:space="0" w:color="auto"/>
                <w:left w:val="none" w:sz="0" w:space="0" w:color="auto"/>
                <w:bottom w:val="none" w:sz="0" w:space="0" w:color="auto"/>
                <w:right w:val="none" w:sz="0" w:space="0" w:color="auto"/>
              </w:divBdr>
              <w:divsChild>
                <w:div w:id="1608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619693">
      <w:bodyDiv w:val="1"/>
      <w:marLeft w:val="0"/>
      <w:marRight w:val="0"/>
      <w:marTop w:val="0"/>
      <w:marBottom w:val="0"/>
      <w:divBdr>
        <w:top w:val="none" w:sz="0" w:space="0" w:color="auto"/>
        <w:left w:val="none" w:sz="0" w:space="0" w:color="auto"/>
        <w:bottom w:val="none" w:sz="0" w:space="0" w:color="auto"/>
        <w:right w:val="none" w:sz="0" w:space="0" w:color="auto"/>
      </w:divBdr>
      <w:divsChild>
        <w:div w:id="440683598">
          <w:marLeft w:val="0"/>
          <w:marRight w:val="0"/>
          <w:marTop w:val="0"/>
          <w:marBottom w:val="0"/>
          <w:divBdr>
            <w:top w:val="none" w:sz="0" w:space="0" w:color="auto"/>
            <w:left w:val="none" w:sz="0" w:space="0" w:color="auto"/>
            <w:bottom w:val="none" w:sz="0" w:space="0" w:color="auto"/>
            <w:right w:val="none" w:sz="0" w:space="0" w:color="auto"/>
          </w:divBdr>
        </w:div>
        <w:div w:id="498428110">
          <w:marLeft w:val="0"/>
          <w:marRight w:val="0"/>
          <w:marTop w:val="0"/>
          <w:marBottom w:val="0"/>
          <w:divBdr>
            <w:top w:val="none" w:sz="0" w:space="0" w:color="auto"/>
            <w:left w:val="none" w:sz="0" w:space="0" w:color="auto"/>
            <w:bottom w:val="none" w:sz="0" w:space="0" w:color="auto"/>
            <w:right w:val="none" w:sz="0" w:space="0" w:color="auto"/>
          </w:divBdr>
          <w:divsChild>
            <w:div w:id="1849444177">
              <w:marLeft w:val="0"/>
              <w:marRight w:val="0"/>
              <w:marTop w:val="0"/>
              <w:marBottom w:val="0"/>
              <w:divBdr>
                <w:top w:val="none" w:sz="0" w:space="0" w:color="auto"/>
                <w:left w:val="none" w:sz="0" w:space="0" w:color="auto"/>
                <w:bottom w:val="none" w:sz="0" w:space="0" w:color="auto"/>
                <w:right w:val="none" w:sz="0" w:space="0" w:color="auto"/>
              </w:divBdr>
            </w:div>
          </w:divsChild>
        </w:div>
        <w:div w:id="1599868709">
          <w:marLeft w:val="0"/>
          <w:marRight w:val="0"/>
          <w:marTop w:val="0"/>
          <w:marBottom w:val="0"/>
          <w:divBdr>
            <w:top w:val="none" w:sz="0" w:space="0" w:color="auto"/>
            <w:left w:val="none" w:sz="0" w:space="0" w:color="auto"/>
            <w:bottom w:val="none" w:sz="0" w:space="0" w:color="auto"/>
            <w:right w:val="none" w:sz="0" w:space="0" w:color="auto"/>
          </w:divBdr>
        </w:div>
        <w:div w:id="2057241827">
          <w:marLeft w:val="0"/>
          <w:marRight w:val="0"/>
          <w:marTop w:val="0"/>
          <w:marBottom w:val="0"/>
          <w:divBdr>
            <w:top w:val="none" w:sz="0" w:space="0" w:color="auto"/>
            <w:left w:val="none" w:sz="0" w:space="0" w:color="auto"/>
            <w:bottom w:val="none" w:sz="0" w:space="0" w:color="auto"/>
            <w:right w:val="none" w:sz="0" w:space="0" w:color="auto"/>
          </w:divBdr>
          <w:divsChild>
            <w:div w:id="230317116">
              <w:marLeft w:val="0"/>
              <w:marRight w:val="0"/>
              <w:marTop w:val="0"/>
              <w:marBottom w:val="0"/>
              <w:divBdr>
                <w:top w:val="none" w:sz="0" w:space="0" w:color="auto"/>
                <w:left w:val="none" w:sz="0" w:space="0" w:color="auto"/>
                <w:bottom w:val="none" w:sz="0" w:space="0" w:color="auto"/>
                <w:right w:val="none" w:sz="0" w:space="0" w:color="auto"/>
              </w:divBdr>
            </w:div>
          </w:divsChild>
        </w:div>
        <w:div w:id="1963806604">
          <w:marLeft w:val="0"/>
          <w:marRight w:val="0"/>
          <w:marTop w:val="0"/>
          <w:marBottom w:val="0"/>
          <w:divBdr>
            <w:top w:val="none" w:sz="0" w:space="0" w:color="auto"/>
            <w:left w:val="none" w:sz="0" w:space="0" w:color="auto"/>
            <w:bottom w:val="none" w:sz="0" w:space="0" w:color="auto"/>
            <w:right w:val="none" w:sz="0" w:space="0" w:color="auto"/>
          </w:divBdr>
        </w:div>
        <w:div w:id="964772029">
          <w:marLeft w:val="0"/>
          <w:marRight w:val="0"/>
          <w:marTop w:val="0"/>
          <w:marBottom w:val="0"/>
          <w:divBdr>
            <w:top w:val="none" w:sz="0" w:space="0" w:color="auto"/>
            <w:left w:val="none" w:sz="0" w:space="0" w:color="auto"/>
            <w:bottom w:val="none" w:sz="0" w:space="0" w:color="auto"/>
            <w:right w:val="none" w:sz="0" w:space="0" w:color="auto"/>
          </w:divBdr>
          <w:divsChild>
            <w:div w:id="1375153513">
              <w:marLeft w:val="0"/>
              <w:marRight w:val="0"/>
              <w:marTop w:val="0"/>
              <w:marBottom w:val="0"/>
              <w:divBdr>
                <w:top w:val="none" w:sz="0" w:space="0" w:color="auto"/>
                <w:left w:val="none" w:sz="0" w:space="0" w:color="auto"/>
                <w:bottom w:val="none" w:sz="0" w:space="0" w:color="auto"/>
                <w:right w:val="none" w:sz="0" w:space="0" w:color="auto"/>
              </w:divBdr>
            </w:div>
          </w:divsChild>
        </w:div>
        <w:div w:id="808204936">
          <w:marLeft w:val="0"/>
          <w:marRight w:val="0"/>
          <w:marTop w:val="0"/>
          <w:marBottom w:val="0"/>
          <w:divBdr>
            <w:top w:val="none" w:sz="0" w:space="0" w:color="auto"/>
            <w:left w:val="none" w:sz="0" w:space="0" w:color="auto"/>
            <w:bottom w:val="none" w:sz="0" w:space="0" w:color="auto"/>
            <w:right w:val="none" w:sz="0" w:space="0" w:color="auto"/>
          </w:divBdr>
        </w:div>
        <w:div w:id="762067627">
          <w:marLeft w:val="0"/>
          <w:marRight w:val="0"/>
          <w:marTop w:val="0"/>
          <w:marBottom w:val="0"/>
          <w:divBdr>
            <w:top w:val="none" w:sz="0" w:space="0" w:color="auto"/>
            <w:left w:val="none" w:sz="0" w:space="0" w:color="auto"/>
            <w:bottom w:val="none" w:sz="0" w:space="0" w:color="auto"/>
            <w:right w:val="none" w:sz="0" w:space="0" w:color="auto"/>
          </w:divBdr>
          <w:divsChild>
            <w:div w:id="35814890">
              <w:marLeft w:val="0"/>
              <w:marRight w:val="0"/>
              <w:marTop w:val="0"/>
              <w:marBottom w:val="0"/>
              <w:divBdr>
                <w:top w:val="none" w:sz="0" w:space="0" w:color="auto"/>
                <w:left w:val="none" w:sz="0" w:space="0" w:color="auto"/>
                <w:bottom w:val="none" w:sz="0" w:space="0" w:color="auto"/>
                <w:right w:val="none" w:sz="0" w:space="0" w:color="auto"/>
              </w:divBdr>
            </w:div>
          </w:divsChild>
        </w:div>
        <w:div w:id="1048839272">
          <w:marLeft w:val="0"/>
          <w:marRight w:val="0"/>
          <w:marTop w:val="0"/>
          <w:marBottom w:val="0"/>
          <w:divBdr>
            <w:top w:val="none" w:sz="0" w:space="0" w:color="auto"/>
            <w:left w:val="none" w:sz="0" w:space="0" w:color="auto"/>
            <w:bottom w:val="none" w:sz="0" w:space="0" w:color="auto"/>
            <w:right w:val="none" w:sz="0" w:space="0" w:color="auto"/>
          </w:divBdr>
        </w:div>
        <w:div w:id="8263972">
          <w:marLeft w:val="0"/>
          <w:marRight w:val="0"/>
          <w:marTop w:val="0"/>
          <w:marBottom w:val="0"/>
          <w:divBdr>
            <w:top w:val="none" w:sz="0" w:space="0" w:color="auto"/>
            <w:left w:val="none" w:sz="0" w:space="0" w:color="auto"/>
            <w:bottom w:val="none" w:sz="0" w:space="0" w:color="auto"/>
            <w:right w:val="none" w:sz="0" w:space="0" w:color="auto"/>
          </w:divBdr>
          <w:divsChild>
            <w:div w:id="96365312">
              <w:marLeft w:val="0"/>
              <w:marRight w:val="0"/>
              <w:marTop w:val="0"/>
              <w:marBottom w:val="0"/>
              <w:divBdr>
                <w:top w:val="none" w:sz="0" w:space="0" w:color="auto"/>
                <w:left w:val="none" w:sz="0" w:space="0" w:color="auto"/>
                <w:bottom w:val="none" w:sz="0" w:space="0" w:color="auto"/>
                <w:right w:val="none" w:sz="0" w:space="0" w:color="auto"/>
              </w:divBdr>
            </w:div>
          </w:divsChild>
        </w:div>
        <w:div w:id="63375932">
          <w:marLeft w:val="0"/>
          <w:marRight w:val="0"/>
          <w:marTop w:val="0"/>
          <w:marBottom w:val="0"/>
          <w:divBdr>
            <w:top w:val="none" w:sz="0" w:space="0" w:color="auto"/>
            <w:left w:val="none" w:sz="0" w:space="0" w:color="auto"/>
            <w:bottom w:val="none" w:sz="0" w:space="0" w:color="auto"/>
            <w:right w:val="none" w:sz="0" w:space="0" w:color="auto"/>
          </w:divBdr>
        </w:div>
        <w:div w:id="1493059125">
          <w:marLeft w:val="0"/>
          <w:marRight w:val="0"/>
          <w:marTop w:val="0"/>
          <w:marBottom w:val="0"/>
          <w:divBdr>
            <w:top w:val="none" w:sz="0" w:space="0" w:color="auto"/>
            <w:left w:val="none" w:sz="0" w:space="0" w:color="auto"/>
            <w:bottom w:val="none" w:sz="0" w:space="0" w:color="auto"/>
            <w:right w:val="none" w:sz="0" w:space="0" w:color="auto"/>
          </w:divBdr>
          <w:divsChild>
            <w:div w:id="594091686">
              <w:marLeft w:val="0"/>
              <w:marRight w:val="0"/>
              <w:marTop w:val="0"/>
              <w:marBottom w:val="0"/>
              <w:divBdr>
                <w:top w:val="none" w:sz="0" w:space="0" w:color="auto"/>
                <w:left w:val="none" w:sz="0" w:space="0" w:color="auto"/>
                <w:bottom w:val="none" w:sz="0" w:space="0" w:color="auto"/>
                <w:right w:val="none" w:sz="0" w:space="0" w:color="auto"/>
              </w:divBdr>
            </w:div>
          </w:divsChild>
        </w:div>
        <w:div w:id="1786074500">
          <w:marLeft w:val="0"/>
          <w:marRight w:val="0"/>
          <w:marTop w:val="0"/>
          <w:marBottom w:val="0"/>
          <w:divBdr>
            <w:top w:val="none" w:sz="0" w:space="0" w:color="auto"/>
            <w:left w:val="none" w:sz="0" w:space="0" w:color="auto"/>
            <w:bottom w:val="none" w:sz="0" w:space="0" w:color="auto"/>
            <w:right w:val="none" w:sz="0" w:space="0" w:color="auto"/>
          </w:divBdr>
        </w:div>
        <w:div w:id="465858609">
          <w:marLeft w:val="0"/>
          <w:marRight w:val="0"/>
          <w:marTop w:val="0"/>
          <w:marBottom w:val="0"/>
          <w:divBdr>
            <w:top w:val="none" w:sz="0" w:space="0" w:color="auto"/>
            <w:left w:val="none" w:sz="0" w:space="0" w:color="auto"/>
            <w:bottom w:val="none" w:sz="0" w:space="0" w:color="auto"/>
            <w:right w:val="none" w:sz="0" w:space="0" w:color="auto"/>
          </w:divBdr>
          <w:divsChild>
            <w:div w:id="943347906">
              <w:marLeft w:val="0"/>
              <w:marRight w:val="0"/>
              <w:marTop w:val="0"/>
              <w:marBottom w:val="0"/>
              <w:divBdr>
                <w:top w:val="none" w:sz="0" w:space="0" w:color="auto"/>
                <w:left w:val="none" w:sz="0" w:space="0" w:color="auto"/>
                <w:bottom w:val="none" w:sz="0" w:space="0" w:color="auto"/>
                <w:right w:val="none" w:sz="0" w:space="0" w:color="auto"/>
              </w:divBdr>
            </w:div>
          </w:divsChild>
        </w:div>
        <w:div w:id="265315107">
          <w:marLeft w:val="0"/>
          <w:marRight w:val="0"/>
          <w:marTop w:val="300"/>
          <w:marBottom w:val="0"/>
          <w:divBdr>
            <w:top w:val="none" w:sz="0" w:space="0" w:color="auto"/>
            <w:left w:val="none" w:sz="0" w:space="0" w:color="auto"/>
            <w:bottom w:val="none" w:sz="0" w:space="0" w:color="auto"/>
            <w:right w:val="none" w:sz="0" w:space="0" w:color="auto"/>
          </w:divBdr>
          <w:divsChild>
            <w:div w:id="1798640138">
              <w:marLeft w:val="0"/>
              <w:marRight w:val="0"/>
              <w:marTop w:val="0"/>
              <w:marBottom w:val="0"/>
              <w:divBdr>
                <w:top w:val="none" w:sz="0" w:space="0" w:color="auto"/>
                <w:left w:val="none" w:sz="0" w:space="0" w:color="auto"/>
                <w:bottom w:val="none" w:sz="0" w:space="0" w:color="auto"/>
                <w:right w:val="none" w:sz="0" w:space="0" w:color="auto"/>
              </w:divBdr>
              <w:divsChild>
                <w:div w:id="90540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619019">
          <w:marLeft w:val="0"/>
          <w:marRight w:val="0"/>
          <w:marTop w:val="300"/>
          <w:marBottom w:val="0"/>
          <w:divBdr>
            <w:top w:val="none" w:sz="0" w:space="0" w:color="auto"/>
            <w:left w:val="none" w:sz="0" w:space="0" w:color="auto"/>
            <w:bottom w:val="none" w:sz="0" w:space="0" w:color="auto"/>
            <w:right w:val="none" w:sz="0" w:space="0" w:color="auto"/>
          </w:divBdr>
          <w:divsChild>
            <w:div w:id="443042690">
              <w:marLeft w:val="0"/>
              <w:marRight w:val="0"/>
              <w:marTop w:val="0"/>
              <w:marBottom w:val="0"/>
              <w:divBdr>
                <w:top w:val="none" w:sz="0" w:space="0" w:color="auto"/>
                <w:left w:val="none" w:sz="0" w:space="0" w:color="auto"/>
                <w:bottom w:val="none" w:sz="0" w:space="0" w:color="auto"/>
                <w:right w:val="none" w:sz="0" w:space="0" w:color="auto"/>
              </w:divBdr>
              <w:divsChild>
                <w:div w:id="182963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474563">
          <w:marLeft w:val="0"/>
          <w:marRight w:val="0"/>
          <w:marTop w:val="300"/>
          <w:marBottom w:val="0"/>
          <w:divBdr>
            <w:top w:val="none" w:sz="0" w:space="0" w:color="auto"/>
            <w:left w:val="none" w:sz="0" w:space="0" w:color="auto"/>
            <w:bottom w:val="none" w:sz="0" w:space="0" w:color="auto"/>
            <w:right w:val="none" w:sz="0" w:space="0" w:color="auto"/>
          </w:divBdr>
          <w:divsChild>
            <w:div w:id="801968538">
              <w:marLeft w:val="0"/>
              <w:marRight w:val="0"/>
              <w:marTop w:val="0"/>
              <w:marBottom w:val="0"/>
              <w:divBdr>
                <w:top w:val="none" w:sz="0" w:space="0" w:color="auto"/>
                <w:left w:val="none" w:sz="0" w:space="0" w:color="auto"/>
                <w:bottom w:val="none" w:sz="0" w:space="0" w:color="auto"/>
                <w:right w:val="none" w:sz="0" w:space="0" w:color="auto"/>
              </w:divBdr>
              <w:divsChild>
                <w:div w:id="148769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702752">
          <w:marLeft w:val="0"/>
          <w:marRight w:val="0"/>
          <w:marTop w:val="300"/>
          <w:marBottom w:val="0"/>
          <w:divBdr>
            <w:top w:val="none" w:sz="0" w:space="0" w:color="auto"/>
            <w:left w:val="none" w:sz="0" w:space="0" w:color="auto"/>
            <w:bottom w:val="none" w:sz="0" w:space="0" w:color="auto"/>
            <w:right w:val="none" w:sz="0" w:space="0" w:color="auto"/>
          </w:divBdr>
          <w:divsChild>
            <w:div w:id="767970200">
              <w:marLeft w:val="0"/>
              <w:marRight w:val="0"/>
              <w:marTop w:val="0"/>
              <w:marBottom w:val="0"/>
              <w:divBdr>
                <w:top w:val="none" w:sz="0" w:space="0" w:color="auto"/>
                <w:left w:val="none" w:sz="0" w:space="0" w:color="auto"/>
                <w:bottom w:val="none" w:sz="0" w:space="0" w:color="auto"/>
                <w:right w:val="none" w:sz="0" w:space="0" w:color="auto"/>
              </w:divBdr>
              <w:divsChild>
                <w:div w:id="239415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462188">
      <w:bodyDiv w:val="1"/>
      <w:marLeft w:val="0"/>
      <w:marRight w:val="0"/>
      <w:marTop w:val="0"/>
      <w:marBottom w:val="0"/>
      <w:divBdr>
        <w:top w:val="none" w:sz="0" w:space="0" w:color="auto"/>
        <w:left w:val="none" w:sz="0" w:space="0" w:color="auto"/>
        <w:bottom w:val="none" w:sz="0" w:space="0" w:color="auto"/>
        <w:right w:val="none" w:sz="0" w:space="0" w:color="auto"/>
      </w:divBdr>
      <w:divsChild>
        <w:div w:id="1629358214">
          <w:marLeft w:val="0"/>
          <w:marRight w:val="0"/>
          <w:marTop w:val="0"/>
          <w:marBottom w:val="0"/>
          <w:divBdr>
            <w:top w:val="none" w:sz="0" w:space="0" w:color="auto"/>
            <w:left w:val="none" w:sz="0" w:space="0" w:color="auto"/>
            <w:bottom w:val="none" w:sz="0" w:space="0" w:color="auto"/>
            <w:right w:val="none" w:sz="0" w:space="0" w:color="auto"/>
          </w:divBdr>
        </w:div>
        <w:div w:id="774907955">
          <w:marLeft w:val="0"/>
          <w:marRight w:val="0"/>
          <w:marTop w:val="0"/>
          <w:marBottom w:val="0"/>
          <w:divBdr>
            <w:top w:val="none" w:sz="0" w:space="0" w:color="auto"/>
            <w:left w:val="none" w:sz="0" w:space="0" w:color="auto"/>
            <w:bottom w:val="none" w:sz="0" w:space="0" w:color="auto"/>
            <w:right w:val="none" w:sz="0" w:space="0" w:color="auto"/>
          </w:divBdr>
          <w:divsChild>
            <w:div w:id="175577865">
              <w:marLeft w:val="0"/>
              <w:marRight w:val="0"/>
              <w:marTop w:val="0"/>
              <w:marBottom w:val="0"/>
              <w:divBdr>
                <w:top w:val="none" w:sz="0" w:space="0" w:color="auto"/>
                <w:left w:val="none" w:sz="0" w:space="0" w:color="auto"/>
                <w:bottom w:val="none" w:sz="0" w:space="0" w:color="auto"/>
                <w:right w:val="none" w:sz="0" w:space="0" w:color="auto"/>
              </w:divBdr>
            </w:div>
          </w:divsChild>
        </w:div>
        <w:div w:id="1233616201">
          <w:marLeft w:val="0"/>
          <w:marRight w:val="0"/>
          <w:marTop w:val="0"/>
          <w:marBottom w:val="0"/>
          <w:divBdr>
            <w:top w:val="none" w:sz="0" w:space="0" w:color="auto"/>
            <w:left w:val="none" w:sz="0" w:space="0" w:color="auto"/>
            <w:bottom w:val="none" w:sz="0" w:space="0" w:color="auto"/>
            <w:right w:val="none" w:sz="0" w:space="0" w:color="auto"/>
          </w:divBdr>
        </w:div>
        <w:div w:id="1261718672">
          <w:marLeft w:val="0"/>
          <w:marRight w:val="0"/>
          <w:marTop w:val="0"/>
          <w:marBottom w:val="0"/>
          <w:divBdr>
            <w:top w:val="none" w:sz="0" w:space="0" w:color="auto"/>
            <w:left w:val="none" w:sz="0" w:space="0" w:color="auto"/>
            <w:bottom w:val="none" w:sz="0" w:space="0" w:color="auto"/>
            <w:right w:val="none" w:sz="0" w:space="0" w:color="auto"/>
          </w:divBdr>
          <w:divsChild>
            <w:div w:id="1989673926">
              <w:marLeft w:val="0"/>
              <w:marRight w:val="0"/>
              <w:marTop w:val="0"/>
              <w:marBottom w:val="0"/>
              <w:divBdr>
                <w:top w:val="none" w:sz="0" w:space="0" w:color="auto"/>
                <w:left w:val="none" w:sz="0" w:space="0" w:color="auto"/>
                <w:bottom w:val="none" w:sz="0" w:space="0" w:color="auto"/>
                <w:right w:val="none" w:sz="0" w:space="0" w:color="auto"/>
              </w:divBdr>
            </w:div>
          </w:divsChild>
        </w:div>
        <w:div w:id="1064719203">
          <w:marLeft w:val="0"/>
          <w:marRight w:val="0"/>
          <w:marTop w:val="0"/>
          <w:marBottom w:val="0"/>
          <w:divBdr>
            <w:top w:val="none" w:sz="0" w:space="0" w:color="auto"/>
            <w:left w:val="none" w:sz="0" w:space="0" w:color="auto"/>
            <w:bottom w:val="none" w:sz="0" w:space="0" w:color="auto"/>
            <w:right w:val="none" w:sz="0" w:space="0" w:color="auto"/>
          </w:divBdr>
        </w:div>
        <w:div w:id="1241676554">
          <w:marLeft w:val="0"/>
          <w:marRight w:val="0"/>
          <w:marTop w:val="0"/>
          <w:marBottom w:val="0"/>
          <w:divBdr>
            <w:top w:val="none" w:sz="0" w:space="0" w:color="auto"/>
            <w:left w:val="none" w:sz="0" w:space="0" w:color="auto"/>
            <w:bottom w:val="none" w:sz="0" w:space="0" w:color="auto"/>
            <w:right w:val="none" w:sz="0" w:space="0" w:color="auto"/>
          </w:divBdr>
          <w:divsChild>
            <w:div w:id="235481690">
              <w:marLeft w:val="0"/>
              <w:marRight w:val="0"/>
              <w:marTop w:val="0"/>
              <w:marBottom w:val="0"/>
              <w:divBdr>
                <w:top w:val="none" w:sz="0" w:space="0" w:color="auto"/>
                <w:left w:val="none" w:sz="0" w:space="0" w:color="auto"/>
                <w:bottom w:val="none" w:sz="0" w:space="0" w:color="auto"/>
                <w:right w:val="none" w:sz="0" w:space="0" w:color="auto"/>
              </w:divBdr>
            </w:div>
          </w:divsChild>
        </w:div>
        <w:div w:id="1674868010">
          <w:marLeft w:val="0"/>
          <w:marRight w:val="0"/>
          <w:marTop w:val="0"/>
          <w:marBottom w:val="0"/>
          <w:divBdr>
            <w:top w:val="none" w:sz="0" w:space="0" w:color="auto"/>
            <w:left w:val="none" w:sz="0" w:space="0" w:color="auto"/>
            <w:bottom w:val="none" w:sz="0" w:space="0" w:color="auto"/>
            <w:right w:val="none" w:sz="0" w:space="0" w:color="auto"/>
          </w:divBdr>
        </w:div>
        <w:div w:id="1980451463">
          <w:marLeft w:val="0"/>
          <w:marRight w:val="0"/>
          <w:marTop w:val="0"/>
          <w:marBottom w:val="0"/>
          <w:divBdr>
            <w:top w:val="none" w:sz="0" w:space="0" w:color="auto"/>
            <w:left w:val="none" w:sz="0" w:space="0" w:color="auto"/>
            <w:bottom w:val="none" w:sz="0" w:space="0" w:color="auto"/>
            <w:right w:val="none" w:sz="0" w:space="0" w:color="auto"/>
          </w:divBdr>
          <w:divsChild>
            <w:div w:id="1844122268">
              <w:marLeft w:val="0"/>
              <w:marRight w:val="0"/>
              <w:marTop w:val="0"/>
              <w:marBottom w:val="0"/>
              <w:divBdr>
                <w:top w:val="none" w:sz="0" w:space="0" w:color="auto"/>
                <w:left w:val="none" w:sz="0" w:space="0" w:color="auto"/>
                <w:bottom w:val="none" w:sz="0" w:space="0" w:color="auto"/>
                <w:right w:val="none" w:sz="0" w:space="0" w:color="auto"/>
              </w:divBdr>
            </w:div>
          </w:divsChild>
        </w:div>
        <w:div w:id="1135296208">
          <w:marLeft w:val="0"/>
          <w:marRight w:val="0"/>
          <w:marTop w:val="0"/>
          <w:marBottom w:val="0"/>
          <w:divBdr>
            <w:top w:val="none" w:sz="0" w:space="0" w:color="auto"/>
            <w:left w:val="none" w:sz="0" w:space="0" w:color="auto"/>
            <w:bottom w:val="none" w:sz="0" w:space="0" w:color="auto"/>
            <w:right w:val="none" w:sz="0" w:space="0" w:color="auto"/>
          </w:divBdr>
        </w:div>
        <w:div w:id="364795445">
          <w:marLeft w:val="0"/>
          <w:marRight w:val="0"/>
          <w:marTop w:val="0"/>
          <w:marBottom w:val="0"/>
          <w:divBdr>
            <w:top w:val="none" w:sz="0" w:space="0" w:color="auto"/>
            <w:left w:val="none" w:sz="0" w:space="0" w:color="auto"/>
            <w:bottom w:val="none" w:sz="0" w:space="0" w:color="auto"/>
            <w:right w:val="none" w:sz="0" w:space="0" w:color="auto"/>
          </w:divBdr>
          <w:divsChild>
            <w:div w:id="1594364800">
              <w:marLeft w:val="0"/>
              <w:marRight w:val="0"/>
              <w:marTop w:val="0"/>
              <w:marBottom w:val="0"/>
              <w:divBdr>
                <w:top w:val="none" w:sz="0" w:space="0" w:color="auto"/>
                <w:left w:val="none" w:sz="0" w:space="0" w:color="auto"/>
                <w:bottom w:val="none" w:sz="0" w:space="0" w:color="auto"/>
                <w:right w:val="none" w:sz="0" w:space="0" w:color="auto"/>
              </w:divBdr>
            </w:div>
          </w:divsChild>
        </w:div>
        <w:div w:id="1329013758">
          <w:marLeft w:val="0"/>
          <w:marRight w:val="0"/>
          <w:marTop w:val="0"/>
          <w:marBottom w:val="0"/>
          <w:divBdr>
            <w:top w:val="none" w:sz="0" w:space="0" w:color="auto"/>
            <w:left w:val="none" w:sz="0" w:space="0" w:color="auto"/>
            <w:bottom w:val="none" w:sz="0" w:space="0" w:color="auto"/>
            <w:right w:val="none" w:sz="0" w:space="0" w:color="auto"/>
          </w:divBdr>
        </w:div>
        <w:div w:id="1137139498">
          <w:marLeft w:val="0"/>
          <w:marRight w:val="0"/>
          <w:marTop w:val="0"/>
          <w:marBottom w:val="0"/>
          <w:divBdr>
            <w:top w:val="none" w:sz="0" w:space="0" w:color="auto"/>
            <w:left w:val="none" w:sz="0" w:space="0" w:color="auto"/>
            <w:bottom w:val="none" w:sz="0" w:space="0" w:color="auto"/>
            <w:right w:val="none" w:sz="0" w:space="0" w:color="auto"/>
          </w:divBdr>
          <w:divsChild>
            <w:div w:id="1783911688">
              <w:marLeft w:val="0"/>
              <w:marRight w:val="0"/>
              <w:marTop w:val="0"/>
              <w:marBottom w:val="0"/>
              <w:divBdr>
                <w:top w:val="none" w:sz="0" w:space="0" w:color="auto"/>
                <w:left w:val="none" w:sz="0" w:space="0" w:color="auto"/>
                <w:bottom w:val="none" w:sz="0" w:space="0" w:color="auto"/>
                <w:right w:val="none" w:sz="0" w:space="0" w:color="auto"/>
              </w:divBdr>
            </w:div>
          </w:divsChild>
        </w:div>
        <w:div w:id="6175597">
          <w:marLeft w:val="0"/>
          <w:marRight w:val="0"/>
          <w:marTop w:val="0"/>
          <w:marBottom w:val="0"/>
          <w:divBdr>
            <w:top w:val="none" w:sz="0" w:space="0" w:color="auto"/>
            <w:left w:val="none" w:sz="0" w:space="0" w:color="auto"/>
            <w:bottom w:val="none" w:sz="0" w:space="0" w:color="auto"/>
            <w:right w:val="none" w:sz="0" w:space="0" w:color="auto"/>
          </w:divBdr>
        </w:div>
        <w:div w:id="237787249">
          <w:marLeft w:val="0"/>
          <w:marRight w:val="0"/>
          <w:marTop w:val="0"/>
          <w:marBottom w:val="0"/>
          <w:divBdr>
            <w:top w:val="none" w:sz="0" w:space="0" w:color="auto"/>
            <w:left w:val="none" w:sz="0" w:space="0" w:color="auto"/>
            <w:bottom w:val="none" w:sz="0" w:space="0" w:color="auto"/>
            <w:right w:val="none" w:sz="0" w:space="0" w:color="auto"/>
          </w:divBdr>
          <w:divsChild>
            <w:div w:id="1670593584">
              <w:marLeft w:val="0"/>
              <w:marRight w:val="0"/>
              <w:marTop w:val="0"/>
              <w:marBottom w:val="0"/>
              <w:divBdr>
                <w:top w:val="none" w:sz="0" w:space="0" w:color="auto"/>
                <w:left w:val="none" w:sz="0" w:space="0" w:color="auto"/>
                <w:bottom w:val="none" w:sz="0" w:space="0" w:color="auto"/>
                <w:right w:val="none" w:sz="0" w:space="0" w:color="auto"/>
              </w:divBdr>
            </w:div>
          </w:divsChild>
        </w:div>
        <w:div w:id="82797136">
          <w:marLeft w:val="0"/>
          <w:marRight w:val="0"/>
          <w:marTop w:val="300"/>
          <w:marBottom w:val="0"/>
          <w:divBdr>
            <w:top w:val="none" w:sz="0" w:space="0" w:color="auto"/>
            <w:left w:val="none" w:sz="0" w:space="0" w:color="auto"/>
            <w:bottom w:val="none" w:sz="0" w:space="0" w:color="auto"/>
            <w:right w:val="none" w:sz="0" w:space="0" w:color="auto"/>
          </w:divBdr>
          <w:divsChild>
            <w:div w:id="1806046700">
              <w:marLeft w:val="0"/>
              <w:marRight w:val="0"/>
              <w:marTop w:val="0"/>
              <w:marBottom w:val="0"/>
              <w:divBdr>
                <w:top w:val="none" w:sz="0" w:space="0" w:color="auto"/>
                <w:left w:val="none" w:sz="0" w:space="0" w:color="auto"/>
                <w:bottom w:val="none" w:sz="0" w:space="0" w:color="auto"/>
                <w:right w:val="none" w:sz="0" w:space="0" w:color="auto"/>
              </w:divBdr>
              <w:divsChild>
                <w:div w:id="21115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49390">
          <w:marLeft w:val="0"/>
          <w:marRight w:val="0"/>
          <w:marTop w:val="300"/>
          <w:marBottom w:val="0"/>
          <w:divBdr>
            <w:top w:val="none" w:sz="0" w:space="0" w:color="auto"/>
            <w:left w:val="none" w:sz="0" w:space="0" w:color="auto"/>
            <w:bottom w:val="none" w:sz="0" w:space="0" w:color="auto"/>
            <w:right w:val="none" w:sz="0" w:space="0" w:color="auto"/>
          </w:divBdr>
          <w:divsChild>
            <w:div w:id="1486165508">
              <w:marLeft w:val="0"/>
              <w:marRight w:val="0"/>
              <w:marTop w:val="0"/>
              <w:marBottom w:val="0"/>
              <w:divBdr>
                <w:top w:val="none" w:sz="0" w:space="0" w:color="auto"/>
                <w:left w:val="none" w:sz="0" w:space="0" w:color="auto"/>
                <w:bottom w:val="none" w:sz="0" w:space="0" w:color="auto"/>
                <w:right w:val="none" w:sz="0" w:space="0" w:color="auto"/>
              </w:divBdr>
              <w:divsChild>
                <w:div w:id="1237279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181262">
          <w:marLeft w:val="0"/>
          <w:marRight w:val="0"/>
          <w:marTop w:val="300"/>
          <w:marBottom w:val="0"/>
          <w:divBdr>
            <w:top w:val="none" w:sz="0" w:space="0" w:color="auto"/>
            <w:left w:val="none" w:sz="0" w:space="0" w:color="auto"/>
            <w:bottom w:val="none" w:sz="0" w:space="0" w:color="auto"/>
            <w:right w:val="none" w:sz="0" w:space="0" w:color="auto"/>
          </w:divBdr>
          <w:divsChild>
            <w:div w:id="1001783519">
              <w:marLeft w:val="0"/>
              <w:marRight w:val="0"/>
              <w:marTop w:val="0"/>
              <w:marBottom w:val="0"/>
              <w:divBdr>
                <w:top w:val="none" w:sz="0" w:space="0" w:color="auto"/>
                <w:left w:val="none" w:sz="0" w:space="0" w:color="auto"/>
                <w:bottom w:val="none" w:sz="0" w:space="0" w:color="auto"/>
                <w:right w:val="none" w:sz="0" w:space="0" w:color="auto"/>
              </w:divBdr>
              <w:divsChild>
                <w:div w:id="1710185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574999">
          <w:marLeft w:val="0"/>
          <w:marRight w:val="0"/>
          <w:marTop w:val="300"/>
          <w:marBottom w:val="0"/>
          <w:divBdr>
            <w:top w:val="none" w:sz="0" w:space="0" w:color="auto"/>
            <w:left w:val="none" w:sz="0" w:space="0" w:color="auto"/>
            <w:bottom w:val="none" w:sz="0" w:space="0" w:color="auto"/>
            <w:right w:val="none" w:sz="0" w:space="0" w:color="auto"/>
          </w:divBdr>
          <w:divsChild>
            <w:div w:id="334037223">
              <w:marLeft w:val="0"/>
              <w:marRight w:val="0"/>
              <w:marTop w:val="0"/>
              <w:marBottom w:val="0"/>
              <w:divBdr>
                <w:top w:val="none" w:sz="0" w:space="0" w:color="auto"/>
                <w:left w:val="none" w:sz="0" w:space="0" w:color="auto"/>
                <w:bottom w:val="none" w:sz="0" w:space="0" w:color="auto"/>
                <w:right w:val="none" w:sz="0" w:space="0" w:color="auto"/>
              </w:divBdr>
              <w:divsChild>
                <w:div w:id="8071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521069">
      <w:bodyDiv w:val="1"/>
      <w:marLeft w:val="0"/>
      <w:marRight w:val="0"/>
      <w:marTop w:val="0"/>
      <w:marBottom w:val="0"/>
      <w:divBdr>
        <w:top w:val="none" w:sz="0" w:space="0" w:color="auto"/>
        <w:left w:val="none" w:sz="0" w:space="0" w:color="auto"/>
        <w:bottom w:val="none" w:sz="0" w:space="0" w:color="auto"/>
        <w:right w:val="none" w:sz="0" w:space="0" w:color="auto"/>
      </w:divBdr>
      <w:divsChild>
        <w:div w:id="43649908">
          <w:marLeft w:val="0"/>
          <w:marRight w:val="0"/>
          <w:marTop w:val="0"/>
          <w:marBottom w:val="0"/>
          <w:divBdr>
            <w:top w:val="none" w:sz="0" w:space="0" w:color="auto"/>
            <w:left w:val="none" w:sz="0" w:space="0" w:color="auto"/>
            <w:bottom w:val="none" w:sz="0" w:space="0" w:color="auto"/>
            <w:right w:val="none" w:sz="0" w:space="0" w:color="auto"/>
          </w:divBdr>
        </w:div>
        <w:div w:id="1238713588">
          <w:marLeft w:val="0"/>
          <w:marRight w:val="0"/>
          <w:marTop w:val="0"/>
          <w:marBottom w:val="0"/>
          <w:divBdr>
            <w:top w:val="none" w:sz="0" w:space="0" w:color="auto"/>
            <w:left w:val="none" w:sz="0" w:space="0" w:color="auto"/>
            <w:bottom w:val="none" w:sz="0" w:space="0" w:color="auto"/>
            <w:right w:val="none" w:sz="0" w:space="0" w:color="auto"/>
          </w:divBdr>
          <w:divsChild>
            <w:div w:id="1841236094">
              <w:marLeft w:val="0"/>
              <w:marRight w:val="0"/>
              <w:marTop w:val="0"/>
              <w:marBottom w:val="0"/>
              <w:divBdr>
                <w:top w:val="none" w:sz="0" w:space="0" w:color="auto"/>
                <w:left w:val="none" w:sz="0" w:space="0" w:color="auto"/>
                <w:bottom w:val="none" w:sz="0" w:space="0" w:color="auto"/>
                <w:right w:val="none" w:sz="0" w:space="0" w:color="auto"/>
              </w:divBdr>
            </w:div>
          </w:divsChild>
        </w:div>
        <w:div w:id="1703480353">
          <w:marLeft w:val="0"/>
          <w:marRight w:val="0"/>
          <w:marTop w:val="0"/>
          <w:marBottom w:val="0"/>
          <w:divBdr>
            <w:top w:val="none" w:sz="0" w:space="0" w:color="auto"/>
            <w:left w:val="none" w:sz="0" w:space="0" w:color="auto"/>
            <w:bottom w:val="none" w:sz="0" w:space="0" w:color="auto"/>
            <w:right w:val="none" w:sz="0" w:space="0" w:color="auto"/>
          </w:divBdr>
        </w:div>
        <w:div w:id="2122794807">
          <w:marLeft w:val="0"/>
          <w:marRight w:val="0"/>
          <w:marTop w:val="0"/>
          <w:marBottom w:val="0"/>
          <w:divBdr>
            <w:top w:val="none" w:sz="0" w:space="0" w:color="auto"/>
            <w:left w:val="none" w:sz="0" w:space="0" w:color="auto"/>
            <w:bottom w:val="none" w:sz="0" w:space="0" w:color="auto"/>
            <w:right w:val="none" w:sz="0" w:space="0" w:color="auto"/>
          </w:divBdr>
          <w:divsChild>
            <w:div w:id="1273443438">
              <w:marLeft w:val="0"/>
              <w:marRight w:val="0"/>
              <w:marTop w:val="0"/>
              <w:marBottom w:val="0"/>
              <w:divBdr>
                <w:top w:val="none" w:sz="0" w:space="0" w:color="auto"/>
                <w:left w:val="none" w:sz="0" w:space="0" w:color="auto"/>
                <w:bottom w:val="none" w:sz="0" w:space="0" w:color="auto"/>
                <w:right w:val="none" w:sz="0" w:space="0" w:color="auto"/>
              </w:divBdr>
            </w:div>
          </w:divsChild>
        </w:div>
        <w:div w:id="621883974">
          <w:marLeft w:val="0"/>
          <w:marRight w:val="0"/>
          <w:marTop w:val="0"/>
          <w:marBottom w:val="0"/>
          <w:divBdr>
            <w:top w:val="none" w:sz="0" w:space="0" w:color="auto"/>
            <w:left w:val="none" w:sz="0" w:space="0" w:color="auto"/>
            <w:bottom w:val="none" w:sz="0" w:space="0" w:color="auto"/>
            <w:right w:val="none" w:sz="0" w:space="0" w:color="auto"/>
          </w:divBdr>
        </w:div>
        <w:div w:id="485585676">
          <w:marLeft w:val="0"/>
          <w:marRight w:val="0"/>
          <w:marTop w:val="0"/>
          <w:marBottom w:val="0"/>
          <w:divBdr>
            <w:top w:val="none" w:sz="0" w:space="0" w:color="auto"/>
            <w:left w:val="none" w:sz="0" w:space="0" w:color="auto"/>
            <w:bottom w:val="none" w:sz="0" w:space="0" w:color="auto"/>
            <w:right w:val="none" w:sz="0" w:space="0" w:color="auto"/>
          </w:divBdr>
          <w:divsChild>
            <w:div w:id="827207270">
              <w:marLeft w:val="0"/>
              <w:marRight w:val="0"/>
              <w:marTop w:val="0"/>
              <w:marBottom w:val="0"/>
              <w:divBdr>
                <w:top w:val="none" w:sz="0" w:space="0" w:color="auto"/>
                <w:left w:val="none" w:sz="0" w:space="0" w:color="auto"/>
                <w:bottom w:val="none" w:sz="0" w:space="0" w:color="auto"/>
                <w:right w:val="none" w:sz="0" w:space="0" w:color="auto"/>
              </w:divBdr>
            </w:div>
          </w:divsChild>
        </w:div>
        <w:div w:id="1351564861">
          <w:marLeft w:val="0"/>
          <w:marRight w:val="0"/>
          <w:marTop w:val="0"/>
          <w:marBottom w:val="0"/>
          <w:divBdr>
            <w:top w:val="none" w:sz="0" w:space="0" w:color="auto"/>
            <w:left w:val="none" w:sz="0" w:space="0" w:color="auto"/>
            <w:bottom w:val="none" w:sz="0" w:space="0" w:color="auto"/>
            <w:right w:val="none" w:sz="0" w:space="0" w:color="auto"/>
          </w:divBdr>
        </w:div>
        <w:div w:id="421493341">
          <w:marLeft w:val="0"/>
          <w:marRight w:val="0"/>
          <w:marTop w:val="0"/>
          <w:marBottom w:val="0"/>
          <w:divBdr>
            <w:top w:val="none" w:sz="0" w:space="0" w:color="auto"/>
            <w:left w:val="none" w:sz="0" w:space="0" w:color="auto"/>
            <w:bottom w:val="none" w:sz="0" w:space="0" w:color="auto"/>
            <w:right w:val="none" w:sz="0" w:space="0" w:color="auto"/>
          </w:divBdr>
          <w:divsChild>
            <w:div w:id="1184782449">
              <w:marLeft w:val="0"/>
              <w:marRight w:val="0"/>
              <w:marTop w:val="0"/>
              <w:marBottom w:val="0"/>
              <w:divBdr>
                <w:top w:val="none" w:sz="0" w:space="0" w:color="auto"/>
                <w:left w:val="none" w:sz="0" w:space="0" w:color="auto"/>
                <w:bottom w:val="none" w:sz="0" w:space="0" w:color="auto"/>
                <w:right w:val="none" w:sz="0" w:space="0" w:color="auto"/>
              </w:divBdr>
            </w:div>
          </w:divsChild>
        </w:div>
        <w:div w:id="1738042487">
          <w:marLeft w:val="0"/>
          <w:marRight w:val="0"/>
          <w:marTop w:val="0"/>
          <w:marBottom w:val="0"/>
          <w:divBdr>
            <w:top w:val="none" w:sz="0" w:space="0" w:color="auto"/>
            <w:left w:val="none" w:sz="0" w:space="0" w:color="auto"/>
            <w:bottom w:val="none" w:sz="0" w:space="0" w:color="auto"/>
            <w:right w:val="none" w:sz="0" w:space="0" w:color="auto"/>
          </w:divBdr>
        </w:div>
        <w:div w:id="74665788">
          <w:marLeft w:val="0"/>
          <w:marRight w:val="0"/>
          <w:marTop w:val="0"/>
          <w:marBottom w:val="0"/>
          <w:divBdr>
            <w:top w:val="none" w:sz="0" w:space="0" w:color="auto"/>
            <w:left w:val="none" w:sz="0" w:space="0" w:color="auto"/>
            <w:bottom w:val="none" w:sz="0" w:space="0" w:color="auto"/>
            <w:right w:val="none" w:sz="0" w:space="0" w:color="auto"/>
          </w:divBdr>
          <w:divsChild>
            <w:div w:id="867257850">
              <w:marLeft w:val="0"/>
              <w:marRight w:val="0"/>
              <w:marTop w:val="0"/>
              <w:marBottom w:val="0"/>
              <w:divBdr>
                <w:top w:val="none" w:sz="0" w:space="0" w:color="auto"/>
                <w:left w:val="none" w:sz="0" w:space="0" w:color="auto"/>
                <w:bottom w:val="none" w:sz="0" w:space="0" w:color="auto"/>
                <w:right w:val="none" w:sz="0" w:space="0" w:color="auto"/>
              </w:divBdr>
            </w:div>
          </w:divsChild>
        </w:div>
        <w:div w:id="1643077723">
          <w:marLeft w:val="0"/>
          <w:marRight w:val="0"/>
          <w:marTop w:val="0"/>
          <w:marBottom w:val="0"/>
          <w:divBdr>
            <w:top w:val="none" w:sz="0" w:space="0" w:color="auto"/>
            <w:left w:val="none" w:sz="0" w:space="0" w:color="auto"/>
            <w:bottom w:val="none" w:sz="0" w:space="0" w:color="auto"/>
            <w:right w:val="none" w:sz="0" w:space="0" w:color="auto"/>
          </w:divBdr>
        </w:div>
        <w:div w:id="1724862145">
          <w:marLeft w:val="0"/>
          <w:marRight w:val="0"/>
          <w:marTop w:val="0"/>
          <w:marBottom w:val="0"/>
          <w:divBdr>
            <w:top w:val="none" w:sz="0" w:space="0" w:color="auto"/>
            <w:left w:val="none" w:sz="0" w:space="0" w:color="auto"/>
            <w:bottom w:val="none" w:sz="0" w:space="0" w:color="auto"/>
            <w:right w:val="none" w:sz="0" w:space="0" w:color="auto"/>
          </w:divBdr>
          <w:divsChild>
            <w:div w:id="964770492">
              <w:marLeft w:val="0"/>
              <w:marRight w:val="0"/>
              <w:marTop w:val="0"/>
              <w:marBottom w:val="0"/>
              <w:divBdr>
                <w:top w:val="none" w:sz="0" w:space="0" w:color="auto"/>
                <w:left w:val="none" w:sz="0" w:space="0" w:color="auto"/>
                <w:bottom w:val="none" w:sz="0" w:space="0" w:color="auto"/>
                <w:right w:val="none" w:sz="0" w:space="0" w:color="auto"/>
              </w:divBdr>
            </w:div>
          </w:divsChild>
        </w:div>
        <w:div w:id="1721051782">
          <w:marLeft w:val="0"/>
          <w:marRight w:val="0"/>
          <w:marTop w:val="0"/>
          <w:marBottom w:val="0"/>
          <w:divBdr>
            <w:top w:val="none" w:sz="0" w:space="0" w:color="auto"/>
            <w:left w:val="none" w:sz="0" w:space="0" w:color="auto"/>
            <w:bottom w:val="none" w:sz="0" w:space="0" w:color="auto"/>
            <w:right w:val="none" w:sz="0" w:space="0" w:color="auto"/>
          </w:divBdr>
        </w:div>
        <w:div w:id="1404796125">
          <w:marLeft w:val="0"/>
          <w:marRight w:val="0"/>
          <w:marTop w:val="0"/>
          <w:marBottom w:val="0"/>
          <w:divBdr>
            <w:top w:val="none" w:sz="0" w:space="0" w:color="auto"/>
            <w:left w:val="none" w:sz="0" w:space="0" w:color="auto"/>
            <w:bottom w:val="none" w:sz="0" w:space="0" w:color="auto"/>
            <w:right w:val="none" w:sz="0" w:space="0" w:color="auto"/>
          </w:divBdr>
          <w:divsChild>
            <w:div w:id="1794206983">
              <w:marLeft w:val="0"/>
              <w:marRight w:val="0"/>
              <w:marTop w:val="0"/>
              <w:marBottom w:val="0"/>
              <w:divBdr>
                <w:top w:val="none" w:sz="0" w:space="0" w:color="auto"/>
                <w:left w:val="none" w:sz="0" w:space="0" w:color="auto"/>
                <w:bottom w:val="none" w:sz="0" w:space="0" w:color="auto"/>
                <w:right w:val="none" w:sz="0" w:space="0" w:color="auto"/>
              </w:divBdr>
            </w:div>
          </w:divsChild>
        </w:div>
        <w:div w:id="18555769">
          <w:marLeft w:val="0"/>
          <w:marRight w:val="0"/>
          <w:marTop w:val="300"/>
          <w:marBottom w:val="0"/>
          <w:divBdr>
            <w:top w:val="none" w:sz="0" w:space="0" w:color="auto"/>
            <w:left w:val="none" w:sz="0" w:space="0" w:color="auto"/>
            <w:bottom w:val="none" w:sz="0" w:space="0" w:color="auto"/>
            <w:right w:val="none" w:sz="0" w:space="0" w:color="auto"/>
          </w:divBdr>
          <w:divsChild>
            <w:div w:id="1981953518">
              <w:marLeft w:val="0"/>
              <w:marRight w:val="0"/>
              <w:marTop w:val="0"/>
              <w:marBottom w:val="0"/>
              <w:divBdr>
                <w:top w:val="none" w:sz="0" w:space="0" w:color="auto"/>
                <w:left w:val="none" w:sz="0" w:space="0" w:color="auto"/>
                <w:bottom w:val="none" w:sz="0" w:space="0" w:color="auto"/>
                <w:right w:val="none" w:sz="0" w:space="0" w:color="auto"/>
              </w:divBdr>
              <w:divsChild>
                <w:div w:id="15383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60960">
          <w:marLeft w:val="0"/>
          <w:marRight w:val="0"/>
          <w:marTop w:val="300"/>
          <w:marBottom w:val="0"/>
          <w:divBdr>
            <w:top w:val="none" w:sz="0" w:space="0" w:color="auto"/>
            <w:left w:val="none" w:sz="0" w:space="0" w:color="auto"/>
            <w:bottom w:val="none" w:sz="0" w:space="0" w:color="auto"/>
            <w:right w:val="none" w:sz="0" w:space="0" w:color="auto"/>
          </w:divBdr>
          <w:divsChild>
            <w:div w:id="1899199993">
              <w:marLeft w:val="0"/>
              <w:marRight w:val="0"/>
              <w:marTop w:val="0"/>
              <w:marBottom w:val="0"/>
              <w:divBdr>
                <w:top w:val="none" w:sz="0" w:space="0" w:color="auto"/>
                <w:left w:val="none" w:sz="0" w:space="0" w:color="auto"/>
                <w:bottom w:val="none" w:sz="0" w:space="0" w:color="auto"/>
                <w:right w:val="none" w:sz="0" w:space="0" w:color="auto"/>
              </w:divBdr>
              <w:divsChild>
                <w:div w:id="208656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745830">
          <w:marLeft w:val="0"/>
          <w:marRight w:val="0"/>
          <w:marTop w:val="300"/>
          <w:marBottom w:val="0"/>
          <w:divBdr>
            <w:top w:val="none" w:sz="0" w:space="0" w:color="auto"/>
            <w:left w:val="none" w:sz="0" w:space="0" w:color="auto"/>
            <w:bottom w:val="none" w:sz="0" w:space="0" w:color="auto"/>
            <w:right w:val="none" w:sz="0" w:space="0" w:color="auto"/>
          </w:divBdr>
          <w:divsChild>
            <w:div w:id="2011643397">
              <w:marLeft w:val="0"/>
              <w:marRight w:val="0"/>
              <w:marTop w:val="0"/>
              <w:marBottom w:val="0"/>
              <w:divBdr>
                <w:top w:val="none" w:sz="0" w:space="0" w:color="auto"/>
                <w:left w:val="none" w:sz="0" w:space="0" w:color="auto"/>
                <w:bottom w:val="none" w:sz="0" w:space="0" w:color="auto"/>
                <w:right w:val="none" w:sz="0" w:space="0" w:color="auto"/>
              </w:divBdr>
              <w:divsChild>
                <w:div w:id="133526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33826">
          <w:marLeft w:val="0"/>
          <w:marRight w:val="0"/>
          <w:marTop w:val="300"/>
          <w:marBottom w:val="0"/>
          <w:divBdr>
            <w:top w:val="none" w:sz="0" w:space="0" w:color="auto"/>
            <w:left w:val="none" w:sz="0" w:space="0" w:color="auto"/>
            <w:bottom w:val="none" w:sz="0" w:space="0" w:color="auto"/>
            <w:right w:val="none" w:sz="0" w:space="0" w:color="auto"/>
          </w:divBdr>
          <w:divsChild>
            <w:div w:id="285702914">
              <w:marLeft w:val="0"/>
              <w:marRight w:val="0"/>
              <w:marTop w:val="0"/>
              <w:marBottom w:val="0"/>
              <w:divBdr>
                <w:top w:val="none" w:sz="0" w:space="0" w:color="auto"/>
                <w:left w:val="none" w:sz="0" w:space="0" w:color="auto"/>
                <w:bottom w:val="none" w:sz="0" w:space="0" w:color="auto"/>
                <w:right w:val="none" w:sz="0" w:space="0" w:color="auto"/>
              </w:divBdr>
              <w:divsChild>
                <w:div w:id="899556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684126">
      <w:bodyDiv w:val="1"/>
      <w:marLeft w:val="0"/>
      <w:marRight w:val="0"/>
      <w:marTop w:val="0"/>
      <w:marBottom w:val="0"/>
      <w:divBdr>
        <w:top w:val="none" w:sz="0" w:space="0" w:color="auto"/>
        <w:left w:val="none" w:sz="0" w:space="0" w:color="auto"/>
        <w:bottom w:val="none" w:sz="0" w:space="0" w:color="auto"/>
        <w:right w:val="none" w:sz="0" w:space="0" w:color="auto"/>
      </w:divBdr>
      <w:divsChild>
        <w:div w:id="445734920">
          <w:marLeft w:val="0"/>
          <w:marRight w:val="0"/>
          <w:marTop w:val="0"/>
          <w:marBottom w:val="0"/>
          <w:divBdr>
            <w:top w:val="none" w:sz="0" w:space="0" w:color="auto"/>
            <w:left w:val="none" w:sz="0" w:space="0" w:color="auto"/>
            <w:bottom w:val="none" w:sz="0" w:space="0" w:color="auto"/>
            <w:right w:val="none" w:sz="0" w:space="0" w:color="auto"/>
          </w:divBdr>
        </w:div>
        <w:div w:id="708066484">
          <w:marLeft w:val="0"/>
          <w:marRight w:val="0"/>
          <w:marTop w:val="0"/>
          <w:marBottom w:val="0"/>
          <w:divBdr>
            <w:top w:val="none" w:sz="0" w:space="0" w:color="auto"/>
            <w:left w:val="none" w:sz="0" w:space="0" w:color="auto"/>
            <w:bottom w:val="none" w:sz="0" w:space="0" w:color="auto"/>
            <w:right w:val="none" w:sz="0" w:space="0" w:color="auto"/>
          </w:divBdr>
          <w:divsChild>
            <w:div w:id="878976787">
              <w:marLeft w:val="0"/>
              <w:marRight w:val="0"/>
              <w:marTop w:val="0"/>
              <w:marBottom w:val="0"/>
              <w:divBdr>
                <w:top w:val="none" w:sz="0" w:space="0" w:color="auto"/>
                <w:left w:val="none" w:sz="0" w:space="0" w:color="auto"/>
                <w:bottom w:val="none" w:sz="0" w:space="0" w:color="auto"/>
                <w:right w:val="none" w:sz="0" w:space="0" w:color="auto"/>
              </w:divBdr>
            </w:div>
          </w:divsChild>
        </w:div>
        <w:div w:id="1909148199">
          <w:marLeft w:val="0"/>
          <w:marRight w:val="0"/>
          <w:marTop w:val="0"/>
          <w:marBottom w:val="0"/>
          <w:divBdr>
            <w:top w:val="none" w:sz="0" w:space="0" w:color="auto"/>
            <w:left w:val="none" w:sz="0" w:space="0" w:color="auto"/>
            <w:bottom w:val="none" w:sz="0" w:space="0" w:color="auto"/>
            <w:right w:val="none" w:sz="0" w:space="0" w:color="auto"/>
          </w:divBdr>
        </w:div>
        <w:div w:id="321588609">
          <w:marLeft w:val="0"/>
          <w:marRight w:val="0"/>
          <w:marTop w:val="0"/>
          <w:marBottom w:val="0"/>
          <w:divBdr>
            <w:top w:val="none" w:sz="0" w:space="0" w:color="auto"/>
            <w:left w:val="none" w:sz="0" w:space="0" w:color="auto"/>
            <w:bottom w:val="none" w:sz="0" w:space="0" w:color="auto"/>
            <w:right w:val="none" w:sz="0" w:space="0" w:color="auto"/>
          </w:divBdr>
          <w:divsChild>
            <w:div w:id="1539853474">
              <w:marLeft w:val="0"/>
              <w:marRight w:val="0"/>
              <w:marTop w:val="0"/>
              <w:marBottom w:val="0"/>
              <w:divBdr>
                <w:top w:val="none" w:sz="0" w:space="0" w:color="auto"/>
                <w:left w:val="none" w:sz="0" w:space="0" w:color="auto"/>
                <w:bottom w:val="none" w:sz="0" w:space="0" w:color="auto"/>
                <w:right w:val="none" w:sz="0" w:space="0" w:color="auto"/>
              </w:divBdr>
            </w:div>
          </w:divsChild>
        </w:div>
        <w:div w:id="288824069">
          <w:marLeft w:val="0"/>
          <w:marRight w:val="0"/>
          <w:marTop w:val="0"/>
          <w:marBottom w:val="0"/>
          <w:divBdr>
            <w:top w:val="none" w:sz="0" w:space="0" w:color="auto"/>
            <w:left w:val="none" w:sz="0" w:space="0" w:color="auto"/>
            <w:bottom w:val="none" w:sz="0" w:space="0" w:color="auto"/>
            <w:right w:val="none" w:sz="0" w:space="0" w:color="auto"/>
          </w:divBdr>
        </w:div>
        <w:div w:id="563487643">
          <w:marLeft w:val="0"/>
          <w:marRight w:val="0"/>
          <w:marTop w:val="0"/>
          <w:marBottom w:val="0"/>
          <w:divBdr>
            <w:top w:val="none" w:sz="0" w:space="0" w:color="auto"/>
            <w:left w:val="none" w:sz="0" w:space="0" w:color="auto"/>
            <w:bottom w:val="none" w:sz="0" w:space="0" w:color="auto"/>
            <w:right w:val="none" w:sz="0" w:space="0" w:color="auto"/>
          </w:divBdr>
          <w:divsChild>
            <w:div w:id="240453870">
              <w:marLeft w:val="0"/>
              <w:marRight w:val="0"/>
              <w:marTop w:val="0"/>
              <w:marBottom w:val="0"/>
              <w:divBdr>
                <w:top w:val="none" w:sz="0" w:space="0" w:color="auto"/>
                <w:left w:val="none" w:sz="0" w:space="0" w:color="auto"/>
                <w:bottom w:val="none" w:sz="0" w:space="0" w:color="auto"/>
                <w:right w:val="none" w:sz="0" w:space="0" w:color="auto"/>
              </w:divBdr>
            </w:div>
          </w:divsChild>
        </w:div>
        <w:div w:id="84351972">
          <w:marLeft w:val="0"/>
          <w:marRight w:val="0"/>
          <w:marTop w:val="0"/>
          <w:marBottom w:val="0"/>
          <w:divBdr>
            <w:top w:val="none" w:sz="0" w:space="0" w:color="auto"/>
            <w:left w:val="none" w:sz="0" w:space="0" w:color="auto"/>
            <w:bottom w:val="none" w:sz="0" w:space="0" w:color="auto"/>
            <w:right w:val="none" w:sz="0" w:space="0" w:color="auto"/>
          </w:divBdr>
        </w:div>
        <w:div w:id="1600134736">
          <w:marLeft w:val="0"/>
          <w:marRight w:val="0"/>
          <w:marTop w:val="0"/>
          <w:marBottom w:val="0"/>
          <w:divBdr>
            <w:top w:val="none" w:sz="0" w:space="0" w:color="auto"/>
            <w:left w:val="none" w:sz="0" w:space="0" w:color="auto"/>
            <w:bottom w:val="none" w:sz="0" w:space="0" w:color="auto"/>
            <w:right w:val="none" w:sz="0" w:space="0" w:color="auto"/>
          </w:divBdr>
          <w:divsChild>
            <w:div w:id="329718261">
              <w:marLeft w:val="0"/>
              <w:marRight w:val="0"/>
              <w:marTop w:val="0"/>
              <w:marBottom w:val="0"/>
              <w:divBdr>
                <w:top w:val="none" w:sz="0" w:space="0" w:color="auto"/>
                <w:left w:val="none" w:sz="0" w:space="0" w:color="auto"/>
                <w:bottom w:val="none" w:sz="0" w:space="0" w:color="auto"/>
                <w:right w:val="none" w:sz="0" w:space="0" w:color="auto"/>
              </w:divBdr>
            </w:div>
          </w:divsChild>
        </w:div>
        <w:div w:id="1695885657">
          <w:marLeft w:val="0"/>
          <w:marRight w:val="0"/>
          <w:marTop w:val="0"/>
          <w:marBottom w:val="0"/>
          <w:divBdr>
            <w:top w:val="none" w:sz="0" w:space="0" w:color="auto"/>
            <w:left w:val="none" w:sz="0" w:space="0" w:color="auto"/>
            <w:bottom w:val="none" w:sz="0" w:space="0" w:color="auto"/>
            <w:right w:val="none" w:sz="0" w:space="0" w:color="auto"/>
          </w:divBdr>
        </w:div>
        <w:div w:id="975910997">
          <w:marLeft w:val="0"/>
          <w:marRight w:val="0"/>
          <w:marTop w:val="0"/>
          <w:marBottom w:val="0"/>
          <w:divBdr>
            <w:top w:val="none" w:sz="0" w:space="0" w:color="auto"/>
            <w:left w:val="none" w:sz="0" w:space="0" w:color="auto"/>
            <w:bottom w:val="none" w:sz="0" w:space="0" w:color="auto"/>
            <w:right w:val="none" w:sz="0" w:space="0" w:color="auto"/>
          </w:divBdr>
          <w:divsChild>
            <w:div w:id="1311711352">
              <w:marLeft w:val="0"/>
              <w:marRight w:val="0"/>
              <w:marTop w:val="0"/>
              <w:marBottom w:val="0"/>
              <w:divBdr>
                <w:top w:val="none" w:sz="0" w:space="0" w:color="auto"/>
                <w:left w:val="none" w:sz="0" w:space="0" w:color="auto"/>
                <w:bottom w:val="none" w:sz="0" w:space="0" w:color="auto"/>
                <w:right w:val="none" w:sz="0" w:space="0" w:color="auto"/>
              </w:divBdr>
            </w:div>
          </w:divsChild>
        </w:div>
        <w:div w:id="553544653">
          <w:marLeft w:val="0"/>
          <w:marRight w:val="0"/>
          <w:marTop w:val="0"/>
          <w:marBottom w:val="0"/>
          <w:divBdr>
            <w:top w:val="none" w:sz="0" w:space="0" w:color="auto"/>
            <w:left w:val="none" w:sz="0" w:space="0" w:color="auto"/>
            <w:bottom w:val="none" w:sz="0" w:space="0" w:color="auto"/>
            <w:right w:val="none" w:sz="0" w:space="0" w:color="auto"/>
          </w:divBdr>
        </w:div>
        <w:div w:id="630673612">
          <w:marLeft w:val="0"/>
          <w:marRight w:val="0"/>
          <w:marTop w:val="0"/>
          <w:marBottom w:val="0"/>
          <w:divBdr>
            <w:top w:val="none" w:sz="0" w:space="0" w:color="auto"/>
            <w:left w:val="none" w:sz="0" w:space="0" w:color="auto"/>
            <w:bottom w:val="none" w:sz="0" w:space="0" w:color="auto"/>
            <w:right w:val="none" w:sz="0" w:space="0" w:color="auto"/>
          </w:divBdr>
          <w:divsChild>
            <w:div w:id="916981688">
              <w:marLeft w:val="0"/>
              <w:marRight w:val="0"/>
              <w:marTop w:val="0"/>
              <w:marBottom w:val="0"/>
              <w:divBdr>
                <w:top w:val="none" w:sz="0" w:space="0" w:color="auto"/>
                <w:left w:val="none" w:sz="0" w:space="0" w:color="auto"/>
                <w:bottom w:val="none" w:sz="0" w:space="0" w:color="auto"/>
                <w:right w:val="none" w:sz="0" w:space="0" w:color="auto"/>
              </w:divBdr>
            </w:div>
          </w:divsChild>
        </w:div>
        <w:div w:id="1342660761">
          <w:marLeft w:val="0"/>
          <w:marRight w:val="0"/>
          <w:marTop w:val="0"/>
          <w:marBottom w:val="0"/>
          <w:divBdr>
            <w:top w:val="none" w:sz="0" w:space="0" w:color="auto"/>
            <w:left w:val="none" w:sz="0" w:space="0" w:color="auto"/>
            <w:bottom w:val="none" w:sz="0" w:space="0" w:color="auto"/>
            <w:right w:val="none" w:sz="0" w:space="0" w:color="auto"/>
          </w:divBdr>
        </w:div>
        <w:div w:id="1042171917">
          <w:marLeft w:val="0"/>
          <w:marRight w:val="0"/>
          <w:marTop w:val="0"/>
          <w:marBottom w:val="0"/>
          <w:divBdr>
            <w:top w:val="none" w:sz="0" w:space="0" w:color="auto"/>
            <w:left w:val="none" w:sz="0" w:space="0" w:color="auto"/>
            <w:bottom w:val="none" w:sz="0" w:space="0" w:color="auto"/>
            <w:right w:val="none" w:sz="0" w:space="0" w:color="auto"/>
          </w:divBdr>
          <w:divsChild>
            <w:div w:id="2132281796">
              <w:marLeft w:val="0"/>
              <w:marRight w:val="0"/>
              <w:marTop w:val="0"/>
              <w:marBottom w:val="0"/>
              <w:divBdr>
                <w:top w:val="none" w:sz="0" w:space="0" w:color="auto"/>
                <w:left w:val="none" w:sz="0" w:space="0" w:color="auto"/>
                <w:bottom w:val="none" w:sz="0" w:space="0" w:color="auto"/>
                <w:right w:val="none" w:sz="0" w:space="0" w:color="auto"/>
              </w:divBdr>
            </w:div>
          </w:divsChild>
        </w:div>
        <w:div w:id="1714884806">
          <w:marLeft w:val="0"/>
          <w:marRight w:val="0"/>
          <w:marTop w:val="300"/>
          <w:marBottom w:val="0"/>
          <w:divBdr>
            <w:top w:val="none" w:sz="0" w:space="0" w:color="auto"/>
            <w:left w:val="none" w:sz="0" w:space="0" w:color="auto"/>
            <w:bottom w:val="none" w:sz="0" w:space="0" w:color="auto"/>
            <w:right w:val="none" w:sz="0" w:space="0" w:color="auto"/>
          </w:divBdr>
          <w:divsChild>
            <w:div w:id="1956937666">
              <w:marLeft w:val="0"/>
              <w:marRight w:val="0"/>
              <w:marTop w:val="0"/>
              <w:marBottom w:val="0"/>
              <w:divBdr>
                <w:top w:val="none" w:sz="0" w:space="0" w:color="auto"/>
                <w:left w:val="none" w:sz="0" w:space="0" w:color="auto"/>
                <w:bottom w:val="none" w:sz="0" w:space="0" w:color="auto"/>
                <w:right w:val="none" w:sz="0" w:space="0" w:color="auto"/>
              </w:divBdr>
              <w:divsChild>
                <w:div w:id="78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36709">
          <w:marLeft w:val="0"/>
          <w:marRight w:val="0"/>
          <w:marTop w:val="300"/>
          <w:marBottom w:val="0"/>
          <w:divBdr>
            <w:top w:val="none" w:sz="0" w:space="0" w:color="auto"/>
            <w:left w:val="none" w:sz="0" w:space="0" w:color="auto"/>
            <w:bottom w:val="none" w:sz="0" w:space="0" w:color="auto"/>
            <w:right w:val="none" w:sz="0" w:space="0" w:color="auto"/>
          </w:divBdr>
          <w:divsChild>
            <w:div w:id="1975867666">
              <w:marLeft w:val="0"/>
              <w:marRight w:val="0"/>
              <w:marTop w:val="0"/>
              <w:marBottom w:val="0"/>
              <w:divBdr>
                <w:top w:val="none" w:sz="0" w:space="0" w:color="auto"/>
                <w:left w:val="none" w:sz="0" w:space="0" w:color="auto"/>
                <w:bottom w:val="none" w:sz="0" w:space="0" w:color="auto"/>
                <w:right w:val="none" w:sz="0" w:space="0" w:color="auto"/>
              </w:divBdr>
              <w:divsChild>
                <w:div w:id="39139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9175">
          <w:marLeft w:val="0"/>
          <w:marRight w:val="0"/>
          <w:marTop w:val="300"/>
          <w:marBottom w:val="0"/>
          <w:divBdr>
            <w:top w:val="none" w:sz="0" w:space="0" w:color="auto"/>
            <w:left w:val="none" w:sz="0" w:space="0" w:color="auto"/>
            <w:bottom w:val="none" w:sz="0" w:space="0" w:color="auto"/>
            <w:right w:val="none" w:sz="0" w:space="0" w:color="auto"/>
          </w:divBdr>
          <w:divsChild>
            <w:div w:id="1601449549">
              <w:marLeft w:val="0"/>
              <w:marRight w:val="0"/>
              <w:marTop w:val="0"/>
              <w:marBottom w:val="0"/>
              <w:divBdr>
                <w:top w:val="none" w:sz="0" w:space="0" w:color="auto"/>
                <w:left w:val="none" w:sz="0" w:space="0" w:color="auto"/>
                <w:bottom w:val="none" w:sz="0" w:space="0" w:color="auto"/>
                <w:right w:val="none" w:sz="0" w:space="0" w:color="auto"/>
              </w:divBdr>
              <w:divsChild>
                <w:div w:id="87080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69183">
          <w:marLeft w:val="0"/>
          <w:marRight w:val="0"/>
          <w:marTop w:val="300"/>
          <w:marBottom w:val="0"/>
          <w:divBdr>
            <w:top w:val="none" w:sz="0" w:space="0" w:color="auto"/>
            <w:left w:val="none" w:sz="0" w:space="0" w:color="auto"/>
            <w:bottom w:val="none" w:sz="0" w:space="0" w:color="auto"/>
            <w:right w:val="none" w:sz="0" w:space="0" w:color="auto"/>
          </w:divBdr>
          <w:divsChild>
            <w:div w:id="34474389">
              <w:marLeft w:val="0"/>
              <w:marRight w:val="0"/>
              <w:marTop w:val="0"/>
              <w:marBottom w:val="0"/>
              <w:divBdr>
                <w:top w:val="none" w:sz="0" w:space="0" w:color="auto"/>
                <w:left w:val="none" w:sz="0" w:space="0" w:color="auto"/>
                <w:bottom w:val="none" w:sz="0" w:space="0" w:color="auto"/>
                <w:right w:val="none" w:sz="0" w:space="0" w:color="auto"/>
              </w:divBdr>
              <w:divsChild>
                <w:div w:id="145713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70156">
      <w:bodyDiv w:val="1"/>
      <w:marLeft w:val="0"/>
      <w:marRight w:val="0"/>
      <w:marTop w:val="0"/>
      <w:marBottom w:val="0"/>
      <w:divBdr>
        <w:top w:val="none" w:sz="0" w:space="0" w:color="auto"/>
        <w:left w:val="none" w:sz="0" w:space="0" w:color="auto"/>
        <w:bottom w:val="none" w:sz="0" w:space="0" w:color="auto"/>
        <w:right w:val="none" w:sz="0" w:space="0" w:color="auto"/>
      </w:divBdr>
      <w:divsChild>
        <w:div w:id="1290476761">
          <w:marLeft w:val="0"/>
          <w:marRight w:val="0"/>
          <w:marTop w:val="0"/>
          <w:marBottom w:val="0"/>
          <w:divBdr>
            <w:top w:val="none" w:sz="0" w:space="0" w:color="auto"/>
            <w:left w:val="none" w:sz="0" w:space="0" w:color="auto"/>
            <w:bottom w:val="none" w:sz="0" w:space="0" w:color="auto"/>
            <w:right w:val="none" w:sz="0" w:space="0" w:color="auto"/>
          </w:divBdr>
        </w:div>
        <w:div w:id="684284278">
          <w:marLeft w:val="0"/>
          <w:marRight w:val="0"/>
          <w:marTop w:val="0"/>
          <w:marBottom w:val="0"/>
          <w:divBdr>
            <w:top w:val="none" w:sz="0" w:space="0" w:color="auto"/>
            <w:left w:val="none" w:sz="0" w:space="0" w:color="auto"/>
            <w:bottom w:val="none" w:sz="0" w:space="0" w:color="auto"/>
            <w:right w:val="none" w:sz="0" w:space="0" w:color="auto"/>
          </w:divBdr>
          <w:divsChild>
            <w:div w:id="1116025237">
              <w:marLeft w:val="0"/>
              <w:marRight w:val="0"/>
              <w:marTop w:val="0"/>
              <w:marBottom w:val="0"/>
              <w:divBdr>
                <w:top w:val="none" w:sz="0" w:space="0" w:color="auto"/>
                <w:left w:val="none" w:sz="0" w:space="0" w:color="auto"/>
                <w:bottom w:val="none" w:sz="0" w:space="0" w:color="auto"/>
                <w:right w:val="none" w:sz="0" w:space="0" w:color="auto"/>
              </w:divBdr>
            </w:div>
          </w:divsChild>
        </w:div>
        <w:div w:id="922304267">
          <w:marLeft w:val="0"/>
          <w:marRight w:val="0"/>
          <w:marTop w:val="0"/>
          <w:marBottom w:val="0"/>
          <w:divBdr>
            <w:top w:val="none" w:sz="0" w:space="0" w:color="auto"/>
            <w:left w:val="none" w:sz="0" w:space="0" w:color="auto"/>
            <w:bottom w:val="none" w:sz="0" w:space="0" w:color="auto"/>
            <w:right w:val="none" w:sz="0" w:space="0" w:color="auto"/>
          </w:divBdr>
        </w:div>
        <w:div w:id="795369245">
          <w:marLeft w:val="0"/>
          <w:marRight w:val="0"/>
          <w:marTop w:val="0"/>
          <w:marBottom w:val="0"/>
          <w:divBdr>
            <w:top w:val="none" w:sz="0" w:space="0" w:color="auto"/>
            <w:left w:val="none" w:sz="0" w:space="0" w:color="auto"/>
            <w:bottom w:val="none" w:sz="0" w:space="0" w:color="auto"/>
            <w:right w:val="none" w:sz="0" w:space="0" w:color="auto"/>
          </w:divBdr>
          <w:divsChild>
            <w:div w:id="460004739">
              <w:marLeft w:val="0"/>
              <w:marRight w:val="0"/>
              <w:marTop w:val="0"/>
              <w:marBottom w:val="0"/>
              <w:divBdr>
                <w:top w:val="none" w:sz="0" w:space="0" w:color="auto"/>
                <w:left w:val="none" w:sz="0" w:space="0" w:color="auto"/>
                <w:bottom w:val="none" w:sz="0" w:space="0" w:color="auto"/>
                <w:right w:val="none" w:sz="0" w:space="0" w:color="auto"/>
              </w:divBdr>
            </w:div>
          </w:divsChild>
        </w:div>
        <w:div w:id="164325741">
          <w:marLeft w:val="0"/>
          <w:marRight w:val="0"/>
          <w:marTop w:val="0"/>
          <w:marBottom w:val="0"/>
          <w:divBdr>
            <w:top w:val="none" w:sz="0" w:space="0" w:color="auto"/>
            <w:left w:val="none" w:sz="0" w:space="0" w:color="auto"/>
            <w:bottom w:val="none" w:sz="0" w:space="0" w:color="auto"/>
            <w:right w:val="none" w:sz="0" w:space="0" w:color="auto"/>
          </w:divBdr>
        </w:div>
        <w:div w:id="1794716138">
          <w:marLeft w:val="0"/>
          <w:marRight w:val="0"/>
          <w:marTop w:val="0"/>
          <w:marBottom w:val="0"/>
          <w:divBdr>
            <w:top w:val="none" w:sz="0" w:space="0" w:color="auto"/>
            <w:left w:val="none" w:sz="0" w:space="0" w:color="auto"/>
            <w:bottom w:val="none" w:sz="0" w:space="0" w:color="auto"/>
            <w:right w:val="none" w:sz="0" w:space="0" w:color="auto"/>
          </w:divBdr>
          <w:divsChild>
            <w:div w:id="402339840">
              <w:marLeft w:val="0"/>
              <w:marRight w:val="0"/>
              <w:marTop w:val="0"/>
              <w:marBottom w:val="0"/>
              <w:divBdr>
                <w:top w:val="none" w:sz="0" w:space="0" w:color="auto"/>
                <w:left w:val="none" w:sz="0" w:space="0" w:color="auto"/>
                <w:bottom w:val="none" w:sz="0" w:space="0" w:color="auto"/>
                <w:right w:val="none" w:sz="0" w:space="0" w:color="auto"/>
              </w:divBdr>
            </w:div>
          </w:divsChild>
        </w:div>
        <w:div w:id="1962421734">
          <w:marLeft w:val="0"/>
          <w:marRight w:val="0"/>
          <w:marTop w:val="0"/>
          <w:marBottom w:val="0"/>
          <w:divBdr>
            <w:top w:val="none" w:sz="0" w:space="0" w:color="auto"/>
            <w:left w:val="none" w:sz="0" w:space="0" w:color="auto"/>
            <w:bottom w:val="none" w:sz="0" w:space="0" w:color="auto"/>
            <w:right w:val="none" w:sz="0" w:space="0" w:color="auto"/>
          </w:divBdr>
        </w:div>
        <w:div w:id="1673295975">
          <w:marLeft w:val="0"/>
          <w:marRight w:val="0"/>
          <w:marTop w:val="0"/>
          <w:marBottom w:val="0"/>
          <w:divBdr>
            <w:top w:val="none" w:sz="0" w:space="0" w:color="auto"/>
            <w:left w:val="none" w:sz="0" w:space="0" w:color="auto"/>
            <w:bottom w:val="none" w:sz="0" w:space="0" w:color="auto"/>
            <w:right w:val="none" w:sz="0" w:space="0" w:color="auto"/>
          </w:divBdr>
          <w:divsChild>
            <w:div w:id="1893226962">
              <w:marLeft w:val="0"/>
              <w:marRight w:val="0"/>
              <w:marTop w:val="0"/>
              <w:marBottom w:val="0"/>
              <w:divBdr>
                <w:top w:val="none" w:sz="0" w:space="0" w:color="auto"/>
                <w:left w:val="none" w:sz="0" w:space="0" w:color="auto"/>
                <w:bottom w:val="none" w:sz="0" w:space="0" w:color="auto"/>
                <w:right w:val="none" w:sz="0" w:space="0" w:color="auto"/>
              </w:divBdr>
            </w:div>
          </w:divsChild>
        </w:div>
        <w:div w:id="867453502">
          <w:marLeft w:val="0"/>
          <w:marRight w:val="0"/>
          <w:marTop w:val="0"/>
          <w:marBottom w:val="0"/>
          <w:divBdr>
            <w:top w:val="none" w:sz="0" w:space="0" w:color="auto"/>
            <w:left w:val="none" w:sz="0" w:space="0" w:color="auto"/>
            <w:bottom w:val="none" w:sz="0" w:space="0" w:color="auto"/>
            <w:right w:val="none" w:sz="0" w:space="0" w:color="auto"/>
          </w:divBdr>
        </w:div>
        <w:div w:id="435945674">
          <w:marLeft w:val="0"/>
          <w:marRight w:val="0"/>
          <w:marTop w:val="0"/>
          <w:marBottom w:val="0"/>
          <w:divBdr>
            <w:top w:val="none" w:sz="0" w:space="0" w:color="auto"/>
            <w:left w:val="none" w:sz="0" w:space="0" w:color="auto"/>
            <w:bottom w:val="none" w:sz="0" w:space="0" w:color="auto"/>
            <w:right w:val="none" w:sz="0" w:space="0" w:color="auto"/>
          </w:divBdr>
          <w:divsChild>
            <w:div w:id="986009826">
              <w:marLeft w:val="0"/>
              <w:marRight w:val="0"/>
              <w:marTop w:val="0"/>
              <w:marBottom w:val="0"/>
              <w:divBdr>
                <w:top w:val="none" w:sz="0" w:space="0" w:color="auto"/>
                <w:left w:val="none" w:sz="0" w:space="0" w:color="auto"/>
                <w:bottom w:val="none" w:sz="0" w:space="0" w:color="auto"/>
                <w:right w:val="none" w:sz="0" w:space="0" w:color="auto"/>
              </w:divBdr>
            </w:div>
          </w:divsChild>
        </w:div>
        <w:div w:id="1508791007">
          <w:marLeft w:val="0"/>
          <w:marRight w:val="0"/>
          <w:marTop w:val="0"/>
          <w:marBottom w:val="0"/>
          <w:divBdr>
            <w:top w:val="none" w:sz="0" w:space="0" w:color="auto"/>
            <w:left w:val="none" w:sz="0" w:space="0" w:color="auto"/>
            <w:bottom w:val="none" w:sz="0" w:space="0" w:color="auto"/>
            <w:right w:val="none" w:sz="0" w:space="0" w:color="auto"/>
          </w:divBdr>
        </w:div>
        <w:div w:id="72506678">
          <w:marLeft w:val="0"/>
          <w:marRight w:val="0"/>
          <w:marTop w:val="0"/>
          <w:marBottom w:val="0"/>
          <w:divBdr>
            <w:top w:val="none" w:sz="0" w:space="0" w:color="auto"/>
            <w:left w:val="none" w:sz="0" w:space="0" w:color="auto"/>
            <w:bottom w:val="none" w:sz="0" w:space="0" w:color="auto"/>
            <w:right w:val="none" w:sz="0" w:space="0" w:color="auto"/>
          </w:divBdr>
          <w:divsChild>
            <w:div w:id="1172262631">
              <w:marLeft w:val="0"/>
              <w:marRight w:val="0"/>
              <w:marTop w:val="0"/>
              <w:marBottom w:val="0"/>
              <w:divBdr>
                <w:top w:val="none" w:sz="0" w:space="0" w:color="auto"/>
                <w:left w:val="none" w:sz="0" w:space="0" w:color="auto"/>
                <w:bottom w:val="none" w:sz="0" w:space="0" w:color="auto"/>
                <w:right w:val="none" w:sz="0" w:space="0" w:color="auto"/>
              </w:divBdr>
            </w:div>
          </w:divsChild>
        </w:div>
        <w:div w:id="1900631205">
          <w:marLeft w:val="0"/>
          <w:marRight w:val="0"/>
          <w:marTop w:val="0"/>
          <w:marBottom w:val="0"/>
          <w:divBdr>
            <w:top w:val="none" w:sz="0" w:space="0" w:color="auto"/>
            <w:left w:val="none" w:sz="0" w:space="0" w:color="auto"/>
            <w:bottom w:val="none" w:sz="0" w:space="0" w:color="auto"/>
            <w:right w:val="none" w:sz="0" w:space="0" w:color="auto"/>
          </w:divBdr>
        </w:div>
        <w:div w:id="1777600980">
          <w:marLeft w:val="0"/>
          <w:marRight w:val="0"/>
          <w:marTop w:val="0"/>
          <w:marBottom w:val="0"/>
          <w:divBdr>
            <w:top w:val="none" w:sz="0" w:space="0" w:color="auto"/>
            <w:left w:val="none" w:sz="0" w:space="0" w:color="auto"/>
            <w:bottom w:val="none" w:sz="0" w:space="0" w:color="auto"/>
            <w:right w:val="none" w:sz="0" w:space="0" w:color="auto"/>
          </w:divBdr>
          <w:divsChild>
            <w:div w:id="1882741255">
              <w:marLeft w:val="0"/>
              <w:marRight w:val="0"/>
              <w:marTop w:val="0"/>
              <w:marBottom w:val="0"/>
              <w:divBdr>
                <w:top w:val="none" w:sz="0" w:space="0" w:color="auto"/>
                <w:left w:val="none" w:sz="0" w:space="0" w:color="auto"/>
                <w:bottom w:val="none" w:sz="0" w:space="0" w:color="auto"/>
                <w:right w:val="none" w:sz="0" w:space="0" w:color="auto"/>
              </w:divBdr>
            </w:div>
          </w:divsChild>
        </w:div>
        <w:div w:id="298921352">
          <w:marLeft w:val="0"/>
          <w:marRight w:val="0"/>
          <w:marTop w:val="300"/>
          <w:marBottom w:val="0"/>
          <w:divBdr>
            <w:top w:val="none" w:sz="0" w:space="0" w:color="auto"/>
            <w:left w:val="none" w:sz="0" w:space="0" w:color="auto"/>
            <w:bottom w:val="none" w:sz="0" w:space="0" w:color="auto"/>
            <w:right w:val="none" w:sz="0" w:space="0" w:color="auto"/>
          </w:divBdr>
          <w:divsChild>
            <w:div w:id="1594511763">
              <w:marLeft w:val="0"/>
              <w:marRight w:val="0"/>
              <w:marTop w:val="0"/>
              <w:marBottom w:val="0"/>
              <w:divBdr>
                <w:top w:val="none" w:sz="0" w:space="0" w:color="auto"/>
                <w:left w:val="none" w:sz="0" w:space="0" w:color="auto"/>
                <w:bottom w:val="none" w:sz="0" w:space="0" w:color="auto"/>
                <w:right w:val="none" w:sz="0" w:space="0" w:color="auto"/>
              </w:divBdr>
              <w:divsChild>
                <w:div w:id="34760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240805">
          <w:marLeft w:val="0"/>
          <w:marRight w:val="0"/>
          <w:marTop w:val="300"/>
          <w:marBottom w:val="0"/>
          <w:divBdr>
            <w:top w:val="none" w:sz="0" w:space="0" w:color="auto"/>
            <w:left w:val="none" w:sz="0" w:space="0" w:color="auto"/>
            <w:bottom w:val="none" w:sz="0" w:space="0" w:color="auto"/>
            <w:right w:val="none" w:sz="0" w:space="0" w:color="auto"/>
          </w:divBdr>
          <w:divsChild>
            <w:div w:id="1240480669">
              <w:marLeft w:val="0"/>
              <w:marRight w:val="0"/>
              <w:marTop w:val="0"/>
              <w:marBottom w:val="0"/>
              <w:divBdr>
                <w:top w:val="none" w:sz="0" w:space="0" w:color="auto"/>
                <w:left w:val="none" w:sz="0" w:space="0" w:color="auto"/>
                <w:bottom w:val="none" w:sz="0" w:space="0" w:color="auto"/>
                <w:right w:val="none" w:sz="0" w:space="0" w:color="auto"/>
              </w:divBdr>
              <w:divsChild>
                <w:div w:id="12766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60720">
          <w:marLeft w:val="0"/>
          <w:marRight w:val="0"/>
          <w:marTop w:val="300"/>
          <w:marBottom w:val="0"/>
          <w:divBdr>
            <w:top w:val="none" w:sz="0" w:space="0" w:color="auto"/>
            <w:left w:val="none" w:sz="0" w:space="0" w:color="auto"/>
            <w:bottom w:val="none" w:sz="0" w:space="0" w:color="auto"/>
            <w:right w:val="none" w:sz="0" w:space="0" w:color="auto"/>
          </w:divBdr>
          <w:divsChild>
            <w:div w:id="35470172">
              <w:marLeft w:val="0"/>
              <w:marRight w:val="0"/>
              <w:marTop w:val="0"/>
              <w:marBottom w:val="0"/>
              <w:divBdr>
                <w:top w:val="none" w:sz="0" w:space="0" w:color="auto"/>
                <w:left w:val="none" w:sz="0" w:space="0" w:color="auto"/>
                <w:bottom w:val="none" w:sz="0" w:space="0" w:color="auto"/>
                <w:right w:val="none" w:sz="0" w:space="0" w:color="auto"/>
              </w:divBdr>
              <w:divsChild>
                <w:div w:id="91980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10100">
          <w:marLeft w:val="0"/>
          <w:marRight w:val="0"/>
          <w:marTop w:val="300"/>
          <w:marBottom w:val="0"/>
          <w:divBdr>
            <w:top w:val="none" w:sz="0" w:space="0" w:color="auto"/>
            <w:left w:val="none" w:sz="0" w:space="0" w:color="auto"/>
            <w:bottom w:val="none" w:sz="0" w:space="0" w:color="auto"/>
            <w:right w:val="none" w:sz="0" w:space="0" w:color="auto"/>
          </w:divBdr>
          <w:divsChild>
            <w:div w:id="1952324577">
              <w:marLeft w:val="0"/>
              <w:marRight w:val="0"/>
              <w:marTop w:val="0"/>
              <w:marBottom w:val="0"/>
              <w:divBdr>
                <w:top w:val="none" w:sz="0" w:space="0" w:color="auto"/>
                <w:left w:val="none" w:sz="0" w:space="0" w:color="auto"/>
                <w:bottom w:val="none" w:sz="0" w:space="0" w:color="auto"/>
                <w:right w:val="none" w:sz="0" w:space="0" w:color="auto"/>
              </w:divBdr>
              <w:divsChild>
                <w:div w:id="37704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246169">
      <w:bodyDiv w:val="1"/>
      <w:marLeft w:val="0"/>
      <w:marRight w:val="0"/>
      <w:marTop w:val="0"/>
      <w:marBottom w:val="0"/>
      <w:divBdr>
        <w:top w:val="none" w:sz="0" w:space="0" w:color="auto"/>
        <w:left w:val="none" w:sz="0" w:space="0" w:color="auto"/>
        <w:bottom w:val="none" w:sz="0" w:space="0" w:color="auto"/>
        <w:right w:val="none" w:sz="0" w:space="0" w:color="auto"/>
      </w:divBdr>
      <w:divsChild>
        <w:div w:id="1073773059">
          <w:marLeft w:val="0"/>
          <w:marRight w:val="0"/>
          <w:marTop w:val="0"/>
          <w:marBottom w:val="0"/>
          <w:divBdr>
            <w:top w:val="none" w:sz="0" w:space="0" w:color="auto"/>
            <w:left w:val="none" w:sz="0" w:space="0" w:color="auto"/>
            <w:bottom w:val="none" w:sz="0" w:space="0" w:color="auto"/>
            <w:right w:val="none" w:sz="0" w:space="0" w:color="auto"/>
          </w:divBdr>
        </w:div>
        <w:div w:id="2063208551">
          <w:marLeft w:val="0"/>
          <w:marRight w:val="0"/>
          <w:marTop w:val="0"/>
          <w:marBottom w:val="0"/>
          <w:divBdr>
            <w:top w:val="none" w:sz="0" w:space="0" w:color="auto"/>
            <w:left w:val="none" w:sz="0" w:space="0" w:color="auto"/>
            <w:bottom w:val="none" w:sz="0" w:space="0" w:color="auto"/>
            <w:right w:val="none" w:sz="0" w:space="0" w:color="auto"/>
          </w:divBdr>
          <w:divsChild>
            <w:div w:id="2043624045">
              <w:marLeft w:val="0"/>
              <w:marRight w:val="0"/>
              <w:marTop w:val="0"/>
              <w:marBottom w:val="0"/>
              <w:divBdr>
                <w:top w:val="none" w:sz="0" w:space="0" w:color="auto"/>
                <w:left w:val="none" w:sz="0" w:space="0" w:color="auto"/>
                <w:bottom w:val="none" w:sz="0" w:space="0" w:color="auto"/>
                <w:right w:val="none" w:sz="0" w:space="0" w:color="auto"/>
              </w:divBdr>
            </w:div>
          </w:divsChild>
        </w:div>
        <w:div w:id="1172986978">
          <w:marLeft w:val="0"/>
          <w:marRight w:val="0"/>
          <w:marTop w:val="0"/>
          <w:marBottom w:val="0"/>
          <w:divBdr>
            <w:top w:val="none" w:sz="0" w:space="0" w:color="auto"/>
            <w:left w:val="none" w:sz="0" w:space="0" w:color="auto"/>
            <w:bottom w:val="none" w:sz="0" w:space="0" w:color="auto"/>
            <w:right w:val="none" w:sz="0" w:space="0" w:color="auto"/>
          </w:divBdr>
        </w:div>
        <w:div w:id="1115323289">
          <w:marLeft w:val="0"/>
          <w:marRight w:val="0"/>
          <w:marTop w:val="0"/>
          <w:marBottom w:val="0"/>
          <w:divBdr>
            <w:top w:val="none" w:sz="0" w:space="0" w:color="auto"/>
            <w:left w:val="none" w:sz="0" w:space="0" w:color="auto"/>
            <w:bottom w:val="none" w:sz="0" w:space="0" w:color="auto"/>
            <w:right w:val="none" w:sz="0" w:space="0" w:color="auto"/>
          </w:divBdr>
          <w:divsChild>
            <w:div w:id="846677799">
              <w:marLeft w:val="0"/>
              <w:marRight w:val="0"/>
              <w:marTop w:val="0"/>
              <w:marBottom w:val="0"/>
              <w:divBdr>
                <w:top w:val="none" w:sz="0" w:space="0" w:color="auto"/>
                <w:left w:val="none" w:sz="0" w:space="0" w:color="auto"/>
                <w:bottom w:val="none" w:sz="0" w:space="0" w:color="auto"/>
                <w:right w:val="none" w:sz="0" w:space="0" w:color="auto"/>
              </w:divBdr>
            </w:div>
          </w:divsChild>
        </w:div>
        <w:div w:id="1524125214">
          <w:marLeft w:val="0"/>
          <w:marRight w:val="0"/>
          <w:marTop w:val="0"/>
          <w:marBottom w:val="0"/>
          <w:divBdr>
            <w:top w:val="none" w:sz="0" w:space="0" w:color="auto"/>
            <w:left w:val="none" w:sz="0" w:space="0" w:color="auto"/>
            <w:bottom w:val="none" w:sz="0" w:space="0" w:color="auto"/>
            <w:right w:val="none" w:sz="0" w:space="0" w:color="auto"/>
          </w:divBdr>
        </w:div>
        <w:div w:id="266230004">
          <w:marLeft w:val="0"/>
          <w:marRight w:val="0"/>
          <w:marTop w:val="0"/>
          <w:marBottom w:val="0"/>
          <w:divBdr>
            <w:top w:val="none" w:sz="0" w:space="0" w:color="auto"/>
            <w:left w:val="none" w:sz="0" w:space="0" w:color="auto"/>
            <w:bottom w:val="none" w:sz="0" w:space="0" w:color="auto"/>
            <w:right w:val="none" w:sz="0" w:space="0" w:color="auto"/>
          </w:divBdr>
          <w:divsChild>
            <w:div w:id="1675301936">
              <w:marLeft w:val="0"/>
              <w:marRight w:val="0"/>
              <w:marTop w:val="0"/>
              <w:marBottom w:val="0"/>
              <w:divBdr>
                <w:top w:val="none" w:sz="0" w:space="0" w:color="auto"/>
                <w:left w:val="none" w:sz="0" w:space="0" w:color="auto"/>
                <w:bottom w:val="none" w:sz="0" w:space="0" w:color="auto"/>
                <w:right w:val="none" w:sz="0" w:space="0" w:color="auto"/>
              </w:divBdr>
            </w:div>
          </w:divsChild>
        </w:div>
        <w:div w:id="849569508">
          <w:marLeft w:val="0"/>
          <w:marRight w:val="0"/>
          <w:marTop w:val="0"/>
          <w:marBottom w:val="0"/>
          <w:divBdr>
            <w:top w:val="none" w:sz="0" w:space="0" w:color="auto"/>
            <w:left w:val="none" w:sz="0" w:space="0" w:color="auto"/>
            <w:bottom w:val="none" w:sz="0" w:space="0" w:color="auto"/>
            <w:right w:val="none" w:sz="0" w:space="0" w:color="auto"/>
          </w:divBdr>
        </w:div>
        <w:div w:id="1606690913">
          <w:marLeft w:val="0"/>
          <w:marRight w:val="0"/>
          <w:marTop w:val="0"/>
          <w:marBottom w:val="0"/>
          <w:divBdr>
            <w:top w:val="none" w:sz="0" w:space="0" w:color="auto"/>
            <w:left w:val="none" w:sz="0" w:space="0" w:color="auto"/>
            <w:bottom w:val="none" w:sz="0" w:space="0" w:color="auto"/>
            <w:right w:val="none" w:sz="0" w:space="0" w:color="auto"/>
          </w:divBdr>
          <w:divsChild>
            <w:div w:id="1382830205">
              <w:marLeft w:val="0"/>
              <w:marRight w:val="0"/>
              <w:marTop w:val="0"/>
              <w:marBottom w:val="0"/>
              <w:divBdr>
                <w:top w:val="none" w:sz="0" w:space="0" w:color="auto"/>
                <w:left w:val="none" w:sz="0" w:space="0" w:color="auto"/>
                <w:bottom w:val="none" w:sz="0" w:space="0" w:color="auto"/>
                <w:right w:val="none" w:sz="0" w:space="0" w:color="auto"/>
              </w:divBdr>
            </w:div>
          </w:divsChild>
        </w:div>
        <w:div w:id="681009727">
          <w:marLeft w:val="0"/>
          <w:marRight w:val="0"/>
          <w:marTop w:val="0"/>
          <w:marBottom w:val="0"/>
          <w:divBdr>
            <w:top w:val="none" w:sz="0" w:space="0" w:color="auto"/>
            <w:left w:val="none" w:sz="0" w:space="0" w:color="auto"/>
            <w:bottom w:val="none" w:sz="0" w:space="0" w:color="auto"/>
            <w:right w:val="none" w:sz="0" w:space="0" w:color="auto"/>
          </w:divBdr>
        </w:div>
        <w:div w:id="809907154">
          <w:marLeft w:val="0"/>
          <w:marRight w:val="0"/>
          <w:marTop w:val="0"/>
          <w:marBottom w:val="0"/>
          <w:divBdr>
            <w:top w:val="none" w:sz="0" w:space="0" w:color="auto"/>
            <w:left w:val="none" w:sz="0" w:space="0" w:color="auto"/>
            <w:bottom w:val="none" w:sz="0" w:space="0" w:color="auto"/>
            <w:right w:val="none" w:sz="0" w:space="0" w:color="auto"/>
          </w:divBdr>
          <w:divsChild>
            <w:div w:id="887688087">
              <w:marLeft w:val="0"/>
              <w:marRight w:val="0"/>
              <w:marTop w:val="0"/>
              <w:marBottom w:val="0"/>
              <w:divBdr>
                <w:top w:val="none" w:sz="0" w:space="0" w:color="auto"/>
                <w:left w:val="none" w:sz="0" w:space="0" w:color="auto"/>
                <w:bottom w:val="none" w:sz="0" w:space="0" w:color="auto"/>
                <w:right w:val="none" w:sz="0" w:space="0" w:color="auto"/>
              </w:divBdr>
            </w:div>
          </w:divsChild>
        </w:div>
        <w:div w:id="407926746">
          <w:marLeft w:val="0"/>
          <w:marRight w:val="0"/>
          <w:marTop w:val="0"/>
          <w:marBottom w:val="0"/>
          <w:divBdr>
            <w:top w:val="none" w:sz="0" w:space="0" w:color="auto"/>
            <w:left w:val="none" w:sz="0" w:space="0" w:color="auto"/>
            <w:bottom w:val="none" w:sz="0" w:space="0" w:color="auto"/>
            <w:right w:val="none" w:sz="0" w:space="0" w:color="auto"/>
          </w:divBdr>
        </w:div>
        <w:div w:id="267468489">
          <w:marLeft w:val="0"/>
          <w:marRight w:val="0"/>
          <w:marTop w:val="0"/>
          <w:marBottom w:val="0"/>
          <w:divBdr>
            <w:top w:val="none" w:sz="0" w:space="0" w:color="auto"/>
            <w:left w:val="none" w:sz="0" w:space="0" w:color="auto"/>
            <w:bottom w:val="none" w:sz="0" w:space="0" w:color="auto"/>
            <w:right w:val="none" w:sz="0" w:space="0" w:color="auto"/>
          </w:divBdr>
          <w:divsChild>
            <w:div w:id="337267894">
              <w:marLeft w:val="0"/>
              <w:marRight w:val="0"/>
              <w:marTop w:val="0"/>
              <w:marBottom w:val="0"/>
              <w:divBdr>
                <w:top w:val="none" w:sz="0" w:space="0" w:color="auto"/>
                <w:left w:val="none" w:sz="0" w:space="0" w:color="auto"/>
                <w:bottom w:val="none" w:sz="0" w:space="0" w:color="auto"/>
                <w:right w:val="none" w:sz="0" w:space="0" w:color="auto"/>
              </w:divBdr>
            </w:div>
          </w:divsChild>
        </w:div>
        <w:div w:id="908421323">
          <w:marLeft w:val="0"/>
          <w:marRight w:val="0"/>
          <w:marTop w:val="0"/>
          <w:marBottom w:val="0"/>
          <w:divBdr>
            <w:top w:val="none" w:sz="0" w:space="0" w:color="auto"/>
            <w:left w:val="none" w:sz="0" w:space="0" w:color="auto"/>
            <w:bottom w:val="none" w:sz="0" w:space="0" w:color="auto"/>
            <w:right w:val="none" w:sz="0" w:space="0" w:color="auto"/>
          </w:divBdr>
        </w:div>
        <w:div w:id="181630262">
          <w:marLeft w:val="0"/>
          <w:marRight w:val="0"/>
          <w:marTop w:val="0"/>
          <w:marBottom w:val="0"/>
          <w:divBdr>
            <w:top w:val="none" w:sz="0" w:space="0" w:color="auto"/>
            <w:left w:val="none" w:sz="0" w:space="0" w:color="auto"/>
            <w:bottom w:val="none" w:sz="0" w:space="0" w:color="auto"/>
            <w:right w:val="none" w:sz="0" w:space="0" w:color="auto"/>
          </w:divBdr>
          <w:divsChild>
            <w:div w:id="1713723021">
              <w:marLeft w:val="0"/>
              <w:marRight w:val="0"/>
              <w:marTop w:val="0"/>
              <w:marBottom w:val="0"/>
              <w:divBdr>
                <w:top w:val="none" w:sz="0" w:space="0" w:color="auto"/>
                <w:left w:val="none" w:sz="0" w:space="0" w:color="auto"/>
                <w:bottom w:val="none" w:sz="0" w:space="0" w:color="auto"/>
                <w:right w:val="none" w:sz="0" w:space="0" w:color="auto"/>
              </w:divBdr>
            </w:div>
          </w:divsChild>
        </w:div>
        <w:div w:id="2116436153">
          <w:marLeft w:val="0"/>
          <w:marRight w:val="0"/>
          <w:marTop w:val="300"/>
          <w:marBottom w:val="0"/>
          <w:divBdr>
            <w:top w:val="none" w:sz="0" w:space="0" w:color="auto"/>
            <w:left w:val="none" w:sz="0" w:space="0" w:color="auto"/>
            <w:bottom w:val="none" w:sz="0" w:space="0" w:color="auto"/>
            <w:right w:val="none" w:sz="0" w:space="0" w:color="auto"/>
          </w:divBdr>
          <w:divsChild>
            <w:div w:id="1126659293">
              <w:marLeft w:val="0"/>
              <w:marRight w:val="0"/>
              <w:marTop w:val="0"/>
              <w:marBottom w:val="0"/>
              <w:divBdr>
                <w:top w:val="none" w:sz="0" w:space="0" w:color="auto"/>
                <w:left w:val="none" w:sz="0" w:space="0" w:color="auto"/>
                <w:bottom w:val="none" w:sz="0" w:space="0" w:color="auto"/>
                <w:right w:val="none" w:sz="0" w:space="0" w:color="auto"/>
              </w:divBdr>
              <w:divsChild>
                <w:div w:id="138039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5434">
          <w:marLeft w:val="0"/>
          <w:marRight w:val="0"/>
          <w:marTop w:val="300"/>
          <w:marBottom w:val="0"/>
          <w:divBdr>
            <w:top w:val="none" w:sz="0" w:space="0" w:color="auto"/>
            <w:left w:val="none" w:sz="0" w:space="0" w:color="auto"/>
            <w:bottom w:val="none" w:sz="0" w:space="0" w:color="auto"/>
            <w:right w:val="none" w:sz="0" w:space="0" w:color="auto"/>
          </w:divBdr>
          <w:divsChild>
            <w:div w:id="688798019">
              <w:marLeft w:val="0"/>
              <w:marRight w:val="0"/>
              <w:marTop w:val="0"/>
              <w:marBottom w:val="0"/>
              <w:divBdr>
                <w:top w:val="none" w:sz="0" w:space="0" w:color="auto"/>
                <w:left w:val="none" w:sz="0" w:space="0" w:color="auto"/>
                <w:bottom w:val="none" w:sz="0" w:space="0" w:color="auto"/>
                <w:right w:val="none" w:sz="0" w:space="0" w:color="auto"/>
              </w:divBdr>
              <w:divsChild>
                <w:div w:id="5905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18538">
          <w:marLeft w:val="0"/>
          <w:marRight w:val="0"/>
          <w:marTop w:val="300"/>
          <w:marBottom w:val="0"/>
          <w:divBdr>
            <w:top w:val="none" w:sz="0" w:space="0" w:color="auto"/>
            <w:left w:val="none" w:sz="0" w:space="0" w:color="auto"/>
            <w:bottom w:val="none" w:sz="0" w:space="0" w:color="auto"/>
            <w:right w:val="none" w:sz="0" w:space="0" w:color="auto"/>
          </w:divBdr>
          <w:divsChild>
            <w:div w:id="481703955">
              <w:marLeft w:val="0"/>
              <w:marRight w:val="0"/>
              <w:marTop w:val="0"/>
              <w:marBottom w:val="0"/>
              <w:divBdr>
                <w:top w:val="none" w:sz="0" w:space="0" w:color="auto"/>
                <w:left w:val="none" w:sz="0" w:space="0" w:color="auto"/>
                <w:bottom w:val="none" w:sz="0" w:space="0" w:color="auto"/>
                <w:right w:val="none" w:sz="0" w:space="0" w:color="auto"/>
              </w:divBdr>
              <w:divsChild>
                <w:div w:id="179248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2996">
          <w:marLeft w:val="0"/>
          <w:marRight w:val="0"/>
          <w:marTop w:val="300"/>
          <w:marBottom w:val="0"/>
          <w:divBdr>
            <w:top w:val="none" w:sz="0" w:space="0" w:color="auto"/>
            <w:left w:val="none" w:sz="0" w:space="0" w:color="auto"/>
            <w:bottom w:val="none" w:sz="0" w:space="0" w:color="auto"/>
            <w:right w:val="none" w:sz="0" w:space="0" w:color="auto"/>
          </w:divBdr>
          <w:divsChild>
            <w:div w:id="763723590">
              <w:marLeft w:val="0"/>
              <w:marRight w:val="0"/>
              <w:marTop w:val="0"/>
              <w:marBottom w:val="0"/>
              <w:divBdr>
                <w:top w:val="none" w:sz="0" w:space="0" w:color="auto"/>
                <w:left w:val="none" w:sz="0" w:space="0" w:color="auto"/>
                <w:bottom w:val="none" w:sz="0" w:space="0" w:color="auto"/>
                <w:right w:val="none" w:sz="0" w:space="0" w:color="auto"/>
              </w:divBdr>
              <w:divsChild>
                <w:div w:id="1853102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290E5F-2968-4929-949B-7776B340E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10710</TotalTime>
  <Pages>17</Pages>
  <Words>8684</Words>
  <Characters>49504</Characters>
  <Application>Microsoft Office Word</Application>
  <DocSecurity>0</DocSecurity>
  <Lines>412</Lines>
  <Paragraphs>116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58072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709</cp:revision>
  <cp:lastPrinted>2009-02-06T05:36:00Z</cp:lastPrinted>
  <dcterms:created xsi:type="dcterms:W3CDTF">2016-05-04T14:28:00Z</dcterms:created>
  <dcterms:modified xsi:type="dcterms:W3CDTF">2016-07-17T11:05:00Z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