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20BF2" w14:textId="77777777" w:rsidR="00690E16" w:rsidRPr="00690E16" w:rsidRDefault="00690E16" w:rsidP="00690E16">
      <w:pPr>
        <w:widowControl/>
        <w:tabs>
          <w:tab w:val="clear" w:pos="709"/>
        </w:tabs>
        <w:suppressAutoHyphens w:val="0"/>
        <w:spacing w:after="0" w:line="360" w:lineRule="auto"/>
        <w:ind w:right="49" w:firstLine="0"/>
        <w:jc w:val="center"/>
        <w:outlineLvl w:val="0"/>
        <w:rPr>
          <w:rFonts w:ascii="Times New Roman" w:eastAsia="Times New Roman" w:hAnsi="Times New Roman" w:cs="Times New Roman"/>
          <w:b/>
          <w:kern w:val="0"/>
          <w:sz w:val="28"/>
          <w:szCs w:val="28"/>
          <w:lang w:val="uk-UA" w:eastAsia="ru-RU"/>
        </w:rPr>
      </w:pPr>
      <w:r w:rsidRPr="00690E16">
        <w:rPr>
          <w:rFonts w:ascii="Times New Roman" w:eastAsia="Times New Roman" w:hAnsi="Times New Roman" w:cs="Times New Roman"/>
          <w:b/>
          <w:kern w:val="0"/>
          <w:sz w:val="28"/>
          <w:szCs w:val="28"/>
          <w:lang w:val="uk-UA" w:eastAsia="ru-RU"/>
        </w:rPr>
        <w:t>Чернівецький національний університет імені Юрія Федьковича</w:t>
      </w:r>
    </w:p>
    <w:p w14:paraId="0A613E2D"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4F9AF02E"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05FCF885"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54D6B7B1" w14:textId="77777777" w:rsidR="00690E16" w:rsidRPr="00690E16" w:rsidRDefault="00690E16" w:rsidP="00690E16">
      <w:pPr>
        <w:widowControl/>
        <w:tabs>
          <w:tab w:val="clear" w:pos="709"/>
        </w:tabs>
        <w:suppressAutoHyphens w:val="0"/>
        <w:spacing w:after="0" w:line="360" w:lineRule="auto"/>
        <w:ind w:left="4248" w:right="49" w:firstLine="708"/>
        <w:jc w:val="center"/>
        <w:outlineLvl w:val="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На правах рукопису</w:t>
      </w:r>
    </w:p>
    <w:p w14:paraId="4C51F60A"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7F58B752" w14:textId="77777777" w:rsidR="00690E16" w:rsidRPr="00690E16" w:rsidRDefault="00690E16" w:rsidP="00690E16">
      <w:pPr>
        <w:widowControl/>
        <w:tabs>
          <w:tab w:val="clear" w:pos="709"/>
        </w:tabs>
        <w:suppressAutoHyphens w:val="0"/>
        <w:spacing w:after="0" w:line="360" w:lineRule="auto"/>
        <w:ind w:right="49" w:firstLine="0"/>
        <w:jc w:val="center"/>
        <w:outlineLvl w:val="0"/>
        <w:rPr>
          <w:rFonts w:ascii="Times New Roman" w:eastAsia="Times New Roman" w:hAnsi="Times New Roman" w:cs="Times New Roman"/>
          <w:b/>
          <w:bCs/>
          <w:caps/>
          <w:kern w:val="0"/>
          <w:sz w:val="28"/>
          <w:szCs w:val="28"/>
          <w:lang w:val="uk-UA" w:eastAsia="ru-RU"/>
        </w:rPr>
      </w:pPr>
      <w:r w:rsidRPr="00690E16">
        <w:rPr>
          <w:rFonts w:ascii="Times New Roman" w:eastAsia="Times New Roman" w:hAnsi="Times New Roman" w:cs="Times New Roman"/>
          <w:b/>
          <w:bCs/>
          <w:caps/>
          <w:kern w:val="0"/>
          <w:sz w:val="28"/>
          <w:szCs w:val="28"/>
          <w:lang w:val="uk-UA" w:eastAsia="ru-RU"/>
        </w:rPr>
        <w:t>Гордійчук Оксана Євгенівна</w:t>
      </w:r>
    </w:p>
    <w:p w14:paraId="097DAEE4"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b/>
          <w:bCs/>
          <w:kern w:val="0"/>
          <w:sz w:val="28"/>
          <w:szCs w:val="28"/>
          <w:lang w:val="uk-UA" w:eastAsia="ru-RU"/>
        </w:rPr>
      </w:pPr>
    </w:p>
    <w:p w14:paraId="35AB1C19" w14:textId="77777777" w:rsidR="00690E16" w:rsidRPr="00690E16" w:rsidRDefault="00690E16" w:rsidP="00690E16">
      <w:pPr>
        <w:widowControl/>
        <w:tabs>
          <w:tab w:val="clear" w:pos="709"/>
        </w:tabs>
        <w:suppressAutoHyphens w:val="0"/>
        <w:spacing w:after="0" w:line="360" w:lineRule="auto"/>
        <w:ind w:right="49" w:firstLine="0"/>
        <w:jc w:val="righ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УДК:37.034:39</w:t>
      </w:r>
    </w:p>
    <w:p w14:paraId="0061B890" w14:textId="77777777" w:rsidR="00690E16" w:rsidRPr="00690E16" w:rsidRDefault="00690E16" w:rsidP="00690E16">
      <w:pPr>
        <w:widowControl/>
        <w:tabs>
          <w:tab w:val="clear" w:pos="709"/>
        </w:tabs>
        <w:suppressAutoHyphens w:val="0"/>
        <w:spacing w:after="0" w:line="360" w:lineRule="auto"/>
        <w:ind w:left="6660" w:right="49" w:firstLine="0"/>
        <w:jc w:val="left"/>
        <w:outlineLvl w:val="0"/>
        <w:rPr>
          <w:rFonts w:ascii="Times New Roman" w:eastAsia="Times New Roman" w:hAnsi="Times New Roman" w:cs="Times New Roman"/>
          <w:kern w:val="0"/>
          <w:sz w:val="28"/>
          <w:szCs w:val="28"/>
          <w:lang w:val="uk-UA" w:eastAsia="ru-RU"/>
        </w:rPr>
      </w:pPr>
    </w:p>
    <w:p w14:paraId="3FF218BF"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45AC2636"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b/>
          <w:bCs/>
          <w:caps/>
          <w:kern w:val="0"/>
          <w:sz w:val="28"/>
          <w:szCs w:val="28"/>
          <w:lang w:val="uk-UA" w:eastAsia="ru-RU"/>
        </w:rPr>
      </w:pPr>
      <w:r w:rsidRPr="00690E16">
        <w:rPr>
          <w:rFonts w:ascii="Times New Roman" w:eastAsia="Times New Roman" w:hAnsi="Times New Roman" w:cs="Times New Roman"/>
          <w:b/>
          <w:bCs/>
          <w:caps/>
          <w:kern w:val="0"/>
          <w:sz w:val="32"/>
          <w:szCs w:val="32"/>
          <w:lang w:val="uk-UA" w:eastAsia="ru-RU"/>
        </w:rPr>
        <w:t>Моральне виховання молодших школярів засобами етнопедагогіки</w:t>
      </w:r>
    </w:p>
    <w:p w14:paraId="7842D123"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365E1EA8"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Спеціальність 13.00.07 – теорія та методика виховання</w:t>
      </w:r>
    </w:p>
    <w:p w14:paraId="53CADF15"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28DD107B"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43CE0F15" w14:textId="77777777" w:rsidR="00690E16" w:rsidRPr="00690E16" w:rsidRDefault="00690E16" w:rsidP="00690E16">
      <w:pPr>
        <w:widowControl/>
        <w:tabs>
          <w:tab w:val="clear" w:pos="709"/>
        </w:tabs>
        <w:suppressAutoHyphens w:val="0"/>
        <w:spacing w:after="0" w:line="360" w:lineRule="auto"/>
        <w:ind w:right="49" w:firstLine="0"/>
        <w:jc w:val="center"/>
        <w:outlineLvl w:val="0"/>
        <w:rPr>
          <w:rFonts w:ascii="Times New Roman" w:eastAsia="Times New Roman" w:hAnsi="Times New Roman" w:cs="Times New Roman"/>
          <w:b/>
          <w:kern w:val="0"/>
          <w:sz w:val="28"/>
          <w:szCs w:val="28"/>
          <w:lang w:val="uk-UA" w:eastAsia="ru-RU"/>
        </w:rPr>
      </w:pPr>
      <w:r w:rsidRPr="00690E16">
        <w:rPr>
          <w:rFonts w:ascii="Times New Roman" w:eastAsia="Times New Roman" w:hAnsi="Times New Roman" w:cs="Times New Roman"/>
          <w:b/>
          <w:kern w:val="0"/>
          <w:sz w:val="28"/>
          <w:szCs w:val="28"/>
          <w:lang w:val="uk-UA" w:eastAsia="ru-RU"/>
        </w:rPr>
        <w:t>Дисертація на здобуття наукового ступеня</w:t>
      </w:r>
    </w:p>
    <w:p w14:paraId="53256EA5"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b/>
          <w:kern w:val="0"/>
          <w:sz w:val="28"/>
          <w:szCs w:val="28"/>
          <w:lang w:val="uk-UA" w:eastAsia="ru-RU"/>
        </w:rPr>
      </w:pPr>
      <w:r w:rsidRPr="00690E16">
        <w:rPr>
          <w:rFonts w:ascii="Times New Roman" w:eastAsia="Times New Roman" w:hAnsi="Times New Roman" w:cs="Times New Roman"/>
          <w:b/>
          <w:kern w:val="0"/>
          <w:sz w:val="28"/>
          <w:szCs w:val="28"/>
          <w:lang w:val="uk-UA" w:eastAsia="ru-RU"/>
        </w:rPr>
        <w:t>кандидата педагогічних наук</w:t>
      </w:r>
    </w:p>
    <w:p w14:paraId="5E129DDC"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0B3EECAC"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080A3D9B" w14:textId="77777777" w:rsidR="00690E16" w:rsidRPr="00690E16" w:rsidRDefault="00690E16" w:rsidP="00690E16">
      <w:pPr>
        <w:widowControl/>
        <w:tabs>
          <w:tab w:val="clear" w:pos="709"/>
        </w:tabs>
        <w:suppressAutoHyphens w:val="0"/>
        <w:spacing w:after="0" w:line="360" w:lineRule="auto"/>
        <w:ind w:left="4860" w:right="49" w:firstLine="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Науковий керівник</w:t>
      </w:r>
    </w:p>
    <w:p w14:paraId="0BEA22DA" w14:textId="77777777" w:rsidR="00690E16" w:rsidRPr="00690E16" w:rsidRDefault="00690E16" w:rsidP="00690E16">
      <w:pPr>
        <w:widowControl/>
        <w:tabs>
          <w:tab w:val="clear" w:pos="709"/>
        </w:tabs>
        <w:suppressAutoHyphens w:val="0"/>
        <w:spacing w:after="0" w:line="360" w:lineRule="auto"/>
        <w:ind w:left="4860" w:right="49" w:firstLine="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Руснак Іван Степанович</w:t>
      </w:r>
      <w:r w:rsidRPr="00690E16">
        <w:rPr>
          <w:rFonts w:ascii="Times New Roman" w:eastAsia="Times New Roman" w:hAnsi="Times New Roman" w:cs="Times New Roman"/>
          <w:kern w:val="0"/>
          <w:sz w:val="28"/>
          <w:szCs w:val="28"/>
          <w:lang w:val="uk-UA" w:eastAsia="ru-RU"/>
        </w:rPr>
        <w:t xml:space="preserve">, </w:t>
      </w:r>
    </w:p>
    <w:p w14:paraId="3047B9DF" w14:textId="77777777" w:rsidR="00690E16" w:rsidRPr="00690E16" w:rsidRDefault="00690E16" w:rsidP="00690E16">
      <w:pPr>
        <w:widowControl/>
        <w:tabs>
          <w:tab w:val="clear" w:pos="709"/>
        </w:tabs>
        <w:suppressAutoHyphens w:val="0"/>
        <w:spacing w:after="0" w:line="360" w:lineRule="auto"/>
        <w:ind w:left="4860" w:right="49" w:firstLine="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доктор педагогічних наук, </w:t>
      </w:r>
    </w:p>
    <w:p w14:paraId="4AB26E16" w14:textId="77777777" w:rsidR="00690E16" w:rsidRPr="00690E16" w:rsidRDefault="00690E16" w:rsidP="00690E16">
      <w:pPr>
        <w:widowControl/>
        <w:tabs>
          <w:tab w:val="clear" w:pos="709"/>
        </w:tabs>
        <w:suppressAutoHyphens w:val="0"/>
        <w:spacing w:after="0" w:line="360" w:lineRule="auto"/>
        <w:ind w:left="4860" w:right="49" w:firstLine="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професор</w:t>
      </w:r>
    </w:p>
    <w:p w14:paraId="3A36262C"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4A633A34"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p>
    <w:p w14:paraId="5BBCBD06" w14:textId="77777777" w:rsidR="00690E16" w:rsidRPr="00690E16" w:rsidRDefault="00690E16" w:rsidP="00690E16">
      <w:pPr>
        <w:widowControl/>
        <w:tabs>
          <w:tab w:val="clear" w:pos="709"/>
        </w:tabs>
        <w:suppressAutoHyphens w:val="0"/>
        <w:spacing w:after="0" w:line="360" w:lineRule="auto"/>
        <w:ind w:right="49" w:firstLine="0"/>
        <w:jc w:val="left"/>
        <w:outlineLvl w:val="0"/>
        <w:rPr>
          <w:rFonts w:ascii="Times New Roman" w:eastAsia="Times New Roman" w:hAnsi="Times New Roman" w:cs="Times New Roman"/>
          <w:kern w:val="0"/>
          <w:sz w:val="28"/>
          <w:szCs w:val="28"/>
          <w:lang w:val="uk-UA" w:eastAsia="ru-RU"/>
        </w:rPr>
      </w:pPr>
    </w:p>
    <w:p w14:paraId="72AC6ABD" w14:textId="77777777" w:rsidR="00690E16" w:rsidRPr="00690E16" w:rsidRDefault="00690E16" w:rsidP="00690E16">
      <w:pPr>
        <w:widowControl/>
        <w:tabs>
          <w:tab w:val="clear" w:pos="709"/>
        </w:tabs>
        <w:suppressAutoHyphens w:val="0"/>
        <w:spacing w:after="0" w:line="360" w:lineRule="auto"/>
        <w:ind w:right="49" w:firstLine="0"/>
        <w:jc w:val="left"/>
        <w:outlineLvl w:val="0"/>
        <w:rPr>
          <w:rFonts w:ascii="Times New Roman" w:eastAsia="Times New Roman" w:hAnsi="Times New Roman" w:cs="Times New Roman"/>
          <w:kern w:val="0"/>
          <w:sz w:val="28"/>
          <w:szCs w:val="28"/>
          <w:lang w:val="uk-UA" w:eastAsia="ru-RU"/>
        </w:rPr>
      </w:pPr>
    </w:p>
    <w:p w14:paraId="5B87D383" w14:textId="77777777" w:rsidR="00690E16" w:rsidRPr="00690E16" w:rsidRDefault="00690E16" w:rsidP="00690E16">
      <w:pPr>
        <w:widowControl/>
        <w:tabs>
          <w:tab w:val="clear" w:pos="709"/>
        </w:tabs>
        <w:suppressAutoHyphens w:val="0"/>
        <w:spacing w:after="0" w:line="360" w:lineRule="auto"/>
        <w:ind w:right="49" w:firstLine="0"/>
        <w:jc w:val="center"/>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Чернівці - 2008</w:t>
      </w:r>
    </w:p>
    <w:p w14:paraId="04CA365D" w14:textId="77777777" w:rsidR="00690E16" w:rsidRPr="00690E16" w:rsidRDefault="00690E16" w:rsidP="004B4650">
      <w:pPr>
        <w:keepNext/>
        <w:widowControl/>
        <w:numPr>
          <w:ilvl w:val="0"/>
          <w:numId w:val="6"/>
        </w:numPr>
        <w:tabs>
          <w:tab w:val="clear" w:pos="709"/>
        </w:tabs>
        <w:suppressAutoHyphens w:val="0"/>
        <w:spacing w:after="0" w:line="360" w:lineRule="auto"/>
        <w:ind w:left="1416" w:hanging="1416"/>
        <w:jc w:val="center"/>
        <w:outlineLvl w:val="4"/>
        <w:rPr>
          <w:rFonts w:ascii="Times New Roman" w:eastAsia="Times New Roman" w:hAnsi="Times New Roman" w:cs="Times New Roman"/>
          <w:b/>
          <w:caps/>
          <w:kern w:val="0"/>
          <w:sz w:val="28"/>
          <w:szCs w:val="28"/>
          <w:lang w:val="uk-UA" w:eastAsia="ru-RU"/>
        </w:rPr>
      </w:pPr>
      <w:r w:rsidRPr="00690E16">
        <w:rPr>
          <w:rFonts w:ascii="Times New Roman" w:eastAsia="Times New Roman" w:hAnsi="Times New Roman" w:cs="Times New Roman"/>
          <w:b/>
          <w:caps/>
          <w:kern w:val="0"/>
          <w:sz w:val="28"/>
          <w:szCs w:val="28"/>
          <w:lang w:val="uk-UA" w:eastAsia="ru-RU"/>
        </w:rPr>
        <w:t>Зміст</w:t>
      </w:r>
    </w:p>
    <w:p w14:paraId="5C94453B" w14:textId="77777777" w:rsidR="00690E16" w:rsidRPr="00690E16" w:rsidRDefault="00690E16" w:rsidP="00690E1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F30D228" w14:textId="77777777" w:rsidR="00690E16" w:rsidRPr="00690E16" w:rsidRDefault="00690E16" w:rsidP="00690E1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EFB2DAF" w14:textId="77777777" w:rsidR="00690E16" w:rsidRPr="00690E16" w:rsidRDefault="00690E16" w:rsidP="004B4650">
      <w:pPr>
        <w:keepNext/>
        <w:widowControl/>
        <w:numPr>
          <w:ilvl w:val="0"/>
          <w:numId w:val="6"/>
        </w:numPr>
        <w:tabs>
          <w:tab w:val="clear" w:pos="709"/>
        </w:tabs>
        <w:suppressAutoHyphens w:val="0"/>
        <w:spacing w:after="0" w:line="360" w:lineRule="auto"/>
        <w:ind w:left="0" w:firstLine="0"/>
        <w:jc w:val="left"/>
        <w:outlineLvl w:val="4"/>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caps/>
          <w:kern w:val="0"/>
          <w:sz w:val="28"/>
          <w:szCs w:val="28"/>
          <w:lang w:val="uk-UA" w:eastAsia="ru-RU"/>
        </w:rPr>
        <w:t>Вступ..........................................................................................................................3</w:t>
      </w:r>
    </w:p>
    <w:p w14:paraId="151474A9"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caps/>
          <w:kern w:val="0"/>
          <w:sz w:val="28"/>
          <w:szCs w:val="28"/>
          <w:lang w:val="uk-UA" w:eastAsia="ru-RU"/>
        </w:rPr>
        <w:t xml:space="preserve">Розділ 1. моральне виховання молодших школярів засобами етнопедагогіки як педагогічна проблема </w:t>
      </w:r>
    </w:p>
    <w:p w14:paraId="4CCC21F4"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1.1. Теоретичні засади морального виховання молодших школярів засобами етнопедагогіки...........................................................................................................12</w:t>
      </w:r>
    </w:p>
    <w:p w14:paraId="4E3F6E13"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1.2. Українська етнопедагогіка  про мету, зміст і засоби морального виховання молодших школярів...................................................................................................32</w:t>
      </w:r>
    </w:p>
    <w:p w14:paraId="726E9FF9"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1.3. Сучасний стан проблеми морального виховання молодших школярів засобами етнопедагогіки в педагогічній теорії та практиці………………...…...53</w:t>
      </w:r>
    </w:p>
    <w:p w14:paraId="18FC01D4"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4"/>
          <w:lang w:val="uk-UA" w:eastAsia="ru-RU"/>
        </w:rPr>
        <w:t xml:space="preserve">Висновки до першого </w:t>
      </w:r>
      <w:r w:rsidRPr="00690E16">
        <w:rPr>
          <w:rFonts w:ascii="Times New Roman" w:eastAsia="Times New Roman" w:hAnsi="Times New Roman" w:cs="Times New Roman"/>
          <w:kern w:val="0"/>
          <w:sz w:val="28"/>
          <w:szCs w:val="28"/>
          <w:lang w:val="uk-UA" w:eastAsia="ru-RU"/>
        </w:rPr>
        <w:t>розділу..................................................................................87</w:t>
      </w:r>
    </w:p>
    <w:p w14:paraId="16DEEAEC" w14:textId="77777777" w:rsidR="00690E16" w:rsidRPr="00690E16" w:rsidRDefault="00690E16" w:rsidP="00690E1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0E72F76"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caps/>
          <w:kern w:val="0"/>
          <w:sz w:val="28"/>
          <w:szCs w:val="28"/>
          <w:lang w:val="uk-UA" w:eastAsia="ru-RU"/>
        </w:rPr>
        <w:t xml:space="preserve">Розділ 2. Шляхи використання засобів етнопедагогіки для підвищення ефективності морального виховання молодших школярів </w:t>
      </w:r>
    </w:p>
    <w:p w14:paraId="40147F89"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2.1. Зміст і методика впровадження експериментальної моделі у навчально-виховний процес початкової школи........................................................................91</w:t>
      </w:r>
    </w:p>
    <w:p w14:paraId="6D6D710D"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2.3. Аналіз результатів дослідно-експериментальної роботи……………….....158</w:t>
      </w:r>
    </w:p>
    <w:p w14:paraId="1A96F390"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Висновки до другого розділу…………………………………………….………178</w:t>
      </w:r>
    </w:p>
    <w:p w14:paraId="2C0AAE42"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p>
    <w:p w14:paraId="30CBF6BD"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caps/>
          <w:kern w:val="0"/>
          <w:sz w:val="28"/>
          <w:szCs w:val="28"/>
          <w:lang w:val="uk-UA" w:eastAsia="ru-RU"/>
        </w:rPr>
        <w:t>Висновки……………………………………………………………………….181</w:t>
      </w:r>
    </w:p>
    <w:p w14:paraId="1BC5858E"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caps/>
          <w:kern w:val="0"/>
          <w:sz w:val="28"/>
          <w:szCs w:val="28"/>
          <w:lang w:val="uk-UA" w:eastAsia="ru-RU"/>
        </w:rPr>
        <w:t>Додатки......................................................................................................184 – 252</w:t>
      </w:r>
    </w:p>
    <w:p w14:paraId="03A16AB6"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caps/>
          <w:kern w:val="0"/>
          <w:sz w:val="28"/>
          <w:szCs w:val="28"/>
          <w:lang w:val="uk-UA" w:eastAsia="ru-RU"/>
        </w:rPr>
        <w:t>Список використаних джерел.....................................................253 – 280</w:t>
      </w:r>
    </w:p>
    <w:p w14:paraId="62877E97" w14:textId="77777777" w:rsidR="00690E16" w:rsidRPr="00690E16" w:rsidRDefault="00690E16" w:rsidP="00690E1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val="uk-UA" w:eastAsia="ru-RU"/>
        </w:rPr>
      </w:pPr>
    </w:p>
    <w:p w14:paraId="031042B9" w14:textId="77777777" w:rsidR="00690E16" w:rsidRPr="00690E16" w:rsidRDefault="00690E16" w:rsidP="00690E16">
      <w:pPr>
        <w:widowControl/>
        <w:tabs>
          <w:tab w:val="clear" w:pos="709"/>
        </w:tabs>
        <w:suppressAutoHyphens w:val="0"/>
        <w:spacing w:after="0" w:line="360" w:lineRule="auto"/>
        <w:ind w:firstLine="708"/>
        <w:jc w:val="center"/>
        <w:rPr>
          <w:rFonts w:ascii="Times New Roman" w:eastAsia="Times New Roman" w:hAnsi="Times New Roman" w:cs="Times New Roman"/>
          <w:b/>
          <w:bCs/>
          <w:caps/>
          <w:kern w:val="0"/>
          <w:sz w:val="28"/>
          <w:szCs w:val="28"/>
          <w:lang w:val="uk-UA" w:eastAsia="ru-RU"/>
        </w:rPr>
      </w:pPr>
      <w:r w:rsidRPr="00690E16">
        <w:rPr>
          <w:rFonts w:ascii="Times New Roman" w:eastAsia="Times New Roman" w:hAnsi="Times New Roman" w:cs="Times New Roman"/>
          <w:b/>
          <w:bCs/>
          <w:caps/>
          <w:kern w:val="0"/>
          <w:sz w:val="28"/>
          <w:szCs w:val="28"/>
          <w:lang w:val="uk-UA" w:eastAsia="ru-RU"/>
        </w:rPr>
        <w:br w:type="page"/>
      </w:r>
      <w:r w:rsidRPr="00690E16">
        <w:rPr>
          <w:rFonts w:ascii="Times New Roman" w:eastAsia="Times New Roman" w:hAnsi="Times New Roman" w:cs="Times New Roman"/>
          <w:b/>
          <w:bCs/>
          <w:caps/>
          <w:kern w:val="0"/>
          <w:sz w:val="28"/>
          <w:szCs w:val="28"/>
          <w:lang w:val="uk-UA" w:eastAsia="ru-RU"/>
        </w:rPr>
        <w:lastRenderedPageBreak/>
        <w:t>Вступ</w:t>
      </w:r>
    </w:p>
    <w:p w14:paraId="21DC5AD9" w14:textId="77777777" w:rsidR="00690E16" w:rsidRPr="00690E16" w:rsidRDefault="00690E16" w:rsidP="00690E16">
      <w:pPr>
        <w:widowControl/>
        <w:tabs>
          <w:tab w:val="clear" w:pos="709"/>
        </w:tabs>
        <w:suppressAutoHyphens w:val="0"/>
        <w:spacing w:after="0" w:line="360" w:lineRule="auto"/>
        <w:ind w:firstLine="708"/>
        <w:jc w:val="center"/>
        <w:rPr>
          <w:rFonts w:ascii="Times New Roman" w:eastAsia="Times New Roman" w:hAnsi="Times New Roman" w:cs="Times New Roman"/>
          <w:b/>
          <w:bCs/>
          <w:caps/>
          <w:kern w:val="0"/>
          <w:sz w:val="32"/>
          <w:szCs w:val="24"/>
          <w:lang w:val="uk-UA" w:eastAsia="ru-RU"/>
        </w:rPr>
      </w:pPr>
    </w:p>
    <w:p w14:paraId="1D95EDAF"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kern w:val="0"/>
          <w:sz w:val="28"/>
          <w:szCs w:val="28"/>
          <w:lang w:val="uk-UA" w:eastAsia="ru-RU"/>
        </w:rPr>
        <w:t>Актуальність дослідження</w:t>
      </w:r>
      <w:r w:rsidRPr="00690E16">
        <w:rPr>
          <w:rFonts w:ascii="Times New Roman" w:eastAsia="Times New Roman" w:hAnsi="Times New Roman" w:cs="Times New Roman"/>
          <w:kern w:val="0"/>
          <w:sz w:val="28"/>
          <w:szCs w:val="28"/>
          <w:lang w:val="uk-UA" w:eastAsia="ru-RU"/>
        </w:rPr>
        <w:t>. Одним із пріоритетних завдань національної школи на сучасному етапі є формування майбутнього громадянина України на основі науково обґрунтованої системи морального виховання. Це завдання зумовлено важливістю шкільного періоду в житті людини, який у процесі її соціалізації є надзвичайно активним і плідним, оскільки саме у цей час відбувається досить інтенсивне переосмислення системи цінностей, перегляд уявлень про міжособистісні зв’язки, взаємини з довкіллям. Глибокі зміни потреб та інтересів розпочинаються якраз у перші роки навчання дитини в школі, що, власне, й зумовлює необхідність формування моральних якостей особистості, які дали б можливість їй швидко адаптуватися в нових соціальних умовах та слугували основою для подальшого морального вдосконалення.</w:t>
      </w:r>
    </w:p>
    <w:p w14:paraId="1BCC1B8F"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Успішне вирішення окресленої проблеми можливе за умови використання нагромадженого віками досвіду в цій галузі зарубіжної та вітчизняної педагогіки. Помітне місце в даному процесі посідає етнопедагогіка, що виступає важливим чинником виховання, зокрема й морального. Сьогодні її виховний потенціал потрібно реалізувати з урахуванням нових соціокультурних обставин. Мова йде про застосування таких форм, методів і засобів етнопедагогічного впливу на школярів, які б максимально враховували успадковані чи набуті у процесі життєдіяльності якості вихованців, їх прагнення та домагання і таким чином сприяли саморозвитку особистості на шляху морального становлення і самовдосконалення.</w:t>
      </w:r>
    </w:p>
    <w:p w14:paraId="0049ED48"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Проблеми морального виховання особистості досліджували видатні філософи, мислителі і педагоги різних країн та епох. Вони представлені в працях М. Бердяєва [10], П. Блонського [26], В. Вахтерова [43], К.</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Вентцеля [53], В.</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Гегеля [69], Г.</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Гельвеція [70], І.</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Гербарта [72], О.</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 xml:space="preserve">Духновича [118-119], І. Канта [137], П. Каптерева [138], Я. Коменського [150], А. Макаренка [181], </w:t>
      </w:r>
      <w:r w:rsidRPr="00690E16">
        <w:rPr>
          <w:rFonts w:ascii="Times New Roman" w:eastAsia="Times New Roman" w:hAnsi="Times New Roman" w:cs="Times New Roman"/>
          <w:kern w:val="0"/>
          <w:sz w:val="28"/>
          <w:szCs w:val="28"/>
          <w:lang w:val="uk-UA" w:eastAsia="ru-RU"/>
        </w:rPr>
        <w:lastRenderedPageBreak/>
        <w:t>Ж.-Ж. Руссо [122], Г. Сковороди [259-262], В. Сухомлинського [278-279;282-288], К. Ушинського [301-305] та ін.</w:t>
      </w:r>
    </w:p>
    <w:p w14:paraId="2F209CB4"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Дослідженню освітньо-виховного потенціалу української етнопедагогіки, аналізу сутності її понять, методів, засобів і компонентів присвячені праці Г. Ващенка [48-52], О. Духновича [118-119], М. Євтуха [121], В. Кузя [211], А. Марушкевич [121], В. Мосіяшенка [193], І. Огієнка [205-209], С. Русової [234-241], Р. Скульського [133], М. Стельмаховича [7;266-270], В. Сухомлинського [278-279], Є. Сявавко [290-291], П. Щербаня [327-328].</w:t>
      </w:r>
    </w:p>
    <w:p w14:paraId="11286C0D"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У сучасних науково-педагогічних дослідженнях різні аспекти використання народної педагогіки у вихованні підростаючих поколінь розкриті у працях І. Беха [11-18], А. Богуш [7;28-33], О. Вишневського [56-57], Н. Лисенко [7; 173], О. Матвієнко [186-188], З. Мустафаєвої [2;194], Ю. Підборського [218], Л. Повалій [220], Л. Редькіної [226], Н. Рогальської [229], О. Романченко [230], Ю. Руденка [232-233], О. Сухомлинської [280-281], В. Хайруліної [312-313], В. Чайки [315], М. Чепіль [318], К. Чорної [320], Ж. Юзвак [333], О. Ярмоленка [338].</w:t>
      </w:r>
    </w:p>
    <w:p w14:paraId="56C5FB99" w14:textId="77777777" w:rsidR="00690E16" w:rsidRPr="00690E16" w:rsidRDefault="00690E16" w:rsidP="00690E16">
      <w:pPr>
        <w:widowControl/>
        <w:tabs>
          <w:tab w:val="clear" w:pos="709"/>
          <w:tab w:val="num" w:pos="900"/>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snapToGrid w:val="0"/>
          <w:kern w:val="0"/>
          <w:sz w:val="28"/>
          <w:szCs w:val="28"/>
          <w:lang w:val="uk-UA" w:eastAsia="ru-RU"/>
        </w:rPr>
        <w:t>Проблеми морального виховання молодших школярів на етнопедагогічних засадах українців в останні роки привернули увагу таких дослідників, як М.</w:t>
      </w:r>
      <w:r w:rsidRPr="00690E16">
        <w:rPr>
          <w:rFonts w:ascii="Times New Roman" w:eastAsia="Times New Roman" w:hAnsi="Times New Roman" w:cs="Times New Roman"/>
          <w:snapToGrid w:val="0"/>
          <w:kern w:val="0"/>
          <w:sz w:val="28"/>
          <w:szCs w:val="28"/>
          <w:lang w:val="en-US" w:eastAsia="ru-RU"/>
        </w:rPr>
        <w:t> </w:t>
      </w:r>
      <w:r w:rsidRPr="00690E16">
        <w:rPr>
          <w:rFonts w:ascii="Times New Roman" w:eastAsia="Times New Roman" w:hAnsi="Times New Roman" w:cs="Times New Roman"/>
          <w:snapToGrid w:val="0"/>
          <w:kern w:val="0"/>
          <w:sz w:val="28"/>
          <w:szCs w:val="28"/>
          <w:lang w:val="uk-UA" w:eastAsia="ru-RU"/>
        </w:rPr>
        <w:t>Гагарін (виховання морально-естетичних почуттів молодших школярів засобами української народної казки)</w:t>
      </w:r>
      <w:r w:rsidRPr="00690E16">
        <w:rPr>
          <w:rFonts w:ascii="Times New Roman" w:eastAsia="Times New Roman" w:hAnsi="Times New Roman" w:cs="Times New Roman"/>
          <w:kern w:val="0"/>
          <w:sz w:val="28"/>
          <w:szCs w:val="28"/>
          <w:lang w:val="uk-UA" w:eastAsia="ru-RU"/>
        </w:rPr>
        <w:t xml:space="preserve"> [66]</w:t>
      </w:r>
      <w:r w:rsidRPr="00690E16">
        <w:rPr>
          <w:rFonts w:ascii="Times New Roman" w:eastAsia="Times New Roman" w:hAnsi="Times New Roman" w:cs="Times New Roman"/>
          <w:snapToGrid w:val="0"/>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М.</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Геник (формування морально-етичних цінностей молодших школярів засобами народознавства) [71], Т.</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Гризоглазова (формування морального досвіду молодших школярів засобами музичної казки) [101], Т.</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Гуменникова (формування першооснов моральної культури молодших школярів у позаурочній діяльності) [103], Г.</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Кловак (традиції української етнопедагогіки як фактор формування національної самосвідомості молодших школярів) [143] та ін.</w:t>
      </w:r>
    </w:p>
    <w:p w14:paraId="0452045D" w14:textId="77777777" w:rsidR="00690E16" w:rsidRPr="00690E16" w:rsidRDefault="00690E16" w:rsidP="00690E16">
      <w:pPr>
        <w:widowControl/>
        <w:tabs>
          <w:tab w:val="clear" w:pos="709"/>
          <w:tab w:val="num" w:pos="900"/>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Однак у педагогічній науці залишаються нерозробленими теоретичні та прикладні аспекти використання у моральному вихованні учнів початкової школи засобів української педагогіки, незважаючи на те, що актуальність даної </w:t>
      </w:r>
      <w:r w:rsidRPr="00690E16">
        <w:rPr>
          <w:rFonts w:ascii="Times New Roman" w:eastAsia="Times New Roman" w:hAnsi="Times New Roman" w:cs="Times New Roman"/>
          <w:kern w:val="0"/>
          <w:sz w:val="28"/>
          <w:szCs w:val="28"/>
          <w:lang w:val="uk-UA" w:eastAsia="ru-RU"/>
        </w:rPr>
        <w:lastRenderedPageBreak/>
        <w:t>проблеми засвідчена державними документами і сучасною шкільною практикою. Звідси випливає необхідність пошуку ефективних шляхів підвищення інтересу вчителів до етнопедагогічних надбань українців та використання їх у моральному вихованні дітей молодшого шкільного віку.</w:t>
      </w:r>
    </w:p>
    <w:p w14:paraId="597E06DA"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Таким чином, об’єктивна потреба, соціальна значущість проблеми та її недостатня розробленість у педагогічній теорії зумовили вибір теми дисертаційного дослідження «Моральне виховання молодших школярів засобами етнопедагогіки».</w:t>
      </w:r>
    </w:p>
    <w:p w14:paraId="52D9B355"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690E16">
        <w:rPr>
          <w:rFonts w:ascii="Times New Roman" w:eastAsia="Times New Roman" w:hAnsi="Times New Roman" w:cs="Times New Roman"/>
          <w:kern w:val="0"/>
          <w:sz w:val="28"/>
          <w:szCs w:val="28"/>
          <w:lang w:val="uk-UA" w:eastAsia="ru-RU"/>
        </w:rPr>
        <w:t>Дисертаційне дослідження виконано відповідно до плану науково-дослідної роботи кафедри педагогіки і методики початкової освіти Чернівецького національного університету імені Юрія Федьковича як складову теми «Розвиток освіти і виховання в Україні і українському зарубіжжі» (номер державної реєстрації 0105U004499). Тема дисертації затверджена вченою радою Чернівецького національного університету імені Юрія Федьковича (протокол №3 від 10 травня 2004 року) і узгоджена в Раді з координації наукових досліджень у галузі педагогіки та психології АПН України (протокол №179 від 2 квітня 2007).</w:t>
      </w:r>
    </w:p>
    <w:p w14:paraId="04C1B16E"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Мета дослідження</w:t>
      </w:r>
      <w:r w:rsidRPr="00690E16">
        <w:rPr>
          <w:rFonts w:ascii="Times New Roman" w:eastAsia="Times New Roman" w:hAnsi="Times New Roman" w:cs="Times New Roman"/>
          <w:kern w:val="0"/>
          <w:sz w:val="28"/>
          <w:szCs w:val="28"/>
          <w:lang w:val="uk-UA" w:eastAsia="ru-RU"/>
        </w:rPr>
        <w:t xml:space="preserve"> полягає в удосконаленні морального виховання молодших школярів засобами етнопедагогіки.</w:t>
      </w:r>
    </w:p>
    <w:p w14:paraId="15C06B81"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Відповідно до мети дослідження визначено такі </w:t>
      </w:r>
      <w:r w:rsidRPr="00690E16">
        <w:rPr>
          <w:rFonts w:ascii="Times New Roman" w:eastAsia="Times New Roman" w:hAnsi="Times New Roman" w:cs="Times New Roman"/>
          <w:b/>
          <w:bCs/>
          <w:kern w:val="0"/>
          <w:sz w:val="28"/>
          <w:szCs w:val="28"/>
          <w:lang w:val="uk-UA" w:eastAsia="ru-RU"/>
        </w:rPr>
        <w:t>завдання:</w:t>
      </w:r>
    </w:p>
    <w:p w14:paraId="11E90397" w14:textId="77777777" w:rsidR="00690E16" w:rsidRPr="00690E16" w:rsidRDefault="00690E16" w:rsidP="004B4650">
      <w:pPr>
        <w:widowControl/>
        <w:numPr>
          <w:ilvl w:val="0"/>
          <w:numId w:val="7"/>
        </w:numPr>
        <w:tabs>
          <w:tab w:val="left" w:pos="1080"/>
        </w:tabs>
        <w:suppressAutoHyphens w:val="0"/>
        <w:spacing w:after="0" w:line="360" w:lineRule="auto"/>
        <w:ind w:left="0" w:right="-5" w:firstLine="54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з'ясувати стан проблеми морального виховання молодших школярів засобами етнопедагогіки у педагогічній теорії та практиці;</w:t>
      </w:r>
    </w:p>
    <w:p w14:paraId="333B7586" w14:textId="77777777" w:rsidR="00690E16" w:rsidRPr="00690E16" w:rsidRDefault="00690E16" w:rsidP="004B4650">
      <w:pPr>
        <w:widowControl/>
        <w:numPr>
          <w:ilvl w:val="0"/>
          <w:numId w:val="7"/>
        </w:numPr>
        <w:tabs>
          <w:tab w:val="left" w:pos="1080"/>
        </w:tabs>
        <w:suppressAutoHyphens w:val="0"/>
        <w:spacing w:after="0" w:line="360" w:lineRule="auto"/>
        <w:ind w:left="0" w:right="-5" w:firstLine="54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виявити ефективність виховного потенціалу етнопедагогічних засобів формування моральних якостей молодших школярів;</w:t>
      </w:r>
    </w:p>
    <w:p w14:paraId="0B185BF7" w14:textId="77777777" w:rsidR="00690E16" w:rsidRPr="00690E16" w:rsidRDefault="00690E16" w:rsidP="00690E16">
      <w:pPr>
        <w:widowControl/>
        <w:tabs>
          <w:tab w:val="clear" w:pos="709"/>
          <w:tab w:val="left" w:pos="1080"/>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w:t>
      </w:r>
      <w:r w:rsidRPr="00690E16">
        <w:rPr>
          <w:rFonts w:ascii="Times New Roman" w:eastAsia="Times New Roman" w:hAnsi="Times New Roman" w:cs="Times New Roman"/>
          <w:kern w:val="0"/>
          <w:sz w:val="28"/>
          <w:szCs w:val="28"/>
          <w:lang w:val="uk-UA" w:eastAsia="ru-RU"/>
        </w:rPr>
        <w:tab/>
        <w:t>визначити педагогічні умови морального виховання молодших школярів засобами етнопедагогіки;</w:t>
      </w:r>
    </w:p>
    <w:p w14:paraId="408CD4BE" w14:textId="77777777" w:rsidR="00690E16" w:rsidRPr="00690E16" w:rsidRDefault="00690E16" w:rsidP="004B4650">
      <w:pPr>
        <w:widowControl/>
        <w:numPr>
          <w:ilvl w:val="0"/>
          <w:numId w:val="7"/>
        </w:numPr>
        <w:tabs>
          <w:tab w:val="left" w:pos="1080"/>
        </w:tabs>
        <w:suppressAutoHyphens w:val="0"/>
        <w:spacing w:after="0" w:line="360" w:lineRule="auto"/>
        <w:ind w:left="0" w:right="-5" w:firstLine="54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розробити модель системи морального виховання молодших школярів засобами етнопедагогіки та експериментально перевірити ефективність її змістових і процесуальних компонентів.</w:t>
      </w:r>
    </w:p>
    <w:p w14:paraId="75CA57D5"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Об’єкт дослідження</w:t>
      </w:r>
      <w:r w:rsidRPr="00690E16">
        <w:rPr>
          <w:rFonts w:ascii="Times New Roman" w:eastAsia="Times New Roman" w:hAnsi="Times New Roman" w:cs="Times New Roman"/>
          <w:kern w:val="0"/>
          <w:sz w:val="28"/>
          <w:szCs w:val="28"/>
          <w:lang w:val="uk-UA" w:eastAsia="ru-RU"/>
        </w:rPr>
        <w:t xml:space="preserve"> </w:t>
      </w:r>
      <w:r w:rsidRPr="00690E16">
        <w:rPr>
          <w:rFonts w:ascii="Times New Roman" w:eastAsia="Times New Roman" w:hAnsi="Times New Roman" w:cs="Times New Roman"/>
          <w:kern w:val="0"/>
          <w:sz w:val="28"/>
          <w:szCs w:val="28"/>
          <w:lang w:eastAsia="ru-RU"/>
        </w:rPr>
        <w:t>–</w:t>
      </w:r>
      <w:r w:rsidRPr="00690E16">
        <w:rPr>
          <w:rFonts w:ascii="Times New Roman" w:eastAsia="Times New Roman" w:hAnsi="Times New Roman" w:cs="Times New Roman"/>
          <w:kern w:val="0"/>
          <w:sz w:val="28"/>
          <w:szCs w:val="28"/>
          <w:lang w:val="uk-UA" w:eastAsia="ru-RU"/>
        </w:rPr>
        <w:t xml:space="preserve"> моральне виховання учнів початкової школи.</w:t>
      </w:r>
    </w:p>
    <w:p w14:paraId="6E988C46"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Предмет дослідження</w:t>
      </w:r>
      <w:r w:rsidRPr="00690E16">
        <w:rPr>
          <w:rFonts w:ascii="Times New Roman" w:eastAsia="Times New Roman" w:hAnsi="Times New Roman" w:cs="Times New Roman"/>
          <w:kern w:val="0"/>
          <w:sz w:val="28"/>
          <w:szCs w:val="28"/>
          <w:lang w:val="uk-UA" w:eastAsia="ru-RU"/>
        </w:rPr>
        <w:t xml:space="preserve"> – система морального виховання молодших школярів засобами етнопедагогіки.</w:t>
      </w:r>
    </w:p>
    <w:p w14:paraId="6D4A4A0B"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b/>
          <w:bC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Для досягнення поставленої мети і розв’язання визначених завдань використовувався комплекс </w:t>
      </w:r>
      <w:r w:rsidRPr="00690E16">
        <w:rPr>
          <w:rFonts w:ascii="Times New Roman" w:eastAsia="Times New Roman" w:hAnsi="Times New Roman" w:cs="Times New Roman"/>
          <w:b/>
          <w:bCs/>
          <w:kern w:val="0"/>
          <w:sz w:val="28"/>
          <w:szCs w:val="28"/>
          <w:lang w:val="uk-UA" w:eastAsia="ru-RU"/>
        </w:rPr>
        <w:t xml:space="preserve">методів дослідження, </w:t>
      </w:r>
      <w:r w:rsidRPr="00690E16">
        <w:rPr>
          <w:rFonts w:ascii="Times New Roman" w:eastAsia="Times New Roman" w:hAnsi="Times New Roman" w:cs="Times New Roman"/>
          <w:snapToGrid w:val="0"/>
          <w:kern w:val="0"/>
          <w:sz w:val="28"/>
          <w:szCs w:val="28"/>
          <w:lang w:val="uk-UA" w:eastAsia="ru-RU"/>
        </w:rPr>
        <w:t xml:space="preserve">що доповнювали один одного: </w:t>
      </w:r>
      <w:r w:rsidRPr="00690E16">
        <w:rPr>
          <w:rFonts w:ascii="Times New Roman" w:eastAsia="Times New Roman" w:hAnsi="Times New Roman" w:cs="Times New Roman"/>
          <w:i/>
          <w:iCs/>
          <w:snapToGrid w:val="0"/>
          <w:kern w:val="0"/>
          <w:sz w:val="28"/>
          <w:szCs w:val="28"/>
          <w:lang w:val="uk-UA" w:eastAsia="ru-RU"/>
        </w:rPr>
        <w:t>теоретичні</w:t>
      </w:r>
      <w:r w:rsidRPr="00690E16">
        <w:rPr>
          <w:rFonts w:ascii="Times New Roman" w:eastAsia="Times New Roman" w:hAnsi="Times New Roman" w:cs="Times New Roman"/>
          <w:snapToGrid w:val="0"/>
          <w:kern w:val="0"/>
          <w:sz w:val="28"/>
          <w:szCs w:val="28"/>
          <w:lang w:val="uk-UA" w:eastAsia="ru-RU"/>
        </w:rPr>
        <w:t xml:space="preserve"> – вивчення й аналіз психолого-педагогічної та методичної літератури з проблеми; </w:t>
      </w:r>
      <w:r w:rsidRPr="00690E16">
        <w:rPr>
          <w:rFonts w:ascii="Times New Roman" w:eastAsia="Times New Roman" w:hAnsi="Times New Roman" w:cs="Times New Roman"/>
          <w:kern w:val="0"/>
          <w:sz w:val="28"/>
          <w:szCs w:val="28"/>
          <w:lang w:val="uk-UA" w:eastAsia="ru-RU"/>
        </w:rPr>
        <w:t>аналіз нормативної та шкільної документації;</w:t>
      </w:r>
      <w:r w:rsidRPr="00690E16">
        <w:rPr>
          <w:rFonts w:ascii="Times New Roman" w:eastAsia="Times New Roman" w:hAnsi="Times New Roman" w:cs="Times New Roman"/>
          <w:snapToGrid w:val="0"/>
          <w:kern w:val="0"/>
          <w:sz w:val="28"/>
          <w:szCs w:val="28"/>
          <w:lang w:val="uk-UA" w:eastAsia="ru-RU"/>
        </w:rPr>
        <w:t xml:space="preserve"> вивчення й узагальнення передового педагогічного досвіду з метою з'ясування стану дослідженості проблеми в педагогічній теорії і освітянській практиці; моделювання, прогнозування; </w:t>
      </w:r>
      <w:r w:rsidRPr="00690E16">
        <w:rPr>
          <w:rFonts w:ascii="Times New Roman" w:eastAsia="Times New Roman" w:hAnsi="Times New Roman" w:cs="Times New Roman"/>
          <w:i/>
          <w:iCs/>
          <w:snapToGrid w:val="0"/>
          <w:kern w:val="0"/>
          <w:sz w:val="28"/>
          <w:szCs w:val="28"/>
          <w:lang w:val="uk-UA" w:eastAsia="ru-RU"/>
        </w:rPr>
        <w:t>емпіричні</w:t>
      </w:r>
      <w:r w:rsidRPr="00690E16">
        <w:rPr>
          <w:rFonts w:ascii="Times New Roman" w:eastAsia="Times New Roman" w:hAnsi="Times New Roman" w:cs="Times New Roman"/>
          <w:snapToGrid w:val="0"/>
          <w:kern w:val="0"/>
          <w:sz w:val="28"/>
          <w:szCs w:val="28"/>
          <w:lang w:val="uk-UA" w:eastAsia="ru-RU"/>
        </w:rPr>
        <w:t xml:space="preserve"> – анкетування, інтерв’ювання, бесіди, опитування, педагогічне спостереження, </w:t>
      </w:r>
      <w:r w:rsidRPr="00690E16">
        <w:rPr>
          <w:rFonts w:ascii="Times New Roman" w:eastAsia="Times New Roman" w:hAnsi="Times New Roman" w:cs="Times New Roman"/>
          <w:kern w:val="0"/>
          <w:sz w:val="28"/>
          <w:szCs w:val="28"/>
          <w:lang w:val="uk-UA" w:eastAsia="ru-RU"/>
        </w:rPr>
        <w:t>аналіз продуктів діяльності учнів початкової школи,</w:t>
      </w:r>
      <w:r w:rsidRPr="00690E16">
        <w:rPr>
          <w:rFonts w:ascii="Times New Roman" w:eastAsia="Times New Roman" w:hAnsi="Times New Roman" w:cs="Times New Roman"/>
          <w:snapToGrid w:val="0"/>
          <w:kern w:val="0"/>
          <w:sz w:val="28"/>
          <w:szCs w:val="28"/>
          <w:lang w:val="uk-UA" w:eastAsia="ru-RU"/>
        </w:rPr>
        <w:t xml:space="preserve"> педагогічний експеримент для визначення найбільш ефективних форм, методів і засобів етнопедагогіки у моральному вихованні молодших школярів; </w:t>
      </w:r>
      <w:r w:rsidRPr="00690E16">
        <w:rPr>
          <w:rFonts w:ascii="Times New Roman" w:eastAsia="Times New Roman" w:hAnsi="Times New Roman" w:cs="Times New Roman"/>
          <w:i/>
          <w:iCs/>
          <w:snapToGrid w:val="0"/>
          <w:kern w:val="0"/>
          <w:sz w:val="28"/>
          <w:szCs w:val="28"/>
          <w:lang w:val="uk-UA" w:eastAsia="ru-RU"/>
        </w:rPr>
        <w:t>статистичні</w:t>
      </w:r>
      <w:r w:rsidRPr="00690E16">
        <w:rPr>
          <w:rFonts w:ascii="Times New Roman" w:eastAsia="Times New Roman" w:hAnsi="Times New Roman" w:cs="Times New Roman"/>
          <w:snapToGrid w:val="0"/>
          <w:kern w:val="0"/>
          <w:sz w:val="28"/>
          <w:szCs w:val="28"/>
          <w:lang w:val="uk-UA" w:eastAsia="ru-RU"/>
        </w:rPr>
        <w:t xml:space="preserve"> – кількісний та якісний аналіз експериментальних даних із застосуванням методів математичної статистики для підтвердження ефективності педагогічних умов морального виховання молодших школярів засобами етнопедагогіки.</w:t>
      </w:r>
    </w:p>
    <w:p w14:paraId="5607887F"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Методологічною основою</w:t>
      </w:r>
      <w:r w:rsidRPr="00690E16">
        <w:rPr>
          <w:rFonts w:ascii="Times New Roman" w:eastAsia="Times New Roman" w:hAnsi="Times New Roman" w:cs="Times New Roman"/>
          <w:kern w:val="0"/>
          <w:sz w:val="28"/>
          <w:szCs w:val="28"/>
          <w:lang w:val="uk-UA" w:eastAsia="ru-RU"/>
        </w:rPr>
        <w:t xml:space="preserve"> </w:t>
      </w:r>
      <w:r w:rsidRPr="00690E16">
        <w:rPr>
          <w:rFonts w:ascii="Times New Roman" w:eastAsia="Times New Roman" w:hAnsi="Times New Roman" w:cs="Times New Roman"/>
          <w:b/>
          <w:kern w:val="0"/>
          <w:sz w:val="28"/>
          <w:szCs w:val="28"/>
          <w:lang w:val="uk-UA" w:eastAsia="ru-RU"/>
        </w:rPr>
        <w:t>дисертаційного дослідження</w:t>
      </w:r>
      <w:r w:rsidRPr="00690E16">
        <w:rPr>
          <w:rFonts w:ascii="Times New Roman" w:eastAsia="Times New Roman" w:hAnsi="Times New Roman" w:cs="Times New Roman"/>
          <w:kern w:val="0"/>
          <w:sz w:val="28"/>
          <w:szCs w:val="28"/>
          <w:lang w:val="uk-UA" w:eastAsia="ru-RU"/>
        </w:rPr>
        <w:t xml:space="preserve"> є теорія наукового пізнання, концептуальні положення психології й педагогіки про різнобічний розвиток особистості у цілісному педагогічному процесі, вчення про сутність, принципи, форми, методи і засоби етнопедагогіки в організації процесу виховання,</w:t>
      </w:r>
      <w:r w:rsidRPr="00690E16">
        <w:rPr>
          <w:rFonts w:ascii="Times New Roman" w:eastAsia="Times New Roman" w:hAnsi="Times New Roman" w:cs="Times New Roman"/>
          <w:bCs/>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концептуальні положення теорії морального становлення учнів початкової школи, розвитку особистості молодшого школяра, психолого-педагогічні засади морального виховання учнів даної вікової категорії.</w:t>
      </w:r>
    </w:p>
    <w:p w14:paraId="7A0C5DC1" w14:textId="77777777" w:rsidR="00690E16" w:rsidRPr="00690E16" w:rsidRDefault="00690E16" w:rsidP="00690E16">
      <w:pPr>
        <w:widowControl/>
        <w:numPr>
          <w:ilvl w:val="12"/>
          <w:numId w:val="0"/>
        </w:numPr>
        <w:tabs>
          <w:tab w:val="clear" w:pos="709"/>
        </w:tabs>
        <w:suppressAutoHyphens w:val="0"/>
        <w:spacing w:after="0" w:line="360" w:lineRule="auto"/>
        <w:ind w:right="-5" w:firstLine="540"/>
        <w:rPr>
          <w:rFonts w:ascii="Times New Roman" w:eastAsia="Times New Roman" w:hAnsi="Times New Roman" w:cs="Times New Roman"/>
          <w:bCs/>
          <w:kern w:val="0"/>
          <w:sz w:val="28"/>
          <w:szCs w:val="28"/>
          <w:lang w:val="uk-UA" w:eastAsia="ru-RU"/>
        </w:rPr>
      </w:pPr>
      <w:r w:rsidRPr="00690E16">
        <w:rPr>
          <w:rFonts w:ascii="Times New Roman" w:eastAsia="Times New Roman" w:hAnsi="Times New Roman" w:cs="Times New Roman"/>
          <w:b/>
          <w:bCs/>
          <w:kern w:val="0"/>
          <w:sz w:val="28"/>
          <w:szCs w:val="28"/>
          <w:lang w:val="uk-UA" w:eastAsia="ru-RU"/>
        </w:rPr>
        <w:t>Теоретичну основу дослідження</w:t>
      </w:r>
      <w:r w:rsidRPr="00690E16">
        <w:rPr>
          <w:rFonts w:ascii="Times New Roman" w:eastAsia="Times New Roman" w:hAnsi="Times New Roman" w:cs="Times New Roman"/>
          <w:kern w:val="0"/>
          <w:sz w:val="28"/>
          <w:szCs w:val="28"/>
          <w:lang w:val="uk-UA" w:eastAsia="ru-RU"/>
        </w:rPr>
        <w:t xml:space="preserve"> </w:t>
      </w:r>
      <w:r w:rsidRPr="00690E16">
        <w:rPr>
          <w:rFonts w:ascii="Times New Roman" w:eastAsia="Times New Roman" w:hAnsi="Times New Roman" w:cs="Times New Roman"/>
          <w:bCs/>
          <w:kern w:val="0"/>
          <w:sz w:val="28"/>
          <w:szCs w:val="28"/>
          <w:lang w:val="uk-UA" w:eastAsia="ru-RU"/>
        </w:rPr>
        <w:t>становлять:</w:t>
      </w:r>
    </w:p>
    <w:p w14:paraId="4775AB5A" w14:textId="77777777" w:rsidR="00690E16" w:rsidRPr="00690E16" w:rsidRDefault="00690E16" w:rsidP="004B4650">
      <w:pPr>
        <w:widowControl/>
        <w:numPr>
          <w:ilvl w:val="0"/>
          <w:numId w:val="7"/>
        </w:numPr>
        <w:tabs>
          <w:tab w:val="clear" w:pos="720"/>
          <w:tab w:val="num" w:pos="1080"/>
        </w:tabs>
        <w:suppressAutoHyphens w:val="0"/>
        <w:spacing w:after="0" w:line="360" w:lineRule="auto"/>
        <w:ind w:left="0" w:right="-5" w:firstLine="54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праці вітчизняних і зарубіжних педагогів з проблем морального виховання особистості (Г.</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Ващенка, О.</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Вишневського, О.</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Духновича, І.</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Іванова, Я. Коменського, Г.</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Лозко, А.</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Макаренка, Й. Песталоцці, С. Русової,</w:t>
      </w:r>
      <w:r w:rsidRPr="00690E16">
        <w:rPr>
          <w:rFonts w:ascii="Times New Roman" w:eastAsia="Times New Roman" w:hAnsi="Times New Roman" w:cs="Times New Roman"/>
          <w:kern w:val="0"/>
          <w:sz w:val="28"/>
          <w:szCs w:val="28"/>
          <w:lang w:val="uk-UA" w:eastAsia="ru-RU"/>
        </w:rPr>
        <w:br/>
        <w:t>Ж.-Ж.</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Руссо, Г.</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Сковороди, В.</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Сухомлинського, К.</w:t>
      </w:r>
      <w:r w:rsidRPr="00690E16">
        <w:rPr>
          <w:rFonts w:ascii="Times New Roman" w:eastAsia="Times New Roman" w:hAnsi="Times New Roman" w:cs="Times New Roman"/>
          <w:kern w:val="0"/>
          <w:sz w:val="24"/>
          <w:szCs w:val="24"/>
          <w:lang w:val="uk-UA" w:eastAsia="ru-RU"/>
        </w:rPr>
        <w:t> </w:t>
      </w:r>
      <w:r w:rsidRPr="00690E16">
        <w:rPr>
          <w:rFonts w:ascii="Times New Roman" w:eastAsia="Times New Roman" w:hAnsi="Times New Roman" w:cs="Times New Roman"/>
          <w:kern w:val="0"/>
          <w:sz w:val="28"/>
          <w:szCs w:val="28"/>
          <w:lang w:val="uk-UA" w:eastAsia="ru-RU"/>
        </w:rPr>
        <w:t>Ушинського та ін.);</w:t>
      </w:r>
    </w:p>
    <w:p w14:paraId="083B6774" w14:textId="77777777" w:rsidR="00690E16" w:rsidRPr="00690E16" w:rsidRDefault="00690E16" w:rsidP="004B4650">
      <w:pPr>
        <w:widowControl/>
        <w:numPr>
          <w:ilvl w:val="0"/>
          <w:numId w:val="7"/>
        </w:numPr>
        <w:tabs>
          <w:tab w:val="clear" w:pos="720"/>
          <w:tab w:val="num" w:pos="1080"/>
        </w:tabs>
        <w:suppressAutoHyphens w:val="0"/>
        <w:spacing w:after="0" w:line="360" w:lineRule="auto"/>
        <w:ind w:left="0" w:right="-5" w:firstLine="540"/>
        <w:jc w:val="left"/>
        <w:rPr>
          <w:rFonts w:ascii="Times New Roman" w:eastAsia="Times New Roman" w:hAnsi="Times New Roman" w:cs="Times New Roman"/>
          <w:bCs/>
          <w:kern w:val="0"/>
          <w:sz w:val="28"/>
          <w:szCs w:val="28"/>
          <w:lang w:val="uk-UA" w:eastAsia="ru-RU"/>
        </w:rPr>
      </w:pPr>
      <w:r w:rsidRPr="00690E16">
        <w:rPr>
          <w:rFonts w:ascii="Times New Roman" w:eastAsia="Times New Roman" w:hAnsi="Times New Roman" w:cs="Times New Roman"/>
          <w:kern w:val="0"/>
          <w:sz w:val="28"/>
          <w:szCs w:val="28"/>
          <w:lang w:val="uk-UA" w:eastAsia="ru-RU"/>
        </w:rPr>
        <w:t>психолого-педагогічні дослідження щодо сензитивності молодшого шкільного віку до набуття рис моральної особистості (Ш.</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Амонашвілі, І.</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Беха, Л.</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Божович, Л.</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Виготського, М.</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Іванчук, О.</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Матвієнко, О.</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Савченко, Є.</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Суботського, С.</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Якобсона);</w:t>
      </w:r>
    </w:p>
    <w:p w14:paraId="69FC72C1" w14:textId="77777777" w:rsidR="00690E16" w:rsidRPr="00690E16" w:rsidRDefault="00690E16" w:rsidP="004B4650">
      <w:pPr>
        <w:widowControl/>
        <w:numPr>
          <w:ilvl w:val="0"/>
          <w:numId w:val="7"/>
        </w:numPr>
        <w:tabs>
          <w:tab w:val="clear" w:pos="720"/>
          <w:tab w:val="num" w:pos="1080"/>
        </w:tabs>
        <w:suppressAutoHyphens w:val="0"/>
        <w:spacing w:after="0" w:line="360" w:lineRule="auto"/>
        <w:ind w:left="0" w:right="-5" w:firstLine="540"/>
        <w:jc w:val="left"/>
        <w:rPr>
          <w:rFonts w:ascii="Times New Roman" w:eastAsia="Times New Roman" w:hAnsi="Times New Roman" w:cs="Times New Roman"/>
          <w:bCs/>
          <w:kern w:val="0"/>
          <w:sz w:val="28"/>
          <w:szCs w:val="28"/>
          <w:lang w:val="uk-UA" w:eastAsia="ru-RU"/>
        </w:rPr>
      </w:pPr>
      <w:r w:rsidRPr="00690E16">
        <w:rPr>
          <w:rFonts w:ascii="Times New Roman" w:eastAsia="Times New Roman" w:hAnsi="Times New Roman" w:cs="Times New Roman"/>
          <w:kern w:val="0"/>
          <w:sz w:val="28"/>
          <w:szCs w:val="28"/>
          <w:lang w:val="uk-UA" w:eastAsia="ru-RU"/>
        </w:rPr>
        <w:t>положення Концепції національного виховання, Національної доктрини розвитку освіти України у XXI столітті;</w:t>
      </w:r>
    </w:p>
    <w:p w14:paraId="14CB3700" w14:textId="77777777" w:rsidR="00690E16" w:rsidRPr="00690E16" w:rsidRDefault="00690E16" w:rsidP="004B4650">
      <w:pPr>
        <w:widowControl/>
        <w:numPr>
          <w:ilvl w:val="0"/>
          <w:numId w:val="7"/>
        </w:numPr>
        <w:tabs>
          <w:tab w:val="clear" w:pos="720"/>
          <w:tab w:val="num" w:pos="1080"/>
        </w:tabs>
        <w:suppressAutoHyphens w:val="0"/>
        <w:spacing w:after="0" w:line="360" w:lineRule="auto"/>
        <w:ind w:left="0" w:right="-5" w:firstLine="540"/>
        <w:jc w:val="left"/>
        <w:rPr>
          <w:rFonts w:ascii="Times New Roman" w:eastAsia="Times New Roman" w:hAnsi="Times New Roman" w:cs="Times New Roman"/>
          <w:bCs/>
          <w:kern w:val="0"/>
          <w:sz w:val="28"/>
          <w:szCs w:val="28"/>
          <w:lang w:val="uk-UA" w:eastAsia="ru-RU"/>
        </w:rPr>
      </w:pPr>
      <w:r w:rsidRPr="00690E16">
        <w:rPr>
          <w:rFonts w:ascii="Times New Roman" w:eastAsia="Times New Roman" w:hAnsi="Times New Roman" w:cs="Times New Roman"/>
          <w:kern w:val="0"/>
          <w:sz w:val="28"/>
          <w:szCs w:val="28"/>
          <w:lang w:val="uk-UA" w:eastAsia="ru-RU"/>
        </w:rPr>
        <w:t>дослідження виховного потенціалу етнопедагогічних засобів (І.</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Беха, А.</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Богуш, Г.</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Васяновича, Г.</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Ващенка, Г.</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Волкова, М. Євтуха, А.</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Ізмайлова, В.</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Кузя, В.</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Мосіяшенка, І.</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Огієнка, Ю.</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Руденка, М.</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Стельмаховича, В.</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Сухомлинського, Є.</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Сявавко та ін).</w:t>
      </w:r>
    </w:p>
    <w:p w14:paraId="5309A928"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i/>
          <w:iCs/>
          <w:kern w:val="0"/>
          <w:sz w:val="28"/>
          <w:szCs w:val="28"/>
          <w:lang w:val="uk-UA" w:eastAsia="ru-RU"/>
        </w:rPr>
        <w:t xml:space="preserve">Експериментальна база дослідження. </w:t>
      </w:r>
      <w:r w:rsidRPr="00690E16">
        <w:rPr>
          <w:rFonts w:ascii="Times New Roman" w:eastAsia="Times New Roman" w:hAnsi="Times New Roman" w:cs="Times New Roman"/>
          <w:kern w:val="0"/>
          <w:sz w:val="28"/>
          <w:szCs w:val="28"/>
          <w:lang w:val="uk-UA" w:eastAsia="ru-RU"/>
        </w:rPr>
        <w:t>Педагогічний експеримент проводився на базі загальноосвітніх навчальних закладів Чернівецької області (ЗНЗ І-ІІІ ступенів смт.Неполоківці Кіцманського району, ЗОШ І-ІІІступенів с.Кам'янка Глибоцького району), Тернопільської області (ЗОШ І-ІІІ ступенів №</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4 м.</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Чортків), м.</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Києва (Український колеж ім.</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В.</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О.</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Сухомлинського (СШ №272)), Запорізької (Зарічнянська ЗОШ І ступеня Мелітопольського району) та Волинської областей (гімназія м. Луцька).</w:t>
      </w:r>
    </w:p>
    <w:p w14:paraId="34AB392D"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snapToGrid w:val="0"/>
          <w:kern w:val="0"/>
          <w:sz w:val="28"/>
          <w:szCs w:val="28"/>
          <w:lang w:val="uk-UA" w:eastAsia="ru-RU"/>
        </w:rPr>
      </w:pPr>
      <w:r w:rsidRPr="00690E16">
        <w:rPr>
          <w:rFonts w:ascii="Times New Roman" w:eastAsia="Times New Roman" w:hAnsi="Times New Roman" w:cs="Times New Roman"/>
          <w:kern w:val="0"/>
          <w:sz w:val="28"/>
          <w:szCs w:val="28"/>
          <w:lang w:val="uk-UA" w:eastAsia="ru-RU"/>
        </w:rPr>
        <w:t>В експерименті брало участь 350 молодших школярів контрольних та експериментальних класів і 265 учителів початкової школи.</w:t>
      </w:r>
    </w:p>
    <w:p w14:paraId="27BD3E6D"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Наукова новизна</w:t>
      </w:r>
      <w:r w:rsidRPr="00690E16">
        <w:rPr>
          <w:rFonts w:ascii="Times New Roman" w:eastAsia="Times New Roman" w:hAnsi="Times New Roman" w:cs="Times New Roman"/>
          <w:b/>
          <w:kern w:val="0"/>
          <w:sz w:val="28"/>
          <w:szCs w:val="28"/>
          <w:lang w:val="uk-UA" w:eastAsia="ru-RU"/>
        </w:rPr>
        <w:t xml:space="preserve"> одержаних результатів </w:t>
      </w:r>
      <w:r w:rsidRPr="00690E16">
        <w:rPr>
          <w:rFonts w:ascii="Times New Roman" w:eastAsia="Times New Roman" w:hAnsi="Times New Roman" w:cs="Times New Roman"/>
          <w:kern w:val="0"/>
          <w:sz w:val="28"/>
          <w:szCs w:val="28"/>
          <w:lang w:val="uk-UA" w:eastAsia="ru-RU"/>
        </w:rPr>
        <w:t xml:space="preserve">полягає в тому, що </w:t>
      </w:r>
      <w:r w:rsidRPr="00690E16">
        <w:rPr>
          <w:rFonts w:ascii="Times New Roman" w:eastAsia="Times New Roman" w:hAnsi="Times New Roman" w:cs="Times New Roman"/>
          <w:i/>
          <w:kern w:val="0"/>
          <w:sz w:val="28"/>
          <w:szCs w:val="28"/>
          <w:lang w:val="uk-UA" w:eastAsia="ru-RU"/>
        </w:rPr>
        <w:t>вперше:</w:t>
      </w:r>
    </w:p>
    <w:p w14:paraId="2210B597" w14:textId="77777777" w:rsidR="00690E16" w:rsidRPr="00690E16" w:rsidRDefault="00690E16" w:rsidP="004B4650">
      <w:pPr>
        <w:widowControl/>
        <w:numPr>
          <w:ilvl w:val="0"/>
          <w:numId w:val="7"/>
        </w:numPr>
        <w:tabs>
          <w:tab w:val="clear" w:pos="720"/>
          <w:tab w:val="num" w:pos="1080"/>
        </w:tabs>
        <w:suppressAutoHyphens w:val="0"/>
        <w:spacing w:after="0" w:line="360" w:lineRule="auto"/>
        <w:ind w:left="0" w:right="-5" w:firstLine="54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розроблено й обґрунтовано</w:t>
      </w:r>
      <w:r w:rsidRPr="00690E16">
        <w:rPr>
          <w:rFonts w:ascii="Times New Roman" w:eastAsia="Times New Roman" w:hAnsi="Times New Roman" w:cs="Times New Roman"/>
          <w:i/>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 xml:space="preserve">модель системи морального виховання молодших школярів засобами етнопедагогіки, системотвірним компонентом якої є педагогічні умови (вивчення окремих навчальних предметів етнопедагогічного спрямування, демократизація шкільного життя, впровадження системи учнівського самоврядування, забезпечення </w:t>
      </w:r>
      <w:r w:rsidRPr="00690E16">
        <w:rPr>
          <w:rFonts w:ascii="Times New Roman" w:eastAsia="Times New Roman" w:hAnsi="Times New Roman" w:cs="Times New Roman"/>
          <w:kern w:val="0"/>
          <w:sz w:val="28"/>
          <w:szCs w:val="28"/>
          <w:lang w:val="uk-UA" w:eastAsia="ru-RU"/>
        </w:rPr>
        <w:lastRenderedPageBreak/>
        <w:t>пріоритетності морального виховання етнопедагогічними засобами в системі виховної роботи, інтегрування засобів етнопедагогіки у зміст шкільних предметів), що забезпечують реалізацію змістових і процесуальних компонентів системи морального виховання молодшого школяра. Встановлено, що складовими системи морального виховання є: мета, завдання, методологічні підходи, компоненти моральної вихованості (пізнавальний, емоційний поведінковий), методи, прийоми і форми, критерії (інформаційно-пізнавальний, емоційно-почуттєвий, конативний) і показники оцінки моральної вихованості;</w:t>
      </w:r>
    </w:p>
    <w:p w14:paraId="76131B19" w14:textId="77777777" w:rsidR="00690E16" w:rsidRPr="00690E16" w:rsidRDefault="00690E16" w:rsidP="004B4650">
      <w:pPr>
        <w:widowControl/>
        <w:numPr>
          <w:ilvl w:val="0"/>
          <w:numId w:val="7"/>
        </w:numPr>
        <w:tabs>
          <w:tab w:val="clear" w:pos="720"/>
          <w:tab w:val="num" w:pos="1080"/>
        </w:tabs>
        <w:suppressAutoHyphens w:val="0"/>
        <w:spacing w:after="0" w:line="360" w:lineRule="auto"/>
        <w:ind w:left="0" w:right="-5" w:firstLine="54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виявлено виховний потенціал ефективних засобів етнопедагогіки (рідна мова, усна народна творчість, природа, атмосфера рідної домівки, приклад старших, праця) та шляхи їх використання для морального виховання учнів загальноосвітньої школи першого ступеня (засвоєння культурних цінностей за принципом – від близького до далекого; створення природних життєвих ситуацій, опора у вихованні на національні пріоритети;  використання специфічних методів: ритуальне мовлення, «хвилини мудрості народної», інтерактивні вправи, ігри-імітації, рольові і ділові ігри, досліди, «життєві проекти», приклад, творення казки, складання розповідей, виготовлення малюнків); </w:t>
      </w:r>
    </w:p>
    <w:p w14:paraId="56038597"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У дослідженні </w:t>
      </w:r>
      <w:r w:rsidRPr="00690E16">
        <w:rPr>
          <w:rFonts w:ascii="Times New Roman" w:eastAsia="Times New Roman" w:hAnsi="Times New Roman" w:cs="Times New Roman"/>
          <w:i/>
          <w:kern w:val="0"/>
          <w:sz w:val="28"/>
          <w:szCs w:val="28"/>
          <w:lang w:val="uk-UA" w:eastAsia="ru-RU"/>
        </w:rPr>
        <w:t>подальшого розвитку</w:t>
      </w:r>
      <w:r w:rsidRPr="00690E16">
        <w:rPr>
          <w:rFonts w:ascii="Times New Roman" w:eastAsia="Times New Roman" w:hAnsi="Times New Roman" w:cs="Times New Roman"/>
          <w:kern w:val="0"/>
          <w:sz w:val="28"/>
          <w:szCs w:val="28"/>
          <w:lang w:val="uk-UA" w:eastAsia="ru-RU"/>
        </w:rPr>
        <w:t xml:space="preserve"> набули теоретичні положення про моральне виховання молодших школярів засобами етнопедагогіки (врахування сучасних суспільних умов, гуманізація, етнізація, «виховання як взаємодія», активна поведінкова діяльність, опора на християнську мораль і положення теорії пізнання).</w:t>
      </w:r>
    </w:p>
    <w:p w14:paraId="6028E744" w14:textId="77777777" w:rsidR="00690E16" w:rsidRPr="00690E16" w:rsidRDefault="00690E16" w:rsidP="00690E16">
      <w:pPr>
        <w:widowControl/>
        <w:shd w:val="clear" w:color="auto" w:fill="FFFFFF"/>
        <w:tabs>
          <w:tab w:val="clear" w:pos="709"/>
        </w:tabs>
        <w:suppressAutoHyphens w:val="0"/>
        <w:spacing w:after="0" w:line="360" w:lineRule="auto"/>
        <w:ind w:right="14"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690E16">
        <w:rPr>
          <w:rFonts w:ascii="Times New Roman" w:eastAsia="Times New Roman" w:hAnsi="Times New Roman" w:cs="Times New Roman"/>
          <w:kern w:val="0"/>
          <w:sz w:val="28"/>
          <w:szCs w:val="28"/>
          <w:lang w:val="uk-UA" w:eastAsia="ru-RU"/>
        </w:rPr>
        <w:t>полягає в розробці та апробації системи</w:t>
      </w:r>
      <w:r w:rsidRPr="00690E16">
        <w:rPr>
          <w:rFonts w:ascii="Times New Roman" w:eastAsia="Times New Roman" w:hAnsi="Times New Roman" w:cs="Times New Roman"/>
          <w:b/>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 xml:space="preserve">морального виховання молодших школярів засобами етнопедагогіки, підготовці програми і методичних рекомендацій до викладання курсу «Основи традиційної моралі» для учнів 1-2 класів (концентрична послідовність програми, представленої в блоках; знайомство учнів з темами </w:t>
      </w:r>
      <w:r w:rsidRPr="00690E16">
        <w:rPr>
          <w:rFonts w:ascii="Times New Roman" w:eastAsia="Times New Roman" w:hAnsi="Times New Roman" w:cs="Times New Roman"/>
          <w:kern w:val="0"/>
          <w:sz w:val="28"/>
          <w:szCs w:val="28"/>
          <w:lang w:val="uk-UA" w:eastAsia="ru-RU"/>
        </w:rPr>
        <w:lastRenderedPageBreak/>
        <w:t>кожного блоку  протягом трьох послідовних етапів; пріоритет уроку-діалогу та уроку-тренінгу; фольклорний твір як організаційний центр уроку, джерело основної думки, висновку чи ілюстрація конфлікту; розробка алгоритму діяльності педагога щодо розкриття морального поняття; використання методів тренування уяви і практичних дослідів як педагогічних методів внутрішньої концентрації), впровадженні авторської методики у викладання окремих розділів курсу «Християнська етика» для учнів 3-4 класів (використання як традиційних, так і нетрадиційних форм уроків християнської етики: урок відкритих думок, урок-взаємонавчання, урок-фантазія, урок-роздум, урок-посиденьки, урок-духовності; застосування активних та інтерактивних методів і прийомів: аналіз ситуацій, метод формування самооцінки з елементами бесіди, метод створення ситуації морального вибору, робота в парі, робота в групі, творча практична робота, хвилини відвертості; ведення учнями «записників-порадників»; оформлення вихованцями «закладок-порадок» для шкільних підручників).</w:t>
      </w:r>
    </w:p>
    <w:p w14:paraId="1C3D0DBF"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Матеріали дослідження можуть бути використані вчителями-класоводами, вихователями, батьками як у навчально-виховному процесі початкової школи, так і в позанавчальний час; у процесі написання посібників з морального виховання молодших школярів, підготовки майбутніх учителів початкових класів у педагогічних вищих навчальних закладах різних рівнів акредитації, а також у закладах підвищення кваліфікації та перепідготовки педагогічних кадрів. </w:t>
      </w:r>
    </w:p>
    <w:p w14:paraId="6D451D65"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kern w:val="0"/>
          <w:sz w:val="28"/>
          <w:szCs w:val="28"/>
          <w:lang w:val="uk-UA" w:eastAsia="ru-RU"/>
        </w:rPr>
        <w:t xml:space="preserve">Особистий внесок здобувача. </w:t>
      </w:r>
      <w:r w:rsidRPr="00690E16">
        <w:rPr>
          <w:rFonts w:ascii="Times New Roman" w:eastAsia="Times New Roman" w:hAnsi="Times New Roman" w:cs="Times New Roman"/>
          <w:kern w:val="0"/>
          <w:sz w:val="28"/>
          <w:szCs w:val="28"/>
          <w:lang w:val="uk-UA" w:eastAsia="ru-RU"/>
        </w:rPr>
        <w:t>Всі результати експериментального дослідження одержані автором самостійно. У статті, написаній у співавторстві з І. Руснаком, йому належить обгрунтування методики морального виховання учнів початкової школи засобами етнопедагогіки на уроках природничого циклу.</w:t>
      </w:r>
    </w:p>
    <w:p w14:paraId="0F8590B3"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Достовірність і вірогідність результатів дисертаційної роботи</w:t>
      </w:r>
      <w:r w:rsidRPr="00690E16">
        <w:rPr>
          <w:rFonts w:ascii="Times New Roman" w:eastAsia="Times New Roman" w:hAnsi="Times New Roman" w:cs="Times New Roman"/>
          <w:bCs/>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 xml:space="preserve">забезпечується методологічною обґрунтованістю її вихідних теоретичних </w:t>
      </w:r>
      <w:r w:rsidRPr="00690E16">
        <w:rPr>
          <w:rFonts w:ascii="Times New Roman" w:eastAsia="Times New Roman" w:hAnsi="Times New Roman" w:cs="Times New Roman"/>
          <w:kern w:val="0"/>
          <w:sz w:val="28"/>
          <w:szCs w:val="28"/>
          <w:lang w:val="uk-UA" w:eastAsia="ru-RU"/>
        </w:rPr>
        <w:lastRenderedPageBreak/>
        <w:t>положень; системним аналізом теоретичних і емпіричних матеріалів; використанням комплексу методів наукового дослідження, адекватних об’єкту, предмету, меті та завданням дисертаційного дослідження; поєднанням кількісного і якісного аналізу отриманих результатів та їх статистичної обробки; багаторічною дослідно-експериментальною роботою; поетапною організацією дослідження та відповідністю результатів експерименту теоретичним положенням; безпосередньою практичною діяльністю дисертантки як учителя початкової школи, обговоренням результатів дослідження на засіданнях педагогічних рад і семінарах учителів загальноосвітньої школи першого ступеня, кафедри педагогіки і методики початкової освіти.</w:t>
      </w:r>
    </w:p>
    <w:p w14:paraId="120CD0D0"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bCs/>
          <w:kern w:val="0"/>
          <w:sz w:val="28"/>
          <w:szCs w:val="28"/>
          <w:lang w:val="uk-UA" w:eastAsia="ru-RU"/>
        </w:rPr>
        <w:t xml:space="preserve">Впровадження результатів дослідження </w:t>
      </w:r>
      <w:r w:rsidRPr="00690E16">
        <w:rPr>
          <w:rFonts w:ascii="Times New Roman" w:eastAsia="Times New Roman" w:hAnsi="Times New Roman" w:cs="Times New Roman"/>
          <w:kern w:val="0"/>
          <w:sz w:val="28"/>
          <w:szCs w:val="28"/>
          <w:lang w:val="uk-UA" w:eastAsia="ru-RU"/>
        </w:rPr>
        <w:t>здійснювалось у початкових школах Чернівецької області: ЗНЗ І-ІІІ ступенів смт. Неполоківці Кіцманського району (акт № 105 від 23 серпня 2007 р.), ЗОШ І-ІІІступенів с. Кам'янка Глибоцького району (акт № 108 від 24 серпня 2007 р.); Тернопільської області: ЗОШ І-ІІІ ступенів №4 м. Чорткова (акт № 119 від 30 серпня 2007 р.); м. Київ: Український колеж ім. В. О. Сухомлинського (СШ №272) (акт № 267 від 30 серпня 2007 р.); Запорізької області: Зарічнянська ЗОШ І ступеня Мелітопольського району (акт № 135 від 31 вересня 2007р.); Волинської області: гімназія м.</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 xml:space="preserve">Луцька (акт № 114 від 22 серпня 2007 р.); </w:t>
      </w:r>
    </w:p>
    <w:p w14:paraId="10B36E5E"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Результати дослідження впроваджувалися в навчально-виховний процес Чернівецького національного університету імені Юрія Федьковича (акт №17-38/13 від 4 січня 2008 р.); Тернопільського національного педагогічного університету імені Володимира Гнатюка (акт № 1046-33/03 від 26 грудня 2007 р.); Національного педагогічного університету імені М. П. Драгоманова (акт № 04-10/2412 від 25 грудня 2007 р.); Прикарпатського національного університету імені Василя Стефаника (акт № 01-08/1367 від 18 грудня 2007 р.); Львівського національного університету імені Івана Франка (акт № 167-Р4 від 21 січня 2008 р.).</w:t>
      </w:r>
    </w:p>
    <w:p w14:paraId="4E9DC578"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Практичні наробки здобувача були оприлюднені на Всеукраїнському освітянському конкурсі «Панорама творчих уроків – 2007» та на ювілейній (10) науково-практичній конференції вчителів «Талант і елітарність - 2008» під час проведення авторських майстер-класів.</w:t>
      </w:r>
    </w:p>
    <w:p w14:paraId="15AD64B6"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i/>
          <w:kern w:val="0"/>
          <w:sz w:val="28"/>
          <w:szCs w:val="28"/>
          <w:lang w:val="uk-UA" w:eastAsia="ru-RU"/>
        </w:rPr>
      </w:pPr>
      <w:r w:rsidRPr="00690E16">
        <w:rPr>
          <w:rFonts w:ascii="Times New Roman" w:eastAsia="Times New Roman" w:hAnsi="Times New Roman" w:cs="Times New Roman"/>
          <w:b/>
          <w:kern w:val="0"/>
          <w:sz w:val="28"/>
          <w:szCs w:val="28"/>
          <w:lang w:val="uk-UA" w:eastAsia="ru-RU"/>
        </w:rPr>
        <w:t xml:space="preserve">Апробація результатів дисертації </w:t>
      </w:r>
      <w:r w:rsidRPr="00690E16">
        <w:rPr>
          <w:rFonts w:ascii="Times New Roman" w:eastAsia="Times New Roman" w:hAnsi="Times New Roman" w:cs="Times New Roman"/>
          <w:kern w:val="0"/>
          <w:sz w:val="28"/>
          <w:szCs w:val="28"/>
          <w:lang w:val="uk-UA" w:eastAsia="ru-RU"/>
        </w:rPr>
        <w:t xml:space="preserve">здійснювалась на міжнародних наукових конференціях: «Проблеми національного виховання в системі неперервної освіти» </w:t>
      </w:r>
      <w:r w:rsidRPr="00690E16">
        <w:rPr>
          <w:rFonts w:ascii="Times New Roman" w:eastAsia="Times New Roman" w:hAnsi="Times New Roman" w:cs="Times New Roman"/>
          <w:bCs/>
          <w:iCs/>
          <w:kern w:val="0"/>
          <w:sz w:val="28"/>
          <w:szCs w:val="28"/>
          <w:lang w:val="uk-UA" w:eastAsia="ru-RU"/>
        </w:rPr>
        <w:t>(Чернівці, 1999), «Актуальні проблеми особистісно орієнтованого навчально-виховного процесу в системі безперервної освіти</w:t>
      </w:r>
      <w:r w:rsidRPr="00690E16">
        <w:rPr>
          <w:rFonts w:ascii="Times New Roman" w:eastAsia="Times New Roman" w:hAnsi="Times New Roman" w:cs="Times New Roman"/>
          <w:kern w:val="0"/>
          <w:sz w:val="28"/>
          <w:szCs w:val="28"/>
          <w:lang w:val="uk-UA" w:eastAsia="ru-RU"/>
        </w:rPr>
        <w:t>» (Чернівці, 2004), «Формування духовно-моральних цінностей та професійного становлення молоді в сучасних соціокультурних умовах» (Вінниця, 2005), а також на всеукраїнських науково-практичних конференціях: «Духовна культура як домінанта українського життєтворення» (Київ, 2005), «Ідеї, реалії та перспективи освітніх інновацій: філософія, психологія, методика» (Суми, 2006).</w:t>
      </w:r>
    </w:p>
    <w:p w14:paraId="37FD64F9"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
          <w:kern w:val="0"/>
          <w:sz w:val="28"/>
          <w:szCs w:val="28"/>
          <w:lang w:val="uk-UA" w:eastAsia="ru-RU"/>
        </w:rPr>
        <w:t xml:space="preserve">Публікації. </w:t>
      </w:r>
      <w:r w:rsidRPr="00690E16">
        <w:rPr>
          <w:rFonts w:ascii="Times New Roman" w:eastAsia="Times New Roman" w:hAnsi="Times New Roman" w:cs="Times New Roman"/>
          <w:kern w:val="0"/>
          <w:sz w:val="28"/>
          <w:szCs w:val="28"/>
          <w:lang w:val="uk-UA" w:eastAsia="ru-RU"/>
        </w:rPr>
        <w:t>Матеріали дослідження оприлюднено в 21 публікації, із них 20</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 одноосібні, з яких 15 надруковано у фахових виданнях, затверджених ВАК України, 6 – у збірниках матеріалів конференцій.</w:t>
      </w:r>
    </w:p>
    <w:p w14:paraId="0F17698B" w14:textId="77777777" w:rsidR="00690E16" w:rsidRPr="00690E16" w:rsidRDefault="00690E16" w:rsidP="00690E16">
      <w:pPr>
        <w:widowControl/>
        <w:tabs>
          <w:tab w:val="clear" w:pos="709"/>
        </w:tabs>
        <w:suppressAutoHyphens w:val="0"/>
        <w:spacing w:after="0" w:line="360" w:lineRule="auto"/>
        <w:ind w:right="-5" w:firstLine="540"/>
        <w:rPr>
          <w:rFonts w:ascii="Times New Roman" w:eastAsia="Times New Roman" w:hAnsi="Times New Roman" w:cs="Times New Roman"/>
          <w:i/>
          <w:kern w:val="0"/>
          <w:sz w:val="28"/>
          <w:szCs w:val="28"/>
          <w:lang w:val="uk-UA" w:eastAsia="ru-RU"/>
        </w:rPr>
      </w:pPr>
      <w:r w:rsidRPr="00690E16">
        <w:rPr>
          <w:rFonts w:ascii="Times New Roman" w:eastAsia="Times New Roman" w:hAnsi="Times New Roman" w:cs="Times New Roman"/>
          <w:b/>
          <w:bCs/>
          <w:kern w:val="0"/>
          <w:sz w:val="28"/>
          <w:szCs w:val="28"/>
          <w:lang w:val="uk-UA" w:eastAsia="ru-RU"/>
        </w:rPr>
        <w:t xml:space="preserve">Структура та обсяг дисертації. </w:t>
      </w:r>
      <w:r w:rsidRPr="00690E16">
        <w:rPr>
          <w:rFonts w:ascii="Times New Roman" w:eastAsia="Times New Roman" w:hAnsi="Times New Roman" w:cs="Times New Roman"/>
          <w:kern w:val="0"/>
          <w:sz w:val="28"/>
          <w:szCs w:val="28"/>
          <w:lang w:val="uk-UA" w:eastAsia="ru-RU"/>
        </w:rPr>
        <w:t>Дисертація складається зі вступу, двох розділів, висновків до розділів, висновків, додатків, списку використаних джерел (340 позицій). Загальний обсяг дисертації – 280 сторінок (основний текст – 183 сторінки, додатки – 70 сторінок).</w:t>
      </w:r>
    </w:p>
    <w:p w14:paraId="571C07FE" w14:textId="13E298F1" w:rsidR="00123F3E" w:rsidRDefault="00123F3E" w:rsidP="00690E16"/>
    <w:p w14:paraId="1038BF1C" w14:textId="77777777" w:rsidR="00690E16" w:rsidRDefault="00690E16" w:rsidP="00690E16"/>
    <w:p w14:paraId="6C083ED4" w14:textId="77777777" w:rsidR="00690E16" w:rsidRDefault="00690E16" w:rsidP="00690E16"/>
    <w:p w14:paraId="18B941A8" w14:textId="77777777" w:rsidR="00690E16" w:rsidRPr="00690E16" w:rsidRDefault="00690E16" w:rsidP="00690E16">
      <w:pPr>
        <w:widowControl/>
        <w:tabs>
          <w:tab w:val="clear" w:pos="709"/>
          <w:tab w:val="left" w:pos="2610"/>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690E16">
        <w:rPr>
          <w:rFonts w:ascii="Times New Roman" w:eastAsia="Times New Roman" w:hAnsi="Times New Roman" w:cs="Times New Roman"/>
          <w:b/>
          <w:kern w:val="0"/>
          <w:sz w:val="28"/>
          <w:szCs w:val="28"/>
          <w:lang w:val="uk-UA" w:eastAsia="ru-RU"/>
        </w:rPr>
        <w:t>ВИСНОВКИ</w:t>
      </w:r>
    </w:p>
    <w:p w14:paraId="1618981C" w14:textId="77777777" w:rsidR="00690E16" w:rsidRPr="00690E16" w:rsidRDefault="00690E16" w:rsidP="00690E16">
      <w:pPr>
        <w:widowControl/>
        <w:tabs>
          <w:tab w:val="clear" w:pos="709"/>
          <w:tab w:val="center" w:pos="5131"/>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p>
    <w:p w14:paraId="489027FD" w14:textId="77777777" w:rsidR="00690E16" w:rsidRPr="00690E16" w:rsidRDefault="00690E16" w:rsidP="00690E16">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Результати проведеного дослідження дали підстави для наступних </w:t>
      </w:r>
      <w:r w:rsidRPr="00690E16">
        <w:rPr>
          <w:rFonts w:ascii="Times New Roman" w:eastAsia="Times New Roman" w:hAnsi="Times New Roman" w:cs="Times New Roman"/>
          <w:b/>
          <w:kern w:val="0"/>
          <w:sz w:val="28"/>
          <w:szCs w:val="28"/>
          <w:lang w:val="uk-UA" w:eastAsia="ru-RU"/>
        </w:rPr>
        <w:t>висновків</w:t>
      </w:r>
      <w:r w:rsidRPr="00690E16">
        <w:rPr>
          <w:rFonts w:ascii="Times New Roman" w:eastAsia="Times New Roman" w:hAnsi="Times New Roman" w:cs="Times New Roman"/>
          <w:kern w:val="0"/>
          <w:sz w:val="28"/>
          <w:szCs w:val="28"/>
          <w:lang w:val="uk-UA" w:eastAsia="ru-RU"/>
        </w:rPr>
        <w:t>.</w:t>
      </w:r>
    </w:p>
    <w:p w14:paraId="5D5AE921" w14:textId="77777777" w:rsidR="00690E16" w:rsidRPr="00690E16" w:rsidRDefault="00690E16" w:rsidP="00690E16">
      <w:pPr>
        <w:tabs>
          <w:tab w:val="clear" w:pos="709"/>
        </w:tabs>
        <w:suppressAutoHyphens w:val="0"/>
        <w:spacing w:after="0" w:line="360" w:lineRule="auto"/>
        <w:ind w:right="-29"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1.</w:t>
      </w:r>
      <w:r w:rsidRPr="00690E16">
        <w:rPr>
          <w:rFonts w:ascii="Times New Roman" w:eastAsia="Times New Roman" w:hAnsi="Times New Roman" w:cs="Times New Roman"/>
          <w:kern w:val="0"/>
          <w:sz w:val="28"/>
          <w:szCs w:val="28"/>
          <w:lang w:val="uk-UA" w:eastAsia="ru-RU"/>
        </w:rPr>
        <w:tab/>
        <w:t xml:space="preserve">Аналіз наукової літератури та освітньої практики засвідчив, що </w:t>
      </w:r>
      <w:r w:rsidRPr="00690E16">
        <w:rPr>
          <w:rFonts w:ascii="Times New Roman" w:eastAsia="Times New Roman" w:hAnsi="Times New Roman" w:cs="Times New Roman"/>
          <w:kern w:val="0"/>
          <w:sz w:val="28"/>
          <w:szCs w:val="28"/>
          <w:lang w:val="uk-UA" w:eastAsia="ru-RU"/>
        </w:rPr>
        <w:lastRenderedPageBreak/>
        <w:t>проблема морального виховання молоді була актуальною на всіх етапах розвитку людства. Особливо загострилась вона на сучасному етапі, коли українська держава, взявши курс на розбудову громадянського суспільства та впровадження ринкової економіки, зіткнулася з низкою проблем, зокрема, й морального характеру. Недоліки в організації навчально-виховного процесу в загальноосвітній середній школі зумовили низький рівень моральної вихованості учнів. Дана проблема в цілому привернула увагу вітчизняних учених і педагогів-практиків, однак моральне виховання молодших школярів, зокрема й засобами етнопедагогіки, залишилося поза їх увагою і не стало предметом спеціального науково-педагогічного дослідження. Відсутні також конкретні рекомендації, розробки, методики щодо використання засобів етнопедагогіки у процесі морального виховання учнів, насамперед молодшого шкільного віку.</w:t>
      </w:r>
    </w:p>
    <w:p w14:paraId="03AE7720" w14:textId="77777777" w:rsidR="00690E16" w:rsidRPr="00690E16" w:rsidRDefault="00690E16" w:rsidP="00690E16">
      <w:pPr>
        <w:tabs>
          <w:tab w:val="clear" w:pos="709"/>
        </w:tabs>
        <w:suppressAutoHyphens w:val="0"/>
        <w:spacing w:after="0" w:line="360" w:lineRule="auto"/>
        <w:ind w:right="-29"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2.</w:t>
      </w:r>
      <w:r w:rsidRPr="00690E16">
        <w:rPr>
          <w:rFonts w:ascii="Times New Roman" w:eastAsia="Times New Roman" w:hAnsi="Times New Roman" w:cs="Times New Roman"/>
          <w:kern w:val="0"/>
          <w:sz w:val="28"/>
          <w:szCs w:val="28"/>
          <w:lang w:val="uk-UA" w:eastAsia="ru-RU"/>
        </w:rPr>
        <w:tab/>
        <w:t>Підтверджено, що молодший шкільний вік – це вік, в якому закладаються першооснови морального усвідомлення власних дій та поведінки і який характеризується такими позитивними рисами, як чуйність, безпосередність, довіра, зацікавленість. Молодший школяр здатний виражати турботу не тільки на рівні емоцій, а й вчинками. Для учнів даного віку провідними є такі якості та уявлення, як ввічливість, доброзичливість, милосердя, взаємодопомога, щедрість, гостинність, чемність, увага до інших, повага до старших, тобто визначальні риси українського національного характеру. Пріоритетним для молодших школярів є виховання на кращих традиціях сім'ї, свого роду, краю.</w:t>
      </w:r>
    </w:p>
    <w:p w14:paraId="571CBBD3" w14:textId="77777777" w:rsidR="00690E16" w:rsidRPr="00690E16" w:rsidRDefault="00690E16" w:rsidP="00690E16">
      <w:pPr>
        <w:tabs>
          <w:tab w:val="clear" w:pos="709"/>
        </w:tabs>
        <w:suppressAutoHyphens w:val="0"/>
        <w:spacing w:after="0" w:line="360" w:lineRule="auto"/>
        <w:ind w:right="-29"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3.</w:t>
      </w:r>
      <w:r w:rsidRPr="00690E16">
        <w:rPr>
          <w:rFonts w:ascii="Times New Roman" w:eastAsia="Times New Roman" w:hAnsi="Times New Roman" w:cs="Times New Roman"/>
          <w:kern w:val="0"/>
          <w:sz w:val="28"/>
          <w:szCs w:val="28"/>
          <w:lang w:val="uk-UA" w:eastAsia="ru-RU"/>
        </w:rPr>
        <w:tab/>
        <w:t>Встановлено, що важливою умовою ефективності педагогічного процесу є прогнозування результатів виховного впливу, тобто моральної вихованості молодших школярів. Визначення її рівнів відбулося за такими критеріями: інформаційно-пізнавальний, емоційно-почуттєвий, конативний. Відповідно до них встановлено чотири рівні моральної вихованості учнів початкової школи: високий, достатній, середній, низький.</w:t>
      </w:r>
    </w:p>
    <w:p w14:paraId="045E6626" w14:textId="77777777" w:rsidR="00690E16" w:rsidRPr="00690E16" w:rsidRDefault="00690E16" w:rsidP="00690E16">
      <w:pPr>
        <w:tabs>
          <w:tab w:val="clear" w:pos="709"/>
        </w:tabs>
        <w:suppressAutoHyphens w:val="0"/>
        <w:spacing w:after="0" w:line="360" w:lineRule="auto"/>
        <w:ind w:right="-29" w:firstLine="540"/>
        <w:rPr>
          <w:rFonts w:ascii="Times New Roman" w:eastAsia="Times New Roman" w:hAnsi="Times New Roman" w:cs="Times New Roman"/>
          <w:kern w:val="0"/>
          <w:sz w:val="28"/>
          <w:szCs w:val="24"/>
          <w:lang w:val="uk-UA" w:eastAsia="ru-RU"/>
        </w:rPr>
      </w:pPr>
      <w:r w:rsidRPr="00690E16">
        <w:rPr>
          <w:rFonts w:ascii="Times New Roman" w:eastAsia="Times New Roman" w:hAnsi="Times New Roman" w:cs="Times New Roman"/>
          <w:kern w:val="0"/>
          <w:sz w:val="28"/>
          <w:szCs w:val="24"/>
          <w:lang w:val="uk-UA" w:eastAsia="ru-RU"/>
        </w:rPr>
        <w:lastRenderedPageBreak/>
        <w:t>4.</w:t>
      </w:r>
      <w:r w:rsidRPr="00690E16">
        <w:rPr>
          <w:rFonts w:ascii="Times New Roman" w:eastAsia="Times New Roman" w:hAnsi="Times New Roman" w:cs="Times New Roman"/>
          <w:kern w:val="0"/>
          <w:sz w:val="28"/>
          <w:szCs w:val="24"/>
          <w:lang w:val="uk-UA" w:eastAsia="ru-RU"/>
        </w:rPr>
        <w:tab/>
      </w:r>
      <w:r w:rsidRPr="00690E16">
        <w:rPr>
          <w:rFonts w:ascii="Times New Roman" w:eastAsia="Times New Roman" w:hAnsi="Times New Roman" w:cs="Times New Roman"/>
          <w:kern w:val="0"/>
          <w:sz w:val="28"/>
          <w:szCs w:val="28"/>
          <w:lang w:val="uk-UA" w:eastAsia="ru-RU"/>
        </w:rPr>
        <w:t xml:space="preserve">Виявлено, що розроблена модель системи морального виховання молодших школярів засобами етнопедагогіки є ефективним чинником удосконалення морального виховання учнів початкових класів у сучасних умовах. Найбільшу доцільність і результативність виховного впливу забезпечили виокремлені нами під час експерименту такі засоби етнопедагогіки, як рідна мова, усна народна творчість, природа, атмосфера рідної домівки, приклад старших і праця молодших школярів. </w:t>
      </w:r>
    </w:p>
    <w:p w14:paraId="348160C6" w14:textId="77777777" w:rsidR="00690E16" w:rsidRPr="00690E16" w:rsidRDefault="00690E16" w:rsidP="00690E16">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Використання даних засобів з метою впливу на моральну свідомість і переконання учнів забезпечувалося комплексом ефективних методів і прийомів навчання: ритуальне мовлення, «хвилини мудрості народної», диктанти, інтерактивні вправи, рольові ігри, ділові ігри, «життєві проекти», практичні досліди та ін. Крім того, запропоновані нами підходи до роботи над прислів’ями і казками сприяли збагаченню моральних знань, розвитку моральних поглядів і переконань та досвіду моральної поведінки учнів експериментальних класів.</w:t>
      </w:r>
    </w:p>
    <w:p w14:paraId="626A62C5" w14:textId="77777777" w:rsidR="00690E16" w:rsidRPr="00690E16" w:rsidRDefault="00690E16" w:rsidP="00690E16">
      <w:pPr>
        <w:tabs>
          <w:tab w:val="clear" w:pos="709"/>
        </w:tabs>
        <w:suppressAutoHyphens w:val="0"/>
        <w:spacing w:after="0" w:line="360" w:lineRule="auto"/>
        <w:ind w:right="-29"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5.</w:t>
      </w:r>
      <w:r w:rsidRPr="00690E16">
        <w:rPr>
          <w:rFonts w:ascii="Times New Roman" w:eastAsia="Times New Roman" w:hAnsi="Times New Roman" w:cs="Times New Roman"/>
          <w:kern w:val="0"/>
          <w:sz w:val="28"/>
          <w:szCs w:val="28"/>
          <w:lang w:val="uk-UA" w:eastAsia="ru-RU"/>
        </w:rPr>
        <w:tab/>
        <w:t>Результати педагогічного експерименту підтвердили, що запропоновані зміст, методи, форми морального виховання молодших школярів засобами етнопедагогіки дають можливість учням початкової школи оволодівати первинними знаннями про провідні моральні якості та уявлення, формувати їх моральну свідомість та переконання, засвоювати моральні норми і правила з позицій народних уявлень про мораль, збагачуватися моральними почуттями, виробляти навички моральної поведінки, самовиховуватися та самовдосконалюватися.</w:t>
      </w:r>
    </w:p>
    <w:p w14:paraId="265C0D6A" w14:textId="77777777" w:rsidR="00690E16" w:rsidRPr="00690E16" w:rsidRDefault="00690E16" w:rsidP="00690E16">
      <w:pPr>
        <w:tabs>
          <w:tab w:val="clear" w:pos="709"/>
        </w:tabs>
        <w:suppressAutoHyphens w:val="0"/>
        <w:spacing w:after="0" w:line="360" w:lineRule="auto"/>
        <w:ind w:right="-29" w:firstLine="540"/>
        <w:rPr>
          <w:rFonts w:ascii="Times New Roman" w:eastAsia="Times New Roman" w:hAnsi="Times New Roman" w:cs="Times New Roman"/>
          <w:kern w:val="0"/>
          <w:sz w:val="28"/>
          <w:szCs w:val="24"/>
          <w:lang w:val="uk-UA" w:eastAsia="ru-RU"/>
        </w:rPr>
      </w:pPr>
      <w:r w:rsidRPr="00690E16">
        <w:rPr>
          <w:rFonts w:ascii="Times New Roman" w:eastAsia="Times New Roman" w:hAnsi="Times New Roman" w:cs="Times New Roman"/>
          <w:kern w:val="0"/>
          <w:sz w:val="28"/>
          <w:szCs w:val="28"/>
          <w:lang w:val="uk-UA" w:eastAsia="ru-RU"/>
        </w:rPr>
        <w:t>6.</w:t>
      </w:r>
      <w:r w:rsidRPr="00690E16">
        <w:rPr>
          <w:rFonts w:ascii="Times New Roman" w:eastAsia="Times New Roman" w:hAnsi="Times New Roman" w:cs="Times New Roman"/>
          <w:kern w:val="0"/>
          <w:sz w:val="28"/>
          <w:szCs w:val="28"/>
          <w:lang w:val="uk-UA" w:eastAsia="ru-RU"/>
        </w:rPr>
        <w:tab/>
      </w:r>
      <w:r w:rsidRPr="00690E16">
        <w:rPr>
          <w:rFonts w:ascii="Times New Roman" w:eastAsia="Times New Roman" w:hAnsi="Times New Roman" w:cs="Times New Roman"/>
          <w:kern w:val="0"/>
          <w:sz w:val="28"/>
          <w:szCs w:val="24"/>
          <w:lang w:val="uk-UA" w:eastAsia="ru-RU"/>
        </w:rPr>
        <w:t xml:space="preserve">Доведено, що успішна реалізація завдань морального виховання сучасних молодших школярів можлива за наявності у практиці початкової школи таких педагогічних умов: вивчення окремих навчальних предметів етнопедагогічного спрямування, демократизація шкільного життя, впровадження системи учнівського самоврядування, забезпечення пріоритетності морального виховання етнопедагогічними засобами в системі виховної роботи, інтегрування засобів етнопедагогіки у зміст шкільних </w:t>
      </w:r>
      <w:r w:rsidRPr="00690E16">
        <w:rPr>
          <w:rFonts w:ascii="Times New Roman" w:eastAsia="Times New Roman" w:hAnsi="Times New Roman" w:cs="Times New Roman"/>
          <w:kern w:val="0"/>
          <w:sz w:val="28"/>
          <w:szCs w:val="24"/>
          <w:lang w:val="uk-UA" w:eastAsia="ru-RU"/>
        </w:rPr>
        <w:lastRenderedPageBreak/>
        <w:t>предметів. Педагогічні умови є системотвірним компонентом системи морального виховання молодших школярів засобами етнопедагогіки, оскільки цілісно забезпечують реалізацію змістових і процесуальних компонентів.</w:t>
      </w:r>
    </w:p>
    <w:p w14:paraId="347B59ED" w14:textId="77777777" w:rsidR="00690E16" w:rsidRPr="00690E16" w:rsidRDefault="00690E16" w:rsidP="00690E16">
      <w:pPr>
        <w:tabs>
          <w:tab w:val="clear" w:pos="709"/>
        </w:tabs>
        <w:suppressAutoHyphens w:val="0"/>
        <w:spacing w:after="0" w:line="360" w:lineRule="auto"/>
        <w:ind w:right="-29" w:firstLine="540"/>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7.</w:t>
      </w:r>
      <w:r w:rsidRPr="00690E16">
        <w:rPr>
          <w:rFonts w:ascii="Times New Roman" w:eastAsia="Times New Roman" w:hAnsi="Times New Roman" w:cs="Times New Roman"/>
          <w:kern w:val="0"/>
          <w:sz w:val="28"/>
          <w:szCs w:val="28"/>
          <w:lang w:val="uk-UA" w:eastAsia="ru-RU"/>
        </w:rPr>
        <w:tab/>
        <w:t>Ефективність проведеної експериментальної роботи підтверджено динамікою зростання рівнів моральної вихованості молодших школярів. З’ясовано, що показники пізнавального, емоційного та поведінкового компонентів моральної вихованості набули позитивної тенденції. Так, порівняно з початком педагогічного експерименту кількість учнів, для яких характерний високий рівень моральної вихованості, суттєво збільшилася; значно зросла кількість вихованців із достатнім рівнем моральності; відповідно зменшився відсоток школярів, яких охарактеризовано низьким рівнем моральної вихованості особистості. Показники сформованості пізнавального компонента становлять 6,2; емоційного компонента – 7,4; поведінкового – 3,32 коєфіцієнти. Отже, результати експерименту підтвердили робочу гіпотезу з коефіцієнтом ефективності апробованої моделі 5,6 (при нормі не менше 2).</w:t>
      </w:r>
    </w:p>
    <w:p w14:paraId="7B359855" w14:textId="77777777" w:rsidR="00690E16" w:rsidRPr="00690E16" w:rsidRDefault="00690E16" w:rsidP="00690E16">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690E16">
        <w:rPr>
          <w:rFonts w:ascii="Times New Roman" w:eastAsia="Times New Roman" w:hAnsi="Times New Roman" w:cs="Times New Roman"/>
          <w:kern w:val="0"/>
          <w:sz w:val="28"/>
          <w:szCs w:val="24"/>
          <w:lang w:val="uk-UA" w:eastAsia="ru-RU"/>
        </w:rPr>
        <w:t xml:space="preserve">Виконане дослідження не претендує на вичерпне розв’язання окресленої проблеми. Подальшої розробки заслуговують: визначення пріоритетних шляхів, методів і засобів морального виховання молодших школярів у позакласному освітньому просторі; організація тісної </w:t>
      </w:r>
      <w:r w:rsidRPr="00690E16">
        <w:rPr>
          <w:rFonts w:ascii="Times New Roman" w:eastAsia="Times New Roman" w:hAnsi="Times New Roman" w:cs="Times New Roman"/>
          <w:kern w:val="0"/>
          <w:sz w:val="28"/>
          <w:szCs w:val="28"/>
          <w:lang w:val="uk-UA" w:eastAsia="ru-RU"/>
        </w:rPr>
        <w:t xml:space="preserve">взаємодії школи з сім’єю та громадськістю в моральному вихованні учнів засобами етнопедагогіки; </w:t>
      </w:r>
      <w:r w:rsidRPr="00690E16">
        <w:rPr>
          <w:rFonts w:ascii="Times New Roman" w:eastAsia="Times New Roman" w:hAnsi="Times New Roman" w:cs="Times New Roman"/>
          <w:kern w:val="0"/>
          <w:sz w:val="28"/>
          <w:szCs w:val="24"/>
          <w:lang w:val="uk-UA" w:eastAsia="ru-RU"/>
        </w:rPr>
        <w:t>забезпечення спеціальної підготовки майбутніх учителів початкової школи з метою підвищення їх професійної компетентності в даній галузі педагогічної діяльності.</w:t>
      </w:r>
    </w:p>
    <w:p w14:paraId="135F4AEC" w14:textId="77777777" w:rsidR="00690E16" w:rsidRDefault="00690E16" w:rsidP="00690E16"/>
    <w:p w14:paraId="522200C5" w14:textId="77777777" w:rsidR="00690E16" w:rsidRDefault="00690E16" w:rsidP="00690E16"/>
    <w:p w14:paraId="290CAEA8" w14:textId="77777777" w:rsidR="00690E16" w:rsidRPr="00690E16" w:rsidRDefault="00690E16" w:rsidP="00690E16">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r w:rsidRPr="00690E16">
        <w:rPr>
          <w:rFonts w:ascii="Times New Roman" w:eastAsia="Times New Roman" w:hAnsi="Times New Roman" w:cs="Times New Roman"/>
          <w:b/>
          <w:caps/>
          <w:kern w:val="0"/>
          <w:sz w:val="28"/>
          <w:szCs w:val="28"/>
          <w:lang w:val="uk-UA" w:eastAsia="ru-RU"/>
        </w:rPr>
        <w:t>Список використаних джерел</w:t>
      </w:r>
    </w:p>
    <w:p w14:paraId="6695268A" w14:textId="77777777" w:rsidR="00690E16" w:rsidRPr="00690E16" w:rsidRDefault="00690E16" w:rsidP="00690E16">
      <w:pPr>
        <w:widowControl/>
        <w:tabs>
          <w:tab w:val="clear" w:pos="709"/>
        </w:tabs>
        <w:suppressAutoHyphens w:val="0"/>
        <w:spacing w:after="0" w:line="360" w:lineRule="auto"/>
        <w:ind w:firstLine="540"/>
        <w:jc w:val="center"/>
        <w:rPr>
          <w:rFonts w:ascii="Times New Roman" w:eastAsia="Times New Roman" w:hAnsi="Times New Roman" w:cs="Times New Roman"/>
          <w:b/>
          <w:caps/>
          <w:kern w:val="0"/>
          <w:sz w:val="28"/>
          <w:szCs w:val="28"/>
          <w:lang w:val="uk-UA" w:eastAsia="ru-RU"/>
        </w:rPr>
      </w:pPr>
    </w:p>
    <w:p w14:paraId="02F46F3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Абетка моральності: Що в характері твоїм? /А.І.Мовчун, Л.В.Мовчун. – К.: Навч.книга, 2004. – 271 с.</w:t>
      </w:r>
    </w:p>
    <w:p w14:paraId="765BB78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Алексєєнко Т.Ф., Мустафаєва З.І., Яковенко Т.В. Формування національно-духовних цінностей дитини у сім'ї //Теоретико-методичні проблеми виховання дітей та учнівської молоді: Збірник наукових праць. – К.: Педагогічна думка, 1999. – Кн.1. – С.106-113.</w:t>
      </w:r>
    </w:p>
    <w:p w14:paraId="379D478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Амонашвили Ш. Возвышение к детству /Ш.Амонашвили //Пед.вестн. – 2001. – Июнь (№11). – С.11.</w:t>
      </w:r>
    </w:p>
    <w:p w14:paraId="27CE1CE0"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Амонашвили Ш.А. Размышления о гуманной педагогике. – М.: Издательский Дом Шалвы Амонашвили, 1995. – 496 с.</w:t>
      </w:r>
    </w:p>
    <w:p w14:paraId="2936898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Амонашвілі Ш.О. І прийде покоління дивовижних учителів… //Шкільний світ. – 2002. - №40 (168). – С.4-5.</w:t>
      </w:r>
    </w:p>
    <w:p w14:paraId="2C45E25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Анисимов С. Духовные ценности: производство и потребление. – М.: Мысль, 1988. – 255с.</w:t>
      </w:r>
    </w:p>
    <w:p w14:paraId="10083012" w14:textId="77777777" w:rsidR="00690E16" w:rsidRPr="00690E16" w:rsidRDefault="00690E16" w:rsidP="004B4650">
      <w:pPr>
        <w:widowControl/>
        <w:numPr>
          <w:ilvl w:val="0"/>
          <w:numId w:val="8"/>
        </w:numPr>
        <w:tabs>
          <w:tab w:val="clear" w:pos="720"/>
          <w:tab w:val="left" w:pos="600"/>
          <w:tab w:val="num" w:pos="900"/>
          <w:tab w:val="num" w:pos="1557"/>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Артемова Л. В., Богуш А. М., Лисенко Н. В., Стельмахович М. Г.</w:t>
      </w:r>
      <w:r w:rsidRPr="00690E16">
        <w:rPr>
          <w:rFonts w:ascii="Times New Roman" w:eastAsia="Times New Roman" w:hAnsi="Times New Roman" w:cs="Times New Roman"/>
          <w:bCs/>
          <w:kern w:val="0"/>
          <w:sz w:val="28"/>
          <w:szCs w:val="28"/>
          <w:lang w:val="uk-UA" w:eastAsia="ru-RU"/>
        </w:rPr>
        <w:t xml:space="preserve"> Актуальні проблеми українського національного дошкілля</w:t>
      </w:r>
      <w:r w:rsidRPr="00690E16">
        <w:rPr>
          <w:rFonts w:ascii="Times New Roman" w:eastAsia="Times New Roman" w:hAnsi="Times New Roman" w:cs="Times New Roman"/>
          <w:kern w:val="0"/>
          <w:sz w:val="28"/>
          <w:szCs w:val="28"/>
          <w:lang w:val="uk-UA" w:eastAsia="ru-RU"/>
        </w:rPr>
        <w:t>: Для наук. працівників, студ., практикам дошк. виховання / Прикарпатський ун-т ім. Василя Стефаника / М.Г. Стельмахович (ред.). — Івано-Франківськ, 1995. — 242с.</w:t>
      </w:r>
    </w:p>
    <w:p w14:paraId="2528D29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Афанасьев А.Н. Народ-художник. Мир.</w:t>
      </w:r>
      <w:r w:rsidRPr="00690E16">
        <w:rPr>
          <w:rFonts w:ascii="Times New Roman" w:eastAsia="Times New Roman" w:hAnsi="Times New Roman" w:cs="Times New Roman"/>
          <w:bCs/>
          <w:kern w:val="0"/>
          <w:sz w:val="24"/>
          <w:szCs w:val="24"/>
          <w:lang w:val="uk-UA" w:eastAsia="ru-RU"/>
        </w:rPr>
        <w:t>ФОЛЬКЛОР</w:t>
      </w:r>
      <w:r w:rsidRPr="00690E16">
        <w:rPr>
          <w:rFonts w:ascii="Times New Roman" w:eastAsia="Times New Roman" w:hAnsi="Times New Roman" w:cs="Times New Roman"/>
          <w:bCs/>
          <w:kern w:val="0"/>
          <w:sz w:val="28"/>
          <w:szCs w:val="28"/>
          <w:lang w:val="uk-UA" w:eastAsia="ru-RU"/>
        </w:rPr>
        <w:t>. література. – М., 1986. – 121 с.</w:t>
      </w:r>
    </w:p>
    <w:p w14:paraId="2A22EF1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Барна М., Гірник О. Оцінювання навченості учня: термінологія та методологія //Рідна школа. – 1999. - №12. – С.34-39.</w:t>
      </w:r>
    </w:p>
    <w:p w14:paraId="193A830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Бердяєв М. Національність і людство // Сучасність – 1993.– №1 – С.154-157.</w:t>
      </w:r>
    </w:p>
    <w:p w14:paraId="74C2205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Бех І.</w:t>
      </w:r>
      <w:r w:rsidRPr="00690E16">
        <w:rPr>
          <w:rFonts w:ascii="Times New Roman" w:eastAsia="Times New Roman" w:hAnsi="Times New Roman" w:cs="Times New Roman"/>
          <w:kern w:val="0"/>
          <w:sz w:val="28"/>
          <w:szCs w:val="28"/>
          <w:lang w:val="uk-UA" w:eastAsia="ru-RU"/>
        </w:rPr>
        <w:t xml:space="preserve"> Відповідальність особистості як мета виховання //Початкова школа. – 1994. – №9-10. – С.4-8.</w:t>
      </w:r>
    </w:p>
    <w:p w14:paraId="565FF0F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Бех І. Вчинок у морально-духовному розвитку особистості //Початкова школа. – 2006. - №5. – С.1-5.</w:t>
      </w:r>
    </w:p>
    <w:p w14:paraId="39AD0116"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Бех І.</w:t>
      </w:r>
      <w:r w:rsidRPr="00690E16">
        <w:rPr>
          <w:rFonts w:ascii="Times New Roman" w:eastAsia="Times New Roman" w:hAnsi="Times New Roman" w:cs="Times New Roman"/>
          <w:kern w:val="0"/>
          <w:sz w:val="28"/>
          <w:szCs w:val="28"/>
          <w:lang w:val="uk-UA" w:eastAsia="ru-RU"/>
        </w:rPr>
        <w:t xml:space="preserve"> Почуття цінності іншої людини як моральний пріоритет особистості //Початкова школа. – 2001. – №12. –  С.16-21.</w:t>
      </w:r>
    </w:p>
    <w:p w14:paraId="3D0F876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 xml:space="preserve">Бех І.Д. Виховання особистості: Сходження до духовності: Наук. видання. – К.: Либідь, 2006. – 272 с. </w:t>
      </w:r>
    </w:p>
    <w:p w14:paraId="17CA4F2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Бех І.Д. Виховання особистості: У 2 кн. Кн. 1: Особистісно орієнтований підхід: теоретико-технологічні засади: Навч.-метод. видання. – К.: Либідь, 2003. – 280 с.</w:t>
      </w:r>
    </w:p>
    <w:p w14:paraId="474BC27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Бех І.Д. Виховання особистості: У 2 кн. Кн. 2: Особистісно орієнтований підхід: науково-практичні засади: Навч.-метод. посібник. – К.: Либідь, 2003. – 344 с.</w:t>
      </w:r>
    </w:p>
    <w:p w14:paraId="406F4E2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Бех І.Д. Особистісно зорієнтоване виховання: Науково-метод. посібник. – К.: ІЗМН, 1998. – 204 с.</w:t>
      </w:r>
    </w:p>
    <w:p w14:paraId="0915231B"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Бех І.Д. Проблеми методів виховання в сучасній школі //Педагогіка і психологія. – 1996. - №4. – С.136-140.</w:t>
      </w:r>
    </w:p>
    <w:p w14:paraId="0AF0717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Битинас Б.П., Катаева Л.И. Педагогическая диагностика: Сущность, функции, перспективы //Педагогика. – 1993. - №2. – С.45-55.</w:t>
      </w:r>
    </w:p>
    <w:p w14:paraId="453EA87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Бібік Н.М., Коваль Н.С. Я і Україна: Віконечко: Підручник для 1 класу. – К.: А.С.К., 2002. – 120 с.</w:t>
      </w:r>
    </w:p>
    <w:p w14:paraId="0FD1D83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Бібік Н.М., Коваль Н.С. Я і Україна: Підручник для 2 класу. – К.: Форум, 2002. – 144 с.</w:t>
      </w:r>
    </w:p>
    <w:p w14:paraId="005F860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Біда Олена Анатоліївна, Волошина Ганна Петрівна, Коберник Олександр Миколайович, Коберник Галина Іванівна, Комар Ольга Анатоліївна.</w:t>
      </w:r>
      <w:r w:rsidRPr="00690E16">
        <w:rPr>
          <w:rFonts w:ascii="Times New Roman" w:eastAsia="Times New Roman" w:hAnsi="Times New Roman" w:cs="Times New Roman"/>
          <w:bCs/>
          <w:kern w:val="0"/>
          <w:sz w:val="28"/>
          <w:szCs w:val="28"/>
          <w:lang w:val="uk-UA" w:eastAsia="ru-RU"/>
        </w:rPr>
        <w:t xml:space="preserve"> Сільська початкова школа в контексті реформування системи освіти в Україні</w:t>
      </w:r>
      <w:r w:rsidRPr="00690E16">
        <w:rPr>
          <w:rFonts w:ascii="Times New Roman" w:eastAsia="Times New Roman" w:hAnsi="Times New Roman" w:cs="Times New Roman"/>
          <w:kern w:val="0"/>
          <w:sz w:val="28"/>
          <w:szCs w:val="28"/>
          <w:lang w:val="uk-UA" w:eastAsia="ru-RU"/>
        </w:rPr>
        <w:t xml:space="preserve"> /Уманський держ. педагогічний ун-т ім. Павла Тичини /Володимир Григорович Кузь (ред.). — К. : Науковий світ, 2002. — 220с.</w:t>
      </w:r>
    </w:p>
    <w:p w14:paraId="6BA667A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Бідзіля Ю.М. Байки М.Лучкая, О.Духновича, І.Сільвая. Навчально-методичний посібник. – Ужгород, 2001. – 64 с.</w:t>
      </w:r>
    </w:p>
    <w:p w14:paraId="69E4589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Білецька М.А., Вашуленко М.С. Рідна мова: Підручник для 2кл.–К.: Освіта, 2002.–Ч.І.–127с.</w:t>
      </w:r>
    </w:p>
    <w:p w14:paraId="7826E9D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Білецька М.А., Вашуленко М.С. Рідна мова: Підручник для 2кл.–К.: Освіта, 2002.–Ч.ІІ.–126 с.</w:t>
      </w:r>
    </w:p>
    <w:p w14:paraId="07E7147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Блонский П.П. Избранные педагогические произведения. – М.: Изд-во АПН РСФСР, 1961. – 695 с.</w:t>
      </w:r>
    </w:p>
    <w:p w14:paraId="4709B84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Богданова О. Нравственное воспитание младших школьников: Автореферат дисс. … докт. пед. наук. – М., 1975. – 51с.</w:t>
      </w:r>
    </w:p>
    <w:p w14:paraId="5AEF76D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Богуш А., Богданова О., Калиника О. Содержание и методика эстетических бесед с младшими школьниками. –М.: Просвещение, 1985. –176 с.</w:t>
      </w:r>
    </w:p>
    <w:p w14:paraId="2FAE603C" w14:textId="77777777" w:rsidR="00690E16" w:rsidRPr="00690E16" w:rsidRDefault="00690E16" w:rsidP="004B4650">
      <w:pPr>
        <w:widowControl/>
        <w:numPr>
          <w:ilvl w:val="0"/>
          <w:numId w:val="8"/>
        </w:numPr>
        <w:tabs>
          <w:tab w:val="clear" w:pos="720"/>
          <w:tab w:val="left" w:pos="600"/>
          <w:tab w:val="num" w:pos="900"/>
          <w:tab w:val="num" w:pos="1557"/>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Богуш А. Теоретичні засади художньо-мовленнєвої діяльності дітей дошкільного віку // Педагогіка і психологія. – 1998. – № 3. – С. 112 –120.</w:t>
      </w:r>
    </w:p>
    <w:p w14:paraId="4FAEA0A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eastAsia="ru-RU"/>
        </w:rPr>
        <w:t>Богуш А., Богданова О., Калиника О. Содержание и методика эстетических бесед с младшими школьниками. – М.: Просвещение, 1985. – 176с.</w:t>
      </w:r>
    </w:p>
    <w:p w14:paraId="7955419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eastAsia="ru-RU"/>
        </w:rPr>
        <w:t>Богуш А., Лисенко Н. Українське народознавство в дошкільному закладі: Навч.пос. – К., 2002.</w:t>
      </w:r>
    </w:p>
    <w:p w14:paraId="56C2166B" w14:textId="77777777" w:rsidR="00690E16" w:rsidRPr="00690E16" w:rsidRDefault="00690E16" w:rsidP="004B4650">
      <w:pPr>
        <w:widowControl/>
        <w:numPr>
          <w:ilvl w:val="0"/>
          <w:numId w:val="8"/>
        </w:numPr>
        <w:tabs>
          <w:tab w:val="clear" w:pos="720"/>
          <w:tab w:val="left" w:pos="600"/>
          <w:tab w:val="num" w:pos="900"/>
          <w:tab w:val="num" w:pos="1557"/>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Богуш А.М. Духовні цінності в контексті сучасної парадигми виховання //Виховання і культура. – 2001. – № 1. – С. 3–8.</w:t>
      </w:r>
    </w:p>
    <w:p w14:paraId="6EE2FBAF" w14:textId="77777777" w:rsidR="00690E16" w:rsidRPr="00690E16" w:rsidRDefault="00690E16" w:rsidP="004B4650">
      <w:pPr>
        <w:widowControl/>
        <w:numPr>
          <w:ilvl w:val="0"/>
          <w:numId w:val="8"/>
        </w:numPr>
        <w:tabs>
          <w:tab w:val="clear" w:pos="720"/>
          <w:tab w:val="left" w:pos="600"/>
          <w:tab w:val="num" w:pos="900"/>
          <w:tab w:val="num" w:pos="1557"/>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Богуш А.М. Принципи народознавчої роботи з дітьми дошкільного віку //Педагогіка і психологія. Вісник АПН України. – 1994 . - №2. – С.3-4.</w:t>
      </w:r>
    </w:p>
    <w:p w14:paraId="14DE493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Богуш А.М., Сучок В.А. Уроки духовності дітям. – Одеса: СВД Черкасов, 2005. – 126 с.</w:t>
      </w:r>
    </w:p>
    <w:p w14:paraId="2EAC429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Божович Л.И. Личность и ее формирование в детском возрасте. – М.: Просвещение, 1968. – 460 с.</w:t>
      </w:r>
    </w:p>
    <w:p w14:paraId="218257E5"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Болотина Л. Краткий словарь социального педагога общеобразовательного учреждения //Воспитание школьников. - №7. – 2004. – С.28-30. </w:t>
      </w:r>
    </w:p>
    <w:p w14:paraId="2072ADE8"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eastAsia="ru-RU"/>
        </w:rPr>
        <w:t>Бондаревская Е.В. Воспитание как возрождение человека культуры и нравственностию – Ростов-на-Дону, 1991. – 56 с.</w:t>
      </w:r>
    </w:p>
    <w:p w14:paraId="6A865C3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Бондаревская Е.В.</w:t>
      </w:r>
      <w:r w:rsidRPr="00690E16">
        <w:rPr>
          <w:rFonts w:ascii="Times New Roman" w:eastAsia="Times New Roman" w:hAnsi="Times New Roman" w:cs="Times New Roman"/>
          <w:kern w:val="0"/>
          <w:sz w:val="28"/>
          <w:szCs w:val="28"/>
          <w:lang w:val="uk-UA" w:eastAsia="ru-RU"/>
        </w:rPr>
        <w:t xml:space="preserve"> Смыслы и стратегии личностно ориентированного воспитания //Педагогика – 2001. – №1. – С.17-24.</w:t>
      </w:r>
    </w:p>
    <w:p w14:paraId="3F8CC05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lastRenderedPageBreak/>
        <w:t>Бучківська В.В.</w:t>
      </w:r>
      <w:r w:rsidRPr="00690E16">
        <w:rPr>
          <w:rFonts w:ascii="Times New Roman" w:eastAsia="Times New Roman" w:hAnsi="Times New Roman" w:cs="Times New Roman"/>
          <w:kern w:val="0"/>
          <w:sz w:val="28"/>
          <w:szCs w:val="28"/>
          <w:lang w:val="uk-UA" w:eastAsia="ru-RU"/>
        </w:rPr>
        <w:t xml:space="preserve"> Особистісно орієнтований підхід до виховання в педагогічні спадщині А.С.Макаренка: Дис. ... канд. пед. наук: 13.00.01. – К., 2004. – 212 с.</w:t>
      </w:r>
    </w:p>
    <w:p w14:paraId="15BC787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iCs/>
          <w:kern w:val="0"/>
          <w:sz w:val="28"/>
          <w:szCs w:val="28"/>
          <w:lang w:val="uk-UA" w:eastAsia="ru-RU"/>
        </w:rPr>
        <w:t xml:space="preserve">Васильєва З., </w:t>
      </w:r>
      <w:r w:rsidRPr="00690E16">
        <w:rPr>
          <w:rFonts w:ascii="Times New Roman" w:eastAsia="Times New Roman" w:hAnsi="Times New Roman" w:cs="Times New Roman"/>
          <w:bCs/>
          <w:iCs/>
          <w:kern w:val="0"/>
          <w:sz w:val="28"/>
          <w:szCs w:val="28"/>
          <w:lang w:val="uk-UA" w:eastAsia="ru-RU"/>
        </w:rPr>
        <w:t>Відроджуємо духовні традиції народу</w:t>
      </w:r>
      <w:r w:rsidRPr="00690E16">
        <w:rPr>
          <w:rFonts w:ascii="Times New Roman" w:eastAsia="Times New Roman" w:hAnsi="Times New Roman" w:cs="Times New Roman"/>
          <w:iCs/>
          <w:kern w:val="0"/>
          <w:sz w:val="28"/>
          <w:szCs w:val="28"/>
          <w:lang w:val="uk-UA" w:eastAsia="ru-RU"/>
        </w:rPr>
        <w:t>: З досвіду роботи Ялтинської міської бібліотеки-філії Першотравневої районної ЦБС / Донецька обласна універсальна наукова бібліотека ім. Н.К.Крупської. Відділ науково-методичної роботи і соціологічних досліджень; Першотравнева районна ЦБС /О.В. Рязанцева (ред.), Н.П. Супрунець (уклад.), Л.П. Васильєва (уклад.). — Донецьк : Східний видавничий дім, 2006. — 8с.</w:t>
      </w:r>
    </w:p>
    <w:p w14:paraId="7A664E69"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Васянович Г. Збірка наукових праць. – Львів: Норма, 2006. – 447 с.</w:t>
      </w:r>
    </w:p>
    <w:p w14:paraId="41DB028A"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Васянович Г.П.,Черніков І.І. Етнопедагогіка і морально-етичне виховання учнів. – Прилуки, 1995. – 24 с.</w:t>
      </w:r>
    </w:p>
    <w:p w14:paraId="09FD2D4C"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Вахтеров П.М. </w:t>
      </w:r>
      <w:r w:rsidRPr="00690E16">
        <w:rPr>
          <w:rFonts w:ascii="Times New Roman" w:eastAsia="Times New Roman" w:hAnsi="Times New Roman" w:cs="Times New Roman"/>
          <w:kern w:val="0"/>
          <w:sz w:val="28"/>
          <w:szCs w:val="28"/>
          <w:lang w:eastAsia="ru-RU"/>
        </w:rPr>
        <w:t>Основы новой педагогики. – М., 1916. – Т.1. – 328 с.</w:t>
      </w:r>
    </w:p>
    <w:p w14:paraId="50BF62D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Вашуленко М. С., Скрипченко Н. Ф. Буквар: Підручник для 1 кл. чотирирічної і трирічної початкової школи. – 3-тє видання зі змінами. – К.: Освіта, 2003. – 143 с.</w:t>
      </w:r>
    </w:p>
    <w:p w14:paraId="593F048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Вашуленко М.С., Мельниченко О.І. Рідна мова: Підручник для 3кл.–К.: Освіта, 2003.–Ч.І.–126 с.</w:t>
      </w:r>
    </w:p>
    <w:p w14:paraId="619E958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Вашуленко М.С., Мельниченко О.І. Рідна мова: Підручник для 3кл.–К.: Освіта, 2003.–Ч.ІІ.–110 с.</w:t>
      </w:r>
    </w:p>
    <w:p w14:paraId="1BDA282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Вашуленко МС., Науменко В.О., Захарійчук М.Д. Післябукварик. – К.: Літера ЛТД, 2004. – 112 с.</w:t>
      </w:r>
    </w:p>
    <w:p w14:paraId="1B42C25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 xml:space="preserve">Ващенко Г .Служба Богові і Батьківщині //Рідна школа, 1992. - № 2. – С.12-18. </w:t>
      </w:r>
    </w:p>
    <w:p w14:paraId="6B269EE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Ващенко Г. Виховний ідеал: Підручник для педагогів, виховників, молоді і батьків. - Полтава: Полтавський вісник, 1994. - 192 с.</w:t>
      </w:r>
    </w:p>
    <w:p w14:paraId="43ABFF0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Ващенко Г. Діагностика моральних цінностей особистості школярів //Рідна школа. – 1996. - №2. – С.24-25.</w:t>
      </w:r>
    </w:p>
    <w:p w14:paraId="386499D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Ващенко Г. Мораль християнська і  комуністична. Вибрані пед. твори.- Дрогобич: Відродження, 1997. – 85 с.</w:t>
      </w:r>
    </w:p>
    <w:p w14:paraId="066DF00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Ващенко Г.Традиційний український ідеал людини в контексті народної поезії та літератури //Нар. творчість та етнографія, 1995. – № 2 – 3. – С.13 – 17.</w:t>
      </w:r>
    </w:p>
    <w:p w14:paraId="429EBF4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Вентцель К.Н.Свободное воспитание: Сб.изб.тр. – М.,1993.</w:t>
      </w:r>
    </w:p>
    <w:p w14:paraId="5F1C9BC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Вертій О.І. Принципи освоєння народної моралі та етики в художній прозі Ю.Федьковича //Юрій Федькович. Тези доповідей Республіканської наукової конференції, присвяченої 150-річчю з дня народження видатного письменника – демократа і громадського діяча Ю.Федьковича /18 – 20 жовтня 1984 р./ - ЧДУ. – Чернівці. – 1984. – С.30-35.</w:t>
      </w:r>
    </w:p>
    <w:p w14:paraId="6790CF5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Вичев В.И. Мораль и социальная психика /Пер. с болг. Р.Е. Мельцера; Общ.ред. и послесловие Ю.А.Шерковина. – М.: Прогресс, 1978. – 357 с.</w:t>
      </w:r>
    </w:p>
    <w:p w14:paraId="3970648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Вишневський О. Сучасне українське виховання: педагогічні нариси. – Львів, 1996. – 238 с.</w:t>
      </w:r>
    </w:p>
    <w:p w14:paraId="27CE446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Вишневський О. Теоретичні основи сучасної української педагогіки. Посібник для студентів вищих навчальних закладів. – Дрогобич: Коло, 2003. – 528 с.</w:t>
      </w:r>
    </w:p>
    <w:p w14:paraId="2F23BCD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 xml:space="preserve">Вікова </w:t>
      </w:r>
      <w:r w:rsidRPr="00690E16">
        <w:rPr>
          <w:rFonts w:ascii="Times New Roman" w:eastAsia="Times New Roman" w:hAnsi="Times New Roman" w:cs="Times New Roman"/>
          <w:kern w:val="0"/>
          <w:sz w:val="28"/>
          <w:szCs w:val="28"/>
          <w:lang w:val="uk-UA" w:eastAsia="ru-RU"/>
        </w:rPr>
        <w:t>та педагогічна психологія /О.В. Скрипченко, Л.В. Долинська, З.В. Огороднійчук. – К.: Просвіта, 2001. – 416 с.</w:t>
      </w:r>
    </w:p>
    <w:p w14:paraId="0910B3F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Влад М.В., Одинак М. М, Палійчук О.М., Докаш В.І., Гордійчук О.Є. Основи християнської етики: Методичний посібник для вчителів початкових класів. - Чернівці: Прут, 2001 р. 304 с.</w:t>
      </w:r>
    </w:p>
    <w:p w14:paraId="60D4CA1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iCs/>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Влад Пыслару, Анжела Кара, Виорика Палария. Духовно-нравственное воспитание учащихся. Куррикулум. – LYCEUM. – Кишинэу – 2001. – С.3-23.</w:t>
      </w:r>
    </w:p>
    <w:p w14:paraId="5E5AD45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Волков Г.Н. Этнопедагогика. Под ред. И.Т. Огородникова.- Чувашсоке книжное издательство. – Чебоксары – 1974. – 357 с.</w:t>
      </w:r>
    </w:p>
    <w:p w14:paraId="5D91CA1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iCs/>
          <w:kern w:val="0"/>
          <w:sz w:val="28"/>
          <w:szCs w:val="28"/>
          <w:lang w:val="uk-UA" w:eastAsia="ru-RU"/>
        </w:rPr>
        <w:lastRenderedPageBreak/>
        <w:t xml:space="preserve"> Волкова Н. А., Гербачевскеий В. К., Головей Л. А., Грищенко Н. А., Крылов А. А., Гербачевский В. К.</w:t>
      </w:r>
      <w:r w:rsidRPr="00690E16">
        <w:rPr>
          <w:rFonts w:ascii="Times New Roman" w:eastAsia="Times New Roman" w:hAnsi="Times New Roman" w:cs="Times New Roman"/>
          <w:bCs/>
          <w:iCs/>
          <w:kern w:val="0"/>
          <w:sz w:val="28"/>
          <w:szCs w:val="28"/>
          <w:lang w:val="uk-UA" w:eastAsia="ru-RU"/>
        </w:rPr>
        <w:t xml:space="preserve"> Проблема индивидуальности в онтопсихологии</w:t>
      </w:r>
      <w:r w:rsidRPr="00690E16">
        <w:rPr>
          <w:rFonts w:ascii="Times New Roman" w:eastAsia="Times New Roman" w:hAnsi="Times New Roman" w:cs="Times New Roman"/>
          <w:iCs/>
          <w:kern w:val="0"/>
          <w:sz w:val="28"/>
          <w:szCs w:val="28"/>
          <w:lang w:val="uk-UA" w:eastAsia="ru-RU"/>
        </w:rPr>
        <w:t xml:space="preserve">: Учеб. пособие / Санкт- Петербургский гос. ун-т. — СПб., 1994. — 122с. </w:t>
      </w:r>
    </w:p>
    <w:p w14:paraId="3D032AE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Волкова С.В.</w:t>
      </w:r>
      <w:r w:rsidRPr="00690E16">
        <w:rPr>
          <w:rFonts w:ascii="Times New Roman" w:eastAsia="Times New Roman" w:hAnsi="Times New Roman" w:cs="Times New Roman"/>
          <w:kern w:val="0"/>
          <w:sz w:val="28"/>
          <w:szCs w:val="28"/>
          <w:lang w:val="uk-UA" w:eastAsia="ru-RU"/>
        </w:rPr>
        <w:t xml:space="preserve"> Морально-ціннісні орієнтації особистості: сутність, функції, основні складові //Педагогічні науки: Зб. Наук. пр. – Херсон: Айлант, 2001. – Випуск 25. – С.57-61.</w:t>
      </w:r>
    </w:p>
    <w:p w14:paraId="3D90AEA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 </w:t>
      </w:r>
      <w:r w:rsidRPr="00690E16">
        <w:rPr>
          <w:rFonts w:ascii="Times New Roman" w:eastAsia="Times New Roman" w:hAnsi="Times New Roman" w:cs="Times New Roman"/>
          <w:iCs/>
          <w:kern w:val="0"/>
          <w:sz w:val="28"/>
          <w:szCs w:val="28"/>
          <w:lang w:val="uk-UA" w:eastAsia="ru-RU"/>
        </w:rPr>
        <w:t xml:space="preserve">Волкова С.В. </w:t>
      </w:r>
      <w:r w:rsidRPr="00690E16">
        <w:rPr>
          <w:rFonts w:ascii="Times New Roman" w:eastAsia="Times New Roman" w:hAnsi="Times New Roman" w:cs="Times New Roman"/>
          <w:kern w:val="0"/>
          <w:sz w:val="28"/>
          <w:szCs w:val="28"/>
          <w:lang w:val="uk-UA" w:eastAsia="ru-RU"/>
        </w:rPr>
        <w:t>Фольклор як педагогічних феномен: орієнтація на моральні цінності //Освіта і управління. – К., 2003. – Т.6. – №4. – С. 98-101.</w:t>
      </w:r>
    </w:p>
    <w:p w14:paraId="7288863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Выготский Л.С.</w:t>
      </w:r>
      <w:r w:rsidRPr="00690E16">
        <w:rPr>
          <w:rFonts w:ascii="Times New Roman" w:eastAsia="Times New Roman" w:hAnsi="Times New Roman" w:cs="Times New Roman"/>
          <w:kern w:val="0"/>
          <w:sz w:val="28"/>
          <w:szCs w:val="28"/>
          <w:lang w:val="uk-UA" w:eastAsia="ru-RU"/>
        </w:rPr>
        <w:t xml:space="preserve"> Вопросы детской психологии. – Санкт-Петербург.: СОЮЗ, 1997. – 224 с.</w:t>
      </w:r>
    </w:p>
    <w:p w14:paraId="7A9103F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snapToGrid w:val="0"/>
          <w:kern w:val="0"/>
          <w:sz w:val="28"/>
          <w:szCs w:val="28"/>
          <w:lang w:val="uk-UA" w:eastAsia="ru-RU"/>
        </w:rPr>
        <w:t xml:space="preserve">Гагарін М. І. </w:t>
      </w:r>
      <w:r w:rsidRPr="00690E16">
        <w:rPr>
          <w:rFonts w:ascii="Times New Roman" w:eastAsia="Times New Roman" w:hAnsi="Times New Roman" w:cs="Times New Roman"/>
          <w:bCs/>
          <w:kern w:val="0"/>
          <w:sz w:val="28"/>
          <w:szCs w:val="28"/>
          <w:lang w:val="uk-UA" w:eastAsia="ru-RU"/>
        </w:rPr>
        <w:t>Виховання морально-естетичних почуттів молодших школярів засобами української народної казки. Дис. …</w:t>
      </w:r>
      <w:r w:rsidRPr="00690E16">
        <w:rPr>
          <w:rFonts w:ascii="Times New Roman" w:eastAsia="Times New Roman" w:hAnsi="Times New Roman" w:cs="Times New Roman"/>
          <w:kern w:val="0"/>
          <w:sz w:val="28"/>
          <w:szCs w:val="28"/>
          <w:lang w:val="uk-UA" w:eastAsia="ru-RU"/>
        </w:rPr>
        <w:t xml:space="preserve">канд. пед. наук: 13.00.07.  – К., - 2007 р. – 193 с. </w:t>
      </w:r>
    </w:p>
    <w:p w14:paraId="2852898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Гагарін М. Критерії добору української народної казки для виховання морально-естетичних почуттів //Початкова школа. - №1. – 2006. – С.55-59.</w:t>
      </w:r>
    </w:p>
    <w:p w14:paraId="0172D5B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Гайдар Т. Жанр фольклору та відображення в них виховного ідеалу українців //Українська мова і література в школі. – 2002. - №3. – С.9-12. </w:t>
      </w:r>
    </w:p>
    <w:p w14:paraId="2D7C8C0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iCs/>
          <w:kern w:val="0"/>
          <w:sz w:val="28"/>
          <w:szCs w:val="28"/>
          <w:lang w:val="uk-UA" w:eastAsia="ru-RU"/>
        </w:rPr>
        <w:t>Гегель Георг Вильгельм Фридрих.</w:t>
      </w:r>
      <w:r w:rsidRPr="00690E16">
        <w:rPr>
          <w:rFonts w:ascii="Times New Roman" w:eastAsia="Times New Roman" w:hAnsi="Times New Roman" w:cs="Times New Roman"/>
          <w:bCs/>
          <w:iCs/>
          <w:kern w:val="0"/>
          <w:sz w:val="28"/>
          <w:szCs w:val="28"/>
          <w:lang w:val="uk-UA" w:eastAsia="ru-RU"/>
        </w:rPr>
        <w:t xml:space="preserve"> Лекции по эстетике</w:t>
      </w:r>
      <w:r w:rsidRPr="00690E16">
        <w:rPr>
          <w:rFonts w:ascii="Times New Roman" w:eastAsia="Times New Roman" w:hAnsi="Times New Roman" w:cs="Times New Roman"/>
          <w:iCs/>
          <w:kern w:val="0"/>
          <w:sz w:val="28"/>
          <w:szCs w:val="28"/>
          <w:lang w:val="uk-UA" w:eastAsia="ru-RU"/>
        </w:rPr>
        <w:t>: В 2 т. / А.П. Огурцов (подгот.), Б.С. Чернышев (пер.), Ю.Н. Попов (подгот.) — СПб. : Наука, 1999. — 603с. — (Слово о сущем).</w:t>
      </w:r>
      <w:r w:rsidRPr="00690E16">
        <w:rPr>
          <w:rFonts w:ascii="Times New Roman" w:eastAsia="Times New Roman" w:hAnsi="Times New Roman" w:cs="Times New Roman"/>
          <w:bCs/>
          <w:iCs/>
          <w:kern w:val="0"/>
          <w:sz w:val="28"/>
          <w:szCs w:val="28"/>
          <w:lang w:val="uk-UA" w:eastAsia="ru-RU"/>
        </w:rPr>
        <w:t> Т. 2</w:t>
      </w:r>
      <w:r w:rsidRPr="00690E16">
        <w:rPr>
          <w:rFonts w:ascii="Times New Roman" w:eastAsia="Times New Roman" w:hAnsi="Times New Roman" w:cs="Times New Roman"/>
          <w:iCs/>
          <w:kern w:val="0"/>
          <w:sz w:val="28"/>
          <w:szCs w:val="28"/>
          <w:lang w:val="uk-UA" w:eastAsia="ru-RU"/>
        </w:rPr>
        <w:t xml:space="preserve"> — 603 с. </w:t>
      </w:r>
    </w:p>
    <w:p w14:paraId="1E144F7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iCs/>
          <w:kern w:val="0"/>
          <w:sz w:val="28"/>
          <w:szCs w:val="28"/>
          <w:lang w:val="uk-UA" w:eastAsia="ru-RU"/>
        </w:rPr>
        <w:t>Гельвеций К.А. Сочинения: В 2 т. – М.: Мысль. 1974. – Т.2. – 687 с.</w:t>
      </w:r>
    </w:p>
    <w:p w14:paraId="0C388D2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Геник М. Формування морально-етичних цінностей молодших школярів засобами народознавства</w:t>
      </w:r>
      <w:r w:rsidRPr="00690E16">
        <w:rPr>
          <w:rFonts w:ascii="Times New Roman" w:eastAsia="Times New Roman" w:hAnsi="Times New Roman" w:cs="Times New Roman"/>
          <w:bCs/>
          <w:iCs/>
          <w:kern w:val="0"/>
          <w:sz w:val="28"/>
          <w:szCs w:val="28"/>
          <w:lang w:val="uk-UA" w:eastAsia="ru-RU"/>
        </w:rPr>
        <w:t xml:space="preserve">. </w:t>
      </w:r>
      <w:r w:rsidRPr="00690E16">
        <w:rPr>
          <w:rFonts w:ascii="Times New Roman" w:eastAsia="Times New Roman" w:hAnsi="Times New Roman" w:cs="Times New Roman"/>
          <w:bCs/>
          <w:kern w:val="0"/>
          <w:sz w:val="28"/>
          <w:szCs w:val="28"/>
          <w:lang w:val="uk-UA" w:eastAsia="ru-RU"/>
        </w:rPr>
        <w:t>Дис. …</w:t>
      </w:r>
      <w:r w:rsidRPr="00690E16">
        <w:rPr>
          <w:rFonts w:ascii="Times New Roman" w:eastAsia="Times New Roman" w:hAnsi="Times New Roman" w:cs="Times New Roman"/>
          <w:kern w:val="0"/>
          <w:sz w:val="28"/>
          <w:szCs w:val="28"/>
          <w:lang w:val="uk-UA" w:eastAsia="ru-RU"/>
        </w:rPr>
        <w:t xml:space="preserve">канд. пед. наук: 13.00.07. – К., - 2008р. – 173 с. </w:t>
      </w:r>
    </w:p>
    <w:p w14:paraId="708C3DB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Гербарт И.Ф. Избранные педагогические сочинения. – М., 1940. – Т.1. – 292 с. </w:t>
      </w:r>
    </w:p>
    <w:p w14:paraId="4F277EB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lastRenderedPageBreak/>
        <w:t>Героїчні казки українського народу</w:t>
      </w:r>
      <w:r w:rsidRPr="00690E16">
        <w:rPr>
          <w:rFonts w:ascii="Times New Roman" w:eastAsia="Times New Roman" w:hAnsi="Times New Roman" w:cs="Times New Roman"/>
          <w:kern w:val="0"/>
          <w:sz w:val="28"/>
          <w:szCs w:val="28"/>
          <w:lang w:val="uk-UA" w:eastAsia="ru-RU"/>
        </w:rPr>
        <w:t>: [Для дошк. і мол. шк. віку] / О.М.Конечна (ред.)Алла Володимирівна Сокол (упоряд.), В.С. Мухіна (художн.). — Чернігів : РВК "Деснянська правда", 2004. — 96с</w:t>
      </w:r>
    </w:p>
    <w:p w14:paraId="3933FDD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 Гончаренко С. Український педагогічний словник. – Київ: Либідь, 1997.- 374 с. </w:t>
      </w:r>
    </w:p>
    <w:p w14:paraId="1A9D8A54"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О. Використання педагогічного потенціалу народних прислів'їв у моральному вихованні учнів початкової школи / О.</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Гордійчук  // Духовна культура як домінанта українського життєтворення : зб. матеріалів Всеукраїнської наук.-практ. конф., (Київ, 22-23 грудня 2005 р.). – К., 2005. – Ч. ІІ. – С. 210 – 215.</w:t>
      </w:r>
    </w:p>
    <w:p w14:paraId="28D089F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iCs/>
          <w:kern w:val="0"/>
          <w:sz w:val="28"/>
          <w:szCs w:val="28"/>
          <w:lang w:val="uk-UA" w:eastAsia="ru-RU"/>
        </w:rPr>
        <w:t>Гордійчук О. Все починається з любові…Основи християнської етики. 3-й клас //Початкова освіта. – 2004. - №17 – С.7-10.</w:t>
      </w:r>
    </w:p>
    <w:p w14:paraId="63498D3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iCs/>
          <w:kern w:val="0"/>
          <w:sz w:val="28"/>
          <w:szCs w:val="28"/>
          <w:lang w:val="uk-UA" w:eastAsia="ru-RU"/>
        </w:rPr>
        <w:t>Гордійчук О. Дорогами правди і неправди. Урок-посиденьки у Карпатах //Початкова освіта. – 2004. - №22. – С.9-12.</w:t>
      </w:r>
    </w:p>
    <w:p w14:paraId="17BB5192"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Духовно-моральне виховання учнів школи першого ступеня в позаурочній роботі / О. Гордійчук  // Проблеми освіти : наук.-метод. зб. – Київ,  2005.  – Другий спец. вип. : Формування духовно-моральних цінностей та професійного становлення молоді в сучасних соціокультурних умовах : матеріали Міжнар. наук.-практ. конф, (Вінниця, 19-21 жовтня 2005 р.).– С. 219 – 225.</w:t>
      </w:r>
    </w:p>
    <w:p w14:paraId="083518AC"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Духовно-моральні аспекти трудового виховання в народній педагогіці / О. Гордійчук // Актуальні проблеми дошкільної та початкової освіти в сучасних умовах : зб. наук. праць. – Херсон, 2004. – С. 218 – 221.</w:t>
      </w:r>
    </w:p>
    <w:p w14:paraId="78002EA9"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Елементи етнопедагогіки в процесі викладання предметів гуманітарного циклу як фактор морального становлення особистості молодшого школяра / О. Гордійчук  // Ідеї, реалії і перспективи освітніх інновацій: філософія, психологія, методика : матеріали Всеукраїнської наук.-практ. конф., (Суми, 20-21 квітня 2006 р.). – Суми, 2006. – Ч. 2. – С. 76 – 78.</w:t>
      </w:r>
    </w:p>
    <w:p w14:paraId="3A0B01BB"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Гордійчук О. Етнопедагогічні засади формування духовно-морального світу молодшого школяра</w:t>
      </w:r>
      <w:r w:rsidRPr="00690E16">
        <w:rPr>
          <w:rFonts w:ascii="Times New Roman" w:eastAsia="Times New Roman" w:hAnsi="Times New Roman" w:cs="Times New Roman"/>
          <w:i/>
          <w:iCs/>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 О. Гордійчук // Науковий вісник Чернівецького університету. Педагогіка та психологія : зб. наук. праць. – Чернівці, 2005. – Вип. 248. – С. 40 – 46.</w:t>
      </w:r>
    </w:p>
    <w:p w14:paraId="534E31FB"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Етнопедагогічні технології у моральному вихованні молодших школярів / О. Гордійчук  // Наукові записки Вінницького державного педагогічного університету імені Михайла Коцюбинського. Сер. Педагогіка і психологія. – 2006. – Вип. 18. – С. 110 – 112.</w:t>
      </w:r>
    </w:p>
    <w:p w14:paraId="79E05C3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Життя людини – найвища цінність //Початкова освіта. – 2004. - №30.  – С.12-16.</w:t>
      </w:r>
    </w:p>
    <w:p w14:paraId="2F3EE215"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Ідея народної педагогіки в національній системі виховання українців / О. Гордійчук  // Проблеми національного виховання в системі неперервної освіти : матеріали третьої міжнародної наук.-практ. конф. – Чернівці, 1999. – С. 174 – 177.</w:t>
      </w:r>
    </w:p>
    <w:p w14:paraId="1A73FE59"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Концептуальні основи морального виховання молодших школярів (на матеріалі курсу «Основи традиційної моралі») / О. Гордійчук // Науковий вісник Чернівецького університету. Педагогіка та психологія : зб. наук. праць. – Чернівці, 2007. – Вип. 345. – С. 33 – 43.</w:t>
      </w:r>
    </w:p>
    <w:p w14:paraId="6EF15114"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Методичні рекомендації до викладання «Основ християнської етики і моралі» у початковій школі / О.Гордійчук // Науковий вісник Чернівецького університету. Педагогіка та психологія : зб. наук. праць. – Чернівці, 2004. – Вип. 202. – С. 52 - 56.</w:t>
      </w:r>
    </w:p>
    <w:p w14:paraId="3AC067AC"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Особистісно орієнтована технологія в моральному вихованні молодших школярів: від теорії до практики / О. Гордійчук  // Наукові записки Тернопільського національного педагогічного університету. Сер. Педагогіка. – 2006.</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 3.</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С.</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27</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31.</w:t>
      </w:r>
    </w:p>
    <w:p w14:paraId="0256119F"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Гордійчук О. Особливості вивчення основ християнської моралі в початковій школі / О. Гордійчук // Науковий вісник Чернівецького </w:t>
      </w:r>
      <w:r w:rsidRPr="00690E16">
        <w:rPr>
          <w:rFonts w:ascii="Times New Roman" w:eastAsia="Times New Roman" w:hAnsi="Times New Roman" w:cs="Times New Roman"/>
          <w:kern w:val="0"/>
          <w:sz w:val="28"/>
          <w:szCs w:val="28"/>
          <w:lang w:val="uk-UA" w:eastAsia="ru-RU"/>
        </w:rPr>
        <w:lastRenderedPageBreak/>
        <w:t>університету. Педагогіка та психологія : зб. наук. праць. – Чернівці, 2000. – Вип. 78. – С. 19 – 23.  </w:t>
      </w:r>
    </w:p>
    <w:p w14:paraId="3AEEB5F6"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Педагогічні ідеї Ю. Федьковича в практиці духовно-морального виховання сучасної початкової школи / О. Гордійчук // Науковий вісник Чернівецького університету. Педагогіка та психологія: зб. наук. праць. – Чернівці, 2004. – Вип. 222. – С. 3 – 7.</w:t>
      </w:r>
    </w:p>
    <w:p w14:paraId="72C776D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Практичні досліди як метод морального виховання особистості. Майстер-клас з курсу «Основи традиційної моралі» //Початкова освіта. – 2007. - №19. – С.12-14.</w:t>
      </w:r>
    </w:p>
    <w:p w14:paraId="6927B441"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Проблема духовного розвитку особистості в зарубіжній психолого – педагогічній науці / О. Гордійчук // Науковий вісник Чернівецького університету. Педагогіка та психологія: зб. наук. праць. – Чернівці, 2004. – Вип. 208. – С. 58 – 62.</w:t>
      </w:r>
    </w:p>
    <w:p w14:paraId="333B15D4"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Гордійчук О. Проблема критеріїв і показників моральної вихованості молодших школярів у психолого-педагогічній науці / О. Гордійчук // Педагогічні науки : зб. наук. праць. – Суми, 2007. – Ч. 3. – С. 97 – 103. </w:t>
      </w:r>
    </w:p>
    <w:p w14:paraId="7CC1354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iCs/>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Прощення. Як навчитися прощати. Урок духовності. 4-й клас //Початкова освіта. - 2004.- №22– С.24-25.</w:t>
      </w:r>
    </w:p>
    <w:p w14:paraId="1B263878"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Роль першовихователів у духовно-моральному вихованні дитини / О. Гордійчук // Науковий вісник Чернівецького університету. Педагогіка та психологія : зб. наук. праць. – Чернівці, 2004. – Вип. 211.– С. 45- 49.</w:t>
      </w:r>
    </w:p>
    <w:p w14:paraId="24510C51"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Сучасні підходи до морального виховання молодших школярів: порівняльний аспект / О. Гордійчук  // Роль науки, релігії та суспільства у формуванні моральної особистості : матеріали ХVІІІ Міжнар. наук.-практ. конф. – Донецьк, – 2006. –</w:t>
      </w:r>
      <w:r w:rsidRPr="00690E16">
        <w:rPr>
          <w:rFonts w:ascii="Times New Roman" w:eastAsia="Times New Roman" w:hAnsi="Times New Roman" w:cs="Times New Roman"/>
          <w:kern w:val="0"/>
          <w:sz w:val="28"/>
          <w:szCs w:val="28"/>
          <w:lang w:val="en-US" w:eastAsia="ru-RU"/>
        </w:rPr>
        <w:t> C</w:t>
      </w:r>
      <w:r w:rsidRPr="00690E16">
        <w:rPr>
          <w:rFonts w:ascii="Times New Roman" w:eastAsia="Times New Roman" w:hAnsi="Times New Roman" w:cs="Times New Roman"/>
          <w:kern w:val="0"/>
          <w:sz w:val="28"/>
          <w:szCs w:val="28"/>
          <w:lang w:val="uk-UA" w:eastAsia="ru-RU"/>
        </w:rPr>
        <w:t>. 60 – 63.</w:t>
      </w:r>
    </w:p>
    <w:p w14:paraId="54524628"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Гордійчук О. Формування духовних цінностей молодших школярів / О. Гордійчук // Науковий вісник Чернівецького університету. Педагогіка та психологія : зб. наук. праць. –Чернівці, 1999. – Вип. 56. – С. 95 – 101. </w:t>
      </w:r>
    </w:p>
    <w:p w14:paraId="735A585A"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Гордійчук О. Формування духовності молодших школярів під час вивчення дисциплін природничого циклу / О. Гордійчук, І. Руснак // Науковий вісник Чернівецького університету. Педагогіка та психологія : зб. наук. праць. – Чернівці, 2002. – Вип. 143. – С. 53 – 61.</w:t>
      </w:r>
    </w:p>
    <w:p w14:paraId="6BFC5D25"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Формування основ моральної культури майбутніх учителів в умовах трансформації системи освіти / О. Гордійчук  // Науковий вісник Чернівецького університету. Педагогіка та психологія : зб. наук. праць.– Чернівці, 2006. – Вип. 285. – С. 43</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w:t>
      </w:r>
      <w:r w:rsidRPr="00690E16">
        <w:rPr>
          <w:rFonts w:ascii="Times New Roman" w:eastAsia="Times New Roman" w:hAnsi="Times New Roman" w:cs="Times New Roman"/>
          <w:kern w:val="0"/>
          <w:sz w:val="28"/>
          <w:szCs w:val="28"/>
          <w:lang w:val="en-US" w:eastAsia="ru-RU"/>
        </w:rPr>
        <w:t> </w:t>
      </w:r>
      <w:r w:rsidRPr="00690E16">
        <w:rPr>
          <w:rFonts w:ascii="Times New Roman" w:eastAsia="Times New Roman" w:hAnsi="Times New Roman" w:cs="Times New Roman"/>
          <w:kern w:val="0"/>
          <w:sz w:val="28"/>
          <w:szCs w:val="28"/>
          <w:lang w:val="uk-UA" w:eastAsia="ru-RU"/>
        </w:rPr>
        <w:t>49.</w:t>
      </w:r>
    </w:p>
    <w:p w14:paraId="4B8E365F"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Гордійчук О. «Шкільна сім’я» – інноваційна експериментальна технологія виховного процесу в загальноосвітній школі / О. Гордійчук // Науковий вісник Чернівецького університету. Педагогіка та психологія : зб. наук. праць. – Чернівці, 2001. – Вип. 128. – С. 73 – 79.</w:t>
      </w:r>
    </w:p>
    <w:p w14:paraId="29C8C3F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Граник Г.Г., Концевая Л.А., Бондаренко С.М. О реализации закономерностей понимания в учебном тексте //Проблемы школьного учебника. – М.: Просвещение, 1991. – Вып.20. – С.45-61.</w:t>
      </w:r>
    </w:p>
    <w:p w14:paraId="1611977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Гризоглазова Т. Формування морального досвіду молодших школярів засобами музичної казки. Дис. … канд. пед. наук. – К., 1994. – 133с.</w:t>
      </w:r>
    </w:p>
    <w:p w14:paraId="3BECA2C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noProof/>
          <w:kern w:val="0"/>
          <w:sz w:val="28"/>
          <w:szCs w:val="28"/>
          <w:lang w:val="uk-UA" w:eastAsia="ru-RU"/>
        </w:rPr>
        <w:t>Грушевський М. Історія української літератури: В 6 т., 9 кн. – К.: Либідь, 1993. – Т.1. – 391 с.</w:t>
      </w:r>
    </w:p>
    <w:p w14:paraId="002E3B8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 Гуменникова Т. Формирование первооснов нравственной культуры у младших школьников во внеурочной деятельности: Дисс. … канд. пед. наук. – К., 1995. – 212с.</w:t>
      </w:r>
    </w:p>
    <w:p w14:paraId="08AEBEE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iCs/>
          <w:kern w:val="0"/>
          <w:sz w:val="28"/>
          <w:szCs w:val="28"/>
          <w:lang w:val="uk-UA" w:eastAsia="ru-RU"/>
        </w:rPr>
        <w:t>Гуменникова Т.Р. Першооснови моральної культури //Початкова школа. - №2. – 1995. – С.14-16.</w:t>
      </w:r>
    </w:p>
    <w:p w14:paraId="32DF60DE"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t>Гуменникова Т.Р. Українські національні традиції як засіб формування першооснов моральної культури //Початкова школа. - 1996. - №1.– С.38-40.</w:t>
      </w:r>
    </w:p>
    <w:p w14:paraId="3E93F38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Давыдов В.В. Научно-исследовательская деятельность РАО //Педагогика, 1993. - №5. – С.12-16.</w:t>
      </w:r>
    </w:p>
    <w:p w14:paraId="4CF2C9F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Давыдов В.В. Образование и культура //Педагогика, 1998. - №1. – С.23-27.</w:t>
      </w:r>
    </w:p>
    <w:p w14:paraId="193BD0C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Деміденко Василь Купріянович, Перепелиця Віра Павлівна, Худяков Олександр Олександрович, Киреєва І. В., Прайман Б. Д.</w:t>
      </w:r>
      <w:r w:rsidRPr="00690E16">
        <w:rPr>
          <w:rFonts w:ascii="Times New Roman" w:eastAsia="Times New Roman" w:hAnsi="Times New Roman" w:cs="Times New Roman"/>
          <w:bCs/>
          <w:kern w:val="0"/>
          <w:sz w:val="28"/>
          <w:szCs w:val="28"/>
          <w:lang w:val="uk-UA" w:eastAsia="ru-RU"/>
        </w:rPr>
        <w:t xml:space="preserve"> Підготовка майбутнього вчителя до морального виховання учнів</w:t>
      </w:r>
      <w:r w:rsidRPr="00690E16">
        <w:rPr>
          <w:rFonts w:ascii="Times New Roman" w:eastAsia="Times New Roman" w:hAnsi="Times New Roman" w:cs="Times New Roman"/>
          <w:kern w:val="0"/>
          <w:sz w:val="28"/>
          <w:szCs w:val="28"/>
          <w:lang w:val="uk-UA" w:eastAsia="ru-RU"/>
        </w:rPr>
        <w:t xml:space="preserve">: Навчальний посібник / Інститут змісту і методів навчання / Василь Купріянович Демиденко (ред.). — К., 1996. — 202с. </w:t>
      </w:r>
    </w:p>
    <w:p w14:paraId="26C4D19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Державна Національна програма «Освіта» (Україна ХХІ століття). – К., 1994. – С.10-13.</w:t>
      </w:r>
    </w:p>
    <w:p w14:paraId="67A92DE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Державний стандарт початкової загальної освіти //Довідник учителя початкової школи в запитаннях та відповідях /Упоряд. О.В.Ковтун. – Х.: Веста: Видавництво «Ранок», 2006. – С.80-86.</w:t>
      </w:r>
    </w:p>
    <w:p w14:paraId="6053AD0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Дзерович Ю. Християнське релігійно-моральне виховання молоді //Нива. - 1935.- Ч. II. - С. 369-378.</w:t>
      </w:r>
    </w:p>
    <w:p w14:paraId="052277E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Дивосвіт дитинства: Хрестоматія з етики для учнів початкової школи. /За ред.В.М.Хайруліної. – К.: Видавництво «Плеяди», 2005. – 192 с.</w:t>
      </w:r>
    </w:p>
    <w:p w14:paraId="165FC5B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Довженок Г.В. Український дитячий фольклор. – К.: Наук.думка, 1981. – 171 с.</w:t>
      </w:r>
    </w:p>
    <w:p w14:paraId="7331F38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Дорошенко О.А. Виховні засади української етнопедагогіки та їх використання в сучасній школі //Збірник матеріалів конференції. Традиції української етнопедагогіки і їх використання в навчально виховній роботі в школі. – Київ – 1993 р. – С.19-21.</w:t>
      </w:r>
    </w:p>
    <w:p w14:paraId="5E582BE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Драгоманов М.П. Вибране. – К.: Либідь, 1991. – 668с.</w:t>
      </w:r>
    </w:p>
    <w:p w14:paraId="779A119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Дробницкий О.Г. Проблеми нравственности. - М: МГУ, 1977. - 435 с.</w:t>
      </w:r>
    </w:p>
    <w:p w14:paraId="6CA2B12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Духнович А. Сокращенная грамматика рускаго языка. –Буда. –1853 –51 с. </w:t>
      </w:r>
    </w:p>
    <w:p w14:paraId="38737F49"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Духнович О. Народна педагогія // Духнович О. В. Вибрані твори / Під ред. Д. М. Федак. – Ужгород: ВАТ Видавництво «Закарпаття», 2003. – 566 с. </w:t>
      </w:r>
    </w:p>
    <w:p w14:paraId="41E6E411"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Духнович О.В. Народная педагогика. В пользу училищ и учителей сельских. — Львов, 1857. — Ч. 1. Педагогика общая. — 92 с.</w:t>
      </w:r>
    </w:p>
    <w:p w14:paraId="51C8442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vanish/>
          <w:kern w:val="0"/>
          <w:sz w:val="28"/>
          <w:szCs w:val="28"/>
          <w:lang w:val="uk-UA" w:eastAsia="ru-RU"/>
        </w:rPr>
      </w:pPr>
      <w:r w:rsidRPr="00690E16">
        <w:rPr>
          <w:rFonts w:ascii="Times New Roman" w:eastAsia="Times New Roman" w:hAnsi="Times New Roman" w:cs="Times New Roman"/>
          <w:bCs/>
          <w:kern w:val="0"/>
          <w:sz w:val="28"/>
          <w:szCs w:val="28"/>
          <w:lang w:val="uk-UA" w:eastAsia="ru-RU"/>
        </w:rPr>
        <w:t>Етнопсихологічні особливості міжособистісного спілкування та їх урахування в процесі взаємодії дітей і дорослих</w:t>
      </w:r>
      <w:r w:rsidRPr="00690E16">
        <w:rPr>
          <w:rFonts w:ascii="Times New Roman" w:eastAsia="Times New Roman" w:hAnsi="Times New Roman" w:cs="Times New Roman"/>
          <w:kern w:val="0"/>
          <w:sz w:val="28"/>
          <w:szCs w:val="28"/>
          <w:lang w:val="uk-UA" w:eastAsia="ru-RU"/>
        </w:rPr>
        <w:t xml:space="preserve"> / Прикарпатський ун-т ім. В.Стефаника / Л.Е. Орбан (підгот.). — Івано-Франківськ, 1996. — 79с.</w:t>
      </w:r>
    </w:p>
    <w:p w14:paraId="0AEA8BAB"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Євтух В.Б., Марушкевич А.А., Демяненко Н.М.. Чепак В.В. Етнопедагогіка. Ч.І.: Навч.посібник. – Київ: Видавнично-поліграфічний центр «Київський університет», 2003.- 320 с.</w:t>
      </w:r>
    </w:p>
    <w:p w14:paraId="62FCE541"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iCs/>
          <w:kern w:val="0"/>
          <w:sz w:val="28"/>
          <w:szCs w:val="28"/>
          <w:lang w:val="uk-UA" w:eastAsia="ru-RU"/>
        </w:rPr>
        <w:t xml:space="preserve">Жан-Жак Руссо. </w:t>
      </w:r>
      <w:r w:rsidRPr="00690E16">
        <w:rPr>
          <w:rFonts w:ascii="Times New Roman" w:eastAsia="Times New Roman" w:hAnsi="Times New Roman" w:cs="Times New Roman"/>
          <w:kern w:val="0"/>
          <w:sz w:val="28"/>
          <w:szCs w:val="28"/>
          <w:lang w:val="uk-UA" w:eastAsia="ru-RU"/>
        </w:rPr>
        <w:t>Проект про виховання Де Сент-Марі</w:t>
      </w:r>
      <w:r w:rsidRPr="00690E16">
        <w:rPr>
          <w:rFonts w:ascii="Times New Roman" w:eastAsia="Times New Roman" w:hAnsi="Times New Roman" w:cs="Times New Roman"/>
          <w:bCs/>
          <w:iCs/>
          <w:kern w:val="0"/>
          <w:sz w:val="28"/>
          <w:szCs w:val="28"/>
          <w:lang w:val="uk-UA" w:eastAsia="ru-RU"/>
        </w:rPr>
        <w:t xml:space="preserve"> Руссо </w:t>
      </w:r>
      <w:r w:rsidRPr="00690E16">
        <w:rPr>
          <w:rFonts w:ascii="Times New Roman" w:eastAsia="Times New Roman" w:hAnsi="Times New Roman" w:cs="Times New Roman"/>
          <w:iCs/>
          <w:kern w:val="0"/>
          <w:sz w:val="28"/>
          <w:szCs w:val="28"/>
          <w:lang w:val="uk-UA" w:eastAsia="ru-RU"/>
        </w:rPr>
        <w:t>Еміль або Про виховання.</w:t>
      </w:r>
      <w:r w:rsidRPr="00690E16">
        <w:rPr>
          <w:rFonts w:ascii="Times New Roman" w:eastAsia="Times New Roman" w:hAnsi="Times New Roman" w:cs="Times New Roman"/>
          <w:kern w:val="0"/>
          <w:sz w:val="28"/>
          <w:szCs w:val="28"/>
          <w:lang w:val="uk-UA" w:eastAsia="ru-RU"/>
        </w:rPr>
        <w:t xml:space="preserve"> Хрестоматія з історії педагогіки / Упоряд. І.Ф. Свадковський. - X., 1936. - Т.1.</w:t>
      </w:r>
    </w:p>
    <w:p w14:paraId="1AF3C90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Закон України «Про загальну середню освіту». – Інформаційний збірник Міністерства освіти України, 1999. - №15 – С.6-31.</w:t>
      </w:r>
    </w:p>
    <w:p w14:paraId="1574DAC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Закон України «Про освіту», - К., 1996. –</w:t>
      </w:r>
      <w:r w:rsidRPr="00690E16">
        <w:rPr>
          <w:rFonts w:ascii="Times New Roman" w:eastAsia="Times New Roman" w:hAnsi="Times New Roman" w:cs="Times New Roman"/>
          <w:kern w:val="0"/>
          <w:sz w:val="28"/>
          <w:szCs w:val="28"/>
          <w:lang w:eastAsia="ru-RU"/>
        </w:rPr>
        <w:t xml:space="preserve"> 40 с.</w:t>
      </w:r>
    </w:p>
    <w:p w14:paraId="3EF9E31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Закон України «Про охорону дитинства». – Основні чинні кодекси і закони України /Уклад.Ю.П.Єлісовенко. – 2-ге видання. – К.: Махаон, 2003. – 973 с.</w:t>
      </w:r>
    </w:p>
    <w:p w14:paraId="1389477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eastAsia="ru-RU"/>
        </w:rPr>
        <w:t>Занков Л.В. Некоторые вопросы теории учебника для начальных классов //Проблемы школьного учебника. – М.: Просвещение, 1978. – Вып.6. – С.34-45.</w:t>
      </w:r>
    </w:p>
    <w:p w14:paraId="14885C5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 Зеньковский В.В. Психология детства. – Екатеринбург: «Деловая книга», 1995. – 348 с.</w:t>
      </w:r>
    </w:p>
    <w:p w14:paraId="4E4BCFA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Знойко О.П. Міфи Київської землі та події стародавні: Науково-популярні статті, розвідки. Для старшого шкільного віку. – К.: Молодь, 1989. – 304</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с.</w:t>
      </w:r>
    </w:p>
    <w:p w14:paraId="4D69DCC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eastAsia="ru-RU"/>
        </w:rPr>
        <w:t>Зосимовский А.В. Диагностика моральной воспитанности личности //Советская педагогика. – 1970. - №7. – С.31-36.</w:t>
      </w:r>
    </w:p>
    <w:p w14:paraId="7148D24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Иванов И.П. Воспитание коллективистов. – М.: 1982. – 80 с.</w:t>
      </w:r>
    </w:p>
    <w:p w14:paraId="11B8E3C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lastRenderedPageBreak/>
        <w:t>Иванова Г.П.</w:t>
      </w:r>
      <w:r w:rsidRPr="00690E16">
        <w:rPr>
          <w:rFonts w:ascii="Times New Roman" w:eastAsia="Times New Roman" w:hAnsi="Times New Roman" w:cs="Times New Roman"/>
          <w:kern w:val="0"/>
          <w:sz w:val="28"/>
          <w:szCs w:val="28"/>
          <w:lang w:val="uk-UA" w:eastAsia="ru-RU"/>
        </w:rPr>
        <w:t xml:space="preserve"> Освоение нравственных ценностей учащимися общеобразовательных школ в современных условиях. – М.: Социум, 2001. – 160 с.</w:t>
      </w:r>
    </w:p>
    <w:p w14:paraId="7D067931" w14:textId="77777777" w:rsidR="00690E16" w:rsidRPr="00690E16" w:rsidRDefault="00690E16" w:rsidP="004B4650">
      <w:pPr>
        <w:widowControl/>
        <w:numPr>
          <w:ilvl w:val="0"/>
          <w:numId w:val="8"/>
        </w:numPr>
        <w:tabs>
          <w:tab w:val="clear" w:pos="720"/>
          <w:tab w:val="left" w:pos="600"/>
          <w:tab w:val="num" w:pos="900"/>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noProof/>
          <w:kern w:val="0"/>
          <w:sz w:val="28"/>
          <w:szCs w:val="28"/>
          <w:lang w:val="uk-UA" w:eastAsia="ru-RU"/>
        </w:rPr>
        <w:t xml:space="preserve">Іванчук М.Г. Виховання працею душі // </w:t>
      </w:r>
      <w:r w:rsidRPr="00690E16">
        <w:rPr>
          <w:rFonts w:ascii="Times New Roman" w:eastAsia="Times New Roman" w:hAnsi="Times New Roman" w:cs="Times New Roman"/>
          <w:kern w:val="0"/>
          <w:sz w:val="28"/>
          <w:szCs w:val="28"/>
          <w:lang w:val="uk-UA" w:eastAsia="ru-RU"/>
        </w:rPr>
        <w:t>Педагогіка і психологія: Вісник АПН України. – 2004. – № 1. – С. 41–47.</w:t>
      </w:r>
    </w:p>
    <w:p w14:paraId="7C64465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Ідея народної та наукової педагогіки у вихованні дітей та молоді / За ред. Р.П.Скульського</w:t>
      </w:r>
      <w:r w:rsidRPr="00690E16">
        <w:rPr>
          <w:rFonts w:ascii="Times New Roman" w:eastAsia="Times New Roman" w:hAnsi="Times New Roman" w:cs="Times New Roman"/>
          <w:kern w:val="0"/>
          <w:sz w:val="28"/>
          <w:szCs w:val="28"/>
          <w:u w:val="single"/>
          <w:lang w:val="uk-UA" w:eastAsia="ru-RU"/>
        </w:rPr>
        <w:t>.</w:t>
      </w:r>
      <w:r w:rsidRPr="00690E16">
        <w:rPr>
          <w:rFonts w:ascii="Times New Roman" w:eastAsia="Times New Roman" w:hAnsi="Times New Roman" w:cs="Times New Roman"/>
          <w:kern w:val="0"/>
          <w:sz w:val="28"/>
          <w:szCs w:val="28"/>
          <w:lang w:val="uk-UA" w:eastAsia="ru-RU"/>
        </w:rPr>
        <w:t xml:space="preserve"> – Івано-Франківськ: Плай, 1999. – 317 с.</w:t>
      </w:r>
    </w:p>
    <w:p w14:paraId="2DEB1CB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Измайлов А.Э. Народная педагогика: педагогические воззрения народов Средней Азии и Казахстана. – М.: Педагогіка, 1991. – 252 с.</w:t>
      </w:r>
    </w:p>
    <w:p w14:paraId="2FB8AF3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Ильин Е. Герой нашего урока. М.: Педагогика, 1991. – 288 с.</w:t>
      </w:r>
    </w:p>
    <w:p w14:paraId="5B265639"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iCs/>
          <w:kern w:val="0"/>
          <w:sz w:val="28"/>
          <w:szCs w:val="28"/>
          <w:lang w:val="uk-UA" w:eastAsia="ru-RU"/>
        </w:rPr>
        <w:t xml:space="preserve">Йоганн Генріх Песталоцці. </w:t>
      </w:r>
      <w:r w:rsidRPr="00690E16">
        <w:rPr>
          <w:rFonts w:ascii="Times New Roman" w:eastAsia="Times New Roman" w:hAnsi="Times New Roman" w:cs="Times New Roman"/>
          <w:iCs/>
          <w:kern w:val="0"/>
          <w:sz w:val="28"/>
          <w:szCs w:val="28"/>
          <w:lang w:val="uk-UA" w:eastAsia="ru-RU"/>
        </w:rPr>
        <w:t xml:space="preserve">Лінгард і Гертруда. </w:t>
      </w:r>
      <w:r w:rsidRPr="00690E16">
        <w:rPr>
          <w:rFonts w:ascii="Times New Roman" w:eastAsia="Times New Roman" w:hAnsi="Times New Roman" w:cs="Times New Roman"/>
          <w:kern w:val="0"/>
          <w:sz w:val="28"/>
          <w:szCs w:val="28"/>
          <w:lang w:val="uk-UA" w:eastAsia="ru-RU"/>
        </w:rPr>
        <w:t xml:space="preserve">Друкується в уривках </w:t>
      </w:r>
      <w:r w:rsidRPr="00690E16">
        <w:rPr>
          <w:rFonts w:ascii="Times New Roman" w:eastAsia="Times New Roman" w:hAnsi="Times New Roman" w:cs="Times New Roman"/>
          <w:bCs/>
          <w:kern w:val="0"/>
          <w:sz w:val="28"/>
          <w:szCs w:val="28"/>
          <w:lang w:val="uk-UA" w:eastAsia="ru-RU"/>
        </w:rPr>
        <w:t xml:space="preserve">за </w:t>
      </w:r>
      <w:r w:rsidRPr="00690E16">
        <w:rPr>
          <w:rFonts w:ascii="Times New Roman" w:eastAsia="Times New Roman" w:hAnsi="Times New Roman" w:cs="Times New Roman"/>
          <w:kern w:val="0"/>
          <w:sz w:val="28"/>
          <w:szCs w:val="28"/>
          <w:lang w:val="uk-UA" w:eastAsia="ru-RU"/>
        </w:rPr>
        <w:t xml:space="preserve">виданням: Й.Г.Песталоцці Вибрані педагогічні твори. - Київ-Харків: Радянська школа 1983. – </w:t>
      </w:r>
      <w:r w:rsidRPr="00690E16">
        <w:rPr>
          <w:rFonts w:ascii="Times New Roman" w:eastAsia="Times New Roman" w:hAnsi="Times New Roman" w:cs="Times New Roman"/>
          <w:kern w:val="0"/>
          <w:sz w:val="28"/>
          <w:szCs w:val="28"/>
          <w:lang w:eastAsia="ru-RU"/>
        </w:rPr>
        <w:t>350 с.</w:t>
      </w:r>
    </w:p>
    <w:p w14:paraId="68C6BDF8" w14:textId="77777777" w:rsidR="00690E16" w:rsidRPr="00690E16" w:rsidRDefault="00690E16" w:rsidP="004B4650">
      <w:pPr>
        <w:widowControl/>
        <w:numPr>
          <w:ilvl w:val="0"/>
          <w:numId w:val="8"/>
        </w:numPr>
        <w:tabs>
          <w:tab w:val="clear" w:pos="720"/>
          <w:tab w:val="left" w:pos="600"/>
          <w:tab w:val="num" w:pos="900"/>
        </w:tabs>
        <w:suppressAutoHyphens w:val="0"/>
        <w:spacing w:after="0" w:line="360" w:lineRule="auto"/>
        <w:ind w:left="0" w:right="21" w:firstLine="360"/>
        <w:jc w:val="left"/>
        <w:rPr>
          <w:rFonts w:ascii="Times New Roman" w:eastAsia="Times New Roman" w:hAnsi="Times New Roman" w:cs="Times New Roman"/>
          <w:kern w:val="0"/>
          <w:sz w:val="28"/>
          <w:szCs w:val="28"/>
          <w:lang w:eastAsia="ru-RU"/>
        </w:rPr>
      </w:pPr>
      <w:r w:rsidRPr="00690E16">
        <w:rPr>
          <w:rFonts w:ascii="Times New Roman" w:eastAsia="Times New Roman" w:hAnsi="Times New Roman" w:cs="Times New Roman"/>
          <w:kern w:val="0"/>
          <w:sz w:val="28"/>
          <w:szCs w:val="28"/>
          <w:lang w:eastAsia="ru-RU"/>
        </w:rPr>
        <w:t>Кант И. Из лекций по этике 1778-1782. О конечном назначении человеческого рода //Этическая мысль: научно-публицистические чтения. – М.: Знание, 1990. – С.321-322.</w:t>
      </w:r>
    </w:p>
    <w:p w14:paraId="2B72B733" w14:textId="77777777" w:rsidR="00690E16" w:rsidRPr="00690E16" w:rsidRDefault="00690E16" w:rsidP="004B4650">
      <w:pPr>
        <w:widowControl/>
        <w:numPr>
          <w:ilvl w:val="0"/>
          <w:numId w:val="8"/>
        </w:numPr>
        <w:tabs>
          <w:tab w:val="clear" w:pos="720"/>
          <w:tab w:val="left" w:pos="600"/>
          <w:tab w:val="num" w:pos="900"/>
        </w:tabs>
        <w:suppressAutoHyphens w:val="0"/>
        <w:spacing w:after="0" w:line="360" w:lineRule="auto"/>
        <w:ind w:left="0" w:right="21" w:firstLine="360"/>
        <w:jc w:val="left"/>
        <w:rPr>
          <w:rFonts w:ascii="Times New Roman" w:eastAsia="Times New Roman" w:hAnsi="Times New Roman" w:cs="Times New Roman"/>
          <w:kern w:val="0"/>
          <w:sz w:val="28"/>
          <w:szCs w:val="28"/>
          <w:lang w:eastAsia="ru-RU"/>
        </w:rPr>
      </w:pPr>
      <w:r w:rsidRPr="00690E16">
        <w:rPr>
          <w:rFonts w:ascii="Times New Roman" w:eastAsia="Times New Roman" w:hAnsi="Times New Roman" w:cs="Times New Roman"/>
          <w:kern w:val="0"/>
          <w:sz w:val="28"/>
          <w:szCs w:val="28"/>
          <w:lang w:eastAsia="ru-RU"/>
        </w:rPr>
        <w:t>Каптерев П.Ф. Задачи и основы семейного воспитания //Умом и сердцем: Мысли о воспитании. – М., 1986. – С. 254-256.</w:t>
      </w:r>
    </w:p>
    <w:p w14:paraId="6AEAECC7"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Караванський С. Словник синонімів української мови. – К.: Вид-во «Орій» при УКСП «Кобза», 1993. – 472 с.</w:t>
      </w:r>
    </w:p>
    <w:p w14:paraId="518A728C"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Караковский В.А. Чтобы воспитание было успешным…М., «Знание», 1979. – 96 с.</w:t>
      </w:r>
    </w:p>
    <w:p w14:paraId="47594032"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Караковский В.А.</w:t>
      </w:r>
      <w:r w:rsidRPr="00690E16">
        <w:rPr>
          <w:rFonts w:ascii="Times New Roman" w:eastAsia="Times New Roman" w:hAnsi="Times New Roman" w:cs="Times New Roman"/>
          <w:kern w:val="0"/>
          <w:sz w:val="28"/>
          <w:szCs w:val="28"/>
          <w:lang w:eastAsia="ru-RU"/>
        </w:rPr>
        <w:t>, Новикова Л.И, Селиванова Н.Л.Воспитание. Теория, практика школьных воспитательных систем. – М., 1996. – 340 с.</w:t>
      </w:r>
    </w:p>
    <w:p w14:paraId="4600A81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Киричук О.В. Основні принципи і структура організації виховного процесу //Рідна школа. – 1991. - №12.</w:t>
      </w:r>
      <w:r w:rsidRPr="00690E16">
        <w:rPr>
          <w:rFonts w:ascii="Times New Roman" w:eastAsia="Times New Roman" w:hAnsi="Times New Roman" w:cs="Times New Roman"/>
          <w:kern w:val="0"/>
          <w:sz w:val="28"/>
          <w:szCs w:val="28"/>
          <w:lang w:eastAsia="ru-RU"/>
        </w:rPr>
        <w:t xml:space="preserve"> – С.12-16.</w:t>
      </w:r>
    </w:p>
    <w:p w14:paraId="223E343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Кловак П.Т. Традиції української етнопедагогіки як фактор формування національної самосвідомості молодших школярів. Дис…канд.пед.наук: 13.00.01. – К., 1996. – 198 с.</w:t>
      </w:r>
    </w:p>
    <w:p w14:paraId="4766912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Кобзар Б., Макарова Л.І. Педагогічна діагностика і виховний процес //Рідна школа. – 1992. - №2. – С.67-72.</w:t>
      </w:r>
    </w:p>
    <w:p w14:paraId="44DB573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Кобзар Б.С. Виховання основ духовної культури. – Суми: МКВВП Мрія, 1992. – 237 с.</w:t>
      </w:r>
    </w:p>
    <w:p w14:paraId="2DADAED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Кобзар Б.С. Розвиток гуманізму молодших школярів //Початкова школа. – 1994. - №1.</w:t>
      </w:r>
      <w:r w:rsidRPr="00690E16">
        <w:rPr>
          <w:rFonts w:ascii="Times New Roman" w:eastAsia="Times New Roman" w:hAnsi="Times New Roman" w:cs="Times New Roman"/>
          <w:kern w:val="0"/>
          <w:sz w:val="28"/>
          <w:szCs w:val="28"/>
          <w:lang w:eastAsia="ru-RU"/>
        </w:rPr>
        <w:t>- С.15-19.</w:t>
      </w:r>
    </w:p>
    <w:p w14:paraId="7B199AD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Кобзар Б.С., Ігнатова О.І. Саморозвиток особистості як предмет філософського осмислення //Теоретико-методичні проблеми виховання дітей та учнівської молоді: Збірник наукових праць. – К.: Педагогічна думка, 1999. – Кн.1. – С.18-23.</w:t>
      </w:r>
    </w:p>
    <w:p w14:paraId="2055118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Коломієць М.Н. Фразеологія як засіб формування моральної свідомості //Формування громадської самосвідомості молоді: Тези та матеріали Всеукраїнської науково-практичної конференції, присвяченої роковинам Олега Ольжича /24-25 лютого 1995 р., м.Донецьк/. – Донецьк, 1995. – С.193-194. </w:t>
      </w:r>
    </w:p>
    <w:p w14:paraId="7A8F2EF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Комановський І..В. Моральне виховання дітей молодшого шкільного віку в радянській сім'ї: Дис…канд.пед.наук. – К., 1972. – 219 с.</w:t>
      </w:r>
    </w:p>
    <w:p w14:paraId="62093396"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Коменський Я.А. Вибрані педагогічні твори. Т. 1. Велика дидактика. - К.: Радянська школа, 1940.- 247 с.</w:t>
      </w:r>
    </w:p>
    <w:p w14:paraId="160CDF8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Конникова Т.Е. Роль коллектива в формировании общественной направленности личности школьника //Нравственное воспитание школьника в коллективе. – Л., 1970. – С.4-34.</w:t>
      </w:r>
    </w:p>
    <w:p w14:paraId="06E8165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Кононенко О.Л. Соціально – емоційний розвиток особистості. – К.: Освіта, 1998. – 102 с. </w:t>
      </w:r>
    </w:p>
    <w:p w14:paraId="10ACAD7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Конституція України: Офіційне видання. – Видання Інституту законодавства Верховної Ради України. – К.,1996. – 250 с.</w:t>
      </w:r>
    </w:p>
    <w:p w14:paraId="4B88779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Концепція виховання дітей та молоді у національній системі освіти //Виховна робота в закладах освіти України. – Вип.2. – К.: ІЗМН, 1998. – С.179 – 192.</w:t>
      </w:r>
    </w:p>
    <w:p w14:paraId="4D61AEC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Концепція загальної середньої освіти (12-річна школа //Довідник учителя початкової школи в запитаннях та відповідях /Упоряд. О.В.Ковтун. – Х.: Веста: Видавництво «Ранок», 2006. – 608 с.</w:t>
      </w:r>
    </w:p>
    <w:p w14:paraId="377A1175" w14:textId="77777777" w:rsidR="00690E16" w:rsidRPr="00690E16" w:rsidRDefault="00690E16" w:rsidP="004B4650">
      <w:pPr>
        <w:widowControl/>
        <w:numPr>
          <w:ilvl w:val="0"/>
          <w:numId w:val="8"/>
        </w:numPr>
        <w:tabs>
          <w:tab w:val="clear" w:pos="720"/>
          <w:tab w:val="left" w:pos="540"/>
          <w:tab w:val="left" w:pos="600"/>
          <w:tab w:val="num" w:pos="900"/>
          <w:tab w:val="num" w:pos="1557"/>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Концепція національного виховання /За ред. Ю.Д.Руденка // Освіта. – 1996. – № 41. – С. 2–7.</w:t>
      </w:r>
    </w:p>
    <w:p w14:paraId="60FC8C32" w14:textId="77777777" w:rsidR="00690E16" w:rsidRPr="00690E16" w:rsidRDefault="00690E16" w:rsidP="004B4650">
      <w:pPr>
        <w:widowControl/>
        <w:numPr>
          <w:ilvl w:val="0"/>
          <w:numId w:val="8"/>
        </w:numPr>
        <w:tabs>
          <w:tab w:val="clear" w:pos="720"/>
          <w:tab w:val="left" w:pos="540"/>
          <w:tab w:val="left" w:pos="600"/>
          <w:tab w:val="num" w:pos="900"/>
          <w:tab w:val="num" w:pos="1557"/>
        </w:tabs>
        <w:suppressAutoHyphens w:val="0"/>
        <w:spacing w:after="0" w:line="360" w:lineRule="auto"/>
        <w:ind w:left="0" w:right="21" w:firstLine="360"/>
        <w:jc w:val="left"/>
        <w:rPr>
          <w:rFonts w:ascii="Times New Roman" w:eastAsia="Times New Roman" w:hAnsi="Times New Roman" w:cs="Times New Roman"/>
          <w:kern w:val="0"/>
          <w:sz w:val="28"/>
          <w:szCs w:val="28"/>
          <w:lang w:eastAsia="ru-RU"/>
        </w:rPr>
      </w:pPr>
      <w:r w:rsidRPr="00690E16">
        <w:rPr>
          <w:rFonts w:ascii="Times New Roman" w:eastAsia="Times New Roman" w:hAnsi="Times New Roman" w:cs="Times New Roman"/>
          <w:kern w:val="0"/>
          <w:sz w:val="28"/>
          <w:szCs w:val="28"/>
          <w:lang w:val="uk-UA" w:eastAsia="ru-RU"/>
        </w:rPr>
        <w:t>Концепція сучасного у</w:t>
      </w:r>
      <w:r w:rsidRPr="00690E16">
        <w:rPr>
          <w:rFonts w:ascii="Times New Roman" w:eastAsia="Times New Roman" w:hAnsi="Times New Roman" w:cs="Times New Roman"/>
          <w:kern w:val="0"/>
          <w:sz w:val="28"/>
          <w:szCs w:val="28"/>
          <w:lang w:eastAsia="ru-RU"/>
        </w:rPr>
        <w:t>країнського виховання // Основа. – Львів, 1996. – 10 серпня. – С. 4-5.</w:t>
      </w:r>
    </w:p>
    <w:p w14:paraId="539B3A1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Корф Н.А. Наши педагогические вопросы. – М., 1882.</w:t>
      </w:r>
    </w:p>
    <w:p w14:paraId="050FB19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Костів В. Як вивчати та оцінювати моральну культуру школярів //Як використовувати народознавство в школі /За ред. Р.Скульського. – І</w:t>
      </w:r>
      <w:r w:rsidRPr="00690E16">
        <w:rPr>
          <w:rFonts w:ascii="Times New Roman" w:eastAsia="Times New Roman" w:hAnsi="Times New Roman" w:cs="Times New Roman"/>
          <w:bCs/>
          <w:kern w:val="0"/>
          <w:sz w:val="28"/>
          <w:szCs w:val="28"/>
          <w:lang w:eastAsia="ru-RU"/>
        </w:rPr>
        <w:t>в</w:t>
      </w:r>
      <w:r w:rsidRPr="00690E16">
        <w:rPr>
          <w:rFonts w:ascii="Times New Roman" w:eastAsia="Times New Roman" w:hAnsi="Times New Roman" w:cs="Times New Roman"/>
          <w:bCs/>
          <w:kern w:val="0"/>
          <w:sz w:val="28"/>
          <w:szCs w:val="28"/>
          <w:lang w:val="uk-UA" w:eastAsia="ru-RU"/>
        </w:rPr>
        <w:t>. – Фр., 2000. – С.98-110.</w:t>
      </w:r>
    </w:p>
    <w:p w14:paraId="461B9FC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Костів В.І. Моральне виховання дітей із неповних сімей. – Івано-Франківськ, 2001. – 304 с.(С.51-52).</w:t>
      </w:r>
    </w:p>
    <w:p w14:paraId="2CCE680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Котирло В. К Виховання слухняності дітей у сім'ї. – К.: Рад шк., 1967. – 103 с.</w:t>
      </w:r>
    </w:p>
    <w:p w14:paraId="057A4F6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Котирло В. К. Початковий період у навчанні школярів. – К.: Т-фо «Знання» УРСР, 1985. – 48 с.</w:t>
      </w:r>
    </w:p>
    <w:p w14:paraId="4045015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Кочерга О. Психофізіологічні особливості діяльності дівчаток і хлопчиків (Чому дівчатка і хлопчики сприймають світ по-різному) //Початкова школа. – 2006.- №12</w:t>
      </w:r>
      <w:r w:rsidRPr="00690E16">
        <w:rPr>
          <w:rFonts w:ascii="Times New Roman" w:eastAsia="Times New Roman" w:hAnsi="Times New Roman" w:cs="Times New Roman"/>
          <w:kern w:val="0"/>
          <w:sz w:val="28"/>
          <w:szCs w:val="28"/>
          <w:lang w:eastAsia="ru-RU"/>
        </w:rPr>
        <w:t>.</w:t>
      </w:r>
      <w:r w:rsidRPr="00690E16">
        <w:rPr>
          <w:rFonts w:ascii="Times New Roman" w:eastAsia="Times New Roman" w:hAnsi="Times New Roman" w:cs="Times New Roman"/>
          <w:kern w:val="0"/>
          <w:sz w:val="28"/>
          <w:szCs w:val="28"/>
          <w:lang w:val="uk-UA" w:eastAsia="ru-RU"/>
        </w:rPr>
        <w:t>–С.12-15.</w:t>
      </w:r>
    </w:p>
    <w:p w14:paraId="3251B8D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Кравець Н.П. Український фольклор на уроках читання – як засіб соціалізації учнів допоміжної школи </w:t>
      </w:r>
      <w:r w:rsidRPr="00690E16">
        <w:rPr>
          <w:rFonts w:ascii="Times New Roman" w:eastAsia="Times New Roman" w:hAnsi="Times New Roman" w:cs="Times New Roman"/>
          <w:bCs/>
          <w:kern w:val="0"/>
          <w:sz w:val="28"/>
          <w:szCs w:val="28"/>
          <w:lang w:val="uk-UA" w:eastAsia="ru-RU"/>
        </w:rPr>
        <w:t>//Сім'я та родинне виховання у національній етнопедагогічній культурі: Збірник наукових статей. – Переяслав-Хмельницький, ПЦ «Ризографіка», 2005. –С.300-304.</w:t>
      </w:r>
    </w:p>
    <w:p w14:paraId="042D774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Красовицький М. Ю.</w:t>
      </w:r>
      <w:r w:rsidRPr="00690E16">
        <w:rPr>
          <w:rFonts w:ascii="Times New Roman" w:eastAsia="Times New Roman" w:hAnsi="Times New Roman" w:cs="Times New Roman"/>
          <w:kern w:val="0"/>
          <w:sz w:val="28"/>
          <w:szCs w:val="28"/>
          <w:lang w:val="uk-UA" w:eastAsia="ru-RU"/>
        </w:rPr>
        <w:t xml:space="preserve"> На власні очі: Проблема морального виховання учнів у теорії і практиці вітчизняної та американської педагогіки. – К., Нью-Йорк: Педагогічна думка, 1998. – 160 с.</w:t>
      </w:r>
    </w:p>
    <w:p w14:paraId="5F4506A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Красовицький М.</w:t>
      </w:r>
      <w:r w:rsidRPr="00690E16">
        <w:rPr>
          <w:rFonts w:ascii="Times New Roman" w:eastAsia="Times New Roman" w:hAnsi="Times New Roman" w:cs="Times New Roman"/>
          <w:kern w:val="0"/>
          <w:sz w:val="28"/>
          <w:szCs w:val="28"/>
          <w:lang w:val="uk-UA" w:eastAsia="ru-RU"/>
        </w:rPr>
        <w:t>Ю. Системний підхід до управління виховним процесом у школі //Рідна школа. – 1997. – №3. – С.7-12.</w:t>
      </w:r>
    </w:p>
    <w:p w14:paraId="761E03A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Кузнецова О.А. Педагогічні умови формування моральних норм поведінки молодших школярів: Наукове видання. – Миколаїв: Вид-во «ІЛІОН», 2004. – 154 с.</w:t>
      </w:r>
    </w:p>
    <w:p w14:paraId="787FBBB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Кузьмінський А.І., Омеляненко В.Л. Педагогіка. – К.: Знання – Прес, 2006. – 356 с.</w:t>
      </w:r>
    </w:p>
    <w:p w14:paraId="5752555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Кукушин В.С.</w:t>
      </w:r>
      <w:r w:rsidRPr="00690E16">
        <w:rPr>
          <w:rFonts w:ascii="Times New Roman" w:eastAsia="Times New Roman" w:hAnsi="Times New Roman" w:cs="Times New Roman"/>
          <w:kern w:val="0"/>
          <w:sz w:val="28"/>
          <w:szCs w:val="28"/>
          <w:lang w:val="uk-UA" w:eastAsia="ru-RU"/>
        </w:rPr>
        <w:t xml:space="preserve"> Теория и методика воспитательной работы. – Ростов на Дону.: Март, 2002. – 320 с.</w:t>
      </w:r>
    </w:p>
    <w:p w14:paraId="0CA0EB69"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iCs/>
          <w:kern w:val="0"/>
          <w:sz w:val="28"/>
          <w:szCs w:val="28"/>
          <w:lang w:val="uk-UA" w:eastAsia="ru-RU"/>
        </w:rPr>
        <w:t>Куліш П.О. Викохування дітей //Правда,1868. – №11. – С.100 – 101</w:t>
      </w:r>
      <w:r w:rsidRPr="00690E16">
        <w:rPr>
          <w:rFonts w:ascii="Times New Roman" w:eastAsia="Times New Roman" w:hAnsi="Times New Roman" w:cs="Times New Roman"/>
          <w:kern w:val="0"/>
          <w:sz w:val="28"/>
          <w:szCs w:val="28"/>
          <w:lang w:val="uk-UA" w:eastAsia="ru-RU"/>
        </w:rPr>
        <w:t>.</w:t>
      </w:r>
    </w:p>
    <w:p w14:paraId="1473D7D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Культура и культурология: Словарь /Сос. И ред. А.И.Кравченко. – М.: Академический проект, Екатеринбург: Деловая книга, 2003. – 928 с.</w:t>
      </w:r>
    </w:p>
    <w:p w14:paraId="3B2C0B8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Левкович Т.П.Український фольклор як основа сучасного навчально-виховного процесу //Сім'я та родинне виховання у національній етнопедагогічній культурі: Збірник наукових статей. – Переяслав-Хмельницький, ПЦ «Ризографіка», 2005. –С.321-323.</w:t>
      </w:r>
    </w:p>
    <w:p w14:paraId="23C30B4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 xml:space="preserve">Лисенко Н.В., Лаппо В.В. Етнопедагогіка: Навчально-методичний посібник. – Івано-Франківськ, 2001. – </w:t>
      </w:r>
      <w:r w:rsidRPr="00690E16">
        <w:rPr>
          <w:rFonts w:ascii="Times New Roman" w:eastAsia="Times New Roman" w:hAnsi="Times New Roman" w:cs="Times New Roman"/>
          <w:bCs/>
          <w:kern w:val="0"/>
          <w:sz w:val="28"/>
          <w:szCs w:val="28"/>
          <w:lang w:eastAsia="ru-RU"/>
        </w:rPr>
        <w:t>350 с.</w:t>
      </w:r>
    </w:p>
    <w:p w14:paraId="0C9405A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Лихачев Б.Т. Введение в теорию и историю воспитания ценностей. – Самара, 1997.- 156 с.</w:t>
      </w:r>
    </w:p>
    <w:p w14:paraId="25A971E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Логвіненко Н.М. Роль і місце фольклору в літературній освіті школярів //Українська література в загальноосвітній школі. – 2004. - №2.- С.6-14. </w:t>
      </w:r>
    </w:p>
    <w:p w14:paraId="708327B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Лозко Г. Духовна культура українців //Українське народознавство. – Харків, 2005. – С.115-301.</w:t>
      </w:r>
    </w:p>
    <w:p w14:paraId="7296B8C5"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Лубенец Т.Г. Вместо руководства к третьей книжке «Зернышко» (для учителей). – С.-Пб.: Изд. П.В.Луковникова, 1905. – 28 с.</w:t>
      </w:r>
    </w:p>
    <w:p w14:paraId="1B3B46FE"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Лубенец Т.Г. О наглядном преподавании. – К.,1911. – С.5-6.</w:t>
      </w:r>
    </w:p>
    <w:p w14:paraId="4C1F47A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Лубенець Т., Лубенець Н.</w:t>
      </w:r>
      <w:r w:rsidRPr="00690E16">
        <w:rPr>
          <w:rFonts w:ascii="Times New Roman" w:eastAsia="Times New Roman" w:hAnsi="Times New Roman" w:cs="Times New Roman"/>
          <w:bCs/>
          <w:kern w:val="0"/>
          <w:sz w:val="28"/>
          <w:szCs w:val="28"/>
          <w:lang w:val="uk-UA" w:eastAsia="ru-RU"/>
        </w:rPr>
        <w:t xml:space="preserve"> Друга читанка для трудових шкіл</w:t>
      </w:r>
      <w:r w:rsidRPr="00690E16">
        <w:rPr>
          <w:rFonts w:ascii="Times New Roman" w:eastAsia="Times New Roman" w:hAnsi="Times New Roman" w:cs="Times New Roman"/>
          <w:kern w:val="0"/>
          <w:sz w:val="28"/>
          <w:szCs w:val="28"/>
          <w:lang w:val="uk-UA" w:eastAsia="ru-RU"/>
        </w:rPr>
        <w:t xml:space="preserve"> / Іжакевич... (худож.). — 4.вид., перероб. — Х. : Державне вид-во України, 1923. — 159с</w:t>
      </w:r>
    </w:p>
    <w:p w14:paraId="670BBEA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Лубенець Т.Г. Педагогічні бесіди. – К.. 1903. – 198 с.</w:t>
      </w:r>
    </w:p>
    <w:p w14:paraId="489E24B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Макаренко А.С. Мои педагогические воззрения. – М., 1984. – Т.4. – С.343-363.</w:t>
      </w:r>
    </w:p>
    <w:p w14:paraId="75F2AF8E"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Максимюк С.П. Педагогіка: Навчальний посібник. – К.: Кондор, 2005. – 667 с.</w:t>
      </w:r>
    </w:p>
    <w:p w14:paraId="7A45D431" w14:textId="77777777" w:rsidR="00690E16" w:rsidRPr="00690E16" w:rsidRDefault="00690E16" w:rsidP="004B4650">
      <w:pPr>
        <w:widowControl/>
        <w:numPr>
          <w:ilvl w:val="0"/>
          <w:numId w:val="8"/>
        </w:numPr>
        <w:shd w:val="clear" w:color="auto" w:fill="FFFFFF"/>
        <w:tabs>
          <w:tab w:val="clear" w:pos="720"/>
          <w:tab w:val="left" w:pos="778"/>
          <w:tab w:val="num" w:pos="900"/>
          <w:tab w:val="num" w:pos="108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Малиновська М. В. Концепція мовної освіти і мовленнєвого розвитку дітей у педагогічній спадщині Софії Русової //Педагогіка і психологія. -  1999.- </w:t>
      </w:r>
      <w:r w:rsidRPr="00690E16">
        <w:rPr>
          <w:rFonts w:ascii="Times New Roman" w:eastAsia="Times New Roman" w:hAnsi="Times New Roman" w:cs="Times New Roman"/>
          <w:kern w:val="0"/>
          <w:sz w:val="28"/>
          <w:szCs w:val="28"/>
          <w:lang w:eastAsia="ru-RU"/>
        </w:rPr>
        <w:t>№1.</w:t>
      </w:r>
      <w:r w:rsidRPr="00690E16">
        <w:rPr>
          <w:rFonts w:ascii="Times New Roman" w:eastAsia="Times New Roman" w:hAnsi="Times New Roman" w:cs="Times New Roman"/>
          <w:kern w:val="0"/>
          <w:sz w:val="28"/>
          <w:szCs w:val="28"/>
          <w:lang w:val="uk-UA" w:eastAsia="ru-RU"/>
        </w:rPr>
        <w:t xml:space="preserve"> – С.134</w:t>
      </w:r>
      <w:r w:rsidRPr="00690E16">
        <w:rPr>
          <w:rFonts w:ascii="Times New Roman" w:eastAsia="Times New Roman" w:hAnsi="Times New Roman" w:cs="Times New Roman"/>
          <w:kern w:val="0"/>
          <w:sz w:val="28"/>
          <w:szCs w:val="28"/>
          <w:lang w:eastAsia="ru-RU"/>
        </w:rPr>
        <w:t>-140.</w:t>
      </w:r>
    </w:p>
    <w:p w14:paraId="63EA5482" w14:textId="77777777" w:rsidR="00690E16" w:rsidRPr="00690E16" w:rsidRDefault="00690E16" w:rsidP="004B4650">
      <w:pPr>
        <w:widowControl/>
        <w:numPr>
          <w:ilvl w:val="0"/>
          <w:numId w:val="8"/>
        </w:numPr>
        <w:tabs>
          <w:tab w:val="clear" w:pos="720"/>
          <w:tab w:val="num" w:pos="900"/>
          <w:tab w:val="num" w:pos="108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t>Марчук Л. Емоційний розвиток дітей молодшого шкільного вік</w:t>
      </w:r>
      <w:r w:rsidRPr="00690E16">
        <w:rPr>
          <w:rFonts w:ascii="Times New Roman" w:eastAsia="Times New Roman" w:hAnsi="Times New Roman" w:cs="Times New Roman"/>
          <w:kern w:val="0"/>
          <w:sz w:val="28"/>
          <w:szCs w:val="28"/>
          <w:lang w:eastAsia="ru-RU"/>
        </w:rPr>
        <w:t>у //</w:t>
      </w:r>
      <w:r w:rsidRPr="00690E16">
        <w:rPr>
          <w:rFonts w:ascii="Times New Roman" w:eastAsia="Times New Roman" w:hAnsi="Times New Roman" w:cs="Times New Roman"/>
          <w:kern w:val="0"/>
          <w:sz w:val="28"/>
          <w:szCs w:val="28"/>
          <w:lang w:val="uk-UA" w:eastAsia="ru-RU"/>
        </w:rPr>
        <w:t>Психолог. – 2006. - № 2-3. –С.12-16.</w:t>
      </w:r>
    </w:p>
    <w:p w14:paraId="2FB8F10B"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Марьенко И.С. Основы процесса нравственного воспитания школьников: Учеб. пособие для студентов пед. ин-тов. – М.: Просвещение, 1980. – 183 с. </w:t>
      </w:r>
    </w:p>
    <w:p w14:paraId="65040976"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snapToGrid w:val="0"/>
          <w:kern w:val="0"/>
          <w:sz w:val="28"/>
          <w:szCs w:val="28"/>
          <w:lang w:val="uk-UA" w:eastAsia="ru-RU"/>
        </w:rPr>
        <w:t>Матвієнко О. Термінологічний посібник з курсу «Теорія виховання». – К.: Стилос, 2002. – 116 с.</w:t>
      </w:r>
    </w:p>
    <w:p w14:paraId="66EBE53B"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Матвієнко О.В.</w:t>
      </w:r>
      <w:r w:rsidRPr="00690E16">
        <w:rPr>
          <w:rFonts w:ascii="Times New Roman" w:eastAsia="Times New Roman" w:hAnsi="Times New Roman" w:cs="Times New Roman"/>
          <w:kern w:val="0"/>
          <w:sz w:val="28"/>
          <w:szCs w:val="28"/>
          <w:lang w:val="uk-UA" w:eastAsia="ru-RU"/>
        </w:rPr>
        <w:t xml:space="preserve"> Моральне виховання молодших школярів у позаурочній та позашкільній діяльності: Дис. ... канд. пед. наук: 13.00.01. – К., 1999. –  232 с. </w:t>
      </w:r>
    </w:p>
    <w:p w14:paraId="02C601D2"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Матвієнко О.В.</w:t>
      </w:r>
      <w:r w:rsidRPr="00690E16">
        <w:rPr>
          <w:rFonts w:ascii="Times New Roman" w:eastAsia="Times New Roman" w:hAnsi="Times New Roman" w:cs="Times New Roman"/>
          <w:kern w:val="0"/>
          <w:sz w:val="28"/>
          <w:szCs w:val="28"/>
          <w:lang w:val="uk-UA" w:eastAsia="ru-RU"/>
        </w:rPr>
        <w:t xml:space="preserve"> Основи морального виховання особистості молодшого школяра. – К.: Стилос, 1999. – 152 с.</w:t>
      </w:r>
      <w:r w:rsidRPr="00690E16">
        <w:rPr>
          <w:rFonts w:ascii="Times New Roman" w:eastAsia="Times New Roman" w:hAnsi="Times New Roman" w:cs="Times New Roman"/>
          <w:snapToGrid w:val="0"/>
          <w:kern w:val="0"/>
          <w:sz w:val="28"/>
          <w:szCs w:val="28"/>
          <w:lang w:val="uk-UA" w:eastAsia="ru-RU"/>
        </w:rPr>
        <w:t xml:space="preserve"> </w:t>
      </w:r>
    </w:p>
    <w:p w14:paraId="014092A9"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Мовчун А., Хоружа Л. Акуратність, відповідальність, дисциплінованість – важливі особистісні організаційні якості молодших школярів //Початкова школа.– 2006.</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№9. – С.57-59.</w:t>
      </w:r>
    </w:p>
    <w:p w14:paraId="254707CF"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Мойсеюк Н.Є.</w:t>
      </w:r>
      <w:r w:rsidRPr="00690E16">
        <w:rPr>
          <w:rFonts w:ascii="Times New Roman" w:eastAsia="Times New Roman" w:hAnsi="Times New Roman" w:cs="Times New Roman"/>
          <w:kern w:val="0"/>
          <w:sz w:val="28"/>
          <w:szCs w:val="28"/>
          <w:lang w:val="uk-UA" w:eastAsia="ru-RU"/>
        </w:rPr>
        <w:t xml:space="preserve"> Педагогіка. Навчальний посібник. 4-е видання, доповнене. – К.: Білоцерківська книжна фабрика, 2003. – 615 с.</w:t>
      </w:r>
    </w:p>
    <w:p w14:paraId="3103535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Монахов Н.И. Изучение эффективности воспитания: Теория и методика. – М., 1981. – 145 с.</w:t>
      </w:r>
    </w:p>
    <w:p w14:paraId="67A0A0FB"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Морально-етичне</w:t>
      </w:r>
      <w:r w:rsidRPr="00690E16">
        <w:rPr>
          <w:rFonts w:ascii="Times New Roman" w:eastAsia="Times New Roman" w:hAnsi="Times New Roman" w:cs="Times New Roman"/>
          <w:kern w:val="0"/>
          <w:sz w:val="28"/>
          <w:szCs w:val="28"/>
          <w:lang w:val="uk-UA" w:eastAsia="ru-RU"/>
        </w:rPr>
        <w:t xml:space="preserve"> виховання молодших школярів: Посібник для вчителів /За ред. В.П. Мацулевич. – К.: Рад. школа, 1988. – 142 с.</w:t>
      </w:r>
    </w:p>
    <w:p w14:paraId="184CAF1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Мосіяшенко В.А. Українська етнопедагогіка: Навч.посіб. – Суми: ВТД «Університетська книга», 2005. – 176 с.</w:t>
      </w:r>
    </w:p>
    <w:p w14:paraId="50E6B94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Мустафаева З.И. Воспитание дошкольников средствами этнопедагогики в крымскотатарских семьях. Дисс…канд.пед.наук: 13.00.08. – К., 2001.  – 158 с.</w:t>
      </w:r>
    </w:p>
    <w:p w14:paraId="3E5FFA5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Мухина В.С. Феноменология ризвития и бытия личности. – М.: Московс.психолого-соц.инст. – Воронеж: НПО «МОДЭК», 1999. – 640 с.</w:t>
      </w:r>
    </w:p>
    <w:p w14:paraId="0314CCDB"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Мэрфи, Дж. Обретите здоровье, богатство и счастье, используя силу подсознания /Дж. Мэрфи; пер.с анг. П.А.Самсонов. – Мн.: «Попурри», 2006. – 368 с. </w:t>
      </w:r>
    </w:p>
    <w:p w14:paraId="5003A5D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Наукові засади проведення педагогічного дослідження з проблем виховання //Школа. – 2006. - №7. – С.63-73. </w:t>
      </w:r>
    </w:p>
    <w:p w14:paraId="36FD9FA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Національна Доктрина розвитку освіти України у ХХІ столітті //Освіта України. – 2001. - №29 від 18 липня. – С.4-6.</w:t>
      </w:r>
    </w:p>
    <w:p w14:paraId="3AE331F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Національна доктрина розвитку освіти.Указ Президента України від 17 квітня 2002 року № 347/2002. – Освіта України. - № 33. – 23 квітня 2002 року. – С.4-6.</w:t>
      </w:r>
    </w:p>
    <w:p w14:paraId="38FFEE0D" w14:textId="77777777" w:rsidR="00690E16" w:rsidRPr="00690E16" w:rsidRDefault="00690E16" w:rsidP="004B4650">
      <w:pPr>
        <w:widowControl/>
        <w:numPr>
          <w:ilvl w:val="0"/>
          <w:numId w:val="8"/>
        </w:numPr>
        <w:tabs>
          <w:tab w:val="clear" w:pos="720"/>
          <w:tab w:val="left" w:pos="540"/>
          <w:tab w:val="left" w:pos="600"/>
          <w:tab w:val="num" w:pos="900"/>
          <w:tab w:val="num" w:pos="1557"/>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Національна програма виховання дітей та учнівської молоді в Україні //Світ виховання. – 2004. – № 415. – С.7–30.</w:t>
      </w:r>
    </w:p>
    <w:p w14:paraId="4D5C3A1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Національна програма патріотичного виховання, формування здорового способу життя, розвитку духовності та моральних засад суспільства. – К.: Либідь. 2002. – 21 с.</w:t>
      </w:r>
    </w:p>
    <w:p w14:paraId="662D8E99" w14:textId="77777777" w:rsidR="00690E16" w:rsidRPr="00690E16" w:rsidRDefault="00690E16" w:rsidP="004B4650">
      <w:pPr>
        <w:widowControl/>
        <w:numPr>
          <w:ilvl w:val="0"/>
          <w:numId w:val="8"/>
        </w:numPr>
        <w:tabs>
          <w:tab w:val="clear" w:pos="720"/>
          <w:tab w:val="left" w:pos="540"/>
          <w:tab w:val="left" w:pos="600"/>
          <w:tab w:val="num" w:pos="900"/>
        </w:tabs>
        <w:suppressAutoHyphens w:val="0"/>
        <w:spacing w:after="0" w:line="360" w:lineRule="auto"/>
        <w:ind w:left="0" w:right="21"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Національне виховання учнів засобами українського народознавства: Посібник для вчителів /За ред. Р.П.Скульського. – Івано-Франківськ: Науково-метод. Центр «Українська етнопедагогіка і народознавство» АПН України і Прикарпатського університету ім. В.Стефаника, 1995. – 178 с. </w:t>
      </w:r>
    </w:p>
    <w:p w14:paraId="7CC4624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Нечволод Л.І. Сучасний словник іншомовних слів. – Харків: ТОРСІНГ ПЛЮС, 2007. – 768 с.</w:t>
      </w:r>
    </w:p>
    <w:p w14:paraId="14FBA18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bCs/>
          <w:iCs/>
          <w:kern w:val="0"/>
          <w:sz w:val="28"/>
          <w:szCs w:val="28"/>
          <w:lang w:val="uk-UA" w:eastAsia="ru-RU"/>
        </w:rPr>
        <w:lastRenderedPageBreak/>
        <w:t>Николаева Э.Л. Внеклассное чтение в системе нравственного воспитания младших школьников. Автореферат. – Москва, 1999. – 16</w:t>
      </w:r>
      <w:r w:rsidRPr="00690E16">
        <w:rPr>
          <w:rFonts w:ascii="Times New Roman" w:eastAsia="Times New Roman" w:hAnsi="Times New Roman" w:cs="Times New Roman"/>
          <w:bCs/>
          <w:iCs/>
          <w:kern w:val="0"/>
          <w:sz w:val="28"/>
          <w:szCs w:val="28"/>
          <w:lang w:eastAsia="ru-RU"/>
        </w:rPr>
        <w:t xml:space="preserve"> </w:t>
      </w:r>
      <w:r w:rsidRPr="00690E16">
        <w:rPr>
          <w:rFonts w:ascii="Times New Roman" w:eastAsia="Times New Roman" w:hAnsi="Times New Roman" w:cs="Times New Roman"/>
          <w:bCs/>
          <w:iCs/>
          <w:kern w:val="0"/>
          <w:sz w:val="28"/>
          <w:szCs w:val="28"/>
          <w:lang w:val="uk-UA" w:eastAsia="ru-RU"/>
        </w:rPr>
        <w:t>с.</w:t>
      </w:r>
    </w:p>
    <w:p w14:paraId="146F85A4"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Огієнко І. Граматики малої Лесі.Сторінка для наших молодших //Рідна мова. Науково-популярний місячник.</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 xml:space="preserve">1934.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№2 -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С.</w:t>
      </w:r>
      <w:r w:rsidRPr="00690E16">
        <w:rPr>
          <w:rFonts w:ascii="Times New Roman" w:eastAsia="Times New Roman" w:hAnsi="Times New Roman" w:cs="Times New Roman"/>
          <w:kern w:val="0"/>
          <w:sz w:val="28"/>
          <w:szCs w:val="28"/>
          <w:lang w:eastAsia="ru-RU"/>
        </w:rPr>
        <w:t xml:space="preserve">58- </w:t>
      </w:r>
      <w:r w:rsidRPr="00690E16">
        <w:rPr>
          <w:rFonts w:ascii="Times New Roman" w:eastAsia="Times New Roman" w:hAnsi="Times New Roman" w:cs="Times New Roman"/>
          <w:kern w:val="0"/>
          <w:sz w:val="28"/>
          <w:szCs w:val="28"/>
          <w:lang w:val="uk-UA" w:eastAsia="ru-RU"/>
        </w:rPr>
        <w:t>62.</w:t>
      </w:r>
    </w:p>
    <w:p w14:paraId="1566ABC3"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Огієнко І. Граматики малої Лесі.Сторінка для наших молодших //Рідна мова. Науково-популярний місячник.</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1933. - №3.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С.4</w:t>
      </w:r>
      <w:r w:rsidRPr="00690E16">
        <w:rPr>
          <w:rFonts w:ascii="Times New Roman" w:eastAsia="Times New Roman" w:hAnsi="Times New Roman" w:cs="Times New Roman"/>
          <w:kern w:val="0"/>
          <w:sz w:val="28"/>
          <w:szCs w:val="28"/>
          <w:lang w:eastAsia="ru-RU"/>
        </w:rPr>
        <w:t>-6.</w:t>
      </w:r>
    </w:p>
    <w:p w14:paraId="1ED820BF"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Огієнко І. Граматики малої Лесі.Сторінка для наших молодших //Рідна мова. Науково-популярний місячник.</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 xml:space="preserve">1935.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№4.- С.</w:t>
      </w:r>
      <w:r w:rsidRPr="00690E16">
        <w:rPr>
          <w:rFonts w:ascii="Times New Roman" w:eastAsia="Times New Roman" w:hAnsi="Times New Roman" w:cs="Times New Roman"/>
          <w:kern w:val="0"/>
          <w:sz w:val="28"/>
          <w:szCs w:val="28"/>
          <w:lang w:eastAsia="ru-RU"/>
        </w:rPr>
        <w:t>50-</w:t>
      </w:r>
      <w:r w:rsidRPr="00690E16">
        <w:rPr>
          <w:rFonts w:ascii="Times New Roman" w:eastAsia="Times New Roman" w:hAnsi="Times New Roman" w:cs="Times New Roman"/>
          <w:kern w:val="0"/>
          <w:sz w:val="28"/>
          <w:szCs w:val="28"/>
          <w:lang w:val="uk-UA" w:eastAsia="ru-RU"/>
        </w:rPr>
        <w:t>65.</w:t>
      </w:r>
    </w:p>
    <w:p w14:paraId="646D0F1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Огієнко І.І. Українська культура: коротка історія культурного життя українського народу. – К.: Абріс, 1991. – 272 с.</w:t>
      </w:r>
    </w:p>
    <w:p w14:paraId="46E98933"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Огієнко, Іван. Наука про рідномовні обов’язки: Рідномовний катехизис для вчителів, робітників пера, духовенства, адвокатів, учнів і широкого громадянства. – Факс. Вид. – К.: АТ “ Обереги” , 1994. – 72 с.</w:t>
      </w:r>
    </w:p>
    <w:p w14:paraId="0841562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Орбан Л.Э. Акмеологическая концепция нравственного становления личности. – Автореф.дисс. …д-ра. психол. наук. – М., 1992. – </w:t>
      </w:r>
    </w:p>
    <w:p w14:paraId="4D93BE5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Основи</w:t>
      </w:r>
      <w:r w:rsidRPr="00690E16">
        <w:rPr>
          <w:rFonts w:ascii="Times New Roman" w:eastAsia="Times New Roman" w:hAnsi="Times New Roman" w:cs="Times New Roman"/>
          <w:kern w:val="0"/>
          <w:sz w:val="28"/>
          <w:szCs w:val="28"/>
          <w:lang w:val="uk-UA" w:eastAsia="ru-RU"/>
        </w:rPr>
        <w:t xml:space="preserve"> національного виховання: Концептуальні положення /В.Г.Кузь, Ю.Д.Руденко, З.О.Сергійчук та ін., За заг. ред. В.Г.Кузя та ін. – Інформ.-видав. Центр “Київ”, 1993. – (ч.1). – 152 с.</w:t>
      </w:r>
    </w:p>
    <w:p w14:paraId="37FAAA3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Основи християнської етики і моралі (1-3(4) класи) //Крайова освіта. – 1999. - №33. – С.10.</w:t>
      </w:r>
    </w:p>
    <w:p w14:paraId="26619F5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Павелків Р.В.</w:t>
      </w:r>
      <w:r w:rsidRPr="00690E16">
        <w:rPr>
          <w:rFonts w:ascii="Times New Roman" w:eastAsia="Times New Roman" w:hAnsi="Times New Roman" w:cs="Times New Roman"/>
          <w:kern w:val="0"/>
          <w:sz w:val="28"/>
          <w:szCs w:val="28"/>
          <w:lang w:val="uk-UA" w:eastAsia="ru-RU"/>
        </w:rPr>
        <w:t xml:space="preserve"> Особистісна норма як структурний компонент моральної свідомості та самосвідомості //Оновлення змісту, форм та методів навчання і виховання в закладах освіти : Збірник наукових праць. Наукові записки РДГУ. – Рівне.: РДГУ, 2004. – Вип. 30. – С. 23 – 26.</w:t>
      </w:r>
    </w:p>
    <w:p w14:paraId="0A2A4A1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Павелків Р.В.</w:t>
      </w:r>
      <w:r w:rsidRPr="00690E16">
        <w:rPr>
          <w:rFonts w:ascii="Times New Roman" w:eastAsia="Times New Roman" w:hAnsi="Times New Roman" w:cs="Times New Roman"/>
          <w:kern w:val="0"/>
          <w:sz w:val="28"/>
          <w:szCs w:val="28"/>
          <w:lang w:val="uk-UA" w:eastAsia="ru-RU"/>
        </w:rPr>
        <w:t xml:space="preserve"> Психологічні чинники формування моральної поведінки школярів //Оновлення змісту, форм та методів навчання і виховання в закладах освіти: Збірник наукових праць. Наукові записки РДГУ. – Рівне.: РДГУ, 2000. – Вип. 13. – С. 4-10.</w:t>
      </w:r>
    </w:p>
    <w:p w14:paraId="1367F48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Педагогічний словник /За редакцією дійсного члена АПН України Ярмаченка М.Д. – К.: Педагогічна думка, 2001. – 514 с.</w:t>
      </w:r>
    </w:p>
    <w:p w14:paraId="161D633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Пентилюк М. Основні аспекти навчання рідної мови //Початкова школа. – 1997. - №4. – С.10-13. </w:t>
      </w:r>
    </w:p>
    <w:p w14:paraId="007341D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Пермяков О.А., Морозов В.В. Педагогіка: Навч.посіб. – К.: Знання, 2006. – 171 с.</w:t>
      </w:r>
    </w:p>
    <w:p w14:paraId="60B0C1C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Православна християнська етика: Навч.посіб./За ред.Коцар С.В. – К.: МАУП, 2007. – 240 с.</w:t>
      </w:r>
    </w:p>
    <w:p w14:paraId="780784E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Підготовка</w:t>
      </w:r>
      <w:r w:rsidRPr="00690E16">
        <w:rPr>
          <w:rFonts w:ascii="Times New Roman" w:eastAsia="Times New Roman" w:hAnsi="Times New Roman" w:cs="Times New Roman"/>
          <w:kern w:val="0"/>
          <w:sz w:val="28"/>
          <w:szCs w:val="28"/>
          <w:lang w:val="uk-UA" w:eastAsia="ru-RU"/>
        </w:rPr>
        <w:t xml:space="preserve"> майбутнього вчителя да морального виховання учнів: Навч. Посібник /В.К. Демиденко, В.П. Перепелиця, О.О. Худяков; За заг. ред В.К. Демиденка; Міністерство  освіти України. – К., 1996. – 204 с.</w:t>
      </w:r>
    </w:p>
    <w:p w14:paraId="5382766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Повалій Л., Виховання у підлітків поваги до батьків засобами етнопедагогіки: Дис. … канд.пед.наук. – К.. 1999. – 207 с.</w:t>
      </w:r>
    </w:p>
    <w:p w14:paraId="4F04F0D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Политова Н.И. Современные подходы к решению практических задач по развитию речи младших школьников в условиях активного использования фольклорного материала //Начальная школа: плюс, минус. – №4. – 2002. – С.48</w:t>
      </w:r>
      <w:r w:rsidRPr="00690E16">
        <w:rPr>
          <w:rFonts w:ascii="Times New Roman" w:eastAsia="Times New Roman" w:hAnsi="Times New Roman" w:cs="Times New Roman"/>
          <w:kern w:val="0"/>
          <w:sz w:val="28"/>
          <w:szCs w:val="28"/>
          <w:lang w:eastAsia="ru-RU"/>
        </w:rPr>
        <w:t>–</w:t>
      </w:r>
      <w:r w:rsidRPr="00690E16">
        <w:rPr>
          <w:rFonts w:ascii="Times New Roman" w:eastAsia="Times New Roman" w:hAnsi="Times New Roman" w:cs="Times New Roman"/>
          <w:kern w:val="0"/>
          <w:sz w:val="28"/>
          <w:szCs w:val="28"/>
          <w:lang w:val="uk-UA" w:eastAsia="ru-RU"/>
        </w:rPr>
        <w:t>53.</w:t>
      </w:r>
    </w:p>
    <w:p w14:paraId="0B98FE8B"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Попович О. Новочасна школа //Каменярі. – 1913, 25.11.</w:t>
      </w:r>
      <w:r w:rsidRPr="00690E16">
        <w:rPr>
          <w:rFonts w:ascii="Times New Roman" w:eastAsia="Times New Roman" w:hAnsi="Times New Roman" w:cs="Times New Roman"/>
          <w:kern w:val="0"/>
          <w:sz w:val="28"/>
          <w:szCs w:val="28"/>
          <w:lang w:eastAsia="ru-RU"/>
        </w:rPr>
        <w:t>- С.4-7.</w:t>
      </w:r>
    </w:p>
    <w:p w14:paraId="0769CD1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Про заходи щодо розвитку духовності, захисту моралі та формування здорового способу життя громадян. Указ Президента України від 15.09.99 року № 1697. – Освіта України. – 1999. – 18 вересня. – С.3-5.</w:t>
      </w:r>
    </w:p>
    <w:p w14:paraId="00ED1CA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Програми для середньої загальноосвітньої школи. 1-4 класи. К.: «Початкова школа». – 2006. – 432 с.</w:t>
      </w:r>
    </w:p>
    <w:p w14:paraId="237223B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Пропп В. Жанровый состав русского фольклора. – // Русская литература</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1964</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№4.</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С.60-61.</w:t>
      </w:r>
    </w:p>
    <w:p w14:paraId="6CD0070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Редькина Л.И. Формирование народоведческих представлений у детей старшего дошкольного возраста в процессе ознакомления их с народными традициями Крыма: Дис. …канд.пед.наук. – К., 2000. – 166с.</w:t>
      </w:r>
    </w:p>
    <w:p w14:paraId="03AA990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lastRenderedPageBreak/>
        <w:t>Рибалка В.В.</w:t>
      </w:r>
      <w:r w:rsidRPr="00690E16">
        <w:rPr>
          <w:rFonts w:ascii="Times New Roman" w:eastAsia="Times New Roman" w:hAnsi="Times New Roman" w:cs="Times New Roman"/>
          <w:kern w:val="0"/>
          <w:sz w:val="28"/>
          <w:szCs w:val="28"/>
          <w:lang w:val="uk-UA" w:eastAsia="ru-RU"/>
        </w:rPr>
        <w:t xml:space="preserve"> Психологія розвитку творчої особистості: Навч. посібник. – К.: ІЗМНІ, 1996. – 246 с.</w:t>
      </w:r>
    </w:p>
    <w:p w14:paraId="42BE99E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Рідна мова: Підручник для 4кл /М.С.Вашуленко, С.Г.Дубовик, О.І.Мельниченко, Л.В.Скуратівський.–К.: Освіта, 2004.–Ч.І.(Ч.ІІ).- 135с.</w:t>
      </w:r>
    </w:p>
    <w:p w14:paraId="252341B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Рогальська Н.В. Розвиток надбань української дошкільної етнопедагогіки та їх використання в сучасному дошкільному закладі. Дис…канд.пед.наук: 13.00.01. – К.,1996. – 192с.</w:t>
      </w:r>
    </w:p>
    <w:p w14:paraId="549D84B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Романченко Е.С. Формирование нравственных потребностей личности младшего школьника: Дис. …канд.пед.наук. – Луганск, 1999. – 166 с.</w:t>
      </w:r>
    </w:p>
    <w:p w14:paraId="39F93BE5"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t xml:space="preserve">Рувинский Л.И. Нравственное воспитание личности.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М.</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1997.</w:t>
      </w:r>
      <w:r w:rsidRPr="00690E16">
        <w:rPr>
          <w:rFonts w:ascii="Times New Roman" w:eastAsia="Times New Roman" w:hAnsi="Times New Roman" w:cs="Times New Roman"/>
          <w:kern w:val="0"/>
          <w:sz w:val="28"/>
          <w:szCs w:val="28"/>
          <w:lang w:eastAsia="ru-RU"/>
        </w:rPr>
        <w:t>- 235 с.</w:t>
      </w:r>
    </w:p>
    <w:p w14:paraId="297B8AB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Руденко В., Руденко Ю.</w:t>
      </w:r>
      <w:r w:rsidRPr="00690E16">
        <w:rPr>
          <w:rFonts w:ascii="Times New Roman" w:eastAsia="Times New Roman" w:hAnsi="Times New Roman" w:cs="Times New Roman"/>
          <w:kern w:val="0"/>
          <w:sz w:val="28"/>
          <w:szCs w:val="28"/>
          <w:lang w:val="uk-UA" w:eastAsia="ru-RU"/>
        </w:rPr>
        <w:t xml:space="preserve"> Виховання лицарської духовності //Рідна школа. – 1996. - №7. – С.31 – 64. </w:t>
      </w:r>
    </w:p>
    <w:p w14:paraId="038690F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Руденко Ю.</w:t>
      </w:r>
      <w:r w:rsidRPr="00690E16">
        <w:rPr>
          <w:rFonts w:ascii="Times New Roman" w:eastAsia="Times New Roman" w:hAnsi="Times New Roman" w:cs="Times New Roman"/>
          <w:kern w:val="0"/>
          <w:sz w:val="28"/>
          <w:szCs w:val="28"/>
          <w:lang w:val="uk-UA" w:eastAsia="ru-RU"/>
        </w:rPr>
        <w:t xml:space="preserve"> Основи сучасного українського виховання. – К.: Видавництво імені Олени Теліги, 2003. – 328 с.</w:t>
      </w:r>
    </w:p>
    <w:p w14:paraId="5C74037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Русова С. В оборону казки //Сільська школа. – 2001. - №6. – С.8-11.</w:t>
      </w:r>
    </w:p>
    <w:p w14:paraId="69B59464"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Русова С.</w:t>
      </w:r>
      <w:r w:rsidRPr="00690E16">
        <w:rPr>
          <w:rFonts w:ascii="Times New Roman" w:eastAsia="Times New Roman" w:hAnsi="Times New Roman" w:cs="Times New Roman"/>
          <w:kern w:val="0"/>
          <w:sz w:val="28"/>
          <w:szCs w:val="28"/>
          <w:lang w:val="uk-UA" w:eastAsia="ru-RU"/>
        </w:rPr>
        <w:t xml:space="preserve"> Вибрані педагогічні твори: У 2-х кн.– К.: Либідь, 1997. – Кн. 1. – 272 с.</w:t>
      </w:r>
    </w:p>
    <w:p w14:paraId="760AA7F3"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Русова С. </w:t>
      </w:r>
      <w:r w:rsidRPr="00690E16">
        <w:rPr>
          <w:rFonts w:ascii="Times New Roman" w:eastAsia="Times New Roman" w:hAnsi="Times New Roman" w:cs="Times New Roman"/>
          <w:kern w:val="0"/>
          <w:sz w:val="28"/>
          <w:szCs w:val="28"/>
          <w:lang w:eastAsia="ru-RU"/>
        </w:rPr>
        <w:t>Д</w:t>
      </w:r>
      <w:r w:rsidRPr="00690E16">
        <w:rPr>
          <w:rFonts w:ascii="Times New Roman" w:eastAsia="Times New Roman" w:hAnsi="Times New Roman" w:cs="Times New Roman"/>
          <w:kern w:val="0"/>
          <w:sz w:val="28"/>
          <w:szCs w:val="28"/>
          <w:lang w:val="uk-UA" w:eastAsia="ru-RU"/>
        </w:rPr>
        <w:t>ещо про український моральний тип</w:t>
      </w:r>
      <w:r w:rsidRPr="00690E16">
        <w:rPr>
          <w:rFonts w:ascii="Times New Roman" w:eastAsia="Times New Roman" w:hAnsi="Times New Roman" w:cs="Times New Roman"/>
          <w:kern w:val="0"/>
          <w:sz w:val="28"/>
          <w:szCs w:val="28"/>
          <w:lang w:eastAsia="ru-RU"/>
        </w:rPr>
        <w:t>.</w:t>
      </w:r>
      <w:r w:rsidRPr="00690E16">
        <w:rPr>
          <w:rFonts w:ascii="Times New Roman" w:eastAsia="Times New Roman" w:hAnsi="Times New Roman" w:cs="Times New Roman"/>
          <w:kern w:val="0"/>
          <w:sz w:val="28"/>
          <w:szCs w:val="28"/>
          <w:lang w:val="uk-UA" w:eastAsia="ru-RU"/>
        </w:rPr>
        <w:t>Де шукати його зразків? //Жінка. – Львів, 1936. – Ч.18. – С.2.</w:t>
      </w:r>
    </w:p>
    <w:p w14:paraId="11DA1D8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Русова С. Дидактика. – Прага: Сіяч, 1925. – 190 с. </w:t>
      </w:r>
    </w:p>
    <w:p w14:paraId="77AA73AA"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Русова С. О национальной украинской школе прежде и теперь.  Русская школа, 1908. -  №6. - С.34-39.</w:t>
      </w:r>
    </w:p>
    <w:p w14:paraId="61243B7D"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Русова С. Сучасна мрія виховання /Софія Русова і Галичина: Збірник статей і матеріалів /Упор.Нагачевська З.І. – Івано-Франківськ: Вік, 1996. – С.31 – 34.</w:t>
      </w:r>
    </w:p>
    <w:p w14:paraId="460B18A1"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Русова С. Теорія і практика дошкільного виховання. – Прага: Сіяч, 1924. – С.2 – 123.</w:t>
      </w:r>
    </w:p>
    <w:p w14:paraId="32BCB9BF"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Русова С. Українські дитячі книжки. – Світло, 1913. - №4.- С.43-47.</w:t>
      </w:r>
    </w:p>
    <w:p w14:paraId="0D2EA563"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lastRenderedPageBreak/>
        <w:t xml:space="preserve">Рындак В.Т. Младший школьник и близкие ему люди: воспитание уважительного отношения. Программы. Хрестоматия. Методические рекомендации: - Оренбург: Изд-во ОГПУ, 2004. – 264 ст. </w:t>
      </w:r>
    </w:p>
    <w:p w14:paraId="518B880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Савченко О. Методичні настанови щодо роботи за новим підручником «Читанка», 3 клас (Частина перша) //Початкова школа. – 2003. - №8. – С.23-30.</w:t>
      </w:r>
    </w:p>
    <w:p w14:paraId="70ED5B5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Савченко О. Методичні настанови щодо роботи за підручником «Читанка», 2 клас // Початкова школа. – 2003. – № 1. – С. 46–54.</w:t>
      </w:r>
    </w:p>
    <w:p w14:paraId="5CD4FAC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Савченко О. Я. Читанка: Підручник для 2 класу. – К.: Освіта, 2002. – Ч. І. – 126 с. </w:t>
      </w:r>
    </w:p>
    <w:p w14:paraId="71A69CA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Савченко О. Я. Читанка: Підручник для 2 класу. – К.: Освіта, 2002. – Ч. ІІ. – 143 с.</w:t>
      </w:r>
    </w:p>
    <w:p w14:paraId="1FD4C17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Савченко О. Я. Читанка: Підручник для 3 класу. – К.: Освіта, 2003. – Ч. І. – 142 с.</w:t>
      </w:r>
    </w:p>
    <w:p w14:paraId="400F6D9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Савченко О. Я. Читанка: Підручник для 3 класу. – К.: Освіта, 2003. – Ч. ІІ. – 143 с.</w:t>
      </w:r>
    </w:p>
    <w:p w14:paraId="2AED096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Савченко О. Я. Читанка: Підручник для 4 класу. – К.: Освіта, 2004. – Ч. І. – 176 с.</w:t>
      </w:r>
    </w:p>
    <w:p w14:paraId="628DDD4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Савченко О.Я. Дидактика початкової школи: Підручник для студентів педагогічних факультетів. – К.: Генеза, 1999. – 368 с.</w:t>
      </w:r>
    </w:p>
    <w:p w14:paraId="776EBD1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Сапожнікова Л.С Як формується мрральна зрілість. – К.: Рад.шк., 1988. – 126 с.</w:t>
      </w:r>
    </w:p>
    <w:p w14:paraId="6E59F6F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Сапожнікова Л.С.Формування мотивів дисциплінованої поведінки у молодших школярів //Радянська школа. – 1955. - №7. – С.26-30.</w:t>
      </w:r>
    </w:p>
    <w:p w14:paraId="0C63940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Сивачук Н. Виховний потенціал українських народних колискових пісень //Початкова школа. – 2006. - №1</w:t>
      </w:r>
      <w:r w:rsidRPr="00690E16">
        <w:rPr>
          <w:rFonts w:ascii="Times New Roman" w:eastAsia="Times New Roman" w:hAnsi="Times New Roman" w:cs="Times New Roman"/>
          <w:kern w:val="0"/>
          <w:sz w:val="28"/>
          <w:szCs w:val="28"/>
          <w:lang w:eastAsia="ru-RU"/>
        </w:rPr>
        <w:t>.</w:t>
      </w:r>
      <w:r w:rsidRPr="00690E16">
        <w:rPr>
          <w:rFonts w:ascii="Times New Roman" w:eastAsia="Times New Roman" w:hAnsi="Times New Roman" w:cs="Times New Roman"/>
          <w:kern w:val="0"/>
          <w:sz w:val="28"/>
          <w:szCs w:val="28"/>
          <w:lang w:val="uk-UA" w:eastAsia="ru-RU"/>
        </w:rPr>
        <w:t xml:space="preserve"> – С.51-55.</w:t>
      </w:r>
    </w:p>
    <w:p w14:paraId="6332C2F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Сивачук Н. Збагачення мовленнєвого етикету школярів засобами пареміографії //Початкова школа. – 1997. - №4</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 С.50-51.</w:t>
      </w:r>
    </w:p>
    <w:p w14:paraId="2D6E18D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Сизон В. Г.До розуму через почуття //Світло. – 1998. - №3- С.39</w:t>
      </w:r>
      <w:r w:rsidRPr="00690E16">
        <w:rPr>
          <w:rFonts w:ascii="Times New Roman" w:eastAsia="Times New Roman" w:hAnsi="Times New Roman" w:cs="Times New Roman"/>
          <w:kern w:val="0"/>
          <w:sz w:val="28"/>
          <w:szCs w:val="28"/>
          <w:lang w:eastAsia="ru-RU"/>
        </w:rPr>
        <w:t>-43</w:t>
      </w:r>
      <w:r w:rsidRPr="00690E16">
        <w:rPr>
          <w:rFonts w:ascii="Times New Roman" w:eastAsia="Times New Roman" w:hAnsi="Times New Roman" w:cs="Times New Roman"/>
          <w:kern w:val="0"/>
          <w:sz w:val="28"/>
          <w:szCs w:val="28"/>
          <w:lang w:val="uk-UA" w:eastAsia="ru-RU"/>
        </w:rPr>
        <w:t xml:space="preserve">. </w:t>
      </w:r>
    </w:p>
    <w:p w14:paraId="73BC59F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Сімович В. Граматика української мови для самонавчання та в допомогу шкільній науці. – Київ. – Ляйпціг.- 555с.</w:t>
      </w:r>
    </w:p>
    <w:p w14:paraId="1BD3E206"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Сімович В. Рідна мова й інтелєктуальний розвій дитини. – Львів, 1934.</w:t>
      </w:r>
      <w:r w:rsidRPr="00690E16">
        <w:rPr>
          <w:rFonts w:ascii="Times New Roman" w:eastAsia="Times New Roman" w:hAnsi="Times New Roman" w:cs="Times New Roman"/>
          <w:kern w:val="0"/>
          <w:sz w:val="28"/>
          <w:szCs w:val="28"/>
          <w:lang w:eastAsia="ru-RU"/>
        </w:rPr>
        <w:t>–</w:t>
      </w:r>
      <w:r w:rsidRPr="00690E16">
        <w:rPr>
          <w:rFonts w:ascii="Times New Roman" w:eastAsia="Times New Roman" w:hAnsi="Times New Roman" w:cs="Times New Roman"/>
          <w:kern w:val="0"/>
          <w:sz w:val="28"/>
          <w:szCs w:val="28"/>
          <w:lang w:val="uk-UA" w:eastAsia="ru-RU"/>
        </w:rPr>
        <w:t>11 с.</w:t>
      </w:r>
    </w:p>
    <w:p w14:paraId="2A92C7B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bCs/>
          <w:kern w:val="0"/>
          <w:sz w:val="28"/>
          <w:szCs w:val="28"/>
          <w:lang w:val="uk-UA" w:eastAsia="ru-RU"/>
        </w:rPr>
        <w:t>Склярова Т.В.Духовно-нравственные аспекты психологии младшего школьника.</w:t>
      </w:r>
      <w:r w:rsidRPr="00690E16">
        <w:rPr>
          <w:rFonts w:ascii="Times New Roman" w:eastAsia="Times New Roman" w:hAnsi="Times New Roman" w:cs="Times New Roman"/>
          <w:bCs/>
          <w:iCs/>
          <w:kern w:val="0"/>
          <w:sz w:val="28"/>
          <w:szCs w:val="28"/>
          <w:lang w:val="uk-UA" w:eastAsia="ru-RU"/>
        </w:rPr>
        <w:t xml:space="preserve"> Проблемы духовно-нравственного воспитания школьников.» Материалы конференции «Чтения Ушинского», 4-5 марта 2004 г. Ярославль: Изд-во ЯГПУ им.К.Д.Ушинского, 2004. – С.24-29.</w:t>
      </w:r>
    </w:p>
    <w:p w14:paraId="5C05630B"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Сковорода Г.С. Вірші, пісні, байки, діалоги, трактати, притчі, прозові переклади, листи. - К.: Наукова думка, 1983. - 522 с.</w:t>
      </w:r>
    </w:p>
    <w:p w14:paraId="55B57E7A"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Сковорода Григорій. Пізнай в собі людину. - Львів:Світ, 1995.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528</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 xml:space="preserve">с. </w:t>
      </w:r>
    </w:p>
    <w:p w14:paraId="2EC1F439"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Сковорода Григорій. Твори в двох томах, Т. I. -К.: Вид-во</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АН УРСР, 1961.- 271 с.</w:t>
      </w:r>
    </w:p>
    <w:p w14:paraId="61C309BE"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Сковорода Григорій. Твори в двох томах, Т. II. -К.: Вид-во</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АН УРСР, 1961.- 275 с.</w:t>
      </w:r>
    </w:p>
    <w:p w14:paraId="1259B277"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Скрипченко М. Формування понять етики і моралі //Педагогіка і психологія. – 1995. - №2. – С.55-62.</w:t>
      </w:r>
    </w:p>
    <w:p w14:paraId="16203D0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Скуратівський В.Святки. – К.:Видавництво «Українознавство», 1995. – 120с.</w:t>
      </w:r>
    </w:p>
    <w:p w14:paraId="6DD2C99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Смаль-Стоцький Степан. В обороні правди //Зоря. </w:t>
      </w:r>
      <w:r w:rsidRPr="00690E16">
        <w:rPr>
          <w:rFonts w:ascii="Times New Roman" w:eastAsia="Times New Roman" w:hAnsi="Times New Roman" w:cs="Times New Roman"/>
          <w:bCs/>
          <w:kern w:val="0"/>
          <w:sz w:val="28"/>
          <w:szCs w:val="28"/>
          <w:lang w:val="uk-UA" w:eastAsia="ru-RU"/>
        </w:rPr>
        <w:t xml:space="preserve">– </w:t>
      </w:r>
      <w:r w:rsidRPr="00690E16">
        <w:rPr>
          <w:rFonts w:ascii="Times New Roman" w:eastAsia="Times New Roman" w:hAnsi="Times New Roman" w:cs="Times New Roman"/>
          <w:kern w:val="0"/>
          <w:sz w:val="28"/>
          <w:szCs w:val="28"/>
          <w:lang w:val="uk-UA" w:eastAsia="ru-RU"/>
        </w:rPr>
        <w:t>1892. – Ч.3.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С.58</w:t>
      </w:r>
      <w:r w:rsidRPr="00690E16">
        <w:rPr>
          <w:rFonts w:ascii="Times New Roman" w:eastAsia="Times New Roman" w:hAnsi="Times New Roman" w:cs="Times New Roman"/>
          <w:kern w:val="0"/>
          <w:sz w:val="28"/>
          <w:szCs w:val="28"/>
          <w:lang w:eastAsia="ru-RU"/>
        </w:rPr>
        <w:t>-60</w:t>
      </w:r>
      <w:r w:rsidRPr="00690E16">
        <w:rPr>
          <w:rFonts w:ascii="Times New Roman" w:eastAsia="Times New Roman" w:hAnsi="Times New Roman" w:cs="Times New Roman"/>
          <w:kern w:val="0"/>
          <w:sz w:val="28"/>
          <w:szCs w:val="28"/>
          <w:lang w:val="uk-UA" w:eastAsia="ru-RU"/>
        </w:rPr>
        <w:t>.</w:t>
      </w:r>
    </w:p>
    <w:p w14:paraId="4A8C12E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Стельмахович М.Г. Виховний ідеал української народної педагогіки //Початкова школа. – 1994. - №2. – С.3-6.</w:t>
      </w:r>
    </w:p>
    <w:p w14:paraId="7ABDDD3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Стельмахович М.Г. Застосування ідей української етнопедагогіки в роботі вчителя початкових класів //Початкова школа. – 1994. - №12. – С.4-8.</w:t>
      </w:r>
    </w:p>
    <w:p w14:paraId="60DB804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Стельмахович М.Г. Мудрість народної педагогіки. – К, 1971. – 46 с.</w:t>
      </w:r>
    </w:p>
    <w:p w14:paraId="5FD44DB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Стельмахович М.Г. Теорія і практика українського національного виховання. – Івано-Франківськ, 1996. – 180 с.</w:t>
      </w:r>
    </w:p>
    <w:p w14:paraId="6EB5B12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Стельмахович М.Г. Українська народна педагогіка. – К.: ІЗИН, 1997. – 232 с.</w:t>
      </w:r>
    </w:p>
    <w:p w14:paraId="4B5B13CB"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Струманський В.П. Виховна робота в національній школі: Навчальний посібник. – К.: ІЗМН, 1997. – 184 с.</w:t>
      </w:r>
    </w:p>
    <w:p w14:paraId="001323B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Ступак Ю.П. Виховне значення українського фольклору. – Київ, 1960.</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30с.</w:t>
      </w:r>
    </w:p>
    <w:p w14:paraId="794F176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Ступарик Б. Роль і місце українознавства в навчально-виховному процесі школи //Українське народозн</w:t>
      </w:r>
      <w:r w:rsidRPr="00690E16">
        <w:rPr>
          <w:rFonts w:ascii="Times New Roman" w:eastAsia="Times New Roman" w:hAnsi="Times New Roman" w:cs="Times New Roman"/>
          <w:bCs/>
          <w:kern w:val="0"/>
          <w:sz w:val="28"/>
          <w:szCs w:val="28"/>
          <w:lang w:eastAsia="ru-RU"/>
        </w:rPr>
        <w:t>ав</w:t>
      </w:r>
      <w:r w:rsidRPr="00690E16">
        <w:rPr>
          <w:rFonts w:ascii="Times New Roman" w:eastAsia="Times New Roman" w:hAnsi="Times New Roman" w:cs="Times New Roman"/>
          <w:bCs/>
          <w:kern w:val="0"/>
          <w:sz w:val="28"/>
          <w:szCs w:val="28"/>
          <w:lang w:val="uk-UA" w:eastAsia="ru-RU"/>
        </w:rPr>
        <w:t>ство і проблеми виховання учнів. Сатеріали Всеукраїнської науково-практичної конференції (10-12 жовтня 1995 року м. Івано-Франківськ ). У 2-х частинах. – (Ч.1. – За ред. Р.Скульського). – С.101-109.</w:t>
      </w:r>
    </w:p>
    <w:p w14:paraId="6A427D8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Ступарик Б.М. Еволюції української виховної системи в ХІХ-ХХ століттях //Українська система виховання: проблеми, перспективи: Матеріали Всеукраїнської науково-практичної конференції. – Івано-Франківськ, 1999. – Вип. 27. – С.38-49.</w:t>
      </w:r>
    </w:p>
    <w:p w14:paraId="13D7605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Ступарик Б.М. Національна школа: витоки, становлення. – Прикарпатський університет, 1992. – 192 с.</w:t>
      </w:r>
    </w:p>
    <w:p w14:paraId="4896D1F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Субботский Е.В. Ребенок открывает мир. – М., 1991. – 207 с.</w:t>
      </w:r>
    </w:p>
    <w:p w14:paraId="5D013EE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Субботский Е.В. Формирорвание морального действия //Вопросы психологии. – 1979. - №3. – С.47-55.</w:t>
      </w:r>
    </w:p>
    <w:p w14:paraId="13D705C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Сухомлинский В.А. Духовный мир школьника. – М.: Учпедгиз. – 1961. – 223 с. .</w:t>
      </w:r>
    </w:p>
    <w:p w14:paraId="3B055F50"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t>Сухомлинский В.А.</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О воспитании /Сост.С.Л.Соловейчик. М.: Политиздат, 1975. – 177</w:t>
      </w:r>
      <w:r w:rsidRPr="00690E16">
        <w:rPr>
          <w:rFonts w:ascii="Times New Roman" w:eastAsia="Times New Roman" w:hAnsi="Times New Roman" w:cs="Times New Roman"/>
          <w:kern w:val="0"/>
          <w:sz w:val="28"/>
          <w:szCs w:val="28"/>
          <w:lang w:eastAsia="ru-RU"/>
        </w:rPr>
        <w:t xml:space="preserve"> с.</w:t>
      </w:r>
    </w:p>
    <w:p w14:paraId="5826467E"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Сухомлинська О.В. Духовно-моральне виховання дітей та молоді: загальні тенденції й індивідуальний пошук. – Київ, 2006. – 43 с.</w:t>
      </w:r>
    </w:p>
    <w:p w14:paraId="4F6B461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Сухомлинська О.В. Концептуальні засади формування духовності особистості на основі християнських моральних цінностей //Шлях освіти. – 2002. - №4. – 16 с.</w:t>
      </w:r>
    </w:p>
    <w:p w14:paraId="616C8C9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Сухомлинський В. О. Батьківська педагогіка. – К.: Рад. школа., 1978. – 283</w:t>
      </w:r>
      <w:r w:rsidRPr="00690E16">
        <w:rPr>
          <w:rFonts w:ascii="Times New Roman" w:eastAsia="Times New Roman" w:hAnsi="Times New Roman" w:cs="Times New Roman"/>
          <w:kern w:val="0"/>
          <w:sz w:val="28"/>
          <w:szCs w:val="28"/>
          <w:lang w:eastAsia="ru-RU"/>
        </w:rPr>
        <w:t xml:space="preserve"> с.</w:t>
      </w:r>
    </w:p>
    <w:p w14:paraId="1C59509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Сухомлинський В.А. Сердце отдаю детям. – К.: Рад.школа, 1985. – 238 с.</w:t>
      </w:r>
    </w:p>
    <w:p w14:paraId="2975C0B8"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Сухомлинський В.О. Народження громадянина. - К.: Радянська школа, 1970. - 286 с.</w:t>
      </w:r>
    </w:p>
    <w:p w14:paraId="256F2318"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Сухомлинський В.О. Павлиська середня школа //Вибр.твори: У 5-ти т. – Т.5. – К., 1977. – </w:t>
      </w:r>
      <w:r w:rsidRPr="00690E16">
        <w:rPr>
          <w:rFonts w:ascii="Times New Roman" w:eastAsia="Times New Roman" w:hAnsi="Times New Roman" w:cs="Times New Roman"/>
          <w:kern w:val="0"/>
          <w:sz w:val="28"/>
          <w:szCs w:val="28"/>
          <w:lang w:eastAsia="ru-RU"/>
        </w:rPr>
        <w:t>380 с.</w:t>
      </w:r>
    </w:p>
    <w:p w14:paraId="33A217C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 xml:space="preserve">Сухомлинський В.О. Павлиська середня школа //Вибрані твори: В 5-ти т. </w:t>
      </w:r>
      <w:r w:rsidRPr="00690E16">
        <w:rPr>
          <w:rFonts w:ascii="Times New Roman" w:eastAsia="Times New Roman" w:hAnsi="Times New Roman" w:cs="Times New Roman"/>
          <w:bCs/>
          <w:kern w:val="0"/>
          <w:sz w:val="28"/>
          <w:szCs w:val="28"/>
          <w:lang w:eastAsia="ru-RU"/>
        </w:rPr>
        <w:t xml:space="preserve">- </w:t>
      </w:r>
      <w:r w:rsidRPr="00690E16">
        <w:rPr>
          <w:rFonts w:ascii="Times New Roman" w:eastAsia="Times New Roman" w:hAnsi="Times New Roman" w:cs="Times New Roman"/>
          <w:bCs/>
          <w:kern w:val="0"/>
          <w:sz w:val="28"/>
          <w:szCs w:val="28"/>
          <w:lang w:val="uk-UA" w:eastAsia="ru-RU"/>
        </w:rPr>
        <w:t xml:space="preserve">Т.4– К.: Рад школа. – 1977. – </w:t>
      </w:r>
      <w:r w:rsidRPr="00690E16">
        <w:rPr>
          <w:rFonts w:ascii="Times New Roman" w:eastAsia="Times New Roman" w:hAnsi="Times New Roman" w:cs="Times New Roman"/>
          <w:bCs/>
          <w:kern w:val="0"/>
          <w:sz w:val="28"/>
          <w:szCs w:val="28"/>
          <w:lang w:eastAsia="ru-RU"/>
        </w:rPr>
        <w:t>395 с.</w:t>
      </w:r>
    </w:p>
    <w:p w14:paraId="6C77E34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 xml:space="preserve">Сухомлинський В.О. Проблеми виховання всебічно розвиненої особистості //Вибр.тв.: В 5-ти т. – К.: Рад. Школа, 1976. – Т1. – </w:t>
      </w:r>
      <w:r w:rsidRPr="00690E16">
        <w:rPr>
          <w:rFonts w:ascii="Times New Roman" w:eastAsia="Times New Roman" w:hAnsi="Times New Roman" w:cs="Times New Roman"/>
          <w:bCs/>
          <w:kern w:val="0"/>
          <w:sz w:val="28"/>
          <w:szCs w:val="28"/>
          <w:lang w:eastAsia="ru-RU"/>
        </w:rPr>
        <w:t>250 с.</w:t>
      </w:r>
    </w:p>
    <w:p w14:paraId="4E56B910"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Сухомлинський В.О. Як виховати справжню людину //Вибр.тв.: У 5 т. – К.: Рад.шк., 1976. – Т.2. – </w:t>
      </w:r>
      <w:r w:rsidRPr="00690E16">
        <w:rPr>
          <w:rFonts w:ascii="Times New Roman" w:eastAsia="Times New Roman" w:hAnsi="Times New Roman" w:cs="Times New Roman"/>
          <w:kern w:val="0"/>
          <w:sz w:val="28"/>
          <w:szCs w:val="28"/>
          <w:lang w:eastAsia="ru-RU"/>
        </w:rPr>
        <w:t>450 с.</w:t>
      </w:r>
    </w:p>
    <w:p w14:paraId="70068356"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t xml:space="preserve">Сучасна українська енциклопедія. Т.11. – Харків. – 2005. – 41 ст.  </w:t>
      </w:r>
    </w:p>
    <w:p w14:paraId="44E962F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Сявавко Є.І. Українська етнопедагогіка в її історичному розвитку. Видавництво «Наукова думка» Київ, 1974. – 149 с.</w:t>
      </w:r>
    </w:p>
    <w:p w14:paraId="488781B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Сявавко Є.І. Українська етнопедагогіка: Навчально-методичний посібник. – Львів: Видавничий центр ЛНУ ім.І.Франка. – 2002. – 159 с.</w:t>
      </w:r>
    </w:p>
    <w:p w14:paraId="11882259" w14:textId="77777777" w:rsidR="00690E16" w:rsidRPr="00690E16" w:rsidRDefault="00690E16" w:rsidP="004B4650">
      <w:pPr>
        <w:widowControl/>
        <w:numPr>
          <w:ilvl w:val="0"/>
          <w:numId w:val="8"/>
        </w:numPr>
        <w:tabs>
          <w:tab w:val="clear" w:pos="720"/>
          <w:tab w:val="num" w:pos="900"/>
          <w:tab w:val="left" w:pos="1416"/>
          <w:tab w:val="left" w:pos="2124"/>
          <w:tab w:val="left" w:pos="2832"/>
          <w:tab w:val="left" w:pos="3540"/>
          <w:tab w:val="left" w:pos="4248"/>
          <w:tab w:val="left" w:pos="4956"/>
          <w:tab w:val="left" w:pos="5664"/>
          <w:tab w:val="left" w:pos="6372"/>
          <w:tab w:val="left" w:pos="7080"/>
          <w:tab w:val="right" w:pos="9355"/>
        </w:tabs>
        <w:suppressAutoHyphens w:val="0"/>
        <w:spacing w:after="0" w:line="360" w:lineRule="auto"/>
        <w:ind w:left="0" w:right="197"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iCs/>
          <w:kern w:val="0"/>
          <w:sz w:val="28"/>
          <w:szCs w:val="28"/>
          <w:lang w:val="uk-UA" w:eastAsia="ru-RU"/>
        </w:rPr>
        <w:t>Тараненко О. Диагностика воспитательной работы в классе //Воспитание школьников.</w:t>
      </w:r>
      <w:r w:rsidRPr="00690E16">
        <w:rPr>
          <w:rFonts w:ascii="Times New Roman" w:eastAsia="Times New Roman" w:hAnsi="Times New Roman" w:cs="Times New Roman"/>
          <w:bCs/>
          <w:iCs/>
          <w:kern w:val="0"/>
          <w:sz w:val="28"/>
          <w:szCs w:val="28"/>
          <w:lang w:eastAsia="ru-RU"/>
        </w:rPr>
        <w:t xml:space="preserve"> </w:t>
      </w:r>
      <w:r w:rsidRPr="00690E16">
        <w:rPr>
          <w:rFonts w:ascii="Times New Roman" w:eastAsia="Times New Roman" w:hAnsi="Times New Roman" w:cs="Times New Roman"/>
          <w:bCs/>
          <w:iCs/>
          <w:kern w:val="0"/>
          <w:sz w:val="28"/>
          <w:szCs w:val="28"/>
          <w:lang w:val="uk-UA" w:eastAsia="ru-RU"/>
        </w:rPr>
        <w:t xml:space="preserve">– 2004. </w:t>
      </w:r>
      <w:r w:rsidRPr="00690E16">
        <w:rPr>
          <w:rFonts w:ascii="Times New Roman" w:eastAsia="Times New Roman" w:hAnsi="Times New Roman" w:cs="Times New Roman"/>
          <w:bCs/>
          <w:iCs/>
          <w:kern w:val="0"/>
          <w:sz w:val="28"/>
          <w:szCs w:val="28"/>
          <w:lang w:eastAsia="ru-RU"/>
        </w:rPr>
        <w:t xml:space="preserve">- </w:t>
      </w:r>
      <w:r w:rsidRPr="00690E16">
        <w:rPr>
          <w:rFonts w:ascii="Times New Roman" w:eastAsia="Times New Roman" w:hAnsi="Times New Roman" w:cs="Times New Roman"/>
          <w:bCs/>
          <w:iCs/>
          <w:kern w:val="0"/>
          <w:sz w:val="28"/>
          <w:szCs w:val="28"/>
          <w:lang w:val="uk-UA" w:eastAsia="ru-RU"/>
        </w:rPr>
        <w:t>№7. – С.20-27.</w:t>
      </w:r>
    </w:p>
    <w:p w14:paraId="2E9A742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Тлумачний словник-довідник моральних та духовних понять і термінів: Навч.посіб. /Уклад.: О.А.Біда, Н.В. Орлова, Л.І.Прокопенко, Ю.В.Тимошенко. За ред. Л.І.Прокопенко. – Черкаси: Вид. від ЧНУ імені Богдана Хмельницького, 2006. – 244 с.</w:t>
      </w:r>
    </w:p>
    <w:p w14:paraId="766671A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Тришина Е.С. Сказка как средство нравственного воспитания детей младшего школьного возраста //Начальная школа: плюс, минус. – 2004. - №2. – С.47-50.</w:t>
      </w:r>
    </w:p>
    <w:p w14:paraId="5323E99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lastRenderedPageBreak/>
        <w:t>Указ п</w:t>
      </w:r>
      <w:r w:rsidRPr="00690E16">
        <w:rPr>
          <w:rFonts w:ascii="Times New Roman" w:eastAsia="Times New Roman" w:hAnsi="Times New Roman" w:cs="Times New Roman"/>
          <w:kern w:val="0"/>
          <w:sz w:val="28"/>
          <w:szCs w:val="28"/>
          <w:lang w:eastAsia="ru-RU"/>
        </w:rPr>
        <w:t>ре</w:t>
      </w:r>
      <w:r w:rsidRPr="00690E16">
        <w:rPr>
          <w:rFonts w:ascii="Times New Roman" w:eastAsia="Times New Roman" w:hAnsi="Times New Roman" w:cs="Times New Roman"/>
          <w:kern w:val="0"/>
          <w:sz w:val="28"/>
          <w:szCs w:val="28"/>
          <w:lang w:val="uk-UA" w:eastAsia="ru-RU"/>
        </w:rPr>
        <w:t xml:space="preserve">зидент України «Про невідкладні додаткові заходи щодо зміцнення моральності у суспільстві та утвердження здорового способу життя» //Педагогіка толерантності. – 2002.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 xml:space="preserve">№2 (20). – с.27-29. </w:t>
      </w:r>
    </w:p>
    <w:p w14:paraId="23C432E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u w:val="single"/>
          <w:lang w:val="uk-UA" w:eastAsia="ru-RU"/>
        </w:rPr>
      </w:pPr>
      <w:r w:rsidRPr="00690E16">
        <w:rPr>
          <w:rFonts w:ascii="Times New Roman" w:eastAsia="Times New Roman" w:hAnsi="Times New Roman" w:cs="Times New Roman"/>
          <w:kern w:val="0"/>
          <w:sz w:val="28"/>
          <w:szCs w:val="28"/>
          <w:lang w:val="uk-UA" w:eastAsia="ru-RU"/>
        </w:rPr>
        <w:t>Українська етнопедагогіка у контексті розвитку сучасних теорій виховання та навчання / За ред. проф. Н.Лисенко. – Івано-Франківськ, 2005. – 300 с.</w:t>
      </w:r>
    </w:p>
    <w:p w14:paraId="38E25A0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Українська етнопедагогіка: Навчально-методичний посібник /За ред.акад.</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В.Кононенка. – Івано-Франківськ, 2005. – 508 с.</w:t>
      </w:r>
    </w:p>
    <w:p w14:paraId="5EA3C32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Українські приказки, прислів'я і таке інше. Уклав М.Номис. – К.: Либідь, 1993. – 612 с.</w:t>
      </w:r>
    </w:p>
    <w:p w14:paraId="4B81E956"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noProof/>
          <w:kern w:val="0"/>
          <w:sz w:val="28"/>
          <w:szCs w:val="28"/>
          <w:lang w:val="uk-UA" w:eastAsia="ru-RU"/>
        </w:rPr>
        <w:t>Українські прислів'я та приказки. – Київ. Видавництво художньої літератури «Дніпро». – 1984.- 390 с.</w:t>
      </w:r>
    </w:p>
    <w:p w14:paraId="51E156FE"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noProof/>
          <w:kern w:val="0"/>
          <w:sz w:val="28"/>
          <w:szCs w:val="28"/>
          <w:lang w:val="uk-UA" w:eastAsia="ru-RU"/>
        </w:rPr>
        <w:t>Українські традиції /Упорядкування та передмова О.В.Ковалевського; Худож. – оформлювач І.В.Осипов. – Харків: Фоліо, 2006. – 573 с.</w:t>
      </w:r>
    </w:p>
    <w:p w14:paraId="4CD32471"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Ушинский К.Д. О нравственном элементе в русском воспитании. Соч.: В 11 т. - М.-Л., 1952. - Т.6.-</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378 с.</w:t>
      </w:r>
    </w:p>
    <w:p w14:paraId="5B29D88B"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Ушинский К.Д. Человек как предмет воспитания. Опыт педагогической антропологии. – М.: Педагогика, 1974. – Т.1. – 363</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с.</w:t>
      </w:r>
    </w:p>
    <w:p w14:paraId="6F653000"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Ушинський К.Д. Праця в її психічному і виховному значенні: Вибрані педагогічні твори. У двох томах. Т. 1. Теоретичні проблеми педагогіки. - К.: Рад. школа, 1983. - 488 с.</w:t>
      </w:r>
    </w:p>
    <w:p w14:paraId="17EF523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Ушинський К.Д. Рідне слово //Вибр. Пед. Твори: У 2 т. – К.,</w:t>
      </w:r>
      <w:r w:rsidRPr="00690E16">
        <w:rPr>
          <w:rFonts w:ascii="Times New Roman" w:eastAsia="Times New Roman" w:hAnsi="Times New Roman" w:cs="Times New Roman"/>
          <w:bCs/>
          <w:kern w:val="0"/>
          <w:sz w:val="28"/>
          <w:szCs w:val="28"/>
          <w:lang w:eastAsia="ru-RU"/>
        </w:rPr>
        <w:t xml:space="preserve"> </w:t>
      </w:r>
      <w:r w:rsidRPr="00690E16">
        <w:rPr>
          <w:rFonts w:ascii="Times New Roman" w:eastAsia="Times New Roman" w:hAnsi="Times New Roman" w:cs="Times New Roman"/>
          <w:bCs/>
          <w:kern w:val="0"/>
          <w:sz w:val="28"/>
          <w:szCs w:val="28"/>
          <w:lang w:val="uk-UA" w:eastAsia="ru-RU"/>
        </w:rPr>
        <w:t>1983. – Т.2.</w:t>
      </w:r>
      <w:r w:rsidRPr="00690E16">
        <w:rPr>
          <w:rFonts w:ascii="Times New Roman" w:eastAsia="Times New Roman" w:hAnsi="Times New Roman" w:cs="Times New Roman"/>
          <w:bCs/>
          <w:kern w:val="0"/>
          <w:sz w:val="28"/>
          <w:szCs w:val="28"/>
          <w:lang w:eastAsia="ru-RU"/>
        </w:rPr>
        <w:t>- 380 с.</w:t>
      </w:r>
    </w:p>
    <w:p w14:paraId="5332805E"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Ушинський, К. Д. Вибрані педагогічні твори. У двох томах. – К.: “Радянська школа”, - 1983. – </w:t>
      </w:r>
      <w:r w:rsidRPr="00690E16">
        <w:rPr>
          <w:rFonts w:ascii="Times New Roman" w:eastAsia="Times New Roman" w:hAnsi="Times New Roman" w:cs="Times New Roman"/>
          <w:kern w:val="0"/>
          <w:sz w:val="28"/>
          <w:szCs w:val="28"/>
          <w:lang w:eastAsia="ru-RU"/>
        </w:rPr>
        <w:t>520 с.</w:t>
      </w:r>
    </w:p>
    <w:p w14:paraId="5373754E"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Федькович Ю. В розвідках і матеріалах /Упоряд. Г.І.Гуменюк, А.П.Коржу пової, Ф.П.Погребенник, П.В.Ходома, М.І.Юрійчука. – Державне видавництво художньої літератури.  Київ – 1958. – 47</w:t>
      </w:r>
      <w:r w:rsidRPr="00690E16">
        <w:rPr>
          <w:rFonts w:ascii="Times New Roman" w:eastAsia="Times New Roman" w:hAnsi="Times New Roman" w:cs="Times New Roman"/>
          <w:kern w:val="0"/>
          <w:sz w:val="28"/>
          <w:szCs w:val="28"/>
          <w:lang w:eastAsia="ru-RU"/>
        </w:rPr>
        <w:t xml:space="preserve"> с</w:t>
      </w:r>
      <w:r w:rsidRPr="00690E16">
        <w:rPr>
          <w:rFonts w:ascii="Times New Roman" w:eastAsia="Times New Roman" w:hAnsi="Times New Roman" w:cs="Times New Roman"/>
          <w:kern w:val="0"/>
          <w:sz w:val="28"/>
          <w:szCs w:val="28"/>
          <w:lang w:val="uk-UA" w:eastAsia="ru-RU"/>
        </w:rPr>
        <w:t xml:space="preserve">. </w:t>
      </w:r>
    </w:p>
    <w:p w14:paraId="0F682567"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Федькович Ю. Статті та матеріали. – Чернівці, 1959. -24 с.</w:t>
      </w:r>
    </w:p>
    <w:p w14:paraId="296FA1C2"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noProof/>
          <w:kern w:val="0"/>
          <w:sz w:val="28"/>
          <w:szCs w:val="28"/>
          <w:lang w:val="uk-UA" w:eastAsia="ru-RU"/>
        </w:rPr>
        <w:lastRenderedPageBreak/>
        <w:t>Фесюкова Л.Б. Сказка – для светлого ума закваска. Методические рекомендации  для педагогической и психокоррекционной работы. – М.: Педагогическое Общество Росии, 2001. – 128.</w:t>
      </w:r>
    </w:p>
    <w:p w14:paraId="3A9D51F0"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Фіцула М. Педагогіка: Навчальний посібник для студентів вищих пед.закладів освіти. – К.: Вид.центр «Академія». – 2000. – 520 с.</w:t>
      </w:r>
    </w:p>
    <w:p w14:paraId="405D427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Франко І.Я. Вибрані суспільно-політичні і філософські твори. – К., 1956. – 499с.</w:t>
      </w:r>
    </w:p>
    <w:p w14:paraId="54CAFC9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bCs/>
          <w:kern w:val="0"/>
          <w:sz w:val="28"/>
          <w:szCs w:val="28"/>
          <w:lang w:val="uk-UA" w:eastAsia="ru-RU"/>
        </w:rPr>
        <w:t>Франко І.Я. Твори: У 50-ти т. – Т.26. – К.: Наук.думка, 1981. – 143 с.</w:t>
      </w:r>
    </w:p>
    <w:p w14:paraId="0A48D2EC"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Хайруліна В.М. За покликом серця: Особистісно орієнтоване навчання та виховання: З досвіду роботи /В.М.Хайруліна //Педагогічна газета. – 2000. – березень №3. – С.3.</w:t>
      </w:r>
    </w:p>
    <w:p w14:paraId="26D065B4"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Хайруліна В.М., Титаренко Н.В. Український колеж – школа радості //Початкова школа.– 1996. - №6. – С.17-20.</w:t>
      </w:r>
    </w:p>
    <w:p w14:paraId="23DA662F"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Хоружа Л. Формуємо культуру поведінки молодших школярів //Початкова школа. – 2007. </w:t>
      </w:r>
      <w:r w:rsidRPr="00690E16">
        <w:rPr>
          <w:rFonts w:ascii="Times New Roman" w:eastAsia="Times New Roman" w:hAnsi="Times New Roman" w:cs="Times New Roman"/>
          <w:kern w:val="0"/>
          <w:sz w:val="28"/>
          <w:szCs w:val="28"/>
          <w:lang w:eastAsia="ru-RU"/>
        </w:rPr>
        <w:t xml:space="preserve">- </w:t>
      </w:r>
      <w:r w:rsidRPr="00690E16">
        <w:rPr>
          <w:rFonts w:ascii="Times New Roman" w:eastAsia="Times New Roman" w:hAnsi="Times New Roman" w:cs="Times New Roman"/>
          <w:kern w:val="0"/>
          <w:sz w:val="28"/>
          <w:szCs w:val="28"/>
          <w:lang w:val="uk-UA" w:eastAsia="ru-RU"/>
        </w:rPr>
        <w:t>№2. – С.52-53.</w:t>
      </w:r>
    </w:p>
    <w:p w14:paraId="0C8EF0F8"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Чайка В.М., Цимбал Л.М., Пономаренко Т.Л. Українська етнопедагогіка: Навч. посіб. для студ. пед. навч. закл. – Миколаїв; Тернопіль: ТНПУ, 2007. – 222 с.</w:t>
      </w:r>
    </w:p>
    <w:p w14:paraId="62BF100A"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Чепіга Я. Моральне внушіння в справі виховання. - К.,1913. – 140 с.</w:t>
      </w:r>
    </w:p>
    <w:p w14:paraId="56D74771"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Чепіга Я. Страх і кара. Проблеми виховання і навчання. Кн.І. - К., 1913. – 66 с.</w:t>
      </w:r>
    </w:p>
    <w:p w14:paraId="1BDCA4E7"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Чепіль М.М. Теорія і практика формування національної свідомості дітей та молоді Галичини (друга половина ХІХ – перша третина ХХ ст.): Монографія. – Дрогобич: Відродження. 2001. – 503 с.</w:t>
      </w:r>
    </w:p>
    <w:p w14:paraId="7AAEE62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noProof/>
          <w:kern w:val="0"/>
          <w:sz w:val="28"/>
          <w:szCs w:val="28"/>
          <w:lang w:val="uk-UA" w:eastAsia="ru-RU"/>
        </w:rPr>
        <w:t>Червінська І. Використання досягнень української етнопедагогіки у моральному вихованні дітей //</w:t>
      </w:r>
      <w:r w:rsidRPr="00690E16">
        <w:rPr>
          <w:rFonts w:ascii="Times New Roman" w:eastAsia="Times New Roman" w:hAnsi="Times New Roman" w:cs="Times New Roman"/>
          <w:kern w:val="0"/>
          <w:sz w:val="28"/>
          <w:szCs w:val="28"/>
          <w:lang w:val="uk-UA" w:eastAsia="ru-RU"/>
        </w:rPr>
        <w:t>Українська етнопедагогіка у контексті розвитку сучасних теорій виховання та навчання /За ред. Проф.Н.Лисенко. – Івано-Франківськ, 2005. – С.128-134.</w:t>
      </w:r>
    </w:p>
    <w:p w14:paraId="22BFE412"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lastRenderedPageBreak/>
        <w:t>Чорна К.</w:t>
      </w:r>
      <w:r w:rsidRPr="00690E16">
        <w:rPr>
          <w:rFonts w:ascii="Times New Roman" w:eastAsia="Times New Roman" w:hAnsi="Times New Roman" w:cs="Times New Roman"/>
          <w:kern w:val="0"/>
          <w:sz w:val="28"/>
          <w:szCs w:val="28"/>
          <w:lang w:val="uk-UA" w:eastAsia="ru-RU"/>
        </w:rPr>
        <w:t xml:space="preserve"> Особистісно зорієнтовані технології морального виховання підростаючого покоління //Педагогічна газета. – 2002. – №8-9. – С.9.</w:t>
      </w:r>
    </w:p>
    <w:p w14:paraId="369D5D15"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Шаталов В.Ф. Трудных детей не бывает. – М., ГУПЦРП «Москва – Санкт-Петербург», 2001.</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92 с.</w:t>
      </w:r>
    </w:p>
    <w:p w14:paraId="4E08C09A"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Шилова М.И. Мониторинг  процесса воспитания школьников //Педагогика, 2001. - №5. – С.20-25.</w:t>
      </w:r>
    </w:p>
    <w:p w14:paraId="40D1A2D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Шпак О. Т. З новими підходами //Рад.шк. – 1990. - №7. – С.11-17.</w:t>
      </w:r>
    </w:p>
    <w:p w14:paraId="45611C93"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Шульга Л.А.</w:t>
      </w:r>
      <w:r w:rsidRPr="00690E16">
        <w:rPr>
          <w:rFonts w:ascii="Times New Roman" w:eastAsia="Times New Roman" w:hAnsi="Times New Roman" w:cs="Times New Roman"/>
          <w:kern w:val="0"/>
          <w:sz w:val="28"/>
          <w:szCs w:val="28"/>
          <w:lang w:val="uk-UA" w:eastAsia="ru-RU"/>
        </w:rPr>
        <w:t xml:space="preserve"> Активізація процедури формування моральних переконань у дітей молодшого шкільного віку /Л.А. Шульга //Психолого-педагогічні проблеми сільської школи: Науковий збірник. Уманський державний педагогічний університет ім. П.Тичини. – К., 2002. – Вип. 2. – С. 87-94.</w:t>
      </w:r>
    </w:p>
    <w:p w14:paraId="399200A7"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Шульга Л.А.</w:t>
      </w:r>
      <w:r w:rsidRPr="00690E16">
        <w:rPr>
          <w:rFonts w:ascii="Times New Roman" w:eastAsia="Times New Roman" w:hAnsi="Times New Roman" w:cs="Times New Roman"/>
          <w:kern w:val="0"/>
          <w:sz w:val="28"/>
          <w:szCs w:val="28"/>
          <w:lang w:val="uk-UA" w:eastAsia="ru-RU"/>
        </w:rPr>
        <w:t xml:space="preserve"> Діагностика сформованості моральних переконань в учнів початкових класів //Початкова школа. – 2002. – №6. – С.3-6.</w:t>
      </w:r>
    </w:p>
    <w:p w14:paraId="312FEAEC"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noProof/>
          <w:kern w:val="0"/>
          <w:sz w:val="28"/>
          <w:szCs w:val="28"/>
          <w:lang w:val="uk-UA" w:eastAsia="ru-RU"/>
        </w:rPr>
        <w:t>Шумада Н.С. Поетична творчість українського народу //Закувала зозуленька. Антологія української народної творчості. – К.:Веселка, 1989. –606с.</w:t>
      </w:r>
    </w:p>
    <w:p w14:paraId="16543AED"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Щербань П.</w:t>
      </w:r>
      <w:r w:rsidRPr="00690E16">
        <w:rPr>
          <w:rFonts w:ascii="Times New Roman" w:eastAsia="Times New Roman" w:hAnsi="Times New Roman" w:cs="Times New Roman"/>
          <w:kern w:val="0"/>
          <w:sz w:val="28"/>
          <w:szCs w:val="28"/>
          <w:lang w:val="uk-UA" w:eastAsia="ru-RU"/>
        </w:rPr>
        <w:t xml:space="preserve"> Високоморальна людина. Якою вона повинна бути? Моральне виховання дітей і молоді //Сільська школа. – 2002. – №9-10 (13 березня). – С.6</w:t>
      </w:r>
      <w:r w:rsidRPr="00690E16">
        <w:rPr>
          <w:rFonts w:ascii="Times New Roman" w:eastAsia="Times New Roman" w:hAnsi="Times New Roman" w:cs="Times New Roman"/>
          <w:kern w:val="0"/>
          <w:sz w:val="28"/>
          <w:szCs w:val="28"/>
          <w:lang w:eastAsia="ru-RU"/>
        </w:rPr>
        <w:t>-7.</w:t>
      </w:r>
    </w:p>
    <w:p w14:paraId="38654BB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kern w:val="0"/>
          <w:sz w:val="28"/>
          <w:szCs w:val="28"/>
          <w:lang w:val="uk-UA" w:eastAsia="ru-RU"/>
        </w:rPr>
        <w:t>Щербань П.М.</w:t>
      </w:r>
      <w:r w:rsidRPr="00690E16">
        <w:rPr>
          <w:rFonts w:ascii="Times New Roman" w:eastAsia="Times New Roman" w:hAnsi="Times New Roman" w:cs="Times New Roman"/>
          <w:kern w:val="0"/>
          <w:sz w:val="28"/>
          <w:szCs w:val="28"/>
          <w:lang w:val="uk-UA" w:eastAsia="ru-RU"/>
        </w:rPr>
        <w:t xml:space="preserve"> Прикладна педагогіка. – К.: Вища школа, 2002. – 215 с.</w:t>
      </w:r>
    </w:p>
    <w:p w14:paraId="2117BA53" w14:textId="77777777" w:rsidR="00690E16" w:rsidRPr="00690E16" w:rsidRDefault="00690E16" w:rsidP="004B4650">
      <w:pPr>
        <w:widowControl/>
        <w:numPr>
          <w:ilvl w:val="0"/>
          <w:numId w:val="8"/>
        </w:numPr>
        <w:shd w:val="clear" w:color="auto" w:fill="FFFFFF"/>
        <w:tabs>
          <w:tab w:val="clear" w:pos="720"/>
          <w:tab w:val="left" w:pos="778"/>
          <w:tab w:val="num" w:pos="900"/>
        </w:tabs>
        <w:suppressAutoHyphens w:val="0"/>
        <w:autoSpaceDE w:val="0"/>
        <w:autoSpaceDN w:val="0"/>
        <w:adjustRightInd w:val="0"/>
        <w:spacing w:after="0" w:line="360" w:lineRule="auto"/>
        <w:ind w:left="0" w:right="14"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Щетинин М.П. Объять необъятное: Записки педагога. – М.: Педагогика, 1986. – 176 с.</w:t>
      </w:r>
    </w:p>
    <w:p w14:paraId="2653D71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Щуркова Н.. Новое воспитание. – М.: Педагогическое общество России, 2000. – 230 с.</w:t>
      </w:r>
    </w:p>
    <w:p w14:paraId="79709959"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Щуркова Н.Е. Диагностика воспитанности: (педагогические методики). – М., 1992 . – 16 с.</w:t>
      </w:r>
    </w:p>
    <w:p w14:paraId="6FB7EA6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Юзвак Ж. Духовний розвиток: сутність, мета, умови, здійснення //Початкова школа. – 2000. – №4. – С.9-10.</w:t>
      </w:r>
    </w:p>
    <w:p w14:paraId="7DA89A6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lastRenderedPageBreak/>
        <w:t>Юзвак. Ж Розвивальна сила краси //Початкова школа. – 2000. –</w:t>
      </w:r>
      <w:r w:rsidRPr="00690E16">
        <w:rPr>
          <w:rFonts w:ascii="Times New Roman" w:eastAsia="Times New Roman" w:hAnsi="Times New Roman" w:cs="Times New Roman"/>
          <w:kern w:val="0"/>
          <w:sz w:val="28"/>
          <w:szCs w:val="28"/>
          <w:lang w:eastAsia="ru-RU"/>
        </w:rPr>
        <w:t> </w:t>
      </w:r>
      <w:r w:rsidRPr="00690E16">
        <w:rPr>
          <w:rFonts w:ascii="Times New Roman" w:eastAsia="Times New Roman" w:hAnsi="Times New Roman" w:cs="Times New Roman"/>
          <w:kern w:val="0"/>
          <w:sz w:val="28"/>
          <w:szCs w:val="28"/>
          <w:lang w:val="uk-UA" w:eastAsia="ru-RU"/>
        </w:rPr>
        <w:t>№5. – С.4</w:t>
      </w:r>
      <w:r w:rsidRPr="00690E16">
        <w:rPr>
          <w:rFonts w:ascii="Times New Roman" w:eastAsia="Times New Roman" w:hAnsi="Times New Roman" w:cs="Times New Roman"/>
          <w:kern w:val="0"/>
          <w:sz w:val="28"/>
          <w:szCs w:val="28"/>
          <w:lang w:eastAsia="ru-RU"/>
        </w:rPr>
        <w:t xml:space="preserve"> – </w:t>
      </w:r>
      <w:r w:rsidRPr="00690E16">
        <w:rPr>
          <w:rFonts w:ascii="Times New Roman" w:eastAsia="Times New Roman" w:hAnsi="Times New Roman" w:cs="Times New Roman"/>
          <w:kern w:val="0"/>
          <w:sz w:val="28"/>
          <w:szCs w:val="28"/>
          <w:lang w:val="uk-UA" w:eastAsia="ru-RU"/>
        </w:rPr>
        <w:t>5.</w:t>
      </w:r>
    </w:p>
    <w:p w14:paraId="48376C28"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 xml:space="preserve">Ющук І.П. Українська мова: з поглибленим вивченням укр.мови. – К.: Рад.шк., 1991. – 288 с. </w:t>
      </w:r>
    </w:p>
    <w:p w14:paraId="113D0A2F"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iCs/>
          <w:snapToGrid w:val="0"/>
          <w:kern w:val="0"/>
          <w:sz w:val="28"/>
          <w:szCs w:val="28"/>
          <w:lang w:val="uk-UA" w:eastAsia="ru-RU"/>
        </w:rPr>
        <w:t>Якобсон П.М.</w:t>
      </w:r>
      <w:r w:rsidRPr="00690E16">
        <w:rPr>
          <w:rFonts w:ascii="Times New Roman" w:eastAsia="Times New Roman" w:hAnsi="Times New Roman" w:cs="Times New Roman"/>
          <w:snapToGrid w:val="0"/>
          <w:kern w:val="0"/>
          <w:sz w:val="28"/>
          <w:szCs w:val="28"/>
          <w:lang w:val="uk-UA" w:eastAsia="ru-RU"/>
        </w:rPr>
        <w:t xml:space="preserve"> Психология чувств. – М.: АПН РСФСР, 1956. – 238 с.</w:t>
      </w:r>
    </w:p>
    <w:p w14:paraId="6DBC63C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Яковлєв В. С. Особливості організації виховної роботи з учнями загальноосвітніх шкіл-інтернатів //Рід.шк. – 2000. – №10. - С.53-54.</w:t>
      </w:r>
    </w:p>
    <w:p w14:paraId="6F4C6D55"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snapToGrid w:val="0"/>
          <w:kern w:val="0"/>
          <w:sz w:val="28"/>
          <w:szCs w:val="28"/>
          <w:lang w:val="uk-UA" w:eastAsia="ru-RU"/>
        </w:rPr>
        <w:t>Якса Н.В. Основи педагогічних знань: Навч.посіб. – К.: Знаня, 2007</w:t>
      </w:r>
      <w:r w:rsidRPr="00690E16">
        <w:rPr>
          <w:rFonts w:ascii="Times New Roman" w:eastAsia="Times New Roman" w:hAnsi="Times New Roman" w:cs="Times New Roman"/>
          <w:snapToGrid w:val="0"/>
          <w:kern w:val="0"/>
          <w:sz w:val="28"/>
          <w:szCs w:val="28"/>
          <w:lang w:eastAsia="ru-RU"/>
        </w:rPr>
        <w:t xml:space="preserve">.– </w:t>
      </w:r>
      <w:r w:rsidRPr="00690E16">
        <w:rPr>
          <w:rFonts w:ascii="Times New Roman" w:eastAsia="Times New Roman" w:hAnsi="Times New Roman" w:cs="Times New Roman"/>
          <w:snapToGrid w:val="0"/>
          <w:kern w:val="0"/>
          <w:sz w:val="28"/>
          <w:szCs w:val="28"/>
          <w:lang w:val="uk-UA" w:eastAsia="ru-RU"/>
        </w:rPr>
        <w:t>358с.</w:t>
      </w:r>
    </w:p>
    <w:p w14:paraId="620B3DF4"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Ярмоленко О.Д. Системний підхід до формування національних і загальнолюдських моральних цінностей в українській етнопедагогіці: Дис.  …канд.пед.наук. К., 1995. – 176 с.</w:t>
      </w:r>
    </w:p>
    <w:p w14:paraId="64549F04" w14:textId="77777777" w:rsidR="00690E16" w:rsidRPr="00690E16" w:rsidRDefault="00690E16" w:rsidP="004B4650">
      <w:pPr>
        <w:widowControl/>
        <w:numPr>
          <w:ilvl w:val="0"/>
          <w:numId w:val="8"/>
        </w:numPr>
        <w:tabs>
          <w:tab w:val="clear" w:pos="720"/>
          <w:tab w:val="num" w:pos="900"/>
          <w:tab w:val="num" w:pos="108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690E16">
        <w:rPr>
          <w:rFonts w:ascii="Times New Roman" w:eastAsia="Times New Roman" w:hAnsi="Times New Roman" w:cs="Times New Roman"/>
          <w:kern w:val="0"/>
          <w:sz w:val="28"/>
          <w:szCs w:val="28"/>
          <w:lang w:val="uk-UA" w:eastAsia="ru-RU"/>
        </w:rPr>
        <w:t>Gordychuk Oksana. Вплив емоцій на формування моральної поведінки молодших школярів / Oksana Gordychuk // Educatia artistic-spirituala in contextual invatamantului contemporan : </w:t>
      </w:r>
      <w:r w:rsidRPr="00690E16">
        <w:rPr>
          <w:rFonts w:ascii="Times New Roman" w:eastAsia="Times New Roman" w:hAnsi="Times New Roman" w:cs="Times New Roman"/>
          <w:kern w:val="0"/>
          <w:sz w:val="28"/>
          <w:szCs w:val="28"/>
          <w:lang w:val="en-US" w:eastAsia="ru-RU"/>
        </w:rPr>
        <w:t>m</w:t>
      </w:r>
      <w:r w:rsidRPr="00690E16">
        <w:rPr>
          <w:rFonts w:ascii="Times New Roman" w:eastAsia="Times New Roman" w:hAnsi="Times New Roman" w:cs="Times New Roman"/>
          <w:kern w:val="0"/>
          <w:sz w:val="28"/>
          <w:szCs w:val="28"/>
          <w:lang w:val="uk-UA" w:eastAsia="ru-RU"/>
        </w:rPr>
        <w:t>aterialete conf. int., 19 – 21 mai. – Balti, 2005. – S. 55 – 61.</w:t>
      </w:r>
    </w:p>
    <w:p w14:paraId="1D655371" w14:textId="77777777" w:rsidR="00690E16" w:rsidRPr="00690E16" w:rsidRDefault="00690E16" w:rsidP="004B4650">
      <w:pPr>
        <w:widowControl/>
        <w:numPr>
          <w:ilvl w:val="0"/>
          <w:numId w:val="8"/>
        </w:numPr>
        <w:tabs>
          <w:tab w:val="clear" w:pos="720"/>
          <w:tab w:val="num" w:pos="900"/>
        </w:tabs>
        <w:suppressAutoHyphens w:val="0"/>
        <w:spacing w:after="0" w:line="360" w:lineRule="auto"/>
        <w:ind w:left="0" w:firstLine="360"/>
        <w:jc w:val="left"/>
        <w:rPr>
          <w:rFonts w:ascii="Times New Roman" w:eastAsia="Times New Roman" w:hAnsi="Times New Roman" w:cs="Times New Roman"/>
          <w:caps/>
          <w:kern w:val="0"/>
          <w:sz w:val="28"/>
          <w:szCs w:val="28"/>
          <w:lang w:val="uk-UA" w:eastAsia="ru-RU"/>
        </w:rPr>
      </w:pPr>
      <w:r w:rsidRPr="00690E16">
        <w:rPr>
          <w:rFonts w:ascii="Times New Roman" w:eastAsia="Times New Roman" w:hAnsi="Times New Roman" w:cs="Times New Roman"/>
          <w:kern w:val="0"/>
          <w:sz w:val="28"/>
          <w:szCs w:val="28"/>
          <w:lang w:val="uk-UA" w:eastAsia="ru-RU"/>
        </w:rPr>
        <w:t>Zoe Weil. Above All, Be Kind Raising a Humane Child in Challenging Times.- Gabriola Island, Kanada, 2003.</w:t>
      </w:r>
      <w:r w:rsidRPr="00690E16">
        <w:rPr>
          <w:rFonts w:ascii="Times New Roman" w:eastAsia="Times New Roman" w:hAnsi="Times New Roman" w:cs="Times New Roman"/>
          <w:kern w:val="0"/>
          <w:sz w:val="28"/>
          <w:szCs w:val="28"/>
          <w:lang w:eastAsia="ru-RU"/>
        </w:rPr>
        <w:t>- 120 р.</w:t>
      </w:r>
    </w:p>
    <w:p w14:paraId="7D846433" w14:textId="77777777" w:rsidR="00690E16" w:rsidRPr="00690E16" w:rsidRDefault="00690E16" w:rsidP="00690E16">
      <w:bookmarkStart w:id="0" w:name="_GoBack"/>
      <w:bookmarkEnd w:id="0"/>
    </w:p>
    <w:sectPr w:rsidR="00690E16" w:rsidRPr="00690E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5D9C" w14:textId="77777777" w:rsidR="004B4650" w:rsidRDefault="004B4650">
      <w:pPr>
        <w:spacing w:after="0" w:line="240" w:lineRule="auto"/>
      </w:pPr>
      <w:r>
        <w:separator/>
      </w:r>
    </w:p>
  </w:endnote>
  <w:endnote w:type="continuationSeparator" w:id="0">
    <w:p w14:paraId="0F5482F7" w14:textId="77777777" w:rsidR="004B4650" w:rsidRDefault="004B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89A5" w14:textId="77777777" w:rsidR="004B4650" w:rsidRDefault="004B4650">
      <w:pPr>
        <w:spacing w:after="0" w:line="240" w:lineRule="auto"/>
      </w:pPr>
      <w:r>
        <w:separator/>
      </w:r>
    </w:p>
  </w:footnote>
  <w:footnote w:type="continuationSeparator" w:id="0">
    <w:p w14:paraId="5E3D143B" w14:textId="77777777" w:rsidR="004B4650" w:rsidRDefault="004B4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262752CD"/>
    <w:multiLevelType w:val="hybridMultilevel"/>
    <w:tmpl w:val="778CC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DB374EA"/>
    <w:multiLevelType w:val="multilevel"/>
    <w:tmpl w:val="F39646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9010B60"/>
    <w:multiLevelType w:val="hybridMultilevel"/>
    <w:tmpl w:val="E4341F7C"/>
    <w:lvl w:ilvl="0" w:tplc="DEE23E1A">
      <w:numFmt w:val="bullet"/>
      <w:lvlText w:val="-"/>
      <w:lvlJc w:val="left"/>
      <w:pPr>
        <w:tabs>
          <w:tab w:val="num" w:pos="720"/>
        </w:tabs>
        <w:ind w:left="720" w:hanging="360"/>
      </w:pPr>
      <w:rPr>
        <w:rFonts w:ascii="Times New Roman" w:eastAsia="Times New Roman" w:hAnsi="Times New Roman" w:cs="Times New Roman" w:hint="default"/>
      </w:rPr>
    </w:lvl>
    <w:lvl w:ilvl="1" w:tplc="0FCC6576">
      <w:numFmt w:val="bullet"/>
      <w:lvlText w:val=""/>
      <w:lvlJc w:val="left"/>
      <w:pPr>
        <w:tabs>
          <w:tab w:val="num" w:pos="1440"/>
        </w:tabs>
        <w:ind w:left="1440" w:hanging="360"/>
      </w:pPr>
      <w:rPr>
        <w:rFonts w:ascii="Symbol" w:eastAsia="Times New Roman" w:hAnsi="Symbol" w:cs="Times New Roman" w:hint="default"/>
      </w:rPr>
    </w:lvl>
    <w:lvl w:ilvl="2" w:tplc="5A2A8C94">
      <w:numFmt w:val="bullet"/>
      <w:lvlText w:val="–"/>
      <w:lvlJc w:val="left"/>
      <w:pPr>
        <w:tabs>
          <w:tab w:val="num" w:pos="2580"/>
        </w:tabs>
        <w:ind w:left="2580" w:hanging="78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2"/>
  </w:num>
  <w:num w:numId="7">
    <w:abstractNumId w:val="44"/>
  </w:num>
  <w:num w:numId="8">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650"/>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uiPriority w:val="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uiPriority w:val="99"/>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9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uiPriority w:val="99"/>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9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uiPriority w:val="99"/>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uiPriority w:val="99"/>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uiPriority w:val="99"/>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10280</Words>
  <Characters>58599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cp:revision>
  <cp:lastPrinted>2009-02-06T05:36:00Z</cp:lastPrinted>
  <dcterms:created xsi:type="dcterms:W3CDTF">2017-02-26T13:11:00Z</dcterms:created>
  <dcterms:modified xsi:type="dcterms:W3CDTF">2017-03-05T09:38:00Z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