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289" w:rsidRDefault="00016289" w:rsidP="00016289">
      <w:pPr>
        <w:spacing w:after="0" w:line="240" w:lineRule="auto"/>
        <w:rPr>
          <w:rFonts w:ascii="Verdana" w:hAnsi="Verdana"/>
          <w:b/>
          <w:color w:val="000000"/>
          <w:shd w:val="clear" w:color="auto" w:fill="FFFFFF"/>
          <w:lang w:val="en-US"/>
        </w:rPr>
      </w:pPr>
      <w:r w:rsidRPr="00016289">
        <w:rPr>
          <w:rFonts w:ascii="Verdana" w:hAnsi="Verdana"/>
          <w:b/>
          <w:color w:val="000000"/>
          <w:shd w:val="clear" w:color="auto" w:fill="FFFFFF"/>
        </w:rPr>
        <w:t>Развитие у старших дошкольников познавательного интереса к истории предметного мира в проектной деятельности</w:t>
      </w:r>
    </w:p>
    <w:p w:rsidR="00016289" w:rsidRDefault="00016289" w:rsidP="00016289">
      <w:pPr>
        <w:spacing w:after="0" w:line="240" w:lineRule="auto"/>
        <w:rPr>
          <w:rFonts w:ascii="Verdana" w:hAnsi="Verdana"/>
          <w:b/>
          <w:color w:val="000000"/>
          <w:shd w:val="clear" w:color="auto" w:fill="FFFFFF"/>
          <w:lang w:val="en-US"/>
        </w:rPr>
      </w:pPr>
    </w:p>
    <w:p w:rsidR="000A63C2" w:rsidRDefault="00016289" w:rsidP="00016289">
      <w:pPr>
        <w:spacing w:after="0" w:line="240" w:lineRule="auto"/>
        <w:rPr>
          <w:rFonts w:ascii="Verdana" w:hAnsi="Verdana"/>
          <w:b/>
          <w:bCs/>
          <w:color w:val="000000"/>
          <w:sz w:val="15"/>
          <w:szCs w:val="15"/>
        </w:rPr>
      </w:pPr>
      <w:r w:rsidRPr="00016289">
        <w:rPr>
          <w:rFonts w:ascii="Verdana" w:hAnsi="Verdana"/>
          <w:b/>
          <w:color w:val="000000"/>
          <w:shd w:val="clear" w:color="auto" w:fill="FFFFFF"/>
        </w:rPr>
        <w:t>тема диссертации и автореферата по ВАК 13.00.07, кандидат педагогических наук Кузина, Анна Юрьевна</w:t>
      </w:r>
      <w:r w:rsidRPr="00016289">
        <w:rPr>
          <w:rFonts w:ascii="Verdana" w:hAnsi="Verdana"/>
          <w:b/>
          <w:color w:val="000000"/>
          <w:shd w:val="clear" w:color="auto" w:fill="FFFFFF"/>
        </w:rPr>
        <w:br/>
        <w:t xml:space="preserve"> </w:t>
      </w:r>
      <w:r w:rsidR="000A63C2">
        <w:rPr>
          <w:rFonts w:ascii="Verdana" w:hAnsi="Verdana"/>
          <w:b/>
          <w:bCs/>
          <w:color w:val="000000"/>
          <w:sz w:val="15"/>
          <w:szCs w:val="15"/>
        </w:rPr>
        <w:t> </w:t>
      </w:r>
    </w:p>
    <w:p w:rsidR="00016289" w:rsidRDefault="00016289" w:rsidP="00016289">
      <w:pPr>
        <w:spacing w:after="0" w:line="240" w:lineRule="auto"/>
        <w:rPr>
          <w:rFonts w:ascii="Verdana" w:hAnsi="Verdana"/>
          <w:b/>
          <w:bCs/>
          <w:color w:val="000000"/>
          <w:sz w:val="15"/>
          <w:szCs w:val="15"/>
        </w:rPr>
      </w:pPr>
      <w:r>
        <w:rPr>
          <w:rFonts w:ascii="Verdana" w:hAnsi="Verdana"/>
          <w:b/>
          <w:bCs/>
          <w:color w:val="000000"/>
          <w:sz w:val="15"/>
          <w:szCs w:val="15"/>
        </w:rPr>
        <w:t>Год: </w:t>
      </w:r>
    </w:p>
    <w:p w:rsidR="00016289" w:rsidRDefault="00016289" w:rsidP="00016289">
      <w:pPr>
        <w:spacing w:after="0" w:line="240" w:lineRule="auto"/>
        <w:rPr>
          <w:rFonts w:ascii="Verdana" w:hAnsi="Verdana"/>
          <w:color w:val="000000"/>
          <w:sz w:val="15"/>
          <w:szCs w:val="15"/>
        </w:rPr>
      </w:pPr>
      <w:r>
        <w:rPr>
          <w:rFonts w:ascii="Verdana" w:hAnsi="Verdana"/>
          <w:color w:val="000000"/>
          <w:sz w:val="15"/>
          <w:szCs w:val="15"/>
        </w:rPr>
        <w:t>2009</w:t>
      </w:r>
    </w:p>
    <w:p w:rsidR="00016289" w:rsidRDefault="00016289" w:rsidP="00016289">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016289" w:rsidRDefault="00016289" w:rsidP="00016289">
      <w:pPr>
        <w:spacing w:after="0" w:line="240" w:lineRule="auto"/>
        <w:rPr>
          <w:rFonts w:ascii="Verdana" w:hAnsi="Verdana"/>
          <w:color w:val="000000"/>
          <w:sz w:val="15"/>
          <w:szCs w:val="15"/>
        </w:rPr>
      </w:pPr>
      <w:r>
        <w:rPr>
          <w:rFonts w:ascii="Verdana" w:hAnsi="Verdana"/>
          <w:color w:val="000000"/>
          <w:sz w:val="15"/>
          <w:szCs w:val="15"/>
        </w:rPr>
        <w:t>Кузина, Анна Юрьевна</w:t>
      </w:r>
    </w:p>
    <w:p w:rsidR="00016289" w:rsidRDefault="00016289" w:rsidP="00016289">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016289" w:rsidRDefault="00016289" w:rsidP="00016289">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016289" w:rsidRDefault="00016289" w:rsidP="00016289">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016289" w:rsidRDefault="00016289" w:rsidP="00016289">
      <w:pPr>
        <w:spacing w:after="0" w:line="240" w:lineRule="auto"/>
        <w:rPr>
          <w:rFonts w:ascii="Verdana" w:hAnsi="Verdana"/>
          <w:color w:val="000000"/>
          <w:sz w:val="15"/>
          <w:szCs w:val="15"/>
        </w:rPr>
      </w:pPr>
      <w:r>
        <w:rPr>
          <w:rFonts w:ascii="Verdana" w:hAnsi="Verdana"/>
          <w:color w:val="000000"/>
          <w:sz w:val="15"/>
          <w:szCs w:val="15"/>
        </w:rPr>
        <w:t>Санкт-Петербург</w:t>
      </w:r>
    </w:p>
    <w:p w:rsidR="00016289" w:rsidRDefault="00016289" w:rsidP="00016289">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016289" w:rsidRDefault="00016289" w:rsidP="00016289">
      <w:pPr>
        <w:spacing w:after="0" w:line="240" w:lineRule="auto"/>
        <w:rPr>
          <w:rFonts w:ascii="Verdana" w:hAnsi="Verdana"/>
          <w:color w:val="000000"/>
          <w:sz w:val="15"/>
          <w:szCs w:val="15"/>
        </w:rPr>
      </w:pPr>
      <w:r>
        <w:rPr>
          <w:rFonts w:ascii="Verdana" w:hAnsi="Verdana"/>
          <w:color w:val="000000"/>
          <w:sz w:val="15"/>
          <w:szCs w:val="15"/>
        </w:rPr>
        <w:t>13.00.07</w:t>
      </w:r>
    </w:p>
    <w:p w:rsidR="00016289" w:rsidRDefault="00016289" w:rsidP="00016289">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016289" w:rsidRDefault="00016289" w:rsidP="00016289">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016289" w:rsidRDefault="00016289" w:rsidP="00016289">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016289" w:rsidRDefault="00016289" w:rsidP="00016289">
      <w:pPr>
        <w:spacing w:after="0" w:line="240" w:lineRule="auto"/>
        <w:rPr>
          <w:rFonts w:ascii="Verdana" w:hAnsi="Verdana"/>
          <w:color w:val="000000"/>
          <w:sz w:val="15"/>
          <w:szCs w:val="15"/>
          <w:lang w:val="en-US"/>
        </w:rPr>
      </w:pPr>
      <w:r>
        <w:rPr>
          <w:rFonts w:ascii="Verdana" w:hAnsi="Verdana"/>
          <w:color w:val="000000"/>
          <w:sz w:val="15"/>
          <w:szCs w:val="15"/>
        </w:rPr>
        <w:t>200</w:t>
      </w:r>
    </w:p>
    <w:p w:rsidR="00016289" w:rsidRDefault="00016289" w:rsidP="00016289">
      <w:pPr>
        <w:spacing w:after="0" w:line="240" w:lineRule="auto"/>
        <w:rPr>
          <w:rFonts w:ascii="Verdana" w:hAnsi="Verdana"/>
          <w:color w:val="000000"/>
          <w:sz w:val="15"/>
          <w:szCs w:val="15"/>
          <w:lang w:val="en-US"/>
        </w:rPr>
      </w:pPr>
    </w:p>
    <w:p w:rsidR="00016289" w:rsidRPr="00016289" w:rsidRDefault="00016289" w:rsidP="00016289">
      <w:pPr>
        <w:spacing w:after="0" w:line="240" w:lineRule="auto"/>
        <w:rPr>
          <w:rFonts w:ascii="Verdana" w:hAnsi="Verdana"/>
          <w:color w:val="000000"/>
          <w:sz w:val="15"/>
          <w:szCs w:val="15"/>
          <w:lang w:val="en-US"/>
        </w:rPr>
      </w:pPr>
    </w:p>
    <w:p w:rsidR="00016289" w:rsidRDefault="00016289" w:rsidP="00016289">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Кузина, Анна Юрьевна</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ОСНОВЫ ПРОБЛЕМЫ РАЗВИТИЯ У</w:t>
      </w:r>
      <w:r>
        <w:rPr>
          <w:rStyle w:val="WW8Num2z0"/>
          <w:rFonts w:ascii="Verdana" w:hAnsi="Verdana"/>
          <w:color w:val="000000"/>
          <w:sz w:val="15"/>
          <w:szCs w:val="15"/>
        </w:rPr>
        <w:t> </w:t>
      </w:r>
      <w:r>
        <w:rPr>
          <w:rStyle w:val="WW8Num3z0"/>
          <w:rFonts w:ascii="Verdana" w:hAnsi="Verdana"/>
          <w:color w:val="4682B4"/>
          <w:sz w:val="15"/>
          <w:szCs w:val="15"/>
        </w:rPr>
        <w:t>СТАРШИХ</w:t>
      </w:r>
      <w:r>
        <w:rPr>
          <w:rStyle w:val="WW8Num2z0"/>
          <w:rFonts w:ascii="Verdana" w:hAnsi="Verdana"/>
          <w:color w:val="000000"/>
          <w:sz w:val="15"/>
          <w:szCs w:val="15"/>
        </w:rPr>
        <w:t> </w:t>
      </w:r>
      <w:r>
        <w:rPr>
          <w:rFonts w:ascii="Verdana" w:hAnsi="Verdana"/>
          <w:color w:val="000000"/>
          <w:sz w:val="15"/>
          <w:szCs w:val="15"/>
        </w:rPr>
        <w:t>ДОШКОЛЬНИКОВ ПОЗНАВАТЕЛЬНОГО ИНТЕРЕСА К</w:t>
      </w:r>
      <w:r>
        <w:rPr>
          <w:rStyle w:val="WW8Num2z0"/>
          <w:rFonts w:ascii="Verdana" w:hAnsi="Verdana"/>
          <w:color w:val="000000"/>
          <w:sz w:val="15"/>
          <w:szCs w:val="15"/>
        </w:rPr>
        <w:t> </w:t>
      </w:r>
      <w:r>
        <w:rPr>
          <w:rStyle w:val="WW8Num3z0"/>
          <w:rFonts w:ascii="Verdana" w:hAnsi="Verdana"/>
          <w:color w:val="4682B4"/>
          <w:sz w:val="15"/>
          <w:szCs w:val="15"/>
        </w:rPr>
        <w:t>ИСТОРИИ</w:t>
      </w:r>
      <w:r>
        <w:rPr>
          <w:rStyle w:val="WW8Num2z0"/>
          <w:rFonts w:ascii="Verdana" w:hAnsi="Verdana"/>
          <w:color w:val="000000"/>
          <w:sz w:val="15"/>
          <w:szCs w:val="15"/>
        </w:rPr>
        <w:t> </w:t>
      </w:r>
      <w:r>
        <w:rPr>
          <w:rFonts w:ascii="Verdana" w:hAnsi="Verdana"/>
          <w:color w:val="000000"/>
          <w:sz w:val="15"/>
          <w:szCs w:val="15"/>
        </w:rPr>
        <w:t>ПРЕДМЕТНОГО МИРА.</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Развитие</w:t>
      </w:r>
      <w:r>
        <w:rPr>
          <w:rStyle w:val="WW8Num2z0"/>
          <w:rFonts w:ascii="Verdana" w:hAnsi="Verdana"/>
          <w:color w:val="000000"/>
          <w:sz w:val="15"/>
          <w:szCs w:val="15"/>
        </w:rPr>
        <w:t> </w:t>
      </w:r>
      <w:r>
        <w:rPr>
          <w:rFonts w:ascii="Verdana" w:hAnsi="Verdana"/>
          <w:color w:val="000000"/>
          <w:sz w:val="15"/>
          <w:szCs w:val="15"/>
        </w:rPr>
        <w:t>познавательного интереса дошкольников как философская, психолого-педагогическая проблема.</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История</w:t>
      </w:r>
      <w:r>
        <w:rPr>
          <w:rStyle w:val="WW8Num2z0"/>
          <w:rFonts w:ascii="Verdana" w:hAnsi="Verdana"/>
          <w:color w:val="000000"/>
          <w:sz w:val="15"/>
          <w:szCs w:val="15"/>
        </w:rPr>
        <w:t> </w:t>
      </w:r>
      <w:r>
        <w:rPr>
          <w:rStyle w:val="WW8Num3z0"/>
          <w:rFonts w:ascii="Verdana" w:hAnsi="Verdana"/>
          <w:color w:val="4682B4"/>
          <w:sz w:val="15"/>
          <w:szCs w:val="15"/>
        </w:rPr>
        <w:t>предметного</w:t>
      </w:r>
      <w:r>
        <w:rPr>
          <w:rStyle w:val="WW8Num2z0"/>
          <w:rFonts w:ascii="Verdana" w:hAnsi="Verdana"/>
          <w:color w:val="000000"/>
          <w:sz w:val="15"/>
          <w:szCs w:val="15"/>
        </w:rPr>
        <w:t> </w:t>
      </w:r>
      <w:r>
        <w:rPr>
          <w:rFonts w:ascii="Verdana" w:hAnsi="Verdana"/>
          <w:color w:val="000000"/>
          <w:sz w:val="15"/>
          <w:szCs w:val="15"/>
        </w:rPr>
        <w:t>мира как объект направленности</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интереса дошкольников.</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Проектная деятельность как средство развития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познавательного интереса к истории предметного мира.</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ПЕРВОЙ ГЛАВЕ.</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ОПЫТНО-ЭКСПЕРИМЕНТАЛЬНАЯ РАБОТА ПО РАЗВИТИЮ У СТАРШИХ ДОШКОЛЬНИКОВ ПОЗНАВАТЕЛЬНОГО</w:t>
      </w:r>
      <w:r>
        <w:rPr>
          <w:rStyle w:val="WW8Num2z0"/>
          <w:rFonts w:ascii="Verdana" w:hAnsi="Verdana"/>
          <w:color w:val="000000"/>
          <w:sz w:val="15"/>
          <w:szCs w:val="15"/>
        </w:rPr>
        <w:t> </w:t>
      </w:r>
      <w:r>
        <w:rPr>
          <w:rStyle w:val="WW8Num3z0"/>
          <w:rFonts w:ascii="Verdana" w:hAnsi="Verdana"/>
          <w:color w:val="4682B4"/>
          <w:sz w:val="15"/>
          <w:szCs w:val="15"/>
        </w:rPr>
        <w:t>ИНТЕРЕСА</w:t>
      </w:r>
      <w:r>
        <w:rPr>
          <w:rStyle w:val="WW8Num2z0"/>
          <w:rFonts w:ascii="Verdana" w:hAnsi="Verdana"/>
          <w:color w:val="000000"/>
          <w:sz w:val="15"/>
          <w:szCs w:val="15"/>
        </w:rPr>
        <w:t> </w:t>
      </w:r>
      <w:r>
        <w:rPr>
          <w:rFonts w:ascii="Verdana" w:hAnsi="Verdana"/>
          <w:color w:val="000000"/>
          <w:sz w:val="15"/>
          <w:szCs w:val="15"/>
        </w:rPr>
        <w:t>К ИСТОРИИ ПРЕДМЕТНОГО МИРА В</w:t>
      </w:r>
      <w:r>
        <w:rPr>
          <w:rStyle w:val="WW8Num2z0"/>
          <w:rFonts w:ascii="Verdana" w:hAnsi="Verdana"/>
          <w:color w:val="000000"/>
          <w:sz w:val="15"/>
          <w:szCs w:val="15"/>
        </w:rPr>
        <w:t> </w:t>
      </w:r>
      <w:r>
        <w:rPr>
          <w:rStyle w:val="WW8Num3z0"/>
          <w:rFonts w:ascii="Verdana" w:hAnsi="Verdana"/>
          <w:color w:val="4682B4"/>
          <w:sz w:val="15"/>
          <w:szCs w:val="15"/>
        </w:rPr>
        <w:t>ПРОЕКТНОЙ</w:t>
      </w:r>
      <w:r>
        <w:rPr>
          <w:rStyle w:val="WW8Num2z0"/>
          <w:rFonts w:ascii="Verdana" w:hAnsi="Verdana"/>
          <w:color w:val="000000"/>
          <w:sz w:val="15"/>
          <w:szCs w:val="15"/>
        </w:rPr>
        <w:t> </w:t>
      </w:r>
      <w:r>
        <w:rPr>
          <w:rFonts w:ascii="Verdana" w:hAnsi="Verdana"/>
          <w:color w:val="000000"/>
          <w:sz w:val="15"/>
          <w:szCs w:val="15"/>
        </w:rPr>
        <w:t>ДЕЯТЕЛЬНОСТИ.</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Задачи и методика</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Изучение уровня развития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познавательного интереса к истории предметного мира.</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Организация и осуществление процесса развития у старших дошкольников познавательного интереса к истории предметного мира в проектной</w:t>
      </w:r>
      <w:r>
        <w:rPr>
          <w:rStyle w:val="WW8Num2z0"/>
          <w:rFonts w:ascii="Verdana" w:hAnsi="Verdana"/>
          <w:color w:val="000000"/>
          <w:sz w:val="15"/>
          <w:szCs w:val="15"/>
        </w:rPr>
        <w:t> </w:t>
      </w:r>
      <w:r>
        <w:rPr>
          <w:rStyle w:val="WW8Num3z0"/>
          <w:rFonts w:ascii="Verdana" w:hAnsi="Verdana"/>
          <w:color w:val="4682B4"/>
          <w:sz w:val="15"/>
          <w:szCs w:val="15"/>
        </w:rPr>
        <w:t>деятельности</w:t>
      </w:r>
      <w:r>
        <w:rPr>
          <w:rFonts w:ascii="Verdana" w:hAnsi="Verdana"/>
          <w:color w:val="000000"/>
          <w:sz w:val="15"/>
          <w:szCs w:val="15"/>
        </w:rPr>
        <w:t>.</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Определение эффективности экспериментальной работы.</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ВТОРОЙ ГЛАВЕ.</w:t>
      </w:r>
    </w:p>
    <w:p w:rsidR="00016289" w:rsidRDefault="00016289" w:rsidP="00016289">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"Развитие у старших дошкольников познавательного интереса к истории предметного мира в проектной деятельности"</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Возрастающее внимание современной науки и практики образования к вопросам развития</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интересов обусловлено главной особенностью современного мира - его динамичностью. Происходящие изменения столь интенсивны, что человеку все реже удается сохранять гармонию с окружающим, используя</w:t>
      </w:r>
      <w:r>
        <w:rPr>
          <w:rStyle w:val="WW8Num2z0"/>
          <w:rFonts w:ascii="Verdana" w:hAnsi="Verdana"/>
          <w:color w:val="000000"/>
          <w:sz w:val="15"/>
          <w:szCs w:val="15"/>
        </w:rPr>
        <w:t> </w:t>
      </w:r>
      <w:r>
        <w:rPr>
          <w:rStyle w:val="WW8Num3z0"/>
          <w:rFonts w:ascii="Verdana" w:hAnsi="Verdana"/>
          <w:color w:val="4682B4"/>
          <w:sz w:val="15"/>
          <w:szCs w:val="15"/>
        </w:rPr>
        <w:t>усвоенные</w:t>
      </w:r>
      <w:r>
        <w:rPr>
          <w:rStyle w:val="WW8Num2z0"/>
          <w:rFonts w:ascii="Verdana" w:hAnsi="Verdana"/>
          <w:color w:val="000000"/>
          <w:sz w:val="15"/>
          <w:szCs w:val="15"/>
        </w:rPr>
        <w:t> </w:t>
      </w:r>
      <w:r>
        <w:rPr>
          <w:rFonts w:ascii="Verdana" w:hAnsi="Verdana"/>
          <w:color w:val="000000"/>
          <w:sz w:val="15"/>
          <w:szCs w:val="15"/>
        </w:rPr>
        <w:t>знания и привычные поведенческие модели. Актуальность исследования на социально-педагогическом уровне определяется современным социальным заказом общества на</w:t>
      </w:r>
      <w:r>
        <w:rPr>
          <w:rStyle w:val="WW8Num2z0"/>
          <w:rFonts w:ascii="Verdana" w:hAnsi="Verdana"/>
          <w:color w:val="000000"/>
          <w:sz w:val="15"/>
          <w:szCs w:val="15"/>
        </w:rPr>
        <w:t> </w:t>
      </w:r>
      <w:r>
        <w:rPr>
          <w:rStyle w:val="WW8Num3z0"/>
          <w:rFonts w:ascii="Verdana" w:hAnsi="Verdana"/>
          <w:color w:val="4682B4"/>
          <w:sz w:val="15"/>
          <w:szCs w:val="15"/>
        </w:rPr>
        <w:t>выпускника</w:t>
      </w:r>
      <w:r>
        <w:rPr>
          <w:rStyle w:val="WW8Num2z0"/>
          <w:rFonts w:ascii="Verdana" w:hAnsi="Verdana"/>
          <w:color w:val="000000"/>
          <w:sz w:val="15"/>
          <w:szCs w:val="15"/>
        </w:rPr>
        <w:t> </w:t>
      </w:r>
      <w:r>
        <w:rPr>
          <w:rFonts w:ascii="Verdana" w:hAnsi="Verdana"/>
          <w:color w:val="000000"/>
          <w:sz w:val="15"/>
          <w:szCs w:val="15"/>
        </w:rPr>
        <w:t>дошкольного образовательного учреждения, который касается не требований к конкретным знаниям, а новых универсальных способностей, сформированных стойких познавательных мотивов, основным из которых является</w:t>
      </w:r>
      <w:r>
        <w:rPr>
          <w:rStyle w:val="WW8Num2z0"/>
          <w:rFonts w:ascii="Verdana" w:hAnsi="Verdana"/>
          <w:color w:val="000000"/>
          <w:sz w:val="15"/>
          <w:szCs w:val="15"/>
        </w:rPr>
        <w:t> </w:t>
      </w:r>
      <w:r>
        <w:rPr>
          <w:rStyle w:val="WW8Num3z0"/>
          <w:rFonts w:ascii="Verdana" w:hAnsi="Verdana"/>
          <w:color w:val="4682B4"/>
          <w:sz w:val="15"/>
          <w:szCs w:val="15"/>
        </w:rPr>
        <w:t>познавательный</w:t>
      </w:r>
      <w:r>
        <w:rPr>
          <w:rStyle w:val="WW8Num2z0"/>
          <w:rFonts w:ascii="Verdana" w:hAnsi="Verdana"/>
          <w:color w:val="000000"/>
          <w:sz w:val="15"/>
          <w:szCs w:val="15"/>
        </w:rPr>
        <w:t> </w:t>
      </w:r>
      <w:r>
        <w:rPr>
          <w:rFonts w:ascii="Verdana" w:hAnsi="Verdana"/>
          <w:color w:val="000000"/>
          <w:sz w:val="15"/>
          <w:szCs w:val="15"/>
        </w:rPr>
        <w:t>интерес.</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состоянии интереса человек (</w:t>
      </w:r>
      <w:r>
        <w:rPr>
          <w:rStyle w:val="WW8Num3z0"/>
          <w:rFonts w:ascii="Verdana" w:hAnsi="Verdana"/>
          <w:color w:val="4682B4"/>
          <w:sz w:val="15"/>
          <w:szCs w:val="15"/>
        </w:rPr>
        <w:t>ребенок</w:t>
      </w:r>
      <w:r>
        <w:rPr>
          <w:rFonts w:ascii="Verdana" w:hAnsi="Verdana"/>
          <w:color w:val="000000"/>
          <w:sz w:val="15"/>
          <w:szCs w:val="15"/>
        </w:rPr>
        <w:t>, взрослый) всегда более или менее активен, успешен. Познавательный интерес, его проявление связано с преобладанием особых форм активности и положительного аффективного состояния, возникающего из потребности во внешних впечатлениях, взаимодействия с окружающим миром и избирательной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на него.</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на научно-теоретическом уровне исходит из научного осмысления и методологического обоснования проблемы познания природы, сущности интереса, изучения его возрастных границ и механизма формирования в деятельности различного содержания.</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Психолого-педагогические исследования (Б.Г.</w:t>
      </w:r>
      <w:r>
        <w:rPr>
          <w:rStyle w:val="WW8Num2z0"/>
          <w:rFonts w:ascii="Verdana" w:hAnsi="Verdana"/>
          <w:color w:val="000000"/>
          <w:sz w:val="15"/>
          <w:szCs w:val="15"/>
        </w:rPr>
        <w:t> </w:t>
      </w:r>
      <w:r>
        <w:rPr>
          <w:rStyle w:val="WW8Num3z0"/>
          <w:rFonts w:ascii="Verdana" w:hAnsi="Verdana"/>
          <w:color w:val="4682B4"/>
          <w:sz w:val="15"/>
          <w:szCs w:val="15"/>
        </w:rPr>
        <w:t>Ананьева</w:t>
      </w:r>
      <w:r>
        <w:rPr>
          <w:rFonts w:ascii="Verdana" w:hAnsi="Verdana"/>
          <w:color w:val="000000"/>
          <w:sz w:val="15"/>
          <w:szCs w:val="15"/>
        </w:rPr>
        <w:t>, Л.И. Божович, JLC. Выготского, JI.A.</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A.B. Запорожца, Т.А. Куликовой) показывают, что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познавательный интерес проявляется как стремление</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проникать во все многообразие окружающего мира, отражать в сознании причинно-следственные связи и отношения, закономерности.</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далеко не все вызывает у ребенка интерес. Степень его проявления, широта, глубина,</w:t>
      </w:r>
      <w:r>
        <w:rPr>
          <w:rStyle w:val="WW8Num2z0"/>
          <w:rFonts w:ascii="Verdana" w:hAnsi="Verdana"/>
          <w:color w:val="000000"/>
          <w:sz w:val="15"/>
          <w:szCs w:val="15"/>
        </w:rPr>
        <w:t> </w:t>
      </w:r>
      <w:r>
        <w:rPr>
          <w:rStyle w:val="WW8Num3z0"/>
          <w:rFonts w:ascii="Verdana" w:hAnsi="Verdana"/>
          <w:color w:val="4682B4"/>
          <w:sz w:val="15"/>
          <w:szCs w:val="15"/>
        </w:rPr>
        <w:t>осознанность</w:t>
      </w:r>
      <w:r>
        <w:rPr>
          <w:rFonts w:ascii="Verdana" w:hAnsi="Verdana"/>
          <w:color w:val="000000"/>
          <w:sz w:val="15"/>
          <w:szCs w:val="15"/>
        </w:rPr>
        <w:t>, как показывают исследования ученых (Ю.К.</w:t>
      </w:r>
      <w:r>
        <w:rPr>
          <w:rStyle w:val="WW8Num2z0"/>
          <w:rFonts w:ascii="Verdana" w:hAnsi="Verdana"/>
          <w:color w:val="000000"/>
          <w:sz w:val="15"/>
          <w:szCs w:val="15"/>
        </w:rPr>
        <w:t> </w:t>
      </w:r>
      <w:r>
        <w:rPr>
          <w:rStyle w:val="WW8Num3z0"/>
          <w:rFonts w:ascii="Verdana" w:hAnsi="Verdana"/>
          <w:color w:val="4682B4"/>
          <w:sz w:val="15"/>
          <w:szCs w:val="15"/>
        </w:rPr>
        <w:t>Бабанского</w:t>
      </w:r>
      <w:r>
        <w:rPr>
          <w:rFonts w:ascii="Verdana" w:hAnsi="Verdana"/>
          <w:color w:val="000000"/>
          <w:sz w:val="15"/>
          <w:szCs w:val="15"/>
        </w:rPr>
        <w:t>, А.Н. Поддьякова, Ф.К. Савиной, Г.И.</w:t>
      </w:r>
      <w:r>
        <w:rPr>
          <w:rStyle w:val="WW8Num2z0"/>
          <w:rFonts w:ascii="Verdana" w:hAnsi="Verdana"/>
          <w:color w:val="000000"/>
          <w:sz w:val="15"/>
          <w:szCs w:val="15"/>
        </w:rPr>
        <w:t> </w:t>
      </w:r>
      <w:r>
        <w:rPr>
          <w:rStyle w:val="WW8Num3z0"/>
          <w:rFonts w:ascii="Verdana" w:hAnsi="Verdana"/>
          <w:color w:val="4682B4"/>
          <w:sz w:val="15"/>
          <w:szCs w:val="15"/>
        </w:rPr>
        <w:t>Щукиной</w:t>
      </w:r>
      <w:r>
        <w:rPr>
          <w:rFonts w:ascii="Verdana" w:hAnsi="Verdana"/>
          <w:color w:val="000000"/>
          <w:sz w:val="15"/>
          <w:szCs w:val="15"/>
        </w:rPr>
        <w:t>), зависят от характеристик объекта, к которому он направлен. Важна новизна и сложность информации об объекте, присутствие в ней когнитивного конфликта (противоречия).</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Мы предполагаем, что именно историческая информация о предмете отличается данными характеристиками. В ней присутствуют динамика, перцептивные признаки. Она эпистемна, инструментальна, аксиологична,</w:t>
      </w:r>
      <w:r>
        <w:rPr>
          <w:rStyle w:val="WW8Num2z0"/>
          <w:rFonts w:ascii="Verdana" w:hAnsi="Verdana"/>
          <w:color w:val="000000"/>
          <w:sz w:val="15"/>
          <w:szCs w:val="15"/>
        </w:rPr>
        <w:t> </w:t>
      </w:r>
      <w:r>
        <w:rPr>
          <w:rStyle w:val="WW8Num3z0"/>
          <w:rFonts w:ascii="Verdana" w:hAnsi="Verdana"/>
          <w:color w:val="4682B4"/>
          <w:sz w:val="15"/>
          <w:szCs w:val="15"/>
        </w:rPr>
        <w:t>рефлексивна</w:t>
      </w:r>
      <w:r>
        <w:rPr>
          <w:rFonts w:ascii="Verdana" w:hAnsi="Verdana"/>
          <w:color w:val="000000"/>
          <w:sz w:val="15"/>
          <w:szCs w:val="15"/>
        </w:rPr>
        <w:t>, ценностно нагружена, развивает мышление. В процессе исторического познания ребенок осваивает мир предметов, постигает диалектику его развития, наследует опыт прошлого, достраивает</w:t>
      </w:r>
      <w:r>
        <w:rPr>
          <w:rStyle w:val="WW8Num2z0"/>
          <w:rFonts w:ascii="Verdana" w:hAnsi="Verdana"/>
          <w:color w:val="000000"/>
          <w:sz w:val="15"/>
          <w:szCs w:val="15"/>
        </w:rPr>
        <w:t> </w:t>
      </w:r>
      <w:r>
        <w:rPr>
          <w:rStyle w:val="WW8Num3z0"/>
          <w:rFonts w:ascii="Verdana" w:hAnsi="Verdana"/>
          <w:color w:val="4682B4"/>
          <w:sz w:val="15"/>
          <w:szCs w:val="15"/>
        </w:rPr>
        <w:t>предметный</w:t>
      </w:r>
      <w:r>
        <w:rPr>
          <w:rStyle w:val="WW8Num2z0"/>
          <w:rFonts w:ascii="Verdana" w:hAnsi="Verdana"/>
          <w:color w:val="000000"/>
          <w:sz w:val="15"/>
          <w:szCs w:val="15"/>
        </w:rPr>
        <w:t> </w:t>
      </w:r>
      <w:r>
        <w:rPr>
          <w:rFonts w:ascii="Verdana" w:hAnsi="Verdana"/>
          <w:color w:val="000000"/>
          <w:sz w:val="15"/>
          <w:szCs w:val="15"/>
        </w:rPr>
        <w:t>мир, «</w:t>
      </w:r>
      <w:r>
        <w:rPr>
          <w:rStyle w:val="WW8Num3z0"/>
          <w:rFonts w:ascii="Verdana" w:hAnsi="Verdana"/>
          <w:color w:val="4682B4"/>
          <w:sz w:val="15"/>
          <w:szCs w:val="15"/>
        </w:rPr>
        <w:t>переделывает</w:t>
      </w:r>
      <w:r>
        <w:rPr>
          <w:rFonts w:ascii="Verdana" w:hAnsi="Verdana"/>
          <w:color w:val="000000"/>
          <w:sz w:val="15"/>
          <w:szCs w:val="15"/>
        </w:rPr>
        <w:t>» природу, выступает как субъект, активный носитель социальной сущности, творец, деятель.</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Наполняясь такими свойствами, историческая информация затрагивает разные сферы личности ребенка (когнитивную, эмоционально-чувственную, мотивационно-потребностную), становится для него</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значимой, что стимулирует интерес и делает его более устойчивым.</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силу психологических особенностей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 xml:space="preserve">возраста (эмоциональность, наблюдательность, </w:t>
      </w:r>
      <w:r>
        <w:rPr>
          <w:rFonts w:ascii="Verdana" w:hAnsi="Verdana"/>
          <w:color w:val="000000"/>
          <w:sz w:val="15"/>
          <w:szCs w:val="15"/>
        </w:rPr>
        <w:lastRenderedPageBreak/>
        <w:t>подражательность, стремление выражать свои впечатления в</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и продуктивных видах деятельности) специального внимания заслуживает историческая информация о</w:t>
      </w:r>
      <w:r>
        <w:rPr>
          <w:rStyle w:val="WW8Num2z0"/>
          <w:rFonts w:ascii="Verdana" w:hAnsi="Verdana"/>
          <w:color w:val="000000"/>
          <w:sz w:val="15"/>
          <w:szCs w:val="15"/>
        </w:rPr>
        <w:t> </w:t>
      </w:r>
      <w:r>
        <w:rPr>
          <w:rStyle w:val="WW8Num3z0"/>
          <w:rFonts w:ascii="Verdana" w:hAnsi="Verdana"/>
          <w:color w:val="4682B4"/>
          <w:sz w:val="15"/>
          <w:szCs w:val="15"/>
        </w:rPr>
        <w:t>предметном</w:t>
      </w:r>
      <w:r>
        <w:rPr>
          <w:rStyle w:val="WW8Num2z0"/>
          <w:rFonts w:ascii="Verdana" w:hAnsi="Verdana"/>
          <w:color w:val="000000"/>
          <w:sz w:val="15"/>
          <w:szCs w:val="15"/>
        </w:rPr>
        <w:t> </w:t>
      </w:r>
      <w:r>
        <w:rPr>
          <w:rFonts w:ascii="Verdana" w:hAnsi="Verdana"/>
          <w:color w:val="000000"/>
          <w:sz w:val="15"/>
          <w:szCs w:val="15"/>
        </w:rPr>
        <w:t>мире как продукте деятельности взрослого и творении его человеческой мысли. Высокая эмоциональность</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обуславливает значение получаемых сведений для дальнейшего развития личности. В период дошкольного детства происходит расширение границ познания, становление первых представлений о развитии, движении, изменении мира,</w:t>
      </w:r>
      <w:r>
        <w:rPr>
          <w:rStyle w:val="WW8Num2z0"/>
          <w:rFonts w:ascii="Verdana" w:hAnsi="Verdana"/>
          <w:color w:val="000000"/>
          <w:sz w:val="15"/>
          <w:szCs w:val="15"/>
        </w:rPr>
        <w:t> </w:t>
      </w: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того, что у каждого предмета есть прошлое, настоящее и</w:t>
      </w:r>
      <w:r>
        <w:rPr>
          <w:rStyle w:val="WW8Num2z0"/>
          <w:rFonts w:ascii="Verdana" w:hAnsi="Verdana"/>
          <w:color w:val="000000"/>
          <w:sz w:val="15"/>
          <w:szCs w:val="15"/>
        </w:rPr>
        <w:t> </w:t>
      </w:r>
      <w:r>
        <w:rPr>
          <w:rStyle w:val="WW8Num3z0"/>
          <w:rFonts w:ascii="Verdana" w:hAnsi="Verdana"/>
          <w:color w:val="4682B4"/>
          <w:sz w:val="15"/>
          <w:szCs w:val="15"/>
        </w:rPr>
        <w:t>будущее</w:t>
      </w:r>
      <w:r>
        <w:rPr>
          <w:rStyle w:val="WW8Num2z0"/>
          <w:rFonts w:ascii="Verdana" w:hAnsi="Verdana"/>
          <w:color w:val="000000"/>
          <w:sz w:val="15"/>
          <w:szCs w:val="15"/>
        </w:rPr>
        <w:t> </w:t>
      </w:r>
      <w:r>
        <w:rPr>
          <w:rFonts w:ascii="Verdana" w:hAnsi="Verdana"/>
          <w:color w:val="000000"/>
          <w:sz w:val="15"/>
          <w:szCs w:val="15"/>
        </w:rPr>
        <w:t>(начальные формы диалектического рассмотрения и анализа окружающих предметов, так называемые методологические знания). Однако анализ научных работ показал, что процесс развития</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интереса к истории предметного мира не является предметом специального исследования, а при изучении особенностей познавательного развития, интересов детей категория исторической информации о предмете, интерес к ней не анализировались.</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массовой практики также свидетельствует, что потенциальные возможности исторической информации недооцениваются, она недостаточно представлена в содержании дошкольного образования, что определяет актуальность исследования на научно-методическом уровне.</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Также следует отметить, что современная образовательная практика недооценивает значимость</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познавательной деятельности ребенка, в то время как развитие познавательного интереса зависит не только от качественных особенностей объекта, но и от того, насколько ребенок вовлекается в собственный творческий поиск.</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Развитие познавательного интереса как сложного</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образования происходит постепенно в деятельности, имеющей практическую</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Fonts w:ascii="Verdana" w:hAnsi="Verdana"/>
          <w:color w:val="000000"/>
          <w:sz w:val="15"/>
          <w:szCs w:val="15"/>
        </w:rPr>
        <w:t>, позволяющей входить ребенку в</w:t>
      </w:r>
      <w:r>
        <w:rPr>
          <w:rStyle w:val="WW8Num2z0"/>
          <w:rFonts w:ascii="Verdana" w:hAnsi="Verdana"/>
          <w:color w:val="000000"/>
          <w:sz w:val="15"/>
          <w:szCs w:val="15"/>
        </w:rPr>
        <w:t> </w:t>
      </w:r>
      <w:r>
        <w:rPr>
          <w:rStyle w:val="WW8Num3z0"/>
          <w:rFonts w:ascii="Verdana" w:hAnsi="Verdana"/>
          <w:color w:val="4682B4"/>
          <w:sz w:val="15"/>
          <w:szCs w:val="15"/>
        </w:rPr>
        <w:t>проблемную</w:t>
      </w:r>
      <w:r>
        <w:rPr>
          <w:rStyle w:val="WW8Num2z0"/>
          <w:rFonts w:ascii="Verdana" w:hAnsi="Verdana"/>
          <w:color w:val="000000"/>
          <w:sz w:val="15"/>
          <w:szCs w:val="15"/>
        </w:rPr>
        <w:t> </w:t>
      </w:r>
      <w:r>
        <w:rPr>
          <w:rFonts w:ascii="Verdana" w:hAnsi="Verdana"/>
          <w:color w:val="000000"/>
          <w:sz w:val="15"/>
          <w:szCs w:val="15"/>
        </w:rPr>
        <w:t>ситуацию. На наш взгляд, такой деятельностью, обеспечивающей возможность получать, синтезировать, комбинировать, активно использовать историческую информацию о предмете, является проектная деятельность.</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настоящего исследования важны работы, рассматривающие сущность проектной деятельности, ее</w:t>
      </w:r>
      <w:r>
        <w:rPr>
          <w:rStyle w:val="WW8Num2z0"/>
          <w:rFonts w:ascii="Verdana" w:hAnsi="Verdana"/>
          <w:color w:val="000000"/>
          <w:sz w:val="15"/>
          <w:szCs w:val="15"/>
        </w:rPr>
        <w:t> </w:t>
      </w:r>
      <w:r>
        <w:rPr>
          <w:rStyle w:val="WW8Num3z0"/>
          <w:rFonts w:ascii="Verdana" w:hAnsi="Verdana"/>
          <w:color w:val="4682B4"/>
          <w:sz w:val="15"/>
          <w:szCs w:val="15"/>
        </w:rPr>
        <w:t>проблемный</w:t>
      </w:r>
      <w:r>
        <w:rPr>
          <w:rStyle w:val="WW8Num2z0"/>
          <w:rFonts w:ascii="Verdana" w:hAnsi="Verdana"/>
          <w:color w:val="000000"/>
          <w:sz w:val="15"/>
          <w:szCs w:val="15"/>
        </w:rPr>
        <w:t> </w:t>
      </w:r>
      <w:r>
        <w:rPr>
          <w:rFonts w:ascii="Verdana" w:hAnsi="Verdana"/>
          <w:color w:val="000000"/>
          <w:sz w:val="15"/>
          <w:szCs w:val="15"/>
        </w:rPr>
        <w:t>характер, место в воспитательно-образовательном процессе (Дж.</w:t>
      </w:r>
      <w:r>
        <w:rPr>
          <w:rStyle w:val="WW8Num2z0"/>
          <w:rFonts w:ascii="Verdana" w:hAnsi="Verdana"/>
          <w:color w:val="000000"/>
          <w:sz w:val="15"/>
          <w:szCs w:val="15"/>
        </w:rPr>
        <w:t> </w:t>
      </w:r>
      <w:r>
        <w:rPr>
          <w:rStyle w:val="WW8Num3z0"/>
          <w:rFonts w:ascii="Verdana" w:hAnsi="Verdana"/>
          <w:color w:val="4682B4"/>
          <w:sz w:val="15"/>
          <w:szCs w:val="15"/>
        </w:rPr>
        <w:t>Дьюи</w:t>
      </w:r>
      <w:r>
        <w:rPr>
          <w:rFonts w:ascii="Verdana" w:hAnsi="Verdana"/>
          <w:color w:val="000000"/>
          <w:sz w:val="15"/>
          <w:szCs w:val="15"/>
        </w:rPr>
        <w:t>, Т.А. Данилина, Б.В. Игнатьев, У.</w:t>
      </w:r>
      <w:r>
        <w:rPr>
          <w:rStyle w:val="WW8Num2z0"/>
          <w:rFonts w:ascii="Verdana" w:hAnsi="Verdana"/>
          <w:color w:val="000000"/>
          <w:sz w:val="15"/>
          <w:szCs w:val="15"/>
        </w:rPr>
        <w:t> </w:t>
      </w:r>
      <w:r>
        <w:rPr>
          <w:rStyle w:val="WW8Num3z0"/>
          <w:rFonts w:ascii="Verdana" w:hAnsi="Verdana"/>
          <w:color w:val="4682B4"/>
          <w:sz w:val="15"/>
          <w:szCs w:val="15"/>
        </w:rPr>
        <w:t>Килпатрик</w:t>
      </w:r>
      <w:r>
        <w:rPr>
          <w:rFonts w:ascii="Verdana" w:hAnsi="Verdana"/>
          <w:color w:val="000000"/>
          <w:sz w:val="15"/>
          <w:szCs w:val="15"/>
        </w:rPr>
        <w:t>, М.В. Крупенина, Н.Г. Чернилова). Однако в данных исследованиях недостаточно изучены все потенциальные возможности проектной деятельности, ее роль в развитии познавательного интереса к истории</w:t>
      </w:r>
      <w:r>
        <w:rPr>
          <w:rStyle w:val="WW8Num2z0"/>
          <w:rFonts w:ascii="Verdana" w:hAnsi="Verdana"/>
          <w:color w:val="000000"/>
          <w:sz w:val="15"/>
          <w:szCs w:val="15"/>
        </w:rPr>
        <w:t> </w:t>
      </w:r>
      <w:r>
        <w:rPr>
          <w:rStyle w:val="WW8Num3z0"/>
          <w:rFonts w:ascii="Verdana" w:hAnsi="Verdana"/>
          <w:color w:val="4682B4"/>
          <w:sz w:val="15"/>
          <w:szCs w:val="15"/>
        </w:rPr>
        <w:t>предметного</w:t>
      </w:r>
      <w:r>
        <w:rPr>
          <w:rStyle w:val="WW8Num2z0"/>
          <w:rFonts w:ascii="Verdana" w:hAnsi="Verdana"/>
          <w:color w:val="000000"/>
          <w:sz w:val="15"/>
          <w:szCs w:val="15"/>
        </w:rPr>
        <w:t> </w:t>
      </w:r>
      <w:r>
        <w:rPr>
          <w:rFonts w:ascii="Verdana" w:hAnsi="Verdana"/>
          <w:color w:val="000000"/>
          <w:sz w:val="15"/>
          <w:szCs w:val="15"/>
        </w:rPr>
        <w:t>мира.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актуальность исследования обусловлена: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важностью проблемы развития познавательного интереса как ценного личностного образования, составляющего</w:t>
      </w:r>
      <w:r>
        <w:rPr>
          <w:rStyle w:val="WW8Num2z0"/>
          <w:rFonts w:ascii="Verdana" w:hAnsi="Verdana"/>
          <w:color w:val="000000"/>
          <w:sz w:val="15"/>
          <w:szCs w:val="15"/>
        </w:rPr>
        <w:t> </w:t>
      </w:r>
      <w:r>
        <w:rPr>
          <w:rStyle w:val="WW8Num3z0"/>
          <w:rFonts w:ascii="Verdana" w:hAnsi="Verdana"/>
          <w:color w:val="4682B4"/>
          <w:sz w:val="15"/>
          <w:szCs w:val="15"/>
        </w:rPr>
        <w:t>мотивационную</w:t>
      </w:r>
      <w:r>
        <w:rPr>
          <w:rStyle w:val="WW8Num2z0"/>
          <w:rFonts w:ascii="Verdana" w:hAnsi="Verdana"/>
          <w:color w:val="000000"/>
          <w:sz w:val="15"/>
          <w:szCs w:val="15"/>
        </w:rPr>
        <w:t> </w:t>
      </w:r>
      <w:r>
        <w:rPr>
          <w:rFonts w:ascii="Verdana" w:hAnsi="Verdana"/>
          <w:color w:val="000000"/>
          <w:sz w:val="15"/>
          <w:szCs w:val="15"/>
        </w:rPr>
        <w:t>основу познавательной деятельности ребенка;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выбором в качестве объекта направленности познавательного интереса истории создания предметного мира;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неразработанностью</w:t>
      </w:r>
      <w:r>
        <w:rPr>
          <w:rStyle w:val="WW8Num2z0"/>
          <w:rFonts w:ascii="Verdana" w:hAnsi="Verdana"/>
          <w:color w:val="000000"/>
          <w:sz w:val="15"/>
          <w:szCs w:val="15"/>
        </w:rPr>
        <w:t> </w:t>
      </w:r>
      <w:r>
        <w:rPr>
          <w:rFonts w:ascii="Verdana" w:hAnsi="Verdana"/>
          <w:color w:val="000000"/>
          <w:sz w:val="15"/>
          <w:szCs w:val="15"/>
        </w:rPr>
        <w:t>проблемы развития у детей старшего дошкольного возраста познавательного интереса к истории предметного мира в проектной деятельности.</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научных исследований и педагогической практики позволил нам выявить существующее противоречие между декларируемой необходимостью развития познавательного интереса у детей дошкольного возраста в деятельности различного содержания и недостаточным использованием потенциала проектной деятельности в данном процессе.</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основании выявленного противоречия сформулирована проблема исследования: как организовать проектную деятельность, обеспечивающую эффективность развития у детей старшего дошкольного возраста познавательного интереса к истории предметного мира?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социальная значимость и недостаточная теоретическая и практическая разработанность проблемы послужили основанием для определения темы исследования: «Развитие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познавательного интереса к истории предметного мира в проектной деятельности».</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теоретически обосновать и экспериментально проверить содержание и особенности организации проектной деятельности, направленной на развитие у детей старшего дошкольного возраста познавательного интереса к истории предметного мира.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процесс развития у детей старшего дошкольного возраста познавательного интереса к истории предметного мира.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развитие у детей старшего дошкольного возраста познавательного интереса к истории предметного мира в проектной деятельности.</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базировалась на предположении о том, что:</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познавательный интерес детей старшего дошкольного возраста как сложное</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образование представлен взаимосвязанными между собой эмоциональными, интеллектуальными, регулятивными и творческими процессами, степень проявления которых определяется особенностями информации (новизна, сложность, когнитивный конфликт) и характером деятельности (</w:t>
      </w:r>
      <w:r>
        <w:rPr>
          <w:rStyle w:val="WW8Num3z0"/>
          <w:rFonts w:ascii="Verdana" w:hAnsi="Verdana"/>
          <w:color w:val="4682B4"/>
          <w:sz w:val="15"/>
          <w:szCs w:val="15"/>
        </w:rPr>
        <w:t>проблемность</w:t>
      </w:r>
      <w:r>
        <w:rPr>
          <w:rFonts w:ascii="Verdana" w:hAnsi="Verdana"/>
          <w:color w:val="000000"/>
          <w:sz w:val="15"/>
          <w:szCs w:val="15"/>
        </w:rPr>
        <w:t>, практическая направленность);</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функционирование структурных компонентов познавательного интереса (эмоционального, интеллектуального, регулятивного, творческого) может осуществляться в проектной деятельности, содержанием которой выступает информация об истории предметного мира;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поэтапная</w:t>
      </w:r>
      <w:r>
        <w:rPr>
          <w:rStyle w:val="WW8Num2z0"/>
          <w:rFonts w:ascii="Verdana" w:hAnsi="Verdana"/>
          <w:color w:val="000000"/>
          <w:sz w:val="15"/>
          <w:szCs w:val="15"/>
        </w:rPr>
        <w:t> </w:t>
      </w:r>
      <w:r>
        <w:rPr>
          <w:rFonts w:ascii="Verdana" w:hAnsi="Verdana"/>
          <w:color w:val="000000"/>
          <w:sz w:val="15"/>
          <w:szCs w:val="15"/>
        </w:rPr>
        <w:t>организация проектной деятельности способствует максимальному проявлению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познавательного интереса к истории предметного мира.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сформулированы следующие задачи исследования:</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Охарактеризовать познавательный интерес, его психолого-педагогическую структуру, потенциальные возможности информации об истории предметного мира как объекта направленности познавательного интереса детей старшего дошкольного возраста.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Изучить природу проектной деятельности, особенности ее организации с детьми старшего дошкольного возраста и научно обосновать ее возможности в развитии познавательного интереса к истории предметного мира.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и экспериментально апробировать этапы проектной деятельности, направленной на развитие у старших дошкольников познавательного интереса к истории предметного мира.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Определить показатели и уровни развития у детей старшего дошкольного возраста познавательного интереса к истории предметного мира.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Теоретико-методологическую основу исследования составляют: философские, психологические и педагогические положения теории интереса (Г.М.</w:t>
      </w:r>
      <w:r>
        <w:rPr>
          <w:rStyle w:val="WW8Num2z0"/>
          <w:rFonts w:ascii="Verdana" w:hAnsi="Verdana"/>
          <w:color w:val="000000"/>
          <w:sz w:val="15"/>
          <w:szCs w:val="15"/>
        </w:rPr>
        <w:t> </w:t>
      </w:r>
      <w:r>
        <w:rPr>
          <w:rStyle w:val="WW8Num3z0"/>
          <w:rFonts w:ascii="Verdana" w:hAnsi="Verdana"/>
          <w:color w:val="4682B4"/>
          <w:sz w:val="15"/>
          <w:szCs w:val="15"/>
        </w:rPr>
        <w:t>Гак</w:t>
      </w:r>
      <w:r>
        <w:rPr>
          <w:rFonts w:ascii="Verdana" w:hAnsi="Verdana"/>
          <w:color w:val="000000"/>
          <w:sz w:val="15"/>
          <w:szCs w:val="15"/>
        </w:rPr>
        <w:t>, Г.Е. Глазерман, А.Г. Здравомыслов, В.П.</w:t>
      </w:r>
      <w:r>
        <w:rPr>
          <w:rStyle w:val="WW8Num2z0"/>
          <w:rFonts w:ascii="Verdana" w:hAnsi="Verdana"/>
          <w:color w:val="000000"/>
          <w:sz w:val="15"/>
          <w:szCs w:val="15"/>
        </w:rPr>
        <w:t> </w:t>
      </w:r>
      <w:r>
        <w:rPr>
          <w:rStyle w:val="WW8Num3z0"/>
          <w:rFonts w:ascii="Verdana" w:hAnsi="Verdana"/>
          <w:color w:val="4682B4"/>
          <w:sz w:val="15"/>
          <w:szCs w:val="15"/>
        </w:rPr>
        <w:t>Тугаринов</w:t>
      </w:r>
      <w:r>
        <w:rPr>
          <w:rFonts w:ascii="Verdana" w:hAnsi="Verdana"/>
          <w:color w:val="000000"/>
          <w:sz w:val="15"/>
          <w:szCs w:val="15"/>
        </w:rPr>
        <w:t>; Б.Г. Ананьев, Л.И. Божович, C.JL</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В.Н. Мясищев, А.Г. Ковалев; В.Б.Бондаревский, Т.А.</w:t>
      </w:r>
      <w:r>
        <w:rPr>
          <w:rStyle w:val="WW8Num2z0"/>
          <w:rFonts w:ascii="Verdana" w:hAnsi="Verdana"/>
          <w:color w:val="000000"/>
          <w:sz w:val="15"/>
          <w:szCs w:val="15"/>
        </w:rPr>
        <w:t> </w:t>
      </w:r>
      <w:r>
        <w:rPr>
          <w:rStyle w:val="WW8Num3z0"/>
          <w:rFonts w:ascii="Verdana" w:hAnsi="Verdana"/>
          <w:color w:val="4682B4"/>
          <w:sz w:val="15"/>
          <w:szCs w:val="15"/>
        </w:rPr>
        <w:t>Куликова</w:t>
      </w:r>
      <w:r>
        <w:rPr>
          <w:rFonts w:ascii="Verdana" w:hAnsi="Verdana"/>
          <w:color w:val="000000"/>
          <w:sz w:val="15"/>
          <w:szCs w:val="15"/>
        </w:rPr>
        <w:t>, Н.Г. Морозова, Г.И.Щукина и др.);</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философские основы сущности исторического знания и исторического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(В. Дильтей, JI.H. Коган, Э.Трельч и др.); психолого-педагогические положения об особенностях познания предметного мира детьми дошкольного возраста (JI.A.</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JI.C. Выготский, О.В. Дыбина, Р.И.</w:t>
      </w:r>
      <w:r>
        <w:rPr>
          <w:rStyle w:val="WW8Num2z0"/>
          <w:rFonts w:ascii="Verdana" w:hAnsi="Verdana"/>
          <w:color w:val="000000"/>
          <w:sz w:val="15"/>
          <w:szCs w:val="15"/>
        </w:rPr>
        <w:t> </w:t>
      </w:r>
      <w:r>
        <w:rPr>
          <w:rStyle w:val="WW8Num3z0"/>
          <w:rFonts w:ascii="Verdana" w:hAnsi="Verdana"/>
          <w:color w:val="4682B4"/>
          <w:sz w:val="15"/>
          <w:szCs w:val="15"/>
        </w:rPr>
        <w:t>Жуковская</w:t>
      </w:r>
      <w:r>
        <w:rPr>
          <w:rFonts w:ascii="Verdana" w:hAnsi="Verdana"/>
          <w:color w:val="000000"/>
          <w:sz w:val="15"/>
          <w:szCs w:val="15"/>
        </w:rPr>
        <w:t>, A.B. Запорожец, В.А. Кисленко, С.А.</w:t>
      </w:r>
      <w:r>
        <w:rPr>
          <w:rStyle w:val="WW8Num2z0"/>
          <w:rFonts w:ascii="Verdana" w:hAnsi="Verdana"/>
          <w:color w:val="000000"/>
          <w:sz w:val="15"/>
          <w:szCs w:val="15"/>
        </w:rPr>
        <w:t> </w:t>
      </w:r>
      <w:r>
        <w:rPr>
          <w:rStyle w:val="WW8Num3z0"/>
          <w:rFonts w:ascii="Verdana" w:hAnsi="Verdana"/>
          <w:color w:val="4682B4"/>
          <w:sz w:val="15"/>
          <w:szCs w:val="15"/>
        </w:rPr>
        <w:t>Козлова</w:t>
      </w:r>
      <w:r>
        <w:rPr>
          <w:rFonts w:ascii="Verdana" w:hAnsi="Verdana"/>
          <w:color w:val="000000"/>
          <w:sz w:val="15"/>
          <w:szCs w:val="15"/>
        </w:rPr>
        <w:t>, Т.С. Комарова, М.В. Крулехт, А.Н.</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В.И. Логинова, A.A. Люблинская, Ж. Пиаже, Н.П.</w:t>
      </w:r>
      <w:r>
        <w:rPr>
          <w:rStyle w:val="WW8Num2z0"/>
          <w:rFonts w:ascii="Verdana" w:hAnsi="Verdana"/>
          <w:color w:val="000000"/>
          <w:sz w:val="15"/>
          <w:szCs w:val="15"/>
        </w:rPr>
        <w:t> </w:t>
      </w:r>
      <w:r>
        <w:rPr>
          <w:rStyle w:val="WW8Num3z0"/>
          <w:rFonts w:ascii="Verdana" w:hAnsi="Verdana"/>
          <w:color w:val="4682B4"/>
          <w:sz w:val="15"/>
          <w:szCs w:val="15"/>
        </w:rPr>
        <w:t>Сакулина</w:t>
      </w:r>
      <w:r>
        <w:rPr>
          <w:rFonts w:ascii="Verdana" w:hAnsi="Verdana"/>
          <w:color w:val="000000"/>
          <w:sz w:val="15"/>
          <w:szCs w:val="15"/>
        </w:rPr>
        <w:t xml:space="preserve">, </w:t>
      </w:r>
      <w:r>
        <w:rPr>
          <w:rFonts w:ascii="Verdana" w:hAnsi="Verdana"/>
          <w:color w:val="000000"/>
          <w:sz w:val="15"/>
          <w:szCs w:val="15"/>
        </w:rPr>
        <w:lastRenderedPageBreak/>
        <w:t>А.П. Усова, P.M. Чумичева, А.Д.</w:t>
      </w:r>
      <w:r>
        <w:rPr>
          <w:rStyle w:val="WW8Num2z0"/>
          <w:rFonts w:ascii="Verdana" w:hAnsi="Verdana"/>
          <w:color w:val="000000"/>
          <w:sz w:val="15"/>
          <w:szCs w:val="15"/>
        </w:rPr>
        <w:t> </w:t>
      </w:r>
      <w:r>
        <w:rPr>
          <w:rStyle w:val="WW8Num3z0"/>
          <w:rFonts w:ascii="Verdana" w:hAnsi="Verdana"/>
          <w:color w:val="4682B4"/>
          <w:sz w:val="15"/>
          <w:szCs w:val="15"/>
        </w:rPr>
        <w:t>Шатова</w:t>
      </w:r>
      <w:r>
        <w:rPr>
          <w:rFonts w:ascii="Verdana" w:hAnsi="Verdana"/>
          <w:color w:val="000000"/>
          <w:sz w:val="15"/>
          <w:szCs w:val="15"/>
        </w:rPr>
        <w:t>, Т.Я. Шпикалова и др.); о</w:t>
      </w:r>
      <w:r>
        <w:rPr>
          <w:rStyle w:val="WW8Num2z0"/>
          <w:rFonts w:ascii="Verdana" w:hAnsi="Verdana"/>
          <w:color w:val="000000"/>
          <w:sz w:val="15"/>
          <w:szCs w:val="15"/>
        </w:rPr>
        <w:t> </w:t>
      </w:r>
      <w:r>
        <w:rPr>
          <w:rStyle w:val="WW8Num3z0"/>
          <w:rFonts w:ascii="Verdana" w:hAnsi="Verdana"/>
          <w:color w:val="4682B4"/>
          <w:sz w:val="15"/>
          <w:szCs w:val="15"/>
        </w:rPr>
        <w:t>ребенке</w:t>
      </w:r>
      <w:r>
        <w:rPr>
          <w:rStyle w:val="WW8Num2z0"/>
          <w:rFonts w:ascii="Verdana" w:hAnsi="Verdana"/>
          <w:color w:val="000000"/>
          <w:sz w:val="15"/>
          <w:szCs w:val="15"/>
        </w:rPr>
        <w:t> </w:t>
      </w:r>
      <w:r>
        <w:rPr>
          <w:rFonts w:ascii="Verdana" w:hAnsi="Verdana"/>
          <w:color w:val="000000"/>
          <w:sz w:val="15"/>
          <w:szCs w:val="15"/>
        </w:rPr>
        <w:t>как субъекте детских видов деятельности (А.Г.</w:t>
      </w:r>
      <w:r>
        <w:rPr>
          <w:rStyle w:val="WW8Num2z0"/>
          <w:rFonts w:ascii="Verdana" w:hAnsi="Verdana"/>
          <w:color w:val="000000"/>
          <w:sz w:val="15"/>
          <w:szCs w:val="15"/>
        </w:rPr>
        <w:t> </w:t>
      </w:r>
      <w:r>
        <w:rPr>
          <w:rStyle w:val="WW8Num3z0"/>
          <w:rFonts w:ascii="Verdana" w:hAnsi="Verdana"/>
          <w:color w:val="4682B4"/>
          <w:sz w:val="15"/>
          <w:szCs w:val="15"/>
        </w:rPr>
        <w:t>Гогоберидзе</w:t>
      </w:r>
      <w:r>
        <w:rPr>
          <w:rFonts w:ascii="Verdana" w:hAnsi="Verdana"/>
          <w:color w:val="000000"/>
          <w:sz w:val="15"/>
          <w:szCs w:val="15"/>
        </w:rPr>
        <w:t>, Т.И. Бабаева, В.И. Логинова, О.Н.</w:t>
      </w:r>
      <w:r>
        <w:rPr>
          <w:rStyle w:val="WW8Num3z0"/>
          <w:rFonts w:ascii="Verdana" w:hAnsi="Verdana"/>
          <w:color w:val="4682B4"/>
          <w:sz w:val="15"/>
          <w:szCs w:val="15"/>
        </w:rPr>
        <w:t>Самкова</w:t>
      </w:r>
      <w:r>
        <w:rPr>
          <w:rStyle w:val="WW8Num2z0"/>
          <w:rFonts w:ascii="Verdana" w:hAnsi="Verdana"/>
          <w:color w:val="000000"/>
          <w:sz w:val="15"/>
          <w:szCs w:val="15"/>
        </w:rPr>
        <w:t> </w:t>
      </w:r>
      <w:r>
        <w:rPr>
          <w:rFonts w:ascii="Verdana" w:hAnsi="Verdana"/>
          <w:color w:val="000000"/>
          <w:sz w:val="15"/>
          <w:szCs w:val="15"/>
        </w:rPr>
        <w:t>и др.);</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положения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подходы к организации проектной деятельности (Дж. Дьюи, Т.А.</w:t>
      </w:r>
      <w:r>
        <w:rPr>
          <w:rStyle w:val="WW8Num2z0"/>
          <w:rFonts w:ascii="Verdana" w:hAnsi="Verdana"/>
          <w:color w:val="000000"/>
          <w:sz w:val="15"/>
          <w:szCs w:val="15"/>
        </w:rPr>
        <w:t> </w:t>
      </w:r>
      <w:r>
        <w:rPr>
          <w:rStyle w:val="WW8Num3z0"/>
          <w:rFonts w:ascii="Verdana" w:hAnsi="Verdana"/>
          <w:color w:val="4682B4"/>
          <w:sz w:val="15"/>
          <w:szCs w:val="15"/>
        </w:rPr>
        <w:t>Данилина</w:t>
      </w:r>
      <w:r>
        <w:rPr>
          <w:rFonts w:ascii="Verdana" w:hAnsi="Verdana"/>
          <w:color w:val="000000"/>
          <w:sz w:val="15"/>
          <w:szCs w:val="15"/>
        </w:rPr>
        <w:t>, Б.В. Игнатьев, У. Килпатрик, М.В.</w:t>
      </w:r>
      <w:r>
        <w:rPr>
          <w:rStyle w:val="WW8Num2z0"/>
          <w:rFonts w:ascii="Verdana" w:hAnsi="Verdana"/>
          <w:color w:val="000000"/>
          <w:sz w:val="15"/>
          <w:szCs w:val="15"/>
        </w:rPr>
        <w:t> </w:t>
      </w:r>
      <w:r>
        <w:rPr>
          <w:rStyle w:val="WW8Num3z0"/>
          <w:rFonts w:ascii="Verdana" w:hAnsi="Verdana"/>
          <w:color w:val="4682B4"/>
          <w:sz w:val="15"/>
          <w:szCs w:val="15"/>
        </w:rPr>
        <w:t>Крупенина</w:t>
      </w:r>
      <w:r>
        <w:rPr>
          <w:rFonts w:ascii="Verdana" w:hAnsi="Verdana"/>
          <w:color w:val="000000"/>
          <w:sz w:val="15"/>
          <w:szCs w:val="15"/>
        </w:rPr>
        <w:t>, Н.Г. Чернилова).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в работе использовались следующие методы исследования: теоретические (анализ философской, психолого-педагогической и</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литературы; интерпретация, обобщение опыта и массовой практики, системный анализ), эмпирические (</w:t>
      </w:r>
      <w:r>
        <w:rPr>
          <w:rStyle w:val="WW8Num3z0"/>
          <w:rFonts w:ascii="Verdana" w:hAnsi="Verdana"/>
          <w:color w:val="4682B4"/>
          <w:sz w:val="15"/>
          <w:szCs w:val="15"/>
        </w:rPr>
        <w:t>анкетирование</w:t>
      </w:r>
      <w:r>
        <w:rPr>
          <w:rFonts w:ascii="Verdana" w:hAnsi="Verdana"/>
          <w:color w:val="000000"/>
          <w:sz w:val="15"/>
          <w:szCs w:val="15"/>
        </w:rPr>
        <w:t>, беседы с детьми и взрослыми, наблюдение, изучение продуктов детской деятельности;</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Fonts w:ascii="Verdana" w:hAnsi="Verdana"/>
          <w:color w:val="000000"/>
          <w:sz w:val="15"/>
          <w:szCs w:val="15"/>
        </w:rPr>
        <w:t>, формирующий и контрольный эксперименты), методы обработки результатов (качественный и количественный анализы результатов исследования, методы математической и статистической обработки, метод</w:t>
      </w:r>
      <w:r>
        <w:rPr>
          <w:rStyle w:val="WW8Num3z0"/>
          <w:rFonts w:ascii="Verdana" w:hAnsi="Verdana"/>
          <w:color w:val="4682B4"/>
          <w:sz w:val="15"/>
          <w:szCs w:val="15"/>
        </w:rPr>
        <w:t>наглядного</w:t>
      </w:r>
      <w:r>
        <w:rPr>
          <w:rStyle w:val="WW8Num2z0"/>
          <w:rFonts w:ascii="Verdana" w:hAnsi="Verdana"/>
          <w:color w:val="000000"/>
          <w:sz w:val="15"/>
          <w:szCs w:val="15"/>
        </w:rPr>
        <w:t> </w:t>
      </w:r>
      <w:r>
        <w:rPr>
          <w:rFonts w:ascii="Verdana" w:hAnsi="Verdana"/>
          <w:color w:val="000000"/>
          <w:sz w:val="15"/>
          <w:szCs w:val="15"/>
        </w:rPr>
        <w:t>представления результатов).</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Эмпирическая база и основные этапы исследования.</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Опытно -</w:t>
      </w:r>
      <w:r>
        <w:rPr>
          <w:rStyle w:val="WW8Num2z0"/>
          <w:rFonts w:ascii="Verdana" w:hAnsi="Verdana"/>
          <w:color w:val="000000"/>
          <w:sz w:val="15"/>
          <w:szCs w:val="15"/>
        </w:rPr>
        <w:t> </w:t>
      </w:r>
      <w:r>
        <w:rPr>
          <w:rStyle w:val="WW8Num3z0"/>
          <w:rFonts w:ascii="Verdana" w:hAnsi="Verdana"/>
          <w:color w:val="4682B4"/>
          <w:sz w:val="15"/>
          <w:szCs w:val="15"/>
        </w:rPr>
        <w:t>исследовательская</w:t>
      </w:r>
      <w:r>
        <w:rPr>
          <w:rStyle w:val="WW8Num2z0"/>
          <w:rFonts w:ascii="Verdana" w:hAnsi="Verdana"/>
          <w:color w:val="000000"/>
          <w:sz w:val="15"/>
          <w:szCs w:val="15"/>
        </w:rPr>
        <w:t> </w:t>
      </w:r>
      <w:r>
        <w:rPr>
          <w:rFonts w:ascii="Verdana" w:hAnsi="Verdana"/>
          <w:color w:val="000000"/>
          <w:sz w:val="15"/>
          <w:szCs w:val="15"/>
        </w:rPr>
        <w:t>работа проводилась в образовательных учреждениях</w:t>
      </w:r>
      <w:r>
        <w:rPr>
          <w:rStyle w:val="WW8Num2z0"/>
          <w:rFonts w:ascii="Verdana" w:hAnsi="Verdana"/>
          <w:color w:val="000000"/>
          <w:sz w:val="15"/>
          <w:szCs w:val="15"/>
        </w:rPr>
        <w:t> </w:t>
      </w:r>
      <w:r>
        <w:rPr>
          <w:rStyle w:val="WW8Num3z0"/>
          <w:rFonts w:ascii="Verdana" w:hAnsi="Verdana"/>
          <w:color w:val="4682B4"/>
          <w:sz w:val="15"/>
          <w:szCs w:val="15"/>
        </w:rPr>
        <w:t>МОУ</w:t>
      </w:r>
      <w:r>
        <w:rPr>
          <w:rStyle w:val="WW8Num2z0"/>
          <w:rFonts w:ascii="Verdana" w:hAnsi="Verdana"/>
          <w:color w:val="000000"/>
          <w:sz w:val="15"/>
          <w:szCs w:val="15"/>
        </w:rPr>
        <w:t> </w:t>
      </w:r>
      <w:r>
        <w:rPr>
          <w:rFonts w:ascii="Verdana" w:hAnsi="Verdana"/>
          <w:color w:val="000000"/>
          <w:sz w:val="15"/>
          <w:szCs w:val="15"/>
        </w:rPr>
        <w:t>НШДС №14, МДОУ ЦРР №50,</w:t>
      </w:r>
      <w:r>
        <w:rPr>
          <w:rStyle w:val="WW8Num2z0"/>
          <w:rFonts w:ascii="Verdana" w:hAnsi="Verdana"/>
          <w:color w:val="000000"/>
          <w:sz w:val="15"/>
          <w:szCs w:val="15"/>
        </w:rPr>
        <w:t> </w:t>
      </w:r>
      <w:r>
        <w:rPr>
          <w:rStyle w:val="WW8Num3z0"/>
          <w:rFonts w:ascii="Verdana" w:hAnsi="Verdana"/>
          <w:color w:val="4682B4"/>
          <w:sz w:val="15"/>
          <w:szCs w:val="15"/>
        </w:rPr>
        <w:t>МДОУ</w:t>
      </w:r>
      <w:r>
        <w:rPr>
          <w:rStyle w:val="WW8Num2z0"/>
          <w:rFonts w:ascii="Verdana" w:hAnsi="Verdana"/>
          <w:color w:val="000000"/>
          <w:sz w:val="15"/>
          <w:szCs w:val="15"/>
        </w:rPr>
        <w:t> </w:t>
      </w:r>
      <w:r>
        <w:rPr>
          <w:rFonts w:ascii="Verdana" w:hAnsi="Verdana"/>
          <w:color w:val="000000"/>
          <w:sz w:val="15"/>
          <w:szCs w:val="15"/>
        </w:rPr>
        <w:t>№64, МОУ прогимназия № 208 городского округа Тольятти. В эксперименте участвовали 150 детей 6-7 лет, 50</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осуществлении исследования можно выделить три этапа.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 поисково-аналитический (2003-2004гг.). Анализ теоретических источников с целью установления степени научной разработанности исследуемой проблемы. Составление программы исследования, определение исходных параметров, методологии и методов, понятийного аппарата. Изучение опыта работы</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образовательных учреждений, содержания представлений дошкольников об истории создания предметов и особенностей проявления интереса к данной области познания предметного мира (проведение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и анализ его результатов).</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 опытно-экспергшенталъный (2004-2007гг.). Разработка, апробация и корректировка содержания, форм, методов развития у старших дошкольников познавательного интереса к истории предметного мира в проектной деятельности; обработка, проверка и систематизация полученных результатов (проведение формирующего и контрольного этапов эксперимента).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 заключительно-обобщающий (2007-2008гг.). Анализ, обобщение и систематизация результатов опытно-экспериментальной работы; оформление материалов диссертационного исследования.</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выносимые на защиту:</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Система научно-педагогических положений, составляющих концептуальную основу развития у старших дошкольников познавательного интереса к истории предметного мира: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познавательный интерес как сложное личностное образование представлен взаимосвязанными между собой эмоциональными, интеллектуальными, регулятивными и творческими процессами, степень проявления которых определяется особенностями информации (новизна, сложность, когнитивный конфликт) и характером деятельности (проблемность, практическая направленность);</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историческая информация о предметном мире обладает потенциальными возможностями в развитии устойчивого познавательного интереса к этой области действительности, так как отвечает выделенным факторам, вызывающим интерес: новизна информации, сложность, когнитивный конфликт;</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развитие познавательного интереса у детей дошкольного возраста происходит в проектной деятельности, в которой прослеживается генетическая линия его развития: зарождаясь в виде эмоциональной отзывчивости на новое, необычное (любопытство), он постепенно в процессе восприятия переходит в</w:t>
      </w:r>
      <w:r>
        <w:rPr>
          <w:rStyle w:val="WW8Num3z0"/>
          <w:rFonts w:ascii="Verdana" w:hAnsi="Verdana"/>
          <w:color w:val="4682B4"/>
          <w:sz w:val="15"/>
          <w:szCs w:val="15"/>
        </w:rPr>
        <w:t>любознательность</w:t>
      </w:r>
      <w:r>
        <w:rPr>
          <w:rStyle w:val="WW8Num2z0"/>
          <w:rFonts w:ascii="Verdana" w:hAnsi="Verdana"/>
          <w:color w:val="000000"/>
          <w:sz w:val="15"/>
          <w:szCs w:val="15"/>
        </w:rPr>
        <w:t> </w:t>
      </w:r>
      <w:r>
        <w:rPr>
          <w:rFonts w:ascii="Verdana" w:hAnsi="Verdana"/>
          <w:color w:val="000000"/>
          <w:sz w:val="15"/>
          <w:szCs w:val="15"/>
        </w:rPr>
        <w:t>и далее в потребность в познании и осуществлении самостоятельной</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при эмоциональной, регулятивной и инструктирующей поддержке взрослого.</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Этапы организации проектной деятельности, направленной на развитие у старших дошкольников познавательного интереса к истории предметного мира.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Показатели и уровни развития у старших дошкольников познавательного интереса к истории предметного мира, характеризующиеся степенью направленности на историю создания предметов, полнотой, глубиной,</w:t>
      </w:r>
      <w:r>
        <w:rPr>
          <w:rStyle w:val="WW8Num2z0"/>
          <w:rFonts w:ascii="Verdana" w:hAnsi="Verdana"/>
          <w:color w:val="000000"/>
          <w:sz w:val="15"/>
          <w:szCs w:val="15"/>
        </w:rPr>
        <w:t> </w:t>
      </w:r>
      <w:r>
        <w:rPr>
          <w:rStyle w:val="WW8Num3z0"/>
          <w:rFonts w:ascii="Verdana" w:hAnsi="Verdana"/>
          <w:color w:val="4682B4"/>
          <w:sz w:val="15"/>
          <w:szCs w:val="15"/>
        </w:rPr>
        <w:t>осознанностью</w:t>
      </w:r>
      <w:r>
        <w:rPr>
          <w:rStyle w:val="WW8Num2z0"/>
          <w:rFonts w:ascii="Verdana" w:hAnsi="Verdana"/>
          <w:color w:val="000000"/>
          <w:sz w:val="15"/>
          <w:szCs w:val="15"/>
        </w:rPr>
        <w:t> </w:t>
      </w:r>
      <w:r>
        <w:rPr>
          <w:rFonts w:ascii="Verdana" w:hAnsi="Verdana"/>
          <w:color w:val="000000"/>
          <w:sz w:val="15"/>
          <w:szCs w:val="15"/>
        </w:rPr>
        <w:t>данной информации, активностью и</w:t>
      </w:r>
      <w:r>
        <w:rPr>
          <w:rStyle w:val="WW8Num2z0"/>
          <w:rFonts w:ascii="Verdana" w:hAnsi="Verdana"/>
          <w:color w:val="000000"/>
          <w:sz w:val="15"/>
          <w:szCs w:val="15"/>
        </w:rPr>
        <w:t> </w:t>
      </w:r>
      <w:r>
        <w:rPr>
          <w:rStyle w:val="WW8Num3z0"/>
          <w:rFonts w:ascii="Verdana" w:hAnsi="Verdana"/>
          <w:color w:val="4682B4"/>
          <w:sz w:val="15"/>
          <w:szCs w:val="15"/>
        </w:rPr>
        <w:t>самостоятельностью</w:t>
      </w:r>
      <w:r>
        <w:rPr>
          <w:rStyle w:val="WW8Num2z0"/>
          <w:rFonts w:ascii="Verdana" w:hAnsi="Verdana"/>
          <w:color w:val="000000"/>
          <w:sz w:val="15"/>
          <w:szCs w:val="15"/>
        </w:rPr>
        <w:t> </w:t>
      </w:r>
      <w:r>
        <w:rPr>
          <w:rFonts w:ascii="Verdana" w:hAnsi="Verdana"/>
          <w:color w:val="000000"/>
          <w:sz w:val="15"/>
          <w:szCs w:val="15"/>
        </w:rPr>
        <w:t>ее использования в деятельности.</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 в следующем:</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доказаны потенциальные возможности познания истории предметного мира как содержания проектной деятельности в развитии познавательного интереса у детей старшего дошкольного возраста с учетом психолого-педагогической структуры данного личностного образования, динамики его становления в раннем онтогенезе и возрастных особенностей детей;</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раскрыты научные основы организации проектной деятельности детей старшего дошкольного возраста с учетом</w:t>
      </w:r>
      <w:r>
        <w:rPr>
          <w:rStyle w:val="WW8Num2z0"/>
          <w:rFonts w:ascii="Verdana" w:hAnsi="Verdana"/>
          <w:color w:val="000000"/>
          <w:sz w:val="15"/>
          <w:szCs w:val="15"/>
        </w:rPr>
        <w:t> </w:t>
      </w:r>
      <w:r>
        <w:rPr>
          <w:rStyle w:val="WW8Num3z0"/>
          <w:rFonts w:ascii="Verdana" w:hAnsi="Verdana"/>
          <w:color w:val="4682B4"/>
          <w:sz w:val="15"/>
          <w:szCs w:val="15"/>
        </w:rPr>
        <w:t>деятельностного</w:t>
      </w:r>
      <w:r>
        <w:rPr>
          <w:rStyle w:val="WW8Num2z0"/>
          <w:rFonts w:ascii="Verdana" w:hAnsi="Verdana"/>
          <w:color w:val="000000"/>
          <w:sz w:val="15"/>
          <w:szCs w:val="15"/>
        </w:rPr>
        <w:t> </w:t>
      </w:r>
      <w:r>
        <w:rPr>
          <w:rFonts w:ascii="Verdana" w:hAnsi="Verdana"/>
          <w:color w:val="000000"/>
          <w:sz w:val="15"/>
          <w:szCs w:val="15"/>
        </w:rPr>
        <w:t>подхода, возрастных и индивидуальных особенностей детей старшего дошкольного возраста, с</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содержательное взаимодействие взрослого и ребенка, при усилении активности самого ребенка в данном взаимодействии;</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выделены показатели и определены уровни развития у детей старшего дошкольного возраста познавательного интереса к истории предметного мира.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том, что:</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расширено понятие «</w:t>
      </w:r>
      <w:r>
        <w:rPr>
          <w:rStyle w:val="WW8Num3z0"/>
          <w:rFonts w:ascii="Verdana" w:hAnsi="Verdana"/>
          <w:color w:val="4682B4"/>
          <w:sz w:val="15"/>
          <w:szCs w:val="15"/>
        </w:rPr>
        <w:t>познавательный интерес к истории предметного мира</w:t>
      </w:r>
      <w:r>
        <w:rPr>
          <w:rFonts w:ascii="Verdana" w:hAnsi="Verdana"/>
          <w:color w:val="000000"/>
          <w:sz w:val="15"/>
          <w:szCs w:val="15"/>
        </w:rPr>
        <w:t>», представленное эмоционально-положительной</w:t>
      </w:r>
      <w:r>
        <w:rPr>
          <w:rStyle w:val="WW8Num2z0"/>
          <w:rFonts w:ascii="Verdana" w:hAnsi="Verdana"/>
          <w:color w:val="000000"/>
          <w:sz w:val="15"/>
          <w:szCs w:val="15"/>
        </w:rPr>
        <w:t> </w:t>
      </w:r>
      <w:r>
        <w:rPr>
          <w:rStyle w:val="WW8Num3z0"/>
          <w:rFonts w:ascii="Verdana" w:hAnsi="Verdana"/>
          <w:color w:val="4682B4"/>
          <w:sz w:val="15"/>
          <w:szCs w:val="15"/>
        </w:rPr>
        <w:t>направленностью</w:t>
      </w:r>
      <w:r>
        <w:rPr>
          <w:rStyle w:val="WW8Num2z0"/>
          <w:rFonts w:ascii="Verdana" w:hAnsi="Verdana"/>
          <w:color w:val="000000"/>
          <w:sz w:val="15"/>
          <w:szCs w:val="15"/>
        </w:rPr>
        <w:t> </w:t>
      </w:r>
      <w:r>
        <w:rPr>
          <w:rFonts w:ascii="Verdana" w:hAnsi="Verdana"/>
          <w:color w:val="000000"/>
          <w:sz w:val="15"/>
          <w:szCs w:val="15"/>
        </w:rPr>
        <w:t>дошкольника на активное, действенное познание истории предметного мира и прогнозирование его изменения;</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уточнено понятие «</w:t>
      </w:r>
      <w:r>
        <w:rPr>
          <w:rStyle w:val="WW8Num3z0"/>
          <w:rFonts w:ascii="Verdana" w:hAnsi="Verdana"/>
          <w:color w:val="4682B4"/>
          <w:sz w:val="15"/>
          <w:szCs w:val="15"/>
        </w:rPr>
        <w:t>проектная деятельность детей дошкольного возраста</w:t>
      </w:r>
      <w:r>
        <w:rPr>
          <w:rFonts w:ascii="Verdana" w:hAnsi="Verdana"/>
          <w:color w:val="000000"/>
          <w:sz w:val="15"/>
          <w:szCs w:val="15"/>
        </w:rPr>
        <w:t>», которое рассматривается нами как деятельность, предполагающая</w:t>
      </w:r>
      <w:r>
        <w:rPr>
          <w:rStyle w:val="WW8Num2z0"/>
          <w:rFonts w:ascii="Verdana" w:hAnsi="Verdana"/>
          <w:color w:val="000000"/>
          <w:sz w:val="15"/>
          <w:szCs w:val="15"/>
        </w:rPr>
        <w:t> </w:t>
      </w:r>
      <w:r>
        <w:rPr>
          <w:rStyle w:val="WW8Num3z0"/>
          <w:rFonts w:ascii="Verdana" w:hAnsi="Verdana"/>
          <w:color w:val="4682B4"/>
          <w:sz w:val="15"/>
          <w:szCs w:val="15"/>
        </w:rPr>
        <w:t>самостоятельное</w:t>
      </w:r>
      <w:r>
        <w:rPr>
          <w:rStyle w:val="WW8Num2z0"/>
          <w:rFonts w:ascii="Verdana" w:hAnsi="Verdana"/>
          <w:color w:val="000000"/>
          <w:sz w:val="15"/>
          <w:szCs w:val="15"/>
        </w:rPr>
        <w:t> </w:t>
      </w:r>
      <w:r>
        <w:rPr>
          <w:rFonts w:ascii="Verdana" w:hAnsi="Verdana"/>
          <w:color w:val="000000"/>
          <w:sz w:val="15"/>
          <w:szCs w:val="15"/>
        </w:rPr>
        <w:t>выполнение детьми комплекса действий по решению значимой для них проблемы, завершающейся созданием продукта при эмоциональной, регулятивной и инструктирующей поддержке взрослого;</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показана возможность специально организованной проектной деятельности в стимулировании и проявлении познавательного интереса детей старшего дошкольного возраста к истории предметного мира.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возможности использования на практике представленных и апробированных:</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рекомендаций педагогам:</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 диагностике познавательного интереса детей старшего дошкольного возраста к истории предметного мира;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 организации развивающей среды («</w:t>
      </w:r>
      <w:r>
        <w:rPr>
          <w:rStyle w:val="WW8Num3z0"/>
          <w:rFonts w:ascii="Verdana" w:hAnsi="Verdana"/>
          <w:color w:val="4682B4"/>
          <w:sz w:val="15"/>
          <w:szCs w:val="15"/>
        </w:rPr>
        <w:t>проектного поля</w:t>
      </w:r>
      <w:r>
        <w:rPr>
          <w:rFonts w:ascii="Verdana" w:hAnsi="Verdana"/>
          <w:color w:val="000000"/>
          <w:sz w:val="15"/>
          <w:szCs w:val="15"/>
        </w:rPr>
        <w:t>») в дошкольном образовательном учреждении;</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 организации проектной деятельности детей старшего дошкольного возраста;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пособия для студентов по развитию познавательного интереса детей дошкольного возраста к истории предметного мира в проектной деятельности.</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могут быть использованы при изучении</w:t>
      </w:r>
      <w:r>
        <w:rPr>
          <w:rStyle w:val="WW8Num2z0"/>
          <w:rFonts w:ascii="Verdana" w:hAnsi="Verdana"/>
          <w:color w:val="000000"/>
          <w:sz w:val="15"/>
          <w:szCs w:val="15"/>
        </w:rPr>
        <w:t> </w:t>
      </w:r>
      <w:r>
        <w:rPr>
          <w:rStyle w:val="WW8Num3z0"/>
          <w:rFonts w:ascii="Verdana" w:hAnsi="Verdana"/>
          <w:color w:val="4682B4"/>
          <w:sz w:val="15"/>
          <w:szCs w:val="15"/>
        </w:rPr>
        <w:t>дисциплин</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Дошкольная педагогика</w:t>
      </w:r>
      <w:r>
        <w:rPr>
          <w:rFonts w:ascii="Verdana" w:hAnsi="Verdana"/>
          <w:color w:val="000000"/>
          <w:sz w:val="15"/>
          <w:szCs w:val="15"/>
        </w:rPr>
        <w:t>», «</w:t>
      </w:r>
      <w:r>
        <w:rPr>
          <w:rStyle w:val="WW8Num3z0"/>
          <w:rFonts w:ascii="Verdana" w:hAnsi="Verdana"/>
          <w:color w:val="4682B4"/>
          <w:sz w:val="15"/>
          <w:szCs w:val="15"/>
        </w:rPr>
        <w:t xml:space="preserve">Проблемы </w:t>
      </w:r>
      <w:r>
        <w:rPr>
          <w:rStyle w:val="WW8Num3z0"/>
          <w:rFonts w:ascii="Verdana" w:hAnsi="Verdana"/>
          <w:color w:val="4682B4"/>
          <w:sz w:val="15"/>
          <w:szCs w:val="15"/>
        </w:rPr>
        <w:lastRenderedPageBreak/>
        <w:t>социализации ребенка</w:t>
      </w: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спецкурсов</w:t>
      </w:r>
      <w:r>
        <w:rPr>
          <w:rFonts w:ascii="Verdana" w:hAnsi="Verdana"/>
          <w:color w:val="000000"/>
          <w:sz w:val="15"/>
          <w:szCs w:val="15"/>
        </w:rPr>
        <w:t>, освещающих вопросы познавательного развития дошкольников, а также в практике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достоверность и обоснованность основных положений и выводов исследования обеспечивается опорой на концептуальные научные идеи философии, положения психологии 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комплексным характером используемых методов исследования, адекватных предмету, цели, задачам научного поиска; объективностью способов оценки результатов эксперимента.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результатов исследования.</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систематически докладывались и обсуждались автором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и психологии Тольяттинского государственного университета, на</w:t>
      </w:r>
      <w:r>
        <w:rPr>
          <w:rStyle w:val="WW8Num2z0"/>
          <w:rFonts w:ascii="Verdana" w:hAnsi="Verdana"/>
          <w:color w:val="000000"/>
          <w:sz w:val="15"/>
          <w:szCs w:val="15"/>
        </w:rPr>
        <w:t> </w:t>
      </w:r>
      <w:r>
        <w:rPr>
          <w:rStyle w:val="WW8Num3z0"/>
          <w:rFonts w:ascii="Verdana" w:hAnsi="Verdana"/>
          <w:color w:val="4682B4"/>
          <w:sz w:val="15"/>
          <w:szCs w:val="15"/>
        </w:rPr>
        <w:t>чтениях</w:t>
      </w:r>
      <w:r>
        <w:rPr>
          <w:rStyle w:val="WW8Num2z0"/>
          <w:rFonts w:ascii="Verdana" w:hAnsi="Verdana"/>
          <w:color w:val="000000"/>
          <w:sz w:val="15"/>
          <w:szCs w:val="15"/>
        </w:rPr>
        <w:t> </w:t>
      </w:r>
      <w:r>
        <w:rPr>
          <w:rFonts w:ascii="Verdana" w:hAnsi="Verdana"/>
          <w:color w:val="000000"/>
          <w:sz w:val="15"/>
          <w:szCs w:val="15"/>
        </w:rPr>
        <w:t>научных трудов аспирантов и студентов</w:t>
      </w:r>
      <w:r>
        <w:rPr>
          <w:rStyle w:val="WW8Num2z0"/>
          <w:rFonts w:ascii="Verdana" w:hAnsi="Verdana"/>
          <w:color w:val="000000"/>
          <w:sz w:val="15"/>
          <w:szCs w:val="15"/>
        </w:rPr>
        <w:t> </w:t>
      </w:r>
      <w:r>
        <w:rPr>
          <w:rStyle w:val="WW8Num3z0"/>
          <w:rFonts w:ascii="Verdana" w:hAnsi="Verdana"/>
          <w:color w:val="4682B4"/>
          <w:sz w:val="15"/>
          <w:szCs w:val="15"/>
        </w:rPr>
        <w:t>ТГУ</w:t>
      </w:r>
      <w:r>
        <w:rPr>
          <w:rStyle w:val="WW8Num2z0"/>
          <w:rFonts w:ascii="Verdana" w:hAnsi="Verdana"/>
          <w:color w:val="000000"/>
          <w:sz w:val="15"/>
          <w:szCs w:val="15"/>
        </w:rPr>
        <w:t> </w:t>
      </w:r>
      <w:r>
        <w:rPr>
          <w:rFonts w:ascii="Verdana" w:hAnsi="Verdana"/>
          <w:color w:val="000000"/>
          <w:sz w:val="15"/>
          <w:szCs w:val="15"/>
        </w:rPr>
        <w:t>(2005г., г. Тольятти); на научно - практических конференциях: Международных конференциях «Реалии и перспективы образования и развития детей в XXI веке» (2005г., г.Ульяновск), «Личностное развитие специалиста в условиях</w:t>
      </w:r>
      <w:r>
        <w:rPr>
          <w:rStyle w:val="WW8Num2z0"/>
          <w:rFonts w:ascii="Verdana" w:hAnsi="Verdana"/>
          <w:color w:val="000000"/>
          <w:sz w:val="15"/>
          <w:szCs w:val="15"/>
        </w:rPr>
        <w:t> </w:t>
      </w:r>
      <w:r>
        <w:rPr>
          <w:rStyle w:val="WW8Num3z0"/>
          <w:rFonts w:ascii="Verdana" w:hAnsi="Verdana"/>
          <w:color w:val="4682B4"/>
          <w:sz w:val="15"/>
          <w:szCs w:val="15"/>
        </w:rPr>
        <w:t>вузовского</w:t>
      </w:r>
      <w:r>
        <w:rPr>
          <w:rStyle w:val="WW8Num2z0"/>
          <w:rFonts w:ascii="Verdana" w:hAnsi="Verdana"/>
          <w:color w:val="000000"/>
          <w:sz w:val="15"/>
          <w:szCs w:val="15"/>
        </w:rPr>
        <w:t> </w:t>
      </w:r>
      <w:r>
        <w:rPr>
          <w:rFonts w:ascii="Verdana" w:hAnsi="Verdana"/>
          <w:color w:val="000000"/>
          <w:sz w:val="15"/>
          <w:szCs w:val="15"/>
        </w:rPr>
        <w:t>обучения» (2005г., г.Тольятти); IV Всероссийском открытом конкурсе научно-исследовательских и творческих работ молодежи «Меня оценят в XXI веке» (2007г., г. Москва); региональных: «</w:t>
      </w:r>
      <w:r>
        <w:rPr>
          <w:rStyle w:val="WW8Num3z0"/>
          <w:rFonts w:ascii="Verdana" w:hAnsi="Verdana"/>
          <w:color w:val="4682B4"/>
          <w:sz w:val="15"/>
          <w:szCs w:val="15"/>
        </w:rPr>
        <w:t>Проблемы дошкольного образования на современном этапе</w:t>
      </w:r>
      <w:r>
        <w:rPr>
          <w:rFonts w:ascii="Verdana" w:hAnsi="Verdana"/>
          <w:color w:val="000000"/>
          <w:sz w:val="15"/>
          <w:szCs w:val="15"/>
        </w:rPr>
        <w:t>» (2004, 2005, 2006, 2007, 2008гг., г. Тольятти), «</w:t>
      </w:r>
      <w:r>
        <w:rPr>
          <w:rStyle w:val="WW8Num3z0"/>
          <w:rFonts w:ascii="Verdana" w:hAnsi="Verdana"/>
          <w:color w:val="4682B4"/>
          <w:sz w:val="15"/>
          <w:szCs w:val="15"/>
        </w:rPr>
        <w:t>Современные проблемы теории и практики дошкольного образования</w:t>
      </w:r>
      <w:r>
        <w:rPr>
          <w:rFonts w:ascii="Verdana" w:hAnsi="Verdana"/>
          <w:color w:val="000000"/>
          <w:sz w:val="15"/>
          <w:szCs w:val="15"/>
        </w:rPr>
        <w:t>» (2006г., г. Ульяновск). Материалы исследования отражены в 14 публикациях автора.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Личное участие аспиранта в исследовании и получении научных результатов выражается в изучении теоретического и практического состояния проблемы; в выделении параметров познавательного интереса старших дошкольников к истории предметного мира; организации опытно-экспериментальной работы по проверке эффективности этапов организации проектной деятельности, направленной на развитие у старших дошкольников познавательного интереса к истории предметного мира; внедрении результатов исследования в практику дошкольных образовательных учреждений; анализе результатов и обсуждении перспектив исследования.</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работы. Диссертация изложена на 188 страницах, состоит из введения, двух глав, заключения, библиографии, включающей 211 наименований. Текст иллюстрирован таблицами, рисунками, отражающими положения и результаты исследования. В приложении представлены материалы научно-методического обеспечения процесса развития у старших дошкольников познавательного интереса к истории предметного мира в проектной деятельности.</w:t>
      </w:r>
    </w:p>
    <w:p w:rsidR="00016289" w:rsidRDefault="00016289" w:rsidP="00016289">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Кузина, Анна Юрьевна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ВТОРОЙ ГЛАВЕ</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данной главе изложены материалы организации опытно-экспериментальной работы, ее ход и полученные результаты.</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направленного на определение уровня развития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интереса к истории</w:t>
      </w:r>
      <w:r>
        <w:rPr>
          <w:rStyle w:val="WW8Num2z0"/>
          <w:rFonts w:ascii="Verdana" w:hAnsi="Verdana"/>
          <w:color w:val="000000"/>
          <w:sz w:val="15"/>
          <w:szCs w:val="15"/>
        </w:rPr>
        <w:t> </w:t>
      </w:r>
      <w:r>
        <w:rPr>
          <w:rStyle w:val="WW8Num3z0"/>
          <w:rFonts w:ascii="Verdana" w:hAnsi="Verdana"/>
          <w:color w:val="4682B4"/>
          <w:sz w:val="15"/>
          <w:szCs w:val="15"/>
        </w:rPr>
        <w:t>предметного</w:t>
      </w:r>
      <w:r>
        <w:rPr>
          <w:rStyle w:val="WW8Num2z0"/>
          <w:rFonts w:ascii="Verdana" w:hAnsi="Verdana"/>
          <w:color w:val="000000"/>
          <w:sz w:val="15"/>
          <w:szCs w:val="15"/>
        </w:rPr>
        <w:t> </w:t>
      </w:r>
      <w:r>
        <w:rPr>
          <w:rFonts w:ascii="Verdana" w:hAnsi="Verdana"/>
          <w:color w:val="000000"/>
          <w:sz w:val="15"/>
          <w:szCs w:val="15"/>
        </w:rPr>
        <w:t>мира; изучение особенностей организации в</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процесса ознакомления детей с историей предметного мира, а также места проектной деятельности в педагогическом процессе ДОУ; анализ содержания знаний о прошлом предметного мира в образовательных программах для детей дошкольного возраста, было установлено, что развитие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познавательного интереса к истории предметного мира соответствует трем уровням (низкому, среднему, высокому), с преобладанием среднего уровня (эпизодический интерес).</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детей на познание предметов прошлого характеризуется неустойчивостью,</w:t>
      </w:r>
      <w:r>
        <w:rPr>
          <w:rStyle w:val="WW8Num2z0"/>
          <w:rFonts w:ascii="Verdana" w:hAnsi="Verdana"/>
          <w:color w:val="000000"/>
          <w:sz w:val="15"/>
          <w:szCs w:val="15"/>
        </w:rPr>
        <w:t> </w:t>
      </w:r>
      <w:r>
        <w:rPr>
          <w:rStyle w:val="WW8Num3z0"/>
          <w:rFonts w:ascii="Verdana" w:hAnsi="Verdana"/>
          <w:color w:val="4682B4"/>
          <w:sz w:val="15"/>
          <w:szCs w:val="15"/>
        </w:rPr>
        <w:t>ситуативностью</w:t>
      </w:r>
      <w:r>
        <w:rPr>
          <w:rFonts w:ascii="Verdana" w:hAnsi="Verdana"/>
          <w:color w:val="000000"/>
          <w:sz w:val="15"/>
          <w:szCs w:val="15"/>
        </w:rPr>
        <w:t>. Действия по обследованию и преобразованию предметов недостаточно</w:t>
      </w:r>
      <w:r>
        <w:rPr>
          <w:rStyle w:val="WW8Num2z0"/>
          <w:rFonts w:ascii="Verdana" w:hAnsi="Verdana"/>
          <w:color w:val="000000"/>
          <w:sz w:val="15"/>
          <w:szCs w:val="15"/>
        </w:rPr>
        <w:t> </w:t>
      </w:r>
      <w:r>
        <w:rPr>
          <w:rStyle w:val="WW8Num3z0"/>
          <w:rFonts w:ascii="Verdana" w:hAnsi="Verdana"/>
          <w:color w:val="4682B4"/>
          <w:sz w:val="15"/>
          <w:szCs w:val="15"/>
        </w:rPr>
        <w:t>целенаправленны</w:t>
      </w:r>
      <w:r>
        <w:rPr>
          <w:rFonts w:ascii="Verdana" w:hAnsi="Verdana"/>
          <w:color w:val="000000"/>
          <w:sz w:val="15"/>
          <w:szCs w:val="15"/>
        </w:rPr>
        <w:t>, часто непродолжительны и манипулятивны. Желание узнать о предмете, задать</w:t>
      </w:r>
      <w:r>
        <w:rPr>
          <w:rStyle w:val="WW8Num2z0"/>
          <w:rFonts w:ascii="Verdana" w:hAnsi="Verdana"/>
          <w:color w:val="000000"/>
          <w:sz w:val="15"/>
          <w:szCs w:val="15"/>
        </w:rPr>
        <w:t> </w:t>
      </w:r>
      <w:r>
        <w:rPr>
          <w:rStyle w:val="WW8Num3z0"/>
          <w:rFonts w:ascii="Verdana" w:hAnsi="Verdana"/>
          <w:color w:val="4682B4"/>
          <w:sz w:val="15"/>
          <w:szCs w:val="15"/>
        </w:rPr>
        <w:t>познавательные</w:t>
      </w:r>
      <w:r>
        <w:rPr>
          <w:rStyle w:val="WW8Num2z0"/>
          <w:rFonts w:ascii="Verdana" w:hAnsi="Verdana"/>
          <w:color w:val="000000"/>
          <w:sz w:val="15"/>
          <w:szCs w:val="15"/>
        </w:rPr>
        <w:t> </w:t>
      </w:r>
      <w:r>
        <w:rPr>
          <w:rFonts w:ascii="Verdana" w:hAnsi="Verdana"/>
          <w:color w:val="000000"/>
          <w:sz w:val="15"/>
          <w:szCs w:val="15"/>
        </w:rPr>
        <w:t>вопросы дети проявляют только при побуждении со стороны взрослого.</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Невысокий уровень развития у старших дошкольников</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интереса к истории предметного мира обусловлен особенностями педагогической практики:</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отсутствует система работы по развитию у старших дошкольников познавательного интереса к истории предметного мира;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недооцениваются потенциальные возможности такого средства развития познавательного интереса, как проектная деятельность, не уделяется должного внимания её организации в условиях дошкольного образовательного учреждения; не наблюдается достаточной</w:t>
      </w:r>
      <w:r>
        <w:rPr>
          <w:rStyle w:val="WW8Num2z0"/>
          <w:rFonts w:ascii="Verdana" w:hAnsi="Verdana"/>
          <w:color w:val="000000"/>
          <w:sz w:val="15"/>
          <w:szCs w:val="15"/>
        </w:rPr>
        <w:t> </w:t>
      </w:r>
      <w:r>
        <w:rPr>
          <w:rStyle w:val="WW8Num3z0"/>
          <w:rFonts w:ascii="Verdana" w:hAnsi="Verdana"/>
          <w:color w:val="4682B4"/>
          <w:sz w:val="15"/>
          <w:szCs w:val="15"/>
        </w:rPr>
        <w:t>подготовленности</w:t>
      </w:r>
      <w:r>
        <w:rPr>
          <w:rStyle w:val="WW8Num2z0"/>
          <w:rFonts w:ascii="Verdana" w:hAnsi="Verdana"/>
          <w:color w:val="000000"/>
          <w:sz w:val="15"/>
          <w:szCs w:val="15"/>
        </w:rPr>
        <w:t> </w:t>
      </w:r>
      <w:r>
        <w:rPr>
          <w:rFonts w:ascii="Verdana" w:hAnsi="Verdana"/>
          <w:color w:val="000000"/>
          <w:sz w:val="15"/>
          <w:szCs w:val="15"/>
        </w:rPr>
        <w:t>педагогов в области выбора методов, форм, приемов работы, направленной на решение задачи развития познавательного интереса;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не находят отражения в образовательных программах наиболее значимые аспекты исследуемой проблемы.</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Данные, полученные в результате проведения констатирующего эксперимента, учитывались на следующем этапе опытно-экспериментальной работы, который был направлен на развитие у старших дошкольников познавательного интереса к истории предметного мира в проектной деятельности, организованной поэтапно (</w:t>
      </w:r>
      <w:r>
        <w:rPr>
          <w:rStyle w:val="WW8Num3z0"/>
          <w:rFonts w:ascii="Verdana" w:hAnsi="Verdana"/>
          <w:color w:val="4682B4"/>
          <w:sz w:val="15"/>
          <w:szCs w:val="15"/>
        </w:rPr>
        <w:t>мотивационный</w:t>
      </w:r>
      <w:r>
        <w:rPr>
          <w:rFonts w:ascii="Verdana" w:hAnsi="Verdana"/>
          <w:color w:val="000000"/>
          <w:sz w:val="15"/>
          <w:szCs w:val="15"/>
        </w:rPr>
        <w:t>, обучающий, деятельностно-реализующий). Этапы были выделены с учетом изменения роли взрослого (от организатора проектной деятельности до координатора</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деятельности детей) и обусловлены генетической линией развития познавательного интереса (зарождаясь в виде эмоциональной отзывчивости на новое, необычное - любопытство, он постепенно в процессе восприятия переходит в</w:t>
      </w:r>
      <w:r>
        <w:rPr>
          <w:rStyle w:val="WW8Num2z0"/>
          <w:rFonts w:ascii="Verdana" w:hAnsi="Verdana"/>
          <w:color w:val="000000"/>
          <w:sz w:val="15"/>
          <w:szCs w:val="15"/>
        </w:rPr>
        <w:t> </w:t>
      </w:r>
      <w:r>
        <w:rPr>
          <w:rStyle w:val="WW8Num3z0"/>
          <w:rFonts w:ascii="Verdana" w:hAnsi="Verdana"/>
          <w:color w:val="4682B4"/>
          <w:sz w:val="15"/>
          <w:szCs w:val="15"/>
        </w:rPr>
        <w:t>любознательность</w:t>
      </w:r>
      <w:r>
        <w:rPr>
          <w:rStyle w:val="WW8Num2z0"/>
          <w:rFonts w:ascii="Verdana" w:hAnsi="Verdana"/>
          <w:color w:val="000000"/>
          <w:sz w:val="15"/>
          <w:szCs w:val="15"/>
        </w:rPr>
        <w:t> </w:t>
      </w:r>
      <w:r>
        <w:rPr>
          <w:rFonts w:ascii="Verdana" w:hAnsi="Verdana"/>
          <w:color w:val="000000"/>
          <w:sz w:val="15"/>
          <w:szCs w:val="15"/>
        </w:rPr>
        <w:t>и далее в потребность в познании и осуществлении</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при эмоциональной, регулятивной и инструктирующей поддержке взрослого).</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Приоритетными педагогическими условиями развития познавательного интереса к истории предметного мира в проектной деятельности являлись: взрослый как образец-ориентир, носитель опыта организации проектной деятельности; включение в проектную деятельность</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поисково-творческого, проблемного характера, стимулирующих</w:t>
      </w:r>
      <w:r>
        <w:rPr>
          <w:rStyle w:val="WW8Num2z0"/>
          <w:rFonts w:ascii="Verdana" w:hAnsi="Verdana"/>
          <w:color w:val="000000"/>
          <w:sz w:val="15"/>
          <w:szCs w:val="15"/>
        </w:rPr>
        <w:t> </w:t>
      </w:r>
      <w:r>
        <w:rPr>
          <w:rStyle w:val="WW8Num3z0"/>
          <w:rFonts w:ascii="Verdana" w:hAnsi="Verdana"/>
          <w:color w:val="4682B4"/>
          <w:sz w:val="15"/>
          <w:szCs w:val="15"/>
        </w:rPr>
        <w:t>познавательный</w:t>
      </w:r>
      <w:r>
        <w:rPr>
          <w:rStyle w:val="WW8Num2z0"/>
          <w:rFonts w:ascii="Verdana" w:hAnsi="Verdana"/>
          <w:color w:val="000000"/>
          <w:sz w:val="15"/>
          <w:szCs w:val="15"/>
        </w:rPr>
        <w:t> </w:t>
      </w:r>
      <w:r>
        <w:rPr>
          <w:rFonts w:ascii="Verdana" w:hAnsi="Verdana"/>
          <w:color w:val="000000"/>
          <w:sz w:val="15"/>
          <w:szCs w:val="15"/>
        </w:rPr>
        <w:t>интерес детей к истории предметного мира; создание «</w:t>
      </w:r>
      <w:r>
        <w:rPr>
          <w:rStyle w:val="WW8Num3z0"/>
          <w:rFonts w:ascii="Verdana" w:hAnsi="Verdana"/>
          <w:color w:val="4682B4"/>
          <w:sz w:val="15"/>
          <w:szCs w:val="15"/>
        </w:rPr>
        <w:t>проектного поля</w:t>
      </w:r>
      <w:r>
        <w:rPr>
          <w:rFonts w:ascii="Verdana" w:hAnsi="Verdana"/>
          <w:color w:val="000000"/>
          <w:sz w:val="15"/>
          <w:szCs w:val="15"/>
        </w:rPr>
        <w:t>» как предметно-стимулирующей среды. Деятельность взрослого и детей, ее специфика и содержание определялись последовательностью работы над проектами.</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 результате проведения формирующего эксперимента отмечена положительная динамика в развитии у • старших дошкольников познавательного </w:t>
      </w:r>
      <w:r>
        <w:rPr>
          <w:rFonts w:ascii="Arial" w:hAnsi="Arial" w:cs="Arial"/>
          <w:color w:val="000000"/>
          <w:sz w:val="15"/>
          <w:szCs w:val="15"/>
        </w:rPr>
        <w:t>■</w:t>
      </w:r>
      <w:r>
        <w:rPr>
          <w:rFonts w:ascii="Verdana" w:hAnsi="Verdana" w:cs="Verdana"/>
          <w:color w:val="000000"/>
          <w:sz w:val="15"/>
          <w:szCs w:val="15"/>
        </w:rPr>
        <w:t xml:space="preserve"> интереса к истории предметного мира, что нашло п</w:t>
      </w:r>
      <w:r>
        <w:rPr>
          <w:rFonts w:ascii="Verdana" w:hAnsi="Verdana"/>
          <w:color w:val="000000"/>
          <w:sz w:val="15"/>
          <w:szCs w:val="15"/>
        </w:rPr>
        <w:t>одтверждение в процессе проведения контрольного среза. Интерес детей характеризовался наличием устойчивой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на предметы прошлого, желанием узнать о них, действовать с ними, устанавливать логическую связь на основе последовательности происхождения и совершенствования предметов человеком; проявлением инициативы в познании прошлого предметного мира; умением самостоятельно обследовать предмет, задавать познавательные вопросы, объяснять, что именно заинтересовало, что еще хотят узнать об этом предмете, предполагать, как это можно сделать (из каких источников получить информацию); стремлением преодолевать трудности в процессе познания предмета.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Изменения произошли в позиции и деятельности</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Они стали глубже понимать сущность и важность проблемы развития у дошкольников познавательного интереса к истории предметного мира,</w:t>
      </w:r>
      <w:r>
        <w:rPr>
          <w:rStyle w:val="WW8Num2z0"/>
          <w:rFonts w:ascii="Verdana" w:hAnsi="Verdana"/>
          <w:color w:val="000000"/>
          <w:sz w:val="15"/>
          <w:szCs w:val="15"/>
        </w:rPr>
        <w:t> </w:t>
      </w:r>
      <w:r>
        <w:rPr>
          <w:rStyle w:val="WW8Num3z0"/>
          <w:rFonts w:ascii="Verdana" w:hAnsi="Verdana"/>
          <w:color w:val="4682B4"/>
          <w:sz w:val="15"/>
          <w:szCs w:val="15"/>
        </w:rPr>
        <w:t>овладели</w:t>
      </w:r>
      <w:r>
        <w:rPr>
          <w:rStyle w:val="WW8Num2z0"/>
          <w:rFonts w:ascii="Verdana" w:hAnsi="Verdana"/>
          <w:color w:val="000000"/>
          <w:sz w:val="15"/>
          <w:szCs w:val="15"/>
        </w:rPr>
        <w:t> </w:t>
      </w:r>
      <w:r>
        <w:rPr>
          <w:rFonts w:ascii="Verdana" w:hAnsi="Verdana"/>
          <w:color w:val="000000"/>
          <w:sz w:val="15"/>
          <w:szCs w:val="15"/>
        </w:rPr>
        <w:t>способами организации и руководства проектной деятельностью дошкольников.</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ЗАКЛЮЧЕНИЕ</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теоретического анализа и опытно-экспериментальной работы подтвердили верность исходной гипотезы исследования и позволили сделать следующие выводы.</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Многоаспектный анализ понятия( «</w:t>
      </w:r>
      <w:r>
        <w:rPr>
          <w:rStyle w:val="WW8Num3z0"/>
          <w:rFonts w:ascii="Verdana" w:hAnsi="Verdana"/>
          <w:color w:val="4682B4"/>
          <w:sz w:val="15"/>
          <w:szCs w:val="15"/>
        </w:rPr>
        <w:t>интерес</w:t>
      </w:r>
      <w:r>
        <w:rPr>
          <w:rFonts w:ascii="Verdana" w:hAnsi="Verdana"/>
          <w:color w:val="000000"/>
          <w:sz w:val="15"/>
          <w:szCs w:val="15"/>
        </w:rPr>
        <w:t>» (философский, психологический, педагогический) и различных подходов к его определению позволил рассматривать познавательный интерес как денное</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образование, представляющее собой динамическую</w:t>
      </w:r>
      <w:r>
        <w:rPr>
          <w:rStyle w:val="WW8Num2z0"/>
          <w:rFonts w:ascii="Verdana" w:hAnsi="Verdana"/>
          <w:color w:val="000000"/>
          <w:sz w:val="15"/>
          <w:szCs w:val="15"/>
        </w:rPr>
        <w:t> </w:t>
      </w:r>
      <w:r>
        <w:rPr>
          <w:rStyle w:val="WW8Num3z0"/>
          <w:rFonts w:ascii="Verdana" w:hAnsi="Verdana"/>
          <w:color w:val="4682B4"/>
          <w:sz w:val="15"/>
          <w:szCs w:val="15"/>
        </w:rPr>
        <w:t>интегративную</w:t>
      </w:r>
      <w:r>
        <w:rPr>
          <w:rStyle w:val="WW8Num2z0"/>
          <w:rFonts w:ascii="Verdana" w:hAnsi="Verdana"/>
          <w:color w:val="000000"/>
          <w:sz w:val="15"/>
          <w:szCs w:val="15"/>
        </w:rPr>
        <w:t> </w:t>
      </w:r>
      <w:r>
        <w:rPr>
          <w:rFonts w:ascii="Verdana" w:hAnsi="Verdana"/>
          <w:color w:val="000000"/>
          <w:sz w:val="15"/>
          <w:szCs w:val="15"/>
        </w:rPr>
        <w:t>совокупность интеллектуальных, эмоциональных, регулятивных и творческих процессов, степень проявления которых определяется особенностями информации (новизна, сложность, когнитивный конфликт) и характером деятельности (</w:t>
      </w:r>
      <w:r>
        <w:rPr>
          <w:rStyle w:val="WW8Num3z0"/>
          <w:rFonts w:ascii="Verdana" w:hAnsi="Verdana"/>
          <w:color w:val="4682B4"/>
          <w:sz w:val="15"/>
          <w:szCs w:val="15"/>
        </w:rPr>
        <w:t>проблемность</w:t>
      </w:r>
      <w:r>
        <w:rPr>
          <w:rFonts w:ascii="Verdana" w:hAnsi="Verdana"/>
          <w:color w:val="000000"/>
          <w:sz w:val="15"/>
          <w:szCs w:val="15"/>
        </w:rPr>
        <w:t>, практическая направленность).</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позволило определить потенциальные свойства исторических знаний: куммулирующие (отражают типичные черты человеческих творений в наиболее</w:t>
      </w:r>
      <w:r>
        <w:rPr>
          <w:rStyle w:val="WW8Num2z0"/>
          <w:rFonts w:ascii="Verdana" w:hAnsi="Verdana"/>
          <w:color w:val="000000"/>
          <w:sz w:val="15"/>
          <w:szCs w:val="15"/>
        </w:rPr>
        <w:t> </w:t>
      </w:r>
      <w:r>
        <w:rPr>
          <w:rStyle w:val="WW8Num3z0"/>
          <w:rFonts w:ascii="Verdana" w:hAnsi="Verdana"/>
          <w:color w:val="4682B4"/>
          <w:sz w:val="15"/>
          <w:szCs w:val="15"/>
        </w:rPr>
        <w:t>наглядной</w:t>
      </w:r>
      <w:r>
        <w:rPr>
          <w:rFonts w:ascii="Verdana" w:hAnsi="Verdana"/>
          <w:color w:val="000000"/>
          <w:sz w:val="15"/>
          <w:szCs w:val="15"/>
        </w:rPr>
        <w:t>, вещественной форме), эпистемные (отражают социальную роль человека в преобразовании материального мира,</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поколений), инструментальные (раскрывают причины и следствия преобразования человеком предметного мира),</w:t>
      </w:r>
      <w:r>
        <w:rPr>
          <w:rStyle w:val="WW8Num2z0"/>
          <w:rFonts w:ascii="Verdana" w:hAnsi="Verdana"/>
          <w:color w:val="000000"/>
          <w:sz w:val="15"/>
          <w:szCs w:val="15"/>
        </w:rPr>
        <w:t> </w:t>
      </w:r>
      <w:r>
        <w:rPr>
          <w:rStyle w:val="WW8Num3z0"/>
          <w:rFonts w:ascii="Verdana" w:hAnsi="Verdana"/>
          <w:color w:val="4682B4"/>
          <w:sz w:val="15"/>
          <w:szCs w:val="15"/>
        </w:rPr>
        <w:t>аксиологические</w:t>
      </w:r>
      <w:r>
        <w:rPr>
          <w:rStyle w:val="WW8Num2z0"/>
          <w:rFonts w:ascii="Verdana" w:hAnsi="Verdana"/>
          <w:color w:val="000000"/>
          <w:sz w:val="15"/>
          <w:szCs w:val="15"/>
        </w:rPr>
        <w:t> </w:t>
      </w:r>
      <w:r>
        <w:rPr>
          <w:rFonts w:ascii="Verdana" w:hAnsi="Verdana"/>
          <w:color w:val="000000"/>
          <w:sz w:val="15"/>
          <w:szCs w:val="15"/>
        </w:rPr>
        <w:t>(побуждают к оценочным суждениям и</w:t>
      </w:r>
      <w:r>
        <w:rPr>
          <w:rStyle w:val="WW8Num2z0"/>
          <w:rFonts w:ascii="Verdana" w:hAnsi="Verdana"/>
          <w:color w:val="000000"/>
          <w:sz w:val="15"/>
          <w:szCs w:val="15"/>
        </w:rPr>
        <w:t> </w:t>
      </w:r>
      <w:r>
        <w:rPr>
          <w:rStyle w:val="WW8Num3z0"/>
          <w:rFonts w:ascii="Verdana" w:hAnsi="Verdana"/>
          <w:color w:val="4682B4"/>
          <w:sz w:val="15"/>
          <w:szCs w:val="15"/>
        </w:rPr>
        <w:t>ценностным</w:t>
      </w:r>
      <w:r>
        <w:rPr>
          <w:rStyle w:val="WW8Num2z0"/>
          <w:rFonts w:ascii="Verdana" w:hAnsi="Verdana"/>
          <w:color w:val="000000"/>
          <w:sz w:val="15"/>
          <w:szCs w:val="15"/>
        </w:rPr>
        <w:t> </w:t>
      </w:r>
      <w:r>
        <w:rPr>
          <w:rFonts w:ascii="Verdana" w:hAnsi="Verdana"/>
          <w:color w:val="000000"/>
          <w:sz w:val="15"/>
          <w:szCs w:val="15"/>
        </w:rPr>
        <w:t>отношениям), рефлексирующие (отражают прошлое, настоящее и способствуют развитию способности к прогнозированию</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предмета), — обеспечивающие развитие у детей старшего дошкольного возраста познавательного интереса к истории предметного мира.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диссертационном исследовании познавательный интерес рассматривается как эмоционально-положительная направленность</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на активное, действенное познание истории предметного мира и прогнозирование его изменения.</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Развитие познавательного интереса как сложного</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образования происходит постепенно в деятельности, имеющей практическую направленность, позволяющей входить</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в проблемную ситуацию. В процессе опытно-экспериментальной работы доказано, что такой деятельностью, обеспечивающей возможность получать, синтезировать, комбинировать, активно использовать историческую информацию о предмете, является проектная деятельность, которая предполагает</w:t>
      </w:r>
      <w:r>
        <w:rPr>
          <w:rStyle w:val="WW8Num2z0"/>
          <w:rFonts w:ascii="Verdana" w:hAnsi="Verdana"/>
          <w:color w:val="000000"/>
          <w:sz w:val="15"/>
          <w:szCs w:val="15"/>
        </w:rPr>
        <w:t> </w:t>
      </w:r>
      <w:r>
        <w:rPr>
          <w:rStyle w:val="WW8Num3z0"/>
          <w:rFonts w:ascii="Verdana" w:hAnsi="Verdana"/>
          <w:color w:val="4682B4"/>
          <w:sz w:val="15"/>
          <w:szCs w:val="15"/>
        </w:rPr>
        <w:t>самостоятельное</w:t>
      </w:r>
      <w:r>
        <w:rPr>
          <w:rStyle w:val="WW8Num2z0"/>
          <w:rFonts w:ascii="Verdana" w:hAnsi="Verdana"/>
          <w:color w:val="000000"/>
          <w:sz w:val="15"/>
          <w:szCs w:val="15"/>
        </w:rPr>
        <w:t> </w:t>
      </w:r>
      <w:r>
        <w:rPr>
          <w:rFonts w:ascii="Verdana" w:hAnsi="Verdana"/>
          <w:color w:val="000000"/>
          <w:sz w:val="15"/>
          <w:szCs w:val="15"/>
        </w:rPr>
        <w:t>выполнение детьми старшего дошкольного возраста комплекса действий по решению значимой для них проблемы, завершающейся созданием продукта при эмоциональной, регулятивной и инструктирующей поддержке взрослого.</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Освоить структуру проектной деятельности и занять ребенку</w:t>
      </w:r>
      <w:r>
        <w:rPr>
          <w:rStyle w:val="WW8Num2z0"/>
          <w:rFonts w:ascii="Verdana" w:hAnsi="Verdana"/>
          <w:color w:val="000000"/>
          <w:sz w:val="15"/>
          <w:szCs w:val="15"/>
        </w:rPr>
        <w:t> </w:t>
      </w:r>
      <w:r>
        <w:rPr>
          <w:rStyle w:val="WW8Num3z0"/>
          <w:rFonts w:ascii="Verdana" w:hAnsi="Verdana"/>
          <w:color w:val="4682B4"/>
          <w:sz w:val="15"/>
          <w:szCs w:val="15"/>
        </w:rPr>
        <w:t>субъектную</w:t>
      </w:r>
      <w:r>
        <w:rPr>
          <w:rStyle w:val="WW8Num2z0"/>
          <w:rFonts w:ascii="Verdana" w:hAnsi="Verdana"/>
          <w:color w:val="000000"/>
          <w:sz w:val="15"/>
          <w:szCs w:val="15"/>
        </w:rPr>
        <w:t> </w:t>
      </w:r>
      <w:r>
        <w:rPr>
          <w:rFonts w:ascii="Verdana" w:hAnsi="Verdana"/>
          <w:color w:val="000000"/>
          <w:sz w:val="15"/>
          <w:szCs w:val="15"/>
        </w:rPr>
        <w:t>позицию в данном процессе позволяет</w:t>
      </w:r>
      <w:r>
        <w:rPr>
          <w:rStyle w:val="WW8Num2z0"/>
          <w:rFonts w:ascii="Verdana" w:hAnsi="Verdana"/>
          <w:color w:val="000000"/>
          <w:sz w:val="15"/>
          <w:szCs w:val="15"/>
        </w:rPr>
        <w:t> </w:t>
      </w:r>
      <w:r>
        <w:rPr>
          <w:rStyle w:val="WW8Num3z0"/>
          <w:rFonts w:ascii="Verdana" w:hAnsi="Verdana"/>
          <w:color w:val="4682B4"/>
          <w:sz w:val="15"/>
          <w:szCs w:val="15"/>
        </w:rPr>
        <w:t>поэтапная</w:t>
      </w:r>
      <w:r>
        <w:rPr>
          <w:rStyle w:val="WW8Num2z0"/>
          <w:rFonts w:ascii="Verdana" w:hAnsi="Verdana"/>
          <w:color w:val="000000"/>
          <w:sz w:val="15"/>
          <w:szCs w:val="15"/>
        </w:rPr>
        <w:t> </w:t>
      </w:r>
      <w:r>
        <w:rPr>
          <w:rFonts w:ascii="Verdana" w:hAnsi="Verdana"/>
          <w:color w:val="000000"/>
          <w:sz w:val="15"/>
          <w:szCs w:val="15"/>
        </w:rPr>
        <w:t>организация проектной деятельности (мотивационный,</w:t>
      </w:r>
      <w:r>
        <w:rPr>
          <w:rStyle w:val="WW8Num2z0"/>
          <w:rFonts w:ascii="Verdana" w:hAnsi="Verdana"/>
          <w:color w:val="000000"/>
          <w:sz w:val="15"/>
          <w:szCs w:val="15"/>
        </w:rPr>
        <w:t> </w:t>
      </w:r>
      <w:r>
        <w:rPr>
          <w:rStyle w:val="WW8Num3z0"/>
          <w:rFonts w:ascii="Verdana" w:hAnsi="Verdana"/>
          <w:color w:val="4682B4"/>
          <w:sz w:val="15"/>
          <w:szCs w:val="15"/>
        </w:rPr>
        <w:t>обучающий</w:t>
      </w:r>
      <w:r>
        <w:rPr>
          <w:rFonts w:ascii="Verdana" w:hAnsi="Verdana"/>
          <w:color w:val="000000"/>
          <w:sz w:val="15"/>
          <w:szCs w:val="15"/>
        </w:rPr>
        <w:t>, деятельностно-реализующий этапы).</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Поэтапная организация проектной деятельности предполагала решение определенных задач и реализацию приоритетных условий (взрослый как образец-ориентир, носитель опыта организации проектной деятельности; включение в проектную деятельность заданий</w:t>
      </w:r>
      <w:r>
        <w:rPr>
          <w:rStyle w:val="WW8Num2z0"/>
          <w:rFonts w:ascii="Verdana" w:hAnsi="Verdana"/>
          <w:color w:val="000000"/>
          <w:sz w:val="15"/>
          <w:szCs w:val="15"/>
        </w:rPr>
        <w:t> </w:t>
      </w:r>
      <w:r>
        <w:rPr>
          <w:rStyle w:val="WW8Num3z0"/>
          <w:rFonts w:ascii="Verdana" w:hAnsi="Verdana"/>
          <w:color w:val="4682B4"/>
          <w:sz w:val="15"/>
          <w:szCs w:val="15"/>
        </w:rPr>
        <w:t>проблемного</w:t>
      </w:r>
      <w:r>
        <w:rPr>
          <w:rStyle w:val="WW8Num2z0"/>
          <w:rFonts w:ascii="Verdana" w:hAnsi="Verdana"/>
          <w:color w:val="000000"/>
          <w:sz w:val="15"/>
          <w:szCs w:val="15"/>
        </w:rPr>
        <w:t> </w:t>
      </w:r>
      <w:r>
        <w:rPr>
          <w:rFonts w:ascii="Verdana" w:hAnsi="Verdana"/>
          <w:color w:val="000000"/>
          <w:sz w:val="15"/>
          <w:szCs w:val="15"/>
        </w:rPr>
        <w:t>характера, стимулирующих познавательный интерес детей к истории предметного мира; создание «</w:t>
      </w:r>
      <w:r>
        <w:rPr>
          <w:rStyle w:val="WW8Num3z0"/>
          <w:rFonts w:ascii="Verdana" w:hAnsi="Verdana"/>
          <w:color w:val="4682B4"/>
          <w:sz w:val="15"/>
          <w:szCs w:val="15"/>
        </w:rPr>
        <w:t>проектного поля</w:t>
      </w:r>
      <w:r>
        <w:rPr>
          <w:rFonts w:ascii="Verdana" w:hAnsi="Verdana"/>
          <w:color w:val="000000"/>
          <w:sz w:val="15"/>
          <w:szCs w:val="15"/>
        </w:rPr>
        <w:t>» как предметно-стимулирующей среды).</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реализации этапов проектной деятельности предусматривалась следующая последовательность использования форм сотрудничества взрослого и детей: участие детей в проектной деятельности, организованной взрослым; совместная проектная деятельность взрослого и детей как равноправных партнеров при непосредственном руководстве взрослого; совместная проектная деятельность взрослого и детей при опосредованном руководстве взрослого.</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Достигнутая позитивная динамика в развитии познавательного интереса детей к истории предметного мира доказала эффективность организации проектной деятельности на основе выделенных нами этапов и позволила наметить направления дальнейшего изучения проблемы.</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Дальнейшие научные разработки данной проблемы исследования могут осуществляться по следующим направлениям: обеспечение</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образовательного процесса по развитию познавательного интереса в различные периоды дошкольного детства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w:t>
      </w:r>
    </w:p>
    <w:p w:rsidR="00016289" w:rsidRDefault="00016289" w:rsidP="0001628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использование иного содержания в организации проектной деятельности дошкольников.</w:t>
      </w:r>
    </w:p>
    <w:p w:rsidR="00016289" w:rsidRDefault="00016289" w:rsidP="00016289">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Кузина, Анна Юрьевна, 2009 год</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Актуальные вопросы формирования интереса в обучении / Под ред. Г.И.</w:t>
      </w:r>
      <w:r>
        <w:rPr>
          <w:rStyle w:val="WW8Num2z0"/>
          <w:rFonts w:ascii="Verdana" w:hAnsi="Verdana"/>
          <w:color w:val="000000"/>
          <w:sz w:val="15"/>
          <w:szCs w:val="15"/>
        </w:rPr>
        <w:t> </w:t>
      </w:r>
      <w:r>
        <w:rPr>
          <w:rStyle w:val="WW8Num3z0"/>
          <w:rFonts w:ascii="Verdana" w:hAnsi="Verdana"/>
          <w:color w:val="4682B4"/>
          <w:sz w:val="15"/>
          <w:szCs w:val="15"/>
        </w:rPr>
        <w:t>Щукиной</w:t>
      </w:r>
      <w:r>
        <w:rPr>
          <w:rFonts w:ascii="Verdana" w:hAnsi="Verdana"/>
          <w:color w:val="000000"/>
          <w:sz w:val="15"/>
          <w:szCs w:val="15"/>
        </w:rPr>
        <w:t>. -М.: Педагогика, 1984. - 128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Алексашина</w:t>
      </w:r>
      <w:r>
        <w:rPr>
          <w:rFonts w:ascii="Verdana" w:hAnsi="Verdana"/>
          <w:color w:val="000000"/>
          <w:sz w:val="15"/>
          <w:szCs w:val="15"/>
        </w:rPr>
        <w:t>, Л.Н. Дидактические аспекты преподавания истории / Л.Н. Алексашина//Педагогика. 1993. - № 3. - С.11-16.</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Амонашвилли</w:t>
      </w:r>
      <w:r>
        <w:rPr>
          <w:rFonts w:ascii="Verdana" w:hAnsi="Verdana"/>
          <w:color w:val="000000"/>
          <w:sz w:val="15"/>
          <w:szCs w:val="15"/>
        </w:rPr>
        <w:t>, Ш.А. Развитие познавательной активности учащихся в начальной школе / Ш.А. Амонашвилли // Вопросы психологии. 1984. -№5.-С. 36-41.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Ананьев, Б.Г.</w:t>
      </w:r>
      <w:r>
        <w:rPr>
          <w:rStyle w:val="WW8Num2z0"/>
          <w:rFonts w:ascii="Verdana" w:hAnsi="Verdana"/>
          <w:color w:val="000000"/>
          <w:sz w:val="15"/>
          <w:szCs w:val="15"/>
        </w:rPr>
        <w:t> </w:t>
      </w:r>
      <w:r>
        <w:rPr>
          <w:rStyle w:val="WW8Num3z0"/>
          <w:rFonts w:ascii="Verdana" w:hAnsi="Verdana"/>
          <w:color w:val="4682B4"/>
          <w:sz w:val="15"/>
          <w:szCs w:val="15"/>
        </w:rPr>
        <w:t>Познавательные</w:t>
      </w:r>
      <w:r>
        <w:rPr>
          <w:rStyle w:val="WW8Num2z0"/>
          <w:rFonts w:ascii="Verdana" w:hAnsi="Verdana"/>
          <w:color w:val="000000"/>
          <w:sz w:val="15"/>
          <w:szCs w:val="15"/>
        </w:rPr>
        <w:t> </w:t>
      </w:r>
      <w:r>
        <w:rPr>
          <w:rFonts w:ascii="Verdana" w:hAnsi="Verdana"/>
          <w:color w:val="000000"/>
          <w:sz w:val="15"/>
          <w:szCs w:val="15"/>
        </w:rPr>
        <w:t>потребности и интересы / Б.Г. Ананьев / Уч. зап.</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 265; вып. 16, Психология. Л., 1959. -С. 41-61.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Артамонова, О.В. Концепция и программа: Развитие творческого отношения к рукотворному миру / О.В. Артамонова. Тольятти:</w:t>
      </w:r>
      <w:r>
        <w:rPr>
          <w:rStyle w:val="WW8Num2z0"/>
          <w:rFonts w:ascii="Verdana" w:hAnsi="Verdana"/>
          <w:color w:val="000000"/>
          <w:sz w:val="15"/>
          <w:szCs w:val="15"/>
        </w:rPr>
        <w:t> </w:t>
      </w:r>
      <w:r>
        <w:rPr>
          <w:rStyle w:val="WW8Num3z0"/>
          <w:rFonts w:ascii="Verdana" w:hAnsi="Verdana"/>
          <w:color w:val="4682B4"/>
          <w:sz w:val="15"/>
          <w:szCs w:val="15"/>
        </w:rPr>
        <w:t>ТФСГПУ</w:t>
      </w:r>
      <w:r>
        <w:rPr>
          <w:rFonts w:ascii="Verdana" w:hAnsi="Verdana"/>
          <w:color w:val="000000"/>
          <w:sz w:val="15"/>
          <w:szCs w:val="15"/>
        </w:rPr>
        <w:t>, 1994.-27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 Артамонова, О.В. Предметно-пространственная среда: ее роль в развитии личности / О.В. Артамонова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1995. — №4.-С. 37-43.</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Артамонова, О.В.</w:t>
      </w:r>
      <w:r>
        <w:rPr>
          <w:rStyle w:val="WW8Num2z0"/>
          <w:rFonts w:ascii="Verdana" w:hAnsi="Verdana"/>
          <w:color w:val="000000"/>
          <w:sz w:val="15"/>
          <w:szCs w:val="15"/>
        </w:rPr>
        <w:t> </w:t>
      </w:r>
      <w:r>
        <w:rPr>
          <w:rStyle w:val="WW8Num3z0"/>
          <w:rFonts w:ascii="Verdana" w:hAnsi="Verdana"/>
          <w:color w:val="4682B4"/>
          <w:sz w:val="15"/>
          <w:szCs w:val="15"/>
        </w:rPr>
        <w:t>Игрушка</w:t>
      </w:r>
      <w:r>
        <w:rPr>
          <w:rStyle w:val="WW8Num2z0"/>
          <w:rFonts w:ascii="Verdana" w:hAnsi="Verdana"/>
          <w:color w:val="000000"/>
          <w:sz w:val="15"/>
          <w:szCs w:val="15"/>
        </w:rPr>
        <w:t> </w:t>
      </w:r>
      <w:r>
        <w:rPr>
          <w:rFonts w:ascii="Verdana" w:hAnsi="Verdana"/>
          <w:color w:val="000000"/>
          <w:sz w:val="15"/>
          <w:szCs w:val="15"/>
        </w:rPr>
        <w:t>источник творчества взрослого человека / О.В. Артамонова //</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 развитие ребенка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Материалы Международной научно-практической конференции 1114 апреля 1995 г. - М.: Прометей, 1995. - 96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Артамонова, О.В. Как подвести детей к понятию «</w:t>
      </w:r>
      <w:r>
        <w:rPr>
          <w:rStyle w:val="WW8Num3z0"/>
          <w:rFonts w:ascii="Verdana" w:hAnsi="Verdana"/>
          <w:color w:val="4682B4"/>
          <w:sz w:val="15"/>
          <w:szCs w:val="15"/>
        </w:rPr>
        <w:t>рукотворный мир</w:t>
      </w:r>
      <w:r>
        <w:rPr>
          <w:rFonts w:ascii="Verdana" w:hAnsi="Verdana"/>
          <w:color w:val="000000"/>
          <w:sz w:val="15"/>
          <w:szCs w:val="15"/>
        </w:rPr>
        <w:t>» / О.В. Артамонова // Дошкольное воспитание. 1997. - №7. - С.72 - 75.</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Бабанский</w:t>
      </w:r>
      <w:r>
        <w:rPr>
          <w:rFonts w:ascii="Verdana" w:hAnsi="Verdana"/>
          <w:color w:val="000000"/>
          <w:sz w:val="15"/>
          <w:szCs w:val="15"/>
        </w:rPr>
        <w:t>, Ю.К. О дидактических основах повышения эффективности обучения / Ю.К. Бабанский // Народное образование. — 1986. -№11.-С. 105-111.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Ю.Бабич, Н. Развитие вопросов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 Н. Бабич // Вопросы психологии. 1984. - №3. - С. 67 - 74.</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Баранова, Э.А. Диагностика</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интереса у младшихIшкольников и дошкольников / Э.А. Баранова. СПб.: Речь, 2005. - 128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Барг, М.А. Эпохи и идеи. Становление историзма / М.А. Барг. М.: Мысль, 1987.</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Белкин, E.JI.</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проблемы управления познавательной деятельностью / E.JI. Белкин. Ярославль: Изд-во Ярославского</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института, 1974. - 24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Белая, К.Ю.</w:t>
      </w:r>
      <w:r>
        <w:rPr>
          <w:rStyle w:val="WW8Num2z0"/>
          <w:rFonts w:ascii="Verdana" w:hAnsi="Verdana"/>
          <w:color w:val="000000"/>
          <w:sz w:val="15"/>
          <w:szCs w:val="15"/>
        </w:rPr>
        <w:t> </w:t>
      </w:r>
      <w:r>
        <w:rPr>
          <w:rStyle w:val="WW8Num3z0"/>
          <w:rFonts w:ascii="Verdana" w:hAnsi="Verdana"/>
          <w:color w:val="4682B4"/>
          <w:sz w:val="15"/>
          <w:szCs w:val="15"/>
        </w:rPr>
        <w:t>Методическая</w:t>
      </w:r>
      <w:r>
        <w:rPr>
          <w:rStyle w:val="WW8Num2z0"/>
          <w:rFonts w:ascii="Verdana" w:hAnsi="Verdana"/>
          <w:color w:val="000000"/>
          <w:sz w:val="15"/>
          <w:szCs w:val="15"/>
        </w:rPr>
        <w:t> </w:t>
      </w:r>
      <w:r>
        <w:rPr>
          <w:rFonts w:ascii="Verdana" w:hAnsi="Verdana"/>
          <w:color w:val="000000"/>
          <w:sz w:val="15"/>
          <w:szCs w:val="15"/>
        </w:rPr>
        <w:t>работа в ДОУ: Анализ, планирование, формы и методы / К.Ю. Белая. М.: ТЦ «</w:t>
      </w:r>
      <w:r>
        <w:rPr>
          <w:rStyle w:val="WW8Num3z0"/>
          <w:rFonts w:ascii="Verdana" w:hAnsi="Verdana"/>
          <w:color w:val="4682B4"/>
          <w:sz w:val="15"/>
          <w:szCs w:val="15"/>
        </w:rPr>
        <w:t>Сфера</w:t>
      </w:r>
      <w:r>
        <w:rPr>
          <w:rFonts w:ascii="Verdana" w:hAnsi="Verdana"/>
          <w:color w:val="000000"/>
          <w:sz w:val="15"/>
          <w:szCs w:val="15"/>
        </w:rPr>
        <w:t>», 2006. - 96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Белова</w:t>
      </w:r>
      <w:r>
        <w:rPr>
          <w:rFonts w:ascii="Verdana" w:hAnsi="Verdana"/>
          <w:color w:val="000000"/>
          <w:sz w:val="15"/>
          <w:szCs w:val="15"/>
        </w:rPr>
        <w:t>, E.H. К вопросу об использовании метода проектов в</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 E.H. Белова, С.Ю. Чурбакова, JI.A. Прилуцкая // Проблемы</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на современном этапе: Выпуск б.Часть I / Сост. О.В.</w:t>
      </w:r>
      <w:r>
        <w:rPr>
          <w:rStyle w:val="WW8Num2z0"/>
          <w:rFonts w:ascii="Verdana" w:hAnsi="Verdana"/>
          <w:color w:val="000000"/>
          <w:sz w:val="15"/>
          <w:szCs w:val="15"/>
        </w:rPr>
        <w:t> </w:t>
      </w:r>
      <w:r>
        <w:rPr>
          <w:rStyle w:val="WW8Num3z0"/>
          <w:rFonts w:ascii="Verdana" w:hAnsi="Verdana"/>
          <w:color w:val="4682B4"/>
          <w:sz w:val="15"/>
          <w:szCs w:val="15"/>
        </w:rPr>
        <w:t>Дыбина</w:t>
      </w:r>
      <w:r>
        <w:rPr>
          <w:rFonts w:ascii="Verdana" w:hAnsi="Verdana"/>
          <w:color w:val="000000"/>
          <w:sz w:val="15"/>
          <w:szCs w:val="15"/>
        </w:rPr>
        <w:t>, O.A. Еник. Тольятти: Форум, 2008. - С. 67 - 73.</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16. Беляев, М.Ф. Основные положения психологии интереса / М.Ф. Беляев // Уч. Зап. Иркутского</w:t>
      </w:r>
      <w:r>
        <w:rPr>
          <w:rStyle w:val="WW8Num2z0"/>
          <w:rFonts w:ascii="Verdana" w:hAnsi="Verdana"/>
          <w:color w:val="000000"/>
          <w:sz w:val="15"/>
          <w:szCs w:val="15"/>
        </w:rPr>
        <w:t> </w:t>
      </w:r>
      <w:r>
        <w:rPr>
          <w:rStyle w:val="WW8Num3z0"/>
          <w:rFonts w:ascii="Verdana" w:hAnsi="Verdana"/>
          <w:color w:val="4682B4"/>
          <w:sz w:val="15"/>
          <w:szCs w:val="15"/>
        </w:rPr>
        <w:t>ГПИ</w:t>
      </w:r>
      <w:r>
        <w:rPr>
          <w:rFonts w:ascii="Verdana" w:hAnsi="Verdana"/>
          <w:color w:val="000000"/>
          <w:sz w:val="15"/>
          <w:szCs w:val="15"/>
        </w:rPr>
        <w:t>. Иркутск, 1940. - Вып. V. - С. 212 -257.</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Блок, М. Апология истории (Апология истории или ремесло историка) / М. Блок. М., 1986.</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Блонский</w:t>
      </w:r>
      <w:r>
        <w:rPr>
          <w:rFonts w:ascii="Verdana" w:hAnsi="Verdana"/>
          <w:color w:val="000000"/>
          <w:sz w:val="15"/>
          <w:szCs w:val="15"/>
        </w:rPr>
        <w:t>, П.П. Развитие мышления школьника: Избр. в 3-х т. / П.П. Блонский. М., 1979.</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Богоявленская, Д.Б. Психология творческих способностей / Д.Б. Богоявленская. М.: Академия, 2002. - 320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 Богуславская, З.М. Выделение цвета и формы предметов в зависимости от содержания деятельности / З.М. Богуславская // Доклады</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1958. - № 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JI.И. Этапы формирования личности в онтогенезе / Л.И. Божович // Вопросы психологии. 1978. - №4. - С. 23 - 35, 48.</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Божович, Л.И. Этапы формирования личности в онтогенезе / Л.И. Божович // Вопросы психологии. 1979. - №2. - С. 47 - 56, №4 -С.23 - 24.</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Божович, 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 Л.И. Божович.-М.: Просвещение, 1968. 446с.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Л.И. Проблемы развития мотивационной сферы</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Изучение мотивации поведения детей и подростков / Под ред. Л.И. Божович, Л.В.</w:t>
      </w:r>
      <w:r>
        <w:rPr>
          <w:rStyle w:val="WW8Num2z0"/>
          <w:rFonts w:ascii="Verdana" w:hAnsi="Verdana"/>
          <w:color w:val="000000"/>
          <w:sz w:val="15"/>
          <w:szCs w:val="15"/>
        </w:rPr>
        <w:t> </w:t>
      </w:r>
      <w:r>
        <w:rPr>
          <w:rStyle w:val="WW8Num3z0"/>
          <w:rFonts w:ascii="Verdana" w:hAnsi="Verdana"/>
          <w:color w:val="4682B4"/>
          <w:sz w:val="15"/>
          <w:szCs w:val="15"/>
        </w:rPr>
        <w:t>Благонадежиной</w:t>
      </w:r>
      <w:r>
        <w:rPr>
          <w:rFonts w:ascii="Verdana" w:hAnsi="Verdana"/>
          <w:color w:val="000000"/>
          <w:sz w:val="15"/>
          <w:szCs w:val="15"/>
        </w:rPr>
        <w:t>. М.: Педагогика, 1972. - С.7 - 45.</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Большой толковый словарь русского языка / Гл. ред. С.А. Кузнецов. СПб.: «</w:t>
      </w:r>
      <w:r>
        <w:rPr>
          <w:rStyle w:val="WW8Num3z0"/>
          <w:rFonts w:ascii="Verdana" w:hAnsi="Verdana"/>
          <w:color w:val="4682B4"/>
          <w:sz w:val="15"/>
          <w:szCs w:val="15"/>
        </w:rPr>
        <w:t>Норинт</w:t>
      </w:r>
      <w:r>
        <w:rPr>
          <w:rFonts w:ascii="Verdana" w:hAnsi="Verdana"/>
          <w:color w:val="000000"/>
          <w:sz w:val="15"/>
          <w:szCs w:val="15"/>
        </w:rPr>
        <w:t>», 2002. - 1536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Большой энциклопедический словарь. 2-е изд., перераб. и доп. — М.: «</w:t>
      </w:r>
      <w:r>
        <w:rPr>
          <w:rStyle w:val="WW8Num3z0"/>
          <w:rFonts w:ascii="Verdana" w:hAnsi="Verdana"/>
          <w:color w:val="4682B4"/>
          <w:sz w:val="15"/>
          <w:szCs w:val="15"/>
        </w:rPr>
        <w:t>Большая Российская энциклопедия</w:t>
      </w:r>
      <w:r>
        <w:rPr>
          <w:rFonts w:ascii="Verdana" w:hAnsi="Verdana"/>
          <w:color w:val="000000"/>
          <w:sz w:val="15"/>
          <w:szCs w:val="15"/>
        </w:rPr>
        <w:t>»; СПб.: «</w:t>
      </w:r>
      <w:r>
        <w:rPr>
          <w:rStyle w:val="WW8Num3z0"/>
          <w:rFonts w:ascii="Verdana" w:hAnsi="Verdana"/>
          <w:color w:val="4682B4"/>
          <w:sz w:val="15"/>
          <w:szCs w:val="15"/>
        </w:rPr>
        <w:t>Норинт</w:t>
      </w:r>
      <w:r>
        <w:rPr>
          <w:rFonts w:ascii="Verdana" w:hAnsi="Verdana"/>
          <w:color w:val="000000"/>
          <w:sz w:val="15"/>
          <w:szCs w:val="15"/>
        </w:rPr>
        <w:t>», 1997. - 1456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 Большой энциклопедический словарь / Гл. ред. A.M. Прохоров. -М., 2001.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Брунер</w:t>
      </w:r>
      <w:r>
        <w:rPr>
          <w:rFonts w:ascii="Verdana" w:hAnsi="Verdana"/>
          <w:color w:val="000000"/>
          <w:sz w:val="15"/>
          <w:szCs w:val="15"/>
        </w:rPr>
        <w:t>, Дж. Психология познания: за пределами непосредственной информации / Дж. Брунер. М., 1977.</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Бунаков</w:t>
      </w:r>
      <w:r>
        <w:rPr>
          <w:rFonts w:ascii="Verdana" w:hAnsi="Verdana"/>
          <w:color w:val="000000"/>
          <w:sz w:val="15"/>
          <w:szCs w:val="15"/>
        </w:rPr>
        <w:t>, Н.Ф. Избранные педагогические сочинения / Н.Ф. Бунаков. -М.: АПН, 1953.-412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Буре, P.C. Воспитание в процессе обучения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в детском саду /P.C. Буре. -М., 1981.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Буре, P.C. Когда обучение</w:t>
      </w:r>
      <w:r>
        <w:rPr>
          <w:rStyle w:val="WW8Num2z0"/>
          <w:rFonts w:ascii="Verdana" w:hAnsi="Verdana"/>
          <w:color w:val="000000"/>
          <w:sz w:val="15"/>
          <w:szCs w:val="15"/>
        </w:rPr>
        <w:t> </w:t>
      </w:r>
      <w:r>
        <w:rPr>
          <w:rStyle w:val="WW8Num3z0"/>
          <w:rFonts w:ascii="Verdana" w:hAnsi="Verdana"/>
          <w:color w:val="4682B4"/>
          <w:sz w:val="15"/>
          <w:szCs w:val="15"/>
        </w:rPr>
        <w:t>воспитывает</w:t>
      </w:r>
      <w:r>
        <w:rPr>
          <w:rStyle w:val="WW8Num2z0"/>
          <w:rFonts w:ascii="Verdana" w:hAnsi="Verdana"/>
          <w:color w:val="000000"/>
          <w:sz w:val="15"/>
          <w:szCs w:val="15"/>
        </w:rPr>
        <w:t> </w:t>
      </w:r>
      <w:r>
        <w:rPr>
          <w:rFonts w:ascii="Verdana" w:hAnsi="Verdana"/>
          <w:color w:val="000000"/>
          <w:sz w:val="15"/>
          <w:szCs w:val="15"/>
        </w:rPr>
        <w:t>/ P.C. Буре. СПб.: Детство-Пресс, 2002. - 112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Буровик, К.А.</w:t>
      </w:r>
      <w:r>
        <w:rPr>
          <w:rStyle w:val="WW8Num2z0"/>
          <w:rFonts w:ascii="Verdana" w:hAnsi="Verdana"/>
          <w:color w:val="000000"/>
          <w:sz w:val="15"/>
          <w:szCs w:val="15"/>
        </w:rPr>
        <w:t> </w:t>
      </w:r>
      <w:r>
        <w:rPr>
          <w:rStyle w:val="WW8Num3z0"/>
          <w:rFonts w:ascii="Verdana" w:hAnsi="Verdana"/>
          <w:color w:val="4682B4"/>
          <w:sz w:val="15"/>
          <w:szCs w:val="15"/>
        </w:rPr>
        <w:t>Родословная</w:t>
      </w:r>
      <w:r>
        <w:rPr>
          <w:rStyle w:val="WW8Num2z0"/>
          <w:rFonts w:ascii="Verdana" w:hAnsi="Verdana"/>
          <w:color w:val="000000"/>
          <w:sz w:val="15"/>
          <w:szCs w:val="15"/>
        </w:rPr>
        <w:t> </w:t>
      </w:r>
      <w:r>
        <w:rPr>
          <w:rFonts w:ascii="Verdana" w:hAnsi="Verdana"/>
          <w:color w:val="000000"/>
          <w:sz w:val="15"/>
          <w:szCs w:val="15"/>
        </w:rPr>
        <w:t>вещей / К.А. Буровик. М., 1991.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Валлон, А. Психическое развитие ребенка / А. Валлон. — СПб.: Питер, 2001.- 208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Ванслова, Е.Г. Путешествие в</w:t>
      </w:r>
      <w:r>
        <w:rPr>
          <w:rStyle w:val="WW8Num2z0"/>
          <w:rFonts w:ascii="Verdana" w:hAnsi="Verdana"/>
          <w:color w:val="000000"/>
          <w:sz w:val="15"/>
          <w:szCs w:val="15"/>
        </w:rPr>
        <w:t> </w:t>
      </w:r>
      <w:r>
        <w:rPr>
          <w:rStyle w:val="WW8Num3z0"/>
          <w:rFonts w:ascii="Verdana" w:hAnsi="Verdana"/>
          <w:color w:val="4682B4"/>
          <w:sz w:val="15"/>
          <w:szCs w:val="15"/>
        </w:rPr>
        <w:t>предметный</w:t>
      </w:r>
      <w:r>
        <w:rPr>
          <w:rStyle w:val="WW8Num2z0"/>
          <w:rFonts w:ascii="Verdana" w:hAnsi="Verdana"/>
          <w:color w:val="000000"/>
          <w:sz w:val="15"/>
          <w:szCs w:val="15"/>
        </w:rPr>
        <w:t> </w:t>
      </w:r>
      <w:r>
        <w:rPr>
          <w:rFonts w:ascii="Verdana" w:hAnsi="Verdana"/>
          <w:color w:val="000000"/>
          <w:sz w:val="15"/>
          <w:szCs w:val="15"/>
        </w:rPr>
        <w:t>мир / Е.Г. Ванслова // Советский музей. 1983. -№1.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JI.A. В мире вещей / Л.А. Венгер // Дошкольное воспитание. 1994. - № 4. - С.40 - 50.</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Венгер, Л.А. Психологическая характеристика деятельности ребенка / Л.А. Венгер. М., 1968. - 19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Л.А. Развитие мышления дошкольников / Л.А. Венгер, B.C.</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 Дошкольное воспитание. 1974. - №7. - С.30 - 37.</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Виноградова, Н.Ф. Теоретические и научно-методические основы</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старшего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с окружающим миром: автореф. дис. . докт. пед. наук / Н.Ф. Виноградова.-М., 1994.-36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Винниченко, В.</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 пространстве музея / В. Винниченко // Дошкольное воспитание. 2003. - № 5. - С. 38-41.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Возрастные возможности</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знаний / Под ред. Д.Б.</w:t>
      </w:r>
      <w:r>
        <w:rPr>
          <w:rStyle w:val="WW8Num2z0"/>
          <w:rFonts w:ascii="Verdana" w:hAnsi="Verdana"/>
          <w:color w:val="000000"/>
          <w:sz w:val="15"/>
          <w:szCs w:val="15"/>
        </w:rPr>
        <w:t> </w:t>
      </w:r>
      <w:r>
        <w:rPr>
          <w:rStyle w:val="WW8Num3z0"/>
          <w:rFonts w:ascii="Verdana" w:hAnsi="Verdana"/>
          <w:color w:val="4682B4"/>
          <w:sz w:val="15"/>
          <w:szCs w:val="15"/>
        </w:rPr>
        <w:t>Элысонина</w:t>
      </w:r>
      <w:r>
        <w:rPr>
          <w:rFonts w:ascii="Verdana" w:hAnsi="Verdana"/>
          <w:color w:val="000000"/>
          <w:sz w:val="15"/>
          <w:szCs w:val="15"/>
        </w:rPr>
        <w:t>, В.В. Давыдова. М.: Просвещение, 1966.</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Воспитываем</w:t>
      </w:r>
      <w:r>
        <w:rPr>
          <w:rStyle w:val="WW8Num2z0"/>
          <w:rFonts w:ascii="Verdana" w:hAnsi="Verdana"/>
          <w:color w:val="000000"/>
          <w:sz w:val="15"/>
          <w:szCs w:val="15"/>
        </w:rPr>
        <w:t> </w:t>
      </w:r>
      <w:r>
        <w:rPr>
          <w:rFonts w:ascii="Verdana" w:hAnsi="Verdana"/>
          <w:color w:val="000000"/>
          <w:sz w:val="15"/>
          <w:szCs w:val="15"/>
        </w:rPr>
        <w:t>дошкольников самостоятельными / Под ред. Т.Н. Бабаевой. СПб.: Детство-Пресс, 2000.</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Л.С. Мышление и речь / Л.С. Выготский. Собр. соч.: В 6 т. -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1984. - т. 4. - 432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Выготский, Л.С. Воспитание</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активности у детей дошкольного возраста / Л.С. Выготский. М., 1983. - 179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Выготский, Л.С. Развитие высших психических функций / Л.С. Выготский // Собр. соч.: В 6 т. М.: Педагогика, 1983. - т.З. - С.5 - 329.</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Гальперин, П.Я. К исследованию интеллектуального развития ребенка / П.Я. Гальперин // Вопросы психологии. 1969. — № 1. - С. 15 — 26.</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Гальперин, П.Я.</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действие как основа для формирования мысли и образа / П.Я. Гальперин // Вопросы психологии. — 1957.-№6. -С. 58-69.</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Ганошенко</w:t>
      </w:r>
      <w:r>
        <w:rPr>
          <w:rFonts w:ascii="Verdana" w:hAnsi="Verdana"/>
          <w:color w:val="000000"/>
          <w:sz w:val="15"/>
          <w:szCs w:val="15"/>
        </w:rPr>
        <w:t>, Н.И. О развитии познавательной потребности у дошкольников / Н.И. Ганошенко, B.C.</w:t>
      </w:r>
      <w:r>
        <w:rPr>
          <w:rStyle w:val="WW8Num2z0"/>
          <w:rFonts w:ascii="Verdana" w:hAnsi="Verdana"/>
          <w:color w:val="000000"/>
          <w:sz w:val="15"/>
          <w:szCs w:val="15"/>
        </w:rPr>
        <w:t> </w:t>
      </w:r>
      <w:r>
        <w:rPr>
          <w:rStyle w:val="WW8Num3z0"/>
          <w:rFonts w:ascii="Verdana" w:hAnsi="Verdana"/>
          <w:color w:val="4682B4"/>
          <w:sz w:val="15"/>
          <w:szCs w:val="15"/>
        </w:rPr>
        <w:t>Юркевич</w:t>
      </w:r>
      <w:r>
        <w:rPr>
          <w:rStyle w:val="WW8Num2z0"/>
          <w:rFonts w:ascii="Verdana" w:hAnsi="Verdana"/>
          <w:color w:val="000000"/>
          <w:sz w:val="15"/>
          <w:szCs w:val="15"/>
        </w:rPr>
        <w:t> </w:t>
      </w:r>
      <w:r>
        <w:rPr>
          <w:rFonts w:ascii="Verdana" w:hAnsi="Verdana"/>
          <w:color w:val="000000"/>
          <w:sz w:val="15"/>
          <w:szCs w:val="15"/>
        </w:rPr>
        <w:t>// Новые исследования в психологии. М., 1983. - № 1 (28). - С. 47 - 52.</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Глазерман, Г.Е. Интерес как социологическая категория / Г.Е. Глазерман // Вопросы философии. 1986. - № 10. - С. 15 - 26.</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Гегель, Г.В.Ф. Лекции по философии истории / Г.В.Ф. Гегель. -СПб., 1993.</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Гельвеций, К. Об уме / К. Гельвеций. М.: Мир книга, 2007.560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Герасимов, C.B.</w:t>
      </w:r>
      <w:r>
        <w:rPr>
          <w:rStyle w:val="WW8Num2z0"/>
          <w:rFonts w:ascii="Verdana" w:hAnsi="Verdana"/>
          <w:color w:val="000000"/>
          <w:sz w:val="15"/>
          <w:szCs w:val="15"/>
        </w:rPr>
        <w:t> </w:t>
      </w:r>
      <w:r>
        <w:rPr>
          <w:rStyle w:val="WW8Num3z0"/>
          <w:rFonts w:ascii="Verdana" w:hAnsi="Verdana"/>
          <w:color w:val="4682B4"/>
          <w:sz w:val="15"/>
          <w:szCs w:val="15"/>
        </w:rPr>
        <w:t>Познавательная</w:t>
      </w:r>
      <w:r>
        <w:rPr>
          <w:rStyle w:val="WW8Num2z0"/>
          <w:rFonts w:ascii="Verdana" w:hAnsi="Verdana"/>
          <w:color w:val="000000"/>
          <w:sz w:val="15"/>
          <w:szCs w:val="15"/>
        </w:rPr>
        <w:t> </w:t>
      </w:r>
      <w:r>
        <w:rPr>
          <w:rFonts w:ascii="Verdana" w:hAnsi="Verdana"/>
          <w:color w:val="000000"/>
          <w:sz w:val="15"/>
          <w:szCs w:val="15"/>
        </w:rPr>
        <w:t>активность и понимание / C.B. Герасимов // Вопросы психологии. 1994. - № 3. - С. 88 - 93.</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Гердер, И.Г. Идеи к философии истории человечества / И.Г. Гердер. -М., 1977.</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Годовикова, Д.Б. Как измерить «детскую</w:t>
      </w:r>
      <w:r>
        <w:rPr>
          <w:rStyle w:val="WW8Num2z0"/>
          <w:rFonts w:ascii="Verdana" w:hAnsi="Verdana"/>
          <w:color w:val="000000"/>
          <w:sz w:val="15"/>
          <w:szCs w:val="15"/>
        </w:rPr>
        <w:t> </w:t>
      </w:r>
      <w:r>
        <w:rPr>
          <w:rStyle w:val="WW8Num3z0"/>
          <w:rFonts w:ascii="Verdana" w:hAnsi="Verdana"/>
          <w:color w:val="4682B4"/>
          <w:sz w:val="15"/>
          <w:szCs w:val="15"/>
        </w:rPr>
        <w:t>любознательность</w:t>
      </w:r>
      <w:r>
        <w:rPr>
          <w:rFonts w:ascii="Verdana" w:hAnsi="Verdana"/>
          <w:color w:val="000000"/>
          <w:sz w:val="15"/>
          <w:szCs w:val="15"/>
        </w:rPr>
        <w:t>» / Д.Б. Годовикова // Семья и школа. 1985. - № 10. - С. 34 - 36.</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Годовикова, Д.Б. Формирование</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активности / Д.Б. Годовикова // Дошкольное воспитание. 1986. - № 1. - С. 28 - 32.</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Голицин, В.Б. Познавательная активность дошкольников / В.Б. Голицин // Советская педагогика. -1991. № 3.</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Гордон, JI.A. Психология и педагогика интереса / JI.A. Гордон. -Киев:</w:t>
      </w:r>
      <w:r>
        <w:rPr>
          <w:rStyle w:val="WW8Num2z0"/>
          <w:rFonts w:ascii="Verdana" w:hAnsi="Verdana"/>
          <w:color w:val="000000"/>
          <w:sz w:val="15"/>
          <w:szCs w:val="15"/>
        </w:rPr>
        <w:t> </w:t>
      </w:r>
      <w:r>
        <w:rPr>
          <w:rStyle w:val="WW8Num3z0"/>
          <w:rFonts w:ascii="Verdana" w:hAnsi="Verdana"/>
          <w:color w:val="4682B4"/>
          <w:sz w:val="15"/>
          <w:szCs w:val="15"/>
        </w:rPr>
        <w:t>Радяньска</w:t>
      </w:r>
      <w:r>
        <w:rPr>
          <w:rStyle w:val="WW8Num2z0"/>
          <w:rFonts w:ascii="Verdana" w:hAnsi="Verdana"/>
          <w:color w:val="000000"/>
          <w:sz w:val="15"/>
          <w:szCs w:val="15"/>
        </w:rPr>
        <w:t> </w:t>
      </w:r>
      <w:r>
        <w:rPr>
          <w:rFonts w:ascii="Verdana" w:hAnsi="Verdana"/>
          <w:color w:val="000000"/>
          <w:sz w:val="15"/>
          <w:szCs w:val="15"/>
        </w:rPr>
        <w:t>шк., 1940. 128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Гуманистические</w:t>
      </w:r>
      <w:r>
        <w:rPr>
          <w:rStyle w:val="WW8Num2z0"/>
          <w:rFonts w:ascii="Verdana" w:hAnsi="Verdana"/>
          <w:color w:val="000000"/>
          <w:sz w:val="15"/>
          <w:szCs w:val="15"/>
        </w:rPr>
        <w:t> </w:t>
      </w:r>
      <w:r>
        <w:rPr>
          <w:rFonts w:ascii="Verdana" w:hAnsi="Verdana"/>
          <w:color w:val="000000"/>
          <w:sz w:val="15"/>
          <w:szCs w:val="15"/>
        </w:rPr>
        <w:t>воспитательные системы вчера и сегодня / Под ред. М.А.</w:t>
      </w:r>
      <w:r>
        <w:rPr>
          <w:rStyle w:val="WW8Num2z0"/>
          <w:rFonts w:ascii="Verdana" w:hAnsi="Verdana"/>
          <w:color w:val="000000"/>
          <w:sz w:val="15"/>
          <w:szCs w:val="15"/>
        </w:rPr>
        <w:t> </w:t>
      </w:r>
      <w:r>
        <w:rPr>
          <w:rStyle w:val="WW8Num3z0"/>
          <w:rFonts w:ascii="Verdana" w:hAnsi="Verdana"/>
          <w:color w:val="4682B4"/>
          <w:sz w:val="15"/>
          <w:szCs w:val="15"/>
        </w:rPr>
        <w:t>Селивановой</w:t>
      </w:r>
      <w:r>
        <w:rPr>
          <w:rFonts w:ascii="Verdana" w:hAnsi="Verdana"/>
          <w:color w:val="000000"/>
          <w:sz w:val="15"/>
          <w:szCs w:val="15"/>
        </w:rPr>
        <w:t>. М.: Педагогическое общество России, 1998. -336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Гусарова, C.B. Формирование представлений о технике как средстве развития познавательного интереса у детей старшего возраста: автореф. дис. канд. пед. наук / C.B. Гусарова. М., 2000. - 28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Давыдов, В.В. Новый подход к пониманию структуры деятельности / В.В. Давыдов // Вопросы психологии. 2003. - №2. - С.42 - 49.</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Давыдов</w:t>
      </w:r>
      <w:r>
        <w:rPr>
          <w:rFonts w:ascii="Verdana" w:hAnsi="Verdana"/>
          <w:color w:val="000000"/>
          <w:sz w:val="15"/>
          <w:szCs w:val="15"/>
        </w:rPr>
        <w:t>, В.В. Теория JI.C. Выготского и</w:t>
      </w:r>
      <w:r>
        <w:rPr>
          <w:rStyle w:val="WW8Num2z0"/>
          <w:rFonts w:ascii="Verdana" w:hAnsi="Verdana"/>
          <w:color w:val="000000"/>
          <w:sz w:val="15"/>
          <w:szCs w:val="15"/>
        </w:rPr>
        <w:t> </w:t>
      </w:r>
      <w:r>
        <w:rPr>
          <w:rStyle w:val="WW8Num3z0"/>
          <w:rFonts w:ascii="Verdana" w:hAnsi="Verdana"/>
          <w:color w:val="4682B4"/>
          <w:sz w:val="15"/>
          <w:szCs w:val="15"/>
        </w:rPr>
        <w:t>деятельностный</w:t>
      </w:r>
      <w:r>
        <w:rPr>
          <w:rStyle w:val="WW8Num2z0"/>
          <w:rFonts w:ascii="Verdana" w:hAnsi="Verdana"/>
          <w:color w:val="000000"/>
          <w:sz w:val="15"/>
          <w:szCs w:val="15"/>
        </w:rPr>
        <w:t> </w:t>
      </w:r>
      <w:r>
        <w:rPr>
          <w:rFonts w:ascii="Verdana" w:hAnsi="Verdana"/>
          <w:color w:val="000000"/>
          <w:sz w:val="15"/>
          <w:szCs w:val="15"/>
        </w:rPr>
        <w:t>подход в психологии / В.В. Давыдов, JÏ.A. Радзиховский // Вопросы психологии. -1980.-№7.-С. 48-59; 1981. -№ 1.-С.67-80.</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Данилина, Г.Н.</w:t>
      </w:r>
      <w:r>
        <w:rPr>
          <w:rStyle w:val="WW8Num2z0"/>
          <w:rFonts w:ascii="Verdana" w:hAnsi="Verdana"/>
          <w:color w:val="000000"/>
          <w:sz w:val="15"/>
          <w:szCs w:val="15"/>
        </w:rPr>
        <w:t> </w:t>
      </w:r>
      <w:r>
        <w:rPr>
          <w:rStyle w:val="WW8Num3z0"/>
          <w:rFonts w:ascii="Verdana" w:hAnsi="Verdana"/>
          <w:color w:val="4682B4"/>
          <w:sz w:val="15"/>
          <w:szCs w:val="15"/>
        </w:rPr>
        <w:t>Дошкольнику</w:t>
      </w:r>
      <w:r>
        <w:rPr>
          <w:rStyle w:val="WW8Num2z0"/>
          <w:rFonts w:ascii="Verdana" w:hAnsi="Verdana"/>
          <w:color w:val="000000"/>
          <w:sz w:val="15"/>
          <w:szCs w:val="15"/>
        </w:rPr>
        <w:t> </w:t>
      </w:r>
      <w:r>
        <w:rPr>
          <w:rFonts w:ascii="Verdana" w:hAnsi="Verdana"/>
          <w:color w:val="000000"/>
          <w:sz w:val="15"/>
          <w:szCs w:val="15"/>
        </w:rPr>
        <w:t>об истории и культуре России: Пособие для реализации государственной программы «</w:t>
      </w:r>
      <w:r>
        <w:rPr>
          <w:rStyle w:val="WW8Num3z0"/>
          <w:rFonts w:ascii="Verdana" w:hAnsi="Verdana"/>
          <w:color w:val="4682B4"/>
          <w:sz w:val="15"/>
          <w:szCs w:val="15"/>
        </w:rPr>
        <w:t>Патриотическое</w:t>
      </w:r>
      <w:r>
        <w:rPr>
          <w:rStyle w:val="WW8Num2z0"/>
          <w:rFonts w:ascii="Verdana" w:hAnsi="Verdana"/>
          <w:color w:val="000000"/>
          <w:sz w:val="15"/>
          <w:szCs w:val="15"/>
        </w:rPr>
        <w:t> </w:t>
      </w:r>
      <w:r>
        <w:rPr>
          <w:rFonts w:ascii="Verdana" w:hAnsi="Verdana"/>
          <w:color w:val="000000"/>
          <w:sz w:val="15"/>
          <w:szCs w:val="15"/>
        </w:rPr>
        <w:t>воспитание граждан Российской Федерации на 2001 - 2005 годы» / Г.Н. Данилина. - М.:</w:t>
      </w:r>
      <w:r>
        <w:rPr>
          <w:rStyle w:val="WW8Num2z0"/>
          <w:rFonts w:ascii="Verdana" w:hAnsi="Verdana"/>
          <w:color w:val="000000"/>
          <w:sz w:val="15"/>
          <w:szCs w:val="15"/>
        </w:rPr>
        <w:t> </w:t>
      </w:r>
      <w:r>
        <w:rPr>
          <w:rStyle w:val="WW8Num3z0"/>
          <w:rFonts w:ascii="Verdana" w:hAnsi="Verdana"/>
          <w:color w:val="4682B4"/>
          <w:sz w:val="15"/>
          <w:szCs w:val="15"/>
        </w:rPr>
        <w:t>АРКТИ</w:t>
      </w:r>
      <w:r>
        <w:rPr>
          <w:rFonts w:ascii="Verdana" w:hAnsi="Verdana"/>
          <w:color w:val="000000"/>
          <w:sz w:val="15"/>
          <w:szCs w:val="15"/>
        </w:rPr>
        <w:t>, 2005. - 184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Детство: Программа развития и воспитания детей в детском саду / В.И.</w:t>
      </w:r>
      <w:r>
        <w:rPr>
          <w:rStyle w:val="WW8Num2z0"/>
          <w:rFonts w:ascii="Verdana" w:hAnsi="Verdana"/>
          <w:color w:val="000000"/>
          <w:sz w:val="15"/>
          <w:szCs w:val="15"/>
        </w:rPr>
        <w:t> </w:t>
      </w:r>
      <w:r>
        <w:rPr>
          <w:rStyle w:val="WW8Num3z0"/>
          <w:rFonts w:ascii="Verdana" w:hAnsi="Verdana"/>
          <w:color w:val="4682B4"/>
          <w:sz w:val="15"/>
          <w:szCs w:val="15"/>
        </w:rPr>
        <w:t>Логинова</w:t>
      </w:r>
      <w:r>
        <w:rPr>
          <w:rFonts w:ascii="Verdana" w:hAnsi="Verdana"/>
          <w:color w:val="000000"/>
          <w:sz w:val="15"/>
          <w:szCs w:val="15"/>
        </w:rPr>
        <w:t>, Т.П. Бабаева, Н.А. Ноткина и др.; Под ред. Т.П.</w:t>
      </w:r>
      <w:r>
        <w:rPr>
          <w:rStyle w:val="WW8Num2z0"/>
          <w:rFonts w:ascii="Verdana" w:hAnsi="Verdana"/>
          <w:color w:val="000000"/>
          <w:sz w:val="15"/>
          <w:szCs w:val="15"/>
        </w:rPr>
        <w:t> </w:t>
      </w:r>
      <w:r>
        <w:rPr>
          <w:rStyle w:val="WW8Num3z0"/>
          <w:rFonts w:ascii="Verdana" w:hAnsi="Verdana"/>
          <w:color w:val="4682B4"/>
          <w:sz w:val="15"/>
          <w:szCs w:val="15"/>
        </w:rPr>
        <w:t>Бабаевой</w:t>
      </w:r>
      <w:r>
        <w:rPr>
          <w:rFonts w:ascii="Verdana" w:hAnsi="Verdana"/>
          <w:color w:val="000000"/>
          <w:sz w:val="15"/>
          <w:szCs w:val="15"/>
        </w:rPr>
        <w:t>, З.А. Михайловой, Л.М. Гурович. СПб.: Акцидент, 1996. - 224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63. Деятельностный подход сегодня // Вестник</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Сер 14. Психология, 1988. №3. - С. 83-86.</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Дильтей, В. Описательная психология. Пер. с нем. / В. Дильтей. — СПб., 1996.-С. 77-78.</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Дильтей, В. Наброски к критике исторического разума /</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B. Дильтей // Вопросы философии. 1998. - №4. - С. 18.</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Добрынин, Н.Ф. Интерес и внимание / Н.Ф. Добрынин // Учен. зап.</w:t>
      </w:r>
      <w:r>
        <w:rPr>
          <w:rStyle w:val="WW8Num2z0"/>
          <w:rFonts w:ascii="Verdana" w:hAnsi="Verdana"/>
          <w:color w:val="000000"/>
          <w:sz w:val="15"/>
          <w:szCs w:val="15"/>
        </w:rPr>
        <w:t>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им. К. Либкнехта. М., 1941. - Т.8., вып.2.</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Додонов, Б.Н. Эмоции как ценность / Б.Н. Додонов. М.: Политиздат, 1978.-271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Дудина, М.Н.</w:t>
      </w:r>
      <w:r>
        <w:rPr>
          <w:rStyle w:val="WW8Num2z0"/>
          <w:rFonts w:ascii="Verdana" w:hAnsi="Verdana"/>
          <w:color w:val="000000"/>
          <w:sz w:val="15"/>
          <w:szCs w:val="15"/>
        </w:rPr>
        <w:t> </w:t>
      </w:r>
      <w:r>
        <w:rPr>
          <w:rStyle w:val="WW8Num3z0"/>
          <w:rFonts w:ascii="Verdana" w:hAnsi="Verdana"/>
          <w:color w:val="4682B4"/>
          <w:sz w:val="15"/>
          <w:szCs w:val="15"/>
        </w:rPr>
        <w:t>Зачем</w:t>
      </w:r>
      <w:r>
        <w:rPr>
          <w:rStyle w:val="WW8Num2z0"/>
          <w:rFonts w:ascii="Verdana" w:hAnsi="Verdana"/>
          <w:color w:val="000000"/>
          <w:sz w:val="15"/>
          <w:szCs w:val="15"/>
        </w:rPr>
        <w:t> </w:t>
      </w:r>
      <w:r>
        <w:rPr>
          <w:rFonts w:ascii="Verdana" w:hAnsi="Verdana"/>
          <w:color w:val="000000"/>
          <w:sz w:val="15"/>
          <w:szCs w:val="15"/>
        </w:rPr>
        <w:t>изучать историю? Или как я пониманию методику</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истории / М.Н. Дудина. Екатеринбург, 2002.1. C. 91-95.</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Дусавицкий</w:t>
      </w:r>
      <w:r>
        <w:rPr>
          <w:rFonts w:ascii="Verdana" w:hAnsi="Verdana"/>
          <w:color w:val="000000"/>
          <w:sz w:val="15"/>
          <w:szCs w:val="15"/>
        </w:rPr>
        <w:t>, А.К. Воспитывая интерес / А.К. Дусавицкий. М.: Знание. Нар. ун-т. пед. фак., 1984. - №3. - 80с.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Дусавицкий, А.К. О структуре мотивов учебной деятельности / А.К. Дусавицкий // Вестник Харьковского ун-та. 1978. — Вып. 11. - № 171.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Дусавицкий</w:t>
      </w:r>
      <w:r>
        <w:rPr>
          <w:rFonts w:ascii="Verdana" w:hAnsi="Verdana"/>
          <w:color w:val="000000"/>
          <w:sz w:val="15"/>
          <w:szCs w:val="15"/>
        </w:rPr>
        <w:t>, А.К. Исследование развития познавательных интересов в</w:t>
      </w:r>
      <w:r>
        <w:rPr>
          <w:rStyle w:val="WW8Num2z0"/>
          <w:rFonts w:ascii="Verdana" w:hAnsi="Verdana"/>
          <w:color w:val="000000"/>
          <w:sz w:val="15"/>
          <w:szCs w:val="15"/>
        </w:rPr>
        <w:t> </w:t>
      </w:r>
      <w:r>
        <w:rPr>
          <w:rStyle w:val="WW8Num3z0"/>
          <w:rFonts w:ascii="Verdana" w:hAnsi="Verdana"/>
          <w:color w:val="4682B4"/>
          <w:sz w:val="15"/>
          <w:szCs w:val="15"/>
        </w:rPr>
        <w:t>младшем</w:t>
      </w:r>
      <w:r>
        <w:rPr>
          <w:rStyle w:val="WW8Num2z0"/>
          <w:rFonts w:ascii="Verdana" w:hAnsi="Verdana"/>
          <w:color w:val="000000"/>
          <w:sz w:val="15"/>
          <w:szCs w:val="15"/>
        </w:rPr>
        <w:t> </w:t>
      </w:r>
      <w:r>
        <w:rPr>
          <w:rFonts w:ascii="Verdana" w:hAnsi="Verdana"/>
          <w:color w:val="000000"/>
          <w:sz w:val="15"/>
          <w:szCs w:val="15"/>
        </w:rPr>
        <w:t>школьном возрасте в различных условиях обучения / А.К. Дусавицкий, В.В.</w:t>
      </w:r>
      <w:r>
        <w:rPr>
          <w:rStyle w:val="WW8Num2z0"/>
          <w:rFonts w:ascii="Verdana" w:hAnsi="Verdana"/>
          <w:color w:val="000000"/>
          <w:sz w:val="15"/>
          <w:szCs w:val="15"/>
        </w:rPr>
        <w:t> </w:t>
      </w:r>
      <w:r>
        <w:rPr>
          <w:rStyle w:val="WW8Num3z0"/>
          <w:rFonts w:ascii="Verdana" w:hAnsi="Verdana"/>
          <w:color w:val="4682B4"/>
          <w:sz w:val="15"/>
          <w:szCs w:val="15"/>
        </w:rPr>
        <w:t>Репкин</w:t>
      </w:r>
      <w:r>
        <w:rPr>
          <w:rStyle w:val="WW8Num2z0"/>
          <w:rFonts w:ascii="Verdana" w:hAnsi="Verdana"/>
          <w:color w:val="000000"/>
          <w:sz w:val="15"/>
          <w:szCs w:val="15"/>
        </w:rPr>
        <w:t> </w:t>
      </w:r>
      <w:r>
        <w:rPr>
          <w:rFonts w:ascii="Verdana" w:hAnsi="Verdana"/>
          <w:color w:val="000000"/>
          <w:sz w:val="15"/>
          <w:szCs w:val="15"/>
        </w:rPr>
        <w:t>// Вопросы психологии. 1987. — №2. -С. 118-121.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Дыбина-Артамонова, O.B. Предметный мир как средство познания социальной действительности / О.В. Дыбина-Артамонова. Тольятти, 1996. — 96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Дыбина, О.В. Диагностика творческого отношения детей к рукотворному миру. Самара: Изд-во</w:t>
      </w:r>
      <w:r>
        <w:rPr>
          <w:rStyle w:val="WW8Num2z0"/>
          <w:rFonts w:ascii="Verdana" w:hAnsi="Verdana"/>
          <w:color w:val="000000"/>
          <w:sz w:val="15"/>
          <w:szCs w:val="15"/>
        </w:rPr>
        <w:t> </w:t>
      </w:r>
      <w:r>
        <w:rPr>
          <w:rStyle w:val="WW8Num3z0"/>
          <w:rFonts w:ascii="Verdana" w:hAnsi="Verdana"/>
          <w:color w:val="4682B4"/>
          <w:sz w:val="15"/>
          <w:szCs w:val="15"/>
        </w:rPr>
        <w:t>СамГПУ</w:t>
      </w:r>
      <w:r>
        <w:rPr>
          <w:rFonts w:ascii="Verdana" w:hAnsi="Verdana"/>
          <w:color w:val="000000"/>
          <w:sz w:val="15"/>
          <w:szCs w:val="15"/>
        </w:rPr>
        <w:t>, 1998. - 133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Дыбина, О.В. Что было до.: Игры-путешествия в прошлое предметов / О.В. Дыбина. М.: ТЦ «</w:t>
      </w:r>
      <w:r>
        <w:rPr>
          <w:rStyle w:val="WW8Num3z0"/>
          <w:rFonts w:ascii="Verdana" w:hAnsi="Verdana"/>
          <w:color w:val="4682B4"/>
          <w:sz w:val="15"/>
          <w:szCs w:val="15"/>
        </w:rPr>
        <w:t>Сфера</w:t>
      </w:r>
      <w:r>
        <w:rPr>
          <w:rFonts w:ascii="Verdana" w:hAnsi="Verdana"/>
          <w:color w:val="000000"/>
          <w:sz w:val="15"/>
          <w:szCs w:val="15"/>
        </w:rPr>
        <w:t>», 1999. - 160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Дыбина, О.В. Рукотворный мир: Сценарии игр-занятий для дошкольников / О.В. Дыбина. М.: ТЦ «</w:t>
      </w:r>
      <w:r>
        <w:rPr>
          <w:rStyle w:val="WW8Num3z0"/>
          <w:rFonts w:ascii="Verdana" w:hAnsi="Verdana"/>
          <w:color w:val="4682B4"/>
          <w:sz w:val="15"/>
          <w:szCs w:val="15"/>
        </w:rPr>
        <w:t>Сфера</w:t>
      </w:r>
      <w:r>
        <w:rPr>
          <w:rFonts w:ascii="Verdana" w:hAnsi="Verdana"/>
          <w:color w:val="000000"/>
          <w:sz w:val="15"/>
          <w:szCs w:val="15"/>
        </w:rPr>
        <w:t>», 2000. - 96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 Дыбина, О.В. Творим, изменяем, преобразуем:</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с дошкольниками / О.В. Дыбина. М.: ТЦ «</w:t>
      </w:r>
      <w:r>
        <w:rPr>
          <w:rStyle w:val="WW8Num3z0"/>
          <w:rFonts w:ascii="Verdana" w:hAnsi="Verdana"/>
          <w:color w:val="4682B4"/>
          <w:sz w:val="15"/>
          <w:szCs w:val="15"/>
        </w:rPr>
        <w:t>Сфера</w:t>
      </w:r>
      <w:r>
        <w:rPr>
          <w:rFonts w:ascii="Verdana" w:hAnsi="Verdana"/>
          <w:color w:val="000000"/>
          <w:sz w:val="15"/>
          <w:szCs w:val="15"/>
        </w:rPr>
        <w:t>», 2002. - 128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Дыбина, О.В. Предметный мир как средство формирования творчества у детей. Монография / О.В. Дыбина. М.: Педагогическое общество России, 2002. - 160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Дыбина</w:t>
      </w:r>
      <w:r>
        <w:rPr>
          <w:rFonts w:ascii="Verdana" w:hAnsi="Verdana"/>
          <w:color w:val="000000"/>
          <w:sz w:val="15"/>
          <w:szCs w:val="15"/>
        </w:rPr>
        <w:t>, О.В. Ребенок в мире поиска: программа по организации</w:t>
      </w:r>
      <w:r>
        <w:rPr>
          <w:rStyle w:val="WW8Num2z0"/>
          <w:rFonts w:ascii="Verdana" w:hAnsi="Verdana"/>
          <w:color w:val="000000"/>
          <w:sz w:val="15"/>
          <w:szCs w:val="15"/>
        </w:rPr>
        <w:t> </w:t>
      </w:r>
      <w:r>
        <w:rPr>
          <w:rStyle w:val="WW8Num3z0"/>
          <w:rFonts w:ascii="Verdana" w:hAnsi="Verdana"/>
          <w:color w:val="4682B4"/>
          <w:sz w:val="15"/>
          <w:szCs w:val="15"/>
        </w:rPr>
        <w:t>поисковой</w:t>
      </w:r>
      <w:r>
        <w:rPr>
          <w:rStyle w:val="WW8Num2z0"/>
          <w:rFonts w:ascii="Verdana" w:hAnsi="Verdana"/>
          <w:color w:val="000000"/>
          <w:sz w:val="15"/>
          <w:szCs w:val="15"/>
        </w:rPr>
        <w:t> </w:t>
      </w:r>
      <w:r>
        <w:rPr>
          <w:rFonts w:ascii="Verdana" w:hAnsi="Verdana"/>
          <w:color w:val="000000"/>
          <w:sz w:val="15"/>
          <w:szCs w:val="15"/>
        </w:rPr>
        <w:t>деятельности детей дошкольного возраста / О.В. Дыбина,</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H.H.</w:t>
      </w:r>
      <w:r>
        <w:rPr>
          <w:rStyle w:val="WW8Num2z0"/>
          <w:rFonts w:ascii="Verdana" w:hAnsi="Verdana"/>
          <w:color w:val="000000"/>
          <w:sz w:val="15"/>
          <w:szCs w:val="15"/>
        </w:rPr>
        <w:t> </w:t>
      </w:r>
      <w:r>
        <w:rPr>
          <w:rStyle w:val="WW8Num3z0"/>
          <w:rFonts w:ascii="Verdana" w:hAnsi="Verdana"/>
          <w:color w:val="4682B4"/>
          <w:sz w:val="15"/>
          <w:szCs w:val="15"/>
        </w:rPr>
        <w:t>Поддьяков</w:t>
      </w:r>
      <w:r>
        <w:rPr>
          <w:rFonts w:ascii="Verdana" w:hAnsi="Verdana"/>
          <w:color w:val="000000"/>
          <w:sz w:val="15"/>
          <w:szCs w:val="15"/>
        </w:rPr>
        <w:t>, В.В. Щетинина / Под ред. О.В.</w:t>
      </w:r>
      <w:r>
        <w:rPr>
          <w:rStyle w:val="WW8Num2z0"/>
          <w:rFonts w:ascii="Verdana" w:hAnsi="Verdana"/>
          <w:color w:val="000000"/>
          <w:sz w:val="15"/>
          <w:szCs w:val="15"/>
        </w:rPr>
        <w:t> </w:t>
      </w:r>
      <w:r>
        <w:rPr>
          <w:rStyle w:val="WW8Num3z0"/>
          <w:rFonts w:ascii="Verdana" w:hAnsi="Verdana"/>
          <w:color w:val="4682B4"/>
          <w:sz w:val="15"/>
          <w:szCs w:val="15"/>
        </w:rPr>
        <w:t>Дыбиной</w:t>
      </w:r>
      <w:r>
        <w:rPr>
          <w:rFonts w:ascii="Verdana" w:hAnsi="Verdana"/>
          <w:color w:val="000000"/>
          <w:sz w:val="15"/>
          <w:szCs w:val="15"/>
        </w:rPr>
        <w:t>. М.: ТЦ «</w:t>
      </w:r>
      <w:r>
        <w:rPr>
          <w:rStyle w:val="WW8Num3z0"/>
          <w:rFonts w:ascii="Verdana" w:hAnsi="Verdana"/>
          <w:color w:val="4682B4"/>
          <w:sz w:val="15"/>
          <w:szCs w:val="15"/>
        </w:rPr>
        <w:t>Сфера</w:t>
      </w:r>
      <w:r>
        <w:rPr>
          <w:rFonts w:ascii="Verdana" w:hAnsi="Verdana"/>
          <w:color w:val="000000"/>
          <w:sz w:val="15"/>
          <w:szCs w:val="15"/>
        </w:rPr>
        <w:t>»,2005.-192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Дыбина, О.В.</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технологии ознакомления дошкольников с</w:t>
      </w:r>
      <w:r>
        <w:rPr>
          <w:rStyle w:val="WW8Num2z0"/>
          <w:rFonts w:ascii="Verdana" w:hAnsi="Verdana"/>
          <w:color w:val="000000"/>
          <w:sz w:val="15"/>
          <w:szCs w:val="15"/>
        </w:rPr>
        <w:t> </w:t>
      </w:r>
      <w:r>
        <w:rPr>
          <w:rStyle w:val="WW8Num3z0"/>
          <w:rFonts w:ascii="Verdana" w:hAnsi="Verdana"/>
          <w:color w:val="4682B4"/>
          <w:sz w:val="15"/>
          <w:szCs w:val="15"/>
        </w:rPr>
        <w:t>предметным</w:t>
      </w:r>
      <w:r>
        <w:rPr>
          <w:rStyle w:val="WW8Num2z0"/>
          <w:rFonts w:ascii="Verdana" w:hAnsi="Verdana"/>
          <w:color w:val="000000"/>
          <w:sz w:val="15"/>
          <w:szCs w:val="15"/>
        </w:rPr>
        <w:t> </w:t>
      </w:r>
      <w:r>
        <w:rPr>
          <w:rFonts w:ascii="Verdana" w:hAnsi="Verdana"/>
          <w:color w:val="000000"/>
          <w:sz w:val="15"/>
          <w:szCs w:val="15"/>
        </w:rPr>
        <w:t>миром. Практико-ориентированная монография / О.В. Дыбина. М.: Педагогическое общество России, 2007. - 128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Дьюи</w:t>
      </w:r>
      <w:r>
        <w:rPr>
          <w:rFonts w:ascii="Verdana" w:hAnsi="Verdana"/>
          <w:color w:val="000000"/>
          <w:sz w:val="15"/>
          <w:szCs w:val="15"/>
        </w:rPr>
        <w:t>, Д. Введение в философию воспитания: Пер. с англ. М.,1921.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Дьяков, В.А. Методология истории в прошлом и настоящем /</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B.А. Дьяков. -М.: Мысль, 1974.</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Егоров, С.Ф. История</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в России. Хрестоматия /</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C.Ф. Егоров. М.: Академия, 1999. - 396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Егоров, С.Ф. История зарубежной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Хрестоматия / С.Ф. Егоров. М.: Академия, 2000. - 436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Еремеева</w:t>
      </w:r>
      <w:r>
        <w:rPr>
          <w:rFonts w:ascii="Verdana" w:hAnsi="Verdana"/>
          <w:color w:val="000000"/>
          <w:sz w:val="15"/>
          <w:szCs w:val="15"/>
        </w:rPr>
        <w:t>, В.Д. Мальчики и девочки два разных мира. Нейропсихологии - учителям,</w:t>
      </w:r>
      <w:r>
        <w:rPr>
          <w:rStyle w:val="WW8Num2z0"/>
          <w:rFonts w:ascii="Verdana" w:hAnsi="Verdana"/>
          <w:color w:val="000000"/>
          <w:sz w:val="15"/>
          <w:szCs w:val="15"/>
        </w:rPr>
        <w:t> </w:t>
      </w:r>
      <w:r>
        <w:rPr>
          <w:rStyle w:val="WW8Num3z0"/>
          <w:rFonts w:ascii="Verdana" w:hAnsi="Verdana"/>
          <w:color w:val="4682B4"/>
          <w:sz w:val="15"/>
          <w:szCs w:val="15"/>
        </w:rPr>
        <w:t>воспитателям</w:t>
      </w:r>
      <w:r>
        <w:rPr>
          <w:rFonts w:ascii="Verdana" w:hAnsi="Verdana"/>
          <w:color w:val="000000"/>
          <w:sz w:val="15"/>
          <w:szCs w:val="15"/>
        </w:rPr>
        <w:t>, родителям, школьным психологам / В.Д. Еремеева, Т.П.</w:t>
      </w:r>
      <w:r>
        <w:rPr>
          <w:rStyle w:val="WW8Num2z0"/>
          <w:rFonts w:ascii="Verdana" w:hAnsi="Verdana"/>
          <w:color w:val="000000"/>
          <w:sz w:val="15"/>
          <w:szCs w:val="15"/>
        </w:rPr>
        <w:t> </w:t>
      </w:r>
      <w:r>
        <w:rPr>
          <w:rStyle w:val="WW8Num3z0"/>
          <w:rFonts w:ascii="Verdana" w:hAnsi="Verdana"/>
          <w:color w:val="4682B4"/>
          <w:sz w:val="15"/>
          <w:szCs w:val="15"/>
        </w:rPr>
        <w:t>Хризман</w:t>
      </w:r>
      <w:r>
        <w:rPr>
          <w:rFonts w:ascii="Verdana" w:hAnsi="Verdana"/>
          <w:color w:val="000000"/>
          <w:sz w:val="15"/>
          <w:szCs w:val="15"/>
        </w:rPr>
        <w:t>. - СПб.: «</w:t>
      </w:r>
      <w:r>
        <w:rPr>
          <w:rStyle w:val="WW8Num3z0"/>
          <w:rFonts w:ascii="Verdana" w:hAnsi="Verdana"/>
          <w:color w:val="4682B4"/>
          <w:sz w:val="15"/>
          <w:szCs w:val="15"/>
        </w:rPr>
        <w:t>Тускарора</w:t>
      </w:r>
      <w:r>
        <w:rPr>
          <w:rFonts w:ascii="Verdana" w:hAnsi="Verdana"/>
          <w:color w:val="000000"/>
          <w:sz w:val="15"/>
          <w:szCs w:val="15"/>
        </w:rPr>
        <w:t>», 2006. -184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Запорожец, A.B. Психология действия / A.B. Запорожец. М.: Московский психолого-социальный институт; Воронеж: Изд-во</w:t>
      </w:r>
      <w:r>
        <w:rPr>
          <w:rStyle w:val="WW8Num2z0"/>
          <w:rFonts w:ascii="Verdana" w:hAnsi="Verdana"/>
          <w:color w:val="000000"/>
          <w:sz w:val="15"/>
          <w:szCs w:val="15"/>
        </w:rPr>
        <w:t> </w:t>
      </w:r>
      <w:r>
        <w:rPr>
          <w:rStyle w:val="WW8Num3z0"/>
          <w:rFonts w:ascii="Verdana" w:hAnsi="Verdana"/>
          <w:color w:val="4682B4"/>
          <w:sz w:val="15"/>
          <w:szCs w:val="15"/>
        </w:rPr>
        <w:t>НПО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МОДЭК</w:t>
      </w:r>
      <w:r>
        <w:rPr>
          <w:rFonts w:ascii="Verdana" w:hAnsi="Verdana"/>
          <w:color w:val="000000"/>
          <w:sz w:val="15"/>
          <w:szCs w:val="15"/>
        </w:rPr>
        <w:t>», 2000. - 736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A.B. Психология детей дошкольного возраста / A.B. Запорожец, Д.Б.</w:t>
      </w:r>
      <w:r>
        <w:rPr>
          <w:rStyle w:val="WW8Num2z0"/>
          <w:rFonts w:ascii="Verdana" w:hAnsi="Verdana"/>
          <w:color w:val="000000"/>
          <w:sz w:val="15"/>
          <w:szCs w:val="15"/>
        </w:rPr>
        <w:t> </w:t>
      </w:r>
      <w:r>
        <w:rPr>
          <w:rStyle w:val="WW8Num3z0"/>
          <w:rFonts w:ascii="Verdana" w:hAnsi="Verdana"/>
          <w:color w:val="4682B4"/>
          <w:sz w:val="15"/>
          <w:szCs w:val="15"/>
        </w:rPr>
        <w:t>Эльконин</w:t>
      </w:r>
      <w:r>
        <w:rPr>
          <w:rFonts w:ascii="Verdana" w:hAnsi="Verdana"/>
          <w:color w:val="000000"/>
          <w:sz w:val="15"/>
          <w:szCs w:val="15"/>
        </w:rPr>
        <w:t>. М.: Просвещение, 1964. - 351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Захаревич, Л.Ф. Вопросы как показатель интереса к познавательной деятельности у детей на материале природы / Л.Ф. Захаревич // Проблемы обучения детей-дошкольников. Ростов-на-Дону, 1974. - С. 22 - 38.</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Здравомыслов, А.Г. Проблема интереса в социологической теории / А.Г. Здравомыслов. Л.: Изд-во ЛГУ, 1964. - С.29.</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Землянухина, Т. Особенности формирования</w:t>
      </w:r>
      <w:r>
        <w:rPr>
          <w:rStyle w:val="WW8Num2z0"/>
          <w:rFonts w:ascii="Verdana" w:hAnsi="Verdana"/>
          <w:color w:val="000000"/>
          <w:sz w:val="15"/>
          <w:szCs w:val="15"/>
        </w:rPr>
        <w:t> </w:t>
      </w:r>
      <w:r>
        <w:rPr>
          <w:rStyle w:val="WW8Num3z0"/>
          <w:rFonts w:ascii="Verdana" w:hAnsi="Verdana"/>
          <w:color w:val="4682B4"/>
          <w:sz w:val="15"/>
          <w:szCs w:val="15"/>
        </w:rPr>
        <w:t>любознательности</w:t>
      </w:r>
      <w:r>
        <w:rPr>
          <w:rStyle w:val="WW8Num2z0"/>
          <w:rFonts w:ascii="Verdana" w:hAnsi="Verdana"/>
          <w:color w:val="000000"/>
          <w:sz w:val="15"/>
          <w:szCs w:val="15"/>
        </w:rPr>
        <w:t> </w:t>
      </w:r>
      <w:r>
        <w:rPr>
          <w:rFonts w:ascii="Verdana" w:hAnsi="Verdana"/>
          <w:color w:val="000000"/>
          <w:sz w:val="15"/>
          <w:szCs w:val="15"/>
        </w:rPr>
        <w:t>/ Т. Землянухина // Дошкольное воспитание. 1986. - № 11.- С.32 - 35.</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Иванов, В.Г. Основные положения теории интереса в свете проблемы отношений человека / В.Г. Иванов // «</w:t>
      </w:r>
      <w:r>
        <w:rPr>
          <w:rStyle w:val="WW8Num3z0"/>
          <w:rFonts w:ascii="Verdana" w:hAnsi="Verdana"/>
          <w:color w:val="4682B4"/>
          <w:sz w:val="15"/>
          <w:szCs w:val="15"/>
        </w:rPr>
        <w:t>Ученые записки ЛГУ</w:t>
      </w:r>
      <w:r>
        <w:rPr>
          <w:rFonts w:ascii="Verdana" w:hAnsi="Verdana"/>
          <w:color w:val="000000"/>
          <w:sz w:val="15"/>
          <w:szCs w:val="15"/>
        </w:rPr>
        <w:t>», № 214, вып. 9, «</w:t>
      </w:r>
      <w:r>
        <w:rPr>
          <w:rStyle w:val="WW8Num3z0"/>
          <w:rFonts w:ascii="Verdana" w:hAnsi="Verdana"/>
          <w:color w:val="4682B4"/>
          <w:sz w:val="15"/>
          <w:szCs w:val="15"/>
        </w:rPr>
        <w:t>Психология и педагогика</w:t>
      </w:r>
      <w:r>
        <w:rPr>
          <w:rFonts w:ascii="Verdana" w:hAnsi="Verdana"/>
          <w:color w:val="000000"/>
          <w:sz w:val="15"/>
          <w:szCs w:val="15"/>
        </w:rPr>
        <w:t>», 1956. С. 68.</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Изард, К. Психология эмоций / К. Изард. СПб.: Питер, 1999.464с.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Ильин, Е.П. Мотивы человека: теория и методы изучения / Е.П. Ильин. Киев, 1998. - 292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Ильясов, И.И. Система</w:t>
      </w:r>
      <w:r>
        <w:rPr>
          <w:rStyle w:val="WW8Num2z0"/>
          <w:rFonts w:ascii="Verdana" w:hAnsi="Verdana"/>
          <w:color w:val="000000"/>
          <w:sz w:val="15"/>
          <w:szCs w:val="15"/>
        </w:rPr>
        <w:t> </w:t>
      </w:r>
      <w:r>
        <w:rPr>
          <w:rStyle w:val="WW8Num3z0"/>
          <w:rFonts w:ascii="Verdana" w:hAnsi="Verdana"/>
          <w:color w:val="4682B4"/>
          <w:sz w:val="15"/>
          <w:szCs w:val="15"/>
        </w:rPr>
        <w:t>эвристических</w:t>
      </w:r>
      <w:r>
        <w:rPr>
          <w:rStyle w:val="WW8Num2z0"/>
          <w:rFonts w:ascii="Verdana" w:hAnsi="Verdana"/>
          <w:color w:val="000000"/>
          <w:sz w:val="15"/>
          <w:szCs w:val="15"/>
        </w:rPr>
        <w:t> </w:t>
      </w:r>
      <w:r>
        <w:rPr>
          <w:rFonts w:ascii="Verdana" w:hAnsi="Verdana"/>
          <w:color w:val="000000"/>
          <w:sz w:val="15"/>
          <w:szCs w:val="15"/>
        </w:rPr>
        <w:t>приемов решения задач / И.И. Ильясов.-М., 2001.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Истомина, З.М. Развитие произвольной памяти в дошкольном возрасте / З.М. Истомина // Известия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1948. - Вып. 14.</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Каган, М.С. Человеческая деятельность / М.С. Каган. М.: Изд-во политической литературы, 1974.</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Кантор, Н. Исследование влияния новизны раздражителей / Н. Кантор // Изучение развития и поведения детей / Под ред. Л.П. Липсита, Ч.К. Спайкера / Пер. с англ. М.И.</w:t>
      </w:r>
      <w:r>
        <w:rPr>
          <w:rStyle w:val="WW8Num2z0"/>
          <w:rFonts w:ascii="Verdana" w:hAnsi="Verdana"/>
          <w:color w:val="000000"/>
          <w:sz w:val="15"/>
          <w:szCs w:val="15"/>
        </w:rPr>
        <w:t> </w:t>
      </w:r>
      <w:r>
        <w:rPr>
          <w:rStyle w:val="WW8Num3z0"/>
          <w:rFonts w:ascii="Verdana" w:hAnsi="Verdana"/>
          <w:color w:val="4682B4"/>
          <w:sz w:val="15"/>
          <w:szCs w:val="15"/>
        </w:rPr>
        <w:t>Лисиной</w:t>
      </w:r>
      <w:r>
        <w:rPr>
          <w:rFonts w:ascii="Verdana" w:hAnsi="Verdana"/>
          <w:color w:val="000000"/>
          <w:sz w:val="15"/>
          <w:szCs w:val="15"/>
        </w:rPr>
        <w:t>, Т.А. Репиной, А.Г. Рузской. М., 1966.-С. 88-97.</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Каптерев</w:t>
      </w:r>
      <w:r>
        <w:rPr>
          <w:rFonts w:ascii="Verdana" w:hAnsi="Verdana"/>
          <w:color w:val="000000"/>
          <w:sz w:val="15"/>
          <w:szCs w:val="15"/>
        </w:rPr>
        <w:t>, П.Ф. Об интересе учения (По поводу книги Ананьина «</w:t>
      </w:r>
      <w:r>
        <w:rPr>
          <w:rStyle w:val="WW8Num3z0"/>
          <w:rFonts w:ascii="Verdana" w:hAnsi="Verdana"/>
          <w:color w:val="4682B4"/>
          <w:sz w:val="15"/>
          <w:szCs w:val="15"/>
        </w:rPr>
        <w:t>Интерес</w:t>
      </w:r>
      <w:r>
        <w:rPr>
          <w:rFonts w:ascii="Verdana" w:hAnsi="Verdana"/>
          <w:color w:val="000000"/>
          <w:sz w:val="15"/>
          <w:szCs w:val="15"/>
        </w:rPr>
        <w:t>»). Пед. Сборник / П.Ф. Каптерев. Петроград, 1916.</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Кларин</w:t>
      </w:r>
      <w:r>
        <w:rPr>
          <w:rFonts w:ascii="Verdana" w:hAnsi="Verdana"/>
          <w:color w:val="000000"/>
          <w:sz w:val="15"/>
          <w:szCs w:val="15"/>
        </w:rPr>
        <w:t>, М.В. Интерактивное обучение инструмент освоения нового опыта / М.В. Кларин // Педагогика. - 2000. - №7. - С. 12-18.</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Ключевский, В.О. История русского быта.</w:t>
      </w:r>
      <w:r>
        <w:rPr>
          <w:rStyle w:val="WW8Num2z0"/>
          <w:rFonts w:ascii="Verdana" w:hAnsi="Verdana"/>
          <w:color w:val="000000"/>
          <w:sz w:val="15"/>
          <w:szCs w:val="15"/>
        </w:rPr>
        <w:t> </w:t>
      </w:r>
      <w:r>
        <w:rPr>
          <w:rStyle w:val="WW8Num3z0"/>
          <w:rFonts w:ascii="Verdana" w:hAnsi="Verdana"/>
          <w:color w:val="4682B4"/>
          <w:sz w:val="15"/>
          <w:szCs w:val="15"/>
        </w:rPr>
        <w:t>Чтение</w:t>
      </w:r>
      <w:r>
        <w:rPr>
          <w:rStyle w:val="WW8Num2z0"/>
          <w:rFonts w:ascii="Verdana" w:hAnsi="Verdana"/>
          <w:color w:val="000000"/>
          <w:sz w:val="15"/>
          <w:szCs w:val="15"/>
        </w:rPr>
        <w:t> </w:t>
      </w:r>
      <w:r>
        <w:rPr>
          <w:rFonts w:ascii="Verdana" w:hAnsi="Verdana"/>
          <w:color w:val="000000"/>
          <w:sz w:val="15"/>
          <w:szCs w:val="15"/>
        </w:rPr>
        <w:t>в школе и дома / В.О. Ключевский. М., 1995.</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Ковалев, А.Г. Психология личности / А.Г. Ковалев. Л.: Изд.</w:t>
      </w:r>
      <w:r>
        <w:rPr>
          <w:rStyle w:val="WW8Num2z0"/>
          <w:rFonts w:ascii="Verdana" w:hAnsi="Verdana"/>
          <w:color w:val="000000"/>
          <w:sz w:val="15"/>
          <w:szCs w:val="15"/>
        </w:rPr>
        <w:t>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 А.И. Герцена, 1963. - С. 102 - 103.</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Ковальченко, И.Д. Место истории в системе общественных наук / И.Д. Ковальченко // Вопросы истории. 1987. - №7.</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Коган</w:t>
      </w:r>
      <w:r>
        <w:rPr>
          <w:rFonts w:ascii="Verdana" w:hAnsi="Verdana"/>
          <w:color w:val="000000"/>
          <w:sz w:val="15"/>
          <w:szCs w:val="15"/>
        </w:rPr>
        <w:t>, Л.Н. Очерки теории социалистической культуры / Л.Н. Коган, Ю.Р.</w:t>
      </w:r>
      <w:r>
        <w:rPr>
          <w:rStyle w:val="WW8Num2z0"/>
          <w:rFonts w:ascii="Verdana" w:hAnsi="Verdana"/>
          <w:color w:val="000000"/>
          <w:sz w:val="15"/>
          <w:szCs w:val="15"/>
        </w:rPr>
        <w:t> </w:t>
      </w:r>
      <w:r>
        <w:rPr>
          <w:rStyle w:val="WW8Num3z0"/>
          <w:rFonts w:ascii="Verdana" w:hAnsi="Verdana"/>
          <w:color w:val="4682B4"/>
          <w:sz w:val="15"/>
          <w:szCs w:val="15"/>
        </w:rPr>
        <w:t>Вишневский</w:t>
      </w:r>
      <w:r>
        <w:rPr>
          <w:rFonts w:ascii="Verdana" w:hAnsi="Verdana"/>
          <w:color w:val="000000"/>
          <w:sz w:val="15"/>
          <w:szCs w:val="15"/>
        </w:rPr>
        <w:t>. Свердловск, 1972.</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Козлова</w:t>
      </w:r>
      <w:r>
        <w:rPr>
          <w:rFonts w:ascii="Verdana" w:hAnsi="Verdana"/>
          <w:color w:val="000000"/>
          <w:sz w:val="15"/>
          <w:szCs w:val="15"/>
        </w:rPr>
        <w:t>, С.А. Дошкольная педагогика / С.А. Козлова, Т.А.</w:t>
      </w:r>
      <w:r>
        <w:rPr>
          <w:rStyle w:val="WW8Num2z0"/>
          <w:rFonts w:ascii="Verdana" w:hAnsi="Verdana"/>
          <w:color w:val="000000"/>
          <w:sz w:val="15"/>
          <w:szCs w:val="15"/>
        </w:rPr>
        <w:t> </w:t>
      </w:r>
      <w:r>
        <w:rPr>
          <w:rStyle w:val="WW8Num3z0"/>
          <w:rFonts w:ascii="Verdana" w:hAnsi="Verdana"/>
          <w:color w:val="4682B4"/>
          <w:sz w:val="15"/>
          <w:szCs w:val="15"/>
        </w:rPr>
        <w:t>Куликова</w:t>
      </w:r>
      <w:r>
        <w:rPr>
          <w:rFonts w:ascii="Verdana" w:hAnsi="Verdana"/>
          <w:color w:val="000000"/>
          <w:sz w:val="15"/>
          <w:szCs w:val="15"/>
        </w:rPr>
        <w:t>. М.: Издательский центр «</w:t>
      </w:r>
      <w:r>
        <w:rPr>
          <w:rStyle w:val="WW8Num3z0"/>
          <w:rFonts w:ascii="Verdana" w:hAnsi="Verdana"/>
          <w:color w:val="4682B4"/>
          <w:sz w:val="15"/>
          <w:szCs w:val="15"/>
        </w:rPr>
        <w:t>Академия</w:t>
      </w:r>
      <w:r>
        <w:rPr>
          <w:rFonts w:ascii="Verdana" w:hAnsi="Verdana"/>
          <w:color w:val="000000"/>
          <w:sz w:val="15"/>
          <w:szCs w:val="15"/>
        </w:rPr>
        <w:t>», 1998. - 432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Козлова, С.А. Мой мир:</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ребенка к социальному миру / Коррекционно-развивающие занятия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 Л.И. Катаева. М.: «ЛИНКА-ПРЕСС», 2000. - 224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Козлова, С.А. Я человек. Программа социального развития ребёнка / С.А. Козлова. - М.:</w:t>
      </w:r>
      <w:r>
        <w:rPr>
          <w:rStyle w:val="WW8Num2z0"/>
          <w:rFonts w:ascii="Verdana" w:hAnsi="Verdana"/>
          <w:color w:val="000000"/>
          <w:sz w:val="15"/>
          <w:szCs w:val="15"/>
        </w:rPr>
        <w:t> </w:t>
      </w:r>
      <w:r>
        <w:rPr>
          <w:rStyle w:val="WW8Num3z0"/>
          <w:rFonts w:ascii="Verdana" w:hAnsi="Verdana"/>
          <w:color w:val="4682B4"/>
          <w:sz w:val="15"/>
          <w:szCs w:val="15"/>
        </w:rPr>
        <w:t>Школьная</w:t>
      </w:r>
      <w:r>
        <w:rPr>
          <w:rStyle w:val="WW8Num2z0"/>
          <w:rFonts w:ascii="Verdana" w:hAnsi="Verdana"/>
          <w:color w:val="000000"/>
          <w:sz w:val="15"/>
          <w:szCs w:val="15"/>
        </w:rPr>
        <w:t> </w:t>
      </w:r>
      <w:r>
        <w:rPr>
          <w:rFonts w:ascii="Verdana" w:hAnsi="Verdana"/>
          <w:color w:val="000000"/>
          <w:sz w:val="15"/>
          <w:szCs w:val="15"/>
        </w:rPr>
        <w:t>Пресса, 2005. - 48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Коменский</w:t>
      </w:r>
      <w:r>
        <w:rPr>
          <w:rFonts w:ascii="Verdana" w:hAnsi="Verdana"/>
          <w:color w:val="000000"/>
          <w:sz w:val="15"/>
          <w:szCs w:val="15"/>
        </w:rPr>
        <w:t xml:space="preserve">, Я.А. Избранные педагогические сочинения: в 3-х томах / Я.А. Коменский. М., 1939. - Т.2 - 200 </w:t>
      </w:r>
      <w:r>
        <w:rPr>
          <w:rFonts w:ascii="Verdana" w:hAnsi="Verdana"/>
          <w:color w:val="000000"/>
          <w:sz w:val="15"/>
          <w:szCs w:val="15"/>
        </w:rPr>
        <w:lastRenderedPageBreak/>
        <w:t>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Коллингвуд, Р.Дж. Идея истории. Автобиография / Р.Дж. Коллингвуд. М., 1980.</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Кольцова, М.М. Сравнительная роль различных анализаторов в развитии обобщающего действия слова у ребенка / М.М. Кольцова // Вопросы психологии. 1956. - №4.</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Концепция дошкольного воспитания И Дошкольное воспитание. -1989. -№ 5. С. 6 -11.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Косолапов, В.В. Методология и логика исторического исследования / В.В. Косолапов. — Киев: Вища школа, 1977.</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Котырло</w:t>
      </w:r>
      <w:r>
        <w:rPr>
          <w:rFonts w:ascii="Verdana" w:hAnsi="Verdana"/>
          <w:color w:val="000000"/>
          <w:sz w:val="15"/>
          <w:szCs w:val="15"/>
        </w:rPr>
        <w:t>, В.К. Роль совместной деятельности в формировании познавательной активности дошкольников / В.К.</w:t>
      </w:r>
      <w:r>
        <w:rPr>
          <w:rStyle w:val="WW8Num2z0"/>
          <w:rFonts w:ascii="Verdana" w:hAnsi="Verdana"/>
          <w:color w:val="000000"/>
          <w:sz w:val="15"/>
          <w:szCs w:val="15"/>
        </w:rPr>
        <w:t> </w:t>
      </w:r>
      <w:r>
        <w:rPr>
          <w:rStyle w:val="WW8Num3z0"/>
          <w:rFonts w:ascii="Verdana" w:hAnsi="Verdana"/>
          <w:color w:val="4682B4"/>
          <w:sz w:val="15"/>
          <w:szCs w:val="15"/>
        </w:rPr>
        <w:t>Котырло</w:t>
      </w:r>
      <w:r>
        <w:rPr>
          <w:rFonts w:ascii="Verdana" w:hAnsi="Verdana"/>
          <w:color w:val="000000"/>
          <w:sz w:val="15"/>
          <w:szCs w:val="15"/>
        </w:rPr>
        <w:t>, Т.В. Дуткевич // Вопросы психологии. 1991. - № 2. - С. 50 - 60.</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Крулехт</w:t>
      </w:r>
      <w:r>
        <w:rPr>
          <w:rFonts w:ascii="Verdana" w:hAnsi="Verdana"/>
          <w:color w:val="000000"/>
          <w:sz w:val="15"/>
          <w:szCs w:val="15"/>
        </w:rPr>
        <w:t>, М.В. Дошкольник и рукотворный мир / М.В. Крулехт. -СПб.: «ДЕТСТВО-ПРЕСС», 2002. 160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Кукушин</w:t>
      </w:r>
      <w:r>
        <w:rPr>
          <w:rFonts w:ascii="Verdana" w:hAnsi="Verdana"/>
          <w:color w:val="000000"/>
          <w:sz w:val="15"/>
          <w:szCs w:val="15"/>
        </w:rPr>
        <w:t>, B.C. Педагогика начального образования / B.C.</w:t>
      </w:r>
      <w:r>
        <w:rPr>
          <w:rStyle w:val="WW8Num2z0"/>
          <w:rFonts w:ascii="Verdana" w:hAnsi="Verdana"/>
          <w:color w:val="000000"/>
          <w:sz w:val="15"/>
          <w:szCs w:val="15"/>
        </w:rPr>
        <w:t> </w:t>
      </w:r>
      <w:r>
        <w:rPr>
          <w:rStyle w:val="WW8Num3z0"/>
          <w:rFonts w:ascii="Verdana" w:hAnsi="Verdana"/>
          <w:color w:val="4682B4"/>
          <w:sz w:val="15"/>
          <w:szCs w:val="15"/>
        </w:rPr>
        <w:t>Кукушина</w:t>
      </w:r>
      <w:r>
        <w:rPr>
          <w:rFonts w:ascii="Verdana" w:hAnsi="Verdana"/>
          <w:color w:val="000000"/>
          <w:sz w:val="15"/>
          <w:szCs w:val="15"/>
        </w:rPr>
        <w:t>, A.B. Болдарева-Вараксина / Под общ. ред. B.C.</w:t>
      </w:r>
      <w:r>
        <w:rPr>
          <w:rStyle w:val="WW8Num2z0"/>
          <w:rFonts w:ascii="Verdana" w:hAnsi="Verdana"/>
          <w:color w:val="000000"/>
          <w:sz w:val="15"/>
          <w:szCs w:val="15"/>
        </w:rPr>
        <w:t> </w:t>
      </w:r>
      <w:r>
        <w:rPr>
          <w:rStyle w:val="WW8Num3z0"/>
          <w:rFonts w:ascii="Verdana" w:hAnsi="Verdana"/>
          <w:color w:val="4682B4"/>
          <w:sz w:val="15"/>
          <w:szCs w:val="15"/>
        </w:rPr>
        <w:t>Кукушина</w:t>
      </w:r>
      <w:r>
        <w:rPr>
          <w:rFonts w:ascii="Verdana" w:hAnsi="Verdana"/>
          <w:color w:val="000000"/>
          <w:sz w:val="15"/>
          <w:szCs w:val="15"/>
        </w:rPr>
        <w:t>. -М.: ИКЦ «МарТ»; Ростов н/Д: Издательский центр «МарТ», 2005. 592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Куликова, Т.А. Воспитание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интересов и любознательности / Т.А. Куликова //</w:t>
      </w:r>
      <w:r>
        <w:rPr>
          <w:rStyle w:val="WW8Num2z0"/>
          <w:rFonts w:ascii="Verdana" w:hAnsi="Verdana"/>
          <w:color w:val="000000"/>
          <w:sz w:val="15"/>
          <w:szCs w:val="15"/>
        </w:rPr>
        <w:t> </w:t>
      </w:r>
      <w:r>
        <w:rPr>
          <w:rStyle w:val="WW8Num3z0"/>
          <w:rFonts w:ascii="Verdana" w:hAnsi="Verdana"/>
          <w:color w:val="4682B4"/>
          <w:sz w:val="15"/>
          <w:szCs w:val="15"/>
        </w:rPr>
        <w:t>Воспитателю</w:t>
      </w:r>
      <w:r>
        <w:rPr>
          <w:rStyle w:val="WW8Num2z0"/>
          <w:rFonts w:ascii="Verdana" w:hAnsi="Verdana"/>
          <w:color w:val="000000"/>
          <w:sz w:val="15"/>
          <w:szCs w:val="15"/>
        </w:rPr>
        <w:t> </w:t>
      </w:r>
      <w:r>
        <w:rPr>
          <w:rFonts w:ascii="Verdana" w:hAnsi="Verdana"/>
          <w:color w:val="000000"/>
          <w:sz w:val="15"/>
          <w:szCs w:val="15"/>
        </w:rPr>
        <w:t>о работе с семьей / Под ред. Н.Ф. Виноградовой. М., 1989. - С. 160 - 175.</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Куликова, Т.А. О воспитании у детей познавательных интересов / Т.А. Куликова // Дошкольное воспитание. 1976. - № 9. - С. 38 - 42.</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Куликовская</w:t>
      </w:r>
      <w:r>
        <w:rPr>
          <w:rFonts w:ascii="Verdana" w:hAnsi="Verdana"/>
          <w:color w:val="000000"/>
          <w:sz w:val="15"/>
          <w:szCs w:val="15"/>
        </w:rPr>
        <w:t>, И.Э. Детское экспериментирование.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Учеб. пособие / И.Э. Куликовская, H.H. Совриг. М.: Педагогическое общество России, 2005. - 80с.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Лебедева, С.А. Развитие познавательной деятельности дошкольников на основе схематизации / С.А. Лебедева // Вопросы психологии. 1977. - № 5. - С. 20 - 26.</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Леонтьев, А.Н. О путях исследования восприятия // Восприятие и деятельность / Под ред. А.Н. Леонтьева. М.: Изд-во МГУ, 1876. - С. 3 - 27.</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Леонтьев, А.Н. Проблемы развития психики / А.Н. Леонтьев. 4-е изд. - М.: Изд-во МГУ, 1981.-548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Леонтьев, А.Н. Потребности, мотивы, эмоции / А.Н. Леонтьев // Психология эмоций: Тексты / Под ред. В.К.</w:t>
      </w:r>
      <w:r>
        <w:rPr>
          <w:rStyle w:val="WW8Num2z0"/>
          <w:rFonts w:ascii="Verdana" w:hAnsi="Verdana"/>
          <w:color w:val="000000"/>
          <w:sz w:val="15"/>
          <w:szCs w:val="15"/>
        </w:rPr>
        <w:t> </w:t>
      </w:r>
      <w:r>
        <w:rPr>
          <w:rStyle w:val="WW8Num3z0"/>
          <w:rFonts w:ascii="Verdana" w:hAnsi="Verdana"/>
          <w:color w:val="4682B4"/>
          <w:sz w:val="15"/>
          <w:szCs w:val="15"/>
        </w:rPr>
        <w:t>Вилюнаса</w:t>
      </w:r>
      <w:r>
        <w:rPr>
          <w:rFonts w:ascii="Verdana" w:hAnsi="Verdana"/>
          <w:color w:val="000000"/>
          <w:sz w:val="15"/>
          <w:szCs w:val="15"/>
        </w:rPr>
        <w:t>, Ю.Б. Гипенрейтер. -М.: Изд-во МГУ,1984. С. 162 - 171.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Леонтьев / Сост. A.A. Леонтьев. М.: Издательский Дом</w:t>
      </w:r>
      <w:r>
        <w:rPr>
          <w:rStyle w:val="WW8Num2z0"/>
          <w:rFonts w:ascii="Verdana" w:hAnsi="Verdana"/>
          <w:color w:val="000000"/>
          <w:sz w:val="15"/>
          <w:szCs w:val="15"/>
        </w:rPr>
        <w:t> </w:t>
      </w:r>
      <w:r>
        <w:rPr>
          <w:rStyle w:val="WW8Num3z0"/>
          <w:rFonts w:ascii="Verdana" w:hAnsi="Verdana"/>
          <w:color w:val="4682B4"/>
          <w:sz w:val="15"/>
          <w:szCs w:val="15"/>
        </w:rPr>
        <w:t>Шалвы</w:t>
      </w:r>
      <w:r>
        <w:rPr>
          <w:rStyle w:val="WW8Num2z0"/>
          <w:rFonts w:ascii="Verdana" w:hAnsi="Verdana"/>
          <w:color w:val="000000"/>
          <w:sz w:val="15"/>
          <w:szCs w:val="15"/>
        </w:rPr>
        <w:t> </w:t>
      </w:r>
      <w:r>
        <w:rPr>
          <w:rFonts w:ascii="Verdana" w:hAnsi="Verdana"/>
          <w:color w:val="000000"/>
          <w:sz w:val="15"/>
          <w:szCs w:val="15"/>
        </w:rPr>
        <w:t>Амонашвили, 2004. - 224 с. (Антология</w:t>
      </w:r>
      <w:r>
        <w:rPr>
          <w:rStyle w:val="WW8Num2z0"/>
          <w:rFonts w:ascii="Verdana" w:hAnsi="Verdana"/>
          <w:color w:val="000000"/>
          <w:sz w:val="15"/>
          <w:szCs w:val="15"/>
        </w:rPr>
        <w:t> </w:t>
      </w:r>
      <w:r>
        <w:rPr>
          <w:rStyle w:val="WW8Num3z0"/>
          <w:rFonts w:ascii="Verdana" w:hAnsi="Verdana"/>
          <w:color w:val="4682B4"/>
          <w:sz w:val="15"/>
          <w:szCs w:val="15"/>
        </w:rPr>
        <w:t>гуманной</w:t>
      </w:r>
      <w:r>
        <w:rPr>
          <w:rStyle w:val="WW8Num2z0"/>
          <w:rFonts w:ascii="Verdana" w:hAnsi="Verdana"/>
          <w:color w:val="000000"/>
          <w:sz w:val="15"/>
          <w:szCs w:val="15"/>
        </w:rPr>
        <w:t> </w:t>
      </w:r>
      <w:r>
        <w:rPr>
          <w:rFonts w:ascii="Verdana" w:hAnsi="Verdana"/>
          <w:color w:val="000000"/>
          <w:sz w:val="15"/>
          <w:szCs w:val="15"/>
        </w:rPr>
        <w:t>педагогики).</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Леушина, A.M. Значение</w:t>
      </w:r>
      <w:r>
        <w:rPr>
          <w:rStyle w:val="WW8Num2z0"/>
          <w:rFonts w:ascii="Verdana" w:hAnsi="Verdana"/>
          <w:color w:val="000000"/>
          <w:sz w:val="15"/>
          <w:szCs w:val="15"/>
        </w:rPr>
        <w:t> </w:t>
      </w:r>
      <w:r>
        <w:rPr>
          <w:rStyle w:val="WW8Num3z0"/>
          <w:rFonts w:ascii="Verdana" w:hAnsi="Verdana"/>
          <w:color w:val="4682B4"/>
          <w:sz w:val="15"/>
          <w:szCs w:val="15"/>
        </w:rPr>
        <w:t>пересказа</w:t>
      </w:r>
      <w:r>
        <w:rPr>
          <w:rStyle w:val="WW8Num2z0"/>
          <w:rFonts w:ascii="Verdana" w:hAnsi="Verdana"/>
          <w:color w:val="000000"/>
          <w:sz w:val="15"/>
          <w:szCs w:val="15"/>
        </w:rPr>
        <w:t> </w:t>
      </w:r>
      <w:r>
        <w:rPr>
          <w:rFonts w:ascii="Verdana" w:hAnsi="Verdana"/>
          <w:color w:val="000000"/>
          <w:sz w:val="15"/>
          <w:szCs w:val="15"/>
        </w:rPr>
        <w:t>в развитии связной речи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 A.M. Леушина // Ученые записки ЛГПИ им А.И. Герцена. -1941. Т.35.</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Лисина, М.И. Развитие познавательной активности в ходе</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со взрослыми и сверстниками / М.И. Лисина // Вопросы психологии. 1982. - № 4. - С.18 - 35.</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Лобанова, Е.А. Создание развивающей среды как условие формирования познавательной активности дошкольников: дис. . канд. пед. наук / Е.А. Лобанова. Саратов, 2001. - 175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Логинова, В.И. Формирование познавательной деятельности в процессе системы знаний и умений у детей дошкольного возраста. М., 1987.</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Локк, Дж. Сочинения в трех томах / Дж. Локк. М.: Мысль, 1988. -Т. 3.- 668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Люблинская, A.A. Причинное</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ребенка в действии / A.A. Люблинская // Известия АПН РСФСР. 1948. - Вып. 17.</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Лямина, Г. Развитие познавательной деятельности / Г. Лямина // Дошкольное воспитание. 1975. - № 4. - С. 7 - 12.</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Маленькие граждане большого города: Коллективная монография / Под ред. А.Г.</w:t>
      </w:r>
      <w:r>
        <w:rPr>
          <w:rStyle w:val="WW8Num2z0"/>
          <w:rFonts w:ascii="Verdana" w:hAnsi="Verdana"/>
          <w:color w:val="000000"/>
          <w:sz w:val="15"/>
          <w:szCs w:val="15"/>
        </w:rPr>
        <w:t> </w:t>
      </w:r>
      <w:r>
        <w:rPr>
          <w:rStyle w:val="WW8Num3z0"/>
          <w:rFonts w:ascii="Verdana" w:hAnsi="Verdana"/>
          <w:color w:val="4682B4"/>
          <w:sz w:val="15"/>
          <w:szCs w:val="15"/>
        </w:rPr>
        <w:t>Гогоберидзе</w:t>
      </w:r>
      <w:r>
        <w:rPr>
          <w:rFonts w:ascii="Verdana" w:hAnsi="Verdana"/>
          <w:color w:val="000000"/>
          <w:sz w:val="15"/>
          <w:szCs w:val="15"/>
        </w:rPr>
        <w:t>. СПб.: Союз, 2007.</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Маневцова</w:t>
      </w:r>
      <w:r>
        <w:rPr>
          <w:rFonts w:ascii="Verdana" w:hAnsi="Verdana"/>
          <w:color w:val="000000"/>
          <w:sz w:val="15"/>
          <w:szCs w:val="15"/>
        </w:rPr>
        <w:t>, JI.M. О развитии познавательных интересов детей / JI.M. Маневцова // Дошкольное воспитание. 1973. - №11. - С. 26 - 29.</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Маркова, А.К. Формирование мотивации учения в</w:t>
      </w:r>
      <w:r>
        <w:rPr>
          <w:rStyle w:val="WW8Num2z0"/>
          <w:rFonts w:ascii="Verdana" w:hAnsi="Verdana"/>
          <w:color w:val="000000"/>
          <w:sz w:val="15"/>
          <w:szCs w:val="15"/>
        </w:rPr>
        <w:t> </w:t>
      </w:r>
      <w:r>
        <w:rPr>
          <w:rStyle w:val="WW8Num3z0"/>
          <w:rFonts w:ascii="Verdana" w:hAnsi="Verdana"/>
          <w:color w:val="4682B4"/>
          <w:sz w:val="15"/>
          <w:szCs w:val="15"/>
        </w:rPr>
        <w:t>школьном</w:t>
      </w:r>
      <w:r>
        <w:rPr>
          <w:rStyle w:val="WW8Num2z0"/>
          <w:rFonts w:ascii="Verdana" w:hAnsi="Verdana"/>
          <w:color w:val="000000"/>
          <w:sz w:val="15"/>
          <w:szCs w:val="15"/>
        </w:rPr>
        <w:t> </w:t>
      </w:r>
      <w:r>
        <w:rPr>
          <w:rFonts w:ascii="Verdana" w:hAnsi="Verdana"/>
          <w:color w:val="000000"/>
          <w:sz w:val="15"/>
          <w:szCs w:val="15"/>
        </w:rPr>
        <w:t>возрасте / А.К. Маркова. М., 1983. - 96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Матюшина, Н.М. Борьба мотивов у детей дошкольного возраста: дис. канд. псих, наук / Н.М. Матюшина. М., 1954. - 190с.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Медынский, E.H.</w:t>
      </w:r>
      <w:r>
        <w:rPr>
          <w:rStyle w:val="WW8Num2z0"/>
          <w:rFonts w:ascii="Verdana" w:hAnsi="Verdana"/>
          <w:color w:val="000000"/>
          <w:sz w:val="15"/>
          <w:szCs w:val="15"/>
        </w:rPr>
        <w:t> </w:t>
      </w:r>
      <w:r>
        <w:rPr>
          <w:rStyle w:val="WW8Num3z0"/>
          <w:rFonts w:ascii="Verdana" w:hAnsi="Verdana"/>
          <w:color w:val="4682B4"/>
          <w:sz w:val="15"/>
          <w:szCs w:val="15"/>
        </w:rPr>
        <w:t>Энциклопедия</w:t>
      </w:r>
      <w:r>
        <w:rPr>
          <w:rStyle w:val="WW8Num2z0"/>
          <w:rFonts w:ascii="Verdana" w:hAnsi="Verdana"/>
          <w:color w:val="000000"/>
          <w:sz w:val="15"/>
          <w:szCs w:val="15"/>
        </w:rPr>
        <w:t> </w:t>
      </w:r>
      <w:r>
        <w:rPr>
          <w:rFonts w:ascii="Verdana" w:hAnsi="Verdana"/>
          <w:color w:val="000000"/>
          <w:sz w:val="15"/>
          <w:szCs w:val="15"/>
        </w:rPr>
        <w:t>внешкольного образования. Т.1. - Государственное издание. - М., 1925. - 140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Менчинская</w:t>
      </w:r>
      <w:r>
        <w:rPr>
          <w:rFonts w:ascii="Verdana" w:hAnsi="Verdana"/>
          <w:color w:val="000000"/>
          <w:sz w:val="15"/>
          <w:szCs w:val="15"/>
        </w:rPr>
        <w:t>, H.A. Вопросы умственного развития ребенка / H.A. Менчинская. М.: Знание, 1970. - 32с.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Морозова, Н.Г. Учителю о</w:t>
      </w:r>
      <w:r>
        <w:rPr>
          <w:rStyle w:val="WW8Num2z0"/>
          <w:rFonts w:ascii="Verdana" w:hAnsi="Verdana"/>
          <w:color w:val="000000"/>
          <w:sz w:val="15"/>
          <w:szCs w:val="15"/>
        </w:rPr>
        <w:t> </w:t>
      </w:r>
      <w:r>
        <w:rPr>
          <w:rStyle w:val="WW8Num3z0"/>
          <w:rFonts w:ascii="Verdana" w:hAnsi="Verdana"/>
          <w:color w:val="4682B4"/>
          <w:sz w:val="15"/>
          <w:szCs w:val="15"/>
        </w:rPr>
        <w:t>познавательном</w:t>
      </w:r>
      <w:r>
        <w:rPr>
          <w:rStyle w:val="WW8Num2z0"/>
          <w:rFonts w:ascii="Verdana" w:hAnsi="Verdana"/>
          <w:color w:val="000000"/>
          <w:sz w:val="15"/>
          <w:szCs w:val="15"/>
        </w:rPr>
        <w:t> </w:t>
      </w:r>
      <w:r>
        <w:rPr>
          <w:rFonts w:ascii="Verdana" w:hAnsi="Verdana"/>
          <w:color w:val="000000"/>
          <w:sz w:val="15"/>
          <w:szCs w:val="15"/>
        </w:rPr>
        <w:t>интересе / Н.Г. Морозова. М., 1976. - 46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Мухина, B.C. Детская психология / B.C. Мухина. М.: Просвещение, 1985. - 272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Мясищев, В.Н. О потребностях как отношениях человека — ученые записки / В.Н. Мясищев. М., 1956. - 256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Нескучаева, JI. Игра-путешествие как форма развития познавательной активности детей / Л.Нескучаева, И. Пискунова, А. Черненко // Дошкольное воспитание. 2004. - №10. - С.15 - 21.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Новоселова, С.Л. Развивающая</w:t>
      </w:r>
      <w:r>
        <w:rPr>
          <w:rStyle w:val="WW8Num2z0"/>
          <w:rFonts w:ascii="Verdana" w:hAnsi="Verdana"/>
          <w:color w:val="000000"/>
          <w:sz w:val="15"/>
          <w:szCs w:val="15"/>
        </w:rPr>
        <w:t> </w:t>
      </w:r>
      <w:r>
        <w:rPr>
          <w:rStyle w:val="WW8Num3z0"/>
          <w:rFonts w:ascii="Verdana" w:hAnsi="Verdana"/>
          <w:color w:val="4682B4"/>
          <w:sz w:val="15"/>
          <w:szCs w:val="15"/>
        </w:rPr>
        <w:t>предметная</w:t>
      </w:r>
      <w:r>
        <w:rPr>
          <w:rStyle w:val="WW8Num2z0"/>
          <w:rFonts w:ascii="Verdana" w:hAnsi="Verdana"/>
          <w:color w:val="000000"/>
          <w:sz w:val="15"/>
          <w:szCs w:val="15"/>
        </w:rPr>
        <w:t> </w:t>
      </w:r>
      <w:r>
        <w:rPr>
          <w:rFonts w:ascii="Verdana" w:hAnsi="Verdana"/>
          <w:color w:val="000000"/>
          <w:sz w:val="15"/>
          <w:szCs w:val="15"/>
        </w:rPr>
        <w:t>среда / С.Л. Новоселова. -М., 1995. 67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Организация экспериментальной деятельности дошкольников:</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 Под общ. ред. Л.Н. Прохоровой. М.: АРКТИ, 2008.-64с.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Особенности психического развития детей 6-7 летнего возраста / Под ред. Д.Б.</w:t>
      </w:r>
      <w:r>
        <w:rPr>
          <w:rStyle w:val="WW8Num2z0"/>
          <w:rFonts w:ascii="Verdana" w:hAnsi="Verdana"/>
          <w:color w:val="000000"/>
          <w:sz w:val="15"/>
          <w:szCs w:val="15"/>
        </w:rPr>
        <w:t> </w:t>
      </w:r>
      <w:r>
        <w:rPr>
          <w:rStyle w:val="WW8Num3z0"/>
          <w:rFonts w:ascii="Verdana" w:hAnsi="Verdana"/>
          <w:color w:val="4682B4"/>
          <w:sz w:val="15"/>
          <w:szCs w:val="15"/>
        </w:rPr>
        <w:t>Эльконина</w:t>
      </w:r>
      <w:r>
        <w:rPr>
          <w:rFonts w:ascii="Verdana" w:hAnsi="Verdana"/>
          <w:color w:val="000000"/>
          <w:sz w:val="15"/>
          <w:szCs w:val="15"/>
        </w:rPr>
        <w:t>, J1.A. Венгера. М.: Педагогика, 1988. - 88с.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Островская, J1. О детских интересах / J1. Островская // Дошкольное воспитание. -1979. № 7. - С.24 - 29.</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Павлова, J1.H. От любопытства к любознательности / JI.H. Павлова // Дошкольное воспитание. 1980. - № 3. - С.61- 63.</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Панкратова</w:t>
      </w:r>
      <w:r>
        <w:rPr>
          <w:rFonts w:ascii="Verdana" w:hAnsi="Verdana"/>
          <w:color w:val="000000"/>
          <w:sz w:val="15"/>
          <w:szCs w:val="15"/>
        </w:rPr>
        <w:t>, Т.Н. Занятия и сценарии с элементами музейной педагогики для</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Первые шаги в мир культуры: Уче.-метод. пособие / Т.Н. Панкратова, Т.В.</w:t>
      </w:r>
      <w:r>
        <w:rPr>
          <w:rStyle w:val="WW8Num2z0"/>
          <w:rFonts w:ascii="Verdana" w:hAnsi="Verdana"/>
          <w:color w:val="000000"/>
          <w:sz w:val="15"/>
          <w:szCs w:val="15"/>
        </w:rPr>
        <w:t> </w:t>
      </w:r>
      <w:r>
        <w:rPr>
          <w:rStyle w:val="WW8Num3z0"/>
          <w:rFonts w:ascii="Verdana" w:hAnsi="Verdana"/>
          <w:color w:val="4682B4"/>
          <w:sz w:val="15"/>
          <w:szCs w:val="15"/>
        </w:rPr>
        <w:t>Чумалова</w:t>
      </w:r>
      <w:r>
        <w:rPr>
          <w:rFonts w:ascii="Verdana" w:hAnsi="Verdana"/>
          <w:color w:val="000000"/>
          <w:sz w:val="15"/>
          <w:szCs w:val="15"/>
        </w:rPr>
        <w:t>. М.: ВЛАДОС, 2002. -160с.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Пантелеева, Л.В. Музей и дети / Л.В. Пантелеева. М.: Изд. дом «</w:t>
      </w:r>
      <w:r>
        <w:rPr>
          <w:rStyle w:val="WW8Num3z0"/>
          <w:rFonts w:ascii="Verdana" w:hAnsi="Verdana"/>
          <w:color w:val="4682B4"/>
          <w:sz w:val="15"/>
          <w:szCs w:val="15"/>
        </w:rPr>
        <w:t>Карапуз</w:t>
      </w:r>
      <w:r>
        <w:rPr>
          <w:rFonts w:ascii="Verdana" w:hAnsi="Verdana"/>
          <w:color w:val="000000"/>
          <w:sz w:val="15"/>
          <w:szCs w:val="15"/>
        </w:rPr>
        <w:t>», 2000. - 256с.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Педагогика детства: Петербургская научная школа. СПб., 2005.</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Песталоцци</w:t>
      </w:r>
      <w:r>
        <w:rPr>
          <w:rFonts w:ascii="Verdana" w:hAnsi="Verdana"/>
          <w:color w:val="000000"/>
          <w:sz w:val="15"/>
          <w:szCs w:val="15"/>
        </w:rPr>
        <w:t>, И.Г. Избранные педагогические сочинения: В 2 т.Москва: Педагогика, 1981. Т.1. - 336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Петровский</w:t>
      </w:r>
      <w:r>
        <w:rPr>
          <w:rFonts w:ascii="Verdana" w:hAnsi="Verdana"/>
          <w:color w:val="000000"/>
          <w:sz w:val="15"/>
          <w:szCs w:val="15"/>
        </w:rPr>
        <w:t>, В.А. Построение развивающей среды в дошкольном учреждении / В.А. Петровский, Л.М.</w:t>
      </w:r>
      <w:r>
        <w:rPr>
          <w:rStyle w:val="WW8Num2z0"/>
          <w:rFonts w:ascii="Verdana" w:hAnsi="Verdana"/>
          <w:color w:val="000000"/>
          <w:sz w:val="15"/>
          <w:szCs w:val="15"/>
        </w:rPr>
        <w:t> </w:t>
      </w:r>
      <w:r>
        <w:rPr>
          <w:rStyle w:val="WW8Num3z0"/>
          <w:rFonts w:ascii="Verdana" w:hAnsi="Verdana"/>
          <w:color w:val="4682B4"/>
          <w:sz w:val="15"/>
          <w:szCs w:val="15"/>
        </w:rPr>
        <w:t>Кларина</w:t>
      </w:r>
      <w:r>
        <w:rPr>
          <w:rFonts w:ascii="Verdana" w:hAnsi="Verdana"/>
          <w:color w:val="000000"/>
          <w:sz w:val="15"/>
          <w:szCs w:val="15"/>
        </w:rPr>
        <w:t>, Л.А. Смывина, Л.П. Стрелкова. -М.: Нов. Шк., 1993. 107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Пилипповский</w:t>
      </w:r>
      <w:r>
        <w:rPr>
          <w:rFonts w:ascii="Verdana" w:hAnsi="Verdana"/>
          <w:color w:val="000000"/>
          <w:sz w:val="15"/>
          <w:szCs w:val="15"/>
        </w:rPr>
        <w:t>, В.Я. Традиционалистско-консервативная парадигма в теории обучения на западе / В.Я. Пилипповский // Педагогика. -1992.-№9-10.</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Писарев, Д.И. Избранные педагогические сочинения / Д.И. Писарев. -М.: Уч.-пед. изд-во, 1938. -463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Поддьяков, H.H.</w:t>
      </w:r>
      <w:r>
        <w:rPr>
          <w:rStyle w:val="WW8Num2z0"/>
          <w:rFonts w:ascii="Verdana" w:hAnsi="Verdana"/>
          <w:color w:val="000000"/>
          <w:sz w:val="15"/>
          <w:szCs w:val="15"/>
        </w:rPr>
        <w:t> </w:t>
      </w:r>
      <w:r>
        <w:rPr>
          <w:rStyle w:val="WW8Num3z0"/>
          <w:rFonts w:ascii="Verdana" w:hAnsi="Verdana"/>
          <w:color w:val="4682B4"/>
          <w:sz w:val="15"/>
          <w:szCs w:val="15"/>
        </w:rPr>
        <w:t>Воспитывать</w:t>
      </w:r>
      <w:r>
        <w:rPr>
          <w:rStyle w:val="WW8Num2z0"/>
          <w:rFonts w:ascii="Verdana" w:hAnsi="Verdana"/>
          <w:color w:val="000000"/>
          <w:sz w:val="15"/>
          <w:szCs w:val="15"/>
        </w:rPr>
        <w:t> </w:t>
      </w:r>
      <w:r>
        <w:rPr>
          <w:rFonts w:ascii="Verdana" w:hAnsi="Verdana"/>
          <w:color w:val="000000"/>
          <w:sz w:val="15"/>
          <w:szCs w:val="15"/>
        </w:rPr>
        <w:t>интерес к знаниям / H.H. Поддьяков // Семья и школа. 1983. - №1. - С.6.</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Поддьяков, H.H. Новые подходы к исследованию</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дошкольников / H.H. Поддьяков // Вопросы психологии. № 2. — 1985. — С. 103-117.</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Поддьяков, А.Н.</w:t>
      </w:r>
      <w:r>
        <w:rPr>
          <w:rStyle w:val="WW8Num2z0"/>
          <w:rFonts w:ascii="Verdana" w:hAnsi="Verdana"/>
          <w:color w:val="000000"/>
          <w:sz w:val="15"/>
          <w:szCs w:val="15"/>
        </w:rPr>
        <w:t> </w:t>
      </w:r>
      <w:r>
        <w:rPr>
          <w:rStyle w:val="WW8Num3z0"/>
          <w:rFonts w:ascii="Verdana" w:hAnsi="Verdana"/>
          <w:color w:val="4682B4"/>
          <w:sz w:val="15"/>
          <w:szCs w:val="15"/>
        </w:rPr>
        <w:t>Вариативность</w:t>
      </w:r>
      <w:r>
        <w:rPr>
          <w:rStyle w:val="WW8Num2z0"/>
          <w:rFonts w:ascii="Verdana" w:hAnsi="Verdana"/>
          <w:color w:val="000000"/>
          <w:sz w:val="15"/>
          <w:szCs w:val="15"/>
        </w:rPr>
        <w:t> </w:t>
      </w:r>
      <w:r>
        <w:rPr>
          <w:rFonts w:ascii="Verdana" w:hAnsi="Verdana"/>
          <w:color w:val="000000"/>
          <w:sz w:val="15"/>
          <w:szCs w:val="15"/>
        </w:rPr>
        <w:t>преобразования предмета дошкольниками как условие его познания / А.Н. Поддьяков // Вопросы психологии. 1986. - №4. - С. 49 - 53.</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158. Поддьяков, А.Н. Комбинаторное</w:t>
      </w:r>
      <w:r>
        <w:rPr>
          <w:rStyle w:val="WW8Num2z0"/>
          <w:rFonts w:ascii="Verdana" w:hAnsi="Verdana"/>
          <w:color w:val="000000"/>
          <w:sz w:val="15"/>
          <w:szCs w:val="15"/>
        </w:rPr>
        <w:t> </w:t>
      </w:r>
      <w:r>
        <w:rPr>
          <w:rStyle w:val="WW8Num3z0"/>
          <w:rFonts w:ascii="Verdana" w:hAnsi="Verdana"/>
          <w:color w:val="4682B4"/>
          <w:sz w:val="15"/>
          <w:szCs w:val="15"/>
        </w:rPr>
        <w:t>экспериментирование</w:t>
      </w:r>
      <w:r>
        <w:rPr>
          <w:rStyle w:val="WW8Num2z0"/>
          <w:rFonts w:ascii="Verdana" w:hAnsi="Verdana"/>
          <w:color w:val="000000"/>
          <w:sz w:val="15"/>
          <w:szCs w:val="15"/>
        </w:rPr>
        <w:t> </w:t>
      </w:r>
      <w:r>
        <w:rPr>
          <w:rFonts w:ascii="Verdana" w:hAnsi="Verdana"/>
          <w:color w:val="000000"/>
          <w:sz w:val="15"/>
          <w:szCs w:val="15"/>
        </w:rPr>
        <w:t>дошкольников с многообразным объектом «</w:t>
      </w:r>
      <w:r>
        <w:rPr>
          <w:rStyle w:val="WW8Num3z0"/>
          <w:rFonts w:ascii="Verdana" w:hAnsi="Verdana"/>
          <w:color w:val="4682B4"/>
          <w:sz w:val="15"/>
          <w:szCs w:val="15"/>
        </w:rPr>
        <w:t>черным ящиком</w:t>
      </w:r>
      <w:r>
        <w:rPr>
          <w:rFonts w:ascii="Verdana" w:hAnsi="Verdana"/>
          <w:color w:val="000000"/>
          <w:sz w:val="15"/>
          <w:szCs w:val="15"/>
        </w:rPr>
        <w:t>» /</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A.Н. Поддьяков // Вопросы психологии. № 5. - 1990. - С. 65 -71.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Поддьяков, А.Н.</w:t>
      </w:r>
      <w:r>
        <w:rPr>
          <w:rStyle w:val="WW8Num2z0"/>
          <w:rFonts w:ascii="Verdana" w:hAnsi="Verdana"/>
          <w:color w:val="000000"/>
          <w:sz w:val="15"/>
          <w:szCs w:val="15"/>
        </w:rPr>
        <w:t> </w:t>
      </w:r>
      <w:r>
        <w:rPr>
          <w:rStyle w:val="WW8Num3z0"/>
          <w:rFonts w:ascii="Verdana" w:hAnsi="Verdana"/>
          <w:color w:val="4682B4"/>
          <w:sz w:val="15"/>
          <w:szCs w:val="15"/>
        </w:rPr>
        <w:t>Исследовательское</w:t>
      </w:r>
      <w:r>
        <w:rPr>
          <w:rStyle w:val="WW8Num2z0"/>
          <w:rFonts w:ascii="Verdana" w:hAnsi="Verdana"/>
          <w:color w:val="000000"/>
          <w:sz w:val="15"/>
          <w:szCs w:val="15"/>
        </w:rPr>
        <w:t> </w:t>
      </w:r>
      <w:r>
        <w:rPr>
          <w:rFonts w:ascii="Verdana" w:hAnsi="Verdana"/>
          <w:color w:val="000000"/>
          <w:sz w:val="15"/>
          <w:szCs w:val="15"/>
        </w:rPr>
        <w:t>поведение. Стратегии познания, помощь, противодействие, конфликт / А.Н. Поддьяков. М., 2000.</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Поддьяков, А.Н. Развитие</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инициативности в детском возрасте: автореф. дис. . докт. псих, наук / А.Н. Поддьяков. М., 2001.-48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Программа воспитания и обучения в детском саду / Отв. ред. М.А. Васильева. 2-е изд., доп. -М.: Просвещение, 1987. - 192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Программа воспитания и обучения в детском саду / Под ред. М.А.Васильевой, В.В.Гербовой, Т.С.</w:t>
      </w:r>
      <w:r>
        <w:rPr>
          <w:rStyle w:val="WW8Num2z0"/>
          <w:rFonts w:ascii="Verdana" w:hAnsi="Verdana"/>
          <w:color w:val="000000"/>
          <w:sz w:val="15"/>
          <w:szCs w:val="15"/>
        </w:rPr>
        <w:t> </w:t>
      </w:r>
      <w:r>
        <w:rPr>
          <w:rStyle w:val="WW8Num3z0"/>
          <w:rFonts w:ascii="Verdana" w:hAnsi="Verdana"/>
          <w:color w:val="4682B4"/>
          <w:sz w:val="15"/>
          <w:szCs w:val="15"/>
        </w:rPr>
        <w:t>Комаровой</w:t>
      </w:r>
      <w:r>
        <w:rPr>
          <w:rFonts w:ascii="Verdana" w:hAnsi="Verdana"/>
          <w:color w:val="000000"/>
          <w:sz w:val="15"/>
          <w:szCs w:val="15"/>
        </w:rPr>
        <w:t>. М.: Издательский дом «</w:t>
      </w:r>
      <w:r>
        <w:rPr>
          <w:rStyle w:val="WW8Num3z0"/>
          <w:rFonts w:ascii="Verdana" w:hAnsi="Verdana"/>
          <w:color w:val="4682B4"/>
          <w:sz w:val="15"/>
          <w:szCs w:val="15"/>
        </w:rPr>
        <w:t>Воспитание дошкольника</w:t>
      </w:r>
      <w:r>
        <w:rPr>
          <w:rFonts w:ascii="Verdana" w:hAnsi="Verdana"/>
          <w:color w:val="000000"/>
          <w:sz w:val="15"/>
          <w:szCs w:val="15"/>
        </w:rPr>
        <w:t>», 2004. - 208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Проектный метод в деятельности дошкольного учреждения: Пособие для руководителей и практических работников ДОУ / Авт.-сост.: JI.C.</w:t>
      </w:r>
      <w:r>
        <w:rPr>
          <w:rStyle w:val="WW8Num2z0"/>
          <w:rFonts w:ascii="Verdana" w:hAnsi="Verdana"/>
          <w:color w:val="000000"/>
          <w:sz w:val="15"/>
          <w:szCs w:val="15"/>
        </w:rPr>
        <w:t> </w:t>
      </w:r>
      <w:r>
        <w:rPr>
          <w:rStyle w:val="WW8Num3z0"/>
          <w:rFonts w:ascii="Verdana" w:hAnsi="Verdana"/>
          <w:color w:val="4682B4"/>
          <w:sz w:val="15"/>
          <w:szCs w:val="15"/>
        </w:rPr>
        <w:t>Киселева</w:t>
      </w:r>
      <w:r>
        <w:rPr>
          <w:rFonts w:ascii="Verdana" w:hAnsi="Verdana"/>
          <w:color w:val="000000"/>
          <w:sz w:val="15"/>
          <w:szCs w:val="15"/>
        </w:rPr>
        <w:t>, Т.А. Данилина, Т.С. Лагода, М.Б.</w:t>
      </w:r>
      <w:r>
        <w:rPr>
          <w:rStyle w:val="WW8Num2z0"/>
          <w:rFonts w:ascii="Verdana" w:hAnsi="Verdana"/>
          <w:color w:val="000000"/>
          <w:sz w:val="15"/>
          <w:szCs w:val="15"/>
        </w:rPr>
        <w:t> </w:t>
      </w:r>
      <w:r>
        <w:rPr>
          <w:rStyle w:val="WW8Num3z0"/>
          <w:rFonts w:ascii="Verdana" w:hAnsi="Verdana"/>
          <w:color w:val="4682B4"/>
          <w:sz w:val="15"/>
          <w:szCs w:val="15"/>
        </w:rPr>
        <w:t>Зуйкова</w:t>
      </w:r>
      <w:r>
        <w:rPr>
          <w:rFonts w:ascii="Verdana" w:hAnsi="Verdana"/>
          <w:color w:val="000000"/>
          <w:sz w:val="15"/>
          <w:szCs w:val="15"/>
        </w:rPr>
        <w:t>. 3-е изд., испр. и доп. - М.: АРКТИ, 2005. - 96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Проектная деятельность старших дошкольников " / Авт.-сост.</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B.Н. Журавлева. Волгоград: Учитель, 2009. - 202с.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Происхождение вещей. Очерки первобытной культуры / Под ред. Е.В. Смирницкой. М., 1995.</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Прохорова, JLH. Воспитываем коллекционера: Опыт использования коллекционирования в развитии</w:t>
      </w:r>
      <w:r>
        <w:rPr>
          <w:rStyle w:val="WW8Num2z0"/>
          <w:rFonts w:ascii="Verdana" w:hAnsi="Verdana"/>
          <w:color w:val="000000"/>
          <w:sz w:val="15"/>
          <w:szCs w:val="15"/>
        </w:rPr>
        <w:t> </w:t>
      </w:r>
      <w:r>
        <w:rPr>
          <w:rStyle w:val="WW8Num3z0"/>
          <w:rFonts w:ascii="Verdana" w:hAnsi="Verdana"/>
          <w:color w:val="4682B4"/>
          <w:sz w:val="15"/>
          <w:szCs w:val="15"/>
        </w:rPr>
        <w:t>креативности</w:t>
      </w:r>
      <w:r>
        <w:rPr>
          <w:rStyle w:val="WW8Num2z0"/>
          <w:rFonts w:ascii="Verdana" w:hAnsi="Verdana"/>
          <w:color w:val="000000"/>
          <w:sz w:val="15"/>
          <w:szCs w:val="15"/>
        </w:rPr>
        <w:t> </w:t>
      </w:r>
      <w:r>
        <w:rPr>
          <w:rFonts w:ascii="Verdana" w:hAnsi="Verdana"/>
          <w:color w:val="000000"/>
          <w:sz w:val="15"/>
          <w:szCs w:val="15"/>
        </w:rPr>
        <w:t>дошкольников / JI.H. Прохорова. М.: «5 за знания», 2006.</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Психология детей дошкольного возраста. Развитие познавательных процессов / Под ред. A.B.</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Д.Б. Эльконина. — М.: Просвещение, 1964. 352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Радуга: прогр. и метод, руководство по воспитанию, развитию и образованию детей 6-7 лет /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В.В. Гербова, Т.И. Гризик и др.; Сост.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М.: Просвещение, 1997. - 272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Развитие: Программа нового поколения для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 Под ред. О.М. Дьяченко. М.: ГНОМ-ПРЕСС, 1999.-96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Рамонова, K.M. О психологических особенностях любознательности детей дошкольного возраста / K.M. Рамонова. -Орджоникидзе, 1961. 28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Родионова, Ю.Н. Семинар-практикум как форма</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работы в дошкольном образовательном учреждении / Ю.Н. Родионова //</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от А до Я. 2007. - №4. - С.98 - 106.</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СЛ. Проблемы общей психологии / С.Л. Рубинштейн. М.: Педагогика, 1973. - 424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Руссо, Ж.Ж.</w:t>
      </w:r>
      <w:r>
        <w:rPr>
          <w:rStyle w:val="WW8Num2z0"/>
          <w:rFonts w:ascii="Verdana" w:hAnsi="Verdana"/>
          <w:color w:val="000000"/>
          <w:sz w:val="15"/>
          <w:szCs w:val="15"/>
        </w:rPr>
        <w:t> </w:t>
      </w:r>
      <w:r>
        <w:rPr>
          <w:rStyle w:val="WW8Num3z0"/>
          <w:rFonts w:ascii="Verdana" w:hAnsi="Verdana"/>
          <w:color w:val="4682B4"/>
          <w:sz w:val="15"/>
          <w:szCs w:val="15"/>
        </w:rPr>
        <w:t>Эмиль</w:t>
      </w:r>
      <w:r>
        <w:rPr>
          <w:rFonts w:ascii="Verdana" w:hAnsi="Verdana"/>
          <w:color w:val="000000"/>
          <w:sz w:val="15"/>
          <w:szCs w:val="15"/>
        </w:rPr>
        <w:t>, или О Воспитании. Педагогические сочинения в 2-х томах. М., 1981. - Т.1.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Савенков, А.И.</w:t>
      </w:r>
      <w:r>
        <w:rPr>
          <w:rStyle w:val="WW8Num2z0"/>
          <w:rFonts w:ascii="Verdana" w:hAnsi="Verdana"/>
          <w:color w:val="000000"/>
          <w:sz w:val="15"/>
          <w:szCs w:val="15"/>
        </w:rPr>
        <w:t> </w:t>
      </w:r>
      <w:r>
        <w:rPr>
          <w:rStyle w:val="WW8Num3z0"/>
          <w:rFonts w:ascii="Verdana" w:hAnsi="Verdana"/>
          <w:color w:val="4682B4"/>
          <w:sz w:val="15"/>
          <w:szCs w:val="15"/>
        </w:rPr>
        <w:t>Маленький</w:t>
      </w:r>
      <w:r>
        <w:rPr>
          <w:rStyle w:val="WW8Num2z0"/>
          <w:rFonts w:ascii="Verdana" w:hAnsi="Verdana"/>
          <w:color w:val="000000"/>
          <w:sz w:val="15"/>
          <w:szCs w:val="15"/>
        </w:rPr>
        <w:t> </w:t>
      </w:r>
      <w:r>
        <w:rPr>
          <w:rFonts w:ascii="Verdana" w:hAnsi="Verdana"/>
          <w:color w:val="000000"/>
          <w:sz w:val="15"/>
          <w:szCs w:val="15"/>
        </w:rPr>
        <w:t>исследователь. Как научить дошкольника приобретать знания / А.И. Савенков. Ярославль, 2002.</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Савенков</w:t>
      </w:r>
      <w:r>
        <w:rPr>
          <w:rStyle w:val="WW8Num2z0"/>
          <w:rFonts w:ascii="Verdana" w:hAnsi="Verdana"/>
          <w:color w:val="000000"/>
          <w:sz w:val="15"/>
          <w:szCs w:val="15"/>
        </w:rPr>
        <w:t> </w:t>
      </w:r>
      <w:r>
        <w:rPr>
          <w:rFonts w:ascii="Verdana" w:hAnsi="Verdana"/>
          <w:color w:val="000000"/>
          <w:sz w:val="15"/>
          <w:szCs w:val="15"/>
        </w:rPr>
        <w:t>А.И. Путь к одаренности. Исследовательское поведение дошкольников / А.И. Савенков. СПб., 2004.</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Савенков, А.И. Психологические основы</w:t>
      </w:r>
      <w:r>
        <w:rPr>
          <w:rStyle w:val="WW8Num2z0"/>
          <w:rFonts w:ascii="Verdana" w:hAnsi="Verdana"/>
          <w:color w:val="000000"/>
          <w:sz w:val="15"/>
          <w:szCs w:val="15"/>
        </w:rPr>
        <w:t> </w:t>
      </w:r>
      <w:r>
        <w:rPr>
          <w:rStyle w:val="WW8Num3z0"/>
          <w:rFonts w:ascii="Verdana" w:hAnsi="Verdana"/>
          <w:color w:val="4682B4"/>
          <w:sz w:val="15"/>
          <w:szCs w:val="15"/>
        </w:rPr>
        <w:t>исследовательского</w:t>
      </w:r>
      <w:r>
        <w:rPr>
          <w:rStyle w:val="WW8Num2z0"/>
          <w:rFonts w:ascii="Verdana" w:hAnsi="Verdana"/>
          <w:color w:val="000000"/>
          <w:sz w:val="15"/>
          <w:szCs w:val="15"/>
        </w:rPr>
        <w:t> </w:t>
      </w:r>
      <w:r>
        <w:rPr>
          <w:rFonts w:ascii="Verdana" w:hAnsi="Verdana"/>
          <w:color w:val="000000"/>
          <w:sz w:val="15"/>
          <w:szCs w:val="15"/>
        </w:rPr>
        <w:t>подхода к обучению: Учебное пособие / А.И. Савенков. М.: «Осеь-89», 2006. - 480с.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Сидоренко, Е.В. Методы математической обработки в психологии / Е.В. Сидоренко. СПб.: Речь, 2006. - 350с.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Сорокина, А.И. Мотивы вопросов ребенка дошкольного возраста: дне. . канд. пед. наук / А.И. Сорокина. JL, 1945. - 130с.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Сорокина, А.И. Умственное воспитание в детском саду / А.И. Сорокина. М.: Посвещение, 1975. - 175с.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Столяров, Б.А. Музейная педагогика. История, теория, практика: Учеб. пособие / Б.А. Столяров. М.: Высш. шк., 2004. - 216с.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Субботский, Е.В.</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открывает мир: Книга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детского сада / Е.В. Субботский. М.: Просвещение, 1991. - 207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Тарабукин, Н.М. Очерки по истории костюма / Н.М. Тарабукин. -М., 1994.</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Терещенко, А. Быт русского народа / А. Терещенко. М., 1997.</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Тихонова, А.Г. Дошкольнику о музейной культуре:</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для воспитателей, педагогов ДОУ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М.: АРКТИ, 2006. -80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Тойнби, А. Дж. Постижение истории / А.Дж. Тойнби. М., 1991.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Толстой, JI.H. Воспитание в свободе / J1.H. Толстой. М.: Изд. дом «</w:t>
      </w:r>
      <w:r>
        <w:rPr>
          <w:rStyle w:val="WW8Num3z0"/>
          <w:rFonts w:ascii="Verdana" w:hAnsi="Verdana"/>
          <w:color w:val="4682B4"/>
          <w:sz w:val="15"/>
          <w:szCs w:val="15"/>
        </w:rPr>
        <w:t>Карапуз</w:t>
      </w:r>
      <w:r>
        <w:rPr>
          <w:rFonts w:ascii="Verdana" w:hAnsi="Verdana"/>
          <w:color w:val="000000"/>
          <w:sz w:val="15"/>
          <w:szCs w:val="15"/>
        </w:rPr>
        <w:t>», 2005. - 239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Трельч, Э. Историзм и его проблемы / Э. Трельч. М.: Юрист, 1994.-719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Умственное воспитание детей дошкольного возраста / Под ред. H.H.</w:t>
      </w:r>
      <w:r>
        <w:rPr>
          <w:rStyle w:val="WW8Num2z0"/>
          <w:rFonts w:ascii="Verdana" w:hAnsi="Verdana"/>
          <w:color w:val="000000"/>
          <w:sz w:val="15"/>
          <w:szCs w:val="15"/>
        </w:rPr>
        <w:t> </w:t>
      </w:r>
      <w:r>
        <w:rPr>
          <w:rStyle w:val="WW8Num3z0"/>
          <w:rFonts w:ascii="Verdana" w:hAnsi="Verdana"/>
          <w:color w:val="4682B4"/>
          <w:sz w:val="15"/>
          <w:szCs w:val="15"/>
        </w:rPr>
        <w:t>Поддьякова</w:t>
      </w:r>
      <w:r>
        <w:rPr>
          <w:rFonts w:ascii="Verdana" w:hAnsi="Verdana"/>
          <w:color w:val="000000"/>
          <w:sz w:val="15"/>
          <w:szCs w:val="15"/>
        </w:rPr>
        <w:t>, Ф.А. Сохина. — М.: Просвещение, 1988. 192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Урунтаева</w:t>
      </w:r>
      <w:r>
        <w:rPr>
          <w:rFonts w:ascii="Verdana" w:hAnsi="Verdana"/>
          <w:color w:val="000000"/>
          <w:sz w:val="15"/>
          <w:szCs w:val="15"/>
        </w:rPr>
        <w:t>, Г.А. Детская психология / Г.А. Урунтаева. 6-е изд., перераб. и доп. - М.: Издательский центр «</w:t>
      </w:r>
      <w:r>
        <w:rPr>
          <w:rStyle w:val="WW8Num3z0"/>
          <w:rFonts w:ascii="Verdana" w:hAnsi="Verdana"/>
          <w:color w:val="4682B4"/>
          <w:sz w:val="15"/>
          <w:szCs w:val="15"/>
        </w:rPr>
        <w:t>Академия</w:t>
      </w:r>
      <w:r>
        <w:rPr>
          <w:rFonts w:ascii="Verdana" w:hAnsi="Verdana"/>
          <w:color w:val="000000"/>
          <w:sz w:val="15"/>
          <w:szCs w:val="15"/>
        </w:rPr>
        <w:t>» 2006. - 368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Ушинский</w:t>
      </w:r>
      <w:r>
        <w:rPr>
          <w:rFonts w:ascii="Verdana" w:hAnsi="Verdana"/>
          <w:color w:val="000000"/>
          <w:sz w:val="15"/>
          <w:szCs w:val="15"/>
        </w:rPr>
        <w:t>, К.Д. Три элемента школы / К.Д. Ушинский // Собр. соч. в 2 томах. М.-Л., Т. 1. - С. 32 - 50.</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Флегонтова, Н.П. Воспитание и обучение ребенка по методу</w:t>
      </w:r>
      <w:r>
        <w:rPr>
          <w:rStyle w:val="WW8Num2z0"/>
          <w:rFonts w:ascii="Verdana" w:hAnsi="Verdana"/>
          <w:color w:val="000000"/>
          <w:sz w:val="15"/>
          <w:szCs w:val="15"/>
        </w:rPr>
        <w:t> </w:t>
      </w:r>
      <w:r>
        <w:rPr>
          <w:rStyle w:val="WW8Num3z0"/>
          <w:rFonts w:ascii="Verdana" w:hAnsi="Verdana"/>
          <w:color w:val="4682B4"/>
          <w:sz w:val="15"/>
          <w:szCs w:val="15"/>
        </w:rPr>
        <w:t>Овида</w:t>
      </w:r>
      <w:r>
        <w:rPr>
          <w:rStyle w:val="WW8Num2z0"/>
          <w:rFonts w:ascii="Verdana" w:hAnsi="Verdana"/>
          <w:color w:val="000000"/>
          <w:sz w:val="15"/>
          <w:szCs w:val="15"/>
        </w:rPr>
        <w:t> </w:t>
      </w:r>
      <w:r>
        <w:rPr>
          <w:rFonts w:ascii="Verdana" w:hAnsi="Verdana"/>
          <w:color w:val="000000"/>
          <w:sz w:val="15"/>
          <w:szCs w:val="15"/>
        </w:rPr>
        <w:t>Декроли // Ребенок в детском саду. 2005. - № 1. - С.50.</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Формирование познавательной активности у дошкольников / Межвузовский сборник научных трудов. Ульяновск, 1985.</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Фрадкин</w:t>
      </w:r>
      <w:r>
        <w:rPr>
          <w:rFonts w:ascii="Verdana" w:hAnsi="Verdana"/>
          <w:color w:val="000000"/>
          <w:sz w:val="15"/>
          <w:szCs w:val="15"/>
        </w:rPr>
        <w:t>, Ф.А. Лекции по истории отечественной педагогики / Ф.А.Фрадкин, М.Г.</w:t>
      </w:r>
      <w:r>
        <w:rPr>
          <w:rStyle w:val="WW8Num2z0"/>
          <w:rFonts w:ascii="Verdana" w:hAnsi="Verdana"/>
          <w:color w:val="000000"/>
          <w:sz w:val="15"/>
          <w:szCs w:val="15"/>
        </w:rPr>
        <w:t> </w:t>
      </w:r>
      <w:r>
        <w:rPr>
          <w:rStyle w:val="WW8Num3z0"/>
          <w:rFonts w:ascii="Verdana" w:hAnsi="Verdana"/>
          <w:color w:val="4682B4"/>
          <w:sz w:val="15"/>
          <w:szCs w:val="15"/>
        </w:rPr>
        <w:t>Плохов</w:t>
      </w:r>
      <w:r>
        <w:rPr>
          <w:rFonts w:ascii="Verdana" w:hAnsi="Verdana"/>
          <w:color w:val="000000"/>
          <w:sz w:val="15"/>
          <w:szCs w:val="15"/>
        </w:rPr>
        <w:t>, Е.Г. Оссовский. М, 1993. - С.37 - 41.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Чернышевский, Н.Г. Избранные экономические произведения: В 3-х т. Т.З, - М.: Полит. Изарт, 1948.</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Чучин-Руссов, А.Е. Культурно-исторический процесс: форма и отражение / А.Е. Чучин-Руссов // Вопросы философии. 1996. - № 4.</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Шаповаленко</w:t>
      </w:r>
      <w:r>
        <w:rPr>
          <w:rFonts w:ascii="Verdana" w:hAnsi="Verdana"/>
          <w:color w:val="000000"/>
          <w:sz w:val="15"/>
          <w:szCs w:val="15"/>
        </w:rPr>
        <w:t>, И.В. Ребенок в музее: психолого-педагогические аспекты работы с детьми дошкольного и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 И.В. Шаповаленко // Сер. Музееведение и охрана памятников. Экспресс-информация. Вып. 6. - М., 1990.</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Широкова, Л. Роль взрослого в развитии познавательных интересов у детей / Л. Широкова // Дошкольное воспитание. 1976. - № 6. -С. 72-77.</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Шпет, Г.Г. История как предмет логики / Г.Г. Шпет // Историко-философский ежегодник 88. - М., 1988.</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Шумакова, И.Б. Исследование активности в форме вопросов / И.Б. Шумакова//Вопросы психологии. 1986. -№1.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Щербаков, Е. К вопросу о развитии познавательной активности / Е. Щербаков, В. Голицын // Дошкольное воспитание. 1991. - №1. -С. 56-58.</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203.</w:t>
      </w:r>
      <w:r>
        <w:rPr>
          <w:rStyle w:val="WW8Num2z0"/>
          <w:rFonts w:ascii="Verdana" w:hAnsi="Verdana"/>
          <w:color w:val="000000"/>
          <w:sz w:val="15"/>
          <w:szCs w:val="15"/>
        </w:rPr>
        <w:t> </w:t>
      </w:r>
      <w:r>
        <w:rPr>
          <w:rStyle w:val="WW8Num3z0"/>
          <w:rFonts w:ascii="Verdana" w:hAnsi="Verdana"/>
          <w:color w:val="4682B4"/>
          <w:sz w:val="15"/>
          <w:szCs w:val="15"/>
        </w:rPr>
        <w:t>Щукина</w:t>
      </w:r>
      <w:r>
        <w:rPr>
          <w:rFonts w:ascii="Verdana" w:hAnsi="Verdana"/>
          <w:color w:val="000000"/>
          <w:sz w:val="15"/>
          <w:szCs w:val="15"/>
        </w:rPr>
        <w:t>, Г.И. Проблема познавательного интереса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 Г.И. Щукина. -М., 1971. 351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Щукина, Г.И. Педагогические проблемы формирования познавательных интересов в педагогике / Г.И. Щукина. Л., 1975. - Вып .1. -С. 132-139.</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Эльконин, Д.Б. Детская психология / Д.Б. Эльконин; Ред.- сост. Б.Д. Эльконин. 2-е изд., стер. - М.: Издательский центр «</w:t>
      </w:r>
      <w:r>
        <w:rPr>
          <w:rStyle w:val="WW8Num3z0"/>
          <w:rFonts w:ascii="Verdana" w:hAnsi="Verdana"/>
          <w:color w:val="4682B4"/>
          <w:sz w:val="15"/>
          <w:szCs w:val="15"/>
        </w:rPr>
        <w:t>Академия</w:t>
      </w:r>
      <w:r>
        <w:rPr>
          <w:rFonts w:ascii="Verdana" w:hAnsi="Verdana"/>
          <w:color w:val="000000"/>
          <w:sz w:val="15"/>
          <w:szCs w:val="15"/>
        </w:rPr>
        <w:t>» 2005. -384 с.</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 Юхневич, М.Ю. Педагогические,</w:t>
      </w:r>
      <w:r>
        <w:rPr>
          <w:rStyle w:val="WW8Num2z0"/>
          <w:rFonts w:ascii="Verdana" w:hAnsi="Verdana"/>
          <w:color w:val="000000"/>
          <w:sz w:val="15"/>
          <w:szCs w:val="15"/>
        </w:rPr>
        <w:t> </w:t>
      </w:r>
      <w:r>
        <w:rPr>
          <w:rStyle w:val="WW8Num3z0"/>
          <w:rFonts w:ascii="Verdana" w:hAnsi="Verdana"/>
          <w:color w:val="4682B4"/>
          <w:sz w:val="15"/>
          <w:szCs w:val="15"/>
        </w:rPr>
        <w:t>школьные</w:t>
      </w:r>
      <w:r>
        <w:rPr>
          <w:rStyle w:val="WW8Num2z0"/>
          <w:rFonts w:ascii="Verdana" w:hAnsi="Verdana"/>
          <w:color w:val="000000"/>
          <w:sz w:val="15"/>
          <w:szCs w:val="15"/>
        </w:rPr>
        <w:t> </w:t>
      </w:r>
      <w:r>
        <w:rPr>
          <w:rFonts w:ascii="Verdana" w:hAnsi="Verdana"/>
          <w:color w:val="000000"/>
          <w:sz w:val="15"/>
          <w:szCs w:val="15"/>
        </w:rPr>
        <w:t>и детские музеи в дореволюционной России: Метод, пособие / М.Ю. Юхневич. М., 1990.</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 Ясперс, К. Смысл и назначение истории / К. Ясперс. М., 1991.</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Berlyne, D. Structure and direction in thinking. New York, Wiley,1965.</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 Carr, D. Phenomenology and Problem of History: A Study of Husserrl's Tranzendental Philosophy. Evanston, 1974.</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Fein, G.G. Child development. New Jersey, 1978.</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Lipsitt, L.P., Reese, H.W. (Eds.). NY, 1973. - Vol. 8.</w:t>
      </w:r>
    </w:p>
    <w:p w:rsidR="00016289" w:rsidRDefault="00016289" w:rsidP="0001628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 Wenger, Cer van. Educational Programs in Museums // Danish -ICOM, CECA, 1982.</w:t>
      </w:r>
    </w:p>
    <w:p w:rsidR="00376B5D" w:rsidRPr="00016289" w:rsidRDefault="00016289" w:rsidP="00016289">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rPr>
        <w:br/>
      </w:r>
      <w:r>
        <w:rPr>
          <w:rFonts w:ascii="Verdana" w:hAnsi="Verdana"/>
          <w:color w:val="000000"/>
          <w:sz w:val="15"/>
          <w:szCs w:val="15"/>
          <w:lang w:val="en-US"/>
        </w:rPr>
        <w:t xml:space="preserve"> </w:t>
      </w:r>
    </w:p>
    <w:sectPr w:rsidR="00376B5D" w:rsidRPr="0001628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41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9182</TotalTime>
  <Pages>10</Pages>
  <Words>8231</Words>
  <Characters>46918</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32</cp:revision>
  <cp:lastPrinted>2009-02-06T05:36:00Z</cp:lastPrinted>
  <dcterms:created xsi:type="dcterms:W3CDTF">2016-09-19T15:12:00Z</dcterms:created>
  <dcterms:modified xsi:type="dcterms:W3CDTF">2017-01-11T13:51:00Z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