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94991" w:rsidRDefault="00F94991" w:rsidP="00F94991">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Преступное бездействие</w:t>
      </w:r>
    </w:p>
    <w:p w:rsidR="00F94991" w:rsidRDefault="00F94991" w:rsidP="00F94991">
      <w:pPr>
        <w:spacing w:line="270" w:lineRule="atLeast"/>
        <w:rPr>
          <w:rFonts w:ascii="Verdana" w:hAnsi="Verdana"/>
          <w:b/>
          <w:bCs/>
          <w:color w:val="000000"/>
          <w:sz w:val="18"/>
          <w:szCs w:val="18"/>
        </w:rPr>
      </w:pPr>
      <w:r>
        <w:rPr>
          <w:rFonts w:ascii="Verdana" w:hAnsi="Verdana"/>
          <w:b/>
          <w:bCs/>
          <w:color w:val="000000"/>
          <w:sz w:val="18"/>
          <w:szCs w:val="18"/>
        </w:rPr>
        <w:t>Год: </w:t>
      </w:r>
    </w:p>
    <w:p w:rsidR="00F94991" w:rsidRDefault="00F94991" w:rsidP="00F94991">
      <w:pPr>
        <w:spacing w:line="270" w:lineRule="atLeast"/>
        <w:rPr>
          <w:rFonts w:ascii="Verdana" w:hAnsi="Verdana"/>
          <w:color w:val="000000"/>
          <w:sz w:val="18"/>
          <w:szCs w:val="18"/>
        </w:rPr>
      </w:pPr>
      <w:r>
        <w:rPr>
          <w:rFonts w:ascii="Verdana" w:hAnsi="Verdana"/>
          <w:color w:val="000000"/>
          <w:sz w:val="18"/>
          <w:szCs w:val="18"/>
        </w:rPr>
        <w:t>2013</w:t>
      </w:r>
    </w:p>
    <w:p w:rsidR="00F94991" w:rsidRDefault="00F94991" w:rsidP="00F9499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94991" w:rsidRDefault="00F94991" w:rsidP="00F94991">
      <w:pPr>
        <w:spacing w:line="270" w:lineRule="atLeast"/>
        <w:rPr>
          <w:rFonts w:ascii="Verdana" w:hAnsi="Verdana"/>
          <w:color w:val="000000"/>
          <w:sz w:val="18"/>
          <w:szCs w:val="18"/>
        </w:rPr>
      </w:pPr>
      <w:r>
        <w:rPr>
          <w:rFonts w:ascii="Verdana" w:hAnsi="Verdana"/>
          <w:color w:val="000000"/>
          <w:sz w:val="18"/>
          <w:szCs w:val="18"/>
        </w:rPr>
        <w:t>Рудавин, Александр Алексеевич</w:t>
      </w:r>
    </w:p>
    <w:p w:rsidR="00F94991" w:rsidRDefault="00F94991" w:rsidP="00F9499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94991" w:rsidRDefault="00F94991" w:rsidP="00F94991">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F94991" w:rsidRDefault="00F94991" w:rsidP="00F9499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94991" w:rsidRDefault="00F94991" w:rsidP="00F94991">
      <w:pPr>
        <w:spacing w:line="270" w:lineRule="atLeast"/>
        <w:rPr>
          <w:rFonts w:ascii="Verdana" w:hAnsi="Verdana"/>
          <w:color w:val="000000"/>
          <w:sz w:val="18"/>
          <w:szCs w:val="18"/>
        </w:rPr>
      </w:pPr>
      <w:r>
        <w:rPr>
          <w:rFonts w:ascii="Verdana" w:hAnsi="Verdana"/>
          <w:color w:val="000000"/>
          <w:sz w:val="18"/>
          <w:szCs w:val="18"/>
        </w:rPr>
        <w:t>Рязань</w:t>
      </w:r>
    </w:p>
    <w:p w:rsidR="00F94991" w:rsidRDefault="00F94991" w:rsidP="00F9499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94991" w:rsidRDefault="00F94991" w:rsidP="00F94991">
      <w:pPr>
        <w:spacing w:line="270" w:lineRule="atLeast"/>
        <w:rPr>
          <w:rFonts w:ascii="Verdana" w:hAnsi="Verdana"/>
          <w:color w:val="000000"/>
          <w:sz w:val="18"/>
          <w:szCs w:val="18"/>
        </w:rPr>
      </w:pPr>
      <w:r>
        <w:rPr>
          <w:rFonts w:ascii="Verdana" w:hAnsi="Verdana"/>
          <w:color w:val="000000"/>
          <w:sz w:val="18"/>
          <w:szCs w:val="18"/>
        </w:rPr>
        <w:t>12.00.08</w:t>
      </w:r>
    </w:p>
    <w:p w:rsidR="00F94991" w:rsidRDefault="00F94991" w:rsidP="00F9499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94991" w:rsidRDefault="00F94991" w:rsidP="00F94991">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F94991" w:rsidRDefault="00F94991" w:rsidP="00F9499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94991" w:rsidRDefault="00F94991" w:rsidP="00F94991">
      <w:pPr>
        <w:spacing w:line="270" w:lineRule="atLeast"/>
        <w:rPr>
          <w:rFonts w:ascii="Verdana" w:hAnsi="Verdana"/>
          <w:color w:val="000000"/>
          <w:sz w:val="18"/>
          <w:szCs w:val="18"/>
        </w:rPr>
      </w:pPr>
      <w:r>
        <w:rPr>
          <w:rFonts w:ascii="Verdana" w:hAnsi="Verdana"/>
          <w:color w:val="000000"/>
          <w:sz w:val="18"/>
          <w:szCs w:val="18"/>
        </w:rPr>
        <w:t>261</w:t>
      </w:r>
    </w:p>
    <w:p w:rsidR="00F94991" w:rsidRDefault="00F94991" w:rsidP="00F94991">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Рудавин, Александр Алексеевич</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Историко-правовая и нормативная характеристика пассивного поведения</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Исторический анализ развития законодательства об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бездействие</w:t>
      </w:r>
      <w:r>
        <w:rPr>
          <w:rFonts w:ascii="Verdana" w:hAnsi="Verdana"/>
          <w:color w:val="000000"/>
          <w:sz w:val="18"/>
          <w:szCs w:val="18"/>
        </w:rPr>
        <w:t>.</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Особенности нормативной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бездействия.</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Уголовно-правовая характеристика</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бездействия</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Бездействие и его специфические признаки.</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Виды пассивного преступного поведения.</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Основание и пределы уголовной ответственности за бездействие.</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преступного бездействия и его</w:t>
      </w:r>
      <w:r>
        <w:rPr>
          <w:rStyle w:val="WW8Num3z0"/>
          <w:rFonts w:ascii="Verdana" w:hAnsi="Verdana"/>
          <w:color w:val="000000"/>
          <w:sz w:val="18"/>
          <w:szCs w:val="18"/>
        </w:rPr>
        <w:t> </w:t>
      </w:r>
      <w:r>
        <w:rPr>
          <w:rStyle w:val="WW8Num4z0"/>
          <w:rFonts w:ascii="Verdana" w:hAnsi="Verdana"/>
          <w:color w:val="4682B4"/>
          <w:sz w:val="18"/>
          <w:szCs w:val="18"/>
        </w:rPr>
        <w:t>предупреждение</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понятие пассивной преступности и ее характеристика.</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Специфика детерминации преступного</w:t>
      </w:r>
      <w:r>
        <w:rPr>
          <w:rStyle w:val="WW8Num3z0"/>
          <w:rFonts w:ascii="Verdana" w:hAnsi="Verdana"/>
          <w:color w:val="000000"/>
          <w:sz w:val="18"/>
          <w:szCs w:val="18"/>
        </w:rPr>
        <w:t> </w:t>
      </w:r>
      <w:r>
        <w:rPr>
          <w:rStyle w:val="WW8Num4z0"/>
          <w:rFonts w:ascii="Verdana" w:hAnsi="Verdana"/>
          <w:color w:val="4682B4"/>
          <w:sz w:val="18"/>
          <w:szCs w:val="18"/>
        </w:rPr>
        <w:t>бездействия</w:t>
      </w:r>
      <w:r>
        <w:rPr>
          <w:rFonts w:ascii="Verdana" w:hAnsi="Verdana"/>
          <w:color w:val="000000"/>
          <w:sz w:val="18"/>
          <w:szCs w:val="18"/>
        </w:rPr>
        <w:t>.</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Особенности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преступного бездействия.</w:t>
      </w:r>
    </w:p>
    <w:p w:rsidR="00F94991" w:rsidRDefault="00F94991" w:rsidP="00F94991">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"Преступное бездействие"</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обусловлена высокой значимостью процесса институциональных преобразований гражданского общества в современной России. Его важнейшими составляющими являются отбор и закрепление таких форм поведения, которые в наибольшей мере способствуют сохранению и процветанию всего общества. В этом плане позитивная активность личности, связанная с проявлением инициативы, и научная разработанность проблемы</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исполнения обязанностей -залог стабильного и упорядоченного развития общественных отношений.</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Отсутствие уголовно-правовых способов стимулирования активного поведения</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а также криминологической характеристики</w:t>
      </w:r>
      <w:r>
        <w:rPr>
          <w:rStyle w:val="WW8Num3z0"/>
          <w:rFonts w:ascii="Verdana" w:hAnsi="Verdana"/>
          <w:color w:val="000000"/>
          <w:sz w:val="18"/>
          <w:szCs w:val="18"/>
        </w:rPr>
        <w:t> </w:t>
      </w:r>
      <w:r>
        <w:rPr>
          <w:rStyle w:val="WW8Num4z0"/>
          <w:rFonts w:ascii="Verdana" w:hAnsi="Verdana"/>
          <w:color w:val="4682B4"/>
          <w:sz w:val="18"/>
          <w:szCs w:val="18"/>
        </w:rPr>
        <w:t>противоправного</w:t>
      </w:r>
      <w:r>
        <w:rPr>
          <w:rStyle w:val="WW8Num3z0"/>
          <w:rFonts w:ascii="Verdana" w:hAnsi="Verdana"/>
          <w:color w:val="000000"/>
          <w:sz w:val="18"/>
          <w:szCs w:val="18"/>
        </w:rPr>
        <w:t> </w:t>
      </w:r>
      <w:r>
        <w:rPr>
          <w:rFonts w:ascii="Verdana" w:hAnsi="Verdana"/>
          <w:color w:val="000000"/>
          <w:sz w:val="18"/>
          <w:szCs w:val="18"/>
        </w:rPr>
        <w:t>бездействия и разработанных на ее основе научно апробированных методик</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пассивной преступности способно значительно снизить эффективность реализации многих программ государственного развития.</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Особую актуальность обозначенная проблема приобретает в связи с медленным, но непрерывным ростом уровня пассивной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начиная с 2008 года. Исследование статистических данных по Владимирской, Липецкой, Московской, Рязанской и Тульской областям в целом подтвердило уровень распространенности пассивной преступности (5 % уголовных дел), который в 1980 г. определил A.A. Тер-Акопов. По нашим данным, он составил: в 2007 г. - 6,5 % (2698); 2008 - 6 (2306); 2009 - 6,6 (2467); 2010 - 4,5 (1416); в 2011 г. - 4,9 % (1409). Однако указанный уровень касается только</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Style w:val="WW8Num3z0"/>
          <w:rFonts w:ascii="Verdana" w:hAnsi="Verdana"/>
          <w:color w:val="000000"/>
          <w:sz w:val="18"/>
          <w:szCs w:val="18"/>
        </w:rPr>
        <w:t> </w:t>
      </w:r>
      <w:r>
        <w:rPr>
          <w:rFonts w:ascii="Verdana" w:hAnsi="Verdana"/>
          <w:color w:val="000000"/>
          <w:sz w:val="18"/>
          <w:szCs w:val="18"/>
        </w:rPr>
        <w:t xml:space="preserve">судов общей юрисдикции. Процент распространенности пассивной преступности возрастает более чем в два раза применительно к подсудности мировых судов: в 2007 г. - 9,1 % (3779); 2008 - 8,4 (3389); 2009 - 11,7 (4301); 2010 - </w:t>
      </w:r>
      <w:r>
        <w:rPr>
          <w:rFonts w:ascii="Verdana" w:hAnsi="Verdana"/>
          <w:color w:val="000000"/>
          <w:sz w:val="18"/>
          <w:szCs w:val="18"/>
        </w:rPr>
        <w:lastRenderedPageBreak/>
        <w:t>13,1 (4193); в 2011 г. -13,9 % (3992). Общие темпы роста уровня пассивной преступности за последние пять лет составили 12,5-20,3 % (базисный способ). Таким образом, исследование показало, что общественно опасное свойство пассивной преступности постепенно переходит в свою количественную составляющую, что не является выходом из сложившейся ситуации.</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Использование метода структурного анализа позволяет говорить о</w:t>
      </w:r>
      <w:r>
        <w:rPr>
          <w:rStyle w:val="WW8Num3z0"/>
          <w:rFonts w:ascii="Verdana" w:hAnsi="Verdana"/>
          <w:color w:val="000000"/>
          <w:sz w:val="18"/>
          <w:szCs w:val="18"/>
        </w:rPr>
        <w:t> </w:t>
      </w:r>
      <w:r>
        <w:rPr>
          <w:rStyle w:val="WW8Num4z0"/>
          <w:rFonts w:ascii="Verdana" w:hAnsi="Verdana"/>
          <w:color w:val="4682B4"/>
          <w:sz w:val="18"/>
          <w:szCs w:val="18"/>
        </w:rPr>
        <w:t>высоколатентном</w:t>
      </w:r>
      <w:r>
        <w:rPr>
          <w:rStyle w:val="WW8Num3z0"/>
          <w:rFonts w:ascii="Verdana" w:hAnsi="Verdana"/>
          <w:color w:val="000000"/>
          <w:sz w:val="18"/>
          <w:szCs w:val="18"/>
        </w:rPr>
        <w:t> </w:t>
      </w:r>
      <w:r>
        <w:rPr>
          <w:rFonts w:ascii="Verdana" w:hAnsi="Verdana"/>
          <w:color w:val="000000"/>
          <w:sz w:val="18"/>
          <w:szCs w:val="18"/>
        </w:rPr>
        <w:t>элементе в характеристике пассивной преступности. По нашим данным, только 4-5 % пассивных</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(не более 18 составов) от общего объема изученных уголовных дел в количестве 378 были раскрыты I</w:t>
      </w:r>
      <w:r>
        <w:rPr>
          <w:rStyle w:val="WW8Num3z0"/>
          <w:rFonts w:ascii="Verdana" w:hAnsi="Verdana"/>
          <w:color w:val="000000"/>
          <w:sz w:val="18"/>
          <w:szCs w:val="18"/>
        </w:rPr>
        <w:t> </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органами при отсутствии явно указывающих на</w:t>
      </w:r>
      <w:r>
        <w:rPr>
          <w:rStyle w:val="WW8Num3z0"/>
          <w:rFonts w:ascii="Verdana" w:hAnsi="Verdana"/>
          <w:color w:val="000000"/>
          <w:sz w:val="18"/>
          <w:szCs w:val="18"/>
        </w:rPr>
        <w:t> </w:t>
      </w:r>
      <w:r>
        <w:rPr>
          <w:rStyle w:val="WW8Num4z0"/>
          <w:rFonts w:ascii="Verdana" w:hAnsi="Verdana"/>
          <w:color w:val="4682B4"/>
          <w:sz w:val="18"/>
          <w:szCs w:val="18"/>
        </w:rPr>
        <w:t>преступное</w:t>
      </w:r>
      <w:r>
        <w:rPr>
          <w:rStyle w:val="WW8Num3z0"/>
          <w:rFonts w:ascii="Verdana" w:hAnsi="Verdana"/>
          <w:color w:val="000000"/>
          <w:sz w:val="18"/>
          <w:szCs w:val="18"/>
        </w:rPr>
        <w:t> </w:t>
      </w:r>
      <w:r>
        <w:rPr>
          <w:rFonts w:ascii="Verdana" w:hAnsi="Verdana"/>
          <w:color w:val="000000"/>
          <w:sz w:val="18"/>
          <w:szCs w:val="18"/>
        </w:rPr>
        <w:t>бездействие последствий. В то же время наличие последних не гарантирует точности и достоверности статистических показателей.</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данных Федеральной службы</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приставов говорит о куда большем распространении фактов</w:t>
      </w:r>
      <w:r>
        <w:rPr>
          <w:rStyle w:val="WW8Num3z0"/>
          <w:rFonts w:ascii="Verdana" w:hAnsi="Verdana"/>
          <w:color w:val="000000"/>
          <w:sz w:val="18"/>
          <w:szCs w:val="18"/>
        </w:rPr>
        <w:t> </w:t>
      </w:r>
      <w:r>
        <w:rPr>
          <w:rStyle w:val="WW8Num4z0"/>
          <w:rFonts w:ascii="Verdana" w:hAnsi="Verdana"/>
          <w:color w:val="4682B4"/>
          <w:sz w:val="18"/>
          <w:szCs w:val="18"/>
        </w:rPr>
        <w:t>ненадлежащего</w:t>
      </w:r>
      <w:r>
        <w:rPr>
          <w:rStyle w:val="WW8Num3z0"/>
          <w:rFonts w:ascii="Verdana" w:hAnsi="Verdana"/>
          <w:color w:val="000000"/>
          <w:sz w:val="18"/>
          <w:szCs w:val="18"/>
        </w:rPr>
        <w:t> </w:t>
      </w:r>
      <w:r>
        <w:rPr>
          <w:rFonts w:ascii="Verdana" w:hAnsi="Verdana"/>
          <w:color w:val="000000"/>
          <w:sz w:val="18"/>
          <w:szCs w:val="18"/>
        </w:rPr>
        <w:t>исполнения обязанностей. Так, объем</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листов о взыскании алиментных платежей совершенно несопоставим с количеством возбужденных уголовных дел. За последние 5 лет их число во Владимире, Липецке, Москве, Рязани и Туле составило 667 995 производств против 13 128 уголовных дел, оконченных по ст. 157 УК РФ. Несмотря на большой объем исполнительных листов о</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задолженности по заработной плате, который за последние 5 лет составил 227 204 производства на общую сумму 5 811 922</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рублей, количество рассмотренных уголовных дел по ст. 145.1 УК РФ составляет не более 1 % в структуре пассивной преступности. Это свидетельствует о бессилии закона ввиду сложности процесса квалификации по указанным и другим примерам</w:t>
      </w:r>
      <w:r>
        <w:rPr>
          <w:rStyle w:val="WW8Num3z0"/>
          <w:rFonts w:ascii="Verdana" w:hAnsi="Verdana"/>
          <w:color w:val="000000"/>
          <w:sz w:val="18"/>
          <w:szCs w:val="18"/>
        </w:rPr>
        <w:t> </w:t>
      </w:r>
      <w:r>
        <w:rPr>
          <w:rStyle w:val="WW8Num4z0"/>
          <w:rFonts w:ascii="Verdana" w:hAnsi="Verdana"/>
          <w:color w:val="4682B4"/>
          <w:sz w:val="18"/>
          <w:szCs w:val="18"/>
        </w:rPr>
        <w:t>бездействия</w:t>
      </w:r>
      <w:r>
        <w:rPr>
          <w:rFonts w:ascii="Verdana" w:hAnsi="Verdana"/>
          <w:color w:val="000000"/>
          <w:sz w:val="18"/>
          <w:szCs w:val="18"/>
        </w:rPr>
        <w:t>, проблеме исполнения судебных решений и об отсутствии эффективного механизма</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задолженности.</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Сама же пассивная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 пользуясь введенной в научный оборот A.C.</w:t>
      </w:r>
      <w:r>
        <w:rPr>
          <w:rStyle w:val="WW8Num3z0"/>
          <w:rFonts w:ascii="Verdana" w:hAnsi="Verdana"/>
          <w:color w:val="000000"/>
          <w:sz w:val="18"/>
          <w:szCs w:val="18"/>
        </w:rPr>
        <w:t> </w:t>
      </w:r>
      <w:r>
        <w:rPr>
          <w:rStyle w:val="WW8Num4z0"/>
          <w:rFonts w:ascii="Verdana" w:hAnsi="Verdana"/>
          <w:color w:val="4682B4"/>
          <w:sz w:val="18"/>
          <w:szCs w:val="18"/>
        </w:rPr>
        <w:t>Овчинским</w:t>
      </w:r>
      <w:r>
        <w:rPr>
          <w:rStyle w:val="WW8Num3z0"/>
          <w:rFonts w:ascii="Verdana" w:hAnsi="Verdana"/>
          <w:color w:val="000000"/>
          <w:sz w:val="18"/>
          <w:szCs w:val="18"/>
        </w:rPr>
        <w:t> </w:t>
      </w:r>
      <w:r>
        <w:rPr>
          <w:rFonts w:ascii="Verdana" w:hAnsi="Verdana"/>
          <w:color w:val="000000"/>
          <w:sz w:val="18"/>
          <w:szCs w:val="18"/>
        </w:rPr>
        <w:t>и О.С. Чеботаревой терминологией, безусловно, является интрузивной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которая так до конца и не осознается обществом в качестве</w:t>
      </w:r>
      <w:r>
        <w:rPr>
          <w:rStyle w:val="WW8Num3z0"/>
          <w:rFonts w:ascii="Verdana" w:hAnsi="Verdana"/>
          <w:color w:val="000000"/>
          <w:sz w:val="18"/>
          <w:szCs w:val="18"/>
        </w:rPr>
        <w:t> </w:t>
      </w:r>
      <w:r>
        <w:rPr>
          <w:rStyle w:val="WW8Num4z0"/>
          <w:rFonts w:ascii="Verdana" w:hAnsi="Verdana"/>
          <w:color w:val="4682B4"/>
          <w:sz w:val="18"/>
          <w:szCs w:val="18"/>
        </w:rPr>
        <w:t>криминального</w:t>
      </w:r>
      <w:r>
        <w:rPr>
          <w:rStyle w:val="WW8Num3z0"/>
          <w:rFonts w:ascii="Verdana" w:hAnsi="Verdana"/>
          <w:color w:val="000000"/>
          <w:sz w:val="18"/>
          <w:szCs w:val="18"/>
        </w:rPr>
        <w:t> </w:t>
      </w:r>
      <w:r>
        <w:rPr>
          <w:rFonts w:ascii="Verdana" w:hAnsi="Verdana"/>
          <w:color w:val="000000"/>
          <w:sz w:val="18"/>
          <w:szCs w:val="18"/>
        </w:rPr>
        <w:t>явления. В результате этого значительный объем пассивных</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деяний не только не регистрируется и, как следствие, не раскрывается, но и не воспринимается в качестве</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со стороны потерпевших, а значит, не доводится до сведения</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это и многие другие специфические характеристики категории</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бездействия обусловливают актуальность, а также давно назревшую необходимость в научной разработке единого комплекса пассивной преступности, которая позволила бы сформировать в сознании общества адекватную оценку противоправного бездействия и его губительных последствий.</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В досоветский период анализу вопросов уголовно-правового бездействия уделяли внимание JI.C. Белогриц-Котляревский, С .Я. Будзинский, А.Ф.</w:t>
      </w:r>
      <w:r>
        <w:rPr>
          <w:rStyle w:val="WW8Num3z0"/>
          <w:rFonts w:ascii="Verdana" w:hAnsi="Verdana"/>
          <w:color w:val="000000"/>
          <w:sz w:val="18"/>
          <w:szCs w:val="18"/>
        </w:rPr>
        <w:t> </w:t>
      </w:r>
      <w:r>
        <w:rPr>
          <w:rStyle w:val="WW8Num4z0"/>
          <w:rFonts w:ascii="Verdana" w:hAnsi="Verdana"/>
          <w:color w:val="4682B4"/>
          <w:sz w:val="18"/>
          <w:szCs w:val="18"/>
        </w:rPr>
        <w:t>Кистяковский</w:t>
      </w:r>
      <w:r>
        <w:rPr>
          <w:rFonts w:ascii="Verdana" w:hAnsi="Verdana"/>
          <w:color w:val="000000"/>
          <w:sz w:val="18"/>
          <w:szCs w:val="18"/>
        </w:rPr>
        <w:t>,</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A.B.</w:t>
      </w:r>
      <w:r>
        <w:rPr>
          <w:rStyle w:val="WW8Num3z0"/>
          <w:rFonts w:ascii="Verdana" w:hAnsi="Verdana"/>
          <w:color w:val="000000"/>
          <w:sz w:val="18"/>
          <w:szCs w:val="18"/>
        </w:rPr>
        <w:t> </w:t>
      </w:r>
      <w:r>
        <w:rPr>
          <w:rStyle w:val="WW8Num4z0"/>
          <w:rFonts w:ascii="Verdana" w:hAnsi="Verdana"/>
          <w:color w:val="4682B4"/>
          <w:sz w:val="18"/>
          <w:szCs w:val="18"/>
        </w:rPr>
        <w:t>Лохвицкий</w:t>
      </w:r>
      <w:r>
        <w:rPr>
          <w:rFonts w:ascii="Verdana" w:hAnsi="Verdana"/>
          <w:color w:val="000000"/>
          <w:sz w:val="18"/>
          <w:szCs w:val="18"/>
        </w:rPr>
        <w:t>, C.B. Познышев, П.П. Пусторослев, Н.Д.</w:t>
      </w:r>
      <w:r>
        <w:rPr>
          <w:rStyle w:val="WW8Num3z0"/>
          <w:rFonts w:ascii="Verdana" w:hAnsi="Verdana"/>
          <w:color w:val="000000"/>
          <w:sz w:val="18"/>
          <w:szCs w:val="18"/>
        </w:rPr>
        <w:t> </w:t>
      </w:r>
      <w:r>
        <w:rPr>
          <w:rStyle w:val="WW8Num4z0"/>
          <w:rFonts w:ascii="Verdana" w:hAnsi="Verdana"/>
          <w:color w:val="4682B4"/>
          <w:sz w:val="18"/>
          <w:szCs w:val="18"/>
        </w:rPr>
        <w:t>Сергеевский</w:t>
      </w:r>
      <w:r>
        <w:rPr>
          <w:rFonts w:ascii="Verdana" w:hAnsi="Verdana"/>
          <w:color w:val="000000"/>
          <w:sz w:val="18"/>
          <w:szCs w:val="18"/>
        </w:rPr>
        <w:t>,</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B.Д.</w:t>
      </w:r>
      <w:r>
        <w:rPr>
          <w:rStyle w:val="WW8Num3z0"/>
          <w:rFonts w:ascii="Verdana" w:hAnsi="Verdana"/>
          <w:color w:val="000000"/>
          <w:sz w:val="18"/>
          <w:szCs w:val="18"/>
        </w:rPr>
        <w:t> </w:t>
      </w:r>
      <w:r>
        <w:rPr>
          <w:rStyle w:val="WW8Num4z0"/>
          <w:rFonts w:ascii="Verdana" w:hAnsi="Verdana"/>
          <w:color w:val="4682B4"/>
          <w:sz w:val="18"/>
          <w:szCs w:val="18"/>
        </w:rPr>
        <w:t>Спасович</w:t>
      </w:r>
      <w:r>
        <w:rPr>
          <w:rFonts w:ascii="Verdana" w:hAnsi="Verdana"/>
          <w:color w:val="000000"/>
          <w:sz w:val="18"/>
          <w:szCs w:val="18"/>
        </w:rPr>
        <w:t>, Н.С. Таганцев, Н.С. Тимашев и др.</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советский период проблема преступного бездействия была объектом диссертационных исследований Г.В.</w:t>
      </w:r>
      <w:r>
        <w:rPr>
          <w:rStyle w:val="WW8Num3z0"/>
          <w:rFonts w:ascii="Verdana" w:hAnsi="Verdana"/>
          <w:color w:val="000000"/>
          <w:sz w:val="18"/>
          <w:szCs w:val="18"/>
        </w:rPr>
        <w:t> </w:t>
      </w:r>
      <w:r>
        <w:rPr>
          <w:rStyle w:val="WW8Num4z0"/>
          <w:rFonts w:ascii="Verdana" w:hAnsi="Verdana"/>
          <w:color w:val="4682B4"/>
          <w:sz w:val="18"/>
          <w:szCs w:val="18"/>
        </w:rPr>
        <w:t>Тимейко</w:t>
      </w:r>
      <w:r>
        <w:rPr>
          <w:rStyle w:val="WW8Num3z0"/>
          <w:rFonts w:ascii="Verdana" w:hAnsi="Verdana"/>
          <w:color w:val="000000"/>
          <w:sz w:val="18"/>
          <w:szCs w:val="18"/>
        </w:rPr>
        <w:t> </w:t>
      </w:r>
      <w:r>
        <w:rPr>
          <w:rFonts w:ascii="Verdana" w:hAnsi="Verdana"/>
          <w:color w:val="000000"/>
          <w:sz w:val="18"/>
          <w:szCs w:val="18"/>
        </w:rPr>
        <w:t>(Москва, 1965) и В.Б. Малинина (Ленинград, 1984). В рамках смежных вопросов науки уголовного права обозначенная тематика получила освещение в работах А.К.</w:t>
      </w:r>
      <w:r>
        <w:rPr>
          <w:rStyle w:val="WW8Num3z0"/>
          <w:rFonts w:ascii="Verdana" w:hAnsi="Verdana"/>
          <w:color w:val="000000"/>
          <w:sz w:val="18"/>
          <w:szCs w:val="18"/>
        </w:rPr>
        <w:t> </w:t>
      </w:r>
      <w:r>
        <w:rPr>
          <w:rStyle w:val="WW8Num4z0"/>
          <w:rFonts w:ascii="Verdana" w:hAnsi="Verdana"/>
          <w:color w:val="4682B4"/>
          <w:sz w:val="18"/>
          <w:szCs w:val="18"/>
        </w:rPr>
        <w:t>Акоева</w:t>
      </w:r>
      <w:r>
        <w:rPr>
          <w:rFonts w:ascii="Verdana" w:hAnsi="Verdana"/>
          <w:color w:val="000000"/>
          <w:sz w:val="18"/>
          <w:szCs w:val="18"/>
        </w:rPr>
        <w:t>, Ю.М. Антоняна, A.C. Горелика, Н.Д.</w:t>
      </w:r>
      <w:r>
        <w:rPr>
          <w:rStyle w:val="WW8Num3z0"/>
          <w:rFonts w:ascii="Verdana" w:hAnsi="Verdana"/>
          <w:color w:val="000000"/>
          <w:sz w:val="18"/>
          <w:szCs w:val="18"/>
        </w:rPr>
        <w:t> </w:t>
      </w:r>
      <w:r>
        <w:rPr>
          <w:rStyle w:val="WW8Num4z0"/>
          <w:rFonts w:ascii="Verdana" w:hAnsi="Verdana"/>
          <w:color w:val="4682B4"/>
          <w:sz w:val="18"/>
          <w:szCs w:val="18"/>
        </w:rPr>
        <w:t>Дурманова</w:t>
      </w:r>
      <w:r>
        <w:rPr>
          <w:rFonts w:ascii="Verdana" w:hAnsi="Verdana"/>
          <w:color w:val="000000"/>
          <w:sz w:val="18"/>
          <w:szCs w:val="18"/>
        </w:rPr>
        <w:t>, А.Ф. Зелинского, Г.Г. Зуйкова, М.П.</w:t>
      </w:r>
      <w:r>
        <w:rPr>
          <w:rStyle w:val="WW8Num3z0"/>
          <w:rFonts w:ascii="Verdana" w:hAnsi="Verdana"/>
          <w:color w:val="000000"/>
          <w:sz w:val="18"/>
          <w:szCs w:val="18"/>
        </w:rPr>
        <w:t> </w:t>
      </w:r>
      <w:r>
        <w:rPr>
          <w:rStyle w:val="WW8Num4z0"/>
          <w:rFonts w:ascii="Verdana" w:hAnsi="Verdana"/>
          <w:color w:val="4682B4"/>
          <w:sz w:val="18"/>
          <w:szCs w:val="18"/>
        </w:rPr>
        <w:t>Карпушина</w:t>
      </w:r>
      <w:r>
        <w:rPr>
          <w:rFonts w:ascii="Verdana" w:hAnsi="Verdana"/>
          <w:color w:val="000000"/>
          <w:sz w:val="18"/>
          <w:szCs w:val="18"/>
        </w:rPr>
        <w:t>, М.А. Кауфмана, А.И. Ковалева,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Н.Ф. Кузнецовой, A.B. Наумова, Э.Ф.</w:t>
      </w:r>
      <w:r>
        <w:rPr>
          <w:rStyle w:val="WW8Num3z0"/>
          <w:rFonts w:ascii="Verdana" w:hAnsi="Verdana"/>
          <w:color w:val="000000"/>
          <w:sz w:val="18"/>
          <w:szCs w:val="18"/>
        </w:rPr>
        <w:t> </w:t>
      </w:r>
      <w:r>
        <w:rPr>
          <w:rStyle w:val="WW8Num4z0"/>
          <w:rFonts w:ascii="Verdana" w:hAnsi="Verdana"/>
          <w:color w:val="4682B4"/>
          <w:sz w:val="18"/>
          <w:szCs w:val="18"/>
        </w:rPr>
        <w:t>Побегайло</w:t>
      </w:r>
      <w:r>
        <w:rPr>
          <w:rFonts w:ascii="Verdana" w:hAnsi="Verdana"/>
          <w:color w:val="000000"/>
          <w:sz w:val="18"/>
          <w:szCs w:val="18"/>
        </w:rPr>
        <w:t>, A.A. Тер-Акопова и др.</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контексте общетеоретических вопросов уголовно-правовой науки России проблема бездействия рассматривалась в монографии А.И. Бойко (Санкт-Петербург, 2003) и диссертационном исследовании Ю.И. Симоновой (Челябинск, 2011). Комплексный характер темы научного изыскания также предопределил обращение к диссертационным исследованиям, освещающим тесно взаимосвязанные с ней вопросы юридических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(Ю.В. Барзилова, Саратов, 2006), социально полезной активности личности (Н.В.</w:t>
      </w:r>
      <w:r>
        <w:rPr>
          <w:rStyle w:val="WW8Num3z0"/>
          <w:rFonts w:ascii="Verdana" w:hAnsi="Verdana"/>
          <w:color w:val="000000"/>
          <w:sz w:val="18"/>
          <w:szCs w:val="18"/>
        </w:rPr>
        <w:t> </w:t>
      </w:r>
      <w:r>
        <w:rPr>
          <w:rStyle w:val="WW8Num4z0"/>
          <w:rFonts w:ascii="Verdana" w:hAnsi="Verdana"/>
          <w:color w:val="4682B4"/>
          <w:sz w:val="18"/>
          <w:szCs w:val="18"/>
        </w:rPr>
        <w:t>Галустян</w:t>
      </w:r>
      <w:r>
        <w:rPr>
          <w:rFonts w:ascii="Verdana" w:hAnsi="Verdana"/>
          <w:color w:val="000000"/>
          <w:sz w:val="18"/>
          <w:szCs w:val="18"/>
        </w:rPr>
        <w:t>, Ростов-на-Дону, 2005), правового бездействия (И.А.</w:t>
      </w:r>
      <w:r>
        <w:rPr>
          <w:rStyle w:val="WW8Num3z0"/>
          <w:rFonts w:ascii="Verdana" w:hAnsi="Verdana"/>
          <w:color w:val="000000"/>
          <w:sz w:val="18"/>
          <w:szCs w:val="18"/>
        </w:rPr>
        <w:t> </w:t>
      </w:r>
      <w:r>
        <w:rPr>
          <w:rStyle w:val="WW8Num4z0"/>
          <w:rFonts w:ascii="Verdana" w:hAnsi="Verdana"/>
          <w:color w:val="4682B4"/>
          <w:sz w:val="18"/>
          <w:szCs w:val="18"/>
        </w:rPr>
        <w:t>Есипова</w:t>
      </w:r>
      <w:r>
        <w:rPr>
          <w:rFonts w:ascii="Verdana" w:hAnsi="Verdana"/>
          <w:color w:val="000000"/>
          <w:sz w:val="18"/>
          <w:szCs w:val="18"/>
        </w:rPr>
        <w:t>,</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Волгоград, 1998), ненадлежащего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профессиональных обязанностей (Г.Г. Карагезян, Москва, 2009), бездействия как формы</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значимого поведения (А.Д. Прусаков, Саратов, 2008), социального бездействия (Л.В.</w:t>
      </w:r>
      <w:r>
        <w:rPr>
          <w:rStyle w:val="WW8Num3z0"/>
          <w:rFonts w:ascii="Verdana" w:hAnsi="Verdana"/>
          <w:color w:val="000000"/>
          <w:sz w:val="18"/>
          <w:szCs w:val="18"/>
        </w:rPr>
        <w:t> </w:t>
      </w:r>
      <w:r>
        <w:rPr>
          <w:rStyle w:val="WW8Num4z0"/>
          <w:rFonts w:ascii="Verdana" w:hAnsi="Verdana"/>
          <w:color w:val="4682B4"/>
          <w:sz w:val="18"/>
          <w:szCs w:val="18"/>
        </w:rPr>
        <w:t>Янова</w:t>
      </w:r>
      <w:r>
        <w:rPr>
          <w:rFonts w:ascii="Verdana" w:hAnsi="Verdana"/>
          <w:color w:val="000000"/>
          <w:sz w:val="18"/>
          <w:szCs w:val="18"/>
        </w:rPr>
        <w:t>, Н. Новгород, 2007) и т. д.</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Несмотря на многообразие исследований по обозначенной проблематике, необходимо отметить, что большинство из них проводилось в рамках общей теории права, философии и социологии. Те же </w:t>
      </w:r>
      <w:r>
        <w:rPr>
          <w:rFonts w:ascii="Verdana" w:hAnsi="Verdana"/>
          <w:color w:val="000000"/>
          <w:sz w:val="18"/>
          <w:szCs w:val="18"/>
        </w:rPr>
        <w:lastRenderedPageBreak/>
        <w:t>немногие научные работы, которые затрагивали уголовно-правовую характеристику бездействия, выполнялись без включения в поле исследования каких-либо новых вопросов, традиционно ограничиваясь местом бездействия в пределах состава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и его отличиями от действия. Кроме того, уголовно-правовые исследования теоретического характера относятся в большинстве своем к советскому периоду развития научной мысли, не учитывают особенности изменений, произошедших в стране на рубеже последних десятилетий, и основаны на утративших силу нормативно1правовых актах. I</w:t>
      </w:r>
    </w:p>
    <w:p w:rsidR="00F94991" w:rsidRDefault="00F94991" w:rsidP="00F94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это требует переосмысления многих уголовно-правовых характеристик категории преступного бездействия и включения в поле научного исследования новых направлений работы.</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складывающиеся в сфере надлежащего исполнения</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совершению юридически предписанных действий, и социальная обусловленность уголовно-правовых и</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мер, направленных на охрану данных отношений.</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показатели пассивной преступности и ее причины; преступное</w:t>
      </w:r>
      <w:r>
        <w:rPr>
          <w:rStyle w:val="WW8Num3z0"/>
          <w:rFonts w:ascii="Verdana" w:hAnsi="Verdana"/>
          <w:color w:val="000000"/>
          <w:sz w:val="18"/>
          <w:szCs w:val="18"/>
        </w:rPr>
        <w:t> </w:t>
      </w:r>
      <w:r>
        <w:rPr>
          <w:rStyle w:val="WW8Num4z0"/>
          <w:rFonts w:ascii="Verdana" w:hAnsi="Verdana"/>
          <w:color w:val="4682B4"/>
          <w:sz w:val="18"/>
          <w:szCs w:val="18"/>
        </w:rPr>
        <w:t>бездействие</w:t>
      </w:r>
      <w:r>
        <w:rPr>
          <w:rStyle w:val="WW8Num3z0"/>
          <w:rFonts w:ascii="Verdana" w:hAnsi="Verdana"/>
          <w:color w:val="000000"/>
          <w:sz w:val="18"/>
          <w:szCs w:val="18"/>
        </w:rPr>
        <w:t> </w:t>
      </w:r>
      <w:r>
        <w:rPr>
          <w:rFonts w:ascii="Verdana" w:hAnsi="Verdana"/>
          <w:color w:val="000000"/>
          <w:sz w:val="18"/>
          <w:szCs w:val="18"/>
        </w:rPr>
        <w:t>как один из признаков элемента уголовно-правовой конструкции и феномен социального поведения; исторические традиции и нормы права ранее действовавшего и современного законодательства России, регулирующие вопросы уголовной ответственности за бездействие;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конструкции пассивного преступного поведения зарубежных стран (Австралия, Германия, Испания,</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Корея,</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и т. д.); теоретические концепции и</w:t>
      </w:r>
      <w:r>
        <w:rPr>
          <w:rStyle w:val="WW8Num3z0"/>
          <w:rFonts w:ascii="Verdana" w:hAnsi="Verdana"/>
          <w:color w:val="000000"/>
          <w:sz w:val="18"/>
          <w:szCs w:val="18"/>
        </w:rPr>
        <w:t> </w:t>
      </w:r>
      <w:r>
        <w:rPr>
          <w:rStyle w:val="WW8Num4z0"/>
          <w:rFonts w:ascii="Verdana" w:hAnsi="Verdana"/>
          <w:color w:val="4682B4"/>
          <w:sz w:val="18"/>
          <w:szCs w:val="18"/>
        </w:rPr>
        <w:t>доктринальные</w:t>
      </w:r>
      <w:r>
        <w:rPr>
          <w:rStyle w:val="WW8Num3z0"/>
          <w:rFonts w:ascii="Verdana" w:hAnsi="Verdana"/>
          <w:color w:val="000000"/>
          <w:sz w:val="18"/>
          <w:szCs w:val="18"/>
        </w:rPr>
        <w:t> </w:t>
      </w:r>
      <w:r>
        <w:rPr>
          <w:rFonts w:ascii="Verdana" w:hAnsi="Verdana"/>
          <w:color w:val="000000"/>
          <w:sz w:val="18"/>
          <w:szCs w:val="18"/>
        </w:rPr>
        <w:t>взгляды по обозначенной проблематике.</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исследования является системный уголовно-правовой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анализ преступного бездействия, а также выработка научно обоснованных рекомендаций и путей совершенствования мер предупреждения пассивной преступности.</w:t>
      </w:r>
    </w:p>
    <w:p w:rsidR="00F94991" w:rsidRDefault="00F94991" w:rsidP="00F94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указанной цели были поставлены и решены следующие задачи:</w:t>
      </w:r>
    </w:p>
    <w:p w:rsidR="00F94991" w:rsidRDefault="00F94991" w:rsidP="00F94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исследована социально-психологическая сущность (механизм) пассивного поведения;</w:t>
      </w:r>
    </w:p>
    <w:p w:rsidR="00F94991" w:rsidRDefault="00F94991" w:rsidP="00F94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осуществлен историко-правовой и теоретический анализ категории преступного бездействия и сформулировано ее определение; I</w:t>
      </w:r>
    </w:p>
    <w:p w:rsidR="00F94991" w:rsidRDefault="00F94991" w:rsidP="00F94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исследованы основания и пределы уголовной ответственности за пассивное поведение;</w:t>
      </w:r>
    </w:p>
    <w:p w:rsidR="00F94991" w:rsidRDefault="00F94991" w:rsidP="00F94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 единый критерий классификации преступного бездействия и уточнена на его основе соответствующая содержанию и сущности конкретной разновидности пассивного поведения терминология;</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осуществлено</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исследование количественных и качественных показателей пассивной преступности, дана характеристика личности пассивного криминотипа;</w:t>
      </w:r>
    </w:p>
    <w:p w:rsidR="00F94991" w:rsidRDefault="00F94991" w:rsidP="00F94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выявлена специфика детерминации пассивной преступности;</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установлены особенности предупреждения преступного бездействия и на их основе даны рекомендации по системе профилактических мероприятий на</w:t>
      </w:r>
      <w:r>
        <w:rPr>
          <w:rStyle w:val="WW8Num3z0"/>
          <w:rFonts w:ascii="Verdana" w:hAnsi="Verdana"/>
          <w:color w:val="000000"/>
          <w:sz w:val="18"/>
          <w:szCs w:val="18"/>
        </w:rPr>
        <w:t> </w:t>
      </w:r>
      <w:r>
        <w:rPr>
          <w:rStyle w:val="WW8Num4z0"/>
          <w:rFonts w:ascii="Verdana" w:hAnsi="Verdana"/>
          <w:color w:val="4682B4"/>
          <w:sz w:val="18"/>
          <w:szCs w:val="18"/>
        </w:rPr>
        <w:t>общесоциальном</w:t>
      </w:r>
      <w:r>
        <w:rPr>
          <w:rFonts w:ascii="Verdana" w:hAnsi="Verdana"/>
          <w:color w:val="000000"/>
          <w:sz w:val="18"/>
          <w:szCs w:val="18"/>
        </w:rPr>
        <w:t>, специально-криминологическом и индивидуальном уровнях</w:t>
      </w:r>
      <w:r>
        <w:rPr>
          <w:rStyle w:val="WW8Num3z0"/>
          <w:rFonts w:ascii="Verdana" w:hAnsi="Verdana"/>
          <w:color w:val="000000"/>
          <w:sz w:val="18"/>
          <w:szCs w:val="18"/>
        </w:rPr>
        <w:t> </w:t>
      </w:r>
      <w:r>
        <w:rPr>
          <w:rStyle w:val="WW8Num4z0"/>
          <w:rFonts w:ascii="Verdana" w:hAnsi="Verdana"/>
          <w:color w:val="4682B4"/>
          <w:sz w:val="18"/>
          <w:szCs w:val="18"/>
        </w:rPr>
        <w:t>превенции</w:t>
      </w:r>
      <w:r>
        <w:rPr>
          <w:rFonts w:ascii="Verdana" w:hAnsi="Verdana"/>
          <w:color w:val="000000"/>
          <w:sz w:val="18"/>
          <w:szCs w:val="18"/>
        </w:rPr>
        <w:t>.</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составили общенаучные и частные методы познания: исторический - в ходе изучения хронологии развития законодательства об ответственности за бездействие; сравнительно-правовой - в процессе сопоставления</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конструкций пассивного преступного поведения стран ближнего и дальнего зарубежья; математической статистики - для определения достоверности полученных данных и систематизации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по делам о</w:t>
      </w:r>
      <w:r>
        <w:rPr>
          <w:rStyle w:val="WW8Num3z0"/>
          <w:rFonts w:ascii="Verdana" w:hAnsi="Verdana"/>
          <w:color w:val="000000"/>
          <w:sz w:val="18"/>
          <w:szCs w:val="18"/>
        </w:rPr>
        <w:t> </w:t>
      </w:r>
      <w:r>
        <w:rPr>
          <w:rStyle w:val="WW8Num4z0"/>
          <w:rFonts w:ascii="Verdana" w:hAnsi="Verdana"/>
          <w:color w:val="4682B4"/>
          <w:sz w:val="18"/>
          <w:szCs w:val="18"/>
        </w:rPr>
        <w:t>преступном</w:t>
      </w:r>
      <w:r>
        <w:rPr>
          <w:rStyle w:val="WW8Num3z0"/>
          <w:rFonts w:ascii="Verdana" w:hAnsi="Verdana"/>
          <w:color w:val="000000"/>
          <w:sz w:val="18"/>
          <w:szCs w:val="18"/>
        </w:rPr>
        <w:t> </w:t>
      </w:r>
      <w:r>
        <w:rPr>
          <w:rFonts w:ascii="Verdana" w:hAnsi="Verdana"/>
          <w:color w:val="000000"/>
          <w:sz w:val="18"/>
          <w:szCs w:val="18"/>
        </w:rPr>
        <w:t>бездействии; структурный анализ - в ходе выявления элемента</w:t>
      </w:r>
      <w:r>
        <w:rPr>
          <w:rStyle w:val="WW8Num3z0"/>
          <w:rFonts w:ascii="Verdana" w:hAnsi="Verdana"/>
          <w:color w:val="000000"/>
          <w:sz w:val="18"/>
          <w:szCs w:val="18"/>
        </w:rPr>
        <w:t> </w:t>
      </w:r>
      <w:r>
        <w:rPr>
          <w:rStyle w:val="WW8Num4z0"/>
          <w:rFonts w:ascii="Verdana" w:hAnsi="Verdana"/>
          <w:color w:val="4682B4"/>
          <w:sz w:val="18"/>
          <w:szCs w:val="18"/>
        </w:rPr>
        <w:t>латентности</w:t>
      </w:r>
      <w:r>
        <w:rPr>
          <w:rStyle w:val="WW8Num3z0"/>
          <w:rFonts w:ascii="Verdana" w:hAnsi="Verdana"/>
          <w:color w:val="000000"/>
          <w:sz w:val="18"/>
          <w:szCs w:val="18"/>
        </w:rPr>
        <w:t> </w:t>
      </w:r>
      <w:r>
        <w:rPr>
          <w:rFonts w:ascii="Verdana" w:hAnsi="Verdana"/>
          <w:color w:val="000000"/>
          <w:sz w:val="18"/>
          <w:szCs w:val="18"/>
        </w:rPr>
        <w:t>в строении пассивной преступности; изучение документов - в процессе исследования статистических отчетов и материалов 378 уголовных дел о преступном</w:t>
      </w:r>
      <w:r>
        <w:rPr>
          <w:rStyle w:val="WW8Num3z0"/>
          <w:rFonts w:ascii="Verdana" w:hAnsi="Verdana"/>
          <w:color w:val="000000"/>
          <w:sz w:val="18"/>
          <w:szCs w:val="18"/>
        </w:rPr>
        <w:t> </w:t>
      </w:r>
      <w:r>
        <w:rPr>
          <w:rStyle w:val="WW8Num4z0"/>
          <w:rFonts w:ascii="Verdana" w:hAnsi="Verdana"/>
          <w:color w:val="4682B4"/>
          <w:sz w:val="18"/>
          <w:szCs w:val="18"/>
        </w:rPr>
        <w:t>бездействии</w:t>
      </w:r>
      <w:r>
        <w:rPr>
          <w:rFonts w:ascii="Verdana" w:hAnsi="Verdana"/>
          <w:color w:val="000000"/>
          <w:sz w:val="18"/>
          <w:szCs w:val="18"/>
        </w:rPr>
        <w:t>, а также учетно-профилактических дел и карточек на родителей, состоящих на учете в</w:t>
      </w:r>
      <w:r>
        <w:rPr>
          <w:rStyle w:val="WW8Num3z0"/>
          <w:rFonts w:ascii="Verdana" w:hAnsi="Verdana"/>
          <w:color w:val="000000"/>
          <w:sz w:val="18"/>
          <w:szCs w:val="18"/>
        </w:rPr>
        <w:t> </w:t>
      </w:r>
      <w:r>
        <w:rPr>
          <w:rStyle w:val="WW8Num4z0"/>
          <w:rFonts w:ascii="Verdana" w:hAnsi="Verdana"/>
          <w:color w:val="4682B4"/>
          <w:sz w:val="18"/>
          <w:szCs w:val="18"/>
        </w:rPr>
        <w:t>ОДН</w:t>
      </w:r>
      <w:r>
        <w:rPr>
          <w:rStyle w:val="WW8Num3z0"/>
          <w:rFonts w:ascii="Verdana" w:hAnsi="Verdana"/>
          <w:color w:val="000000"/>
          <w:sz w:val="18"/>
          <w:szCs w:val="18"/>
        </w:rPr>
        <w:t> </w:t>
      </w:r>
      <w:r>
        <w:rPr>
          <w:rFonts w:ascii="Verdana" w:hAnsi="Verdana"/>
          <w:color w:val="000000"/>
          <w:sz w:val="18"/>
          <w:szCs w:val="18"/>
        </w:rPr>
        <w:t>УМВД России по городам Тула и Рязань; опрос - в ходе анкетирования 300 респондентов трудоспособного возраста по</w:t>
      </w:r>
      <w:r>
        <w:rPr>
          <w:rStyle w:val="WW8Num3z0"/>
          <w:rFonts w:ascii="Verdana" w:hAnsi="Verdana"/>
          <w:color w:val="000000"/>
          <w:sz w:val="18"/>
          <w:szCs w:val="18"/>
        </w:rPr>
        <w:t> </w:t>
      </w:r>
      <w:r>
        <w:rPr>
          <w:rStyle w:val="WW8Num4z0"/>
          <w:rFonts w:ascii="Verdana" w:hAnsi="Verdana"/>
          <w:color w:val="4682B4"/>
          <w:sz w:val="18"/>
          <w:szCs w:val="18"/>
        </w:rPr>
        <w:t>ЦФО</w:t>
      </w:r>
      <w:r>
        <w:rPr>
          <w:rStyle w:val="WW8Num3z0"/>
          <w:rFonts w:ascii="Verdana" w:hAnsi="Verdana"/>
          <w:color w:val="000000"/>
          <w:sz w:val="18"/>
          <w:szCs w:val="18"/>
        </w:rPr>
        <w:t> </w:t>
      </w:r>
      <w:r>
        <w:rPr>
          <w:rFonts w:ascii="Verdana" w:hAnsi="Verdana"/>
          <w:color w:val="000000"/>
          <w:sz w:val="18"/>
          <w:szCs w:val="18"/>
        </w:rPr>
        <w:t>России и проведения бесед (интервью) с лицами, ранее признанными</w:t>
      </w:r>
      <w:r>
        <w:rPr>
          <w:rStyle w:val="WW8Num3z0"/>
          <w:rFonts w:ascii="Verdana" w:hAnsi="Verdana"/>
          <w:color w:val="000000"/>
          <w:sz w:val="18"/>
          <w:szCs w:val="18"/>
        </w:rPr>
        <w:t> </w:t>
      </w:r>
      <w:r>
        <w:rPr>
          <w:rStyle w:val="WW8Num4z0"/>
          <w:rFonts w:ascii="Verdana" w:hAnsi="Verdana"/>
          <w:color w:val="4682B4"/>
          <w:sz w:val="18"/>
          <w:szCs w:val="18"/>
        </w:rPr>
        <w:t>виновными</w:t>
      </w:r>
      <w:r>
        <w:rPr>
          <w:rStyle w:val="WW8Num3z0"/>
          <w:rFonts w:ascii="Verdana" w:hAnsi="Verdana"/>
          <w:color w:val="000000"/>
          <w:sz w:val="18"/>
          <w:szCs w:val="18"/>
        </w:rPr>
        <w:t> </w:t>
      </w:r>
      <w:r>
        <w:rPr>
          <w:rFonts w:ascii="Verdana" w:hAnsi="Verdana"/>
          <w:color w:val="000000"/>
          <w:sz w:val="18"/>
          <w:szCs w:val="18"/>
        </w:rPr>
        <w:t>в преступном бездействии й др.</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Нормативной базой исследования являются международные акты по правам человека, договоры и правовые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в том числе ратифицированные Россией;</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 xml:space="preserve">РФ 1993 г.; </w:t>
      </w:r>
      <w:r>
        <w:rPr>
          <w:rFonts w:ascii="Verdana" w:hAnsi="Verdana"/>
          <w:color w:val="000000"/>
          <w:sz w:val="18"/>
          <w:szCs w:val="18"/>
        </w:rPr>
        <w:lastRenderedPageBreak/>
        <w:t>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1996 г., УК</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1922, 1926 и 1960 гг., Уголовное</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1903 г., Уложение о</w:t>
      </w:r>
      <w:r>
        <w:rPr>
          <w:rStyle w:val="WW8Num3z0"/>
          <w:rFonts w:ascii="Verdana" w:hAnsi="Verdana"/>
          <w:color w:val="000000"/>
          <w:sz w:val="18"/>
          <w:szCs w:val="18"/>
        </w:rPr>
        <w:t> </w:t>
      </w:r>
      <w:r>
        <w:rPr>
          <w:rStyle w:val="WW8Num4z0"/>
          <w:rFonts w:ascii="Verdana" w:hAnsi="Verdana"/>
          <w:color w:val="4682B4"/>
          <w:sz w:val="18"/>
          <w:szCs w:val="18"/>
        </w:rPr>
        <w:t>наказаниях</w:t>
      </w:r>
      <w:r>
        <w:rPr>
          <w:rStyle w:val="WW8Num3z0"/>
          <w:rFonts w:ascii="Verdana" w:hAnsi="Verdana"/>
          <w:color w:val="000000"/>
          <w:sz w:val="18"/>
          <w:szCs w:val="18"/>
        </w:rPr>
        <w:t> </w:t>
      </w:r>
      <w:r>
        <w:rPr>
          <w:rFonts w:ascii="Verdana" w:hAnsi="Verdana"/>
          <w:color w:val="000000"/>
          <w:sz w:val="18"/>
          <w:szCs w:val="18"/>
        </w:rPr>
        <w:t>уголовных и исправительных 1845 г. и ранее действовавшее на территории России уголовное законодательство; Уголовно-исполнительный кодекс РФ 1996 г.; Гражданский кодекс РФ 1994 г.; Семейный кодекс РФ 1995 г., уголовные</w:t>
      </w:r>
      <w:r>
        <w:rPr>
          <w:rStyle w:val="WW8Num3z0"/>
          <w:rFonts w:ascii="Verdana" w:hAnsi="Verdana"/>
          <w:color w:val="000000"/>
          <w:sz w:val="18"/>
          <w:szCs w:val="18"/>
        </w:rPr>
        <w:t> </w:t>
      </w:r>
      <w:r>
        <w:rPr>
          <w:rStyle w:val="WW8Num4z0"/>
          <w:rFonts w:ascii="Verdana" w:hAnsi="Verdana"/>
          <w:color w:val="4682B4"/>
          <w:sz w:val="18"/>
          <w:szCs w:val="18"/>
        </w:rPr>
        <w:t>кодексы</w:t>
      </w:r>
      <w:r>
        <w:rPr>
          <w:rStyle w:val="WW8Num3z0"/>
          <w:rFonts w:ascii="Verdana" w:hAnsi="Verdana"/>
          <w:color w:val="000000"/>
          <w:sz w:val="18"/>
          <w:szCs w:val="18"/>
        </w:rPr>
        <w:t> </w:t>
      </w:r>
      <w:r>
        <w:rPr>
          <w:rFonts w:ascii="Verdana" w:hAnsi="Verdana"/>
          <w:color w:val="000000"/>
          <w:sz w:val="18"/>
          <w:szCs w:val="18"/>
        </w:rPr>
        <w:t>ряда зарубежных стран.</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послужили научные труды ученых по уголовному, уголовно-исполнительному, гражданскому и семейному праву,</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общей теории права и государства, философии, социологии, психологии, педагогике и другим отраслям знаний. Использовались материалы конференций профессорско-преподавательского состава, научных семинаров, публикации в периодической печати, иностранная литература по теме исследования.</w:t>
      </w:r>
    </w:p>
    <w:p w:rsidR="00F94991" w:rsidRDefault="00F94991" w:rsidP="00F94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Эмпирическую базу работы составили материалы исследования, полученные в процессе выборочного изучения 378 уголовных дел по различным видам преступного бездействия, рассмотренных судами Владимирской, Липецкой, Московской, Рязанской и Тульской областей за период с 2007 по 2011 год. При разработке темы исследования использовались данные анкетирования населения в количестве 300 человек трудоспособного возраста по ЦФО России на предмет определения динамики ценностных ориентаций личности в российском обществе, рассмотрено 75 учетно-профилактических дел и карточек на родителей, состоящих на учете в ОДН УМВД России по городам Тула и Рязань. Проведены беседы с лицами, ранее признанными виновными в преступном бездействии.</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исследования эмпирическую базу также составили материалы опубликованной практики</w:t>
      </w:r>
      <w:r>
        <w:rPr>
          <w:rStyle w:val="WW8Num3z0"/>
          <w:rFonts w:ascii="Verdana" w:hAnsi="Verdana"/>
          <w:color w:val="000000"/>
          <w:sz w:val="18"/>
          <w:szCs w:val="18"/>
        </w:rPr>
        <w:t> </w:t>
      </w:r>
      <w:r>
        <w:rPr>
          <w:rStyle w:val="WW8Num4z0"/>
          <w:rFonts w:ascii="Verdana" w:hAnsi="Verdana"/>
          <w:color w:val="4682B4"/>
          <w:sz w:val="18"/>
          <w:szCs w:val="18"/>
        </w:rPr>
        <w:t>Верховных</w:t>
      </w:r>
      <w:r>
        <w:rPr>
          <w:rStyle w:val="WW8Num3z0"/>
          <w:rFonts w:ascii="Verdana" w:hAnsi="Verdana"/>
          <w:color w:val="000000"/>
          <w:sz w:val="18"/>
          <w:szCs w:val="18"/>
        </w:rPr>
        <w:t> </w:t>
      </w:r>
      <w:r>
        <w:rPr>
          <w:rFonts w:ascii="Verdana" w:hAnsi="Verdana"/>
          <w:color w:val="000000"/>
          <w:sz w:val="18"/>
          <w:szCs w:val="18"/>
        </w:rPr>
        <w:t>судов РФ (СССР), данные</w:t>
      </w:r>
      <w:r>
        <w:rPr>
          <w:rStyle w:val="WW8Num3z0"/>
          <w:rFonts w:ascii="Verdana" w:hAnsi="Verdana"/>
          <w:color w:val="000000"/>
          <w:sz w:val="18"/>
          <w:szCs w:val="18"/>
        </w:rPr>
        <w:t> </w:t>
      </w:r>
      <w:r>
        <w:rPr>
          <w:rStyle w:val="WW8Num4z0"/>
          <w:rFonts w:ascii="Verdana" w:hAnsi="Verdana"/>
          <w:color w:val="4682B4"/>
          <w:sz w:val="18"/>
          <w:szCs w:val="18"/>
        </w:rPr>
        <w:t>ГИАЦ</w:t>
      </w:r>
      <w:r>
        <w:rPr>
          <w:rStyle w:val="WW8Num3z0"/>
          <w:rFonts w:ascii="Verdana" w:hAnsi="Verdana"/>
          <w:color w:val="000000"/>
          <w:sz w:val="18"/>
          <w:szCs w:val="18"/>
        </w:rPr>
        <w:t> </w:t>
      </w:r>
      <w:r>
        <w:rPr>
          <w:rFonts w:ascii="Verdana" w:hAnsi="Verdana"/>
          <w:color w:val="000000"/>
          <w:sz w:val="18"/>
          <w:szCs w:val="18"/>
        </w:rPr>
        <w:t>МВД России, сведения информационного центра</w:t>
      </w:r>
      <w:r>
        <w:rPr>
          <w:rStyle w:val="WW8Num3z0"/>
          <w:rFonts w:ascii="Verdana" w:hAnsi="Verdana"/>
          <w:color w:val="000000"/>
          <w:sz w:val="18"/>
          <w:szCs w:val="18"/>
        </w:rPr>
        <w:t> </w:t>
      </w:r>
      <w:r>
        <w:rPr>
          <w:rStyle w:val="WW8Num4z0"/>
          <w:rFonts w:ascii="Verdana" w:hAnsi="Verdana"/>
          <w:color w:val="4682B4"/>
          <w:sz w:val="18"/>
          <w:szCs w:val="18"/>
        </w:rPr>
        <w:t>ГУВД</w:t>
      </w:r>
      <w:r>
        <w:rPr>
          <w:rStyle w:val="WW8Num3z0"/>
          <w:rFonts w:ascii="Verdana" w:hAnsi="Verdana"/>
          <w:color w:val="000000"/>
          <w:sz w:val="18"/>
          <w:szCs w:val="18"/>
        </w:rPr>
        <w:t> </w:t>
      </w:r>
      <w:r>
        <w:rPr>
          <w:rFonts w:ascii="Verdana" w:hAnsi="Verdana"/>
          <w:color w:val="000000"/>
          <w:sz w:val="18"/>
          <w:szCs w:val="18"/>
        </w:rPr>
        <w:t>Рязанской области, статистические данные территориального органа Федеральной службы государственной статистики, отчеты Управления Федеральной службы судебных</w:t>
      </w:r>
      <w:r>
        <w:rPr>
          <w:rStyle w:val="WW8Num3z0"/>
          <w:rFonts w:ascii="Verdana" w:hAnsi="Verdana"/>
          <w:color w:val="000000"/>
          <w:sz w:val="18"/>
          <w:szCs w:val="18"/>
        </w:rPr>
        <w:t> </w:t>
      </w:r>
      <w:r>
        <w:rPr>
          <w:rStyle w:val="WW8Num4z0"/>
          <w:rFonts w:ascii="Verdana" w:hAnsi="Verdana"/>
          <w:color w:val="4682B4"/>
          <w:sz w:val="18"/>
          <w:szCs w:val="18"/>
        </w:rPr>
        <w:t>приставов</w:t>
      </w:r>
      <w:r>
        <w:rPr>
          <w:rStyle w:val="WW8Num3z0"/>
          <w:rFonts w:ascii="Verdana" w:hAnsi="Verdana"/>
          <w:color w:val="000000"/>
          <w:sz w:val="18"/>
          <w:szCs w:val="18"/>
        </w:rPr>
        <w:t> </w:t>
      </w:r>
      <w:r>
        <w:rPr>
          <w:rFonts w:ascii="Verdana" w:hAnsi="Verdana"/>
          <w:color w:val="000000"/>
          <w:sz w:val="18"/>
          <w:szCs w:val="18"/>
        </w:rPr>
        <w:t>по Владимирской, Липецкой, Московской, Рязанской и Тульской областям, контент-анализ печатных и электронных средств массовой информации, данные эмпирических исследований, проведенных отдельными социальными организациями и другими авторами.</w:t>
      </w:r>
    </w:p>
    <w:p w:rsidR="00F94991" w:rsidRDefault="00F94991" w:rsidP="00F94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обусловлена тем, что оно является одним из первых в свете современного законодательства РФ исследованием пассивной преступности в рамках единого комплекса уголовно-правовых и криминологических характеристик противоправного бездействия, с учетом генезиса социальной сущности пассивного поведения в условиях смены политико-правовых парадигм российского общества.</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определяется также тем, что в диссертации выявлены новые аспекты проблемы основания и пределов уголовной ответственности за бездействие, предложена авторская редакция нормы права, которая предусматривала бы</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закрепление правового основания противоправности бездействия; на основе выделения единого критерия классификации преступного бездействия в диссертации разработана новая для науки уголовного права терминология, максимально приближенная к сущности и содержанию конкретной разновидности пассивного преступного поведения; обоснована необходимость уточнения терминологического наименования такой разновидности пассивного преступного поведения, как</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обязанности ненадлежащим образом или с несоблюдением объема необходимых (достаточных) действий.</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Критериям новизны также отвечают проведенное криминологическое I исследование пассивной преступности и личности пассивного криминотипа; выявленные причины и условия, способствующие</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преступного бездействия, а также его мотивы; предложенная система профилактических мер, направленных на снижение числа пассивных преступных деяний.</w:t>
      </w:r>
    </w:p>
    <w:p w:rsidR="00F94991" w:rsidRDefault="00F94991" w:rsidP="00F94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Преступное бездействие -</w:t>
      </w:r>
      <w:r>
        <w:rPr>
          <w:rStyle w:val="WW8Num3z0"/>
          <w:rFonts w:ascii="Verdana" w:hAnsi="Verdana"/>
          <w:color w:val="000000"/>
          <w:sz w:val="18"/>
          <w:szCs w:val="18"/>
        </w:rPr>
        <w:t> </w:t>
      </w:r>
      <w:r>
        <w:rPr>
          <w:rStyle w:val="WW8Num4z0"/>
          <w:rFonts w:ascii="Verdana" w:hAnsi="Verdana"/>
          <w:color w:val="4682B4"/>
          <w:sz w:val="18"/>
          <w:szCs w:val="18"/>
        </w:rPr>
        <w:t>противоправный</w:t>
      </w:r>
      <w:r>
        <w:rPr>
          <w:rFonts w:ascii="Verdana" w:hAnsi="Verdana"/>
          <w:color w:val="000000"/>
          <w:sz w:val="18"/>
          <w:szCs w:val="18"/>
        </w:rPr>
        <w:t>, самостоятельный, обособленный во времени и пространстве акт (совокупность актов) поведения, состоящий из целого ряда действий, являющихся свидетельством факта</w:t>
      </w:r>
      <w:r>
        <w:rPr>
          <w:rStyle w:val="WW8Num3z0"/>
          <w:rFonts w:ascii="Verdana" w:hAnsi="Verdana"/>
          <w:color w:val="000000"/>
          <w:sz w:val="18"/>
          <w:szCs w:val="18"/>
        </w:rPr>
        <w:t> </w:t>
      </w:r>
      <w:r>
        <w:rPr>
          <w:rStyle w:val="WW8Num4z0"/>
          <w:rFonts w:ascii="Verdana" w:hAnsi="Verdana"/>
          <w:color w:val="4682B4"/>
          <w:sz w:val="18"/>
          <w:szCs w:val="18"/>
        </w:rPr>
        <w:t>неисполнения</w:t>
      </w:r>
      <w:r>
        <w:rPr>
          <w:rStyle w:val="WW8Num3z0"/>
          <w:rFonts w:ascii="Verdana" w:hAnsi="Verdana"/>
          <w:color w:val="000000"/>
          <w:sz w:val="18"/>
          <w:szCs w:val="18"/>
        </w:rPr>
        <w:t> </w:t>
      </w:r>
      <w:r>
        <w:rPr>
          <w:rFonts w:ascii="Verdana" w:hAnsi="Verdana"/>
          <w:color w:val="000000"/>
          <w:sz w:val="18"/>
          <w:szCs w:val="18"/>
        </w:rPr>
        <w:t>юридической обязанности, способом уклонения от нее либо ненадлежащего исполнения.</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Теоретическое решение проблемы оснований</w:t>
      </w:r>
      <w:r>
        <w:rPr>
          <w:rStyle w:val="WW8Num3z0"/>
          <w:rFonts w:ascii="Verdana" w:hAnsi="Verdana"/>
          <w:color w:val="000000"/>
          <w:sz w:val="18"/>
          <w:szCs w:val="18"/>
        </w:rPr>
        <w:t> </w:t>
      </w:r>
      <w:r>
        <w:rPr>
          <w:rStyle w:val="WW8Num4z0"/>
          <w:rFonts w:ascii="Verdana" w:hAnsi="Verdana"/>
          <w:color w:val="4682B4"/>
          <w:sz w:val="18"/>
          <w:szCs w:val="18"/>
        </w:rPr>
        <w:t>противоправности</w:t>
      </w:r>
      <w:r>
        <w:rPr>
          <w:rStyle w:val="WW8Num3z0"/>
          <w:rFonts w:ascii="Verdana" w:hAnsi="Verdana"/>
          <w:color w:val="000000"/>
          <w:sz w:val="18"/>
          <w:szCs w:val="18"/>
        </w:rPr>
        <w:t> </w:t>
      </w:r>
      <w:r>
        <w:rPr>
          <w:rFonts w:ascii="Verdana" w:hAnsi="Verdana"/>
          <w:color w:val="000000"/>
          <w:sz w:val="18"/>
          <w:szCs w:val="18"/>
        </w:rPr>
        <w:t>бездействия должно быть связано с самостоятельным выделением (разграничением) следующих категорий: уголовный закон и реальная возможность выполнить</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 xml:space="preserve">как юридическое основание криминализации пассивного поведения; конкретный источник закрепления обязанности как фактическое основание </w:t>
      </w:r>
      <w:r>
        <w:rPr>
          <w:rFonts w:ascii="Verdana" w:hAnsi="Verdana"/>
          <w:color w:val="000000"/>
          <w:sz w:val="18"/>
          <w:szCs w:val="18"/>
        </w:rPr>
        <w:lastRenderedPageBreak/>
        <w:t>юридической ответственности, из которого вытекает необходимость действовать; социологические характеристики обязанностей (мораль, нравственность, традиции и т. д.) как основание для их закрепления в источниках.</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 избежание безосновательного привлечения лиц к уголовной ответственности за пассивное поведение, разграничения юридической и фактической основ</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бездействия, а также социологических характеристик обязанности необходимо нормативное закрепление в ч. 3 ст. 14 УК РФ правового основания противоправности бездействия.</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Традиционная классификация бездействия на «</w:t>
      </w:r>
      <w:r>
        <w:rPr>
          <w:rStyle w:val="WW8Num4z0"/>
          <w:rFonts w:ascii="Verdana" w:hAnsi="Verdana"/>
          <w:color w:val="4682B4"/>
          <w:sz w:val="18"/>
          <w:szCs w:val="18"/>
        </w:rPr>
        <w:t>чистое</w:t>
      </w:r>
      <w:r>
        <w:rPr>
          <w:rFonts w:ascii="Verdana" w:hAnsi="Verdana"/>
          <w:color w:val="000000"/>
          <w:sz w:val="18"/>
          <w:szCs w:val="18"/>
        </w:rPr>
        <w:t>» и «</w:t>
      </w:r>
      <w:r>
        <w:rPr>
          <w:rStyle w:val="WW8Num4z0"/>
          <w:rFonts w:ascii="Verdana" w:hAnsi="Verdana"/>
          <w:color w:val="4682B4"/>
          <w:sz w:val="18"/>
          <w:szCs w:val="18"/>
        </w:rPr>
        <w:t>смешанное</w:t>
      </w:r>
      <w:r>
        <w:rPr>
          <w:rFonts w:ascii="Verdana" w:hAnsi="Verdana"/>
          <w:color w:val="000000"/>
          <w:sz w:val="18"/>
          <w:szCs w:val="18"/>
        </w:rPr>
        <w:t>» не отражает сущности и содержания конкретной разновидности пассивного преступного поведения. В основе классификации бездействия должна лежать степень выполнения обязанности: полное бездействие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обязанности, сопряженное с абсолютным деятельным игнорированием, составляющих содержание такой обязанности действий), частичное бездействие (</w:t>
      </w:r>
      <w:r>
        <w:rPr>
          <w:rStyle w:val="WW8Num4z0"/>
          <w:rFonts w:ascii="Verdana" w:hAnsi="Verdana"/>
          <w:color w:val="4682B4"/>
          <w:sz w:val="18"/>
          <w:szCs w:val="18"/>
        </w:rPr>
        <w:t>ненадлежащее</w:t>
      </w:r>
      <w:r>
        <w:rPr>
          <w:rStyle w:val="WW8Num3z0"/>
          <w:rFonts w:ascii="Verdana" w:hAnsi="Verdana"/>
          <w:color w:val="000000"/>
          <w:sz w:val="18"/>
          <w:szCs w:val="18"/>
        </w:rPr>
        <w:t> </w:t>
      </w:r>
      <w:r>
        <w:rPr>
          <w:rFonts w:ascii="Verdana" w:hAnsi="Verdana"/>
          <w:color w:val="000000"/>
          <w:sz w:val="18"/>
          <w:szCs w:val="18"/>
        </w:rPr>
        <w:t>исполнение обязанности).</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методологической основы классификации отдельных видов бездействия должны применяться узкоспециализированное уголовно-правовое учение о способе преступного</w:t>
      </w:r>
      <w:r>
        <w:rPr>
          <w:rStyle w:val="WW8Num3z0"/>
          <w:rFonts w:ascii="Verdana" w:hAnsi="Verdana"/>
          <w:color w:val="000000"/>
          <w:sz w:val="18"/>
          <w:szCs w:val="18"/>
        </w:rPr>
        <w:t> </w:t>
      </w:r>
      <w:r>
        <w:rPr>
          <w:rStyle w:val="WW8Num4z0"/>
          <w:rFonts w:ascii="Verdana" w:hAnsi="Verdana"/>
          <w:color w:val="4682B4"/>
          <w:sz w:val="18"/>
          <w:szCs w:val="18"/>
        </w:rPr>
        <w:t>деяния</w:t>
      </w:r>
      <w:r>
        <w:rPr>
          <w:rStyle w:val="WW8Num3z0"/>
          <w:rFonts w:ascii="Verdana" w:hAnsi="Verdana"/>
          <w:color w:val="000000"/>
          <w:sz w:val="18"/>
          <w:szCs w:val="18"/>
        </w:rPr>
        <w:t> </w:t>
      </w:r>
      <w:r>
        <w:rPr>
          <w:rFonts w:ascii="Verdana" w:hAnsi="Verdana"/>
          <w:color w:val="000000"/>
          <w:sz w:val="18"/>
          <w:szCs w:val="18"/>
        </w:rPr>
        <w:t>и отвечающая их содержанию, а также критерию (законодательное указание на способ) терминология: пассивное</w:t>
      </w:r>
      <w:r>
        <w:rPr>
          <w:rStyle w:val="WW8Num3z0"/>
          <w:rFonts w:ascii="Verdana" w:hAnsi="Verdana"/>
          <w:color w:val="000000"/>
          <w:sz w:val="18"/>
          <w:szCs w:val="18"/>
        </w:rPr>
        <w:t> </w:t>
      </w:r>
      <w:r>
        <w:rPr>
          <w:rStyle w:val="WW8Num4z0"/>
          <w:rFonts w:ascii="Verdana" w:hAnsi="Verdana"/>
          <w:color w:val="4682B4"/>
          <w:sz w:val="18"/>
          <w:szCs w:val="18"/>
        </w:rPr>
        <w:t>уклонение</w:t>
      </w:r>
      <w:r>
        <w:rPr>
          <w:rFonts w:ascii="Verdana" w:hAnsi="Verdana"/>
          <w:color w:val="000000"/>
          <w:sz w:val="18"/>
          <w:szCs w:val="18"/>
        </w:rPr>
        <w:t>; активное уклонение или бездействие путем действия; сложное сочетание (комбинация) пассивной и активной форм</w:t>
      </w:r>
      <w:r>
        <w:rPr>
          <w:rStyle w:val="WW8Num3z0"/>
          <w:rFonts w:ascii="Verdana" w:hAnsi="Verdana"/>
          <w:color w:val="000000"/>
          <w:sz w:val="18"/>
          <w:szCs w:val="18"/>
        </w:rPr>
        <w:t> </w:t>
      </w:r>
      <w:r>
        <w:rPr>
          <w:rStyle w:val="WW8Num4z0"/>
          <w:rFonts w:ascii="Verdana" w:hAnsi="Verdana"/>
          <w:color w:val="4682B4"/>
          <w:sz w:val="18"/>
          <w:szCs w:val="18"/>
        </w:rPr>
        <w:t>уклонения</w:t>
      </w:r>
      <w:r>
        <w:rPr>
          <w:rFonts w:ascii="Verdana" w:hAnsi="Verdana"/>
          <w:color w:val="000000"/>
          <w:sz w:val="18"/>
          <w:szCs w:val="18"/>
        </w:rPr>
        <w:t>.</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Ненадлежащее исполнение юридически предписанных обязанностей как разновидность пассивного преступного поведения - это совокупность действий, непосредственно связанных с</w:t>
      </w:r>
      <w:r>
        <w:rPr>
          <w:rStyle w:val="WW8Num3z0"/>
          <w:rFonts w:ascii="Verdana" w:hAnsi="Verdana"/>
          <w:color w:val="000000"/>
          <w:sz w:val="18"/>
          <w:szCs w:val="18"/>
        </w:rPr>
        <w:t> </w:t>
      </w:r>
      <w:r>
        <w:rPr>
          <w:rStyle w:val="WW8Num4z0"/>
          <w:rFonts w:ascii="Verdana" w:hAnsi="Verdana"/>
          <w:color w:val="4682B4"/>
          <w:sz w:val="18"/>
          <w:szCs w:val="18"/>
        </w:rPr>
        <w:t>возложенной</w:t>
      </w:r>
      <w:r>
        <w:rPr>
          <w:rStyle w:val="WW8Num3z0"/>
          <w:rFonts w:ascii="Verdana" w:hAnsi="Verdana"/>
          <w:color w:val="000000"/>
          <w:sz w:val="18"/>
          <w:szCs w:val="18"/>
        </w:rPr>
        <w:t> </w:t>
      </w:r>
      <w:r>
        <w:rPr>
          <w:rFonts w:ascii="Verdana" w:hAnsi="Verdana"/>
          <w:color w:val="000000"/>
          <w:sz w:val="18"/>
          <w:szCs w:val="18"/>
        </w:rPr>
        <w:t>на лицо обязанностью, направленных на ее исполнение, но в силу низкого качественного уровня (порока субъекта-получателя, предмета, способа исполнения, места, времени) или несоблюдения объема необходимых (достаточных) действий, не способных привести к достижению общественно полезного результата (реализации обязанности).</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Преступления в сфере неисполнения, а также ненадлежащего исполнения специальной юридической обязанности обладают устойчивостью количественно-качественных, структурных, динамических и других криминологических характеристик, имеют специфическую детерминацию и особенности превенции. Все это позволяет рассматривать их совокупность в качестве отдельного вида преступности - пассивной -</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в форме бездействия, объектом которых являются общественные отношения по поводу надлежащего исполнения юридически предписанной обязанности.</w:t>
      </w:r>
    </w:p>
    <w:p w:rsidR="00F94991" w:rsidRDefault="00F94991" w:rsidP="00F94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К основным индивидуальным и социально-правовым причинам пассивной преступности относятся:</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отсутствие интереса и стимула к реализации обязанности: упадок социально полезных мотивов поведения, неэффективность механизма государственного</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Style w:val="WW8Num3z0"/>
          <w:rFonts w:ascii="Verdana" w:hAnsi="Verdana"/>
          <w:color w:val="000000"/>
          <w:sz w:val="18"/>
          <w:szCs w:val="18"/>
        </w:rPr>
        <w:t> </w:t>
      </w:r>
      <w:r>
        <w:rPr>
          <w:rFonts w:ascii="Verdana" w:hAnsi="Verdana"/>
          <w:color w:val="000000"/>
          <w:sz w:val="18"/>
          <w:szCs w:val="18"/>
        </w:rPr>
        <w:t>к исполнению обязанности;</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пренебрежительное отношение к</w:t>
      </w:r>
      <w:r>
        <w:rPr>
          <w:rStyle w:val="WW8Num3z0"/>
          <w:rFonts w:ascii="Verdana" w:hAnsi="Verdana"/>
          <w:color w:val="000000"/>
          <w:sz w:val="18"/>
          <w:szCs w:val="18"/>
        </w:rPr>
        <w:t> </w:t>
      </w:r>
      <w:r>
        <w:rPr>
          <w:rStyle w:val="WW8Num4z0"/>
          <w:rFonts w:ascii="Verdana" w:hAnsi="Verdana"/>
          <w:color w:val="4682B4"/>
          <w:sz w:val="18"/>
          <w:szCs w:val="18"/>
        </w:rPr>
        <w:t>обязанностям</w:t>
      </w:r>
      <w:r>
        <w:rPr>
          <w:rFonts w:ascii="Verdana" w:hAnsi="Verdana"/>
          <w:color w:val="000000"/>
          <w:sz w:val="18"/>
          <w:szCs w:val="18"/>
        </w:rPr>
        <w:t>, нормам права и морали: разочарование и недоверие к социальным аспектам современной бытийности, асоциальный образ жизни;</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уверенность в</w:t>
      </w:r>
      <w:r>
        <w:rPr>
          <w:rStyle w:val="WW8Num3z0"/>
          <w:rFonts w:ascii="Verdana" w:hAnsi="Verdana"/>
          <w:color w:val="000000"/>
          <w:sz w:val="18"/>
          <w:szCs w:val="18"/>
        </w:rPr>
        <w:t> </w:t>
      </w:r>
      <w:r>
        <w:rPr>
          <w:rStyle w:val="WW8Num4z0"/>
          <w:rFonts w:ascii="Verdana" w:hAnsi="Verdana"/>
          <w:color w:val="4682B4"/>
          <w:sz w:val="18"/>
          <w:szCs w:val="18"/>
        </w:rPr>
        <w:t>безнаказанности</w:t>
      </w:r>
      <w:r>
        <w:rPr>
          <w:rFonts w:ascii="Verdana" w:hAnsi="Verdana"/>
          <w:color w:val="000000"/>
          <w:sz w:val="18"/>
          <w:szCs w:val="18"/>
        </w:rPr>
        <w:t>: формализм контролирующих исполнение обязанностей органов, незнание</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Style w:val="WW8Num3z0"/>
          <w:rFonts w:ascii="Verdana" w:hAnsi="Verdana"/>
          <w:color w:val="000000"/>
          <w:sz w:val="18"/>
          <w:szCs w:val="18"/>
        </w:rPr>
        <w:t> </w:t>
      </w:r>
      <w:r>
        <w:rPr>
          <w:rFonts w:ascii="Verdana" w:hAnsi="Verdana"/>
          <w:color w:val="000000"/>
          <w:sz w:val="18"/>
          <w:szCs w:val="18"/>
        </w:rPr>
        <w:t>о фактах бездействия и непонимание способов защиты своих прав;</w:t>
      </w:r>
    </w:p>
    <w:p w:rsidR="00F94991" w:rsidRDefault="00F94991" w:rsidP="00F94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утрата ценности продуктивного труда как источника благополучия: ограниченность реальных способов удовлетворения основных потребностей граждан, низкая заработная плата, гипертрофия современных запросов;</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деформация рынка труда и системы социально-трудовых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противоречия в законодательной регламентации способов и средств реализации обязанностей, низкий уровень профессиональной подготовки, отсутствие учета современных запросов рынка труда.</w:t>
      </w:r>
    </w:p>
    <w:p w:rsidR="00F94991" w:rsidRDefault="00F94991" w:rsidP="00F94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обусловливается характером постановки, исследования и решения проблемы противоправного пассивного поведения. В работе получили дальнейшее развитие теоретические положения о социальной сущности преступного бездействия, об основании противоправности пассивного поведения, особенностях классификации преступного бездействия и связанной с ней терминологии. Предложены дефиниции преступного бездействия, полного и частичного бездействия, ненадлежащего исполнения обязанности, пассивной преступности, а также категории пассивного и активного уклонения.</w:t>
      </w:r>
    </w:p>
    <w:p w:rsidR="00F94991" w:rsidRDefault="00F94991" w:rsidP="00F94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рамках науки криминологии определено перспективное направление исследования проблемы противоправного бездействия, выделен единый вид пассивной преступности, дана его характеристика, показана специфика детерминации преступного бездействия, основные направления профилактики пассивной преступности и совершенствования законодательства в сфере борьбы с ней.</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возможностью использования полученных результатов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по дальнейшему совершенствованию норм уголовного и уголовно-исполнительного законодательства, регламентирующих порядок назначения и последующего исполнения условного</w:t>
      </w:r>
      <w:r>
        <w:rPr>
          <w:rStyle w:val="WW8Num3z0"/>
          <w:rFonts w:ascii="Verdana" w:hAnsi="Verdana"/>
          <w:color w:val="000000"/>
          <w:sz w:val="18"/>
          <w:szCs w:val="18"/>
        </w:rPr>
        <w:t> </w:t>
      </w:r>
      <w:r>
        <w:rPr>
          <w:rStyle w:val="WW8Num4z0"/>
          <w:rFonts w:ascii="Verdana" w:hAnsi="Verdana"/>
          <w:color w:val="4682B4"/>
          <w:sz w:val="18"/>
          <w:szCs w:val="18"/>
        </w:rPr>
        <w:t>осуждения</w:t>
      </w:r>
      <w:r>
        <w:rPr>
          <w:rStyle w:val="WW8Num3z0"/>
          <w:rFonts w:ascii="Verdana" w:hAnsi="Verdana"/>
          <w:color w:val="000000"/>
          <w:sz w:val="18"/>
          <w:szCs w:val="18"/>
        </w:rPr>
        <w:t> </w:t>
      </w:r>
      <w:r>
        <w:rPr>
          <w:rFonts w:ascii="Verdana" w:hAnsi="Verdana"/>
          <w:color w:val="000000"/>
          <w:sz w:val="18"/>
          <w:szCs w:val="18"/>
        </w:rPr>
        <w:t>в отношении пассивных преступников, ответственности</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за уклонение от наказания и намеренного создания условий, препятствующих</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обязанностей, возложенных судом,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службы судебных приставов и других органов, контролирующих процесс надлежащего исполнения юридически предписанных обязанностей, в ходе подготовки</w:t>
      </w:r>
      <w:r>
        <w:rPr>
          <w:rStyle w:val="WW8Num3z0"/>
          <w:rFonts w:ascii="Verdana" w:hAnsi="Verdana"/>
          <w:color w:val="000000"/>
          <w:sz w:val="18"/>
          <w:szCs w:val="18"/>
        </w:rPr>
        <w:t> </w:t>
      </w:r>
      <w:r>
        <w:rPr>
          <w:rStyle w:val="WW8Num4z0"/>
          <w:rFonts w:ascii="Verdana" w:hAnsi="Verdana"/>
          <w:color w:val="4682B4"/>
          <w:sz w:val="18"/>
          <w:szCs w:val="18"/>
        </w:rPr>
        <w:t>разъяснений</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а также ведомственных нормативных актов, в учебном процессе при преподавании курсов лекций по дисциплинам «</w:t>
      </w:r>
      <w:r>
        <w:rPr>
          <w:rStyle w:val="WW8Num4z0"/>
          <w:rFonts w:ascii="Verdana" w:hAnsi="Verdana"/>
          <w:color w:val="4682B4"/>
          <w:sz w:val="18"/>
          <w:szCs w:val="18"/>
        </w:rPr>
        <w:t>Уголовное право</w:t>
      </w:r>
      <w:r>
        <w:rPr>
          <w:rFonts w:ascii="Verdana" w:hAnsi="Verdana"/>
          <w:color w:val="000000"/>
          <w:sz w:val="18"/>
          <w:szCs w:val="18"/>
        </w:rPr>
        <w:t>» и «</w:t>
      </w:r>
      <w:r>
        <w:rPr>
          <w:rStyle w:val="WW8Num4z0"/>
          <w:rFonts w:ascii="Verdana" w:hAnsi="Verdana"/>
          <w:color w:val="4682B4"/>
          <w:sz w:val="18"/>
          <w:szCs w:val="18"/>
        </w:rPr>
        <w:t>Криминология</w:t>
      </w:r>
      <w:r>
        <w:rPr>
          <w:rFonts w:ascii="Verdana" w:hAnsi="Verdana"/>
          <w:color w:val="000000"/>
          <w:sz w:val="18"/>
          <w:szCs w:val="18"/>
        </w:rPr>
        <w:t>» в учебных заведениях и при подготовке учебно-методических материалов, связанных с темой диссертационного исследования.</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рекомендации и выводы, сформулированные в диссертации, были обсуждены на заседании кафедры уголовного права и процесса Рязанского государственного университета имени С.А. Есенина. Результаты диссертационного исследования внедрены в практическую деятельность Управления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Fonts w:ascii="Verdana" w:hAnsi="Verdana"/>
          <w:color w:val="000000"/>
          <w:sz w:val="18"/>
          <w:szCs w:val="18"/>
        </w:rPr>
        <w:t>департамента в Рязанской области и межмуниципального отдела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w:t>
      </w:r>
      <w:r>
        <w:rPr>
          <w:rStyle w:val="WW8Num4z0"/>
          <w:rFonts w:ascii="Verdana" w:hAnsi="Verdana"/>
          <w:color w:val="4682B4"/>
          <w:sz w:val="18"/>
          <w:szCs w:val="18"/>
        </w:rPr>
        <w:t>Михайловский</w:t>
      </w:r>
      <w:r>
        <w:rPr>
          <w:rFonts w:ascii="Verdana" w:hAnsi="Verdana"/>
          <w:color w:val="000000"/>
          <w:sz w:val="18"/>
          <w:szCs w:val="18"/>
        </w:rPr>
        <w:t>». Отдельные положения исследования используются в учебном процессе Рязанского государственного университета имени С.А. Есенина.</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Проблемные положения исследования представлены в тезисах докладов на конференциях профессорско-преподавательского состава: «Человек:</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и наказание» (2008 г.); «Социально-экономические и правовые меры борьбы с</w:t>
      </w:r>
      <w:r>
        <w:rPr>
          <w:rStyle w:val="WW8Num3z0"/>
          <w:rFonts w:ascii="Verdana" w:hAnsi="Verdana"/>
          <w:color w:val="000000"/>
          <w:sz w:val="18"/>
          <w:szCs w:val="18"/>
        </w:rPr>
        <w:t> </w:t>
      </w:r>
      <w:r>
        <w:rPr>
          <w:rStyle w:val="WW8Num4z0"/>
          <w:rFonts w:ascii="Verdana" w:hAnsi="Verdana"/>
          <w:color w:val="4682B4"/>
          <w:sz w:val="18"/>
          <w:szCs w:val="18"/>
        </w:rPr>
        <w:t>правонарушениями</w:t>
      </w:r>
      <w:r>
        <w:rPr>
          <w:rFonts w:ascii="Verdana" w:hAnsi="Verdana"/>
          <w:color w:val="000000"/>
          <w:sz w:val="18"/>
          <w:szCs w:val="18"/>
        </w:rPr>
        <w:t>» (2009 г.); «</w:t>
      </w:r>
      <w:r>
        <w:rPr>
          <w:rStyle w:val="WW8Num4z0"/>
          <w:rFonts w:ascii="Verdana" w:hAnsi="Verdana"/>
          <w:color w:val="4682B4"/>
          <w:sz w:val="18"/>
          <w:szCs w:val="18"/>
        </w:rPr>
        <w:t>Актуальные проблемы современного права и политики</w:t>
      </w:r>
      <w:r>
        <w:rPr>
          <w:rFonts w:ascii="Verdana" w:hAnsi="Verdana"/>
          <w:color w:val="000000"/>
          <w:sz w:val="18"/>
          <w:szCs w:val="18"/>
        </w:rPr>
        <w:t>» (2011 г.).</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теоретические выводы диссертации изложены автором в шести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три из которых были опубликованы в журналах, рекомендованных Высшей аттестационной комиссией Министерства образования и науки Российской Федерации.</w:t>
      </w:r>
    </w:p>
    <w:p w:rsidR="00F94991" w:rsidRDefault="00F94991" w:rsidP="00F94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объем диссертации. Работа состоит из введения, трех глав, включающих в себя восемь параграфов, заключения, списка использованной литературы и приложений.</w:t>
      </w:r>
    </w:p>
    <w:p w:rsidR="00F94991" w:rsidRDefault="00F94991" w:rsidP="00F94991">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Рудавин, Александр Алексеевич</w:t>
      </w:r>
    </w:p>
    <w:p w:rsidR="00F94991" w:rsidRDefault="00F94991" w:rsidP="00F94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бездействия позволяет сделать следующие выводы и внести предложения по совершенствованию уголовно-правовых и</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мер борьбы с пассивной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показал анализ, генезис социальной сущности преступного</w:t>
      </w:r>
      <w:r>
        <w:rPr>
          <w:rStyle w:val="WW8Num3z0"/>
          <w:rFonts w:ascii="Verdana" w:hAnsi="Verdana"/>
          <w:color w:val="000000"/>
          <w:sz w:val="18"/>
          <w:szCs w:val="18"/>
        </w:rPr>
        <w:t> </w:t>
      </w:r>
      <w:r>
        <w:rPr>
          <w:rStyle w:val="WW8Num4z0"/>
          <w:rFonts w:ascii="Verdana" w:hAnsi="Verdana"/>
          <w:color w:val="4682B4"/>
          <w:sz w:val="18"/>
          <w:szCs w:val="18"/>
        </w:rPr>
        <w:t>бездействия</w:t>
      </w:r>
      <w:r>
        <w:rPr>
          <w:rStyle w:val="WW8Num3z0"/>
          <w:rFonts w:ascii="Verdana" w:hAnsi="Verdana"/>
          <w:color w:val="000000"/>
          <w:sz w:val="18"/>
          <w:szCs w:val="18"/>
        </w:rPr>
        <w:t> </w:t>
      </w:r>
      <w:r>
        <w:rPr>
          <w:rFonts w:ascii="Verdana" w:hAnsi="Verdana"/>
          <w:color w:val="000000"/>
          <w:sz w:val="18"/>
          <w:szCs w:val="18"/>
        </w:rPr>
        <w:t>и связанное с ним законодательство об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особой юридической обязанности обусловлены множеством исторических факторов, главным из которых является форма политико-правового устройства государства и связанная с ней трансформация общественных парадигм. Вместе с тем социум обладает собственной мобильностью и ресурсами для подготовки основы своего поведения, что в конечном итоге существенно повлияло на процесс</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аттестации преступного бездействия.</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Зарождение, обустройство и дальнейшее обслуживание государственного образования предопределило параллельное развитие в направлении постепенного увеличения общего числа</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вытекающих из правового статуса личности, и связанных с ними норм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бездействие</w:t>
      </w:r>
      <w:r>
        <w:rPr>
          <w:rFonts w:ascii="Verdana" w:hAnsi="Verdana"/>
          <w:color w:val="000000"/>
          <w:sz w:val="18"/>
          <w:szCs w:val="18"/>
        </w:rPr>
        <w:t>. Периодом расцвета таких норм является время действия уголовных</w:t>
      </w:r>
      <w:r>
        <w:rPr>
          <w:rStyle w:val="WW8Num3z0"/>
          <w:rFonts w:ascii="Verdana" w:hAnsi="Verdana"/>
          <w:color w:val="000000"/>
          <w:sz w:val="18"/>
          <w:szCs w:val="18"/>
        </w:rPr>
        <w:t> </w:t>
      </w:r>
      <w:r>
        <w:rPr>
          <w:rStyle w:val="WW8Num4z0"/>
          <w:rFonts w:ascii="Verdana" w:hAnsi="Verdana"/>
          <w:color w:val="4682B4"/>
          <w:sz w:val="18"/>
          <w:szCs w:val="18"/>
        </w:rPr>
        <w:t>кодификаций</w:t>
      </w:r>
      <w:r>
        <w:rPr>
          <w:rStyle w:val="WW8Num3z0"/>
          <w:rFonts w:ascii="Verdana" w:hAnsi="Verdana"/>
          <w:color w:val="000000"/>
          <w:sz w:val="18"/>
          <w:szCs w:val="18"/>
        </w:rPr>
        <w:t> </w:t>
      </w:r>
      <w:r>
        <w:rPr>
          <w:rFonts w:ascii="Verdana" w:hAnsi="Verdana"/>
          <w:color w:val="000000"/>
          <w:sz w:val="18"/>
          <w:szCs w:val="18"/>
        </w:rPr>
        <w:t>эпохи буржуазно-демократических революций (1845, 1903 гг.) и советского периода истории развития Российского государства. К прочим тенденциям (особенностям) эволюции феномена пассивного поведения, выявленным в ходе историко-правового исследования, можно отнести: а) уголовно-правовое признание и обособление пассивной формы</w:t>
      </w:r>
      <w:r>
        <w:rPr>
          <w:rStyle w:val="WW8Num3z0"/>
          <w:rFonts w:ascii="Verdana" w:hAnsi="Verdana"/>
          <w:color w:val="000000"/>
          <w:sz w:val="18"/>
          <w:szCs w:val="18"/>
        </w:rPr>
        <w:t> </w:t>
      </w:r>
      <w:r>
        <w:rPr>
          <w:rStyle w:val="WW8Num4z0"/>
          <w:rFonts w:ascii="Verdana" w:hAnsi="Verdana"/>
          <w:color w:val="4682B4"/>
          <w:sz w:val="18"/>
          <w:szCs w:val="18"/>
        </w:rPr>
        <w:t>деяния</w:t>
      </w:r>
      <w:r>
        <w:rPr>
          <w:rStyle w:val="WW8Num3z0"/>
          <w:rFonts w:ascii="Verdana" w:hAnsi="Verdana"/>
          <w:color w:val="000000"/>
          <w:sz w:val="18"/>
          <w:szCs w:val="18"/>
        </w:rPr>
        <w:t> </w:t>
      </w:r>
      <w:r>
        <w:rPr>
          <w:rFonts w:ascii="Verdana" w:hAnsi="Verdana"/>
          <w:color w:val="000000"/>
          <w:sz w:val="18"/>
          <w:szCs w:val="18"/>
        </w:rPr>
        <w:t xml:space="preserve">от парной </w:t>
      </w:r>
      <w:r>
        <w:rPr>
          <w:rFonts w:ascii="Verdana" w:hAnsi="Verdana"/>
          <w:color w:val="000000"/>
          <w:sz w:val="18"/>
          <w:szCs w:val="18"/>
        </w:rPr>
        <w:lastRenderedPageBreak/>
        <w:t>категории активного преступного поведения; б) неоднократная</w:t>
      </w:r>
      <w:r>
        <w:rPr>
          <w:rStyle w:val="WW8Num3z0"/>
          <w:rFonts w:ascii="Verdana" w:hAnsi="Verdana"/>
          <w:color w:val="000000"/>
          <w:sz w:val="18"/>
          <w:szCs w:val="18"/>
        </w:rPr>
        <w:t> </w:t>
      </w:r>
      <w:r>
        <w:rPr>
          <w:rStyle w:val="WW8Num4z0"/>
          <w:rFonts w:ascii="Verdana" w:hAnsi="Verdana"/>
          <w:color w:val="4682B4"/>
          <w:sz w:val="18"/>
          <w:szCs w:val="18"/>
        </w:rPr>
        <w:t>криминализация</w:t>
      </w:r>
      <w:r>
        <w:rPr>
          <w:rStyle w:val="WW8Num3z0"/>
          <w:rFonts w:ascii="Verdana" w:hAnsi="Verdana"/>
          <w:color w:val="000000"/>
          <w:sz w:val="18"/>
          <w:szCs w:val="18"/>
        </w:rPr>
        <w:t> </w:t>
      </w:r>
      <w:r>
        <w:rPr>
          <w:rFonts w:ascii="Verdana" w:hAnsi="Verdana"/>
          <w:color w:val="000000"/>
          <w:sz w:val="18"/>
          <w:szCs w:val="18"/>
        </w:rPr>
        <w:t>и декриминализация отдельных видов пассивного поведения; в) периодическое ужесточение и гуманизация ответственности за уголовно</w:t>
      </w:r>
      <w:r>
        <w:rPr>
          <w:rStyle w:val="WW8Num3z0"/>
          <w:rFonts w:ascii="Verdana" w:hAnsi="Verdana"/>
          <w:color w:val="000000"/>
          <w:sz w:val="18"/>
          <w:szCs w:val="18"/>
        </w:rPr>
        <w:t> </w:t>
      </w:r>
      <w:r>
        <w:rPr>
          <w:rStyle w:val="WW8Num4z0"/>
          <w:rFonts w:ascii="Verdana" w:hAnsi="Verdana"/>
          <w:color w:val="4682B4"/>
          <w:sz w:val="18"/>
          <w:szCs w:val="18"/>
        </w:rPr>
        <w:t>наказуемое</w:t>
      </w:r>
      <w:r>
        <w:rPr>
          <w:rStyle w:val="WW8Num3z0"/>
          <w:rFonts w:ascii="Verdana" w:hAnsi="Verdana"/>
          <w:color w:val="000000"/>
          <w:sz w:val="18"/>
          <w:szCs w:val="18"/>
        </w:rPr>
        <w:t> </w:t>
      </w:r>
      <w:r>
        <w:rPr>
          <w:rFonts w:ascii="Verdana" w:hAnsi="Verdana"/>
          <w:color w:val="000000"/>
          <w:sz w:val="18"/>
          <w:szCs w:val="18"/>
        </w:rPr>
        <w:t>бездействие.</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 проблемы соотношения формы (</w:t>
      </w:r>
      <w:r>
        <w:rPr>
          <w:rStyle w:val="WW8Num4z0"/>
          <w:rFonts w:ascii="Verdana" w:hAnsi="Verdana"/>
          <w:color w:val="4682B4"/>
          <w:sz w:val="18"/>
          <w:szCs w:val="18"/>
        </w:rPr>
        <w:t>деяние</w:t>
      </w:r>
      <w:r>
        <w:rPr>
          <w:rFonts w:ascii="Verdana" w:hAnsi="Verdana"/>
          <w:color w:val="000000"/>
          <w:sz w:val="18"/>
          <w:szCs w:val="18"/>
        </w:rPr>
        <w:t>) и пассивного содержания (бездействие) можно выделить несколько этапов ее развития и последующего решения. Первый этап основан на активном действии преступного поступка, без включения в поле поиска какой бы то ни было пассивности, которая пока что не получила уголовно-правового закрепления. Второй этап связан с постепенным осознанием угрозы нарушения общественных отношений, котррая исходит от бездействия, и подготовкой материальной базы для</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 пассивной формы деяния. Третий этап представляет собой переплетение процессов разработки теории состава и окончательной нормативной аттестации бездействия, в том числе в рамках деяния, которое получило характеристику признака объективного элемента состава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w:t>
      </w:r>
    </w:p>
    <w:p w:rsidR="00F94991" w:rsidRDefault="00F94991" w:rsidP="00F94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Решение проблемы способа при пассивной форме деяния должно носить положительный (утвердительный) характер, прежде всего в контексте признания собственно уголовно-правовой пассивности нормативно-социальной категорией, что позволит методологически верно трактовать проблему способа выполнения бездействия.</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Понимание бездействия как неподвижности, отсутствия деятельности или энергии в полной мере не отражает категорию уголовно-правовой пассивности. В то же время чрезмерная</w:t>
      </w:r>
      <w:r>
        <w:rPr>
          <w:rStyle w:val="WW8Num3z0"/>
          <w:rFonts w:ascii="Verdana" w:hAnsi="Verdana"/>
          <w:color w:val="000000"/>
          <w:sz w:val="18"/>
          <w:szCs w:val="18"/>
        </w:rPr>
        <w:t> </w:t>
      </w:r>
      <w:r>
        <w:rPr>
          <w:rStyle w:val="WW8Num4z0"/>
          <w:rFonts w:ascii="Verdana" w:hAnsi="Verdana"/>
          <w:color w:val="4682B4"/>
          <w:sz w:val="18"/>
          <w:szCs w:val="18"/>
        </w:rPr>
        <w:t>юридизация</w:t>
      </w:r>
      <w:r>
        <w:rPr>
          <w:rStyle w:val="WW8Num3z0"/>
          <w:rFonts w:ascii="Verdana" w:hAnsi="Verdana"/>
          <w:color w:val="000000"/>
          <w:sz w:val="18"/>
          <w:szCs w:val="18"/>
        </w:rPr>
        <w:t> </w:t>
      </w:r>
      <w:r>
        <w:rPr>
          <w:rFonts w:ascii="Verdana" w:hAnsi="Verdana"/>
          <w:color w:val="000000"/>
          <w:sz w:val="18"/>
          <w:szCs w:val="18"/>
        </w:rPr>
        <w:t>бездействия, признание его абсолютной нормативной категорией не отвечает в полной мере классическому учению в области состава преступления и осмыслению бездействия как определенного внешнего поведения. Абсолютную подмену узкоуголовных, объективных характеристик бездействия на его же социальную составляющую считаем неприемлемой. Проблема фактической стороны бездействия должна решаться через призму вопроса (теории) о полноте состава, что предполагает сбор и анализ данных о поведении лица. Таким образом, бездействие необходимо связывать с признанием доминанты его правовых (нормативных) признаков, что, впрочем, не исключает поиск характеризующих физику пассивного поступка свойств.</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указанных признаков и характеристик пассивного преступного акта можно предложить следующее определение бездействия: это</w:t>
      </w:r>
      <w:r>
        <w:rPr>
          <w:rStyle w:val="WW8Num3z0"/>
          <w:rFonts w:ascii="Verdana" w:hAnsi="Verdana"/>
          <w:color w:val="000000"/>
          <w:sz w:val="18"/>
          <w:szCs w:val="18"/>
        </w:rPr>
        <w:t> </w:t>
      </w:r>
      <w:r>
        <w:rPr>
          <w:rStyle w:val="WW8Num4z0"/>
          <w:rFonts w:ascii="Verdana" w:hAnsi="Verdana"/>
          <w:color w:val="4682B4"/>
          <w:sz w:val="18"/>
          <w:szCs w:val="18"/>
        </w:rPr>
        <w:t>противоправный</w:t>
      </w:r>
      <w:r>
        <w:rPr>
          <w:rFonts w:ascii="Verdana" w:hAnsi="Verdana"/>
          <w:color w:val="000000"/>
          <w:sz w:val="18"/>
          <w:szCs w:val="18"/>
        </w:rPr>
        <w:t>, самостоятельный, обособленный во времени и пространстве акт (совокупность актов) поведения, состоящий из целого ряда действий, являюъцихся свидетельством факта</w:t>
      </w:r>
      <w:r>
        <w:rPr>
          <w:rStyle w:val="WW8Num3z0"/>
          <w:rFonts w:ascii="Verdana" w:hAnsi="Verdana"/>
          <w:color w:val="000000"/>
          <w:sz w:val="18"/>
          <w:szCs w:val="18"/>
        </w:rPr>
        <w:t> </w:t>
      </w:r>
      <w:r>
        <w:rPr>
          <w:rStyle w:val="WW8Num4z0"/>
          <w:rFonts w:ascii="Verdana" w:hAnsi="Verdana"/>
          <w:color w:val="4682B4"/>
          <w:sz w:val="18"/>
          <w:szCs w:val="18"/>
        </w:rPr>
        <w:t>неисполнения</w:t>
      </w:r>
      <w:r>
        <w:rPr>
          <w:rStyle w:val="WW8Num3z0"/>
          <w:rFonts w:ascii="Verdana" w:hAnsi="Verdana"/>
          <w:color w:val="000000"/>
          <w:sz w:val="18"/>
          <w:szCs w:val="18"/>
        </w:rPr>
        <w:t> </w:t>
      </w:r>
      <w:r>
        <w:rPr>
          <w:rFonts w:ascii="Verdana" w:hAnsi="Verdana"/>
          <w:color w:val="000000"/>
          <w:sz w:val="18"/>
          <w:szCs w:val="18"/>
        </w:rPr>
        <w:t>юридической обязанности, способом уклонения от нее, либо</w:t>
      </w:r>
      <w:r>
        <w:rPr>
          <w:rStyle w:val="WW8Num3z0"/>
          <w:rFonts w:ascii="Verdana" w:hAnsi="Verdana"/>
          <w:color w:val="000000"/>
          <w:sz w:val="18"/>
          <w:szCs w:val="18"/>
        </w:rPr>
        <w:t> </w:t>
      </w:r>
      <w:r>
        <w:rPr>
          <w:rStyle w:val="WW8Num4z0"/>
          <w:rFonts w:ascii="Verdana" w:hAnsi="Verdana"/>
          <w:color w:val="4682B4"/>
          <w:sz w:val="18"/>
          <w:szCs w:val="18"/>
        </w:rPr>
        <w:t>ненадлежащего</w:t>
      </w:r>
      <w:r>
        <w:rPr>
          <w:rStyle w:val="WW8Num3z0"/>
          <w:rFonts w:ascii="Verdana" w:hAnsi="Verdana"/>
          <w:color w:val="000000"/>
          <w:sz w:val="18"/>
          <w:szCs w:val="18"/>
        </w:rPr>
        <w:t> </w:t>
      </w:r>
      <w:r>
        <w:rPr>
          <w:rFonts w:ascii="Verdana" w:hAnsi="Verdana"/>
          <w:color w:val="000000"/>
          <w:sz w:val="18"/>
          <w:szCs w:val="18"/>
        </w:rPr>
        <w:t>исполнения.</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Выявление отличительных признаков бездействия посредством сопоставления с парной категорией «</w:t>
      </w:r>
      <w:r>
        <w:rPr>
          <w:rStyle w:val="WW8Num4z0"/>
          <w:rFonts w:ascii="Verdana" w:hAnsi="Verdana"/>
          <w:color w:val="4682B4"/>
          <w:sz w:val="18"/>
          <w:szCs w:val="18"/>
        </w:rPr>
        <w:t>действие</w:t>
      </w:r>
      <w:r>
        <w:rPr>
          <w:rFonts w:ascii="Verdana" w:hAnsi="Verdana"/>
          <w:color w:val="000000"/>
          <w:sz w:val="18"/>
          <w:szCs w:val="18"/>
        </w:rPr>
        <w:t>» можно обозначить как традиционный подход к исследованию пассивной формы деяния. В науке уголовного права такой подход не соответствует противопоставлению физических параметров действия и бездействия по причине слабой связи последнего с собственно физической пассивностью.</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Социальная (нормативная) природа преступного бездействия определяет специфическое содержание его признаков, даже в ряду общих для категорий действия и бездействия свойств. Так, при характеристике нормативной природы бездействия можно выделить следующие его особенности: повышенная социальность, выраженная в ожидании должного поведения; нарушение</w:t>
      </w:r>
      <w:r>
        <w:rPr>
          <w:rStyle w:val="WW8Num3z0"/>
          <w:rFonts w:ascii="Verdana" w:hAnsi="Verdana"/>
          <w:color w:val="000000"/>
          <w:sz w:val="18"/>
          <w:szCs w:val="18"/>
        </w:rPr>
        <w:t> </w:t>
      </w:r>
      <w:r>
        <w:rPr>
          <w:rStyle w:val="WW8Num4z0"/>
          <w:rFonts w:ascii="Verdana" w:hAnsi="Verdana"/>
          <w:color w:val="4682B4"/>
          <w:sz w:val="18"/>
          <w:szCs w:val="18"/>
        </w:rPr>
        <w:t>обязывающей</w:t>
      </w:r>
      <w:r>
        <w:rPr>
          <w:rStyle w:val="WW8Num3z0"/>
          <w:rFonts w:ascii="Verdana" w:hAnsi="Verdana"/>
          <w:color w:val="000000"/>
          <w:sz w:val="18"/>
          <w:szCs w:val="18"/>
        </w:rPr>
        <w:t> </w:t>
      </w:r>
      <w:r>
        <w:rPr>
          <w:rFonts w:ascii="Verdana" w:hAnsi="Verdana"/>
          <w:color w:val="000000"/>
          <w:sz w:val="18"/>
          <w:szCs w:val="18"/>
        </w:rPr>
        <w:t>нормы права; непременная включенность субъекта</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в систему общественных отношений; опосредованный через нормативность бездействия характер соотношения и понимания способа</w:t>
      </w:r>
      <w:r>
        <w:rPr>
          <w:rStyle w:val="WW8Num3z0"/>
          <w:rFonts w:ascii="Verdana" w:hAnsi="Verdana"/>
          <w:color w:val="000000"/>
          <w:sz w:val="18"/>
          <w:szCs w:val="18"/>
        </w:rPr>
        <w:t> </w:t>
      </w:r>
      <w:r>
        <w:rPr>
          <w:rStyle w:val="WW8Num4z0"/>
          <w:rFonts w:ascii="Verdana" w:hAnsi="Verdana"/>
          <w:color w:val="4682B4"/>
          <w:sz w:val="18"/>
          <w:szCs w:val="18"/>
        </w:rPr>
        <w:t>уклонения</w:t>
      </w:r>
      <w:r>
        <w:rPr>
          <w:rStyle w:val="WW8Num3z0"/>
          <w:rFonts w:ascii="Verdana" w:hAnsi="Verdana"/>
          <w:color w:val="000000"/>
          <w:sz w:val="18"/>
          <w:szCs w:val="18"/>
        </w:rPr>
        <w:t> </w:t>
      </w:r>
      <w:r>
        <w:rPr>
          <w:rFonts w:ascii="Verdana" w:hAnsi="Verdana"/>
          <w:color w:val="000000"/>
          <w:sz w:val="18"/>
          <w:szCs w:val="18"/>
        </w:rPr>
        <w:t>от обязанности, а также воздействия на объекты (предметы) материального мира; неоднородность внутреннего содержания нормативного бездействия, выраженная в значительном количестве его разновидностей; особая техника применения к</w:t>
      </w:r>
      <w:r>
        <w:rPr>
          <w:rStyle w:val="WW8Num3z0"/>
          <w:rFonts w:ascii="Verdana" w:hAnsi="Verdana"/>
          <w:color w:val="000000"/>
          <w:sz w:val="18"/>
          <w:szCs w:val="18"/>
        </w:rPr>
        <w:t> </w:t>
      </w:r>
      <w:r>
        <w:rPr>
          <w:rStyle w:val="WW8Num4z0"/>
          <w:rFonts w:ascii="Verdana" w:hAnsi="Verdana"/>
          <w:color w:val="4682B4"/>
          <w:sz w:val="18"/>
          <w:szCs w:val="18"/>
        </w:rPr>
        <w:t>бездействию</w:t>
      </w:r>
      <w:r>
        <w:rPr>
          <w:rStyle w:val="WW8Num3z0"/>
          <w:rFonts w:ascii="Verdana" w:hAnsi="Verdana"/>
          <w:color w:val="000000"/>
          <w:sz w:val="18"/>
          <w:szCs w:val="18"/>
        </w:rPr>
        <w:t> </w:t>
      </w:r>
      <w:r>
        <w:rPr>
          <w:rFonts w:ascii="Verdana" w:hAnsi="Verdana"/>
          <w:color w:val="000000"/>
          <w:sz w:val="18"/>
          <w:szCs w:val="18"/>
        </w:rPr>
        <w:t>отдельных институтов уголовного права (приготовление,</w:t>
      </w:r>
      <w:r>
        <w:rPr>
          <w:rStyle w:val="WW8Num3z0"/>
          <w:rFonts w:ascii="Verdana" w:hAnsi="Verdana"/>
          <w:color w:val="000000"/>
          <w:sz w:val="18"/>
          <w:szCs w:val="18"/>
        </w:rPr>
        <w:t> </w:t>
      </w:r>
      <w:r>
        <w:rPr>
          <w:rStyle w:val="WW8Num4z0"/>
          <w:rFonts w:ascii="Verdana" w:hAnsi="Verdana"/>
          <w:color w:val="4682B4"/>
          <w:sz w:val="18"/>
          <w:szCs w:val="18"/>
        </w:rPr>
        <w:t>покушение</w:t>
      </w:r>
      <w:r>
        <w:rPr>
          <w:rFonts w:ascii="Verdana" w:hAnsi="Verdana"/>
          <w:color w:val="000000"/>
          <w:sz w:val="18"/>
          <w:szCs w:val="18"/>
        </w:rPr>
        <w:t>, соучастие); неодинаковое в сравнении с активными</w:t>
      </w:r>
      <w:r>
        <w:rPr>
          <w:rStyle w:val="WW8Num3z0"/>
          <w:rFonts w:ascii="Verdana" w:hAnsi="Verdana"/>
          <w:color w:val="000000"/>
          <w:sz w:val="18"/>
          <w:szCs w:val="18"/>
        </w:rPr>
        <w:t> </w:t>
      </w:r>
      <w:r>
        <w:rPr>
          <w:rStyle w:val="WW8Num4z0"/>
          <w:rFonts w:ascii="Verdana" w:hAnsi="Verdana"/>
          <w:color w:val="4682B4"/>
          <w:sz w:val="18"/>
          <w:szCs w:val="18"/>
        </w:rPr>
        <w:t>деяниями</w:t>
      </w:r>
      <w:r>
        <w:rPr>
          <w:rStyle w:val="WW8Num3z0"/>
          <w:rFonts w:ascii="Verdana" w:hAnsi="Verdana"/>
          <w:color w:val="000000"/>
          <w:sz w:val="18"/>
          <w:szCs w:val="18"/>
        </w:rPr>
        <w:t> </w:t>
      </w:r>
      <w:r>
        <w:rPr>
          <w:rFonts w:ascii="Verdana" w:hAnsi="Verdana"/>
          <w:color w:val="000000"/>
          <w:sz w:val="18"/>
          <w:szCs w:val="18"/>
        </w:rPr>
        <w:t>объективное развитие злой воли пассивного</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Style w:val="WW8Num3z0"/>
          <w:rFonts w:ascii="Verdana" w:hAnsi="Verdana"/>
          <w:color w:val="000000"/>
          <w:sz w:val="18"/>
          <w:szCs w:val="18"/>
        </w:rPr>
        <w:t> </w:t>
      </w:r>
      <w:r>
        <w:rPr>
          <w:rFonts w:ascii="Verdana" w:hAnsi="Verdana"/>
          <w:color w:val="000000"/>
          <w:sz w:val="18"/>
          <w:szCs w:val="18"/>
        </w:rPr>
        <w:t>и т. д.</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многоаспектный характер правовой пассивности, соединяющей в себе как позитивные, так и негативные моменты, на межотраслевом уровне необходимо признать возможность существования не только</w:t>
      </w:r>
      <w:r>
        <w:rPr>
          <w:rStyle w:val="WW8Num3z0"/>
          <w:rFonts w:ascii="Verdana" w:hAnsi="Verdana"/>
          <w:color w:val="000000"/>
          <w:sz w:val="18"/>
          <w:szCs w:val="18"/>
        </w:rPr>
        <w:t> </w:t>
      </w:r>
      <w:r>
        <w:rPr>
          <w:rStyle w:val="WW8Num4z0"/>
          <w:rFonts w:ascii="Verdana" w:hAnsi="Verdana"/>
          <w:color w:val="4682B4"/>
          <w:sz w:val="18"/>
          <w:szCs w:val="18"/>
        </w:rPr>
        <w:t>противоправного</w:t>
      </w:r>
      <w:r>
        <w:rPr>
          <w:rFonts w:ascii="Verdana" w:hAnsi="Verdana"/>
          <w:color w:val="000000"/>
          <w:sz w:val="18"/>
          <w:szCs w:val="18"/>
        </w:rPr>
        <w:t xml:space="preserve">, но и правомерного бездействия. Последнее </w:t>
      </w:r>
      <w:r>
        <w:rPr>
          <w:rFonts w:ascii="Verdana" w:hAnsi="Verdana"/>
          <w:color w:val="000000"/>
          <w:sz w:val="18"/>
          <w:szCs w:val="18"/>
        </w:rPr>
        <w:lastRenderedPageBreak/>
        <w:t>в случае прямого</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активных действий может составлять или дополнять механизм</w:t>
      </w:r>
      <w:r>
        <w:rPr>
          <w:rStyle w:val="WW8Num4z0"/>
          <w:rFonts w:ascii="Verdana" w:hAnsi="Verdana"/>
          <w:color w:val="4682B4"/>
          <w:sz w:val="18"/>
          <w:szCs w:val="18"/>
        </w:rPr>
        <w:t>надлежащей</w:t>
      </w:r>
      <w:r>
        <w:rPr>
          <w:rStyle w:val="WW8Num3z0"/>
          <w:rFonts w:ascii="Verdana" w:hAnsi="Verdana"/>
          <w:color w:val="000000"/>
          <w:sz w:val="18"/>
          <w:szCs w:val="18"/>
        </w:rPr>
        <w:t> </w:t>
      </w:r>
      <w:r>
        <w:rPr>
          <w:rFonts w:ascii="Verdana" w:hAnsi="Verdana"/>
          <w:color w:val="000000"/>
          <w:sz w:val="18"/>
          <w:szCs w:val="18"/>
        </w:rPr>
        <w:t>реализации обязанности.</w:t>
      </w:r>
    </w:p>
    <w:p w:rsidR="00F94991" w:rsidRDefault="00F94991" w:rsidP="00F94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основание выделения разновидностей пассивного поведения должна быть положена степень выполнения действий, которые составляют предмет обязанности. На базе указанного критерия и отвечающей юридической (формализованной), а также практической сторонам бездействия терминологии можно говорить о полном или частичном пассивном поведении.</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 полным</w:t>
      </w:r>
      <w:r>
        <w:rPr>
          <w:rStyle w:val="WW8Num3z0"/>
          <w:rFonts w:ascii="Verdana" w:hAnsi="Verdana"/>
          <w:color w:val="000000"/>
          <w:sz w:val="18"/>
          <w:szCs w:val="18"/>
        </w:rPr>
        <w:t> </w:t>
      </w:r>
      <w:r>
        <w:rPr>
          <w:rStyle w:val="WW8Num4z0"/>
          <w:rFonts w:ascii="Verdana" w:hAnsi="Verdana"/>
          <w:color w:val="4682B4"/>
          <w:sz w:val="18"/>
          <w:szCs w:val="18"/>
        </w:rPr>
        <w:t>бездействием</w:t>
      </w:r>
      <w:r>
        <w:rPr>
          <w:rStyle w:val="WW8Num3z0"/>
          <w:rFonts w:ascii="Verdana" w:hAnsi="Verdana"/>
          <w:color w:val="000000"/>
          <w:sz w:val="18"/>
          <w:szCs w:val="18"/>
        </w:rPr>
        <w:t> </w:t>
      </w:r>
      <w:r>
        <w:rPr>
          <w:rFonts w:ascii="Verdana" w:hAnsi="Verdana"/>
          <w:color w:val="000000"/>
          <w:sz w:val="18"/>
          <w:szCs w:val="18"/>
        </w:rPr>
        <w:t>предлагаем понимать неисполнение обязанности, сопряженное с абсолютным деятельным игнорированием составляющих содержание такой обязанности действий.</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 частичным бездействием предлагаем понимать</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обязанности ненадлежащим образом или с несоблюдением объема необходимых (достаточных) действий.</w:t>
      </w:r>
    </w:p>
    <w:p w:rsidR="00F94991" w:rsidRDefault="00F94991" w:rsidP="00F94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законодательной конструкции можно выделить составы чистого бездействия — полное ничегонеделание и составы смешанного бездействия — сочетание полного и частичного неисполнения обязанности.</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норм</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УК РФ позволяет говорить о следующих разновидностях противоправного бездействия, в основу выделения которых положен критерий законодательного закрепления способа уклонения от</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обязанностей: пассивное уклонение или классическое бездействие в собственном смысле слова; активное</w:t>
      </w:r>
      <w:r>
        <w:rPr>
          <w:rStyle w:val="WW8Num3z0"/>
          <w:rFonts w:ascii="Verdana" w:hAnsi="Verdana"/>
          <w:color w:val="000000"/>
          <w:sz w:val="18"/>
          <w:szCs w:val="18"/>
        </w:rPr>
        <w:t> </w:t>
      </w:r>
      <w:r>
        <w:rPr>
          <w:rStyle w:val="WW8Num4z0"/>
          <w:rFonts w:ascii="Verdana" w:hAnsi="Verdana"/>
          <w:color w:val="4682B4"/>
          <w:sz w:val="18"/>
          <w:szCs w:val="18"/>
        </w:rPr>
        <w:t>уклонение</w:t>
      </w:r>
      <w:r>
        <w:rPr>
          <w:rStyle w:val="WW8Num3z0"/>
          <w:rFonts w:ascii="Verdana" w:hAnsi="Verdana"/>
          <w:color w:val="000000"/>
          <w:sz w:val="18"/>
          <w:szCs w:val="18"/>
        </w:rPr>
        <w:t> </w:t>
      </w:r>
      <w:r>
        <w:rPr>
          <w:rFonts w:ascii="Verdana" w:hAnsi="Verdana"/>
          <w:color w:val="000000"/>
          <w:sz w:val="18"/>
          <w:szCs w:val="18"/>
        </w:rPr>
        <w:t>или бездействие путем действия; сложное сочетание (комбинация) пассивной и активной форм уклонения.</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характеристик</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исполнения гражданских обязательств применительно к специальной юридической обязанности, а также категории объема необходимых (достаточных) действий позволяет определить</w:t>
      </w:r>
      <w:r>
        <w:rPr>
          <w:rStyle w:val="WW8Num3z0"/>
          <w:rFonts w:ascii="Verdana" w:hAnsi="Verdana"/>
          <w:color w:val="000000"/>
          <w:sz w:val="18"/>
          <w:szCs w:val="18"/>
        </w:rPr>
        <w:t> </w:t>
      </w:r>
      <w:r>
        <w:rPr>
          <w:rStyle w:val="WW8Num4z0"/>
          <w:rFonts w:ascii="Verdana" w:hAnsi="Verdana"/>
          <w:color w:val="4682B4"/>
          <w:sz w:val="18"/>
          <w:szCs w:val="18"/>
        </w:rPr>
        <w:t>ненадлежащее</w:t>
      </w:r>
      <w:r>
        <w:rPr>
          <w:rStyle w:val="WW8Num3z0"/>
          <w:rFonts w:ascii="Verdana" w:hAnsi="Verdana"/>
          <w:color w:val="000000"/>
          <w:sz w:val="18"/>
          <w:szCs w:val="18"/>
        </w:rPr>
        <w:t> </w:t>
      </w:r>
      <w:r>
        <w:rPr>
          <w:rFonts w:ascii="Verdana" w:hAnsi="Verdana"/>
          <w:color w:val="000000"/>
          <w:sz w:val="18"/>
          <w:szCs w:val="18"/>
        </w:rPr>
        <w:t>исполнение обязанности как совокупность действий, непосредственно связанных с</w:t>
      </w:r>
      <w:r>
        <w:rPr>
          <w:rStyle w:val="WW8Num3z0"/>
          <w:rFonts w:ascii="Verdana" w:hAnsi="Verdana"/>
          <w:color w:val="000000"/>
          <w:sz w:val="18"/>
          <w:szCs w:val="18"/>
        </w:rPr>
        <w:t> </w:t>
      </w:r>
      <w:r>
        <w:rPr>
          <w:rStyle w:val="WW8Num4z0"/>
          <w:rFonts w:ascii="Verdana" w:hAnsi="Verdana"/>
          <w:color w:val="4682B4"/>
          <w:sz w:val="18"/>
          <w:szCs w:val="18"/>
        </w:rPr>
        <w:t>возложенной</w:t>
      </w:r>
      <w:r>
        <w:rPr>
          <w:rStyle w:val="WW8Num3z0"/>
          <w:rFonts w:ascii="Verdana" w:hAnsi="Verdana"/>
          <w:color w:val="000000"/>
          <w:sz w:val="18"/>
          <w:szCs w:val="18"/>
        </w:rPr>
        <w:t> </w:t>
      </w:r>
      <w:r>
        <w:rPr>
          <w:rFonts w:ascii="Verdana" w:hAnsi="Verdana"/>
          <w:color w:val="000000"/>
          <w:sz w:val="18"/>
          <w:szCs w:val="18"/>
        </w:rPr>
        <w:t>на лицо обязанностью, направленных на ее исполнение, но в силу низкого качественного уровня (порока субъекта-получателя, предмета, способа исполнения, места, времени) или несоблюдения объема необходимых (достаточных) действий, не способных привести к достижению общественно полезного результата (реализации обязанности).</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 оснований</w:t>
      </w:r>
      <w:r>
        <w:rPr>
          <w:rStyle w:val="WW8Num3z0"/>
          <w:rFonts w:ascii="Verdana" w:hAnsi="Verdana"/>
          <w:color w:val="000000"/>
          <w:sz w:val="18"/>
          <w:szCs w:val="18"/>
        </w:rPr>
        <w:t> </w:t>
      </w:r>
      <w:r>
        <w:rPr>
          <w:rStyle w:val="WW8Num4z0"/>
          <w:rFonts w:ascii="Verdana" w:hAnsi="Verdana"/>
          <w:color w:val="4682B4"/>
          <w:sz w:val="18"/>
          <w:szCs w:val="18"/>
        </w:rPr>
        <w:t>противоправности</w:t>
      </w:r>
      <w:r>
        <w:rPr>
          <w:rStyle w:val="WW8Num3z0"/>
          <w:rFonts w:ascii="Verdana" w:hAnsi="Verdana"/>
          <w:color w:val="000000"/>
          <w:sz w:val="18"/>
          <w:szCs w:val="18"/>
        </w:rPr>
        <w:t> </w:t>
      </w:r>
      <w:r>
        <w:rPr>
          <w:rFonts w:ascii="Verdana" w:hAnsi="Verdana"/>
          <w:color w:val="000000"/>
          <w:sz w:val="18"/>
          <w:szCs w:val="18"/>
        </w:rPr>
        <w:t>бездействия является в наши дни наиболее уязвимой точкой правового учения о пассивной форме деяния. Ее решение должно быть связано с самостоятельным выделением (разделом) следующих категорий:</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уголовный закон и реальная возможность выполнить</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как юридическое основание криминализации пассивного поведения;</w:t>
      </w:r>
    </w:p>
    <w:p w:rsidR="00F94991" w:rsidRDefault="00F94991" w:rsidP="00F94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конкретный источник закрепления обязанности как фактическое основание юридической ответственности, из которого вытекает необходимость действовать;</w:t>
      </w:r>
    </w:p>
    <w:p w:rsidR="00F94991" w:rsidRDefault="00F94991" w:rsidP="00F94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социологические характеристики обязанностей (мораль, нравственность, традиции и т. д.) как основание для их закрепления в источниках.</w:t>
      </w:r>
    </w:p>
    <w:p w:rsidR="00F94991" w:rsidRDefault="00F94991" w:rsidP="00F94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Решение проблемы пределов ответственности за бездействие в каждом конкретном случае, помимо установления обязанности действовать, должно быть связано с выявлением правовой возможности ее реализации - наличия1 или отсутствия объективных и субъективных условий, соответствующих предмету исполнения обязанности. Последнее предполагает понимание возможности в качестве нормативной категории, играющей роль формы для ее содержания — совокупности конкретных, относящихся к объективным и субъективным условиям, внешним обстоятельствам реализации обязанности и внутренним, социально обусловленным свойствам субъекта исполнения.</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зарубежного законодательства показал, что общим для уголовного права значительного числа иностранных государств является отражение юридической характеристики бездействия (основание и пределы ответственности) в норме права. Подобный опыт может быть использован в российском уголовном законодательстве. Считаем, что подход, который позволяет избежать безосновательного привлечения лиц к уголовной ответственности за пассивное поведение, разграничить юридические и фактические основы</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бездействия, а также социологические характеристики обязанности, следует признать правильным. Для достижения указанных целей требуется нормативное закрепление в ч. 3 ст. 14 УК РФ правового основания противоправности бездействия. Предлагаем авторскую редакцию соответствующей нормы права.</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Уголовная ответственность за бездействие наступает в случае наличия у лица специальной юридической обязанности и правовой возможности действовать</w:t>
      </w:r>
      <w:r>
        <w:rPr>
          <w:rStyle w:val="WW8Num3z0"/>
          <w:rFonts w:ascii="Verdana" w:hAnsi="Verdana"/>
          <w:color w:val="000000"/>
          <w:sz w:val="18"/>
          <w:szCs w:val="18"/>
        </w:rPr>
        <w:t> </w:t>
      </w:r>
      <w:r>
        <w:rPr>
          <w:rStyle w:val="WW8Num4z0"/>
          <w:rFonts w:ascii="Verdana" w:hAnsi="Verdana"/>
          <w:color w:val="4682B4"/>
          <w:sz w:val="18"/>
          <w:szCs w:val="18"/>
        </w:rPr>
        <w:t>надлежащим</w:t>
      </w:r>
      <w:r>
        <w:rPr>
          <w:rStyle w:val="WW8Num3z0"/>
          <w:rFonts w:ascii="Verdana" w:hAnsi="Verdana"/>
          <w:color w:val="000000"/>
          <w:sz w:val="18"/>
          <w:szCs w:val="18"/>
        </w:rPr>
        <w:t> </w:t>
      </w:r>
      <w:r>
        <w:rPr>
          <w:rFonts w:ascii="Verdana" w:hAnsi="Verdana"/>
          <w:color w:val="000000"/>
          <w:sz w:val="18"/>
          <w:szCs w:val="18"/>
        </w:rPr>
        <w:t>образом.</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основание выделения пассивной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должен быть положен уголовно-правовой критерий, а именно степень выполнения обязанности и возможность самостоятельного обозначения двух форм деяния.</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Опираясь на указанный критерий систематизации, пассивную</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предлагаем определить как совокупность</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в форме бездействия, объектом которых являются общественные отношения по поводу надлежащего исполнения</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предписанной обязанности.</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норм уголовного права показал, что действующий</w:t>
      </w:r>
      <w:r>
        <w:rPr>
          <w:rStyle w:val="WW8Num3z0"/>
          <w:rFonts w:ascii="Verdana" w:hAnsi="Verdana"/>
          <w:color w:val="000000"/>
          <w:sz w:val="18"/>
          <w:szCs w:val="18"/>
        </w:rPr>
        <w:t> </w:t>
      </w:r>
      <w:r>
        <w:rPr>
          <w:rStyle w:val="WW8Num4z0"/>
          <w:rFonts w:ascii="Verdana" w:hAnsi="Verdana"/>
          <w:color w:val="4682B4"/>
          <w:sz w:val="18"/>
          <w:szCs w:val="18"/>
        </w:rPr>
        <w:t>кодифицированный</w:t>
      </w:r>
      <w:r>
        <w:rPr>
          <w:rStyle w:val="WW8Num3z0"/>
          <w:rFonts w:ascii="Verdana" w:hAnsi="Verdana"/>
          <w:color w:val="000000"/>
          <w:sz w:val="18"/>
          <w:szCs w:val="18"/>
        </w:rPr>
        <w:t> </w:t>
      </w:r>
      <w:r>
        <w:rPr>
          <w:rFonts w:ascii="Verdana" w:hAnsi="Verdana"/>
          <w:color w:val="000000"/>
          <w:sz w:val="18"/>
          <w:szCs w:val="18"/>
        </w:rPr>
        <w:t>акт содержит 17 составов,</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только в форме бездействия (ст. 124, 125, 145.1, 157, 177, 190, 192, 193, 194, 198, 199, 270, 308, 314, 328, 332, 339), и более 70 составов, способных реализоваться на практике в форме как действия, так и бездействия.</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Исходя из регионального исследования (Владимир, Липецк, Москва, Рязань, Тула) количественно-качественных, структурных и динамических характеристик пассивной преступности, последнюю можно обозначить как высоколатентную, интрузивную преступность. Доля выявленных пассивных</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деяний от числа реально</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минимальна.</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распространенности противоправного бездействия на практике позволил определить его уровень в объеме всей преступности, который выражается в следующих цифровых показателях: 2007 - 6,5 % (2698); 2008 -6 % (2306); 2009 - 6,6 % (2467); 2010 - 4,5 % (1416); 2011 - 4,9 % (1409). Указанный уровень распространенности касается лишь</w:t>
      </w:r>
      <w:r>
        <w:rPr>
          <w:rStyle w:val="WW8Num4z0"/>
          <w:rFonts w:ascii="Verdana" w:hAnsi="Verdana"/>
          <w:color w:val="4682B4"/>
          <w:sz w:val="18"/>
          <w:szCs w:val="18"/>
        </w:rPr>
        <w:t>подсудности</w:t>
      </w:r>
      <w:r>
        <w:rPr>
          <w:rStyle w:val="WW8Num3z0"/>
          <w:rFonts w:ascii="Verdana" w:hAnsi="Verdana"/>
          <w:color w:val="000000"/>
          <w:sz w:val="18"/>
          <w:szCs w:val="18"/>
        </w:rPr>
        <w:t> </w:t>
      </w:r>
      <w:r>
        <w:rPr>
          <w:rFonts w:ascii="Verdana" w:hAnsi="Verdana"/>
          <w:color w:val="000000"/>
          <w:sz w:val="18"/>
          <w:szCs w:val="18"/>
        </w:rPr>
        <w:t>судов общей юрисдикции. Доля (процент) противоправного бездействия в объеме всей преступности возрастает более чем в два раза, применительно к подсудности мировых судов. Во Владимире, Липецке, Москве, Рязани и Туле такой процент составил: 2007 - 9,1 % (3779); 2008 - 8,4 % (3389); 2009 - 11,7 % (4301); 2010 - 13,1 % (4193); 2011 - 13,9 % (3992).</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также показало, что число лиц, в отношении которых была назначена мера уголовного</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или уголовное дело было прекращено, как правило, соответствует количеству совершенных пассивных</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или незначительно превышает их в целом. Групповой субъект совсем нетипичен для среднестатистического (регистрируемого) бездействия. Удельный вес лиц,</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преступное бездействие на территории Владимира, Липецка, Москвы, Рязани и Тулы, составил: 2007 г. - 6733; 2008 - 5772; 2009 - 6970; 2010 - 5862; 2011 г.-5646.</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 период с 2007 по 2011 год для пассивной преступности было характерно ежегодное снижение числа оконченных уголовных дел в районных судах Владимира, Липецка, Москвы, Рязани и Тулы. Темпы её роста в 2011 г. составили -49,1 % (базисный способ). В 2009-2011 гг. отчетного периода наблюдалось значительное увеличение числа уголовных дел, связанных с</w:t>
      </w:r>
      <w:r>
        <w:rPr>
          <w:rStyle w:val="WW8Num3z0"/>
          <w:rFonts w:ascii="Verdana" w:hAnsi="Verdana"/>
          <w:color w:val="000000"/>
          <w:sz w:val="18"/>
          <w:szCs w:val="18"/>
        </w:rPr>
        <w:t> </w:t>
      </w:r>
      <w:r>
        <w:rPr>
          <w:rStyle w:val="WW8Num4z0"/>
          <w:rFonts w:ascii="Verdana" w:hAnsi="Verdana"/>
          <w:color w:val="4682B4"/>
          <w:sz w:val="18"/>
          <w:szCs w:val="18"/>
        </w:rPr>
        <w:t>преступным</w:t>
      </w:r>
      <w:r>
        <w:rPr>
          <w:rStyle w:val="WW8Num3z0"/>
          <w:rFonts w:ascii="Verdana" w:hAnsi="Verdana"/>
          <w:color w:val="000000"/>
          <w:sz w:val="18"/>
          <w:szCs w:val="18"/>
        </w:rPr>
        <w:t> </w:t>
      </w:r>
      <w:r>
        <w:rPr>
          <w:rFonts w:ascii="Verdana" w:hAnsi="Verdana"/>
          <w:color w:val="000000"/>
          <w:sz w:val="18"/>
          <w:szCs w:val="18"/>
        </w:rPr>
        <w:t>бездействием, которые были рассмотрены мировыми судами Владимирской, Липецкой, Рязанской и Тульской областей. Темпы прироста по указанной подсудности составили +19,5% (базисный способ). В московском регионе наблюдалось попеременное увеличение (2007, 2009 гг.) или уменьшение (2008, 2010, 2011 гг.) числа уголовных дел, связанных с преступным бездействием, которые находились на рассмотрении мировых</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Применительно к 2011 г. темпы прироста составили -12,6 % (базисный способ).</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Совокупность указанных темпов прироста, а также значительного объема оконченных мировыми</w:t>
      </w:r>
      <w:r>
        <w:rPr>
          <w:rStyle w:val="WW8Num3z0"/>
          <w:rFonts w:ascii="Verdana" w:hAnsi="Verdana"/>
          <w:color w:val="000000"/>
          <w:sz w:val="18"/>
          <w:szCs w:val="18"/>
        </w:rPr>
        <w:t> </w:t>
      </w:r>
      <w:r>
        <w:rPr>
          <w:rStyle w:val="WW8Num4z0"/>
          <w:rFonts w:ascii="Verdana" w:hAnsi="Verdana"/>
          <w:color w:val="4682B4"/>
          <w:sz w:val="18"/>
          <w:szCs w:val="18"/>
        </w:rPr>
        <w:t>судьями</w:t>
      </w:r>
      <w:r>
        <w:rPr>
          <w:rStyle w:val="WW8Num3z0"/>
          <w:rFonts w:ascii="Verdana" w:hAnsi="Verdana"/>
          <w:color w:val="000000"/>
          <w:sz w:val="18"/>
          <w:szCs w:val="18"/>
        </w:rPr>
        <w:t> </w:t>
      </w:r>
      <w:r>
        <w:rPr>
          <w:rFonts w:ascii="Verdana" w:hAnsi="Verdana"/>
          <w:color w:val="000000"/>
          <w:sz w:val="18"/>
          <w:szCs w:val="18"/>
        </w:rPr>
        <w:t>дел не только компенсирует, но и опережает темпы снижения немногим более опасных примеров бездействия, которые относятся к подсудности районных судов. Все это позволяет охарактеризовать сложившуюся ситуацию как напряженную.</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Структура пассивной преступности также имеет свою специфику, которая выражена в том, что основными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регистрируемыми правоохранительными органами, являются деяния против семьи 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(60,3 %), преступления против безопасности движения и эксплуатации транспорта (27 %),</w:t>
      </w:r>
      <w:r>
        <w:rPr>
          <w:rStyle w:val="WW8Num3z0"/>
          <w:rFonts w:ascii="Verdana" w:hAnsi="Verdana"/>
          <w:color w:val="000000"/>
          <w:sz w:val="18"/>
          <w:szCs w:val="18"/>
        </w:rPr>
        <w:t> </w:t>
      </w:r>
      <w:r>
        <w:rPr>
          <w:rStyle w:val="WW8Num4z0"/>
          <w:rFonts w:ascii="Verdana" w:hAnsi="Verdana"/>
          <w:color w:val="4682B4"/>
          <w:sz w:val="18"/>
          <w:szCs w:val="18"/>
        </w:rPr>
        <w:t>противоправные</w:t>
      </w:r>
      <w:r>
        <w:rPr>
          <w:rStyle w:val="WW8Num3z0"/>
          <w:rFonts w:ascii="Verdana" w:hAnsi="Verdana"/>
          <w:color w:val="000000"/>
          <w:sz w:val="18"/>
          <w:szCs w:val="18"/>
        </w:rPr>
        <w:t> </w:t>
      </w:r>
      <w:r>
        <w:rPr>
          <w:rFonts w:ascii="Verdana" w:hAnsi="Verdana"/>
          <w:color w:val="000000"/>
          <w:sz w:val="18"/>
          <w:szCs w:val="18"/>
        </w:rPr>
        <w:t>деяния в сфере экономической деятельности (4,2 %), а также преступления против порядка управления (2 %) 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(2 %).</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Исследование стоимостной характеристики пассивной преступности позволяет не согласиться с распространенным в науке мнением относительно незначительной цены бездействия, особенно в </w:t>
      </w:r>
      <w:r>
        <w:rPr>
          <w:rFonts w:ascii="Verdana" w:hAnsi="Verdana"/>
          <w:color w:val="000000"/>
          <w:sz w:val="18"/>
          <w:szCs w:val="18"/>
        </w:rPr>
        <w:lastRenderedPageBreak/>
        <w:t>отношении прямого ущерба. Последний, используя традиционный, денежный эквивалент стоимостной характеристики, может исчисляться сотнями тысяч и даже миллионами рублей от отдельно взятого деяния. Так, сумма задолженности по</w:t>
      </w:r>
      <w:r>
        <w:rPr>
          <w:rStyle w:val="WW8Num3z0"/>
          <w:rFonts w:ascii="Verdana" w:hAnsi="Verdana"/>
          <w:color w:val="000000"/>
          <w:sz w:val="18"/>
          <w:szCs w:val="18"/>
        </w:rPr>
        <w:t> </w:t>
      </w:r>
      <w:r>
        <w:rPr>
          <w:rStyle w:val="WW8Num4z0"/>
          <w:rFonts w:ascii="Verdana" w:hAnsi="Verdana"/>
          <w:color w:val="4682B4"/>
          <w:sz w:val="18"/>
          <w:szCs w:val="18"/>
        </w:rPr>
        <w:t>исполнительным</w:t>
      </w:r>
      <w:r>
        <w:rPr>
          <w:rStyle w:val="WW8Num3z0"/>
          <w:rFonts w:ascii="Verdana" w:hAnsi="Verdana"/>
          <w:color w:val="000000"/>
          <w:sz w:val="18"/>
          <w:szCs w:val="18"/>
        </w:rPr>
        <w:t> </w:t>
      </w:r>
      <w:r>
        <w:rPr>
          <w:rFonts w:ascii="Verdana" w:hAnsi="Verdana"/>
          <w:color w:val="000000"/>
          <w:sz w:val="18"/>
          <w:szCs w:val="18"/>
        </w:rPr>
        <w:t>листам о взыскании заработной платы составила за последние 5 лет 5 811 922</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рублей. В то же время цена основной части пассивной преступности, которая сосредоточена в рамках отдельных составов (ст. 156; 157; 264), предполагает несколько иные приоритеты, которые не всегда укладываются в рамки прямого</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ущерба. Такая цена связана с защитой личности, ее прав и интересов в области жизни, здоровья, финансового благополучия, а также реабилитации. Все перечисленное не всегда можно обозначить как прямой</w:t>
      </w:r>
      <w:r>
        <w:rPr>
          <w:rStyle w:val="WW8Num3z0"/>
          <w:rFonts w:ascii="Verdana" w:hAnsi="Verdana"/>
          <w:color w:val="000000"/>
          <w:sz w:val="18"/>
          <w:szCs w:val="18"/>
        </w:rPr>
        <w:t> </w:t>
      </w:r>
      <w:r>
        <w:rPr>
          <w:rStyle w:val="WW8Num4z0"/>
          <w:rFonts w:ascii="Verdana" w:hAnsi="Verdana"/>
          <w:color w:val="4682B4"/>
          <w:sz w:val="18"/>
          <w:szCs w:val="18"/>
        </w:rPr>
        <w:t>имущественный</w:t>
      </w:r>
      <w:r>
        <w:rPr>
          <w:rStyle w:val="WW8Num3z0"/>
          <w:rFonts w:ascii="Verdana" w:hAnsi="Verdana"/>
          <w:color w:val="000000"/>
          <w:sz w:val="18"/>
          <w:szCs w:val="18"/>
        </w:rPr>
        <w:t> </w:t>
      </w:r>
      <w:r>
        <w:rPr>
          <w:rFonts w:ascii="Verdana" w:hAnsi="Verdana"/>
          <w:color w:val="000000"/>
          <w:sz w:val="18"/>
          <w:szCs w:val="18"/>
        </w:rPr>
        <w:t>убыток, компенсацией которого традиционно ограничиваются российские суды и общественные фонды.</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региональной статистике пассивной преступности преобладают деяния небольшой (83,9 %) и средней тяжести (14,3 %), а также</w:t>
      </w:r>
      <w:r>
        <w:rPr>
          <w:rStyle w:val="WW8Num3z0"/>
          <w:rFonts w:ascii="Verdana" w:hAnsi="Verdana"/>
          <w:color w:val="000000"/>
          <w:sz w:val="18"/>
          <w:szCs w:val="18"/>
        </w:rPr>
        <w:t> </w:t>
      </w:r>
      <w:r>
        <w:rPr>
          <w:rStyle w:val="WW8Num4z0"/>
          <w:rFonts w:ascii="Verdana" w:hAnsi="Verdana"/>
          <w:color w:val="4682B4"/>
          <w:sz w:val="18"/>
          <w:szCs w:val="18"/>
        </w:rPr>
        <w:t>тяжкое</w:t>
      </w:r>
      <w:r>
        <w:rPr>
          <w:rStyle w:val="WW8Num3z0"/>
          <w:rFonts w:ascii="Verdana" w:hAnsi="Verdana"/>
          <w:color w:val="000000"/>
          <w:sz w:val="18"/>
          <w:szCs w:val="18"/>
        </w:rPr>
        <w:t> </w:t>
      </w:r>
      <w:r>
        <w:rPr>
          <w:rFonts w:ascii="Verdana" w:hAnsi="Verdana"/>
          <w:color w:val="000000"/>
          <w:sz w:val="18"/>
          <w:szCs w:val="18"/>
        </w:rPr>
        <w:t>бездействие (1,8 %).</w:t>
      </w:r>
    </w:p>
    <w:p w:rsidR="00F94991" w:rsidRDefault="00F94991" w:rsidP="00F94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позволяет выделить широкий комплекс детерминант, предопределивших генезис пассивной преступности.</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индивидуальном уровне причины бездействия следует связывать со следующими процессами: развитие нигилистического настроения социума по отношению к</w:t>
      </w:r>
      <w:r>
        <w:rPr>
          <w:rStyle w:val="WW8Num3z0"/>
          <w:rFonts w:ascii="Verdana" w:hAnsi="Verdana"/>
          <w:color w:val="000000"/>
          <w:sz w:val="18"/>
          <w:szCs w:val="18"/>
        </w:rPr>
        <w:t> </w:t>
      </w:r>
      <w:r>
        <w:rPr>
          <w:rStyle w:val="WW8Num4z0"/>
          <w:rFonts w:ascii="Verdana" w:hAnsi="Verdana"/>
          <w:color w:val="4682B4"/>
          <w:sz w:val="18"/>
          <w:szCs w:val="18"/>
        </w:rPr>
        <w:t>общегражданским</w:t>
      </w:r>
      <w:r>
        <w:rPr>
          <w:rStyle w:val="WW8Num3z0"/>
          <w:rFonts w:ascii="Verdana" w:hAnsi="Verdana"/>
          <w:color w:val="000000"/>
          <w:sz w:val="18"/>
          <w:szCs w:val="18"/>
        </w:rPr>
        <w:t> </w:t>
      </w:r>
      <w:r>
        <w:rPr>
          <w:rFonts w:ascii="Verdana" w:hAnsi="Verdana"/>
          <w:color w:val="000000"/>
          <w:sz w:val="18"/>
          <w:szCs w:val="18"/>
        </w:rPr>
        <w:t>обязанностям; утрата со стороны труда позиции основного источника (механизма) благополучия и позитивного развития личности (семьи, коллектива и т.д.); общественно опасная деформация рынка труда и системы социально-трудовых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отсутствие интереса и стимулов к</w:t>
      </w:r>
      <w:r>
        <w:rPr>
          <w:rStyle w:val="WW8Num3z0"/>
          <w:rFonts w:ascii="Verdana" w:hAnsi="Verdana"/>
          <w:color w:val="000000"/>
          <w:sz w:val="18"/>
          <w:szCs w:val="18"/>
        </w:rPr>
        <w:t> </w:t>
      </w:r>
      <w:r>
        <w:rPr>
          <w:rStyle w:val="WW8Num4z0"/>
          <w:rFonts w:ascii="Verdana" w:hAnsi="Verdana"/>
          <w:color w:val="4682B4"/>
          <w:sz w:val="18"/>
          <w:szCs w:val="18"/>
        </w:rPr>
        <w:t>надлежащему</w:t>
      </w:r>
      <w:r>
        <w:rPr>
          <w:rStyle w:val="WW8Num3z0"/>
          <w:rFonts w:ascii="Verdana" w:hAnsi="Verdana"/>
          <w:color w:val="000000"/>
          <w:sz w:val="18"/>
          <w:szCs w:val="18"/>
        </w:rPr>
        <w:t> </w:t>
      </w:r>
      <w:r>
        <w:rPr>
          <w:rFonts w:ascii="Verdana" w:hAnsi="Verdana"/>
          <w:color w:val="000000"/>
          <w:sz w:val="18"/>
          <w:szCs w:val="18"/>
        </w:rPr>
        <w:t>исполнению своих обязанностей; пренебрежительное отношение к нормам права, морали и</w:t>
      </w:r>
      <w:r>
        <w:rPr>
          <w:rStyle w:val="WW8Num3z0"/>
          <w:rFonts w:ascii="Verdana" w:hAnsi="Verdana"/>
          <w:color w:val="000000"/>
          <w:sz w:val="18"/>
          <w:szCs w:val="18"/>
        </w:rPr>
        <w:t> </w:t>
      </w:r>
      <w:r>
        <w:rPr>
          <w:rStyle w:val="WW8Num4z0"/>
          <w:rFonts w:ascii="Verdana" w:hAnsi="Verdana"/>
          <w:color w:val="4682B4"/>
          <w:sz w:val="18"/>
          <w:szCs w:val="18"/>
        </w:rPr>
        <w:t>обязанностям</w:t>
      </w:r>
      <w:r>
        <w:rPr>
          <w:rStyle w:val="WW8Num3z0"/>
          <w:rFonts w:ascii="Verdana" w:hAnsi="Verdana"/>
          <w:color w:val="000000"/>
          <w:sz w:val="18"/>
          <w:szCs w:val="18"/>
        </w:rPr>
        <w:t> </w:t>
      </w:r>
      <w:r>
        <w:rPr>
          <w:rFonts w:ascii="Verdana" w:hAnsi="Verdana"/>
          <w:color w:val="000000"/>
          <w:sz w:val="18"/>
          <w:szCs w:val="18"/>
        </w:rPr>
        <w:t>как к одной из форм их проявления; уверенность в своей</w:t>
      </w:r>
      <w:r>
        <w:rPr>
          <w:rStyle w:val="WW8Num3z0"/>
          <w:rFonts w:ascii="Verdana" w:hAnsi="Verdana"/>
          <w:color w:val="000000"/>
          <w:sz w:val="18"/>
          <w:szCs w:val="18"/>
        </w:rPr>
        <w:t> </w:t>
      </w:r>
      <w:r>
        <w:rPr>
          <w:rStyle w:val="WW8Num4z0"/>
          <w:rFonts w:ascii="Verdana" w:hAnsi="Verdana"/>
          <w:color w:val="4682B4"/>
          <w:sz w:val="18"/>
          <w:szCs w:val="18"/>
        </w:rPr>
        <w:t>безнаказанности</w:t>
      </w:r>
      <w:r>
        <w:rPr>
          <w:rFonts w:ascii="Verdana" w:hAnsi="Verdana"/>
          <w:color w:val="000000"/>
          <w:sz w:val="18"/>
          <w:szCs w:val="18"/>
        </w:rPr>
        <w:t>.</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социальной сфере причинами пассивной преступности являются: отсутствие реальной оценки качества жизни населения и связанной с ней реализацией приоритетных социальных проектов; противоречия в системе товарно-денежных отношений; недостаточный уровень профессиональной подготовки для понимания и исполнения своих обязанностей;</w:t>
      </w:r>
      <w:r>
        <w:rPr>
          <w:rStyle w:val="WW8Num4z0"/>
          <w:rFonts w:ascii="Verdana" w:hAnsi="Verdana"/>
          <w:color w:val="4682B4"/>
          <w:sz w:val="18"/>
          <w:szCs w:val="18"/>
        </w:rPr>
        <w:t>криминальная</w:t>
      </w:r>
      <w:r>
        <w:rPr>
          <w:rStyle w:val="WW8Num3z0"/>
          <w:rFonts w:ascii="Verdana" w:hAnsi="Verdana"/>
          <w:color w:val="000000"/>
          <w:sz w:val="18"/>
          <w:szCs w:val="18"/>
        </w:rPr>
        <w:t> </w:t>
      </w:r>
      <w:r>
        <w:rPr>
          <w:rFonts w:ascii="Verdana" w:hAnsi="Verdana"/>
          <w:color w:val="000000"/>
          <w:sz w:val="18"/>
          <w:szCs w:val="18"/>
        </w:rPr>
        <w:t>деформация ценностных ориентаций населения, стиля отношений; излишнее пристрастие к сфере досуга, развлечений и вредных привычек.</w:t>
      </w:r>
    </w:p>
    <w:p w:rsidR="00F94991" w:rsidRDefault="00F94991" w:rsidP="00F94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экономической сфере к причинам пассивной преступности относятся: теневое развитие экономических отношений и неформальный рынок труда; большое количество налогов, сложность и запущенность налоговых правил; отсутствие действенного механизма выявления налоговых лазеек и взимания недоимок; высокий уровень безработицы; внутренние экономико-административные барьеры; непродуманность правовой базы экономических реформ; недостатки в деятельности контролирующих органов; нестабильность экономической ситуации в целом.</w:t>
      </w:r>
    </w:p>
    <w:p w:rsidR="00F94991" w:rsidRDefault="00F94991" w:rsidP="00F94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политической сфере основной причиной пассивной преступности является отсутствие реальной юридической ответственности руководящих лиц среднего и высшего звена за бездействие по службе. Среди прочих причин следует выделить слабый властно-императивный контроль на местах и общий формализм контролирующих исполнение обязанностей органов.</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правовой сфере причинами пассивной преступности являются: отсутствие должного правового и этического воспитания; безнравственность в поведении</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ориентированная на безвластие и неэффективность правовой системы; непонимание в случае с преступным бездействием способов защиты своих прав; достаточно средний уровень правового качества</w:t>
      </w:r>
      <w:r>
        <w:rPr>
          <w:rStyle w:val="WW8Num3z0"/>
          <w:rFonts w:ascii="Verdana" w:hAnsi="Verdana"/>
          <w:color w:val="000000"/>
          <w:sz w:val="18"/>
          <w:szCs w:val="18"/>
        </w:rPr>
        <w:t> </w:t>
      </w:r>
      <w:r>
        <w:rPr>
          <w:rStyle w:val="WW8Num4z0"/>
          <w:rFonts w:ascii="Verdana" w:hAnsi="Verdana"/>
          <w:color w:val="4682B4"/>
          <w:sz w:val="18"/>
          <w:szCs w:val="18"/>
        </w:rPr>
        <w:t>законопроектов</w:t>
      </w:r>
      <w:r>
        <w:rPr>
          <w:rStyle w:val="WW8Num3z0"/>
          <w:rFonts w:ascii="Verdana" w:hAnsi="Verdana"/>
          <w:color w:val="000000"/>
          <w:sz w:val="18"/>
          <w:szCs w:val="18"/>
        </w:rPr>
        <w:t> </w:t>
      </w:r>
      <w:r>
        <w:rPr>
          <w:rFonts w:ascii="Verdana" w:hAnsi="Verdana"/>
          <w:color w:val="000000"/>
          <w:sz w:val="18"/>
          <w:szCs w:val="18"/>
        </w:rPr>
        <w:t>и связанные с ним противоречия в</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правовых способов и средств реализации обязанностей; несвоевременное реагирование</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на глубинные изменения в социальных отношениях; общее несовершенство, размытость и неопределенность ряда норм об ответственности за бездействие, а порой и отсутствие таковой на практике.</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духовной сфере к причинам пассивной преступности относятся: существенное завышение значимости индивидуалистических ценностей; утрата актуальности со стороны социальных стимулов и мотивов, не обремененных личной выгодой; частичная утрата некогда богатейшего духовного и культурного наследия страны, ориентированного на развитие идей коллективизма и взаимопомощи; формирование прозападной, ориентированной на</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от обязательств и материальное благополучие модели ценностных ориентаций.</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Значительное влияние на степень действия причин и уровень пассивной преступности оказывает совокупность</w:t>
      </w:r>
      <w:r>
        <w:rPr>
          <w:rStyle w:val="WW8Num3z0"/>
          <w:rFonts w:ascii="Verdana" w:hAnsi="Verdana"/>
          <w:color w:val="000000"/>
          <w:sz w:val="18"/>
          <w:szCs w:val="18"/>
        </w:rPr>
        <w:t> </w:t>
      </w:r>
      <w:r>
        <w:rPr>
          <w:rStyle w:val="WW8Num4z0"/>
          <w:rFonts w:ascii="Verdana" w:hAnsi="Verdana"/>
          <w:color w:val="4682B4"/>
          <w:sz w:val="18"/>
          <w:szCs w:val="18"/>
        </w:rPr>
        <w:t>криминогенных</w:t>
      </w:r>
      <w:r>
        <w:rPr>
          <w:rStyle w:val="WW8Num3z0"/>
          <w:rFonts w:ascii="Verdana" w:hAnsi="Verdana"/>
          <w:color w:val="000000"/>
          <w:sz w:val="18"/>
          <w:szCs w:val="18"/>
        </w:rPr>
        <w:t> </w:t>
      </w:r>
      <w:r>
        <w:rPr>
          <w:rFonts w:ascii="Verdana" w:hAnsi="Verdana"/>
          <w:color w:val="000000"/>
          <w:sz w:val="18"/>
          <w:szCs w:val="18"/>
        </w:rPr>
        <w:t>условий. Последние можно систематизировать в рамках двух групп.</w:t>
      </w:r>
    </w:p>
    <w:p w:rsidR="00F94991" w:rsidRDefault="00F94991" w:rsidP="00F94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Социально-психологические условия пассивной преступности'. алкоголизм, наркомания, стиль принятых общественных отношений, корпоративная этика, чрезмерно индивидуалистическая ориентация личности и общества в целом, недисциплинированность, отсутствие самоконтроля.</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Условия пассивной преступности, относящиеся к состоянию внешней среды:</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коррупция (взятка - деятельность), интрузивный характер пассивной преступности, недочеты в системе профилактики преступного бездействия, его</w:t>
      </w:r>
      <w:r>
        <w:rPr>
          <w:rStyle w:val="WW8Num3z0"/>
          <w:rFonts w:ascii="Verdana" w:hAnsi="Verdana"/>
          <w:color w:val="000000"/>
          <w:sz w:val="18"/>
          <w:szCs w:val="18"/>
        </w:rPr>
        <w:t> </w:t>
      </w:r>
      <w:r>
        <w:rPr>
          <w:rStyle w:val="WW8Num4z0"/>
          <w:rFonts w:ascii="Verdana" w:hAnsi="Verdana"/>
          <w:color w:val="4682B4"/>
          <w:sz w:val="18"/>
          <w:szCs w:val="18"/>
        </w:rPr>
        <w:t>безнаказанность</w:t>
      </w:r>
      <w:r>
        <w:rPr>
          <w:rFonts w:ascii="Verdana" w:hAnsi="Verdana"/>
          <w:color w:val="000000"/>
          <w:sz w:val="18"/>
          <w:szCs w:val="18"/>
        </w:rPr>
        <w:t>, ошибки в организационно-управленческой сфере, деструктивное влияние средств массовой информации и т. д.</w:t>
      </w:r>
    </w:p>
    <w:p w:rsidR="00F94991" w:rsidRDefault="00F94991" w:rsidP="00F94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 избежание намеренного создания условий, при которых исполнение обязанности становится невозможным, необходимо нормативное закрепление в ч. 3 ст. 14 УК РФ основания противоправности подобных действий. Предлагаем авторскую редакцию соответствующей нормы права:</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Лицо,</w:t>
      </w:r>
      <w:r>
        <w:rPr>
          <w:rStyle w:val="WW8Num3z0"/>
          <w:rFonts w:ascii="Verdana" w:hAnsi="Verdana"/>
          <w:color w:val="000000"/>
          <w:sz w:val="18"/>
          <w:szCs w:val="18"/>
        </w:rPr>
        <w:t> </w:t>
      </w:r>
      <w:r>
        <w:rPr>
          <w:rStyle w:val="WW8Num4z0"/>
          <w:rFonts w:ascii="Verdana" w:hAnsi="Verdana"/>
          <w:color w:val="4682B4"/>
          <w:sz w:val="18"/>
          <w:szCs w:val="18"/>
        </w:rPr>
        <w:t>умышленными</w:t>
      </w:r>
      <w:r>
        <w:rPr>
          <w:rStyle w:val="WW8Num3z0"/>
          <w:rFonts w:ascii="Verdana" w:hAnsi="Verdana"/>
          <w:color w:val="000000"/>
          <w:sz w:val="18"/>
          <w:szCs w:val="18"/>
        </w:rPr>
        <w:t> </w:t>
      </w:r>
      <w:r>
        <w:rPr>
          <w:rFonts w:ascii="Verdana" w:hAnsi="Verdana"/>
          <w:color w:val="000000"/>
          <w:sz w:val="18"/>
          <w:szCs w:val="18"/>
        </w:rPr>
        <w:t>действиями (бездействием) создавшее условия, при которых утрачивается его возможность к</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обязанности, подлежит уголовной ответственности».</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пассивной преступности подтвердило актуальность ее</w:t>
      </w:r>
      <w:r>
        <w:rPr>
          <w:rStyle w:val="WW8Num3z0"/>
          <w:rFonts w:ascii="Verdana" w:hAnsi="Verdana"/>
          <w:color w:val="000000"/>
          <w:sz w:val="18"/>
          <w:szCs w:val="18"/>
        </w:rPr>
        <w:t> </w:t>
      </w:r>
      <w:r>
        <w:rPr>
          <w:rStyle w:val="WW8Num4z0"/>
          <w:rFonts w:ascii="Verdana" w:hAnsi="Verdana"/>
          <w:color w:val="4682B4"/>
          <w:sz w:val="18"/>
          <w:szCs w:val="18"/>
        </w:rPr>
        <w:t>превенции</w:t>
      </w:r>
      <w:r>
        <w:rPr>
          <w:rFonts w:ascii="Verdana" w:hAnsi="Verdana"/>
          <w:color w:val="000000"/>
          <w:sz w:val="18"/>
          <w:szCs w:val="18"/>
        </w:rPr>
        <w:t>, которая определяется практической необходимостью в позитивной активности личности, прежде всего в процессе реализации приоритетных программ (стратегий) общегосударственного развития.</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w:t>
      </w:r>
      <w:r>
        <w:rPr>
          <w:rStyle w:val="WW8Num3z0"/>
          <w:rFonts w:ascii="Verdana" w:hAnsi="Verdana"/>
          <w:color w:val="000000"/>
          <w:sz w:val="18"/>
          <w:szCs w:val="18"/>
        </w:rPr>
        <w:t> </w:t>
      </w:r>
      <w:r>
        <w:rPr>
          <w:rStyle w:val="WW8Num4z0"/>
          <w:rFonts w:ascii="Verdana" w:hAnsi="Verdana"/>
          <w:color w:val="4682B4"/>
          <w:sz w:val="18"/>
          <w:szCs w:val="18"/>
        </w:rPr>
        <w:t>общесоциального</w:t>
      </w:r>
      <w:r>
        <w:rPr>
          <w:rStyle w:val="WW8Num3z0"/>
          <w:rFonts w:ascii="Verdana" w:hAnsi="Verdana"/>
          <w:color w:val="000000"/>
          <w:sz w:val="18"/>
          <w:szCs w:val="18"/>
        </w:rPr>
        <w:t> </w:t>
      </w:r>
      <w:r>
        <w:rPr>
          <w:rFonts w:ascii="Verdana" w:hAnsi="Verdana"/>
          <w:color w:val="000000"/>
          <w:sz w:val="18"/>
          <w:szCs w:val="18"/>
        </w:rPr>
        <w:t>уровня предупреждения пассивной преступности необходимо обратиться к проблеме низкого уровня жизни населения. Ее решение требует реализации последовательных мер развития и оздоровления всех без исключения сфер жизни российского общества.</w:t>
      </w:r>
    </w:p>
    <w:p w:rsidR="00F94991" w:rsidRDefault="00F94991" w:rsidP="00F94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бюджетном секторе требуется увеличение заработной платы, разработка и апробация адекватных рыночным отношениям программ развития жилищного фонда для малоимущих слоев населения. Необходимы обучение, профориентация и прочая трудовая адаптация особо нуждающихся в социальной поддержке лиц.</w:t>
      </w:r>
    </w:p>
    <w:p w:rsidR="00F94991" w:rsidRDefault="00F94991" w:rsidP="00F94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экономической сфере требуется развитие повышающей производительность труда инфраструктуры, дополнительная поддержка малого и среднего бизнеса, повышение роли образования и научной мысли в инновационном развитии наукоемких отраслей экономики.</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политической сфере необходим эффективный механизм коллективной и персональной ответственности наделенных властными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лиц, требуется общий пересмотр и повышение требований к управленческим кадрам. Не помешало бы общее расширение уголовной и</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за бездействие по службе.</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правовой сфере требуется привлечь к участию в формировании национальной законодательной системы как можно большего числа российских ученых. Последнюю следует развивать в свете восстановления попранных бездействием прав (интересов) граждан, полной компенсации</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вреда, а также создания</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условий экономической нерентабельности для пассивного преступника.</w:t>
      </w:r>
    </w:p>
    <w:p w:rsidR="00F94991" w:rsidRDefault="00F94991" w:rsidP="00F94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духовно-нравственной сфере требуется добиться баланса между традиционным и модернизационным направлениями культуры. Необходимо сформировать отвечающий государственным интересам общественный климат. Не лишним было бы создание ответственного за духовно-нравственное развитие общества совета по прессе, имеющего ячейки (отделы, филиалы) как на общегосударственном (федеральном), так и на местном уровне.</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 специально-криминологического уровня</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пассивной преступности и применительно к отдельным социальным группам, сферам деятельности и объектам занятости требуются следующие меры: разработка национальных программ профилактики алкоголизма и наркомании; пересмотр технологий длительной работы с неблагополучными семьями; научное исследование способов и сложных схем уклонения от</w:t>
      </w:r>
      <w:r>
        <w:rPr>
          <w:rStyle w:val="WW8Num3z0"/>
          <w:rFonts w:ascii="Verdana" w:hAnsi="Verdana"/>
          <w:color w:val="000000"/>
          <w:sz w:val="18"/>
          <w:szCs w:val="18"/>
        </w:rPr>
        <w:t> </w:t>
      </w:r>
      <w:r>
        <w:rPr>
          <w:rStyle w:val="WW8Num4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налоговых платежей. Разработка на его основе методик</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 xml:space="preserve">налоговых преступлений, а также подготовка кадров; реализация политики умеренной информатизации и социального контроля в военной сфере; </w:t>
      </w:r>
      <w:r>
        <w:rPr>
          <w:rFonts w:ascii="Verdana" w:hAnsi="Verdana"/>
          <w:color w:val="000000"/>
          <w:sz w:val="18"/>
          <w:szCs w:val="18"/>
        </w:rPr>
        <w:lastRenderedPageBreak/>
        <w:t>ужесточение</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и пересмотр методик исполнения обязанностей и ведения обслуживающих работ на объектах повышенной опасности.</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Выбор тех или иных мер воздействия в рамках индивидуальной превенции пассивной преступности должен зависеть от проявления в личности и ее поступках признаков пассивного криминотипа и, как следствие, уровня ее деятельной активности. Как показало исследование, профилактика бездействия в отношении пассивных</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Style w:val="WW8Num3z0"/>
          <w:rFonts w:ascii="Verdana" w:hAnsi="Verdana"/>
          <w:color w:val="000000"/>
          <w:sz w:val="18"/>
          <w:szCs w:val="18"/>
        </w:rPr>
        <w:t> </w:t>
      </w:r>
      <w:r>
        <w:rPr>
          <w:rFonts w:ascii="Verdana" w:hAnsi="Verdana"/>
          <w:color w:val="000000"/>
          <w:sz w:val="18"/>
          <w:szCs w:val="18"/>
        </w:rPr>
        <w:t>с низким коэффициентом деятельной активности требует мер экономического воздействия: штрафные</w:t>
      </w:r>
      <w:r>
        <w:rPr>
          <w:rStyle w:val="WW8Num3z0"/>
          <w:rFonts w:ascii="Verdana" w:hAnsi="Verdana"/>
          <w:color w:val="000000"/>
          <w:sz w:val="18"/>
          <w:szCs w:val="18"/>
        </w:rPr>
        <w:t> </w:t>
      </w:r>
      <w:r>
        <w:rPr>
          <w:rStyle w:val="WW8Num4z0"/>
          <w:rFonts w:ascii="Verdana" w:hAnsi="Verdana"/>
          <w:color w:val="4682B4"/>
          <w:sz w:val="18"/>
          <w:szCs w:val="18"/>
        </w:rPr>
        <w:t>санкции</w:t>
      </w:r>
      <w:r>
        <w:rPr>
          <w:rFonts w:ascii="Verdana" w:hAnsi="Verdana"/>
          <w:color w:val="000000"/>
          <w:sz w:val="18"/>
          <w:szCs w:val="18"/>
        </w:rPr>
        <w:t>, компенсация материального ущерба, наложение</w:t>
      </w:r>
      <w:r>
        <w:rPr>
          <w:rStyle w:val="WW8Num3z0"/>
          <w:rFonts w:ascii="Verdana" w:hAnsi="Verdana"/>
          <w:color w:val="000000"/>
          <w:sz w:val="18"/>
          <w:szCs w:val="18"/>
        </w:rPr>
        <w:t> </w:t>
      </w:r>
      <w:r>
        <w:rPr>
          <w:rStyle w:val="WW8Num4z0"/>
          <w:rFonts w:ascii="Verdana" w:hAnsi="Verdana"/>
          <w:color w:val="4682B4"/>
          <w:sz w:val="18"/>
          <w:szCs w:val="18"/>
        </w:rPr>
        <w:t>ареста</w:t>
      </w:r>
      <w:r>
        <w:rPr>
          <w:rStyle w:val="WW8Num3z0"/>
          <w:rFonts w:ascii="Verdana" w:hAnsi="Verdana"/>
          <w:color w:val="000000"/>
          <w:sz w:val="18"/>
          <w:szCs w:val="18"/>
        </w:rPr>
        <w:t> </w:t>
      </w:r>
      <w:r>
        <w:rPr>
          <w:rFonts w:ascii="Verdana" w:hAnsi="Verdana"/>
          <w:color w:val="000000"/>
          <w:sz w:val="18"/>
          <w:szCs w:val="18"/>
        </w:rPr>
        <w:t>на имущество, ограничение финансовых операций с расчетными счетами, а также права выезда за рубеж,</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на продолжение коммерческой деятельности и т. д.</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пассивным</w:t>
      </w:r>
      <w:r>
        <w:rPr>
          <w:rStyle w:val="WW8Num3z0"/>
          <w:rFonts w:ascii="Verdana" w:hAnsi="Verdana"/>
          <w:color w:val="000000"/>
          <w:sz w:val="18"/>
          <w:szCs w:val="18"/>
        </w:rPr>
        <w:t> </w:t>
      </w:r>
      <w:r>
        <w:rPr>
          <w:rStyle w:val="WW8Num4z0"/>
          <w:rFonts w:ascii="Verdana" w:hAnsi="Verdana"/>
          <w:color w:val="4682B4"/>
          <w:sz w:val="18"/>
          <w:szCs w:val="18"/>
        </w:rPr>
        <w:t>преступникам</w:t>
      </w:r>
      <w:r>
        <w:rPr>
          <w:rStyle w:val="WW8Num3z0"/>
          <w:rFonts w:ascii="Verdana" w:hAnsi="Verdana"/>
          <w:color w:val="000000"/>
          <w:sz w:val="18"/>
          <w:szCs w:val="18"/>
        </w:rPr>
        <w:t> </w:t>
      </w:r>
      <w:r>
        <w:rPr>
          <w:rFonts w:ascii="Verdana" w:hAnsi="Verdana"/>
          <w:color w:val="000000"/>
          <w:sz w:val="18"/>
          <w:szCs w:val="18"/>
        </w:rPr>
        <w:t>со стандартно-средним коэффициентом деятельной активности должны применяться</w:t>
      </w:r>
      <w:r>
        <w:rPr>
          <w:rStyle w:val="WW8Num3z0"/>
          <w:rFonts w:ascii="Verdana" w:hAnsi="Verdana"/>
          <w:color w:val="000000"/>
          <w:sz w:val="18"/>
          <w:szCs w:val="18"/>
        </w:rPr>
        <w:t> </w:t>
      </w:r>
      <w:r>
        <w:rPr>
          <w:rStyle w:val="WW8Num4z0"/>
          <w:rFonts w:ascii="Verdana" w:hAnsi="Verdana"/>
          <w:color w:val="4682B4"/>
          <w:sz w:val="18"/>
          <w:szCs w:val="18"/>
        </w:rPr>
        <w:t>общеправовые</w:t>
      </w:r>
      <w:r>
        <w:rPr>
          <w:rStyle w:val="WW8Num3z0"/>
          <w:rFonts w:ascii="Verdana" w:hAnsi="Verdana"/>
          <w:color w:val="000000"/>
          <w:sz w:val="18"/>
          <w:szCs w:val="18"/>
        </w:rPr>
        <w:t> </w:t>
      </w:r>
      <w:r>
        <w:rPr>
          <w:rFonts w:ascii="Verdana" w:hAnsi="Verdana"/>
          <w:color w:val="000000"/>
          <w:sz w:val="18"/>
          <w:szCs w:val="18"/>
        </w:rPr>
        <w:t>меры ограничения свободы поведения и меры социально-трудовой адаптации лица. Первые должны играть роль механизма государственного</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Style w:val="WW8Num3z0"/>
          <w:rFonts w:ascii="Verdana" w:hAnsi="Verdana"/>
          <w:color w:val="000000"/>
          <w:sz w:val="18"/>
          <w:szCs w:val="18"/>
        </w:rPr>
        <w:t> </w:t>
      </w:r>
      <w:r>
        <w:rPr>
          <w:rFonts w:ascii="Verdana" w:hAnsi="Verdana"/>
          <w:color w:val="000000"/>
          <w:sz w:val="18"/>
          <w:szCs w:val="18"/>
        </w:rPr>
        <w:t>к исполнению обязанностей: выговор или наложение штрафных</w:t>
      </w:r>
      <w:r>
        <w:rPr>
          <w:rStyle w:val="WW8Num3z0"/>
          <w:rFonts w:ascii="Verdana" w:hAnsi="Verdana"/>
          <w:color w:val="000000"/>
          <w:sz w:val="18"/>
          <w:szCs w:val="18"/>
        </w:rPr>
        <w:t> </w:t>
      </w:r>
      <w:r>
        <w:rPr>
          <w:rStyle w:val="WW8Num4z0"/>
          <w:rFonts w:ascii="Verdana" w:hAnsi="Verdana"/>
          <w:color w:val="4682B4"/>
          <w:sz w:val="18"/>
          <w:szCs w:val="18"/>
        </w:rPr>
        <w:t>санкций</w:t>
      </w:r>
      <w:r>
        <w:rPr>
          <w:rFonts w:ascii="Verdana" w:hAnsi="Verdana"/>
          <w:color w:val="000000"/>
          <w:sz w:val="18"/>
          <w:szCs w:val="18"/>
        </w:rPr>
        <w:t>; предупреждение о возможном привлечении к уголовной ответственности; замена уже назначенной санкции на более строгий вид наказания и т. д. Вторые должны быть связаны с оказанием помощи в трудоустройстве и налаживанием социально полезных связей: сотрудничество со службой занятости; трудовое обучение; участие в работе общественных фондов и государственных программах помощи населению; поддержка в бытовом устройстве лица; налаживание родственных (семейных) связей.</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Пассивные</w:t>
      </w:r>
      <w:r>
        <w:rPr>
          <w:rStyle w:val="WW8Num3z0"/>
          <w:rFonts w:ascii="Verdana" w:hAnsi="Verdana"/>
          <w:color w:val="000000"/>
          <w:sz w:val="18"/>
          <w:szCs w:val="18"/>
        </w:rPr>
        <w:t> </w:t>
      </w:r>
      <w:r>
        <w:rPr>
          <w:rStyle w:val="WW8Num4z0"/>
          <w:rFonts w:ascii="Verdana" w:hAnsi="Verdana"/>
          <w:color w:val="4682B4"/>
          <w:sz w:val="18"/>
          <w:szCs w:val="18"/>
        </w:rPr>
        <w:t>преступники</w:t>
      </w:r>
      <w:r>
        <w:rPr>
          <w:rStyle w:val="WW8Num3z0"/>
          <w:rFonts w:ascii="Verdana" w:hAnsi="Verdana"/>
          <w:color w:val="000000"/>
          <w:sz w:val="18"/>
          <w:szCs w:val="18"/>
        </w:rPr>
        <w:t> </w:t>
      </w:r>
      <w:r>
        <w:rPr>
          <w:rFonts w:ascii="Verdana" w:hAnsi="Verdana"/>
          <w:color w:val="000000"/>
          <w:sz w:val="18"/>
          <w:szCs w:val="18"/>
        </w:rPr>
        <w:t>с низким коэффициентом деятельной активности требуют длительной работы на предмет их общей ресоциализации и адаптации к современным условиям жизни, а в целом мер, повышающих уровень социально полезной занятости (активности) лица: контроль за условиями жизни в быту; устранение неблагоприятной обстановки и окружения; ведение разъяснительной работы относительно условий исполнения обязанностей; обязательное привлечение к общественным работам; трудоустройство; работа с внештатными сотрудниками общественных организаций; развитие социально полезных связей.</w:t>
      </w:r>
    </w:p>
    <w:p w:rsidR="00F94991" w:rsidRDefault="00F94991" w:rsidP="00F94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Отдельного внимания в контексте ряда причин пассивной преступности, которые характерны для лиц с низким уровнем социально полезной деятельной активности, заслуживают следующие меры превенции: направление на лечение от алкоголизма (наркомании, игромании); прохождение курса обучающих программ (например, «</w:t>
      </w:r>
      <w:r>
        <w:rPr>
          <w:rStyle w:val="WW8Num4z0"/>
          <w:rFonts w:ascii="Verdana" w:hAnsi="Verdana"/>
          <w:color w:val="4682B4"/>
          <w:sz w:val="18"/>
          <w:szCs w:val="18"/>
        </w:rPr>
        <w:t>вежливый водитель</w:t>
      </w:r>
      <w:r>
        <w:rPr>
          <w:rFonts w:ascii="Verdana" w:hAnsi="Verdana"/>
          <w:color w:val="000000"/>
          <w:sz w:val="18"/>
          <w:szCs w:val="18"/>
        </w:rPr>
        <w:t>»); индивидуальный</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за последующим исполнением обязанностей.</w:t>
      </w:r>
    </w:p>
    <w:p w:rsidR="00F94991" w:rsidRDefault="00F94991" w:rsidP="00F94991">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Рудавин, Александр Алексеевич, 2013 год</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акты и официальные документы</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Европейский план действий по борьбе с потреблением алкоголя: принят с последующими изменениями и дополнениями на 48-й сессии Европейского регионального комитета. Копенгаген, сентябрь 1998. -Резолюция Е1Л*/ЯС48/Я8.</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внутреннего водного транспорта Российской Федерации // Собрание законодательства РФ. 12.03.2001.-№ 11.-ст. 1001.</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Основы уголовного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от 25 декабря 1958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-1959.-№ 1. — ст. 6.</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Уголовный кодекс Российской Федерации // Собрание законодательства РФ. -17.06.1996. №25. -ст. 2954.</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от 21 июня 1997 г. № 116-ФЗ «</w:t>
      </w:r>
      <w:r>
        <w:rPr>
          <w:rStyle w:val="WW8Num4z0"/>
          <w:rFonts w:ascii="Verdana" w:hAnsi="Verdana"/>
          <w:color w:val="4682B4"/>
          <w:sz w:val="18"/>
          <w:szCs w:val="18"/>
        </w:rPr>
        <w:t>О промышленной безопасности опасных производственных объектов</w:t>
      </w:r>
      <w:r>
        <w:rPr>
          <w:rFonts w:ascii="Verdana" w:hAnsi="Verdana"/>
          <w:color w:val="000000"/>
          <w:sz w:val="18"/>
          <w:szCs w:val="18"/>
        </w:rPr>
        <w:t>» // Собрание законодательства РФ. 28.07.1997. - № 30. - ст. 3588.</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от 25 июня 1998 г. № 92-ФЗ «</w:t>
      </w:r>
      <w:r>
        <w:rPr>
          <w:rStyle w:val="WW8Num4z0"/>
          <w:rFonts w:ascii="Verdana" w:hAnsi="Verdana"/>
          <w:color w:val="4682B4"/>
          <w:sz w:val="18"/>
          <w:szCs w:val="18"/>
        </w:rPr>
        <w:t>О внесении изменений и дополнений в Уголовный кодекс Российской Федерации</w:t>
      </w:r>
      <w:r>
        <w:rPr>
          <w:rFonts w:ascii="Verdana" w:hAnsi="Verdana"/>
          <w:color w:val="000000"/>
          <w:sz w:val="18"/>
          <w:szCs w:val="18"/>
        </w:rPr>
        <w:t>» // Собрание законодательства РФ. 1998. -№ 26. - ст. 3012.</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6 октября 2003 г. № 131-Ф3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 Собрание законодательства РФ. 06.10.2003. - № 40. -ст. 3822.</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21 июля 2005 г. № 94-ФЗ «О размещении заказов на поставки товаров, выполнение работ, оказание услуг для государственных и муниципальных нужд» // Собрание законодательства РФ. -25.07.2005.-№ 30. -ст. 3105.</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 Концепция национальной безопасности Российской Федерации: утв.</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от 17 декабря 1997 г. № 1300 // Собрание законодательства РФ. 1997. - № 52. - ст. 5909.</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 спекуляции: Декрет</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от 22 июля 1918 г. // Сборник документов по истории уголовного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РСФСР, 1917-1952 гг. / под ред. И.Т.</w:t>
      </w:r>
      <w:r>
        <w:rPr>
          <w:rStyle w:val="WW8Num3z0"/>
          <w:rFonts w:ascii="Verdana" w:hAnsi="Verdana"/>
          <w:color w:val="000000"/>
          <w:sz w:val="18"/>
          <w:szCs w:val="18"/>
        </w:rPr>
        <w:t> </w:t>
      </w:r>
      <w:r>
        <w:rPr>
          <w:rStyle w:val="WW8Num4z0"/>
          <w:rFonts w:ascii="Verdana" w:hAnsi="Verdana"/>
          <w:color w:val="4682B4"/>
          <w:sz w:val="18"/>
          <w:szCs w:val="18"/>
        </w:rPr>
        <w:t>Голякова</w:t>
      </w:r>
      <w:r>
        <w:rPr>
          <w:rFonts w:ascii="Verdana" w:hAnsi="Verdana"/>
          <w:color w:val="000000"/>
          <w:sz w:val="18"/>
          <w:szCs w:val="18"/>
        </w:rPr>
        <w:t>. М., 1953. -С. 41.</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 мерах по ликвидации нарушений</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сельскохозяйственной артели в колхозах:</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Совета Министров и ЦК</w:t>
      </w:r>
      <w:r>
        <w:rPr>
          <w:rStyle w:val="WW8Num3z0"/>
          <w:rFonts w:ascii="Verdana" w:hAnsi="Verdana"/>
          <w:color w:val="000000"/>
          <w:sz w:val="18"/>
          <w:szCs w:val="18"/>
        </w:rPr>
        <w:t> </w:t>
      </w:r>
      <w:r>
        <w:rPr>
          <w:rStyle w:val="WW8Num4z0"/>
          <w:rFonts w:ascii="Verdana" w:hAnsi="Verdana"/>
          <w:color w:val="4682B4"/>
          <w:sz w:val="18"/>
          <w:szCs w:val="18"/>
        </w:rPr>
        <w:t>ВКП</w:t>
      </w:r>
      <w:r>
        <w:rPr>
          <w:rStyle w:val="WW8Num3z0"/>
          <w:rFonts w:ascii="Verdana" w:hAnsi="Verdana"/>
          <w:color w:val="000000"/>
          <w:sz w:val="18"/>
          <w:szCs w:val="18"/>
        </w:rPr>
        <w:t> </w:t>
      </w:r>
      <w:r>
        <w:rPr>
          <w:rFonts w:ascii="Verdana" w:hAnsi="Verdana"/>
          <w:color w:val="000000"/>
          <w:sz w:val="18"/>
          <w:szCs w:val="18"/>
        </w:rPr>
        <w:t>(б) от 19 сентября 1946 г. № 2157.</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 переводе на положение мобилизационных рабочих, служащих и инженерно-технических рабочих в близких к фронту районах:</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Президиума Верховного Совета СССР от 29 сентября 1942 г. // Ведомости. 1942.-№38.</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Суда РФ от 5 июля 1995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Катькиных // Бюл. Верховного Суда Рос. Федерации 1995. -№ 11. - С. 5-6. Д. 1.</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СССР. 1987. - № 4. - С. 26-27.</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Бюллетень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СССР. 1989. -№ 6. - С. 31-32.</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Определение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коллегии по уголовным делам Верховного суда РФ от 18 ноября 1993 г. по делу Прокофьевой, Соколовой и Фролова // Бюл. Верховного Суда Рос. Федерации -1994. № 8. - С. 6. Д. 2.</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w:t>
      </w:r>
      <w:r>
        <w:rPr>
          <w:rStyle w:val="WW8Num3z0"/>
          <w:rFonts w:ascii="Verdana" w:hAnsi="Verdana"/>
          <w:color w:val="000000"/>
          <w:sz w:val="18"/>
          <w:szCs w:val="18"/>
        </w:rPr>
        <w:t> </w:t>
      </w:r>
      <w:r>
        <w:rPr>
          <w:rStyle w:val="WW8Num4z0"/>
          <w:rFonts w:ascii="Verdana" w:hAnsi="Verdana"/>
          <w:color w:val="4682B4"/>
          <w:sz w:val="18"/>
          <w:szCs w:val="18"/>
        </w:rPr>
        <w:t>делах</w:t>
      </w:r>
      <w:r>
        <w:rPr>
          <w:rFonts w:ascii="Verdana" w:hAnsi="Verdana"/>
          <w:color w:val="000000"/>
          <w:sz w:val="18"/>
          <w:szCs w:val="18"/>
        </w:rPr>
        <w:t>, связанных с хлебозаготовительной компанией: Циркуляр</w:t>
      </w:r>
      <w:r>
        <w:rPr>
          <w:rStyle w:val="WW8Num3z0"/>
          <w:rFonts w:ascii="Verdana" w:hAnsi="Verdana"/>
          <w:color w:val="000000"/>
          <w:sz w:val="18"/>
          <w:szCs w:val="18"/>
        </w:rPr>
        <w:t> </w:t>
      </w:r>
      <w:r>
        <w:rPr>
          <w:rStyle w:val="WW8Num4z0"/>
          <w:rFonts w:ascii="Verdana" w:hAnsi="Verdana"/>
          <w:color w:val="4682B4"/>
          <w:sz w:val="18"/>
          <w:szCs w:val="18"/>
        </w:rPr>
        <w:t>Наркомюста</w:t>
      </w:r>
      <w:r>
        <w:rPr>
          <w:rStyle w:val="WW8Num3z0"/>
          <w:rFonts w:ascii="Verdana" w:hAnsi="Verdana"/>
          <w:color w:val="000000"/>
          <w:sz w:val="18"/>
          <w:szCs w:val="18"/>
        </w:rPr>
        <w:t> </w:t>
      </w:r>
      <w:r>
        <w:rPr>
          <w:rFonts w:ascii="Verdana" w:hAnsi="Verdana"/>
          <w:color w:val="000000"/>
          <w:sz w:val="18"/>
          <w:szCs w:val="18"/>
        </w:rPr>
        <w:t>от 26 августа 1929 г. № 104. // ЕСЮ. 1929. № 34. -С. 808.I</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службы на судах Министерства речного флота</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утв. приказом Министерства речного флота РСФСР от 30 марта 1982 г.</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Инструкция по обеспечению безопасности движения поездов при производстве путевых работ: утв. приказом Министерства путей сообщения Рос. Федерации от 28 июля 1997 г. №ЦП-485.</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Единые правила безопасности при взрывных работах // ПБ 13-407-01.-М.:</w:t>
      </w:r>
      <w:r>
        <w:rPr>
          <w:rStyle w:val="WW8Num3z0"/>
          <w:rFonts w:ascii="Verdana" w:hAnsi="Verdana"/>
          <w:color w:val="000000"/>
          <w:sz w:val="18"/>
          <w:szCs w:val="18"/>
        </w:rPr>
        <w:t> </w:t>
      </w:r>
      <w:r>
        <w:rPr>
          <w:rStyle w:val="WW8Num4z0"/>
          <w:rFonts w:ascii="Verdana" w:hAnsi="Verdana"/>
          <w:color w:val="4682B4"/>
          <w:sz w:val="18"/>
          <w:szCs w:val="18"/>
        </w:rPr>
        <w:t>НПО</w:t>
      </w:r>
      <w:r>
        <w:rPr>
          <w:rStyle w:val="WW8Num3z0"/>
          <w:rFonts w:ascii="Verdana" w:hAnsi="Verdana"/>
          <w:color w:val="000000"/>
          <w:sz w:val="18"/>
          <w:szCs w:val="18"/>
        </w:rPr>
        <w:t> </w:t>
      </w:r>
      <w:r>
        <w:rPr>
          <w:rFonts w:ascii="Verdana" w:hAnsi="Verdana"/>
          <w:color w:val="000000"/>
          <w:sz w:val="18"/>
          <w:szCs w:val="18"/>
        </w:rPr>
        <w:t>ОБТ, 2002.</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Полный сборник</w:t>
      </w:r>
      <w:r>
        <w:rPr>
          <w:rStyle w:val="WW8Num3z0"/>
          <w:rFonts w:ascii="Verdana" w:hAnsi="Verdana"/>
          <w:color w:val="000000"/>
          <w:sz w:val="18"/>
          <w:szCs w:val="18"/>
        </w:rPr>
        <w:t> </w:t>
      </w:r>
      <w:r>
        <w:rPr>
          <w:rStyle w:val="WW8Num4z0"/>
          <w:rFonts w:ascii="Verdana" w:hAnsi="Verdana"/>
          <w:color w:val="4682B4"/>
          <w:sz w:val="18"/>
          <w:szCs w:val="18"/>
        </w:rPr>
        <w:t>кодексов</w:t>
      </w:r>
      <w:r>
        <w:rPr>
          <w:rStyle w:val="WW8Num3z0"/>
          <w:rFonts w:ascii="Verdana" w:hAnsi="Verdana"/>
          <w:color w:val="000000"/>
          <w:sz w:val="18"/>
          <w:szCs w:val="18"/>
        </w:rPr>
        <w:t> </w:t>
      </w:r>
      <w:r>
        <w:rPr>
          <w:rFonts w:ascii="Verdana" w:hAnsi="Verdana"/>
          <w:color w:val="000000"/>
          <w:sz w:val="18"/>
          <w:szCs w:val="18"/>
        </w:rPr>
        <w:t>Российской Федерации. М.: Славянский дом книги, 2001. - 750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Примерный уголовный кодекс</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 пер. с англ. A.C. Никифорова.-М., 1969.</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Уголовный кодекс Австралии. СПб.:</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центр Пресс, 2003.</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Уголовный кодекс Испании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Ф.М. Решетникова. М., 1998. - Ст. 11.</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Уголовный кодекс Польши / под ред. Н.Ф. Кузнецовой. СПб.: Юрид. центр Пресс, 2001. - Ст. 2.</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Уголовный кодекс Республики Беларусь. СПб., 2001. - Ст. 425.</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Уголовный кодекс Республики Казахстан. СПб., 2001. - Ст. 315.</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Уголовный кодекс</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Республики Германии. СПб.: Юрид. центр Пресс, 2002. - Ст. 13.1.. Книги (учебники, учебные пособия)</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Аванесов</w:t>
      </w:r>
      <w:r>
        <w:rPr>
          <w:rStyle w:val="WW8Num3z0"/>
          <w:rFonts w:ascii="Verdana" w:hAnsi="Verdana"/>
          <w:color w:val="000000"/>
          <w:sz w:val="18"/>
          <w:szCs w:val="18"/>
        </w:rPr>
        <w:t> </w:t>
      </w:r>
      <w:r>
        <w:rPr>
          <w:rFonts w:ascii="Verdana" w:hAnsi="Verdana"/>
          <w:color w:val="000000"/>
          <w:sz w:val="18"/>
          <w:szCs w:val="18"/>
        </w:rPr>
        <w:t>Г.А. Преступность и социальные сословия.</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рассуждения: монография. М.: ЮНИТИ-ДАНА, 2010.-79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Овчинский B.C., Побегайло Э.Ф. Российская уголовная политика: преодоление кризиса. М.: Норма, 2006. - 144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И.Л., Павленко Н.И., Федоров В.А. История России с древнейших времен до 1861 года.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2011. - 712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Аннсгшов Е.В. Петр Великий // Фискалы и</w:t>
      </w:r>
      <w:r>
        <w:rPr>
          <w:rStyle w:val="WW8Num3z0"/>
          <w:rFonts w:ascii="Verdana" w:hAnsi="Verdana"/>
          <w:color w:val="000000"/>
          <w:sz w:val="18"/>
          <w:szCs w:val="18"/>
        </w:rPr>
        <w:t> </w:t>
      </w:r>
      <w:r>
        <w:rPr>
          <w:rStyle w:val="WW8Num4z0"/>
          <w:rFonts w:ascii="Verdana" w:hAnsi="Verdana"/>
          <w:color w:val="4682B4"/>
          <w:sz w:val="18"/>
          <w:szCs w:val="18"/>
        </w:rPr>
        <w:t>прокуроры</w:t>
      </w:r>
      <w:r>
        <w:rPr>
          <w:rStyle w:val="WW8Num3z0"/>
          <w:rFonts w:ascii="Verdana" w:hAnsi="Verdana"/>
          <w:color w:val="000000"/>
          <w:sz w:val="18"/>
          <w:szCs w:val="18"/>
        </w:rPr>
        <w:t> </w:t>
      </w:r>
      <w:r>
        <w:rPr>
          <w:rFonts w:ascii="Verdana" w:hAnsi="Verdana"/>
          <w:color w:val="000000"/>
          <w:sz w:val="18"/>
          <w:szCs w:val="18"/>
        </w:rPr>
        <w:t>Петра. -М.: ОГИ, 2007.-344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Криминология. Избранные лекции. М.: Логос, 2004. - 448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Эминов В.Е. Личность</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 Криминолого-психологическое исследование. М.: Норма, 2010. - 368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Особо опасный преступник. М.: Проспект, 2011.312с.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Преступность в федеральных округах России. М.: Норма, 2002. - 121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Еникеев М.И., Эминов В.Е. Психология преступника и</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преступлений. М.: «</w:t>
      </w:r>
      <w:r>
        <w:rPr>
          <w:rStyle w:val="WW8Num4z0"/>
          <w:rFonts w:ascii="Verdana" w:hAnsi="Verdana"/>
          <w:color w:val="4682B4"/>
          <w:sz w:val="18"/>
          <w:szCs w:val="18"/>
        </w:rPr>
        <w:t>Юристъ</w:t>
      </w:r>
      <w:r>
        <w:rPr>
          <w:rFonts w:ascii="Verdana" w:hAnsi="Verdana"/>
          <w:color w:val="000000"/>
          <w:sz w:val="18"/>
          <w:szCs w:val="18"/>
        </w:rPr>
        <w:t>», 1996. - 172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Аристотель. Политика//Аристотель: Сочинения. М., 1983.</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Артемов</w:t>
      </w:r>
      <w:r>
        <w:rPr>
          <w:rStyle w:val="WW8Num3z0"/>
          <w:rFonts w:ascii="Verdana" w:hAnsi="Verdana"/>
          <w:color w:val="000000"/>
          <w:sz w:val="18"/>
          <w:szCs w:val="18"/>
        </w:rPr>
        <w:t> </w:t>
      </w:r>
      <w:r>
        <w:rPr>
          <w:rFonts w:ascii="Verdana" w:hAnsi="Verdana"/>
          <w:color w:val="000000"/>
          <w:sz w:val="18"/>
          <w:szCs w:val="18"/>
        </w:rPr>
        <w:t>А.Ю. Психологическая сущность преступного поведения. Белгород, 2008. - 18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Артемьев</w:t>
      </w:r>
      <w:r>
        <w:rPr>
          <w:rStyle w:val="WW8Num3z0"/>
          <w:rFonts w:ascii="Verdana" w:hAnsi="Verdana"/>
          <w:color w:val="000000"/>
          <w:sz w:val="18"/>
          <w:szCs w:val="18"/>
        </w:rPr>
        <w:t> </w:t>
      </w:r>
      <w:r>
        <w:rPr>
          <w:rFonts w:ascii="Verdana" w:hAnsi="Verdana"/>
          <w:color w:val="000000"/>
          <w:sz w:val="18"/>
          <w:szCs w:val="18"/>
        </w:rPr>
        <w:t>А.М., Лотехина O.A., Яковенко Е.Г.</w:t>
      </w:r>
      <w:r>
        <w:rPr>
          <w:rStyle w:val="WW8Num3z0"/>
          <w:rFonts w:ascii="Verdana" w:hAnsi="Verdana"/>
          <w:color w:val="000000"/>
          <w:sz w:val="18"/>
          <w:szCs w:val="18"/>
        </w:rPr>
        <w:t> </w:t>
      </w:r>
      <w:r>
        <w:rPr>
          <w:rStyle w:val="WW8Num4z0"/>
          <w:rFonts w:ascii="Verdana" w:hAnsi="Verdana"/>
          <w:color w:val="4682B4"/>
          <w:sz w:val="18"/>
          <w:szCs w:val="18"/>
        </w:rPr>
        <w:t>Криминализация</w:t>
      </w:r>
      <w:r>
        <w:rPr>
          <w:rStyle w:val="WW8Num3z0"/>
          <w:rFonts w:ascii="Verdana" w:hAnsi="Verdana"/>
          <w:color w:val="000000"/>
          <w:sz w:val="18"/>
          <w:szCs w:val="18"/>
        </w:rPr>
        <w:t> </w:t>
      </w:r>
      <w:r>
        <w:rPr>
          <w:rFonts w:ascii="Verdana" w:hAnsi="Verdana"/>
          <w:color w:val="000000"/>
          <w:sz w:val="18"/>
          <w:szCs w:val="18"/>
        </w:rPr>
        <w:t>экономической деятельности. М.: Моск. ун-т</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Щит-М, 2006.-376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Бабий</w:t>
      </w:r>
      <w:r>
        <w:rPr>
          <w:rStyle w:val="WW8Num3z0"/>
          <w:rFonts w:ascii="Verdana" w:hAnsi="Verdana"/>
          <w:color w:val="000000"/>
          <w:sz w:val="18"/>
          <w:szCs w:val="18"/>
        </w:rPr>
        <w:t> </w:t>
      </w:r>
      <w:r>
        <w:rPr>
          <w:rFonts w:ascii="Verdana" w:hAnsi="Verdana"/>
          <w:color w:val="000000"/>
          <w:sz w:val="18"/>
          <w:szCs w:val="18"/>
        </w:rPr>
        <w:t>H.A. Уголовное право Республики Беларусь. Общая часть. -Минск: ГИУСТ</w:t>
      </w:r>
      <w:r>
        <w:rPr>
          <w:rStyle w:val="WW8Num3z0"/>
          <w:rFonts w:ascii="Verdana" w:hAnsi="Verdana"/>
          <w:color w:val="000000"/>
          <w:sz w:val="18"/>
          <w:szCs w:val="18"/>
        </w:rPr>
        <w:t> </w:t>
      </w:r>
      <w:r>
        <w:rPr>
          <w:rStyle w:val="WW8Num4z0"/>
          <w:rFonts w:ascii="Verdana" w:hAnsi="Verdana"/>
          <w:color w:val="4682B4"/>
          <w:sz w:val="18"/>
          <w:szCs w:val="18"/>
        </w:rPr>
        <w:t>БГУ</w:t>
      </w:r>
      <w:r>
        <w:rPr>
          <w:rFonts w:ascii="Verdana" w:hAnsi="Verdana"/>
          <w:color w:val="000000"/>
          <w:sz w:val="18"/>
          <w:szCs w:val="18"/>
        </w:rPr>
        <w:t>, 2010.-663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43.</w:t>
      </w:r>
      <w:r>
        <w:rPr>
          <w:rStyle w:val="WW8Num3z0"/>
          <w:rFonts w:ascii="Verdana" w:hAnsi="Verdana"/>
          <w:color w:val="000000"/>
          <w:sz w:val="18"/>
          <w:szCs w:val="18"/>
        </w:rPr>
        <w:t> </w:t>
      </w:r>
      <w:r>
        <w:rPr>
          <w:rStyle w:val="WW8Num4z0"/>
          <w:rFonts w:ascii="Verdana" w:hAnsi="Verdana"/>
          <w:color w:val="4682B4"/>
          <w:sz w:val="18"/>
          <w:szCs w:val="18"/>
        </w:rPr>
        <w:t>Бажанов</w:t>
      </w:r>
      <w:r>
        <w:rPr>
          <w:rStyle w:val="WW8Num3z0"/>
          <w:rFonts w:ascii="Verdana" w:hAnsi="Verdana"/>
          <w:color w:val="000000"/>
          <w:sz w:val="18"/>
          <w:szCs w:val="18"/>
        </w:rPr>
        <w:t> </w:t>
      </w:r>
      <w:r>
        <w:rPr>
          <w:rFonts w:ascii="Verdana" w:hAnsi="Verdana"/>
          <w:color w:val="000000"/>
          <w:sz w:val="18"/>
          <w:szCs w:val="18"/>
        </w:rPr>
        <w:t>М.И., Баулин Ю.В., Борисов Б.И. Уголовное право Украины. Общая часть. Харьков: Право, 1999. - 400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O.A. Криминалистическая регистрация / под ред. Е.П. Ищенко. М.:</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2008. - 138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H.A. Уголовно-правовая политика и пути ее реализации. -Л.: Изд-во Ленингр. ун-та, 1986. 176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Беккариа</w:t>
      </w:r>
      <w:r>
        <w:rPr>
          <w:rStyle w:val="WW8Num3z0"/>
          <w:rFonts w:ascii="Verdana" w:hAnsi="Verdana"/>
          <w:color w:val="000000"/>
          <w:sz w:val="18"/>
          <w:szCs w:val="18"/>
        </w:rPr>
        <w:t> </w:t>
      </w:r>
      <w:r>
        <w:rPr>
          <w:rFonts w:ascii="Verdana" w:hAnsi="Verdana"/>
          <w:color w:val="000000"/>
          <w:sz w:val="18"/>
          <w:szCs w:val="18"/>
        </w:rPr>
        <w:t>Ч. О преступлениях и</w:t>
      </w:r>
      <w:r>
        <w:rPr>
          <w:rStyle w:val="WW8Num3z0"/>
          <w:rFonts w:ascii="Verdana" w:hAnsi="Verdana"/>
          <w:color w:val="000000"/>
          <w:sz w:val="18"/>
          <w:szCs w:val="18"/>
        </w:rPr>
        <w:t> </w:t>
      </w:r>
      <w:r>
        <w:rPr>
          <w:rStyle w:val="WW8Num4z0"/>
          <w:rFonts w:ascii="Verdana" w:hAnsi="Verdana"/>
          <w:color w:val="4682B4"/>
          <w:sz w:val="18"/>
          <w:szCs w:val="18"/>
        </w:rPr>
        <w:t>наказаниях</w:t>
      </w:r>
      <w:r>
        <w:rPr>
          <w:rFonts w:ascii="Verdana" w:hAnsi="Verdana"/>
          <w:color w:val="000000"/>
          <w:sz w:val="18"/>
          <w:szCs w:val="18"/>
        </w:rPr>
        <w:t>. М., 1995. - 304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Бернер</w:t>
      </w:r>
      <w:r>
        <w:rPr>
          <w:rStyle w:val="WW8Num3z0"/>
          <w:rFonts w:ascii="Verdana" w:hAnsi="Verdana"/>
          <w:color w:val="000000"/>
          <w:sz w:val="18"/>
          <w:szCs w:val="18"/>
        </w:rPr>
        <w:t> </w:t>
      </w:r>
      <w:r>
        <w:rPr>
          <w:rFonts w:ascii="Verdana" w:hAnsi="Verdana"/>
          <w:color w:val="000000"/>
          <w:sz w:val="18"/>
          <w:szCs w:val="18"/>
        </w:rPr>
        <w:t>А.Ф. Немецкое уголовное право. Часть Общая / пер. Н. Неклюдова. СПб., 1865 (репринт, копия). - 754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Бибиков</w:t>
      </w:r>
      <w:r>
        <w:rPr>
          <w:rStyle w:val="WW8Num3z0"/>
          <w:rFonts w:ascii="Verdana" w:hAnsi="Verdana"/>
          <w:color w:val="000000"/>
          <w:sz w:val="18"/>
          <w:szCs w:val="18"/>
        </w:rPr>
        <w:t> </w:t>
      </w:r>
      <w:r>
        <w:rPr>
          <w:rFonts w:ascii="Verdana" w:hAnsi="Verdana"/>
          <w:color w:val="000000"/>
          <w:sz w:val="18"/>
          <w:szCs w:val="18"/>
        </w:rPr>
        <w:t>М.В., ГлазыринаГ.В., Джаксон Т.Н. Древняя Русь в свете зарубежных источников. М., 1999. - С. 73.</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Богданов</w:t>
      </w:r>
      <w:r>
        <w:rPr>
          <w:rStyle w:val="WW8Num3z0"/>
          <w:rFonts w:ascii="Verdana" w:hAnsi="Verdana"/>
          <w:color w:val="000000"/>
          <w:sz w:val="18"/>
          <w:szCs w:val="18"/>
        </w:rPr>
        <w:t> </w:t>
      </w:r>
      <w:r>
        <w:rPr>
          <w:rFonts w:ascii="Verdana" w:hAnsi="Verdana"/>
          <w:color w:val="000000"/>
          <w:sz w:val="18"/>
          <w:szCs w:val="18"/>
        </w:rPr>
        <w:t>A.A. Избранные психологические труды. М., 1999.18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Бойко</w:t>
      </w:r>
      <w:r>
        <w:rPr>
          <w:rStyle w:val="WW8Num3z0"/>
          <w:rFonts w:ascii="Verdana" w:hAnsi="Verdana"/>
          <w:color w:val="000000"/>
          <w:sz w:val="18"/>
          <w:szCs w:val="18"/>
        </w:rPr>
        <w:t> </w:t>
      </w:r>
      <w:r>
        <w:rPr>
          <w:rFonts w:ascii="Verdana" w:hAnsi="Verdana"/>
          <w:color w:val="000000"/>
          <w:sz w:val="18"/>
          <w:szCs w:val="18"/>
        </w:rPr>
        <w:t>A.M. Бездействие бездеятельность - ответственность. -Ростов н/Д, 2002.-267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Бойко</w:t>
      </w:r>
      <w:r>
        <w:rPr>
          <w:rStyle w:val="WW8Num3z0"/>
          <w:rFonts w:ascii="Verdana" w:hAnsi="Verdana"/>
          <w:color w:val="000000"/>
          <w:sz w:val="18"/>
          <w:szCs w:val="18"/>
        </w:rPr>
        <w:t> </w:t>
      </w:r>
      <w:r>
        <w:rPr>
          <w:rFonts w:ascii="Verdana" w:hAnsi="Verdana"/>
          <w:color w:val="000000"/>
          <w:sz w:val="18"/>
          <w:szCs w:val="18"/>
        </w:rPr>
        <w:t>А.И. Преступное бездействие. СПб.: Юрид. центр Пресс, 2003.-320 с.I</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Будзинский С. Начала уголовного права. Кн. 2:</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Fonts w:ascii="Verdana" w:hAnsi="Verdana"/>
          <w:color w:val="000000"/>
          <w:sz w:val="18"/>
          <w:szCs w:val="18"/>
        </w:rPr>
        <w:t>. -Варшава, 1870 (репринт, изд.). 376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Быков</w:t>
      </w:r>
      <w:r>
        <w:rPr>
          <w:rStyle w:val="WW8Num3z0"/>
          <w:rFonts w:ascii="Verdana" w:hAnsi="Verdana"/>
          <w:color w:val="000000"/>
          <w:sz w:val="18"/>
          <w:szCs w:val="18"/>
        </w:rPr>
        <w:t> </w:t>
      </w:r>
      <w:r>
        <w:rPr>
          <w:rFonts w:ascii="Verdana" w:hAnsi="Verdana"/>
          <w:color w:val="000000"/>
          <w:sz w:val="18"/>
          <w:szCs w:val="18"/>
        </w:rPr>
        <w:t>А.Г. Алкоголизм и пьянство в России в XIX-XX вв.: из истории проблемы. Омск, 2006 - 135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Валишевский К. Петр Великий. Часть третья: Дело. М., 1993.-С. 391.</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Велиева И. Об объективной стороне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М.: Юркомпани, 2009. - 272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А.Б. Опыт обеспечения свободы массовой информации и регулирования деятельности прессы в</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М.: Центр права и средств массовой информации, 1997. - 157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Владимиров</w:t>
      </w:r>
      <w:r>
        <w:rPr>
          <w:rStyle w:val="WW8Num3z0"/>
          <w:rFonts w:ascii="Verdana" w:hAnsi="Verdana"/>
          <w:color w:val="000000"/>
          <w:sz w:val="18"/>
          <w:szCs w:val="18"/>
        </w:rPr>
        <w:t> </w:t>
      </w:r>
      <w:r>
        <w:rPr>
          <w:rFonts w:ascii="Verdana" w:hAnsi="Verdana"/>
          <w:color w:val="000000"/>
          <w:sz w:val="18"/>
          <w:szCs w:val="18"/>
        </w:rPr>
        <w:t>В.А., Кириченко В.Ф., Ляпунов Ю.И. Советское уголовное право. Общая часть: состав преступления / отв. ред. В.Ф.Кириченко. М.: Проспект, 1968. - 119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Владимирский-Буданов М.Ф. Хрестоматия по истории русского права. М.: Юрид. лит., 1985 (репринт, изд.). - 512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Выготский</w:t>
      </w:r>
      <w:r>
        <w:rPr>
          <w:rStyle w:val="WW8Num3z0"/>
          <w:rFonts w:ascii="Verdana" w:hAnsi="Verdana"/>
          <w:color w:val="000000"/>
          <w:sz w:val="18"/>
          <w:szCs w:val="18"/>
        </w:rPr>
        <w:t> </w:t>
      </w:r>
      <w:r>
        <w:rPr>
          <w:rFonts w:ascii="Verdana" w:hAnsi="Verdana"/>
          <w:color w:val="000000"/>
          <w:sz w:val="18"/>
          <w:szCs w:val="18"/>
        </w:rPr>
        <w:t>Л.С. Мышление и речь. 5-е изд. М.: Лабиринт, 1999.-352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Глазьев</w:t>
      </w:r>
      <w:r>
        <w:rPr>
          <w:rStyle w:val="WW8Num3z0"/>
          <w:rFonts w:ascii="Verdana" w:hAnsi="Verdana"/>
          <w:color w:val="000000"/>
          <w:sz w:val="18"/>
          <w:szCs w:val="18"/>
        </w:rPr>
        <w:t> </w:t>
      </w:r>
      <w:r>
        <w:rPr>
          <w:rFonts w:ascii="Verdana" w:hAnsi="Verdana"/>
          <w:color w:val="000000"/>
          <w:sz w:val="18"/>
          <w:szCs w:val="18"/>
        </w:rPr>
        <w:t>С.Ю. Стратегия опережающего развития России в условиях глобального кризиса. М.: Экономика, 2010. - 255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Глинский</w:t>
      </w:r>
      <w:r>
        <w:rPr>
          <w:rStyle w:val="WW8Num3z0"/>
          <w:rFonts w:ascii="Verdana" w:hAnsi="Verdana"/>
          <w:color w:val="000000"/>
          <w:sz w:val="18"/>
          <w:szCs w:val="18"/>
        </w:rPr>
        <w:t> </w:t>
      </w:r>
      <w:r>
        <w:rPr>
          <w:rFonts w:ascii="Verdana" w:hAnsi="Verdana"/>
          <w:color w:val="000000"/>
          <w:sz w:val="18"/>
          <w:szCs w:val="18"/>
        </w:rPr>
        <w:t>Я.И. Криминология: курс лекций. — СПб.: Юрид. центр Пресс, 2002. 263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Диаконов В В. Гражданское право РФ. Общая часть. М., 2003.489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ЪЪ.</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А.И. Криминология. М.: НОРМА - ИНФРА, 2002. - 848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Должностная</w:t>
      </w:r>
      <w:r>
        <w:rPr>
          <w:rStyle w:val="WW8Num3z0"/>
          <w:rFonts w:ascii="Verdana" w:hAnsi="Verdana"/>
          <w:color w:val="000000"/>
          <w:sz w:val="18"/>
          <w:szCs w:val="18"/>
        </w:rPr>
        <w:t> </w:t>
      </w:r>
      <w:r>
        <w:rPr>
          <w:rFonts w:ascii="Verdana" w:hAnsi="Verdana"/>
          <w:color w:val="000000"/>
          <w:sz w:val="18"/>
          <w:szCs w:val="18"/>
        </w:rPr>
        <w:t>инструкция № 30 старшего вожатого муниципальногоIобщеобразовательного учреждения «COLLI» № 68. Барнаул, 2011. - 8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Должностная инструкция вожатого Чувашское региональное отделение МООД «</w:t>
      </w:r>
      <w:r>
        <w:rPr>
          <w:rStyle w:val="WW8Num4z0"/>
          <w:rFonts w:ascii="Verdana" w:hAnsi="Verdana"/>
          <w:color w:val="4682B4"/>
          <w:sz w:val="18"/>
          <w:szCs w:val="18"/>
        </w:rPr>
        <w:t>Российские студенческие отряды</w:t>
      </w:r>
      <w:r>
        <w:rPr>
          <w:rFonts w:ascii="Verdana" w:hAnsi="Verdana"/>
          <w:color w:val="000000"/>
          <w:sz w:val="18"/>
          <w:szCs w:val="18"/>
        </w:rPr>
        <w:t>» / рук. Ю.В. Аланова. -Чебоксары, 2010. - 11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Древняя Русь в свете зарубежных источников / под ред. Е.А. Мельниковой. М.: Логос, 2000. - 608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Дурманов</w:t>
      </w:r>
      <w:r>
        <w:rPr>
          <w:rStyle w:val="WW8Num3z0"/>
          <w:rFonts w:ascii="Verdana" w:hAnsi="Verdana"/>
          <w:color w:val="000000"/>
          <w:sz w:val="18"/>
          <w:szCs w:val="18"/>
        </w:rPr>
        <w:t> </w:t>
      </w:r>
      <w:r>
        <w:rPr>
          <w:rFonts w:ascii="Verdana" w:hAnsi="Verdana"/>
          <w:color w:val="000000"/>
          <w:sz w:val="18"/>
          <w:szCs w:val="18"/>
        </w:rPr>
        <w:t>НД. Советский уголовный закон. М., 1967. - 317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Егорова</w:t>
      </w:r>
      <w:r>
        <w:rPr>
          <w:rStyle w:val="WW8Num3z0"/>
          <w:rFonts w:ascii="Verdana" w:hAnsi="Verdana"/>
          <w:color w:val="000000"/>
          <w:sz w:val="18"/>
          <w:szCs w:val="18"/>
        </w:rPr>
        <w:t> </w:t>
      </w:r>
      <w:r>
        <w:rPr>
          <w:rFonts w:ascii="Verdana" w:hAnsi="Verdana"/>
          <w:color w:val="000000"/>
          <w:sz w:val="18"/>
          <w:szCs w:val="18"/>
        </w:rPr>
        <w:t>Н.В., Елецкая Л.В. Защита прав ребенка: юридический справочник. СПб., 2003. - 56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Елинский</w:t>
      </w:r>
      <w:r>
        <w:rPr>
          <w:rStyle w:val="WW8Num3z0"/>
          <w:rFonts w:ascii="Verdana" w:hAnsi="Verdana"/>
          <w:color w:val="000000"/>
          <w:sz w:val="18"/>
          <w:szCs w:val="18"/>
        </w:rPr>
        <w:t> </w:t>
      </w:r>
      <w:r>
        <w:rPr>
          <w:rFonts w:ascii="Verdana" w:hAnsi="Verdana"/>
          <w:color w:val="000000"/>
          <w:sz w:val="18"/>
          <w:szCs w:val="18"/>
        </w:rPr>
        <w:t>A.B. Уголовно-правовые меры борьбы с</w:t>
      </w:r>
      <w:r>
        <w:rPr>
          <w:rStyle w:val="WW8Num3z0"/>
          <w:rFonts w:ascii="Verdana" w:hAnsi="Verdana"/>
          <w:color w:val="000000"/>
          <w:sz w:val="18"/>
          <w:szCs w:val="18"/>
        </w:rPr>
        <w:t> </w:t>
      </w:r>
      <w:r>
        <w:rPr>
          <w:rStyle w:val="WW8Num4z0"/>
          <w:rFonts w:ascii="Verdana" w:hAnsi="Verdana"/>
          <w:color w:val="4682B4"/>
          <w:sz w:val="18"/>
          <w:szCs w:val="18"/>
        </w:rPr>
        <w:t>уклонением</w:t>
      </w:r>
      <w:r>
        <w:rPr>
          <w:rStyle w:val="WW8Num3z0"/>
          <w:rFonts w:ascii="Verdana" w:hAnsi="Verdana"/>
          <w:color w:val="000000"/>
          <w:sz w:val="18"/>
          <w:szCs w:val="18"/>
        </w:rPr>
        <w:t> </w:t>
      </w:r>
      <w:r>
        <w:rPr>
          <w:rFonts w:ascii="Verdana" w:hAnsi="Verdana"/>
          <w:color w:val="000000"/>
          <w:sz w:val="18"/>
          <w:szCs w:val="18"/>
        </w:rPr>
        <w:t>от уплаты налогов (зарубежный опыт). М., 2008. - 24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Ермоловнч В.Ф. Способ и механизм преступления. Минск, 2000.100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A.M. Учебный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М., 2005. - 1088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Э.А. Уголовное право в ожидании перемен: теоретико-инструментальный анализ. М.: Проспект, 2009. - 296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Здравомыслов</w:t>
      </w:r>
      <w:r>
        <w:rPr>
          <w:rStyle w:val="WW8Num3z0"/>
          <w:rFonts w:ascii="Verdana" w:hAnsi="Verdana"/>
          <w:color w:val="000000"/>
          <w:sz w:val="18"/>
          <w:szCs w:val="18"/>
        </w:rPr>
        <w:t> </w:t>
      </w:r>
      <w:r>
        <w:rPr>
          <w:rFonts w:ascii="Verdana" w:hAnsi="Verdana"/>
          <w:color w:val="000000"/>
          <w:sz w:val="18"/>
          <w:szCs w:val="18"/>
        </w:rPr>
        <w:t>Б.В. Уголовное право Российской Федерации. Общая часть. М., 1999. С. 135.</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Зелинский</w:t>
      </w:r>
      <w:r>
        <w:rPr>
          <w:rStyle w:val="WW8Num3z0"/>
          <w:rFonts w:ascii="Verdana" w:hAnsi="Verdana"/>
          <w:color w:val="000000"/>
          <w:sz w:val="18"/>
          <w:szCs w:val="18"/>
        </w:rPr>
        <w:t> </w:t>
      </w:r>
      <w:r>
        <w:rPr>
          <w:rFonts w:ascii="Verdana" w:hAnsi="Verdana"/>
          <w:color w:val="000000"/>
          <w:sz w:val="18"/>
          <w:szCs w:val="18"/>
        </w:rPr>
        <w:t>А.Ф. Психология преступной деятельности //</w:t>
      </w:r>
      <w:r>
        <w:rPr>
          <w:rStyle w:val="WW8Num3z0"/>
          <w:rFonts w:ascii="Verdana" w:hAnsi="Verdana"/>
          <w:color w:val="000000"/>
          <w:sz w:val="18"/>
          <w:szCs w:val="18"/>
        </w:rPr>
        <w:t> </w:t>
      </w:r>
      <w:r>
        <w:rPr>
          <w:rStyle w:val="WW8Num4z0"/>
          <w:rFonts w:ascii="Verdana" w:hAnsi="Verdana"/>
          <w:color w:val="4682B4"/>
          <w:sz w:val="18"/>
          <w:szCs w:val="18"/>
        </w:rPr>
        <w:t>Криминальная</w:t>
      </w:r>
      <w:r>
        <w:rPr>
          <w:rStyle w:val="WW8Num3z0"/>
          <w:rFonts w:ascii="Verdana" w:hAnsi="Verdana"/>
          <w:color w:val="000000"/>
          <w:sz w:val="18"/>
          <w:szCs w:val="18"/>
        </w:rPr>
        <w:t> </w:t>
      </w:r>
      <w:r>
        <w:rPr>
          <w:rFonts w:ascii="Verdana" w:hAnsi="Verdana"/>
          <w:color w:val="000000"/>
          <w:sz w:val="18"/>
          <w:szCs w:val="18"/>
        </w:rPr>
        <w:t>психология. Киев: Юринком Интер, 1999. - 240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Зимин</w:t>
      </w:r>
      <w:r>
        <w:rPr>
          <w:rStyle w:val="WW8Num3z0"/>
          <w:rFonts w:ascii="Verdana" w:hAnsi="Verdana"/>
          <w:color w:val="000000"/>
          <w:sz w:val="18"/>
          <w:szCs w:val="18"/>
        </w:rPr>
        <w:t> </w:t>
      </w:r>
      <w:r>
        <w:rPr>
          <w:rFonts w:ascii="Verdana" w:hAnsi="Verdana"/>
          <w:color w:val="000000"/>
          <w:sz w:val="18"/>
          <w:szCs w:val="18"/>
        </w:rPr>
        <w:t>A.A. Памятники русского права. Вып. 2. М., 1953. - 442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Зуйков</w:t>
      </w:r>
      <w:r>
        <w:rPr>
          <w:rStyle w:val="WW8Num3z0"/>
          <w:rFonts w:ascii="Verdana" w:hAnsi="Verdana"/>
          <w:color w:val="000000"/>
          <w:sz w:val="18"/>
          <w:szCs w:val="18"/>
        </w:rPr>
        <w:t> </w:t>
      </w:r>
      <w:r>
        <w:rPr>
          <w:rFonts w:ascii="Verdana" w:hAnsi="Verdana"/>
          <w:color w:val="000000"/>
          <w:sz w:val="18"/>
          <w:szCs w:val="18"/>
        </w:rPr>
        <w:t>Г.Г. Установление способа совершения преступления: лекция.-М.: ВШ МВД СССР, 1970.-45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77.</w:t>
      </w:r>
      <w:r>
        <w:rPr>
          <w:rStyle w:val="WW8Num3z0"/>
          <w:rFonts w:ascii="Verdana" w:hAnsi="Verdana"/>
          <w:color w:val="000000"/>
          <w:sz w:val="18"/>
          <w:szCs w:val="18"/>
        </w:rPr>
        <w:t> </w:t>
      </w:r>
      <w:r>
        <w:rPr>
          <w:rStyle w:val="WW8Num4z0"/>
          <w:rFonts w:ascii="Verdana" w:hAnsi="Verdana"/>
          <w:color w:val="4682B4"/>
          <w:sz w:val="18"/>
          <w:szCs w:val="18"/>
        </w:rPr>
        <w:t>Игнатов</w:t>
      </w:r>
      <w:r>
        <w:rPr>
          <w:rStyle w:val="WW8Num3z0"/>
          <w:rFonts w:ascii="Verdana" w:hAnsi="Verdana"/>
          <w:color w:val="000000"/>
          <w:sz w:val="18"/>
          <w:szCs w:val="18"/>
        </w:rPr>
        <w:t> </w:t>
      </w:r>
      <w:r>
        <w:rPr>
          <w:rFonts w:ascii="Verdana" w:hAnsi="Verdana"/>
          <w:color w:val="000000"/>
          <w:sz w:val="18"/>
          <w:szCs w:val="18"/>
        </w:rPr>
        <w:t>А.И., Красиков Ю.А. Курс российского уголовного права: в 2 т. Т. 1. Общая часть. М.: Норма, 2001. - 639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Иногалюва-Хегай Л.В.,</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B.C., Рарог А.И. Российское уголовное право. М.: Проспект, 2009. - 672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Иногамова-Хегай Л.В.,</w:t>
      </w:r>
      <w:r>
        <w:rPr>
          <w:rStyle w:val="WW8Num3z0"/>
          <w:rFonts w:ascii="Verdana" w:hAnsi="Verdana"/>
          <w:color w:val="000000"/>
          <w:sz w:val="18"/>
          <w:szCs w:val="18"/>
        </w:rPr>
        <w:t> </w:t>
      </w:r>
      <w:r>
        <w:rPr>
          <w:rStyle w:val="WW8Num4z0"/>
          <w:rFonts w:ascii="Verdana" w:hAnsi="Verdana"/>
          <w:color w:val="4682B4"/>
          <w:sz w:val="18"/>
          <w:szCs w:val="18"/>
        </w:rPr>
        <w:t>Рарог</w:t>
      </w:r>
      <w:r>
        <w:rPr>
          <w:rStyle w:val="WW8Num3z0"/>
          <w:rFonts w:ascii="Verdana" w:hAnsi="Verdana"/>
          <w:color w:val="000000"/>
          <w:sz w:val="18"/>
          <w:szCs w:val="18"/>
        </w:rPr>
        <w:t> </w:t>
      </w:r>
      <w:r>
        <w:rPr>
          <w:rFonts w:ascii="Verdana" w:hAnsi="Verdana"/>
          <w:color w:val="000000"/>
          <w:sz w:val="18"/>
          <w:szCs w:val="18"/>
        </w:rPr>
        <w:t>А.И., Чучаев А.И. Уголовное право России. -М., 2005. -559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История государства и права СССР: Ч. 2 / сост. А.Ф.</w:t>
      </w:r>
      <w:r>
        <w:rPr>
          <w:rStyle w:val="WW8Num3z0"/>
          <w:rFonts w:ascii="Verdana" w:hAnsi="Verdana"/>
          <w:color w:val="000000"/>
          <w:sz w:val="18"/>
          <w:szCs w:val="18"/>
        </w:rPr>
        <w:t> </w:t>
      </w:r>
      <w:r>
        <w:rPr>
          <w:rStyle w:val="WW8Num4z0"/>
          <w:rFonts w:ascii="Verdana" w:hAnsi="Verdana"/>
          <w:color w:val="4682B4"/>
          <w:sz w:val="18"/>
          <w:szCs w:val="18"/>
        </w:rPr>
        <w:t>Гончаров</w:t>
      </w:r>
      <w:r>
        <w:rPr>
          <w:rFonts w:ascii="Verdana" w:hAnsi="Verdana"/>
          <w:color w:val="000000"/>
          <w:sz w:val="18"/>
          <w:szCs w:val="18"/>
        </w:rPr>
        <w:t>,</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Ю.П. Титов. М: Юрид. лит., 1968. - 600 с.1</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Итоговый доклад парламентской комиссии по</w:t>
      </w:r>
      <w:r>
        <w:rPr>
          <w:rStyle w:val="WW8Num3z0"/>
          <w:rFonts w:ascii="Verdana" w:hAnsi="Verdana"/>
          <w:color w:val="000000"/>
          <w:sz w:val="18"/>
          <w:szCs w:val="18"/>
        </w:rPr>
        <w:t> </w:t>
      </w:r>
      <w:r>
        <w:rPr>
          <w:rStyle w:val="WW8Num4z0"/>
          <w:rFonts w:ascii="Verdana" w:hAnsi="Verdana"/>
          <w:color w:val="4682B4"/>
          <w:sz w:val="18"/>
          <w:szCs w:val="18"/>
        </w:rPr>
        <w:t>расследованию</w:t>
      </w:r>
      <w:r>
        <w:rPr>
          <w:rStyle w:val="WW8Num3z0"/>
          <w:rFonts w:ascii="Verdana" w:hAnsi="Verdana"/>
          <w:color w:val="000000"/>
          <w:sz w:val="18"/>
          <w:szCs w:val="18"/>
        </w:rPr>
        <w:t> </w:t>
      </w:r>
      <w:r>
        <w:rPr>
          <w:rFonts w:ascii="Verdana" w:hAnsi="Verdana"/>
          <w:color w:val="000000"/>
          <w:sz w:val="18"/>
          <w:szCs w:val="18"/>
        </w:rPr>
        <w:t>обстоятельств, связанных с возникновением чрезвычайной ситуации техногенного характера на Саяно-Шушенской гидроэлектростанции. 2009 г. 17 августа. М., 2009.</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Уголовное право и этика. М.: Юрид. лит., 1985.256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Философские проблемы права. М., 1972. - 472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Кинкульина М.А.,</w:t>
      </w:r>
      <w:r>
        <w:rPr>
          <w:rStyle w:val="WW8Num3z0"/>
          <w:rFonts w:ascii="Verdana" w:hAnsi="Verdana"/>
          <w:color w:val="000000"/>
          <w:sz w:val="18"/>
          <w:szCs w:val="18"/>
        </w:rPr>
        <w:t> </w:t>
      </w:r>
      <w:r>
        <w:rPr>
          <w:rStyle w:val="WW8Num4z0"/>
          <w:rFonts w:ascii="Verdana" w:hAnsi="Verdana"/>
          <w:color w:val="4682B4"/>
          <w:sz w:val="18"/>
          <w:szCs w:val="18"/>
        </w:rPr>
        <w:t>Иванец</w:t>
      </w:r>
      <w:r>
        <w:rPr>
          <w:rStyle w:val="WW8Num3z0"/>
          <w:rFonts w:ascii="Verdana" w:hAnsi="Verdana"/>
          <w:color w:val="000000"/>
          <w:sz w:val="18"/>
          <w:szCs w:val="18"/>
        </w:rPr>
        <w:t> </w:t>
      </w:r>
      <w:r>
        <w:rPr>
          <w:rFonts w:ascii="Verdana" w:hAnsi="Verdana"/>
          <w:color w:val="000000"/>
          <w:sz w:val="18"/>
          <w:szCs w:val="18"/>
        </w:rPr>
        <w:t>H.H. Депрессия при шизофрении и алкоголизме: клиника и лечение. -М.: Медпрактика-М, 2009. -216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Клеймёнов М.П.</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учебник. -М., 2008. 448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Ключевский</w:t>
      </w:r>
      <w:r>
        <w:rPr>
          <w:rStyle w:val="WW8Num3z0"/>
          <w:rFonts w:ascii="Verdana" w:hAnsi="Verdana"/>
          <w:color w:val="000000"/>
          <w:sz w:val="18"/>
          <w:szCs w:val="18"/>
        </w:rPr>
        <w:t> </w:t>
      </w:r>
      <w:r>
        <w:rPr>
          <w:rFonts w:ascii="Verdana" w:hAnsi="Verdana"/>
          <w:color w:val="000000"/>
          <w:sz w:val="18"/>
          <w:szCs w:val="18"/>
        </w:rPr>
        <w:t>В.О. Боярская Дума Древней Руси (репр. воспроизв. 3-го изд., 1902 г.). М., 1994. - 555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А.И. Понятие преступления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праве. -Свердловск, 1987. 135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ГК РФ. Ч. 1 / под ред.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А.Ю. Кабалкина. М., 2004. - 1069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Копнин</w:t>
      </w:r>
      <w:r>
        <w:rPr>
          <w:rStyle w:val="WW8Num3z0"/>
          <w:rFonts w:ascii="Verdana" w:hAnsi="Verdana"/>
          <w:color w:val="000000"/>
          <w:sz w:val="18"/>
          <w:szCs w:val="18"/>
        </w:rPr>
        <w:t> </w:t>
      </w:r>
      <w:r>
        <w:rPr>
          <w:rFonts w:ascii="Verdana" w:hAnsi="Verdana"/>
          <w:color w:val="000000"/>
          <w:sz w:val="18"/>
          <w:szCs w:val="18"/>
        </w:rPr>
        <w:t>П.В. Гносеологические и логические основы науки. -М.: Мысль, 1974. -566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Коржанский</w:t>
      </w:r>
      <w:r>
        <w:rPr>
          <w:rStyle w:val="WW8Num3z0"/>
          <w:rFonts w:ascii="Verdana" w:hAnsi="Verdana"/>
          <w:color w:val="000000"/>
          <w:sz w:val="18"/>
          <w:szCs w:val="18"/>
        </w:rPr>
        <w:t> </w:t>
      </w:r>
      <w:r>
        <w:rPr>
          <w:rFonts w:ascii="Verdana" w:hAnsi="Verdana"/>
          <w:color w:val="000000"/>
          <w:sz w:val="18"/>
          <w:szCs w:val="18"/>
        </w:rPr>
        <w:t>Н.И. Предмет преступления. Волгоград, 1976.56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Коркунов</w:t>
      </w:r>
      <w:r>
        <w:rPr>
          <w:rStyle w:val="WW8Num3z0"/>
          <w:rFonts w:ascii="Verdana" w:hAnsi="Verdana"/>
          <w:color w:val="000000"/>
          <w:sz w:val="18"/>
          <w:szCs w:val="18"/>
        </w:rPr>
        <w:t> </w:t>
      </w:r>
      <w:r>
        <w:rPr>
          <w:rFonts w:ascii="Verdana" w:hAnsi="Verdana"/>
          <w:color w:val="000000"/>
          <w:sz w:val="18"/>
          <w:szCs w:val="18"/>
        </w:rPr>
        <w:t>Н.М. Русское государственное право. Т. 2. М., 1892 (репринт, изд.). - 415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Коробеев</w:t>
      </w:r>
      <w:r>
        <w:rPr>
          <w:rStyle w:val="WW8Num3z0"/>
          <w:rFonts w:ascii="Verdana" w:hAnsi="Verdana"/>
          <w:color w:val="000000"/>
          <w:sz w:val="18"/>
          <w:szCs w:val="18"/>
        </w:rPr>
        <w:t> </w:t>
      </w:r>
      <w:r>
        <w:rPr>
          <w:rFonts w:ascii="Verdana" w:hAnsi="Verdana"/>
          <w:color w:val="000000"/>
          <w:sz w:val="18"/>
          <w:szCs w:val="18"/>
        </w:rPr>
        <w:t>А.И. Советская уголовно-правовая политика: проблемы</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и пенализации. Владивосток, 1987.-267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Кохановский</w:t>
      </w:r>
      <w:r>
        <w:rPr>
          <w:rStyle w:val="WW8Num3z0"/>
          <w:rFonts w:ascii="Verdana" w:hAnsi="Verdana"/>
          <w:color w:val="000000"/>
          <w:sz w:val="18"/>
          <w:szCs w:val="18"/>
        </w:rPr>
        <w:t> </w:t>
      </w:r>
      <w:r>
        <w:rPr>
          <w:rFonts w:ascii="Verdana" w:hAnsi="Verdana"/>
          <w:color w:val="000000"/>
          <w:sz w:val="18"/>
          <w:szCs w:val="18"/>
        </w:rPr>
        <w:t>В.П. Философия: учеб. пособие для студентов вузов. -Ростов н/Д, 2002.-576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Криминология / под общ. ред. С.М.</w:t>
      </w:r>
      <w:r>
        <w:rPr>
          <w:rStyle w:val="WW8Num3z0"/>
          <w:rFonts w:ascii="Verdana" w:hAnsi="Verdana"/>
          <w:color w:val="000000"/>
          <w:sz w:val="18"/>
          <w:szCs w:val="18"/>
        </w:rPr>
        <w:t> </w:t>
      </w:r>
      <w:r>
        <w:rPr>
          <w:rStyle w:val="WW8Num4z0"/>
          <w:rFonts w:ascii="Verdana" w:hAnsi="Verdana"/>
          <w:color w:val="4682B4"/>
          <w:sz w:val="18"/>
          <w:szCs w:val="18"/>
        </w:rPr>
        <w:t>Иншакова</w:t>
      </w:r>
      <w:r>
        <w:rPr>
          <w:rFonts w:ascii="Verdana" w:hAnsi="Verdana"/>
          <w:color w:val="000000"/>
          <w:sz w:val="18"/>
          <w:szCs w:val="18"/>
        </w:rPr>
        <w:t>, A.B. Симоненко. -2-е изд., перераб. и доп. М.: Закон и право, 2008. - 223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Криминология: учебник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В.Е. Эминова. -М.: Юристъ, 2005.-512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Криминология: учебник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В.В. Лунеева. 2-е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2004. - 640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Крылов К. Поведение. М.: Пед. поиск, 1997. - 176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Закон, поступок, ответственность. М.: Наука, 1986.-448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Генезис преступления. Опыт</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моделирования. М.: Инфра-М, 1998. - 216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Объективная сторона преступления. М., 1960.244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Стратегия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М.: Юристъ, 2003.-352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Курганов</w:t>
      </w:r>
      <w:r>
        <w:rPr>
          <w:rStyle w:val="WW8Num3z0"/>
          <w:rFonts w:ascii="Verdana" w:hAnsi="Verdana"/>
          <w:color w:val="000000"/>
          <w:sz w:val="18"/>
          <w:szCs w:val="18"/>
        </w:rPr>
        <w:t> </w:t>
      </w:r>
      <w:r>
        <w:rPr>
          <w:rFonts w:ascii="Verdana" w:hAnsi="Verdana"/>
          <w:color w:val="000000"/>
          <w:sz w:val="18"/>
          <w:szCs w:val="18"/>
        </w:rPr>
        <w:t>С.И. Криминология: учеб. пособие. 2-е изд. перераб. и доп. - М.: ЮНИТИ-ДАНА, 2007. - 183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Курс российского уголовного права. Общая часть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A.B. Наумова. М., 2000. - 352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С.Я., Кочубей М.А. Криминология: учеб. пособие. М.: ЮНИТИ-ДАНА, 2007. - 519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Левицкий</w:t>
      </w:r>
      <w:r>
        <w:rPr>
          <w:rStyle w:val="WW8Num3z0"/>
          <w:rFonts w:ascii="Verdana" w:hAnsi="Verdana"/>
          <w:color w:val="000000"/>
          <w:sz w:val="18"/>
          <w:szCs w:val="18"/>
        </w:rPr>
        <w:t> </w:t>
      </w:r>
      <w:r>
        <w:rPr>
          <w:rFonts w:ascii="Verdana" w:hAnsi="Verdana"/>
          <w:color w:val="000000"/>
          <w:sz w:val="18"/>
          <w:szCs w:val="18"/>
        </w:rPr>
        <w:t>Г.А. Русские и западноевропейские ученые XIX и начала XX в. об уголовном законе,</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Style w:val="WW8Num3z0"/>
          <w:rFonts w:ascii="Verdana" w:hAnsi="Verdana"/>
          <w:color w:val="000000"/>
          <w:sz w:val="18"/>
          <w:szCs w:val="18"/>
        </w:rPr>
        <w:t> </w:t>
      </w:r>
      <w:r>
        <w:rPr>
          <w:rFonts w:ascii="Verdana" w:hAnsi="Verdana"/>
          <w:color w:val="000000"/>
          <w:sz w:val="18"/>
          <w:szCs w:val="18"/>
        </w:rPr>
        <w:t>и наказании. СПб., 2004. - 152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H.A. Уголовная политика.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2009.-608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Лохвицкий</w:t>
      </w:r>
      <w:r>
        <w:rPr>
          <w:rStyle w:val="WW8Num3z0"/>
          <w:rFonts w:ascii="Verdana" w:hAnsi="Verdana"/>
          <w:color w:val="000000"/>
          <w:sz w:val="18"/>
          <w:szCs w:val="18"/>
        </w:rPr>
        <w:t> </w:t>
      </w:r>
      <w:r>
        <w:rPr>
          <w:rFonts w:ascii="Verdana" w:hAnsi="Verdana"/>
          <w:color w:val="000000"/>
          <w:sz w:val="18"/>
          <w:szCs w:val="18"/>
        </w:rPr>
        <w:t>A.B. Курс русского уголовного права. СПб., 1867 (репринт, изд.). - 898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Преступность XX века. Мировые, региональные и российские тенденции. М.: Волтерс Клувер, 2005. - 912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Лунеев. B.B. Эпоха глобализации и</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 М.: Норма,2007.-272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Маликов</w:t>
      </w:r>
      <w:r>
        <w:rPr>
          <w:rStyle w:val="WW8Num3z0"/>
          <w:rFonts w:ascii="Verdana" w:hAnsi="Verdana"/>
          <w:color w:val="000000"/>
          <w:sz w:val="18"/>
          <w:szCs w:val="18"/>
        </w:rPr>
        <w:t> </w:t>
      </w:r>
      <w:r>
        <w:rPr>
          <w:rFonts w:ascii="Verdana" w:hAnsi="Verdana"/>
          <w:color w:val="000000"/>
          <w:sz w:val="18"/>
          <w:szCs w:val="18"/>
        </w:rPr>
        <w:t>С.В. Сроки в уголовном праве России: понятие, виды, характеристика / под ред. А.И.</w:t>
      </w:r>
      <w:r>
        <w:rPr>
          <w:rStyle w:val="WW8Num3z0"/>
          <w:rFonts w:ascii="Verdana" w:hAnsi="Verdana"/>
          <w:color w:val="000000"/>
          <w:sz w:val="18"/>
          <w:szCs w:val="18"/>
        </w:rPr>
        <w:t> </w:t>
      </w:r>
      <w:r>
        <w:rPr>
          <w:rStyle w:val="WW8Num4z0"/>
          <w:rFonts w:ascii="Verdana" w:hAnsi="Verdana"/>
          <w:color w:val="4682B4"/>
          <w:sz w:val="18"/>
          <w:szCs w:val="18"/>
        </w:rPr>
        <w:t>Чучаева</w:t>
      </w:r>
      <w:r>
        <w:rPr>
          <w:rFonts w:ascii="Verdana" w:hAnsi="Verdana"/>
          <w:color w:val="000000"/>
          <w:sz w:val="18"/>
          <w:szCs w:val="18"/>
        </w:rPr>
        <w:t>. М.: Проспект, 2009. - 168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Малинин</w:t>
      </w:r>
      <w:r>
        <w:rPr>
          <w:rStyle w:val="WW8Num3z0"/>
          <w:rFonts w:ascii="Verdana" w:hAnsi="Verdana"/>
          <w:color w:val="000000"/>
          <w:sz w:val="18"/>
          <w:szCs w:val="18"/>
        </w:rPr>
        <w:t> </w:t>
      </w:r>
      <w:r>
        <w:rPr>
          <w:rFonts w:ascii="Verdana" w:hAnsi="Verdana"/>
          <w:color w:val="000000"/>
          <w:sz w:val="18"/>
          <w:szCs w:val="18"/>
        </w:rPr>
        <w:t>В.Б. Причинная связь в уголовном праве. СПб.: Юрид. центр Пресс, 2000. - 315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Малинин</w:t>
      </w:r>
      <w:r>
        <w:rPr>
          <w:rStyle w:val="WW8Num3z0"/>
          <w:rFonts w:ascii="Verdana" w:hAnsi="Verdana"/>
          <w:color w:val="000000"/>
          <w:sz w:val="18"/>
          <w:szCs w:val="18"/>
        </w:rPr>
        <w:t> </w:t>
      </w:r>
      <w:r>
        <w:rPr>
          <w:rFonts w:ascii="Verdana" w:hAnsi="Verdana"/>
          <w:color w:val="000000"/>
          <w:sz w:val="18"/>
          <w:szCs w:val="18"/>
        </w:rPr>
        <w:t>В.Б., Парфенов А. Ф. Объективная сторона преступления. -СПб., 2004.-301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Марлухина Е.О. Криминология: учебное пособие. М., 2007.372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115.</w:t>
      </w:r>
      <w:r>
        <w:rPr>
          <w:rStyle w:val="WW8Num3z0"/>
          <w:rFonts w:ascii="Verdana" w:hAnsi="Verdana"/>
          <w:color w:val="000000"/>
          <w:sz w:val="18"/>
          <w:szCs w:val="18"/>
        </w:rPr>
        <w:t> </w:t>
      </w:r>
      <w:r>
        <w:rPr>
          <w:rStyle w:val="WW8Num4z0"/>
          <w:rFonts w:ascii="Verdana" w:hAnsi="Verdana"/>
          <w:color w:val="4682B4"/>
          <w:sz w:val="18"/>
          <w:szCs w:val="18"/>
        </w:rPr>
        <w:t>Матвеев</w:t>
      </w:r>
      <w:r>
        <w:rPr>
          <w:rStyle w:val="WW8Num3z0"/>
          <w:rFonts w:ascii="Verdana" w:hAnsi="Verdana"/>
          <w:color w:val="000000"/>
          <w:sz w:val="18"/>
          <w:szCs w:val="18"/>
        </w:rPr>
        <w:t> </w:t>
      </w:r>
      <w:r>
        <w:rPr>
          <w:rFonts w:ascii="Verdana" w:hAnsi="Verdana"/>
          <w:color w:val="000000"/>
          <w:sz w:val="18"/>
          <w:szCs w:val="18"/>
        </w:rPr>
        <w:t>Г.К. Основания гражданско-правовой ответственности. -М., 1970. -312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Минъковский</w:t>
      </w:r>
      <w:r>
        <w:rPr>
          <w:rStyle w:val="WW8Num3z0"/>
          <w:rFonts w:ascii="Verdana" w:hAnsi="Verdana"/>
          <w:color w:val="000000"/>
          <w:sz w:val="18"/>
          <w:szCs w:val="18"/>
        </w:rPr>
        <w:t> </w:t>
      </w:r>
      <w:r>
        <w:rPr>
          <w:rFonts w:ascii="Verdana" w:hAnsi="Verdana"/>
          <w:color w:val="000000"/>
          <w:sz w:val="18"/>
          <w:szCs w:val="18"/>
        </w:rPr>
        <w:t>Г.М., Магомедов A.A., Ревин В.П. Уголовное право России.-М., 2006,- 490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Мирошников В. Преодоление дедовщины: опыт 2008 года. М.,2008. 115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В.И., Федоров A.B. Таможенные преступления. СПб.: Юрид. центр Пресс, 1999. - 336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Мудрик</w:t>
      </w:r>
      <w:r>
        <w:rPr>
          <w:rStyle w:val="WW8Num3z0"/>
          <w:rFonts w:ascii="Verdana" w:hAnsi="Verdana"/>
          <w:color w:val="000000"/>
          <w:sz w:val="18"/>
          <w:szCs w:val="18"/>
        </w:rPr>
        <w:t> </w:t>
      </w:r>
      <w:r>
        <w:rPr>
          <w:rFonts w:ascii="Verdana" w:hAnsi="Verdana"/>
          <w:color w:val="000000"/>
          <w:sz w:val="18"/>
          <w:szCs w:val="18"/>
        </w:rPr>
        <w:t>A.B. Социализация человека: учеб. пособие. М.: МПСИ, 2010.-624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Источники уголовного права // Уголовное право: новые идеи / под ред. С.Г.</w:t>
      </w:r>
      <w:r>
        <w:rPr>
          <w:rStyle w:val="WW8Num3z0"/>
          <w:rFonts w:ascii="Verdana" w:hAnsi="Verdana"/>
          <w:color w:val="000000"/>
          <w:sz w:val="18"/>
          <w:szCs w:val="18"/>
        </w:rPr>
        <w:t> </w:t>
      </w:r>
      <w:r>
        <w:rPr>
          <w:rStyle w:val="WW8Num4z0"/>
          <w:rFonts w:ascii="Verdana" w:hAnsi="Verdana"/>
          <w:color w:val="4682B4"/>
          <w:sz w:val="18"/>
          <w:szCs w:val="18"/>
        </w:rPr>
        <w:t>Келиной</w:t>
      </w:r>
      <w:r>
        <w:rPr>
          <w:rFonts w:ascii="Verdana" w:hAnsi="Verdana"/>
          <w:color w:val="000000"/>
          <w:sz w:val="18"/>
          <w:szCs w:val="18"/>
        </w:rPr>
        <w:t>, A.B. Наумова. М.: Ин-т гос-ва и права Российской академии наук, 1994. - 226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Никулин С.И. Объективная сторона преступления (факультативные признаки): учеб. пособие. М.:</w:t>
      </w:r>
      <w:r>
        <w:rPr>
          <w:rStyle w:val="WW8Num3z0"/>
          <w:rFonts w:ascii="Verdana" w:hAnsi="Verdana"/>
          <w:color w:val="000000"/>
          <w:sz w:val="18"/>
          <w:szCs w:val="18"/>
        </w:rPr>
        <w:t> </w:t>
      </w:r>
      <w:r>
        <w:rPr>
          <w:rStyle w:val="WW8Num4z0"/>
          <w:rFonts w:ascii="Verdana" w:hAnsi="Verdana"/>
          <w:color w:val="4682B4"/>
          <w:sz w:val="18"/>
          <w:szCs w:val="18"/>
        </w:rPr>
        <w:t>МЮИ</w:t>
      </w:r>
      <w:r>
        <w:rPr>
          <w:rStyle w:val="WW8Num3z0"/>
          <w:rFonts w:ascii="Verdana" w:hAnsi="Verdana"/>
          <w:color w:val="000000"/>
          <w:sz w:val="18"/>
          <w:szCs w:val="18"/>
        </w:rPr>
        <w:t> </w:t>
      </w:r>
      <w:r>
        <w:rPr>
          <w:rFonts w:ascii="Verdana" w:hAnsi="Verdana"/>
          <w:color w:val="000000"/>
          <w:sz w:val="18"/>
          <w:szCs w:val="18"/>
        </w:rPr>
        <w:t>МВД России, 1995. -1 16с.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Российское уголовное право. Общая часть. М.: БЕК, 1997.- 560 с. 1</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Российское уголовное право. Т. 1. М.: Волтерс Клувер, 2010. - 736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B.C., Решетников Ф.М. Современное американское уголовное право. М.: Наука, 1990. - 153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Об</w:t>
      </w:r>
      <w:r>
        <w:rPr>
          <w:rStyle w:val="WW8Num3z0"/>
          <w:rFonts w:ascii="Verdana" w:hAnsi="Verdana"/>
          <w:color w:val="000000"/>
          <w:sz w:val="18"/>
          <w:szCs w:val="18"/>
        </w:rPr>
        <w:t> </w:t>
      </w:r>
      <w:r>
        <w:rPr>
          <w:rStyle w:val="WW8Num4z0"/>
          <w:rFonts w:ascii="Verdana" w:hAnsi="Verdana"/>
          <w:color w:val="4682B4"/>
          <w:sz w:val="18"/>
          <w:szCs w:val="18"/>
        </w:rPr>
        <w:t>обязанностях</w:t>
      </w:r>
      <w:r>
        <w:rPr>
          <w:rStyle w:val="WW8Num3z0"/>
          <w:rFonts w:ascii="Verdana" w:hAnsi="Verdana"/>
          <w:color w:val="000000"/>
          <w:sz w:val="18"/>
          <w:szCs w:val="18"/>
        </w:rPr>
        <w:t> </w:t>
      </w:r>
      <w:r>
        <w:rPr>
          <w:rFonts w:ascii="Verdana" w:hAnsi="Verdana"/>
          <w:color w:val="000000"/>
          <w:sz w:val="18"/>
          <w:szCs w:val="18"/>
        </w:rPr>
        <w:t>// Мыслители Рима: Наедине с собой. М.: Харьков, 1998. -832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Образцов</w:t>
      </w:r>
      <w:r>
        <w:rPr>
          <w:rStyle w:val="WW8Num3z0"/>
          <w:rFonts w:ascii="Verdana" w:hAnsi="Verdana"/>
          <w:color w:val="000000"/>
          <w:sz w:val="18"/>
          <w:szCs w:val="18"/>
        </w:rPr>
        <w:t> </w:t>
      </w:r>
      <w:r>
        <w:rPr>
          <w:rFonts w:ascii="Verdana" w:hAnsi="Verdana"/>
          <w:color w:val="000000"/>
          <w:sz w:val="18"/>
          <w:szCs w:val="18"/>
        </w:rPr>
        <w:t>В.А. Криминалистика: учеб. пособие. М.: Юрикон, 1994.-204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Овчинский</w:t>
      </w:r>
      <w:r>
        <w:rPr>
          <w:rStyle w:val="WW8Num3z0"/>
          <w:rFonts w:ascii="Verdana" w:hAnsi="Verdana"/>
          <w:color w:val="000000"/>
          <w:sz w:val="18"/>
          <w:szCs w:val="18"/>
        </w:rPr>
        <w:t> </w:t>
      </w:r>
      <w:r>
        <w:rPr>
          <w:rFonts w:ascii="Verdana" w:hAnsi="Verdana"/>
          <w:color w:val="000000"/>
          <w:sz w:val="18"/>
          <w:szCs w:val="18"/>
        </w:rPr>
        <w:t>A.C. Информационные воздействия и организованная преступность: курс лекций. М.: ИНФРА - М, 2007. - 176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Овчинский</w:t>
      </w:r>
      <w:r>
        <w:rPr>
          <w:rStyle w:val="WW8Num3z0"/>
          <w:rFonts w:ascii="Verdana" w:hAnsi="Verdana"/>
          <w:color w:val="000000"/>
          <w:sz w:val="18"/>
          <w:szCs w:val="18"/>
        </w:rPr>
        <w:t> </w:t>
      </w:r>
      <w:r>
        <w:rPr>
          <w:rFonts w:ascii="Verdana" w:hAnsi="Verdana"/>
          <w:color w:val="000000"/>
          <w:sz w:val="18"/>
          <w:szCs w:val="18"/>
        </w:rPr>
        <w:t>A.C., Чеботарева О.С. Матрица</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М.: НОРМА, 2006.- 112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Овчинский</w:t>
      </w:r>
      <w:r>
        <w:rPr>
          <w:rStyle w:val="WW8Num3z0"/>
          <w:rFonts w:ascii="Verdana" w:hAnsi="Verdana"/>
          <w:color w:val="000000"/>
          <w:sz w:val="18"/>
          <w:szCs w:val="18"/>
        </w:rPr>
        <w:t> </w:t>
      </w:r>
      <w:r>
        <w:rPr>
          <w:rFonts w:ascii="Verdana" w:hAnsi="Verdana"/>
          <w:color w:val="000000"/>
          <w:sz w:val="18"/>
          <w:szCs w:val="18"/>
        </w:rPr>
        <w:t>B.C. XXI век против мафии. М., 2001. - 148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Павленко</w:t>
      </w:r>
      <w:r>
        <w:rPr>
          <w:rStyle w:val="WW8Num3z0"/>
          <w:rFonts w:ascii="Verdana" w:hAnsi="Verdana"/>
          <w:color w:val="000000"/>
          <w:sz w:val="18"/>
          <w:szCs w:val="18"/>
        </w:rPr>
        <w:t> </w:t>
      </w:r>
      <w:r>
        <w:rPr>
          <w:rFonts w:ascii="Verdana" w:hAnsi="Verdana"/>
          <w:color w:val="000000"/>
          <w:sz w:val="18"/>
          <w:szCs w:val="18"/>
        </w:rPr>
        <w:t>А.И. Петр I. М.: Мол. гвардия, 2007. - 426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Павлов-Сильванский Н.П. Государевы служилые люди. Люди кабальные. М.: Крафт+, 2001. - 287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В.Г. Квалификация преступлений со специальным субъектом. СПб.: Юрид. центр Пресс, 2011. - 374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Панов</w:t>
      </w:r>
      <w:r>
        <w:rPr>
          <w:rStyle w:val="WW8Num3z0"/>
          <w:rFonts w:ascii="Verdana" w:hAnsi="Verdana"/>
          <w:color w:val="000000"/>
          <w:sz w:val="18"/>
          <w:szCs w:val="18"/>
        </w:rPr>
        <w:t> </w:t>
      </w:r>
      <w:r>
        <w:rPr>
          <w:rFonts w:ascii="Verdana" w:hAnsi="Verdana"/>
          <w:color w:val="000000"/>
          <w:sz w:val="18"/>
          <w:szCs w:val="18"/>
        </w:rPr>
        <w:t>Н.И. Способ совершения преступления и уголовная ответственность. Харьков, 1982. - 161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A.A. Курс советского уголовного права: в 6 т. Т. 2. -М.: Наука, 1970.-516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Пресняков</w:t>
      </w:r>
      <w:r>
        <w:rPr>
          <w:rStyle w:val="WW8Num3z0"/>
          <w:rFonts w:ascii="Verdana" w:hAnsi="Verdana"/>
          <w:color w:val="000000"/>
          <w:sz w:val="18"/>
          <w:szCs w:val="18"/>
        </w:rPr>
        <w:t> </w:t>
      </w:r>
      <w:r>
        <w:rPr>
          <w:rFonts w:ascii="Verdana" w:hAnsi="Verdana"/>
          <w:color w:val="000000"/>
          <w:sz w:val="18"/>
          <w:szCs w:val="18"/>
        </w:rPr>
        <w:t>А.Е. Княжое право в древней Руси: очерки по истории X-XII столетий. -М.: Наука, 1993.-632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Прохоров</w:t>
      </w:r>
      <w:r>
        <w:rPr>
          <w:rStyle w:val="WW8Num3z0"/>
          <w:rFonts w:ascii="Verdana" w:hAnsi="Verdana"/>
          <w:color w:val="000000"/>
          <w:sz w:val="18"/>
          <w:szCs w:val="18"/>
        </w:rPr>
        <w:t> </w:t>
      </w:r>
      <w:r>
        <w:rPr>
          <w:rFonts w:ascii="Verdana" w:hAnsi="Verdana"/>
          <w:color w:val="000000"/>
          <w:sz w:val="18"/>
          <w:szCs w:val="18"/>
        </w:rPr>
        <w:t>Л.А., Прохорова M.JJ. Объективная сторона преступления // Уголовное право. М., 1999. - 480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Рарог</w:t>
      </w:r>
      <w:r>
        <w:rPr>
          <w:rStyle w:val="WW8Num3z0"/>
          <w:rFonts w:ascii="Verdana" w:hAnsi="Verdana"/>
          <w:color w:val="000000"/>
          <w:sz w:val="18"/>
          <w:szCs w:val="18"/>
        </w:rPr>
        <w:t> </w:t>
      </w:r>
      <w:r>
        <w:rPr>
          <w:rFonts w:ascii="Verdana" w:hAnsi="Verdana"/>
          <w:color w:val="000000"/>
          <w:sz w:val="18"/>
          <w:szCs w:val="18"/>
        </w:rPr>
        <w:t>А.И. Уголовное право Российской Федерации. Общая часть. -М., 2001.-635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Реннеберг</w:t>
      </w:r>
      <w:r>
        <w:rPr>
          <w:rStyle w:val="WW8Num3z0"/>
          <w:rFonts w:ascii="Verdana" w:hAnsi="Verdana"/>
          <w:color w:val="000000"/>
          <w:sz w:val="18"/>
          <w:szCs w:val="18"/>
        </w:rPr>
        <w:t> </w:t>
      </w:r>
      <w:r>
        <w:rPr>
          <w:rFonts w:ascii="Verdana" w:hAnsi="Verdana"/>
          <w:color w:val="000000"/>
          <w:sz w:val="18"/>
          <w:szCs w:val="18"/>
        </w:rPr>
        <w:t>И. Объективная сторона преступления. —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1957.-89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Ромашкин</w:t>
      </w:r>
      <w:r>
        <w:rPr>
          <w:rStyle w:val="WW8Num3z0"/>
          <w:rFonts w:ascii="Verdana" w:hAnsi="Verdana"/>
          <w:color w:val="000000"/>
          <w:sz w:val="18"/>
          <w:szCs w:val="18"/>
        </w:rPr>
        <w:t> </w:t>
      </w:r>
      <w:r>
        <w:rPr>
          <w:rFonts w:ascii="Verdana" w:hAnsi="Verdana"/>
          <w:color w:val="000000"/>
          <w:sz w:val="18"/>
          <w:szCs w:val="18"/>
        </w:rPr>
        <w:t>П.С. Основные начала уголовного и военно-уголовного законодательства Петра I. -М., 1947. -95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Российское законодательство ХХ-Х веков: в 9 т. Законодательство Древней Руси / под общ. ред. О.И. Чистякова. -М.: Юрид. лит., 1984-1994. -432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Российское уголовное право. Т. 1. / под ред. J1.B. Иногамовой-Хегай, B.C.</w:t>
      </w:r>
      <w:r>
        <w:rPr>
          <w:rStyle w:val="WW8Num3z0"/>
          <w:rFonts w:ascii="Verdana" w:hAnsi="Verdana"/>
          <w:color w:val="000000"/>
          <w:sz w:val="18"/>
          <w:szCs w:val="18"/>
        </w:rPr>
        <w:t> </w:t>
      </w:r>
      <w:r>
        <w:rPr>
          <w:rStyle w:val="WW8Num4z0"/>
          <w:rFonts w:ascii="Verdana" w:hAnsi="Verdana"/>
          <w:color w:val="4682B4"/>
          <w:sz w:val="18"/>
          <w:szCs w:val="18"/>
        </w:rPr>
        <w:t>Комисарова</w:t>
      </w:r>
      <w:r>
        <w:rPr>
          <w:rFonts w:ascii="Verdana" w:hAnsi="Verdana"/>
          <w:color w:val="000000"/>
          <w:sz w:val="18"/>
          <w:szCs w:val="18"/>
        </w:rPr>
        <w:t>, А.И. Рарога. М.: Проспект, 2009. - 672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Сабо И. Основы теории права. М.: Прогресс, 1974. - 269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Сахаров</w:t>
      </w:r>
      <w:r>
        <w:rPr>
          <w:rStyle w:val="WW8Num3z0"/>
          <w:rFonts w:ascii="Verdana" w:hAnsi="Verdana"/>
          <w:color w:val="000000"/>
          <w:sz w:val="18"/>
          <w:szCs w:val="18"/>
        </w:rPr>
        <w:t> </w:t>
      </w:r>
      <w:r>
        <w:rPr>
          <w:rFonts w:ascii="Verdana" w:hAnsi="Verdana"/>
          <w:color w:val="000000"/>
          <w:sz w:val="18"/>
          <w:szCs w:val="18"/>
        </w:rPr>
        <w:t>А.Б. Уголовно-правовая охрана безопасности и условий труда в СССР. М.: Госюриздат, 1958. - 185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Сверчков</w:t>
      </w:r>
      <w:r>
        <w:rPr>
          <w:rStyle w:val="WW8Num3z0"/>
          <w:rFonts w:ascii="Verdana" w:hAnsi="Verdana"/>
          <w:color w:val="000000"/>
          <w:sz w:val="18"/>
          <w:szCs w:val="18"/>
        </w:rPr>
        <w:t> </w:t>
      </w:r>
      <w:r>
        <w:rPr>
          <w:rFonts w:ascii="Verdana" w:hAnsi="Verdana"/>
          <w:color w:val="000000"/>
          <w:sz w:val="18"/>
          <w:szCs w:val="18"/>
        </w:rPr>
        <w:t>В.В. Уголовное право. Общая и</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-М.: ЮРАЙТ, 2011.-268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Стручков</w:t>
      </w:r>
      <w:r>
        <w:rPr>
          <w:rStyle w:val="WW8Num3z0"/>
          <w:rFonts w:ascii="Verdana" w:hAnsi="Verdana"/>
          <w:color w:val="000000"/>
          <w:sz w:val="18"/>
          <w:szCs w:val="18"/>
        </w:rPr>
        <w:t> </w:t>
      </w:r>
      <w:r>
        <w:rPr>
          <w:rFonts w:ascii="Verdana" w:hAnsi="Verdana"/>
          <w:color w:val="000000"/>
          <w:sz w:val="18"/>
          <w:szCs w:val="18"/>
        </w:rPr>
        <w:t>H.A. Преступность как социальное явление. Вып. 2. -М., 1979,- 127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медицина / под ред. А.Ф. Волынского. М.: ЮНИТИ-ДАНА, 2000.-639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Невмешательство как способ деятельности // Уголовное право (Общая часть). Ч. 1. СПб., 1902 (репринт, изд.). - 534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Русское уголовное право. Общая часть. Т. 1. М.: Юрид. лит., 1994. - 674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Тер-Акопов A.A.</w:t>
      </w:r>
      <w:r>
        <w:rPr>
          <w:rStyle w:val="WW8Num3z0"/>
          <w:rFonts w:ascii="Verdana" w:hAnsi="Verdana"/>
          <w:color w:val="000000"/>
          <w:sz w:val="18"/>
          <w:szCs w:val="18"/>
        </w:rPr>
        <w:t> </w:t>
      </w:r>
      <w:r>
        <w:rPr>
          <w:rStyle w:val="WW8Num4z0"/>
          <w:rFonts w:ascii="Verdana" w:hAnsi="Verdana"/>
          <w:color w:val="4682B4"/>
          <w:sz w:val="18"/>
          <w:szCs w:val="18"/>
        </w:rPr>
        <w:t>Бездействие</w:t>
      </w:r>
      <w:r>
        <w:rPr>
          <w:rStyle w:val="WW8Num3z0"/>
          <w:rFonts w:ascii="Verdana" w:hAnsi="Verdana"/>
          <w:color w:val="000000"/>
          <w:sz w:val="18"/>
          <w:szCs w:val="18"/>
        </w:rPr>
        <w:t> </w:t>
      </w:r>
      <w:r>
        <w:rPr>
          <w:rFonts w:ascii="Verdana" w:hAnsi="Verdana"/>
          <w:color w:val="000000"/>
          <w:sz w:val="18"/>
          <w:szCs w:val="18"/>
        </w:rPr>
        <w:t>как форма преступного поведения. -М.: Юрид. лит., 1980. 152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Тер-Акопов A.A. Ответственность за нарушение специальных правил поведения. М.: Юрид. лит., 1995. - 176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151. Тер-Акопов A.A. Преступление и проблемы нефизической причинности в уголовном праве. М.: Юрид. кн., 2003. - 480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Тимейко</w:t>
      </w:r>
      <w:r>
        <w:rPr>
          <w:rStyle w:val="WW8Num3z0"/>
          <w:rFonts w:ascii="Verdana" w:hAnsi="Verdana"/>
          <w:color w:val="000000"/>
          <w:sz w:val="18"/>
          <w:szCs w:val="18"/>
        </w:rPr>
        <w:t> </w:t>
      </w:r>
      <w:r>
        <w:rPr>
          <w:rFonts w:ascii="Verdana" w:hAnsi="Verdana"/>
          <w:color w:val="000000"/>
          <w:sz w:val="18"/>
          <w:szCs w:val="18"/>
        </w:rPr>
        <w:t>Г.В. Общее учение об объективной стороне преступления. Ростов-н/Д, 1977. - 216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Уголовное право. Общая и Особенная части: учеб. для вузов / под ред. М.П.</w:t>
      </w:r>
      <w:r>
        <w:rPr>
          <w:rStyle w:val="WW8Num3z0"/>
          <w:rFonts w:ascii="Verdana" w:hAnsi="Verdana"/>
          <w:color w:val="000000"/>
          <w:sz w:val="18"/>
          <w:szCs w:val="18"/>
        </w:rPr>
        <w:t> </w:t>
      </w:r>
      <w:r>
        <w:rPr>
          <w:rStyle w:val="WW8Num4z0"/>
          <w:rFonts w:ascii="Verdana" w:hAnsi="Verdana"/>
          <w:color w:val="4682B4"/>
          <w:sz w:val="18"/>
          <w:szCs w:val="18"/>
        </w:rPr>
        <w:t>Журавлева</w:t>
      </w:r>
      <w:r>
        <w:rPr>
          <w:rFonts w:ascii="Verdana" w:hAnsi="Verdana"/>
          <w:color w:val="000000"/>
          <w:sz w:val="18"/>
          <w:szCs w:val="18"/>
        </w:rPr>
        <w:t>, С.И. Никулина. М.: Юристъ, 2007. - 816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Уголовное право: новые идеи / под ред. С.Г.</w:t>
      </w:r>
      <w:r>
        <w:rPr>
          <w:rStyle w:val="WW8Num3z0"/>
          <w:rFonts w:ascii="Verdana" w:hAnsi="Verdana"/>
          <w:color w:val="000000"/>
          <w:sz w:val="18"/>
          <w:szCs w:val="18"/>
        </w:rPr>
        <w:t> </w:t>
      </w:r>
      <w:r>
        <w:rPr>
          <w:rStyle w:val="WW8Num4z0"/>
          <w:rFonts w:ascii="Verdana" w:hAnsi="Verdana"/>
          <w:color w:val="4682B4"/>
          <w:sz w:val="18"/>
          <w:szCs w:val="18"/>
        </w:rPr>
        <w:t>Келиной</w:t>
      </w:r>
      <w:r>
        <w:rPr>
          <w:rFonts w:ascii="Verdana" w:hAnsi="Verdana"/>
          <w:color w:val="000000"/>
          <w:sz w:val="18"/>
          <w:szCs w:val="18"/>
        </w:rPr>
        <w:t>, A.B. Наумова. М., 1994. - 412с.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Уголовное право России. Общая часть / отв. ред. И .Я.</w:t>
      </w:r>
      <w:r>
        <w:rPr>
          <w:rStyle w:val="WW8Num3z0"/>
          <w:rFonts w:ascii="Verdana" w:hAnsi="Verdana"/>
          <w:color w:val="000000"/>
          <w:sz w:val="18"/>
          <w:szCs w:val="18"/>
        </w:rPr>
        <w:t> </w:t>
      </w:r>
      <w:r>
        <w:rPr>
          <w:rStyle w:val="WW8Num4z0"/>
          <w:rFonts w:ascii="Verdana" w:hAnsi="Verdana"/>
          <w:color w:val="4682B4"/>
          <w:sz w:val="18"/>
          <w:szCs w:val="18"/>
        </w:rPr>
        <w:t>Козаченко</w:t>
      </w:r>
      <w:r>
        <w:rPr>
          <w:rFonts w:ascii="Verdana" w:hAnsi="Verdana"/>
          <w:color w:val="000000"/>
          <w:sz w:val="18"/>
          <w:szCs w:val="18"/>
        </w:rPr>
        <w:t>. -М.: Норма, 2008.-720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Уголовное право Российской Федерации. Общая часть / под ред. JI.B. Иногамовой-Хегай,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А.И. Чучаева. М., 2005.- 623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Уголовное право Российской Федерации / под ред. Л.В. Иногамовой-Хегай,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А.И. Чучаева. М., 2011. - 742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Фойницкий</w:t>
      </w:r>
      <w:r>
        <w:rPr>
          <w:rStyle w:val="WW8Num3z0"/>
          <w:rFonts w:ascii="Verdana" w:hAnsi="Verdana"/>
          <w:color w:val="000000"/>
          <w:sz w:val="18"/>
          <w:szCs w:val="18"/>
        </w:rPr>
        <w:t> </w:t>
      </w:r>
      <w:r>
        <w:rPr>
          <w:rFonts w:ascii="Verdana" w:hAnsi="Verdana"/>
          <w:color w:val="000000"/>
          <w:sz w:val="18"/>
          <w:szCs w:val="18"/>
        </w:rPr>
        <w:t>И.Я. Мошенничество по действующему русскому праву. СПб., 1871 (репринт, изд.). -289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Французская Республика:</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и законодательные акты / сост. и пер. с фр. В.В. Маклаков и др. М.: Прогресс, 1989. - 448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Фроянов</w:t>
      </w:r>
      <w:r>
        <w:rPr>
          <w:rStyle w:val="WW8Num3z0"/>
          <w:rFonts w:ascii="Verdana" w:hAnsi="Verdana"/>
          <w:color w:val="000000"/>
          <w:sz w:val="18"/>
          <w:szCs w:val="18"/>
        </w:rPr>
        <w:t> </w:t>
      </w:r>
      <w:r>
        <w:rPr>
          <w:rFonts w:ascii="Verdana" w:hAnsi="Verdana"/>
          <w:color w:val="000000"/>
          <w:sz w:val="18"/>
          <w:szCs w:val="18"/>
        </w:rPr>
        <w:t>И.Я. Рабство и данничество. СПб., 1996. - С. 502.</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Христюк</w:t>
      </w:r>
      <w:r>
        <w:rPr>
          <w:rStyle w:val="WW8Num3z0"/>
          <w:rFonts w:ascii="Verdana" w:hAnsi="Verdana"/>
          <w:color w:val="000000"/>
          <w:sz w:val="18"/>
          <w:szCs w:val="18"/>
        </w:rPr>
        <w:t> </w:t>
      </w:r>
      <w:r>
        <w:rPr>
          <w:rFonts w:ascii="Verdana" w:hAnsi="Verdana"/>
          <w:color w:val="000000"/>
          <w:sz w:val="18"/>
          <w:szCs w:val="18"/>
        </w:rPr>
        <w:t>A.A. Противодействие организованной преступности на региональном уровне: учеб. пособие. М.: Юрлитинформ, 2011. - 176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Цепков</w:t>
      </w:r>
      <w:r>
        <w:rPr>
          <w:rStyle w:val="WW8Num3z0"/>
          <w:rFonts w:ascii="Verdana" w:hAnsi="Verdana"/>
          <w:color w:val="000000"/>
          <w:sz w:val="18"/>
          <w:szCs w:val="18"/>
        </w:rPr>
        <w:t> </w:t>
      </w:r>
      <w:r>
        <w:rPr>
          <w:rFonts w:ascii="Verdana" w:hAnsi="Verdana"/>
          <w:color w:val="000000"/>
          <w:sz w:val="18"/>
          <w:szCs w:val="18"/>
        </w:rPr>
        <w:t>А.И. Источники истории. Т. 4. Рязань: Александрия, 2005. - С. 472.</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Шнейдер</w:t>
      </w:r>
      <w:r>
        <w:rPr>
          <w:rStyle w:val="WW8Num3z0"/>
          <w:rFonts w:ascii="Verdana" w:hAnsi="Verdana"/>
          <w:color w:val="000000"/>
          <w:sz w:val="18"/>
          <w:szCs w:val="18"/>
        </w:rPr>
        <w:t> </w:t>
      </w:r>
      <w:r>
        <w:rPr>
          <w:rFonts w:ascii="Verdana" w:hAnsi="Verdana"/>
          <w:color w:val="000000"/>
          <w:sz w:val="18"/>
          <w:szCs w:val="18"/>
        </w:rPr>
        <w:t>Л.Б. Девиантное поведение детей и подростков. М., 2005.-336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Экстремизм и его причины / под ред. Ю.М.</w:t>
      </w:r>
      <w:r>
        <w:rPr>
          <w:rStyle w:val="WW8Num3z0"/>
          <w:rFonts w:ascii="Verdana" w:hAnsi="Verdana"/>
          <w:color w:val="000000"/>
          <w:sz w:val="18"/>
          <w:szCs w:val="18"/>
        </w:rPr>
        <w:t> </w:t>
      </w:r>
      <w:r>
        <w:rPr>
          <w:rStyle w:val="WW8Num4z0"/>
          <w:rFonts w:ascii="Verdana" w:hAnsi="Verdana"/>
          <w:color w:val="4682B4"/>
          <w:sz w:val="18"/>
          <w:szCs w:val="18"/>
        </w:rPr>
        <w:t>Антоняна</w:t>
      </w:r>
      <w:r>
        <w:rPr>
          <w:rFonts w:ascii="Verdana" w:hAnsi="Verdana"/>
          <w:color w:val="000000"/>
          <w:sz w:val="18"/>
          <w:szCs w:val="18"/>
        </w:rPr>
        <w:t>. М.: Логос, 2010.-288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A.M. Социология преступности: Основы общей теории. — М.: Содействие новый век, 2001. 239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Янин</w:t>
      </w:r>
      <w:r>
        <w:rPr>
          <w:rStyle w:val="WW8Num3z0"/>
          <w:rFonts w:ascii="Verdana" w:hAnsi="Verdana"/>
          <w:color w:val="000000"/>
          <w:sz w:val="18"/>
          <w:szCs w:val="18"/>
        </w:rPr>
        <w:t> </w:t>
      </w:r>
      <w:r>
        <w:rPr>
          <w:rFonts w:ascii="Verdana" w:hAnsi="Verdana"/>
          <w:color w:val="000000"/>
          <w:sz w:val="18"/>
          <w:szCs w:val="18"/>
        </w:rPr>
        <w:t>В.Л. Новгородские акты XII-XV вв. Хронологический комментарий. М.: Наука, 1990. - 384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I.</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периодические издания</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Александров А. Об уголовно-правовой политике, российском</w:t>
      </w:r>
      <w:r>
        <w:rPr>
          <w:rStyle w:val="WW8Num3z0"/>
          <w:rFonts w:ascii="Verdana" w:hAnsi="Verdana"/>
          <w:color w:val="000000"/>
          <w:sz w:val="18"/>
          <w:szCs w:val="18"/>
        </w:rPr>
        <w:t> </w:t>
      </w:r>
      <w:r>
        <w:rPr>
          <w:rStyle w:val="WW8Num4z0"/>
          <w:rFonts w:ascii="Verdana" w:hAnsi="Verdana"/>
          <w:color w:val="4682B4"/>
          <w:sz w:val="18"/>
          <w:szCs w:val="18"/>
        </w:rPr>
        <w:t>правосудии</w:t>
      </w:r>
      <w:r>
        <w:rPr>
          <w:rStyle w:val="WW8Num3z0"/>
          <w:rFonts w:ascii="Verdana" w:hAnsi="Verdana"/>
          <w:color w:val="000000"/>
          <w:sz w:val="18"/>
          <w:szCs w:val="18"/>
        </w:rPr>
        <w:t> </w:t>
      </w:r>
      <w:r>
        <w:rPr>
          <w:rFonts w:ascii="Verdana" w:hAnsi="Verdana"/>
          <w:color w:val="000000"/>
          <w:sz w:val="18"/>
          <w:szCs w:val="18"/>
        </w:rPr>
        <w:t>и деле Ходорковского // Рос. газ. 2011. - 17 мая.</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Акопджанова</w:t>
      </w:r>
      <w:r>
        <w:rPr>
          <w:rStyle w:val="WW8Num3z0"/>
          <w:rFonts w:ascii="Verdana" w:hAnsi="Verdana"/>
          <w:color w:val="000000"/>
          <w:sz w:val="18"/>
          <w:szCs w:val="18"/>
        </w:rPr>
        <w:t> </w:t>
      </w:r>
      <w:r>
        <w:rPr>
          <w:rFonts w:ascii="Verdana" w:hAnsi="Verdana"/>
          <w:color w:val="000000"/>
          <w:sz w:val="18"/>
          <w:szCs w:val="18"/>
        </w:rPr>
        <w:t>М.О. История становления и развития современного законодательства Российской Федерации об уголовной ответственности за налоговые преступления // Налоги. 2011. - № 4. - С. 44.</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Концепция причин преступности и причины преступности в России // 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2004. - № 8. - С. 26-32.</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A.A., Миньковский Г.М., Эйсман A.A.,</w:t>
      </w:r>
      <w:r>
        <w:rPr>
          <w:rStyle w:val="WW8Num3z0"/>
          <w:rFonts w:ascii="Verdana" w:hAnsi="Verdana"/>
          <w:color w:val="000000"/>
          <w:sz w:val="18"/>
          <w:szCs w:val="18"/>
        </w:rPr>
        <w:t> </w:t>
      </w:r>
      <w:r>
        <w:rPr>
          <w:rStyle w:val="WW8Num4z0"/>
          <w:rFonts w:ascii="Verdana" w:hAnsi="Verdana"/>
          <w:color w:val="4682B4"/>
          <w:sz w:val="18"/>
          <w:szCs w:val="18"/>
        </w:rPr>
        <w:t>Ястребов</w:t>
      </w:r>
      <w:r>
        <w:rPr>
          <w:rStyle w:val="WW8Num3z0"/>
          <w:rFonts w:ascii="Verdana" w:hAnsi="Verdana"/>
          <w:color w:val="000000"/>
          <w:sz w:val="18"/>
          <w:szCs w:val="18"/>
        </w:rPr>
        <w:t> </w:t>
      </w:r>
      <w:r>
        <w:rPr>
          <w:rFonts w:ascii="Verdana" w:hAnsi="Verdana"/>
          <w:color w:val="000000"/>
          <w:sz w:val="18"/>
          <w:szCs w:val="18"/>
        </w:rPr>
        <w:t>В.Б. Типология личности преступника и индивидуальное</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преступлений//сб. науч. тр. / М., 1979. - С. 112-116.</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Башкатова А. «</w:t>
      </w:r>
      <w:r>
        <w:rPr>
          <w:rStyle w:val="WW8Num4z0"/>
          <w:rFonts w:ascii="Verdana" w:hAnsi="Verdana"/>
          <w:color w:val="4682B4"/>
          <w:sz w:val="18"/>
          <w:szCs w:val="18"/>
        </w:rPr>
        <w:t>Бюджетников лишают повышения зарплат</w:t>
      </w:r>
      <w:r>
        <w:rPr>
          <w:rFonts w:ascii="Verdana" w:hAnsi="Verdana"/>
          <w:color w:val="000000"/>
          <w:sz w:val="18"/>
          <w:szCs w:val="18"/>
        </w:rPr>
        <w:t>» // Независимая газета. -2010.-30 апр.</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Беспалько</w:t>
      </w:r>
      <w:r>
        <w:rPr>
          <w:rStyle w:val="WW8Num3z0"/>
          <w:rFonts w:ascii="Verdana" w:hAnsi="Verdana"/>
          <w:color w:val="000000"/>
          <w:sz w:val="18"/>
          <w:szCs w:val="18"/>
        </w:rPr>
        <w:t> </w:t>
      </w:r>
      <w:r>
        <w:rPr>
          <w:rFonts w:ascii="Verdana" w:hAnsi="Verdana"/>
          <w:color w:val="000000"/>
          <w:sz w:val="18"/>
          <w:szCs w:val="18"/>
        </w:rPr>
        <w:t>В.Г.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невозвращение</w:t>
      </w:r>
      <w:r>
        <w:rPr>
          <w:rStyle w:val="WW8Num3z0"/>
          <w:rFonts w:ascii="Verdana" w:hAnsi="Verdana"/>
          <w:color w:val="000000"/>
          <w:sz w:val="18"/>
          <w:szCs w:val="18"/>
        </w:rPr>
        <w:t> </w:t>
      </w:r>
      <w:r>
        <w:rPr>
          <w:rFonts w:ascii="Verdana" w:hAnsi="Verdana"/>
          <w:color w:val="000000"/>
          <w:sz w:val="18"/>
          <w:szCs w:val="18"/>
        </w:rPr>
        <w:t>культурных ценностей из-за границы // Закон. 2006. - № 6. - С. 26.</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Богданова Л. Снижение уровня</w:t>
      </w:r>
      <w:r>
        <w:rPr>
          <w:rStyle w:val="WW8Num3z0"/>
          <w:rFonts w:ascii="Verdana" w:hAnsi="Verdana"/>
          <w:color w:val="000000"/>
          <w:sz w:val="18"/>
          <w:szCs w:val="18"/>
        </w:rPr>
        <w:t> </w:t>
      </w:r>
      <w:r>
        <w:rPr>
          <w:rStyle w:val="WW8Num4z0"/>
          <w:rFonts w:ascii="Verdana" w:hAnsi="Verdana"/>
          <w:color w:val="4682B4"/>
          <w:sz w:val="18"/>
          <w:szCs w:val="18"/>
        </w:rPr>
        <w:t>убийств</w:t>
      </w:r>
      <w:r>
        <w:rPr>
          <w:rFonts w:ascii="Verdana" w:hAnsi="Verdana"/>
          <w:color w:val="000000"/>
          <w:sz w:val="18"/>
          <w:szCs w:val="18"/>
        </w:rPr>
        <w:t>: реальные тенденции или укрытие // Уголовное право. 2010. - №4. - С. 116-121.</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Бутеня В.Е. Детерминанты мотива и стимула, их взаимосвязь // Вестн. Белорус, экон. ун-та 2010.- №4.- С. 40.</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Ведерникова</w:t>
      </w:r>
      <w:r>
        <w:rPr>
          <w:rStyle w:val="WW8Num3z0"/>
          <w:rFonts w:ascii="Verdana" w:hAnsi="Verdana"/>
          <w:color w:val="000000"/>
          <w:sz w:val="18"/>
          <w:szCs w:val="18"/>
        </w:rPr>
        <w:t> </w:t>
      </w:r>
      <w:r>
        <w:rPr>
          <w:rFonts w:ascii="Verdana" w:hAnsi="Verdana"/>
          <w:color w:val="000000"/>
          <w:sz w:val="18"/>
          <w:szCs w:val="18"/>
        </w:rPr>
        <w:t>О.Н. О состоянии преступности в стране и мире, криминоглобалистике и антиглобализме // Рос.</w:t>
      </w:r>
      <w:r>
        <w:rPr>
          <w:rStyle w:val="WW8Num3z0"/>
          <w:rFonts w:ascii="Verdana" w:hAnsi="Verdana"/>
          <w:color w:val="000000"/>
          <w:sz w:val="18"/>
          <w:szCs w:val="18"/>
        </w:rPr>
        <w:t> </w:t>
      </w:r>
      <w:r>
        <w:rPr>
          <w:rStyle w:val="WW8Num4z0"/>
          <w:rFonts w:ascii="Verdana" w:hAnsi="Verdana"/>
          <w:color w:val="4682B4"/>
          <w:sz w:val="18"/>
          <w:szCs w:val="18"/>
        </w:rPr>
        <w:t>криминол</w:t>
      </w:r>
      <w:r>
        <w:rPr>
          <w:rFonts w:ascii="Verdana" w:hAnsi="Verdana"/>
          <w:color w:val="000000"/>
          <w:sz w:val="18"/>
          <w:szCs w:val="18"/>
        </w:rPr>
        <w:t>. взгляд. 2005. -№2.- С. 82-91.</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Веремеенко</w:t>
      </w:r>
      <w:r>
        <w:rPr>
          <w:rStyle w:val="WW8Num3z0"/>
          <w:rFonts w:ascii="Verdana" w:hAnsi="Verdana"/>
          <w:color w:val="000000"/>
          <w:sz w:val="18"/>
          <w:szCs w:val="18"/>
        </w:rPr>
        <w:t> </w:t>
      </w:r>
      <w:r>
        <w:rPr>
          <w:rFonts w:ascii="Verdana" w:hAnsi="Verdana"/>
          <w:color w:val="000000"/>
          <w:sz w:val="18"/>
          <w:szCs w:val="18"/>
        </w:rPr>
        <w:t>В.В. Все о дисциплинарной ответственности // Налоги.-2008.-№ 5. С. 20.</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Воропаева</w:t>
      </w:r>
      <w:r>
        <w:rPr>
          <w:rStyle w:val="WW8Num3z0"/>
          <w:rFonts w:ascii="Verdana" w:hAnsi="Verdana"/>
          <w:color w:val="000000"/>
          <w:sz w:val="18"/>
          <w:szCs w:val="18"/>
        </w:rPr>
        <w:t> </w:t>
      </w:r>
      <w:r>
        <w:rPr>
          <w:rFonts w:ascii="Verdana" w:hAnsi="Verdana"/>
          <w:color w:val="000000"/>
          <w:sz w:val="18"/>
          <w:szCs w:val="18"/>
        </w:rPr>
        <w:t>И.В., Исаев Ю.С., Воропаев A.B. Уголовная ответственность медицинских работников за профессиональные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 Актуальные вопросы судебной медицины и экспертной практики, Барнаул; Новосибирск, 2008. - Вып. 14.</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Войтенкова</w:t>
      </w:r>
      <w:r>
        <w:rPr>
          <w:rStyle w:val="WW8Num3z0"/>
          <w:rFonts w:ascii="Verdana" w:hAnsi="Verdana"/>
          <w:color w:val="000000"/>
          <w:sz w:val="18"/>
          <w:szCs w:val="18"/>
        </w:rPr>
        <w:t> </w:t>
      </w:r>
      <w:r>
        <w:rPr>
          <w:rFonts w:ascii="Verdana" w:hAnsi="Verdana"/>
          <w:color w:val="000000"/>
          <w:sz w:val="18"/>
          <w:szCs w:val="18"/>
        </w:rPr>
        <w:t>Г.Ф., Лебедева E.B. Социальная поддержка семей с детьми в США // Народонаселение. 2007. - № 4. - С. 94-106.</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Галицкий А.</w:t>
      </w:r>
      <w:r>
        <w:rPr>
          <w:rStyle w:val="WW8Num3z0"/>
          <w:rFonts w:ascii="Verdana" w:hAnsi="Verdana"/>
          <w:color w:val="000000"/>
          <w:sz w:val="18"/>
          <w:szCs w:val="18"/>
        </w:rPr>
        <w:t> </w:t>
      </w:r>
      <w:r>
        <w:rPr>
          <w:rStyle w:val="WW8Num4z0"/>
          <w:rFonts w:ascii="Verdana" w:hAnsi="Verdana"/>
          <w:color w:val="4682B4"/>
          <w:sz w:val="18"/>
          <w:szCs w:val="18"/>
        </w:rPr>
        <w:t>АСУ</w:t>
      </w:r>
      <w:r>
        <w:rPr>
          <w:rStyle w:val="WW8Num3z0"/>
          <w:rFonts w:ascii="Verdana" w:hAnsi="Verdana"/>
          <w:color w:val="000000"/>
          <w:sz w:val="18"/>
          <w:szCs w:val="18"/>
        </w:rPr>
        <w:t> </w:t>
      </w:r>
      <w:r>
        <w:rPr>
          <w:rFonts w:ascii="Verdana" w:hAnsi="Verdana"/>
          <w:color w:val="000000"/>
          <w:sz w:val="18"/>
          <w:szCs w:val="18"/>
        </w:rPr>
        <w:t>в ракурсе расследования причин аварии на Саяно-Шушенской</w:t>
      </w:r>
      <w:r>
        <w:rPr>
          <w:rStyle w:val="WW8Num3z0"/>
          <w:rFonts w:ascii="Verdana" w:hAnsi="Verdana"/>
          <w:color w:val="000000"/>
          <w:sz w:val="18"/>
          <w:szCs w:val="18"/>
        </w:rPr>
        <w:t> </w:t>
      </w:r>
      <w:r>
        <w:rPr>
          <w:rStyle w:val="WW8Num4z0"/>
          <w:rFonts w:ascii="Verdana" w:hAnsi="Verdana"/>
          <w:color w:val="4682B4"/>
          <w:sz w:val="18"/>
          <w:szCs w:val="18"/>
        </w:rPr>
        <w:t>ГЭС</w:t>
      </w:r>
      <w:r>
        <w:rPr>
          <w:rStyle w:val="WW8Num3z0"/>
          <w:rFonts w:ascii="Verdana" w:hAnsi="Verdana"/>
          <w:color w:val="000000"/>
          <w:sz w:val="18"/>
          <w:szCs w:val="18"/>
        </w:rPr>
        <w:t> </w:t>
      </w:r>
      <w:r>
        <w:rPr>
          <w:rFonts w:ascii="Verdana" w:hAnsi="Verdana"/>
          <w:color w:val="000000"/>
          <w:sz w:val="18"/>
          <w:szCs w:val="18"/>
        </w:rPr>
        <w:t>// С.-Петерб. ведомости. 2009. - 28 авг.</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181. Готовится</w:t>
      </w:r>
      <w:r>
        <w:rPr>
          <w:rStyle w:val="WW8Num3z0"/>
          <w:rFonts w:ascii="Verdana" w:hAnsi="Verdana"/>
          <w:color w:val="000000"/>
          <w:sz w:val="18"/>
          <w:szCs w:val="18"/>
        </w:rPr>
        <w:t> </w:t>
      </w:r>
      <w:r>
        <w:rPr>
          <w:rStyle w:val="WW8Num4z0"/>
          <w:rFonts w:ascii="Verdana" w:hAnsi="Verdana"/>
          <w:color w:val="4682B4"/>
          <w:sz w:val="18"/>
          <w:szCs w:val="18"/>
        </w:rPr>
        <w:t>амнистия</w:t>
      </w:r>
      <w:r>
        <w:rPr>
          <w:rStyle w:val="WW8Num3z0"/>
          <w:rFonts w:ascii="Verdana" w:hAnsi="Verdana"/>
          <w:color w:val="000000"/>
          <w:sz w:val="18"/>
          <w:szCs w:val="18"/>
        </w:rPr>
        <w:t> </w:t>
      </w:r>
      <w:r>
        <w:rPr>
          <w:rFonts w:ascii="Verdana" w:hAnsi="Verdana"/>
          <w:color w:val="000000"/>
          <w:sz w:val="18"/>
          <w:szCs w:val="18"/>
        </w:rPr>
        <w:t>на 18 миллиардов // Автопланета. 2011. № 3.1. С. 6.</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Гринстайн</w:t>
      </w:r>
      <w:r>
        <w:rPr>
          <w:rStyle w:val="WW8Num3z0"/>
          <w:rFonts w:ascii="Verdana" w:hAnsi="Verdana"/>
          <w:color w:val="000000"/>
          <w:sz w:val="18"/>
          <w:szCs w:val="18"/>
        </w:rPr>
        <w:t> </w:t>
      </w:r>
      <w:r>
        <w:rPr>
          <w:rFonts w:ascii="Verdana" w:hAnsi="Verdana"/>
          <w:color w:val="000000"/>
          <w:sz w:val="18"/>
          <w:szCs w:val="18"/>
        </w:rPr>
        <w:t>Ф.И. Мое видение президентства // Вестн. Моск. ун-та. Сер. 18. Социология и политология. -2009. № 1. - С. 145-146.</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Диканова</w:t>
      </w:r>
      <w:r>
        <w:rPr>
          <w:rStyle w:val="WW8Num3z0"/>
          <w:rFonts w:ascii="Verdana" w:hAnsi="Verdana"/>
          <w:color w:val="000000"/>
          <w:sz w:val="18"/>
          <w:szCs w:val="18"/>
        </w:rPr>
        <w:t> </w:t>
      </w:r>
      <w:r>
        <w:rPr>
          <w:rFonts w:ascii="Verdana" w:hAnsi="Verdana"/>
          <w:color w:val="000000"/>
          <w:sz w:val="18"/>
          <w:szCs w:val="18"/>
        </w:rPr>
        <w:t>Т., Остапенко В. Нужна ли</w:t>
      </w:r>
      <w:r>
        <w:rPr>
          <w:rStyle w:val="WW8Num3z0"/>
          <w:rFonts w:ascii="Verdana" w:hAnsi="Verdana"/>
          <w:color w:val="000000"/>
          <w:sz w:val="18"/>
          <w:szCs w:val="18"/>
        </w:rPr>
        <w:t> </w:t>
      </w:r>
      <w:r>
        <w:rPr>
          <w:rStyle w:val="WW8Num4z0"/>
          <w:rFonts w:ascii="Verdana" w:hAnsi="Verdana"/>
          <w:color w:val="4682B4"/>
          <w:sz w:val="18"/>
          <w:szCs w:val="18"/>
        </w:rPr>
        <w:t>декриминализация</w:t>
      </w:r>
      <w:r>
        <w:rPr>
          <w:rStyle w:val="WW8Num3z0"/>
          <w:rFonts w:ascii="Verdana" w:hAnsi="Verdana"/>
          <w:color w:val="000000"/>
          <w:sz w:val="18"/>
          <w:szCs w:val="18"/>
        </w:rPr>
        <w:t> </w:t>
      </w:r>
      <w:r>
        <w:rPr>
          <w:rFonts w:ascii="Verdana" w:hAnsi="Verdana"/>
          <w:color w:val="000000"/>
          <w:sz w:val="18"/>
          <w:szCs w:val="18"/>
        </w:rPr>
        <w:t>преступления, предусмотренного ст. 193 УК РФ? // Уголовное право. -2011.-№2. С. 4.</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Преступность и уголовное право: насущные проблемы и способы их решения с помощью новых форм международного сотрудничества// Право и политика. -2009. № 12 (120). - С. 2532-2541.</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Егиазаров</w:t>
      </w:r>
      <w:r>
        <w:rPr>
          <w:rStyle w:val="WW8Num3z0"/>
          <w:rFonts w:ascii="Verdana" w:hAnsi="Verdana"/>
          <w:color w:val="000000"/>
          <w:sz w:val="18"/>
          <w:szCs w:val="18"/>
        </w:rPr>
        <w:t> </w:t>
      </w:r>
      <w:r>
        <w:rPr>
          <w:rFonts w:ascii="Verdana" w:hAnsi="Verdana"/>
          <w:color w:val="000000"/>
          <w:sz w:val="18"/>
          <w:szCs w:val="18"/>
        </w:rPr>
        <w:t>В.А., Кичигин Н.В. Экологический аудит: перспективы</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 Журн. рос. права. 2011. - № 4. -С. 11-18.</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Елинский А. Отклоняемые</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Судом РФ доводы жалоб,</w:t>
      </w:r>
      <w:r>
        <w:rPr>
          <w:rStyle w:val="WW8Num3z0"/>
          <w:rFonts w:ascii="Verdana" w:hAnsi="Verdana"/>
          <w:color w:val="000000"/>
          <w:sz w:val="18"/>
          <w:szCs w:val="18"/>
        </w:rPr>
        <w:t> </w:t>
      </w:r>
      <w:r>
        <w:rPr>
          <w:rStyle w:val="WW8Num4z0"/>
          <w:rFonts w:ascii="Verdana" w:hAnsi="Verdana"/>
          <w:color w:val="4682B4"/>
          <w:sz w:val="18"/>
          <w:szCs w:val="18"/>
        </w:rPr>
        <w:t>оспаривающих</w:t>
      </w:r>
      <w:r>
        <w:rPr>
          <w:rStyle w:val="WW8Num3z0"/>
          <w:rFonts w:ascii="Verdana" w:hAnsi="Verdana"/>
          <w:color w:val="000000"/>
          <w:sz w:val="18"/>
          <w:szCs w:val="18"/>
        </w:rPr>
        <w:t> </w:t>
      </w:r>
      <w:r>
        <w:rPr>
          <w:rFonts w:ascii="Verdana" w:hAnsi="Verdana"/>
          <w:color w:val="000000"/>
          <w:sz w:val="18"/>
          <w:szCs w:val="18"/>
        </w:rPr>
        <w:t>нормы особенной части уголовного закона // Уголовное право. 2010. - № 4. - С. 125.</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Зверева</w:t>
      </w:r>
      <w:r>
        <w:rPr>
          <w:rStyle w:val="WW8Num3z0"/>
          <w:rFonts w:ascii="Verdana" w:hAnsi="Verdana"/>
          <w:color w:val="000000"/>
          <w:sz w:val="18"/>
          <w:szCs w:val="18"/>
        </w:rPr>
        <w:t> </w:t>
      </w:r>
      <w:r>
        <w:rPr>
          <w:rFonts w:ascii="Verdana" w:hAnsi="Verdana"/>
          <w:color w:val="000000"/>
          <w:sz w:val="18"/>
          <w:szCs w:val="18"/>
        </w:rPr>
        <w:t>Е.А. Надлежащее и ненадлежащее</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договорных обязательств предпринимателем // Право и экономика. 1998. - № 8. -С. 19-27.</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Квашис</w:t>
      </w:r>
      <w:r>
        <w:rPr>
          <w:rStyle w:val="WW8Num3z0"/>
          <w:rFonts w:ascii="Verdana" w:hAnsi="Verdana"/>
          <w:color w:val="000000"/>
          <w:sz w:val="18"/>
          <w:szCs w:val="18"/>
        </w:rPr>
        <w:t> </w:t>
      </w:r>
      <w:r>
        <w:rPr>
          <w:rFonts w:ascii="Verdana" w:hAnsi="Verdana"/>
          <w:color w:val="000000"/>
          <w:sz w:val="18"/>
          <w:szCs w:val="18"/>
        </w:rPr>
        <w:t>В. «Цена» преступности как</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проблема // Уголовное право. 2008. - № 6. - С. 94.</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Кибальник</w:t>
      </w:r>
      <w:r>
        <w:rPr>
          <w:rStyle w:val="WW8Num3z0"/>
          <w:rFonts w:ascii="Verdana" w:hAnsi="Verdana"/>
          <w:color w:val="000000"/>
          <w:sz w:val="18"/>
          <w:szCs w:val="18"/>
        </w:rPr>
        <w:t> </w:t>
      </w:r>
      <w:r>
        <w:rPr>
          <w:rFonts w:ascii="Verdana" w:hAnsi="Verdana"/>
          <w:color w:val="000000"/>
          <w:sz w:val="18"/>
          <w:szCs w:val="18"/>
        </w:rPr>
        <w:t>А., Сапронов Ю. Ежегодный теоретический семинар в Академии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Российской Федерации // Уголовное право, 2008.- №4. - С. 126-127.</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Кирьянов В., Костенко О. Что нам позаимствовать у Польши в борьбе с пьянством? // Аргументы и факты. -2009. 18 нояб.</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Князьков М., Леонтьевский В., Лобанова Л. О сущности</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бездействия и законодательной регламентации основания уголовной ответственности за него // Уголовное право. 2005. - № 1. -С. 35-37.</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Комиссаров В. Возможности уголовного права в борьбе с преступностью // Уголовное право. 2008. - № 6. - С. 111.</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Косарев</w:t>
      </w:r>
      <w:r>
        <w:rPr>
          <w:rStyle w:val="WW8Num3z0"/>
          <w:rFonts w:ascii="Verdana" w:hAnsi="Verdana"/>
          <w:color w:val="000000"/>
          <w:sz w:val="18"/>
          <w:szCs w:val="18"/>
        </w:rPr>
        <w:t> </w:t>
      </w:r>
      <w:r>
        <w:rPr>
          <w:rFonts w:ascii="Verdana" w:hAnsi="Verdana"/>
          <w:color w:val="000000"/>
          <w:sz w:val="18"/>
          <w:szCs w:val="18"/>
        </w:rPr>
        <w:t>В.Н., Макогон И.В. Причинный механизм формирования</w:t>
      </w:r>
      <w:r>
        <w:rPr>
          <w:rStyle w:val="WW8Num3z0"/>
          <w:rFonts w:ascii="Verdana" w:hAnsi="Verdana"/>
          <w:color w:val="000000"/>
          <w:sz w:val="18"/>
          <w:szCs w:val="18"/>
        </w:rPr>
        <w:t> </w:t>
      </w:r>
      <w:r>
        <w:rPr>
          <w:rStyle w:val="WW8Num4z0"/>
          <w:rFonts w:ascii="Verdana" w:hAnsi="Verdana"/>
          <w:color w:val="4682B4"/>
          <w:sz w:val="18"/>
          <w:szCs w:val="18"/>
        </w:rPr>
        <w:t>корыстного</w:t>
      </w:r>
      <w:r>
        <w:rPr>
          <w:rStyle w:val="WW8Num3z0"/>
          <w:rFonts w:ascii="Verdana" w:hAnsi="Verdana"/>
          <w:color w:val="000000"/>
          <w:sz w:val="18"/>
          <w:szCs w:val="18"/>
        </w:rPr>
        <w:t> </w:t>
      </w:r>
      <w:r>
        <w:rPr>
          <w:rFonts w:ascii="Verdana" w:hAnsi="Verdana"/>
          <w:color w:val="000000"/>
          <w:sz w:val="18"/>
          <w:szCs w:val="18"/>
        </w:rPr>
        <w:t>поведения // Рос. следователь. 2009. - № 14. - С. 18.</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Косарев</w:t>
      </w:r>
      <w:r>
        <w:rPr>
          <w:rStyle w:val="WW8Num3z0"/>
          <w:rFonts w:ascii="Verdana" w:hAnsi="Verdana"/>
          <w:color w:val="000000"/>
          <w:sz w:val="18"/>
          <w:szCs w:val="18"/>
        </w:rPr>
        <w:t> </w:t>
      </w:r>
      <w:r>
        <w:rPr>
          <w:rFonts w:ascii="Verdana" w:hAnsi="Verdana"/>
          <w:color w:val="000000"/>
          <w:sz w:val="18"/>
          <w:szCs w:val="18"/>
        </w:rPr>
        <w:t>В.Н. Современная криминология о причинах и условиях преступности//Современное право. 2009. - № 8. - С. 91.</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Правовая наука и актуальные вопросы укрепления социалистической</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 Коммунист. 1976. - № 2. - С. 87.</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Противоправное бездействие и</w:t>
      </w:r>
      <w:r>
        <w:rPr>
          <w:rStyle w:val="WW8Num3z0"/>
          <w:rFonts w:ascii="Verdana" w:hAnsi="Verdana"/>
          <w:color w:val="000000"/>
          <w:sz w:val="18"/>
          <w:szCs w:val="18"/>
        </w:rPr>
        <w:t> </w:t>
      </w:r>
      <w:r>
        <w:rPr>
          <w:rStyle w:val="WW8Num4z0"/>
          <w:rFonts w:ascii="Verdana" w:hAnsi="Verdana"/>
          <w:color w:val="4682B4"/>
          <w:sz w:val="18"/>
          <w:szCs w:val="18"/>
        </w:rPr>
        <w:t>причинная</w:t>
      </w:r>
      <w:r>
        <w:rPr>
          <w:rStyle w:val="WW8Num3z0"/>
          <w:rFonts w:ascii="Verdana" w:hAnsi="Verdana"/>
          <w:color w:val="000000"/>
          <w:sz w:val="18"/>
          <w:szCs w:val="18"/>
        </w:rPr>
        <w:t> </w:t>
      </w:r>
      <w:r>
        <w:rPr>
          <w:rFonts w:ascii="Verdana" w:hAnsi="Verdana"/>
          <w:color w:val="000000"/>
          <w:sz w:val="18"/>
          <w:szCs w:val="18"/>
        </w:rPr>
        <w:t>связь // Сов. гос-во и право. 1967. - № 5. - С. 32.</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Малеин Н.С. Правовое поведение, его субъекты и пределы//Правоведение. 1980. - №3. -С. 22.</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Н.Е. Ненадлежащее исполнение обязанностей командирами подразделений как одна из причин нарушений</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военной службы // Право в вооруженных силах: военно-правовое обозрение. 2009. - № 8. - С. 115.</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Кузнецова Н. Нужна ли модернизация уголовного права? // Уголовное право. 2007.- №2.- С. 135.</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Лунеев В В. Науки</w:t>
      </w:r>
      <w:r>
        <w:rPr>
          <w:rStyle w:val="WW8Num3z0"/>
          <w:rFonts w:ascii="Verdana" w:hAnsi="Verdana"/>
          <w:color w:val="000000"/>
          <w:sz w:val="18"/>
          <w:szCs w:val="18"/>
        </w:rPr>
        <w:t> </w:t>
      </w:r>
      <w:r>
        <w:rPr>
          <w:rStyle w:val="WW8Num4z0"/>
          <w:rFonts w:ascii="Verdana" w:hAnsi="Verdana"/>
          <w:color w:val="4682B4"/>
          <w:sz w:val="18"/>
          <w:szCs w:val="18"/>
        </w:rPr>
        <w:t>криминального</w:t>
      </w:r>
      <w:r>
        <w:rPr>
          <w:rStyle w:val="WW8Num3z0"/>
          <w:rFonts w:ascii="Verdana" w:hAnsi="Verdana"/>
          <w:color w:val="000000"/>
          <w:sz w:val="18"/>
          <w:szCs w:val="18"/>
        </w:rPr>
        <w:t> </w:t>
      </w:r>
      <w:r>
        <w:rPr>
          <w:rFonts w:ascii="Verdana" w:hAnsi="Verdana"/>
          <w:color w:val="000000"/>
          <w:sz w:val="18"/>
          <w:szCs w:val="18"/>
        </w:rPr>
        <w:t>цикла и борьба с преступностью // Уголовное право. 2008. - № 6. - С. 116.</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Ляпунов Ю. Состав преступления: гносеологический и социально-правовой аспекты // Уголовное право. 2005. - № 5. - С. 44-48.</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Малинин</w:t>
      </w:r>
      <w:r>
        <w:rPr>
          <w:rStyle w:val="WW8Num3z0"/>
          <w:rFonts w:ascii="Verdana" w:hAnsi="Verdana"/>
          <w:color w:val="000000"/>
          <w:sz w:val="18"/>
          <w:szCs w:val="18"/>
        </w:rPr>
        <w:t> </w:t>
      </w:r>
      <w:r>
        <w:rPr>
          <w:rFonts w:ascii="Verdana" w:hAnsi="Verdana"/>
          <w:color w:val="000000"/>
          <w:sz w:val="18"/>
          <w:szCs w:val="18"/>
        </w:rPr>
        <w:t>В. Б. Обоснование уголовной ответственности за бездействие // Вестн. Ленингр. ун-та- 1984. № 23. - С. 114.</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Марцев</w:t>
      </w:r>
      <w:r>
        <w:rPr>
          <w:rStyle w:val="WW8Num3z0"/>
          <w:rFonts w:ascii="Verdana" w:hAnsi="Verdana"/>
          <w:color w:val="000000"/>
          <w:sz w:val="18"/>
          <w:szCs w:val="18"/>
        </w:rPr>
        <w:t> </w:t>
      </w:r>
      <w:r>
        <w:rPr>
          <w:rFonts w:ascii="Verdana" w:hAnsi="Verdana"/>
          <w:color w:val="000000"/>
          <w:sz w:val="18"/>
          <w:szCs w:val="18"/>
        </w:rPr>
        <w:t>А. Состав преступления: структура и виды // Уголовное право. 2005. - № 2. - С. 47- 49.</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Маслов</w:t>
      </w:r>
      <w:r>
        <w:rPr>
          <w:rStyle w:val="WW8Num3z0"/>
          <w:rFonts w:ascii="Verdana" w:hAnsi="Verdana"/>
          <w:color w:val="000000"/>
          <w:sz w:val="18"/>
          <w:szCs w:val="18"/>
        </w:rPr>
        <w:t> </w:t>
      </w:r>
      <w:r>
        <w:rPr>
          <w:rFonts w:ascii="Verdana" w:hAnsi="Verdana"/>
          <w:color w:val="000000"/>
          <w:sz w:val="18"/>
          <w:szCs w:val="18"/>
        </w:rPr>
        <w:t>H.A. Обязанность по защите отечества как юридическая категория // История гос-ва и права. 2009. - № 23. - С. 41-42.</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Матвеев</w:t>
      </w:r>
      <w:r>
        <w:rPr>
          <w:rStyle w:val="WW8Num3z0"/>
          <w:rFonts w:ascii="Verdana" w:hAnsi="Verdana"/>
          <w:color w:val="000000"/>
          <w:sz w:val="18"/>
          <w:szCs w:val="18"/>
        </w:rPr>
        <w:t> </w:t>
      </w:r>
      <w:r>
        <w:rPr>
          <w:rFonts w:ascii="Verdana" w:hAnsi="Verdana"/>
          <w:color w:val="000000"/>
          <w:sz w:val="18"/>
          <w:szCs w:val="18"/>
        </w:rPr>
        <w:t>Г.К. Теоретические вопросы причинности</w:t>
      </w:r>
      <w:r>
        <w:rPr>
          <w:rStyle w:val="WW8Num3z0"/>
          <w:rFonts w:ascii="Verdana" w:hAnsi="Verdana"/>
          <w:color w:val="000000"/>
          <w:sz w:val="18"/>
          <w:szCs w:val="18"/>
        </w:rPr>
        <w:t> </w:t>
      </w:r>
      <w:r>
        <w:rPr>
          <w:rStyle w:val="WW8Num4z0"/>
          <w:rFonts w:ascii="Verdana" w:hAnsi="Verdana"/>
          <w:color w:val="4682B4"/>
          <w:sz w:val="18"/>
          <w:szCs w:val="18"/>
        </w:rPr>
        <w:t>бездействия</w:t>
      </w:r>
      <w:r>
        <w:rPr>
          <w:rStyle w:val="WW8Num3z0"/>
          <w:rFonts w:ascii="Verdana" w:hAnsi="Verdana"/>
          <w:color w:val="000000"/>
          <w:sz w:val="18"/>
          <w:szCs w:val="18"/>
        </w:rPr>
        <w:t> </w:t>
      </w:r>
      <w:r>
        <w:rPr>
          <w:rFonts w:ascii="Verdana" w:hAnsi="Verdana"/>
          <w:color w:val="000000"/>
          <w:sz w:val="18"/>
          <w:szCs w:val="18"/>
        </w:rPr>
        <w:t>// Советское гос-во и право. 1962.- №10. - С. 61.</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Возможность и действительность в правовой сфере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2000. - № 3. - С. 19.</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207. Наумов А.</w:t>
      </w:r>
      <w:r>
        <w:rPr>
          <w:rStyle w:val="WW8Num3z0"/>
          <w:rFonts w:ascii="Verdana" w:hAnsi="Verdana"/>
          <w:color w:val="000000"/>
          <w:sz w:val="18"/>
          <w:szCs w:val="18"/>
        </w:rPr>
        <w:t> </w:t>
      </w:r>
      <w:r>
        <w:rPr>
          <w:rStyle w:val="WW8Num4z0"/>
          <w:rFonts w:ascii="Verdana" w:hAnsi="Verdana"/>
          <w:color w:val="4682B4"/>
          <w:sz w:val="18"/>
          <w:szCs w:val="18"/>
        </w:rPr>
        <w:t>Коррупция</w:t>
      </w:r>
      <w:r>
        <w:rPr>
          <w:rFonts w:ascii="Verdana" w:hAnsi="Verdana"/>
          <w:color w:val="000000"/>
          <w:sz w:val="18"/>
          <w:szCs w:val="18"/>
        </w:rPr>
        <w:t>: причины возникновения, влияние и методы борьбы//Следователь.-2010. №8(148). - С. 50.</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Никитин</w:t>
      </w:r>
      <w:r>
        <w:rPr>
          <w:rStyle w:val="WW8Num3z0"/>
          <w:rFonts w:ascii="Verdana" w:hAnsi="Verdana"/>
          <w:color w:val="000000"/>
          <w:sz w:val="18"/>
          <w:szCs w:val="18"/>
        </w:rPr>
        <w:t> </w:t>
      </w:r>
      <w:r>
        <w:rPr>
          <w:rFonts w:ascii="Verdana" w:hAnsi="Verdana"/>
          <w:color w:val="000000"/>
          <w:sz w:val="18"/>
          <w:szCs w:val="18"/>
        </w:rPr>
        <w:t>В.В. О социально-трудовой реабилитации как мере профилактики преступности // Рос. следователь. 2006. - № 5. - С. 25-29.</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Никулин</w:t>
      </w:r>
      <w:r>
        <w:rPr>
          <w:rStyle w:val="WW8Num3z0"/>
          <w:rFonts w:ascii="Verdana" w:hAnsi="Verdana"/>
          <w:color w:val="000000"/>
          <w:sz w:val="18"/>
          <w:szCs w:val="18"/>
        </w:rPr>
        <w:t> </w:t>
      </w:r>
      <w:r>
        <w:rPr>
          <w:rFonts w:ascii="Verdana" w:hAnsi="Verdana"/>
          <w:color w:val="000000"/>
          <w:sz w:val="18"/>
          <w:szCs w:val="18"/>
        </w:rPr>
        <w:t>С.И. Этико-нравственный аспект совершенствования уголовного законодательства // Современные тенденции развития уголовной политики и уголовного законодательства. М., 1994. - С. 19-21.</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Новоселова</w:t>
      </w:r>
      <w:r>
        <w:rPr>
          <w:rStyle w:val="WW8Num3z0"/>
          <w:rFonts w:ascii="Verdana" w:hAnsi="Verdana"/>
          <w:color w:val="000000"/>
          <w:sz w:val="18"/>
          <w:szCs w:val="18"/>
        </w:rPr>
        <w:t> </w:t>
      </w:r>
      <w:r>
        <w:rPr>
          <w:rFonts w:ascii="Verdana" w:hAnsi="Verdana"/>
          <w:color w:val="000000"/>
          <w:sz w:val="18"/>
          <w:szCs w:val="18"/>
        </w:rPr>
        <w:t>С.С. Организация предупреждения преступлений в сфере экономической деятельности // Рос. следователь. 2006. - № 5. -С. 29.</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Обзор деятельности федеральных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мировых судей в 2010 году//Рос.</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2011.- №9.- С. 56-71.</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Ожиганов</w:t>
      </w:r>
      <w:r>
        <w:rPr>
          <w:rStyle w:val="WW8Num3z0"/>
          <w:rFonts w:ascii="Verdana" w:hAnsi="Verdana"/>
          <w:color w:val="000000"/>
          <w:sz w:val="18"/>
          <w:szCs w:val="18"/>
        </w:rPr>
        <w:t> </w:t>
      </w:r>
      <w:r>
        <w:rPr>
          <w:rFonts w:ascii="Verdana" w:hAnsi="Verdana"/>
          <w:color w:val="000000"/>
          <w:sz w:val="18"/>
          <w:szCs w:val="18"/>
        </w:rPr>
        <w:t>Э.Н. Политическая напряженность: имитационное моделирование и раннее предупреждение // Социальные технологии исследования. 2009. - № 5. - С. 57.49. «</w:t>
      </w:r>
      <w:r>
        <w:rPr>
          <w:rStyle w:val="WW8Num4z0"/>
          <w:rFonts w:ascii="Verdana" w:hAnsi="Verdana"/>
          <w:color w:val="4682B4"/>
          <w:sz w:val="18"/>
          <w:szCs w:val="18"/>
        </w:rPr>
        <w:t>Опора России</w:t>
      </w:r>
      <w:r>
        <w:rPr>
          <w:rFonts w:ascii="Verdana" w:hAnsi="Verdana"/>
          <w:color w:val="000000"/>
          <w:sz w:val="18"/>
          <w:szCs w:val="18"/>
        </w:rPr>
        <w:t>» проверила, на чем стоит // Коммерсантъ. 2011. 16 июня.</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Петин</w:t>
      </w:r>
      <w:r>
        <w:rPr>
          <w:rStyle w:val="WW8Num3z0"/>
          <w:rFonts w:ascii="Verdana" w:hAnsi="Verdana"/>
          <w:color w:val="000000"/>
          <w:sz w:val="18"/>
          <w:szCs w:val="18"/>
        </w:rPr>
        <w:t> </w:t>
      </w:r>
      <w:r>
        <w:rPr>
          <w:rFonts w:ascii="Verdana" w:hAnsi="Verdana"/>
          <w:color w:val="000000"/>
          <w:sz w:val="18"/>
          <w:szCs w:val="18"/>
        </w:rPr>
        <w:t>И.А. Причинность в уголовном праве как метод исследования: пределы, обоснованность и последствия // Рос. следователь. -2009.- №23,- С. 14.</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Петренко</w:t>
      </w:r>
      <w:r>
        <w:rPr>
          <w:rStyle w:val="WW8Num3z0"/>
          <w:rFonts w:ascii="Verdana" w:hAnsi="Verdana"/>
          <w:color w:val="000000"/>
          <w:sz w:val="18"/>
          <w:szCs w:val="18"/>
        </w:rPr>
        <w:t> </w:t>
      </w:r>
      <w:r>
        <w:rPr>
          <w:rFonts w:ascii="Verdana" w:hAnsi="Verdana"/>
          <w:color w:val="000000"/>
          <w:sz w:val="18"/>
          <w:szCs w:val="18"/>
        </w:rPr>
        <w:t>А.В. Стратегии предупреждения преступлений в США // Научно-практическое и информационное издание: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и частное право. 2011. - №1(58).- С. 39-41.</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Петросян</w:t>
      </w:r>
      <w:r>
        <w:rPr>
          <w:rStyle w:val="WW8Num3z0"/>
          <w:rFonts w:ascii="Verdana" w:hAnsi="Verdana"/>
          <w:color w:val="000000"/>
          <w:sz w:val="18"/>
          <w:szCs w:val="18"/>
        </w:rPr>
        <w:t> </w:t>
      </w:r>
      <w:r>
        <w:rPr>
          <w:rFonts w:ascii="Verdana" w:hAnsi="Verdana"/>
          <w:color w:val="000000"/>
          <w:sz w:val="18"/>
          <w:szCs w:val="18"/>
        </w:rPr>
        <w:t>О.Ш. Причины преступности в сфере обеспечения финансовой безопасности государства // Закон и право. 2010. - № 9. -С. 6-7.</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Полищук</w:t>
      </w:r>
      <w:r>
        <w:rPr>
          <w:rStyle w:val="WW8Num3z0"/>
          <w:rFonts w:ascii="Verdana" w:hAnsi="Verdana"/>
          <w:color w:val="000000"/>
          <w:sz w:val="18"/>
          <w:szCs w:val="18"/>
        </w:rPr>
        <w:t> </w:t>
      </w:r>
      <w:r>
        <w:rPr>
          <w:rFonts w:ascii="Verdana" w:hAnsi="Verdana"/>
          <w:color w:val="000000"/>
          <w:sz w:val="18"/>
          <w:szCs w:val="18"/>
        </w:rPr>
        <w:t>Ю.И. О негативном влиянии средств массовой информации на психическое здоровье // Независимый психиатрический журнал. 2003. - № 1. - С. 14.</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Попелюшко</w:t>
      </w:r>
      <w:r>
        <w:rPr>
          <w:rStyle w:val="WW8Num3z0"/>
          <w:rFonts w:ascii="Verdana" w:hAnsi="Verdana"/>
          <w:color w:val="000000"/>
          <w:sz w:val="18"/>
          <w:szCs w:val="18"/>
        </w:rPr>
        <w:t> </w:t>
      </w:r>
      <w:r>
        <w:rPr>
          <w:rFonts w:ascii="Verdana" w:hAnsi="Verdana"/>
          <w:color w:val="000000"/>
          <w:sz w:val="18"/>
          <w:szCs w:val="18"/>
        </w:rPr>
        <w:t>В.А. Способ совершения преступления как элемент предмета</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 Сов. гос-во и право. 1984. - № 1. - С. 123.</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В.П. Государственный террор в советской России 1923-1953 гг. Источники и их интерпретации // Отечественные архивы. -1992,- №2,- С. 23.</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Д.Г. Прогнозирование поведения людей путем воздействия на общественное мнение // Юрид. психология. 2009. - № 3. - С. 29.</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Прудников В. Обстоятельства подлежащие установлению при</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должностных преступлений // Законность. 2000. - № 9. -С. 13-14.</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Радченко В., Жалинский А. Уголовный закон: Большая имитация реформы//Ведомости.-2011,- № 113 (2789). С. 14.</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Разумов А.</w:t>
      </w:r>
      <w:r>
        <w:rPr>
          <w:rStyle w:val="WW8Num3z0"/>
          <w:rFonts w:ascii="Verdana" w:hAnsi="Verdana"/>
          <w:color w:val="000000"/>
          <w:sz w:val="18"/>
          <w:szCs w:val="18"/>
        </w:rPr>
        <w:t> </w:t>
      </w:r>
      <w:r>
        <w:rPr>
          <w:rStyle w:val="WW8Num4z0"/>
          <w:rFonts w:ascii="Verdana" w:hAnsi="Verdana"/>
          <w:color w:val="4682B4"/>
          <w:sz w:val="18"/>
          <w:szCs w:val="18"/>
        </w:rPr>
        <w:t>Причинны</w:t>
      </w:r>
      <w:r>
        <w:rPr>
          <w:rStyle w:val="WW8Num3z0"/>
          <w:rFonts w:ascii="Verdana" w:hAnsi="Verdana"/>
          <w:color w:val="000000"/>
          <w:sz w:val="18"/>
          <w:szCs w:val="18"/>
        </w:rPr>
        <w:t> </w:t>
      </w:r>
      <w:r>
        <w:rPr>
          <w:rFonts w:ascii="Verdana" w:hAnsi="Verdana"/>
          <w:color w:val="000000"/>
          <w:sz w:val="18"/>
          <w:szCs w:val="18"/>
        </w:rPr>
        <w:t>бедности и состав бедного населения // Вопросы социального обеспечения. 2010.- №23.- С. 21.</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Россия перед выбором: быть или не быть (фрагмент беседы с В. Провоторовым) // Парламентская газета. 2004. - 25 сент. - С. 1-3.</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Ю.Д., Канунникова Л.В. Ненадлежащее оказание медицинских услуг и факторы риска его возникновения // Мед. право. -2007. № 4. - С. 3- 6. !</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Симонова Ю.И Развитие теоретической мысли о</w:t>
      </w:r>
      <w:r>
        <w:rPr>
          <w:rStyle w:val="WW8Num3z0"/>
          <w:rFonts w:ascii="Verdana" w:hAnsi="Verdana"/>
          <w:color w:val="000000"/>
          <w:sz w:val="18"/>
          <w:szCs w:val="18"/>
        </w:rPr>
        <w:t> </w:t>
      </w:r>
      <w:r>
        <w:rPr>
          <w:rStyle w:val="WW8Num4z0"/>
          <w:rFonts w:ascii="Verdana" w:hAnsi="Verdana"/>
          <w:color w:val="4682B4"/>
          <w:sz w:val="18"/>
          <w:szCs w:val="18"/>
        </w:rPr>
        <w:t>бездействии</w:t>
      </w:r>
      <w:r>
        <w:rPr>
          <w:rStyle w:val="WW8Num3z0"/>
          <w:rFonts w:ascii="Verdana" w:hAnsi="Verdana"/>
          <w:color w:val="000000"/>
          <w:sz w:val="18"/>
          <w:szCs w:val="18"/>
        </w:rPr>
        <w:t> </w:t>
      </w:r>
      <w:r>
        <w:rPr>
          <w:rFonts w:ascii="Verdana" w:hAnsi="Verdana"/>
          <w:color w:val="000000"/>
          <w:sz w:val="18"/>
          <w:szCs w:val="18"/>
        </w:rPr>
        <w:t>как форме совершения преступных</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во взглядах российских учёных второй половины XIX начала XX в. // Молодой ученый. - 2008. - № 1. -С. 185- 190.</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Симонова</w:t>
      </w:r>
      <w:r>
        <w:rPr>
          <w:rStyle w:val="WW8Num3z0"/>
          <w:rFonts w:ascii="Verdana" w:hAnsi="Verdana"/>
          <w:color w:val="000000"/>
          <w:sz w:val="18"/>
          <w:szCs w:val="18"/>
        </w:rPr>
        <w:t> </w:t>
      </w:r>
      <w:r>
        <w:rPr>
          <w:rFonts w:ascii="Verdana" w:hAnsi="Verdana"/>
          <w:color w:val="000000"/>
          <w:sz w:val="18"/>
          <w:szCs w:val="18"/>
        </w:rPr>
        <w:t>Ю.И. Понятие «уголовно-правовое бездействие» требует уточнения // Современное право. 2009. - № 8. - С. 95- 99.</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Смирных</w:t>
      </w:r>
      <w:r>
        <w:rPr>
          <w:rStyle w:val="WW8Num3z0"/>
          <w:rFonts w:ascii="Verdana" w:hAnsi="Verdana"/>
          <w:color w:val="000000"/>
          <w:sz w:val="18"/>
          <w:szCs w:val="18"/>
        </w:rPr>
        <w:t> </w:t>
      </w:r>
      <w:r>
        <w:rPr>
          <w:rFonts w:ascii="Verdana" w:hAnsi="Verdana"/>
          <w:color w:val="000000"/>
          <w:sz w:val="18"/>
          <w:szCs w:val="18"/>
        </w:rPr>
        <w:t>С.Е. Предварительное налоговое консультирование как способ разграничения</w:t>
      </w:r>
      <w:r>
        <w:rPr>
          <w:rStyle w:val="WW8Num3z0"/>
          <w:rFonts w:ascii="Verdana" w:hAnsi="Verdana"/>
          <w:color w:val="000000"/>
          <w:sz w:val="18"/>
          <w:szCs w:val="18"/>
        </w:rPr>
        <w:t> </w:t>
      </w:r>
      <w:r>
        <w:rPr>
          <w:rStyle w:val="WW8Num4z0"/>
          <w:rFonts w:ascii="Verdana" w:hAnsi="Verdana"/>
          <w:color w:val="4682B4"/>
          <w:sz w:val="18"/>
          <w:szCs w:val="18"/>
        </w:rPr>
        <w:t>правомерной</w:t>
      </w:r>
      <w:r>
        <w:rPr>
          <w:rStyle w:val="WW8Num3z0"/>
          <w:rFonts w:ascii="Verdana" w:hAnsi="Verdana"/>
          <w:color w:val="000000"/>
          <w:sz w:val="18"/>
          <w:szCs w:val="18"/>
        </w:rPr>
        <w:t> </w:t>
      </w:r>
      <w:r>
        <w:rPr>
          <w:rFonts w:ascii="Verdana" w:hAnsi="Verdana"/>
          <w:color w:val="000000"/>
          <w:sz w:val="18"/>
          <w:szCs w:val="18"/>
        </w:rPr>
        <w:t>налоговой оптимизации от криминального</w:t>
      </w:r>
      <w:r>
        <w:rPr>
          <w:rStyle w:val="WW8Num3z0"/>
          <w:rFonts w:ascii="Verdana" w:hAnsi="Verdana"/>
          <w:color w:val="000000"/>
          <w:sz w:val="18"/>
          <w:szCs w:val="18"/>
        </w:rPr>
        <w:t> </w:t>
      </w:r>
      <w:r>
        <w:rPr>
          <w:rStyle w:val="WW8Num4z0"/>
          <w:rFonts w:ascii="Verdana" w:hAnsi="Verdana"/>
          <w:color w:val="4682B4"/>
          <w:sz w:val="18"/>
          <w:szCs w:val="18"/>
        </w:rPr>
        <w:t>уклонения</w:t>
      </w:r>
      <w:r>
        <w:rPr>
          <w:rStyle w:val="WW8Num3z0"/>
          <w:rFonts w:ascii="Verdana" w:hAnsi="Verdana"/>
          <w:color w:val="000000"/>
          <w:sz w:val="18"/>
          <w:szCs w:val="18"/>
        </w:rPr>
        <w:t> </w:t>
      </w:r>
      <w:r>
        <w:rPr>
          <w:rFonts w:ascii="Verdana" w:hAnsi="Verdana"/>
          <w:color w:val="000000"/>
          <w:sz w:val="18"/>
          <w:szCs w:val="18"/>
        </w:rPr>
        <w:t>от уплаты налогов // Гос-во и право. 2008. -№ 5,- С. 61.</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Соктоев 3. Детерминизм и причинность: к вопросу об установлении объективной стороны преступления // Уголовное право. -2009.- № 3,- С. 40.</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Сталин</w:t>
      </w:r>
      <w:r>
        <w:rPr>
          <w:rStyle w:val="WW8Num3z0"/>
          <w:rFonts w:ascii="Verdana" w:hAnsi="Verdana"/>
          <w:color w:val="000000"/>
          <w:sz w:val="18"/>
          <w:szCs w:val="18"/>
        </w:rPr>
        <w:t> </w:t>
      </w:r>
      <w:r>
        <w:rPr>
          <w:rFonts w:ascii="Verdana" w:hAnsi="Verdana"/>
          <w:color w:val="000000"/>
          <w:sz w:val="18"/>
          <w:szCs w:val="18"/>
        </w:rPr>
        <w:t>И.В. О хлебозаготовках и перспективах развития сельского хозяйства. Из выступлений в различных районах Сибири в январе 1928 г. // Правда. 1928.- 15 февр.</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Тангиев</w:t>
      </w:r>
      <w:r>
        <w:rPr>
          <w:rStyle w:val="WW8Num3z0"/>
          <w:rFonts w:ascii="Verdana" w:hAnsi="Verdana"/>
          <w:color w:val="000000"/>
          <w:sz w:val="18"/>
          <w:szCs w:val="18"/>
        </w:rPr>
        <w:t> </w:t>
      </w:r>
      <w:r>
        <w:rPr>
          <w:rFonts w:ascii="Verdana" w:hAnsi="Verdana"/>
          <w:color w:val="000000"/>
          <w:sz w:val="18"/>
          <w:szCs w:val="18"/>
        </w:rPr>
        <w:t>Б.Б. Экологическая криминология. Необходимость формирования нового научного направления // Рос. следователь. 2006. -№ 4. - С. 42- 44.</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231.</w:t>
      </w:r>
      <w:r>
        <w:rPr>
          <w:rStyle w:val="WW8Num3z0"/>
          <w:rFonts w:ascii="Verdana" w:hAnsi="Verdana"/>
          <w:color w:val="000000"/>
          <w:sz w:val="18"/>
          <w:szCs w:val="18"/>
        </w:rPr>
        <w:t> </w:t>
      </w:r>
      <w:r>
        <w:rPr>
          <w:rStyle w:val="WW8Num4z0"/>
          <w:rFonts w:ascii="Verdana" w:hAnsi="Verdana"/>
          <w:color w:val="4682B4"/>
          <w:sz w:val="18"/>
          <w:szCs w:val="18"/>
        </w:rPr>
        <w:t>Терещенко</w:t>
      </w:r>
      <w:r>
        <w:rPr>
          <w:rStyle w:val="WW8Num3z0"/>
          <w:rFonts w:ascii="Verdana" w:hAnsi="Verdana"/>
          <w:color w:val="000000"/>
          <w:sz w:val="18"/>
          <w:szCs w:val="18"/>
        </w:rPr>
        <w:t> </w:t>
      </w:r>
      <w:r>
        <w:rPr>
          <w:rFonts w:ascii="Verdana" w:hAnsi="Verdana"/>
          <w:color w:val="000000"/>
          <w:sz w:val="18"/>
          <w:szCs w:val="18"/>
        </w:rPr>
        <w:t>А.И. Меры безопасности в уголовном законодательстве России и некоторых европейских стран // Правовая реформа и зарубежный опыт: собр. науч. ст. Красноярск: Изд-во Краснояр. ун-та, 2000. -С. 102-123.</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Тимейко</w:t>
      </w:r>
      <w:r>
        <w:rPr>
          <w:rStyle w:val="WW8Num3z0"/>
          <w:rFonts w:ascii="Verdana" w:hAnsi="Verdana"/>
          <w:color w:val="000000"/>
          <w:sz w:val="18"/>
          <w:szCs w:val="18"/>
        </w:rPr>
        <w:t> </w:t>
      </w:r>
      <w:r>
        <w:rPr>
          <w:rFonts w:ascii="Verdana" w:hAnsi="Verdana"/>
          <w:color w:val="000000"/>
          <w:sz w:val="18"/>
          <w:szCs w:val="18"/>
        </w:rPr>
        <w:t>Г.В. Понятие и специфические черты преступного бездействия//Труды</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1963. -Т. 2.</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Феофанов</w:t>
      </w:r>
      <w:r>
        <w:rPr>
          <w:rStyle w:val="WW8Num3z0"/>
          <w:rFonts w:ascii="Verdana" w:hAnsi="Verdana"/>
          <w:color w:val="000000"/>
          <w:sz w:val="18"/>
          <w:szCs w:val="18"/>
        </w:rPr>
        <w:t> </w:t>
      </w:r>
      <w:r>
        <w:rPr>
          <w:rFonts w:ascii="Verdana" w:hAnsi="Verdana"/>
          <w:color w:val="000000"/>
          <w:sz w:val="18"/>
          <w:szCs w:val="18"/>
        </w:rPr>
        <w:t>К.А. Цивилизационные детерминанты коррупции // Социально-гуманитарные знания. 2009. - № 6. - С. 76.</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Флорь Б.Н.</w:t>
      </w:r>
      <w:r>
        <w:rPr>
          <w:rStyle w:val="WW8Num3z0"/>
          <w:rFonts w:ascii="Verdana" w:hAnsi="Verdana"/>
          <w:color w:val="000000"/>
          <w:sz w:val="18"/>
          <w:szCs w:val="18"/>
        </w:rPr>
        <w:t> </w:t>
      </w:r>
      <w:r>
        <w:rPr>
          <w:rStyle w:val="WW8Num4z0"/>
          <w:rFonts w:ascii="Verdana" w:hAnsi="Verdana"/>
          <w:color w:val="4682B4"/>
          <w:sz w:val="18"/>
          <w:szCs w:val="18"/>
        </w:rPr>
        <w:t>Служебная</w:t>
      </w:r>
      <w:r>
        <w:rPr>
          <w:rStyle w:val="WW8Num3z0"/>
          <w:rFonts w:ascii="Verdana" w:hAnsi="Verdana"/>
          <w:color w:val="000000"/>
          <w:sz w:val="18"/>
          <w:szCs w:val="18"/>
        </w:rPr>
        <w:t> </w:t>
      </w:r>
      <w:r>
        <w:rPr>
          <w:rFonts w:ascii="Verdana" w:hAnsi="Verdana"/>
          <w:color w:val="000000"/>
          <w:sz w:val="18"/>
          <w:szCs w:val="18"/>
        </w:rPr>
        <w:t>организация и ее роль в развитии феодального общества у восточных и западных славян // Отечественная история. 1992. - № 2. - С. 58.</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Хачатуров</w:t>
      </w:r>
      <w:r>
        <w:rPr>
          <w:rStyle w:val="WW8Num3z0"/>
          <w:rFonts w:ascii="Verdana" w:hAnsi="Verdana"/>
          <w:color w:val="000000"/>
          <w:sz w:val="18"/>
          <w:szCs w:val="18"/>
        </w:rPr>
        <w:t> </w:t>
      </w:r>
      <w:r>
        <w:rPr>
          <w:rFonts w:ascii="Verdana" w:hAnsi="Verdana"/>
          <w:color w:val="000000"/>
          <w:sz w:val="18"/>
          <w:szCs w:val="18"/>
        </w:rPr>
        <w:t>Р.Л., Зарян Д.Г. Правовое бездействие: вопросы теории //</w:t>
      </w:r>
      <w:r>
        <w:rPr>
          <w:rStyle w:val="WW8Num3z0"/>
          <w:rFonts w:ascii="Verdana" w:hAnsi="Verdana"/>
          <w:color w:val="000000"/>
          <w:sz w:val="18"/>
          <w:szCs w:val="18"/>
        </w:rPr>
        <w:t> </w:t>
      </w:r>
      <w:r>
        <w:rPr>
          <w:rStyle w:val="WW8Num4z0"/>
          <w:rFonts w:ascii="Verdana" w:hAnsi="Verdana"/>
          <w:color w:val="4682B4"/>
          <w:sz w:val="18"/>
          <w:szCs w:val="18"/>
        </w:rPr>
        <w:t>Представительная</w:t>
      </w:r>
      <w:r>
        <w:rPr>
          <w:rStyle w:val="WW8Num3z0"/>
          <w:rFonts w:ascii="Verdana" w:hAnsi="Verdana"/>
          <w:color w:val="000000"/>
          <w:sz w:val="18"/>
          <w:szCs w:val="18"/>
        </w:rPr>
        <w:t> </w:t>
      </w:r>
      <w:r>
        <w:rPr>
          <w:rFonts w:ascii="Verdana" w:hAnsi="Verdana"/>
          <w:color w:val="000000"/>
          <w:sz w:val="18"/>
          <w:szCs w:val="18"/>
        </w:rPr>
        <w:t>власть XXI век. - 2007. - № 73. - С. 29-31.</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Храмчихин</w:t>
      </w:r>
      <w:r>
        <w:rPr>
          <w:rStyle w:val="WW8Num3z0"/>
          <w:rFonts w:ascii="Verdana" w:hAnsi="Verdana"/>
          <w:color w:val="000000"/>
          <w:sz w:val="18"/>
          <w:szCs w:val="18"/>
        </w:rPr>
        <w:t> </w:t>
      </w:r>
      <w:r>
        <w:rPr>
          <w:rFonts w:ascii="Verdana" w:hAnsi="Verdana"/>
          <w:color w:val="000000"/>
          <w:sz w:val="18"/>
          <w:szCs w:val="18"/>
        </w:rPr>
        <w:t>A.A. Гражданский контроль над армией в России декоративен // Независимое военное обозрение. 2006. - 11 июня.</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Шарапов</w:t>
      </w:r>
      <w:r>
        <w:rPr>
          <w:rStyle w:val="WW8Num3z0"/>
          <w:rFonts w:ascii="Verdana" w:hAnsi="Verdana"/>
          <w:color w:val="000000"/>
          <w:sz w:val="18"/>
          <w:szCs w:val="18"/>
        </w:rPr>
        <w:t> </w:t>
      </w:r>
      <w:r>
        <w:rPr>
          <w:rFonts w:ascii="Verdana" w:hAnsi="Verdana"/>
          <w:color w:val="000000"/>
          <w:sz w:val="18"/>
          <w:szCs w:val="18"/>
        </w:rPr>
        <w:t>Р.Д. К вопросу о бездействии в уголовном праве // Правоведение. 1998.- №3.- С. 98.</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МД. Рецензия на учебник «</w:t>
      </w:r>
      <w:r>
        <w:rPr>
          <w:rStyle w:val="WW8Num4z0"/>
          <w:rFonts w:ascii="Verdana" w:hAnsi="Verdana"/>
          <w:color w:val="4682B4"/>
          <w:sz w:val="18"/>
          <w:szCs w:val="18"/>
        </w:rPr>
        <w:t>Уголовное право</w:t>
      </w:r>
      <w:r>
        <w:rPr>
          <w:rFonts w:ascii="Verdana" w:hAnsi="Verdana"/>
          <w:color w:val="000000"/>
          <w:sz w:val="18"/>
          <w:szCs w:val="18"/>
        </w:rPr>
        <w:t>». Общая часть // Соц.</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1945. - № 3. - С. 47.</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Шарыпов Т.</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возлагаемые судом на осужденного при условном</w:t>
      </w:r>
      <w:r>
        <w:rPr>
          <w:rStyle w:val="WW8Num3z0"/>
          <w:rFonts w:ascii="Verdana" w:hAnsi="Verdana"/>
          <w:color w:val="000000"/>
          <w:sz w:val="18"/>
          <w:szCs w:val="18"/>
        </w:rPr>
        <w:t> </w:t>
      </w:r>
      <w:r>
        <w:rPr>
          <w:rStyle w:val="WW8Num4z0"/>
          <w:rFonts w:ascii="Verdana" w:hAnsi="Verdana"/>
          <w:color w:val="4682B4"/>
          <w:sz w:val="18"/>
          <w:szCs w:val="18"/>
        </w:rPr>
        <w:t>неприменении</w:t>
      </w:r>
      <w:r>
        <w:rPr>
          <w:rStyle w:val="WW8Num3z0"/>
          <w:rFonts w:ascii="Verdana" w:hAnsi="Verdana"/>
          <w:color w:val="000000"/>
          <w:sz w:val="18"/>
          <w:szCs w:val="18"/>
        </w:rPr>
        <w:t> </w:t>
      </w:r>
      <w:r>
        <w:rPr>
          <w:rFonts w:ascii="Verdana" w:hAnsi="Verdana"/>
          <w:color w:val="000000"/>
          <w:sz w:val="18"/>
          <w:szCs w:val="18"/>
        </w:rPr>
        <w:t>наказания // Уголовное право. 2008. - № 3. -С. 61.</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Шарова Г. Состояние экологической преступности в Российской Федерации в 2004- 2008 гг. // Уголовное право. 2009. - № 5. - С. 127.</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Щедрин Н. Четыре «</w:t>
      </w:r>
      <w:r>
        <w:rPr>
          <w:rStyle w:val="WW8Num4z0"/>
          <w:rFonts w:ascii="Verdana" w:hAnsi="Verdana"/>
          <w:color w:val="4682B4"/>
          <w:sz w:val="18"/>
          <w:szCs w:val="18"/>
        </w:rPr>
        <w:t>колеи</w:t>
      </w:r>
      <w:r>
        <w:rPr>
          <w:rFonts w:ascii="Verdana" w:hAnsi="Verdana"/>
          <w:color w:val="000000"/>
          <w:sz w:val="18"/>
          <w:szCs w:val="18"/>
        </w:rPr>
        <w:t>» российского уголовного права // Уголовное право. 2008. - № 4. - С. 59-62.</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Ширяева</w:t>
      </w:r>
      <w:r>
        <w:rPr>
          <w:rStyle w:val="WW8Num3z0"/>
          <w:rFonts w:ascii="Verdana" w:hAnsi="Verdana"/>
          <w:color w:val="000000"/>
          <w:sz w:val="18"/>
          <w:szCs w:val="18"/>
        </w:rPr>
        <w:t> </w:t>
      </w:r>
      <w:r>
        <w:rPr>
          <w:rFonts w:ascii="Verdana" w:hAnsi="Verdana"/>
          <w:color w:val="000000"/>
          <w:sz w:val="18"/>
          <w:szCs w:val="18"/>
        </w:rPr>
        <w:t>A.C. Типы систем психологических детерминант поведения личности. На примере социально значимой деятельности // Высшее образование сегодня. -2010.- №11,- С. 39-44.</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Ясавеев И. «</w:t>
      </w:r>
      <w:r>
        <w:rPr>
          <w:rStyle w:val="WW8Num4z0"/>
          <w:rFonts w:ascii="Verdana" w:hAnsi="Verdana"/>
          <w:color w:val="4682B4"/>
          <w:sz w:val="18"/>
          <w:szCs w:val="18"/>
        </w:rPr>
        <w:t>Социальная проблема</w:t>
      </w:r>
      <w:r>
        <w:rPr>
          <w:rFonts w:ascii="Verdana" w:hAnsi="Verdana"/>
          <w:color w:val="000000"/>
          <w:sz w:val="18"/>
          <w:szCs w:val="18"/>
        </w:rPr>
        <w:t>» в социологическом лексиконе // Социальная реальность. 2006.- №6.-С. 101-117.</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Янова</w:t>
      </w:r>
      <w:r>
        <w:rPr>
          <w:rStyle w:val="WW8Num3z0"/>
          <w:rFonts w:ascii="Verdana" w:hAnsi="Verdana"/>
          <w:color w:val="000000"/>
          <w:sz w:val="18"/>
          <w:szCs w:val="18"/>
        </w:rPr>
        <w:t> </w:t>
      </w:r>
      <w:r>
        <w:rPr>
          <w:rFonts w:ascii="Verdana" w:hAnsi="Verdana"/>
          <w:color w:val="000000"/>
          <w:sz w:val="18"/>
          <w:szCs w:val="18"/>
        </w:rPr>
        <w:t>Л.В. Типы социального бездействия // Социально-гуманитарные науки. Н. Новгород, 2007. - С. 271-272.1.. Диссертации, авторефераты диссертаций</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Атальянц</w:t>
      </w:r>
      <w:r>
        <w:rPr>
          <w:rStyle w:val="WW8Num3z0"/>
          <w:rFonts w:ascii="Verdana" w:hAnsi="Verdana"/>
          <w:color w:val="000000"/>
          <w:sz w:val="18"/>
          <w:szCs w:val="18"/>
        </w:rPr>
        <w:t> </w:t>
      </w:r>
      <w:r>
        <w:rPr>
          <w:rFonts w:ascii="Verdana" w:hAnsi="Verdana"/>
          <w:color w:val="000000"/>
          <w:sz w:val="18"/>
          <w:szCs w:val="18"/>
        </w:rPr>
        <w:t>М.А. Способ совершения преступления и его уголовно-правовое значение: автореф. дис. . канд. юрид. наук. М., 2010. - 20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Байниязов</w:t>
      </w:r>
      <w:r>
        <w:rPr>
          <w:rStyle w:val="WW8Num3z0"/>
          <w:rFonts w:ascii="Verdana" w:hAnsi="Verdana"/>
          <w:color w:val="000000"/>
          <w:sz w:val="18"/>
          <w:szCs w:val="18"/>
        </w:rPr>
        <w:t> </w:t>
      </w:r>
      <w:r>
        <w:rPr>
          <w:rFonts w:ascii="Verdana" w:hAnsi="Verdana"/>
          <w:color w:val="000000"/>
          <w:sz w:val="18"/>
          <w:szCs w:val="18"/>
        </w:rPr>
        <w:t>P.C. Правосознание и правовой менталитет в России: автореф. дис. . д-ра юрид. наук. Саратов, 2006. - С. 9.</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Барзилова</w:t>
      </w:r>
      <w:r>
        <w:rPr>
          <w:rStyle w:val="WW8Num3z0"/>
          <w:rFonts w:ascii="Verdana" w:hAnsi="Verdana"/>
          <w:color w:val="000000"/>
          <w:sz w:val="18"/>
          <w:szCs w:val="18"/>
        </w:rPr>
        <w:t> </w:t>
      </w:r>
      <w:r>
        <w:rPr>
          <w:rFonts w:ascii="Verdana" w:hAnsi="Verdana"/>
          <w:color w:val="000000"/>
          <w:sz w:val="18"/>
          <w:szCs w:val="18"/>
        </w:rPr>
        <w:t>Ю.В. Юридические обязанности как элемент правового статуса личности: автореф. дис. . канд. юрид. наук. Саратов, 2006. - 26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Бойко</w:t>
      </w:r>
      <w:r>
        <w:rPr>
          <w:rStyle w:val="WW8Num3z0"/>
          <w:rFonts w:ascii="Verdana" w:hAnsi="Verdana"/>
          <w:color w:val="000000"/>
          <w:sz w:val="18"/>
          <w:szCs w:val="18"/>
        </w:rPr>
        <w:t> </w:t>
      </w:r>
      <w:r>
        <w:rPr>
          <w:rFonts w:ascii="Verdana" w:hAnsi="Verdana"/>
          <w:color w:val="000000"/>
          <w:sz w:val="18"/>
          <w:szCs w:val="18"/>
        </w:rPr>
        <w:t>А.И. Системная среда уголовного права: автореф. дис. . д-ра юрид. наук. М., 2008. - 50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Бужинкас Т.П.</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сроки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автореф. дис. . канд. юрид. наук. М., 1987. - 24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Бурлаков</w:t>
      </w:r>
      <w:r>
        <w:rPr>
          <w:rStyle w:val="WW8Num3z0"/>
          <w:rFonts w:ascii="Verdana" w:hAnsi="Verdana"/>
          <w:color w:val="000000"/>
          <w:sz w:val="18"/>
          <w:szCs w:val="18"/>
        </w:rPr>
        <w:t> </w:t>
      </w:r>
      <w:r>
        <w:rPr>
          <w:rFonts w:ascii="Verdana" w:hAnsi="Verdana"/>
          <w:color w:val="000000"/>
          <w:sz w:val="18"/>
          <w:szCs w:val="18"/>
        </w:rPr>
        <w:t>В.Н. Криминогенная личность и индивидуальное предупреждение</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автореф. дис. . д-ра юрид. наук. СПб., 1998.-46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Галустян</w:t>
      </w:r>
      <w:r>
        <w:rPr>
          <w:rStyle w:val="WW8Num3z0"/>
          <w:rFonts w:ascii="Verdana" w:hAnsi="Verdana"/>
          <w:color w:val="000000"/>
          <w:sz w:val="18"/>
          <w:szCs w:val="18"/>
        </w:rPr>
        <w:t> </w:t>
      </w:r>
      <w:r>
        <w:rPr>
          <w:rFonts w:ascii="Verdana" w:hAnsi="Verdana"/>
          <w:color w:val="000000"/>
          <w:sz w:val="18"/>
          <w:szCs w:val="18"/>
        </w:rPr>
        <w:t>И.В. Правовая активность личности в механизме формирования социально-полезного поведения: дис. . канд. юрид. наук. -Ростов-н/Д, 2005.- 162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Даминдарова</w:t>
      </w:r>
      <w:r>
        <w:rPr>
          <w:rStyle w:val="WW8Num3z0"/>
          <w:rFonts w:ascii="Verdana" w:hAnsi="Verdana"/>
          <w:color w:val="000000"/>
          <w:sz w:val="18"/>
          <w:szCs w:val="18"/>
        </w:rPr>
        <w:t> </w:t>
      </w:r>
      <w:r>
        <w:rPr>
          <w:rFonts w:ascii="Verdana" w:hAnsi="Verdana"/>
          <w:color w:val="000000"/>
          <w:sz w:val="18"/>
          <w:szCs w:val="18"/>
        </w:rPr>
        <w:t>Ф.В. Духовно-нравственная традиция в жизни общества: автореф. дис. . д-ра филос. наук. Челябинск, 2011. - 40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Дядъкин Д.С. Совершенствование уголовно-правового института</w:t>
      </w:r>
      <w:r>
        <w:rPr>
          <w:rStyle w:val="WW8Num3z0"/>
          <w:rFonts w:ascii="Verdana" w:hAnsi="Verdana"/>
          <w:color w:val="000000"/>
          <w:sz w:val="18"/>
          <w:szCs w:val="18"/>
        </w:rPr>
        <w:t> </w:t>
      </w:r>
      <w:r>
        <w:rPr>
          <w:rStyle w:val="WW8Num4z0"/>
          <w:rFonts w:ascii="Verdana" w:hAnsi="Verdana"/>
          <w:color w:val="4682B4"/>
          <w:sz w:val="18"/>
          <w:szCs w:val="18"/>
        </w:rPr>
        <w:t>соучастия</w:t>
      </w:r>
      <w:r>
        <w:rPr>
          <w:rStyle w:val="WW8Num3z0"/>
          <w:rFonts w:ascii="Verdana" w:hAnsi="Verdana"/>
          <w:color w:val="000000"/>
          <w:sz w:val="18"/>
          <w:szCs w:val="18"/>
        </w:rPr>
        <w:t> </w:t>
      </w:r>
      <w:r>
        <w:rPr>
          <w:rFonts w:ascii="Verdana" w:hAnsi="Verdana"/>
          <w:color w:val="000000"/>
          <w:sz w:val="18"/>
          <w:szCs w:val="18"/>
        </w:rPr>
        <w:t>в преступлении: автореф. дис. . канд. юрид. наук. М., 2002. -26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Есипова</w:t>
      </w:r>
      <w:r>
        <w:rPr>
          <w:rStyle w:val="WW8Num3z0"/>
          <w:rFonts w:ascii="Verdana" w:hAnsi="Verdana"/>
          <w:color w:val="000000"/>
          <w:sz w:val="18"/>
          <w:szCs w:val="18"/>
        </w:rPr>
        <w:t> </w:t>
      </w:r>
      <w:r>
        <w:rPr>
          <w:rFonts w:ascii="Verdana" w:hAnsi="Verdana"/>
          <w:color w:val="000000"/>
          <w:sz w:val="18"/>
          <w:szCs w:val="18"/>
        </w:rPr>
        <w:t>И.А. Правовое бездействие: дис. . канд. юрид. наук. -Волгоград, 1998,- 159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Зарян</w:t>
      </w:r>
      <w:r>
        <w:rPr>
          <w:rStyle w:val="WW8Num3z0"/>
          <w:rFonts w:ascii="Verdana" w:hAnsi="Verdana"/>
          <w:color w:val="000000"/>
          <w:sz w:val="18"/>
          <w:szCs w:val="18"/>
        </w:rPr>
        <w:t> </w:t>
      </w:r>
      <w:r>
        <w:rPr>
          <w:rFonts w:ascii="Verdana" w:hAnsi="Verdana"/>
          <w:color w:val="000000"/>
          <w:sz w:val="18"/>
          <w:szCs w:val="18"/>
        </w:rPr>
        <w:t>Д.Г. Объективная сторона правонарушения: автореф. дис. . канд. юрид. наук. СПб., 2006. - 21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Ионова</w:t>
      </w:r>
      <w:r>
        <w:rPr>
          <w:rStyle w:val="WW8Num3z0"/>
          <w:rFonts w:ascii="Verdana" w:hAnsi="Verdana"/>
          <w:color w:val="000000"/>
          <w:sz w:val="18"/>
          <w:szCs w:val="18"/>
        </w:rPr>
        <w:t> </w:t>
      </w:r>
      <w:r>
        <w:rPr>
          <w:rFonts w:ascii="Verdana" w:hAnsi="Verdana"/>
          <w:color w:val="000000"/>
          <w:sz w:val="18"/>
          <w:szCs w:val="18"/>
        </w:rPr>
        <w:t>Е.В. Криминалистическая характеристика уклонения от прохождения военной и альтернативной гражданской службы: автореф. дис. . канд. юрид. наук. Саратов, 2007. - 22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257.</w:t>
      </w:r>
      <w:r>
        <w:rPr>
          <w:rStyle w:val="WW8Num3z0"/>
          <w:rFonts w:ascii="Verdana" w:hAnsi="Verdana"/>
          <w:color w:val="000000"/>
          <w:sz w:val="18"/>
          <w:szCs w:val="18"/>
        </w:rPr>
        <w:t> </w:t>
      </w:r>
      <w:r>
        <w:rPr>
          <w:rStyle w:val="WW8Num4z0"/>
          <w:rFonts w:ascii="Verdana" w:hAnsi="Verdana"/>
          <w:color w:val="4682B4"/>
          <w:sz w:val="18"/>
          <w:szCs w:val="18"/>
        </w:rPr>
        <w:t>Истомина</w:t>
      </w:r>
      <w:r>
        <w:rPr>
          <w:rStyle w:val="WW8Num3z0"/>
          <w:rFonts w:ascii="Verdana" w:hAnsi="Verdana"/>
          <w:color w:val="000000"/>
          <w:sz w:val="18"/>
          <w:szCs w:val="18"/>
        </w:rPr>
        <w:t> </w:t>
      </w:r>
      <w:r>
        <w:rPr>
          <w:rFonts w:ascii="Verdana" w:hAnsi="Verdana"/>
          <w:color w:val="000000"/>
          <w:sz w:val="18"/>
          <w:szCs w:val="18"/>
        </w:rPr>
        <w:t>Ю.В. Бездействие государственных служащих: административно-правовое содержание и способы преодоления</w:t>
      </w:r>
      <w:r>
        <w:rPr>
          <w:rStyle w:val="WW8Num3z0"/>
          <w:rFonts w:ascii="Verdana" w:hAnsi="Verdana"/>
          <w:color w:val="000000"/>
          <w:sz w:val="18"/>
          <w:szCs w:val="18"/>
        </w:rPr>
        <w:t> </w:t>
      </w:r>
      <w:r>
        <w:rPr>
          <w:rStyle w:val="WW8Num4z0"/>
          <w:rFonts w:ascii="Verdana" w:hAnsi="Verdana"/>
          <w:color w:val="4682B4"/>
          <w:sz w:val="18"/>
          <w:szCs w:val="18"/>
        </w:rPr>
        <w:t>противоправности</w:t>
      </w:r>
      <w:r>
        <w:rPr>
          <w:rFonts w:ascii="Verdana" w:hAnsi="Verdana"/>
          <w:color w:val="000000"/>
          <w:sz w:val="18"/>
          <w:szCs w:val="18"/>
        </w:rPr>
        <w:t>: автореф. дис. . канд. юрид. наук. Воронеж, 2007. 24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Карагезян</w:t>
      </w:r>
      <w:r>
        <w:rPr>
          <w:rStyle w:val="WW8Num3z0"/>
          <w:rFonts w:ascii="Verdana" w:hAnsi="Verdana"/>
          <w:color w:val="000000"/>
          <w:sz w:val="18"/>
          <w:szCs w:val="18"/>
        </w:rPr>
        <w:t> </w:t>
      </w:r>
      <w:r>
        <w:rPr>
          <w:rFonts w:ascii="Verdana" w:hAnsi="Verdana"/>
          <w:color w:val="000000"/>
          <w:sz w:val="18"/>
          <w:szCs w:val="18"/>
        </w:rPr>
        <w:t>Г.Г. Ответственность за преступления,</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вследствие ненадлежащего исполнения лицом своих профессиональныхобязанностей: автореф. дис. . канд. юрид. наук. М., 2009. - 24 с.i</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Карпенко</w:t>
      </w:r>
      <w:r>
        <w:rPr>
          <w:rStyle w:val="WW8Num3z0"/>
          <w:rFonts w:ascii="Verdana" w:hAnsi="Verdana"/>
          <w:color w:val="000000"/>
          <w:sz w:val="18"/>
          <w:szCs w:val="18"/>
        </w:rPr>
        <w:t> </w:t>
      </w:r>
      <w:r>
        <w:rPr>
          <w:rFonts w:ascii="Verdana" w:hAnsi="Verdana"/>
          <w:color w:val="000000"/>
          <w:sz w:val="18"/>
          <w:szCs w:val="18"/>
        </w:rPr>
        <w:t>М.В.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уклонение</w:t>
      </w:r>
      <w:r>
        <w:rPr>
          <w:rStyle w:val="WW8Num3z0"/>
          <w:rFonts w:ascii="Verdana" w:hAnsi="Verdana"/>
          <w:color w:val="000000"/>
          <w:sz w:val="18"/>
          <w:szCs w:val="18"/>
        </w:rPr>
        <w:t> </w:t>
      </w:r>
      <w:r>
        <w:rPr>
          <w:rFonts w:ascii="Verdana" w:hAnsi="Verdana"/>
          <w:color w:val="000000"/>
          <w:sz w:val="18"/>
          <w:szCs w:val="18"/>
        </w:rPr>
        <w:t>от призыва на военную службу: дис. . канд. юрид. наук. -Ростов-н/Д, 2002. 242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Кожевников</w:t>
      </w:r>
      <w:r>
        <w:rPr>
          <w:rStyle w:val="WW8Num3z0"/>
          <w:rFonts w:ascii="Verdana" w:hAnsi="Verdana"/>
          <w:color w:val="000000"/>
          <w:sz w:val="18"/>
          <w:szCs w:val="18"/>
        </w:rPr>
        <w:t> </w:t>
      </w:r>
      <w:r>
        <w:rPr>
          <w:rFonts w:ascii="Verdana" w:hAnsi="Verdana"/>
          <w:color w:val="000000"/>
          <w:sz w:val="18"/>
          <w:szCs w:val="18"/>
        </w:rPr>
        <w:t>Л.Л. Обязанности обвиняемого: понятие, виды, проблемы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и обеспечения условий надлежащего выполнения: автореф. дис. . канд. юрид. наук. -Самара, 2003. -22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Кузьменко</w:t>
      </w:r>
      <w:r>
        <w:rPr>
          <w:rStyle w:val="WW8Num3z0"/>
          <w:rFonts w:ascii="Verdana" w:hAnsi="Verdana"/>
          <w:color w:val="000000"/>
          <w:sz w:val="18"/>
          <w:szCs w:val="18"/>
        </w:rPr>
        <w:t> </w:t>
      </w:r>
      <w:r>
        <w:rPr>
          <w:rFonts w:ascii="Verdana" w:hAnsi="Verdana"/>
          <w:color w:val="000000"/>
          <w:sz w:val="18"/>
          <w:szCs w:val="18"/>
        </w:rPr>
        <w:t>Д. О. Криминологический анализ дорожно-транспортных преступлений, связанных с наездами на пешеходов: дис. . канд. юрид. наук. Тамбов, 2009. - 165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Кунаков</w:t>
      </w:r>
      <w:r>
        <w:rPr>
          <w:rStyle w:val="WW8Num3z0"/>
          <w:rFonts w:ascii="Verdana" w:hAnsi="Verdana"/>
          <w:color w:val="000000"/>
          <w:sz w:val="18"/>
          <w:szCs w:val="18"/>
        </w:rPr>
        <w:t> </w:t>
      </w:r>
      <w:r>
        <w:rPr>
          <w:rFonts w:ascii="Verdana" w:hAnsi="Verdana"/>
          <w:color w:val="000000"/>
          <w:sz w:val="18"/>
          <w:szCs w:val="18"/>
        </w:rPr>
        <w:t>П.А. Участие субъектов гражданского общества в обеспечении</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как форма проявления социально-правовой активности: автореф. дис. . канд. юрид. наук. Владимир, 2007. - 25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Лазарева</w:t>
      </w:r>
      <w:r>
        <w:rPr>
          <w:rStyle w:val="WW8Num3z0"/>
          <w:rFonts w:ascii="Verdana" w:hAnsi="Verdana"/>
          <w:color w:val="000000"/>
          <w:sz w:val="18"/>
          <w:szCs w:val="18"/>
        </w:rPr>
        <w:t> </w:t>
      </w:r>
      <w:r>
        <w:rPr>
          <w:rFonts w:ascii="Verdana" w:hAnsi="Verdana"/>
          <w:color w:val="000000"/>
          <w:sz w:val="18"/>
          <w:szCs w:val="18"/>
        </w:rPr>
        <w:t>Е.В. Конституционно-правовые основы социальной защиты молодых семей в Российской Федерации: автореф. дис. . канд. юрид. наук. Саратов, 2010. - 29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Мазуренко</w:t>
      </w:r>
      <w:r>
        <w:rPr>
          <w:rStyle w:val="WW8Num3z0"/>
          <w:rFonts w:ascii="Verdana" w:hAnsi="Verdana"/>
          <w:color w:val="000000"/>
          <w:sz w:val="18"/>
          <w:szCs w:val="18"/>
        </w:rPr>
        <w:t> </w:t>
      </w:r>
      <w:r>
        <w:rPr>
          <w:rFonts w:ascii="Verdana" w:hAnsi="Verdana"/>
          <w:color w:val="000000"/>
          <w:sz w:val="18"/>
          <w:szCs w:val="18"/>
        </w:rPr>
        <w:t>Е.А. Объект и предмет уголовно-правовой охраны преступлений против собственности: Современные проблемы квалификации: дис. . канд. юрид. наук. М., 2003. - 248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Малинин</w:t>
      </w:r>
      <w:r>
        <w:rPr>
          <w:rStyle w:val="WW8Num3z0"/>
          <w:rFonts w:ascii="Verdana" w:hAnsi="Verdana"/>
          <w:color w:val="000000"/>
          <w:sz w:val="18"/>
          <w:szCs w:val="18"/>
        </w:rPr>
        <w:t> </w:t>
      </w:r>
      <w:r>
        <w:rPr>
          <w:rFonts w:ascii="Verdana" w:hAnsi="Verdana"/>
          <w:color w:val="000000"/>
          <w:sz w:val="18"/>
          <w:szCs w:val="18"/>
        </w:rPr>
        <w:t>В.Б. Основания и пределы уголовной ответственности за бездействие: дис. . канд. юрид. наук. JT., 1984. -230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Малинин</w:t>
      </w:r>
      <w:r>
        <w:rPr>
          <w:rStyle w:val="WW8Num3z0"/>
          <w:rFonts w:ascii="Verdana" w:hAnsi="Verdana"/>
          <w:color w:val="000000"/>
          <w:sz w:val="18"/>
          <w:szCs w:val="18"/>
        </w:rPr>
        <w:t> </w:t>
      </w:r>
      <w:r>
        <w:rPr>
          <w:rFonts w:ascii="Verdana" w:hAnsi="Verdana"/>
          <w:color w:val="000000"/>
          <w:sz w:val="18"/>
          <w:szCs w:val="18"/>
        </w:rPr>
        <w:t>В. Б. Причинная связь в уголовном праве: вопросы теории и практики: дис. . д-ра юрид. наук. СПб., 1999. - 410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Н.Ф. Способ совершения преступления и его уголовно-правовое значение: автореф. дис. . канд. юрид. наук. М., 2007. - 28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Мосиенко</w:t>
      </w:r>
      <w:r>
        <w:rPr>
          <w:rStyle w:val="WW8Num3z0"/>
          <w:rFonts w:ascii="Verdana" w:hAnsi="Verdana"/>
          <w:color w:val="000000"/>
          <w:sz w:val="18"/>
          <w:szCs w:val="18"/>
        </w:rPr>
        <w:t> </w:t>
      </w:r>
      <w:r>
        <w:rPr>
          <w:rFonts w:ascii="Verdana" w:hAnsi="Verdana"/>
          <w:color w:val="000000"/>
          <w:sz w:val="18"/>
          <w:szCs w:val="18"/>
        </w:rPr>
        <w:t>Т.А. Злостное уклонение от</w:t>
      </w:r>
      <w:r>
        <w:rPr>
          <w:rStyle w:val="WW8Num3z0"/>
          <w:rFonts w:ascii="Verdana" w:hAnsi="Verdana"/>
          <w:color w:val="000000"/>
          <w:sz w:val="18"/>
          <w:szCs w:val="18"/>
        </w:rPr>
        <w:t> </w:t>
      </w:r>
      <w:r>
        <w:rPr>
          <w:rStyle w:val="WW8Num4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средств на содержание детей или</w:t>
      </w:r>
      <w:r>
        <w:rPr>
          <w:rStyle w:val="WW8Num3z0"/>
          <w:rFonts w:ascii="Verdana" w:hAnsi="Verdana"/>
          <w:color w:val="000000"/>
          <w:sz w:val="18"/>
          <w:szCs w:val="18"/>
        </w:rPr>
        <w:t> </w:t>
      </w:r>
      <w:r>
        <w:rPr>
          <w:rStyle w:val="WW8Num4z0"/>
          <w:rFonts w:ascii="Verdana" w:hAnsi="Verdana"/>
          <w:color w:val="4682B4"/>
          <w:sz w:val="18"/>
          <w:szCs w:val="18"/>
        </w:rPr>
        <w:t>нетрудоспособных</w:t>
      </w:r>
      <w:r>
        <w:rPr>
          <w:rStyle w:val="WW8Num3z0"/>
          <w:rFonts w:ascii="Verdana" w:hAnsi="Verdana"/>
          <w:color w:val="000000"/>
          <w:sz w:val="18"/>
          <w:szCs w:val="18"/>
        </w:rPr>
        <w:t> </w:t>
      </w:r>
      <w:r>
        <w:rPr>
          <w:rFonts w:ascii="Verdana" w:hAnsi="Verdana"/>
          <w:color w:val="000000"/>
          <w:sz w:val="18"/>
          <w:szCs w:val="18"/>
        </w:rPr>
        <w:t>родителей: Уголовный и уголовно-исполнительный аспекты: дис. . канд. юрид. наук. Ростов-н/Д, 2005. -208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Т.В. Понятие добросовестности в российском гражданском праве: автореф. дис. . канд. юрид. наук. Ростов-н/Д, 2009. -26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Парфенов</w:t>
      </w:r>
      <w:r>
        <w:rPr>
          <w:rStyle w:val="WW8Num3z0"/>
          <w:rFonts w:ascii="Verdana" w:hAnsi="Verdana"/>
          <w:color w:val="000000"/>
          <w:sz w:val="18"/>
          <w:szCs w:val="18"/>
        </w:rPr>
        <w:t> </w:t>
      </w:r>
      <w:r>
        <w:rPr>
          <w:rFonts w:ascii="Verdana" w:hAnsi="Verdana"/>
          <w:color w:val="000000"/>
          <w:sz w:val="18"/>
          <w:szCs w:val="18"/>
        </w:rPr>
        <w:t>А.Ф. Общее учение об объективной стороне преступления: автореф. дис. . канд. юрид. наук. СПб., 2004. - 24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Пономарева</w:t>
      </w:r>
      <w:r>
        <w:rPr>
          <w:rStyle w:val="WW8Num3z0"/>
          <w:rFonts w:ascii="Verdana" w:hAnsi="Verdana"/>
          <w:color w:val="000000"/>
          <w:sz w:val="18"/>
          <w:szCs w:val="18"/>
        </w:rPr>
        <w:t> </w:t>
      </w:r>
      <w:r>
        <w:rPr>
          <w:rFonts w:ascii="Verdana" w:hAnsi="Verdana"/>
          <w:color w:val="000000"/>
          <w:sz w:val="18"/>
          <w:szCs w:val="18"/>
        </w:rPr>
        <w:t>Н.П. Уголовно-правовое значение способа</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 автореф. дис. . канд. юрид. наук. М., 1970. - 20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Прусаков</w:t>
      </w:r>
      <w:r>
        <w:rPr>
          <w:rStyle w:val="WW8Num3z0"/>
          <w:rFonts w:ascii="Verdana" w:hAnsi="Verdana"/>
          <w:color w:val="000000"/>
          <w:sz w:val="18"/>
          <w:szCs w:val="18"/>
        </w:rPr>
        <w:t> </w:t>
      </w:r>
      <w:r>
        <w:rPr>
          <w:rFonts w:ascii="Verdana" w:hAnsi="Verdana"/>
          <w:color w:val="000000"/>
          <w:sz w:val="18"/>
          <w:szCs w:val="18"/>
        </w:rPr>
        <w:t>А.Д. Действие и бездействие как формы</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значимого поведения: автореф. дис. . канд. юрид. наук. Саратов, 2008. -32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Русяев</w:t>
      </w:r>
      <w:r>
        <w:rPr>
          <w:rStyle w:val="WW8Num3z0"/>
          <w:rFonts w:ascii="Verdana" w:hAnsi="Verdana"/>
          <w:color w:val="000000"/>
          <w:sz w:val="18"/>
          <w:szCs w:val="18"/>
        </w:rPr>
        <w:t> </w:t>
      </w:r>
      <w:r>
        <w:rPr>
          <w:rFonts w:ascii="Verdana" w:hAnsi="Verdana"/>
          <w:color w:val="000000"/>
          <w:sz w:val="18"/>
          <w:szCs w:val="18"/>
        </w:rPr>
        <w:t>H.A. Правовое регулирование налоговой оптимизации в России и Германии: дис. . канд. юрид. наук. -М., 2008. 193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Саркисов</w:t>
      </w:r>
      <w:r>
        <w:rPr>
          <w:rStyle w:val="WW8Num3z0"/>
          <w:rFonts w:ascii="Verdana" w:hAnsi="Verdana"/>
          <w:color w:val="000000"/>
          <w:sz w:val="18"/>
          <w:szCs w:val="18"/>
        </w:rPr>
        <w:t> </w:t>
      </w:r>
      <w:r>
        <w:rPr>
          <w:rFonts w:ascii="Verdana" w:hAnsi="Verdana"/>
          <w:color w:val="000000"/>
          <w:sz w:val="18"/>
          <w:szCs w:val="18"/>
        </w:rPr>
        <w:t>Г.С. Теоретические основы индивидуальной профилактики преступлений: автореф. дис. . д-ра юрид. наук. М., 1985. -42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Симонова</w:t>
      </w:r>
      <w:r>
        <w:rPr>
          <w:rStyle w:val="WW8Num3z0"/>
          <w:rFonts w:ascii="Verdana" w:hAnsi="Verdana"/>
          <w:color w:val="000000"/>
          <w:sz w:val="18"/>
          <w:szCs w:val="18"/>
        </w:rPr>
        <w:t> </w:t>
      </w:r>
      <w:r>
        <w:rPr>
          <w:rFonts w:ascii="Verdana" w:hAnsi="Verdana"/>
          <w:color w:val="000000"/>
          <w:sz w:val="18"/>
          <w:szCs w:val="18"/>
        </w:rPr>
        <w:t>Ю.И. Бездействие как форма совершения</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посягательств: вопросы определения и ответственности (по законодательству Российской Федерации и Республики Казахстан): автореф. дис. . канд. юрид. наук. Челябинск, 2011. - 33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Сукманов</w:t>
      </w:r>
      <w:r>
        <w:rPr>
          <w:rStyle w:val="WW8Num3z0"/>
          <w:rFonts w:ascii="Verdana" w:hAnsi="Verdana"/>
          <w:color w:val="000000"/>
          <w:sz w:val="18"/>
          <w:szCs w:val="18"/>
        </w:rPr>
        <w:t> </w:t>
      </w:r>
      <w:r>
        <w:rPr>
          <w:rFonts w:ascii="Verdana" w:hAnsi="Verdana"/>
          <w:color w:val="000000"/>
          <w:sz w:val="18"/>
          <w:szCs w:val="18"/>
        </w:rPr>
        <w:t>О.В. Индивидуальное предупреждение преступного поведения условно</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лиц: автореф. дис. . канд. юрид. наук. -Хабаровск, 2003. 24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Тедеев</w:t>
      </w:r>
      <w:r>
        <w:rPr>
          <w:rStyle w:val="WW8Num3z0"/>
          <w:rFonts w:ascii="Verdana" w:hAnsi="Verdana"/>
          <w:color w:val="000000"/>
          <w:sz w:val="18"/>
          <w:szCs w:val="18"/>
        </w:rPr>
        <w:t> </w:t>
      </w:r>
      <w:r>
        <w:rPr>
          <w:rFonts w:ascii="Verdana" w:hAnsi="Verdana"/>
          <w:color w:val="000000"/>
          <w:sz w:val="18"/>
          <w:szCs w:val="18"/>
        </w:rPr>
        <w:t>К.Т. Стадии совершения преступления и конструкции составов: автореф. дис. . канд. юрид. наук. -М., 2005. -25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Тимейко</w:t>
      </w:r>
      <w:r>
        <w:rPr>
          <w:rStyle w:val="WW8Num3z0"/>
          <w:rFonts w:ascii="Verdana" w:hAnsi="Verdana"/>
          <w:color w:val="000000"/>
          <w:sz w:val="18"/>
          <w:szCs w:val="18"/>
        </w:rPr>
        <w:t> </w:t>
      </w:r>
      <w:r>
        <w:rPr>
          <w:rFonts w:ascii="Verdana" w:hAnsi="Verdana"/>
          <w:color w:val="000000"/>
          <w:sz w:val="18"/>
          <w:szCs w:val="18"/>
        </w:rPr>
        <w:t>Г.В. Проблемы общего учения об объективной стороне преступления: автореф. дис. . д-ра юрид. наук. М., 1981. - 43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w:t>
      </w:r>
      <w:r>
        <w:rPr>
          <w:rStyle w:val="WW8Num3z0"/>
          <w:rFonts w:ascii="Verdana" w:hAnsi="Verdana"/>
          <w:color w:val="000000"/>
          <w:sz w:val="18"/>
          <w:szCs w:val="18"/>
        </w:rPr>
        <w:t> </w:t>
      </w:r>
      <w:r>
        <w:rPr>
          <w:rStyle w:val="WW8Num4z0"/>
          <w:rFonts w:ascii="Verdana" w:hAnsi="Verdana"/>
          <w:color w:val="4682B4"/>
          <w:sz w:val="18"/>
          <w:szCs w:val="18"/>
        </w:rPr>
        <w:t>Тимофеев</w:t>
      </w:r>
      <w:r>
        <w:rPr>
          <w:rStyle w:val="WW8Num3z0"/>
          <w:rFonts w:ascii="Verdana" w:hAnsi="Verdana"/>
          <w:color w:val="000000"/>
          <w:sz w:val="18"/>
          <w:szCs w:val="18"/>
        </w:rPr>
        <w:t> </w:t>
      </w:r>
      <w:r>
        <w:rPr>
          <w:rFonts w:ascii="Verdana" w:hAnsi="Verdana"/>
          <w:color w:val="000000"/>
          <w:sz w:val="18"/>
          <w:szCs w:val="18"/>
        </w:rPr>
        <w:t>А.М. Уклонение от уплаты налогов и (или) сборов с организации: уголовно-правовой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аспекты (по материалам УрФО): автореф. дис. . канд. юрид. наук. Челябинск, 2011. -28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280.</w:t>
      </w:r>
      <w:r>
        <w:rPr>
          <w:rStyle w:val="WW8Num3z0"/>
          <w:rFonts w:ascii="Verdana" w:hAnsi="Verdana"/>
          <w:color w:val="000000"/>
          <w:sz w:val="18"/>
          <w:szCs w:val="18"/>
        </w:rPr>
        <w:t> </w:t>
      </w:r>
      <w:r>
        <w:rPr>
          <w:rStyle w:val="WW8Num4z0"/>
          <w:rFonts w:ascii="Verdana" w:hAnsi="Verdana"/>
          <w:color w:val="4682B4"/>
          <w:sz w:val="18"/>
          <w:szCs w:val="18"/>
        </w:rPr>
        <w:t>Хаванский</w:t>
      </w:r>
      <w:r>
        <w:rPr>
          <w:rStyle w:val="WW8Num3z0"/>
          <w:rFonts w:ascii="Verdana" w:hAnsi="Verdana"/>
          <w:color w:val="000000"/>
          <w:sz w:val="18"/>
          <w:szCs w:val="18"/>
        </w:rPr>
        <w:t> </w:t>
      </w:r>
      <w:r>
        <w:rPr>
          <w:rFonts w:ascii="Verdana" w:hAnsi="Verdana"/>
          <w:color w:val="000000"/>
          <w:sz w:val="18"/>
          <w:szCs w:val="18"/>
        </w:rPr>
        <w:t>С.Н. Основы криминалистической характеристики уклонения от уплаты налогов и (или) сборов с организации: автореф. дис. . канд. юрид. наук. М., 2006. - 27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Харитонова</w:t>
      </w:r>
      <w:r>
        <w:rPr>
          <w:rStyle w:val="WW8Num3z0"/>
          <w:rFonts w:ascii="Verdana" w:hAnsi="Verdana"/>
          <w:color w:val="000000"/>
          <w:sz w:val="18"/>
          <w:szCs w:val="18"/>
        </w:rPr>
        <w:t> </w:t>
      </w:r>
      <w:r>
        <w:rPr>
          <w:rFonts w:ascii="Verdana" w:hAnsi="Verdana"/>
          <w:color w:val="000000"/>
          <w:sz w:val="18"/>
          <w:szCs w:val="18"/>
        </w:rPr>
        <w:t>А. О. Работники с семейными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Fonts w:ascii="Verdana" w:hAnsi="Verdana"/>
          <w:color w:val="000000"/>
          <w:sz w:val="18"/>
          <w:szCs w:val="18"/>
        </w:rPr>
        <w:t>: дифференциация правового регулирования как средство обеспечения международным трудовым и российским трудовым правом равных возможностей: автореф. дис. . канд. юрид. наук. Пермь, 2003. - 24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Чекмезова</w:t>
      </w:r>
      <w:r>
        <w:rPr>
          <w:rStyle w:val="WW8Num3z0"/>
          <w:rFonts w:ascii="Verdana" w:hAnsi="Verdana"/>
          <w:color w:val="000000"/>
          <w:sz w:val="18"/>
          <w:szCs w:val="18"/>
        </w:rPr>
        <w:t> </w:t>
      </w:r>
      <w:r>
        <w:rPr>
          <w:rFonts w:ascii="Verdana" w:hAnsi="Verdana"/>
          <w:color w:val="000000"/>
          <w:sz w:val="18"/>
          <w:szCs w:val="18"/>
        </w:rPr>
        <w:t>Е.И. Уголовно-правовая характеристика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деятельности: автореф. дис. . канд. юрид. наук. Омск, 2008. -18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Чукреев</w:t>
      </w:r>
      <w:r>
        <w:rPr>
          <w:rStyle w:val="WW8Num3z0"/>
          <w:rFonts w:ascii="Verdana" w:hAnsi="Verdana"/>
          <w:color w:val="000000"/>
          <w:sz w:val="18"/>
          <w:szCs w:val="18"/>
        </w:rPr>
        <w:t> </w:t>
      </w:r>
      <w:r>
        <w:rPr>
          <w:rFonts w:ascii="Verdana" w:hAnsi="Verdana"/>
          <w:color w:val="000000"/>
          <w:sz w:val="18"/>
          <w:szCs w:val="18"/>
        </w:rPr>
        <w:t>A.A. Субъективные условия применения</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гражданского законодательства о предпринимательской деятельности: дис. . канд. юрид. наук. Тюмень, 2003. - 252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Шкурихина</w:t>
      </w:r>
      <w:r>
        <w:rPr>
          <w:rStyle w:val="WW8Num3z0"/>
          <w:rFonts w:ascii="Verdana" w:hAnsi="Verdana"/>
          <w:color w:val="000000"/>
          <w:sz w:val="18"/>
          <w:szCs w:val="18"/>
        </w:rPr>
        <w:t> </w:t>
      </w:r>
      <w:r>
        <w:rPr>
          <w:rFonts w:ascii="Verdana" w:hAnsi="Verdana"/>
          <w:color w:val="000000"/>
          <w:sz w:val="18"/>
          <w:szCs w:val="18"/>
        </w:rPr>
        <w:t>Н.В. Расследование преступлений, связанных с</w:t>
      </w:r>
      <w:r>
        <w:rPr>
          <w:rStyle w:val="WW8Num3z0"/>
          <w:rFonts w:ascii="Verdana" w:hAnsi="Verdana"/>
          <w:color w:val="000000"/>
          <w:sz w:val="18"/>
          <w:szCs w:val="18"/>
        </w:rPr>
        <w:t> </w:t>
      </w:r>
      <w:r>
        <w:rPr>
          <w:rStyle w:val="WW8Num4z0"/>
          <w:rFonts w:ascii="Verdana" w:hAnsi="Verdana"/>
          <w:color w:val="4682B4"/>
          <w:sz w:val="18"/>
          <w:szCs w:val="18"/>
        </w:rPr>
        <w:t>неисполнением</w:t>
      </w:r>
      <w:r>
        <w:rPr>
          <w:rStyle w:val="WW8Num3z0"/>
          <w:rFonts w:ascii="Verdana" w:hAnsi="Verdana"/>
          <w:color w:val="000000"/>
          <w:sz w:val="18"/>
          <w:szCs w:val="18"/>
        </w:rPr>
        <w:t> </w:t>
      </w:r>
      <w:r>
        <w:rPr>
          <w:rFonts w:ascii="Verdana" w:hAnsi="Verdana"/>
          <w:color w:val="000000"/>
          <w:sz w:val="18"/>
          <w:szCs w:val="18"/>
        </w:rPr>
        <w:t>или ненадлежащим исполнением обязанностей по воспитанию</w:t>
      </w:r>
      <w:r>
        <w:rPr>
          <w:rStyle w:val="WW8Num3z0"/>
          <w:rFonts w:ascii="Verdana" w:hAnsi="Verdana"/>
          <w:color w:val="000000"/>
          <w:sz w:val="18"/>
          <w:szCs w:val="18"/>
        </w:rPr>
        <w:t> </w:t>
      </w:r>
      <w:r>
        <w:rPr>
          <w:rStyle w:val="WW8Num4z0"/>
          <w:rFonts w:ascii="Verdana" w:hAnsi="Verdana"/>
          <w:color w:val="4682B4"/>
          <w:sz w:val="18"/>
          <w:szCs w:val="18"/>
        </w:rPr>
        <w:t>несовершеннолетнего</w:t>
      </w:r>
      <w:r>
        <w:rPr>
          <w:rFonts w:ascii="Verdana" w:hAnsi="Verdana"/>
          <w:color w:val="000000"/>
          <w:sz w:val="18"/>
          <w:szCs w:val="18"/>
        </w:rPr>
        <w:t>: автореф. дис. . канд. юрид. наук. -Барнаул, 2007. 22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w:t>
      </w:r>
      <w:r>
        <w:rPr>
          <w:rStyle w:val="WW8Num3z0"/>
          <w:rFonts w:ascii="Verdana" w:hAnsi="Verdana"/>
          <w:color w:val="000000"/>
          <w:sz w:val="18"/>
          <w:szCs w:val="18"/>
        </w:rPr>
        <w:t> </w:t>
      </w:r>
      <w:r>
        <w:rPr>
          <w:rStyle w:val="WW8Num4z0"/>
          <w:rFonts w:ascii="Verdana" w:hAnsi="Verdana"/>
          <w:color w:val="4682B4"/>
          <w:sz w:val="18"/>
          <w:szCs w:val="18"/>
        </w:rPr>
        <w:t>Шумейко</w:t>
      </w:r>
      <w:r>
        <w:rPr>
          <w:rStyle w:val="WW8Num3z0"/>
          <w:rFonts w:ascii="Verdana" w:hAnsi="Verdana"/>
          <w:color w:val="000000"/>
          <w:sz w:val="18"/>
          <w:szCs w:val="18"/>
        </w:rPr>
        <w:t> </w:t>
      </w:r>
      <w:r>
        <w:rPr>
          <w:rFonts w:ascii="Verdana" w:hAnsi="Verdana"/>
          <w:color w:val="000000"/>
          <w:sz w:val="18"/>
          <w:szCs w:val="18"/>
        </w:rPr>
        <w:t>И.О. Проблемы исполнения обязательств в гражданском праве: автореф. дис. . канд. юрид. наук. Ростов-н/Д, 2009. - 30 с.</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Янова</w:t>
      </w:r>
      <w:r>
        <w:rPr>
          <w:rStyle w:val="WW8Num3z0"/>
          <w:rFonts w:ascii="Verdana" w:hAnsi="Verdana"/>
          <w:color w:val="000000"/>
          <w:sz w:val="18"/>
          <w:szCs w:val="18"/>
        </w:rPr>
        <w:t> </w:t>
      </w:r>
      <w:r>
        <w:rPr>
          <w:rFonts w:ascii="Verdana" w:hAnsi="Verdana"/>
          <w:color w:val="000000"/>
          <w:sz w:val="18"/>
          <w:szCs w:val="18"/>
        </w:rPr>
        <w:t>Л.В. Социальное бездействие и преодоление его негативных последствий: дис. . канд. филос. наук. -Н. Новгород, 2007. 148 с.1. V. Иностранные источники</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Concordia Discors: Eros and Dialogue in Classical Athenian Literature. -2008.- 174 c.</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Dolan P., Peasgood T. Estmating the economic and social costs of the fear of crime // British Journal of Criminology. Vol. 47. - 2007. - P. 121-132.</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Stephen Henry John, Stephen James. New Commentaries on the Laws of England. Published by Butterworths, 1863. - P. 350.1. VI. Электронные источники</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К вопросу о ничегонеделании // Журнал «</w:t>
      </w:r>
      <w:r>
        <w:rPr>
          <w:rStyle w:val="WW8Num4z0"/>
          <w:rFonts w:ascii="Verdana" w:hAnsi="Verdana"/>
          <w:color w:val="4682B4"/>
          <w:sz w:val="18"/>
          <w:szCs w:val="18"/>
        </w:rPr>
        <w:t>Жизнь</w:t>
      </w:r>
      <w:r>
        <w:rPr>
          <w:rFonts w:ascii="Verdana" w:hAnsi="Verdana"/>
          <w:color w:val="000000"/>
          <w:sz w:val="18"/>
          <w:szCs w:val="18"/>
        </w:rPr>
        <w:t>». URL: http://www.lifejournal.com (дата обращения: 18.03.2011).</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Владимир 21 198 25 057 22 114 31 198 33 019 368 450 499 565 710</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Липецк 19 487 20 213 21 970 24 400 20 086 592 586 637 600 736-&gt; J Москва 52 432 50 931 51 976 52 153 52 477 572 550 352 681 608</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Рязань 10 230 10 420 10 580 10 736 12 698 124 137 206 293 400</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 Тула 22 414 22 669 22 924 23 179 23 434 685 702 690 705 680</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 Уголовный кодекс Австралийского Союза</w:t>
      </w:r>
      <w:r>
        <w:rPr>
          <w:rStyle w:val="WW8Num3z0"/>
          <w:rFonts w:ascii="Verdana" w:hAnsi="Verdana"/>
          <w:color w:val="000000"/>
          <w:sz w:val="18"/>
          <w:szCs w:val="18"/>
        </w:rPr>
        <w:t> </w:t>
      </w:r>
      <w:r>
        <w:rPr>
          <w:rStyle w:val="WW8Num4z0"/>
          <w:rFonts w:ascii="Verdana" w:hAnsi="Verdana"/>
          <w:color w:val="4682B4"/>
          <w:sz w:val="18"/>
          <w:szCs w:val="18"/>
        </w:rPr>
        <w:t>Несовершение</w:t>
      </w:r>
      <w:r>
        <w:rPr>
          <w:rStyle w:val="WW8Num3z0"/>
          <w:rFonts w:ascii="Verdana" w:hAnsi="Verdana"/>
          <w:color w:val="000000"/>
          <w:sz w:val="18"/>
          <w:szCs w:val="18"/>
        </w:rPr>
        <w:t> </w:t>
      </w:r>
      <w:r>
        <w:rPr>
          <w:rFonts w:ascii="Verdana" w:hAnsi="Verdana"/>
          <w:color w:val="000000"/>
          <w:sz w:val="18"/>
          <w:szCs w:val="18"/>
        </w:rPr>
        <w:t>действия Лицо, обязанное совершить действие Норма права, описывающая состав преступления Нормы общего (</w:t>
      </w:r>
      <w:r>
        <w:rPr>
          <w:rStyle w:val="WW8Num4z0"/>
          <w:rFonts w:ascii="Verdana" w:hAnsi="Verdana"/>
          <w:color w:val="4682B4"/>
          <w:sz w:val="18"/>
          <w:szCs w:val="18"/>
        </w:rPr>
        <w:t>статутного</w:t>
      </w:r>
      <w:r>
        <w:rPr>
          <w:rFonts w:ascii="Verdana" w:hAnsi="Verdana"/>
          <w:color w:val="000000"/>
          <w:sz w:val="18"/>
          <w:szCs w:val="18"/>
        </w:rPr>
        <w:t>) права</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Уголовный кодекс ФРГ Бездействие Лицо,</w:t>
      </w:r>
      <w:r>
        <w:rPr>
          <w:rStyle w:val="WW8Num3z0"/>
          <w:rFonts w:ascii="Verdana" w:hAnsi="Verdana"/>
          <w:color w:val="000000"/>
          <w:sz w:val="18"/>
          <w:szCs w:val="18"/>
        </w:rPr>
        <w:t> </w:t>
      </w:r>
      <w:r>
        <w:rPr>
          <w:rStyle w:val="WW8Num4z0"/>
          <w:rFonts w:ascii="Verdana" w:hAnsi="Verdana"/>
          <w:color w:val="4682B4"/>
          <w:sz w:val="18"/>
          <w:szCs w:val="18"/>
        </w:rPr>
        <w:t>обязанное</w:t>
      </w:r>
      <w:r>
        <w:rPr>
          <w:rStyle w:val="WW8Num3z0"/>
          <w:rFonts w:ascii="Verdana" w:hAnsi="Verdana"/>
          <w:color w:val="000000"/>
          <w:sz w:val="18"/>
          <w:szCs w:val="18"/>
        </w:rPr>
        <w:t> </w:t>
      </w:r>
      <w:r>
        <w:rPr>
          <w:rFonts w:ascii="Verdana" w:hAnsi="Verdana"/>
          <w:color w:val="000000"/>
          <w:sz w:val="18"/>
          <w:szCs w:val="18"/>
        </w:rPr>
        <w:t>не допустить последствие Состав</w:t>
      </w:r>
      <w:r>
        <w:rPr>
          <w:rStyle w:val="WW8Num3z0"/>
          <w:rFonts w:ascii="Verdana" w:hAnsi="Verdana"/>
          <w:color w:val="000000"/>
          <w:sz w:val="18"/>
          <w:szCs w:val="18"/>
        </w:rPr>
        <w:t> </w:t>
      </w:r>
      <w:r>
        <w:rPr>
          <w:rStyle w:val="WW8Num4z0"/>
          <w:rFonts w:ascii="Verdana" w:hAnsi="Verdana"/>
          <w:color w:val="4682B4"/>
          <w:sz w:val="18"/>
          <w:szCs w:val="18"/>
        </w:rPr>
        <w:t>деяния</w:t>
      </w:r>
      <w:r>
        <w:rPr>
          <w:rStyle w:val="WW8Num3z0"/>
          <w:rFonts w:ascii="Verdana" w:hAnsi="Verdana"/>
          <w:color w:val="000000"/>
          <w:sz w:val="18"/>
          <w:szCs w:val="18"/>
        </w:rPr>
        <w:t> </w:t>
      </w:r>
      <w:r>
        <w:rPr>
          <w:rFonts w:ascii="Verdana" w:hAnsi="Verdana"/>
          <w:color w:val="000000"/>
          <w:sz w:val="18"/>
          <w:szCs w:val="18"/>
        </w:rPr>
        <w:t>по уголовному закону</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Л ;&gt; Уголовный кодекс Королевства Испания Бездействие Лицо, на которое</w:t>
      </w:r>
      <w:r>
        <w:rPr>
          <w:rStyle w:val="WW8Num3z0"/>
          <w:rFonts w:ascii="Verdana" w:hAnsi="Verdana"/>
          <w:color w:val="000000"/>
          <w:sz w:val="18"/>
          <w:szCs w:val="18"/>
        </w:rPr>
        <w:t> </w:t>
      </w:r>
      <w:r>
        <w:rPr>
          <w:rStyle w:val="WW8Num4z0"/>
          <w:rFonts w:ascii="Verdana" w:hAnsi="Verdana"/>
          <w:color w:val="4682B4"/>
          <w:sz w:val="18"/>
          <w:szCs w:val="18"/>
        </w:rPr>
        <w:t>возложена</w:t>
      </w:r>
      <w:r>
        <w:rPr>
          <w:rStyle w:val="WW8Num3z0"/>
          <w:rFonts w:ascii="Verdana" w:hAnsi="Verdana"/>
          <w:color w:val="000000"/>
          <w:sz w:val="18"/>
          <w:szCs w:val="18"/>
        </w:rPr>
        <w:t> </w:t>
      </w:r>
      <w:r>
        <w:rPr>
          <w:rFonts w:ascii="Verdana" w:hAnsi="Verdana"/>
          <w:color w:val="000000"/>
          <w:sz w:val="18"/>
          <w:szCs w:val="18"/>
        </w:rPr>
        <w:t>особая, юридическая обязанность действовать Уголовный закон Закон, договор, предшествующее действие или бездействие</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Уголовный кодекс Республики Польша Бездействие Лицо, на которое возложена правовая</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Предотвращение последствий1 2 3 4 5 6 7 8</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Уголовный кодекс Республики Корея Бездействие Лицо, обязанное предотвратить опасные события Предотвращение опасных событий В соответствии с результатами наступления опасных событий</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Сводная таблица данных по количеству</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производств о взыскании задолженности по заработной плате Управления</w:t>
      </w:r>
      <w:r>
        <w:rPr>
          <w:rStyle w:val="WW8Num3z0"/>
          <w:rFonts w:ascii="Verdana" w:hAnsi="Verdana"/>
          <w:color w:val="000000"/>
          <w:sz w:val="18"/>
          <w:szCs w:val="18"/>
        </w:rPr>
        <w:t> </w:t>
      </w:r>
      <w:r>
        <w:rPr>
          <w:rStyle w:val="WW8Num4z0"/>
          <w:rFonts w:ascii="Verdana" w:hAnsi="Verdana"/>
          <w:color w:val="4682B4"/>
          <w:sz w:val="18"/>
          <w:szCs w:val="18"/>
        </w:rPr>
        <w:t>ФССП</w:t>
      </w:r>
      <w:r>
        <w:rPr>
          <w:rStyle w:val="WW8Num3z0"/>
          <w:rFonts w:ascii="Verdana" w:hAnsi="Verdana"/>
          <w:color w:val="000000"/>
          <w:sz w:val="18"/>
          <w:szCs w:val="18"/>
        </w:rPr>
        <w:t> </w:t>
      </w:r>
      <w:r>
        <w:rPr>
          <w:rFonts w:ascii="Verdana" w:hAnsi="Verdana"/>
          <w:color w:val="000000"/>
          <w:sz w:val="18"/>
          <w:szCs w:val="18"/>
        </w:rPr>
        <w:t>России по Владимирской, Липецкой, Московской,</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 Рязанской и Тульской областямп/п Название населенного пункта</w:t>
      </w:r>
      <w:r>
        <w:rPr>
          <w:rStyle w:val="WW8Num3z0"/>
          <w:rFonts w:ascii="Verdana" w:hAnsi="Verdana"/>
          <w:color w:val="000000"/>
          <w:sz w:val="18"/>
          <w:szCs w:val="18"/>
        </w:rPr>
        <w:t> </w:t>
      </w:r>
      <w:r>
        <w:rPr>
          <w:rStyle w:val="WW8Num4z0"/>
          <w:rFonts w:ascii="Verdana" w:hAnsi="Verdana"/>
          <w:color w:val="4682B4"/>
          <w:sz w:val="18"/>
          <w:szCs w:val="18"/>
        </w:rPr>
        <w:t>Исполнительные</w:t>
      </w:r>
      <w:r>
        <w:rPr>
          <w:rStyle w:val="WW8Num3z0"/>
          <w:rFonts w:ascii="Verdana" w:hAnsi="Verdana"/>
          <w:color w:val="000000"/>
          <w:sz w:val="18"/>
          <w:szCs w:val="18"/>
        </w:rPr>
        <w:t> </w:t>
      </w:r>
      <w:r>
        <w:rPr>
          <w:rFonts w:ascii="Verdana" w:hAnsi="Verdana"/>
          <w:color w:val="000000"/>
          <w:sz w:val="18"/>
          <w:szCs w:val="18"/>
        </w:rPr>
        <w:t>листы о взыскании задолженности по заработной плате Суммы, подлежащие</w:t>
      </w:r>
      <w:r>
        <w:rPr>
          <w:rStyle w:val="WW8Num3z0"/>
          <w:rFonts w:ascii="Verdana" w:hAnsi="Verdana"/>
          <w:color w:val="000000"/>
          <w:sz w:val="18"/>
          <w:szCs w:val="18"/>
        </w:rPr>
        <w:t> </w:t>
      </w:r>
      <w:r>
        <w:rPr>
          <w:rStyle w:val="WW8Num4z0"/>
          <w:rFonts w:ascii="Verdana" w:hAnsi="Verdana"/>
          <w:color w:val="4682B4"/>
          <w:sz w:val="18"/>
          <w:szCs w:val="18"/>
        </w:rPr>
        <w:t>взысканию</w:t>
      </w:r>
      <w:r>
        <w:rPr>
          <w:rStyle w:val="WW8Num3z0"/>
          <w:rFonts w:ascii="Verdana" w:hAnsi="Verdana"/>
          <w:color w:val="000000"/>
          <w:sz w:val="18"/>
          <w:szCs w:val="18"/>
        </w:rPr>
        <w:t> </w:t>
      </w:r>
      <w:r>
        <w:rPr>
          <w:rFonts w:ascii="Verdana" w:hAnsi="Verdana"/>
          <w:color w:val="000000"/>
          <w:sz w:val="18"/>
          <w:szCs w:val="18"/>
        </w:rPr>
        <w:t>1. Годы 2007 2008 2009 2010 2011 2007 2008 2009 2010 2011</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Владимир 11 123 13 606 12 915 13 127 12 098 67 324 000 76 584 000 145 303 000 163 314 000 129 548 000</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Липецк 3670 3890 4120 4500 5000 52 000 000 58 000 000 66 000 000 100 000 000 107 000 000</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 Москва 5789 5019 5258 8650 8196 512 332 000 419 012 000 434 448 000 353 000 000 1 200 000 000</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 Рязань 4983 5592 5092 6153 5558 87 000 000 89 000 000 94 000 000 141 000 000 121 000 000</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306. Тула 13 400 15 800 19014 18 655 15 996 198 000 000 259 000 000 295 694 000 308 563 000 334 800 000</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 Характеристика личности пассивного преступника</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 Признаки Пассивные</w:t>
      </w:r>
      <w:r>
        <w:rPr>
          <w:rStyle w:val="WW8Num3z0"/>
          <w:rFonts w:ascii="Verdana" w:hAnsi="Verdana"/>
          <w:color w:val="000000"/>
          <w:sz w:val="18"/>
          <w:szCs w:val="18"/>
        </w:rPr>
        <w:t> </w:t>
      </w:r>
      <w:r>
        <w:rPr>
          <w:rStyle w:val="WW8Num4z0"/>
          <w:rFonts w:ascii="Verdana" w:hAnsi="Verdana"/>
          <w:color w:val="4682B4"/>
          <w:sz w:val="18"/>
          <w:szCs w:val="18"/>
        </w:rPr>
        <w:t>преступники</w:t>
      </w:r>
      <w:r>
        <w:rPr>
          <w:rStyle w:val="WW8Num3z0"/>
          <w:rFonts w:ascii="Verdana" w:hAnsi="Verdana"/>
          <w:color w:val="000000"/>
          <w:sz w:val="18"/>
          <w:szCs w:val="18"/>
        </w:rPr>
        <w:t> </w:t>
      </w:r>
      <w:r>
        <w:rPr>
          <w:rFonts w:ascii="Verdana" w:hAnsi="Verdana"/>
          <w:color w:val="000000"/>
          <w:sz w:val="18"/>
          <w:szCs w:val="18"/>
        </w:rPr>
        <w:t>с высоким коэффициентом деятельной активности Пассивные преступники со стандартно-средним коэффициентом деятельной активности Пассивные преступники с низким коэффициентом деятельной активности1 2 3 4 5</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 Социально-демографические признаки Пол Мужчина Мужчина / Женщина Мужчина</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 Возраст 30-45 лет 30-55 лет 35—55 лет</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w:t>
      </w:r>
      <w:r>
        <w:rPr>
          <w:rStyle w:val="WW8Num3z0"/>
          <w:rFonts w:ascii="Verdana" w:hAnsi="Verdana"/>
          <w:color w:val="000000"/>
          <w:sz w:val="18"/>
          <w:szCs w:val="18"/>
        </w:rPr>
        <w:t> </w:t>
      </w:r>
      <w:r>
        <w:rPr>
          <w:rStyle w:val="WW8Num4z0"/>
          <w:rFonts w:ascii="Verdana" w:hAnsi="Verdana"/>
          <w:color w:val="4682B4"/>
          <w:sz w:val="18"/>
          <w:szCs w:val="18"/>
        </w:rPr>
        <w:t>Гражданство</w:t>
      </w:r>
      <w:r>
        <w:rPr>
          <w:rStyle w:val="WW8Num3z0"/>
          <w:rFonts w:ascii="Verdana" w:hAnsi="Verdana"/>
          <w:color w:val="000000"/>
          <w:sz w:val="18"/>
          <w:szCs w:val="18"/>
        </w:rPr>
        <w:t> </w:t>
      </w:r>
      <w:r>
        <w:rPr>
          <w:rFonts w:ascii="Verdana" w:hAnsi="Verdana"/>
          <w:color w:val="000000"/>
          <w:sz w:val="18"/>
          <w:szCs w:val="18"/>
        </w:rPr>
        <w:t>Гражданство РФ / Иностранное гражданство Гражданство РФ Гражданство РФ</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 Образование Средне-специальное / Высшее Среднее / Неполное высшее 8—9 классов / Среднее</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 Профессия Экономист,</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инженер, работник пищевой промышленности Водитель-механик, продавец, охранник,разнорабочий Грузчик, чернорабочий, поденный работник</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 Сфера занятости Коммерческая деятельность / Иные сферы извлечения прибыли Сфера обслуживания, среднее и крупное промышленное производство / Безработный Характерно игнорирование общественно полезных сфер занятости населения</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 Материальные условия Средний или высокий уровень дохода (35—40 тысяч рублей в месяц) Невысокий или средний уровень дохода (12—18 тысяч рублей в месяц) / Отсутствие постоянного заработка Низкий уровень дохода / Полное или временное отсутствие заработка</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 Семейное положение Женатый (характерно наличие двух и более детей) Женатый (замужняя) / 2—3-й брак после развода Разведен / Лишен родительских прав</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 Характеристика по месту</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и работы Положительная Положительная / Отрицательная Отрицательная / Отсутствует1 2 -у J 4 5</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 Уголовно- правовые признаки Наличие прошлых</w:t>
      </w:r>
      <w:r>
        <w:rPr>
          <w:rStyle w:val="WW8Num3z0"/>
          <w:rFonts w:ascii="Verdana" w:hAnsi="Verdana"/>
          <w:color w:val="000000"/>
          <w:sz w:val="18"/>
          <w:szCs w:val="18"/>
        </w:rPr>
        <w:t> </w:t>
      </w:r>
      <w:r>
        <w:rPr>
          <w:rStyle w:val="WW8Num4z0"/>
          <w:rFonts w:ascii="Verdana" w:hAnsi="Verdana"/>
          <w:color w:val="4682B4"/>
          <w:sz w:val="18"/>
          <w:szCs w:val="18"/>
        </w:rPr>
        <w:t>судимостей</w:t>
      </w:r>
      <w:r>
        <w:rPr>
          <w:rStyle w:val="WW8Num3z0"/>
          <w:rFonts w:ascii="Verdana" w:hAnsi="Verdana"/>
          <w:color w:val="000000"/>
          <w:sz w:val="18"/>
          <w:szCs w:val="18"/>
        </w:rPr>
        <w:t> </w:t>
      </w:r>
      <w:r>
        <w:rPr>
          <w:rFonts w:ascii="Verdana" w:hAnsi="Verdana"/>
          <w:color w:val="000000"/>
          <w:sz w:val="18"/>
          <w:szCs w:val="18"/>
        </w:rPr>
        <w:t>Нехарактерно Распространено незначительно (12—15 %) Является характерным признаком (75—80 %)</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 Индивидуальный или групповой характер преступления Индивидуальный / Групповой Индивидуальный Индивидуальный</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 Форма</w:t>
      </w:r>
      <w:r>
        <w:rPr>
          <w:rStyle w:val="WW8Num3z0"/>
          <w:rFonts w:ascii="Verdana" w:hAnsi="Verdana"/>
          <w:color w:val="000000"/>
          <w:sz w:val="18"/>
          <w:szCs w:val="18"/>
        </w:rPr>
        <w:t> </w:t>
      </w:r>
      <w:r>
        <w:rPr>
          <w:rStyle w:val="WW8Num4z0"/>
          <w:rFonts w:ascii="Verdana" w:hAnsi="Verdana"/>
          <w:color w:val="4682B4"/>
          <w:sz w:val="18"/>
          <w:szCs w:val="18"/>
        </w:rPr>
        <w:t>вины</w:t>
      </w:r>
      <w:r>
        <w:rPr>
          <w:rStyle w:val="WW8Num3z0"/>
          <w:rFonts w:ascii="Verdana" w:hAnsi="Verdana"/>
          <w:color w:val="000000"/>
          <w:sz w:val="18"/>
          <w:szCs w:val="18"/>
        </w:rPr>
        <w:t> </w:t>
      </w:r>
      <w:r>
        <w:rPr>
          <w:rFonts w:ascii="Verdana" w:hAnsi="Verdana"/>
          <w:color w:val="000000"/>
          <w:sz w:val="18"/>
          <w:szCs w:val="18"/>
        </w:rPr>
        <w:t>Прямой умысел Прямой умысел, косвенный</w:t>
      </w:r>
      <w:r>
        <w:rPr>
          <w:rStyle w:val="WW8Num3z0"/>
          <w:rFonts w:ascii="Verdana" w:hAnsi="Verdana"/>
          <w:color w:val="000000"/>
          <w:sz w:val="18"/>
          <w:szCs w:val="18"/>
        </w:rPr>
        <w:t> </w:t>
      </w:r>
      <w:r>
        <w:rPr>
          <w:rStyle w:val="WW8Num4z0"/>
          <w:rFonts w:ascii="Verdana" w:hAnsi="Verdana"/>
          <w:color w:val="4682B4"/>
          <w:sz w:val="18"/>
          <w:szCs w:val="18"/>
        </w:rPr>
        <w:t>умысел</w:t>
      </w:r>
      <w:r>
        <w:rPr>
          <w:rFonts w:ascii="Verdana" w:hAnsi="Verdana"/>
          <w:color w:val="000000"/>
          <w:sz w:val="18"/>
          <w:szCs w:val="18"/>
        </w:rPr>
        <w:t>, небрежность Прямой умысел, косвенный умысел</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 Мотив преступного поведения</w:t>
      </w:r>
      <w:r>
        <w:rPr>
          <w:rStyle w:val="WW8Num3z0"/>
          <w:rFonts w:ascii="Verdana" w:hAnsi="Verdana"/>
          <w:color w:val="000000"/>
          <w:sz w:val="18"/>
          <w:szCs w:val="18"/>
        </w:rPr>
        <w:t> </w:t>
      </w:r>
      <w:r>
        <w:rPr>
          <w:rStyle w:val="WW8Num4z0"/>
          <w:rFonts w:ascii="Verdana" w:hAnsi="Verdana"/>
          <w:color w:val="4682B4"/>
          <w:sz w:val="18"/>
          <w:szCs w:val="18"/>
        </w:rPr>
        <w:t>Корыстный</w:t>
      </w:r>
      <w:r>
        <w:rPr>
          <w:rStyle w:val="WW8Num3z0"/>
          <w:rFonts w:ascii="Verdana" w:hAnsi="Verdana"/>
          <w:color w:val="000000"/>
          <w:sz w:val="18"/>
          <w:szCs w:val="18"/>
        </w:rPr>
        <w:t> </w:t>
      </w:r>
      <w:r>
        <w:rPr>
          <w:rFonts w:ascii="Verdana" w:hAnsi="Verdana"/>
          <w:color w:val="000000"/>
          <w:sz w:val="18"/>
          <w:szCs w:val="18"/>
        </w:rPr>
        <w:t>мотив, иная личная заинтересованность Экономия материальных затрат, свободного времени, сокращение физических нагрузок</w:t>
      </w:r>
      <w:r>
        <w:rPr>
          <w:rStyle w:val="WW8Num3z0"/>
          <w:rFonts w:ascii="Verdana" w:hAnsi="Verdana"/>
          <w:color w:val="000000"/>
          <w:sz w:val="18"/>
          <w:szCs w:val="18"/>
        </w:rPr>
        <w:t> </w:t>
      </w:r>
      <w:r>
        <w:rPr>
          <w:rStyle w:val="WW8Num4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пренебрежительное отношение к общегражданским и трудовым</w:t>
      </w:r>
      <w:r>
        <w:rPr>
          <w:rStyle w:val="WW8Num3z0"/>
          <w:rFonts w:ascii="Verdana" w:hAnsi="Verdana"/>
          <w:color w:val="000000"/>
          <w:sz w:val="18"/>
          <w:szCs w:val="18"/>
        </w:rPr>
        <w:t> </w:t>
      </w:r>
      <w:r>
        <w:rPr>
          <w:rStyle w:val="WW8Num4z0"/>
          <w:rFonts w:ascii="Verdana" w:hAnsi="Verdana"/>
          <w:color w:val="4682B4"/>
          <w:sz w:val="18"/>
          <w:szCs w:val="18"/>
        </w:rPr>
        <w:t>обязанностям</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 Состояние личности в момент совершения преступления Ясное сознание Ясное сознание / Алкогольное</w:t>
      </w:r>
      <w:r>
        <w:rPr>
          <w:rStyle w:val="WW8Num3z0"/>
          <w:rFonts w:ascii="Verdana" w:hAnsi="Verdana"/>
          <w:color w:val="000000"/>
          <w:sz w:val="18"/>
          <w:szCs w:val="18"/>
        </w:rPr>
        <w:t> </w:t>
      </w:r>
      <w:r>
        <w:rPr>
          <w:rStyle w:val="WW8Num4z0"/>
          <w:rFonts w:ascii="Verdana" w:hAnsi="Verdana"/>
          <w:color w:val="4682B4"/>
          <w:sz w:val="18"/>
          <w:szCs w:val="18"/>
        </w:rPr>
        <w:t>опьянение</w:t>
      </w:r>
      <w:r>
        <w:rPr>
          <w:rFonts w:ascii="Verdana" w:hAnsi="Verdana"/>
          <w:color w:val="000000"/>
          <w:sz w:val="18"/>
          <w:szCs w:val="18"/>
        </w:rPr>
        <w:t>, реже наркотическое возбуждение Алкогольное опьянение</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 Способности и навыки Профессиональные (трудовые), навыки мыслительной деятельности Двигательные (моторные), поведенческие, бытовые Способности и навыки, свойственные асоциальному образу жизни /</w:t>
      </w:r>
      <w:r>
        <w:rPr>
          <w:rStyle w:val="WW8Num3z0"/>
          <w:rFonts w:ascii="Verdana" w:hAnsi="Verdana"/>
          <w:color w:val="000000"/>
          <w:sz w:val="18"/>
          <w:szCs w:val="18"/>
        </w:rPr>
        <w:t> </w:t>
      </w:r>
      <w:r>
        <w:rPr>
          <w:rStyle w:val="WW8Num4z0"/>
          <w:rFonts w:ascii="Verdana" w:hAnsi="Verdana"/>
          <w:color w:val="4682B4"/>
          <w:sz w:val="18"/>
          <w:szCs w:val="18"/>
        </w:rPr>
        <w:t>Преступные</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 Интересы Имеют ярко выраженный материально-личностный характер / «</w:t>
      </w:r>
      <w:r>
        <w:rPr>
          <w:rStyle w:val="WW8Num4z0"/>
          <w:rFonts w:ascii="Verdana" w:hAnsi="Verdana"/>
          <w:color w:val="4682B4"/>
          <w:sz w:val="18"/>
          <w:szCs w:val="18"/>
        </w:rPr>
        <w:t>Непосредственный интерес</w:t>
      </w:r>
      <w:r>
        <w:rPr>
          <w:rFonts w:ascii="Verdana" w:hAnsi="Verdana"/>
          <w:color w:val="000000"/>
          <w:sz w:val="18"/>
          <w:szCs w:val="18"/>
        </w:rPr>
        <w:t>» Носят «</w:t>
      </w:r>
      <w:r>
        <w:rPr>
          <w:rStyle w:val="WW8Num4z0"/>
          <w:rFonts w:ascii="Verdana" w:hAnsi="Verdana"/>
          <w:color w:val="4682B4"/>
          <w:sz w:val="18"/>
          <w:szCs w:val="18"/>
        </w:rPr>
        <w:t>опосредованный</w:t>
      </w:r>
      <w:r>
        <w:rPr>
          <w:rFonts w:ascii="Verdana" w:hAnsi="Verdana"/>
          <w:color w:val="000000"/>
          <w:sz w:val="18"/>
          <w:szCs w:val="18"/>
        </w:rPr>
        <w:t>», потребительский характер Отличаются узостью, эгоистической направленностью, меркантилизмом и утилитарностью/ «</w:t>
      </w:r>
      <w:r>
        <w:rPr>
          <w:rStyle w:val="WW8Num4z0"/>
          <w:rFonts w:ascii="Verdana" w:hAnsi="Verdana"/>
          <w:color w:val="4682B4"/>
          <w:sz w:val="18"/>
          <w:szCs w:val="18"/>
        </w:rPr>
        <w:t>Инстинктивные потребности</w:t>
      </w:r>
      <w:r>
        <w:rPr>
          <w:rFonts w:ascii="Verdana" w:hAnsi="Verdana"/>
          <w:color w:val="000000"/>
          <w:sz w:val="18"/>
          <w:szCs w:val="18"/>
        </w:rPr>
        <w:t>»</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 Эмоциональные свойства Эмоциональная устойчивость и отзывчивость (восприимчивость) Эмоциональная отзывчивость, возбудимость, экспрессивность (гипермимия) Эмоциональная вспыльчивость, раздражительность / Утрата эмоционального резонанса</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 Употребление спиртных напитков Нехарактерно Распространено Систематическое</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 Анкета для проведения опроса населения трудоспособного возраста по</w:t>
      </w:r>
      <w:r>
        <w:rPr>
          <w:rStyle w:val="WW8Num3z0"/>
          <w:rFonts w:ascii="Verdana" w:hAnsi="Verdana"/>
          <w:color w:val="000000"/>
          <w:sz w:val="18"/>
          <w:szCs w:val="18"/>
        </w:rPr>
        <w:t> </w:t>
      </w:r>
      <w:r>
        <w:rPr>
          <w:rStyle w:val="WW8Num4z0"/>
          <w:rFonts w:ascii="Verdana" w:hAnsi="Verdana"/>
          <w:color w:val="4682B4"/>
          <w:sz w:val="18"/>
          <w:szCs w:val="18"/>
        </w:rPr>
        <w:t>ЦФО</w:t>
      </w:r>
      <w:r>
        <w:rPr>
          <w:rStyle w:val="WW8Num3z0"/>
          <w:rFonts w:ascii="Verdana" w:hAnsi="Verdana"/>
          <w:color w:val="000000"/>
          <w:sz w:val="18"/>
          <w:szCs w:val="18"/>
        </w:rPr>
        <w:t> </w:t>
      </w:r>
      <w:r>
        <w:rPr>
          <w:rFonts w:ascii="Verdana" w:hAnsi="Verdana"/>
          <w:color w:val="000000"/>
          <w:sz w:val="18"/>
          <w:szCs w:val="18"/>
        </w:rPr>
        <w:t>России</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 Ценностные ориентации населения трудоспособного возраста по ЦФО России (2011 г.)п/п Ценностные ориентации Предпочтения, %</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 Спокойная совесть и душевная гармония 30</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 Быть самому себе хозяином, не зависеть от других 29л -&gt; Равенство доходов и положения 114 Равенство возможностей 85</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7</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 Выделяться среди других, быть яркой личностью 57 Уехать за границу 4</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 Материальное благополучие 49 Высокий доход 1</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 Доступ к власти, возможность оказывать влияние 1</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334. Излишнее пристрастие к сфере досуга, развлечений и вредных -привычек (алкоголь, видеоигры)</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 Распространение эгоистическойпсихологии, упадок духа коллективизма и взаимопомощи</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 Ограниченность легальных способов удовлетворения основных потребностей</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 Низкая заработная плата, гипертрофированные потребности</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 Несоответствие системы образования и подготовки кадров запросам рынка труда</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 Противоречия в</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регламентации способов реализации обязанности</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 Упадок социально полезных, не обремененных личной выгодой стимулов и мотивов поведения</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 Неэффективность механизма государственного</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Style w:val="WW8Num3z0"/>
          <w:rFonts w:ascii="Verdana" w:hAnsi="Verdana"/>
          <w:color w:val="000000"/>
          <w:sz w:val="18"/>
          <w:szCs w:val="18"/>
        </w:rPr>
        <w:t> </w:t>
      </w:r>
      <w:r>
        <w:rPr>
          <w:rFonts w:ascii="Verdana" w:hAnsi="Verdana"/>
          <w:color w:val="000000"/>
          <w:sz w:val="18"/>
          <w:szCs w:val="18"/>
        </w:rPr>
        <w:t>к исполнению обязанности</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 Разочарование и недоверие к социальным аспектам современной бытийности</w:t>
      </w:r>
    </w:p>
    <w:p w:rsidR="00F94991" w:rsidRDefault="00F94991" w:rsidP="00F94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 Как результат асоциального образа жизни отвергающего все</w:t>
      </w:r>
      <w:r>
        <w:rPr>
          <w:rStyle w:val="WW8Num3z0"/>
          <w:rFonts w:ascii="Verdana" w:hAnsi="Verdana"/>
          <w:color w:val="000000"/>
          <w:sz w:val="18"/>
          <w:szCs w:val="18"/>
        </w:rPr>
        <w:t> </w:t>
      </w:r>
      <w:r>
        <w:rPr>
          <w:rStyle w:val="WW8Num4z0"/>
          <w:rFonts w:ascii="Verdana" w:hAnsi="Verdana"/>
          <w:color w:val="4682B4"/>
          <w:sz w:val="18"/>
          <w:szCs w:val="18"/>
        </w:rPr>
        <w:t>запреты</w:t>
      </w:r>
      <w:r>
        <w:rPr>
          <w:rStyle w:val="WW8Num3z0"/>
          <w:rFonts w:ascii="Verdana" w:hAnsi="Verdana"/>
          <w:color w:val="000000"/>
          <w:sz w:val="18"/>
          <w:szCs w:val="18"/>
        </w:rPr>
        <w:t> </w:t>
      </w:r>
      <w:r>
        <w:rPr>
          <w:rFonts w:ascii="Verdana" w:hAnsi="Verdana"/>
          <w:color w:val="000000"/>
          <w:sz w:val="18"/>
          <w:szCs w:val="18"/>
        </w:rPr>
        <w:t>и предписания1. Формализм контролирующихисполнение обязанностей органов, корпоративная этика</w:t>
      </w:r>
    </w:p>
    <w:p w:rsidR="0068362D" w:rsidRPr="00031E5A" w:rsidRDefault="00F94991" w:rsidP="00F94991">
      <w:r>
        <w:rPr>
          <w:rFonts w:ascii="Verdana" w:hAnsi="Verdana"/>
          <w:color w:val="000000"/>
          <w:sz w:val="18"/>
          <w:szCs w:val="18"/>
        </w:rPr>
        <w:br/>
      </w:r>
      <w:r>
        <w:rPr>
          <w:rFonts w:ascii="Verdana" w:hAnsi="Verdana"/>
          <w:color w:val="000000"/>
          <w:sz w:val="18"/>
          <w:szCs w:val="18"/>
        </w:rPr>
        <w:br/>
      </w:r>
      <w:bookmarkStart w:id="0" w:name="_GoBack"/>
      <w:bookmarkEnd w:id="0"/>
      <w:r w:rsidR="0068362D">
        <w:rPr>
          <w:color w:val="FF0000"/>
        </w:rPr>
        <w:t>Для</w:t>
      </w:r>
      <w:r w:rsidR="0068362D" w:rsidRPr="00031E5A">
        <w:rPr>
          <w:color w:val="FF0000"/>
        </w:rPr>
        <w:t xml:space="preserve">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w:t>
        </w:r>
        <w:r w:rsidR="0068362D" w:rsidRPr="004F739D">
          <w:rPr>
            <w:rStyle w:val="afc"/>
            <w:color w:val="0070C0"/>
            <w:lang w:val="en-US"/>
          </w:rPr>
          <w:t>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8CD" w:rsidRDefault="00F438CD">
      <w:r>
        <w:separator/>
      </w:r>
    </w:p>
  </w:endnote>
  <w:endnote w:type="continuationSeparator" w:id="0">
    <w:p w:rsidR="00F438CD" w:rsidRDefault="00F43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8CD" w:rsidRDefault="00F438CD">
      <w:r>
        <w:separator/>
      </w:r>
    </w:p>
  </w:footnote>
  <w:footnote w:type="continuationSeparator" w:id="0">
    <w:p w:rsidR="00F438CD" w:rsidRDefault="00F43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067BF"/>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25B"/>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38CD"/>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34A43-C602-43E2-8A8A-D47AC9827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8798</TotalTime>
  <Pages>24</Pages>
  <Words>13335</Words>
  <Characters>76015</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89172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2226</cp:revision>
  <cp:lastPrinted>2009-02-06T08:36:00Z</cp:lastPrinted>
  <dcterms:created xsi:type="dcterms:W3CDTF">2015-03-22T11:10:00Z</dcterms:created>
  <dcterms:modified xsi:type="dcterms:W3CDTF">2015-09-22T11:47:00Z</dcterms:modified>
</cp:coreProperties>
</file>