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61" w:rsidRDefault="005A0A61" w:rsidP="005A0A61">
      <w:pPr>
        <w:spacing w:after="0" w:line="240" w:lineRule="auto"/>
        <w:rPr>
          <w:rFonts w:ascii="Verdana" w:hAnsi="Verdana"/>
          <w:color w:val="000000"/>
          <w:sz w:val="24"/>
          <w:szCs w:val="24"/>
          <w:shd w:val="clear" w:color="auto" w:fill="FFFFFF"/>
          <w:lang w:val="en-US"/>
        </w:rPr>
      </w:pPr>
      <w:r w:rsidRPr="005A0A61">
        <w:rPr>
          <w:rFonts w:ascii="Verdana" w:hAnsi="Verdana"/>
          <w:color w:val="000000"/>
          <w:sz w:val="24"/>
          <w:szCs w:val="24"/>
          <w:shd w:val="clear" w:color="auto" w:fill="FFFFFF"/>
        </w:rPr>
        <w:t>Игровой тренинг как средство формирования гуманных отношений старших дошкольников к сверстникам</w:t>
      </w:r>
    </w:p>
    <w:p w:rsidR="005A0A61" w:rsidRDefault="005A0A61" w:rsidP="005A0A61">
      <w:pPr>
        <w:spacing w:after="0" w:line="240" w:lineRule="auto"/>
        <w:rPr>
          <w:rFonts w:ascii="Verdana" w:hAnsi="Verdana"/>
          <w:color w:val="000000"/>
          <w:sz w:val="24"/>
          <w:szCs w:val="24"/>
          <w:shd w:val="clear" w:color="auto" w:fill="FFFFFF"/>
          <w:lang w:val="en-US"/>
        </w:rPr>
      </w:pPr>
    </w:p>
    <w:p w:rsidR="00AC25E7" w:rsidRPr="00092850" w:rsidRDefault="005A0A61" w:rsidP="005A0A61">
      <w:pPr>
        <w:spacing w:after="0" w:line="240" w:lineRule="auto"/>
        <w:rPr>
          <w:rFonts w:ascii="Verdana" w:hAnsi="Verdana"/>
          <w:color w:val="000000"/>
          <w:sz w:val="24"/>
          <w:szCs w:val="24"/>
          <w:shd w:val="clear" w:color="auto" w:fill="FFFFFF"/>
        </w:rPr>
      </w:pPr>
      <w:r w:rsidRPr="005A0A61">
        <w:rPr>
          <w:rFonts w:ascii="Verdana" w:hAnsi="Verdana"/>
          <w:color w:val="000000"/>
          <w:sz w:val="24"/>
          <w:szCs w:val="24"/>
          <w:shd w:val="clear" w:color="auto" w:fill="FFFFFF"/>
        </w:rPr>
        <w:t>тема диссертации и автореферата по ВАК 13.00.07, кандидат педагогических наук Вакуленко, Ольга Владимировна</w:t>
      </w:r>
      <w:r w:rsidRPr="005A0A61">
        <w:rPr>
          <w:rFonts w:ascii="Verdana" w:hAnsi="Verdana"/>
          <w:color w:val="000000"/>
          <w:sz w:val="24"/>
          <w:szCs w:val="24"/>
          <w:shd w:val="clear" w:color="auto" w:fill="FFFFFF"/>
        </w:rPr>
        <w:br/>
        <w:t xml:space="preserve"> </w:t>
      </w:r>
      <w:r w:rsidR="00446CC8" w:rsidRPr="00446CC8">
        <w:rPr>
          <w:rFonts w:ascii="Verdana" w:hAnsi="Verdana"/>
          <w:color w:val="000000"/>
          <w:sz w:val="24"/>
          <w:szCs w:val="24"/>
          <w:shd w:val="clear" w:color="auto" w:fill="FFFFFF"/>
        </w:rPr>
        <w:t xml:space="preserve"> </w:t>
      </w:r>
    </w:p>
    <w:p w:rsidR="00092850" w:rsidRPr="00092850" w:rsidRDefault="00092850" w:rsidP="005A0A61">
      <w:pPr>
        <w:spacing w:after="0" w:line="240" w:lineRule="auto"/>
        <w:rPr>
          <w:rFonts w:ascii="Verdana" w:hAnsi="Verdana"/>
          <w:color w:val="000000"/>
          <w:sz w:val="15"/>
          <w:szCs w:val="15"/>
        </w:rPr>
      </w:pPr>
    </w:p>
    <w:p w:rsidR="005A0A61" w:rsidRDefault="005A0A61" w:rsidP="005A0A61">
      <w:pPr>
        <w:spacing w:after="0" w:line="240" w:lineRule="auto"/>
        <w:rPr>
          <w:rFonts w:ascii="Verdana" w:hAnsi="Verdana"/>
          <w:b/>
          <w:bCs/>
          <w:color w:val="000000"/>
          <w:sz w:val="18"/>
          <w:szCs w:val="18"/>
        </w:rPr>
      </w:pPr>
      <w:r w:rsidRPr="005A0A61">
        <w:rPr>
          <w:rFonts w:ascii="Verdana" w:hAnsi="Verdana"/>
          <w:b/>
          <w:bCs/>
          <w:color w:val="000000"/>
          <w:sz w:val="15"/>
          <w:szCs w:val="15"/>
        </w:rPr>
        <w:br/>
      </w:r>
      <w:r>
        <w:rPr>
          <w:rFonts w:ascii="Verdana" w:hAnsi="Verdana"/>
          <w:b/>
          <w:bCs/>
          <w:color w:val="000000"/>
          <w:sz w:val="18"/>
          <w:szCs w:val="18"/>
        </w:rPr>
        <w:t>Год: </w:t>
      </w:r>
    </w:p>
    <w:p w:rsidR="005A0A61" w:rsidRDefault="005A0A61" w:rsidP="005A0A61">
      <w:pPr>
        <w:spacing w:after="0" w:line="240" w:lineRule="auto"/>
        <w:rPr>
          <w:rFonts w:ascii="Verdana" w:hAnsi="Verdana"/>
          <w:color w:val="000000"/>
          <w:sz w:val="18"/>
          <w:szCs w:val="18"/>
        </w:rPr>
      </w:pPr>
      <w:r>
        <w:rPr>
          <w:rFonts w:ascii="Verdana" w:hAnsi="Verdana"/>
          <w:color w:val="000000"/>
          <w:sz w:val="18"/>
          <w:szCs w:val="18"/>
        </w:rPr>
        <w:t>2000</w:t>
      </w:r>
    </w:p>
    <w:p w:rsidR="005A0A61" w:rsidRDefault="005A0A61" w:rsidP="005A0A61">
      <w:pPr>
        <w:spacing w:after="0" w:line="240" w:lineRule="auto"/>
        <w:rPr>
          <w:rFonts w:ascii="Verdana" w:hAnsi="Verdana"/>
          <w:b/>
          <w:bCs/>
          <w:color w:val="000000"/>
          <w:sz w:val="18"/>
          <w:szCs w:val="18"/>
        </w:rPr>
      </w:pPr>
      <w:r>
        <w:rPr>
          <w:rFonts w:ascii="Verdana" w:hAnsi="Verdana"/>
          <w:b/>
          <w:bCs/>
          <w:color w:val="000000"/>
          <w:sz w:val="18"/>
          <w:szCs w:val="18"/>
        </w:rPr>
        <w:t>Автор научной работы: </w:t>
      </w:r>
    </w:p>
    <w:p w:rsidR="005A0A61" w:rsidRDefault="005A0A61" w:rsidP="005A0A61">
      <w:pPr>
        <w:spacing w:after="0" w:line="240" w:lineRule="auto"/>
        <w:rPr>
          <w:rFonts w:ascii="Verdana" w:hAnsi="Verdana"/>
          <w:color w:val="000000"/>
          <w:sz w:val="18"/>
          <w:szCs w:val="18"/>
        </w:rPr>
      </w:pPr>
      <w:r>
        <w:rPr>
          <w:rFonts w:ascii="Verdana" w:hAnsi="Verdana"/>
          <w:color w:val="000000"/>
          <w:sz w:val="18"/>
          <w:szCs w:val="18"/>
        </w:rPr>
        <w:t>Вакуленко, Ольга Владимировна</w:t>
      </w:r>
    </w:p>
    <w:p w:rsidR="005A0A61" w:rsidRDefault="005A0A61" w:rsidP="005A0A61">
      <w:pPr>
        <w:spacing w:after="0" w:line="240" w:lineRule="auto"/>
        <w:rPr>
          <w:rFonts w:ascii="Verdana" w:hAnsi="Verdana"/>
          <w:b/>
          <w:bCs/>
          <w:color w:val="000000"/>
          <w:sz w:val="18"/>
          <w:szCs w:val="18"/>
        </w:rPr>
      </w:pPr>
      <w:r>
        <w:rPr>
          <w:rFonts w:ascii="Verdana" w:hAnsi="Verdana"/>
          <w:b/>
          <w:bCs/>
          <w:color w:val="000000"/>
          <w:sz w:val="18"/>
          <w:szCs w:val="18"/>
        </w:rPr>
        <w:t>Ученая cтепень: </w:t>
      </w:r>
    </w:p>
    <w:p w:rsidR="005A0A61" w:rsidRDefault="005A0A61" w:rsidP="005A0A61">
      <w:pPr>
        <w:spacing w:after="0" w:line="240" w:lineRule="auto"/>
        <w:rPr>
          <w:rFonts w:ascii="Verdana" w:hAnsi="Verdana"/>
          <w:color w:val="000000"/>
          <w:sz w:val="18"/>
          <w:szCs w:val="18"/>
        </w:rPr>
      </w:pPr>
      <w:r>
        <w:rPr>
          <w:rFonts w:ascii="Verdana" w:hAnsi="Verdana"/>
          <w:color w:val="000000"/>
          <w:sz w:val="18"/>
          <w:szCs w:val="18"/>
        </w:rPr>
        <w:t>кандидат педагогических наук</w:t>
      </w:r>
    </w:p>
    <w:p w:rsidR="005A0A61" w:rsidRDefault="005A0A61" w:rsidP="005A0A61">
      <w:pPr>
        <w:spacing w:after="0" w:line="240" w:lineRule="auto"/>
        <w:rPr>
          <w:rFonts w:ascii="Verdana" w:hAnsi="Verdana"/>
          <w:b/>
          <w:bCs/>
          <w:color w:val="000000"/>
          <w:sz w:val="18"/>
          <w:szCs w:val="18"/>
        </w:rPr>
      </w:pPr>
      <w:r>
        <w:rPr>
          <w:rFonts w:ascii="Verdana" w:hAnsi="Verdana"/>
          <w:b/>
          <w:bCs/>
          <w:color w:val="000000"/>
          <w:sz w:val="18"/>
          <w:szCs w:val="18"/>
        </w:rPr>
        <w:t>Место защиты диссертации: </w:t>
      </w:r>
    </w:p>
    <w:p w:rsidR="005A0A61" w:rsidRDefault="005A0A61" w:rsidP="005A0A61">
      <w:pPr>
        <w:spacing w:after="0" w:line="240" w:lineRule="auto"/>
        <w:rPr>
          <w:rFonts w:ascii="Verdana" w:hAnsi="Verdana"/>
          <w:color w:val="000000"/>
          <w:sz w:val="18"/>
          <w:szCs w:val="18"/>
        </w:rPr>
      </w:pPr>
      <w:r>
        <w:rPr>
          <w:rFonts w:ascii="Verdana" w:hAnsi="Verdana"/>
          <w:color w:val="000000"/>
          <w:sz w:val="18"/>
          <w:szCs w:val="18"/>
        </w:rPr>
        <w:t>Екатеринбург</w:t>
      </w:r>
    </w:p>
    <w:p w:rsidR="005A0A61" w:rsidRDefault="005A0A61" w:rsidP="005A0A61">
      <w:pPr>
        <w:spacing w:after="0" w:line="240" w:lineRule="auto"/>
        <w:rPr>
          <w:rFonts w:ascii="Verdana" w:hAnsi="Verdana"/>
          <w:b/>
          <w:bCs/>
          <w:color w:val="000000"/>
          <w:sz w:val="18"/>
          <w:szCs w:val="18"/>
        </w:rPr>
      </w:pPr>
      <w:r>
        <w:rPr>
          <w:rFonts w:ascii="Verdana" w:hAnsi="Verdana"/>
          <w:b/>
          <w:bCs/>
          <w:color w:val="000000"/>
          <w:sz w:val="18"/>
          <w:szCs w:val="18"/>
        </w:rPr>
        <w:t>Код cпециальности ВАК: </w:t>
      </w:r>
    </w:p>
    <w:p w:rsidR="005A0A61" w:rsidRDefault="005A0A61" w:rsidP="005A0A61">
      <w:pPr>
        <w:spacing w:after="0" w:line="240" w:lineRule="auto"/>
        <w:rPr>
          <w:rFonts w:ascii="Verdana" w:hAnsi="Verdana"/>
          <w:color w:val="000000"/>
          <w:sz w:val="18"/>
          <w:szCs w:val="18"/>
        </w:rPr>
      </w:pPr>
      <w:r>
        <w:rPr>
          <w:rFonts w:ascii="Verdana" w:hAnsi="Verdana"/>
          <w:color w:val="000000"/>
          <w:sz w:val="18"/>
          <w:szCs w:val="18"/>
        </w:rPr>
        <w:t>13.00.07</w:t>
      </w:r>
    </w:p>
    <w:p w:rsidR="005A0A61" w:rsidRDefault="005A0A61" w:rsidP="005A0A61">
      <w:pPr>
        <w:spacing w:after="0" w:line="240" w:lineRule="auto"/>
        <w:rPr>
          <w:rFonts w:ascii="Verdana" w:hAnsi="Verdana"/>
          <w:b/>
          <w:bCs/>
          <w:color w:val="000000"/>
          <w:sz w:val="18"/>
          <w:szCs w:val="18"/>
        </w:rPr>
      </w:pPr>
      <w:r>
        <w:rPr>
          <w:rFonts w:ascii="Verdana" w:hAnsi="Verdana"/>
          <w:b/>
          <w:bCs/>
          <w:color w:val="000000"/>
          <w:sz w:val="18"/>
          <w:szCs w:val="18"/>
        </w:rPr>
        <w:t>Специальность: </w:t>
      </w:r>
    </w:p>
    <w:p w:rsidR="005A0A61" w:rsidRDefault="005A0A61" w:rsidP="005A0A61">
      <w:pPr>
        <w:spacing w:after="0" w:line="240" w:lineRule="auto"/>
        <w:rPr>
          <w:rFonts w:ascii="Verdana" w:hAnsi="Verdana"/>
          <w:color w:val="000000"/>
          <w:sz w:val="18"/>
          <w:szCs w:val="18"/>
        </w:rPr>
      </w:pPr>
      <w:r>
        <w:rPr>
          <w:rFonts w:ascii="Verdana" w:hAnsi="Verdana"/>
          <w:color w:val="000000"/>
          <w:sz w:val="18"/>
          <w:szCs w:val="18"/>
        </w:rPr>
        <w:t>Теория и методика дошкольного образования</w:t>
      </w:r>
    </w:p>
    <w:p w:rsidR="005A0A61" w:rsidRDefault="005A0A61" w:rsidP="005A0A61">
      <w:pPr>
        <w:spacing w:after="0" w:line="240" w:lineRule="auto"/>
        <w:rPr>
          <w:rFonts w:ascii="Verdana" w:hAnsi="Verdana"/>
          <w:b/>
          <w:bCs/>
          <w:color w:val="000000"/>
          <w:sz w:val="18"/>
          <w:szCs w:val="18"/>
        </w:rPr>
      </w:pPr>
      <w:r>
        <w:rPr>
          <w:rFonts w:ascii="Verdana" w:hAnsi="Verdana"/>
          <w:b/>
          <w:bCs/>
          <w:color w:val="000000"/>
          <w:sz w:val="18"/>
          <w:szCs w:val="18"/>
        </w:rPr>
        <w:t>Количество cтраниц: </w:t>
      </w:r>
    </w:p>
    <w:p w:rsidR="005A0A61" w:rsidRDefault="005A0A61" w:rsidP="005A0A61">
      <w:pPr>
        <w:spacing w:after="0" w:line="240" w:lineRule="auto"/>
        <w:rPr>
          <w:rFonts w:ascii="Verdana" w:hAnsi="Verdana"/>
          <w:color w:val="000000"/>
          <w:sz w:val="18"/>
          <w:szCs w:val="18"/>
        </w:rPr>
      </w:pPr>
      <w:r>
        <w:rPr>
          <w:rFonts w:ascii="Verdana" w:hAnsi="Verdana"/>
          <w:color w:val="000000"/>
          <w:sz w:val="18"/>
          <w:szCs w:val="18"/>
        </w:rPr>
        <w:t>216</w:t>
      </w:r>
    </w:p>
    <w:p w:rsidR="005A0A61" w:rsidRDefault="005A0A61" w:rsidP="005A0A61">
      <w:pPr>
        <w:pStyle w:val="20"/>
        <w:spacing w:before="0" w:after="0" w:line="240" w:lineRule="auto"/>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Вакуленко, Ольга Владимировна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ВВЕДЕНИЕ.4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ГЛАВА 1. ФОРМИРОВАНИЕ</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ОТНОШЕНИЙ ДЕТЕЙ ДОШКОЛЬНОГО ВОЗРАСТА К</w:t>
      </w:r>
      <w:r>
        <w:rPr>
          <w:rStyle w:val="WW8Num2z0"/>
          <w:rFonts w:ascii="Verdana" w:hAnsi="Verdana"/>
          <w:color w:val="000000"/>
          <w:sz w:val="18"/>
          <w:szCs w:val="18"/>
        </w:rPr>
        <w:t> </w:t>
      </w:r>
      <w:r>
        <w:rPr>
          <w:rStyle w:val="WW8Num3z0"/>
          <w:rFonts w:ascii="Verdana" w:hAnsi="Verdana"/>
          <w:color w:val="4682B4"/>
          <w:sz w:val="18"/>
          <w:szCs w:val="18"/>
        </w:rPr>
        <w:t>СВЕРСТНИКАМ</w:t>
      </w:r>
      <w:r>
        <w:rPr>
          <w:rStyle w:val="WW8Num2z0"/>
          <w:rFonts w:ascii="Verdana" w:hAnsi="Verdana"/>
          <w:color w:val="000000"/>
          <w:sz w:val="18"/>
          <w:szCs w:val="18"/>
        </w:rPr>
        <w:t> </w:t>
      </w:r>
      <w:r>
        <w:rPr>
          <w:rFonts w:ascii="Verdana" w:hAnsi="Verdana"/>
          <w:color w:val="000000"/>
          <w:sz w:val="18"/>
          <w:szCs w:val="18"/>
        </w:rPr>
        <w:t>КАК ПЕДАГОГИЧЕСКАЯ ПРОБЛЕМА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идей в зарубежной 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.14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 Психолого-педагогические исследования проблемы воспитания гуманных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Style w:val="WW8Num2z0"/>
          <w:rFonts w:ascii="Verdana" w:hAnsi="Verdana"/>
          <w:color w:val="000000"/>
          <w:sz w:val="18"/>
          <w:szCs w:val="18"/>
        </w:rPr>
        <w:t> </w:t>
      </w:r>
      <w:r>
        <w:rPr>
          <w:rFonts w:ascii="Verdana" w:hAnsi="Verdana"/>
          <w:color w:val="000000"/>
          <w:sz w:val="18"/>
          <w:szCs w:val="18"/>
        </w:rPr>
        <w:t>детей дошкольного возраста.33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как средства воспитания гуманных отношений</w:t>
      </w:r>
      <w:r>
        <w:rPr>
          <w:rStyle w:val="WW8Num2z0"/>
          <w:rFonts w:ascii="Verdana" w:hAnsi="Verdana"/>
          <w:color w:val="000000"/>
          <w:sz w:val="18"/>
          <w:szCs w:val="18"/>
        </w:rPr>
        <w:t> </w:t>
      </w:r>
      <w:r>
        <w:rPr>
          <w:rStyle w:val="WW8Num3z0"/>
          <w:rFonts w:ascii="Verdana" w:hAnsi="Verdana"/>
          <w:color w:val="4682B4"/>
          <w:sz w:val="18"/>
          <w:szCs w:val="18"/>
        </w:rPr>
        <w:t>старших</w:t>
      </w:r>
      <w:r>
        <w:rPr>
          <w:rStyle w:val="WW8Num2z0"/>
          <w:rFonts w:ascii="Verdana" w:hAnsi="Verdana"/>
          <w:color w:val="000000"/>
          <w:sz w:val="18"/>
          <w:szCs w:val="18"/>
        </w:rPr>
        <w:t> </w:t>
      </w:r>
      <w:r>
        <w:rPr>
          <w:rFonts w:ascii="Verdana" w:hAnsi="Verdana"/>
          <w:color w:val="000000"/>
          <w:sz w:val="18"/>
          <w:szCs w:val="18"/>
        </w:rPr>
        <w:t>дошкольников к сверстникам.59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ГЛАВА П. ОПЫТНО-ЭКСПЕРИМЕНТАЛЬНОЕ ИССЛЕДОВАНИЕ</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ГУМАННЫХ ОТНОШЕНИЙ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2.1. Анализ программных документов и учебно-методических материалов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учреждений по проблеме.84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2.2. Особенности проявления старшими</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Style w:val="WW8Num2z0"/>
          <w:rFonts w:ascii="Verdana" w:hAnsi="Verdana"/>
          <w:color w:val="000000"/>
          <w:sz w:val="18"/>
          <w:szCs w:val="18"/>
        </w:rPr>
        <w:t> </w:t>
      </w:r>
      <w:r>
        <w:rPr>
          <w:rFonts w:ascii="Verdana" w:hAnsi="Verdana"/>
          <w:color w:val="000000"/>
          <w:sz w:val="18"/>
          <w:szCs w:val="18"/>
        </w:rPr>
        <w:t>гуманных отношений к сверстникам.97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2.3. Изучение опыта работы</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по формированию гуманных отношений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к сверстникам.».118</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ГЛАВА Ш. ФОРМИРОВАНИЕ ГУМАННЫХ ОТНОШЕНИЙ СТАРШИХ ДОШКОЛЬНИКОВ К СВЕРСТНИКАМ С ИСПОЛЬЗОВАНИЕМ</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ТРЕНИНГОВ</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3.1. Конструирование комплекса игровых</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.134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3.2. Организация работы по использованию игровых тренингов в формировании гуманных отношений детей .-.149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3.3. Динамика сформированности гуманных отношений к сверстникам у детей старшего дошкольного возраста.1В 4</w:t>
      </w:r>
    </w:p>
    <w:p w:rsidR="005A0A61" w:rsidRDefault="005A0A61" w:rsidP="005A0A61">
      <w:pPr>
        <w:pStyle w:val="20"/>
        <w:spacing w:before="0" w:after="0" w:line="240" w:lineRule="auto"/>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"Игровой тренинг как средство формирования гуманных отношений старших дошкольников к сверстникам"</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Ахтулпьпостъ хсследовгиххя. В современный период мировое общественное сознание на всех уровнях рассматривает гуманизм как основной принцип и критерий общественного прогресса.</w:t>
      </w:r>
      <w:r>
        <w:rPr>
          <w:rStyle w:val="WW8Num2z0"/>
          <w:rFonts w:ascii="Verdana" w:hAnsi="Verdana"/>
          <w:color w:val="000000"/>
          <w:sz w:val="18"/>
          <w:szCs w:val="18"/>
        </w:rPr>
        <w:t> </w:t>
      </w:r>
      <w:r>
        <w:rPr>
          <w:rStyle w:val="WW8Num3z0"/>
          <w:rFonts w:ascii="Verdana" w:hAnsi="Verdana"/>
          <w:color w:val="4682B4"/>
          <w:sz w:val="18"/>
          <w:szCs w:val="18"/>
        </w:rPr>
        <w:t>Технократизм</w:t>
      </w:r>
      <w:r>
        <w:rPr>
          <w:rFonts w:ascii="Verdana" w:hAnsi="Verdana"/>
          <w:color w:val="000000"/>
          <w:sz w:val="18"/>
          <w:szCs w:val="18"/>
        </w:rPr>
        <w:t>, занимавший до 70-х годов нашего столетия доминирующее положение, ослабил</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глобальных проблем человечества, таких, как угроза ядерной войны, экологическая, продовольственная, проблема дегуманизации общества. Вопрос о выживании человеческого рода тесно связан с</w:t>
      </w:r>
      <w:r>
        <w:rPr>
          <w:rStyle w:val="WW8Num2z0"/>
          <w:rFonts w:ascii="Verdana" w:hAnsi="Verdana"/>
          <w:color w:val="000000"/>
          <w:sz w:val="18"/>
          <w:szCs w:val="18"/>
        </w:rPr>
        <w:t> </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принципами в государственной политике и социальной деятельности самого человека, со сменой прежних приоритетов, а именно: в центр внимания был поставлен человек, формирование его в гармонии с природой, окружающим миром и самим собой.</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Гуманизм - одна из фундаментальных характеристик общественного бытия и сознания, суть которой состоит в отношении к людям как к высшей ценности. Он проявляется в альтруизме, стремлении сеять добро, в милосердии, сострадании, желании помогать людям» [145].</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xml:space="preserve">Гуманизм всегда выступал в ответ на какую-нибудь угрозу человечеству. Обращение к </w:t>
      </w:r>
      <w:r>
        <w:rPr>
          <w:rFonts w:ascii="Verdana" w:hAnsi="Verdana"/>
          <w:color w:val="000000"/>
          <w:sz w:val="18"/>
          <w:szCs w:val="18"/>
        </w:rPr>
        <w:lastRenderedPageBreak/>
        <w:t>гуманизму в наше время есть реакция на возможность интенсивного разрушения цивилизации, когда человек превращается в раба вещей, пленника обстоятельств, когда появляется неуверенность перед непредсказуемыми последствиями рыночной экономики. Вследствие этого человек может становиться бесчувственным к эмоциональному состоянию другого, у него могут развиться черты эгоизма, безразличия к окружающим, пассивная позиция в ситуациях, где необходимо проявить</w:t>
      </w:r>
      <w:r>
        <w:rPr>
          <w:rStyle w:val="WW8Num2z0"/>
          <w:rFonts w:ascii="Verdana" w:hAnsi="Verdana"/>
          <w:color w:val="000000"/>
          <w:sz w:val="18"/>
          <w:szCs w:val="18"/>
        </w:rPr>
        <w:t> </w:t>
      </w:r>
      <w:r>
        <w:rPr>
          <w:rStyle w:val="WW8Num3z0"/>
          <w:rFonts w:ascii="Verdana" w:hAnsi="Verdana"/>
          <w:color w:val="4682B4"/>
          <w:sz w:val="18"/>
          <w:szCs w:val="18"/>
        </w:rPr>
        <w:t>гуманность</w:t>
      </w:r>
      <w:r>
        <w:rPr>
          <w:rFonts w:ascii="Verdana" w:hAnsi="Verdana"/>
          <w:color w:val="000000"/>
          <w:sz w:val="18"/>
          <w:szCs w:val="18"/>
        </w:rPr>
        <w:t>. Человека формирует совокупность отношений, в которые он вступает. Характер этих отношений накладывает определенный отпечаток на растущего человека. Если в этих отношениях много бессердечия, насилия, лжи, унижения, зла, эгоизма, то все это станет принадлежностью</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В современном обществе мы достаточно часто наблюдаем такие отношения .</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отечественной практике в разные годы был представлен опыт воспитания детей, основанный на идеях гуманизма, но он не получил должной оценки и распространения.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Для развития и становления личности необходимы условия, позволяющие, создать обстановку эмоционального благополучия, эмоционального комфорта. С точки зрения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это означает - удовлетворение потребности ребенка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воспитателем, установление доброжелательных взаимоотношений между детьми на основе развития</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чувств, сформированность детского сообщества на справедливых началах и пр.</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ребенка «</w:t>
      </w:r>
      <w:r>
        <w:rPr>
          <w:rStyle w:val="WW8Num3z0"/>
          <w:rFonts w:ascii="Verdana" w:hAnsi="Verdana"/>
          <w:color w:val="4682B4"/>
          <w:sz w:val="18"/>
          <w:szCs w:val="18"/>
        </w:rPr>
        <w:t>видеть и чувствовать</w:t>
      </w:r>
      <w:r>
        <w:rPr>
          <w:rFonts w:ascii="Verdana" w:hAnsi="Verdana"/>
          <w:color w:val="000000"/>
          <w:sz w:val="18"/>
          <w:szCs w:val="18"/>
        </w:rPr>
        <w:t>» людей - одна из наиболее трудных и сложных задач воспитания.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Развитие гуманных чувств детей является одной из основ формирования</w:t>
      </w:r>
      <w:r>
        <w:rPr>
          <w:rStyle w:val="WW8Num2z0"/>
          <w:rFonts w:ascii="Verdana" w:hAnsi="Verdana"/>
          <w:color w:val="000000"/>
          <w:sz w:val="18"/>
          <w:szCs w:val="18"/>
        </w:rPr>
        <w:t> </w:t>
      </w:r>
      <w:r>
        <w:rPr>
          <w:rStyle w:val="WW8Num3z0"/>
          <w:rFonts w:ascii="Verdana" w:hAnsi="Verdana"/>
          <w:color w:val="4682B4"/>
          <w:sz w:val="18"/>
          <w:szCs w:val="18"/>
        </w:rPr>
        <w:t>доброжелательных</w:t>
      </w:r>
      <w:r>
        <w:rPr>
          <w:rStyle w:val="WW8Num2z0"/>
          <w:rFonts w:ascii="Verdana" w:hAnsi="Verdana"/>
          <w:color w:val="000000"/>
          <w:sz w:val="18"/>
          <w:szCs w:val="18"/>
        </w:rPr>
        <w:t> </w:t>
      </w:r>
      <w:r>
        <w:rPr>
          <w:rFonts w:ascii="Verdana" w:hAnsi="Verdana"/>
          <w:color w:val="000000"/>
          <w:sz w:val="18"/>
          <w:szCs w:val="18"/>
        </w:rPr>
        <w:t>взаимоотношений между детьми в группе. К пониманию смысла добра, совести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приходит через постижение элементарных норм нравственности. И в этом ему должен помочь</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Нравственные ценности неотделимы от всей жизни человека. Ребенок постигает их через свои поступки и взаимоотношения с людьми.</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Ствпвяь ргьзработгикяостж проблемы х теор&amp;гячоскля блза. ягсследоваяжзг. Проблема развития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чувств, нравственного поведения личности занимает значительное место в научных исследованиях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A.B. Запорожца, А.Н. Леонтьева, Д.В.</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которые показали, что основы ориентации на эмоциональное состояние сверстника закладываются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возрасте.</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исследованиях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проблема формирования гуманных отношений представлена в таких частных показателях, как милосердие (И.А.</w:t>
      </w:r>
      <w:r>
        <w:rPr>
          <w:rStyle w:val="WW8Num2z0"/>
          <w:rFonts w:ascii="Verdana" w:hAnsi="Verdana"/>
          <w:color w:val="000000"/>
          <w:sz w:val="18"/>
          <w:szCs w:val="18"/>
        </w:rPr>
        <w:t> </w:t>
      </w:r>
      <w:r>
        <w:rPr>
          <w:rStyle w:val="WW8Num3z0"/>
          <w:rFonts w:ascii="Verdana" w:hAnsi="Verdana"/>
          <w:color w:val="4682B4"/>
          <w:sz w:val="18"/>
          <w:szCs w:val="18"/>
        </w:rPr>
        <w:t>Княжева</w:t>
      </w:r>
      <w:r>
        <w:rPr>
          <w:rFonts w:ascii="Verdana" w:hAnsi="Verdana"/>
          <w:color w:val="000000"/>
          <w:sz w:val="18"/>
          <w:szCs w:val="18"/>
        </w:rPr>
        <w:t>), отзывчивость (М.В. Воробьева, Т.А.</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Fonts w:ascii="Verdana" w:hAnsi="Verdana"/>
          <w:color w:val="000000"/>
          <w:sz w:val="18"/>
          <w:szCs w:val="18"/>
        </w:rPr>
        <w:t>), сочувствие, сопереживание, содействие (А.Д.</w:t>
      </w:r>
      <w:r>
        <w:rPr>
          <w:rStyle w:val="WW8Num2z0"/>
          <w:rFonts w:ascii="Verdana" w:hAnsi="Verdana"/>
          <w:color w:val="000000"/>
          <w:sz w:val="18"/>
          <w:szCs w:val="18"/>
        </w:rPr>
        <w:t> </w:t>
      </w:r>
      <w:r>
        <w:rPr>
          <w:rStyle w:val="WW8Num3z0"/>
          <w:rFonts w:ascii="Verdana" w:hAnsi="Verdana"/>
          <w:color w:val="4682B4"/>
          <w:sz w:val="18"/>
          <w:szCs w:val="18"/>
        </w:rPr>
        <w:t>Кошелева</w:t>
      </w:r>
      <w:r>
        <w:rPr>
          <w:rFonts w:ascii="Verdana" w:hAnsi="Verdana"/>
          <w:color w:val="000000"/>
          <w:sz w:val="18"/>
          <w:szCs w:val="18"/>
        </w:rPr>
        <w:t>, Л.П. Стрелкова), положительные гуманные взаимоотношения (Е.Э.</w:t>
      </w:r>
      <w:r>
        <w:rPr>
          <w:rStyle w:val="WW8Num2z0"/>
          <w:rFonts w:ascii="Verdana" w:hAnsi="Verdana"/>
          <w:color w:val="000000"/>
          <w:sz w:val="18"/>
          <w:szCs w:val="18"/>
        </w:rPr>
        <w:t> </w:t>
      </w:r>
      <w:r>
        <w:rPr>
          <w:rStyle w:val="WW8Num3z0"/>
          <w:rFonts w:ascii="Verdana" w:hAnsi="Verdana"/>
          <w:color w:val="4682B4"/>
          <w:sz w:val="18"/>
          <w:szCs w:val="18"/>
        </w:rPr>
        <w:t>Шишлова</w:t>
      </w:r>
      <w:r>
        <w:rPr>
          <w:rFonts w:ascii="Verdana" w:hAnsi="Verdana"/>
          <w:color w:val="000000"/>
          <w:sz w:val="18"/>
          <w:szCs w:val="18"/>
        </w:rPr>
        <w:t>), коллективные взаимоотношения (Т.А. Маркова) и др. Изучение нравственных представлений и их роли в поведении детей получило освещение в работах Т.А.Марковой, В.Г.</w:t>
      </w:r>
      <w:r>
        <w:rPr>
          <w:rStyle w:val="WW8Num2z0"/>
          <w:rFonts w:ascii="Verdana" w:hAnsi="Verdana"/>
          <w:color w:val="000000"/>
          <w:sz w:val="18"/>
          <w:szCs w:val="18"/>
        </w:rPr>
        <w:t> </w:t>
      </w:r>
      <w:r>
        <w:rPr>
          <w:rStyle w:val="WW8Num3z0"/>
          <w:rFonts w:ascii="Verdana" w:hAnsi="Verdana"/>
          <w:color w:val="4682B4"/>
          <w:sz w:val="18"/>
          <w:szCs w:val="18"/>
        </w:rPr>
        <w:t>Нечаевой</w:t>
      </w:r>
      <w:r>
        <w:rPr>
          <w:rFonts w:ascii="Verdana" w:hAnsi="Verdana"/>
          <w:color w:val="000000"/>
          <w:sz w:val="18"/>
          <w:szCs w:val="18"/>
        </w:rPr>
        <w:t>, Л.А. Пеньевской и др. М.В.</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доказала, что отзывчивое отношение к эмоциональному неблагополучию сверстника является для ребенка одним из первоначальных проявлений положительного отношения к нему. По мнению В. Г. Пуш-миной, М.И.</w:t>
      </w:r>
      <w:r>
        <w:rPr>
          <w:rStyle w:val="WW8Num2z0"/>
          <w:rFonts w:ascii="Verdana" w:hAnsi="Verdana"/>
          <w:color w:val="000000"/>
          <w:sz w:val="18"/>
          <w:szCs w:val="18"/>
        </w:rPr>
        <w:t> </w:t>
      </w:r>
      <w:r>
        <w:rPr>
          <w:rStyle w:val="WW8Num3z0"/>
          <w:rFonts w:ascii="Verdana" w:hAnsi="Verdana"/>
          <w:color w:val="4682B4"/>
          <w:sz w:val="18"/>
          <w:szCs w:val="18"/>
        </w:rPr>
        <w:t>Тимошенко</w:t>
      </w:r>
      <w:r>
        <w:rPr>
          <w:rFonts w:ascii="Verdana" w:hAnsi="Verdana"/>
          <w:color w:val="000000"/>
          <w:sz w:val="18"/>
          <w:szCs w:val="18"/>
        </w:rPr>
        <w:t>, Т.А. Марковой, в группе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создаются возможности для развития между детьми взаимоотношений, основными характеристиками которых является</w:t>
      </w:r>
      <w:r>
        <w:rPr>
          <w:rStyle w:val="WW8Num2z0"/>
          <w:rFonts w:ascii="Verdana" w:hAnsi="Verdana"/>
          <w:color w:val="000000"/>
          <w:sz w:val="18"/>
          <w:szCs w:val="18"/>
        </w:rPr>
        <w:t> </w:t>
      </w:r>
      <w:r>
        <w:rPr>
          <w:rStyle w:val="WW8Num3z0"/>
          <w:rFonts w:ascii="Verdana" w:hAnsi="Verdana"/>
          <w:color w:val="4682B4"/>
          <w:sz w:val="18"/>
          <w:szCs w:val="18"/>
        </w:rPr>
        <w:t>доброжелательность</w:t>
      </w:r>
      <w:r>
        <w:rPr>
          <w:rFonts w:ascii="Verdana" w:hAnsi="Verdana"/>
          <w:color w:val="000000"/>
          <w:sz w:val="18"/>
          <w:szCs w:val="18"/>
        </w:rPr>
        <w:t>. Данные авторы рассматривают это качество как «</w:t>
      </w:r>
      <w:r>
        <w:rPr>
          <w:rStyle w:val="WW8Num3z0"/>
          <w:rFonts w:ascii="Verdana" w:hAnsi="Verdana"/>
          <w:color w:val="4682B4"/>
          <w:sz w:val="18"/>
          <w:szCs w:val="18"/>
        </w:rPr>
        <w:t>внимательное, сочувственное отношение к другому</w:t>
      </w:r>
      <w:r>
        <w:rPr>
          <w:rFonts w:ascii="Verdana" w:hAnsi="Verdana"/>
          <w:color w:val="000000"/>
          <w:sz w:val="18"/>
          <w:szCs w:val="18"/>
        </w:rPr>
        <w:t>».</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Воспитание</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отношения рассматривается как процесс формирования моральных представлений, моральных чувств, привычек и мотивов поведения.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Style w:val="WW8Num3z0"/>
          <w:rFonts w:ascii="Verdana" w:hAnsi="Verdana"/>
          <w:color w:val="4682B4"/>
          <w:sz w:val="18"/>
          <w:szCs w:val="18"/>
        </w:rPr>
        <w:t>Гуманные</w:t>
      </w:r>
      <w:r>
        <w:rPr>
          <w:rStyle w:val="WW8Num2z0"/>
          <w:rFonts w:ascii="Verdana" w:hAnsi="Verdana"/>
          <w:color w:val="000000"/>
          <w:sz w:val="18"/>
          <w:szCs w:val="18"/>
        </w:rPr>
        <w:t> </w:t>
      </w:r>
      <w:r>
        <w:rPr>
          <w:rFonts w:ascii="Verdana" w:hAnsi="Verdana"/>
          <w:color w:val="000000"/>
          <w:sz w:val="18"/>
          <w:szCs w:val="18"/>
        </w:rPr>
        <w:t>чувства, как отмечает Е.И. Кульчицкая [68], доступны детям</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и к моменту поступления в школу они становятся более сложными и осознанными. Если основы гуманных отношений не будут сформированы в этот период, вся личность ребенка может стать ущербной и впоследствии восполнить этот пробел окажется чрезвычайно трудным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М.И. Лисина, Т.А. Репина, Т.А.</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В.Г. Нечаева, Э.К. Суслова).</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Как установила Е.Э. Шишлова [154], гуманные отношения у детей избирательны, проявляются обычно в</w:t>
      </w:r>
      <w:r>
        <w:rPr>
          <w:rStyle w:val="WW8Num2z0"/>
          <w:rFonts w:ascii="Verdana" w:hAnsi="Verdana"/>
          <w:color w:val="000000"/>
          <w:sz w:val="18"/>
          <w:szCs w:val="18"/>
        </w:rPr>
        <w:t> </w:t>
      </w:r>
      <w:r>
        <w:rPr>
          <w:rStyle w:val="WW8Num3z0"/>
          <w:rFonts w:ascii="Verdana" w:hAnsi="Verdana"/>
          <w:color w:val="4682B4"/>
          <w:sz w:val="18"/>
          <w:szCs w:val="18"/>
        </w:rPr>
        <w:t>доброжелательности</w:t>
      </w:r>
      <w:r>
        <w:rPr>
          <w:rFonts w:ascii="Verdana" w:hAnsi="Verdana"/>
          <w:color w:val="000000"/>
          <w:sz w:val="18"/>
          <w:szCs w:val="18"/>
        </w:rPr>
        <w:t>, отзывчивости, внимательности, заботливости, справедливости. Реализуясь в поступках, каждое из этих проявлений имеет общее и специфическое.</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практической деятельности формирование гуманных отношений детей старшего дошкольного возраста осуществляется во многом стихийно, несмотря на существование различных методик. Поэтому механизм формирования гуманных отношений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остается во многом скрытым для эффективного контроля, своевременной коррекции как со стороны педагогов, так 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Возникает определенное арот*торечя&amp; между необходимостью формирования гуманных отношений и отсутствием эффективной технологии организации данного процесса. В связи с этим особую роль мы отводим</w:t>
      </w:r>
      <w:r>
        <w:rPr>
          <w:rStyle w:val="WW8Num2z0"/>
          <w:rFonts w:ascii="Verdana" w:hAnsi="Verdana"/>
          <w:color w:val="000000"/>
          <w:sz w:val="18"/>
          <w:szCs w:val="18"/>
        </w:rPr>
        <w:t> </w:t>
      </w:r>
      <w:r>
        <w:rPr>
          <w:rStyle w:val="WW8Num3z0"/>
          <w:rFonts w:ascii="Verdana" w:hAnsi="Verdana"/>
          <w:color w:val="4682B4"/>
          <w:sz w:val="18"/>
          <w:szCs w:val="18"/>
        </w:rPr>
        <w:t>тренингам</w:t>
      </w:r>
      <w:r>
        <w:rPr>
          <w:rFonts w:ascii="Verdana" w:hAnsi="Verdana"/>
          <w:color w:val="000000"/>
          <w:sz w:val="18"/>
          <w:szCs w:val="18"/>
        </w:rPr>
        <w:t>. Тренинг является иным, отличным от традиционных, средством формирования гуманных отношений. Это составляет сущность проблемы нашего исследования, обозначенной нами как проблема использования</w:t>
      </w:r>
      <w:r>
        <w:rPr>
          <w:rStyle w:val="WW8Num2z0"/>
          <w:rFonts w:ascii="Verdana" w:hAnsi="Verdana"/>
          <w:color w:val="000000"/>
          <w:sz w:val="18"/>
          <w:szCs w:val="18"/>
        </w:rPr>
        <w:t> </w:t>
      </w:r>
      <w:r>
        <w:rPr>
          <w:rStyle w:val="WW8Num3z0"/>
          <w:rFonts w:ascii="Verdana" w:hAnsi="Verdana"/>
          <w:color w:val="4682B4"/>
          <w:sz w:val="18"/>
          <w:szCs w:val="18"/>
        </w:rPr>
        <w:t>игрового</w:t>
      </w:r>
      <w:r>
        <w:rPr>
          <w:rStyle w:val="WW8Num2z0"/>
          <w:rFonts w:ascii="Verdana" w:hAnsi="Verdana"/>
          <w:color w:val="000000"/>
          <w:sz w:val="18"/>
          <w:szCs w:val="18"/>
        </w:rPr>
        <w:t> </w:t>
      </w:r>
      <w:r>
        <w:rPr>
          <w:rFonts w:ascii="Verdana" w:hAnsi="Verdana"/>
          <w:color w:val="000000"/>
          <w:sz w:val="18"/>
          <w:szCs w:val="18"/>
        </w:rPr>
        <w:t xml:space="preserve">тренинга в формировании гуманных отношений старших дошкольников, предполагающего возможность формирования гуманных отношений, постоянного отслеживания данного процесса, корректирования и определения </w:t>
      </w:r>
      <w:r>
        <w:rPr>
          <w:rFonts w:ascii="Verdana" w:hAnsi="Verdana"/>
          <w:color w:val="000000"/>
          <w:sz w:val="18"/>
          <w:szCs w:val="18"/>
        </w:rPr>
        <w:lastRenderedPageBreak/>
        <w:t>эффективности данного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 точки зрения семантики,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 это обучение, тренировка. С психологической точки зрения, это одна из интенсивных форм познания в процессе обучения. С педагогической точки зрения, тренинг - это система взаимосвязанных способов педагогического воздействия на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целях выработки у них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определенного поведения.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тренинге</w:t>
      </w:r>
      <w:r>
        <w:rPr>
          <w:rStyle w:val="WW8Num2z0"/>
          <w:rFonts w:ascii="Verdana" w:hAnsi="Verdana"/>
          <w:color w:val="000000"/>
          <w:sz w:val="18"/>
          <w:szCs w:val="18"/>
        </w:rPr>
        <w:t> </w:t>
      </w:r>
      <w:r>
        <w:rPr>
          <w:rFonts w:ascii="Verdana" w:hAnsi="Verdana"/>
          <w:color w:val="000000"/>
          <w:sz w:val="18"/>
          <w:szCs w:val="18"/>
        </w:rPr>
        <w:t>акцент делается на разработку так называемых активных методов обучения:</w:t>
      </w:r>
      <w:r>
        <w:rPr>
          <w:rStyle w:val="WW8Num2z0"/>
          <w:rFonts w:ascii="Verdana" w:hAnsi="Verdana"/>
          <w:color w:val="000000"/>
          <w:sz w:val="18"/>
          <w:szCs w:val="18"/>
        </w:rPr>
        <w:t> </w:t>
      </w:r>
      <w:r>
        <w:rPr>
          <w:rStyle w:val="WW8Num3z0"/>
          <w:rFonts w:ascii="Verdana" w:hAnsi="Verdana"/>
          <w:color w:val="4682B4"/>
          <w:sz w:val="18"/>
          <w:szCs w:val="18"/>
        </w:rPr>
        <w:t>ролевых</w:t>
      </w:r>
      <w:r>
        <w:rPr>
          <w:rStyle w:val="WW8Num2z0"/>
          <w:rFonts w:ascii="Verdana" w:hAnsi="Verdana"/>
          <w:color w:val="000000"/>
          <w:sz w:val="18"/>
          <w:szCs w:val="18"/>
        </w:rPr>
        <w:t> </w:t>
      </w:r>
      <w:r>
        <w:rPr>
          <w:rFonts w:ascii="Verdana" w:hAnsi="Verdana"/>
          <w:color w:val="000000"/>
          <w:sz w:val="18"/>
          <w:szCs w:val="18"/>
        </w:rPr>
        <w:t>игр, проблемных ситуаций. Все методы тренинга характеризуются, во-первых, ориентацией на широкое использование</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эффекта группового взаимодействия. Во-вторых, эти методы реализуют принцип активности самого</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В-третьих, названные методы предполагают своеобразный вариант обучения с использованием моделей.</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Что касается разработки теоретических и методологических основ тренинга, определения его сущности, функций, форм, то они рассматриваются в работах как зарубежных психологов К. Бенна, К. Левина, К.</w:t>
      </w:r>
      <w:r>
        <w:rPr>
          <w:rStyle w:val="WW8Num2z0"/>
          <w:rFonts w:ascii="Verdana" w:hAnsi="Verdana"/>
          <w:color w:val="000000"/>
          <w:sz w:val="18"/>
          <w:szCs w:val="18"/>
        </w:rPr>
        <w:t> </w:t>
      </w:r>
      <w:r>
        <w:rPr>
          <w:rStyle w:val="WW8Num3z0"/>
          <w:rFonts w:ascii="Verdana" w:hAnsi="Verdana"/>
          <w:color w:val="4682B4"/>
          <w:sz w:val="18"/>
          <w:szCs w:val="18"/>
        </w:rPr>
        <w:t>Роджерса</w:t>
      </w:r>
      <w:r>
        <w:rPr>
          <w:rFonts w:ascii="Verdana" w:hAnsi="Verdana"/>
          <w:color w:val="000000"/>
          <w:sz w:val="18"/>
          <w:szCs w:val="18"/>
        </w:rPr>
        <w:t>, так и отечественных (Ю.Н.</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JI.A. Петровской, Г. А.</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H.H. Богомоловой и др.).</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практике российских</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учреждений имеются первые опыты применения отдельных</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например, пособие М.И. Чистяковой «</w:t>
      </w:r>
      <w:r>
        <w:rPr>
          <w:rStyle w:val="WW8Num3z0"/>
          <w:rFonts w:ascii="Verdana" w:hAnsi="Verdana"/>
          <w:color w:val="4682B4"/>
          <w:sz w:val="18"/>
          <w:szCs w:val="18"/>
        </w:rPr>
        <w:t>Психогимнастика</w:t>
      </w:r>
      <w:r>
        <w:rPr>
          <w:rFonts w:ascii="Verdana" w:hAnsi="Verdana"/>
          <w:color w:val="000000"/>
          <w:sz w:val="18"/>
          <w:szCs w:val="18"/>
        </w:rPr>
        <w:t>», использования тренингов в воспитании сознательного поведения дошкольников касается в своем исследовании [122].</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Однако проблема эффективности тренингов в формировании гуманных отношений детей старшего дошкольного возраста к сверстникам не подвергалась специальному научному исследованию, что и определило тему нашего исследования: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тренинг как средство формирования гуманных отношений старших дошкольников к сверстникам».</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Цель: теоретически обосновать и экспериментально проверить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тренингов в формировании гуманных отношений у детей старшего дошкольного возраста.</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Объект исследоплнхя : процесс формирования гуманных отношений старших дошкольников к сверстникам.</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Предмет ягсследошгигхя: технология формирования гуманных отношений старших дошкольников к сверстникам с использованием игрового тренинга.</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 основу исследования была положена гипотеза: формирование гуманных отношений детей старшего дошкольного возраста к сверстникам будет успешным, если:</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гуманное</w:t>
      </w:r>
      <w:r>
        <w:rPr>
          <w:rStyle w:val="WW8Num2z0"/>
          <w:rFonts w:ascii="Verdana" w:hAnsi="Verdana"/>
          <w:color w:val="000000"/>
          <w:sz w:val="18"/>
          <w:szCs w:val="18"/>
        </w:rPr>
        <w:t> </w:t>
      </w:r>
      <w:r>
        <w:rPr>
          <w:rFonts w:ascii="Verdana" w:hAnsi="Verdana"/>
          <w:color w:val="000000"/>
          <w:sz w:val="18"/>
          <w:szCs w:val="18"/>
        </w:rPr>
        <w:t>отношение к сверстникам будет рассматриваться как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качество личности, включающее компоненты: когнитивный (представления о гуманных качествах и особенностях проявления гуманного поведения), эмоцио-нально-мотивационный (гуманные чувства и их мотивация) и поведенческо-деятельностный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гуманного поведения) ;</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будет разработана технология формирования гуманных отношений, включающая в себя следующий алгоритм последовательных шагов: исходная диагностика уровня сформиро-ванности гуманных отношений дошкольников к сверстникам и определение задач по дальнейшему их формированию; проведение игровых тренингов; промежуточная диагностика эффективности игровых тренингов и</w:t>
      </w:r>
      <w:r>
        <w:rPr>
          <w:rStyle w:val="WW8Num2z0"/>
          <w:rFonts w:ascii="Verdana" w:hAnsi="Verdana"/>
          <w:color w:val="000000"/>
          <w:sz w:val="18"/>
          <w:szCs w:val="18"/>
        </w:rPr>
        <w:t> </w:t>
      </w:r>
      <w:r>
        <w:rPr>
          <w:rStyle w:val="WW8Num3z0"/>
          <w:rFonts w:ascii="Verdana" w:hAnsi="Verdana"/>
          <w:color w:val="4682B4"/>
          <w:sz w:val="18"/>
          <w:szCs w:val="18"/>
        </w:rPr>
        <w:t>коррекционная</w:t>
      </w:r>
      <w:r>
        <w:rPr>
          <w:rStyle w:val="WW8Num2z0"/>
          <w:rFonts w:ascii="Verdana" w:hAnsi="Verdana"/>
          <w:color w:val="000000"/>
          <w:sz w:val="18"/>
          <w:szCs w:val="18"/>
        </w:rPr>
        <w:t> </w:t>
      </w:r>
      <w:r>
        <w:rPr>
          <w:rFonts w:ascii="Verdana" w:hAnsi="Verdana"/>
          <w:color w:val="000000"/>
          <w:sz w:val="18"/>
          <w:szCs w:val="18"/>
        </w:rPr>
        <w:t>работа с детьми; итоговая диагностика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гуманных отношений дошкольников к сверстникам;</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будет разработан комплекс игровых тренингов с учетом возрастных особенностей детей и постепенного усложнения;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будут конкретизированы критерии, показатели и уровни сформированности гуманных отношений применительно к</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возрасту;</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Исходя из определения цели и формулировки гипотезы, в исследовании были поставлены следующие аяджчж:</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 Изучить уровень разработанности данной проблемы в теории и педагогической практике.</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 Разработать технологию формирования гуманных отношений старших дошкольников к сверстникам, включающую комплекс игровых тренингов.</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3. Экспериментально проверить эффективность данной технологии.</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4. Уточнить критерии, показатели, уровни сформирован-ности гуманных отношений старших дошкольников к сверстникам</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Методологической основой исследовали» являемся: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(Л.И. Божович,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Т. А. Маркова, P.C.</w:t>
      </w:r>
      <w:r>
        <w:rPr>
          <w:rStyle w:val="WW8Num2z0"/>
          <w:rFonts w:ascii="Verdana" w:hAnsi="Verdana"/>
          <w:color w:val="000000"/>
          <w:sz w:val="18"/>
          <w:szCs w:val="18"/>
        </w:rPr>
        <w:t> </w:t>
      </w:r>
      <w:r>
        <w:rPr>
          <w:rStyle w:val="WW8Num3z0"/>
          <w:rFonts w:ascii="Verdana" w:hAnsi="Verdana"/>
          <w:color w:val="4682B4"/>
          <w:sz w:val="18"/>
          <w:szCs w:val="18"/>
        </w:rPr>
        <w:t>Буре</w:t>
      </w:r>
      <w:r>
        <w:rPr>
          <w:rFonts w:ascii="Verdana" w:hAnsi="Verdana"/>
          <w:color w:val="000000"/>
          <w:sz w:val="18"/>
          <w:szCs w:val="18"/>
        </w:rPr>
        <w:t>, Л. В. Загик, Г.Н.</w:t>
      </w:r>
      <w:r>
        <w:rPr>
          <w:rStyle w:val="WW8Num2z0"/>
          <w:rFonts w:ascii="Verdana" w:hAnsi="Verdana"/>
          <w:color w:val="000000"/>
          <w:sz w:val="18"/>
          <w:szCs w:val="18"/>
        </w:rPr>
        <w:t> </w:t>
      </w:r>
      <w:r>
        <w:rPr>
          <w:rStyle w:val="WW8Num3z0"/>
          <w:rFonts w:ascii="Verdana" w:hAnsi="Verdana"/>
          <w:color w:val="4682B4"/>
          <w:sz w:val="18"/>
          <w:szCs w:val="18"/>
        </w:rPr>
        <w:t>Година</w:t>
      </w:r>
      <w:r>
        <w:rPr>
          <w:rStyle w:val="WW8Num2z0"/>
          <w:rFonts w:ascii="Verdana" w:hAnsi="Verdana"/>
          <w:color w:val="000000"/>
          <w:sz w:val="18"/>
          <w:szCs w:val="18"/>
        </w:rPr>
        <w:t> </w:t>
      </w:r>
      <w:r>
        <w:rPr>
          <w:rFonts w:ascii="Verdana" w:hAnsi="Verdana"/>
          <w:color w:val="000000"/>
          <w:sz w:val="18"/>
          <w:szCs w:val="18"/>
        </w:rPr>
        <w:t>и др.); философские, психологические и педагогические теории отношений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A.A. Бодалев, О.Г. Дробницкий, Л.В.</w:t>
      </w:r>
      <w:r>
        <w:rPr>
          <w:rStyle w:val="WW8Num3z0"/>
          <w:rFonts w:ascii="Verdana" w:hAnsi="Verdana"/>
          <w:color w:val="4682B4"/>
          <w:sz w:val="18"/>
          <w:szCs w:val="18"/>
        </w:rPr>
        <w:t>Занков</w:t>
      </w:r>
      <w:r>
        <w:rPr>
          <w:rFonts w:ascii="Verdana" w:hAnsi="Verdana"/>
          <w:color w:val="000000"/>
          <w:sz w:val="18"/>
          <w:szCs w:val="18"/>
        </w:rPr>
        <w:t>, Н.В. Мясищев, И.Ф. Харламов); теоретические основы тренинга (H.H.</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ГО.Н. Емельянов, Л.А. Петровская и др.).</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Для реализации цели и задач исследования использовался комплекс методов: анализ философской и психолого-педагогической литературы;</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детьми; анкетирование родителей 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анализ документации ДОУ; наблюдения за деятельностью детей; статистическая обработка результатов исследования.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Исследование проводилось в четыре этапа.</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xml:space="preserve">Первый этап (1996-1997 гг.) - поисково-теоретический: изучалась и анализировалась </w:t>
      </w:r>
      <w:r>
        <w:rPr>
          <w:rFonts w:ascii="Verdana" w:hAnsi="Verdana"/>
          <w:color w:val="000000"/>
          <w:sz w:val="18"/>
          <w:szCs w:val="18"/>
        </w:rPr>
        <w:lastRenderedPageBreak/>
        <w:t>философская, психолого-педагогическая литература по теме исследования; определялась проблема исследования и ее методологическая основа. Были сформулированы цель, задачи, гипотеза.</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Второй этап (1997-1998 гг.) -</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Fonts w:ascii="Verdana" w:hAnsi="Verdana"/>
          <w:color w:val="000000"/>
          <w:sz w:val="18"/>
          <w:szCs w:val="18"/>
        </w:rPr>
        <w:t>: разрабатывалась методика опытно-экспериментального исследования; уточнялись критерии и уровни сформированности гуманных отношений; проводилась опытно-экспериментальная работа по выявлению исходного уровня сформированности гуманных отношений старших дошкольников к сверстникам.</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Третий этап (1998-1999 гг.) - экспериментальный:</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педагогическая технология воспитания гуманных отношений.</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Четвертый этап (1999-2000 гг.) - аналитический:</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и обобщались данные опытно-экспериментальной работы, уточнялись выводы, оформлялись результаты исследования .</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База экспериментального исследования: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Экспериментальная работа проводилась в дошкольных образовательных учреждениях № 35, № 17, № 1, № 8 г. Шадринска и № 125 г. Кургана. Экспериментом было охвачено 132 ребенка старшего дошкольного возраста, 50 воспитателей старших и</w:t>
      </w:r>
      <w:r>
        <w:rPr>
          <w:rStyle w:val="WW8Num2z0"/>
          <w:rFonts w:ascii="Verdana" w:hAnsi="Verdana"/>
          <w:color w:val="000000"/>
          <w:sz w:val="18"/>
          <w:szCs w:val="18"/>
        </w:rPr>
        <w:t> </w:t>
      </w:r>
      <w:r>
        <w:rPr>
          <w:rStyle w:val="WW8Num3z0"/>
          <w:rFonts w:ascii="Verdana" w:hAnsi="Verdana"/>
          <w:color w:val="4682B4"/>
          <w:sz w:val="18"/>
          <w:szCs w:val="18"/>
        </w:rPr>
        <w:t>подготовительных</w:t>
      </w:r>
      <w:r>
        <w:rPr>
          <w:rStyle w:val="WW8Num2z0"/>
          <w:rFonts w:ascii="Verdana" w:hAnsi="Verdana"/>
          <w:color w:val="000000"/>
          <w:sz w:val="18"/>
          <w:szCs w:val="18"/>
        </w:rPr>
        <w:t> </w:t>
      </w:r>
      <w:r>
        <w:rPr>
          <w:rFonts w:ascii="Verdana" w:hAnsi="Verdana"/>
          <w:color w:val="000000"/>
          <w:sz w:val="18"/>
          <w:szCs w:val="18"/>
        </w:rPr>
        <w:t>групп ДОУ и 89</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воспитанников ДОУ. Были отобраны контрольная группа в количестве 23 человек и экспериментальная группа в количестве 22 человек.</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Няучяля ясувхзяя исследования состоит в следующем: • теоретически обоснована целесообразность и эффективность использования игровых тренингов в процессе формирования гуманных отношений старших дошкольников к сверстникам;</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разработана технология формирования гуманных отношений старших дошкольников к сверстникам, основанная на применении игровых тренингов;</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сконструирован комплекс игровых тренингов, выступающих средством формирования гуманных отношений.</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Теоретяпг&amp;схгиг значимость исследования заключается: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в концептуальном обосновании технологии формирования гуманных отношений, основанной на</w:t>
      </w:r>
      <w:r>
        <w:rPr>
          <w:rStyle w:val="WW8Num2z0"/>
          <w:rFonts w:ascii="Verdana" w:hAnsi="Verdana"/>
          <w:color w:val="000000"/>
          <w:sz w:val="18"/>
          <w:szCs w:val="18"/>
        </w:rPr>
        <w:t> </w:t>
      </w:r>
      <w:r>
        <w:rPr>
          <w:rStyle w:val="WW8Num3z0"/>
          <w:rFonts w:ascii="Verdana" w:hAnsi="Verdana"/>
          <w:color w:val="4682B4"/>
          <w:sz w:val="18"/>
          <w:szCs w:val="18"/>
        </w:rPr>
        <w:t>игровом</w:t>
      </w:r>
      <w:r>
        <w:rPr>
          <w:rStyle w:val="WW8Num2z0"/>
          <w:rFonts w:ascii="Verdana" w:hAnsi="Verdana"/>
          <w:color w:val="000000"/>
          <w:sz w:val="18"/>
          <w:szCs w:val="18"/>
        </w:rPr>
        <w:t> </w:t>
      </w:r>
      <w:r>
        <w:rPr>
          <w:rFonts w:ascii="Verdana" w:hAnsi="Verdana"/>
          <w:color w:val="000000"/>
          <w:sz w:val="18"/>
          <w:szCs w:val="18"/>
        </w:rPr>
        <w:t>тренинге и способствующей процессу нравственного воспитания дошкольников в</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и семье;</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 в конкретизации критериев и уровней сформирован-ности гуманных отношений к сверстникам у старших дошкольников .</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Практическая зкачзшость исследования состоит в том, что разработанная технология воспитания гуманных отношений старших дошкольников к сверстникам имеет большое значение для повышения эффективности воспитательно-образовательного процесса в ДОУ; материалы исследования могут использоваться на курсах повышения квалификации практических работников ДОУ, при разработке</w:t>
      </w:r>
      <w:r>
        <w:rPr>
          <w:rStyle w:val="WW8Num2z0"/>
          <w:rFonts w:ascii="Verdana" w:hAnsi="Verdana"/>
          <w:color w:val="000000"/>
          <w:sz w:val="18"/>
          <w:szCs w:val="18"/>
        </w:rPr>
        <w:t> </w:t>
      </w:r>
      <w:r>
        <w:rPr>
          <w:rStyle w:val="WW8Num3z0"/>
          <w:rFonts w:ascii="Verdana" w:hAnsi="Verdana"/>
          <w:color w:val="4682B4"/>
          <w:sz w:val="18"/>
          <w:szCs w:val="18"/>
        </w:rPr>
        <w:t>лекционного</w:t>
      </w:r>
      <w:r>
        <w:rPr>
          <w:rStyle w:val="WW8Num2z0"/>
          <w:rFonts w:ascii="Verdana" w:hAnsi="Verdana"/>
          <w:color w:val="000000"/>
          <w:sz w:val="18"/>
          <w:szCs w:val="18"/>
        </w:rPr>
        <w:t> </w:t>
      </w:r>
      <w:r>
        <w:rPr>
          <w:rFonts w:ascii="Verdana" w:hAnsi="Verdana"/>
          <w:color w:val="000000"/>
          <w:sz w:val="18"/>
          <w:szCs w:val="18"/>
        </w:rPr>
        <w:t>курса по дошкольной педагогике для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Достоверность ж обоснованность результатов исследования обеспечивается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методологическую основу, использованием комплекса методов, адекватных целям и задачам исследования, проведением опытно-экспериментальной работы, сочетанием качественного и количественного анализа материалов.</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диссертационного исследования сообщались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и социальной педагогики Шадринского государственного педагогического института, на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ШГПИ</w:t>
      </w:r>
      <w:r>
        <w:rPr>
          <w:rStyle w:val="WW8Num2z0"/>
          <w:rFonts w:ascii="Verdana" w:hAnsi="Verdana"/>
          <w:color w:val="000000"/>
          <w:sz w:val="18"/>
          <w:szCs w:val="18"/>
        </w:rPr>
        <w:t> </w:t>
      </w:r>
      <w:r>
        <w:rPr>
          <w:rFonts w:ascii="Verdana" w:hAnsi="Verdana"/>
          <w:color w:val="000000"/>
          <w:sz w:val="18"/>
          <w:szCs w:val="18"/>
        </w:rPr>
        <w:t>(1997, 1998 гг.), на Российской научно-практической конференции (Уфа, 1998; Шадринск, 2000); по материалам исследования проведен</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со студентами факультета дошкольной и социальной педагогики и психологии ШГПИ.</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Ил защиту яътосятся следующие положения: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 Гуманное отношение дошкольников к сверстникам рассматривается в единстве трех компонентов: когнитивного, эмоционально-мотивационного, поведенческо-деятельност-ного. Основным средством формирования гуманных отношений старших дошкольников к сверстникам является игровой тренинг.</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 Технология формирования гуманных отношений включает алгоритм последовательных шагов: исходную диагностику уровня сформированности гуманных отношений дошкольников к сверстникам и определение задач по дальнейшему их формированию; проведение игровых тренингов; промежуточную диагностику эффективности игровых тренингов и кор-рекционную работу с детьми;</w:t>
      </w:r>
      <w:r>
        <w:rPr>
          <w:rStyle w:val="WW8Num2z0"/>
          <w:rFonts w:ascii="Verdana" w:hAnsi="Verdana"/>
          <w:color w:val="000000"/>
          <w:sz w:val="18"/>
          <w:szCs w:val="18"/>
        </w:rPr>
        <w:t> </w:t>
      </w:r>
      <w:r>
        <w:rPr>
          <w:rStyle w:val="WW8Num3z0"/>
          <w:rFonts w:ascii="Verdana" w:hAnsi="Verdana"/>
          <w:color w:val="4682B4"/>
          <w:sz w:val="18"/>
          <w:szCs w:val="18"/>
        </w:rPr>
        <w:t>итоговую</w:t>
      </w:r>
      <w:r>
        <w:rPr>
          <w:rStyle w:val="WW8Num2z0"/>
          <w:rFonts w:ascii="Verdana" w:hAnsi="Verdana"/>
          <w:color w:val="000000"/>
          <w:sz w:val="18"/>
          <w:szCs w:val="18"/>
        </w:rPr>
        <w:t> </w:t>
      </w:r>
      <w:r>
        <w:rPr>
          <w:rFonts w:ascii="Verdana" w:hAnsi="Verdana"/>
          <w:color w:val="000000"/>
          <w:sz w:val="18"/>
          <w:szCs w:val="18"/>
        </w:rPr>
        <w:t>диагностику уровня сформированности гуманных отношений дошкольников к сверстникам.</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3. Выделенные нами критерии, показатели и уровни сформированности гуманных отношений детей к сверстникам позволяют проследить динамику в формировании гуманных отношений дошкольников к сверстникам и проектировать кор-рекционные</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для игрового тренинга.</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Сгрухгурл к о&amp;ъфм диссертяции. Диссертация состоит из введения, трех глав, заключения, библиографии и приложений, содержит 10 таблиц. Библиографический список включает 165 источников.</w:t>
      </w:r>
    </w:p>
    <w:p w:rsidR="005A0A61" w:rsidRDefault="005A0A61" w:rsidP="005A0A61">
      <w:pPr>
        <w:pStyle w:val="20"/>
        <w:spacing w:before="0" w:after="0" w:line="240" w:lineRule="auto"/>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"Теория и методика дошкольного образования", Вакуленко, Ольга </w:t>
      </w:r>
      <w:r>
        <w:rPr>
          <w:rStyle w:val="WW8Num1z0"/>
          <w:rFonts w:ascii="Verdana" w:hAnsi="Verdana"/>
          <w:b w:val="0"/>
          <w:bCs w:val="0"/>
          <w:color w:val="535353"/>
          <w:sz w:val="15"/>
          <w:szCs w:val="15"/>
        </w:rPr>
        <w:lastRenderedPageBreak/>
        <w:t>Владимировна</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ЗАКЛЮЧЕНИЕ</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Теоретическое изучение проблемы исследования и результаты педагогического эксперимента подтвердили выдвинутую нами гипотезу и позволили сформулировать следующие выводы:</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 В современных условиях развития общества, в период, когда происходит переосмысление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и идеалов, особую актуальность приобретает задача формирования</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отношений дошкольников. Гуманные отношения являются основой духовного развития человека.</w:t>
      </w:r>
      <w:r>
        <w:rPr>
          <w:rStyle w:val="WW8Num2z0"/>
          <w:rFonts w:ascii="Verdana" w:hAnsi="Verdana"/>
          <w:color w:val="000000"/>
          <w:sz w:val="18"/>
          <w:szCs w:val="18"/>
        </w:rPr>
        <w:t> </w:t>
      </w:r>
      <w:r>
        <w:rPr>
          <w:rStyle w:val="WW8Num3z0"/>
          <w:rFonts w:ascii="Verdana" w:hAnsi="Verdana"/>
          <w:color w:val="4682B4"/>
          <w:sz w:val="18"/>
          <w:szCs w:val="18"/>
        </w:rPr>
        <w:t>Гуманное</w:t>
      </w:r>
      <w:r>
        <w:rPr>
          <w:rFonts w:ascii="Verdana" w:hAnsi="Verdana"/>
          <w:color w:val="000000"/>
          <w:sz w:val="18"/>
          <w:szCs w:val="18"/>
        </w:rPr>
        <w:t>отношение дошкольников к сверстникам включает три компонента: когнитивный (представления о гуманных качествах и способах</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поведения), эмоционально-мотивационный (гуманные чувства) и поведенческо-деятельностный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гуманного поведения);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2. Формированию гуманных отношений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к сверстникам способствует внедрение технологии, основанной на применении</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тренингов, включающей в себя алгоритм последовательных действий: исходная диагностика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гуманных отношений дошкольников и определение задач по дальнейшему их формированию; проведение игровых</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промежуточная диагностика эффективности игровых тренингов и коррекцион-ная работа с детьми;</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диагностика уровня сформированности гуманных отношений</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к сверстникам.</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3. Конкретизированы критерии, показатели и уровни сформированности гуманных отношений детей применительно к старшему</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возрасту.</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4. Разработан и апробирован комплекс игровых тренингов, являющихся средством формирования гуманных отношений детей старшего дошкольного возраста к сверстникам, построенный с учетом возрастных особенностей детей и постепенного усложнения.</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Перспективы дальнейшего исследования проблемы, на наш взгляд, заключаются в возможностях создания системы</w:t>
      </w:r>
      <w:r>
        <w:rPr>
          <w:rStyle w:val="WW8Num2z0"/>
          <w:rFonts w:ascii="Verdana" w:hAnsi="Verdana"/>
          <w:color w:val="000000"/>
          <w:sz w:val="18"/>
          <w:szCs w:val="18"/>
        </w:rPr>
        <w:t> </w:t>
      </w:r>
      <w:r>
        <w:rPr>
          <w:rStyle w:val="WW8Num3z0"/>
          <w:rFonts w:ascii="Verdana" w:hAnsi="Verdana"/>
          <w:color w:val="4682B4"/>
          <w:sz w:val="18"/>
          <w:szCs w:val="18"/>
        </w:rPr>
        <w:t>преемственных</w:t>
      </w:r>
      <w:r>
        <w:rPr>
          <w:rStyle w:val="WW8Num2z0"/>
          <w:rFonts w:ascii="Verdana" w:hAnsi="Verdana"/>
          <w:color w:val="000000"/>
          <w:sz w:val="18"/>
          <w:szCs w:val="18"/>
        </w:rPr>
        <w:t> </w:t>
      </w:r>
      <w:r>
        <w:rPr>
          <w:rFonts w:ascii="Verdana" w:hAnsi="Verdana"/>
          <w:color w:val="000000"/>
          <w:sz w:val="18"/>
          <w:szCs w:val="18"/>
        </w:rPr>
        <w:t>связей между ДОУ и школой по воспитанию гуманных отношений; в выявлении профессиональных качеств</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которые будут способствовать организации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на гуманистической основе.</w:t>
      </w:r>
    </w:p>
    <w:p w:rsidR="005A0A61" w:rsidRDefault="005A0A61" w:rsidP="005A0A61">
      <w:pPr>
        <w:pStyle w:val="WW8Num1z2"/>
        <w:shd w:val="clear" w:color="auto" w:fill="F7F7F7"/>
        <w:spacing w:after="0" w:line="240" w:lineRule="auto"/>
        <w:ind w:firstLine="480"/>
        <w:rPr>
          <w:rFonts w:ascii="Verdana" w:hAnsi="Verdana"/>
          <w:color w:val="000000"/>
          <w:sz w:val="18"/>
          <w:szCs w:val="18"/>
        </w:rPr>
      </w:pPr>
      <w:r>
        <w:rPr>
          <w:rFonts w:ascii="Verdana" w:hAnsi="Verdana"/>
          <w:color w:val="000000"/>
          <w:sz w:val="18"/>
          <w:szCs w:val="18"/>
        </w:rPr>
        <w:t>196</w:t>
      </w:r>
    </w:p>
    <w:p w:rsidR="005A0A61" w:rsidRDefault="005A0A61" w:rsidP="005A0A61">
      <w:pPr>
        <w:pStyle w:val="20"/>
        <w:spacing w:before="0" w:after="0" w:line="240" w:lineRule="auto"/>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Вакуленко, Ольга Владимировна, 2000 год</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Абраменкова</w:t>
      </w:r>
      <w:r>
        <w:rPr>
          <w:rStyle w:val="WW8Num2z0"/>
          <w:rFonts w:ascii="Verdana" w:hAnsi="Verdana"/>
          <w:color w:val="000000"/>
          <w:sz w:val="18"/>
          <w:szCs w:val="18"/>
        </w:rPr>
        <w:t> </w:t>
      </w:r>
      <w:r>
        <w:rPr>
          <w:rFonts w:ascii="Verdana" w:hAnsi="Verdana"/>
          <w:color w:val="000000"/>
          <w:sz w:val="18"/>
          <w:szCs w:val="18"/>
        </w:rPr>
        <w:t>B.B. Совместная деятельность дошкольников как условие</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отношения к сверстникам //Вопросы психологии. - 1980. - № 5. - с. 60.</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 Азбука настроений /Сост. С.Е.</w:t>
      </w:r>
      <w:r>
        <w:rPr>
          <w:rStyle w:val="WW8Num2z0"/>
          <w:rFonts w:ascii="Verdana" w:hAnsi="Verdana"/>
          <w:color w:val="000000"/>
          <w:sz w:val="18"/>
          <w:szCs w:val="18"/>
        </w:rPr>
        <w:t> </w:t>
      </w:r>
      <w:r>
        <w:rPr>
          <w:rStyle w:val="WW8Num3z0"/>
          <w:rFonts w:ascii="Verdana" w:hAnsi="Verdana"/>
          <w:color w:val="4682B4"/>
          <w:sz w:val="18"/>
          <w:szCs w:val="18"/>
        </w:rPr>
        <w:t>Гаврина</w:t>
      </w:r>
      <w:r>
        <w:rPr>
          <w:rFonts w:ascii="Verdana" w:hAnsi="Verdana"/>
          <w:color w:val="000000"/>
          <w:sz w:val="18"/>
          <w:szCs w:val="18"/>
        </w:rPr>
        <w:t>, Н.Л. Кутявина, И.Г. Топоркова и др. Ярославль: Академия развития, 1997.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Аникеева</w:t>
      </w:r>
      <w:r>
        <w:rPr>
          <w:rStyle w:val="WW8Num2z0"/>
          <w:rFonts w:ascii="Verdana" w:hAnsi="Verdana"/>
          <w:color w:val="000000"/>
          <w:sz w:val="18"/>
          <w:szCs w:val="18"/>
        </w:rPr>
        <w:t> </w:t>
      </w:r>
      <w:r>
        <w:rPr>
          <w:rFonts w:ascii="Verdana" w:hAnsi="Verdana"/>
          <w:color w:val="000000"/>
          <w:sz w:val="18"/>
          <w:szCs w:val="18"/>
        </w:rPr>
        <w:t>Н.П. Воспитание игрой. Новосибирск, 1994.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Аникеева</w:t>
      </w:r>
      <w:r>
        <w:rPr>
          <w:rStyle w:val="WW8Num2z0"/>
          <w:rFonts w:ascii="Verdana" w:hAnsi="Verdana"/>
          <w:color w:val="000000"/>
          <w:sz w:val="18"/>
          <w:szCs w:val="18"/>
        </w:rPr>
        <w:t> </w:t>
      </w:r>
      <w:r>
        <w:rPr>
          <w:rFonts w:ascii="Verdana" w:hAnsi="Verdana"/>
          <w:color w:val="000000"/>
          <w:sz w:val="18"/>
          <w:szCs w:val="18"/>
        </w:rPr>
        <w:t>Н.П., Винникова Г. В.,</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 А. Режиссура педагогического взаимодействия: Учеб. пос.</w:t>
      </w:r>
      <w:r>
        <w:rPr>
          <w:rStyle w:val="WW8Num2z0"/>
          <w:rFonts w:ascii="Verdana" w:hAnsi="Verdana"/>
          <w:color w:val="000000"/>
          <w:sz w:val="18"/>
          <w:szCs w:val="18"/>
        </w:rPr>
        <w:t> </w:t>
      </w:r>
      <w:r>
        <w:rPr>
          <w:rStyle w:val="WW8Num3z0"/>
          <w:rFonts w:ascii="Verdana" w:hAnsi="Verdana"/>
          <w:color w:val="4682B4"/>
          <w:sz w:val="18"/>
          <w:szCs w:val="18"/>
        </w:rPr>
        <w:t>НГПИ</w:t>
      </w:r>
      <w:r>
        <w:rPr>
          <w:rFonts w:ascii="Verdana" w:hAnsi="Verdana"/>
          <w:color w:val="000000"/>
          <w:sz w:val="18"/>
          <w:szCs w:val="18"/>
        </w:rPr>
        <w:t>, 1991. - 92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 Антология педагогической мысли Древней Руси и Русского государства 14-17 вв. М., 1985. - с. 165-167.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Аркин</w:t>
      </w:r>
      <w:r>
        <w:rPr>
          <w:rStyle w:val="WW8Num2z0"/>
          <w:rFonts w:ascii="Verdana" w:hAnsi="Verdana"/>
          <w:color w:val="000000"/>
          <w:sz w:val="18"/>
          <w:szCs w:val="18"/>
        </w:rPr>
        <w:t> </w:t>
      </w:r>
      <w:r>
        <w:rPr>
          <w:rFonts w:ascii="Verdana" w:hAnsi="Verdana"/>
          <w:color w:val="000000"/>
          <w:sz w:val="18"/>
          <w:szCs w:val="18"/>
        </w:rPr>
        <w:t>Е.А. Об изучении детского коллектива. М. , 1929. - 40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Т.И. Формирование доброжелательного отношения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к сверстникам в процессе</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Л., 1973.- 23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Знаете ли Вы своего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 : Знание, 1986. - 76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Бараковская Н.И. и др. Основы педагогических технологий (краткий толковый словарь) /Под ред. A.C. Белкина. Екатеринбург, 1995. - 22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 М., 1989.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Н.И., Петровская Л. А. К вопросу о методах активной подготовки к педагогическому</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//Сов. педагогика. 1982. - № 7. - с. 59-63.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Н.И., Петровская JI.A. О методах активной социально-психологической подготовки //Вест. Мое. Унта. Сер. Психология. 1977. -9 1. - с. 53-61.</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Субъективная значимость другого человека и определяющие ее факторы //Вестник Мое. Ун-та. Серия 14. Психология. 1985. - 9 2. - с. 16-23.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Возрастные закономерности формирования личности ребенка: Автореф. дис. . докт. пед. наук. -М., 1966. 39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Н.И. Методика воспитательной работы. Учеб. пособие для студентов пед. ин-тов. М. : Просвещение, 1974. - 223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С.С. Формирование гуманистической направленности общения у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Автореф. дис. канд. пед. наук. Липецк, 1999. - 20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О. В. К вопросу о</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воспитания //Фундаментализация образования в современном обществе: Материалы рос. науч.-практ. конф. ч. 1. - ВЭГУ. -Уфа, 1998. - с. 43.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О.В. Мониторинг воспитания гуманных отношений у дошкольников //Педагогический мониторинг образовательного процесса: Материалы рос. науч.-практ. конф.- ч. 2 /</w:t>
      </w:r>
      <w:r>
        <w:rPr>
          <w:rStyle w:val="WW8Num3z0"/>
          <w:rFonts w:ascii="Verdana" w:hAnsi="Verdana"/>
          <w:color w:val="4682B4"/>
          <w:sz w:val="18"/>
          <w:szCs w:val="18"/>
        </w:rPr>
        <w:t>ШГПИ</w:t>
      </w:r>
      <w:r>
        <w:rPr>
          <w:rFonts w:ascii="Verdana" w:hAnsi="Verdana"/>
          <w:color w:val="000000"/>
          <w:sz w:val="18"/>
          <w:szCs w:val="18"/>
        </w:rPr>
        <w:t>. Шадринск, 2000. - с. 118-121.</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19.</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О.В. Роль тренингов в формировании</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отношении старших дошкольников //Теоретические и прикладные аспекты развития личности в онтогенезе: Материалы науч.-практ. конф. ч. 1 /ШГПИ. Шадринск, 1998.- с. 88-92.</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О.В., Прахова К.Е. Развитие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чувств и эмоций в период дошкольного детства как основа становления гуманных отношений //Особенности эмоциональной сферы личности: Сб. науч. ст. /Шадрине^, 2000. с. 74-84.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Водовозова</w:t>
      </w:r>
      <w:r>
        <w:rPr>
          <w:rStyle w:val="WW8Num2z0"/>
          <w:rFonts w:ascii="Verdana" w:hAnsi="Verdana"/>
          <w:color w:val="000000"/>
          <w:sz w:val="18"/>
          <w:szCs w:val="18"/>
        </w:rPr>
        <w:t> </w:t>
      </w:r>
      <w:r>
        <w:rPr>
          <w:rFonts w:ascii="Verdana" w:hAnsi="Verdana"/>
          <w:color w:val="000000"/>
          <w:sz w:val="18"/>
          <w:szCs w:val="18"/>
        </w:rPr>
        <w:t>E.H. Умственное и нравственное развитие детей от первого проявления сознания до</w:t>
      </w:r>
      <w:r>
        <w:rPr>
          <w:rStyle w:val="WW8Num2z0"/>
          <w:rFonts w:ascii="Verdana" w:hAnsi="Verdana"/>
          <w:color w:val="000000"/>
          <w:sz w:val="18"/>
          <w:szCs w:val="18"/>
        </w:rPr>
        <w:t> </w:t>
      </w:r>
      <w:r>
        <w:rPr>
          <w:rStyle w:val="WW8Num3z0"/>
          <w:rFonts w:ascii="Verdana" w:hAnsi="Verdana"/>
          <w:color w:val="4682B4"/>
          <w:sz w:val="18"/>
          <w:szCs w:val="18"/>
        </w:rPr>
        <w:t>восьмилетнего</w:t>
      </w:r>
      <w:r>
        <w:rPr>
          <w:rStyle w:val="WW8Num2z0"/>
          <w:rFonts w:ascii="Verdana" w:hAnsi="Verdana"/>
          <w:color w:val="000000"/>
          <w:sz w:val="18"/>
          <w:szCs w:val="18"/>
        </w:rPr>
        <w:t> </w:t>
      </w:r>
      <w:r>
        <w:rPr>
          <w:rFonts w:ascii="Verdana" w:hAnsi="Verdana"/>
          <w:color w:val="000000"/>
          <w:sz w:val="18"/>
          <w:szCs w:val="18"/>
        </w:rPr>
        <w:t>возраста. Изд. 7. Спб, 1918. - 365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М.В. Воспитание положительных отношений со сверстниками //</w:t>
      </w:r>
      <w:r>
        <w:rPr>
          <w:rStyle w:val="WW8Num3z0"/>
          <w:rFonts w:ascii="Verdana" w:hAnsi="Verdana"/>
          <w:color w:val="4682B4"/>
          <w:sz w:val="18"/>
          <w:szCs w:val="18"/>
        </w:rPr>
        <w:t>Дошк</w:t>
      </w:r>
      <w:r>
        <w:rPr>
          <w:rFonts w:ascii="Verdana" w:hAnsi="Verdana"/>
          <w:color w:val="000000"/>
          <w:sz w:val="18"/>
          <w:szCs w:val="18"/>
        </w:rPr>
        <w:t>. воспитание. 1988. - № 7. - с. 31-35.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В.Я. Воспитание коллективизма и формирование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коллектива в творческой игре: Автореф. дис. . канд. пед. наук. М., 1975. - 19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Воспитателю</w:t>
      </w:r>
      <w:r>
        <w:rPr>
          <w:rStyle w:val="WW8Num2z0"/>
          <w:rFonts w:ascii="Verdana" w:hAnsi="Verdana"/>
          <w:color w:val="000000"/>
          <w:sz w:val="18"/>
          <w:szCs w:val="18"/>
        </w:rPr>
        <w:t> </w:t>
      </w:r>
      <w:r>
        <w:rPr>
          <w:rFonts w:ascii="Verdana" w:hAnsi="Verdana"/>
          <w:color w:val="000000"/>
          <w:sz w:val="18"/>
          <w:szCs w:val="18"/>
        </w:rPr>
        <w:t>о работе с семьей: Пособие для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детского сада / Л.В.Загик, Т.А.</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 Т.А. Маркова и др.; Под ред. Н.Ф.Виноградовой. М. : Просвещение, 1989.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Избранные психологические исследования.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1956. - 519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Т.П. Эмпатия и ее особенности у детей: Автореф. дис. . канд. псих. наук. М., 1977. - 24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Т.П. Экспериментальное изучение эмпатии у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и среднего школьного возраста //Вопр. психологии. 1974. - » 5. - с. 107-114.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Роль игры в формировании личности школь-ника//Сов.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 - 9 9. - С. 60-64.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29. Георгенбергер O.A. Воспитание добрых чувств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дошкольников //Нравственное воспитание дошкольников /Соб. Г.Н. Эйсмонт ТПвылкая. - М.; Просвещение, 1969.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Н.К.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как науки. М.: Знание, 1968. - 75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Горбачева</w:t>
      </w:r>
      <w:r>
        <w:rPr>
          <w:rStyle w:val="WW8Num2z0"/>
          <w:rFonts w:ascii="Verdana" w:hAnsi="Verdana"/>
          <w:color w:val="000000"/>
          <w:sz w:val="18"/>
          <w:szCs w:val="18"/>
        </w:rPr>
        <w:t> </w:t>
      </w:r>
      <w:r>
        <w:rPr>
          <w:rFonts w:ascii="Verdana" w:hAnsi="Verdana"/>
          <w:color w:val="000000"/>
          <w:sz w:val="18"/>
          <w:szCs w:val="18"/>
        </w:rPr>
        <w:t>В.А. Формирование поведения детей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М.: АПН РСФСР, 1957. - 124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Гостюхина</w:t>
      </w:r>
      <w:r>
        <w:rPr>
          <w:rStyle w:val="WW8Num2z0"/>
          <w:rFonts w:ascii="Verdana" w:hAnsi="Verdana"/>
          <w:color w:val="000000"/>
          <w:sz w:val="18"/>
          <w:szCs w:val="18"/>
        </w:rPr>
        <w:t> </w:t>
      </w:r>
      <w:r>
        <w:rPr>
          <w:rFonts w:ascii="Verdana" w:hAnsi="Verdana"/>
          <w:color w:val="000000"/>
          <w:sz w:val="18"/>
          <w:szCs w:val="18"/>
        </w:rPr>
        <w:t>О.М. Влияние самодеятельных объединений на формирование справедливых отношений дошкольников: Ав-треф. дис. . канд. пед. наук. М., 1984. - 24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Гройсман</w:t>
      </w:r>
      <w:r>
        <w:rPr>
          <w:rStyle w:val="WW8Num2z0"/>
          <w:rFonts w:ascii="Verdana" w:hAnsi="Verdana"/>
          <w:color w:val="000000"/>
          <w:sz w:val="18"/>
          <w:szCs w:val="18"/>
        </w:rPr>
        <w:t> </w:t>
      </w:r>
      <w:r>
        <w:rPr>
          <w:rFonts w:ascii="Verdana" w:hAnsi="Verdana"/>
          <w:color w:val="000000"/>
          <w:sz w:val="18"/>
          <w:szCs w:val="18"/>
        </w:rPr>
        <w:t>А. Л. Проблемы ролевой терапии //Психологические механизмы регуляции социального поведения. М.: Наука, 1979. - с. 175-204.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34. Даль В. Толковый словарь живого великорусского языка. М., 1956.</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М.А. Педагогический процесс и его диалектика // Сов. педагогика, 1970. №7. - С. 99-107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36. Детство: Проблемы развития и воспитания детей в детском саду / В.И.</w:t>
      </w:r>
      <w:r>
        <w:rPr>
          <w:rStyle w:val="WW8Num2z0"/>
          <w:rFonts w:ascii="Verdana" w:hAnsi="Verdana"/>
          <w:color w:val="000000"/>
          <w:sz w:val="18"/>
          <w:szCs w:val="18"/>
        </w:rPr>
        <w:t> </w:t>
      </w:r>
      <w:r>
        <w:rPr>
          <w:rStyle w:val="WW8Num3z0"/>
          <w:rFonts w:ascii="Verdana" w:hAnsi="Verdana"/>
          <w:color w:val="4682B4"/>
          <w:sz w:val="18"/>
          <w:szCs w:val="18"/>
        </w:rPr>
        <w:t>Логинова</w:t>
      </w:r>
      <w:r>
        <w:rPr>
          <w:rFonts w:ascii="Verdana" w:hAnsi="Verdana"/>
          <w:color w:val="000000"/>
          <w:sz w:val="18"/>
          <w:szCs w:val="18"/>
        </w:rPr>
        <w:t>, Т.И. Бабаева и др. /Под ред. Т. И.</w:t>
      </w:r>
      <w:r>
        <w:rPr>
          <w:rStyle w:val="WW8Num2z0"/>
          <w:rFonts w:ascii="Verdana" w:hAnsi="Verdana"/>
          <w:color w:val="000000"/>
          <w:sz w:val="18"/>
          <w:szCs w:val="18"/>
        </w:rPr>
        <w:t> </w:t>
      </w:r>
      <w:r>
        <w:rPr>
          <w:rStyle w:val="WW8Num3z0"/>
          <w:rFonts w:ascii="Verdana" w:hAnsi="Verdana"/>
          <w:color w:val="4682B4"/>
          <w:sz w:val="18"/>
          <w:szCs w:val="18"/>
        </w:rPr>
        <w:t>Бабаевой</w:t>
      </w:r>
      <w:r>
        <w:rPr>
          <w:rFonts w:ascii="Verdana" w:hAnsi="Verdana"/>
          <w:color w:val="000000"/>
          <w:sz w:val="18"/>
          <w:szCs w:val="18"/>
        </w:rPr>
        <w:t>, З.А. Михайловой, Л.М. Гуревич. Изд. 2-е, переработанное, СПб.: Акцидент, 1996. - 22 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37. Деятельность и взаимоотношения дошкольников /Под ред. Т.А. Репиной. М., 1987.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Добролюбов</w:t>
      </w:r>
      <w:r>
        <w:rPr>
          <w:rStyle w:val="WW8Num2z0"/>
          <w:rFonts w:ascii="Verdana" w:hAnsi="Verdana"/>
          <w:color w:val="000000"/>
          <w:sz w:val="18"/>
          <w:szCs w:val="18"/>
        </w:rPr>
        <w:t> </w:t>
      </w:r>
      <w:r>
        <w:rPr>
          <w:rFonts w:ascii="Verdana" w:hAnsi="Verdana"/>
          <w:color w:val="000000"/>
          <w:sz w:val="18"/>
          <w:szCs w:val="18"/>
        </w:rPr>
        <w:t>H.A. Избр. пед. высказывания. М., 1939.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Активное социально-психологическое обучение. Л., 1985.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Активные групповые методы социально-психологической подготовки специалистов // Вопросы психологии. 1985. - №6. - с.91.</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Т. И.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доброжелательных</w:t>
      </w:r>
      <w:r>
        <w:rPr>
          <w:rStyle w:val="WW8Num2z0"/>
          <w:rFonts w:ascii="Verdana" w:hAnsi="Verdana"/>
          <w:color w:val="000000"/>
          <w:sz w:val="18"/>
          <w:szCs w:val="18"/>
        </w:rPr>
        <w:t> </w:t>
      </w:r>
      <w:r>
        <w:rPr>
          <w:rFonts w:ascii="Verdana" w:hAnsi="Verdana"/>
          <w:color w:val="000000"/>
          <w:sz w:val="18"/>
          <w:szCs w:val="18"/>
        </w:rPr>
        <w:t>взаимоотношений у детей старшего дошкольного возраста: Автореф. дисс. канд. пед. наук. -М., 1986. 20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В.М., Комаров В.Ф. Введение в управленческие имитационные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М.: Наука, 1980. - 217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Петровская Л.П., Растянников П.В. Диагностика и развитие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общении. М., 1990. - с. 15.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Р.И. Игра в ее педагогическом значении. -М.: Педагогика, 1975. 111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Залогина</w:t>
      </w:r>
      <w:r>
        <w:rPr>
          <w:rStyle w:val="WW8Num2z0"/>
          <w:rFonts w:ascii="Verdana" w:hAnsi="Verdana"/>
          <w:color w:val="000000"/>
          <w:sz w:val="18"/>
          <w:szCs w:val="18"/>
        </w:rPr>
        <w:t> </w:t>
      </w:r>
      <w:r>
        <w:rPr>
          <w:rFonts w:ascii="Verdana" w:hAnsi="Verdana"/>
          <w:color w:val="000000"/>
          <w:sz w:val="18"/>
          <w:szCs w:val="18"/>
        </w:rPr>
        <w:t>В.П. Воспитание дружного детского коллектива в творческой</w:t>
      </w:r>
      <w:r>
        <w:rPr>
          <w:rStyle w:val="WW8Num2z0"/>
          <w:rFonts w:ascii="Verdana" w:hAnsi="Verdana"/>
          <w:color w:val="000000"/>
          <w:sz w:val="18"/>
          <w:szCs w:val="18"/>
        </w:rPr>
        <w:t> </w:t>
      </w:r>
      <w:r>
        <w:rPr>
          <w:rStyle w:val="WW8Num3z0"/>
          <w:rFonts w:ascii="Verdana" w:hAnsi="Verdana"/>
          <w:color w:val="4682B4"/>
          <w:sz w:val="18"/>
          <w:szCs w:val="18"/>
        </w:rPr>
        <w:t>игре</w:t>
      </w:r>
      <w:r>
        <w:rPr>
          <w:rStyle w:val="WW8Num2z0"/>
          <w:rFonts w:ascii="Verdana" w:hAnsi="Verdana"/>
          <w:color w:val="000000"/>
          <w:sz w:val="18"/>
          <w:szCs w:val="18"/>
        </w:rPr>
        <w:t> </w:t>
      </w:r>
      <w:r>
        <w:rPr>
          <w:rFonts w:ascii="Verdana" w:hAnsi="Verdana"/>
          <w:color w:val="000000"/>
          <w:sz w:val="18"/>
          <w:szCs w:val="18"/>
        </w:rPr>
        <w:t>//Творческие игры в детском саду / Сост. Д.В.</w:t>
      </w:r>
      <w:r>
        <w:rPr>
          <w:rStyle w:val="WW8Num2z0"/>
          <w:rFonts w:ascii="Verdana" w:hAnsi="Verdana"/>
          <w:color w:val="000000"/>
          <w:sz w:val="18"/>
          <w:szCs w:val="18"/>
        </w:rPr>
        <w:t> </w:t>
      </w:r>
      <w:r>
        <w:rPr>
          <w:rStyle w:val="WW8Num3z0"/>
          <w:rFonts w:ascii="Verdana" w:hAnsi="Verdana"/>
          <w:color w:val="4682B4"/>
          <w:sz w:val="18"/>
          <w:szCs w:val="18"/>
        </w:rPr>
        <w:t>Менджерицкая</w:t>
      </w:r>
      <w:r>
        <w:rPr>
          <w:rFonts w:ascii="Verdana" w:hAnsi="Verdana"/>
          <w:color w:val="000000"/>
          <w:sz w:val="18"/>
          <w:szCs w:val="18"/>
        </w:rPr>
        <w:t>, В.Д. Татищева. М. :</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1997. - 48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Дидактика и жизнь. — М. : Просвещение, 1968. 156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Запорожец</w:t>
      </w:r>
      <w:r>
        <w:rPr>
          <w:rStyle w:val="WW8Num2z0"/>
          <w:rFonts w:ascii="Verdana" w:hAnsi="Verdana"/>
          <w:color w:val="000000"/>
          <w:sz w:val="18"/>
          <w:szCs w:val="18"/>
        </w:rPr>
        <w:t> </w:t>
      </w:r>
      <w:r>
        <w:rPr>
          <w:rFonts w:ascii="Verdana" w:hAnsi="Verdana"/>
          <w:color w:val="000000"/>
          <w:sz w:val="18"/>
          <w:szCs w:val="18"/>
        </w:rPr>
        <w:t>A.B., Неверович Я.3. К вопросу о генезисе, функции и структуре эмоциональных процессов у ребенка // Вопросы психологии. 1974. - №6. - С. 59-73.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48. Игры-обучение,</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досуг /Под ред. В.В. Петру-синского. М.: ЭНРОФ, 1994. 136 с. (Пед игры. Кн. 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49. Истоки: Базисная программа развития ребенка-дошкольника /Т.И.</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Т.В. Антонова, Е.П. Арнаутова и др., научн. ред. Л. А.</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А.Н. Давидчук, К.В. Тарасова и др. М.: Карапуз, 1997. - 288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Киричок</w:t>
      </w:r>
      <w:r>
        <w:rPr>
          <w:rStyle w:val="WW8Num2z0"/>
          <w:rFonts w:ascii="Verdana" w:hAnsi="Verdana"/>
          <w:color w:val="000000"/>
          <w:sz w:val="18"/>
          <w:szCs w:val="18"/>
        </w:rPr>
        <w:t> </w:t>
      </w:r>
      <w:r>
        <w:rPr>
          <w:rFonts w:ascii="Verdana" w:hAnsi="Verdana"/>
          <w:color w:val="000000"/>
          <w:sz w:val="18"/>
          <w:szCs w:val="18"/>
        </w:rPr>
        <w:t>В. А. Формирование гуманных взаимоотношений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во внеурочной деятельности: Автореф. дис. . канд. пед. наук. Киев, 1987. - 22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Клюева</w:t>
      </w:r>
      <w:r>
        <w:rPr>
          <w:rStyle w:val="WW8Num2z0"/>
          <w:rFonts w:ascii="Verdana" w:hAnsi="Verdana"/>
          <w:color w:val="000000"/>
          <w:sz w:val="18"/>
          <w:szCs w:val="18"/>
        </w:rPr>
        <w:t> </w:t>
      </w:r>
      <w:r>
        <w:rPr>
          <w:rFonts w:ascii="Verdana" w:hAnsi="Verdana"/>
          <w:color w:val="000000"/>
          <w:sz w:val="18"/>
          <w:szCs w:val="18"/>
        </w:rPr>
        <w:t>Н.В., Касаткина ГО. В.</w:t>
      </w:r>
      <w:r>
        <w:rPr>
          <w:rStyle w:val="WW8Num2z0"/>
          <w:rFonts w:ascii="Verdana" w:hAnsi="Verdana"/>
          <w:color w:val="000000"/>
          <w:sz w:val="18"/>
          <w:szCs w:val="18"/>
        </w:rPr>
        <w:t> </w:t>
      </w:r>
      <w:r>
        <w:rPr>
          <w:rStyle w:val="WW8Num3z0"/>
          <w:rFonts w:ascii="Verdana" w:hAnsi="Verdana"/>
          <w:color w:val="4682B4"/>
          <w:sz w:val="18"/>
          <w:szCs w:val="18"/>
        </w:rPr>
        <w:t>Учим</w:t>
      </w:r>
      <w:r>
        <w:rPr>
          <w:rStyle w:val="WW8Num2z0"/>
          <w:rFonts w:ascii="Verdana" w:hAnsi="Verdana"/>
          <w:color w:val="000000"/>
          <w:sz w:val="18"/>
          <w:szCs w:val="18"/>
        </w:rPr>
        <w:t> </w:t>
      </w:r>
      <w:r>
        <w:rPr>
          <w:rFonts w:ascii="Verdana" w:hAnsi="Verdana"/>
          <w:color w:val="000000"/>
          <w:sz w:val="18"/>
          <w:szCs w:val="18"/>
        </w:rPr>
        <w:t>детей общению. Ярославль: Академия развития, 1997. - 240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 xml:space="preserve">Л.П., Тихомирова Т.Я. К вопросу об изучении индивидуальных </w:t>
      </w:r>
      <w:r>
        <w:rPr>
          <w:rFonts w:ascii="Verdana" w:hAnsi="Verdana"/>
          <w:color w:val="000000"/>
          <w:sz w:val="18"/>
          <w:szCs w:val="18"/>
        </w:rPr>
        <w:lastRenderedPageBreak/>
        <w:t>различий</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поведения детейстаршего дошкольного возраста //Проблемы индивидуального подхода в воспитании и обучении детей дошкольного возраста. Пермь, 1979. - с. 17-32.</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С. А. Воспитание положительного отношения к взрослым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1990. № 8.</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С.А. Нравственное воспитание дошкольников в процессе</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с явлениями общественной жизни //Психолого-педагогические проблемы нравственного воспитания детей дошкольного возраста: Сб. научн. тр. -М.: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1983. 182 с. - с. 17.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Психология взаимоотношений в малых группах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возрастные особенности). Минск:</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1976. - 250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Психология детского коллектива: система личных взаимоотношений. Минск: Народна</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1984. - 250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Избр. пед. соч. Учпедгиз. М., 1955. - с.325.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Я.Л. Материнская школа //История зарубежной</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Хрестоматия /Сост. Н.В.Мчелидзе и др. 2-е изд., доп. - М., Просвещение, 1986. -464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59. Кампанелла Т. Город Солнца. М. - Л., Изд. Акад. наук СССР, 1947. - 175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Конина</w:t>
      </w:r>
      <w:r>
        <w:rPr>
          <w:rStyle w:val="WW8Num2z0"/>
          <w:rFonts w:ascii="Verdana" w:hAnsi="Verdana"/>
          <w:color w:val="000000"/>
          <w:sz w:val="18"/>
          <w:szCs w:val="18"/>
        </w:rPr>
        <w:t> </w:t>
      </w:r>
      <w:r>
        <w:rPr>
          <w:rFonts w:ascii="Verdana" w:hAnsi="Verdana"/>
          <w:color w:val="000000"/>
          <w:sz w:val="18"/>
          <w:szCs w:val="18"/>
        </w:rPr>
        <w:t>М.М. Роль художественной литературы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и эстетическом воспитании детей дошкольного возраста //Вопросы нравственного 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детей дошкольного возраста. М., 1963.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Конникова</w:t>
      </w:r>
      <w:r>
        <w:rPr>
          <w:rStyle w:val="WW8Num2z0"/>
          <w:rFonts w:ascii="Verdana" w:hAnsi="Verdana"/>
          <w:color w:val="000000"/>
          <w:sz w:val="18"/>
          <w:szCs w:val="18"/>
        </w:rPr>
        <w:t> </w:t>
      </w:r>
      <w:r>
        <w:rPr>
          <w:rFonts w:ascii="Verdana" w:hAnsi="Verdana"/>
          <w:color w:val="000000"/>
          <w:sz w:val="18"/>
          <w:szCs w:val="18"/>
        </w:rPr>
        <w:t>Т.Е. О видах взаимоотношений в</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коллективах //Вопросы управления и руководства процессом воспитания школьников /Под ред. Л. К.</w:t>
      </w:r>
      <w:r>
        <w:rPr>
          <w:rStyle w:val="WW8Num2z0"/>
          <w:rFonts w:ascii="Verdana" w:hAnsi="Verdana"/>
          <w:color w:val="000000"/>
          <w:sz w:val="18"/>
          <w:szCs w:val="18"/>
        </w:rPr>
        <w:t> </w:t>
      </w:r>
      <w:r>
        <w:rPr>
          <w:rStyle w:val="WW8Num3z0"/>
          <w:rFonts w:ascii="Verdana" w:hAnsi="Verdana"/>
          <w:color w:val="4682B4"/>
          <w:sz w:val="18"/>
          <w:szCs w:val="18"/>
        </w:rPr>
        <w:t>Балясной</w:t>
      </w:r>
      <w:r>
        <w:rPr>
          <w:rFonts w:ascii="Verdana" w:hAnsi="Verdana"/>
          <w:color w:val="000000"/>
          <w:sz w:val="18"/>
          <w:szCs w:val="18"/>
        </w:rPr>
        <w:t>. -М., 1971. с. 246-249.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Кононова</w:t>
      </w:r>
      <w:r>
        <w:rPr>
          <w:rStyle w:val="WW8Num2z0"/>
          <w:rFonts w:ascii="Verdana" w:hAnsi="Verdana"/>
          <w:color w:val="000000"/>
          <w:sz w:val="18"/>
          <w:szCs w:val="18"/>
        </w:rPr>
        <w:t> </w:t>
      </w:r>
      <w:r>
        <w:rPr>
          <w:rFonts w:ascii="Verdana" w:hAnsi="Verdana"/>
          <w:color w:val="000000"/>
          <w:sz w:val="18"/>
          <w:szCs w:val="18"/>
        </w:rPr>
        <w:t>И.М. Основные факторы формирования первичных голосовых реакций у детей первого года жизни: Автореф. дис. . канд. пед. наук. М., 1968. - 23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Конради</w:t>
      </w:r>
      <w:r>
        <w:rPr>
          <w:rStyle w:val="WW8Num2z0"/>
          <w:rFonts w:ascii="Verdana" w:hAnsi="Verdana"/>
          <w:color w:val="000000"/>
          <w:sz w:val="18"/>
          <w:szCs w:val="18"/>
        </w:rPr>
        <w:t> </w:t>
      </w:r>
      <w:r>
        <w:rPr>
          <w:rFonts w:ascii="Verdana" w:hAnsi="Verdana"/>
          <w:color w:val="000000"/>
          <w:sz w:val="18"/>
          <w:szCs w:val="18"/>
        </w:rPr>
        <w:t>Е.И. Сочинения Конради Е.М. в 2-х т. т. 1 Исповедь матери. - С. - Петербург, 1899. - 535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Ф.Ф. Основные направления методологического исследования в области педагогики // Сов. педагогика, 1969. №4. - с. 38-56.</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Кряжева</w:t>
      </w:r>
      <w:r>
        <w:rPr>
          <w:rStyle w:val="WW8Num2z0"/>
          <w:rFonts w:ascii="Verdana" w:hAnsi="Verdana"/>
          <w:color w:val="000000"/>
          <w:sz w:val="18"/>
          <w:szCs w:val="18"/>
        </w:rPr>
        <w:t> </w:t>
      </w:r>
      <w:r>
        <w:rPr>
          <w:rFonts w:ascii="Verdana" w:hAnsi="Verdana"/>
          <w:color w:val="000000"/>
          <w:sz w:val="18"/>
          <w:szCs w:val="18"/>
        </w:rPr>
        <w:t>Н.Л. Развитие эмоционального мира детей. -Ярославль: Академия Развития, 1997. 208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В.В. Гуманизм в философии французского просвещения //В сб. науч. тр. Проблема гуманизма в домарксистской философии. Свердловск. - Изд. УрГУ, 1987. -с. 94-102.</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Кульчицкая</w:t>
      </w:r>
      <w:r>
        <w:rPr>
          <w:rStyle w:val="WW8Num2z0"/>
          <w:rFonts w:ascii="Verdana" w:hAnsi="Verdana"/>
          <w:color w:val="000000"/>
          <w:sz w:val="18"/>
          <w:szCs w:val="18"/>
        </w:rPr>
        <w:t> </w:t>
      </w:r>
      <w:r>
        <w:rPr>
          <w:rFonts w:ascii="Verdana" w:hAnsi="Verdana"/>
          <w:color w:val="000000"/>
          <w:sz w:val="18"/>
          <w:szCs w:val="18"/>
        </w:rPr>
        <w:t>Е.М. Формирование гуманных чувств у детей //Дошкольное воспитание. 1965. - № 11. - с. 17-21.</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Курганская</w:t>
      </w:r>
      <w:r>
        <w:rPr>
          <w:rStyle w:val="WW8Num2z0"/>
          <w:rFonts w:ascii="Verdana" w:hAnsi="Verdana"/>
          <w:color w:val="000000"/>
          <w:sz w:val="18"/>
          <w:szCs w:val="18"/>
        </w:rPr>
        <w:t> </w:t>
      </w:r>
      <w:r>
        <w:rPr>
          <w:rFonts w:ascii="Verdana" w:hAnsi="Verdana"/>
          <w:color w:val="000000"/>
          <w:sz w:val="18"/>
          <w:szCs w:val="18"/>
        </w:rPr>
        <w:t>Л.О. Организация взаимодействия дошкольников //Индивидуальный подход к детям в воспитательно-образовательном процессе детского сада. Киев, 198 9. -с. 21-27.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Style w:val="WW8Num2z0"/>
          <w:rFonts w:ascii="Verdana" w:hAnsi="Verdana"/>
          <w:color w:val="000000"/>
          <w:sz w:val="18"/>
          <w:szCs w:val="18"/>
        </w:rPr>
        <w:t> </w:t>
      </w:r>
      <w:r>
        <w:rPr>
          <w:rFonts w:ascii="Verdana" w:hAnsi="Verdana"/>
          <w:color w:val="000000"/>
          <w:sz w:val="18"/>
          <w:szCs w:val="18"/>
        </w:rPr>
        <w:t>Г.П. Роль эмоций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дошкольниками правилами взаимоотношений со сверстниками: Автореф. дис. . канд. псих. наук. Киев, 1982. - 22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70. Латинско-русский словарь /Сост. И.Х. Дворецкий. М., 1972. - с. 472.</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М.М. Психологический анализ имитационной игры: Автореф. дис. . канд. псих. наук. М., 1980.-16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Леви</w:t>
      </w:r>
      <w:r>
        <w:rPr>
          <w:rStyle w:val="WW8Num2z0"/>
          <w:rFonts w:ascii="Verdana" w:hAnsi="Verdana"/>
          <w:color w:val="000000"/>
          <w:sz w:val="18"/>
          <w:szCs w:val="18"/>
        </w:rPr>
        <w:t> </w:t>
      </w:r>
      <w:r>
        <w:rPr>
          <w:rFonts w:ascii="Verdana" w:hAnsi="Verdana"/>
          <w:color w:val="000000"/>
          <w:sz w:val="18"/>
          <w:szCs w:val="18"/>
        </w:rPr>
        <w:t>В.Я. Искусство быть другим. М. : Знание, 1981. - 208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А.И. Проблемы развития психики. М. : Мысль, 1965. - 575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Потребности, мотивы и эмоции.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1971. - 40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Возрастные и индивидуальные особенности общения со взрослыми у детей от рождения до семи лет: Автореф. дис. . докт. псих. наук. М., 1974. - 36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Структура художественного текста. М. : Искусство, 1970. - 384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Лурье</w:t>
      </w:r>
      <w:r>
        <w:rPr>
          <w:rStyle w:val="WW8Num2z0"/>
          <w:rFonts w:ascii="Verdana" w:hAnsi="Verdana"/>
          <w:color w:val="000000"/>
          <w:sz w:val="18"/>
          <w:szCs w:val="18"/>
        </w:rPr>
        <w:t> </w:t>
      </w:r>
      <w:r>
        <w:rPr>
          <w:rFonts w:ascii="Verdana" w:hAnsi="Verdana"/>
          <w:color w:val="000000"/>
          <w:sz w:val="18"/>
          <w:szCs w:val="18"/>
        </w:rPr>
        <w:t>С.Я. Демокрит в его фрагментах и свидетельствах. М., 1935. - с. 234.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Н.И. Источники возникновения и развития чувств симпатий у детей раннего возраста. Красноярск, 1952. - 167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 сочинения: в 8-ми т. М. : Педагогика, 1983.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Марасанов</w:t>
      </w:r>
      <w:r>
        <w:rPr>
          <w:rStyle w:val="WW8Num2z0"/>
          <w:rFonts w:ascii="Verdana" w:hAnsi="Verdana"/>
          <w:color w:val="000000"/>
          <w:sz w:val="18"/>
          <w:szCs w:val="18"/>
        </w:rPr>
        <w:t> </w:t>
      </w:r>
      <w:r>
        <w:rPr>
          <w:rFonts w:ascii="Verdana" w:hAnsi="Verdana"/>
          <w:color w:val="000000"/>
          <w:sz w:val="18"/>
          <w:szCs w:val="18"/>
        </w:rPr>
        <w:t>Г.И. Социально-психологический тренинг. -М. : Изд-во «</w:t>
      </w:r>
      <w:r>
        <w:rPr>
          <w:rStyle w:val="WW8Num3z0"/>
          <w:rFonts w:ascii="Verdana" w:hAnsi="Verdana"/>
          <w:color w:val="4682B4"/>
          <w:sz w:val="18"/>
          <w:szCs w:val="18"/>
        </w:rPr>
        <w:t>Современник</w:t>
      </w:r>
      <w:r>
        <w:rPr>
          <w:rFonts w:ascii="Verdana" w:hAnsi="Verdana"/>
          <w:color w:val="000000"/>
          <w:sz w:val="18"/>
          <w:szCs w:val="18"/>
        </w:rPr>
        <w:t>», 1998. 208 с.82. Мор Т. Утопия. М., 1978.</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Мурзикова</w:t>
      </w:r>
      <w:r>
        <w:rPr>
          <w:rStyle w:val="WW8Num2z0"/>
          <w:rFonts w:ascii="Verdana" w:hAnsi="Verdana"/>
          <w:color w:val="000000"/>
          <w:sz w:val="18"/>
          <w:szCs w:val="18"/>
        </w:rPr>
        <w:t> </w:t>
      </w:r>
      <w:r>
        <w:rPr>
          <w:rFonts w:ascii="Verdana" w:hAnsi="Verdana"/>
          <w:color w:val="000000"/>
          <w:sz w:val="18"/>
          <w:szCs w:val="18"/>
        </w:rPr>
        <w:t>Н.И. Усвоение правовых норм детей 5-6 лет в</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и учебной деятельности: Автореф. дис. . канд. пед. наук. М., 1989. - 24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Детская психология /Под ред. Л.А. Венге-ра. М.: Просвещение, 1985.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Мясищев</w:t>
      </w:r>
      <w:r>
        <w:rPr>
          <w:rStyle w:val="WW8Num2z0"/>
          <w:rFonts w:ascii="Verdana" w:hAnsi="Verdana"/>
          <w:color w:val="000000"/>
          <w:sz w:val="18"/>
          <w:szCs w:val="18"/>
        </w:rPr>
        <w:t> </w:t>
      </w:r>
      <w:r>
        <w:rPr>
          <w:rFonts w:ascii="Verdana" w:hAnsi="Verdana"/>
          <w:color w:val="000000"/>
          <w:sz w:val="18"/>
          <w:szCs w:val="18"/>
        </w:rPr>
        <w:t>В.Н. Основные и современное состояние психологии отношений человека. М., 1960. - т. 2. - с. 110125.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Неверович</w:t>
      </w:r>
      <w:r>
        <w:rPr>
          <w:rStyle w:val="WW8Num2z0"/>
          <w:rFonts w:ascii="Verdana" w:hAnsi="Verdana"/>
          <w:color w:val="000000"/>
          <w:sz w:val="18"/>
          <w:szCs w:val="18"/>
        </w:rPr>
        <w:t> </w:t>
      </w:r>
      <w:r>
        <w:rPr>
          <w:rFonts w:ascii="Verdana" w:hAnsi="Verdana"/>
          <w:color w:val="000000"/>
          <w:sz w:val="18"/>
          <w:szCs w:val="18"/>
        </w:rPr>
        <w:t>Я.З. Мотивация и эмоциональная регуляция деятельности у детей дошкольного возраста //Развитие социальных эмоций детей дошкольного возраста. М., 1986. - с. 32-51.</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дошкольников /Под ред. В.Г. Нечаевой. М.: Педагогика, 1972. - 226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Т.Е. Игровой тренинг как средство воспитания отношений подростков: Автореф. дис. . канд. пед. наук.- Красноярск, 1993. 21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87. Отношения между сверстниками в группе детского сада /Под ред. Т.А. Репиной. М. 1978.</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Е.Ф. Об оценке поведения детей дошкольного возраста //Уч. записки</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А.И. Герцена. Л., 1963.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Панфилова</w:t>
      </w:r>
      <w:r>
        <w:rPr>
          <w:rStyle w:val="WW8Num2z0"/>
          <w:rFonts w:ascii="Verdana" w:hAnsi="Verdana"/>
          <w:color w:val="000000"/>
          <w:sz w:val="18"/>
          <w:szCs w:val="18"/>
        </w:rPr>
        <w:t> </w:t>
      </w:r>
      <w:r>
        <w:rPr>
          <w:rFonts w:ascii="Verdana" w:hAnsi="Verdana"/>
          <w:color w:val="000000"/>
          <w:sz w:val="18"/>
          <w:szCs w:val="18"/>
        </w:rPr>
        <w:t>М.В. О содержании понятия «</w:t>
      </w:r>
      <w:r>
        <w:rPr>
          <w:rStyle w:val="WW8Num3z0"/>
          <w:rFonts w:ascii="Verdana" w:hAnsi="Verdana"/>
          <w:color w:val="4682B4"/>
          <w:sz w:val="18"/>
          <w:szCs w:val="18"/>
        </w:rPr>
        <w:t>гуманизм</w:t>
      </w:r>
      <w:r>
        <w:rPr>
          <w:rFonts w:ascii="Verdana" w:hAnsi="Verdana"/>
          <w:color w:val="000000"/>
          <w:sz w:val="18"/>
          <w:szCs w:val="18"/>
        </w:rPr>
        <w:t>» //Фил. науки. 1990. - № 9. - с. 114.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Б.Д. Основы социально-психологической теории.- М., Мысль, 1971. 348 с. - с. 189-190.</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91. Педагогика: педагогические теории, системы, технологии /Под ред. С.А. Смирнова. М. : Изд. центр «</w:t>
      </w:r>
      <w:r>
        <w:rPr>
          <w:rStyle w:val="WW8Num3z0"/>
          <w:rFonts w:ascii="Verdana" w:hAnsi="Verdana"/>
          <w:color w:val="4682B4"/>
          <w:sz w:val="18"/>
          <w:szCs w:val="18"/>
        </w:rPr>
        <w:t>Академия</w:t>
      </w:r>
      <w:r>
        <w:rPr>
          <w:rFonts w:ascii="Verdana" w:hAnsi="Verdana"/>
          <w:color w:val="000000"/>
          <w:sz w:val="18"/>
          <w:szCs w:val="18"/>
        </w:rPr>
        <w:t>», 1998. - 512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Переверзева</w:t>
      </w:r>
      <w:r>
        <w:rPr>
          <w:rStyle w:val="WW8Num2z0"/>
          <w:rFonts w:ascii="Verdana" w:hAnsi="Verdana"/>
          <w:color w:val="000000"/>
          <w:sz w:val="18"/>
          <w:szCs w:val="18"/>
        </w:rPr>
        <w:t> </w:t>
      </w:r>
      <w:r>
        <w:rPr>
          <w:rFonts w:ascii="Verdana" w:hAnsi="Verdana"/>
          <w:color w:val="000000"/>
          <w:sz w:val="18"/>
          <w:szCs w:val="18"/>
        </w:rPr>
        <w:t>В.М. Психологический анализ прямых и косвенных форм регуляции поведения детей дошкольного возраста. : Автореф. дис. . канд. псих. наук. Киев, 1961.- 24с.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Пестолоцци</w:t>
      </w:r>
      <w:r>
        <w:rPr>
          <w:rStyle w:val="WW8Num2z0"/>
          <w:rFonts w:ascii="Verdana" w:hAnsi="Verdana"/>
          <w:color w:val="000000"/>
          <w:sz w:val="18"/>
          <w:szCs w:val="18"/>
        </w:rPr>
        <w:t> </w:t>
      </w:r>
      <w:r>
        <w:rPr>
          <w:rFonts w:ascii="Verdana" w:hAnsi="Verdana"/>
          <w:color w:val="000000"/>
          <w:sz w:val="18"/>
          <w:szCs w:val="18"/>
        </w:rPr>
        <w:t>И.Г. Лингард и Гертруда /Избр. пед. соч. в 3-х т. Под ред. М.Ф.</w:t>
      </w:r>
      <w:r>
        <w:rPr>
          <w:rStyle w:val="WW8Num2z0"/>
          <w:rFonts w:ascii="Verdana" w:hAnsi="Verdana"/>
          <w:color w:val="000000"/>
          <w:sz w:val="18"/>
          <w:szCs w:val="18"/>
        </w:rPr>
        <w:t> </w:t>
      </w:r>
      <w:r>
        <w:rPr>
          <w:rStyle w:val="WW8Num3z0"/>
          <w:rFonts w:ascii="Verdana" w:hAnsi="Verdana"/>
          <w:color w:val="4682B4"/>
          <w:sz w:val="18"/>
          <w:szCs w:val="18"/>
        </w:rPr>
        <w:t>Шабаевой</w:t>
      </w:r>
      <w:r>
        <w:rPr>
          <w:rFonts w:ascii="Verdana" w:hAnsi="Verdana"/>
          <w:color w:val="000000"/>
          <w:sz w:val="18"/>
          <w:szCs w:val="18"/>
        </w:rPr>
        <w:t>. - М., Изд. Акад. пед.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1961. - 720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Л.А. Компетентность в общении. М., 1989.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Л.А. Теоретические и методологические проблемы социально-психологического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М., 1982.</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Шпаньский В.В. Социальная психология коллектива. М.: Просвещение, 1978. - 176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Пименова</w:t>
      </w:r>
      <w:r>
        <w:rPr>
          <w:rStyle w:val="WW8Num2z0"/>
          <w:rFonts w:ascii="Verdana" w:hAnsi="Verdana"/>
          <w:color w:val="000000"/>
          <w:sz w:val="18"/>
          <w:szCs w:val="18"/>
        </w:rPr>
        <w:t> </w:t>
      </w:r>
      <w:r>
        <w:rPr>
          <w:rFonts w:ascii="Verdana" w:hAnsi="Verdana"/>
          <w:color w:val="000000"/>
          <w:sz w:val="18"/>
          <w:szCs w:val="18"/>
        </w:rPr>
        <w:t>Л. В. Формирование социальной ориентации у детей младшего дошкольного возраста в условиях игры: Автореф. дис. . канд. пед. наук. М. , 1988. - 24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Н.И. Избранные педагогические сочинения. -М. : Педагогика, 1985. 496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99. Платон. Соч., т. 3, ч. 2. М., 1971. - с. 349.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О системе психологии. М. : Просвещение, 1972. - 216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Прахова</w:t>
      </w:r>
      <w:r>
        <w:rPr>
          <w:rStyle w:val="WW8Num2z0"/>
          <w:rFonts w:ascii="Verdana" w:hAnsi="Verdana"/>
          <w:color w:val="000000"/>
          <w:sz w:val="18"/>
          <w:szCs w:val="18"/>
        </w:rPr>
        <w:t> </w:t>
      </w:r>
      <w:r>
        <w:rPr>
          <w:rFonts w:ascii="Verdana" w:hAnsi="Verdana"/>
          <w:color w:val="000000"/>
          <w:sz w:val="18"/>
          <w:szCs w:val="18"/>
        </w:rPr>
        <w:t>К.Е., Коврижных О.Ф., Вакуленко О.В. Формирование гуманных отношений детей старшего дошкольного возраста //Современные подходы к решению проблем практической психологии: Сб. науч. тр. / ШГПИ. Шадринск, 1997. - с. 96-103.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102. Программа воспитания и обучения в детском саду /Под ред. М.А. Васильевой. М.: Просвещение, 1987. - 192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103. Психология: словарь /Под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М.Г.Ярошевского. М., 1990.- 494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Пушмина</w:t>
      </w:r>
      <w:r>
        <w:rPr>
          <w:rStyle w:val="WW8Num2z0"/>
          <w:rFonts w:ascii="Verdana" w:hAnsi="Verdana"/>
          <w:color w:val="000000"/>
          <w:sz w:val="18"/>
          <w:szCs w:val="18"/>
        </w:rPr>
        <w:t> </w:t>
      </w:r>
      <w:r>
        <w:rPr>
          <w:rFonts w:ascii="Verdana" w:hAnsi="Verdana"/>
          <w:color w:val="000000"/>
          <w:sz w:val="18"/>
          <w:szCs w:val="18"/>
        </w:rPr>
        <w:t>В.П. Воспитание гуманного отношения к людям у детей в старшем</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возрасте (6-7 лет): Автореф. дис. .канд. пед. наук. М., 1968. - 24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105. Радуга: Программа воспитания и обучения детей от 3 до 7 лет. М., 1989.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106. Развитие общения у дошкольников /Под ред. A.B.</w:t>
      </w:r>
      <w:r>
        <w:rPr>
          <w:rStyle w:val="WW8Num2z0"/>
          <w:rFonts w:ascii="Verdana" w:hAnsi="Verdana"/>
          <w:color w:val="000000"/>
          <w:sz w:val="18"/>
          <w:szCs w:val="18"/>
        </w:rPr>
        <w:t> </w:t>
      </w:r>
      <w:r>
        <w:rPr>
          <w:rStyle w:val="WW8Num3z0"/>
          <w:rFonts w:ascii="Verdana" w:hAnsi="Verdana"/>
          <w:color w:val="4682B4"/>
          <w:sz w:val="18"/>
          <w:szCs w:val="18"/>
        </w:rPr>
        <w:t>Запорожца</w:t>
      </w:r>
      <w:r>
        <w:rPr>
          <w:rFonts w:ascii="Verdana" w:hAnsi="Verdana"/>
          <w:color w:val="000000"/>
          <w:sz w:val="18"/>
          <w:szCs w:val="18"/>
        </w:rPr>
        <w:t>, М.И. Лисиной. М., «</w:t>
      </w:r>
      <w:r>
        <w:rPr>
          <w:rStyle w:val="WW8Num3z0"/>
          <w:rFonts w:ascii="Verdana" w:hAnsi="Verdana"/>
          <w:color w:val="4682B4"/>
          <w:sz w:val="18"/>
          <w:szCs w:val="18"/>
        </w:rPr>
        <w:t>Педагогика</w:t>
      </w:r>
      <w:r>
        <w:rPr>
          <w:rFonts w:ascii="Verdana" w:hAnsi="Verdana"/>
          <w:color w:val="000000"/>
          <w:sz w:val="18"/>
          <w:szCs w:val="18"/>
        </w:rPr>
        <w:t>», 1974. 288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107. Развитие социальных эмоций у детей дошкольного возраста /Под ред. A.B.</w:t>
      </w:r>
      <w:r>
        <w:rPr>
          <w:rStyle w:val="WW8Num2z0"/>
          <w:rFonts w:ascii="Verdana" w:hAnsi="Verdana"/>
          <w:color w:val="000000"/>
          <w:sz w:val="18"/>
          <w:szCs w:val="18"/>
        </w:rPr>
        <w:t> </w:t>
      </w:r>
      <w:r>
        <w:rPr>
          <w:rStyle w:val="WW8Num3z0"/>
          <w:rFonts w:ascii="Verdana" w:hAnsi="Verdana"/>
          <w:color w:val="4682B4"/>
          <w:sz w:val="18"/>
          <w:szCs w:val="18"/>
        </w:rPr>
        <w:t>Запорожца</w:t>
      </w:r>
      <w:r>
        <w:rPr>
          <w:rFonts w:ascii="Verdana" w:hAnsi="Verdana"/>
          <w:color w:val="000000"/>
          <w:sz w:val="18"/>
          <w:szCs w:val="18"/>
        </w:rPr>
        <w:t>, Я.З. Неверович. М., 1986.</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108. Развитие. Программа (основные положения). М.:Новая школа, 1994.-128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Эмпатия //Психология эмоций: Тексты. М. : Изд-во Мое. Ун-та, 1984. - с. 235-238.</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110. Российская педагогическая энциклопедия: в 2-х т. /Гл. ред. В.В. Давыдов. М., 1993.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Рояк</w:t>
      </w:r>
      <w:r>
        <w:rPr>
          <w:rStyle w:val="WW8Num2z0"/>
          <w:rFonts w:ascii="Verdana" w:hAnsi="Verdana"/>
          <w:color w:val="000000"/>
          <w:sz w:val="18"/>
          <w:szCs w:val="18"/>
        </w:rPr>
        <w:t> </w:t>
      </w:r>
      <w:r>
        <w:rPr>
          <w:rFonts w:ascii="Verdana" w:hAnsi="Verdana"/>
          <w:color w:val="000000"/>
          <w:sz w:val="18"/>
          <w:szCs w:val="18"/>
        </w:rPr>
        <w:t>A.A. Психологическая характеристика трудностей взаимоотношений со сверстниками некоторых детей дошкольного возраста //Вопр. психологии, 1974. № 4.с. 71-82.</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Бытие и сознание. М. : Изд-во АПН СССР, 1957. - 628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113. Рубинштейн C.JI. Основы общей психологии: в 2-х т. -т. 2-М.: Педагогика, 1989. 328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114. Рудестам К. Групповая психотерапия. Психокоррекцион-ные группы: теория и практика: Пер. с англ. /Общ. ред. и вступ. ст. Л.Г.Петровской. М.: Прогресс, 1993. -368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Руссо</w:t>
      </w:r>
      <w:r>
        <w:rPr>
          <w:rStyle w:val="WW8Num2z0"/>
          <w:rFonts w:ascii="Verdana" w:hAnsi="Verdana"/>
          <w:color w:val="000000"/>
          <w:sz w:val="18"/>
          <w:szCs w:val="18"/>
        </w:rPr>
        <w:t> </w:t>
      </w:r>
      <w:r>
        <w:rPr>
          <w:rFonts w:ascii="Verdana" w:hAnsi="Verdana"/>
          <w:color w:val="000000"/>
          <w:sz w:val="18"/>
          <w:szCs w:val="18"/>
        </w:rPr>
        <w:t>Ж.Ж. Эмиль или о воспитании //История зарубежной дошкольной педагогики: Хрестоматия /Сост. Н.Б. Мче-лидзе и др. М.: Просвещение, 1986. - с. 102-132.</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Рыженков</w:t>
      </w:r>
      <w:r>
        <w:rPr>
          <w:rStyle w:val="WW8Num2z0"/>
          <w:rFonts w:ascii="Verdana" w:hAnsi="Verdana"/>
          <w:color w:val="000000"/>
          <w:sz w:val="18"/>
          <w:szCs w:val="18"/>
        </w:rPr>
        <w:t> </w:t>
      </w:r>
      <w:r>
        <w:rPr>
          <w:rFonts w:ascii="Verdana" w:hAnsi="Verdana"/>
          <w:color w:val="000000"/>
          <w:sz w:val="18"/>
          <w:szCs w:val="18"/>
        </w:rPr>
        <w:t>П.Е., Киянова М.К. Оптимизация общения: «</w:t>
      </w:r>
      <w:r>
        <w:rPr>
          <w:rStyle w:val="WW8Num3z0"/>
          <w:rFonts w:ascii="Verdana" w:hAnsi="Verdana"/>
          <w:color w:val="4682B4"/>
          <w:sz w:val="18"/>
          <w:szCs w:val="18"/>
        </w:rPr>
        <w:t>психолингвистический</w:t>
      </w:r>
      <w:r>
        <w:rPr>
          <w:rFonts w:ascii="Verdana" w:hAnsi="Verdana"/>
          <w:color w:val="000000"/>
          <w:sz w:val="18"/>
          <w:szCs w:val="18"/>
        </w:rPr>
        <w:t>» вариант //Психологическое сопровождение подготовки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Мат-лы науч. -практ. конф. Новосибирск, 1988.</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Самоукина</w:t>
      </w:r>
      <w:r>
        <w:rPr>
          <w:rStyle w:val="WW8Num2z0"/>
          <w:rFonts w:ascii="Verdana" w:hAnsi="Verdana"/>
          <w:color w:val="000000"/>
          <w:sz w:val="18"/>
          <w:szCs w:val="18"/>
        </w:rPr>
        <w:t> </w:t>
      </w:r>
      <w:r>
        <w:rPr>
          <w:rFonts w:ascii="Verdana" w:hAnsi="Verdana"/>
          <w:color w:val="000000"/>
          <w:sz w:val="18"/>
          <w:szCs w:val="18"/>
        </w:rPr>
        <w:t>Н.В. Игры в школе и дома: (психотехнические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коррекционные программы) М., 1993.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Свентицкая</w:t>
      </w:r>
      <w:r>
        <w:rPr>
          <w:rStyle w:val="WW8Num2z0"/>
          <w:rFonts w:ascii="Verdana" w:hAnsi="Verdana"/>
          <w:color w:val="000000"/>
          <w:sz w:val="18"/>
          <w:szCs w:val="18"/>
        </w:rPr>
        <w:t> </w:t>
      </w:r>
      <w:r>
        <w:rPr>
          <w:rFonts w:ascii="Verdana" w:hAnsi="Verdana"/>
          <w:color w:val="000000"/>
          <w:sz w:val="18"/>
          <w:szCs w:val="18"/>
        </w:rPr>
        <w:t>М.Х. Наш детский сад /История дошкольной педагогики в России: Хрестоматия /Сост. C.B.</w:t>
      </w:r>
      <w:r>
        <w:rPr>
          <w:rStyle w:val="WW8Num2z0"/>
          <w:rFonts w:ascii="Verdana" w:hAnsi="Verdana"/>
          <w:color w:val="000000"/>
          <w:sz w:val="18"/>
          <w:szCs w:val="18"/>
        </w:rPr>
        <w:t> </w:t>
      </w:r>
      <w:r>
        <w:rPr>
          <w:rStyle w:val="WW8Num3z0"/>
          <w:rFonts w:ascii="Verdana" w:hAnsi="Verdana"/>
          <w:color w:val="4682B4"/>
          <w:sz w:val="18"/>
          <w:szCs w:val="18"/>
        </w:rPr>
        <w:t>Лыков</w:t>
      </w:r>
      <w:r>
        <w:rPr>
          <w:rFonts w:ascii="Verdana" w:hAnsi="Verdana"/>
          <w:color w:val="000000"/>
          <w:sz w:val="18"/>
          <w:szCs w:val="18"/>
        </w:rPr>
        <w:t>, Л.М. Волобуева: Под ред. С.Ф. Егорова. М.: Изд. Центр «</w:t>
      </w:r>
      <w:r>
        <w:rPr>
          <w:rStyle w:val="WW8Num3z0"/>
          <w:rFonts w:ascii="Verdana" w:hAnsi="Verdana"/>
          <w:color w:val="4682B4"/>
          <w:sz w:val="18"/>
          <w:szCs w:val="18"/>
        </w:rPr>
        <w:t>Академия</w:t>
      </w:r>
      <w:r>
        <w:rPr>
          <w:rFonts w:ascii="Verdana" w:hAnsi="Verdana"/>
          <w:color w:val="000000"/>
          <w:sz w:val="18"/>
          <w:szCs w:val="18"/>
        </w:rPr>
        <w:t>», 1999. - с. 339.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119. Сидельский A.n. Проблема познания отношений в советской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Ставрополь: СПИ, 1971. - 175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Силина</w:t>
      </w:r>
      <w:r>
        <w:rPr>
          <w:rStyle w:val="WW8Num2z0"/>
          <w:rFonts w:ascii="Verdana" w:hAnsi="Verdana"/>
          <w:color w:val="000000"/>
          <w:sz w:val="18"/>
          <w:szCs w:val="18"/>
        </w:rPr>
        <w:t> </w:t>
      </w:r>
      <w:r>
        <w:rPr>
          <w:rFonts w:ascii="Verdana" w:hAnsi="Verdana"/>
          <w:color w:val="000000"/>
          <w:sz w:val="18"/>
          <w:szCs w:val="18"/>
        </w:rPr>
        <w:t>С.Н. Дидактические условия воспитания сознательного поведения у детей старшего дошкольного возраста: Автореф. дис. . канд. пед. наук,- Екатеринбург, 1993.</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П.В. Эмоциональный мозг. М. : Наука, 1981.-с. 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122. Советский энциклопедический словарь. М., 1988.-с. 561.</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123. Современные образовательные программы для</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учреждений: Учеб. пос. для студентов пед.</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и колледжей /Под ред. Т.И. Ерофеевой. М. : Изд. Центр «</w:t>
      </w:r>
      <w:r>
        <w:rPr>
          <w:rStyle w:val="WW8Num3z0"/>
          <w:rFonts w:ascii="Verdana" w:hAnsi="Verdana"/>
          <w:color w:val="4682B4"/>
          <w:sz w:val="18"/>
          <w:szCs w:val="18"/>
        </w:rPr>
        <w:t>Академия</w:t>
      </w:r>
      <w:r>
        <w:rPr>
          <w:rFonts w:ascii="Verdana" w:hAnsi="Verdana"/>
          <w:color w:val="000000"/>
          <w:sz w:val="18"/>
          <w:szCs w:val="18"/>
        </w:rPr>
        <w:t>», 1999.- 34 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xml:space="preserve">Н.Д. Развитие гуманных идей в отечественной и зарубежной педагогике </w:t>
      </w:r>
      <w:r>
        <w:rPr>
          <w:rFonts w:ascii="Verdana" w:hAnsi="Verdana"/>
          <w:color w:val="000000"/>
          <w:sz w:val="18"/>
          <w:szCs w:val="18"/>
        </w:rPr>
        <w:lastRenderedPageBreak/>
        <w:t>(Монография).- Екатеринбург, 1992.</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125. Социальное развитие ребенка /Под ред. O.J1. Зверевой.-М.: А.П.О., 1994.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Стрелкова</w:t>
      </w:r>
      <w:r>
        <w:rPr>
          <w:rStyle w:val="WW8Num2z0"/>
          <w:rFonts w:ascii="Verdana" w:hAnsi="Verdana"/>
          <w:color w:val="000000"/>
          <w:sz w:val="18"/>
          <w:szCs w:val="18"/>
        </w:rPr>
        <w:t> </w:t>
      </w:r>
      <w:r>
        <w:rPr>
          <w:rFonts w:ascii="Verdana" w:hAnsi="Verdana"/>
          <w:color w:val="000000"/>
          <w:sz w:val="18"/>
          <w:szCs w:val="18"/>
        </w:rPr>
        <w:t>Л.П. Условия развития эмпатии под влиянием художественных произведений //Развитие социальных эмо- I ций у детей дошкольного возраста. М., 1986.</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произведения.- Т.З.- М., 1973.- с. 94-95.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Счастная</w:t>
      </w:r>
      <w:r>
        <w:rPr>
          <w:rStyle w:val="WW8Num2z0"/>
          <w:rFonts w:ascii="Verdana" w:hAnsi="Verdana"/>
          <w:color w:val="000000"/>
          <w:sz w:val="18"/>
          <w:szCs w:val="18"/>
        </w:rPr>
        <w:t> </w:t>
      </w:r>
      <w:r>
        <w:rPr>
          <w:rFonts w:ascii="Verdana" w:hAnsi="Verdana"/>
          <w:color w:val="000000"/>
          <w:sz w:val="18"/>
          <w:szCs w:val="18"/>
        </w:rPr>
        <w:t>Т.И. Потребность в признании как фактор развития социальной активности личности //К проблеме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и социальной активности личности.- М.:</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Ленина. 1979.- с. 99-100.</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Телеева</w:t>
      </w:r>
      <w:r>
        <w:rPr>
          <w:rStyle w:val="WW8Num2z0"/>
          <w:rFonts w:ascii="Verdana" w:hAnsi="Verdana"/>
          <w:color w:val="000000"/>
          <w:sz w:val="18"/>
          <w:szCs w:val="18"/>
        </w:rPr>
        <w:t> </w:t>
      </w:r>
      <w:r>
        <w:rPr>
          <w:rFonts w:ascii="Verdana" w:hAnsi="Verdana"/>
          <w:color w:val="000000"/>
          <w:sz w:val="18"/>
          <w:szCs w:val="18"/>
        </w:rPr>
        <w:t>Е.В. Комплекс тренинговых занятий как средство воспитания педагогической</w:t>
      </w:r>
      <w:r>
        <w:rPr>
          <w:rStyle w:val="WW8Num2z0"/>
          <w:rFonts w:ascii="Verdana" w:hAnsi="Verdana"/>
          <w:color w:val="000000"/>
          <w:sz w:val="18"/>
          <w:szCs w:val="18"/>
        </w:rPr>
        <w:t> </w:t>
      </w:r>
      <w:r>
        <w:rPr>
          <w:rStyle w:val="WW8Num3z0"/>
          <w:rFonts w:ascii="Verdana" w:hAnsi="Verdana"/>
          <w:color w:val="4682B4"/>
          <w:sz w:val="18"/>
          <w:szCs w:val="18"/>
        </w:rPr>
        <w:t>наблюдательности</w:t>
      </w:r>
      <w:r>
        <w:rPr>
          <w:rStyle w:val="WW8Num2z0"/>
          <w:rFonts w:ascii="Verdana" w:hAnsi="Verdana"/>
          <w:color w:val="000000"/>
          <w:sz w:val="18"/>
          <w:szCs w:val="18"/>
        </w:rPr>
        <w:t> </w:t>
      </w:r>
      <w:r>
        <w:rPr>
          <w:rFonts w:ascii="Verdana" w:hAnsi="Verdana"/>
          <w:color w:val="000000"/>
          <w:sz w:val="18"/>
          <w:szCs w:val="18"/>
        </w:rPr>
        <w:t>у будущихучителей: Автореф. дис. . канд. пед. наук.- Екатеринбург, 1996.- 20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130. Теоретические и методологические проблемы социальной психологии /Под ред. Г.М.</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H.H. Богомоловой. М., 1977.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Титаренко</w:t>
      </w:r>
      <w:r>
        <w:rPr>
          <w:rStyle w:val="WW8Num2z0"/>
          <w:rFonts w:ascii="Verdana" w:hAnsi="Verdana"/>
          <w:color w:val="000000"/>
          <w:sz w:val="18"/>
          <w:szCs w:val="18"/>
        </w:rPr>
        <w:t> </w:t>
      </w:r>
      <w:r>
        <w:rPr>
          <w:rFonts w:ascii="Verdana" w:hAnsi="Verdana"/>
          <w:color w:val="000000"/>
          <w:sz w:val="18"/>
          <w:szCs w:val="18"/>
        </w:rPr>
        <w:t>Т.М. Роль эмоций в нравственном развитии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Автореф. дис. . канд. псих. наук. Киев, 1979. - 25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Л.И. Дневник, 1906 г., 26 мая /Собрание сочинений: в 22-х т. т. 22. Дневники, 1895 - 1910 - М., 1978. - 559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Л.Н. Педагогические сочинения. М. : Акад. пед. наук РСФСР, 1998. - 400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Д.Н. Психологические исследования. М. : Наука, 1966. - с. 348.</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Улитко</w:t>
      </w:r>
      <w:r>
        <w:rPr>
          <w:rStyle w:val="WW8Num2z0"/>
          <w:rFonts w:ascii="Verdana" w:hAnsi="Verdana"/>
          <w:color w:val="000000"/>
          <w:sz w:val="18"/>
          <w:szCs w:val="18"/>
        </w:rPr>
        <w:t> </w:t>
      </w:r>
      <w:r>
        <w:rPr>
          <w:rFonts w:ascii="Verdana" w:hAnsi="Verdana"/>
          <w:color w:val="000000"/>
          <w:sz w:val="18"/>
          <w:szCs w:val="18"/>
        </w:rPr>
        <w:t>С.А. Формирование гуманистической направленности поведения у детей 5 года жизни. : Дис канд. пед. наук. М., 1995.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Урунтаева</w:t>
      </w:r>
      <w:r>
        <w:rPr>
          <w:rStyle w:val="WW8Num2z0"/>
          <w:rFonts w:ascii="Verdana" w:hAnsi="Verdana"/>
          <w:color w:val="000000"/>
          <w:sz w:val="18"/>
          <w:szCs w:val="18"/>
        </w:rPr>
        <w:t> </w:t>
      </w:r>
      <w:r>
        <w:rPr>
          <w:rFonts w:ascii="Verdana" w:hAnsi="Verdana"/>
          <w:color w:val="000000"/>
          <w:sz w:val="18"/>
          <w:szCs w:val="18"/>
        </w:rPr>
        <w:t>Г.А. Диагностика психологических особенностей дошкольника (</w:t>
      </w:r>
      <w:r>
        <w:rPr>
          <w:rStyle w:val="WW8Num3z0"/>
          <w:rFonts w:ascii="Verdana" w:hAnsi="Verdana"/>
          <w:color w:val="4682B4"/>
          <w:sz w:val="18"/>
          <w:szCs w:val="18"/>
        </w:rPr>
        <w:t>практикум</w:t>
      </w:r>
      <w:r>
        <w:rPr>
          <w:rFonts w:ascii="Verdana" w:hAnsi="Verdana"/>
          <w:color w:val="000000"/>
          <w:sz w:val="18"/>
          <w:szCs w:val="18"/>
        </w:rPr>
        <w:t>). М. : Изд. центр «</w:t>
      </w:r>
      <w:r>
        <w:rPr>
          <w:rStyle w:val="WW8Num3z0"/>
          <w:rFonts w:ascii="Verdana" w:hAnsi="Verdana"/>
          <w:color w:val="4682B4"/>
          <w:sz w:val="18"/>
          <w:szCs w:val="18"/>
        </w:rPr>
        <w:t>Академия</w:t>
      </w:r>
      <w:r>
        <w:rPr>
          <w:rFonts w:ascii="Verdana" w:hAnsi="Verdana"/>
          <w:color w:val="000000"/>
          <w:sz w:val="18"/>
          <w:szCs w:val="18"/>
        </w:rPr>
        <w:t>», 1996. - 96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Урунтаева</w:t>
      </w:r>
      <w:r>
        <w:rPr>
          <w:rStyle w:val="WW8Num2z0"/>
          <w:rFonts w:ascii="Verdana" w:hAnsi="Verdana"/>
          <w:color w:val="000000"/>
          <w:sz w:val="18"/>
          <w:szCs w:val="18"/>
        </w:rPr>
        <w:t> </w:t>
      </w:r>
      <w:r>
        <w:rPr>
          <w:rFonts w:ascii="Verdana" w:hAnsi="Verdana"/>
          <w:color w:val="000000"/>
          <w:sz w:val="18"/>
          <w:szCs w:val="18"/>
        </w:rPr>
        <w:t>Г.А., Афонькина ГО.А. Практикум по детской психологии: М., Просвещение: «</w:t>
      </w:r>
      <w:r>
        <w:rPr>
          <w:rStyle w:val="WW8Num3z0"/>
          <w:rFonts w:ascii="Verdana" w:hAnsi="Verdana"/>
          <w:color w:val="4682B4"/>
          <w:sz w:val="18"/>
          <w:szCs w:val="18"/>
        </w:rPr>
        <w:t>Владос</w:t>
      </w:r>
      <w:r>
        <w:rPr>
          <w:rFonts w:ascii="Verdana" w:hAnsi="Verdana"/>
          <w:color w:val="000000"/>
          <w:sz w:val="18"/>
          <w:szCs w:val="18"/>
        </w:rPr>
        <w:t>», 1995. - 291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А.П. Воспитание общественных качеств у ребенка в игре /Психология и педагогика игры дошкольника /Под ред. A.B.</w:t>
      </w:r>
      <w:r>
        <w:rPr>
          <w:rStyle w:val="WW8Num2z0"/>
          <w:rFonts w:ascii="Verdana" w:hAnsi="Verdana"/>
          <w:color w:val="000000"/>
          <w:sz w:val="18"/>
          <w:szCs w:val="18"/>
        </w:rPr>
        <w:t> </w:t>
      </w:r>
      <w:r>
        <w:rPr>
          <w:rStyle w:val="WW8Num3z0"/>
          <w:rFonts w:ascii="Verdana" w:hAnsi="Verdana"/>
          <w:color w:val="4682B4"/>
          <w:sz w:val="18"/>
          <w:szCs w:val="18"/>
        </w:rPr>
        <w:t>Запорожца</w:t>
      </w:r>
      <w:r>
        <w:rPr>
          <w:rFonts w:ascii="Verdana" w:hAnsi="Verdana"/>
          <w:color w:val="000000"/>
          <w:sz w:val="18"/>
          <w:szCs w:val="18"/>
        </w:rPr>
        <w:t>, А.П. Усовой. М. : Просвещение, 1966. - 349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Собр. соч. в 11 т. М.: АПН РСФСР, 1950, т. 9. - 627 с.14 4. Философская энциклопедия: в 5 т. /Под ред. Ф.В. Константинова и др. М. : Сов. энциклопедия, 1960-1970. -т. 3. - с. 110.</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140. Философский словарь /Под ред. М.М. Розенталя. М., 1972. - 496 с. - с. 231.</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141. Философский энциклопедический словарь. М., 1983. -с. 130.</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142. Формирование взаимоотношений дошкольников в детском саду /Под ред. В.К.</w:t>
      </w:r>
      <w:r>
        <w:rPr>
          <w:rStyle w:val="WW8Num2z0"/>
          <w:rFonts w:ascii="Verdana" w:hAnsi="Verdana"/>
          <w:color w:val="000000"/>
          <w:sz w:val="18"/>
          <w:szCs w:val="18"/>
        </w:rPr>
        <w:t> </w:t>
      </w:r>
      <w:r>
        <w:rPr>
          <w:rStyle w:val="WW8Num3z0"/>
          <w:rFonts w:ascii="Verdana" w:hAnsi="Verdana"/>
          <w:color w:val="4682B4"/>
          <w:sz w:val="18"/>
          <w:szCs w:val="18"/>
        </w:rPr>
        <w:t>Котырло</w:t>
      </w:r>
      <w:r>
        <w:rPr>
          <w:rFonts w:ascii="Verdana" w:hAnsi="Verdana"/>
          <w:color w:val="000000"/>
          <w:sz w:val="18"/>
          <w:szCs w:val="18"/>
        </w:rPr>
        <w:t>. М., 1987.</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Л.М. Моделирование в психологии и психология моделирования //Вопр. психологии. 1977. - № 2. - с. 15-29.14 9.</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 Педагогика: Учеб. пособие. М.: Высшая школа, 1990. - 576 с. - с. 314-315.</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Цзен</w:t>
      </w:r>
      <w:r>
        <w:rPr>
          <w:rStyle w:val="WW8Num2z0"/>
          <w:rFonts w:ascii="Verdana" w:hAnsi="Verdana"/>
          <w:color w:val="000000"/>
          <w:sz w:val="18"/>
          <w:szCs w:val="18"/>
        </w:rPr>
        <w:t> </w:t>
      </w:r>
      <w:r>
        <w:rPr>
          <w:rFonts w:ascii="Verdana" w:hAnsi="Verdana"/>
          <w:color w:val="000000"/>
          <w:sz w:val="18"/>
          <w:szCs w:val="18"/>
        </w:rPr>
        <w:t>Н.В., Пахомов Ю.В. Психотренинг: Игры и упражнения. М., 1988 .</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Чернышевский</w:t>
      </w:r>
      <w:r>
        <w:rPr>
          <w:rStyle w:val="WW8Num2z0"/>
          <w:rFonts w:ascii="Verdana" w:hAnsi="Verdana"/>
          <w:color w:val="000000"/>
          <w:sz w:val="18"/>
          <w:szCs w:val="18"/>
        </w:rPr>
        <w:t> </w:t>
      </w:r>
      <w:r>
        <w:rPr>
          <w:rFonts w:ascii="Verdana" w:hAnsi="Verdana"/>
          <w:color w:val="000000"/>
          <w:sz w:val="18"/>
          <w:szCs w:val="18"/>
        </w:rPr>
        <w:t>Н.Г. Полн. собр. соч. в 15 т., Т. 3. -1977. 884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Н.И. Психогимнастика /Под ред. М.И. Буяно-ва. М.: Просвещение, 1990. - с. 126.</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Бодрая жизнь //Пед. соч. в 4-х т. Т. 1. - М., 1962. - с. 195-450.</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Шишлова</w:t>
      </w:r>
      <w:r>
        <w:rPr>
          <w:rStyle w:val="WW8Num2z0"/>
          <w:rFonts w:ascii="Verdana" w:hAnsi="Verdana"/>
          <w:color w:val="000000"/>
          <w:sz w:val="18"/>
          <w:szCs w:val="18"/>
        </w:rPr>
        <w:t> </w:t>
      </w:r>
      <w:r>
        <w:rPr>
          <w:rFonts w:ascii="Verdana" w:hAnsi="Verdana"/>
          <w:color w:val="000000"/>
          <w:sz w:val="18"/>
          <w:szCs w:val="18"/>
        </w:rPr>
        <w:t>Е.Э. Индивидуальный подход в процессе воспитания у детей гуманного отношения к сверстникам (старший</w:t>
      </w:r>
      <w:r>
        <w:rPr>
          <w:rStyle w:val="WW8Num2z0"/>
          <w:rFonts w:ascii="Verdana" w:hAnsi="Verdana"/>
          <w:color w:val="000000"/>
          <w:sz w:val="18"/>
          <w:szCs w:val="18"/>
        </w:rPr>
        <w:t> </w:t>
      </w:r>
      <w:r>
        <w:rPr>
          <w:rStyle w:val="WW8Num3z0"/>
          <w:rFonts w:ascii="Verdana" w:hAnsi="Verdana"/>
          <w:color w:val="4682B4"/>
          <w:sz w:val="18"/>
          <w:szCs w:val="18"/>
        </w:rPr>
        <w:t>дошкольный</w:t>
      </w:r>
      <w:r>
        <w:rPr>
          <w:rStyle w:val="WW8Num2z0"/>
          <w:rFonts w:ascii="Verdana" w:hAnsi="Verdana"/>
          <w:color w:val="000000"/>
          <w:sz w:val="18"/>
          <w:szCs w:val="18"/>
        </w:rPr>
        <w:t> </w:t>
      </w:r>
      <w:r>
        <w:rPr>
          <w:rFonts w:ascii="Verdana" w:hAnsi="Verdana"/>
          <w:color w:val="000000"/>
          <w:sz w:val="18"/>
          <w:szCs w:val="18"/>
        </w:rPr>
        <w:t>возраст) : Автореф. дис. . канд. пед. наук. М., 1992. - 22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Нигматова З.Г. Гуманизация образования и профессиональная подготовка учителя. М., 1991.-17 9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Шовкомуд</w:t>
      </w:r>
      <w:r>
        <w:rPr>
          <w:rStyle w:val="WW8Num2z0"/>
          <w:rFonts w:ascii="Verdana" w:hAnsi="Verdana"/>
          <w:color w:val="000000"/>
          <w:sz w:val="18"/>
          <w:szCs w:val="18"/>
        </w:rPr>
        <w:t> </w:t>
      </w:r>
      <w:r>
        <w:rPr>
          <w:rFonts w:ascii="Verdana" w:hAnsi="Verdana"/>
          <w:color w:val="000000"/>
          <w:sz w:val="18"/>
          <w:szCs w:val="18"/>
        </w:rPr>
        <w:t>Е.А. Воспитание эмоциональной отзывчивости у младших школьников: Автореф. дис. . канд. псих. наук. -М., 1991. 24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Игра и «</w:t>
      </w:r>
      <w:r>
        <w:rPr>
          <w:rStyle w:val="WW8Num3z0"/>
          <w:rFonts w:ascii="Verdana" w:hAnsi="Verdana"/>
          <w:color w:val="4682B4"/>
          <w:sz w:val="18"/>
          <w:szCs w:val="18"/>
        </w:rPr>
        <w:t>детское общество</w:t>
      </w:r>
      <w:r>
        <w:rPr>
          <w:rFonts w:ascii="Verdana" w:hAnsi="Verdana"/>
          <w:color w:val="000000"/>
          <w:sz w:val="18"/>
          <w:szCs w:val="18"/>
        </w:rPr>
        <w:t>» //Дошкольное воспитание. 1964. - I? 11. - с. 74.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Методические замечания к педагогическому исследованию игры //Психология и педагогика игры дошкольника. М., 1966. - с. 92-132.</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Щелованов</w:t>
      </w:r>
      <w:r>
        <w:rPr>
          <w:rStyle w:val="WW8Num2z0"/>
          <w:rFonts w:ascii="Verdana" w:hAnsi="Verdana"/>
          <w:color w:val="000000"/>
          <w:sz w:val="18"/>
          <w:szCs w:val="18"/>
        </w:rPr>
        <w:t> </w:t>
      </w:r>
      <w:r>
        <w:rPr>
          <w:rFonts w:ascii="Verdana" w:hAnsi="Verdana"/>
          <w:color w:val="000000"/>
          <w:sz w:val="18"/>
          <w:szCs w:val="18"/>
        </w:rPr>
        <w:t>Н.М. Воспитание детей в яслях / Под ред. Н.М.</w:t>
      </w:r>
      <w:r>
        <w:rPr>
          <w:rStyle w:val="WW8Num2z0"/>
          <w:rFonts w:ascii="Verdana" w:hAnsi="Verdana"/>
          <w:color w:val="000000"/>
          <w:sz w:val="18"/>
          <w:szCs w:val="18"/>
        </w:rPr>
        <w:t> </w:t>
      </w:r>
      <w:r>
        <w:rPr>
          <w:rStyle w:val="WW8Num3z0"/>
          <w:rFonts w:ascii="Verdana" w:hAnsi="Verdana"/>
          <w:color w:val="4682B4"/>
          <w:sz w:val="18"/>
          <w:szCs w:val="18"/>
        </w:rPr>
        <w:t>Аксариной</w:t>
      </w:r>
      <w:r>
        <w:rPr>
          <w:rFonts w:ascii="Verdana" w:hAnsi="Verdana"/>
          <w:color w:val="000000"/>
          <w:sz w:val="18"/>
          <w:szCs w:val="18"/>
        </w:rPr>
        <w:t>, Н.М. Щелованова. J1. : Медгиз, 1939.</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154. Эль конин Д.Б. Детская психология. М. : Учпедгиз, I960. - 328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Психология игры. М. : Педагогика, 1978. - 304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156. Эмоциональное развитие дошкольника: Пособие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детского сада /A.B. Запорожец, JI.3. Неверо-вич, А.Д.</w:t>
      </w:r>
      <w:r>
        <w:rPr>
          <w:rStyle w:val="WW8Num2z0"/>
          <w:rFonts w:ascii="Verdana" w:hAnsi="Verdana"/>
          <w:color w:val="000000"/>
          <w:sz w:val="18"/>
          <w:szCs w:val="18"/>
        </w:rPr>
        <w:t> </w:t>
      </w:r>
      <w:r>
        <w:rPr>
          <w:rStyle w:val="WW8Num3z0"/>
          <w:rFonts w:ascii="Verdana" w:hAnsi="Verdana"/>
          <w:color w:val="4682B4"/>
          <w:sz w:val="18"/>
          <w:szCs w:val="18"/>
        </w:rPr>
        <w:t>Кошелева</w:t>
      </w:r>
      <w:r>
        <w:rPr>
          <w:rStyle w:val="WW8Num2z0"/>
          <w:rFonts w:ascii="Verdana" w:hAnsi="Verdana"/>
          <w:color w:val="000000"/>
          <w:sz w:val="18"/>
          <w:szCs w:val="18"/>
        </w:rPr>
        <w:t> </w:t>
      </w:r>
      <w:r>
        <w:rPr>
          <w:rFonts w:ascii="Verdana" w:hAnsi="Verdana"/>
          <w:color w:val="000000"/>
          <w:sz w:val="18"/>
          <w:szCs w:val="18"/>
        </w:rPr>
        <w:t>и др.; Под ред. А.Д. Кошелевой. -М.: Просвещение, 1985. 176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Психология чувств. М. : АПН РСФСР, 1958. - 384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С.Г. Взаимоотношения .детей в совместной деятельности и проблемы воспитания. М., 197 6. - 188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159.</w:t>
      </w:r>
      <w:r>
        <w:rPr>
          <w:rStyle w:val="WW8Num2z0"/>
          <w:rFonts w:ascii="Verdana" w:hAnsi="Verdana"/>
          <w:color w:val="000000"/>
          <w:sz w:val="18"/>
          <w:szCs w:val="18"/>
        </w:rPr>
        <w:t> </w:t>
      </w:r>
      <w:r>
        <w:rPr>
          <w:rStyle w:val="WW8Num3z0"/>
          <w:rFonts w:ascii="Verdana" w:hAnsi="Verdana"/>
          <w:color w:val="4682B4"/>
          <w:sz w:val="18"/>
          <w:szCs w:val="18"/>
        </w:rPr>
        <w:t>Яновская</w:t>
      </w:r>
      <w:r>
        <w:rPr>
          <w:rStyle w:val="WW8Num2z0"/>
          <w:rFonts w:ascii="Verdana" w:hAnsi="Verdana"/>
          <w:color w:val="000000"/>
          <w:sz w:val="18"/>
          <w:szCs w:val="18"/>
        </w:rPr>
        <w:t> </w:t>
      </w:r>
      <w:r>
        <w:rPr>
          <w:rFonts w:ascii="Verdana" w:hAnsi="Verdana"/>
          <w:color w:val="000000"/>
          <w:sz w:val="18"/>
          <w:szCs w:val="18"/>
        </w:rPr>
        <w:t>М.Г. Творческая игра как средство нравственного воспитания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Автореф. дис. канд. пед. наук. Л., 1968. - 23 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160. T-group theory and laboratory method /Bredford L.R Benne K.D. N.Y., 1964.</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161. Stotland E. Et al. Empathy fantasy and helping. -Beverly Hills, C.A., Sage. 1978. - 162 p.</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162. Batson C. et al. Influence of selfreported distress and empathy on egoistie versus altruistie motivation to help //Tourn of Personality and Social Psyhology. 1983 (Sep.) -Vol. 45 (3). -p. 706-718.1.</w:t>
      </w:r>
      <w:r>
        <w:rPr>
          <w:rStyle w:val="WW8Num2z0"/>
          <w:rFonts w:ascii="Verdana" w:hAnsi="Verdana"/>
          <w:color w:val="000000"/>
          <w:sz w:val="18"/>
          <w:szCs w:val="18"/>
        </w:rPr>
        <w:t> </w:t>
      </w:r>
      <w:r>
        <w:rPr>
          <w:rStyle w:val="WW8Num3z0"/>
          <w:rFonts w:ascii="Verdana" w:hAnsi="Verdana"/>
          <w:color w:val="4682B4"/>
          <w:sz w:val="18"/>
          <w:szCs w:val="18"/>
        </w:rPr>
        <w:t>АНКЕТА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163. Уважаемые</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Просим Вас ответить на несколько вопросов :</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164. Что Вы подразумеваете под понятием «</w:t>
      </w:r>
      <w:r>
        <w:rPr>
          <w:rStyle w:val="WW8Num3z0"/>
          <w:rFonts w:ascii="Verdana" w:hAnsi="Verdana"/>
          <w:color w:val="4682B4"/>
          <w:sz w:val="18"/>
          <w:szCs w:val="18"/>
        </w:rPr>
        <w:t>гуманные</w:t>
      </w:r>
      <w:r>
        <w:rPr>
          <w:rStyle w:val="WW8Num2z0"/>
          <w:rFonts w:ascii="Verdana" w:hAnsi="Verdana"/>
          <w:color w:val="000000"/>
          <w:sz w:val="18"/>
          <w:szCs w:val="18"/>
        </w:rPr>
        <w:t> </w:t>
      </w:r>
      <w:r>
        <w:rPr>
          <w:rFonts w:ascii="Verdana" w:hAnsi="Verdana"/>
          <w:color w:val="000000"/>
          <w:sz w:val="18"/>
          <w:szCs w:val="18"/>
        </w:rPr>
        <w:t>отношения»?</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165. Что Вас больше всего волнует во взаимоотношениях детей со сверстниками?грубость конфликтностьжестокость злорадстворавнодушие</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166. Как Вы сами действуете в ситуации, когда</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нуждается в проявлении к нему</w:t>
      </w:r>
      <w:r>
        <w:rPr>
          <w:rStyle w:val="WW8Num2z0"/>
          <w:rFonts w:ascii="Verdana" w:hAnsi="Verdana"/>
          <w:color w:val="000000"/>
          <w:sz w:val="18"/>
          <w:szCs w:val="18"/>
        </w:rPr>
        <w:t> </w:t>
      </w:r>
      <w:r>
        <w:rPr>
          <w:rStyle w:val="WW8Num3z0"/>
          <w:rFonts w:ascii="Verdana" w:hAnsi="Verdana"/>
          <w:color w:val="4682B4"/>
          <w:sz w:val="18"/>
          <w:szCs w:val="18"/>
        </w:rPr>
        <w:t>доброжелательного</w:t>
      </w:r>
      <w:r>
        <w:rPr>
          <w:rStyle w:val="WW8Num2z0"/>
          <w:rFonts w:ascii="Verdana" w:hAnsi="Verdana"/>
          <w:color w:val="000000"/>
          <w:sz w:val="18"/>
          <w:szCs w:val="18"/>
        </w:rPr>
        <w:t> </w:t>
      </w:r>
      <w:r>
        <w:rPr>
          <w:rFonts w:ascii="Verdana" w:hAnsi="Verdana"/>
          <w:color w:val="000000"/>
          <w:sz w:val="18"/>
          <w:szCs w:val="18"/>
        </w:rPr>
        <w:t>отношения ?</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167. Как Вы определяете, что ребенок проявляет</w:t>
      </w:r>
      <w:r>
        <w:rPr>
          <w:rStyle w:val="WW8Num2z0"/>
          <w:rFonts w:ascii="Verdana" w:hAnsi="Verdana"/>
          <w:color w:val="000000"/>
          <w:sz w:val="18"/>
          <w:szCs w:val="18"/>
        </w:rPr>
        <w:t> </w:t>
      </w:r>
      <w:r>
        <w:rPr>
          <w:rStyle w:val="WW8Num3z0"/>
          <w:rFonts w:ascii="Verdana" w:hAnsi="Verdana"/>
          <w:color w:val="4682B4"/>
          <w:sz w:val="18"/>
          <w:szCs w:val="18"/>
        </w:rPr>
        <w:t>доброжелательное</w:t>
      </w:r>
      <w:r>
        <w:rPr>
          <w:rStyle w:val="WW8Num2z0"/>
          <w:rFonts w:ascii="Verdana" w:hAnsi="Verdana"/>
          <w:color w:val="000000"/>
          <w:sz w:val="18"/>
          <w:szCs w:val="18"/>
        </w:rPr>
        <w:t> </w:t>
      </w:r>
      <w:r>
        <w:rPr>
          <w:rFonts w:ascii="Verdana" w:hAnsi="Verdana"/>
          <w:color w:val="000000"/>
          <w:sz w:val="18"/>
          <w:szCs w:val="18"/>
        </w:rPr>
        <w:t>отношение к сверстнику?</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168. Чем Вы объясняете трудности формирования у детей гуманных отношений?- окружающая обстановка- отношения в семье-</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ребенка (особенности темперамента, характера)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169. Какие методы формирования гуманных отношений считаете наиболее эффективными?</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170. Используете ли Вы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с дётьми тренинги?1. Да (какие) Нет</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171. Какими приемами стимулируете проявление гуманных чувств и отношений детей к сверстникам?</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172. Какую работу ведете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по данному направлению?1. АНКЕТА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173. Уважаемые</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Просим Вас ответить на несколько вопросов :</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174. Считаете ли Вы необходимым воспитание у ребенка таких качеств как отзывчивость, доброта, сочувствие?1. Да Нет Частично</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175. Удалось ли Вам</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в ребенке гуманные качества?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176. Что беспокоит Вас в отношениях ребенка с окружающими людьми?</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177. Всегда ли отношения взрослых с</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в Вашей семье носят доверительный, дружеский характер?</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178. Привлекаете ли Вы ребенка к участию в будничных делах семьи?1. Да Нет- уборка квартиры- стирка- приготовление еды- уход за домашними животными- работа в саду, на даче- индивидуальная трудовая деятельность- другое</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179. Может ли Ваш ребенок словами выражать сочувствие,</w:t>
      </w:r>
      <w:r>
        <w:rPr>
          <w:rStyle w:val="WW8Num2z0"/>
          <w:rFonts w:ascii="Verdana" w:hAnsi="Verdana"/>
          <w:color w:val="000000"/>
          <w:sz w:val="18"/>
          <w:szCs w:val="18"/>
        </w:rPr>
        <w:t> </w:t>
      </w:r>
      <w:r>
        <w:rPr>
          <w:rStyle w:val="WW8Num3z0"/>
          <w:rFonts w:ascii="Verdana" w:hAnsi="Verdana"/>
          <w:color w:val="4682B4"/>
          <w:sz w:val="18"/>
          <w:szCs w:val="18"/>
        </w:rPr>
        <w:t>сопереживание</w:t>
      </w:r>
      <w:r>
        <w:rPr>
          <w:rFonts w:ascii="Verdana" w:hAnsi="Verdana"/>
          <w:color w:val="000000"/>
          <w:sz w:val="18"/>
          <w:szCs w:val="18"/>
        </w:rPr>
        <w:t>?1. Да Нет Не знаю</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180. Проявляет ли Ваш ребенок</w:t>
      </w:r>
      <w:r>
        <w:rPr>
          <w:rStyle w:val="WW8Num2z0"/>
          <w:rFonts w:ascii="Verdana" w:hAnsi="Verdana"/>
          <w:color w:val="000000"/>
          <w:sz w:val="18"/>
          <w:szCs w:val="18"/>
        </w:rPr>
        <w:t> </w:t>
      </w:r>
      <w:r>
        <w:rPr>
          <w:rStyle w:val="WW8Num3z0"/>
          <w:rFonts w:ascii="Verdana" w:hAnsi="Verdana"/>
          <w:color w:val="4682B4"/>
          <w:sz w:val="18"/>
          <w:szCs w:val="18"/>
        </w:rPr>
        <w:t>заботливое</w:t>
      </w:r>
      <w:r>
        <w:rPr>
          <w:rStyle w:val="WW8Num2z0"/>
          <w:rFonts w:ascii="Verdana" w:hAnsi="Verdana"/>
          <w:color w:val="000000"/>
          <w:sz w:val="18"/>
          <w:szCs w:val="18"/>
        </w:rPr>
        <w:t> </w:t>
      </w:r>
      <w:r>
        <w:rPr>
          <w:rFonts w:ascii="Verdana" w:hAnsi="Verdana"/>
          <w:color w:val="000000"/>
          <w:sz w:val="18"/>
          <w:szCs w:val="18"/>
        </w:rPr>
        <w:t xml:space="preserve">отношение к Вам и другим членам семьи?1. Да Нет1. ИМИТАЦИОННЫЕ ИГРЫ1 </w:t>
      </w:r>
      <w:r>
        <w:rPr>
          <w:rFonts w:ascii="Arial" w:hAnsi="Arial" w:cs="Arial"/>
          <w:color w:val="000000"/>
          <w:sz w:val="18"/>
          <w:szCs w:val="18"/>
        </w:rPr>
        <w:t>■</w:t>
      </w:r>
      <w:r>
        <w:rPr>
          <w:rFonts w:ascii="Verdana" w:hAnsi="Verdana" w:cs="Verdana"/>
          <w:color w:val="000000"/>
          <w:sz w:val="18"/>
          <w:szCs w:val="18"/>
        </w:rPr>
        <w:t xml:space="preserve"> УДИВЛЕНИЕ</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181. Мальчик очень удивился: он увидел, как фокусник посадил в пустой чемодан кошку и закрыл его, а когда открыл, кошки там не было. Из чемодана выпрыгнула собака.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182. МИМИКА: рот раскрыт, брови и верхние веки приподняты.2.«ЦВЕТОК»</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183. Теплый луч упал на землю и согрел в ней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голову вслёд за солнцем.</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184. ВЫРАЗИТЕЛЬНЫЕ ДВИЖЕНИЯ: сесть на корточки, голову и руки опустить; поднимается голова, распрямляется корпус, руки поднимаются в стороны цветок расцвел; голова слегка откидывается назад, медленно поворачивается вслед за солнцем.</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185. МИМИКА: глаза полузакрыты, улыбка, мышцы лица расслаблены.3.«ЧУНГА-ЧАНГА»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186. С веселой улыбкой они пританцовывают под музыку В.</w:t>
      </w:r>
      <w:r>
        <w:rPr>
          <w:rStyle w:val="WW8Num2z0"/>
          <w:rFonts w:ascii="Verdana" w:hAnsi="Verdana"/>
          <w:color w:val="000000"/>
          <w:sz w:val="18"/>
          <w:szCs w:val="18"/>
        </w:rPr>
        <w:t> </w:t>
      </w:r>
      <w:r>
        <w:rPr>
          <w:rStyle w:val="WW8Num3z0"/>
          <w:rFonts w:ascii="Verdana" w:hAnsi="Verdana"/>
          <w:color w:val="4682B4"/>
          <w:sz w:val="18"/>
          <w:szCs w:val="18"/>
        </w:rPr>
        <w:t>Шаинского</w:t>
      </w:r>
      <w:r>
        <w:rPr>
          <w:rStyle w:val="WW8Num2z0"/>
          <w:rFonts w:ascii="Verdana" w:hAnsi="Verdana"/>
          <w:color w:val="000000"/>
          <w:sz w:val="18"/>
          <w:szCs w:val="18"/>
        </w:rPr>
        <w:t> </w:t>
      </w:r>
      <w:r>
        <w:rPr>
          <w:rFonts w:ascii="Verdana" w:hAnsi="Verdana"/>
          <w:color w:val="000000"/>
          <w:sz w:val="18"/>
          <w:szCs w:val="18"/>
        </w:rPr>
        <w:t>«Чунга-Чанга» вокруг путешественника и напевают:1. Чудо-остров, чудо-остров,</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187. Жить на нем легко и просто,</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188. Жить на нем легко и просто,1. Чунга-Чанга!1. Д. «ОЙ-ОЙ, ЖИВОТ БОЛИТ!»</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189. Два медвежонка Тим и Том съели вкусные, но немытые яблоки. У них разболелись животы. Медвежата жалуются:1. Ой, ой, живот болит!1. Ой, ой, меня тошнит!1. Ой, мы яблок не хотим!1. Мы хвораем, Том и Тим.</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190. ВЫРАЗИТЕЛЬНЫЕ ДВИЖЕНИЯ: брови приподняты и сдвинуты, глаза прищурены,</w:t>
      </w:r>
      <w:r>
        <w:rPr>
          <w:rStyle w:val="WW8Num2z0"/>
          <w:rFonts w:ascii="Verdana" w:hAnsi="Verdana"/>
          <w:color w:val="000000"/>
          <w:sz w:val="18"/>
          <w:szCs w:val="18"/>
        </w:rPr>
        <w:t> </w:t>
      </w:r>
      <w:r>
        <w:rPr>
          <w:rStyle w:val="WW8Num3z0"/>
          <w:rFonts w:ascii="Verdana" w:hAnsi="Verdana"/>
          <w:color w:val="4682B4"/>
          <w:sz w:val="18"/>
          <w:szCs w:val="18"/>
        </w:rPr>
        <w:t>туловище</w:t>
      </w:r>
      <w:r>
        <w:rPr>
          <w:rStyle w:val="WW8Num2z0"/>
          <w:rFonts w:ascii="Verdana" w:hAnsi="Verdana"/>
          <w:color w:val="000000"/>
          <w:sz w:val="18"/>
          <w:szCs w:val="18"/>
        </w:rPr>
        <w:t> </w:t>
      </w:r>
      <w:r>
        <w:rPr>
          <w:rFonts w:ascii="Verdana" w:hAnsi="Verdana"/>
          <w:color w:val="000000"/>
          <w:sz w:val="18"/>
          <w:szCs w:val="18"/>
        </w:rPr>
        <w:t>согнуто, живот втянут, руки прижаты к животу.5.«ОСТРОВ ПЛАКС»</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191. 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192. МИМИКА: брови приподняты и сдвинуты, рот полуоткрыт.6.«КОРОЛЬ БОРОВИК»</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193. Взрослый читает стихотворение, а ребенок действует согласно тексту:1. Шел король Боровик</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194. Через лес напрямик. Он грозил кулаком И стучал каблуком. Был король Боровик не в духе: Короля покусали мухи. (В. Приходько)7.«ХМУРЫЙ ОРЕЛ»</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195. Вот за решеткой хмур и зол Сидит орел.</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196. Могучих крыльев гордый взмах Внушает страх.</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197. Давно ль громады грозных скал Он облетал.</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lastRenderedPageBreak/>
        <w:t>198. И камнем падал на врага С высока.</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199. Он был свободный властелин Своих вершин.</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200. Теперь в неволе хмур и зол Сидит орел (В. Викторов)8.МОМЕНТ ОТЧАЯНИЯ</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201. Ребенок приехал с родителями в чужой город. На вокзале он отстал от них. Мальчик вышел на привокзальную площадь, он в смятении, не знает, что делать.</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202. 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другую.9."ВАСЬКЕ СТЫДНО"</w:t>
      </w:r>
    </w:p>
    <w:p w:rsidR="005A0A61" w:rsidRDefault="005A0A61" w:rsidP="005A0A61">
      <w:pPr>
        <w:pStyle w:val="WW8Num1z2"/>
        <w:shd w:val="clear" w:color="auto" w:fill="F7F7F7"/>
        <w:spacing w:after="0" w:line="240" w:lineRule="auto"/>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Прослушав</w:t>
      </w:r>
      <w:r>
        <w:rPr>
          <w:rStyle w:val="WW8Num2z0"/>
          <w:rFonts w:ascii="Verdana" w:hAnsi="Verdana"/>
          <w:color w:val="000000"/>
          <w:sz w:val="18"/>
          <w:szCs w:val="18"/>
        </w:rPr>
        <w:t> </w:t>
      </w:r>
      <w:r>
        <w:rPr>
          <w:rFonts w:ascii="Verdana" w:hAnsi="Verdana"/>
          <w:color w:val="000000"/>
          <w:sz w:val="18"/>
          <w:szCs w:val="18"/>
        </w:rPr>
        <w:t>рассказ, дети по очереди показывают, как стыдно было коту Ваське.</w:t>
      </w:r>
    </w:p>
    <w:p w:rsidR="0015624C" w:rsidRPr="005A0A61" w:rsidRDefault="005A0A61" w:rsidP="005A0A6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8"/>
          <w:szCs w:val="18"/>
        </w:rPr>
        <w:br/>
      </w:r>
      <w:r>
        <w:rPr>
          <w:rFonts w:ascii="Verdana" w:hAnsi="Verdana"/>
          <w:color w:val="000000"/>
          <w:sz w:val="18"/>
          <w:szCs w:val="18"/>
          <w:lang w:val="en-US"/>
        </w:rPr>
        <w:t xml:space="preserve"> </w:t>
      </w:r>
    </w:p>
    <w:sectPr w:rsidR="0015624C" w:rsidRPr="005A0A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8844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84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9476</TotalTime>
  <Pages>11</Pages>
  <Words>6548</Words>
  <Characters>37325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246</cp:revision>
  <cp:lastPrinted>2009-02-06T05:36:00Z</cp:lastPrinted>
  <dcterms:created xsi:type="dcterms:W3CDTF">2016-09-19T15:12:00Z</dcterms:created>
  <dcterms:modified xsi:type="dcterms:W3CDTF">2017-01-16T11:46:00Z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