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396" w:rsidRDefault="001D3396" w:rsidP="001D3396">
      <w:pPr>
        <w:spacing w:after="0" w:line="240" w:lineRule="auto"/>
        <w:rPr>
          <w:rFonts w:ascii="Verdana" w:hAnsi="Verdana"/>
          <w:color w:val="000000"/>
          <w:sz w:val="24"/>
          <w:szCs w:val="24"/>
          <w:shd w:val="clear" w:color="auto" w:fill="FFFFFF"/>
          <w:lang w:val="en-US"/>
        </w:rPr>
      </w:pPr>
      <w:r w:rsidRPr="001D3396">
        <w:rPr>
          <w:rFonts w:ascii="Verdana" w:hAnsi="Verdana"/>
          <w:color w:val="000000"/>
          <w:sz w:val="24"/>
          <w:szCs w:val="24"/>
          <w:shd w:val="clear" w:color="auto" w:fill="FFFFFF"/>
        </w:rPr>
        <w:t>Педагогические основы преодоления трудностей общения у детей 5-6 лет средствами взаимосвязи изобразительной деятельности и развития речи</w:t>
      </w:r>
    </w:p>
    <w:p w:rsidR="001D3396" w:rsidRDefault="001D3396" w:rsidP="001D3396">
      <w:pPr>
        <w:spacing w:after="0" w:line="240" w:lineRule="auto"/>
        <w:rPr>
          <w:rFonts w:ascii="Verdana" w:hAnsi="Verdana"/>
          <w:color w:val="000000"/>
          <w:sz w:val="24"/>
          <w:szCs w:val="24"/>
          <w:shd w:val="clear" w:color="auto" w:fill="FFFFFF"/>
          <w:lang w:val="en-US"/>
        </w:rPr>
      </w:pPr>
    </w:p>
    <w:p w:rsidR="00613EC6" w:rsidRPr="00061584" w:rsidRDefault="001D3396" w:rsidP="001D3396">
      <w:pPr>
        <w:spacing w:after="0" w:line="240" w:lineRule="auto"/>
        <w:rPr>
          <w:rFonts w:ascii="Verdana" w:hAnsi="Verdana"/>
          <w:color w:val="000000"/>
          <w:sz w:val="24"/>
          <w:szCs w:val="24"/>
          <w:shd w:val="clear" w:color="auto" w:fill="FFFFFF"/>
        </w:rPr>
      </w:pPr>
      <w:r w:rsidRPr="001D3396">
        <w:rPr>
          <w:rFonts w:ascii="Verdana" w:hAnsi="Verdana"/>
          <w:color w:val="000000"/>
          <w:sz w:val="24"/>
          <w:szCs w:val="24"/>
          <w:shd w:val="clear" w:color="auto" w:fill="FFFFFF"/>
        </w:rPr>
        <w:t>тема диссертации и автореферата по ВАК 13.00.07, кандидат педагогических наук Мурзакова, Ольга Геннадьевна</w:t>
      </w:r>
      <w:r w:rsidRPr="001D3396">
        <w:rPr>
          <w:rFonts w:ascii="Verdana" w:hAnsi="Verdana"/>
          <w:color w:val="000000"/>
          <w:sz w:val="24"/>
          <w:szCs w:val="24"/>
          <w:shd w:val="clear" w:color="auto" w:fill="FFFFFF"/>
        </w:rPr>
        <w:br/>
        <w:t xml:space="preserve"> </w:t>
      </w:r>
      <w:r w:rsidR="00F91355" w:rsidRPr="00F91355">
        <w:rPr>
          <w:rFonts w:ascii="Verdana" w:hAnsi="Verdana"/>
          <w:color w:val="000000"/>
          <w:sz w:val="24"/>
          <w:szCs w:val="24"/>
          <w:shd w:val="clear" w:color="auto" w:fill="FFFFFF"/>
        </w:rPr>
        <w:br/>
        <w:t xml:space="preserve"> </w:t>
      </w:r>
      <w:r w:rsidR="00061584" w:rsidRPr="00061584">
        <w:rPr>
          <w:rFonts w:ascii="Verdana" w:hAnsi="Verdana"/>
          <w:color w:val="000000"/>
          <w:sz w:val="24"/>
          <w:szCs w:val="24"/>
          <w:shd w:val="clear" w:color="auto" w:fill="FFFFFF"/>
        </w:rPr>
        <w:br/>
        <w:t xml:space="preserve"> </w:t>
      </w:r>
    </w:p>
    <w:p w:rsidR="00061584" w:rsidRPr="00061584" w:rsidRDefault="00061584" w:rsidP="001D3396">
      <w:pPr>
        <w:spacing w:after="0" w:line="240" w:lineRule="auto"/>
        <w:rPr>
          <w:rFonts w:ascii="Verdana" w:hAnsi="Verdana"/>
          <w:color w:val="000000"/>
          <w:sz w:val="15"/>
          <w:szCs w:val="15"/>
        </w:rPr>
      </w:pPr>
    </w:p>
    <w:p w:rsidR="001D3396" w:rsidRDefault="001D3396" w:rsidP="001D3396">
      <w:pPr>
        <w:spacing w:after="0" w:line="240" w:lineRule="auto"/>
        <w:rPr>
          <w:rFonts w:ascii="Verdana" w:hAnsi="Verdana"/>
          <w:b/>
          <w:bCs/>
          <w:color w:val="000000"/>
          <w:sz w:val="15"/>
          <w:szCs w:val="15"/>
        </w:rPr>
      </w:pPr>
      <w:r>
        <w:rPr>
          <w:rFonts w:ascii="Verdana" w:hAnsi="Verdana"/>
          <w:b/>
          <w:bCs/>
          <w:color w:val="000000"/>
          <w:sz w:val="15"/>
          <w:szCs w:val="15"/>
        </w:rPr>
        <w:t>Год: </w:t>
      </w:r>
    </w:p>
    <w:p w:rsidR="001D3396" w:rsidRDefault="001D3396" w:rsidP="001D3396">
      <w:pPr>
        <w:spacing w:after="0" w:line="240" w:lineRule="auto"/>
        <w:rPr>
          <w:rFonts w:ascii="Verdana" w:hAnsi="Verdana"/>
          <w:color w:val="000000"/>
          <w:sz w:val="15"/>
          <w:szCs w:val="15"/>
        </w:rPr>
      </w:pPr>
      <w:r>
        <w:rPr>
          <w:rFonts w:ascii="Verdana" w:hAnsi="Verdana"/>
          <w:color w:val="000000"/>
          <w:sz w:val="15"/>
          <w:szCs w:val="15"/>
        </w:rPr>
        <w:t>2001</w:t>
      </w:r>
    </w:p>
    <w:p w:rsidR="001D3396" w:rsidRDefault="001D3396" w:rsidP="001D3396">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1D3396" w:rsidRDefault="001D3396" w:rsidP="001D3396">
      <w:pPr>
        <w:spacing w:after="0" w:line="240" w:lineRule="auto"/>
        <w:rPr>
          <w:rFonts w:ascii="Verdana" w:hAnsi="Verdana"/>
          <w:color w:val="000000"/>
          <w:sz w:val="15"/>
          <w:szCs w:val="15"/>
        </w:rPr>
      </w:pPr>
      <w:r>
        <w:rPr>
          <w:rFonts w:ascii="Verdana" w:hAnsi="Verdana"/>
          <w:color w:val="000000"/>
          <w:sz w:val="15"/>
          <w:szCs w:val="15"/>
        </w:rPr>
        <w:t>Мурзакова, Ольга Геннадьевна</w:t>
      </w:r>
    </w:p>
    <w:p w:rsidR="001D3396" w:rsidRDefault="001D3396" w:rsidP="001D3396">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1D3396" w:rsidRDefault="001D3396" w:rsidP="001D3396">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1D3396" w:rsidRDefault="001D3396" w:rsidP="001D3396">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1D3396" w:rsidRDefault="001D3396" w:rsidP="001D3396">
      <w:pPr>
        <w:spacing w:after="0" w:line="240" w:lineRule="auto"/>
        <w:rPr>
          <w:rFonts w:ascii="Verdana" w:hAnsi="Verdana"/>
          <w:color w:val="000000"/>
          <w:sz w:val="15"/>
          <w:szCs w:val="15"/>
        </w:rPr>
      </w:pPr>
      <w:r>
        <w:rPr>
          <w:rFonts w:ascii="Verdana" w:hAnsi="Verdana"/>
          <w:color w:val="000000"/>
          <w:sz w:val="15"/>
          <w:szCs w:val="15"/>
        </w:rPr>
        <w:t>Москва</w:t>
      </w:r>
    </w:p>
    <w:p w:rsidR="001D3396" w:rsidRDefault="001D3396" w:rsidP="001D3396">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1D3396" w:rsidRDefault="001D3396" w:rsidP="001D3396">
      <w:pPr>
        <w:spacing w:after="0" w:line="240" w:lineRule="auto"/>
        <w:rPr>
          <w:rFonts w:ascii="Verdana" w:hAnsi="Verdana"/>
          <w:color w:val="000000"/>
          <w:sz w:val="15"/>
          <w:szCs w:val="15"/>
        </w:rPr>
      </w:pPr>
      <w:r>
        <w:rPr>
          <w:rFonts w:ascii="Verdana" w:hAnsi="Verdana"/>
          <w:color w:val="000000"/>
          <w:sz w:val="15"/>
          <w:szCs w:val="15"/>
        </w:rPr>
        <w:t>13.00.07</w:t>
      </w:r>
    </w:p>
    <w:p w:rsidR="001D3396" w:rsidRDefault="001D3396" w:rsidP="001D3396">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1D3396" w:rsidRDefault="001D3396" w:rsidP="001D3396">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1D3396" w:rsidRDefault="001D3396" w:rsidP="001D3396">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1D3396" w:rsidRDefault="001D3396" w:rsidP="001D3396">
      <w:pPr>
        <w:spacing w:after="0" w:line="240" w:lineRule="auto"/>
        <w:rPr>
          <w:rFonts w:ascii="Verdana" w:hAnsi="Verdana"/>
          <w:color w:val="000000"/>
          <w:sz w:val="15"/>
          <w:szCs w:val="15"/>
        </w:rPr>
      </w:pPr>
      <w:r>
        <w:rPr>
          <w:rFonts w:ascii="Verdana" w:hAnsi="Verdana"/>
          <w:color w:val="000000"/>
          <w:sz w:val="15"/>
          <w:szCs w:val="15"/>
        </w:rPr>
        <w:t>146</w:t>
      </w:r>
    </w:p>
    <w:p w:rsidR="001D3396" w:rsidRDefault="001D3396" w:rsidP="001D3396">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Мурзакова, Ольга Геннадьевна</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СОДЕРЖАНИЕ</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Своеобразие протекания процесса</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у старших дошкольников и причины его затрудняющие</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Психолого-педагогическая характеристика общения как специфического процесса и</w:t>
      </w:r>
      <w:r>
        <w:rPr>
          <w:rStyle w:val="WW8Num2z0"/>
          <w:rFonts w:ascii="Verdana" w:hAnsi="Verdana"/>
          <w:color w:val="000000"/>
          <w:sz w:val="15"/>
          <w:szCs w:val="15"/>
        </w:rPr>
        <w:t> </w:t>
      </w:r>
      <w:r>
        <w:rPr>
          <w:rStyle w:val="WW8Num3z0"/>
          <w:rFonts w:ascii="Verdana" w:hAnsi="Verdana"/>
          <w:color w:val="4682B4"/>
          <w:sz w:val="15"/>
          <w:szCs w:val="15"/>
        </w:rPr>
        <w:t>деятельности</w:t>
      </w:r>
      <w:r>
        <w:rPr>
          <w:rStyle w:val="WW8Num2z0"/>
          <w:rFonts w:ascii="Verdana" w:hAnsi="Verdana"/>
          <w:color w:val="000000"/>
          <w:sz w:val="15"/>
          <w:szCs w:val="15"/>
        </w:rPr>
        <w:t> </w:t>
      </w:r>
      <w:r>
        <w:rPr>
          <w:rFonts w:ascii="Verdana" w:hAnsi="Verdana"/>
          <w:color w:val="000000"/>
          <w:sz w:val="15"/>
          <w:szCs w:val="15"/>
        </w:rPr>
        <w:t>ребенка</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Особенности общения</w:t>
      </w:r>
      <w:r>
        <w:rPr>
          <w:rStyle w:val="WW8Num2z0"/>
          <w:rFonts w:ascii="Verdana" w:hAnsi="Verdana"/>
          <w:color w:val="000000"/>
          <w:sz w:val="15"/>
          <w:szCs w:val="15"/>
        </w:rPr>
        <w:t> </w:t>
      </w:r>
      <w:r>
        <w:rPr>
          <w:rStyle w:val="WW8Num3z0"/>
          <w:rFonts w:ascii="Verdana" w:hAnsi="Verdana"/>
          <w:color w:val="4682B4"/>
          <w:sz w:val="15"/>
          <w:szCs w:val="15"/>
        </w:rPr>
        <w:t>детей</w:t>
      </w:r>
      <w:r>
        <w:rPr>
          <w:rStyle w:val="WW8Num2z0"/>
          <w:rFonts w:ascii="Verdana" w:hAnsi="Verdana"/>
          <w:color w:val="000000"/>
          <w:sz w:val="15"/>
          <w:szCs w:val="15"/>
        </w:rPr>
        <w:t> </w:t>
      </w:r>
      <w:r>
        <w:rPr>
          <w:rFonts w:ascii="Verdana" w:hAnsi="Verdana"/>
          <w:color w:val="000000"/>
          <w:sz w:val="15"/>
          <w:szCs w:val="15"/>
        </w:rPr>
        <w:t>старшего дошкольного возраста:</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 „3. Невербальное</w:t>
      </w:r>
      <w:r>
        <w:rPr>
          <w:rStyle w:val="WW8Num2z0"/>
          <w:rFonts w:ascii="Verdana" w:hAnsi="Verdana"/>
          <w:color w:val="000000"/>
          <w:sz w:val="15"/>
          <w:szCs w:val="15"/>
        </w:rPr>
        <w:t> </w:t>
      </w:r>
      <w:r>
        <w:rPr>
          <w:rStyle w:val="WW8Num3z0"/>
          <w:rFonts w:ascii="Verdana" w:hAnsi="Verdana"/>
          <w:color w:val="4682B4"/>
          <w:sz w:val="15"/>
          <w:szCs w:val="15"/>
        </w:rPr>
        <w:t>общение</w:t>
      </w:r>
      <w:r>
        <w:rPr>
          <w:rStyle w:val="WW8Num2z0"/>
          <w:rFonts w:ascii="Verdana" w:hAnsi="Verdana"/>
          <w:color w:val="000000"/>
          <w:sz w:val="15"/>
          <w:szCs w:val="15"/>
        </w:rPr>
        <w:t> </w:t>
      </w:r>
      <w:r>
        <w:rPr>
          <w:rFonts w:ascii="Verdana" w:hAnsi="Verdana"/>
          <w:color w:val="000000"/>
          <w:sz w:val="15"/>
          <w:szCs w:val="15"/>
        </w:rPr>
        <w:t>в развитии старших дошкольников</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1А Преодоление</w:t>
      </w:r>
      <w:r>
        <w:rPr>
          <w:rStyle w:val="WW8Num2z0"/>
          <w:rFonts w:ascii="Verdana" w:hAnsi="Verdana"/>
          <w:color w:val="000000"/>
          <w:sz w:val="15"/>
          <w:szCs w:val="15"/>
        </w:rPr>
        <w:t> </w:t>
      </w:r>
      <w:r>
        <w:rPr>
          <w:rStyle w:val="WW8Num3z0"/>
          <w:rFonts w:ascii="Verdana" w:hAnsi="Verdana"/>
          <w:color w:val="4682B4"/>
          <w:sz w:val="15"/>
          <w:szCs w:val="15"/>
        </w:rPr>
        <w:t>трудностей</w:t>
      </w:r>
      <w:r>
        <w:rPr>
          <w:rStyle w:val="WW8Num2z0"/>
          <w:rFonts w:ascii="Verdana" w:hAnsi="Verdana"/>
          <w:color w:val="000000"/>
          <w:sz w:val="15"/>
          <w:szCs w:val="15"/>
        </w:rPr>
        <w:t> </w:t>
      </w:r>
      <w:r>
        <w:rPr>
          <w:rFonts w:ascii="Verdana" w:hAnsi="Verdana"/>
          <w:color w:val="000000"/>
          <w:sz w:val="15"/>
          <w:szCs w:val="15"/>
        </w:rPr>
        <w:t>в общении старших дошкольников как психолош-педагогическая проблема</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 Влияние</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r>
        <w:rPr>
          <w:rStyle w:val="WW8Num2z0"/>
          <w:rFonts w:ascii="Verdana" w:hAnsi="Verdana"/>
          <w:color w:val="000000"/>
          <w:sz w:val="15"/>
          <w:szCs w:val="15"/>
        </w:rPr>
        <w:t> </w:t>
      </w:r>
      <w:r>
        <w:rPr>
          <w:rFonts w:ascii="Verdana" w:hAnsi="Verdana"/>
          <w:color w:val="000000"/>
          <w:sz w:val="15"/>
          <w:szCs w:val="15"/>
        </w:rPr>
        <w:t>деятельности и развития речи на процесс общения детей 5-6 лет</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w:t>
      </w:r>
      <w:r>
        <w:rPr>
          <w:rStyle w:val="WW8Num2z0"/>
          <w:rFonts w:ascii="Verdana" w:hAnsi="Verdana"/>
          <w:color w:val="000000"/>
          <w:sz w:val="15"/>
          <w:szCs w:val="15"/>
        </w:rPr>
        <w:t> </w:t>
      </w:r>
      <w:r>
        <w:rPr>
          <w:rStyle w:val="WW8Num3z0"/>
          <w:rFonts w:ascii="Verdana" w:hAnsi="Verdana"/>
          <w:color w:val="4682B4"/>
          <w:sz w:val="15"/>
          <w:szCs w:val="15"/>
        </w:rPr>
        <w:t>Педагогические</w:t>
      </w:r>
      <w:r>
        <w:rPr>
          <w:rStyle w:val="WW8Num2z0"/>
          <w:rFonts w:ascii="Verdana" w:hAnsi="Verdana"/>
          <w:color w:val="000000"/>
          <w:sz w:val="15"/>
          <w:szCs w:val="15"/>
        </w:rPr>
        <w:t> </w:t>
      </w:r>
      <w:r>
        <w:rPr>
          <w:rFonts w:ascii="Verdana" w:hAnsi="Verdana"/>
          <w:color w:val="000000"/>
          <w:sz w:val="15"/>
          <w:szCs w:val="15"/>
        </w:rPr>
        <w:t>условия преодоления трудностей в</w:t>
      </w:r>
      <w:r>
        <w:rPr>
          <w:rStyle w:val="WW8Num2z0"/>
          <w:rFonts w:ascii="Verdana" w:hAnsi="Verdana"/>
          <w:color w:val="000000"/>
          <w:sz w:val="15"/>
          <w:szCs w:val="15"/>
        </w:rPr>
        <w:t> </w:t>
      </w:r>
      <w:r>
        <w:rPr>
          <w:rStyle w:val="WW8Num3z0"/>
          <w:rFonts w:ascii="Verdana" w:hAnsi="Verdana"/>
          <w:color w:val="4682B4"/>
          <w:sz w:val="15"/>
          <w:szCs w:val="15"/>
        </w:rPr>
        <w:t>общении</w:t>
      </w:r>
      <w:r>
        <w:rPr>
          <w:rStyle w:val="WW8Num2z0"/>
          <w:rFonts w:ascii="Verdana" w:hAnsi="Verdana"/>
          <w:color w:val="000000"/>
          <w:sz w:val="15"/>
          <w:szCs w:val="15"/>
        </w:rPr>
        <w:t> </w:t>
      </w:r>
      <w:r>
        <w:rPr>
          <w:rFonts w:ascii="Verdana" w:hAnsi="Verdana"/>
          <w:color w:val="000000"/>
          <w:sz w:val="15"/>
          <w:szCs w:val="15"/>
        </w:rPr>
        <w:t>у детей дошкольного возраста 5-6 лет</w:t>
      </w:r>
      <w:r>
        <w:rPr>
          <w:rStyle w:val="WW8Num2z0"/>
          <w:rFonts w:ascii="Verdana" w:hAnsi="Verdana"/>
          <w:color w:val="000000"/>
          <w:sz w:val="15"/>
          <w:szCs w:val="15"/>
        </w:rPr>
        <w:t> </w:t>
      </w:r>
      <w:r>
        <w:rPr>
          <w:rStyle w:val="WW8Num3z0"/>
          <w:rFonts w:ascii="Verdana" w:hAnsi="Verdana"/>
          <w:color w:val="4682B4"/>
          <w:sz w:val="15"/>
          <w:szCs w:val="15"/>
        </w:rPr>
        <w:t>средствами</w:t>
      </w:r>
      <w:r>
        <w:rPr>
          <w:rStyle w:val="WW8Num2z0"/>
          <w:rFonts w:ascii="Verdana" w:hAnsi="Verdana"/>
          <w:color w:val="000000"/>
          <w:sz w:val="15"/>
          <w:szCs w:val="15"/>
        </w:rPr>
        <w:t> </w:t>
      </w:r>
      <w:r>
        <w:rPr>
          <w:rFonts w:ascii="Verdana" w:hAnsi="Verdana"/>
          <w:color w:val="000000"/>
          <w:sz w:val="15"/>
          <w:szCs w:val="15"/>
        </w:rPr>
        <w:t>взаимосвязи изобразительной деятельности и</w:t>
      </w:r>
      <w:r>
        <w:rPr>
          <w:rStyle w:val="WW8Num2z0"/>
          <w:rFonts w:ascii="Verdana" w:hAnsi="Verdana"/>
          <w:color w:val="000000"/>
          <w:sz w:val="15"/>
          <w:szCs w:val="15"/>
        </w:rPr>
        <w:t> </w:t>
      </w:r>
      <w:r>
        <w:rPr>
          <w:rStyle w:val="WW8Num3z0"/>
          <w:rFonts w:ascii="Verdana" w:hAnsi="Verdana"/>
          <w:color w:val="4682B4"/>
          <w:sz w:val="15"/>
          <w:szCs w:val="15"/>
        </w:rPr>
        <w:t>развития</w:t>
      </w:r>
      <w:r>
        <w:rPr>
          <w:rStyle w:val="WW8Num2z0"/>
          <w:rFonts w:ascii="Verdana" w:hAnsi="Verdana"/>
          <w:color w:val="000000"/>
          <w:sz w:val="15"/>
          <w:szCs w:val="15"/>
        </w:rPr>
        <w:t> </w:t>
      </w:r>
      <w:r>
        <w:rPr>
          <w:rFonts w:ascii="Verdana" w:hAnsi="Verdana"/>
          <w:color w:val="000000"/>
          <w:sz w:val="15"/>
          <w:szCs w:val="15"/>
        </w:rPr>
        <w:t>речи</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Особенности выявления трудностей и причин затрудняющих процесс общения у детей 5-6 лет.</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Содержание, формы и методы формирования способностей к</w:t>
      </w:r>
      <w:r>
        <w:rPr>
          <w:rStyle w:val="WW8Num2z0"/>
          <w:rFonts w:ascii="Verdana" w:hAnsi="Verdana"/>
          <w:color w:val="000000"/>
          <w:sz w:val="15"/>
          <w:szCs w:val="15"/>
        </w:rPr>
        <w:t> </w:t>
      </w:r>
      <w:r>
        <w:rPr>
          <w:rStyle w:val="WW8Num3z0"/>
          <w:rFonts w:ascii="Verdana" w:hAnsi="Verdana"/>
          <w:color w:val="4682B4"/>
          <w:sz w:val="15"/>
          <w:szCs w:val="15"/>
        </w:rPr>
        <w:t>общению</w:t>
      </w:r>
      <w:r>
        <w:rPr>
          <w:rStyle w:val="WW8Num2z0"/>
          <w:rFonts w:ascii="Verdana" w:hAnsi="Verdana"/>
          <w:color w:val="000000"/>
          <w:sz w:val="15"/>
          <w:szCs w:val="15"/>
        </w:rPr>
        <w:t> </w:t>
      </w:r>
      <w:r>
        <w:rPr>
          <w:rFonts w:ascii="Verdana" w:hAnsi="Verdana"/>
          <w:color w:val="000000"/>
          <w:sz w:val="15"/>
          <w:szCs w:val="15"/>
        </w:rPr>
        <w:t>средствами изобразительной деятельности и развития речи у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возраста(5-6 лет)</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Динамика</w:t>
      </w:r>
      <w:r>
        <w:rPr>
          <w:rStyle w:val="WW8Num2z0"/>
          <w:rFonts w:ascii="Verdana" w:hAnsi="Verdana"/>
          <w:color w:val="000000"/>
          <w:sz w:val="15"/>
          <w:szCs w:val="15"/>
        </w:rPr>
        <w:t> </w:t>
      </w:r>
      <w:r>
        <w:rPr>
          <w:rStyle w:val="WW8Num3z0"/>
          <w:rFonts w:ascii="Verdana" w:hAnsi="Verdana"/>
          <w:color w:val="4682B4"/>
          <w:sz w:val="15"/>
          <w:szCs w:val="15"/>
        </w:rPr>
        <w:t>преодоления</w:t>
      </w:r>
      <w:r>
        <w:rPr>
          <w:rStyle w:val="WW8Num2z0"/>
          <w:rFonts w:ascii="Verdana" w:hAnsi="Verdana"/>
          <w:color w:val="000000"/>
          <w:sz w:val="15"/>
          <w:szCs w:val="15"/>
        </w:rPr>
        <w:t> </w:t>
      </w:r>
      <w:r>
        <w:rPr>
          <w:rFonts w:ascii="Verdana" w:hAnsi="Verdana"/>
          <w:color w:val="000000"/>
          <w:sz w:val="15"/>
          <w:szCs w:val="15"/>
        </w:rPr>
        <w:t>трудностей общения у детей 5-6 лет средствами</w:t>
      </w:r>
      <w:r>
        <w:rPr>
          <w:rStyle w:val="WW8Num2z0"/>
          <w:rFonts w:ascii="Verdana" w:hAnsi="Verdana"/>
          <w:color w:val="000000"/>
          <w:sz w:val="15"/>
          <w:szCs w:val="15"/>
        </w:rPr>
        <w:t> </w:t>
      </w:r>
      <w:r>
        <w:rPr>
          <w:rStyle w:val="WW8Num3z0"/>
          <w:rFonts w:ascii="Verdana" w:hAnsi="Verdana"/>
          <w:color w:val="4682B4"/>
          <w:sz w:val="15"/>
          <w:szCs w:val="15"/>
        </w:rPr>
        <w:t>взаимосвязи</w:t>
      </w:r>
      <w:r>
        <w:rPr>
          <w:rStyle w:val="WW8Num2z0"/>
          <w:rFonts w:ascii="Verdana" w:hAnsi="Verdana"/>
          <w:color w:val="000000"/>
          <w:sz w:val="15"/>
          <w:szCs w:val="15"/>
        </w:rPr>
        <w:t> </w:t>
      </w:r>
      <w:r>
        <w:rPr>
          <w:rFonts w:ascii="Verdana" w:hAnsi="Verdana"/>
          <w:color w:val="000000"/>
          <w:sz w:val="15"/>
          <w:szCs w:val="15"/>
        </w:rPr>
        <w:t>изобразительной деятельности и развития</w:t>
      </w:r>
    </w:p>
    <w:p w:rsidR="001D3396" w:rsidRDefault="001D3396" w:rsidP="001D3396">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"Педагогические основы преодоления трудностей общения у детей 5-6 лет средствами взаимосвязи изобразительной деятельности и развития речи"</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исследования.</w:t>
      </w:r>
      <w:r>
        <w:rPr>
          <w:rStyle w:val="WW8Num2z0"/>
          <w:rFonts w:ascii="Verdana" w:hAnsi="Verdana"/>
          <w:color w:val="000000"/>
          <w:sz w:val="15"/>
          <w:szCs w:val="15"/>
        </w:rPr>
        <w:t> </w:t>
      </w:r>
      <w:r>
        <w:rPr>
          <w:rStyle w:val="WW8Num3z0"/>
          <w:rFonts w:ascii="Verdana" w:hAnsi="Verdana"/>
          <w:color w:val="4682B4"/>
          <w:sz w:val="15"/>
          <w:szCs w:val="15"/>
        </w:rPr>
        <w:t>Общение</w:t>
      </w:r>
      <w:r>
        <w:rPr>
          <w:rStyle w:val="WW8Num2z0"/>
          <w:rFonts w:ascii="Verdana" w:hAnsi="Verdana"/>
          <w:color w:val="000000"/>
          <w:sz w:val="15"/>
          <w:szCs w:val="15"/>
        </w:rPr>
        <w:t> </w:t>
      </w:r>
      <w:r>
        <w:rPr>
          <w:rFonts w:ascii="Verdana" w:hAnsi="Verdana"/>
          <w:color w:val="000000"/>
          <w:sz w:val="15"/>
          <w:szCs w:val="15"/>
        </w:rPr>
        <w:t>входит в жизнь человека с момента его рождения. В</w:t>
      </w:r>
      <w:r>
        <w:rPr>
          <w:rStyle w:val="WW8Num2z0"/>
          <w:rFonts w:ascii="Verdana" w:hAnsi="Verdana"/>
          <w:color w:val="000000"/>
          <w:sz w:val="15"/>
          <w:szCs w:val="15"/>
        </w:rPr>
        <w:t> </w:t>
      </w:r>
      <w:r>
        <w:rPr>
          <w:rStyle w:val="WW8Num3z0"/>
          <w:rFonts w:ascii="Verdana" w:hAnsi="Verdana"/>
          <w:color w:val="4682B4"/>
          <w:sz w:val="15"/>
          <w:szCs w:val="15"/>
        </w:rPr>
        <w:t>общении</w:t>
      </w:r>
      <w:r>
        <w:rPr>
          <w:rFonts w:ascii="Verdana" w:hAnsi="Verdana"/>
          <w:color w:val="000000"/>
          <w:sz w:val="15"/>
          <w:szCs w:val="15"/>
        </w:rPr>
        <w:t>, как и в любой созидательной деятельности человека, зарождается и проявляется духовное начало.</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Изучение проблемы</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в отечественной психологической и педагогической науке изучалось в двух направлениях: филогенетическом и онтогенетическом. Филогенетическое направление рассматривает общение с философской и социологической точек зрения, где взаимоотношения людей представлены с позиций, типов отношений «субъект-объект-субъективный» (8-0-8). В истории отечественной психологии подробнее была разработана онтогенетическая линия, на которую также опираются</w:t>
      </w:r>
      <w:r>
        <w:rPr>
          <w:rStyle w:val="WW8Num2z0"/>
          <w:rFonts w:ascii="Verdana" w:hAnsi="Verdana"/>
          <w:color w:val="000000"/>
          <w:sz w:val="15"/>
          <w:szCs w:val="15"/>
        </w:rPr>
        <w:t> </w:t>
      </w:r>
      <w:r>
        <w:rPr>
          <w:rStyle w:val="WW8Num3z0"/>
          <w:rFonts w:ascii="Verdana" w:hAnsi="Verdana"/>
          <w:color w:val="4682B4"/>
          <w:sz w:val="15"/>
          <w:szCs w:val="15"/>
        </w:rPr>
        <w:t>педагоги</w:t>
      </w:r>
      <w:r>
        <w:rPr>
          <w:rFonts w:ascii="Verdana" w:hAnsi="Verdana"/>
          <w:color w:val="000000"/>
          <w:sz w:val="15"/>
          <w:szCs w:val="15"/>
        </w:rPr>
        <w:t>. Общение рассматривается как часть</w:t>
      </w:r>
      <w:r>
        <w:rPr>
          <w:rStyle w:val="WW8Num2z0"/>
          <w:rFonts w:ascii="Verdana" w:hAnsi="Verdana"/>
          <w:color w:val="000000"/>
          <w:sz w:val="15"/>
          <w:szCs w:val="15"/>
        </w:rPr>
        <w:t> </w:t>
      </w:r>
      <w:r>
        <w:rPr>
          <w:rStyle w:val="WW8Num3z0"/>
          <w:rFonts w:ascii="Verdana" w:hAnsi="Verdana"/>
          <w:color w:val="4682B4"/>
          <w:sz w:val="15"/>
          <w:szCs w:val="15"/>
        </w:rPr>
        <w:t>коммуникативной</w:t>
      </w:r>
      <w:r>
        <w:rPr>
          <w:rStyle w:val="WW8Num2z0"/>
          <w:rFonts w:ascii="Verdana" w:hAnsi="Verdana"/>
          <w:color w:val="000000"/>
          <w:sz w:val="15"/>
          <w:szCs w:val="15"/>
        </w:rPr>
        <w:t> </w:t>
      </w:r>
      <w:r>
        <w:rPr>
          <w:rFonts w:ascii="Verdana" w:hAnsi="Verdana"/>
          <w:color w:val="000000"/>
          <w:sz w:val="15"/>
          <w:szCs w:val="15"/>
        </w:rPr>
        <w:t>деятельности и как специфическая деятельность, ведущая к</w:t>
      </w:r>
      <w:r>
        <w:rPr>
          <w:rStyle w:val="WW8Num2z0"/>
          <w:rFonts w:ascii="Verdana" w:hAnsi="Verdana"/>
          <w:color w:val="000000"/>
          <w:sz w:val="15"/>
          <w:szCs w:val="15"/>
        </w:rPr>
        <w:t> </w:t>
      </w:r>
      <w:r>
        <w:rPr>
          <w:rStyle w:val="WW8Num3z0"/>
          <w:rFonts w:ascii="Verdana" w:hAnsi="Verdana"/>
          <w:color w:val="4682B4"/>
          <w:sz w:val="15"/>
          <w:szCs w:val="15"/>
        </w:rPr>
        <w:t>личностному</w:t>
      </w:r>
      <w:r>
        <w:rPr>
          <w:rStyle w:val="WW8Num2z0"/>
          <w:rFonts w:ascii="Verdana" w:hAnsi="Verdana"/>
          <w:color w:val="000000"/>
          <w:sz w:val="15"/>
          <w:szCs w:val="15"/>
        </w:rPr>
        <w:t> </w:t>
      </w:r>
      <w:r>
        <w:rPr>
          <w:rFonts w:ascii="Verdana" w:hAnsi="Verdana"/>
          <w:color w:val="000000"/>
          <w:sz w:val="15"/>
          <w:szCs w:val="15"/>
        </w:rPr>
        <w:t>росту индивида. Здесь существуют две точки зрения на проблему развития общения у</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Согласно первой, общение - важное условие и средство развития личности в целом [11,с.29; 40,с.38; 44,с.199; 70,с.104; 135,с.38; 157,с.24; 179,с.150;183,с.24 и другие]; а позиция второй, общение - это сред ство</w:t>
      </w:r>
      <w:r>
        <w:rPr>
          <w:rStyle w:val="WW8Num2z0"/>
          <w:rFonts w:ascii="Verdana" w:hAnsi="Verdana"/>
          <w:color w:val="000000"/>
          <w:sz w:val="15"/>
          <w:szCs w:val="15"/>
        </w:rPr>
        <w:t> </w:t>
      </w:r>
      <w:r>
        <w:rPr>
          <w:rStyle w:val="WW8Num3z0"/>
          <w:rFonts w:ascii="Verdana" w:hAnsi="Verdana"/>
          <w:color w:val="4682B4"/>
          <w:sz w:val="15"/>
          <w:szCs w:val="15"/>
        </w:rPr>
        <w:t>самооценки</w:t>
      </w:r>
      <w:r>
        <w:rPr>
          <w:rStyle w:val="WW8Num2z0"/>
          <w:rFonts w:ascii="Verdana" w:hAnsi="Verdana"/>
          <w:color w:val="000000"/>
          <w:sz w:val="15"/>
          <w:szCs w:val="15"/>
        </w:rPr>
        <w:t> </w:t>
      </w:r>
      <w:r>
        <w:rPr>
          <w:rFonts w:ascii="Verdana" w:hAnsi="Verdana"/>
          <w:color w:val="000000"/>
          <w:sz w:val="15"/>
          <w:szCs w:val="15"/>
        </w:rPr>
        <w:t>и самосознания [50,с.349; 121,с. 192; 140,с.7; 202,с.52; 208,с.79; 2Ю,с.256; 220эс.10; 243,с.63; 247,с.120; 251,с.47; 258,с.29; 260,с.15; 285,с.191; 286,с.З; 303,с.15 и другие]. Но в целом эти точки зрения не исключают, а дополняют друг друга.</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Современному</w:t>
      </w:r>
      <w:r>
        <w:rPr>
          <w:rStyle w:val="WW8Num2z0"/>
          <w:rFonts w:ascii="Verdana" w:hAnsi="Verdana"/>
          <w:color w:val="000000"/>
          <w:sz w:val="15"/>
          <w:szCs w:val="15"/>
        </w:rPr>
        <w:t> </w:t>
      </w:r>
      <w:r>
        <w:rPr>
          <w:rStyle w:val="WW8Num3z0"/>
          <w:rFonts w:ascii="Verdana" w:hAnsi="Verdana"/>
          <w:color w:val="4682B4"/>
          <w:sz w:val="15"/>
          <w:szCs w:val="15"/>
        </w:rPr>
        <w:t>дошкольнику</w:t>
      </w:r>
      <w:r>
        <w:rPr>
          <w:rStyle w:val="WW8Num2z0"/>
          <w:rFonts w:ascii="Verdana" w:hAnsi="Verdana"/>
          <w:color w:val="000000"/>
          <w:sz w:val="15"/>
          <w:szCs w:val="15"/>
        </w:rPr>
        <w:t> </w:t>
      </w:r>
      <w:r>
        <w:rPr>
          <w:rFonts w:ascii="Verdana" w:hAnsi="Verdana"/>
          <w:color w:val="000000"/>
          <w:sz w:val="15"/>
          <w:szCs w:val="15"/>
        </w:rPr>
        <w:t>взрослые предъявляют требования овладеть знаниями в области технической коммуникации (умение пользоваться ТУ, видео, компьютерной техникой под руководством взрослого); знаниями, обеспечивающими переход на творческий уровень</w:t>
      </w:r>
      <w:r>
        <w:rPr>
          <w:rStyle w:val="WW8Num2z0"/>
          <w:rFonts w:ascii="Verdana" w:hAnsi="Verdana"/>
          <w:color w:val="000000"/>
          <w:sz w:val="15"/>
          <w:szCs w:val="15"/>
        </w:rPr>
        <w:t> </w:t>
      </w:r>
      <w:r>
        <w:rPr>
          <w:rStyle w:val="WW8Num3z0"/>
          <w:rFonts w:ascii="Verdana" w:hAnsi="Verdana"/>
          <w:color w:val="4682B4"/>
          <w:sz w:val="15"/>
          <w:szCs w:val="15"/>
        </w:rPr>
        <w:t>интерактивной</w:t>
      </w:r>
      <w:r>
        <w:rPr>
          <w:rStyle w:val="WW8Num2z0"/>
          <w:rFonts w:ascii="Verdana" w:hAnsi="Verdana"/>
          <w:color w:val="000000"/>
          <w:sz w:val="15"/>
          <w:szCs w:val="15"/>
        </w:rPr>
        <w:t> </w:t>
      </w:r>
      <w:r>
        <w:rPr>
          <w:rFonts w:ascii="Verdana" w:hAnsi="Verdana"/>
          <w:color w:val="000000"/>
          <w:sz w:val="15"/>
          <w:szCs w:val="15"/>
        </w:rPr>
        <w:t>и перцептивной сторон общения (составление и сочинение рассказов, сказок и т.п.). Но старшему дошкольнику не достаточна только</w:t>
      </w:r>
      <w:r>
        <w:rPr>
          <w:rStyle w:val="WW8Num2z0"/>
          <w:rFonts w:ascii="Verdana" w:hAnsi="Verdana"/>
          <w:color w:val="000000"/>
          <w:sz w:val="15"/>
          <w:szCs w:val="15"/>
        </w:rPr>
        <w:t> </w:t>
      </w:r>
      <w:r>
        <w:rPr>
          <w:rStyle w:val="WW8Num3z0"/>
          <w:rFonts w:ascii="Verdana" w:hAnsi="Verdana"/>
          <w:color w:val="4682B4"/>
          <w:sz w:val="15"/>
          <w:szCs w:val="15"/>
        </w:rPr>
        <w:t>речевая</w:t>
      </w:r>
      <w:r>
        <w:rPr>
          <w:rStyle w:val="WW8Num2z0"/>
          <w:rFonts w:ascii="Verdana" w:hAnsi="Verdana"/>
          <w:color w:val="000000"/>
          <w:sz w:val="15"/>
          <w:szCs w:val="15"/>
        </w:rPr>
        <w:t> </w:t>
      </w:r>
      <w:r>
        <w:rPr>
          <w:rFonts w:ascii="Verdana" w:hAnsi="Verdana"/>
          <w:color w:val="000000"/>
          <w:sz w:val="15"/>
          <w:szCs w:val="15"/>
        </w:rPr>
        <w:t>форма общения со взрослым. Поэтому у детей 5-6 лет общение выступает уже частью</w:t>
      </w:r>
      <w:r>
        <w:rPr>
          <w:rStyle w:val="WW8Num2z0"/>
          <w:rFonts w:ascii="Verdana" w:hAnsi="Verdana"/>
          <w:color w:val="000000"/>
          <w:sz w:val="15"/>
          <w:szCs w:val="15"/>
        </w:rPr>
        <w:t> </w:t>
      </w:r>
      <w:r>
        <w:rPr>
          <w:rStyle w:val="WW8Num3z0"/>
          <w:rFonts w:ascii="Verdana" w:hAnsi="Verdana"/>
          <w:color w:val="4682B4"/>
          <w:sz w:val="15"/>
          <w:szCs w:val="15"/>
        </w:rPr>
        <w:t>самостоятельного</w:t>
      </w:r>
      <w:r>
        <w:rPr>
          <w:rStyle w:val="WW8Num2z0"/>
          <w:rFonts w:ascii="Verdana" w:hAnsi="Verdana"/>
          <w:color w:val="000000"/>
          <w:sz w:val="15"/>
          <w:szCs w:val="15"/>
        </w:rPr>
        <w:t> </w:t>
      </w:r>
      <w:r>
        <w:rPr>
          <w:rFonts w:ascii="Verdana" w:hAnsi="Verdana"/>
          <w:color w:val="000000"/>
          <w:sz w:val="15"/>
          <w:szCs w:val="15"/>
        </w:rPr>
        <w:t>процесса и переходит на более высокий уровень, где расширяются границы, действия и способы получения информации, а особенно в</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r>
        <w:rPr>
          <w:rStyle w:val="WW8Num2z0"/>
          <w:rFonts w:ascii="Verdana" w:hAnsi="Verdana"/>
          <w:color w:val="000000"/>
          <w:sz w:val="15"/>
          <w:szCs w:val="15"/>
        </w:rPr>
        <w:t> </w:t>
      </w:r>
      <w:r>
        <w:rPr>
          <w:rFonts w:ascii="Verdana" w:hAnsi="Verdana"/>
          <w:color w:val="000000"/>
          <w:sz w:val="15"/>
          <w:szCs w:val="15"/>
        </w:rPr>
        <w:t>и творческой речевой.</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Ряд ученых [108,с.32-36; 121,с. 192; 146,с.57; 247,с.101; 302,с.43 и другие] рассматривают</w:t>
      </w:r>
      <w:r>
        <w:rPr>
          <w:rStyle w:val="WW8Num2z0"/>
          <w:rFonts w:ascii="Verdana" w:hAnsi="Verdana"/>
          <w:color w:val="000000"/>
          <w:sz w:val="15"/>
          <w:szCs w:val="15"/>
        </w:rPr>
        <w:t> </w:t>
      </w:r>
      <w:r>
        <w:rPr>
          <w:rStyle w:val="WW8Num3z0"/>
          <w:rFonts w:ascii="Verdana" w:hAnsi="Verdana"/>
          <w:color w:val="4682B4"/>
          <w:sz w:val="15"/>
          <w:szCs w:val="15"/>
        </w:rPr>
        <w:t>изобразительную</w:t>
      </w:r>
      <w:r>
        <w:rPr>
          <w:rStyle w:val="WW8Num2z0"/>
          <w:rFonts w:ascii="Verdana" w:hAnsi="Verdana"/>
          <w:color w:val="000000"/>
          <w:sz w:val="15"/>
          <w:szCs w:val="15"/>
        </w:rPr>
        <w:t> </w:t>
      </w:r>
      <w:r>
        <w:rPr>
          <w:rFonts w:ascii="Verdana" w:hAnsi="Verdana"/>
          <w:color w:val="000000"/>
          <w:sz w:val="15"/>
          <w:szCs w:val="15"/>
        </w:rPr>
        <w:t>деятельность и, как стремление</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рассказать</w:t>
      </w:r>
      <w:r>
        <w:rPr>
          <w:rFonts w:ascii="Verdana" w:hAnsi="Verdana"/>
          <w:color w:val="000000"/>
          <w:sz w:val="15"/>
          <w:szCs w:val="15"/>
        </w:rPr>
        <w:t>» об изображенном, и как средство для вступления в контакт.</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Впервые к изучению трудностей общения детей отечественные психологи обратились в 20-30-е годы XX века [42,с.38; 70,с.45; 131,с.125]. Решение данного вопроса ученые видели только в образовательном процессе (общение</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с детьми на занятиях или</w:t>
      </w:r>
      <w:r>
        <w:rPr>
          <w:rStyle w:val="WW8Num2z0"/>
          <w:rFonts w:ascii="Verdana" w:hAnsi="Verdana"/>
          <w:color w:val="000000"/>
          <w:sz w:val="15"/>
          <w:szCs w:val="15"/>
        </w:rPr>
        <w:t> </w:t>
      </w:r>
      <w:r>
        <w:rPr>
          <w:rStyle w:val="WW8Num3z0"/>
          <w:rFonts w:ascii="Verdana" w:hAnsi="Verdana"/>
          <w:color w:val="4682B4"/>
          <w:sz w:val="15"/>
          <w:szCs w:val="15"/>
        </w:rPr>
        <w:t>уроке</w:t>
      </w:r>
      <w:r>
        <w:rPr>
          <w:rFonts w:ascii="Verdana" w:hAnsi="Verdana"/>
          <w:color w:val="000000"/>
          <w:sz w:val="15"/>
          <w:szCs w:val="15"/>
        </w:rPr>
        <w:t>) и в учреждениях «</w:t>
      </w:r>
      <w:r>
        <w:rPr>
          <w:rStyle w:val="WW8Num3z0"/>
          <w:rFonts w:ascii="Verdana" w:hAnsi="Verdana"/>
          <w:color w:val="4682B4"/>
          <w:sz w:val="15"/>
          <w:szCs w:val="15"/>
        </w:rPr>
        <w:t>закрытого типа</w:t>
      </w:r>
      <w:r>
        <w:rPr>
          <w:rFonts w:ascii="Verdana" w:hAnsi="Verdana"/>
          <w:color w:val="000000"/>
          <w:sz w:val="15"/>
          <w:szCs w:val="15"/>
        </w:rPr>
        <w:t xml:space="preserve">» (интернаты, специализированные школы). Но в дальнейшем изучение трудностей в общении раскрывается в психологических и педагогических науках с конца 70-х годов, продолжается до середины 80-х годов XX века. В этот период предпринята первая попытка их классификации: взаимодействие со сверстниками и взрослыми [197,с.37; 205,с.17]; </w:t>
      </w:r>
      <w:r>
        <w:rPr>
          <w:rFonts w:ascii="Verdana" w:hAnsi="Verdana"/>
          <w:color w:val="000000"/>
          <w:sz w:val="15"/>
          <w:szCs w:val="15"/>
        </w:rPr>
        <w:lastRenderedPageBreak/>
        <w:t>взаимоотношения в совместной деятельности [248,с. 171]; роль эмоций в развитии общения [116,с.49; 273,с. 168]. По мнению ученых, воспитание «</w:t>
      </w:r>
      <w:r>
        <w:rPr>
          <w:rStyle w:val="WW8Num3z0"/>
          <w:rFonts w:ascii="Verdana" w:hAnsi="Verdana"/>
          <w:color w:val="4682B4"/>
          <w:sz w:val="15"/>
          <w:szCs w:val="15"/>
        </w:rPr>
        <w:t>трудного ребенка</w:t>
      </w:r>
      <w:r>
        <w:rPr>
          <w:rFonts w:ascii="Verdana" w:hAnsi="Verdana"/>
          <w:color w:val="000000"/>
          <w:sz w:val="15"/>
          <w:szCs w:val="15"/>
        </w:rPr>
        <w:t>» и коррекция общения должны проходить только в специально организованном педагогическом процессе.</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Опираясь на анализ теоретической литературы, и изучив специфику протекания процесса общения у «</w:t>
      </w:r>
      <w:r>
        <w:rPr>
          <w:rStyle w:val="WW8Num3z0"/>
          <w:rFonts w:ascii="Verdana" w:hAnsi="Verdana"/>
          <w:color w:val="4682B4"/>
          <w:sz w:val="15"/>
          <w:szCs w:val="15"/>
        </w:rPr>
        <w:t>трудных</w:t>
      </w:r>
      <w:r>
        <w:rPr>
          <w:rFonts w:ascii="Verdana" w:hAnsi="Verdana"/>
          <w:color w:val="000000"/>
          <w:sz w:val="15"/>
          <w:szCs w:val="15"/>
        </w:rPr>
        <w:t>» детей, мы считаем, что педагогическая коррекция феномена</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общения успешнее осуществится при взаимосвязи изобразительной деятельности и развития речи. Исследования [71,с.23; 108,с.23; 121,с.53; 146,с.21; 181,с.46; 255,с.39; 275,с.159; 284,с Л 8; 302,с.12] и других ученых доказывают, что процесс изображения у детей 5-6 лет как правило не может протекать без словесного сопровождения, то есть</w:t>
      </w:r>
      <w:r>
        <w:rPr>
          <w:rStyle w:val="WW8Num2z0"/>
          <w:rFonts w:ascii="Verdana" w:hAnsi="Verdana"/>
          <w:color w:val="000000"/>
          <w:sz w:val="15"/>
          <w:szCs w:val="15"/>
        </w:rPr>
        <w:t> </w:t>
      </w:r>
      <w:r>
        <w:rPr>
          <w:rStyle w:val="WW8Num3z0"/>
          <w:rFonts w:ascii="Verdana" w:hAnsi="Verdana"/>
          <w:color w:val="4682B4"/>
          <w:sz w:val="15"/>
          <w:szCs w:val="15"/>
        </w:rPr>
        <w:t>изобразительная</w:t>
      </w:r>
      <w:r>
        <w:rPr>
          <w:rStyle w:val="WW8Num2z0"/>
          <w:rFonts w:ascii="Verdana" w:hAnsi="Verdana"/>
          <w:color w:val="000000"/>
          <w:sz w:val="15"/>
          <w:szCs w:val="15"/>
        </w:rPr>
        <w:t> </w:t>
      </w:r>
      <w:r>
        <w:rPr>
          <w:rFonts w:ascii="Verdana" w:hAnsi="Verdana"/>
          <w:color w:val="000000"/>
          <w:sz w:val="15"/>
          <w:szCs w:val="15"/>
        </w:rPr>
        <w:t>деятельность и речь образуют системное единство процесса общения и художественной коммуникации.</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теории и практики</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воспитания свидетельствует, что в системе образования проблема преодоления трудностей общения у детей 5-6 лет недостаточно решена: большинство дошкольников испытывают проблемы в межличностном взаимодействии; педагоги не учитывают природу генетического (невербального) вида общения в воспитательно-образовательном процессе и специфику его влияния на протекание вербального общения. Определение возможности использования</w:t>
      </w:r>
      <w:r>
        <w:rPr>
          <w:rStyle w:val="WW8Num2z0"/>
          <w:rFonts w:ascii="Verdana" w:hAnsi="Verdana"/>
          <w:color w:val="000000"/>
          <w:sz w:val="15"/>
          <w:szCs w:val="15"/>
        </w:rPr>
        <w:t> </w:t>
      </w:r>
      <w:r>
        <w:rPr>
          <w:rStyle w:val="WW8Num3z0"/>
          <w:rFonts w:ascii="Verdana" w:hAnsi="Verdana"/>
          <w:color w:val="4682B4"/>
          <w:sz w:val="15"/>
          <w:szCs w:val="15"/>
        </w:rPr>
        <w:t>педагогически</w:t>
      </w:r>
      <w:r>
        <w:rPr>
          <w:rStyle w:val="WW8Num2z0"/>
          <w:rFonts w:ascii="Verdana" w:hAnsi="Verdana"/>
          <w:color w:val="000000"/>
          <w:sz w:val="15"/>
          <w:szCs w:val="15"/>
        </w:rPr>
        <w:t> </w:t>
      </w:r>
      <w:r>
        <w:rPr>
          <w:rFonts w:ascii="Verdana" w:hAnsi="Verdana"/>
          <w:color w:val="000000"/>
          <w:sz w:val="15"/>
          <w:szCs w:val="15"/>
        </w:rPr>
        <w:t>обоснованных средств взаимосвязи изобразительной деятельности и развития речи в преодолении трудностей общения в воспитательно-образовательном процессе легли в основу проблемы нашего исследования.</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исследованиям выявление трудностей общения и определение причин, вызывающих трудности в общении у детей 5-6 лет, разработка содержания воспитательно-образовательного процесса, направленного на преодоление трудностей общения при использовании взаимосвязи изобразительной деятельности и развития речи.</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исследования.8 общение детей 5-6 лет в процессе взаимосвязи изобразительной деятельности и развития речи.</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комплекс психолого-педагогических условий, направленных на преодоление трудностей общения средствами изобразительной деятельности и развития речи у детей 5-6 лет.</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целью, предметом, объектом исследования поставлены задачи исследования:</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Выявить трудности в общении детей 5-6 лет и вызывающие их причины.</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2.Выделить психолого-педагогические условия, необходимые для развития процесса общения старших дошкольников средствами взаимосвязи изобразительной деятельности и развития речи.</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.Разработать и опытно-экспериментальным путем проверить содержание, формы, методы</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по изобразительной деятельности во взаимосвязи с развитием речи, направленные на устранение причин и трудностей общения детей в возрасте 5-6 лет.</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Причинами, вызывающими трудности в общении у детей 5-6 лет являются социальные: неблагоприятные факторы семейного воспитания и другие; педагогические: авторитарный и либеральный стили общения педагога с</w:t>
      </w:r>
      <w:r>
        <w:rPr>
          <w:rStyle w:val="WW8Num2z0"/>
          <w:rFonts w:ascii="Verdana" w:hAnsi="Verdana"/>
          <w:color w:val="000000"/>
          <w:sz w:val="15"/>
          <w:szCs w:val="15"/>
        </w:rPr>
        <w:t> </w:t>
      </w:r>
      <w:r>
        <w:rPr>
          <w:rStyle w:val="WW8Num3z0"/>
          <w:rFonts w:ascii="Verdana" w:hAnsi="Verdana"/>
          <w:color w:val="4682B4"/>
          <w:sz w:val="15"/>
          <w:szCs w:val="15"/>
        </w:rPr>
        <w:t>воспитанниками</w:t>
      </w:r>
      <w:r>
        <w:rPr>
          <w:rFonts w:ascii="Verdana" w:hAnsi="Verdana"/>
          <w:color w:val="000000"/>
          <w:sz w:val="15"/>
          <w:szCs w:val="15"/>
        </w:rPr>
        <w:t>; психологические: особенности психики ребенка и другие.</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Психолош-педашгические условия (определение стиля общения</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с ребенком: авторитарно-демократический, демократический), созданные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образовательном учреждении для развития общения старших дошкольников, обеспечивают</w:t>
      </w:r>
      <w:r>
        <w:rPr>
          <w:rStyle w:val="WW8Num2z0"/>
          <w:rFonts w:ascii="Verdana" w:hAnsi="Verdana"/>
          <w:color w:val="000000"/>
          <w:sz w:val="15"/>
          <w:szCs w:val="15"/>
        </w:rPr>
        <w:t> </w:t>
      </w:r>
      <w:r>
        <w:rPr>
          <w:rStyle w:val="WW8Num3z0"/>
          <w:rFonts w:ascii="Verdana" w:hAnsi="Verdana"/>
          <w:color w:val="4682B4"/>
          <w:sz w:val="15"/>
          <w:szCs w:val="15"/>
        </w:rPr>
        <w:t>сформированость</w:t>
      </w:r>
      <w:r>
        <w:rPr>
          <w:rStyle w:val="WW8Num2z0"/>
          <w:rFonts w:ascii="Verdana" w:hAnsi="Verdana"/>
          <w:color w:val="000000"/>
          <w:sz w:val="15"/>
          <w:szCs w:val="15"/>
        </w:rPr>
        <w:t> </w:t>
      </w:r>
      <w:r>
        <w:rPr>
          <w:rFonts w:ascii="Verdana" w:hAnsi="Verdana"/>
          <w:color w:val="000000"/>
          <w:sz w:val="15"/>
          <w:szCs w:val="15"/>
        </w:rPr>
        <w:t>типа отношений «субъект-субъект» во взаимосвязи изобразительной деятельности и развития речи. При этом динамика и качественные изменения общения в период дошкольного детства выступают в двух вариантах:</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предметно-ориентировочное (осуществляется в ходе совместного не-коммуникативнош акта, обслуживая его) общение;</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социально-ориентировочное и личностно-ориентировочное (межличностное взаимодействие, направленное на развитие детской субкультуры средствами взаимосвязи изобразительной деятельности и развития речи) общение.</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Мы предполагаем, что для преодоления трудностей общения, необходимы следующие условия:</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активизация и стимулирование</w:t>
      </w:r>
      <w:r>
        <w:rPr>
          <w:rStyle w:val="WW8Num2z0"/>
          <w:rFonts w:ascii="Verdana" w:hAnsi="Verdana"/>
          <w:color w:val="000000"/>
          <w:sz w:val="15"/>
          <w:szCs w:val="15"/>
        </w:rPr>
        <w:t> </w:t>
      </w:r>
      <w:r>
        <w:rPr>
          <w:rStyle w:val="WW8Num3z0"/>
          <w:rFonts w:ascii="Verdana" w:hAnsi="Verdana"/>
          <w:color w:val="4682B4"/>
          <w:sz w:val="15"/>
          <w:szCs w:val="15"/>
        </w:rPr>
        <w:t>педагогом</w:t>
      </w:r>
      <w:r>
        <w:rPr>
          <w:rStyle w:val="WW8Num2z0"/>
          <w:rFonts w:ascii="Verdana" w:hAnsi="Verdana"/>
          <w:color w:val="000000"/>
          <w:sz w:val="15"/>
          <w:szCs w:val="15"/>
        </w:rPr>
        <w:t> </w:t>
      </w:r>
      <w:r>
        <w:rPr>
          <w:rFonts w:ascii="Verdana" w:hAnsi="Verdana"/>
          <w:color w:val="000000"/>
          <w:sz w:val="15"/>
          <w:szCs w:val="15"/>
        </w:rPr>
        <w:t>процесса общения детей 5-6 лет с помощью специальных взаимосвязанных форм организации воспитательно-образовательного процесса: индивидуальных, групповых, подгруп-повых; методов изобразительной деятельности и развития речи;</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анализ причин, вызывающих трудности в общении (дефицит общения с окружающими, дефицит полноценной, соответствующей возрасту изобразительной деятельности и развития речи);</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повышение интенсивности процесса общения средствами взаимосвязи изобразительной и</w:t>
      </w:r>
      <w:r>
        <w:rPr>
          <w:rStyle w:val="WW8Num2z0"/>
          <w:rFonts w:ascii="Verdana" w:hAnsi="Verdana"/>
          <w:color w:val="000000"/>
          <w:sz w:val="15"/>
          <w:szCs w:val="15"/>
        </w:rPr>
        <w:t> </w:t>
      </w:r>
      <w:r>
        <w:rPr>
          <w:rStyle w:val="WW8Num3z0"/>
          <w:rFonts w:ascii="Verdana" w:hAnsi="Verdana"/>
          <w:color w:val="4682B4"/>
          <w:sz w:val="15"/>
          <w:szCs w:val="15"/>
        </w:rPr>
        <w:t>речевой</w:t>
      </w:r>
      <w:r>
        <w:rPr>
          <w:rStyle w:val="WW8Num2z0"/>
          <w:rFonts w:ascii="Verdana" w:hAnsi="Verdana"/>
          <w:color w:val="000000"/>
          <w:sz w:val="15"/>
          <w:szCs w:val="15"/>
        </w:rPr>
        <w:t> </w:t>
      </w:r>
      <w:r>
        <w:rPr>
          <w:rFonts w:ascii="Verdana" w:hAnsi="Verdana"/>
          <w:color w:val="000000"/>
          <w:sz w:val="15"/>
          <w:szCs w:val="15"/>
        </w:rPr>
        <w:t>деятельности в преодолении трудностей общения у детей 5-6 лет (использование педагогических методов коррекции);</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внедрение в воспитательно-образовательный процесс интегрированных занятий как комплексных средств, направленных на преодоление трудностей общения.</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Методологическую основу исследования составили положения психологической теории о развитии и формировании личности в деятельности [11,с.29; 70,с.19; 179,с.32; 250,с. 116]; о закономерностях формирования процесса общения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возрасте [44,с.199;183,с.4]; теории эстетического воспитания дошкольников [60,с.14; 142,с.65; 258,с.21; 302,с.7 и другие]; современные психолого-педагогические концепции развития дошкольников [94,с.312; 115,с.22; 252,с.62]; положения Закона РФ «Об образованию^ 1996) о праве каждой личности на</w:t>
      </w:r>
      <w:r>
        <w:rPr>
          <w:rStyle w:val="WW8Num2z0"/>
          <w:rFonts w:ascii="Verdana" w:hAnsi="Verdana"/>
          <w:color w:val="000000"/>
          <w:sz w:val="15"/>
          <w:szCs w:val="15"/>
        </w:rPr>
        <w:t> </w:t>
      </w:r>
      <w:r>
        <w:rPr>
          <w:rStyle w:val="WW8Num3z0"/>
          <w:rFonts w:ascii="Verdana" w:hAnsi="Verdana"/>
          <w:color w:val="4682B4"/>
          <w:sz w:val="15"/>
          <w:szCs w:val="15"/>
        </w:rPr>
        <w:t>самоопределение</w:t>
      </w:r>
      <w:r>
        <w:rPr>
          <w:rFonts w:ascii="Verdana" w:hAnsi="Verdana"/>
          <w:color w:val="000000"/>
          <w:sz w:val="15"/>
          <w:szCs w:val="15"/>
        </w:rPr>
        <w:t>; о теории развития речи детей дошкольного возраста [72, с.25; 74, с.417; 181 ,с.21; 185,с.16; 285, с.191].</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достижения цели исследования и решения поставленных задач применялись методы: теоретический анализ педагогической, психологической, философской,</w:t>
      </w:r>
      <w:r>
        <w:rPr>
          <w:rStyle w:val="WW8Num2z0"/>
          <w:rFonts w:ascii="Verdana" w:hAnsi="Verdana"/>
          <w:color w:val="000000"/>
          <w:sz w:val="15"/>
          <w:szCs w:val="15"/>
        </w:rPr>
        <w:t> </w:t>
      </w:r>
      <w:r>
        <w:rPr>
          <w:rStyle w:val="WW8Num3z0"/>
          <w:rFonts w:ascii="Verdana" w:hAnsi="Verdana"/>
          <w:color w:val="4682B4"/>
          <w:sz w:val="15"/>
          <w:szCs w:val="15"/>
        </w:rPr>
        <w:t>методической</w:t>
      </w:r>
      <w:r>
        <w:rPr>
          <w:rStyle w:val="WW8Num2z0"/>
          <w:rFonts w:ascii="Verdana" w:hAnsi="Verdana"/>
          <w:color w:val="000000"/>
          <w:sz w:val="15"/>
          <w:szCs w:val="15"/>
        </w:rPr>
        <w:t> </w:t>
      </w:r>
      <w:r>
        <w:rPr>
          <w:rFonts w:ascii="Verdana" w:hAnsi="Verdana"/>
          <w:color w:val="000000"/>
          <w:sz w:val="15"/>
          <w:szCs w:val="15"/>
        </w:rPr>
        <w:t>литературы; эмпирические, теоретические и математические методы (процентный анализ), эксперимент.</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Организация исследования» экспериментальная работа проводилась на базе</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 №№ -46; -55; -97 города Саранска, республики Мордовия. В эксперименте принимало участие 100 детей, которые составили экспериментальные группы.</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проходило в несколько этапов;</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1995-1996 г.г. - изучение психологических и педагогических условий, тия речи и современную концепцию</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воспитания дошкольников Т.С.Комаровой \</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заключается в том, что:</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Разработанные содержание и методика проведения занятий по изобразительной деятельности и развитию речи в их взаимосвязи позволяют преодолеть трудности в общении, совершенствуя уровень вербального и невербального видов общения у старших дошкольников.</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Представленная типологическая структура трудностей общения у детей дошкольного возраста дает</w:t>
      </w:r>
      <w:r>
        <w:rPr>
          <w:rStyle w:val="WW8Num2z0"/>
          <w:rFonts w:ascii="Verdana" w:hAnsi="Verdana"/>
          <w:color w:val="000000"/>
          <w:sz w:val="15"/>
          <w:szCs w:val="15"/>
        </w:rPr>
        <w:t> </w:t>
      </w:r>
      <w:r>
        <w:rPr>
          <w:rStyle w:val="WW8Num3z0"/>
          <w:rFonts w:ascii="Verdana" w:hAnsi="Verdana"/>
          <w:color w:val="4682B4"/>
          <w:sz w:val="15"/>
          <w:szCs w:val="15"/>
        </w:rPr>
        <w:t>педагогу</w:t>
      </w:r>
      <w:r>
        <w:rPr>
          <w:rStyle w:val="WW8Num2z0"/>
          <w:rFonts w:ascii="Verdana" w:hAnsi="Verdana"/>
          <w:color w:val="000000"/>
          <w:sz w:val="15"/>
          <w:szCs w:val="15"/>
        </w:rPr>
        <w:t> </w:t>
      </w:r>
      <w:r>
        <w:rPr>
          <w:rFonts w:ascii="Verdana" w:hAnsi="Verdana"/>
          <w:color w:val="000000"/>
          <w:sz w:val="15"/>
          <w:szCs w:val="15"/>
        </w:rPr>
        <w:t>возможность на ранних стадиях определить трудности общения и провести коррекцию на основе взаимосвязи изобразительной деятельности и развития речи.</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Предложенный цикл занятий позволяет активизировать</w:t>
      </w:r>
      <w:r>
        <w:rPr>
          <w:rStyle w:val="WW8Num2z0"/>
          <w:rFonts w:ascii="Verdana" w:hAnsi="Verdana"/>
          <w:color w:val="000000"/>
          <w:sz w:val="15"/>
          <w:szCs w:val="15"/>
        </w:rPr>
        <w:t> </w:t>
      </w:r>
      <w:r>
        <w:rPr>
          <w:rStyle w:val="WW8Num3z0"/>
          <w:rFonts w:ascii="Verdana" w:hAnsi="Verdana"/>
          <w:color w:val="4682B4"/>
          <w:sz w:val="15"/>
          <w:szCs w:val="15"/>
        </w:rPr>
        <w:t>познавательную</w:t>
      </w:r>
      <w:r>
        <w:rPr>
          <w:rStyle w:val="WW8Num2z0"/>
          <w:rFonts w:ascii="Verdana" w:hAnsi="Verdana"/>
          <w:color w:val="000000"/>
          <w:sz w:val="15"/>
          <w:szCs w:val="15"/>
        </w:rPr>
        <w:t> </w:t>
      </w:r>
      <w:r>
        <w:rPr>
          <w:rFonts w:ascii="Verdana" w:hAnsi="Verdana"/>
          <w:color w:val="000000"/>
          <w:sz w:val="15"/>
          <w:szCs w:val="15"/>
        </w:rPr>
        <w:t xml:space="preserve">деятельность дошкольников 5-6 лет и </w:t>
      </w:r>
      <w:r>
        <w:rPr>
          <w:rFonts w:ascii="Verdana" w:hAnsi="Verdana"/>
          <w:color w:val="000000"/>
          <w:sz w:val="15"/>
          <w:szCs w:val="15"/>
        </w:rPr>
        <w:lastRenderedPageBreak/>
        <w:t>через продукты художественной деятельности,</w:t>
      </w:r>
      <w:r>
        <w:rPr>
          <w:rStyle w:val="WW8Num2z0"/>
          <w:rFonts w:ascii="Verdana" w:hAnsi="Verdana"/>
          <w:color w:val="000000"/>
          <w:sz w:val="15"/>
          <w:szCs w:val="15"/>
        </w:rPr>
        <w:t> </w:t>
      </w:r>
      <w:r>
        <w:rPr>
          <w:rStyle w:val="WW8Num3z0"/>
          <w:rFonts w:ascii="Verdana" w:hAnsi="Verdana"/>
          <w:color w:val="4682B4"/>
          <w:sz w:val="15"/>
          <w:szCs w:val="15"/>
        </w:rPr>
        <w:t>учит</w:t>
      </w:r>
      <w:r>
        <w:rPr>
          <w:rStyle w:val="WW8Num2z0"/>
          <w:rFonts w:ascii="Verdana" w:hAnsi="Verdana"/>
          <w:color w:val="000000"/>
          <w:sz w:val="15"/>
          <w:szCs w:val="15"/>
        </w:rPr>
        <w:t> </w:t>
      </w:r>
      <w:r>
        <w:rPr>
          <w:rFonts w:ascii="Verdana" w:hAnsi="Verdana"/>
          <w:color w:val="000000"/>
          <w:sz w:val="15"/>
          <w:szCs w:val="15"/>
        </w:rPr>
        <w:t>взаимодействию с субъектами и объектами, используя вербальные и невербальные виды общения.</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и обоснованность полученных результатов обеспечивается полнотой анализа различных концепций и подходов к изучаемой проблеме, применением взаимодополняющих методов исследования, математическим анализом диагностических методик, положительными результатами длительной работы с экспериментальными группами детей в возрасте 5-6 лет, обследованием</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и анкетированием родителей, согласно соответствию поставленным в исследовании задачам.</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полноты получения статистически достоверных данных привлекались студенты дневной и</w:t>
      </w:r>
      <w:r>
        <w:rPr>
          <w:rStyle w:val="WW8Num2z0"/>
          <w:rFonts w:ascii="Verdana" w:hAnsi="Verdana"/>
          <w:color w:val="000000"/>
          <w:sz w:val="15"/>
          <w:szCs w:val="15"/>
        </w:rPr>
        <w:t> </w:t>
      </w:r>
      <w:r>
        <w:rPr>
          <w:rStyle w:val="WW8Num3z0"/>
          <w:rFonts w:ascii="Verdana" w:hAnsi="Verdana"/>
          <w:color w:val="4682B4"/>
          <w:sz w:val="15"/>
          <w:szCs w:val="15"/>
        </w:rPr>
        <w:t>заочной</w:t>
      </w:r>
      <w:r>
        <w:rPr>
          <w:rStyle w:val="WW8Num2z0"/>
          <w:rFonts w:ascii="Verdana" w:hAnsi="Verdana"/>
          <w:color w:val="000000"/>
          <w:sz w:val="15"/>
          <w:szCs w:val="15"/>
        </w:rPr>
        <w:t> </w:t>
      </w:r>
      <w:r>
        <w:rPr>
          <w:rFonts w:ascii="Verdana" w:hAnsi="Verdana"/>
          <w:color w:val="000000"/>
          <w:sz w:val="15"/>
          <w:szCs w:val="15"/>
        </w:rPr>
        <w:t>форм обучения факультета дошкольного воспитания педагогического института им.М.Е.Евсевьева, г.Саранска, прошедшие подготовку по курсам «</w:t>
      </w:r>
      <w:r>
        <w:rPr>
          <w:rStyle w:val="WW8Num3z0"/>
          <w:rFonts w:ascii="Verdana" w:hAnsi="Verdana"/>
          <w:color w:val="4682B4"/>
          <w:sz w:val="15"/>
          <w:szCs w:val="15"/>
        </w:rPr>
        <w:t>Педагогическое общение</w:t>
      </w:r>
      <w:r>
        <w:rPr>
          <w:rFonts w:ascii="Verdana" w:hAnsi="Verdana"/>
          <w:color w:val="000000"/>
          <w:sz w:val="15"/>
          <w:szCs w:val="15"/>
        </w:rPr>
        <w:t>», «</w:t>
      </w:r>
      <w:r>
        <w:rPr>
          <w:rStyle w:val="WW8Num3z0"/>
          <w:rFonts w:ascii="Verdana" w:hAnsi="Verdana"/>
          <w:color w:val="4682B4"/>
          <w:sz w:val="15"/>
          <w:szCs w:val="15"/>
        </w:rPr>
        <w:t>Тренинг</w:t>
      </w:r>
      <w:r>
        <w:rPr>
          <w:rStyle w:val="WW8Num2z0"/>
          <w:rFonts w:ascii="Verdana" w:hAnsi="Verdana"/>
          <w:color w:val="000000"/>
          <w:sz w:val="15"/>
          <w:szCs w:val="15"/>
        </w:rPr>
        <w:t> </w:t>
      </w:r>
      <w:r>
        <w:rPr>
          <w:rFonts w:ascii="Verdana" w:hAnsi="Verdana"/>
          <w:color w:val="000000"/>
          <w:sz w:val="15"/>
          <w:szCs w:val="15"/>
        </w:rPr>
        <w:t>общения».</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результатов исследования:</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Основные положения диссертации, результаты экспериментальной работы обсуждались на заседаниях кафедр</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 xml:space="preserve">педагогики и психологии МГПИ' </w:t>
      </w:r>
      <w:r>
        <w:rPr>
          <w:rFonts w:ascii="Arial" w:hAnsi="Arial" w:cs="Arial"/>
          <w:color w:val="000000"/>
          <w:sz w:val="15"/>
          <w:szCs w:val="15"/>
        </w:rPr>
        <w:t>■</w:t>
      </w:r>
      <w:r>
        <w:rPr>
          <w:rFonts w:ascii="Verdana" w:hAnsi="Verdana" w:cs="Verdana"/>
          <w:color w:val="000000"/>
          <w:sz w:val="15"/>
          <w:szCs w:val="15"/>
        </w:rPr>
        <w:t xml:space="preserve"> им.М.Е.Евсевьева, эстетического воспитания</w:t>
      </w:r>
      <w:r>
        <w:rPr>
          <w:rStyle w:val="WW8Num2z0"/>
          <w:rFonts w:ascii="Verdana" w:hAnsi="Verdana"/>
          <w:color w:val="000000"/>
          <w:sz w:val="15"/>
          <w:szCs w:val="15"/>
        </w:rPr>
        <w:t> </w:t>
      </w:r>
      <w:r>
        <w:rPr>
          <w:rStyle w:val="WW8Num3z0"/>
          <w:rFonts w:ascii="Verdana" w:hAnsi="Verdana"/>
          <w:color w:val="4682B4"/>
          <w:sz w:val="15"/>
          <w:szCs w:val="15"/>
        </w:rPr>
        <w:t>МГОПУ</w:t>
      </w:r>
      <w:r>
        <w:rPr>
          <w:rStyle w:val="WW8Num2z0"/>
          <w:rFonts w:ascii="Verdana" w:hAnsi="Verdana"/>
          <w:color w:val="000000"/>
          <w:sz w:val="15"/>
          <w:szCs w:val="15"/>
        </w:rPr>
        <w:t> </w:t>
      </w:r>
      <w:r>
        <w:rPr>
          <w:rFonts w:ascii="Verdana" w:hAnsi="Verdana"/>
          <w:color w:val="000000"/>
          <w:sz w:val="15"/>
          <w:szCs w:val="15"/>
        </w:rPr>
        <w:t>им. М.А.Шолохова, на научно-практических конференциях студентов (1995, 1996, 1997, 2000 г.г.), в</w:t>
      </w:r>
      <w:r>
        <w:rPr>
          <w:rStyle w:val="WW8Num3z0"/>
          <w:rFonts w:ascii="Verdana" w:hAnsi="Verdana"/>
          <w:color w:val="4682B4"/>
          <w:sz w:val="15"/>
          <w:szCs w:val="15"/>
        </w:rPr>
        <w:t>аттестационной</w:t>
      </w:r>
      <w:r>
        <w:rPr>
          <w:rStyle w:val="WW8Num2z0"/>
          <w:rFonts w:ascii="Verdana" w:hAnsi="Verdana"/>
          <w:color w:val="000000"/>
          <w:sz w:val="15"/>
          <w:szCs w:val="15"/>
        </w:rPr>
        <w:t> </w:t>
      </w:r>
      <w:r>
        <w:rPr>
          <w:rFonts w:ascii="Verdana" w:hAnsi="Verdana"/>
          <w:color w:val="000000"/>
          <w:sz w:val="15"/>
          <w:szCs w:val="15"/>
        </w:rPr>
        <w:t>комиссии дошкольных образовательных учреждениях г.Саранска, отражены в публикациях по проблеме исследования.</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Взаимосвязь изобразительной деятельности и развития речи является средством преодоления трудностей общения в условиях, при которых воспитательно-образовательный процесс ориентирован на ребенка как субъекта деятельности. Структурные компоненты (психофизиологические,</w:t>
      </w:r>
      <w:r>
        <w:rPr>
          <w:rStyle w:val="WW8Num2z0"/>
          <w:rFonts w:ascii="Verdana" w:hAnsi="Verdana"/>
          <w:color w:val="000000"/>
          <w:sz w:val="15"/>
          <w:szCs w:val="15"/>
        </w:rPr>
        <w:t> </w:t>
      </w:r>
      <w:r>
        <w:rPr>
          <w:rStyle w:val="WW8Num3z0"/>
          <w:rFonts w:ascii="Verdana" w:hAnsi="Verdana"/>
          <w:color w:val="4682B4"/>
          <w:sz w:val="15"/>
          <w:szCs w:val="15"/>
        </w:rPr>
        <w:t>содержательные</w:t>
      </w:r>
      <w:r>
        <w:rPr>
          <w:rFonts w:ascii="Verdana" w:hAnsi="Verdana"/>
          <w:color w:val="000000"/>
          <w:sz w:val="15"/>
          <w:szCs w:val="15"/>
        </w:rPr>
        <w:t>) исследуемого явления служат ориентирами для построения педагогического процесса, направленного на преодоление трудностей общения и устранения причин их вызывающих. Сформированная во время занятий по изобразительной деятельности и развитию речи потребность в общении у ребенка 5-6 лет, испытывающего трудности в общении, помогает адаптации в социуме.</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Разработанный цикл взаимосвязанных занятий по изобразительной деятельности и развитию речи отражает единство субъективных и объективных педагогических условий, служащих средствами преодоления трудностей общения у детей 5-6 лет.</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Положительные результаты в преодолении трудностей общения средствами изобразительной деятельности и развития речи обеспечены: содержанием интегрированных занятий и ориентацией на зону ближайшего развития ребенка в сочетании с объективными условиями, помогающими</w:t>
      </w:r>
      <w:r>
        <w:rPr>
          <w:rStyle w:val="WW8Num2z0"/>
          <w:rFonts w:ascii="Verdana" w:hAnsi="Verdana"/>
          <w:color w:val="000000"/>
          <w:sz w:val="15"/>
          <w:szCs w:val="15"/>
        </w:rPr>
        <w:t> </w:t>
      </w:r>
      <w:r>
        <w:rPr>
          <w:rStyle w:val="WW8Num3z0"/>
          <w:rFonts w:ascii="Verdana" w:hAnsi="Verdana"/>
          <w:color w:val="4682B4"/>
          <w:sz w:val="15"/>
          <w:szCs w:val="15"/>
        </w:rPr>
        <w:t>ребенку</w:t>
      </w:r>
      <w:r>
        <w:rPr>
          <w:rStyle w:val="WW8Num2z0"/>
          <w:rFonts w:ascii="Verdana" w:hAnsi="Verdana"/>
          <w:color w:val="000000"/>
          <w:sz w:val="15"/>
          <w:szCs w:val="15"/>
        </w:rPr>
        <w:t> </w:t>
      </w:r>
      <w:r>
        <w:rPr>
          <w:rFonts w:ascii="Verdana" w:hAnsi="Verdana"/>
          <w:color w:val="000000"/>
          <w:sz w:val="15"/>
          <w:szCs w:val="15"/>
        </w:rPr>
        <w:t>ощутить свою значимость.</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Показателями преодоления трудностей общения при использовании средств изобразительной деятельности и развития речи являются расширение коммуникативной деятельности, широкое использование компонентов невербального общения, формирование интереса к</w:t>
      </w:r>
      <w:r>
        <w:rPr>
          <w:rStyle w:val="WW8Num2z0"/>
          <w:rFonts w:ascii="Verdana" w:hAnsi="Verdana"/>
          <w:color w:val="000000"/>
          <w:sz w:val="15"/>
          <w:szCs w:val="15"/>
        </w:rPr>
        <w:t> </w:t>
      </w:r>
      <w:r>
        <w:rPr>
          <w:rStyle w:val="WW8Num3z0"/>
          <w:rFonts w:ascii="Verdana" w:hAnsi="Verdana"/>
          <w:color w:val="4682B4"/>
          <w:sz w:val="15"/>
          <w:szCs w:val="15"/>
        </w:rPr>
        <w:t>занятиям</w:t>
      </w:r>
      <w:r>
        <w:rPr>
          <w:rStyle w:val="WW8Num2z0"/>
          <w:rFonts w:ascii="Verdana" w:hAnsi="Verdana"/>
          <w:color w:val="000000"/>
          <w:sz w:val="15"/>
          <w:szCs w:val="15"/>
        </w:rPr>
        <w:t> </w:t>
      </w:r>
      <w:r>
        <w:rPr>
          <w:rFonts w:ascii="Verdana" w:hAnsi="Verdana"/>
          <w:color w:val="000000"/>
          <w:sz w:val="15"/>
          <w:szCs w:val="15"/>
        </w:rPr>
        <w:t>по изобразительной деятельности и развитию речи.</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диссертации отвечает предмету, цели и задачам исследования и состоит из введения, двух глав, заключения, библиографии и приложения.</w:t>
      </w:r>
    </w:p>
    <w:p w:rsidR="001D3396" w:rsidRDefault="001D3396" w:rsidP="001D3396">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Мурзакова, Ольга Геннадьевна</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 к главе 1</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Коммуникативная</w:t>
      </w:r>
      <w:r>
        <w:rPr>
          <w:rStyle w:val="WW8Num2z0"/>
          <w:rFonts w:ascii="Verdana" w:hAnsi="Verdana"/>
          <w:color w:val="000000"/>
          <w:sz w:val="15"/>
          <w:szCs w:val="15"/>
        </w:rPr>
        <w:t> </w:t>
      </w:r>
      <w:r>
        <w:rPr>
          <w:rFonts w:ascii="Verdana" w:hAnsi="Verdana"/>
          <w:color w:val="000000"/>
          <w:sz w:val="15"/>
          <w:szCs w:val="15"/>
        </w:rPr>
        <w:t>деятельность и общение основываются на познании человеческого общества:</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во-первых, коммуникативная деятельность и</w:t>
      </w:r>
      <w:r>
        <w:rPr>
          <w:rStyle w:val="WW8Num2z0"/>
          <w:rFonts w:ascii="Verdana" w:hAnsi="Verdana"/>
          <w:color w:val="000000"/>
          <w:sz w:val="15"/>
          <w:szCs w:val="15"/>
        </w:rPr>
        <w:t> </w:t>
      </w:r>
      <w:r>
        <w:rPr>
          <w:rStyle w:val="WW8Num3z0"/>
          <w:rFonts w:ascii="Verdana" w:hAnsi="Verdana"/>
          <w:color w:val="4682B4"/>
          <w:sz w:val="15"/>
          <w:szCs w:val="15"/>
        </w:rPr>
        <w:t>общение</w:t>
      </w:r>
      <w:r>
        <w:rPr>
          <w:rStyle w:val="WW8Num2z0"/>
          <w:rFonts w:ascii="Verdana" w:hAnsi="Verdana"/>
          <w:color w:val="000000"/>
          <w:sz w:val="15"/>
          <w:szCs w:val="15"/>
        </w:rPr>
        <w:t> </w:t>
      </w:r>
      <w:r>
        <w:rPr>
          <w:rFonts w:ascii="Verdana" w:hAnsi="Verdana"/>
          <w:color w:val="000000"/>
          <w:sz w:val="15"/>
          <w:szCs w:val="15"/>
        </w:rPr>
        <w:t>выступают формами жизнедеятельности;</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во-вторых, социальный смысл коммуникации состоит в том, что она выступает средством передачи общественного опыта от поколения к поколению и каждой конкретной личности;</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в-третьих, специфика человеческого</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определяется тем, что в его процессе субъективный мир одного человека раскрывается для другого, сам же человек</w:t>
      </w:r>
      <w:r>
        <w:rPr>
          <w:rStyle w:val="WW8Num2z0"/>
          <w:rFonts w:ascii="Verdana" w:hAnsi="Verdana"/>
          <w:color w:val="000000"/>
          <w:sz w:val="15"/>
          <w:szCs w:val="15"/>
        </w:rPr>
        <w:t> </w:t>
      </w:r>
      <w:r>
        <w:rPr>
          <w:rStyle w:val="WW8Num3z0"/>
          <w:rFonts w:ascii="Verdana" w:hAnsi="Verdana"/>
          <w:color w:val="4682B4"/>
          <w:sz w:val="15"/>
          <w:szCs w:val="15"/>
        </w:rPr>
        <w:t>самоопределяется</w:t>
      </w:r>
      <w:r>
        <w:rPr>
          <w:rFonts w:ascii="Verdana" w:hAnsi="Verdana"/>
          <w:color w:val="000000"/>
          <w:sz w:val="15"/>
          <w:szCs w:val="15"/>
        </w:rPr>
        <w:t>, самораскрывается, обнаруживая при этом свои индивидуальные способности.</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Общение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имеет свои особенности:</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старшем</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функционируют две самостоятельные сферы</w:t>
      </w:r>
      <w:r>
        <w:rPr>
          <w:rStyle w:val="WW8Num2z0"/>
          <w:rFonts w:ascii="Verdana" w:hAnsi="Verdana"/>
          <w:color w:val="000000"/>
          <w:sz w:val="15"/>
          <w:szCs w:val="15"/>
        </w:rPr>
        <w:t> </w:t>
      </w:r>
      <w:r>
        <w:rPr>
          <w:rStyle w:val="WW8Num3z0"/>
          <w:rFonts w:ascii="Verdana" w:hAnsi="Verdana"/>
          <w:color w:val="4682B4"/>
          <w:sz w:val="15"/>
          <w:szCs w:val="15"/>
        </w:rPr>
        <w:t>коммуникативной</w:t>
      </w:r>
      <w:r>
        <w:rPr>
          <w:rStyle w:val="WW8Num2z0"/>
          <w:rFonts w:ascii="Verdana" w:hAnsi="Verdana"/>
          <w:color w:val="000000"/>
          <w:sz w:val="15"/>
          <w:szCs w:val="15"/>
        </w:rPr>
        <w:t> </w:t>
      </w:r>
      <w:r>
        <w:rPr>
          <w:rFonts w:ascii="Verdana" w:hAnsi="Verdana"/>
          <w:color w:val="000000"/>
          <w:sz w:val="15"/>
          <w:szCs w:val="15"/>
        </w:rPr>
        <w:t>деятельности - общение со взрослым и общение со сверстником.</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Общение детей со взрослым, возникшее у них раньше и развивающееся быстрее, является более сложным и глубоким; в ходе его</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получает содержательные сведения о старших; оно регулирует общение детей со сверстниками. Взрослый прежде всего, выступает для</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как образец и идеал, достойный подражания; ребенок старшего дошкольного возраста черпает опыт, который накоплен человечеством и использует его для</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новых знаний, умений и</w:t>
      </w:r>
      <w:r>
        <w:rPr>
          <w:rStyle w:val="WW8Num2z0"/>
          <w:rFonts w:ascii="Verdana" w:hAnsi="Verdana"/>
          <w:color w:val="000000"/>
          <w:sz w:val="15"/>
          <w:szCs w:val="15"/>
        </w:rPr>
        <w:t> </w:t>
      </w:r>
      <w:r>
        <w:rPr>
          <w:rStyle w:val="WW8Num3z0"/>
          <w:rFonts w:ascii="Verdana" w:hAnsi="Verdana"/>
          <w:color w:val="4682B4"/>
          <w:sz w:val="15"/>
          <w:szCs w:val="15"/>
        </w:rPr>
        <w:t>навыков</w:t>
      </w:r>
      <w:r>
        <w:rPr>
          <w:rFonts w:ascii="Verdana" w:hAnsi="Verdana"/>
          <w:color w:val="000000"/>
          <w:sz w:val="15"/>
          <w:szCs w:val="15"/>
        </w:rPr>
        <w:t>. Примеривая себя к такому эталону, старший</w:t>
      </w:r>
      <w:r>
        <w:rPr>
          <w:rStyle w:val="WW8Num2z0"/>
          <w:rFonts w:ascii="Verdana" w:hAnsi="Verdana"/>
          <w:color w:val="000000"/>
          <w:sz w:val="15"/>
          <w:szCs w:val="15"/>
        </w:rPr>
        <w:t> </w:t>
      </w:r>
      <w:r>
        <w:rPr>
          <w:rStyle w:val="WW8Num3z0"/>
          <w:rFonts w:ascii="Verdana" w:hAnsi="Verdana"/>
          <w:color w:val="4682B4"/>
          <w:sz w:val="15"/>
          <w:szCs w:val="15"/>
        </w:rPr>
        <w:t>дошкольник</w:t>
      </w:r>
      <w:r>
        <w:rPr>
          <w:rStyle w:val="WW8Num2z0"/>
          <w:rFonts w:ascii="Verdana" w:hAnsi="Verdana"/>
          <w:color w:val="000000"/>
          <w:sz w:val="15"/>
          <w:szCs w:val="15"/>
        </w:rPr>
        <w:t> </w:t>
      </w:r>
      <w:r>
        <w:rPr>
          <w:rFonts w:ascii="Verdana" w:hAnsi="Verdana"/>
          <w:color w:val="000000"/>
          <w:sz w:val="15"/>
          <w:szCs w:val="15"/>
        </w:rPr>
        <w:t>определяет собственную значимость в лице окружающих. Взрослый выступает для дошкольника источником тепла или покровительства, через это ребенок осознает себя как уникальное существо бережно хранимое старшими.</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процессе общения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со сверстниками действуют те же категории мотивов:</w:t>
      </w:r>
      <w:r>
        <w:rPr>
          <w:rStyle w:val="WW8Num2z0"/>
          <w:rFonts w:ascii="Verdana" w:hAnsi="Verdana"/>
          <w:color w:val="000000"/>
          <w:sz w:val="15"/>
          <w:szCs w:val="15"/>
        </w:rPr>
        <w:t> </w:t>
      </w:r>
      <w:r>
        <w:rPr>
          <w:rStyle w:val="WW8Num3z0"/>
          <w:rFonts w:ascii="Verdana" w:hAnsi="Verdana"/>
          <w:color w:val="4682B4"/>
          <w:sz w:val="15"/>
          <w:szCs w:val="15"/>
        </w:rPr>
        <w:t>личностные</w:t>
      </w:r>
      <w:r>
        <w:rPr>
          <w:rFonts w:ascii="Verdana" w:hAnsi="Verdana"/>
          <w:color w:val="000000"/>
          <w:sz w:val="15"/>
          <w:szCs w:val="15"/>
        </w:rPr>
        <w:t>, познавательные, деловые; ровесник прежде всего выступает партнером по практическому взаимодействию, окрашенному яркими эмоциями; в</w:t>
      </w:r>
      <w:r>
        <w:rPr>
          <w:rStyle w:val="WW8Num2z0"/>
          <w:rFonts w:ascii="Verdana" w:hAnsi="Verdana"/>
          <w:color w:val="000000"/>
          <w:sz w:val="15"/>
          <w:szCs w:val="15"/>
        </w:rPr>
        <w:t> </w:t>
      </w:r>
      <w:r>
        <w:rPr>
          <w:rStyle w:val="WW8Num3z0"/>
          <w:rFonts w:ascii="Verdana" w:hAnsi="Verdana"/>
          <w:color w:val="4682B4"/>
          <w:sz w:val="15"/>
          <w:szCs w:val="15"/>
        </w:rPr>
        <w:t>общении</w:t>
      </w:r>
      <w:r>
        <w:rPr>
          <w:rStyle w:val="WW8Num2z0"/>
          <w:rFonts w:ascii="Verdana" w:hAnsi="Verdana"/>
          <w:color w:val="000000"/>
          <w:sz w:val="15"/>
          <w:szCs w:val="15"/>
        </w:rPr>
        <w:t> </w:t>
      </w:r>
      <w:r>
        <w:rPr>
          <w:rFonts w:ascii="Verdana" w:hAnsi="Verdana"/>
          <w:color w:val="000000"/>
          <w:sz w:val="15"/>
          <w:szCs w:val="15"/>
        </w:rPr>
        <w:t>со сверстниками дошкольник усваивает нормы</w:t>
      </w:r>
      <w:r>
        <w:rPr>
          <w:rStyle w:val="WW8Num3z0"/>
          <w:rFonts w:ascii="Verdana" w:hAnsi="Verdana"/>
          <w:color w:val="4682B4"/>
          <w:sz w:val="15"/>
          <w:szCs w:val="15"/>
        </w:rPr>
        <w:t>полоролевого</w:t>
      </w:r>
      <w:r>
        <w:rPr>
          <w:rStyle w:val="WW8Num2z0"/>
          <w:rFonts w:ascii="Verdana" w:hAnsi="Verdana"/>
          <w:color w:val="000000"/>
          <w:sz w:val="15"/>
          <w:szCs w:val="15"/>
        </w:rPr>
        <w:t> </w:t>
      </w:r>
      <w:r>
        <w:rPr>
          <w:rFonts w:ascii="Verdana" w:hAnsi="Verdana"/>
          <w:color w:val="000000"/>
          <w:sz w:val="15"/>
          <w:szCs w:val="15"/>
        </w:rPr>
        <w:t>поведения; сверстник побуждает дошкольника к</w:t>
      </w:r>
      <w:r>
        <w:rPr>
          <w:rStyle w:val="WW8Num2z0"/>
          <w:rFonts w:ascii="Verdana" w:hAnsi="Verdana"/>
          <w:color w:val="000000"/>
          <w:sz w:val="15"/>
          <w:szCs w:val="15"/>
        </w:rPr>
        <w:t> </w:t>
      </w:r>
      <w:r>
        <w:rPr>
          <w:rStyle w:val="WW8Num3z0"/>
          <w:rFonts w:ascii="Verdana" w:hAnsi="Verdana"/>
          <w:color w:val="4682B4"/>
          <w:sz w:val="15"/>
          <w:szCs w:val="15"/>
        </w:rPr>
        <w:t>общению</w:t>
      </w:r>
      <w:r>
        <w:rPr>
          <w:rStyle w:val="WW8Num2z0"/>
          <w:rFonts w:ascii="Verdana" w:hAnsi="Verdana"/>
          <w:color w:val="000000"/>
          <w:sz w:val="15"/>
          <w:szCs w:val="15"/>
        </w:rPr>
        <w:t> </w:t>
      </w:r>
      <w:r>
        <w:rPr>
          <w:rFonts w:ascii="Verdana" w:hAnsi="Verdana"/>
          <w:color w:val="000000"/>
          <w:sz w:val="15"/>
          <w:szCs w:val="15"/>
        </w:rPr>
        <w:t>еще и тем, что является равным ему существом, с которым он может прямо сопоставить себя, сравнить свои качества и тем самым лучше познать себя - равное существо - объект познания.</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Коммуникативная деятельность не раскрывает все богатство процесса общения. Если коммуникативная сторона общения социально обусловлена, то невербальные средства и формы общения у</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являются врожденными и позволяют ему взаимодействовать, добиваясь взаимопонимания на</w:t>
      </w:r>
      <w:r>
        <w:rPr>
          <w:rStyle w:val="WW8Num2z0"/>
          <w:rFonts w:ascii="Verdana" w:hAnsi="Verdana"/>
          <w:color w:val="000000"/>
          <w:sz w:val="15"/>
          <w:szCs w:val="15"/>
        </w:rPr>
        <w:t> </w:t>
      </w:r>
      <w:r>
        <w:rPr>
          <w:rStyle w:val="WW8Num3z0"/>
          <w:rFonts w:ascii="Verdana" w:hAnsi="Verdana"/>
          <w:color w:val="4682B4"/>
          <w:sz w:val="15"/>
          <w:szCs w:val="15"/>
        </w:rPr>
        <w:t>интерактивном</w:t>
      </w:r>
      <w:r>
        <w:rPr>
          <w:rFonts w:ascii="Verdana" w:hAnsi="Verdana"/>
          <w:color w:val="000000"/>
          <w:sz w:val="15"/>
          <w:szCs w:val="15"/>
        </w:rPr>
        <w:t>или перцептивном уровне, которые при</w:t>
      </w:r>
      <w:r>
        <w:rPr>
          <w:rStyle w:val="WW8Num2z0"/>
          <w:rFonts w:ascii="Verdana" w:hAnsi="Verdana"/>
          <w:color w:val="000000"/>
          <w:sz w:val="15"/>
          <w:szCs w:val="15"/>
        </w:rPr>
        <w:t> </w:t>
      </w:r>
      <w:r>
        <w:rPr>
          <w:rStyle w:val="WW8Num3z0"/>
          <w:rFonts w:ascii="Verdana" w:hAnsi="Verdana"/>
          <w:color w:val="4682B4"/>
          <w:sz w:val="15"/>
          <w:szCs w:val="15"/>
        </w:rPr>
        <w:t>целенаправленном</w:t>
      </w:r>
      <w:r>
        <w:rPr>
          <w:rStyle w:val="WW8Num2z0"/>
          <w:rFonts w:ascii="Verdana" w:hAnsi="Verdana"/>
          <w:color w:val="000000"/>
          <w:sz w:val="15"/>
          <w:szCs w:val="15"/>
        </w:rPr>
        <w:t> </w:t>
      </w:r>
      <w:r>
        <w:rPr>
          <w:rFonts w:ascii="Verdana" w:hAnsi="Verdana"/>
          <w:color w:val="000000"/>
          <w:sz w:val="15"/>
          <w:szCs w:val="15"/>
        </w:rPr>
        <w:t>педагогическом руководстве переходят в экспрессионно-эмпатийную форму общения „В педагогическом общении визуальный контакт зависит от дистанции общения, от психологической атмосферы</w:t>
      </w:r>
      <w:r>
        <w:rPr>
          <w:rStyle w:val="WW8Num2z0"/>
          <w:rFonts w:ascii="Verdana" w:hAnsi="Verdana"/>
          <w:color w:val="000000"/>
          <w:sz w:val="15"/>
          <w:szCs w:val="15"/>
        </w:rPr>
        <w:t> </w:t>
      </w:r>
      <w:r>
        <w:rPr>
          <w:rStyle w:val="WW8Num3z0"/>
          <w:rFonts w:ascii="Verdana" w:hAnsi="Verdana"/>
          <w:color w:val="4682B4"/>
          <w:sz w:val="15"/>
          <w:szCs w:val="15"/>
        </w:rPr>
        <w:t>общающихся</w:t>
      </w:r>
      <w:r>
        <w:rPr>
          <w:rFonts w:ascii="Verdana" w:hAnsi="Verdana"/>
          <w:color w:val="000000"/>
          <w:sz w:val="15"/>
          <w:szCs w:val="15"/>
        </w:rPr>
        <w:t>, от профессионального мастерства педагога.</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психолого-педагогической литературы позволил выделить структуру психолого-педагогических причин, вызывающих трудности в общении старших дошкольников:</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дефицит общения с окружающими, вызывающий общую задержку в</w:t>
      </w:r>
      <w:r>
        <w:rPr>
          <w:rStyle w:val="WW8Num2z0"/>
          <w:rFonts w:ascii="Verdana" w:hAnsi="Verdana"/>
          <w:color w:val="000000"/>
          <w:sz w:val="15"/>
          <w:szCs w:val="15"/>
        </w:rPr>
        <w:t> </w:t>
      </w:r>
      <w:r>
        <w:rPr>
          <w:rStyle w:val="WW8Num3z0"/>
          <w:rFonts w:ascii="Verdana" w:hAnsi="Verdana"/>
          <w:color w:val="4682B4"/>
          <w:sz w:val="15"/>
          <w:szCs w:val="15"/>
        </w:rPr>
        <w:t>усвоении</w:t>
      </w:r>
      <w:r>
        <w:rPr>
          <w:rStyle w:val="WW8Num2z0"/>
          <w:rFonts w:ascii="Verdana" w:hAnsi="Verdana"/>
          <w:color w:val="000000"/>
          <w:sz w:val="15"/>
          <w:szCs w:val="15"/>
        </w:rPr>
        <w:t> </w:t>
      </w:r>
      <w:r>
        <w:rPr>
          <w:rFonts w:ascii="Verdana" w:hAnsi="Verdana"/>
          <w:color w:val="000000"/>
          <w:sz w:val="15"/>
          <w:szCs w:val="15"/>
        </w:rPr>
        <w:t>ребенком общественного опыта: семейное взаимодействие с</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как с объектом; не совпадение пола ребенка с полом родителя, процесс общения сопровождается определенными установками; стиль общения (авторитарный, либеральный, гиперопеки и так далее) чаще выбираемый</w:t>
      </w:r>
      <w:r>
        <w:rPr>
          <w:rStyle w:val="WW8Num2z0"/>
          <w:rFonts w:ascii="Verdana" w:hAnsi="Verdana"/>
          <w:color w:val="000000"/>
          <w:sz w:val="15"/>
          <w:szCs w:val="15"/>
        </w:rPr>
        <w:t> </w:t>
      </w:r>
      <w:r>
        <w:rPr>
          <w:rStyle w:val="WW8Num3z0"/>
          <w:rFonts w:ascii="Verdana" w:hAnsi="Verdana"/>
          <w:color w:val="4682B4"/>
          <w:sz w:val="15"/>
          <w:szCs w:val="15"/>
        </w:rPr>
        <w:t>родителями</w:t>
      </w:r>
      <w:r>
        <w:rPr>
          <w:rFonts w:ascii="Verdana" w:hAnsi="Verdana"/>
          <w:color w:val="000000"/>
          <w:sz w:val="15"/>
          <w:szCs w:val="15"/>
        </w:rPr>
        <w:t>; национальная культура; симптокомплексы, направленные в адрес прародителей и животных, как объектов общения; наличие собственного жилищного пространства;</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дефицит полноценной, соответствующей возрасту деятельности, препятствующий своевременному функциональному развитию (психологические и педагогические причины)»педагогические: неустойчивое, противоречивое общение; враждебность по отношению к</w:t>
      </w:r>
      <w:r>
        <w:rPr>
          <w:rStyle w:val="WW8Num2z0"/>
          <w:rFonts w:ascii="Verdana" w:hAnsi="Verdana"/>
          <w:color w:val="000000"/>
          <w:sz w:val="15"/>
          <w:szCs w:val="15"/>
        </w:rPr>
        <w:t> </w:t>
      </w:r>
      <w:r>
        <w:rPr>
          <w:rStyle w:val="WW8Num3z0"/>
          <w:rFonts w:ascii="Verdana" w:hAnsi="Verdana"/>
          <w:color w:val="4682B4"/>
          <w:sz w:val="15"/>
          <w:szCs w:val="15"/>
        </w:rPr>
        <w:t>ребенку</w:t>
      </w:r>
      <w:r>
        <w:rPr>
          <w:rFonts w:ascii="Verdana" w:hAnsi="Verdana"/>
          <w:color w:val="000000"/>
          <w:sz w:val="15"/>
          <w:szCs w:val="15"/>
        </w:rPr>
        <w:t xml:space="preserve">; характер воспитательно-образовательной работы (целерациональный, репродуктивно-адаптивный, анонимный, авторитарный); психологические: позиция ребенка </w:t>
      </w:r>
      <w:r>
        <w:rPr>
          <w:rFonts w:ascii="Verdana" w:hAnsi="Verdana"/>
          <w:color w:val="000000"/>
          <w:sz w:val="15"/>
          <w:szCs w:val="15"/>
        </w:rPr>
        <w:lastRenderedPageBreak/>
        <w:t>(противодействие, бездействие); взаимоотношения детей со сверстниками и взрослыми; эмоционально-волевая сфера; деятельность не соответствующая возрасту; протекание психических процессов (память,</w:t>
      </w:r>
      <w:r>
        <w:rPr>
          <w:rStyle w:val="WW8Num2z0"/>
          <w:rFonts w:ascii="Verdana" w:hAnsi="Verdana"/>
          <w:color w:val="000000"/>
          <w:sz w:val="15"/>
          <w:szCs w:val="15"/>
        </w:rPr>
        <w:t> </w:t>
      </w:r>
      <w:r>
        <w:rPr>
          <w:rStyle w:val="WW8Num3z0"/>
          <w:rFonts w:ascii="Verdana" w:hAnsi="Verdana"/>
          <w:color w:val="4682B4"/>
          <w:sz w:val="15"/>
          <w:szCs w:val="15"/>
        </w:rPr>
        <w:t>воображение</w:t>
      </w:r>
      <w:r>
        <w:rPr>
          <w:rFonts w:ascii="Verdana" w:hAnsi="Verdana"/>
          <w:color w:val="000000"/>
          <w:sz w:val="15"/>
          <w:szCs w:val="15"/>
        </w:rPr>
        <w:t>, мышление).</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Специфика</w:t>
      </w:r>
      <w:r>
        <w:rPr>
          <w:rStyle w:val="WW8Num2z0"/>
          <w:rFonts w:ascii="Verdana" w:hAnsi="Verdana"/>
          <w:color w:val="000000"/>
          <w:sz w:val="15"/>
          <w:szCs w:val="15"/>
        </w:rPr>
        <w:t> </w:t>
      </w:r>
      <w:r>
        <w:rPr>
          <w:rStyle w:val="WW8Num3z0"/>
          <w:rFonts w:ascii="Verdana" w:hAnsi="Verdana"/>
          <w:color w:val="4682B4"/>
          <w:sz w:val="15"/>
          <w:szCs w:val="15"/>
        </w:rPr>
        <w:t>коммуникативных</w:t>
      </w:r>
      <w:r>
        <w:rPr>
          <w:rStyle w:val="WW8Num2z0"/>
          <w:rFonts w:ascii="Verdana" w:hAnsi="Verdana"/>
          <w:color w:val="000000"/>
          <w:sz w:val="15"/>
          <w:szCs w:val="15"/>
        </w:rPr>
        <w:t> </w:t>
      </w:r>
      <w:r>
        <w:rPr>
          <w:rFonts w:ascii="Verdana" w:hAnsi="Verdana"/>
          <w:color w:val="000000"/>
          <w:sz w:val="15"/>
          <w:szCs w:val="15"/>
        </w:rPr>
        <w:t>особенностей в художественно-речевой деятельности детей старшего дошкольного возраста заключается в том, что ребенок — «</w:t>
      </w:r>
      <w:r>
        <w:rPr>
          <w:rStyle w:val="WW8Num3z0"/>
          <w:rFonts w:ascii="Verdana" w:hAnsi="Verdana"/>
          <w:color w:val="4682B4"/>
          <w:sz w:val="15"/>
          <w:szCs w:val="15"/>
        </w:rPr>
        <w:t>читатель</w:t>
      </w: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слушатель</w:t>
      </w:r>
      <w:r>
        <w:rPr>
          <w:rFonts w:ascii="Verdana" w:hAnsi="Verdana"/>
          <w:color w:val="000000"/>
          <w:sz w:val="15"/>
          <w:szCs w:val="15"/>
        </w:rPr>
        <w:t>, зритель-обладает определенной субъективной свободой выбора, обусловленного рядом устойчивых и временно действующих факторов: устойчивые (</w:t>
      </w:r>
      <w:r>
        <w:rPr>
          <w:rStyle w:val="WW8Num3z0"/>
          <w:rFonts w:ascii="Verdana" w:hAnsi="Verdana"/>
          <w:color w:val="4682B4"/>
          <w:sz w:val="15"/>
          <w:szCs w:val="15"/>
        </w:rPr>
        <w:t>изобразительная</w:t>
      </w:r>
      <w:r>
        <w:rPr>
          <w:rStyle w:val="WW8Num2z0"/>
          <w:rFonts w:ascii="Verdana" w:hAnsi="Verdana"/>
          <w:color w:val="000000"/>
          <w:sz w:val="15"/>
          <w:szCs w:val="15"/>
        </w:rPr>
        <w:t> </w:t>
      </w:r>
      <w:r>
        <w:rPr>
          <w:rFonts w:ascii="Verdana" w:hAnsi="Verdana"/>
          <w:color w:val="000000"/>
          <w:sz w:val="15"/>
          <w:szCs w:val="15"/>
        </w:rPr>
        <w:t>деятельность, речевая деятельность); временные (возрастные границы ребенка, организация</w:t>
      </w:r>
      <w:r>
        <w:rPr>
          <w:rStyle w:val="WW8Num2z0"/>
          <w:rFonts w:ascii="Verdana" w:hAnsi="Verdana"/>
          <w:color w:val="000000"/>
          <w:sz w:val="15"/>
          <w:szCs w:val="15"/>
        </w:rPr>
        <w:t> </w:t>
      </w:r>
      <w:r>
        <w:rPr>
          <w:rStyle w:val="WW8Num3z0"/>
          <w:rFonts w:ascii="Verdana" w:hAnsi="Verdana"/>
          <w:color w:val="4682B4"/>
          <w:sz w:val="15"/>
          <w:szCs w:val="15"/>
        </w:rPr>
        <w:t>обучающих</w:t>
      </w:r>
      <w:r>
        <w:rPr>
          <w:rStyle w:val="WW8Num2z0"/>
          <w:rFonts w:ascii="Verdana" w:hAnsi="Verdana"/>
          <w:color w:val="000000"/>
          <w:sz w:val="15"/>
          <w:szCs w:val="15"/>
        </w:rPr>
        <w:t> </w:t>
      </w:r>
      <w:r>
        <w:rPr>
          <w:rFonts w:ascii="Verdana" w:hAnsi="Verdana"/>
          <w:color w:val="000000"/>
          <w:sz w:val="15"/>
          <w:szCs w:val="15"/>
        </w:rPr>
        <w:t>условий).</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Взаимосвязь</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r>
        <w:rPr>
          <w:rStyle w:val="WW8Num2z0"/>
          <w:rFonts w:ascii="Verdana" w:hAnsi="Verdana"/>
          <w:color w:val="000000"/>
          <w:sz w:val="15"/>
          <w:szCs w:val="15"/>
        </w:rPr>
        <w:t> </w:t>
      </w:r>
      <w:r>
        <w:rPr>
          <w:rFonts w:ascii="Verdana" w:hAnsi="Verdana"/>
          <w:color w:val="000000"/>
          <w:sz w:val="15"/>
          <w:szCs w:val="15"/>
        </w:rPr>
        <w:t>деятельности и развития речи формирует детскую субкультуру, для которой характерны индивидуальные отношения с</w:t>
      </w:r>
      <w:r>
        <w:rPr>
          <w:rStyle w:val="WW8Num2z0"/>
          <w:rFonts w:ascii="Verdana" w:hAnsi="Verdana"/>
          <w:color w:val="000000"/>
          <w:sz w:val="15"/>
          <w:szCs w:val="15"/>
        </w:rPr>
        <w:t> </w:t>
      </w:r>
      <w:r>
        <w:rPr>
          <w:rStyle w:val="WW8Num3z0"/>
          <w:rFonts w:ascii="Verdana" w:hAnsi="Verdana"/>
          <w:color w:val="4682B4"/>
          <w:sz w:val="15"/>
          <w:szCs w:val="15"/>
        </w:rPr>
        <w:t>предметным</w:t>
      </w:r>
      <w:r>
        <w:rPr>
          <w:rStyle w:val="WW8Num2z0"/>
          <w:rFonts w:ascii="Verdana" w:hAnsi="Verdana"/>
          <w:color w:val="000000"/>
          <w:sz w:val="15"/>
          <w:szCs w:val="15"/>
        </w:rPr>
        <w:t> </w:t>
      </w:r>
      <w:r>
        <w:rPr>
          <w:rFonts w:ascii="Verdana" w:hAnsi="Verdana"/>
          <w:color w:val="000000"/>
          <w:sz w:val="15"/>
          <w:szCs w:val="15"/>
        </w:rPr>
        <w:t>миром и живой природой; эмоционально-образное, эгоцентрическое восприятие, а также эстетически</w:t>
      </w:r>
      <w:r>
        <w:rPr>
          <w:rStyle w:val="WW8Num2z0"/>
          <w:rFonts w:ascii="Verdana" w:hAnsi="Verdana"/>
          <w:color w:val="000000"/>
          <w:sz w:val="15"/>
          <w:szCs w:val="15"/>
        </w:rPr>
        <w:t> </w:t>
      </w:r>
      <w:r>
        <w:rPr>
          <w:rStyle w:val="WW8Num3z0"/>
          <w:rFonts w:ascii="Verdana" w:hAnsi="Verdana"/>
          <w:color w:val="4682B4"/>
          <w:sz w:val="15"/>
          <w:szCs w:val="15"/>
        </w:rPr>
        <w:t>целостное</w:t>
      </w:r>
      <w:r>
        <w:rPr>
          <w:rStyle w:val="WW8Num2z0"/>
          <w:rFonts w:ascii="Verdana" w:hAnsi="Verdana"/>
          <w:color w:val="000000"/>
          <w:sz w:val="15"/>
          <w:szCs w:val="15"/>
        </w:rPr>
        <w:t> </w:t>
      </w:r>
      <w:r>
        <w:rPr>
          <w:rFonts w:ascii="Verdana" w:hAnsi="Verdana"/>
          <w:color w:val="000000"/>
          <w:sz w:val="15"/>
          <w:szCs w:val="15"/>
        </w:rPr>
        <w:t>и ценностное отношение к миру. Так как произведения художественной литературы и искусства отражают субъект-объектное отношение к миру и порождают в нем тип отношений «объект-субъективные» и «субъект-субъективные», способствующие расширению содержания процесса общения, то есть помогают</w:t>
      </w:r>
      <w:r>
        <w:rPr>
          <w:rStyle w:val="WW8Num2z0"/>
          <w:rFonts w:ascii="Verdana" w:hAnsi="Verdana"/>
          <w:color w:val="000000"/>
          <w:sz w:val="15"/>
          <w:szCs w:val="15"/>
        </w:rPr>
        <w:t> </w:t>
      </w:r>
      <w:r>
        <w:rPr>
          <w:rStyle w:val="WW8Num3z0"/>
          <w:rFonts w:ascii="Verdana" w:hAnsi="Verdana"/>
          <w:color w:val="4682B4"/>
          <w:sz w:val="15"/>
          <w:szCs w:val="15"/>
        </w:rPr>
        <w:t>дошкольнику</w:t>
      </w:r>
      <w:r>
        <w:rPr>
          <w:rStyle w:val="WW8Num2z0"/>
          <w:rFonts w:ascii="Verdana" w:hAnsi="Verdana"/>
          <w:color w:val="000000"/>
          <w:sz w:val="15"/>
          <w:szCs w:val="15"/>
        </w:rPr>
        <w:t> </w:t>
      </w:r>
      <w:r>
        <w:rPr>
          <w:rFonts w:ascii="Verdana" w:hAnsi="Verdana"/>
          <w:color w:val="000000"/>
          <w:sz w:val="15"/>
          <w:szCs w:val="15"/>
        </w:rPr>
        <w:t>в присвоении общечеловеческих отношений.</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Итак, познание</w:t>
      </w:r>
      <w:r>
        <w:rPr>
          <w:rStyle w:val="WW8Num2z0"/>
          <w:rFonts w:ascii="Verdana" w:hAnsi="Verdana"/>
          <w:color w:val="000000"/>
          <w:sz w:val="15"/>
          <w:szCs w:val="15"/>
        </w:rPr>
        <w:t> </w:t>
      </w:r>
      <w:r>
        <w:rPr>
          <w:rStyle w:val="WW8Num3z0"/>
          <w:rFonts w:ascii="Verdana" w:hAnsi="Verdana"/>
          <w:color w:val="4682B4"/>
          <w:sz w:val="15"/>
          <w:szCs w:val="15"/>
        </w:rPr>
        <w:t>педагогом</w:t>
      </w:r>
      <w:r>
        <w:rPr>
          <w:rStyle w:val="WW8Num2z0"/>
          <w:rFonts w:ascii="Verdana" w:hAnsi="Verdana"/>
          <w:color w:val="000000"/>
          <w:sz w:val="15"/>
          <w:szCs w:val="15"/>
        </w:rPr>
        <w:t> </w:t>
      </w:r>
      <w:r>
        <w:rPr>
          <w:rFonts w:ascii="Verdana" w:hAnsi="Verdana"/>
          <w:color w:val="000000"/>
          <w:sz w:val="15"/>
          <w:szCs w:val="15"/>
        </w:rPr>
        <w:t>структуры общения, его видов у старших дошкольников происходит успешнее в результате воспитательно-образовательного процесса и учета психофизиологических особенностей ребенка. Это в свою очередь поможет вовремя увидеть трудности, возникающие по ходу</w:t>
      </w:r>
      <w:r>
        <w:rPr>
          <w:rStyle w:val="WW8Num2z0"/>
          <w:rFonts w:ascii="Verdana" w:hAnsi="Verdana"/>
          <w:color w:val="000000"/>
          <w:sz w:val="15"/>
          <w:szCs w:val="15"/>
        </w:rPr>
        <w:t> </w:t>
      </w:r>
      <w:r>
        <w:rPr>
          <w:rStyle w:val="WW8Num3z0"/>
          <w:rFonts w:ascii="Verdana" w:hAnsi="Verdana"/>
          <w:color w:val="4682B4"/>
          <w:sz w:val="15"/>
          <w:szCs w:val="15"/>
        </w:rPr>
        <w:t>общениями</w:t>
      </w:r>
      <w:r>
        <w:rPr>
          <w:rFonts w:ascii="Verdana" w:hAnsi="Verdana"/>
          <w:color w:val="000000"/>
          <w:sz w:val="15"/>
          <w:szCs w:val="15"/>
        </w:rPr>
        <w:t>начать коррекционную работу на ранней стадии, а также при взаимосвязи изобразительной деятельности и развития речи субъективный мир одного человека раскрывается для другого, сам же человек максимально самораскрывается и самоопределяется, обнаруживая при этом свои индивидуальные особенности.</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Глава 2. Педагогические условия преодоления трудностей в общении у детей дошкольного возраста 5-6 лет средствами взаимосвязи изобразительной деятельности и развития речи</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научной литературе, посвященной вопросам эстетики, искусство рассматривается как феномен, сущность которого состоит и в познании мира вещей [11,с.29; 71,с.84; 175,с.245; 178,с.214; 280,с.447; 314,с.143] и, главным образом, в выявлении мира человеческих отношений к объективному миру, где находит отражение</w:t>
      </w:r>
      <w:r>
        <w:rPr>
          <w:rStyle w:val="WW8Num2z0"/>
          <w:rFonts w:ascii="Verdana" w:hAnsi="Verdana"/>
          <w:color w:val="000000"/>
          <w:sz w:val="15"/>
          <w:szCs w:val="15"/>
        </w:rPr>
        <w:t> </w:t>
      </w:r>
      <w:r>
        <w:rPr>
          <w:rStyle w:val="WW8Num3z0"/>
          <w:rFonts w:ascii="Verdana" w:hAnsi="Verdana"/>
          <w:color w:val="4682B4"/>
          <w:sz w:val="15"/>
          <w:szCs w:val="15"/>
        </w:rPr>
        <w:t>целостный</w:t>
      </w:r>
      <w:r>
        <w:rPr>
          <w:rStyle w:val="WW8Num2z0"/>
          <w:rFonts w:ascii="Verdana" w:hAnsi="Verdana"/>
          <w:color w:val="000000"/>
          <w:sz w:val="15"/>
          <w:szCs w:val="15"/>
        </w:rPr>
        <w:t> </w:t>
      </w:r>
      <w:r>
        <w:rPr>
          <w:rFonts w:ascii="Verdana" w:hAnsi="Verdana"/>
          <w:color w:val="000000"/>
          <w:sz w:val="15"/>
          <w:szCs w:val="15"/>
        </w:rPr>
        <w:t>характер окружающей реальности в произведениях искусства [27,с.445;90,с.15~16;99,с.П0; 100,с.19; 120, с.7; 140, с.9; 202,с.52].</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Познание и созидание в искусстве взаимосвязаны, неразрывны и находятся в органической связи с человеком, а именно с мыслями, чувствами. Ребенок старшего дошкольного возраста в своем развитии не просто воспроизводит формы отношений, а избирательно через призму раннее приобретенного опыта</w:t>
      </w:r>
      <w:r>
        <w:rPr>
          <w:rStyle w:val="WW8Num3z0"/>
          <w:rFonts w:ascii="Verdana" w:hAnsi="Verdana"/>
          <w:color w:val="4682B4"/>
          <w:sz w:val="15"/>
          <w:szCs w:val="15"/>
        </w:rPr>
        <w:t>усваивает</w:t>
      </w:r>
      <w:r>
        <w:rPr>
          <w:rStyle w:val="WW8Num2z0"/>
          <w:rFonts w:ascii="Verdana" w:hAnsi="Verdana"/>
          <w:color w:val="000000"/>
          <w:sz w:val="15"/>
          <w:szCs w:val="15"/>
        </w:rPr>
        <w:t> </w:t>
      </w:r>
      <w:r>
        <w:rPr>
          <w:rFonts w:ascii="Verdana" w:hAnsi="Verdana"/>
          <w:color w:val="000000"/>
          <w:sz w:val="15"/>
          <w:szCs w:val="15"/>
        </w:rPr>
        <w:t>информацию о взаимоотношениях людей.</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Теоретики дошкольного воспитания, изучая художественную деятельность детей дошкольного возраста, обратили особое внимание на протекание процессов</w:t>
      </w:r>
      <w:r>
        <w:rPr>
          <w:rStyle w:val="WW8Num2z0"/>
          <w:rFonts w:ascii="Verdana" w:hAnsi="Verdana"/>
          <w:color w:val="000000"/>
          <w:sz w:val="15"/>
          <w:szCs w:val="15"/>
        </w:rPr>
        <w:t> </w:t>
      </w:r>
      <w:r>
        <w:rPr>
          <w:rStyle w:val="WW8Num3z0"/>
          <w:rFonts w:ascii="Verdana" w:hAnsi="Verdana"/>
          <w:color w:val="4682B4"/>
          <w:sz w:val="15"/>
          <w:szCs w:val="15"/>
        </w:rPr>
        <w:t>речевой</w:t>
      </w:r>
      <w:r>
        <w:rPr>
          <w:rStyle w:val="WW8Num2z0"/>
          <w:rFonts w:ascii="Verdana" w:hAnsi="Verdana"/>
          <w:color w:val="000000"/>
          <w:sz w:val="15"/>
          <w:szCs w:val="15"/>
        </w:rPr>
        <w:t> </w:t>
      </w:r>
      <w:r>
        <w:rPr>
          <w:rFonts w:ascii="Verdana" w:hAnsi="Verdana"/>
          <w:color w:val="000000"/>
          <w:sz w:val="15"/>
          <w:szCs w:val="15"/>
        </w:rPr>
        <w:t>и изобразительной деятельности как средств развития общения и субъекта деятельности [143,с.59; 256,с.105; 275,с.130; 285,с.33; 299,с.П].</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Эффективность</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воспитания детей дошкольного возраста во многом определяется комплексным использованием всех средств эстетического воспитания (искусство, окружающая среда, природа, художественно-творческая деятельность) и интеграцией содержания предметов эстетического цикла (музыка, художественная литература,</w:t>
      </w:r>
      <w:r>
        <w:rPr>
          <w:rStyle w:val="WW8Num2z0"/>
          <w:rFonts w:ascii="Verdana" w:hAnsi="Verdana"/>
          <w:color w:val="000000"/>
          <w:sz w:val="15"/>
          <w:szCs w:val="15"/>
        </w:rPr>
        <w:t> </w:t>
      </w:r>
      <w:r>
        <w:rPr>
          <w:rStyle w:val="WW8Num3z0"/>
          <w:rFonts w:ascii="Verdana" w:hAnsi="Verdana"/>
          <w:color w:val="4682B4"/>
          <w:sz w:val="15"/>
          <w:szCs w:val="15"/>
        </w:rPr>
        <w:t>изобразительное</w:t>
      </w:r>
      <w:r>
        <w:rPr>
          <w:rStyle w:val="WW8Num2z0"/>
          <w:rFonts w:ascii="Verdana" w:hAnsi="Verdana"/>
          <w:color w:val="000000"/>
          <w:sz w:val="15"/>
          <w:szCs w:val="15"/>
        </w:rPr>
        <w:t> </w:t>
      </w:r>
      <w:r>
        <w:rPr>
          <w:rFonts w:ascii="Verdana" w:hAnsi="Verdana"/>
          <w:color w:val="000000"/>
          <w:sz w:val="15"/>
          <w:szCs w:val="15"/>
        </w:rPr>
        <w:t>искусство и художественный труд)» [145,с.47-48].</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Отечественными и зарубежными</w:t>
      </w:r>
      <w:r>
        <w:rPr>
          <w:rStyle w:val="WW8Num2z0"/>
          <w:rFonts w:ascii="Verdana" w:hAnsi="Verdana"/>
          <w:color w:val="000000"/>
          <w:sz w:val="15"/>
          <w:szCs w:val="15"/>
        </w:rPr>
        <w:t> </w:t>
      </w:r>
      <w:r>
        <w:rPr>
          <w:rStyle w:val="WW8Num3z0"/>
          <w:rFonts w:ascii="Verdana" w:hAnsi="Verdana"/>
          <w:color w:val="4682B4"/>
          <w:sz w:val="15"/>
          <w:szCs w:val="15"/>
        </w:rPr>
        <w:t>педагогами</w:t>
      </w:r>
      <w:r>
        <w:rPr>
          <w:rStyle w:val="WW8Num2z0"/>
          <w:rFonts w:ascii="Verdana" w:hAnsi="Verdana"/>
          <w:color w:val="000000"/>
          <w:sz w:val="15"/>
          <w:szCs w:val="15"/>
        </w:rPr>
        <w:t> </w:t>
      </w:r>
      <w:r>
        <w:rPr>
          <w:rFonts w:ascii="Verdana" w:hAnsi="Verdana"/>
          <w:color w:val="000000"/>
          <w:sz w:val="15"/>
          <w:szCs w:val="15"/>
        </w:rPr>
        <w:t>и психологами доказано, что</w:t>
      </w:r>
      <w:r>
        <w:rPr>
          <w:rStyle w:val="WW8Num2z0"/>
          <w:rFonts w:ascii="Verdana" w:hAnsi="Verdana"/>
          <w:color w:val="000000"/>
          <w:sz w:val="15"/>
          <w:szCs w:val="15"/>
        </w:rPr>
        <w:t> </w:t>
      </w:r>
      <w:r>
        <w:rPr>
          <w:rStyle w:val="WW8Num3z0"/>
          <w:rFonts w:ascii="Verdana" w:hAnsi="Verdana"/>
          <w:color w:val="4682B4"/>
          <w:sz w:val="15"/>
          <w:szCs w:val="15"/>
        </w:rPr>
        <w:t>рисование</w:t>
      </w:r>
      <w:r>
        <w:rPr>
          <w:rStyle w:val="WW8Num2z0"/>
          <w:rFonts w:ascii="Verdana" w:hAnsi="Verdana"/>
          <w:color w:val="000000"/>
          <w:sz w:val="15"/>
          <w:szCs w:val="15"/>
        </w:rPr>
        <w:t> </w:t>
      </w:r>
      <w:r>
        <w:rPr>
          <w:rFonts w:ascii="Verdana" w:hAnsi="Verdana"/>
          <w:color w:val="000000"/>
          <w:sz w:val="15"/>
          <w:szCs w:val="15"/>
        </w:rPr>
        <w:t>в жизни ребенка играет важную роль, это определитель общего, психического развития и социального отношения к жизни. Ребенок старшего дошкольного возраста самостоятельно подходит к выбору содержания рисунка, а процесс изображения и постановка задач перед предстоящей деятельностью сопровождаются и уточняются с помощью слова.</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Например. Ребенок: «Лес, который находится в дали будем рисовать маленьким, а деревья возле дома-большими».</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своих рассуждениях</w:t>
      </w:r>
      <w:r>
        <w:rPr>
          <w:rStyle w:val="WW8Num2z0"/>
          <w:rFonts w:ascii="Verdana" w:hAnsi="Verdana"/>
          <w:color w:val="000000"/>
          <w:sz w:val="15"/>
          <w:szCs w:val="15"/>
        </w:rPr>
        <w:t> </w:t>
      </w:r>
      <w:r>
        <w:rPr>
          <w:rStyle w:val="WW8Num3z0"/>
          <w:rFonts w:ascii="Verdana" w:hAnsi="Verdana"/>
          <w:color w:val="4682B4"/>
          <w:sz w:val="15"/>
          <w:szCs w:val="15"/>
        </w:rPr>
        <w:t>дошкольники</w:t>
      </w:r>
      <w:r>
        <w:rPr>
          <w:rStyle w:val="WW8Num2z0"/>
          <w:rFonts w:ascii="Verdana" w:hAnsi="Verdana"/>
          <w:color w:val="000000"/>
          <w:sz w:val="15"/>
          <w:szCs w:val="15"/>
        </w:rPr>
        <w:t> </w:t>
      </w:r>
      <w:r>
        <w:rPr>
          <w:rFonts w:ascii="Verdana" w:hAnsi="Verdana"/>
          <w:color w:val="000000"/>
          <w:sz w:val="15"/>
          <w:szCs w:val="15"/>
        </w:rPr>
        <w:t>непроизвольно добиваются словесного формулирования, членения процесса изображения на отдельные задачи. Словесные обозначения помогают</w:t>
      </w:r>
      <w:r>
        <w:rPr>
          <w:rStyle w:val="WW8Num2z0"/>
          <w:rFonts w:ascii="Verdana" w:hAnsi="Verdana"/>
          <w:color w:val="000000"/>
          <w:sz w:val="15"/>
          <w:szCs w:val="15"/>
        </w:rPr>
        <w:t> </w:t>
      </w:r>
      <w:r>
        <w:rPr>
          <w:rStyle w:val="WW8Num3z0"/>
          <w:rFonts w:ascii="Verdana" w:hAnsi="Verdana"/>
          <w:color w:val="4682B4"/>
          <w:sz w:val="15"/>
          <w:szCs w:val="15"/>
        </w:rPr>
        <w:t>дошкольникам</w:t>
      </w:r>
      <w:r>
        <w:rPr>
          <w:rStyle w:val="WW8Num2z0"/>
          <w:rFonts w:ascii="Verdana" w:hAnsi="Verdana"/>
          <w:color w:val="000000"/>
          <w:sz w:val="15"/>
          <w:szCs w:val="15"/>
        </w:rPr>
        <w:t> </w:t>
      </w:r>
      <w:r>
        <w:rPr>
          <w:rFonts w:ascii="Verdana" w:hAnsi="Verdana"/>
          <w:color w:val="000000"/>
          <w:sz w:val="15"/>
          <w:szCs w:val="15"/>
        </w:rPr>
        <w:t>в определении предметов их рисунков,. а также развивается анализирующее и обобщающее видение ребенком предмета и выход изображаемого на качественно новый уровень развития» [108,с.19].</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Но без</w:t>
      </w:r>
      <w:r>
        <w:rPr>
          <w:rStyle w:val="WW8Num2z0"/>
          <w:rFonts w:ascii="Verdana" w:hAnsi="Verdana"/>
          <w:color w:val="000000"/>
          <w:sz w:val="15"/>
          <w:szCs w:val="15"/>
        </w:rPr>
        <w:t> </w:t>
      </w:r>
      <w:r>
        <w:rPr>
          <w:rStyle w:val="WW8Num3z0"/>
          <w:rFonts w:ascii="Verdana" w:hAnsi="Verdana"/>
          <w:color w:val="4682B4"/>
          <w:sz w:val="15"/>
          <w:szCs w:val="15"/>
        </w:rPr>
        <w:t>целенаправленного</w:t>
      </w:r>
      <w:r>
        <w:rPr>
          <w:rStyle w:val="WW8Num2z0"/>
          <w:rFonts w:ascii="Verdana" w:hAnsi="Verdana"/>
          <w:color w:val="000000"/>
          <w:sz w:val="15"/>
          <w:szCs w:val="15"/>
        </w:rPr>
        <w:t> </w:t>
      </w:r>
      <w:r>
        <w:rPr>
          <w:rFonts w:ascii="Verdana" w:hAnsi="Verdana"/>
          <w:color w:val="000000"/>
          <w:sz w:val="15"/>
          <w:szCs w:val="15"/>
        </w:rPr>
        <w:t>педагогического руководства и общения дошкольники старшего дошкольного возраста в изобразительной деятельности не могут достичь результатов удовлетворяющих личные потребности и потребности взрослых.</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Задачами</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с одной стороны будет являться защита специфики и самобытности</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общества, с другой - управление процессом взаимопроникновения и взаимодействия детской и взрослой субкультур. Образец общения взрослого с ребенком старшего дошкольного возраста в художественной деятельности используется как модель построения взаимоотношений со сверстниками.</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Поэтому, организуя процесс художественной деятельности и расширяя границы</w:t>
      </w:r>
      <w:r>
        <w:rPr>
          <w:rStyle w:val="WW8Num2z0"/>
          <w:rFonts w:ascii="Verdana" w:hAnsi="Verdana"/>
          <w:color w:val="000000"/>
          <w:sz w:val="15"/>
          <w:szCs w:val="15"/>
        </w:rPr>
        <w:t> </w:t>
      </w:r>
      <w:r>
        <w:rPr>
          <w:rStyle w:val="WW8Num3z0"/>
          <w:rFonts w:ascii="Verdana" w:hAnsi="Verdana"/>
          <w:color w:val="4682B4"/>
          <w:sz w:val="15"/>
          <w:szCs w:val="15"/>
        </w:rPr>
        <w:t>речевого</w:t>
      </w:r>
      <w:r>
        <w:rPr>
          <w:rStyle w:val="WW8Num2z0"/>
          <w:rFonts w:ascii="Verdana" w:hAnsi="Verdana"/>
          <w:color w:val="000000"/>
          <w:sz w:val="15"/>
          <w:szCs w:val="15"/>
        </w:rPr>
        <w:t> </w:t>
      </w:r>
      <w:r>
        <w:rPr>
          <w:rFonts w:ascii="Verdana" w:hAnsi="Verdana"/>
          <w:color w:val="000000"/>
          <w:sz w:val="15"/>
          <w:szCs w:val="15"/>
        </w:rPr>
        <w:t>развития детей старшего дошкольного возраста,</w:t>
      </w:r>
      <w:r>
        <w:rPr>
          <w:rStyle w:val="WW8Num2z0"/>
          <w:rFonts w:ascii="Verdana" w:hAnsi="Verdana"/>
          <w:color w:val="000000"/>
          <w:sz w:val="15"/>
          <w:szCs w:val="15"/>
        </w:rPr>
        <w:t> </w:t>
      </w:r>
      <w:r>
        <w:rPr>
          <w:rStyle w:val="WW8Num3z0"/>
          <w:rFonts w:ascii="Verdana" w:hAnsi="Verdana"/>
          <w:color w:val="4682B4"/>
          <w:sz w:val="15"/>
          <w:szCs w:val="15"/>
        </w:rPr>
        <w:t>педагогу</w:t>
      </w:r>
      <w:r>
        <w:rPr>
          <w:rStyle w:val="WW8Num2z0"/>
          <w:rFonts w:ascii="Verdana" w:hAnsi="Verdana"/>
          <w:color w:val="000000"/>
          <w:sz w:val="15"/>
          <w:szCs w:val="15"/>
        </w:rPr>
        <w:t> </w:t>
      </w:r>
      <w:r>
        <w:rPr>
          <w:rFonts w:ascii="Verdana" w:hAnsi="Verdana"/>
          <w:color w:val="000000"/>
          <w:sz w:val="15"/>
          <w:szCs w:val="15"/>
        </w:rPr>
        <w:t>нельзя забывать, что вся система общения и восприятия у ребенка 5-6 лет превращается из типа отношений «субъект-объектных» в тип отношений «субъект-субъектный», то есть художественные образы наделяются правами субъекта, и поток информации идет лишь в одну сторону - к реципиенту (ребенку), и поэтому вносит коррективы в процесс восприятия. По мнению</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Л.С.Выготского, «.характер и качество художественного восприятия во многом зависят от вербализованного восприятия. Ребенок воспринимает произведение искусства не только через зрение и слух, но и через свою собственную речь, так как ведет внутренний монолог и внешний диалог» [70,с.39].</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Методологической основой межличностного и вербализованого понимания в эстетике является теория речевой деятельности, сформулированая в трудах [71,с.89; 178,с.14; 239,с.8; 250,с.П6; 285,с.17; 300,с.18].</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Взаимосвязь компонентов уровня межличностного понимания, речевого развития [81,с.51; 285,с.29; 298,с,25], продуктов изобразительной деятельности [90,с.15; 146,с.57; 256,с. 105; 299,с. 11] окажут помощь в выявлении уровня развития художественной деятельности и имеющегося опь^га^^^ старших дошкольников^испытывающих трудности в общенииМтревращает-ся из связи отношений «субъект-объективной» в связь отношений «субъект-субъективную», то есть художественные образы выступают как тип отношений «квазис-субъект» общения. Для этого нам предстоит решить задачи^, поставленные для исследованиями проверить гипотезу.</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2.1.0собенности выявления трудностей и причин,затрудняющих, процесс общения у детей 5=6 лет</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Экспериментальную часть исследования поделили на несколько этапов: организационный (вспомогательный или этап</w:t>
      </w:r>
      <w:r>
        <w:rPr>
          <w:rStyle w:val="WW8Num2z0"/>
          <w:rFonts w:ascii="Verdana" w:hAnsi="Verdana"/>
          <w:color w:val="000000"/>
          <w:sz w:val="15"/>
          <w:szCs w:val="15"/>
        </w:rPr>
        <w:t> </w:t>
      </w:r>
      <w:r>
        <w:rPr>
          <w:rStyle w:val="WW8Num3z0"/>
          <w:rFonts w:ascii="Verdana" w:hAnsi="Verdana"/>
          <w:color w:val="4682B4"/>
          <w:sz w:val="15"/>
          <w:szCs w:val="15"/>
        </w:rPr>
        <w:t>констатирующей</w:t>
      </w:r>
      <w:r>
        <w:rPr>
          <w:rStyle w:val="WW8Num2z0"/>
          <w:rFonts w:ascii="Verdana" w:hAnsi="Verdana"/>
          <w:color w:val="000000"/>
          <w:sz w:val="15"/>
          <w:szCs w:val="15"/>
        </w:rPr>
        <w:t> </w:t>
      </w:r>
      <w:r>
        <w:rPr>
          <w:rFonts w:ascii="Verdana" w:hAnsi="Verdana"/>
          <w:color w:val="000000"/>
          <w:sz w:val="15"/>
          <w:szCs w:val="15"/>
        </w:rPr>
        <w:t>части исследования); социально-перцептивный (анализ ситуации общения детей 5-6 лет: форма, место, типы взаимодействия «</w:t>
      </w:r>
      <w:r>
        <w:rPr>
          <w:rStyle w:val="WW8Num3z0"/>
          <w:rFonts w:ascii="Verdana" w:hAnsi="Verdana"/>
          <w:color w:val="4682B4"/>
          <w:sz w:val="15"/>
          <w:szCs w:val="15"/>
        </w:rPr>
        <w:t>объект</w:t>
      </w:r>
      <w:r>
        <w:rPr>
          <w:rFonts w:ascii="Verdana" w:hAnsi="Verdana"/>
          <w:color w:val="000000"/>
          <w:sz w:val="15"/>
          <w:szCs w:val="15"/>
        </w:rPr>
        <w:t>» и «</w:t>
      </w:r>
      <w:r>
        <w:rPr>
          <w:rStyle w:val="WW8Num3z0"/>
          <w:rFonts w:ascii="Verdana" w:hAnsi="Verdana"/>
          <w:color w:val="4682B4"/>
          <w:sz w:val="15"/>
          <w:szCs w:val="15"/>
        </w:rPr>
        <w:t>субъекты</w:t>
      </w:r>
      <w:r>
        <w:rPr>
          <w:rFonts w:ascii="Verdana" w:hAnsi="Verdana"/>
          <w:color w:val="000000"/>
          <w:sz w:val="15"/>
          <w:szCs w:val="15"/>
        </w:rPr>
        <w:t>»; выбор методик отечественных и зарубежных авторов; определение и разработка</w:t>
      </w:r>
      <w:r>
        <w:rPr>
          <w:rStyle w:val="WW8Num2z0"/>
          <w:rFonts w:ascii="Verdana" w:hAnsi="Verdana"/>
          <w:color w:val="000000"/>
          <w:sz w:val="15"/>
          <w:szCs w:val="15"/>
        </w:rPr>
        <w:t> </w:t>
      </w:r>
      <w:r>
        <w:rPr>
          <w:rStyle w:val="WW8Num3z0"/>
          <w:rFonts w:ascii="Verdana" w:hAnsi="Verdana"/>
          <w:color w:val="4682B4"/>
          <w:sz w:val="15"/>
          <w:szCs w:val="15"/>
        </w:rPr>
        <w:t>заданий</w:t>
      </w:r>
      <w:r>
        <w:rPr>
          <w:rStyle w:val="WW8Num2z0"/>
          <w:rFonts w:ascii="Verdana" w:hAnsi="Verdana"/>
          <w:color w:val="000000"/>
          <w:sz w:val="15"/>
          <w:szCs w:val="15"/>
        </w:rPr>
        <w:t> </w:t>
      </w:r>
      <w:r>
        <w:rPr>
          <w:rFonts w:ascii="Verdana" w:hAnsi="Verdana"/>
          <w:color w:val="000000"/>
          <w:sz w:val="15"/>
          <w:szCs w:val="15"/>
        </w:rPr>
        <w:t>констатирующих и формирующих этапов исследования); личностно-мотивационный (организация и проведение</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 xml:space="preserve">направленных на преодоление трудностей общения средствами взаимосвязи </w:t>
      </w:r>
      <w:r>
        <w:rPr>
          <w:rFonts w:ascii="Verdana" w:hAnsi="Verdana"/>
          <w:color w:val="000000"/>
          <w:sz w:val="15"/>
          <w:szCs w:val="15"/>
        </w:rPr>
        <w:lastRenderedPageBreak/>
        <w:t>изобразительной деятельности и развития речи).</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 целью определения причин, вызывающих трудности в общении у старших дошкольников, а также выявления уровня</w:t>
      </w:r>
      <w:r>
        <w:rPr>
          <w:rStyle w:val="WW8Num2z0"/>
          <w:rFonts w:ascii="Verdana" w:hAnsi="Verdana"/>
          <w:color w:val="000000"/>
          <w:sz w:val="15"/>
          <w:szCs w:val="15"/>
        </w:rPr>
        <w:t> </w:t>
      </w:r>
      <w:r>
        <w:rPr>
          <w:rStyle w:val="WW8Num3z0"/>
          <w:rFonts w:ascii="Verdana" w:hAnsi="Verdana"/>
          <w:color w:val="4682B4"/>
          <w:sz w:val="15"/>
          <w:szCs w:val="15"/>
        </w:rPr>
        <w:t>сформированости</w:t>
      </w:r>
      <w:r>
        <w:rPr>
          <w:rStyle w:val="WW8Num2z0"/>
          <w:rFonts w:ascii="Verdana" w:hAnsi="Verdana"/>
          <w:color w:val="000000"/>
          <w:sz w:val="15"/>
          <w:szCs w:val="15"/>
        </w:rPr>
        <w:t> </w:t>
      </w:r>
      <w:r>
        <w:rPr>
          <w:rFonts w:ascii="Verdana" w:hAnsi="Verdana"/>
          <w:color w:val="000000"/>
          <w:sz w:val="15"/>
          <w:szCs w:val="15"/>
        </w:rPr>
        <w:t>навыков в изобразительной и речевой деятельности ^нами проводился</w:t>
      </w:r>
      <w:r>
        <w:rPr>
          <w:rStyle w:val="WW8Num2z0"/>
          <w:rFonts w:ascii="Verdana" w:hAnsi="Verdana"/>
          <w:color w:val="000000"/>
          <w:sz w:val="15"/>
          <w:szCs w:val="15"/>
        </w:rPr>
        <w:t> </w:t>
      </w:r>
      <w:r>
        <w:rPr>
          <w:rStyle w:val="WW8Num3z0"/>
          <w:rFonts w:ascii="Verdana" w:hAnsi="Verdana"/>
          <w:color w:val="4682B4"/>
          <w:sz w:val="15"/>
          <w:szCs w:val="15"/>
        </w:rPr>
        <w:t>констатирующий</w:t>
      </w:r>
      <w:r>
        <w:rPr>
          <w:rStyle w:val="WW8Num2z0"/>
          <w:rFonts w:ascii="Verdana" w:hAnsi="Verdana"/>
          <w:color w:val="000000"/>
          <w:sz w:val="15"/>
          <w:szCs w:val="15"/>
        </w:rPr>
        <w:t> </w:t>
      </w:r>
      <w:r>
        <w:rPr>
          <w:rFonts w:ascii="Verdana" w:hAnsi="Verdana"/>
          <w:color w:val="000000"/>
          <w:sz w:val="15"/>
          <w:szCs w:val="15"/>
        </w:rPr>
        <w:t>эксперимент.</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Констатирующий этап исследования, а в дальнейшем и все части диссертационного исследования ? проводи лея на базе</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 №-46; -55; -97 г.Саранска, республики Мордовия. В ходе его проведения было обследовано 150</w:t>
      </w:r>
      <w:r>
        <w:rPr>
          <w:rStyle w:val="WW8Num2z0"/>
          <w:rFonts w:ascii="Verdana" w:hAnsi="Verdana"/>
          <w:color w:val="000000"/>
          <w:sz w:val="15"/>
          <w:szCs w:val="15"/>
        </w:rPr>
        <w:t> </w:t>
      </w:r>
      <w:r>
        <w:rPr>
          <w:rStyle w:val="WW8Num3z0"/>
          <w:rFonts w:ascii="Verdana" w:hAnsi="Verdana"/>
          <w:color w:val="4682B4"/>
          <w:sz w:val="15"/>
          <w:szCs w:val="15"/>
        </w:rPr>
        <w:t>воспитанников</w:t>
      </w:r>
      <w:r>
        <w:rPr>
          <w:rStyle w:val="WW8Num2z0"/>
          <w:rFonts w:ascii="Verdana" w:hAnsi="Verdana"/>
          <w:color w:val="000000"/>
          <w:sz w:val="15"/>
          <w:szCs w:val="15"/>
        </w:rPr>
        <w:t> </w:t>
      </w:r>
      <w:r>
        <w:rPr>
          <w:rFonts w:ascii="Verdana" w:hAnsi="Verdana"/>
          <w:color w:val="000000"/>
          <w:sz w:val="15"/>
          <w:szCs w:val="15"/>
        </w:rPr>
        <w:t>старших групп дошкольных учреждений (5-6 лет),</w:t>
      </w:r>
      <w:r>
        <w:rPr>
          <w:rStyle w:val="WW8Num2z0"/>
          <w:rFonts w:ascii="Verdana" w:hAnsi="Verdana"/>
          <w:color w:val="000000"/>
          <w:sz w:val="15"/>
          <w:szCs w:val="15"/>
        </w:rPr>
        <w:t> </w:t>
      </w:r>
      <w:r>
        <w:rPr>
          <w:rStyle w:val="WW8Num3z0"/>
          <w:rFonts w:ascii="Verdana" w:hAnsi="Verdana"/>
          <w:color w:val="4682B4"/>
          <w:sz w:val="15"/>
          <w:szCs w:val="15"/>
        </w:rPr>
        <w:t>родителей</w:t>
      </w:r>
      <w:r>
        <w:rPr>
          <w:rFonts w:ascii="Verdana" w:hAnsi="Verdana"/>
          <w:color w:val="000000"/>
          <w:sz w:val="15"/>
          <w:szCs w:val="15"/>
        </w:rPr>
        <w:t>, педагогов, работающих с этими детьми. Из обследованного числа дошкольников в состав экспериментальных групп вошло 100 детей.</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Полнота и достоверность полученных результатов обеспечены за счет участия</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групп, студентов очной и</w:t>
      </w:r>
      <w:r>
        <w:rPr>
          <w:rStyle w:val="WW8Num2z0"/>
          <w:rFonts w:ascii="Verdana" w:hAnsi="Verdana"/>
          <w:color w:val="000000"/>
          <w:sz w:val="15"/>
          <w:szCs w:val="15"/>
        </w:rPr>
        <w:t> </w:t>
      </w:r>
      <w:r>
        <w:rPr>
          <w:rStyle w:val="WW8Num3z0"/>
          <w:rFonts w:ascii="Verdana" w:hAnsi="Verdana"/>
          <w:color w:val="4682B4"/>
          <w:sz w:val="15"/>
          <w:szCs w:val="15"/>
        </w:rPr>
        <w:t>заочной</w:t>
      </w:r>
      <w:r>
        <w:rPr>
          <w:rStyle w:val="WW8Num2z0"/>
          <w:rFonts w:ascii="Verdana" w:hAnsi="Verdana"/>
          <w:color w:val="000000"/>
          <w:sz w:val="15"/>
          <w:szCs w:val="15"/>
        </w:rPr>
        <w:t> </w:t>
      </w:r>
      <w:r>
        <w:rPr>
          <w:rFonts w:ascii="Verdana" w:hAnsi="Verdana"/>
          <w:color w:val="000000"/>
          <w:sz w:val="15"/>
          <w:szCs w:val="15"/>
        </w:rPr>
        <w:t>форм обучения факультета дошкольного воспитания</w:t>
      </w:r>
      <w:r>
        <w:rPr>
          <w:rStyle w:val="WW8Num2z0"/>
          <w:rFonts w:ascii="Verdana" w:hAnsi="Verdana"/>
          <w:color w:val="000000"/>
          <w:sz w:val="15"/>
          <w:szCs w:val="15"/>
        </w:rPr>
        <w:t> </w:t>
      </w:r>
      <w:r>
        <w:rPr>
          <w:rStyle w:val="WW8Num3z0"/>
          <w:rFonts w:ascii="Verdana" w:hAnsi="Verdana"/>
          <w:color w:val="4682B4"/>
          <w:sz w:val="15"/>
          <w:szCs w:val="15"/>
        </w:rPr>
        <w:t>МГПИ</w:t>
      </w:r>
      <w:r>
        <w:rPr>
          <w:rStyle w:val="WW8Num2z0"/>
          <w:rFonts w:ascii="Verdana" w:hAnsi="Verdana"/>
          <w:color w:val="000000"/>
          <w:sz w:val="15"/>
          <w:szCs w:val="15"/>
        </w:rPr>
        <w:t> </w:t>
      </w:r>
      <w:r>
        <w:rPr>
          <w:rFonts w:ascii="Verdana" w:hAnsi="Verdana"/>
          <w:color w:val="000000"/>
          <w:sz w:val="15"/>
          <w:szCs w:val="15"/>
        </w:rPr>
        <w:t>им.М.Е.Евсевьева, прошедших изучение курсов «</w:t>
      </w:r>
      <w:r>
        <w:rPr>
          <w:rStyle w:val="WW8Num3z0"/>
          <w:rFonts w:ascii="Verdana" w:hAnsi="Verdana"/>
          <w:color w:val="4682B4"/>
          <w:sz w:val="15"/>
          <w:szCs w:val="15"/>
        </w:rPr>
        <w:t>Педагогическое общение</w:t>
      </w:r>
      <w:r>
        <w:rPr>
          <w:rFonts w:ascii="Verdana" w:hAnsi="Verdana"/>
          <w:color w:val="000000"/>
          <w:sz w:val="15"/>
          <w:szCs w:val="15"/>
        </w:rPr>
        <w:t>», «</w:t>
      </w:r>
      <w:r>
        <w:rPr>
          <w:rStyle w:val="WW8Num3z0"/>
          <w:rFonts w:ascii="Verdana" w:hAnsi="Verdana"/>
          <w:color w:val="4682B4"/>
          <w:sz w:val="15"/>
          <w:szCs w:val="15"/>
        </w:rPr>
        <w:t>Тренинг</w:t>
      </w:r>
      <w:r>
        <w:rPr>
          <w:rStyle w:val="WW8Num2z0"/>
          <w:rFonts w:ascii="Verdana" w:hAnsi="Verdana"/>
          <w:color w:val="000000"/>
          <w:sz w:val="15"/>
          <w:szCs w:val="15"/>
        </w:rPr>
        <w:t> </w:t>
      </w:r>
      <w:r>
        <w:rPr>
          <w:rFonts w:ascii="Verdana" w:hAnsi="Verdana"/>
          <w:color w:val="000000"/>
          <w:sz w:val="15"/>
          <w:szCs w:val="15"/>
        </w:rPr>
        <w:t>общения».</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Дети экспериментальных групп во время воспитательно-образовательного процесса находились в обычной среде. При решении задач исследования, по мере необходимости, перемещались в одну из</w:t>
      </w:r>
      <w:r>
        <w:rPr>
          <w:rStyle w:val="WW8Num2z0"/>
          <w:rFonts w:ascii="Verdana" w:hAnsi="Verdana"/>
          <w:color w:val="000000"/>
          <w:sz w:val="15"/>
          <w:szCs w:val="15"/>
        </w:rPr>
        <w:t> </w:t>
      </w:r>
      <w:r>
        <w:rPr>
          <w:rStyle w:val="WW8Num3z0"/>
          <w:rFonts w:ascii="Verdana" w:hAnsi="Verdana"/>
          <w:color w:val="4682B4"/>
          <w:sz w:val="15"/>
          <w:szCs w:val="15"/>
        </w:rPr>
        <w:t>воспитательных</w:t>
      </w:r>
      <w:r>
        <w:rPr>
          <w:rStyle w:val="WW8Num2z0"/>
          <w:rFonts w:ascii="Verdana" w:hAnsi="Verdana"/>
          <w:color w:val="000000"/>
          <w:sz w:val="15"/>
          <w:szCs w:val="15"/>
        </w:rPr>
        <w:t> </w:t>
      </w:r>
      <w:r>
        <w:rPr>
          <w:rFonts w:ascii="Verdana" w:hAnsi="Verdana"/>
          <w:color w:val="000000"/>
          <w:sz w:val="15"/>
          <w:szCs w:val="15"/>
        </w:rPr>
        <w:t>«зон» групповой комнаты. Выбор</w:t>
      </w:r>
      <w:r>
        <w:rPr>
          <w:rStyle w:val="WW8Num2z0"/>
          <w:rFonts w:ascii="Verdana" w:hAnsi="Verdana"/>
          <w:color w:val="000000"/>
          <w:sz w:val="15"/>
          <w:szCs w:val="15"/>
        </w:rPr>
        <w:t> </w:t>
      </w:r>
      <w:r>
        <w:rPr>
          <w:rStyle w:val="WW8Num3z0"/>
          <w:rFonts w:ascii="Verdana" w:hAnsi="Verdana"/>
          <w:color w:val="4682B4"/>
          <w:sz w:val="15"/>
          <w:szCs w:val="15"/>
        </w:rPr>
        <w:t>воспитательной</w:t>
      </w:r>
      <w:r>
        <w:rPr>
          <w:rStyle w:val="WW8Num2z0"/>
          <w:rFonts w:ascii="Verdana" w:hAnsi="Verdana"/>
          <w:color w:val="000000"/>
          <w:sz w:val="15"/>
          <w:szCs w:val="15"/>
        </w:rPr>
        <w:t> </w:t>
      </w:r>
      <w:r>
        <w:rPr>
          <w:rFonts w:ascii="Verdana" w:hAnsi="Verdana"/>
          <w:color w:val="000000"/>
          <w:sz w:val="15"/>
          <w:szCs w:val="15"/>
        </w:rPr>
        <w:t>«зоны» зависел от темы и задач</w:t>
      </w:r>
      <w:r>
        <w:rPr>
          <w:rStyle w:val="WW8Num3z0"/>
          <w:rFonts w:ascii="Verdana" w:hAnsi="Verdana"/>
          <w:color w:val="4682B4"/>
          <w:sz w:val="15"/>
          <w:szCs w:val="15"/>
        </w:rPr>
        <w:t>коррекционных</w:t>
      </w:r>
      <w:r>
        <w:rPr>
          <w:rStyle w:val="WW8Num2z0"/>
          <w:rFonts w:ascii="Verdana" w:hAnsi="Verdana"/>
          <w:color w:val="000000"/>
          <w:sz w:val="15"/>
          <w:szCs w:val="15"/>
        </w:rPr>
        <w:t> </w:t>
      </w:r>
      <w:r>
        <w:rPr>
          <w:rFonts w:ascii="Verdana" w:hAnsi="Verdana"/>
          <w:color w:val="000000"/>
          <w:sz w:val="15"/>
          <w:szCs w:val="15"/>
        </w:rPr>
        <w:t>занятий исследования.</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основе выдвинутой гипотезы, в констатирующей части исследования нам предстояло решить следующие задачи:</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1.выявить психолого-педагошческие, социальные условия, не обеспечивающие</w:t>
      </w:r>
      <w:r>
        <w:rPr>
          <w:rStyle w:val="WW8Num2z0"/>
          <w:rFonts w:ascii="Verdana" w:hAnsi="Verdana"/>
          <w:color w:val="000000"/>
          <w:sz w:val="15"/>
          <w:szCs w:val="15"/>
        </w:rPr>
        <w:t> </w:t>
      </w:r>
      <w:r>
        <w:rPr>
          <w:rStyle w:val="WW8Num3z0"/>
          <w:rFonts w:ascii="Verdana" w:hAnsi="Verdana"/>
          <w:color w:val="4682B4"/>
          <w:sz w:val="15"/>
          <w:szCs w:val="15"/>
        </w:rPr>
        <w:t>сформированость</w:t>
      </w:r>
      <w:r>
        <w:rPr>
          <w:rStyle w:val="WW8Num2z0"/>
          <w:rFonts w:ascii="Verdana" w:hAnsi="Verdana"/>
          <w:color w:val="000000"/>
          <w:sz w:val="15"/>
          <w:szCs w:val="15"/>
        </w:rPr>
        <w:t> </w:t>
      </w:r>
      <w:r>
        <w:rPr>
          <w:rFonts w:ascii="Verdana" w:hAnsi="Verdana"/>
          <w:color w:val="000000"/>
          <w:sz w:val="15"/>
          <w:szCs w:val="15"/>
        </w:rPr>
        <w:t>отношений типа «субъект-субъект» у детей 5-6 лет.</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2.выявить уровень развития общения дошкольников 5-6 лет, участвующих в экспериментальном исследовании.</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3.определить уровень развития изобразительной деятельности и развития речи у детей экспериментальных групп.</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решения первой задачи, а именно, выявление</w:t>
      </w:r>
      <w:r>
        <w:rPr>
          <w:rStyle w:val="WW8Num2z0"/>
          <w:rFonts w:ascii="Verdana" w:hAnsi="Verdana"/>
          <w:color w:val="000000"/>
          <w:sz w:val="15"/>
          <w:szCs w:val="15"/>
        </w:rPr>
        <w:t> </w:t>
      </w:r>
      <w:r>
        <w:rPr>
          <w:rStyle w:val="WW8Num3z0"/>
          <w:rFonts w:ascii="Verdana" w:hAnsi="Verdana"/>
          <w:color w:val="4682B4"/>
          <w:sz w:val="15"/>
          <w:szCs w:val="15"/>
        </w:rPr>
        <w:t>психолго</w:t>
      </w:r>
      <w:r>
        <w:rPr>
          <w:rStyle w:val="WW8Num2z0"/>
          <w:rFonts w:ascii="Verdana" w:hAnsi="Verdana"/>
          <w:color w:val="000000"/>
          <w:sz w:val="15"/>
          <w:szCs w:val="15"/>
        </w:rPr>
        <w:t> </w:t>
      </w:r>
      <w:r>
        <w:rPr>
          <w:rFonts w:ascii="Verdana" w:hAnsi="Verdana"/>
          <w:color w:val="000000"/>
          <w:sz w:val="15"/>
          <w:szCs w:val="15"/>
        </w:rPr>
        <w:t>-педагогических, социальных причин, вызывающих трудности в общении у детей 5-6 лет, нами использовались методики - тесты Рене Жиля, Розенцт-вейга,</w:t>
      </w:r>
      <w:r>
        <w:rPr>
          <w:rStyle w:val="WW8Num2z0"/>
          <w:rFonts w:ascii="Verdana" w:hAnsi="Verdana"/>
          <w:color w:val="000000"/>
          <w:sz w:val="15"/>
          <w:szCs w:val="15"/>
        </w:rPr>
        <w:t> </w:t>
      </w:r>
      <w:r>
        <w:rPr>
          <w:rStyle w:val="WW8Num3z0"/>
          <w:rFonts w:ascii="Verdana" w:hAnsi="Verdana"/>
          <w:color w:val="4682B4"/>
          <w:sz w:val="15"/>
          <w:szCs w:val="15"/>
        </w:rPr>
        <w:t>Кинестетический</w:t>
      </w:r>
      <w:r>
        <w:rPr>
          <w:rStyle w:val="WW8Num2z0"/>
          <w:rFonts w:ascii="Verdana" w:hAnsi="Verdana"/>
          <w:color w:val="000000"/>
          <w:sz w:val="15"/>
          <w:szCs w:val="15"/>
        </w:rPr>
        <w:t> </w:t>
      </w:r>
      <w:r>
        <w:rPr>
          <w:rFonts w:ascii="Verdana" w:hAnsi="Verdana"/>
          <w:color w:val="000000"/>
          <w:sz w:val="15"/>
          <w:szCs w:val="15"/>
        </w:rPr>
        <w:t>рисунок семьи, субтест «Дом-Дерево-Человек» (портрет</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Fonts w:ascii="Verdana" w:hAnsi="Verdana"/>
          <w:color w:val="000000"/>
          <w:sz w:val="15"/>
          <w:szCs w:val="15"/>
        </w:rPr>
        <w:t>), социометрия, наблюдения разного вида.</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Выбор именно этих методик на выявление социальных причин^ вызывающих трудности в общении у детей.5-6 лет, обусловлен отражением в них таких позиций: отношение супругов к семейной роли; отношение родителей к ребенку; эмоциональный контакт внутри семьи и изучение отношений воспитателя к ребенку. Используемые методики носили открытый характер, только проведение методики КАЮ было анонимным, что в дальнейшем позволило составить объективную обработку и анализ данных ? зафиксированных и применением других методик.</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материалах по исследованию близкого социума обращалось внимание на состав семьи, возраст родителей (методика</w:t>
      </w:r>
      <w:r>
        <w:rPr>
          <w:rStyle w:val="WW8Num2z0"/>
          <w:rFonts w:ascii="Verdana" w:hAnsi="Verdana"/>
          <w:color w:val="000000"/>
          <w:sz w:val="15"/>
          <w:szCs w:val="15"/>
        </w:rPr>
        <w:t> </w:t>
      </w:r>
      <w:r>
        <w:rPr>
          <w:rStyle w:val="WW8Num3z0"/>
          <w:rFonts w:ascii="Verdana" w:hAnsi="Verdana"/>
          <w:color w:val="4682B4"/>
          <w:sz w:val="15"/>
          <w:szCs w:val="15"/>
        </w:rPr>
        <w:t>КАК</w:t>
      </w:r>
      <w:r>
        <w:rPr>
          <w:rFonts w:ascii="Verdana" w:hAnsi="Verdana"/>
          <w:color w:val="000000"/>
          <w:sz w:val="15"/>
          <w:szCs w:val="15"/>
        </w:rPr>
        <w:t>|, которые у детей 5-6 лет формируют тип определенных отношений в социуме.</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проведенном диссертационном исследовании была полностью подтверждена выдвинутая гипотеза и реализованы поставленные задачи.</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Выявленные и опытно-экспериментальным путем установленные причины трудностей в общении детей 5-6 лет позволили определить психо-лош-педагогические условия, обеспечивающие формирование отношений типа «субъект-субъект» средствами взаимосвязи изобразительной деятельности и развития речи. В проведении исследования выявлены особенности протекания процесса общения детей 5-6 лет: общение со сверстником и со взрослым. Взрослый выступает образцом и идеалом для подражания, а также источником тепла и покровительства. Ровесник является своеобразным «</w:t>
      </w:r>
      <w:r>
        <w:rPr>
          <w:rStyle w:val="WW8Num3z0"/>
          <w:rFonts w:ascii="Verdana" w:hAnsi="Verdana"/>
          <w:color w:val="4682B4"/>
          <w:sz w:val="15"/>
          <w:szCs w:val="15"/>
        </w:rPr>
        <w:t>зеркалом</w:t>
      </w:r>
      <w:r>
        <w:rPr>
          <w:rFonts w:ascii="Verdana" w:hAnsi="Verdana"/>
          <w:color w:val="000000"/>
          <w:sz w:val="15"/>
          <w:szCs w:val="15"/>
        </w:rPr>
        <w:t>», смотрясь в которое, ребенок видит самого себя и может прямо сопоставить и сравнить свои достоинства. В общении со сверстниками ребенок 5-6 лет усваивает нормы полоролевого поведения, так этот возраст является</w:t>
      </w:r>
      <w:r>
        <w:rPr>
          <w:rStyle w:val="WW8Num2z0"/>
          <w:rFonts w:ascii="Verdana" w:hAnsi="Verdana"/>
          <w:color w:val="000000"/>
          <w:sz w:val="15"/>
          <w:szCs w:val="15"/>
        </w:rPr>
        <w:t> </w:t>
      </w:r>
      <w:r>
        <w:rPr>
          <w:rStyle w:val="WW8Num3z0"/>
          <w:rFonts w:ascii="Verdana" w:hAnsi="Verdana"/>
          <w:color w:val="4682B4"/>
          <w:sz w:val="15"/>
          <w:szCs w:val="15"/>
        </w:rPr>
        <w:t>сензитивным</w:t>
      </w:r>
      <w:r>
        <w:rPr>
          <w:rStyle w:val="WW8Num2z0"/>
          <w:rFonts w:ascii="Verdana" w:hAnsi="Verdana"/>
          <w:color w:val="000000"/>
          <w:sz w:val="15"/>
          <w:szCs w:val="15"/>
        </w:rPr>
        <w:t> </w:t>
      </w:r>
      <w:r>
        <w:rPr>
          <w:rFonts w:ascii="Verdana" w:hAnsi="Verdana"/>
          <w:color w:val="000000"/>
          <w:sz w:val="15"/>
          <w:szCs w:val="15"/>
        </w:rPr>
        <w:t>для социализации. Основой установления таких отношений является активизация и стимулирование педагогом процесса общения детей 5-6 лет с помощью специальных взаимосвязанных форм и методов обучения, которые, в свою очередь, развивают эмпатийно-экспрессионное общение, субъективное и объективное отношение к художественным произведениям и формируют устойчивый интерес к ним.</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Нами было установлено, что в возрасте 5-6 лет психологические, педагогические, социальные причины трудностей в общении вызывают качественные изменения в предметно-ориентировочном и личностно-ориентиров очном общении, что связано с организацией вербально-субъектированнош</w:t>
      </w:r>
      <w:r>
        <w:rPr>
          <w:rStyle w:val="WW8Num2z0"/>
          <w:rFonts w:ascii="Verdana" w:hAnsi="Verdana"/>
          <w:color w:val="000000"/>
          <w:sz w:val="15"/>
          <w:szCs w:val="15"/>
        </w:rPr>
        <w:t> </w:t>
      </w:r>
      <w:r>
        <w:rPr>
          <w:rStyle w:val="WW8Num3z0"/>
          <w:rFonts w:ascii="Verdana" w:hAnsi="Verdana"/>
          <w:color w:val="4682B4"/>
          <w:sz w:val="15"/>
          <w:szCs w:val="15"/>
        </w:rPr>
        <w:t>воспитательно</w:t>
      </w:r>
      <w:r>
        <w:rPr>
          <w:rFonts w:ascii="Verdana" w:hAnsi="Verdana"/>
          <w:color w:val="000000"/>
          <w:sz w:val="15"/>
          <w:szCs w:val="15"/>
        </w:rPr>
        <w:t>образвательнош процесса.</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w:t>
      </w:r>
      <w:r>
        <w:rPr>
          <w:rStyle w:val="WW8Num2z0"/>
          <w:rFonts w:ascii="Verdana" w:hAnsi="Verdana"/>
          <w:color w:val="000000"/>
          <w:sz w:val="15"/>
          <w:szCs w:val="15"/>
        </w:rPr>
        <w:t> </w:t>
      </w:r>
      <w:r>
        <w:rPr>
          <w:rStyle w:val="WW8Num3z0"/>
          <w:rFonts w:ascii="Verdana" w:hAnsi="Verdana"/>
          <w:color w:val="4682B4"/>
          <w:sz w:val="15"/>
          <w:szCs w:val="15"/>
        </w:rPr>
        <w:t>психолого</w:t>
      </w:r>
      <w:r>
        <w:rPr>
          <w:rFonts w:ascii="Verdana" w:hAnsi="Verdana"/>
          <w:color w:val="000000"/>
          <w:sz w:val="15"/>
          <w:szCs w:val="15"/>
        </w:rPr>
        <w:t>- педагогических условий, вызывающих трудности общения у детей старшего дошкольного возраста :</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дефицит общения с окружающими, вызывающий общую задержку в усвоении ребенком общественного опыта;</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дефицит полноценной, соответствующей возрасту деятельности. Социальными причинами, вызывающими трудности в общении, автором установлены: семейные конфликты, отсутствие личного жилищного пространства и другие.</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Педагогические причины разделяем, на внутренние и внешние. Причинами психологического характера являются личностные, мотива-ционные,</w:t>
      </w:r>
      <w:r>
        <w:rPr>
          <w:rStyle w:val="WW8Num2z0"/>
          <w:rFonts w:ascii="Verdana" w:hAnsi="Verdana"/>
          <w:color w:val="000000"/>
          <w:sz w:val="15"/>
          <w:szCs w:val="15"/>
        </w:rPr>
        <w:t> </w:t>
      </w:r>
      <w:r>
        <w:rPr>
          <w:rStyle w:val="WW8Num3z0"/>
          <w:rFonts w:ascii="Verdana" w:hAnsi="Verdana"/>
          <w:color w:val="4682B4"/>
          <w:sz w:val="15"/>
          <w:szCs w:val="15"/>
        </w:rPr>
        <w:t>деятельностные</w:t>
      </w:r>
      <w:r>
        <w:rPr>
          <w:rFonts w:ascii="Verdana" w:hAnsi="Verdana"/>
          <w:color w:val="000000"/>
          <w:sz w:val="15"/>
          <w:szCs w:val="15"/>
        </w:rPr>
        <w:t>.</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Исследование показало, что старший</w:t>
      </w:r>
      <w:r>
        <w:rPr>
          <w:rStyle w:val="WW8Num2z0"/>
          <w:rFonts w:ascii="Verdana" w:hAnsi="Verdana"/>
          <w:color w:val="000000"/>
          <w:sz w:val="15"/>
          <w:szCs w:val="15"/>
        </w:rPr>
        <w:t>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является сензитивным для развития способностей к разным видам (вербальному, невербальному,</w:t>
      </w:r>
      <w:r>
        <w:rPr>
          <w:rStyle w:val="WW8Num2z0"/>
          <w:rFonts w:ascii="Verdana" w:hAnsi="Verdana"/>
          <w:color w:val="000000"/>
          <w:sz w:val="15"/>
          <w:szCs w:val="15"/>
        </w:rPr>
        <w:t> </w:t>
      </w:r>
      <w:r>
        <w:rPr>
          <w:rStyle w:val="WW8Num3z0"/>
          <w:rFonts w:ascii="Verdana" w:hAnsi="Verdana"/>
          <w:color w:val="4682B4"/>
          <w:sz w:val="15"/>
          <w:szCs w:val="15"/>
        </w:rPr>
        <w:t>эмпатийному</w:t>
      </w:r>
      <w:r>
        <w:rPr>
          <w:rFonts w:ascii="Verdana" w:hAnsi="Verdana"/>
          <w:color w:val="000000"/>
          <w:sz w:val="15"/>
          <w:szCs w:val="15"/>
        </w:rPr>
        <w:t>) общения; для формирования адекватного отношения к художественно-культурным эталонам (художественным произведениям, предметам быта и т.п.), а это позволяет ребенку быстрее войти в социальную среду, где он воспитывается и где происходит процесс</w:t>
      </w:r>
      <w:r>
        <w:rPr>
          <w:rStyle w:val="WW8Num2z0"/>
          <w:rFonts w:ascii="Verdana" w:hAnsi="Verdana"/>
          <w:color w:val="000000"/>
          <w:sz w:val="15"/>
          <w:szCs w:val="15"/>
        </w:rPr>
        <w:t> </w:t>
      </w:r>
      <w:r>
        <w:rPr>
          <w:rStyle w:val="WW8Num3z0"/>
          <w:rFonts w:ascii="Verdana" w:hAnsi="Verdana"/>
          <w:color w:val="4682B4"/>
          <w:sz w:val="15"/>
          <w:szCs w:val="15"/>
        </w:rPr>
        <w:t>личностного</w:t>
      </w:r>
      <w:r>
        <w:rPr>
          <w:rStyle w:val="WW8Num2z0"/>
          <w:rFonts w:ascii="Verdana" w:hAnsi="Verdana"/>
          <w:color w:val="000000"/>
          <w:sz w:val="15"/>
          <w:szCs w:val="15"/>
        </w:rPr>
        <w:t> </w:t>
      </w:r>
      <w:r>
        <w:rPr>
          <w:rFonts w:ascii="Verdana" w:hAnsi="Verdana"/>
          <w:color w:val="000000"/>
          <w:sz w:val="15"/>
          <w:szCs w:val="15"/>
        </w:rPr>
        <w:t>развития.</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Предложенная нами методика по преодолению трудностей общения педагогическими средствами взаимосвязи изобразительной деятельности и развития речи с преобладанием интегрированных методов оказала значительное влияние на развитие способностей к общению и художественно-творческих способностей. Методика по преодолению трудностей общения у детей 5-6 лет педагогическими средствами взаимосвязи изобразительной деятельности и развития речи, включающая такие формы, как групповые индивидуальные и</w:t>
      </w:r>
      <w:r>
        <w:rPr>
          <w:rStyle w:val="WW8Num2z0"/>
          <w:rFonts w:ascii="Verdana" w:hAnsi="Verdana"/>
          <w:color w:val="000000"/>
          <w:sz w:val="15"/>
          <w:szCs w:val="15"/>
        </w:rPr>
        <w:t> </w:t>
      </w:r>
      <w:r>
        <w:rPr>
          <w:rStyle w:val="WW8Num3z0"/>
          <w:rFonts w:ascii="Verdana" w:hAnsi="Verdana"/>
          <w:color w:val="4682B4"/>
          <w:sz w:val="15"/>
          <w:szCs w:val="15"/>
        </w:rPr>
        <w:t>занятия</w:t>
      </w:r>
      <w:r>
        <w:rPr>
          <w:rStyle w:val="WW8Num2z0"/>
          <w:rFonts w:ascii="Verdana" w:hAnsi="Verdana"/>
          <w:color w:val="000000"/>
          <w:sz w:val="15"/>
          <w:szCs w:val="15"/>
        </w:rPr>
        <w:t> </w:t>
      </w:r>
      <w:r>
        <w:rPr>
          <w:rFonts w:ascii="Verdana" w:hAnsi="Verdana"/>
          <w:color w:val="000000"/>
          <w:sz w:val="15"/>
          <w:szCs w:val="15"/>
        </w:rPr>
        <w:t>по подгруппам и методы, используемые в методиках изобразительной деятельности и развития речи.</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В исследовании получила подтверждение значимость интегрированных занятий по изобразительной деятельности и развитию речи в воспитательно-образовательной работе, направленных на преодоление трудностей в общении. Взаимосвязь изобразительной деятельности и развития речи как педагогических средств ? направленных на коррекцию общения., показала, что у дошкольников сформировался высокий уровень навыков общения характеризуемый :</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выразительностью</w:t>
      </w:r>
      <w:r>
        <w:rPr>
          <w:rStyle w:val="WW8Num2z0"/>
          <w:rFonts w:ascii="Verdana" w:hAnsi="Verdana"/>
          <w:color w:val="000000"/>
          <w:sz w:val="15"/>
          <w:szCs w:val="15"/>
        </w:rPr>
        <w:t> </w:t>
      </w:r>
      <w:r>
        <w:rPr>
          <w:rFonts w:ascii="Verdana" w:hAnsi="Verdana"/>
          <w:color w:val="000000"/>
          <w:sz w:val="15"/>
          <w:szCs w:val="15"/>
        </w:rPr>
        <w:t>речи (дикция, темп, сила голоса, умение правильно ставить ударения, сформировалось словотворчество);</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сформированностью</w:t>
      </w:r>
      <w:r>
        <w:rPr>
          <w:rStyle w:val="WW8Num2z0"/>
          <w:rFonts w:ascii="Verdana" w:hAnsi="Verdana"/>
          <w:color w:val="000000"/>
          <w:sz w:val="15"/>
          <w:szCs w:val="15"/>
        </w:rPr>
        <w:t> </w:t>
      </w:r>
      <w:r>
        <w:rPr>
          <w:rFonts w:ascii="Verdana" w:hAnsi="Verdana"/>
          <w:color w:val="000000"/>
          <w:sz w:val="15"/>
          <w:szCs w:val="15"/>
        </w:rPr>
        <w:t>эмпатийного общения (сопереживание сверстнику, проявления заботы о животных и растениях уголка природы; наблюдение за поведением взрослых до вступления в контакт);</w:t>
      </w:r>
    </w:p>
    <w:p w:rsidR="001D3396" w:rsidRDefault="001D3396" w:rsidP="001D339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 сформированностью навыков и умений в изобразительной деятельности (передача пространства, сюжетных действий, движущихся объектов, умение тонировать бумагу и т.д.).</w:t>
      </w:r>
    </w:p>
    <w:p w:rsidR="001D3396" w:rsidRDefault="001D3396" w:rsidP="001D3396">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Мурзакова, Ольга Геннадьевна, 2001 год</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Абраменкова</w:t>
      </w:r>
      <w:r>
        <w:rPr>
          <w:rStyle w:val="WW8Num2z0"/>
          <w:rFonts w:ascii="Verdana" w:hAnsi="Verdana"/>
          <w:color w:val="000000"/>
          <w:sz w:val="15"/>
          <w:szCs w:val="15"/>
        </w:rPr>
        <w:t> </w:t>
      </w:r>
      <w:r>
        <w:rPr>
          <w:rFonts w:ascii="Verdana" w:hAnsi="Verdana"/>
          <w:color w:val="000000"/>
          <w:sz w:val="15"/>
          <w:szCs w:val="15"/>
        </w:rPr>
        <w:t>A.A. Психология. - М.: Политиздат, 1990, - 495с.</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 Абромян JI.A.</w:t>
      </w:r>
      <w:r>
        <w:rPr>
          <w:rStyle w:val="WW8Num2z0"/>
          <w:rFonts w:ascii="Verdana" w:hAnsi="Verdana"/>
          <w:color w:val="000000"/>
          <w:sz w:val="15"/>
          <w:szCs w:val="15"/>
        </w:rPr>
        <w:t> </w:t>
      </w:r>
      <w:r>
        <w:rPr>
          <w:rStyle w:val="WW8Num3z0"/>
          <w:rFonts w:ascii="Verdana" w:hAnsi="Verdana"/>
          <w:color w:val="4682B4"/>
          <w:sz w:val="15"/>
          <w:szCs w:val="15"/>
        </w:rPr>
        <w:t>Игра</w:t>
      </w:r>
      <w:r>
        <w:rPr>
          <w:rStyle w:val="WW8Num2z0"/>
          <w:rFonts w:ascii="Verdana" w:hAnsi="Verdana"/>
          <w:color w:val="000000"/>
          <w:sz w:val="15"/>
          <w:szCs w:val="15"/>
        </w:rPr>
        <w:t> </w:t>
      </w:r>
      <w:r>
        <w:rPr>
          <w:rFonts w:ascii="Verdana" w:hAnsi="Verdana"/>
          <w:color w:val="000000"/>
          <w:sz w:val="15"/>
          <w:szCs w:val="15"/>
        </w:rPr>
        <w:t>дошкольника.-М.:Педагогика, 1989, с.56-68.</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 Абульханова</w:t>
      </w:r>
      <w:r>
        <w:rPr>
          <w:rStyle w:val="WW8Num2z0"/>
          <w:rFonts w:ascii="Verdana" w:hAnsi="Verdana"/>
          <w:color w:val="000000"/>
          <w:sz w:val="15"/>
          <w:szCs w:val="15"/>
        </w:rPr>
        <w:t> </w:t>
      </w:r>
      <w:r>
        <w:rPr>
          <w:rStyle w:val="WW8Num3z0"/>
          <w:rFonts w:ascii="Verdana" w:hAnsi="Verdana"/>
          <w:color w:val="4682B4"/>
          <w:sz w:val="15"/>
          <w:szCs w:val="15"/>
        </w:rPr>
        <w:t>Славская</w:t>
      </w:r>
      <w:r>
        <w:rPr>
          <w:rStyle w:val="WW8Num2z0"/>
          <w:rFonts w:ascii="Verdana" w:hAnsi="Verdana"/>
          <w:color w:val="000000"/>
          <w:sz w:val="15"/>
          <w:szCs w:val="15"/>
        </w:rPr>
        <w:t> </w:t>
      </w:r>
      <w:r>
        <w:rPr>
          <w:rFonts w:ascii="Verdana" w:hAnsi="Verdana"/>
          <w:color w:val="000000"/>
          <w:sz w:val="15"/>
          <w:szCs w:val="15"/>
        </w:rPr>
        <w:t>К.А. Активизация и сознание личности как субъекта деятельности. Сб.науч. труд. «Психология личности в социалистическом обществе».-М., 1983, с. 35.</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Авраменко</w:t>
      </w:r>
      <w:r>
        <w:rPr>
          <w:rStyle w:val="WW8Num2z0"/>
          <w:rFonts w:ascii="Verdana" w:hAnsi="Verdana"/>
          <w:color w:val="000000"/>
          <w:sz w:val="15"/>
          <w:szCs w:val="15"/>
        </w:rPr>
        <w:t> </w:t>
      </w:r>
      <w:r>
        <w:rPr>
          <w:rFonts w:ascii="Verdana" w:hAnsi="Verdana"/>
          <w:color w:val="000000"/>
          <w:sz w:val="15"/>
          <w:szCs w:val="15"/>
        </w:rPr>
        <w:t>В.В. Психологические особенности межличностных отношений в</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группе детского дома. Дис. канд. пеагог. н. Минск, 1992, с. 17, 21,27.</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Агеев</w:t>
      </w:r>
      <w:r>
        <w:rPr>
          <w:rStyle w:val="WW8Num2z0"/>
          <w:rFonts w:ascii="Verdana" w:hAnsi="Verdana"/>
          <w:color w:val="000000"/>
          <w:sz w:val="15"/>
          <w:szCs w:val="15"/>
        </w:rPr>
        <w:t> </w:t>
      </w:r>
      <w:r>
        <w:rPr>
          <w:rFonts w:ascii="Verdana" w:hAnsi="Verdana"/>
          <w:color w:val="000000"/>
          <w:sz w:val="15"/>
          <w:szCs w:val="15"/>
        </w:rPr>
        <w:t>B.C. Психологические и социальные функции полоролевых стереотипов. //Вопросы психологии, 1987, №2, С. 152-158.</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Азаров</w:t>
      </w:r>
      <w:r>
        <w:rPr>
          <w:rStyle w:val="WW8Num2z0"/>
          <w:rFonts w:ascii="Verdana" w:hAnsi="Verdana"/>
          <w:color w:val="000000"/>
          <w:sz w:val="15"/>
          <w:szCs w:val="15"/>
        </w:rPr>
        <w:t> </w:t>
      </w:r>
      <w:r>
        <w:rPr>
          <w:rFonts w:ascii="Verdana" w:hAnsi="Verdana"/>
          <w:color w:val="000000"/>
          <w:sz w:val="15"/>
          <w:szCs w:val="15"/>
        </w:rPr>
        <w:t>Ю.П. Искусство воспитывать.-М.Лросвещение, 1985, 448с.</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Айдарова</w:t>
      </w:r>
      <w:r>
        <w:rPr>
          <w:rStyle w:val="WW8Num2z0"/>
          <w:rFonts w:ascii="Verdana" w:hAnsi="Verdana"/>
          <w:color w:val="000000"/>
          <w:sz w:val="15"/>
          <w:szCs w:val="15"/>
        </w:rPr>
        <w:t> </w:t>
      </w:r>
      <w:r>
        <w:rPr>
          <w:rFonts w:ascii="Verdana" w:hAnsi="Verdana"/>
          <w:color w:val="000000"/>
          <w:sz w:val="15"/>
          <w:szCs w:val="15"/>
        </w:rPr>
        <w:t>Л.И. Психологические проблемы обучения</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родному языку.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1978, с. 144.</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Алексеева</w:t>
      </w:r>
      <w:r>
        <w:rPr>
          <w:rStyle w:val="WW8Num2z0"/>
          <w:rFonts w:ascii="Verdana" w:hAnsi="Verdana"/>
          <w:color w:val="000000"/>
          <w:sz w:val="15"/>
          <w:szCs w:val="15"/>
        </w:rPr>
        <w:t> </w:t>
      </w:r>
      <w:r>
        <w:rPr>
          <w:rFonts w:ascii="Verdana" w:hAnsi="Verdana"/>
          <w:color w:val="000000"/>
          <w:sz w:val="15"/>
          <w:szCs w:val="15"/>
        </w:rPr>
        <w:t>A.B. Особенности поведения застенчивых детей и методы их воспитания. Автореф. канд. психол. н. Л., 1976, с. 12.</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 Ю.Алексеева М.Н.,</w:t>
      </w:r>
      <w:r>
        <w:rPr>
          <w:rStyle w:val="WW8Num2z0"/>
          <w:rFonts w:ascii="Verdana" w:hAnsi="Verdana"/>
          <w:color w:val="000000"/>
          <w:sz w:val="15"/>
          <w:szCs w:val="15"/>
        </w:rPr>
        <w:t> </w:t>
      </w:r>
      <w:r>
        <w:rPr>
          <w:rStyle w:val="WW8Num3z0"/>
          <w:rFonts w:ascii="Verdana" w:hAnsi="Verdana"/>
          <w:color w:val="4682B4"/>
          <w:sz w:val="15"/>
          <w:szCs w:val="15"/>
        </w:rPr>
        <w:t>Ушакова</w:t>
      </w:r>
      <w:r>
        <w:rPr>
          <w:rStyle w:val="WW8Num2z0"/>
          <w:rFonts w:ascii="Verdana" w:hAnsi="Verdana"/>
          <w:color w:val="000000"/>
          <w:sz w:val="15"/>
          <w:szCs w:val="15"/>
        </w:rPr>
        <w:t> </w:t>
      </w:r>
      <w:r>
        <w:rPr>
          <w:rFonts w:ascii="Verdana" w:hAnsi="Verdana"/>
          <w:color w:val="000000"/>
          <w:sz w:val="15"/>
          <w:szCs w:val="15"/>
        </w:rPr>
        <w:t>О.С. Взаимосвязь задач речевого развития детей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Fonts w:ascii="Verdana" w:hAnsi="Verdana"/>
          <w:color w:val="000000"/>
          <w:sz w:val="15"/>
          <w:szCs w:val="15"/>
        </w:rPr>
        <w:t>.// Воспитание умственной активности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возраста.-М., 1988, с.42.</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Альбуханова</w:t>
      </w:r>
      <w:r>
        <w:rPr>
          <w:rStyle w:val="WW8Num2z0"/>
          <w:rFonts w:ascii="Verdana" w:hAnsi="Verdana"/>
          <w:color w:val="000000"/>
          <w:sz w:val="15"/>
          <w:szCs w:val="15"/>
        </w:rPr>
        <w:t> </w:t>
      </w:r>
      <w:r>
        <w:rPr>
          <w:rFonts w:ascii="Verdana" w:hAnsi="Verdana"/>
          <w:color w:val="000000"/>
          <w:sz w:val="15"/>
          <w:szCs w:val="15"/>
        </w:rPr>
        <w:t>К.А. О субъекте психологической деятельности. М.: Наука, 1973, с. 288.</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Вопросы детской и общей психологии.- М.: Просвещение, 1965, с.12-89.</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Андреева</w:t>
      </w:r>
      <w:r>
        <w:rPr>
          <w:rStyle w:val="WW8Num2z0"/>
          <w:rFonts w:ascii="Verdana" w:hAnsi="Verdana"/>
          <w:color w:val="000000"/>
          <w:sz w:val="15"/>
          <w:szCs w:val="15"/>
        </w:rPr>
        <w:t> </w:t>
      </w:r>
      <w:r>
        <w:rPr>
          <w:rFonts w:ascii="Verdana" w:hAnsi="Verdana"/>
          <w:color w:val="000000"/>
          <w:sz w:val="15"/>
          <w:szCs w:val="15"/>
        </w:rPr>
        <w:t>Г.М. Межличностное восприятие в гуппе.-М.'Просвещение, 1981, с.34-48.</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Н.Андреева Г.М. Социальная психология. М.: Политиздат, 1980, с. 416.</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Андреева</w:t>
      </w:r>
      <w:r>
        <w:rPr>
          <w:rStyle w:val="WW8Num2z0"/>
          <w:rFonts w:ascii="Verdana" w:hAnsi="Verdana"/>
          <w:color w:val="000000"/>
          <w:sz w:val="15"/>
          <w:szCs w:val="15"/>
        </w:rPr>
        <w:t> </w:t>
      </w:r>
      <w:r>
        <w:rPr>
          <w:rFonts w:ascii="Verdana" w:hAnsi="Verdana"/>
          <w:color w:val="000000"/>
          <w:sz w:val="15"/>
          <w:szCs w:val="15"/>
        </w:rPr>
        <w:t>Г.М. Общение и оптимизация в совместной деятельности.-М.: Политиздат, 1987, с. 25.</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Андреева</w:t>
      </w:r>
      <w:r>
        <w:rPr>
          <w:rStyle w:val="WW8Num2z0"/>
          <w:rFonts w:ascii="Verdana" w:hAnsi="Verdana"/>
          <w:color w:val="000000"/>
          <w:sz w:val="15"/>
          <w:szCs w:val="15"/>
        </w:rPr>
        <w:t> </w:t>
      </w:r>
      <w:r>
        <w:rPr>
          <w:rFonts w:ascii="Verdana" w:hAnsi="Verdana"/>
          <w:color w:val="000000"/>
          <w:sz w:val="15"/>
          <w:szCs w:val="15"/>
        </w:rPr>
        <w:t>Г.М., Яноушек Я. Основные направления воздействия обучения на совместную деятельность.//</w:t>
      </w:r>
      <w:r>
        <w:rPr>
          <w:rStyle w:val="WW8Num2z0"/>
          <w:rFonts w:ascii="Verdana" w:hAnsi="Verdana"/>
          <w:color w:val="000000"/>
          <w:sz w:val="15"/>
          <w:szCs w:val="15"/>
        </w:rPr>
        <w:t> </w:t>
      </w:r>
      <w:r>
        <w:rPr>
          <w:rStyle w:val="WW8Num3z0"/>
          <w:rFonts w:ascii="Verdana" w:hAnsi="Verdana"/>
          <w:color w:val="4682B4"/>
          <w:sz w:val="15"/>
          <w:szCs w:val="15"/>
        </w:rPr>
        <w:t>Общение</w:t>
      </w:r>
      <w:r>
        <w:rPr>
          <w:rStyle w:val="WW8Num2z0"/>
          <w:rFonts w:ascii="Verdana" w:hAnsi="Verdana"/>
          <w:color w:val="000000"/>
          <w:sz w:val="15"/>
          <w:szCs w:val="15"/>
        </w:rPr>
        <w:t> </w:t>
      </w:r>
      <w:r>
        <w:rPr>
          <w:rFonts w:ascii="Verdana" w:hAnsi="Verdana"/>
          <w:color w:val="000000"/>
          <w:sz w:val="15"/>
          <w:szCs w:val="15"/>
        </w:rPr>
        <w:t>и оптимизация совместной деятельности. Сб. науч. тр. М.: Изд-во Моск. ун-та, 1987, с. 6-20.</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 Андросова В. Обучение детей восприятию художественной литературы.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1986, №2, С. 15.</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Антонова</w:t>
      </w:r>
      <w:r>
        <w:rPr>
          <w:rStyle w:val="WW8Num2z0"/>
          <w:rFonts w:ascii="Verdana" w:hAnsi="Verdana"/>
          <w:color w:val="000000"/>
          <w:sz w:val="15"/>
          <w:szCs w:val="15"/>
        </w:rPr>
        <w:t> </w:t>
      </w:r>
      <w:r>
        <w:rPr>
          <w:rFonts w:ascii="Verdana" w:hAnsi="Verdana"/>
          <w:color w:val="000000"/>
          <w:sz w:val="15"/>
          <w:szCs w:val="15"/>
        </w:rPr>
        <w:t>Т.В. Как помочь ребенку войти в современный мир?-М., 1995, с.35.</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Антонова</w:t>
      </w:r>
      <w:r>
        <w:rPr>
          <w:rStyle w:val="WW8Num2z0"/>
          <w:rFonts w:ascii="Verdana" w:hAnsi="Verdana"/>
          <w:color w:val="000000"/>
          <w:sz w:val="15"/>
          <w:szCs w:val="15"/>
        </w:rPr>
        <w:t> </w:t>
      </w:r>
      <w:r>
        <w:rPr>
          <w:rFonts w:ascii="Verdana" w:hAnsi="Verdana"/>
          <w:color w:val="000000"/>
          <w:sz w:val="15"/>
          <w:szCs w:val="15"/>
        </w:rPr>
        <w:t>Т.В. Особенности общения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со сверстниками.// Дошкольное воспитание, 1975, №10, С. 34.</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Аржанова</w:t>
      </w:r>
      <w:r>
        <w:rPr>
          <w:rStyle w:val="WW8Num2z0"/>
          <w:rFonts w:ascii="Verdana" w:hAnsi="Verdana"/>
          <w:color w:val="000000"/>
          <w:sz w:val="15"/>
          <w:szCs w:val="15"/>
        </w:rPr>
        <w:t> </w:t>
      </w:r>
      <w:r>
        <w:rPr>
          <w:rFonts w:ascii="Verdana" w:hAnsi="Verdana"/>
          <w:color w:val="000000"/>
          <w:sz w:val="15"/>
          <w:szCs w:val="15"/>
        </w:rPr>
        <w:t>А.И. Психологические особенности общительности. М.:</w:t>
      </w:r>
      <w:r>
        <w:rPr>
          <w:rStyle w:val="WW8Num2z0"/>
          <w:rFonts w:ascii="Verdana" w:hAnsi="Verdana"/>
          <w:color w:val="000000"/>
          <w:sz w:val="15"/>
          <w:szCs w:val="15"/>
        </w:rPr>
        <w:t> </w:t>
      </w:r>
      <w:r>
        <w:rPr>
          <w:rStyle w:val="WW8Num3z0"/>
          <w:rFonts w:ascii="Verdana" w:hAnsi="Verdana"/>
          <w:color w:val="4682B4"/>
          <w:sz w:val="15"/>
          <w:szCs w:val="15"/>
        </w:rPr>
        <w:t>Учпедгиз</w:t>
      </w:r>
      <w:r>
        <w:rPr>
          <w:rFonts w:ascii="Verdana" w:hAnsi="Verdana"/>
          <w:color w:val="000000"/>
          <w:sz w:val="15"/>
          <w:szCs w:val="15"/>
        </w:rPr>
        <w:t>, 1954, т. 1, с. 85.</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Асенин</w:t>
      </w:r>
      <w:r>
        <w:rPr>
          <w:rStyle w:val="WW8Num2z0"/>
          <w:rFonts w:ascii="Verdana" w:hAnsi="Verdana"/>
          <w:color w:val="000000"/>
          <w:sz w:val="15"/>
          <w:szCs w:val="15"/>
        </w:rPr>
        <w:t> </w:t>
      </w:r>
      <w:r>
        <w:rPr>
          <w:rFonts w:ascii="Verdana" w:hAnsi="Verdana"/>
          <w:color w:val="000000"/>
          <w:sz w:val="15"/>
          <w:szCs w:val="15"/>
        </w:rPr>
        <w:t>C.B., Немцов И.Б. Познавательная и</w:t>
      </w:r>
      <w:r>
        <w:rPr>
          <w:rStyle w:val="WW8Num2z0"/>
          <w:rFonts w:ascii="Verdana" w:hAnsi="Verdana"/>
          <w:color w:val="000000"/>
          <w:sz w:val="15"/>
          <w:szCs w:val="15"/>
        </w:rPr>
        <w:t> </w:t>
      </w:r>
      <w:r>
        <w:rPr>
          <w:rStyle w:val="WW8Num3z0"/>
          <w:rFonts w:ascii="Verdana" w:hAnsi="Verdana"/>
          <w:color w:val="4682B4"/>
          <w:sz w:val="15"/>
          <w:szCs w:val="15"/>
        </w:rPr>
        <w:t>воспитательная</w:t>
      </w:r>
      <w:r>
        <w:rPr>
          <w:rStyle w:val="WW8Num2z0"/>
          <w:rFonts w:ascii="Verdana" w:hAnsi="Verdana"/>
          <w:color w:val="000000"/>
          <w:sz w:val="15"/>
          <w:szCs w:val="15"/>
        </w:rPr>
        <w:t> </w:t>
      </w:r>
      <w:r>
        <w:rPr>
          <w:rFonts w:ascii="Verdana" w:hAnsi="Verdana"/>
          <w:color w:val="000000"/>
          <w:sz w:val="15"/>
          <w:szCs w:val="15"/>
        </w:rPr>
        <w:t>роль искусства. -М.: Высш. шк., 1967, с.15.</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Ахрамеева JI. Эгоистичность и причины ее возникновения.// Дошкольное воспитание, 1986, №2, С. 42.</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Бехтерев</w:t>
      </w:r>
      <w:r>
        <w:rPr>
          <w:rStyle w:val="WW8Num2z0"/>
          <w:rFonts w:ascii="Verdana" w:hAnsi="Verdana"/>
          <w:color w:val="000000"/>
          <w:sz w:val="15"/>
          <w:szCs w:val="15"/>
        </w:rPr>
        <w:t> </w:t>
      </w:r>
      <w:r>
        <w:rPr>
          <w:rFonts w:ascii="Verdana" w:hAnsi="Verdana"/>
          <w:color w:val="000000"/>
          <w:sz w:val="15"/>
          <w:szCs w:val="15"/>
        </w:rPr>
        <w:t>В.М. Первоначальная эволюция детского рисунка в объективном изучении. СПб., 1910, с. 12; 23-34.</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Бим-Бад Б.М.,</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A.B. Образование в контексте</w:t>
      </w:r>
      <w:r>
        <w:rPr>
          <w:rStyle w:val="WW8Num2z0"/>
          <w:rFonts w:ascii="Verdana" w:hAnsi="Verdana"/>
          <w:color w:val="000000"/>
          <w:sz w:val="15"/>
          <w:szCs w:val="15"/>
        </w:rPr>
        <w:t> </w:t>
      </w:r>
      <w:r>
        <w:rPr>
          <w:rStyle w:val="WW8Num3z0"/>
          <w:rFonts w:ascii="Verdana" w:hAnsi="Verdana"/>
          <w:color w:val="4682B4"/>
          <w:sz w:val="15"/>
          <w:szCs w:val="15"/>
        </w:rPr>
        <w:t>социализации</w:t>
      </w:r>
      <w:r>
        <w:rPr>
          <w:rFonts w:ascii="Verdana" w:hAnsi="Verdana"/>
          <w:color w:val="000000"/>
          <w:sz w:val="15"/>
          <w:szCs w:val="15"/>
        </w:rPr>
        <w:t>.// Педагогика, 1996, №1, С. 3-5.</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Блонский</w:t>
      </w:r>
      <w:r>
        <w:rPr>
          <w:rStyle w:val="WW8Num2z0"/>
          <w:rFonts w:ascii="Verdana" w:hAnsi="Verdana"/>
          <w:color w:val="000000"/>
          <w:sz w:val="15"/>
          <w:szCs w:val="15"/>
        </w:rPr>
        <w:t> </w:t>
      </w:r>
      <w:r>
        <w:rPr>
          <w:rFonts w:ascii="Verdana" w:hAnsi="Verdana"/>
          <w:color w:val="000000"/>
          <w:sz w:val="15"/>
          <w:szCs w:val="15"/>
        </w:rPr>
        <w:t>ПЛ. Избранные педагогические и психологические сочинения. В 2-х т./ Под ред. А.В.Петровского М.: Педагогика, 1979, 236с.</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Бобнева</w:t>
      </w:r>
      <w:r>
        <w:rPr>
          <w:rStyle w:val="WW8Num2z0"/>
          <w:rFonts w:ascii="Verdana" w:hAnsi="Verdana"/>
          <w:color w:val="000000"/>
          <w:sz w:val="15"/>
          <w:szCs w:val="15"/>
        </w:rPr>
        <w:t> </w:t>
      </w:r>
      <w:r>
        <w:rPr>
          <w:rFonts w:ascii="Verdana" w:hAnsi="Verdana"/>
          <w:color w:val="000000"/>
          <w:sz w:val="15"/>
          <w:szCs w:val="15"/>
        </w:rPr>
        <w:t>М.И. Социальные нормы и регуляция поведения.-М.:Наука, 1978, 311с.</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Бодалев</w:t>
      </w:r>
      <w:r>
        <w:rPr>
          <w:rStyle w:val="WW8Num2z0"/>
          <w:rFonts w:ascii="Verdana" w:hAnsi="Verdana"/>
          <w:color w:val="000000"/>
          <w:sz w:val="15"/>
          <w:szCs w:val="15"/>
        </w:rPr>
        <w:t> </w:t>
      </w:r>
      <w:r>
        <w:rPr>
          <w:rFonts w:ascii="Verdana" w:hAnsi="Verdana"/>
          <w:color w:val="000000"/>
          <w:sz w:val="15"/>
          <w:szCs w:val="15"/>
        </w:rPr>
        <w:t>A.A. Восприятие и понимание человека человеком.-М.: Изд-во</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1982, 199с.</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Бодалев</w:t>
      </w:r>
      <w:r>
        <w:rPr>
          <w:rStyle w:val="WW8Num2z0"/>
          <w:rFonts w:ascii="Verdana" w:hAnsi="Verdana"/>
          <w:color w:val="000000"/>
          <w:sz w:val="15"/>
          <w:szCs w:val="15"/>
        </w:rPr>
        <w:t> </w:t>
      </w:r>
      <w:r>
        <w:rPr>
          <w:rFonts w:ascii="Verdana" w:hAnsi="Verdana"/>
          <w:color w:val="000000"/>
          <w:sz w:val="15"/>
          <w:szCs w:val="15"/>
        </w:rPr>
        <w:t>A.A. О коммуникационной сфере личности.// Советская педагогика, 1990, №5, С. 77-81.</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Бодалев</w:t>
      </w:r>
      <w:r>
        <w:rPr>
          <w:rStyle w:val="WW8Num2z0"/>
          <w:rFonts w:ascii="Verdana" w:hAnsi="Verdana"/>
          <w:color w:val="000000"/>
          <w:sz w:val="15"/>
          <w:szCs w:val="15"/>
        </w:rPr>
        <w:t> </w:t>
      </w:r>
      <w:r>
        <w:rPr>
          <w:rFonts w:ascii="Verdana" w:hAnsi="Verdana"/>
          <w:color w:val="000000"/>
          <w:sz w:val="15"/>
          <w:szCs w:val="15"/>
        </w:rPr>
        <w:t>A.A. Общение и восприятие людьми друг друга. М.: Просвещение, 1982, с. 8.</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 Бодал ев A.A. О различии психологии познания людьми друг друга. //Психологический журнал, 1980, т. 1, № 5, С.45-47.</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Бодалев</w:t>
      </w:r>
      <w:r>
        <w:rPr>
          <w:rStyle w:val="WW8Num2z0"/>
          <w:rFonts w:ascii="Verdana" w:hAnsi="Verdana"/>
          <w:color w:val="000000"/>
          <w:sz w:val="15"/>
          <w:szCs w:val="15"/>
        </w:rPr>
        <w:t> </w:t>
      </w:r>
      <w:r>
        <w:rPr>
          <w:rFonts w:ascii="Verdana" w:hAnsi="Verdana"/>
          <w:color w:val="000000"/>
          <w:sz w:val="15"/>
          <w:szCs w:val="15"/>
        </w:rPr>
        <w:t>А.А.Психолошя межличностного познания.-М.: АПН</w:t>
      </w:r>
      <w:r>
        <w:rPr>
          <w:rStyle w:val="WW8Num2z0"/>
          <w:rFonts w:ascii="Verdana" w:hAnsi="Verdana"/>
          <w:color w:val="000000"/>
          <w:sz w:val="15"/>
          <w:szCs w:val="15"/>
        </w:rPr>
        <w:t> </w:t>
      </w:r>
      <w:r>
        <w:rPr>
          <w:rStyle w:val="WW8Num3z0"/>
          <w:rFonts w:ascii="Verdana" w:hAnsi="Verdana"/>
          <w:color w:val="4682B4"/>
          <w:sz w:val="15"/>
          <w:szCs w:val="15"/>
        </w:rPr>
        <w:t>СССР</w:t>
      </w:r>
      <w:r>
        <w:rPr>
          <w:rStyle w:val="WW8Num2z0"/>
          <w:rFonts w:ascii="Verdana" w:hAnsi="Verdana"/>
          <w:color w:val="000000"/>
          <w:sz w:val="15"/>
          <w:szCs w:val="15"/>
        </w:rPr>
        <w:t> </w:t>
      </w:r>
      <w:r>
        <w:rPr>
          <w:rFonts w:ascii="Verdana" w:hAnsi="Verdana"/>
          <w:color w:val="000000"/>
          <w:sz w:val="15"/>
          <w:szCs w:val="15"/>
        </w:rPr>
        <w:t>НИИ Общей педагогики, 1981, 47с.</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 Бошлюбская И.К.,</w:t>
      </w:r>
      <w:r>
        <w:rPr>
          <w:rStyle w:val="WW8Num2z0"/>
          <w:rFonts w:ascii="Verdana" w:hAnsi="Verdana"/>
          <w:color w:val="000000"/>
          <w:sz w:val="15"/>
          <w:szCs w:val="15"/>
        </w:rPr>
        <w:t> </w:t>
      </w:r>
      <w:r>
        <w:rPr>
          <w:rStyle w:val="WW8Num3z0"/>
          <w:rFonts w:ascii="Verdana" w:hAnsi="Verdana"/>
          <w:color w:val="4682B4"/>
          <w:sz w:val="15"/>
          <w:szCs w:val="15"/>
        </w:rPr>
        <w:t>Шевченко</w:t>
      </w:r>
      <w:r>
        <w:rPr>
          <w:rStyle w:val="WW8Num2z0"/>
          <w:rFonts w:ascii="Verdana" w:hAnsi="Verdana"/>
          <w:color w:val="000000"/>
          <w:sz w:val="15"/>
          <w:szCs w:val="15"/>
        </w:rPr>
        <w:t> </w:t>
      </w:r>
      <w:r>
        <w:rPr>
          <w:rFonts w:ascii="Verdana" w:hAnsi="Verdana"/>
          <w:color w:val="000000"/>
          <w:sz w:val="15"/>
          <w:szCs w:val="15"/>
        </w:rPr>
        <w:t>В.В. Художественное чтение и</w:t>
      </w:r>
      <w:r>
        <w:rPr>
          <w:rStyle w:val="WW8Num2z0"/>
          <w:rFonts w:ascii="Verdana" w:hAnsi="Verdana"/>
          <w:color w:val="000000"/>
          <w:sz w:val="15"/>
          <w:szCs w:val="15"/>
        </w:rPr>
        <w:t> </w:t>
      </w:r>
      <w:r>
        <w:rPr>
          <w:rStyle w:val="WW8Num3z0"/>
          <w:rFonts w:ascii="Verdana" w:hAnsi="Verdana"/>
          <w:color w:val="4682B4"/>
          <w:sz w:val="15"/>
          <w:szCs w:val="15"/>
        </w:rPr>
        <w:t>рассказывание</w:t>
      </w:r>
      <w:r>
        <w:rPr>
          <w:rStyle w:val="WW8Num2z0"/>
          <w:rFonts w:ascii="Verdana" w:hAnsi="Verdana"/>
          <w:color w:val="000000"/>
          <w:sz w:val="15"/>
          <w:szCs w:val="15"/>
        </w:rPr>
        <w:t> </w:t>
      </w:r>
      <w:r>
        <w:rPr>
          <w:rFonts w:ascii="Verdana" w:hAnsi="Verdana"/>
          <w:color w:val="000000"/>
          <w:sz w:val="15"/>
          <w:szCs w:val="15"/>
        </w:rPr>
        <w:t>в детском саду. М.: Просвещение, 1970, с. 239.</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Проблемы формирования личности.-М.: Воронеж, 1995, 349с.</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Болотова</w:t>
      </w:r>
      <w:r>
        <w:rPr>
          <w:rStyle w:val="WW8Num2z0"/>
          <w:rFonts w:ascii="Verdana" w:hAnsi="Verdana"/>
          <w:color w:val="000000"/>
          <w:sz w:val="15"/>
          <w:szCs w:val="15"/>
        </w:rPr>
        <w:t> </w:t>
      </w:r>
      <w:r>
        <w:rPr>
          <w:rFonts w:ascii="Verdana" w:hAnsi="Verdana"/>
          <w:color w:val="000000"/>
          <w:sz w:val="15"/>
          <w:szCs w:val="15"/>
        </w:rPr>
        <w:t>А.К. Психология времени в межличностных отношениях.-М.: Моск. психол-социал. институт, 1997, 160с.</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Бородич</w:t>
      </w:r>
      <w:r>
        <w:rPr>
          <w:rStyle w:val="WW8Num2z0"/>
          <w:rFonts w:ascii="Verdana" w:hAnsi="Verdana"/>
          <w:color w:val="000000"/>
          <w:sz w:val="15"/>
          <w:szCs w:val="15"/>
        </w:rPr>
        <w:t> </w:t>
      </w:r>
      <w:r>
        <w:rPr>
          <w:rFonts w:ascii="Verdana" w:hAnsi="Verdana"/>
          <w:color w:val="000000"/>
          <w:sz w:val="15"/>
          <w:szCs w:val="15"/>
        </w:rPr>
        <w:t>A.M. Методика развития речи детей дошкольного возраста. М.: Педагогика, 1982, с. 6, 361.</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Брушлинский</w:t>
      </w:r>
      <w:r>
        <w:rPr>
          <w:rStyle w:val="WW8Num2z0"/>
          <w:rFonts w:ascii="Verdana" w:hAnsi="Verdana"/>
          <w:color w:val="000000"/>
          <w:sz w:val="15"/>
          <w:szCs w:val="15"/>
        </w:rPr>
        <w:t> </w:t>
      </w:r>
      <w:r>
        <w:rPr>
          <w:rFonts w:ascii="Verdana" w:hAnsi="Verdana"/>
          <w:color w:val="000000"/>
          <w:sz w:val="15"/>
          <w:szCs w:val="15"/>
        </w:rPr>
        <w:t>A.B. Проблемы психологии субъекта. М.: Ин-т псих.</w:t>
      </w:r>
      <w:r>
        <w:rPr>
          <w:rStyle w:val="WW8Num2z0"/>
          <w:rFonts w:ascii="Verdana" w:hAnsi="Verdana"/>
          <w:color w:val="000000"/>
          <w:sz w:val="15"/>
          <w:szCs w:val="15"/>
        </w:rPr>
        <w:t> </w:t>
      </w:r>
      <w:r>
        <w:rPr>
          <w:rStyle w:val="WW8Num3z0"/>
          <w:rFonts w:ascii="Verdana" w:hAnsi="Verdana"/>
          <w:color w:val="4682B4"/>
          <w:sz w:val="15"/>
          <w:szCs w:val="15"/>
        </w:rPr>
        <w:t>РАН</w:t>
      </w:r>
      <w:r>
        <w:rPr>
          <w:rFonts w:ascii="Verdana" w:hAnsi="Verdana"/>
          <w:color w:val="000000"/>
          <w:sz w:val="15"/>
          <w:szCs w:val="15"/>
        </w:rPr>
        <w:t>, 1994, с. 33.</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Буева</w:t>
      </w:r>
      <w:r>
        <w:rPr>
          <w:rStyle w:val="WW8Num2z0"/>
          <w:rFonts w:ascii="Verdana" w:hAnsi="Verdana"/>
          <w:color w:val="000000"/>
          <w:sz w:val="15"/>
          <w:szCs w:val="15"/>
        </w:rPr>
        <w:t> </w:t>
      </w:r>
      <w:r>
        <w:rPr>
          <w:rFonts w:ascii="Verdana" w:hAnsi="Verdana"/>
          <w:color w:val="000000"/>
          <w:sz w:val="15"/>
          <w:szCs w:val="15"/>
        </w:rPr>
        <w:t>Л.П. Социальная среда и сознание личности.- М.: Изд-во Мое. Университета, 1968, с. 61.</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Буре</w:t>
      </w:r>
      <w:r>
        <w:rPr>
          <w:rStyle w:val="WW8Num2z0"/>
          <w:rFonts w:ascii="Verdana" w:hAnsi="Verdana"/>
          <w:color w:val="000000"/>
          <w:sz w:val="15"/>
          <w:szCs w:val="15"/>
        </w:rPr>
        <w:t> </w:t>
      </w:r>
      <w:r>
        <w:rPr>
          <w:rFonts w:ascii="Verdana" w:hAnsi="Verdana"/>
          <w:color w:val="000000"/>
          <w:sz w:val="15"/>
          <w:szCs w:val="15"/>
        </w:rPr>
        <w:t>P.C. Воспитатели и дети.: Пособие для</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детского сада.-М.: Просвещение, 1985, 144с.</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Буянов</w:t>
      </w:r>
      <w:r>
        <w:rPr>
          <w:rStyle w:val="WW8Num2z0"/>
          <w:rFonts w:ascii="Verdana" w:hAnsi="Verdana"/>
          <w:color w:val="000000"/>
          <w:sz w:val="15"/>
          <w:szCs w:val="15"/>
        </w:rPr>
        <w:t> </w:t>
      </w:r>
      <w:r>
        <w:rPr>
          <w:rFonts w:ascii="Verdana" w:hAnsi="Verdana"/>
          <w:color w:val="000000"/>
          <w:sz w:val="15"/>
          <w:szCs w:val="15"/>
        </w:rPr>
        <w:t>М.И. Беседы о детской психиатрии.- М.: Просвещение, 1992, 255с.</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 Бютнер К. Жить с агрессивными детьми. М.: Педагогика, 1991, с. 144.</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Василюк</w:t>
      </w:r>
      <w:r>
        <w:rPr>
          <w:rStyle w:val="WW8Num2z0"/>
          <w:rFonts w:ascii="Verdana" w:hAnsi="Verdana"/>
          <w:color w:val="000000"/>
          <w:sz w:val="15"/>
          <w:szCs w:val="15"/>
        </w:rPr>
        <w:t> </w:t>
      </w:r>
      <w:r>
        <w:rPr>
          <w:rFonts w:ascii="Verdana" w:hAnsi="Verdana"/>
          <w:color w:val="000000"/>
          <w:sz w:val="15"/>
          <w:szCs w:val="15"/>
        </w:rPr>
        <w:t>Ф.Е. Психология переживания. М.: Изд-во Моск. ун-та, 1984, с. 3135.</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 Ветлушна H.A. Формы организации художественной деятельности детей Межвузов, сб. науч. тр. М., 1983, с. 27-43.</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 В. О характере взаимоотношений в среде дошкольников.//Коллектив, личность</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внутриколлективные отношения. М., 1970, с. 160-167.</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Бабунова</w:t>
      </w:r>
      <w:r>
        <w:rPr>
          <w:rStyle w:val="WW8Num2z0"/>
          <w:rFonts w:ascii="Verdana" w:hAnsi="Verdana"/>
          <w:color w:val="000000"/>
          <w:sz w:val="15"/>
          <w:szCs w:val="15"/>
        </w:rPr>
        <w:t> </w:t>
      </w:r>
      <w:r>
        <w:rPr>
          <w:rFonts w:ascii="Verdana" w:hAnsi="Verdana"/>
          <w:color w:val="000000"/>
          <w:sz w:val="15"/>
          <w:szCs w:val="15"/>
        </w:rPr>
        <w:t>ЕВ. Формирование у детей старшего дошкольного возраста интереса к русской семейной, традиционной культуре. Автореф. канд.</w:t>
      </w:r>
      <w:r>
        <w:rPr>
          <w:rStyle w:val="WW8Num2z0"/>
          <w:rFonts w:ascii="Verdana" w:hAnsi="Verdana"/>
          <w:color w:val="000000"/>
          <w:sz w:val="15"/>
          <w:szCs w:val="15"/>
        </w:rPr>
        <w:t> </w:t>
      </w:r>
      <w:r>
        <w:rPr>
          <w:rStyle w:val="WW8Num3z0"/>
          <w:rFonts w:ascii="Verdana" w:hAnsi="Verdana"/>
          <w:color w:val="4682B4"/>
          <w:sz w:val="15"/>
          <w:szCs w:val="15"/>
        </w:rPr>
        <w:t>педагог</w:t>
      </w:r>
      <w:r>
        <w:rPr>
          <w:rFonts w:ascii="Verdana" w:hAnsi="Verdana"/>
          <w:color w:val="000000"/>
          <w:sz w:val="15"/>
          <w:szCs w:val="15"/>
        </w:rPr>
        <w:t>, н. М., 1996, с. 9-11.</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Бадулина</w:t>
      </w:r>
      <w:r>
        <w:rPr>
          <w:rStyle w:val="WW8Num2z0"/>
          <w:rFonts w:ascii="Verdana" w:hAnsi="Verdana"/>
          <w:color w:val="000000"/>
          <w:sz w:val="15"/>
          <w:szCs w:val="15"/>
        </w:rPr>
        <w:t> </w:t>
      </w:r>
      <w:r>
        <w:rPr>
          <w:rFonts w:ascii="Verdana" w:hAnsi="Verdana"/>
          <w:color w:val="000000"/>
          <w:sz w:val="15"/>
          <w:szCs w:val="15"/>
        </w:rPr>
        <w:t>О.И. Педагогические основы эмоционального благополучия дошкольников. Автореф. канд. педагог, н. М., 1998, с. 5, 10.</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Бахтин</w:t>
      </w:r>
      <w:r>
        <w:rPr>
          <w:rStyle w:val="WW8Num2z0"/>
          <w:rFonts w:ascii="Verdana" w:hAnsi="Verdana"/>
          <w:color w:val="000000"/>
          <w:sz w:val="15"/>
          <w:szCs w:val="15"/>
        </w:rPr>
        <w:t> </w:t>
      </w:r>
      <w:r>
        <w:rPr>
          <w:rFonts w:ascii="Verdana" w:hAnsi="Verdana"/>
          <w:color w:val="000000"/>
          <w:sz w:val="15"/>
          <w:szCs w:val="15"/>
        </w:rPr>
        <w:t>М.М. Словарь по эстетике. М.: Искусство, 1984, с. 342-343.</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Бахтин</w:t>
      </w:r>
      <w:r>
        <w:rPr>
          <w:rStyle w:val="WW8Num2z0"/>
          <w:rFonts w:ascii="Verdana" w:hAnsi="Verdana"/>
          <w:color w:val="000000"/>
          <w:sz w:val="15"/>
          <w:szCs w:val="15"/>
        </w:rPr>
        <w:t> </w:t>
      </w:r>
      <w:r>
        <w:rPr>
          <w:rFonts w:ascii="Verdana" w:hAnsi="Verdana"/>
          <w:color w:val="000000"/>
          <w:sz w:val="15"/>
          <w:szCs w:val="15"/>
        </w:rPr>
        <w:t>М.М. Эстетические основы творчества. М.: Искусство, 1984, с. 445.</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Бедельбаева</w:t>
      </w:r>
      <w:r>
        <w:rPr>
          <w:rStyle w:val="WW8Num2z0"/>
          <w:rFonts w:ascii="Verdana" w:hAnsi="Verdana"/>
          <w:color w:val="000000"/>
          <w:sz w:val="15"/>
          <w:szCs w:val="15"/>
        </w:rPr>
        <w:t> </w:t>
      </w:r>
      <w:r>
        <w:rPr>
          <w:rFonts w:ascii="Verdana" w:hAnsi="Verdana"/>
          <w:color w:val="000000"/>
          <w:sz w:val="15"/>
          <w:szCs w:val="15"/>
        </w:rPr>
        <w:t>Х.Г., Смирнова Е.О. Обшение со взрослым- основной источник межличностного развития ребенка: О формировании внеситуативных форм</w:t>
      </w:r>
      <w:r>
        <w:rPr>
          <w:rStyle w:val="WW8Num2z0"/>
          <w:rFonts w:ascii="Verdana" w:hAnsi="Verdana"/>
          <w:color w:val="000000"/>
          <w:sz w:val="15"/>
          <w:szCs w:val="15"/>
        </w:rPr>
        <w:t> </w:t>
      </w:r>
      <w:r>
        <w:rPr>
          <w:rStyle w:val="WW8Num3z0"/>
          <w:rFonts w:ascii="Verdana" w:hAnsi="Verdana"/>
          <w:color w:val="4682B4"/>
          <w:sz w:val="15"/>
          <w:szCs w:val="15"/>
        </w:rPr>
        <w:t>общения</w:t>
      </w:r>
      <w:r>
        <w:rPr>
          <w:rFonts w:ascii="Verdana" w:hAnsi="Verdana"/>
          <w:color w:val="000000"/>
          <w:sz w:val="15"/>
          <w:szCs w:val="15"/>
        </w:rPr>
        <w:t>.// Дошкольное воспитание, 1978, № 2, С.32-35.</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 Беглова ВТ. Невербальные средства общения (к вопросу о кинесике в акте коммуникации). Коломна, 1996, с. 31.</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Безлюдная</w:t>
      </w:r>
      <w:r>
        <w:rPr>
          <w:rStyle w:val="WW8Num2z0"/>
          <w:rFonts w:ascii="Verdana" w:hAnsi="Verdana"/>
          <w:color w:val="000000"/>
          <w:sz w:val="15"/>
          <w:szCs w:val="15"/>
        </w:rPr>
        <w:t> </w:t>
      </w:r>
      <w:r>
        <w:rPr>
          <w:rFonts w:ascii="Verdana" w:hAnsi="Verdana"/>
          <w:color w:val="000000"/>
          <w:sz w:val="15"/>
          <w:szCs w:val="15"/>
        </w:rPr>
        <w:t>В.И. Взаимодействие детского сада и семьи в педагогической коррекции отношений дошкольников со сверстниками. М.: Педагогика, 1988, с. 17-20, 25,31,34.</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Безлюдная</w:t>
      </w:r>
      <w:r>
        <w:rPr>
          <w:rStyle w:val="WW8Num2z0"/>
          <w:rFonts w:ascii="Verdana" w:hAnsi="Verdana"/>
          <w:color w:val="000000"/>
          <w:sz w:val="15"/>
          <w:szCs w:val="15"/>
        </w:rPr>
        <w:t> </w:t>
      </w:r>
      <w:r>
        <w:rPr>
          <w:rFonts w:ascii="Verdana" w:hAnsi="Verdana"/>
          <w:color w:val="000000"/>
          <w:sz w:val="15"/>
          <w:szCs w:val="15"/>
        </w:rPr>
        <w:t>В.И. Подготовка студентов к работе с детьми, испытывающими трудности в отношениях со сверстниками. Сб. науч. тр. М.: Изд-во Моск. унта, 1985, с. 13.</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Белоус</w:t>
      </w:r>
      <w:r>
        <w:rPr>
          <w:rStyle w:val="WW8Num2z0"/>
          <w:rFonts w:ascii="Verdana" w:hAnsi="Verdana"/>
          <w:color w:val="000000"/>
          <w:sz w:val="15"/>
          <w:szCs w:val="15"/>
        </w:rPr>
        <w:t> </w:t>
      </w:r>
      <w:r>
        <w:rPr>
          <w:rFonts w:ascii="Verdana" w:hAnsi="Verdana"/>
          <w:color w:val="000000"/>
          <w:sz w:val="15"/>
          <w:szCs w:val="15"/>
        </w:rPr>
        <w:t>В.В. Пути гармонизации темперамента и деятельности.// Вопросы психологии, 1989, № 5, С.66.</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52.</w:t>
      </w:r>
      <w:r>
        <w:rPr>
          <w:rStyle w:val="WW8Num2z0"/>
          <w:rFonts w:ascii="Verdana" w:hAnsi="Verdana"/>
          <w:color w:val="000000"/>
          <w:sz w:val="15"/>
          <w:szCs w:val="15"/>
        </w:rPr>
        <w:t> </w:t>
      </w:r>
      <w:r>
        <w:rPr>
          <w:rStyle w:val="WW8Num3z0"/>
          <w:rFonts w:ascii="Verdana" w:hAnsi="Verdana"/>
          <w:color w:val="4682B4"/>
          <w:sz w:val="15"/>
          <w:szCs w:val="15"/>
        </w:rPr>
        <w:t>Бельский</w:t>
      </w:r>
      <w:r>
        <w:rPr>
          <w:rStyle w:val="WW8Num2z0"/>
          <w:rFonts w:ascii="Verdana" w:hAnsi="Verdana"/>
          <w:color w:val="000000"/>
          <w:sz w:val="15"/>
          <w:szCs w:val="15"/>
        </w:rPr>
        <w:t> </w:t>
      </w:r>
      <w:r>
        <w:rPr>
          <w:rFonts w:ascii="Verdana" w:hAnsi="Verdana"/>
          <w:color w:val="000000"/>
          <w:sz w:val="15"/>
          <w:szCs w:val="15"/>
        </w:rPr>
        <w:t>П.Г., Мясищев В.Н. К вопросу о типах трудных детей в массовой школе.// Трудные дети в массовой школе./ Ред. В.Н.Мясищев. Л.: Изд-во</w:t>
      </w:r>
      <w:r>
        <w:rPr>
          <w:rStyle w:val="WW8Num2z0"/>
          <w:rFonts w:ascii="Verdana" w:hAnsi="Verdana"/>
          <w:color w:val="000000"/>
          <w:sz w:val="15"/>
          <w:szCs w:val="15"/>
        </w:rPr>
        <w:t> </w:t>
      </w:r>
      <w:r>
        <w:rPr>
          <w:rStyle w:val="WW8Num3z0"/>
          <w:rFonts w:ascii="Verdana" w:hAnsi="Verdana"/>
          <w:color w:val="4682B4"/>
          <w:sz w:val="15"/>
          <w:szCs w:val="15"/>
        </w:rPr>
        <w:t>ЛГПИ</w:t>
      </w:r>
      <w:r>
        <w:rPr>
          <w:rFonts w:ascii="Verdana" w:hAnsi="Verdana"/>
          <w:color w:val="000000"/>
          <w:sz w:val="15"/>
          <w:szCs w:val="15"/>
        </w:rPr>
        <w:t>, 1993, с. 40-65.</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 Верезовин H.A. Проблемы педагогического общения.-Минск.: Университетское, 1989, 126с.</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Береснева</w:t>
      </w:r>
      <w:r>
        <w:rPr>
          <w:rStyle w:val="WW8Num2z0"/>
          <w:rFonts w:ascii="Verdana" w:hAnsi="Verdana"/>
          <w:color w:val="000000"/>
          <w:sz w:val="15"/>
          <w:szCs w:val="15"/>
        </w:rPr>
        <w:t> </w:t>
      </w:r>
      <w:r>
        <w:rPr>
          <w:rFonts w:ascii="Verdana" w:hAnsi="Verdana"/>
          <w:color w:val="000000"/>
          <w:sz w:val="15"/>
          <w:szCs w:val="15"/>
        </w:rPr>
        <w:t>Н.И., Дубровская Л.А., Овчинников ИТ. Ассоциации детей от 5-6 лет. (Ассоциативное значение слова в онтогенезе). Пермь: Изд-во Пермского ун-та, 1995, с. 9-11.</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Беркин</w:t>
      </w:r>
      <w:r>
        <w:rPr>
          <w:rStyle w:val="WW8Num2z0"/>
          <w:rFonts w:ascii="Verdana" w:hAnsi="Verdana"/>
          <w:color w:val="000000"/>
          <w:sz w:val="15"/>
          <w:szCs w:val="15"/>
        </w:rPr>
        <w:t> </w:t>
      </w:r>
      <w:r>
        <w:rPr>
          <w:rFonts w:ascii="Verdana" w:hAnsi="Verdana"/>
          <w:color w:val="000000"/>
          <w:sz w:val="15"/>
          <w:szCs w:val="15"/>
        </w:rPr>
        <w:t>Н.Б. Психолош-педагошческая специфика художественного образования</w:t>
      </w:r>
      <w:r>
        <w:rPr>
          <w:rStyle w:val="WW8Num2z0"/>
          <w:rFonts w:ascii="Verdana" w:hAnsi="Verdana"/>
          <w:color w:val="000000"/>
          <w:sz w:val="15"/>
          <w:szCs w:val="15"/>
        </w:rPr>
        <w:t> </w:t>
      </w:r>
      <w:r>
        <w:rPr>
          <w:rStyle w:val="WW8Num3z0"/>
          <w:rFonts w:ascii="Verdana" w:hAnsi="Verdana"/>
          <w:color w:val="4682B4"/>
          <w:sz w:val="15"/>
          <w:szCs w:val="15"/>
        </w:rPr>
        <w:t>школьников</w:t>
      </w:r>
      <w:r>
        <w:rPr>
          <w:rFonts w:ascii="Verdana" w:hAnsi="Verdana"/>
          <w:color w:val="000000"/>
          <w:sz w:val="15"/>
          <w:szCs w:val="15"/>
        </w:rPr>
        <w:t>.// Педагогика, 1995, №2, С. 43.</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 Берн Э. Введение в психиатрию и психоанализ для непосвященных.-С.Пб.:С.Пб Оркестр: Талисман, 1994, 431.</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 Бестужев-Лада И.В. Прогнозное обоснование социальных нововведений.-М.: Наука, 1993.</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 Ветлушна H.A.</w:t>
      </w:r>
      <w:r>
        <w:rPr>
          <w:rStyle w:val="WW8Num2z0"/>
          <w:rFonts w:ascii="Verdana" w:hAnsi="Verdana"/>
          <w:color w:val="000000"/>
          <w:sz w:val="15"/>
          <w:szCs w:val="15"/>
        </w:rPr>
        <w:t>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воспитание на современном этапе.// Дошкольное воспитание, 1980, №11, С. 14.</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Ветрова</w:t>
      </w:r>
      <w:r>
        <w:rPr>
          <w:rStyle w:val="WW8Num2z0"/>
          <w:rFonts w:ascii="Verdana" w:hAnsi="Verdana"/>
          <w:color w:val="000000"/>
          <w:sz w:val="15"/>
          <w:szCs w:val="15"/>
        </w:rPr>
        <w:t> </w:t>
      </w:r>
      <w:r>
        <w:rPr>
          <w:rFonts w:ascii="Verdana" w:hAnsi="Verdana"/>
          <w:color w:val="000000"/>
          <w:sz w:val="15"/>
          <w:szCs w:val="15"/>
        </w:rPr>
        <w:t>В.В., Корницкая C.B. Общение и речь: Развитие речи у детей в</w:t>
      </w:r>
      <w:r>
        <w:rPr>
          <w:rStyle w:val="WW8Num2z0"/>
          <w:rFonts w:ascii="Verdana" w:hAnsi="Verdana"/>
          <w:color w:val="000000"/>
          <w:sz w:val="15"/>
          <w:szCs w:val="15"/>
        </w:rPr>
        <w:t> </w:t>
      </w:r>
      <w:r>
        <w:rPr>
          <w:rStyle w:val="WW8Num3z0"/>
          <w:rFonts w:ascii="Verdana" w:hAnsi="Verdana"/>
          <w:color w:val="4682B4"/>
          <w:sz w:val="15"/>
          <w:szCs w:val="15"/>
        </w:rPr>
        <w:t>общении</w:t>
      </w:r>
      <w:r>
        <w:rPr>
          <w:rStyle w:val="WW8Num2z0"/>
          <w:rFonts w:ascii="Verdana" w:hAnsi="Verdana"/>
          <w:color w:val="000000"/>
          <w:sz w:val="15"/>
          <w:szCs w:val="15"/>
        </w:rPr>
        <w:t> </w:t>
      </w:r>
      <w:r>
        <w:rPr>
          <w:rFonts w:ascii="Verdana" w:hAnsi="Verdana"/>
          <w:color w:val="000000"/>
          <w:sz w:val="15"/>
          <w:szCs w:val="15"/>
        </w:rPr>
        <w:t>со взрослыми.-М.: Просвещение, 1985.</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Style w:val="WW8Num2z0"/>
          <w:rFonts w:ascii="Verdana" w:hAnsi="Verdana"/>
          <w:color w:val="000000"/>
          <w:sz w:val="15"/>
          <w:szCs w:val="15"/>
        </w:rPr>
        <w:t> </w:t>
      </w:r>
      <w:r>
        <w:rPr>
          <w:rFonts w:ascii="Verdana" w:hAnsi="Verdana"/>
          <w:color w:val="000000"/>
          <w:sz w:val="15"/>
          <w:szCs w:val="15"/>
        </w:rPr>
        <w:t>Н.Ф., Шурова JLE. Готов ли ваш</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к школе? Советы педагога и психолога.-М.: Просвещение, 1992, 16с.</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 Вовкович-Бюкитская Детские контакты и их мотивы.// Дошкольное воспитание, 1988, №6, С. 57.</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Волков</w:t>
      </w:r>
      <w:r>
        <w:rPr>
          <w:rStyle w:val="WW8Num2z0"/>
          <w:rFonts w:ascii="Verdana" w:hAnsi="Verdana"/>
          <w:color w:val="000000"/>
          <w:sz w:val="15"/>
          <w:szCs w:val="15"/>
        </w:rPr>
        <w:t> </w:t>
      </w:r>
      <w:r>
        <w:rPr>
          <w:rFonts w:ascii="Verdana" w:hAnsi="Verdana"/>
          <w:color w:val="000000"/>
          <w:sz w:val="15"/>
          <w:szCs w:val="15"/>
        </w:rPr>
        <w:t>Б.С., Волкова Н.В. Психология общения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возрасте.-М.: Рос. академ. образов., 1996, с.53, 67.</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Воробьева</w:t>
      </w:r>
      <w:r>
        <w:rPr>
          <w:rStyle w:val="WW8Num2z0"/>
          <w:rFonts w:ascii="Verdana" w:hAnsi="Verdana"/>
          <w:color w:val="000000"/>
          <w:sz w:val="15"/>
          <w:szCs w:val="15"/>
        </w:rPr>
        <w:t> </w:t>
      </w:r>
      <w:r>
        <w:rPr>
          <w:rFonts w:ascii="Verdana" w:hAnsi="Verdana"/>
          <w:color w:val="000000"/>
          <w:sz w:val="15"/>
          <w:szCs w:val="15"/>
        </w:rPr>
        <w:t>М.В. О педагогической культуре</w:t>
      </w:r>
      <w:r>
        <w:rPr>
          <w:rStyle w:val="WW8Num2z0"/>
          <w:rFonts w:ascii="Verdana" w:hAnsi="Verdana"/>
          <w:color w:val="000000"/>
          <w:sz w:val="15"/>
          <w:szCs w:val="15"/>
        </w:rPr>
        <w:t> </w:t>
      </w:r>
      <w:r>
        <w:rPr>
          <w:rStyle w:val="WW8Num3z0"/>
          <w:rFonts w:ascii="Verdana" w:hAnsi="Verdana"/>
          <w:color w:val="4682B4"/>
          <w:sz w:val="15"/>
          <w:szCs w:val="15"/>
        </w:rPr>
        <w:t>будущего</w:t>
      </w:r>
      <w:r>
        <w:rPr>
          <w:rStyle w:val="WW8Num2z0"/>
          <w:rFonts w:ascii="Verdana" w:hAnsi="Verdana"/>
          <w:color w:val="000000"/>
          <w:sz w:val="15"/>
          <w:szCs w:val="15"/>
        </w:rPr>
        <w:t> </w:t>
      </w:r>
      <w:r>
        <w:rPr>
          <w:rFonts w:ascii="Verdana" w:hAnsi="Verdana"/>
          <w:color w:val="000000"/>
          <w:sz w:val="15"/>
          <w:szCs w:val="15"/>
        </w:rPr>
        <w:t>учителя.// Педагогика, 1992, №1-2, 66-70с.</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 Воспитание</w:t>
      </w:r>
      <w:r>
        <w:rPr>
          <w:rStyle w:val="WW8Num2z0"/>
          <w:rFonts w:ascii="Verdana" w:hAnsi="Verdana"/>
          <w:color w:val="000000"/>
          <w:sz w:val="15"/>
          <w:szCs w:val="15"/>
        </w:rPr>
        <w:t> </w:t>
      </w:r>
      <w:r>
        <w:rPr>
          <w:rStyle w:val="WW8Num3z0"/>
          <w:rFonts w:ascii="Verdana" w:hAnsi="Verdana"/>
          <w:color w:val="4682B4"/>
          <w:sz w:val="15"/>
          <w:szCs w:val="15"/>
        </w:rPr>
        <w:t>гуманных</w:t>
      </w:r>
      <w:r>
        <w:rPr>
          <w:rStyle w:val="WW8Num2z0"/>
          <w:rFonts w:ascii="Verdana" w:hAnsi="Verdana"/>
          <w:color w:val="000000"/>
          <w:sz w:val="15"/>
          <w:szCs w:val="15"/>
        </w:rPr>
        <w:t> </w:t>
      </w:r>
      <w:r>
        <w:rPr>
          <w:rFonts w:ascii="Verdana" w:hAnsi="Verdana"/>
          <w:color w:val="000000"/>
          <w:sz w:val="15"/>
          <w:szCs w:val="15"/>
        </w:rPr>
        <w:t>чувств у детей./ Под ред. Л.Н.Прокопенко, В.К.Котырло Киев: Рад. школа, 1987, с. 174.</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 Воспитание</w:t>
      </w:r>
      <w:r>
        <w:rPr>
          <w:rStyle w:val="WW8Num2z0"/>
          <w:rFonts w:ascii="Verdana" w:hAnsi="Verdana"/>
          <w:color w:val="000000"/>
          <w:sz w:val="15"/>
          <w:szCs w:val="15"/>
        </w:rPr>
        <w:t> </w:t>
      </w:r>
      <w:r>
        <w:rPr>
          <w:rStyle w:val="WW8Num3z0"/>
          <w:rFonts w:ascii="Verdana" w:hAnsi="Verdana"/>
          <w:color w:val="4682B4"/>
          <w:sz w:val="15"/>
          <w:szCs w:val="15"/>
        </w:rPr>
        <w:t>нравственных</w:t>
      </w:r>
      <w:r>
        <w:rPr>
          <w:rStyle w:val="WW8Num2z0"/>
          <w:rFonts w:ascii="Verdana" w:hAnsi="Verdana"/>
          <w:color w:val="000000"/>
          <w:sz w:val="15"/>
          <w:szCs w:val="15"/>
        </w:rPr>
        <w:t> </w:t>
      </w:r>
      <w:r>
        <w:rPr>
          <w:rFonts w:ascii="Verdana" w:hAnsi="Verdana"/>
          <w:color w:val="000000"/>
          <w:sz w:val="15"/>
          <w:szCs w:val="15"/>
        </w:rPr>
        <w:t>чувств у старших дошкольников./ Под ред. А.М.Виноградовой М.: Просвещение, 1980, с. 111.</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 Восприятие и деятельность./ Под ред. A.A. Леонтьева М.: Изд-во Моск. ун-та, 1976, с. 120.</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 Восприятие</w:t>
      </w:r>
      <w:r>
        <w:rPr>
          <w:rStyle w:val="WW8Num2z0"/>
          <w:rFonts w:ascii="Verdana" w:hAnsi="Verdana"/>
          <w:color w:val="000000"/>
          <w:sz w:val="15"/>
          <w:szCs w:val="15"/>
        </w:rPr>
        <w:t> </w:t>
      </w:r>
      <w:r>
        <w:rPr>
          <w:rStyle w:val="WW8Num3z0"/>
          <w:rFonts w:ascii="Verdana" w:hAnsi="Verdana"/>
          <w:color w:val="4682B4"/>
          <w:sz w:val="15"/>
          <w:szCs w:val="15"/>
        </w:rPr>
        <w:t>изобразительного</w:t>
      </w:r>
      <w:r>
        <w:rPr>
          <w:rStyle w:val="WW8Num2z0"/>
          <w:rFonts w:ascii="Verdana" w:hAnsi="Verdana"/>
          <w:color w:val="000000"/>
          <w:sz w:val="15"/>
          <w:szCs w:val="15"/>
        </w:rPr>
        <w:t> </w:t>
      </w:r>
      <w:r>
        <w:rPr>
          <w:rFonts w:ascii="Verdana" w:hAnsi="Verdana"/>
          <w:color w:val="000000"/>
          <w:sz w:val="15"/>
          <w:szCs w:val="15"/>
        </w:rPr>
        <w:t>искусства школьниками. Сб. науч. тр./ Ред. Ю.Н.Протопов М.:</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СССР, 1988.</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Мышление и речь. Собр. соч. в 6-ти т. М.: Просвещение, 1982, т. 2, с. 5-328.</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 Выштский Л.С. Психология искусства. М.: Искусство, 1965, с. 84.</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 Гадимер Х.Г. Актуальность прекрасного. М.: Искусство, 1991, с. 19.</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Галигузова</w:t>
      </w:r>
      <w:r>
        <w:rPr>
          <w:rStyle w:val="WW8Num2z0"/>
          <w:rFonts w:ascii="Verdana" w:hAnsi="Verdana"/>
          <w:color w:val="000000"/>
          <w:sz w:val="15"/>
          <w:szCs w:val="15"/>
        </w:rPr>
        <w:t> </w:t>
      </w:r>
      <w:r>
        <w:rPr>
          <w:rFonts w:ascii="Verdana" w:hAnsi="Verdana"/>
          <w:color w:val="000000"/>
          <w:sz w:val="15"/>
          <w:szCs w:val="15"/>
        </w:rPr>
        <w:t>Л.Н., Смирнова Е.О. Ступени общения: от 1 до 7 лет. М.: Просвещение, 1992, с. 68-79, 115.</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Гвоздев</w:t>
      </w:r>
      <w:r>
        <w:rPr>
          <w:rStyle w:val="WW8Num2z0"/>
          <w:rFonts w:ascii="Verdana" w:hAnsi="Verdana"/>
          <w:color w:val="000000"/>
          <w:sz w:val="15"/>
          <w:szCs w:val="15"/>
        </w:rPr>
        <w:t> </w:t>
      </w:r>
      <w:r>
        <w:rPr>
          <w:rFonts w:ascii="Verdana" w:hAnsi="Verdana"/>
          <w:color w:val="000000"/>
          <w:sz w:val="15"/>
          <w:szCs w:val="15"/>
        </w:rPr>
        <w:t>А.Н. Вопросы изучения детской речи. М.: АПН</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1961, с. 417.</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 Генетические проблемы социальной психологии / Под ред. Я.Л.Коломенского, М.И.Лисиной. Минск: Университет, 1985, с. 73, 87-88, 97.</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Глозман</w:t>
      </w:r>
      <w:r>
        <w:rPr>
          <w:rStyle w:val="WW8Num2z0"/>
          <w:rFonts w:ascii="Verdana" w:hAnsi="Verdana"/>
          <w:color w:val="000000"/>
          <w:sz w:val="15"/>
          <w:szCs w:val="15"/>
        </w:rPr>
        <w:t> </w:t>
      </w:r>
      <w:r>
        <w:rPr>
          <w:rFonts w:ascii="Verdana" w:hAnsi="Verdana"/>
          <w:color w:val="000000"/>
          <w:sz w:val="15"/>
          <w:szCs w:val="15"/>
        </w:rPr>
        <w:t>М.М. Личность и нарушение общения. М.: Изд-во Моск. ун-та, 1987, с. 3-11.</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 Годфруа Ж. Что такое психология./ Под ред. Г.Г.Аракелова.-М.: Мир, 1993, 491с.</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Гозман</w:t>
      </w:r>
      <w:r>
        <w:rPr>
          <w:rStyle w:val="WW8Num2z0"/>
          <w:rFonts w:ascii="Verdana" w:hAnsi="Verdana"/>
          <w:color w:val="000000"/>
          <w:sz w:val="15"/>
          <w:szCs w:val="15"/>
        </w:rPr>
        <w:t> </w:t>
      </w:r>
      <w:r>
        <w:rPr>
          <w:rFonts w:ascii="Verdana" w:hAnsi="Verdana"/>
          <w:color w:val="000000"/>
          <w:sz w:val="15"/>
          <w:szCs w:val="15"/>
        </w:rPr>
        <w:t>Л.Я. Психология эмоциональных отношений. М.: Изд-во Моск. ун-та,1987, с. 7.</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Головин</w:t>
      </w:r>
      <w:r>
        <w:rPr>
          <w:rStyle w:val="WW8Num2z0"/>
          <w:rFonts w:ascii="Verdana" w:hAnsi="Verdana"/>
          <w:color w:val="000000"/>
          <w:sz w:val="15"/>
          <w:szCs w:val="15"/>
        </w:rPr>
        <w:t> </w:t>
      </w:r>
      <w:r>
        <w:rPr>
          <w:rFonts w:ascii="Verdana" w:hAnsi="Verdana"/>
          <w:color w:val="000000"/>
          <w:sz w:val="15"/>
          <w:szCs w:val="15"/>
        </w:rPr>
        <w:t>С.Ю. Словарь практического психолога. Минск, 1997, с. 656.</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 Головко О. Аффективные дети и педагогическое воздействие на них. //Дошкольное воспитание, 1986, №2, С. 41.</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 Горелов И.</w:t>
      </w:r>
      <w:r>
        <w:rPr>
          <w:rStyle w:val="WW8Num2z0"/>
          <w:rFonts w:ascii="Verdana" w:hAnsi="Verdana"/>
          <w:color w:val="000000"/>
          <w:sz w:val="15"/>
          <w:szCs w:val="15"/>
        </w:rPr>
        <w:t> </w:t>
      </w:r>
      <w:r>
        <w:rPr>
          <w:rStyle w:val="WW8Num3z0"/>
          <w:rFonts w:ascii="Verdana" w:hAnsi="Verdana"/>
          <w:color w:val="4682B4"/>
          <w:sz w:val="15"/>
          <w:szCs w:val="15"/>
        </w:rPr>
        <w:t>Речевое</w:t>
      </w:r>
      <w:r>
        <w:rPr>
          <w:rStyle w:val="WW8Num2z0"/>
          <w:rFonts w:ascii="Verdana" w:hAnsi="Verdana"/>
          <w:color w:val="000000"/>
          <w:sz w:val="15"/>
          <w:szCs w:val="15"/>
        </w:rPr>
        <w:t> </w:t>
      </w:r>
      <w:r>
        <w:rPr>
          <w:rFonts w:ascii="Verdana" w:hAnsi="Verdana"/>
          <w:color w:val="000000"/>
          <w:sz w:val="15"/>
          <w:szCs w:val="15"/>
        </w:rPr>
        <w:t>воспитание дошкольников.// Дошкольное воспитание,1988, №1, С. 51.83Тотсдинер А.Л. Социальные и психологические аспекты общения и</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воспитания.-Калинин.: Калинин. Гос. Ун-т, 1985, с.45.</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Грызлова</w:t>
      </w:r>
      <w:r>
        <w:rPr>
          <w:rStyle w:val="WW8Num2z0"/>
          <w:rFonts w:ascii="Verdana" w:hAnsi="Verdana"/>
          <w:color w:val="000000"/>
          <w:sz w:val="15"/>
          <w:szCs w:val="15"/>
        </w:rPr>
        <w:t> </w:t>
      </w:r>
      <w:r>
        <w:rPr>
          <w:rFonts w:ascii="Verdana" w:hAnsi="Verdana"/>
          <w:color w:val="000000"/>
          <w:sz w:val="15"/>
          <w:szCs w:val="15"/>
        </w:rPr>
        <w:t>И.М. Психофизиологический анализ эмоциональности. Автореф. канд. психол. н. М., 1987, с.20.</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 Деятельность и взаимоотношения дошкольников. // Под ред. Т.А.Репиной. М.: Педагогика, 1987, с. 173-176.</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 Диалог и коммуникация философские проблемы. // Вопросы философии, 1989, №7, С. 3-27.</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Дмитриева</w:t>
      </w:r>
      <w:r>
        <w:rPr>
          <w:rStyle w:val="WW8Num2z0"/>
          <w:rFonts w:ascii="Verdana" w:hAnsi="Verdana"/>
          <w:color w:val="000000"/>
          <w:sz w:val="15"/>
          <w:szCs w:val="15"/>
        </w:rPr>
        <w:t> </w:t>
      </w:r>
      <w:r>
        <w:rPr>
          <w:rFonts w:ascii="Verdana" w:hAnsi="Verdana"/>
          <w:color w:val="000000"/>
          <w:sz w:val="15"/>
          <w:szCs w:val="15"/>
        </w:rPr>
        <w:t>E.H. Педагогические условия формирования изобразительного творчества у детей среднего дошкольного возраста. Автореф. канд. педагог, н. -М., 1990, с. 14.</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Дмитриева</w:t>
      </w:r>
      <w:r>
        <w:rPr>
          <w:rStyle w:val="WW8Num2z0"/>
          <w:rFonts w:ascii="Verdana" w:hAnsi="Verdana"/>
          <w:color w:val="000000"/>
          <w:sz w:val="15"/>
          <w:szCs w:val="15"/>
        </w:rPr>
        <w:t> </w:t>
      </w:r>
      <w:r>
        <w:rPr>
          <w:rFonts w:ascii="Verdana" w:hAnsi="Verdana"/>
          <w:color w:val="000000"/>
          <w:sz w:val="15"/>
          <w:szCs w:val="15"/>
        </w:rPr>
        <w:t>H.A. Изображение и слово. М.: Искусство, 1962, с. 15-16.</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Добрович</w:t>
      </w:r>
      <w:r>
        <w:rPr>
          <w:rStyle w:val="WW8Num2z0"/>
          <w:rFonts w:ascii="Verdana" w:hAnsi="Verdana"/>
          <w:color w:val="000000"/>
          <w:sz w:val="15"/>
          <w:szCs w:val="15"/>
        </w:rPr>
        <w:t> </w:t>
      </w:r>
      <w:r>
        <w:rPr>
          <w:rFonts w:ascii="Verdana" w:hAnsi="Verdana"/>
          <w:color w:val="000000"/>
          <w:sz w:val="15"/>
          <w:szCs w:val="15"/>
        </w:rPr>
        <w:t>A.B. Воспитателю о психологии и</w:t>
      </w:r>
      <w:r>
        <w:rPr>
          <w:rStyle w:val="WW8Num2z0"/>
          <w:rFonts w:ascii="Verdana" w:hAnsi="Verdana"/>
          <w:color w:val="000000"/>
          <w:sz w:val="15"/>
          <w:szCs w:val="15"/>
        </w:rPr>
        <w:t> </w:t>
      </w:r>
      <w:r>
        <w:rPr>
          <w:rStyle w:val="WW8Num3z0"/>
          <w:rFonts w:ascii="Verdana" w:hAnsi="Verdana"/>
          <w:color w:val="4682B4"/>
          <w:sz w:val="15"/>
          <w:szCs w:val="15"/>
        </w:rPr>
        <w:t>психогигиене</w:t>
      </w:r>
      <w:r>
        <w:rPr>
          <w:rStyle w:val="WW8Num2z0"/>
          <w:rFonts w:ascii="Verdana" w:hAnsi="Verdana"/>
          <w:color w:val="000000"/>
          <w:sz w:val="15"/>
          <w:szCs w:val="15"/>
        </w:rPr>
        <w:t> </w:t>
      </w:r>
      <w:r>
        <w:rPr>
          <w:rFonts w:ascii="Verdana" w:hAnsi="Verdana"/>
          <w:color w:val="000000"/>
          <w:sz w:val="15"/>
          <w:szCs w:val="15"/>
        </w:rPr>
        <w:t>общения: Кн. для учителя и</w:t>
      </w:r>
      <w:r>
        <w:rPr>
          <w:rStyle w:val="WW8Num2z0"/>
          <w:rFonts w:ascii="Verdana" w:hAnsi="Verdana"/>
          <w:color w:val="000000"/>
          <w:sz w:val="15"/>
          <w:szCs w:val="15"/>
        </w:rPr>
        <w:t> </w:t>
      </w:r>
      <w:r>
        <w:rPr>
          <w:rStyle w:val="WW8Num3z0"/>
          <w:rFonts w:ascii="Verdana" w:hAnsi="Verdana"/>
          <w:color w:val="4682B4"/>
          <w:sz w:val="15"/>
          <w:szCs w:val="15"/>
        </w:rPr>
        <w:t>родителей</w:t>
      </w:r>
      <w:r>
        <w:rPr>
          <w:rFonts w:ascii="Verdana" w:hAnsi="Verdana"/>
          <w:color w:val="000000"/>
          <w:sz w:val="15"/>
          <w:szCs w:val="15"/>
        </w:rPr>
        <w:t>. М.: Просвещение, 1987, с. 207.</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Дорфман</w:t>
      </w:r>
      <w:r>
        <w:rPr>
          <w:rStyle w:val="WW8Num2z0"/>
          <w:rFonts w:ascii="Verdana" w:hAnsi="Verdana"/>
          <w:color w:val="000000"/>
          <w:sz w:val="15"/>
          <w:szCs w:val="15"/>
        </w:rPr>
        <w:t> </w:t>
      </w:r>
      <w:r>
        <w:rPr>
          <w:rFonts w:ascii="Verdana" w:hAnsi="Verdana"/>
          <w:color w:val="000000"/>
          <w:sz w:val="15"/>
          <w:szCs w:val="15"/>
        </w:rPr>
        <w:t>Л.Я. Индивидуальный эмоциональный стиль. // Вопросы психологии, 1989, №5, С. 88-95.</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Дурандина</w:t>
      </w:r>
      <w:r>
        <w:rPr>
          <w:rStyle w:val="WW8Num2z0"/>
          <w:rFonts w:ascii="Verdana" w:hAnsi="Verdana"/>
          <w:color w:val="000000"/>
          <w:sz w:val="15"/>
          <w:szCs w:val="15"/>
        </w:rPr>
        <w:t> </w:t>
      </w:r>
      <w:r>
        <w:rPr>
          <w:rFonts w:ascii="Verdana" w:hAnsi="Verdana"/>
          <w:color w:val="000000"/>
          <w:sz w:val="15"/>
          <w:szCs w:val="15"/>
        </w:rPr>
        <w:t>Л.И. Воспитание культуры общения у детей старшего дошкольного возраста. Л.: Изд-во</w:t>
      </w:r>
      <w:r>
        <w:rPr>
          <w:rStyle w:val="WW8Num2z0"/>
          <w:rFonts w:ascii="Verdana" w:hAnsi="Verdana"/>
          <w:color w:val="000000"/>
          <w:sz w:val="15"/>
          <w:szCs w:val="15"/>
        </w:rPr>
        <w:t> </w:t>
      </w:r>
      <w:r>
        <w:rPr>
          <w:rStyle w:val="WW8Num3z0"/>
          <w:rFonts w:ascii="Verdana" w:hAnsi="Verdana"/>
          <w:color w:val="4682B4"/>
          <w:sz w:val="15"/>
          <w:szCs w:val="15"/>
        </w:rPr>
        <w:t>ЛГПУ</w:t>
      </w:r>
      <w:r>
        <w:rPr>
          <w:rStyle w:val="WW8Num2z0"/>
          <w:rFonts w:ascii="Verdana" w:hAnsi="Verdana"/>
          <w:color w:val="000000"/>
          <w:sz w:val="15"/>
          <w:szCs w:val="15"/>
        </w:rPr>
        <w:t> </w:t>
      </w:r>
      <w:r>
        <w:rPr>
          <w:rFonts w:ascii="Verdana" w:hAnsi="Verdana"/>
          <w:color w:val="000000"/>
          <w:sz w:val="15"/>
          <w:szCs w:val="15"/>
        </w:rPr>
        <w:t>им. А.И.Герцена, 1971, с.5.</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О.М. Развитие воображения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Дис. докт. психол. н. М., 1990, с. 312.</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 Елашна М. О преодолении трудностей в общении.// Дошкольное воспитание, 1985, №4, С.34-35.</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 Ермолаева М. Психологические методы развития</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общения и эмоциональных состояний дошкольников.// Дошкольное воспитание, 1995, №9, С. 2124.</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 ЮО.Замбровский Б.Я. Некоторые проблемы становления объекта эстетического отношения. Воронеж: Изд-во Воронежского ун-та, 1971, с. 110</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 ЮЬЗись А.Я. Философское</w:t>
      </w:r>
      <w:r>
        <w:rPr>
          <w:rStyle w:val="WW8Num2z0"/>
          <w:rFonts w:ascii="Verdana" w:hAnsi="Verdana"/>
          <w:color w:val="000000"/>
          <w:sz w:val="15"/>
          <w:szCs w:val="15"/>
        </w:rPr>
        <w:t> </w:t>
      </w:r>
      <w:r>
        <w:rPr>
          <w:rStyle w:val="WW8Num3z0"/>
          <w:rFonts w:ascii="Verdana" w:hAnsi="Verdana"/>
          <w:color w:val="4682B4"/>
          <w:sz w:val="15"/>
          <w:szCs w:val="15"/>
        </w:rPr>
        <w:t>мышление</w:t>
      </w:r>
      <w:r>
        <w:rPr>
          <w:rStyle w:val="WW8Num2z0"/>
          <w:rFonts w:ascii="Verdana" w:hAnsi="Verdana"/>
          <w:color w:val="000000"/>
          <w:sz w:val="15"/>
          <w:szCs w:val="15"/>
        </w:rPr>
        <w:t> </w:t>
      </w:r>
      <w:r>
        <w:rPr>
          <w:rFonts w:ascii="Verdana" w:hAnsi="Verdana"/>
          <w:color w:val="000000"/>
          <w:sz w:val="15"/>
          <w:szCs w:val="15"/>
        </w:rPr>
        <w:t>и художественное творчество. М.: Искусство, 1987, с Л 9.102.3лобина Е.Г. Общение как фактор развития личности. Автореф дис. канд. философ, н. Киев, 1978, с. 22.</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 ЮЗ.Жернильская М.А. Продуктивные виды деятельности как условие эстетического развития детей 4-6 лет. М., 1995, с. 2, 5, 53.</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 Жиыевский Б.П. Влияние особенностей организации совместной деятельности на содержание общения дошкольников. -М., 1982, с. 164.</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 Ю5.Жинкин Н.И. Механизмы речи. М., 1957, с. 370.</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Журавлев</w:t>
      </w:r>
      <w:r>
        <w:rPr>
          <w:rStyle w:val="WW8Num2z0"/>
          <w:rFonts w:ascii="Verdana" w:hAnsi="Verdana"/>
          <w:color w:val="000000"/>
          <w:sz w:val="15"/>
          <w:szCs w:val="15"/>
        </w:rPr>
        <w:t> </w:t>
      </w:r>
      <w:r>
        <w:rPr>
          <w:rFonts w:ascii="Verdana" w:hAnsi="Verdana"/>
          <w:color w:val="000000"/>
          <w:sz w:val="15"/>
          <w:szCs w:val="15"/>
        </w:rPr>
        <w:t>В.И. Основы педагогической конфликтологии. М.: Роспедагенст-во, 1995, с. 11.</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Иванец</w:t>
      </w:r>
      <w:r>
        <w:rPr>
          <w:rStyle w:val="WW8Num2z0"/>
          <w:rFonts w:ascii="Verdana" w:hAnsi="Verdana"/>
          <w:color w:val="000000"/>
          <w:sz w:val="15"/>
          <w:szCs w:val="15"/>
        </w:rPr>
        <w:t> </w:t>
      </w:r>
      <w:r>
        <w:rPr>
          <w:rFonts w:ascii="Verdana" w:hAnsi="Verdana"/>
          <w:color w:val="000000"/>
          <w:sz w:val="15"/>
          <w:szCs w:val="15"/>
        </w:rPr>
        <w:t>И.И. Педагогические условия развития</w:t>
      </w:r>
      <w:r>
        <w:rPr>
          <w:rStyle w:val="WW8Num2z0"/>
          <w:rFonts w:ascii="Verdana" w:hAnsi="Verdana"/>
          <w:color w:val="000000"/>
          <w:sz w:val="15"/>
          <w:szCs w:val="15"/>
        </w:rPr>
        <w:t> </w:t>
      </w:r>
      <w:r>
        <w:rPr>
          <w:rStyle w:val="WW8Num3z0"/>
          <w:rFonts w:ascii="Verdana" w:hAnsi="Verdana"/>
          <w:color w:val="4682B4"/>
          <w:sz w:val="15"/>
          <w:szCs w:val="15"/>
        </w:rPr>
        <w:t>речевых</w:t>
      </w:r>
      <w:r>
        <w:rPr>
          <w:rStyle w:val="WW8Num2z0"/>
          <w:rFonts w:ascii="Verdana" w:hAnsi="Verdana"/>
          <w:color w:val="000000"/>
          <w:sz w:val="15"/>
          <w:szCs w:val="15"/>
        </w:rPr>
        <w:t> </w:t>
      </w:r>
      <w:r>
        <w:rPr>
          <w:rFonts w:ascii="Verdana" w:hAnsi="Verdana"/>
          <w:color w:val="000000"/>
          <w:sz w:val="15"/>
          <w:szCs w:val="15"/>
        </w:rPr>
        <w:t>коммуникаций старших дошкольников. Дис. канд. педагог, н. Ростов-н/Д, 1997, с. 8, 52, 59.</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Иванова</w:t>
      </w:r>
      <w:r>
        <w:rPr>
          <w:rStyle w:val="WW8Num2z0"/>
          <w:rFonts w:ascii="Verdana" w:hAnsi="Verdana"/>
          <w:color w:val="000000"/>
          <w:sz w:val="15"/>
          <w:szCs w:val="15"/>
        </w:rPr>
        <w:t> </w:t>
      </w:r>
      <w:r>
        <w:rPr>
          <w:rFonts w:ascii="Verdana" w:hAnsi="Verdana"/>
          <w:color w:val="000000"/>
          <w:sz w:val="15"/>
          <w:szCs w:val="15"/>
        </w:rPr>
        <w:t>Г.М. Структура психологической готовности к школе детей 6-ти летнего возраста. Автореф. к.психол. н.-М., 1986, 14с.</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 Ю9.Ишатьев Е.И. Психология</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r>
        <w:rPr>
          <w:rStyle w:val="WW8Num2z0"/>
          <w:rFonts w:ascii="Verdana" w:hAnsi="Verdana"/>
          <w:color w:val="000000"/>
          <w:sz w:val="15"/>
          <w:szCs w:val="15"/>
        </w:rPr>
        <w:t> </w:t>
      </w:r>
      <w:r>
        <w:rPr>
          <w:rFonts w:ascii="Verdana" w:hAnsi="Verdana"/>
          <w:color w:val="000000"/>
          <w:sz w:val="15"/>
          <w:szCs w:val="15"/>
        </w:rPr>
        <w:t>деятельности детей. М., с. 8-9, 19, 32-36.</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 Ю.Изард К. Эмоции человека.- М.: Изд-во МГУ, 1981, с. 439.</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 Искусство и дети: эстетическое воспитание за рубежом. М.: Искусство, 1968.</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 Исмашлова А.Г. Индивидуальный стиль педагогического общения воспитателя</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Дис. канд. педагог, н. Пермь, 1987, с. 82, 104.</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A.B. Избранные психологические труды. В 2-х т. М., 1986, с.34, 67.</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 И.Захаров А.И. Как предупредить отклонения в поведении ребенка.-М. 1985, с. 17,35</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 Зимняя И.Л. Педагогическая психология.» Ростов-на-Дону, 1997, 480с.</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В.Е. Семейные и полоролевые установки у подростков.// Вопросы психологии, 1987, №2, С. 59.</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107.</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Мир общения. М.: Политиздат, 1988, с. 119.</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Холостова Т.В. Культура философия - искусство. - М.: Знание, 1988, с. 7.</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Казакова</w:t>
      </w:r>
      <w:r>
        <w:rPr>
          <w:rStyle w:val="WW8Num2z0"/>
          <w:rFonts w:ascii="Verdana" w:hAnsi="Verdana"/>
          <w:color w:val="000000"/>
          <w:sz w:val="15"/>
          <w:szCs w:val="15"/>
        </w:rPr>
        <w:t> </w:t>
      </w:r>
      <w:r>
        <w:rPr>
          <w:rFonts w:ascii="Verdana" w:hAnsi="Verdana"/>
          <w:color w:val="000000"/>
          <w:sz w:val="15"/>
          <w:szCs w:val="15"/>
        </w:rPr>
        <w:t>Р.Г. Изобразительная деятельность и художественное развитие дошкольников. М.: Педагогика, 1983. 192с</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Калишенко</w:t>
      </w:r>
      <w:r>
        <w:rPr>
          <w:rStyle w:val="WW8Num2z0"/>
          <w:rFonts w:ascii="Verdana" w:hAnsi="Verdana"/>
          <w:color w:val="000000"/>
          <w:sz w:val="15"/>
          <w:szCs w:val="15"/>
        </w:rPr>
        <w:t> </w:t>
      </w:r>
      <w:r>
        <w:rPr>
          <w:rFonts w:ascii="Verdana" w:hAnsi="Verdana"/>
          <w:color w:val="000000"/>
          <w:sz w:val="15"/>
          <w:szCs w:val="15"/>
        </w:rPr>
        <w:t>В.Д. Педагогическая оценка как средство формирования коллективного налаживания взаимоотношений детей старшего дошкольного возраста. Автореф дис. канд. педагог, н. М., 1985, с.20.</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 Ш.Кан-Калик В.А. Грамматика общения.» М.: Рос.</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агенство, 1995, 108с.</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 Кан Майкл Между психотерапевтом и клиентом: Новые взаимоотношения./ Перевод с англ. под ред. В.В Зеленского, М.В.Ромашкевича.-С.Пб.:БСК,1997, 142с</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Каптерев</w:t>
      </w:r>
      <w:r>
        <w:rPr>
          <w:rStyle w:val="WW8Num2z0"/>
          <w:rFonts w:ascii="Verdana" w:hAnsi="Verdana"/>
          <w:color w:val="000000"/>
          <w:sz w:val="15"/>
          <w:szCs w:val="15"/>
        </w:rPr>
        <w:t> </w:t>
      </w:r>
      <w:r>
        <w:rPr>
          <w:rFonts w:ascii="Verdana" w:hAnsi="Verdana"/>
          <w:color w:val="000000"/>
          <w:sz w:val="15"/>
          <w:szCs w:val="15"/>
        </w:rPr>
        <w:t>П.Ф. Об эстетическом развитии и воспитании. Избр. пед. соч.- М.: Педагогика, 1982, с. 9.</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 Каплан Н. Дар бесценный.// Дошкольное воспитание, 1989, №10, С. 73.</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Карпова</w:t>
      </w:r>
      <w:r>
        <w:rPr>
          <w:rStyle w:val="WW8Num2z0"/>
          <w:rFonts w:ascii="Verdana" w:hAnsi="Verdana"/>
          <w:color w:val="000000"/>
          <w:sz w:val="15"/>
          <w:szCs w:val="15"/>
        </w:rPr>
        <w:t> </w:t>
      </w:r>
      <w:r>
        <w:rPr>
          <w:rFonts w:ascii="Verdana" w:hAnsi="Verdana"/>
          <w:color w:val="000000"/>
          <w:sz w:val="15"/>
          <w:szCs w:val="15"/>
        </w:rPr>
        <w:t>С.Н., Колобова И.Н. Особенности</w:t>
      </w:r>
      <w:r>
        <w:rPr>
          <w:rStyle w:val="WW8Num2z0"/>
          <w:rFonts w:ascii="Verdana" w:hAnsi="Verdana"/>
          <w:color w:val="000000"/>
          <w:sz w:val="15"/>
          <w:szCs w:val="15"/>
        </w:rPr>
        <w:t> </w:t>
      </w:r>
      <w:r>
        <w:rPr>
          <w:rStyle w:val="WW8Num3z0"/>
          <w:rFonts w:ascii="Verdana" w:hAnsi="Verdana"/>
          <w:color w:val="4682B4"/>
          <w:sz w:val="15"/>
          <w:szCs w:val="15"/>
        </w:rPr>
        <w:t>ориентирования</w:t>
      </w:r>
      <w:r>
        <w:rPr>
          <w:rStyle w:val="WW8Num2z0"/>
          <w:rFonts w:ascii="Verdana" w:hAnsi="Verdana"/>
          <w:color w:val="000000"/>
          <w:sz w:val="15"/>
          <w:szCs w:val="15"/>
        </w:rPr>
        <w:t> </w:t>
      </w:r>
      <w:r>
        <w:rPr>
          <w:rFonts w:ascii="Verdana" w:hAnsi="Verdana"/>
          <w:color w:val="000000"/>
          <w:sz w:val="15"/>
          <w:szCs w:val="15"/>
        </w:rPr>
        <w:t>на слово у детей. М.: Педагогика, 1970, с Л 64.</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Карпова</w:t>
      </w:r>
      <w:r>
        <w:rPr>
          <w:rStyle w:val="WW8Num2z0"/>
          <w:rFonts w:ascii="Verdana" w:hAnsi="Verdana"/>
          <w:color w:val="000000"/>
          <w:sz w:val="15"/>
          <w:szCs w:val="15"/>
        </w:rPr>
        <w:t> </w:t>
      </w:r>
      <w:r>
        <w:rPr>
          <w:rFonts w:ascii="Verdana" w:hAnsi="Verdana"/>
          <w:color w:val="000000"/>
          <w:sz w:val="15"/>
          <w:szCs w:val="15"/>
        </w:rPr>
        <w:t>С.Н., Труве Э.И. Психология</w:t>
      </w:r>
      <w:r>
        <w:rPr>
          <w:rStyle w:val="WW8Num2z0"/>
          <w:rFonts w:ascii="Verdana" w:hAnsi="Verdana"/>
          <w:color w:val="000000"/>
          <w:sz w:val="15"/>
          <w:szCs w:val="15"/>
        </w:rPr>
        <w:t> </w:t>
      </w:r>
      <w:r>
        <w:rPr>
          <w:rStyle w:val="WW8Num3z0"/>
          <w:rFonts w:ascii="Verdana" w:hAnsi="Verdana"/>
          <w:color w:val="4682B4"/>
          <w:sz w:val="15"/>
          <w:szCs w:val="15"/>
        </w:rPr>
        <w:t>речевого</w:t>
      </w:r>
      <w:r>
        <w:rPr>
          <w:rStyle w:val="WW8Num2z0"/>
          <w:rFonts w:ascii="Verdana" w:hAnsi="Verdana"/>
          <w:color w:val="000000"/>
          <w:sz w:val="15"/>
          <w:szCs w:val="15"/>
        </w:rPr>
        <w:t> </w:t>
      </w:r>
      <w:r>
        <w:rPr>
          <w:rFonts w:ascii="Verdana" w:hAnsi="Verdana"/>
          <w:color w:val="000000"/>
          <w:sz w:val="15"/>
          <w:szCs w:val="15"/>
        </w:rPr>
        <w:t>развития ребенка. Ростов-н/Д: Изд-во Ростовского ун-та, 1987, с.39.</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Карпинская</w:t>
      </w:r>
      <w:r>
        <w:rPr>
          <w:rStyle w:val="WW8Num2z0"/>
          <w:rFonts w:ascii="Verdana" w:hAnsi="Verdana"/>
          <w:color w:val="000000"/>
          <w:sz w:val="15"/>
          <w:szCs w:val="15"/>
        </w:rPr>
        <w:t> </w:t>
      </w:r>
      <w:r>
        <w:rPr>
          <w:rFonts w:ascii="Verdana" w:hAnsi="Verdana"/>
          <w:color w:val="000000"/>
          <w:sz w:val="15"/>
          <w:szCs w:val="15"/>
        </w:rPr>
        <w:t>Н.С. Художественное слово в воспитании детей. Ранний</w:t>
      </w:r>
      <w:r>
        <w:rPr>
          <w:rStyle w:val="WW8Num2z0"/>
          <w:rFonts w:ascii="Verdana" w:hAnsi="Verdana"/>
          <w:color w:val="000000"/>
          <w:sz w:val="15"/>
          <w:szCs w:val="15"/>
        </w:rPr>
        <w:t>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М.: Педагогика, 1972, с. 42, 61-62, 70, 92-93.</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Кауненко</w:t>
      </w:r>
      <w:r>
        <w:rPr>
          <w:rStyle w:val="WW8Num2z0"/>
          <w:rFonts w:ascii="Verdana" w:hAnsi="Verdana"/>
          <w:color w:val="000000"/>
          <w:sz w:val="15"/>
          <w:szCs w:val="15"/>
        </w:rPr>
        <w:t> </w:t>
      </w:r>
      <w:r>
        <w:rPr>
          <w:rFonts w:ascii="Verdana" w:hAnsi="Verdana"/>
          <w:color w:val="000000"/>
          <w:sz w:val="15"/>
          <w:szCs w:val="15"/>
        </w:rPr>
        <w:t>И.И. Личностные особенности детей старшего дошкольного возраста с трудностями в развитии. Дис. канд. психол. н. М., 1993, с. 207.</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Кащенко</w:t>
      </w:r>
      <w:r>
        <w:rPr>
          <w:rStyle w:val="WW8Num2z0"/>
          <w:rFonts w:ascii="Verdana" w:hAnsi="Verdana"/>
          <w:color w:val="000000"/>
          <w:sz w:val="15"/>
          <w:szCs w:val="15"/>
        </w:rPr>
        <w:t> </w:t>
      </w:r>
      <w:r>
        <w:rPr>
          <w:rFonts w:ascii="Verdana" w:hAnsi="Verdana"/>
          <w:color w:val="000000"/>
          <w:sz w:val="15"/>
          <w:szCs w:val="15"/>
        </w:rPr>
        <w:t>В.П., Мурашев Г.В. Исключительные дети. Дети нервные, трудные и отсталые. Их изучение и воспитание.-М.: "Работник просвещения", 1929, 125с.</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 Керинг П.К. Семейный контекст: удовлетворение супружеством, родительский стиль и речевое поведение с детьми.// Вопросы психологии, 1990, №1, С. 160.131 .</w:t>
      </w:r>
      <w:r>
        <w:rPr>
          <w:rStyle w:val="WW8Num3z0"/>
          <w:rFonts w:ascii="Verdana" w:hAnsi="Verdana"/>
          <w:color w:val="4682B4"/>
          <w:sz w:val="15"/>
          <w:szCs w:val="15"/>
        </w:rPr>
        <w:t>Кириллова</w:t>
      </w:r>
      <w:r>
        <w:rPr>
          <w:rStyle w:val="WW8Num2z0"/>
          <w:rFonts w:ascii="Verdana" w:hAnsi="Verdana"/>
          <w:color w:val="000000"/>
          <w:sz w:val="15"/>
          <w:szCs w:val="15"/>
        </w:rPr>
        <w:t> </w:t>
      </w:r>
      <w:r>
        <w:rPr>
          <w:rFonts w:ascii="Verdana" w:hAnsi="Verdana"/>
          <w:color w:val="000000"/>
          <w:sz w:val="15"/>
          <w:szCs w:val="15"/>
        </w:rPr>
        <w:t>М.М. Образование как диалог. М., 1991, с. 27-28.</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Ковалев</w:t>
      </w:r>
      <w:r>
        <w:rPr>
          <w:rStyle w:val="WW8Num2z0"/>
          <w:rFonts w:ascii="Verdana" w:hAnsi="Verdana"/>
          <w:color w:val="000000"/>
          <w:sz w:val="15"/>
          <w:szCs w:val="15"/>
        </w:rPr>
        <w:t> </w:t>
      </w:r>
      <w:r>
        <w:rPr>
          <w:rFonts w:ascii="Verdana" w:hAnsi="Verdana"/>
          <w:color w:val="000000"/>
          <w:sz w:val="15"/>
          <w:szCs w:val="15"/>
        </w:rPr>
        <w:t>Г.А., Раззиховский П.А. Общение и развитие психики: теоретические дискуссии.// Влпросы психологии, 1982, С. 7, 8-19.</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Коломенский</w:t>
      </w:r>
      <w:r>
        <w:rPr>
          <w:rStyle w:val="WW8Num2z0"/>
          <w:rFonts w:ascii="Verdana" w:hAnsi="Verdana"/>
          <w:color w:val="000000"/>
          <w:sz w:val="15"/>
          <w:szCs w:val="15"/>
        </w:rPr>
        <w:t> </w:t>
      </w:r>
      <w:r>
        <w:rPr>
          <w:rFonts w:ascii="Verdana" w:hAnsi="Verdana"/>
          <w:color w:val="000000"/>
          <w:sz w:val="15"/>
          <w:szCs w:val="15"/>
        </w:rPr>
        <w:t>Я.Л., Жиневский Б.П. Социально-психологический анализ конфликтов между детьми в</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деятельности.// Вопросы психологии, 1990, №2, С. 35-42.</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 Колишанский Г.В. Паралингвистика. М.: Наука, 1974, с. 81.</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 Колишанский Г.В. Контнекстная семантика.-М.:Наука, 1980, 149с.</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Дети в мире творчества. М.: Мнемозина, 1995, с. 7, 9.</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Занятия по изобразительной деятельности в детском саду. -М.: Просвещение, 1991.</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 НО.Комарова Т.С.</w:t>
      </w:r>
      <w:r>
        <w:rPr>
          <w:rStyle w:val="WW8Num2z0"/>
          <w:rFonts w:ascii="Verdana" w:hAnsi="Verdana"/>
          <w:color w:val="000000"/>
          <w:sz w:val="15"/>
          <w:szCs w:val="15"/>
        </w:rPr>
        <w:t> </w:t>
      </w:r>
      <w:r>
        <w:rPr>
          <w:rStyle w:val="WW8Num3z0"/>
          <w:rFonts w:ascii="Verdana" w:hAnsi="Verdana"/>
          <w:color w:val="4682B4"/>
          <w:sz w:val="15"/>
          <w:szCs w:val="15"/>
        </w:rPr>
        <w:t>Изобразительная</w:t>
      </w:r>
      <w:r>
        <w:rPr>
          <w:rStyle w:val="WW8Num2z0"/>
          <w:rFonts w:ascii="Verdana" w:hAnsi="Verdana"/>
          <w:color w:val="000000"/>
          <w:sz w:val="15"/>
          <w:szCs w:val="15"/>
        </w:rPr>
        <w:t> </w:t>
      </w:r>
      <w:r>
        <w:rPr>
          <w:rFonts w:ascii="Verdana" w:hAnsi="Verdana"/>
          <w:color w:val="000000"/>
          <w:sz w:val="15"/>
          <w:szCs w:val="15"/>
        </w:rPr>
        <w:t>деятельность в детском саду. М.: Педагогика, 1990, с. 65.</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Изобразительная деятельность: коллективная работа. //Дошкольное воспитание, 1991, №10, С. 59.</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Обучение детей технике</w:t>
      </w:r>
      <w:r>
        <w:rPr>
          <w:rStyle w:val="WW8Num2z0"/>
          <w:rFonts w:ascii="Verdana" w:hAnsi="Verdana"/>
          <w:color w:val="000000"/>
          <w:sz w:val="15"/>
          <w:szCs w:val="15"/>
        </w:rPr>
        <w:t> </w:t>
      </w:r>
      <w:r>
        <w:rPr>
          <w:rStyle w:val="WW8Num3z0"/>
          <w:rFonts w:ascii="Verdana" w:hAnsi="Verdana"/>
          <w:color w:val="4682B4"/>
          <w:sz w:val="15"/>
          <w:szCs w:val="15"/>
        </w:rPr>
        <w:t>рисования</w:t>
      </w:r>
      <w:r>
        <w:rPr>
          <w:rFonts w:ascii="Verdana" w:hAnsi="Verdana"/>
          <w:color w:val="000000"/>
          <w:sz w:val="15"/>
          <w:szCs w:val="15"/>
        </w:rPr>
        <w:t>. М.: АО "Столетие", 1994, с. 8, 29.</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О взаимосвязи искусств в</w:t>
      </w:r>
      <w:r>
        <w:rPr>
          <w:rStyle w:val="WW8Num2z0"/>
          <w:rFonts w:ascii="Verdana" w:hAnsi="Verdana"/>
          <w:color w:val="000000"/>
          <w:sz w:val="15"/>
          <w:szCs w:val="15"/>
        </w:rPr>
        <w:t> </w:t>
      </w:r>
      <w:r>
        <w:rPr>
          <w:rStyle w:val="WW8Num3z0"/>
          <w:rFonts w:ascii="Verdana" w:hAnsi="Verdana"/>
          <w:color w:val="4682B4"/>
          <w:sz w:val="15"/>
          <w:szCs w:val="15"/>
        </w:rPr>
        <w:t>эстетическом</w:t>
      </w:r>
      <w:r>
        <w:rPr>
          <w:rStyle w:val="WW8Num2z0"/>
          <w:rFonts w:ascii="Verdana" w:hAnsi="Verdana"/>
          <w:color w:val="000000"/>
          <w:sz w:val="15"/>
          <w:szCs w:val="15"/>
        </w:rPr>
        <w:t> </w:t>
      </w:r>
      <w:r>
        <w:rPr>
          <w:rFonts w:ascii="Verdana" w:hAnsi="Verdana"/>
          <w:color w:val="000000"/>
          <w:sz w:val="15"/>
          <w:szCs w:val="15"/>
        </w:rPr>
        <w:t>воспитании детей.// Дошкольное воспитание, 1995, №5, С. 47-48.</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Развитие чувства цвета на занятиях по изобразительной деятельности в младших группах детского сада.// Эстетическое воспитание в детском саду. Сб. науч. тр./ Под ред. Н.А.Ветлугиной. М.: Учпедгиз, 1963, с. 57.</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 Комиссоренко Т.В. Влияние общения детей со взрослыми на формирование типов взаимоотношений со сверстниками.// Новые исследования в психологии, 1971, №1, С. 29-30.</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 Кондратьева М. Как использовать модель для развития речевого творчества.// Дошкольное воспитание, 1991, №10, С. 52.</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Кон</w:t>
      </w:r>
      <w:r>
        <w:rPr>
          <w:rStyle w:val="WW8Num2z0"/>
          <w:rFonts w:ascii="Verdana" w:hAnsi="Verdana"/>
          <w:color w:val="000000"/>
          <w:sz w:val="15"/>
          <w:szCs w:val="15"/>
        </w:rPr>
        <w:t> </w:t>
      </w:r>
      <w:r>
        <w:rPr>
          <w:rFonts w:ascii="Verdana" w:hAnsi="Verdana"/>
          <w:color w:val="000000"/>
          <w:sz w:val="15"/>
          <w:szCs w:val="15"/>
        </w:rPr>
        <w:t>И.С. Ребенок и общество. М.: Наука, 1988, с. 94.</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Кон</w:t>
      </w:r>
      <w:r>
        <w:rPr>
          <w:rStyle w:val="WW8Num2z0"/>
          <w:rFonts w:ascii="Verdana" w:hAnsi="Verdana"/>
          <w:color w:val="000000"/>
          <w:sz w:val="15"/>
          <w:szCs w:val="15"/>
        </w:rPr>
        <w:t> </w:t>
      </w:r>
      <w:r>
        <w:rPr>
          <w:rFonts w:ascii="Verdana" w:hAnsi="Verdana"/>
          <w:color w:val="000000"/>
          <w:sz w:val="15"/>
          <w:szCs w:val="15"/>
        </w:rPr>
        <w:t>И.С. Личность как субъект и объект общественных отношений.-М.: Знание, 1971, 48с.</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Кон</w:t>
      </w:r>
      <w:r>
        <w:rPr>
          <w:rStyle w:val="WW8Num2z0"/>
          <w:rFonts w:ascii="Verdana" w:hAnsi="Verdana"/>
          <w:color w:val="000000"/>
          <w:sz w:val="15"/>
          <w:szCs w:val="15"/>
        </w:rPr>
        <w:t> </w:t>
      </w:r>
      <w:r>
        <w:rPr>
          <w:rFonts w:ascii="Verdana" w:hAnsi="Verdana"/>
          <w:color w:val="000000"/>
          <w:sz w:val="15"/>
          <w:szCs w:val="15"/>
        </w:rPr>
        <w:t>И.С. Открытие "Я". -М.¡Политиздат, 1978, 367с.</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 Костникова O.A. Взаимное влияние пола и типа темперамента на продуктивность</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деятельности старших дошкольников. Дис. канд. пси-хол. н. Пятигорск, 1996, с. 16, 26.</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Котляр</w:t>
      </w:r>
      <w:r>
        <w:rPr>
          <w:rStyle w:val="WW8Num2z0"/>
          <w:rFonts w:ascii="Verdana" w:hAnsi="Verdana"/>
          <w:color w:val="000000"/>
          <w:sz w:val="15"/>
          <w:szCs w:val="15"/>
        </w:rPr>
        <w:t> </w:t>
      </w:r>
      <w:r>
        <w:rPr>
          <w:rFonts w:ascii="Verdana" w:hAnsi="Verdana"/>
          <w:color w:val="000000"/>
          <w:sz w:val="15"/>
          <w:szCs w:val="15"/>
        </w:rPr>
        <w:t>В.Ф. Изобразительная деятельность дошкольников. Киев: Рад. школа, 1986, с. 3-6, 9, 58, 81-89.</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Кочетов</w:t>
      </w:r>
      <w:r>
        <w:rPr>
          <w:rStyle w:val="WW8Num2z0"/>
          <w:rFonts w:ascii="Verdana" w:hAnsi="Verdana"/>
          <w:color w:val="000000"/>
          <w:sz w:val="15"/>
          <w:szCs w:val="15"/>
        </w:rPr>
        <w:t> </w:t>
      </w:r>
      <w:r>
        <w:rPr>
          <w:rFonts w:ascii="Verdana" w:hAnsi="Verdana"/>
          <w:color w:val="000000"/>
          <w:sz w:val="15"/>
          <w:szCs w:val="15"/>
        </w:rPr>
        <w:t>А.И., Верницкая И.Н. Работать с трудными детьми. -М.Лросвешение, 1986, с. 160.</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 Кравцова Е., Крутова Т.</w:t>
      </w:r>
      <w:r>
        <w:rPr>
          <w:rStyle w:val="WW8Num2z0"/>
          <w:rFonts w:ascii="Verdana" w:hAnsi="Verdana"/>
          <w:color w:val="000000"/>
          <w:sz w:val="15"/>
          <w:szCs w:val="15"/>
        </w:rPr>
        <w:t> </w:t>
      </w:r>
      <w:r>
        <w:rPr>
          <w:rStyle w:val="WW8Num3z0"/>
          <w:rFonts w:ascii="Verdana" w:hAnsi="Verdana"/>
          <w:color w:val="4682B4"/>
          <w:sz w:val="15"/>
          <w:szCs w:val="15"/>
        </w:rPr>
        <w:t>Учите</w:t>
      </w:r>
      <w:r>
        <w:rPr>
          <w:rStyle w:val="WW8Num2z0"/>
          <w:rFonts w:ascii="Verdana" w:hAnsi="Verdana"/>
          <w:color w:val="000000"/>
          <w:sz w:val="15"/>
          <w:szCs w:val="15"/>
        </w:rPr>
        <w:t> </w:t>
      </w:r>
      <w:r>
        <w:rPr>
          <w:rFonts w:ascii="Verdana" w:hAnsi="Verdana"/>
          <w:color w:val="000000"/>
          <w:sz w:val="15"/>
          <w:szCs w:val="15"/>
        </w:rPr>
        <w:t>детей общаться.// Дошкольное воспитание, 1995, №10-11, С. 89.</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 Крайнова J1.B. Формирование</w:t>
      </w:r>
      <w:r>
        <w:rPr>
          <w:rStyle w:val="WW8Num2z0"/>
          <w:rFonts w:ascii="Verdana" w:hAnsi="Verdana"/>
          <w:color w:val="000000"/>
          <w:sz w:val="15"/>
          <w:szCs w:val="15"/>
        </w:rPr>
        <w:t> </w:t>
      </w:r>
      <w:r>
        <w:rPr>
          <w:rStyle w:val="WW8Num3z0"/>
          <w:rFonts w:ascii="Verdana" w:hAnsi="Verdana"/>
          <w:color w:val="4682B4"/>
          <w:sz w:val="15"/>
          <w:szCs w:val="15"/>
        </w:rPr>
        <w:t>коммуникативной</w:t>
      </w:r>
      <w:r>
        <w:rPr>
          <w:rStyle w:val="WW8Num2z0"/>
          <w:rFonts w:ascii="Verdana" w:hAnsi="Verdana"/>
          <w:color w:val="000000"/>
          <w:sz w:val="15"/>
          <w:szCs w:val="15"/>
        </w:rPr>
        <w:t> </w:t>
      </w:r>
      <w:r>
        <w:rPr>
          <w:rFonts w:ascii="Verdana" w:hAnsi="Verdana"/>
          <w:color w:val="000000"/>
          <w:sz w:val="15"/>
          <w:szCs w:val="15"/>
        </w:rPr>
        <w:t>активности в условиях совместной продуктивной деятельности.// Дошкольное воспитание, 19984, №10, С.37.</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Кузин</w:t>
      </w:r>
      <w:r>
        <w:rPr>
          <w:rStyle w:val="WW8Num2z0"/>
          <w:rFonts w:ascii="Verdana" w:hAnsi="Verdana"/>
          <w:color w:val="000000"/>
          <w:sz w:val="15"/>
          <w:szCs w:val="15"/>
        </w:rPr>
        <w:t> </w:t>
      </w:r>
      <w:r>
        <w:rPr>
          <w:rFonts w:ascii="Verdana" w:hAnsi="Verdana"/>
          <w:color w:val="000000"/>
          <w:sz w:val="15"/>
          <w:szCs w:val="15"/>
        </w:rPr>
        <w:t>B.C. Психология.-М.: Агар, 1997, 333с.</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Кузнецов</w:t>
      </w:r>
      <w:r>
        <w:rPr>
          <w:rStyle w:val="WW8Num2z0"/>
          <w:rFonts w:ascii="Verdana" w:hAnsi="Verdana"/>
          <w:color w:val="000000"/>
          <w:sz w:val="15"/>
          <w:szCs w:val="15"/>
        </w:rPr>
        <w:t> </w:t>
      </w:r>
      <w:r>
        <w:rPr>
          <w:rFonts w:ascii="Verdana" w:hAnsi="Verdana"/>
          <w:color w:val="000000"/>
          <w:sz w:val="15"/>
          <w:szCs w:val="15"/>
        </w:rPr>
        <w:t>В.И. Эстетическое чувство и его роль в формировании личности. Дис. канд. философ, н. М., 1967, с. 4, 12, 23, 225.</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Кузьмина</w:t>
      </w:r>
      <w:r>
        <w:rPr>
          <w:rStyle w:val="WW8Num2z0"/>
          <w:rFonts w:ascii="Verdana" w:hAnsi="Verdana"/>
          <w:color w:val="000000"/>
          <w:sz w:val="15"/>
          <w:szCs w:val="15"/>
        </w:rPr>
        <w:t> </w:t>
      </w:r>
      <w:r>
        <w:rPr>
          <w:rFonts w:ascii="Verdana" w:hAnsi="Verdana"/>
          <w:color w:val="000000"/>
          <w:sz w:val="15"/>
          <w:szCs w:val="15"/>
        </w:rPr>
        <w:t>Е.И. Познание свободы: продолжение пути.-Ульяновск.: Изд-во СВНУ, 1997, 195с.</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Кульчицкая</w:t>
      </w:r>
      <w:r>
        <w:rPr>
          <w:rStyle w:val="WW8Num2z0"/>
          <w:rFonts w:ascii="Verdana" w:hAnsi="Verdana"/>
          <w:color w:val="000000"/>
          <w:sz w:val="15"/>
          <w:szCs w:val="15"/>
        </w:rPr>
        <w:t> </w:t>
      </w:r>
      <w:r>
        <w:rPr>
          <w:rFonts w:ascii="Verdana" w:hAnsi="Verdana"/>
          <w:color w:val="000000"/>
          <w:sz w:val="15"/>
          <w:szCs w:val="15"/>
        </w:rPr>
        <w:t>Е.И. Родителям о воспитании культуры детей. Киев: Рад. школа, 1980, с.126.</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Куракин</w:t>
      </w:r>
      <w:r>
        <w:rPr>
          <w:rStyle w:val="WW8Num2z0"/>
          <w:rFonts w:ascii="Verdana" w:hAnsi="Verdana"/>
          <w:color w:val="000000"/>
          <w:sz w:val="15"/>
          <w:szCs w:val="15"/>
        </w:rPr>
        <w:t> </w:t>
      </w:r>
      <w:r>
        <w:rPr>
          <w:rFonts w:ascii="Verdana" w:hAnsi="Verdana"/>
          <w:color w:val="000000"/>
          <w:sz w:val="15"/>
          <w:szCs w:val="15"/>
        </w:rPr>
        <w:t>А.Г., Новикова Л.И. Школьный</w:t>
      </w:r>
      <w:r>
        <w:rPr>
          <w:rStyle w:val="WW8Num2z0"/>
          <w:rFonts w:ascii="Verdana" w:hAnsi="Verdana"/>
          <w:color w:val="000000"/>
          <w:sz w:val="15"/>
          <w:szCs w:val="15"/>
        </w:rPr>
        <w:t> </w:t>
      </w:r>
      <w:r>
        <w:rPr>
          <w:rStyle w:val="WW8Num3z0"/>
          <w:rFonts w:ascii="Verdana" w:hAnsi="Verdana"/>
          <w:color w:val="4682B4"/>
          <w:sz w:val="15"/>
          <w:szCs w:val="15"/>
        </w:rPr>
        <w:t>ученический</w:t>
      </w:r>
      <w:r>
        <w:rPr>
          <w:rStyle w:val="WW8Num2z0"/>
          <w:rFonts w:ascii="Verdana" w:hAnsi="Verdana"/>
          <w:color w:val="000000"/>
          <w:sz w:val="15"/>
          <w:szCs w:val="15"/>
        </w:rPr>
        <w:t> </w:t>
      </w:r>
      <w:r>
        <w:rPr>
          <w:rFonts w:ascii="Verdana" w:hAnsi="Verdana"/>
          <w:color w:val="000000"/>
          <w:sz w:val="15"/>
          <w:szCs w:val="15"/>
        </w:rPr>
        <w:t>коллектив: проблемы управления. М.: Знание, 1982, с. 86.</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Лабунская</w:t>
      </w:r>
      <w:r>
        <w:rPr>
          <w:rStyle w:val="WW8Num2z0"/>
          <w:rFonts w:ascii="Verdana" w:hAnsi="Verdana"/>
          <w:color w:val="000000"/>
          <w:sz w:val="15"/>
          <w:szCs w:val="15"/>
        </w:rPr>
        <w:t> </w:t>
      </w:r>
      <w:r>
        <w:rPr>
          <w:rFonts w:ascii="Verdana" w:hAnsi="Verdana"/>
          <w:color w:val="000000"/>
          <w:sz w:val="15"/>
          <w:szCs w:val="15"/>
        </w:rPr>
        <w:t>A.A. Учителю о психологии младших школьников. -М.Лросвещение , 1977, 244с.</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Лабунская</w:t>
      </w:r>
      <w:r>
        <w:rPr>
          <w:rStyle w:val="WW8Num2z0"/>
          <w:rFonts w:ascii="Verdana" w:hAnsi="Verdana"/>
          <w:color w:val="000000"/>
          <w:sz w:val="15"/>
          <w:szCs w:val="15"/>
        </w:rPr>
        <w:t> </w:t>
      </w:r>
      <w:r>
        <w:rPr>
          <w:rFonts w:ascii="Verdana" w:hAnsi="Verdana"/>
          <w:color w:val="000000"/>
          <w:sz w:val="15"/>
          <w:szCs w:val="15"/>
        </w:rPr>
        <w:t>В.А. Невербальное поведение (социально-перцептивный подход). Ростов-н/Д, 1986, с. 136.</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Лабунская</w:t>
      </w:r>
      <w:r>
        <w:rPr>
          <w:rStyle w:val="WW8Num2z0"/>
          <w:rFonts w:ascii="Verdana" w:hAnsi="Verdana"/>
          <w:color w:val="000000"/>
          <w:sz w:val="15"/>
          <w:szCs w:val="15"/>
        </w:rPr>
        <w:t> </w:t>
      </w:r>
      <w:r>
        <w:rPr>
          <w:rFonts w:ascii="Verdana" w:hAnsi="Verdana"/>
          <w:color w:val="000000"/>
          <w:sz w:val="15"/>
          <w:szCs w:val="15"/>
        </w:rPr>
        <w:t>Г.В. Детское изобразительное творчество. М.: Типография обо-роншза, 1945, с. 2.</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 Лабуыская Г.В.</w:t>
      </w:r>
      <w:r>
        <w:rPr>
          <w:rStyle w:val="WW8Num2z0"/>
          <w:rFonts w:ascii="Verdana" w:hAnsi="Verdana"/>
          <w:color w:val="000000"/>
          <w:sz w:val="15"/>
          <w:szCs w:val="15"/>
        </w:rPr>
        <w:t> </w:t>
      </w:r>
      <w:r>
        <w:rPr>
          <w:rStyle w:val="WW8Num3z0"/>
          <w:rFonts w:ascii="Verdana" w:hAnsi="Verdana"/>
          <w:color w:val="4682B4"/>
          <w:sz w:val="15"/>
          <w:szCs w:val="15"/>
        </w:rPr>
        <w:t>Изобразительное</w:t>
      </w:r>
      <w:r>
        <w:rPr>
          <w:rStyle w:val="WW8Num2z0"/>
          <w:rFonts w:ascii="Verdana" w:hAnsi="Verdana"/>
          <w:color w:val="000000"/>
          <w:sz w:val="15"/>
          <w:szCs w:val="15"/>
        </w:rPr>
        <w:t> </w:t>
      </w:r>
      <w:r>
        <w:rPr>
          <w:rFonts w:ascii="Verdana" w:hAnsi="Verdana"/>
          <w:color w:val="000000"/>
          <w:sz w:val="15"/>
          <w:szCs w:val="15"/>
        </w:rPr>
        <w:t>творчество детей. М.: Просвещение, 1965, с. 8.</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Лаврентьева</w:t>
      </w:r>
      <w:r>
        <w:rPr>
          <w:rStyle w:val="WW8Num2z0"/>
          <w:rFonts w:ascii="Verdana" w:hAnsi="Verdana"/>
          <w:color w:val="000000"/>
          <w:sz w:val="15"/>
          <w:szCs w:val="15"/>
        </w:rPr>
        <w:t> </w:t>
      </w:r>
      <w:r>
        <w:rPr>
          <w:rFonts w:ascii="Verdana" w:hAnsi="Verdana"/>
          <w:color w:val="000000"/>
          <w:sz w:val="15"/>
          <w:szCs w:val="15"/>
        </w:rPr>
        <w:t>Г.П. Роль эмоций в</w:t>
      </w:r>
      <w:r>
        <w:rPr>
          <w:rStyle w:val="WW8Num2z0"/>
          <w:rFonts w:ascii="Verdana" w:hAnsi="Verdana"/>
          <w:color w:val="000000"/>
          <w:sz w:val="15"/>
          <w:szCs w:val="15"/>
        </w:rPr>
        <w:t> </w:t>
      </w:r>
      <w:r>
        <w:rPr>
          <w:rStyle w:val="WW8Num3z0"/>
          <w:rFonts w:ascii="Verdana" w:hAnsi="Verdana"/>
          <w:color w:val="4682B4"/>
          <w:sz w:val="15"/>
          <w:szCs w:val="15"/>
        </w:rPr>
        <w:t>овладении</w:t>
      </w:r>
      <w:r>
        <w:rPr>
          <w:rStyle w:val="WW8Num2z0"/>
          <w:rFonts w:ascii="Verdana" w:hAnsi="Verdana"/>
          <w:color w:val="000000"/>
          <w:sz w:val="15"/>
          <w:szCs w:val="15"/>
        </w:rPr>
        <w:t> </w:t>
      </w:r>
      <w:r>
        <w:rPr>
          <w:rFonts w:ascii="Verdana" w:hAnsi="Verdana"/>
          <w:color w:val="000000"/>
          <w:sz w:val="15"/>
          <w:szCs w:val="15"/>
        </w:rPr>
        <w:t>дошкольниками правилами взаи-мотношений со сверстниками. Автореф. дис. канд. психол. н. Киев, 1982, с. 22.</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w:t>
      </w:r>
      <w:r>
        <w:rPr>
          <w:rStyle w:val="WW8Num2z0"/>
          <w:rFonts w:ascii="Verdana" w:hAnsi="Verdana"/>
          <w:color w:val="000000"/>
          <w:sz w:val="15"/>
          <w:szCs w:val="15"/>
        </w:rPr>
        <w:t> </w:t>
      </w:r>
      <w:r>
        <w:rPr>
          <w:rStyle w:val="WW8Num3z0"/>
          <w:rFonts w:ascii="Verdana" w:hAnsi="Verdana"/>
          <w:color w:val="4682B4"/>
          <w:sz w:val="15"/>
          <w:szCs w:val="15"/>
        </w:rPr>
        <w:t>Лаврик</w:t>
      </w:r>
      <w:r>
        <w:rPr>
          <w:rStyle w:val="WW8Num2z0"/>
          <w:rFonts w:ascii="Verdana" w:hAnsi="Verdana"/>
          <w:color w:val="000000"/>
          <w:sz w:val="15"/>
          <w:szCs w:val="15"/>
        </w:rPr>
        <w:t> </w:t>
      </w:r>
      <w:r>
        <w:rPr>
          <w:rFonts w:ascii="Verdana" w:hAnsi="Verdana"/>
          <w:color w:val="000000"/>
          <w:sz w:val="15"/>
          <w:szCs w:val="15"/>
        </w:rPr>
        <w:t>М.С. Формирование сложных синтаксических конструкций в речи старших дошкольников. Автореф. дис. канд педагог, н. М., 1977, с. 18.</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Лашхи</w:t>
      </w:r>
      <w:r>
        <w:rPr>
          <w:rStyle w:val="WW8Num2z0"/>
          <w:rFonts w:ascii="Verdana" w:hAnsi="Verdana"/>
          <w:color w:val="000000"/>
          <w:sz w:val="15"/>
          <w:szCs w:val="15"/>
        </w:rPr>
        <w:t> </w:t>
      </w:r>
      <w:r>
        <w:rPr>
          <w:rFonts w:ascii="Verdana" w:hAnsi="Verdana"/>
          <w:color w:val="000000"/>
          <w:sz w:val="15"/>
          <w:szCs w:val="15"/>
        </w:rPr>
        <w:t>Н.Г. Роль невербальных средств коммуникации в смене социальной установки. Автореф. дис. психол. н. Тбилиси, 1991, с. 8-9.</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Леви</w:t>
      </w:r>
      <w:r>
        <w:rPr>
          <w:rStyle w:val="WW8Num2z0"/>
          <w:rFonts w:ascii="Verdana" w:hAnsi="Verdana"/>
          <w:color w:val="000000"/>
          <w:sz w:val="15"/>
          <w:szCs w:val="15"/>
        </w:rPr>
        <w:t> </w:t>
      </w:r>
      <w:r>
        <w:rPr>
          <w:rFonts w:ascii="Verdana" w:hAnsi="Verdana"/>
          <w:color w:val="000000"/>
          <w:sz w:val="15"/>
          <w:szCs w:val="15"/>
        </w:rPr>
        <w:t>В.Л. Я и мы.- М.: «</w:t>
      </w:r>
      <w:r>
        <w:rPr>
          <w:rStyle w:val="WW8Num3z0"/>
          <w:rFonts w:ascii="Verdana" w:hAnsi="Verdana"/>
          <w:color w:val="4682B4"/>
          <w:sz w:val="15"/>
          <w:szCs w:val="15"/>
        </w:rPr>
        <w:t>Молодая гвардия</w:t>
      </w:r>
      <w:r>
        <w:rPr>
          <w:rFonts w:ascii="Verdana" w:hAnsi="Verdana"/>
          <w:color w:val="000000"/>
          <w:sz w:val="15"/>
          <w:szCs w:val="15"/>
        </w:rPr>
        <w:t>», 1973, 288с.</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Левитов</w:t>
      </w:r>
      <w:r>
        <w:rPr>
          <w:rStyle w:val="WW8Num2z0"/>
          <w:rFonts w:ascii="Verdana" w:hAnsi="Verdana"/>
          <w:color w:val="000000"/>
          <w:sz w:val="15"/>
          <w:szCs w:val="15"/>
        </w:rPr>
        <w:t> </w:t>
      </w:r>
      <w:r>
        <w:rPr>
          <w:rFonts w:ascii="Verdana" w:hAnsi="Verdana"/>
          <w:color w:val="000000"/>
          <w:sz w:val="15"/>
          <w:szCs w:val="15"/>
        </w:rPr>
        <w:t>Н.Д. О психическом состоянии человека. М.: Просвещение, 1964, 115.</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A.A. Деятельность и общение.//Вопросы философии, 1979, №1, с. 121.</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A.A. Основы речевой деятельности. М.: Наука, 1974.</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A.A. Психология общения. Тарту, 1974, с.47.</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A.A. Психолингвистические единицы и порождение речевого высказывания. М.: Наука, 1969, с. 397.</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160.</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A.A. Слово в речевой деятельности. М.: Наука, 1965, с. 245.</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A.A. Теоретические проблемы речевого общения. М.: Наука, 1974, с.67.</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A.A. Эвристические принципы в восприятии, порождении и</w:t>
      </w:r>
      <w:r>
        <w:rPr>
          <w:rStyle w:val="WW8Num2z0"/>
          <w:rFonts w:ascii="Verdana" w:hAnsi="Verdana"/>
          <w:color w:val="000000"/>
          <w:sz w:val="15"/>
          <w:szCs w:val="15"/>
        </w:rPr>
        <w:t> </w:t>
      </w:r>
      <w:r>
        <w:rPr>
          <w:rStyle w:val="WW8Num3z0"/>
          <w:rFonts w:ascii="Verdana" w:hAnsi="Verdana"/>
          <w:color w:val="4682B4"/>
          <w:sz w:val="15"/>
          <w:szCs w:val="15"/>
        </w:rPr>
        <w:t>усвоении</w:t>
      </w:r>
      <w:r>
        <w:rPr>
          <w:rStyle w:val="WW8Num2z0"/>
          <w:rFonts w:ascii="Verdana" w:hAnsi="Verdana"/>
          <w:color w:val="000000"/>
          <w:sz w:val="15"/>
          <w:szCs w:val="15"/>
        </w:rPr>
        <w:t> </w:t>
      </w:r>
      <w:r>
        <w:rPr>
          <w:rFonts w:ascii="Verdana" w:hAnsi="Verdana"/>
          <w:color w:val="000000"/>
          <w:sz w:val="15"/>
          <w:szCs w:val="15"/>
        </w:rPr>
        <w:t>речи.// Вопросы психологии, 1974, №5, С. 53-64.</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Язык, речь, речевая деятельность. М.: Просвещение, 1969, с. 214.</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Деятельность, сознание, личность. М.: Просвещение, 1975, 189с.</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Проблемы развития психики. М.: Изд-во МГУ, 1972, с. 13.</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w:t>
      </w:r>
      <w:r>
        <w:rPr>
          <w:rStyle w:val="WW8Num2z0"/>
          <w:rFonts w:ascii="Verdana" w:hAnsi="Verdana"/>
          <w:color w:val="000000"/>
          <w:sz w:val="15"/>
          <w:szCs w:val="15"/>
        </w:rPr>
        <w:t> </w:t>
      </w:r>
      <w:r>
        <w:rPr>
          <w:rStyle w:val="WW8Num3z0"/>
          <w:rFonts w:ascii="Verdana" w:hAnsi="Verdana"/>
          <w:color w:val="4682B4"/>
          <w:sz w:val="15"/>
          <w:szCs w:val="15"/>
        </w:rPr>
        <w:t>Леушина</w:t>
      </w:r>
      <w:r>
        <w:rPr>
          <w:rStyle w:val="WW8Num2z0"/>
          <w:rFonts w:ascii="Verdana" w:hAnsi="Verdana"/>
          <w:color w:val="000000"/>
          <w:sz w:val="15"/>
          <w:szCs w:val="15"/>
        </w:rPr>
        <w:t> </w:t>
      </w:r>
      <w:r>
        <w:rPr>
          <w:rFonts w:ascii="Verdana" w:hAnsi="Verdana"/>
          <w:color w:val="000000"/>
          <w:sz w:val="15"/>
          <w:szCs w:val="15"/>
        </w:rPr>
        <w:t>А.И. Развитие связной речи дошкольников. Л.: Ученый зал ЛГПИ им. А.ИХерцена, т. 35, 1941, с. 21-72.</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В.Р. Влияние общения воспитателя с</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5 года жизни на его эмоциональное благополучие. Дис. канд. педагог, н. М., 1994, с. 4, 19, 21, 54</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М.И. Проблемы онтогенеза общения. М.: Педагогика, 1986, с. 4-14, 24-25, 30, 34, 44, 57, 76.</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М.И. Спцифика восприятия и общения у дошкольников. Алма-Ата: Мектеп, 1983, с. 9.</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 Личность в общении и деятельности. Межвуз. сб. науч. тр. Ульяновск: Изд-во УГПИ, 1985, с. 3-4, 8-9, 12-14.</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 Л омов Б.Ф. Проблемы общения. М.: Просвещение, 1982, с.37.</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w:t>
      </w:r>
      <w:r>
        <w:rPr>
          <w:rStyle w:val="WW8Num2z0"/>
          <w:rFonts w:ascii="Verdana" w:hAnsi="Verdana"/>
          <w:color w:val="000000"/>
          <w:sz w:val="15"/>
          <w:szCs w:val="15"/>
        </w:rPr>
        <w:t> </w:t>
      </w:r>
      <w:r>
        <w:rPr>
          <w:rStyle w:val="WW8Num3z0"/>
          <w:rFonts w:ascii="Verdana" w:hAnsi="Verdana"/>
          <w:color w:val="4682B4"/>
          <w:sz w:val="15"/>
          <w:szCs w:val="15"/>
        </w:rPr>
        <w:t>Ломов</w:t>
      </w:r>
      <w:r>
        <w:rPr>
          <w:rStyle w:val="WW8Num2z0"/>
          <w:rFonts w:ascii="Verdana" w:hAnsi="Verdana"/>
          <w:color w:val="000000"/>
          <w:sz w:val="15"/>
          <w:szCs w:val="15"/>
        </w:rPr>
        <w:t> </w:t>
      </w:r>
      <w:r>
        <w:rPr>
          <w:rFonts w:ascii="Verdana" w:hAnsi="Verdana"/>
          <w:color w:val="000000"/>
          <w:sz w:val="15"/>
          <w:szCs w:val="15"/>
        </w:rPr>
        <w:t>Б.Ф. Методологические и теоретические проблемы психологии. М.: Просвещение, 1984, с. 444.</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 Луковннкрв H.H. Методы исследования личности и коллектива.-Калинин.: Калинин. Гос.Ун-т, 1990, С.76.</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w:t>
      </w:r>
      <w:r>
        <w:rPr>
          <w:rStyle w:val="WW8Num2z0"/>
          <w:rFonts w:ascii="Verdana" w:hAnsi="Verdana"/>
          <w:color w:val="000000"/>
          <w:sz w:val="15"/>
          <w:szCs w:val="15"/>
        </w:rPr>
        <w:t> </w:t>
      </w:r>
      <w:r>
        <w:rPr>
          <w:rStyle w:val="WW8Num3z0"/>
          <w:rFonts w:ascii="Verdana" w:hAnsi="Verdana"/>
          <w:color w:val="4682B4"/>
          <w:sz w:val="15"/>
          <w:szCs w:val="15"/>
        </w:rPr>
        <w:t>Лурия</w:t>
      </w:r>
      <w:r>
        <w:rPr>
          <w:rStyle w:val="WW8Num2z0"/>
          <w:rFonts w:ascii="Verdana" w:hAnsi="Verdana"/>
          <w:color w:val="000000"/>
          <w:sz w:val="15"/>
          <w:szCs w:val="15"/>
        </w:rPr>
        <w:t> </w:t>
      </w:r>
      <w:r>
        <w:rPr>
          <w:rFonts w:ascii="Verdana" w:hAnsi="Verdana"/>
          <w:color w:val="000000"/>
          <w:sz w:val="15"/>
          <w:szCs w:val="15"/>
        </w:rPr>
        <w:t>А.Р. Язык и сознание. М.: Изд-во Моск. ун-та, 1979, с. 320.</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Лутошкин</w:t>
      </w:r>
      <w:r>
        <w:rPr>
          <w:rStyle w:val="WW8Num2z0"/>
          <w:rFonts w:ascii="Verdana" w:hAnsi="Verdana"/>
          <w:color w:val="000000"/>
          <w:sz w:val="15"/>
          <w:szCs w:val="15"/>
        </w:rPr>
        <w:t> </w:t>
      </w:r>
      <w:r>
        <w:rPr>
          <w:rFonts w:ascii="Verdana" w:hAnsi="Verdana"/>
          <w:color w:val="000000"/>
          <w:sz w:val="15"/>
          <w:szCs w:val="15"/>
        </w:rPr>
        <w:t>H.A. Эмоциональная жизнь детского коллектива. М.: Знание, 1976, с. 22-37.</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 Лучшие психологические тесты профотбора и</w:t>
      </w:r>
      <w:r>
        <w:rPr>
          <w:rStyle w:val="WW8Num2z0"/>
          <w:rFonts w:ascii="Verdana" w:hAnsi="Verdana"/>
          <w:color w:val="000000"/>
          <w:sz w:val="15"/>
          <w:szCs w:val="15"/>
        </w:rPr>
        <w:t> </w:t>
      </w:r>
      <w:r>
        <w:rPr>
          <w:rStyle w:val="WW8Num3z0"/>
          <w:rFonts w:ascii="Verdana" w:hAnsi="Verdana"/>
          <w:color w:val="4682B4"/>
          <w:sz w:val="15"/>
          <w:szCs w:val="15"/>
        </w:rPr>
        <w:t>профориентации</w:t>
      </w:r>
      <w:r>
        <w:rPr>
          <w:rFonts w:ascii="Verdana" w:hAnsi="Verdana"/>
          <w:color w:val="000000"/>
          <w:sz w:val="15"/>
          <w:szCs w:val="15"/>
        </w:rPr>
        <w:t>.- Петрозаводск.: Изд-во «</w:t>
      </w:r>
      <w:r>
        <w:rPr>
          <w:rStyle w:val="WW8Num3z0"/>
          <w:rFonts w:ascii="Verdana" w:hAnsi="Verdana"/>
          <w:color w:val="4682B4"/>
          <w:sz w:val="15"/>
          <w:szCs w:val="15"/>
        </w:rPr>
        <w:t>Петроком</w:t>
      </w:r>
      <w:r>
        <w:rPr>
          <w:rFonts w:ascii="Verdana" w:hAnsi="Verdana"/>
          <w:color w:val="000000"/>
          <w:sz w:val="15"/>
          <w:szCs w:val="15"/>
        </w:rPr>
        <w:t>», 1992, с.51, 67, 97, 169, 177, 188, 199.</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Любимова</w:t>
      </w:r>
      <w:r>
        <w:rPr>
          <w:rStyle w:val="WW8Num2z0"/>
          <w:rFonts w:ascii="Verdana" w:hAnsi="Verdana"/>
          <w:color w:val="000000"/>
          <w:sz w:val="15"/>
          <w:szCs w:val="15"/>
        </w:rPr>
        <w:t> </w:t>
      </w:r>
      <w:r>
        <w:rPr>
          <w:rFonts w:ascii="Verdana" w:hAnsi="Verdana"/>
          <w:color w:val="000000"/>
          <w:sz w:val="15"/>
          <w:szCs w:val="15"/>
        </w:rPr>
        <w:t>Т.Г. Учить не только исполнять, но и чувствовать. Чебоксары: КЛИО, 1994, с. 6-7.</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Макаренко</w:t>
      </w:r>
      <w:r>
        <w:rPr>
          <w:rStyle w:val="WW8Num2z0"/>
          <w:rFonts w:ascii="Verdana" w:hAnsi="Verdana"/>
          <w:color w:val="000000"/>
          <w:sz w:val="15"/>
          <w:szCs w:val="15"/>
        </w:rPr>
        <w:t> </w:t>
      </w:r>
      <w:r>
        <w:rPr>
          <w:rFonts w:ascii="Verdana" w:hAnsi="Verdana"/>
          <w:color w:val="000000"/>
          <w:sz w:val="15"/>
          <w:szCs w:val="15"/>
        </w:rPr>
        <w:t>A.C. Соч. в 7 т. М.: Просвещение, 1958. т. 6, с. 313, 360, 363, 523</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w:t>
      </w:r>
      <w:r>
        <w:rPr>
          <w:rStyle w:val="WW8Num2z0"/>
          <w:rFonts w:ascii="Verdana" w:hAnsi="Verdana"/>
          <w:color w:val="000000"/>
          <w:sz w:val="15"/>
          <w:szCs w:val="15"/>
        </w:rPr>
        <w:t> </w:t>
      </w:r>
      <w:r>
        <w:rPr>
          <w:rStyle w:val="WW8Num3z0"/>
          <w:rFonts w:ascii="Verdana" w:hAnsi="Verdana"/>
          <w:color w:val="4682B4"/>
          <w:sz w:val="15"/>
          <w:szCs w:val="15"/>
        </w:rPr>
        <w:t>Максаков</w:t>
      </w:r>
      <w:r>
        <w:rPr>
          <w:rStyle w:val="WW8Num2z0"/>
          <w:rFonts w:ascii="Verdana" w:hAnsi="Verdana"/>
          <w:color w:val="000000"/>
          <w:sz w:val="15"/>
          <w:szCs w:val="15"/>
        </w:rPr>
        <w:t> </w:t>
      </w:r>
      <w:r>
        <w:rPr>
          <w:rFonts w:ascii="Verdana" w:hAnsi="Verdana"/>
          <w:color w:val="000000"/>
          <w:sz w:val="15"/>
          <w:szCs w:val="15"/>
        </w:rPr>
        <w:t>А.И. Правильно ли говорит ваш ребенок. М.: Просвещение, 1992, с. 160.</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w:t>
      </w:r>
      <w:r>
        <w:rPr>
          <w:rStyle w:val="WW8Num2z0"/>
          <w:rFonts w:ascii="Verdana" w:hAnsi="Verdana"/>
          <w:color w:val="000000"/>
          <w:sz w:val="15"/>
          <w:szCs w:val="15"/>
        </w:rPr>
        <w:t> </w:t>
      </w:r>
      <w:r>
        <w:rPr>
          <w:rStyle w:val="WW8Num3z0"/>
          <w:rFonts w:ascii="Verdana" w:hAnsi="Verdana"/>
          <w:color w:val="4682B4"/>
          <w:sz w:val="15"/>
          <w:szCs w:val="15"/>
        </w:rPr>
        <w:t>Максаков</w:t>
      </w:r>
      <w:r>
        <w:rPr>
          <w:rStyle w:val="WW8Num2z0"/>
          <w:rFonts w:ascii="Verdana" w:hAnsi="Verdana"/>
          <w:color w:val="000000"/>
          <w:sz w:val="15"/>
          <w:szCs w:val="15"/>
        </w:rPr>
        <w:t> </w:t>
      </w:r>
      <w:r>
        <w:rPr>
          <w:rFonts w:ascii="Verdana" w:hAnsi="Verdana"/>
          <w:color w:val="000000"/>
          <w:sz w:val="15"/>
          <w:szCs w:val="15"/>
        </w:rPr>
        <w:t>А.И. Развитие речевого голоса у дошкольников.// Дошкольное воспитание, 1988, №1, С. 31, 38.</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w:t>
      </w:r>
      <w:r>
        <w:rPr>
          <w:rStyle w:val="WW8Num2z0"/>
          <w:rFonts w:ascii="Verdana" w:hAnsi="Verdana"/>
          <w:color w:val="000000"/>
          <w:sz w:val="15"/>
          <w:szCs w:val="15"/>
        </w:rPr>
        <w:t> </w:t>
      </w:r>
      <w:r>
        <w:rPr>
          <w:rStyle w:val="WW8Num3z0"/>
          <w:rFonts w:ascii="Verdana" w:hAnsi="Verdana"/>
          <w:color w:val="4682B4"/>
          <w:sz w:val="15"/>
          <w:szCs w:val="15"/>
        </w:rPr>
        <w:t>Максимова</w:t>
      </w:r>
      <w:r>
        <w:rPr>
          <w:rStyle w:val="WW8Num2z0"/>
          <w:rFonts w:ascii="Verdana" w:hAnsi="Verdana"/>
          <w:color w:val="000000"/>
          <w:sz w:val="15"/>
          <w:szCs w:val="15"/>
        </w:rPr>
        <w:t> </w:t>
      </w:r>
      <w:r>
        <w:rPr>
          <w:rFonts w:ascii="Verdana" w:hAnsi="Verdana"/>
          <w:color w:val="000000"/>
          <w:sz w:val="15"/>
          <w:szCs w:val="15"/>
        </w:rPr>
        <w:t>O.A. Рисование: для детей дошкольного возраста.-М.: ACT, 1997.</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w:t>
      </w:r>
      <w:r>
        <w:rPr>
          <w:rStyle w:val="WW8Num2z0"/>
          <w:rFonts w:ascii="Verdana" w:hAnsi="Verdana"/>
          <w:color w:val="000000"/>
          <w:sz w:val="15"/>
          <w:szCs w:val="15"/>
        </w:rPr>
        <w:t> </w:t>
      </w:r>
      <w:r>
        <w:rPr>
          <w:rStyle w:val="WW8Num3z0"/>
          <w:rFonts w:ascii="Verdana" w:hAnsi="Verdana"/>
          <w:color w:val="4682B4"/>
          <w:sz w:val="15"/>
          <w:szCs w:val="15"/>
        </w:rPr>
        <w:t>Марцинковская</w:t>
      </w:r>
      <w:r>
        <w:rPr>
          <w:rStyle w:val="WW8Num2z0"/>
          <w:rFonts w:ascii="Verdana" w:hAnsi="Verdana"/>
          <w:color w:val="000000"/>
          <w:sz w:val="15"/>
          <w:szCs w:val="15"/>
        </w:rPr>
        <w:t> </w:t>
      </w:r>
      <w:r>
        <w:rPr>
          <w:rFonts w:ascii="Verdana" w:hAnsi="Verdana"/>
          <w:color w:val="000000"/>
          <w:sz w:val="15"/>
          <w:szCs w:val="15"/>
        </w:rPr>
        <w:t>Т.В. Анализ проблемы психического развития ребенка в советской науке 20-30 годов: Автореф. к.психол.н.- М., 1990, 16с200„Мезинцев П.А. Эстетическое восприятие. Кишинев, 1958, с. 13-14.</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w:t>
      </w:r>
      <w:r>
        <w:rPr>
          <w:rStyle w:val="WW8Num2z0"/>
          <w:rFonts w:ascii="Verdana" w:hAnsi="Verdana"/>
          <w:color w:val="000000"/>
          <w:sz w:val="15"/>
          <w:szCs w:val="15"/>
        </w:rPr>
        <w:t> </w:t>
      </w:r>
      <w:r>
        <w:rPr>
          <w:rStyle w:val="WW8Num3z0"/>
          <w:rFonts w:ascii="Verdana" w:hAnsi="Verdana"/>
          <w:color w:val="4682B4"/>
          <w:sz w:val="15"/>
          <w:szCs w:val="15"/>
        </w:rPr>
        <w:t>Мейман</w:t>
      </w:r>
      <w:r>
        <w:rPr>
          <w:rStyle w:val="WW8Num2z0"/>
          <w:rFonts w:ascii="Verdana" w:hAnsi="Verdana"/>
          <w:color w:val="000000"/>
          <w:sz w:val="15"/>
          <w:szCs w:val="15"/>
        </w:rPr>
        <w:t> </w:t>
      </w:r>
      <w:r>
        <w:rPr>
          <w:rFonts w:ascii="Verdana" w:hAnsi="Verdana"/>
          <w:color w:val="000000"/>
          <w:sz w:val="15"/>
          <w:szCs w:val="15"/>
        </w:rPr>
        <w:t>Э. Как учить детей рисовать. СПб., 1911, с.4.</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 Мейман Э. Эстетика. Введение в современную эстетику. М.: Изд-во Нар-компроса, 1919, с. 52.</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w:t>
      </w:r>
      <w:r>
        <w:rPr>
          <w:rStyle w:val="WW8Num2z0"/>
          <w:rFonts w:ascii="Verdana" w:hAnsi="Verdana"/>
          <w:color w:val="000000"/>
          <w:sz w:val="15"/>
          <w:szCs w:val="15"/>
        </w:rPr>
        <w:t> </w:t>
      </w:r>
      <w:r>
        <w:rPr>
          <w:rStyle w:val="WW8Num3z0"/>
          <w:rFonts w:ascii="Verdana" w:hAnsi="Verdana"/>
          <w:color w:val="4682B4"/>
          <w:sz w:val="15"/>
          <w:szCs w:val="15"/>
        </w:rPr>
        <w:t>Миккин</w:t>
      </w:r>
      <w:r>
        <w:rPr>
          <w:rStyle w:val="WW8Num2z0"/>
          <w:rFonts w:ascii="Verdana" w:hAnsi="Verdana"/>
          <w:color w:val="000000"/>
          <w:sz w:val="15"/>
          <w:szCs w:val="15"/>
        </w:rPr>
        <w:t> </w:t>
      </w:r>
      <w:r>
        <w:rPr>
          <w:rFonts w:ascii="Verdana" w:hAnsi="Verdana"/>
          <w:color w:val="000000"/>
          <w:sz w:val="15"/>
          <w:szCs w:val="15"/>
        </w:rPr>
        <w:t>Х.Х. Роль коммуникативных движений в межличностном общении: Автореф. к. психол.н,- М., 1977, 18с.</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w:t>
      </w:r>
      <w:r>
        <w:rPr>
          <w:rStyle w:val="WW8Num2z0"/>
          <w:rFonts w:ascii="Verdana" w:hAnsi="Verdana"/>
          <w:color w:val="000000"/>
          <w:sz w:val="15"/>
          <w:szCs w:val="15"/>
        </w:rPr>
        <w:t> </w:t>
      </w:r>
      <w:r>
        <w:rPr>
          <w:rStyle w:val="WW8Num3z0"/>
          <w:rFonts w:ascii="Verdana" w:hAnsi="Verdana"/>
          <w:color w:val="4682B4"/>
          <w:sz w:val="15"/>
          <w:szCs w:val="15"/>
        </w:rPr>
        <w:t>Мирошкина</w:t>
      </w:r>
      <w:r>
        <w:rPr>
          <w:rStyle w:val="WW8Num2z0"/>
          <w:rFonts w:ascii="Verdana" w:hAnsi="Verdana"/>
          <w:color w:val="000000"/>
          <w:sz w:val="15"/>
          <w:szCs w:val="15"/>
        </w:rPr>
        <w:t> </w:t>
      </w:r>
      <w:r>
        <w:rPr>
          <w:rFonts w:ascii="Verdana" w:hAnsi="Verdana"/>
          <w:color w:val="000000"/>
          <w:sz w:val="15"/>
          <w:szCs w:val="15"/>
        </w:rPr>
        <w:t>P.A. Формирование выразительности рисунка старших дошкольников на основе восприятия иллюстраций детских книг. Дис. канд. педагог, н. Ростов-н/Д-Машитогорск, 1979, с. 12.</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w:t>
      </w:r>
      <w:r>
        <w:rPr>
          <w:rStyle w:val="WW8Num2z0"/>
          <w:rFonts w:ascii="Verdana" w:hAnsi="Verdana"/>
          <w:color w:val="000000"/>
          <w:sz w:val="15"/>
          <w:szCs w:val="15"/>
        </w:rPr>
        <w:t> </w:t>
      </w:r>
      <w:r>
        <w:rPr>
          <w:rStyle w:val="WW8Num3z0"/>
          <w:rFonts w:ascii="Verdana" w:hAnsi="Verdana"/>
          <w:color w:val="4682B4"/>
          <w:sz w:val="15"/>
          <w:szCs w:val="15"/>
        </w:rPr>
        <w:t>Мудрик</w:t>
      </w:r>
      <w:r>
        <w:rPr>
          <w:rStyle w:val="WW8Num2z0"/>
          <w:rFonts w:ascii="Verdana" w:hAnsi="Verdana"/>
          <w:color w:val="000000"/>
          <w:sz w:val="15"/>
          <w:szCs w:val="15"/>
        </w:rPr>
        <w:t> </w:t>
      </w:r>
      <w:r>
        <w:rPr>
          <w:rFonts w:ascii="Verdana" w:hAnsi="Verdana"/>
          <w:color w:val="000000"/>
          <w:sz w:val="15"/>
          <w:szCs w:val="15"/>
        </w:rPr>
        <w:t>A.B. Общение как фактор воспитания школьников.-М., 1984.</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w:t>
      </w:r>
      <w:r>
        <w:rPr>
          <w:rStyle w:val="WW8Num2z0"/>
          <w:rFonts w:ascii="Verdana" w:hAnsi="Verdana"/>
          <w:color w:val="000000"/>
          <w:sz w:val="15"/>
          <w:szCs w:val="15"/>
        </w:rPr>
        <w:t> </w:t>
      </w:r>
      <w:r>
        <w:rPr>
          <w:rStyle w:val="WW8Num3z0"/>
          <w:rFonts w:ascii="Verdana" w:hAnsi="Verdana"/>
          <w:color w:val="4682B4"/>
          <w:sz w:val="15"/>
          <w:szCs w:val="15"/>
        </w:rPr>
        <w:t>Мухина</w:t>
      </w:r>
      <w:r>
        <w:rPr>
          <w:rStyle w:val="WW8Num2z0"/>
          <w:rFonts w:ascii="Verdana" w:hAnsi="Verdana"/>
          <w:color w:val="000000"/>
          <w:sz w:val="15"/>
          <w:szCs w:val="15"/>
        </w:rPr>
        <w:t> </w:t>
      </w:r>
      <w:r>
        <w:rPr>
          <w:rFonts w:ascii="Verdana" w:hAnsi="Verdana"/>
          <w:color w:val="000000"/>
          <w:sz w:val="15"/>
          <w:szCs w:val="15"/>
        </w:rPr>
        <w:t>B.C. Детская психология. М.: Психология, 1975.</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w:t>
      </w:r>
      <w:r>
        <w:rPr>
          <w:rStyle w:val="WW8Num2z0"/>
          <w:rFonts w:ascii="Verdana" w:hAnsi="Verdana"/>
          <w:color w:val="000000"/>
          <w:sz w:val="15"/>
          <w:szCs w:val="15"/>
        </w:rPr>
        <w:t> </w:t>
      </w:r>
      <w:r>
        <w:rPr>
          <w:rStyle w:val="WW8Num3z0"/>
          <w:rFonts w:ascii="Verdana" w:hAnsi="Verdana"/>
          <w:color w:val="4682B4"/>
          <w:sz w:val="15"/>
          <w:szCs w:val="15"/>
        </w:rPr>
        <w:t>Мясищев</w:t>
      </w:r>
      <w:r>
        <w:rPr>
          <w:rStyle w:val="WW8Num2z0"/>
          <w:rFonts w:ascii="Verdana" w:hAnsi="Verdana"/>
          <w:color w:val="000000"/>
          <w:sz w:val="15"/>
          <w:szCs w:val="15"/>
        </w:rPr>
        <w:t> </w:t>
      </w:r>
      <w:r>
        <w:rPr>
          <w:rFonts w:ascii="Verdana" w:hAnsi="Verdana"/>
          <w:color w:val="000000"/>
          <w:sz w:val="15"/>
          <w:szCs w:val="15"/>
        </w:rPr>
        <w:t>В.Н. Личность и отношение человека.Сб. науч. труд. «Труды по общей психологии».-М., 1969, с.21.</w:t>
      </w:r>
      <w:r>
        <w:rPr>
          <w:rFonts w:ascii="Arial" w:hAnsi="Arial" w:cs="Arial"/>
          <w:color w:val="000000"/>
          <w:sz w:val="15"/>
          <w:szCs w:val="15"/>
        </w:rPr>
        <w:t>■</w:t>
      </w:r>
      <w:r>
        <w:rPr>
          <w:rFonts w:ascii="Verdana" w:hAnsi="Verdana" w:cs="Verdana"/>
          <w:color w:val="000000"/>
          <w:sz w:val="15"/>
          <w:szCs w:val="15"/>
        </w:rPr>
        <w:t xml:space="preserve"> 207. Мясищев В.Н. Психология отношений. -М., 1995, с.45, 52.</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w:t>
      </w:r>
      <w:r>
        <w:rPr>
          <w:rStyle w:val="WW8Num2z0"/>
          <w:rFonts w:ascii="Verdana" w:hAnsi="Verdana"/>
          <w:color w:val="000000"/>
          <w:sz w:val="15"/>
          <w:szCs w:val="15"/>
        </w:rPr>
        <w:t> </w:t>
      </w:r>
      <w:r>
        <w:rPr>
          <w:rStyle w:val="WW8Num3z0"/>
          <w:rFonts w:ascii="Verdana" w:hAnsi="Verdana"/>
          <w:color w:val="4682B4"/>
          <w:sz w:val="15"/>
          <w:szCs w:val="15"/>
        </w:rPr>
        <w:t>Немов</w:t>
      </w:r>
      <w:r>
        <w:rPr>
          <w:rStyle w:val="WW8Num2z0"/>
          <w:rFonts w:ascii="Verdana" w:hAnsi="Verdana"/>
          <w:color w:val="000000"/>
          <w:sz w:val="15"/>
          <w:szCs w:val="15"/>
        </w:rPr>
        <w:t> </w:t>
      </w:r>
      <w:r>
        <w:rPr>
          <w:rFonts w:ascii="Verdana" w:hAnsi="Verdana"/>
          <w:color w:val="000000"/>
          <w:sz w:val="15"/>
          <w:szCs w:val="15"/>
        </w:rPr>
        <w:t>P.C. Психология в 3-х кн. Кн.1. М.: Просвещение, 1995, с. 552, 559.</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w:t>
      </w:r>
      <w:r>
        <w:rPr>
          <w:rStyle w:val="WW8Num2z0"/>
          <w:rFonts w:ascii="Verdana" w:hAnsi="Verdana"/>
          <w:color w:val="000000"/>
          <w:sz w:val="15"/>
          <w:szCs w:val="15"/>
        </w:rPr>
        <w:t> </w:t>
      </w:r>
      <w:r>
        <w:rPr>
          <w:rStyle w:val="WW8Num3z0"/>
          <w:rFonts w:ascii="Verdana" w:hAnsi="Verdana"/>
          <w:color w:val="4682B4"/>
          <w:sz w:val="15"/>
          <w:szCs w:val="15"/>
        </w:rPr>
        <w:t>Непомнящая</w:t>
      </w:r>
      <w:r>
        <w:rPr>
          <w:rStyle w:val="WW8Num2z0"/>
          <w:rFonts w:ascii="Verdana" w:hAnsi="Verdana"/>
          <w:color w:val="000000"/>
          <w:sz w:val="15"/>
          <w:szCs w:val="15"/>
        </w:rPr>
        <w:t> </w:t>
      </w:r>
      <w:r>
        <w:rPr>
          <w:rFonts w:ascii="Verdana" w:hAnsi="Verdana"/>
          <w:color w:val="000000"/>
          <w:sz w:val="15"/>
          <w:szCs w:val="15"/>
        </w:rPr>
        <w:t>Н.И. Становление личности ребенка 6-7 лет.-М.: Педагогика 1985.</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w:t>
      </w:r>
      <w:r>
        <w:rPr>
          <w:rStyle w:val="WW8Num2z0"/>
          <w:rFonts w:ascii="Verdana" w:hAnsi="Verdana"/>
          <w:color w:val="000000"/>
          <w:sz w:val="15"/>
          <w:szCs w:val="15"/>
        </w:rPr>
        <w:t> </w:t>
      </w:r>
      <w:r>
        <w:rPr>
          <w:rStyle w:val="WW8Num3z0"/>
          <w:rFonts w:ascii="Verdana" w:hAnsi="Verdana"/>
          <w:color w:val="4682B4"/>
          <w:sz w:val="15"/>
          <w:szCs w:val="15"/>
        </w:rPr>
        <w:t>Нещерет</w:t>
      </w:r>
      <w:r>
        <w:rPr>
          <w:rStyle w:val="WW8Num2z0"/>
          <w:rFonts w:ascii="Verdana" w:hAnsi="Verdana"/>
          <w:color w:val="000000"/>
          <w:sz w:val="15"/>
          <w:szCs w:val="15"/>
        </w:rPr>
        <w:t> </w:t>
      </w:r>
      <w:r>
        <w:rPr>
          <w:rFonts w:ascii="Verdana" w:hAnsi="Verdana"/>
          <w:color w:val="000000"/>
          <w:sz w:val="15"/>
          <w:szCs w:val="15"/>
        </w:rPr>
        <w:t>Т.В. Влияние взаимоотношений в семье на межличностные связи ребенка. Автореф. дис. канд. психол. н. М., 1980, с. 11.</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w:t>
      </w:r>
      <w:r>
        <w:rPr>
          <w:rStyle w:val="WW8Num2z0"/>
          <w:rFonts w:ascii="Verdana" w:hAnsi="Verdana"/>
          <w:color w:val="000000"/>
          <w:sz w:val="15"/>
          <w:szCs w:val="15"/>
        </w:rPr>
        <w:t> </w:t>
      </w:r>
      <w:r>
        <w:rPr>
          <w:rStyle w:val="WW8Num3z0"/>
          <w:rFonts w:ascii="Verdana" w:hAnsi="Verdana"/>
          <w:color w:val="4682B4"/>
          <w:sz w:val="15"/>
          <w:szCs w:val="15"/>
        </w:rPr>
        <w:t>Нравственное</w:t>
      </w:r>
      <w:r>
        <w:rPr>
          <w:rStyle w:val="WW8Num2z0"/>
          <w:rFonts w:ascii="Verdana" w:hAnsi="Verdana"/>
          <w:color w:val="000000"/>
          <w:sz w:val="15"/>
          <w:szCs w:val="15"/>
        </w:rPr>
        <w:t> </w:t>
      </w:r>
      <w:r>
        <w:rPr>
          <w:rFonts w:ascii="Verdana" w:hAnsi="Verdana"/>
          <w:color w:val="000000"/>
          <w:sz w:val="15"/>
          <w:szCs w:val="15"/>
        </w:rPr>
        <w:t>воспитание дошкольников./ Под ред. В.Г.Нечаевой, А.И.Марковой. М.: Просвещение, 1978, с. 256.212.0бозов H.H. Психология межличностных отношений. Киев: Лыбидь, 1990, с. 191.</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 Общая психология./ Под ред. А.В.Петровского. М.: Просвещение, 1986, с. 128-129.217.0хурзина Т.</w:t>
      </w:r>
      <w:r>
        <w:rPr>
          <w:rStyle w:val="WW8Num2z0"/>
          <w:rFonts w:ascii="Verdana" w:hAnsi="Verdana"/>
          <w:color w:val="000000"/>
          <w:sz w:val="15"/>
          <w:szCs w:val="15"/>
        </w:rPr>
        <w:t> </w:t>
      </w:r>
      <w:r>
        <w:rPr>
          <w:rStyle w:val="WW8Num3z0"/>
          <w:rFonts w:ascii="Verdana" w:hAnsi="Verdana"/>
          <w:color w:val="4682B4"/>
          <w:sz w:val="15"/>
          <w:szCs w:val="15"/>
        </w:rPr>
        <w:t>Ролевая</w:t>
      </w:r>
      <w:r>
        <w:rPr>
          <w:rStyle w:val="WW8Num2z0"/>
          <w:rFonts w:ascii="Verdana" w:hAnsi="Verdana"/>
          <w:color w:val="000000"/>
          <w:sz w:val="15"/>
          <w:szCs w:val="15"/>
        </w:rPr>
        <w:t> </w:t>
      </w:r>
      <w:r>
        <w:rPr>
          <w:rFonts w:ascii="Verdana" w:hAnsi="Verdana"/>
          <w:color w:val="000000"/>
          <w:sz w:val="15"/>
          <w:szCs w:val="15"/>
        </w:rPr>
        <w:t>игра как один из способов развития общих и специальных способностей детей.// Дошкольное воспитание, 1995, №10, С. 24.</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 Панкратова Л. Воспитание нравственно-эстетических чувств.// Дошкольное воспитание, 1988, №4, С. 18-19.</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w:t>
      </w:r>
      <w:r>
        <w:rPr>
          <w:rStyle w:val="WW8Num2z0"/>
          <w:rFonts w:ascii="Verdana" w:hAnsi="Verdana"/>
          <w:color w:val="000000"/>
          <w:sz w:val="15"/>
          <w:szCs w:val="15"/>
        </w:rPr>
        <w:t> </w:t>
      </w:r>
      <w:r>
        <w:rPr>
          <w:rStyle w:val="WW8Num3z0"/>
          <w:rFonts w:ascii="Verdana" w:hAnsi="Verdana"/>
          <w:color w:val="4682B4"/>
          <w:sz w:val="15"/>
          <w:szCs w:val="15"/>
        </w:rPr>
        <w:t>Панько</w:t>
      </w:r>
      <w:r>
        <w:rPr>
          <w:rStyle w:val="WW8Num2z0"/>
          <w:rFonts w:ascii="Verdana" w:hAnsi="Verdana"/>
          <w:color w:val="000000"/>
          <w:sz w:val="15"/>
          <w:szCs w:val="15"/>
        </w:rPr>
        <w:t> </w:t>
      </w:r>
      <w:r>
        <w:rPr>
          <w:rFonts w:ascii="Verdana" w:hAnsi="Verdana"/>
          <w:color w:val="000000"/>
          <w:sz w:val="15"/>
          <w:szCs w:val="15"/>
        </w:rPr>
        <w:t>Е.А. Психология деятельности воспитателя детского сада.-Минск, Высш. шк., 1984, с.74.</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w:t>
      </w:r>
      <w:r>
        <w:rPr>
          <w:rStyle w:val="WW8Num2z0"/>
          <w:rFonts w:ascii="Verdana" w:hAnsi="Verdana"/>
          <w:color w:val="000000"/>
          <w:sz w:val="15"/>
          <w:szCs w:val="15"/>
        </w:rPr>
        <w:t> </w:t>
      </w:r>
      <w:r>
        <w:rPr>
          <w:rStyle w:val="WW8Num3z0"/>
          <w:rFonts w:ascii="Verdana" w:hAnsi="Verdana"/>
          <w:color w:val="4682B4"/>
          <w:sz w:val="15"/>
          <w:szCs w:val="15"/>
        </w:rPr>
        <w:t>Петерина</w:t>
      </w:r>
      <w:r>
        <w:rPr>
          <w:rStyle w:val="WW8Num2z0"/>
          <w:rFonts w:ascii="Verdana" w:hAnsi="Verdana"/>
          <w:color w:val="000000"/>
          <w:sz w:val="15"/>
          <w:szCs w:val="15"/>
        </w:rPr>
        <w:t> </w:t>
      </w:r>
      <w:r>
        <w:rPr>
          <w:rFonts w:ascii="Verdana" w:hAnsi="Verdana"/>
          <w:color w:val="000000"/>
          <w:sz w:val="15"/>
          <w:szCs w:val="15"/>
        </w:rPr>
        <w:t>C.B. Воспитание культуры поведения у детей дошкольного возраста. М.: Просвещение, 1986, с. 96.</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A.B. Педагогика и психология.-М., 1971, с.10</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A.B. Психология воспитания. М.: АСПЕКТ Пресса, 1996.</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w:t>
      </w:r>
      <w:r>
        <w:rPr>
          <w:rStyle w:val="WW8Num2z0"/>
          <w:rFonts w:ascii="Verdana" w:hAnsi="Verdana"/>
          <w:color w:val="000000"/>
          <w:sz w:val="15"/>
          <w:szCs w:val="15"/>
        </w:rPr>
        <w:t> </w:t>
      </w:r>
      <w:r>
        <w:rPr>
          <w:rStyle w:val="WW8Num3z0"/>
          <w:rFonts w:ascii="Verdana" w:hAnsi="Verdana"/>
          <w:color w:val="4682B4"/>
          <w:sz w:val="15"/>
          <w:szCs w:val="15"/>
        </w:rPr>
        <w:t>Петровская</w:t>
      </w:r>
      <w:r>
        <w:rPr>
          <w:rStyle w:val="WW8Num2z0"/>
          <w:rFonts w:ascii="Verdana" w:hAnsi="Verdana"/>
          <w:color w:val="000000"/>
          <w:sz w:val="15"/>
          <w:szCs w:val="15"/>
        </w:rPr>
        <w:t> </w:t>
      </w:r>
      <w:r>
        <w:rPr>
          <w:rFonts w:ascii="Verdana" w:hAnsi="Verdana"/>
          <w:color w:val="000000"/>
          <w:sz w:val="15"/>
          <w:szCs w:val="15"/>
        </w:rPr>
        <w:t>Л.Ф. Беседы с родителями о</w:t>
      </w:r>
      <w:r>
        <w:rPr>
          <w:rStyle w:val="WW8Num2z0"/>
          <w:rFonts w:ascii="Verdana" w:hAnsi="Verdana"/>
          <w:color w:val="000000"/>
          <w:sz w:val="15"/>
          <w:szCs w:val="15"/>
        </w:rPr>
        <w:t> </w:t>
      </w:r>
      <w:r>
        <w:rPr>
          <w:rStyle w:val="WW8Num3z0"/>
          <w:rFonts w:ascii="Verdana" w:hAnsi="Verdana"/>
          <w:color w:val="4682B4"/>
          <w:sz w:val="15"/>
          <w:szCs w:val="15"/>
        </w:rPr>
        <w:t>нравственном</w:t>
      </w:r>
      <w:r>
        <w:rPr>
          <w:rStyle w:val="WW8Num2z0"/>
          <w:rFonts w:ascii="Verdana" w:hAnsi="Verdana"/>
          <w:color w:val="000000"/>
          <w:sz w:val="15"/>
          <w:szCs w:val="15"/>
        </w:rPr>
        <w:t> </w:t>
      </w:r>
      <w:r>
        <w:rPr>
          <w:rFonts w:ascii="Verdana" w:hAnsi="Verdana"/>
          <w:color w:val="000000"/>
          <w:sz w:val="15"/>
          <w:szCs w:val="15"/>
        </w:rPr>
        <w:t>воспитании дошкольника. М.: Педагогика, 1978, с. 200.</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w:t>
      </w:r>
      <w:r>
        <w:rPr>
          <w:rStyle w:val="WW8Num2z0"/>
          <w:rFonts w:ascii="Verdana" w:hAnsi="Verdana"/>
          <w:color w:val="000000"/>
          <w:sz w:val="15"/>
          <w:szCs w:val="15"/>
        </w:rPr>
        <w:t> </w:t>
      </w:r>
      <w:r>
        <w:rPr>
          <w:rStyle w:val="WW8Num3z0"/>
          <w:rFonts w:ascii="Verdana" w:hAnsi="Verdana"/>
          <w:color w:val="4682B4"/>
          <w:sz w:val="15"/>
          <w:szCs w:val="15"/>
        </w:rPr>
        <w:t>Петрова</w:t>
      </w:r>
      <w:r>
        <w:rPr>
          <w:rStyle w:val="WW8Num2z0"/>
          <w:rFonts w:ascii="Verdana" w:hAnsi="Verdana"/>
          <w:color w:val="000000"/>
          <w:sz w:val="15"/>
          <w:szCs w:val="15"/>
        </w:rPr>
        <w:t> </w:t>
      </w:r>
      <w:r>
        <w:rPr>
          <w:rFonts w:ascii="Verdana" w:hAnsi="Verdana"/>
          <w:color w:val="000000"/>
          <w:sz w:val="15"/>
          <w:szCs w:val="15"/>
        </w:rPr>
        <w:t>Е.А. Жесты в педагогическом процессе. М.: Москов. город, педагогическое общество, 1998, с. 47.</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 Петрушева А. Повышение</w:t>
      </w:r>
      <w:r>
        <w:rPr>
          <w:rStyle w:val="WW8Num2z0"/>
          <w:rFonts w:ascii="Verdana" w:hAnsi="Verdana"/>
          <w:color w:val="000000"/>
          <w:sz w:val="15"/>
          <w:szCs w:val="15"/>
        </w:rPr>
        <w:t> </w:t>
      </w:r>
      <w:r>
        <w:rPr>
          <w:rStyle w:val="WW8Num3z0"/>
          <w:rFonts w:ascii="Verdana" w:hAnsi="Verdana"/>
          <w:color w:val="4682B4"/>
          <w:sz w:val="15"/>
          <w:szCs w:val="15"/>
        </w:rPr>
        <w:t>эстетической</w:t>
      </w:r>
      <w:r>
        <w:rPr>
          <w:rStyle w:val="WW8Num2z0"/>
          <w:rFonts w:ascii="Verdana" w:hAnsi="Verdana"/>
          <w:color w:val="000000"/>
          <w:sz w:val="15"/>
          <w:szCs w:val="15"/>
        </w:rPr>
        <w:t> </w:t>
      </w:r>
      <w:r>
        <w:rPr>
          <w:rFonts w:ascii="Verdana" w:hAnsi="Verdana"/>
          <w:color w:val="000000"/>
          <w:sz w:val="15"/>
          <w:szCs w:val="15"/>
        </w:rPr>
        <w:t>культуры средствами изобразительного искусства.// Дошкольное воспитание, 1980, №11, С. 20-21.</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 Пиаже Жан. Речь и мышление ребенка.- С.П.6.: Союз, 1997, 250с</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w:t>
      </w:r>
      <w:r>
        <w:rPr>
          <w:rStyle w:val="WW8Num2z0"/>
          <w:rFonts w:ascii="Verdana" w:hAnsi="Verdana"/>
          <w:color w:val="000000"/>
          <w:sz w:val="15"/>
          <w:szCs w:val="15"/>
        </w:rPr>
        <w:t> </w:t>
      </w:r>
      <w:r>
        <w:rPr>
          <w:rStyle w:val="WW8Num3z0"/>
          <w:rFonts w:ascii="Verdana" w:hAnsi="Verdana"/>
          <w:color w:val="4682B4"/>
          <w:sz w:val="15"/>
          <w:szCs w:val="15"/>
        </w:rPr>
        <w:t>Плетнева</w:t>
      </w:r>
      <w:r>
        <w:rPr>
          <w:rStyle w:val="WW8Num2z0"/>
          <w:rFonts w:ascii="Verdana" w:hAnsi="Verdana"/>
          <w:color w:val="000000"/>
          <w:sz w:val="15"/>
          <w:szCs w:val="15"/>
        </w:rPr>
        <w:t> </w:t>
      </w:r>
      <w:r>
        <w:rPr>
          <w:rFonts w:ascii="Verdana" w:hAnsi="Verdana"/>
          <w:color w:val="000000"/>
          <w:sz w:val="15"/>
          <w:szCs w:val="15"/>
        </w:rPr>
        <w:t>М.А. Развитие субъективности человека как фактор</w:t>
      </w:r>
      <w:r>
        <w:rPr>
          <w:rStyle w:val="WW8Num2z0"/>
          <w:rFonts w:ascii="Verdana" w:hAnsi="Verdana"/>
          <w:color w:val="000000"/>
          <w:sz w:val="15"/>
          <w:szCs w:val="15"/>
        </w:rPr>
        <w:t> </w:t>
      </w:r>
      <w:r>
        <w:rPr>
          <w:rStyle w:val="WW8Num3z0"/>
          <w:rFonts w:ascii="Verdana" w:hAnsi="Verdana"/>
          <w:color w:val="4682B4"/>
          <w:sz w:val="15"/>
          <w:szCs w:val="15"/>
        </w:rPr>
        <w:t>гуманизации</w:t>
      </w:r>
      <w:r>
        <w:rPr>
          <w:rStyle w:val="WW8Num2z0"/>
          <w:rFonts w:ascii="Verdana" w:hAnsi="Verdana"/>
          <w:color w:val="000000"/>
          <w:sz w:val="15"/>
          <w:szCs w:val="15"/>
        </w:rPr>
        <w:t> </w:t>
      </w:r>
      <w:r>
        <w:rPr>
          <w:rFonts w:ascii="Verdana" w:hAnsi="Verdana"/>
          <w:color w:val="000000"/>
          <w:sz w:val="15"/>
          <w:szCs w:val="15"/>
        </w:rPr>
        <w:t>образа жизни общества, с. 20-21.</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 Плюхин В. Почему не каждый ребенок любит и</w:t>
      </w:r>
      <w:r>
        <w:rPr>
          <w:rStyle w:val="WW8Num2z0"/>
          <w:rFonts w:ascii="Verdana" w:hAnsi="Verdana"/>
          <w:color w:val="000000"/>
          <w:sz w:val="15"/>
          <w:szCs w:val="15"/>
        </w:rPr>
        <w:t> </w:t>
      </w:r>
      <w:r>
        <w:rPr>
          <w:rStyle w:val="WW8Num3z0"/>
          <w:rFonts w:ascii="Verdana" w:hAnsi="Verdana"/>
          <w:color w:val="4682B4"/>
          <w:sz w:val="15"/>
          <w:szCs w:val="15"/>
        </w:rPr>
        <w:t>умеет</w:t>
      </w:r>
      <w:r>
        <w:rPr>
          <w:rStyle w:val="WW8Num2z0"/>
          <w:rFonts w:ascii="Verdana" w:hAnsi="Verdana"/>
          <w:color w:val="000000"/>
          <w:sz w:val="15"/>
          <w:szCs w:val="15"/>
        </w:rPr>
        <w:t> </w:t>
      </w:r>
      <w:r>
        <w:rPr>
          <w:rFonts w:ascii="Verdana" w:hAnsi="Verdana"/>
          <w:color w:val="000000"/>
          <w:sz w:val="15"/>
          <w:szCs w:val="15"/>
        </w:rPr>
        <w:t>рисовать?// Дошкольное воспитание, 1995, №10. С. 26.</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206.</w:t>
      </w:r>
      <w:r>
        <w:rPr>
          <w:rStyle w:val="WW8Num2z0"/>
          <w:rFonts w:ascii="Verdana" w:hAnsi="Verdana"/>
          <w:color w:val="000000"/>
          <w:sz w:val="15"/>
          <w:szCs w:val="15"/>
        </w:rPr>
        <w:t> </w:t>
      </w:r>
      <w:r>
        <w:rPr>
          <w:rStyle w:val="WW8Num3z0"/>
          <w:rFonts w:ascii="Verdana" w:hAnsi="Verdana"/>
          <w:color w:val="4682B4"/>
          <w:sz w:val="15"/>
          <w:szCs w:val="15"/>
        </w:rPr>
        <w:t>Поддьяков</w:t>
      </w:r>
      <w:r>
        <w:rPr>
          <w:rStyle w:val="WW8Num2z0"/>
          <w:rFonts w:ascii="Verdana" w:hAnsi="Verdana"/>
          <w:color w:val="000000"/>
          <w:sz w:val="15"/>
          <w:szCs w:val="15"/>
        </w:rPr>
        <w:t> </w:t>
      </w:r>
      <w:r>
        <w:rPr>
          <w:rFonts w:ascii="Verdana" w:hAnsi="Verdana"/>
          <w:color w:val="000000"/>
          <w:sz w:val="15"/>
          <w:szCs w:val="15"/>
        </w:rPr>
        <w:t>H.H. Новый подход к развитию творчества дошкольников. //Вопросы психологии, 1990, №1, С. 16-19.</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207.</w:t>
      </w:r>
      <w:r>
        <w:rPr>
          <w:rStyle w:val="WW8Num2z0"/>
          <w:rFonts w:ascii="Verdana" w:hAnsi="Verdana"/>
          <w:color w:val="000000"/>
          <w:sz w:val="15"/>
          <w:szCs w:val="15"/>
        </w:rPr>
        <w:t> </w:t>
      </w:r>
      <w:r>
        <w:rPr>
          <w:rStyle w:val="WW8Num3z0"/>
          <w:rFonts w:ascii="Verdana" w:hAnsi="Verdana"/>
          <w:color w:val="4682B4"/>
          <w:sz w:val="15"/>
          <w:szCs w:val="15"/>
        </w:rPr>
        <w:t>Поддьяков</w:t>
      </w:r>
      <w:r>
        <w:rPr>
          <w:rStyle w:val="WW8Num2z0"/>
          <w:rFonts w:ascii="Verdana" w:hAnsi="Verdana"/>
          <w:color w:val="000000"/>
          <w:sz w:val="15"/>
          <w:szCs w:val="15"/>
        </w:rPr>
        <w:t> </w:t>
      </w:r>
      <w:r>
        <w:rPr>
          <w:rFonts w:ascii="Verdana" w:hAnsi="Verdana"/>
          <w:color w:val="000000"/>
          <w:sz w:val="15"/>
          <w:szCs w:val="15"/>
        </w:rPr>
        <w:t>H.H. Особенности психического развития детей дошкольного возраста. М., 1996, с. 32.</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208.</w:t>
      </w:r>
      <w:r>
        <w:rPr>
          <w:rStyle w:val="WW8Num2z0"/>
          <w:rFonts w:ascii="Verdana" w:hAnsi="Verdana"/>
          <w:color w:val="000000"/>
          <w:sz w:val="15"/>
          <w:szCs w:val="15"/>
        </w:rPr>
        <w:t> </w:t>
      </w:r>
      <w:r>
        <w:rPr>
          <w:rStyle w:val="WW8Num3z0"/>
          <w:rFonts w:ascii="Verdana" w:hAnsi="Verdana"/>
          <w:color w:val="4682B4"/>
          <w:sz w:val="15"/>
          <w:szCs w:val="15"/>
        </w:rPr>
        <w:t>Полуянов</w:t>
      </w:r>
      <w:r>
        <w:rPr>
          <w:rStyle w:val="WW8Num2z0"/>
          <w:rFonts w:ascii="Verdana" w:hAnsi="Verdana"/>
          <w:color w:val="000000"/>
          <w:sz w:val="15"/>
          <w:szCs w:val="15"/>
        </w:rPr>
        <w:t> </w:t>
      </w:r>
      <w:r>
        <w:rPr>
          <w:rFonts w:ascii="Verdana" w:hAnsi="Verdana"/>
          <w:color w:val="000000"/>
          <w:sz w:val="15"/>
          <w:szCs w:val="15"/>
        </w:rPr>
        <w:t>Ю.А. Воображение и способности. М.: Знание, 1982, с. 23.</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209.</w:t>
      </w:r>
      <w:r>
        <w:rPr>
          <w:rStyle w:val="WW8Num2z0"/>
          <w:rFonts w:ascii="Verdana" w:hAnsi="Verdana"/>
          <w:color w:val="000000"/>
          <w:sz w:val="15"/>
          <w:szCs w:val="15"/>
        </w:rPr>
        <w:t> </w:t>
      </w:r>
      <w:r>
        <w:rPr>
          <w:rStyle w:val="WW8Num3z0"/>
          <w:rFonts w:ascii="Verdana" w:hAnsi="Verdana"/>
          <w:color w:val="4682B4"/>
          <w:sz w:val="15"/>
          <w:szCs w:val="15"/>
        </w:rPr>
        <w:t>Приходько</w:t>
      </w:r>
      <w:r>
        <w:rPr>
          <w:rStyle w:val="WW8Num2z0"/>
          <w:rFonts w:ascii="Verdana" w:hAnsi="Verdana"/>
          <w:color w:val="000000"/>
          <w:sz w:val="15"/>
          <w:szCs w:val="15"/>
        </w:rPr>
        <w:t> </w:t>
      </w:r>
      <w:r>
        <w:rPr>
          <w:rFonts w:ascii="Verdana" w:hAnsi="Verdana"/>
          <w:color w:val="000000"/>
          <w:sz w:val="15"/>
          <w:szCs w:val="15"/>
        </w:rPr>
        <w:t>Е.Г. Методологические основы формирования представления о цвете у детей 5 года жизни. Дис. канд. педагог, н. М., 1993, с. 20.</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210. Протасова Е. Дошкольое учреждение: социально-педагогические аспекты воспитания детей.// Дошкольное воспитание, 1994, №12, С.75.</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211. Психология личности и деятельности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Под ред.</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212. A.B.</w:t>
      </w:r>
      <w:r>
        <w:rPr>
          <w:rStyle w:val="WW8Num3z0"/>
          <w:rFonts w:ascii="Verdana" w:hAnsi="Verdana"/>
          <w:color w:val="4682B4"/>
          <w:sz w:val="15"/>
          <w:szCs w:val="15"/>
        </w:rPr>
        <w:t>Запорожца</w:t>
      </w:r>
      <w:r>
        <w:rPr>
          <w:rFonts w:ascii="Verdana" w:hAnsi="Verdana"/>
          <w:color w:val="000000"/>
          <w:sz w:val="15"/>
          <w:szCs w:val="15"/>
        </w:rPr>
        <w:t>, Д.Б.Эльконина. = М.: Просвещение, 1965, с. 17, 19-20.</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213. Психолошя трудности общения и их преодоление.// Педагогика, 1992, № 5-6, С.65-70.</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214. Развитие</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способностей в процессе дошкольного воспитания./ Под ред. Л.А.Венгера. М.: Педагогика, 1985, с. 10.</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215. Развитие речи детей дошкольного возраста./ Под ред. Ф.А.Сохина. М.: Просвещение, 1984, с. 203.</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216. Развитие речи детей дошкольного возраста. Сб. науч. тр./ Под ред. Ф.А.Сохина. М.: АПН СССР, 1990, с. 8, 93, 121, 124.</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217. Развитие речи и речевого общения./ Под ред. О.С.Ушаковой. М.: Изд-во</w:t>
      </w:r>
      <w:r>
        <w:rPr>
          <w:rStyle w:val="WW8Num2z0"/>
          <w:rFonts w:ascii="Verdana" w:hAnsi="Verdana"/>
          <w:color w:val="000000"/>
          <w:sz w:val="15"/>
          <w:szCs w:val="15"/>
        </w:rPr>
        <w:t> </w:t>
      </w:r>
      <w:r>
        <w:rPr>
          <w:rStyle w:val="WW8Num3z0"/>
          <w:rFonts w:ascii="Verdana" w:hAnsi="Verdana"/>
          <w:color w:val="4682B4"/>
          <w:sz w:val="15"/>
          <w:szCs w:val="15"/>
        </w:rPr>
        <w:t>РАО</w:t>
      </w:r>
      <w:r>
        <w:rPr>
          <w:rFonts w:ascii="Verdana" w:hAnsi="Verdana"/>
          <w:color w:val="000000"/>
          <w:sz w:val="15"/>
          <w:szCs w:val="15"/>
        </w:rPr>
        <w:t>, 1995, с. 152.</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218. Развитие социальных эмоций у детей дошкольного возраста./ Под ред. А.В.Запорожца, Я.З.Неверович. М.: Просвещение, 1986, с. 176.</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219. Рейзинштей А.Э. Особенности влияния взрослых и сверстников на развитие речи дошкольников. Автореф. дис. канд. психол. н. М., 1982.</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220.</w:t>
      </w:r>
      <w:r>
        <w:rPr>
          <w:rStyle w:val="WW8Num2z0"/>
          <w:rFonts w:ascii="Verdana" w:hAnsi="Verdana"/>
          <w:color w:val="000000"/>
          <w:sz w:val="15"/>
          <w:szCs w:val="15"/>
        </w:rPr>
        <w:t> </w:t>
      </w:r>
      <w:r>
        <w:rPr>
          <w:rStyle w:val="WW8Num3z0"/>
          <w:rFonts w:ascii="Verdana" w:hAnsi="Verdana"/>
          <w:color w:val="4682B4"/>
          <w:sz w:val="15"/>
          <w:szCs w:val="15"/>
        </w:rPr>
        <w:t>Рапацкая</w:t>
      </w:r>
      <w:r>
        <w:rPr>
          <w:rStyle w:val="WW8Num2z0"/>
          <w:rFonts w:ascii="Verdana" w:hAnsi="Verdana"/>
          <w:color w:val="000000"/>
          <w:sz w:val="15"/>
          <w:szCs w:val="15"/>
        </w:rPr>
        <w:t> </w:t>
      </w:r>
      <w:r>
        <w:rPr>
          <w:rFonts w:ascii="Verdana" w:hAnsi="Verdana"/>
          <w:color w:val="000000"/>
          <w:sz w:val="15"/>
          <w:szCs w:val="15"/>
        </w:rPr>
        <w:t>Л.А.Русское искусство XVI11 века. М.: Просвещение, Вла-дос,1995, 191с.</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221.</w:t>
      </w:r>
      <w:r>
        <w:rPr>
          <w:rStyle w:val="WW8Num2z0"/>
          <w:rFonts w:ascii="Verdana" w:hAnsi="Verdana"/>
          <w:color w:val="000000"/>
          <w:sz w:val="15"/>
          <w:szCs w:val="15"/>
        </w:rPr>
        <w:t> </w:t>
      </w:r>
      <w:r>
        <w:rPr>
          <w:rStyle w:val="WW8Num3z0"/>
          <w:rFonts w:ascii="Verdana" w:hAnsi="Verdana"/>
          <w:color w:val="4682B4"/>
          <w:sz w:val="15"/>
          <w:szCs w:val="15"/>
        </w:rPr>
        <w:t>Репина</w:t>
      </w:r>
      <w:r>
        <w:rPr>
          <w:rStyle w:val="WW8Num2z0"/>
          <w:rFonts w:ascii="Verdana" w:hAnsi="Verdana"/>
          <w:color w:val="000000"/>
          <w:sz w:val="15"/>
          <w:szCs w:val="15"/>
        </w:rPr>
        <w:t> </w:t>
      </w:r>
      <w:r>
        <w:rPr>
          <w:rFonts w:ascii="Verdana" w:hAnsi="Verdana"/>
          <w:color w:val="000000"/>
          <w:sz w:val="15"/>
          <w:szCs w:val="15"/>
        </w:rPr>
        <w:t>Т.А., Башлакова Л. Воспитатели и дети, их общение.// Дошкольное воспитание, 1989, №10, С. 63.</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222.</w:t>
      </w:r>
      <w:r>
        <w:rPr>
          <w:rStyle w:val="WW8Num2z0"/>
          <w:rFonts w:ascii="Verdana" w:hAnsi="Verdana"/>
          <w:color w:val="000000"/>
          <w:sz w:val="15"/>
          <w:szCs w:val="15"/>
        </w:rPr>
        <w:t> </w:t>
      </w:r>
      <w:r>
        <w:rPr>
          <w:rStyle w:val="WW8Num3z0"/>
          <w:rFonts w:ascii="Verdana" w:hAnsi="Verdana"/>
          <w:color w:val="4682B4"/>
          <w:sz w:val="15"/>
          <w:szCs w:val="15"/>
        </w:rPr>
        <w:t>Репина</w:t>
      </w:r>
      <w:r>
        <w:rPr>
          <w:rStyle w:val="WW8Num2z0"/>
          <w:rFonts w:ascii="Verdana" w:hAnsi="Verdana"/>
          <w:color w:val="000000"/>
          <w:sz w:val="15"/>
          <w:szCs w:val="15"/>
        </w:rPr>
        <w:t> </w:t>
      </w:r>
      <w:r>
        <w:rPr>
          <w:rFonts w:ascii="Verdana" w:hAnsi="Verdana"/>
          <w:color w:val="000000"/>
          <w:sz w:val="15"/>
          <w:szCs w:val="15"/>
        </w:rPr>
        <w:t>Т.А. Проблемы межличностных отношений дошкольников и их изучение.// Дошкольное воспитание, 1975, №10, с. 29-33.</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223.</w:t>
      </w:r>
      <w:r>
        <w:rPr>
          <w:rStyle w:val="WW8Num2z0"/>
          <w:rFonts w:ascii="Verdana" w:hAnsi="Verdana"/>
          <w:color w:val="000000"/>
          <w:sz w:val="15"/>
          <w:szCs w:val="15"/>
        </w:rPr>
        <w:t> </w:t>
      </w:r>
      <w:r>
        <w:rPr>
          <w:rStyle w:val="WW8Num3z0"/>
          <w:rFonts w:ascii="Verdana" w:hAnsi="Verdana"/>
          <w:color w:val="4682B4"/>
          <w:sz w:val="15"/>
          <w:szCs w:val="15"/>
        </w:rPr>
        <w:t>Репина</w:t>
      </w:r>
      <w:r>
        <w:rPr>
          <w:rStyle w:val="WW8Num2z0"/>
          <w:rFonts w:ascii="Verdana" w:hAnsi="Verdana"/>
          <w:color w:val="000000"/>
          <w:sz w:val="15"/>
          <w:szCs w:val="15"/>
        </w:rPr>
        <w:t> </w:t>
      </w:r>
      <w:r>
        <w:rPr>
          <w:rFonts w:ascii="Verdana" w:hAnsi="Verdana"/>
          <w:color w:val="000000"/>
          <w:sz w:val="15"/>
          <w:szCs w:val="15"/>
        </w:rPr>
        <w:t>Т.А. Развитие общения дошкольников со сверстниками. М.: Педагогика, 1991, с.34, 39, 65.</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224.</w:t>
      </w:r>
      <w:r>
        <w:rPr>
          <w:rStyle w:val="WW8Num2z0"/>
          <w:rFonts w:ascii="Verdana" w:hAnsi="Verdana"/>
          <w:color w:val="000000"/>
          <w:sz w:val="15"/>
          <w:szCs w:val="15"/>
        </w:rPr>
        <w:t> </w:t>
      </w:r>
      <w:r>
        <w:rPr>
          <w:rStyle w:val="WW8Num3z0"/>
          <w:rFonts w:ascii="Verdana" w:hAnsi="Verdana"/>
          <w:color w:val="4682B4"/>
          <w:sz w:val="15"/>
          <w:szCs w:val="15"/>
        </w:rPr>
        <w:t>Репина</w:t>
      </w:r>
      <w:r>
        <w:rPr>
          <w:rStyle w:val="WW8Num2z0"/>
          <w:rFonts w:ascii="Verdana" w:hAnsi="Verdana"/>
          <w:color w:val="000000"/>
          <w:sz w:val="15"/>
          <w:szCs w:val="15"/>
        </w:rPr>
        <w:t> </w:t>
      </w:r>
      <w:r>
        <w:rPr>
          <w:rFonts w:ascii="Verdana" w:hAnsi="Verdana"/>
          <w:color w:val="000000"/>
          <w:sz w:val="15"/>
          <w:szCs w:val="15"/>
        </w:rPr>
        <w:t>Т.А. Социально-психологическая характеристика группы детского сада. М.: Педагогика, 1988, с. 12, 14.</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225.</w:t>
      </w:r>
      <w:r>
        <w:rPr>
          <w:rStyle w:val="WW8Num2z0"/>
          <w:rFonts w:ascii="Verdana" w:hAnsi="Verdana"/>
          <w:color w:val="000000"/>
          <w:sz w:val="15"/>
          <w:szCs w:val="15"/>
        </w:rPr>
        <w:t> </w:t>
      </w:r>
      <w:r>
        <w:rPr>
          <w:rStyle w:val="WW8Num3z0"/>
          <w:rFonts w:ascii="Verdana" w:hAnsi="Verdana"/>
          <w:color w:val="4682B4"/>
          <w:sz w:val="15"/>
          <w:szCs w:val="15"/>
        </w:rPr>
        <w:t>Рояк</w:t>
      </w:r>
      <w:r>
        <w:rPr>
          <w:rStyle w:val="WW8Num2z0"/>
          <w:rFonts w:ascii="Verdana" w:hAnsi="Verdana"/>
          <w:color w:val="000000"/>
          <w:sz w:val="15"/>
          <w:szCs w:val="15"/>
        </w:rPr>
        <w:t> </w:t>
      </w:r>
      <w:r>
        <w:rPr>
          <w:rFonts w:ascii="Verdana" w:hAnsi="Verdana"/>
          <w:color w:val="000000"/>
          <w:sz w:val="15"/>
          <w:szCs w:val="15"/>
        </w:rPr>
        <w:t>A.A. Психологический конфликт и особенности индивидуального развития личности ребенка. М.: Педагогика, 1988, с. 120.</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226.</w:t>
      </w:r>
      <w:r>
        <w:rPr>
          <w:rStyle w:val="WW8Num2z0"/>
          <w:rFonts w:ascii="Verdana" w:hAnsi="Verdana"/>
          <w:color w:val="000000"/>
          <w:sz w:val="15"/>
          <w:szCs w:val="15"/>
        </w:rPr>
        <w:t> </w:t>
      </w:r>
      <w:r>
        <w:rPr>
          <w:rStyle w:val="WW8Num3z0"/>
          <w:rFonts w:ascii="Verdana" w:hAnsi="Verdana"/>
          <w:color w:val="4682B4"/>
          <w:sz w:val="15"/>
          <w:szCs w:val="15"/>
        </w:rPr>
        <w:t>Рояк</w:t>
      </w:r>
      <w:r>
        <w:rPr>
          <w:rStyle w:val="WW8Num2z0"/>
          <w:rFonts w:ascii="Verdana" w:hAnsi="Verdana"/>
          <w:color w:val="000000"/>
          <w:sz w:val="15"/>
          <w:szCs w:val="15"/>
        </w:rPr>
        <w:t> </w:t>
      </w:r>
      <w:r>
        <w:rPr>
          <w:rFonts w:ascii="Verdana" w:hAnsi="Verdana"/>
          <w:color w:val="000000"/>
          <w:sz w:val="15"/>
          <w:szCs w:val="15"/>
        </w:rPr>
        <w:t>A.A. Психологическая характеристика трудностей в общении со сверстниками у детей дошкоольного возраста. Дис. канд. психол. н. М., 1975, с. 171.</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227.</w:t>
      </w:r>
      <w:r>
        <w:rPr>
          <w:rStyle w:val="WW8Num2z0"/>
          <w:rFonts w:ascii="Verdana" w:hAnsi="Verdana"/>
          <w:color w:val="000000"/>
          <w:sz w:val="15"/>
          <w:szCs w:val="15"/>
        </w:rPr>
        <w:t> </w:t>
      </w:r>
      <w:r>
        <w:rPr>
          <w:rStyle w:val="WW8Num3z0"/>
          <w:rFonts w:ascii="Verdana" w:hAnsi="Verdana"/>
          <w:color w:val="4682B4"/>
          <w:sz w:val="15"/>
          <w:szCs w:val="15"/>
        </w:rPr>
        <w:t>Рояк</w:t>
      </w:r>
      <w:r>
        <w:rPr>
          <w:rStyle w:val="WW8Num2z0"/>
          <w:rFonts w:ascii="Verdana" w:hAnsi="Verdana"/>
          <w:color w:val="000000"/>
          <w:sz w:val="15"/>
          <w:szCs w:val="15"/>
        </w:rPr>
        <w:t> </w:t>
      </w:r>
      <w:r>
        <w:rPr>
          <w:rFonts w:ascii="Verdana" w:hAnsi="Verdana"/>
          <w:color w:val="000000"/>
          <w:sz w:val="15"/>
          <w:szCs w:val="15"/>
        </w:rPr>
        <w:t>A.A. Психологическая характеристика трудностей в отношениях со сверстниками у некоторых детей дошкольного возраста.// Вопросы психологии, 1974, №4, С. 71-83.</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228.</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Проблемы общей психологии. М.: Просвещение, 1973, с. 116-131,192,443.</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229.</w:t>
      </w:r>
      <w:r>
        <w:rPr>
          <w:rStyle w:val="WW8Num2z0"/>
          <w:rFonts w:ascii="Verdana" w:hAnsi="Verdana"/>
          <w:color w:val="000000"/>
          <w:sz w:val="15"/>
          <w:szCs w:val="15"/>
        </w:rPr>
        <w:t> </w:t>
      </w:r>
      <w:r>
        <w:rPr>
          <w:rStyle w:val="WW8Num3z0"/>
          <w:rFonts w:ascii="Verdana" w:hAnsi="Verdana"/>
          <w:color w:val="4682B4"/>
          <w:sz w:val="15"/>
          <w:szCs w:val="15"/>
        </w:rPr>
        <w:t>Рузская</w:t>
      </w:r>
      <w:r>
        <w:rPr>
          <w:rStyle w:val="WW8Num2z0"/>
          <w:rFonts w:ascii="Verdana" w:hAnsi="Verdana"/>
          <w:color w:val="000000"/>
          <w:sz w:val="15"/>
          <w:szCs w:val="15"/>
        </w:rPr>
        <w:t> </w:t>
      </w:r>
      <w:r>
        <w:rPr>
          <w:rFonts w:ascii="Verdana" w:hAnsi="Verdana"/>
          <w:color w:val="000000"/>
          <w:sz w:val="15"/>
          <w:szCs w:val="15"/>
        </w:rPr>
        <w:t>Г.А. Развитие общения у ребенка со взрослыми и со сверстниками.// Дошкольное воспитание, 1988, №2, С. 47-48.</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230.</w:t>
      </w:r>
      <w:r>
        <w:rPr>
          <w:rStyle w:val="WW8Num2z0"/>
          <w:rFonts w:ascii="Verdana" w:hAnsi="Verdana"/>
          <w:color w:val="000000"/>
          <w:sz w:val="15"/>
          <w:szCs w:val="15"/>
        </w:rPr>
        <w:t> </w:t>
      </w:r>
      <w:r>
        <w:rPr>
          <w:rStyle w:val="WW8Num3z0"/>
          <w:rFonts w:ascii="Verdana" w:hAnsi="Verdana"/>
          <w:color w:val="4682B4"/>
          <w:sz w:val="15"/>
          <w:szCs w:val="15"/>
        </w:rPr>
        <w:t>Рузская</w:t>
      </w:r>
      <w:r>
        <w:rPr>
          <w:rStyle w:val="WW8Num2z0"/>
          <w:rFonts w:ascii="Verdana" w:hAnsi="Verdana"/>
          <w:color w:val="000000"/>
          <w:sz w:val="15"/>
          <w:szCs w:val="15"/>
        </w:rPr>
        <w:t> </w:t>
      </w:r>
      <w:r>
        <w:rPr>
          <w:rFonts w:ascii="Verdana" w:hAnsi="Verdana"/>
          <w:color w:val="000000"/>
          <w:sz w:val="15"/>
          <w:szCs w:val="15"/>
        </w:rPr>
        <w:t>Г.А., Елагина М.Г., Залысина И.Л. Развитие речи у детей первых семи лет в общении со взрослыми. М.: Просвещение, 1988, с. 61-72.</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231.</w:t>
      </w:r>
      <w:r>
        <w:rPr>
          <w:rStyle w:val="WW8Num2z0"/>
          <w:rFonts w:ascii="Verdana" w:hAnsi="Verdana"/>
          <w:color w:val="000000"/>
          <w:sz w:val="15"/>
          <w:szCs w:val="15"/>
        </w:rPr>
        <w:t> </w:t>
      </w:r>
      <w:r>
        <w:rPr>
          <w:rStyle w:val="WW8Num3z0"/>
          <w:rFonts w:ascii="Verdana" w:hAnsi="Verdana"/>
          <w:color w:val="4682B4"/>
          <w:sz w:val="15"/>
          <w:szCs w:val="15"/>
        </w:rPr>
        <w:t>Русалов</w:t>
      </w:r>
      <w:r>
        <w:rPr>
          <w:rStyle w:val="WW8Num2z0"/>
          <w:rFonts w:ascii="Verdana" w:hAnsi="Verdana"/>
          <w:color w:val="000000"/>
          <w:sz w:val="15"/>
          <w:szCs w:val="15"/>
        </w:rPr>
        <w:t> </w:t>
      </w:r>
      <w:r>
        <w:rPr>
          <w:rFonts w:ascii="Verdana" w:hAnsi="Verdana"/>
          <w:color w:val="000000"/>
          <w:sz w:val="15"/>
          <w:szCs w:val="15"/>
        </w:rPr>
        <w:t>В.М. Предметные и коммуникативные аспекты темперамента человека.// Психологический журнал, 1989, №1, с. 10-21.</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232.</w:t>
      </w:r>
      <w:r>
        <w:rPr>
          <w:rStyle w:val="WW8Num2z0"/>
          <w:rFonts w:ascii="Verdana" w:hAnsi="Verdana"/>
          <w:color w:val="000000"/>
          <w:sz w:val="15"/>
          <w:szCs w:val="15"/>
        </w:rPr>
        <w:t> </w:t>
      </w:r>
      <w:r>
        <w:rPr>
          <w:rStyle w:val="WW8Num3z0"/>
          <w:rFonts w:ascii="Verdana" w:hAnsi="Verdana"/>
          <w:color w:val="4682B4"/>
          <w:sz w:val="15"/>
          <w:szCs w:val="15"/>
        </w:rPr>
        <w:t>Сакар</w:t>
      </w:r>
      <w:r>
        <w:rPr>
          <w:rStyle w:val="WW8Num2z0"/>
          <w:rFonts w:ascii="Verdana" w:hAnsi="Verdana"/>
          <w:color w:val="000000"/>
          <w:sz w:val="15"/>
          <w:szCs w:val="15"/>
        </w:rPr>
        <w:t> </w:t>
      </w:r>
      <w:r>
        <w:rPr>
          <w:rFonts w:ascii="Verdana" w:hAnsi="Verdana"/>
          <w:color w:val="000000"/>
          <w:sz w:val="15"/>
          <w:szCs w:val="15"/>
        </w:rPr>
        <w:t>С.Н. Художественно-речевая деятельность старших дошкольников. -Кишинев: Лукина, 1981.</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233.</w:t>
      </w:r>
      <w:r>
        <w:rPr>
          <w:rStyle w:val="WW8Num2z0"/>
          <w:rFonts w:ascii="Verdana" w:hAnsi="Verdana"/>
          <w:color w:val="000000"/>
          <w:sz w:val="15"/>
          <w:szCs w:val="15"/>
        </w:rPr>
        <w:t> </w:t>
      </w:r>
      <w:r>
        <w:rPr>
          <w:rStyle w:val="WW8Num3z0"/>
          <w:rFonts w:ascii="Verdana" w:hAnsi="Verdana"/>
          <w:color w:val="4682B4"/>
          <w:sz w:val="15"/>
          <w:szCs w:val="15"/>
        </w:rPr>
        <w:t>Сакулина</w:t>
      </w:r>
      <w:r>
        <w:rPr>
          <w:rStyle w:val="WW8Num2z0"/>
          <w:rFonts w:ascii="Verdana" w:hAnsi="Verdana"/>
          <w:color w:val="000000"/>
          <w:sz w:val="15"/>
          <w:szCs w:val="15"/>
        </w:rPr>
        <w:t> </w:t>
      </w:r>
      <w:r>
        <w:rPr>
          <w:rFonts w:ascii="Verdana" w:hAnsi="Verdana"/>
          <w:color w:val="000000"/>
          <w:sz w:val="15"/>
          <w:szCs w:val="15"/>
        </w:rPr>
        <w:t>Н.П. Методика обучения рисованию и</w:t>
      </w:r>
      <w:r>
        <w:rPr>
          <w:rStyle w:val="WW8Num2z0"/>
          <w:rFonts w:ascii="Verdana" w:hAnsi="Verdana"/>
          <w:color w:val="000000"/>
          <w:sz w:val="15"/>
          <w:szCs w:val="15"/>
        </w:rPr>
        <w:t> </w:t>
      </w:r>
      <w:r>
        <w:rPr>
          <w:rStyle w:val="WW8Num3z0"/>
          <w:rFonts w:ascii="Verdana" w:hAnsi="Verdana"/>
          <w:color w:val="4682B4"/>
          <w:sz w:val="15"/>
          <w:szCs w:val="15"/>
        </w:rPr>
        <w:t>лепке</w:t>
      </w:r>
      <w:r>
        <w:rPr>
          <w:rStyle w:val="WW8Num2z0"/>
          <w:rFonts w:ascii="Verdana" w:hAnsi="Verdana"/>
          <w:color w:val="000000"/>
          <w:sz w:val="15"/>
          <w:szCs w:val="15"/>
        </w:rPr>
        <w:t> </w:t>
      </w:r>
      <w:r>
        <w:rPr>
          <w:rFonts w:ascii="Verdana" w:hAnsi="Verdana"/>
          <w:color w:val="000000"/>
          <w:sz w:val="15"/>
          <w:szCs w:val="15"/>
        </w:rPr>
        <w:t>в детском саду. М.: Просвещение, 1968, с. 35, 38-42.</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234.</w:t>
      </w:r>
      <w:r>
        <w:rPr>
          <w:rStyle w:val="WW8Num2z0"/>
          <w:rFonts w:ascii="Verdana" w:hAnsi="Verdana"/>
          <w:color w:val="000000"/>
          <w:sz w:val="15"/>
          <w:szCs w:val="15"/>
        </w:rPr>
        <w:t> </w:t>
      </w:r>
      <w:r>
        <w:rPr>
          <w:rStyle w:val="WW8Num3z0"/>
          <w:rFonts w:ascii="Verdana" w:hAnsi="Verdana"/>
          <w:color w:val="4682B4"/>
          <w:sz w:val="15"/>
          <w:szCs w:val="15"/>
        </w:rPr>
        <w:t>Сакулина</w:t>
      </w:r>
      <w:r>
        <w:rPr>
          <w:rStyle w:val="WW8Num2z0"/>
          <w:rFonts w:ascii="Verdana" w:hAnsi="Verdana"/>
          <w:color w:val="000000"/>
          <w:sz w:val="15"/>
          <w:szCs w:val="15"/>
        </w:rPr>
        <w:t> </w:t>
      </w:r>
      <w:r>
        <w:rPr>
          <w:rFonts w:ascii="Verdana" w:hAnsi="Verdana"/>
          <w:color w:val="000000"/>
          <w:sz w:val="15"/>
          <w:szCs w:val="15"/>
        </w:rPr>
        <w:t>Н.П. Рисование в дошкольном детстве. М.: Просвещение, 1965, с. 9, 105.</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235.</w:t>
      </w:r>
      <w:r>
        <w:rPr>
          <w:rStyle w:val="WW8Num2z0"/>
          <w:rFonts w:ascii="Verdana" w:hAnsi="Verdana"/>
          <w:color w:val="000000"/>
          <w:sz w:val="15"/>
          <w:szCs w:val="15"/>
        </w:rPr>
        <w:t> </w:t>
      </w:r>
      <w:r>
        <w:rPr>
          <w:rStyle w:val="WW8Num3z0"/>
          <w:rFonts w:ascii="Verdana" w:hAnsi="Verdana"/>
          <w:color w:val="4682B4"/>
          <w:sz w:val="15"/>
          <w:szCs w:val="15"/>
        </w:rPr>
        <w:t>Сакулина</w:t>
      </w:r>
      <w:r>
        <w:rPr>
          <w:rStyle w:val="WW8Num2z0"/>
          <w:rFonts w:ascii="Verdana" w:hAnsi="Verdana"/>
          <w:color w:val="000000"/>
          <w:sz w:val="15"/>
          <w:szCs w:val="15"/>
        </w:rPr>
        <w:t> </w:t>
      </w:r>
      <w:r>
        <w:rPr>
          <w:rFonts w:ascii="Verdana" w:hAnsi="Verdana"/>
          <w:color w:val="000000"/>
          <w:sz w:val="15"/>
          <w:szCs w:val="15"/>
        </w:rPr>
        <w:t>Н.П. Роль слова и</w:t>
      </w:r>
      <w:r>
        <w:rPr>
          <w:rStyle w:val="WW8Num2z0"/>
          <w:rFonts w:ascii="Verdana" w:hAnsi="Verdana"/>
          <w:color w:val="000000"/>
          <w:sz w:val="15"/>
          <w:szCs w:val="15"/>
        </w:rPr>
        <w:t> </w:t>
      </w:r>
      <w:r>
        <w:rPr>
          <w:rStyle w:val="WW8Num3z0"/>
          <w:rFonts w:ascii="Verdana" w:hAnsi="Verdana"/>
          <w:color w:val="4682B4"/>
          <w:sz w:val="15"/>
          <w:szCs w:val="15"/>
        </w:rPr>
        <w:t>наглядных</w:t>
      </w:r>
      <w:r>
        <w:rPr>
          <w:rStyle w:val="WW8Num2z0"/>
          <w:rFonts w:ascii="Verdana" w:hAnsi="Verdana"/>
          <w:color w:val="000000"/>
          <w:sz w:val="15"/>
          <w:szCs w:val="15"/>
        </w:rPr>
        <w:t> </w:t>
      </w:r>
      <w:r>
        <w:rPr>
          <w:rFonts w:ascii="Verdana" w:hAnsi="Verdana"/>
          <w:color w:val="000000"/>
          <w:sz w:val="15"/>
          <w:szCs w:val="15"/>
        </w:rPr>
        <w:t>приемов обучения рисованию и лепке в детском саду.// Известия АПН РСФСР, 1965, Вып. 69, С. 13-16.</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236.</w:t>
      </w:r>
      <w:r>
        <w:rPr>
          <w:rStyle w:val="WW8Num2z0"/>
          <w:rFonts w:ascii="Verdana" w:hAnsi="Verdana"/>
          <w:color w:val="000000"/>
          <w:sz w:val="15"/>
          <w:szCs w:val="15"/>
        </w:rPr>
        <w:t> </w:t>
      </w:r>
      <w:r>
        <w:rPr>
          <w:rStyle w:val="WW8Num3z0"/>
          <w:rFonts w:ascii="Verdana" w:hAnsi="Verdana"/>
          <w:color w:val="4682B4"/>
          <w:sz w:val="15"/>
          <w:szCs w:val="15"/>
        </w:rPr>
        <w:t>Сакулина</w:t>
      </w:r>
      <w:r>
        <w:rPr>
          <w:rStyle w:val="WW8Num2z0"/>
          <w:rFonts w:ascii="Verdana" w:hAnsi="Verdana"/>
          <w:color w:val="000000"/>
          <w:sz w:val="15"/>
          <w:szCs w:val="15"/>
        </w:rPr>
        <w:t> </w:t>
      </w:r>
      <w:r>
        <w:rPr>
          <w:rFonts w:ascii="Verdana" w:hAnsi="Verdana"/>
          <w:color w:val="000000"/>
          <w:sz w:val="15"/>
          <w:szCs w:val="15"/>
        </w:rPr>
        <w:t>Н.П. Художественное воспитание дошкольников в семье. М.: Просвещение, 1957, с. 23.</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237.</w:t>
      </w:r>
      <w:r>
        <w:rPr>
          <w:rStyle w:val="WW8Num2z0"/>
          <w:rFonts w:ascii="Verdana" w:hAnsi="Verdana"/>
          <w:color w:val="000000"/>
          <w:sz w:val="15"/>
          <w:szCs w:val="15"/>
        </w:rPr>
        <w:t> </w:t>
      </w:r>
      <w:r>
        <w:rPr>
          <w:rStyle w:val="WW8Num3z0"/>
          <w:rFonts w:ascii="Verdana" w:hAnsi="Verdana"/>
          <w:color w:val="4682B4"/>
          <w:sz w:val="15"/>
          <w:szCs w:val="15"/>
        </w:rPr>
        <w:t>Санникова</w:t>
      </w:r>
      <w:r>
        <w:rPr>
          <w:rStyle w:val="WW8Num2z0"/>
          <w:rFonts w:ascii="Verdana" w:hAnsi="Verdana"/>
          <w:color w:val="000000"/>
          <w:sz w:val="15"/>
          <w:szCs w:val="15"/>
        </w:rPr>
        <w:t> </w:t>
      </w:r>
      <w:r>
        <w:rPr>
          <w:rFonts w:ascii="Verdana" w:hAnsi="Verdana"/>
          <w:color w:val="000000"/>
          <w:sz w:val="15"/>
          <w:szCs w:val="15"/>
        </w:rPr>
        <w:t>О.П. Соотношение устойчивых индивидуально-типологических особенностей эмоциональности и общительности. Автореф. дис. канд. психол. н.-М., 1993, 14с.</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238.</w:t>
      </w:r>
      <w:r>
        <w:rPr>
          <w:rStyle w:val="WW8Num2z0"/>
          <w:rFonts w:ascii="Verdana" w:hAnsi="Verdana"/>
          <w:color w:val="000000"/>
          <w:sz w:val="15"/>
          <w:szCs w:val="15"/>
        </w:rPr>
        <w:t> </w:t>
      </w:r>
      <w:r>
        <w:rPr>
          <w:rStyle w:val="WW8Num3z0"/>
          <w:rFonts w:ascii="Verdana" w:hAnsi="Verdana"/>
          <w:color w:val="4682B4"/>
          <w:sz w:val="15"/>
          <w:szCs w:val="15"/>
        </w:rPr>
        <w:t>Свенцицкая</w:t>
      </w:r>
      <w:r>
        <w:rPr>
          <w:rStyle w:val="WW8Num2z0"/>
          <w:rFonts w:ascii="Verdana" w:hAnsi="Verdana"/>
          <w:color w:val="000000"/>
          <w:sz w:val="15"/>
          <w:szCs w:val="15"/>
        </w:rPr>
        <w:t> </w:t>
      </w:r>
      <w:r>
        <w:rPr>
          <w:rFonts w:ascii="Verdana" w:hAnsi="Verdana"/>
          <w:color w:val="000000"/>
          <w:sz w:val="15"/>
          <w:szCs w:val="15"/>
        </w:rPr>
        <w:t>Ю.А. Оценка лицевой экспрессии взрослого человека детьми 6-7 летнего возраста. Автореф. дис. канд. психол. н. СПб., 1992, с. 4, 6, 16.</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239.</w:t>
      </w:r>
      <w:r>
        <w:rPr>
          <w:rStyle w:val="WW8Num2z0"/>
          <w:rFonts w:ascii="Verdana" w:hAnsi="Verdana"/>
          <w:color w:val="000000"/>
          <w:sz w:val="15"/>
          <w:szCs w:val="15"/>
        </w:rPr>
        <w:t> </w:t>
      </w:r>
      <w:r>
        <w:rPr>
          <w:rStyle w:val="WW8Num3z0"/>
          <w:rFonts w:ascii="Verdana" w:hAnsi="Verdana"/>
          <w:color w:val="4682B4"/>
          <w:sz w:val="15"/>
          <w:szCs w:val="15"/>
        </w:rPr>
        <w:t>Сокольникова</w:t>
      </w:r>
      <w:r>
        <w:rPr>
          <w:rStyle w:val="WW8Num2z0"/>
          <w:rFonts w:ascii="Verdana" w:hAnsi="Verdana"/>
          <w:color w:val="000000"/>
          <w:sz w:val="15"/>
          <w:szCs w:val="15"/>
        </w:rPr>
        <w:t> </w:t>
      </w:r>
      <w:r>
        <w:rPr>
          <w:rFonts w:ascii="Verdana" w:hAnsi="Verdana"/>
          <w:color w:val="000000"/>
          <w:sz w:val="15"/>
          <w:szCs w:val="15"/>
        </w:rPr>
        <w:t>Н.М. Развитие художественно-творческой активности в системе эстетического воспитания.- М., 1997, 244с.</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240.</w:t>
      </w:r>
      <w:r>
        <w:rPr>
          <w:rStyle w:val="WW8Num2z0"/>
          <w:rFonts w:ascii="Verdana" w:hAnsi="Verdana"/>
          <w:color w:val="000000"/>
          <w:sz w:val="15"/>
          <w:szCs w:val="15"/>
        </w:rPr>
        <w:t> </w:t>
      </w:r>
      <w:r>
        <w:rPr>
          <w:rStyle w:val="WW8Num3z0"/>
          <w:rFonts w:ascii="Verdana" w:hAnsi="Verdana"/>
          <w:color w:val="4682B4"/>
          <w:sz w:val="15"/>
          <w:szCs w:val="15"/>
        </w:rPr>
        <w:t>Солнцева</w:t>
      </w:r>
      <w:r>
        <w:rPr>
          <w:rStyle w:val="WW8Num2z0"/>
          <w:rFonts w:ascii="Verdana" w:hAnsi="Verdana"/>
          <w:color w:val="000000"/>
          <w:sz w:val="15"/>
          <w:szCs w:val="15"/>
        </w:rPr>
        <w:t> </w:t>
      </w:r>
      <w:r>
        <w:rPr>
          <w:rFonts w:ascii="Verdana" w:hAnsi="Verdana"/>
          <w:color w:val="000000"/>
          <w:sz w:val="15"/>
          <w:szCs w:val="15"/>
        </w:rPr>
        <w:t>О.В. Освоение позиции субъекта игровой деятельностидетьми старшего дошкольного возраста. Автореф. дис. канд. психол. н. СПб., 1998, с. 8.</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241.</w:t>
      </w:r>
      <w:r>
        <w:rPr>
          <w:rStyle w:val="WW8Num2z0"/>
          <w:rFonts w:ascii="Verdana" w:hAnsi="Verdana"/>
          <w:color w:val="000000"/>
          <w:sz w:val="15"/>
          <w:szCs w:val="15"/>
        </w:rPr>
        <w:t> </w:t>
      </w:r>
      <w:r>
        <w:rPr>
          <w:rStyle w:val="WW8Num3z0"/>
          <w:rFonts w:ascii="Verdana" w:hAnsi="Verdana"/>
          <w:color w:val="4682B4"/>
          <w:sz w:val="15"/>
          <w:szCs w:val="15"/>
        </w:rPr>
        <w:t>Станиславский</w:t>
      </w:r>
      <w:r>
        <w:rPr>
          <w:rStyle w:val="WW8Num2z0"/>
          <w:rFonts w:ascii="Verdana" w:hAnsi="Verdana"/>
          <w:color w:val="000000"/>
          <w:sz w:val="15"/>
          <w:szCs w:val="15"/>
        </w:rPr>
        <w:t> </w:t>
      </w:r>
      <w:r>
        <w:rPr>
          <w:rFonts w:ascii="Verdana" w:hAnsi="Verdana"/>
          <w:color w:val="000000"/>
          <w:sz w:val="15"/>
          <w:szCs w:val="15"/>
        </w:rPr>
        <w:t>К.С. Собр. соч. в 9-ти т. М: Искусство, 1988, т. 1, с. 106.</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242.</w:t>
      </w:r>
      <w:r>
        <w:rPr>
          <w:rStyle w:val="WW8Num2z0"/>
          <w:rFonts w:ascii="Verdana" w:hAnsi="Verdana"/>
          <w:color w:val="000000"/>
          <w:sz w:val="15"/>
          <w:szCs w:val="15"/>
        </w:rPr>
        <w:t> </w:t>
      </w:r>
      <w:r>
        <w:rPr>
          <w:rStyle w:val="WW8Num3z0"/>
          <w:rFonts w:ascii="Verdana" w:hAnsi="Verdana"/>
          <w:color w:val="4682B4"/>
          <w:sz w:val="15"/>
          <w:szCs w:val="15"/>
        </w:rPr>
        <w:t>Станиславский</w:t>
      </w:r>
      <w:r>
        <w:rPr>
          <w:rStyle w:val="WW8Num2z0"/>
          <w:rFonts w:ascii="Verdana" w:hAnsi="Verdana"/>
          <w:color w:val="000000"/>
          <w:sz w:val="15"/>
          <w:szCs w:val="15"/>
        </w:rPr>
        <w:t> </w:t>
      </w:r>
      <w:r>
        <w:rPr>
          <w:rFonts w:ascii="Verdana" w:hAnsi="Verdana"/>
          <w:color w:val="000000"/>
          <w:sz w:val="15"/>
          <w:szCs w:val="15"/>
        </w:rPr>
        <w:t>К.С. Собр. соч. в 9-ти т. М.: Искусство, 1988, т. 3, с. 23.</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243.</w:t>
      </w:r>
      <w:r>
        <w:rPr>
          <w:rStyle w:val="WW8Num2z0"/>
          <w:rFonts w:ascii="Verdana" w:hAnsi="Verdana"/>
          <w:color w:val="000000"/>
          <w:sz w:val="15"/>
          <w:szCs w:val="15"/>
        </w:rPr>
        <w:t> </w:t>
      </w:r>
      <w:r>
        <w:rPr>
          <w:rStyle w:val="WW8Num3z0"/>
          <w:rFonts w:ascii="Verdana" w:hAnsi="Verdana"/>
          <w:color w:val="4682B4"/>
          <w:sz w:val="15"/>
          <w:szCs w:val="15"/>
        </w:rPr>
        <w:t>Субботский</w:t>
      </w:r>
      <w:r>
        <w:rPr>
          <w:rStyle w:val="WW8Num2z0"/>
          <w:rFonts w:ascii="Verdana" w:hAnsi="Verdana"/>
          <w:color w:val="000000"/>
          <w:sz w:val="15"/>
          <w:szCs w:val="15"/>
        </w:rPr>
        <w:t> </w:t>
      </w:r>
      <w:r>
        <w:rPr>
          <w:rFonts w:ascii="Verdana" w:hAnsi="Verdana"/>
          <w:color w:val="000000"/>
          <w:sz w:val="15"/>
          <w:szCs w:val="15"/>
        </w:rPr>
        <w:t>Е.А. Психология отношений партнерства у дошкольников.-М.: Изд-во Моск.Ун-т, 1976, с.23.</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244.</w:t>
      </w:r>
      <w:r>
        <w:rPr>
          <w:rStyle w:val="WW8Num2z0"/>
          <w:rFonts w:ascii="Verdana" w:hAnsi="Verdana"/>
          <w:color w:val="000000"/>
          <w:sz w:val="15"/>
          <w:szCs w:val="15"/>
        </w:rPr>
        <w:t> </w:t>
      </w:r>
      <w:r>
        <w:rPr>
          <w:rStyle w:val="WW8Num3z0"/>
          <w:rFonts w:ascii="Verdana" w:hAnsi="Verdana"/>
          <w:color w:val="4682B4"/>
          <w:sz w:val="15"/>
          <w:szCs w:val="15"/>
        </w:rPr>
        <w:t>Султангалиева</w:t>
      </w:r>
      <w:r>
        <w:rPr>
          <w:rStyle w:val="WW8Num2z0"/>
          <w:rFonts w:ascii="Verdana" w:hAnsi="Verdana"/>
          <w:color w:val="000000"/>
          <w:sz w:val="15"/>
          <w:szCs w:val="15"/>
        </w:rPr>
        <w:t> </w:t>
      </w:r>
      <w:r>
        <w:rPr>
          <w:rFonts w:ascii="Verdana" w:hAnsi="Verdana"/>
          <w:color w:val="000000"/>
          <w:sz w:val="15"/>
          <w:szCs w:val="15"/>
        </w:rPr>
        <w:t>Ш.К. Особенности социального поведения трудных детей 6-8 лет в ситуации депревации основных потребностей. Дис.канд. психолог, н. -Алма-Ата, 1988, с. 3, 12.</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245. Тамбовцева AT. Формирование способов словообразования у детей дошкольного возраста в детском саду. Автореф. дис. канд. педагог, н. М., 1983, с. 24.</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246.</w:t>
      </w:r>
      <w:r>
        <w:rPr>
          <w:rStyle w:val="WW8Num2z0"/>
          <w:rFonts w:ascii="Verdana" w:hAnsi="Verdana"/>
          <w:color w:val="000000"/>
          <w:sz w:val="15"/>
          <w:szCs w:val="15"/>
        </w:rPr>
        <w:t> </w:t>
      </w:r>
      <w:r>
        <w:rPr>
          <w:rStyle w:val="WW8Num3z0"/>
          <w:rFonts w:ascii="Verdana" w:hAnsi="Verdana"/>
          <w:color w:val="4682B4"/>
          <w:sz w:val="15"/>
          <w:szCs w:val="15"/>
        </w:rPr>
        <w:t>Татенко</w:t>
      </w:r>
      <w:r>
        <w:rPr>
          <w:rStyle w:val="WW8Num2z0"/>
          <w:rFonts w:ascii="Verdana" w:hAnsi="Verdana"/>
          <w:color w:val="000000"/>
          <w:sz w:val="15"/>
          <w:szCs w:val="15"/>
        </w:rPr>
        <w:t> </w:t>
      </w:r>
      <w:r>
        <w:rPr>
          <w:rFonts w:ascii="Verdana" w:hAnsi="Verdana"/>
          <w:color w:val="000000"/>
          <w:sz w:val="15"/>
          <w:szCs w:val="15"/>
        </w:rPr>
        <w:t>H.A. Психологические особенности готовности к школе детей 6-летнего возраста с отклонениями в эмоционально-волевой сфере. Дис. канд. психолог, н. Киев, 1988, с. 168.</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247.</w:t>
      </w:r>
      <w:r>
        <w:rPr>
          <w:rStyle w:val="WW8Num2z0"/>
          <w:rFonts w:ascii="Verdana" w:hAnsi="Verdana"/>
          <w:color w:val="000000"/>
          <w:sz w:val="15"/>
          <w:szCs w:val="15"/>
        </w:rPr>
        <w:t> </w:t>
      </w:r>
      <w:r>
        <w:rPr>
          <w:rStyle w:val="WW8Num3z0"/>
          <w:rFonts w:ascii="Verdana" w:hAnsi="Verdana"/>
          <w:color w:val="4682B4"/>
          <w:sz w:val="15"/>
          <w:szCs w:val="15"/>
        </w:rPr>
        <w:t>Теплов</w:t>
      </w:r>
      <w:r>
        <w:rPr>
          <w:rStyle w:val="WW8Num2z0"/>
          <w:rFonts w:ascii="Verdana" w:hAnsi="Verdana"/>
          <w:color w:val="000000"/>
          <w:sz w:val="15"/>
          <w:szCs w:val="15"/>
        </w:rPr>
        <w:t> </w:t>
      </w:r>
      <w:r>
        <w:rPr>
          <w:rFonts w:ascii="Verdana" w:hAnsi="Verdana"/>
          <w:color w:val="000000"/>
          <w:sz w:val="15"/>
          <w:szCs w:val="15"/>
        </w:rPr>
        <w:t>Б.М. Психологические вопросы художественного воспитания. //Советская педагогика, 1946, №6, С. 96, 113.</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248.</w:t>
      </w:r>
      <w:r>
        <w:rPr>
          <w:rStyle w:val="WW8Num2z0"/>
          <w:rFonts w:ascii="Verdana" w:hAnsi="Verdana"/>
          <w:color w:val="000000"/>
          <w:sz w:val="15"/>
          <w:szCs w:val="15"/>
        </w:rPr>
        <w:t> </w:t>
      </w:r>
      <w:r>
        <w:rPr>
          <w:rStyle w:val="WW8Num3z0"/>
          <w:rFonts w:ascii="Verdana" w:hAnsi="Verdana"/>
          <w:color w:val="4682B4"/>
          <w:sz w:val="15"/>
          <w:szCs w:val="15"/>
        </w:rPr>
        <w:t>Тихеева</w:t>
      </w:r>
      <w:r>
        <w:rPr>
          <w:rStyle w:val="WW8Num2z0"/>
          <w:rFonts w:ascii="Verdana" w:hAnsi="Verdana"/>
          <w:color w:val="000000"/>
          <w:sz w:val="15"/>
          <w:szCs w:val="15"/>
        </w:rPr>
        <w:t> </w:t>
      </w:r>
      <w:r>
        <w:rPr>
          <w:rFonts w:ascii="Verdana" w:hAnsi="Verdana"/>
          <w:color w:val="000000"/>
          <w:sz w:val="15"/>
          <w:szCs w:val="15"/>
        </w:rPr>
        <w:t>Е.И. Развитие речи детей. М.: Просвещение, 1981, с. 159.</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249.</w:t>
      </w:r>
      <w:r>
        <w:rPr>
          <w:rStyle w:val="WW8Num2z0"/>
          <w:rFonts w:ascii="Verdana" w:hAnsi="Verdana"/>
          <w:color w:val="000000"/>
          <w:sz w:val="15"/>
          <w:szCs w:val="15"/>
        </w:rPr>
        <w:t> </w:t>
      </w:r>
      <w:r>
        <w:rPr>
          <w:rStyle w:val="WW8Num3z0"/>
          <w:rFonts w:ascii="Verdana" w:hAnsi="Verdana"/>
          <w:color w:val="4682B4"/>
          <w:sz w:val="15"/>
          <w:szCs w:val="15"/>
        </w:rPr>
        <w:t>Трофимова</w:t>
      </w:r>
      <w:r>
        <w:rPr>
          <w:rStyle w:val="WW8Num2z0"/>
          <w:rFonts w:ascii="Verdana" w:hAnsi="Verdana"/>
          <w:color w:val="000000"/>
          <w:sz w:val="15"/>
          <w:szCs w:val="15"/>
        </w:rPr>
        <w:t> </w:t>
      </w:r>
      <w:r>
        <w:rPr>
          <w:rFonts w:ascii="Verdana" w:hAnsi="Verdana"/>
          <w:color w:val="000000"/>
          <w:sz w:val="15"/>
          <w:szCs w:val="15"/>
        </w:rPr>
        <w:t>Н.М. Причины отклонений в поведении младших школьников.// Психологические проблемы предупреждения педагогической запущенности несовершеннолетних./ Отв. ред. И.Ф.Мягков. Воронеж, 1992, с. 71-77.</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250.</w:t>
      </w:r>
      <w:r>
        <w:rPr>
          <w:rStyle w:val="WW8Num2z0"/>
          <w:rFonts w:ascii="Verdana" w:hAnsi="Verdana"/>
          <w:color w:val="000000"/>
          <w:sz w:val="15"/>
          <w:szCs w:val="15"/>
        </w:rPr>
        <w:t> </w:t>
      </w:r>
      <w:r>
        <w:rPr>
          <w:rStyle w:val="WW8Num3z0"/>
          <w:rFonts w:ascii="Verdana" w:hAnsi="Verdana"/>
          <w:color w:val="4682B4"/>
          <w:sz w:val="15"/>
          <w:szCs w:val="15"/>
        </w:rPr>
        <w:t>Толстых</w:t>
      </w:r>
      <w:r>
        <w:rPr>
          <w:rStyle w:val="WW8Num2z0"/>
          <w:rFonts w:ascii="Verdana" w:hAnsi="Verdana"/>
          <w:color w:val="000000"/>
          <w:sz w:val="15"/>
          <w:szCs w:val="15"/>
        </w:rPr>
        <w:t> </w:t>
      </w:r>
      <w:r>
        <w:rPr>
          <w:rFonts w:ascii="Verdana" w:hAnsi="Verdana"/>
          <w:color w:val="000000"/>
          <w:sz w:val="15"/>
          <w:szCs w:val="15"/>
        </w:rPr>
        <w:t>A.B. Гуманитаризация образования и актуальные проблемы эстетического воспитания.// Педагогика, 1996, №4, с. 9.</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251.</w:t>
      </w:r>
      <w:r>
        <w:rPr>
          <w:rStyle w:val="WW8Num2z0"/>
          <w:rFonts w:ascii="Verdana" w:hAnsi="Verdana"/>
          <w:color w:val="000000"/>
          <w:sz w:val="15"/>
          <w:szCs w:val="15"/>
        </w:rPr>
        <w:t> </w:t>
      </w:r>
      <w:r>
        <w:rPr>
          <w:rStyle w:val="WW8Num3z0"/>
          <w:rFonts w:ascii="Verdana" w:hAnsi="Verdana"/>
          <w:color w:val="4682B4"/>
          <w:sz w:val="15"/>
          <w:szCs w:val="15"/>
        </w:rPr>
        <w:t>Узнадзе</w:t>
      </w:r>
      <w:r>
        <w:rPr>
          <w:rStyle w:val="WW8Num2z0"/>
          <w:rFonts w:ascii="Verdana" w:hAnsi="Verdana"/>
          <w:color w:val="000000"/>
          <w:sz w:val="15"/>
          <w:szCs w:val="15"/>
        </w:rPr>
        <w:t> </w:t>
      </w:r>
      <w:r>
        <w:rPr>
          <w:rFonts w:ascii="Verdana" w:hAnsi="Verdana"/>
          <w:color w:val="000000"/>
          <w:sz w:val="15"/>
          <w:szCs w:val="15"/>
        </w:rPr>
        <w:t>Д.Н. Теория установки.-М.: Ин-т практ. психологии, 1997, 447с.</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252. Ульенкова У. Важнейшие условия полноценного формирования личности.// Дошкольное воспитание, 1991, №8, с. 46.</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253.</w:t>
      </w:r>
      <w:r>
        <w:rPr>
          <w:rStyle w:val="WW8Num2z0"/>
          <w:rFonts w:ascii="Verdana" w:hAnsi="Verdana"/>
          <w:color w:val="000000"/>
          <w:sz w:val="15"/>
          <w:szCs w:val="15"/>
        </w:rPr>
        <w:t> </w:t>
      </w:r>
      <w:r>
        <w:rPr>
          <w:rStyle w:val="WW8Num3z0"/>
          <w:rFonts w:ascii="Verdana" w:hAnsi="Verdana"/>
          <w:color w:val="4682B4"/>
          <w:sz w:val="15"/>
          <w:szCs w:val="15"/>
        </w:rPr>
        <w:t>Урунтаева</w:t>
      </w:r>
      <w:r>
        <w:rPr>
          <w:rStyle w:val="WW8Num2z0"/>
          <w:rFonts w:ascii="Verdana" w:hAnsi="Verdana"/>
          <w:color w:val="000000"/>
          <w:sz w:val="15"/>
          <w:szCs w:val="15"/>
        </w:rPr>
        <w:t> </w:t>
      </w:r>
      <w:r>
        <w:rPr>
          <w:rFonts w:ascii="Verdana" w:hAnsi="Verdana"/>
          <w:color w:val="000000"/>
          <w:sz w:val="15"/>
          <w:szCs w:val="15"/>
        </w:rPr>
        <w:t>Г.А., Афонькина Ю.А. Практикум по детской психологии.-М.: Просвещение, 1995, 288с.</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254.</w:t>
      </w:r>
      <w:r>
        <w:rPr>
          <w:rStyle w:val="WW8Num2z0"/>
          <w:rFonts w:ascii="Verdana" w:hAnsi="Verdana"/>
          <w:color w:val="000000"/>
          <w:sz w:val="15"/>
          <w:szCs w:val="15"/>
        </w:rPr>
        <w:t> </w:t>
      </w:r>
      <w:r>
        <w:rPr>
          <w:rStyle w:val="WW8Num3z0"/>
          <w:rFonts w:ascii="Verdana" w:hAnsi="Verdana"/>
          <w:color w:val="4682B4"/>
          <w:sz w:val="15"/>
          <w:szCs w:val="15"/>
        </w:rPr>
        <w:t>Учимся</w:t>
      </w:r>
      <w:r>
        <w:rPr>
          <w:rStyle w:val="WW8Num2z0"/>
          <w:rFonts w:ascii="Verdana" w:hAnsi="Verdana"/>
          <w:color w:val="000000"/>
          <w:sz w:val="15"/>
          <w:szCs w:val="15"/>
        </w:rPr>
        <w:t> </w:t>
      </w:r>
      <w:r>
        <w:rPr>
          <w:rFonts w:ascii="Verdana" w:hAnsi="Verdana"/>
          <w:color w:val="000000"/>
          <w:sz w:val="15"/>
          <w:szCs w:val="15"/>
        </w:rPr>
        <w:t>общаться с ребенком./ Под ред. В.А.Петровского, А.Н.Виноградова. -М.: Просвещение, 1993, с. 42-43.287*</w:t>
      </w:r>
      <w:r>
        <w:rPr>
          <w:rStyle w:val="WW8Num3z0"/>
          <w:rFonts w:ascii="Verdana" w:hAnsi="Verdana"/>
          <w:color w:val="4682B4"/>
          <w:sz w:val="15"/>
          <w:szCs w:val="15"/>
        </w:rPr>
        <w:t>Ушакова</w:t>
      </w:r>
      <w:r>
        <w:rPr>
          <w:rStyle w:val="WW8Num2z0"/>
          <w:rFonts w:ascii="Verdana" w:hAnsi="Verdana"/>
          <w:color w:val="000000"/>
          <w:sz w:val="15"/>
          <w:szCs w:val="15"/>
        </w:rPr>
        <w:t> </w:t>
      </w:r>
      <w:r>
        <w:rPr>
          <w:rFonts w:ascii="Verdana" w:hAnsi="Verdana"/>
          <w:color w:val="000000"/>
          <w:sz w:val="15"/>
          <w:szCs w:val="15"/>
        </w:rPr>
        <w:t>О.С. Речевое воспитание в дошкольном детстве. Развитие</w:t>
      </w:r>
      <w:r>
        <w:rPr>
          <w:rStyle w:val="WW8Num2z0"/>
          <w:rFonts w:ascii="Verdana" w:hAnsi="Verdana"/>
          <w:color w:val="000000"/>
          <w:sz w:val="15"/>
          <w:szCs w:val="15"/>
        </w:rPr>
        <w:t> </w:t>
      </w:r>
      <w:r>
        <w:rPr>
          <w:rStyle w:val="WW8Num3z0"/>
          <w:rFonts w:ascii="Verdana" w:hAnsi="Verdana"/>
          <w:color w:val="4682B4"/>
          <w:sz w:val="15"/>
          <w:szCs w:val="15"/>
        </w:rPr>
        <w:t>связной</w:t>
      </w:r>
      <w:r>
        <w:rPr>
          <w:rStyle w:val="WW8Num2z0"/>
          <w:rFonts w:ascii="Verdana" w:hAnsi="Verdana"/>
          <w:color w:val="000000"/>
          <w:sz w:val="15"/>
          <w:szCs w:val="15"/>
        </w:rPr>
        <w:t> </w:t>
      </w:r>
      <w:r>
        <w:rPr>
          <w:rFonts w:ascii="Verdana" w:hAnsi="Verdana"/>
          <w:color w:val="000000"/>
          <w:sz w:val="15"/>
          <w:szCs w:val="15"/>
        </w:rPr>
        <w:t>речи. Дис. докт. педагог, н. М., 1996, с. 6, 18-19.</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255.</w:t>
      </w:r>
      <w:r>
        <w:rPr>
          <w:rStyle w:val="WW8Num2z0"/>
          <w:rFonts w:ascii="Verdana" w:hAnsi="Verdana"/>
          <w:color w:val="000000"/>
          <w:sz w:val="15"/>
          <w:szCs w:val="15"/>
        </w:rPr>
        <w:t> </w:t>
      </w:r>
      <w:r>
        <w:rPr>
          <w:rStyle w:val="WW8Num3z0"/>
          <w:rFonts w:ascii="Verdana" w:hAnsi="Verdana"/>
          <w:color w:val="4682B4"/>
          <w:sz w:val="15"/>
          <w:szCs w:val="15"/>
        </w:rPr>
        <w:t>Ушакова</w:t>
      </w:r>
      <w:r>
        <w:rPr>
          <w:rStyle w:val="WW8Num2z0"/>
          <w:rFonts w:ascii="Verdana" w:hAnsi="Verdana"/>
          <w:color w:val="000000"/>
          <w:sz w:val="15"/>
          <w:szCs w:val="15"/>
        </w:rPr>
        <w:t> </w:t>
      </w:r>
      <w:r>
        <w:rPr>
          <w:rFonts w:ascii="Verdana" w:hAnsi="Verdana"/>
          <w:color w:val="000000"/>
          <w:sz w:val="15"/>
          <w:szCs w:val="15"/>
        </w:rPr>
        <w:t>Т.Н., Павлова Н.Д., Зачесова И.Н. Речь в общении человека. М.: Наука, 1989, с. 191.</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256.</w:t>
      </w:r>
      <w:r>
        <w:rPr>
          <w:rStyle w:val="WW8Num2z0"/>
          <w:rFonts w:ascii="Verdana" w:hAnsi="Verdana"/>
          <w:color w:val="000000"/>
          <w:sz w:val="15"/>
          <w:szCs w:val="15"/>
        </w:rPr>
        <w:t> </w:t>
      </w:r>
      <w:r>
        <w:rPr>
          <w:rStyle w:val="WW8Num3z0"/>
          <w:rFonts w:ascii="Verdana" w:hAnsi="Verdana"/>
          <w:color w:val="4682B4"/>
          <w:sz w:val="15"/>
          <w:szCs w:val="15"/>
        </w:rPr>
        <w:t>Фаас</w:t>
      </w:r>
      <w:r>
        <w:rPr>
          <w:rStyle w:val="WW8Num2z0"/>
          <w:rFonts w:ascii="Verdana" w:hAnsi="Verdana"/>
          <w:color w:val="000000"/>
          <w:sz w:val="15"/>
          <w:szCs w:val="15"/>
        </w:rPr>
        <w:t> </w:t>
      </w:r>
      <w:r>
        <w:rPr>
          <w:rFonts w:ascii="Verdana" w:hAnsi="Verdana"/>
          <w:color w:val="000000"/>
          <w:sz w:val="15"/>
          <w:szCs w:val="15"/>
        </w:rPr>
        <w:t>Н.Э. Формирование взаимоотношений дошкольников в поцессе изобразительной деятельности в условиях</w:t>
      </w:r>
      <w:r>
        <w:rPr>
          <w:rStyle w:val="WW8Num2z0"/>
          <w:rFonts w:ascii="Verdana" w:hAnsi="Verdana"/>
          <w:color w:val="000000"/>
          <w:sz w:val="15"/>
          <w:szCs w:val="15"/>
        </w:rPr>
        <w:t> </w:t>
      </w:r>
      <w:r>
        <w:rPr>
          <w:rStyle w:val="WW8Num3z0"/>
          <w:rFonts w:ascii="Verdana" w:hAnsi="Verdana"/>
          <w:color w:val="4682B4"/>
          <w:sz w:val="15"/>
          <w:szCs w:val="15"/>
        </w:rPr>
        <w:t>разновозрастной</w:t>
      </w:r>
      <w:r>
        <w:rPr>
          <w:rStyle w:val="WW8Num2z0"/>
          <w:rFonts w:ascii="Verdana" w:hAnsi="Verdana"/>
          <w:color w:val="000000"/>
          <w:sz w:val="15"/>
          <w:szCs w:val="15"/>
        </w:rPr>
        <w:t> </w:t>
      </w:r>
      <w:r>
        <w:rPr>
          <w:rFonts w:ascii="Verdana" w:hAnsi="Verdana"/>
          <w:color w:val="000000"/>
          <w:sz w:val="15"/>
          <w:szCs w:val="15"/>
        </w:rPr>
        <w:t>группы от трех до семи лет. Дис. канд. педагог, н. М., 1991, с. 3.</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257. Фёдорова Л.И. Типология речевого воздействия и его место в структуре общения.// Материалы восьмого всесоюзного симпозиума по психолингвистике. -М., 1985, с. 21-23.</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258. Фленк-Хопсон Кэролл. Развитие ребенка и его отошение к окружающим. -М.: Центр</w:t>
      </w:r>
      <w:r>
        <w:rPr>
          <w:rStyle w:val="WW8Num2z0"/>
          <w:rFonts w:ascii="Verdana" w:hAnsi="Verdana"/>
          <w:color w:val="000000"/>
          <w:sz w:val="15"/>
          <w:szCs w:val="15"/>
        </w:rPr>
        <w:t> </w:t>
      </w:r>
      <w:r>
        <w:rPr>
          <w:rStyle w:val="WW8Num3z0"/>
          <w:rFonts w:ascii="Verdana" w:hAnsi="Verdana"/>
          <w:color w:val="4682B4"/>
          <w:sz w:val="15"/>
          <w:szCs w:val="15"/>
        </w:rPr>
        <w:t>общечеловеческих</w:t>
      </w:r>
      <w:r>
        <w:rPr>
          <w:rStyle w:val="WW8Num2z0"/>
          <w:rFonts w:ascii="Verdana" w:hAnsi="Verdana"/>
          <w:color w:val="000000"/>
          <w:sz w:val="15"/>
          <w:szCs w:val="15"/>
        </w:rPr>
        <w:t> </w:t>
      </w:r>
      <w:r>
        <w:rPr>
          <w:rFonts w:ascii="Verdana" w:hAnsi="Verdana"/>
          <w:color w:val="000000"/>
          <w:sz w:val="15"/>
          <w:szCs w:val="15"/>
        </w:rPr>
        <w:t>ценностей "Республика", 1993, с. 293, 302.</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259. Флёрина Е.А. Художественное слово в детском саду. М.: Изд-во АПН РСФСР, 1961, с. 18-27.</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260. Формирование коллективных взаимоотношений детей старшего дошкольного возраста./ Под ред. В.Г.Нечаевой, Т.А.Марковой. М.: Просвещение, 1968.</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261. Фрейд А., Фрейд 3. Детская сексуальность и психоанализ детских неврозов.-С.Пб.: В.-Е. Ин-т психоанализа, 1997, 386с</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262. Фрейд 3. Психоанализ. Религия. Культура.-М.: Ренессанс, 1992, 289с.</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263.</w:t>
      </w:r>
      <w:r>
        <w:rPr>
          <w:rStyle w:val="WW8Num2z0"/>
          <w:rFonts w:ascii="Verdana" w:hAnsi="Verdana"/>
          <w:color w:val="000000"/>
          <w:sz w:val="15"/>
          <w:szCs w:val="15"/>
        </w:rPr>
        <w:t> </w:t>
      </w:r>
      <w:r>
        <w:rPr>
          <w:rStyle w:val="WW8Num3z0"/>
          <w:rFonts w:ascii="Verdana" w:hAnsi="Verdana"/>
          <w:color w:val="4682B4"/>
          <w:sz w:val="15"/>
          <w:szCs w:val="15"/>
        </w:rPr>
        <w:t>Фридман</w:t>
      </w:r>
      <w:r>
        <w:rPr>
          <w:rStyle w:val="WW8Num2z0"/>
          <w:rFonts w:ascii="Verdana" w:hAnsi="Verdana"/>
          <w:color w:val="000000"/>
          <w:sz w:val="15"/>
          <w:szCs w:val="15"/>
        </w:rPr>
        <w:t> </w:t>
      </w:r>
      <w:r>
        <w:rPr>
          <w:rFonts w:ascii="Verdana" w:hAnsi="Verdana"/>
          <w:color w:val="000000"/>
          <w:sz w:val="15"/>
          <w:szCs w:val="15"/>
        </w:rPr>
        <w:t>Й.К. О контакте родителей с детьми.// Вопросы психологии, 1990, №1, С. 93.</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264. ЗОО.Цуканова Е.В. Психологические трудности межличностного общения. Киев: Виница школа, 1985, с. 11.</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265. Чемортаы С.М. Формирование художественно-речевой деятельности старших дошкольников У Отв. ред. Н.А.Ветлугина. Кишинев: Штилица, 1986, с. 25, 29.</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266. Чумичёва P.M.</w:t>
      </w:r>
      <w:r>
        <w:rPr>
          <w:rStyle w:val="WW8Num2z0"/>
          <w:rFonts w:ascii="Verdana" w:hAnsi="Verdana"/>
          <w:color w:val="000000"/>
          <w:sz w:val="15"/>
          <w:szCs w:val="15"/>
        </w:rPr>
        <w:t> </w:t>
      </w:r>
      <w:r>
        <w:rPr>
          <w:rStyle w:val="WW8Num3z0"/>
          <w:rFonts w:ascii="Verdana" w:hAnsi="Verdana"/>
          <w:color w:val="4682B4"/>
          <w:sz w:val="15"/>
          <w:szCs w:val="15"/>
        </w:rPr>
        <w:t>Дошкольникам</w:t>
      </w:r>
      <w:r>
        <w:rPr>
          <w:rStyle w:val="WW8Num2z0"/>
          <w:rFonts w:ascii="Verdana" w:hAnsi="Verdana"/>
          <w:color w:val="000000"/>
          <w:sz w:val="15"/>
          <w:szCs w:val="15"/>
        </w:rPr>
        <w:t> </w:t>
      </w:r>
      <w:r>
        <w:rPr>
          <w:rFonts w:ascii="Verdana" w:hAnsi="Verdana"/>
          <w:color w:val="000000"/>
          <w:sz w:val="15"/>
          <w:szCs w:val="15"/>
        </w:rPr>
        <w:t>о живописи. М.: Просвещение, 1992, с. 4, 6, 11.</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267. Шапирштейн Г .Я. Взаимодействие установок личности в общении.// Вопросы психологии, 1989, № 5, С. 147.</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268. Шлёнская A.B. Временная организация структуры невербального взаимодействия и диалогичность общения. Автореф. дис. канд. психол. н. М., 1995, с. 17.</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269.</w:t>
      </w:r>
      <w:r>
        <w:rPr>
          <w:rStyle w:val="WW8Num2z0"/>
          <w:rFonts w:ascii="Verdana" w:hAnsi="Verdana"/>
          <w:color w:val="000000"/>
          <w:sz w:val="15"/>
          <w:szCs w:val="15"/>
        </w:rPr>
        <w:t> </w:t>
      </w:r>
      <w:r>
        <w:rPr>
          <w:rStyle w:val="WW8Num3z0"/>
          <w:rFonts w:ascii="Verdana" w:hAnsi="Verdana"/>
          <w:color w:val="4682B4"/>
          <w:sz w:val="15"/>
          <w:szCs w:val="15"/>
        </w:rPr>
        <w:t>Шпикалова</w:t>
      </w:r>
      <w:r>
        <w:rPr>
          <w:rStyle w:val="WW8Num2z0"/>
          <w:rFonts w:ascii="Verdana" w:hAnsi="Verdana"/>
          <w:color w:val="000000"/>
          <w:sz w:val="15"/>
          <w:szCs w:val="15"/>
        </w:rPr>
        <w:t> </w:t>
      </w:r>
      <w:r>
        <w:rPr>
          <w:rFonts w:ascii="Verdana" w:hAnsi="Verdana"/>
          <w:color w:val="000000"/>
          <w:sz w:val="15"/>
          <w:szCs w:val="15"/>
        </w:rPr>
        <w:t>Т.Я. В мире народного творчества: театр для учащихся первого класса. М.: Рекорд, 1997, с. 19.</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270. ЗОб.Эльконин Д.Б. Развитие речи// Психология детей дошкольного возраста./ Под ред. A.B.Запорожца.- М, 1964, с. 34, 68.</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271. Эмоциональное развитие дошкольников./ Под ред. А.Д.Кошелевой. М.: Просвещение, 1985, с.25, 31.</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272. Эриксон Э. Идентичность: юность и кризис.-Перевод с англ.-М.: Изд. группа "Прогресс", 1996, с. 15.</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273. Эстетическое воспитание в детском саду. Сб. науч. ст./ Под ред.</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274. Н.А.Ветлугиной. М.: Просвещение, 1964, с. 59. ЗЮ.Юнг К. Конфликты детской души.-М.: Канон, 1995, 333с. 31 Х.Якобсон П.М. Психологические проблемы мотивации человека. - М: Просвещение, 1969, с. 317.</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275.</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П.М. Психология художественного воспитания. М.: Искусство, 1964, с. 87.</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276.</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П.М. Психология чувств. М.: Изд-во АПН РСФСР, 1961, с. 118, 120.</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277.</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П.М. Чувства, их развитие и воспитание. М.: Знание, 1976, с. 4, 37, 39,64.</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278.</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П.М. Эмоциональная жизнь школьника. М.: Просвещение, 1966, с. 9.</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279.</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С.Г., Боадзе К.Ф. Исследование взаимоотношений в совместной деятельности детей.// Вопросы психологии, 1968, №6.</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280.</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С.Г. Психологические проблемы эстетического развития детей. М. Педашшка-Искусство, 1984, с. 143.</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281. Яноухыек Я. Проблемы общения в совместной деятельности.// Психологический журнал, 1982, №6, С. 57-63.</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282. Argyale M.Non-verbal communication in human Social interaction-Cambridge, 1972, P.243-268.</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283. Ekinan P., Friesen W. Facial Action Coding System. // Palo-Alto: Consulting psychologists N.Y.- 1978, P.15-120.</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284. Freud A. Psychoanalysis for teacher and parerts: Introd lectures, Boston : Beacon press, 1962, P. 119</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285. Reble A. Schleirmahers kulturphilosophie Erturt Cambridge , 1935, P.43-45.</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286. The normal child and some of his abmoimalites Harmondsworth , Pegurn books, 1966, 287 p.</w:t>
      </w:r>
    </w:p>
    <w:p w:rsidR="001D3396" w:rsidRDefault="001D3396" w:rsidP="001D339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287. Thomas Robert Murray. Comparing theories of child development-Belmont: Wad-swonth , 1985, 478 p.</w:t>
      </w:r>
    </w:p>
    <w:p w:rsidR="0015624C" w:rsidRPr="001D3396" w:rsidRDefault="001D3396" w:rsidP="001D3396">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1D339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45441"/>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89D"/>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55"/>
    <w:rsid w:val="00F913D7"/>
    <w:rsid w:val="00F913F2"/>
    <w:rsid w:val="00F91D49"/>
    <w:rsid w:val="00F9223E"/>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54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9451</TotalTime>
  <Pages>11</Pages>
  <Words>9557</Words>
  <Characters>54478</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63908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225</cp:revision>
  <cp:lastPrinted>2009-02-06T05:36:00Z</cp:lastPrinted>
  <dcterms:created xsi:type="dcterms:W3CDTF">2016-09-19T15:12:00Z</dcterms:created>
  <dcterms:modified xsi:type="dcterms:W3CDTF">2017-01-16T09:25:00Z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