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17C15" w14:textId="77777777" w:rsidR="0010787C" w:rsidRDefault="0010787C" w:rsidP="0010787C">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внешнего и внутреннего контроля качества аудита</w:t>
      </w:r>
    </w:p>
    <w:p w14:paraId="3C07F8D0" w14:textId="77777777" w:rsidR="0010787C" w:rsidRDefault="0010787C" w:rsidP="0010787C">
      <w:pPr>
        <w:rPr>
          <w:rFonts w:ascii="Verdana" w:hAnsi="Verdana"/>
          <w:color w:val="000000"/>
          <w:sz w:val="18"/>
          <w:szCs w:val="18"/>
          <w:shd w:val="clear" w:color="auto" w:fill="FFFFFF"/>
        </w:rPr>
      </w:pPr>
    </w:p>
    <w:p w14:paraId="18E106B3" w14:textId="77777777" w:rsidR="0010787C" w:rsidRDefault="0010787C" w:rsidP="0010787C">
      <w:pPr>
        <w:rPr>
          <w:rFonts w:ascii="Verdana" w:hAnsi="Verdana"/>
          <w:color w:val="000000"/>
          <w:sz w:val="18"/>
          <w:szCs w:val="18"/>
          <w:shd w:val="clear" w:color="auto" w:fill="FFFFFF"/>
        </w:rPr>
      </w:pPr>
    </w:p>
    <w:p w14:paraId="0479D945" w14:textId="28220434" w:rsidR="003001F3" w:rsidRDefault="0010787C" w:rsidP="0010787C">
      <w:r>
        <w:rPr>
          <w:rStyle w:val="10"/>
          <w:rFonts w:ascii="Verdana" w:hAnsi="Verdana"/>
          <w:color w:val="000000"/>
          <w:sz w:val="15"/>
          <w:szCs w:val="15"/>
        </w:rPr>
        <w:t>тема диссертации и автореферата по ВАК 08.00.12, кандидат экономических наук Сивцова, Елена Васильевна</w:t>
      </w:r>
      <w:r>
        <w:rPr>
          <w:rFonts w:ascii="Verdana" w:hAnsi="Verdana"/>
          <w:color w:val="000000"/>
          <w:sz w:val="18"/>
          <w:szCs w:val="18"/>
        </w:rPr>
        <w:br/>
      </w:r>
    </w:p>
    <w:p w14:paraId="215F71FF" w14:textId="77777777" w:rsidR="0010787C" w:rsidRDefault="0010787C" w:rsidP="0010787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5A510BC"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2011</w:t>
      </w:r>
    </w:p>
    <w:p w14:paraId="087FF8FB"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7F7240"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Сивцова, Елена Васильевна</w:t>
      </w:r>
    </w:p>
    <w:p w14:paraId="244EDC84"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6E7093"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7E168DB"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806EE8"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Москва</w:t>
      </w:r>
    </w:p>
    <w:p w14:paraId="132B74FE"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33E0AC"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08.00.12</w:t>
      </w:r>
    </w:p>
    <w:p w14:paraId="323EDEA5"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F02BF5"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8D32731" w14:textId="77777777" w:rsidR="0010787C" w:rsidRDefault="0010787C" w:rsidP="001078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7934214" w14:textId="77777777" w:rsidR="0010787C" w:rsidRDefault="0010787C" w:rsidP="0010787C">
      <w:pPr>
        <w:spacing w:line="270" w:lineRule="atLeast"/>
        <w:rPr>
          <w:rFonts w:ascii="Verdana" w:hAnsi="Verdana"/>
          <w:color w:val="000000"/>
          <w:sz w:val="18"/>
          <w:szCs w:val="18"/>
        </w:rPr>
      </w:pPr>
      <w:r>
        <w:rPr>
          <w:rFonts w:ascii="Verdana" w:hAnsi="Verdana"/>
          <w:color w:val="000000"/>
          <w:sz w:val="18"/>
          <w:szCs w:val="18"/>
        </w:rPr>
        <w:t>243</w:t>
      </w:r>
    </w:p>
    <w:p w14:paraId="575ACF18" w14:textId="77777777" w:rsidR="0010787C" w:rsidRDefault="0010787C" w:rsidP="001078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Сивцова, Елена Васильевна</w:t>
      </w:r>
    </w:p>
    <w:p w14:paraId="51C7BB66"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6D1AF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 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КАЧЕСТВА АУДИТА.</w:t>
      </w:r>
    </w:p>
    <w:p w14:paraId="52B0203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основы системного анализа при совершенствовании контроля</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аудита.</w:t>
      </w:r>
    </w:p>
    <w:p w14:paraId="49D0B78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значение международного опыта для совершенствования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w:t>
      </w:r>
    </w:p>
    <w:p w14:paraId="671D457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совершенствования контроля качества аудита в россии.</w:t>
      </w:r>
    </w:p>
    <w:p w14:paraId="68FF433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ОЦЕНКА СОСТОЯНИЯ</w:t>
      </w:r>
      <w:r>
        <w:rPr>
          <w:rStyle w:val="WW8Num2z0"/>
          <w:rFonts w:ascii="Verdana" w:hAnsi="Verdana"/>
          <w:color w:val="000000"/>
          <w:sz w:val="18"/>
          <w:szCs w:val="18"/>
        </w:rPr>
        <w:t> </w:t>
      </w:r>
      <w:r>
        <w:rPr>
          <w:rStyle w:val="WW8Num3z0"/>
          <w:rFonts w:ascii="Verdana" w:hAnsi="Verdana"/>
          <w:color w:val="4682B4"/>
          <w:sz w:val="18"/>
          <w:szCs w:val="18"/>
        </w:rPr>
        <w:t>ВНЕШНЕГО</w:t>
      </w:r>
      <w:r>
        <w:rPr>
          <w:rStyle w:val="WW8Num2z0"/>
          <w:rFonts w:ascii="Verdana" w:hAnsi="Verdana"/>
          <w:color w:val="000000"/>
          <w:sz w:val="18"/>
          <w:szCs w:val="18"/>
        </w:rPr>
        <w:t> </w:t>
      </w:r>
      <w:r>
        <w:rPr>
          <w:rFonts w:ascii="Verdana" w:hAnsi="Verdana"/>
          <w:color w:val="000000"/>
          <w:sz w:val="18"/>
          <w:szCs w:val="18"/>
        </w:rPr>
        <w:t>И ВНУТРЕННЕГО КОНТРОЛЯ КАЧЕСТВА НА СОВРЕМЕННОМ ЭТАПЕ РАЗВИТИЯ АУДИТА.</w:t>
      </w:r>
    </w:p>
    <w:p w14:paraId="23C1A1E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современного этапа развития аудита.</w:t>
      </w:r>
    </w:p>
    <w:p w14:paraId="566C81A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состояния внешнего контроля качества аудита.</w:t>
      </w:r>
    </w:p>
    <w:p w14:paraId="1BB74ECC"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состояния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качества аудита.</w:t>
      </w:r>
    </w:p>
    <w:p w14:paraId="62569B2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ПОДХОДЫ К ОСУЩЕСТВЛЕНИЮ ВНЕШНЕГО И ВНУТРЕННЕГО КОНТРОЛЯ КАЧЕСТВА АУДИТА.</w:t>
      </w:r>
    </w:p>
    <w:p w14:paraId="2F8A5BF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w:t>
      </w:r>
    </w:p>
    <w:p w14:paraId="69F5F84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осуществления внешнего контроля качества работы государственными контрольными и надзорными органами.</w:t>
      </w:r>
    </w:p>
    <w:p w14:paraId="1C43945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аспекты внутреннего контроля качества аудита</w:t>
      </w:r>
    </w:p>
    <w:p w14:paraId="679DA1F1" w14:textId="77777777" w:rsidR="0010787C" w:rsidRDefault="0010787C" w:rsidP="001078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внешнего и </w:t>
      </w:r>
      <w:r>
        <w:rPr>
          <w:rStyle w:val="WW8Num1z0"/>
          <w:rFonts w:ascii="Verdana" w:hAnsi="Verdana"/>
          <w:b w:val="0"/>
          <w:bCs w:val="0"/>
          <w:color w:val="535353"/>
          <w:sz w:val="15"/>
          <w:szCs w:val="15"/>
        </w:rPr>
        <w:lastRenderedPageBreak/>
        <w:t>внутреннего контроля качества аудита"</w:t>
      </w:r>
    </w:p>
    <w:p w14:paraId="255A956F"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F2398F8"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функционирования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сегодня является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повышение требований заказчиков аудиторских услуг и пользователей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отчетности, которые стали заинтересованы в получении достоверной информации о финансовом положении предприятия,</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требований к качеству аудита и</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аудитора по мере выхода российских предприятий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интеграции России в мировое экономическое сообщество и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w:t>
      </w:r>
    </w:p>
    <w:p w14:paraId="33B02D2C"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выражает его сущностную определенность, благодаря которой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аудитом, а не чем-либо иным. Качество аудита выражается в его свойствах. Под свойствами аудита в данном случае понимается соответствие проведения аудита требованиям законодательства. Утрата существенного свойства может привести к потере качества аудита. Роль аудита заключается в выражении мнения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 целью получения объективной информации обществом о финансовом состоянии организаций. Некачественный аудит не обеспечивает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надежность и объективность данной информации, вводит внешних пользователей в заблуждение.</w:t>
      </w:r>
    </w:p>
    <w:p w14:paraId="08C1CAFA"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совершенствования и развития внешнего и внутреннего контроля связана с объективной необходимостью повышения качества аудита в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общества в достоверной информации о финансовом состоянии организаций.</w:t>
      </w:r>
    </w:p>
    <w:p w14:paraId="0D949212"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эффективных систем внешнего и внутреннего контроля позволит повысить качество аудита, прозрачность, информативность и надежность данных систем, снизить риски недостоверности информации, что в конечном итоге обеспечит более устойчивое развитие и функционирование рынка аудиторских услуг и субъектов аудиторской деятельности.</w:t>
      </w:r>
    </w:p>
    <w:p w14:paraId="17B46753"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Недостатками существующей в настоящее время в России системы внешнего контроля качества аудита являются: несовершенство нормативно-правовой базы,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внешнего контроля, отсутствие сквозного жесткого контроля за соблюдением обязательных требований стандартов аудиторской деятельности, различие методик внешнего контроля по форме и содержанию, отсутствие единых критериев оценки результатов контрольных мероприятий.</w:t>
      </w:r>
    </w:p>
    <w:p w14:paraId="7EECAA20"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внутреннего контроля, устанавливаемые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индивидуальными аудиторами, в большинстве случаев не в полном объеме соответствуют требованиям стандартов аудиторской деятельности, а также недостаточно эффективны.</w:t>
      </w:r>
    </w:p>
    <w:p w14:paraId="584778B2"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необходима оценка, обобщение и систематизация типичных недостатков и ошибок, допускаемых при создании и осуществлении внешнего и внутреннего контроля качества, а также разработка-теоретических положений и эффективного методологического инструментария, которые бы обеспечили надежность осуществления внешнего и- внутреннего контроля качества аудита и обоснованность его оценки.</w:t>
      </w:r>
    </w:p>
    <w:p w14:paraId="48EE343B"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ситуации актуальными являются научные разработки в области совершенствования систем внешнего и внутреннего контроля качества аудита.</w:t>
      </w:r>
    </w:p>
    <w:p w14:paraId="7556A707"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 современной отечественной экономической литературе проблемам применения в Российской Федерации стандартов аудиторской деятельности, проведения аудита и обеспечения качества аудита уделяется достаточное большое внимание.</w:t>
      </w:r>
    </w:p>
    <w:p w14:paraId="1852B174"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 этом свидетельствуют многочисленные статьи и публикации российских и зарубежных ученых и специалистов:</w:t>
      </w:r>
    </w:p>
    <w:p w14:paraId="376E76FF"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области применения стандартов аудита: Э.А.</w:t>
      </w:r>
      <w:r>
        <w:rPr>
          <w:rStyle w:val="WW8Num2z0"/>
          <w:rFonts w:ascii="Verdana" w:hAnsi="Verdana"/>
          <w:color w:val="000000"/>
          <w:sz w:val="18"/>
          <w:szCs w:val="18"/>
        </w:rPr>
        <w:t> </w:t>
      </w:r>
      <w:r>
        <w:rPr>
          <w:rStyle w:val="WW8Num3z0"/>
          <w:rFonts w:ascii="Verdana" w:hAnsi="Verdana"/>
          <w:color w:val="4682B4"/>
          <w:sz w:val="18"/>
          <w:szCs w:val="18"/>
        </w:rPr>
        <w:t>Сиротенко</w:t>
      </w:r>
      <w:r>
        <w:rPr>
          <w:rFonts w:ascii="Verdana" w:hAnsi="Verdana"/>
          <w:color w:val="000000"/>
          <w:sz w:val="18"/>
          <w:szCs w:val="18"/>
        </w:rPr>
        <w:t>, А.Е. Сугло-бов, C.B. Панкова, A.A.</w:t>
      </w:r>
      <w:r>
        <w:rPr>
          <w:rStyle w:val="WW8Num2z0"/>
          <w:rFonts w:ascii="Verdana" w:hAnsi="Verdana"/>
          <w:color w:val="000000"/>
          <w:sz w:val="18"/>
          <w:szCs w:val="18"/>
        </w:rPr>
        <w:t> </w:t>
      </w:r>
      <w:r>
        <w:rPr>
          <w:rStyle w:val="WW8Num3z0"/>
          <w:rFonts w:ascii="Verdana" w:hAnsi="Verdana"/>
          <w:color w:val="4682B4"/>
          <w:sz w:val="18"/>
          <w:szCs w:val="18"/>
        </w:rPr>
        <w:t>Ситнов</w:t>
      </w:r>
      <w:r>
        <w:rPr>
          <w:rFonts w:ascii="Verdana" w:hAnsi="Verdana"/>
          <w:color w:val="000000"/>
          <w:sz w:val="18"/>
          <w:szCs w:val="18"/>
        </w:rPr>
        <w:t>, Р. Додж, Д.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w:t>
      </w:r>
    </w:p>
    <w:p w14:paraId="23D7F5E5"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области проведения аудита: А.Ю.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A.B. Крикунов, Ю.А. Данилевский,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С.М. Шапигузов, В.И. Подольский, H.A.</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Е.В. Старовойтова, М.В. Мельник, Р.П.</w:t>
      </w:r>
      <w:r>
        <w:rPr>
          <w:rStyle w:val="WW8Num2z0"/>
          <w:rFonts w:ascii="Verdana" w:hAnsi="Verdana"/>
          <w:color w:val="000000"/>
          <w:sz w:val="18"/>
          <w:szCs w:val="18"/>
        </w:rPr>
        <w:t> </w:t>
      </w:r>
      <w:r>
        <w:rPr>
          <w:rStyle w:val="WW8Num3z0"/>
          <w:rFonts w:ascii="Verdana" w:hAnsi="Verdana"/>
          <w:color w:val="4682B4"/>
          <w:sz w:val="18"/>
          <w:szCs w:val="18"/>
        </w:rPr>
        <w:t>Булыга</w:t>
      </w:r>
      <w:r>
        <w:rPr>
          <w:rFonts w:ascii="Verdana" w:hAnsi="Verdana"/>
          <w:color w:val="000000"/>
          <w:sz w:val="18"/>
          <w:szCs w:val="18"/>
        </w:rPr>
        <w:t>, Я.В. Соколов,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P.A. Алборов,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xml:space="preserve">, Р. Адаме, А. Арене, </w:t>
      </w:r>
      <w:r>
        <w:rPr>
          <w:rFonts w:ascii="Verdana" w:hAnsi="Verdana"/>
          <w:color w:val="000000"/>
          <w:sz w:val="18"/>
          <w:szCs w:val="18"/>
        </w:rPr>
        <w:lastRenderedPageBreak/>
        <w:t>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Дж. Робертсон, Ф. Дефлиз, Г.</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О'Рейлли, М. Хирш, Р. Монтгомери;</w:t>
      </w:r>
    </w:p>
    <w:p w14:paraId="2F012331"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области контроля качества аудита: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В.В. Скобара, JI.3. Шнейдман,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JI.H. Нарышкина и другие.</w:t>
      </w:r>
    </w:p>
    <w:p w14:paraId="59AFCFD6"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наблюдающиеся значительные позитивные тенденции* в совершенствовании систем внешнего и внутреннего контроля качества, их развитие не успевает за</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развивающимися и постоянно ужесточающимися требованиями международных стандартов аудита. Требует дальнейшей проработки нормативно-правовая база. Остаются открытыми ряд вопросов, в частности:</w:t>
      </w:r>
    </w:p>
    <w:p w14:paraId="48C5380E"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недостаточно исследованы и раскрыты теоретические положения и практические подходы к созданию и поддержанию эффективной системы внешнего контроля качества аудита;</w:t>
      </w:r>
    </w:p>
    <w:p w14:paraId="51045FD4"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существующих систем внешнего и внутреннего контроля качества аудита;</w:t>
      </w:r>
    </w:p>
    <w:p w14:paraId="2FDD33B0"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унификация и совершенствование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иных подходов к организации и осуществлению внешнего и внутреннего контроля качества аудита.</w:t>
      </w:r>
    </w:p>
    <w:p w14:paraId="5414C173"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исследовательских работ были проведены анализ и оценка существующих систем контроля качества, применяемых Министерством финансов РФ,</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аудиторов, рядом аудиторских организаций. Данные о состоянии систем внутреннего контроля были получены в ходе внешних проверок в качестве уполномоченного эксперта</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НП АПР.</w:t>
      </w:r>
    </w:p>
    <w:p w14:paraId="3B4E42CD"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научная разработанность вопросов создания систем внешнего и внутреннего контроля качества легли в основу выбора темы, предопределив также цели и задачи диссертационного исследования.</w:t>
      </w:r>
    </w:p>
    <w:p w14:paraId="44658D23"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совершенствование системы внешнего и внутреннего контроля качества аудита, всесторонняя оценка и разработка теоретических и организационно-методических положений внешнего и внутреннего обеспечения качества аудита.</w:t>
      </w:r>
    </w:p>
    <w:p w14:paraId="06E44951"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решение следующих взаимосвязанных задач:</w:t>
      </w:r>
    </w:p>
    <w:p w14:paraId="7EDD547B"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международный опыт развития систем контроля качества, требования российского законодательства, регулирующие осуществление внешнего и внутреннего контроля качества аудита;</w:t>
      </w:r>
    </w:p>
    <w:p w14:paraId="0BFEEB66"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направления совершенствования внешнего и внутреннего контроля качества аудита;</w:t>
      </w:r>
    </w:p>
    <w:p w14:paraId="4D994D25"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и проблемы внещнего и внутреннего контроля качества аудита на современном этапе его развития, исследовать возможности повышения эффективности внешнего и внутреннего контроля * качества аудита;</w:t>
      </w:r>
    </w:p>
    <w:p w14:paraId="0D315AE9"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совершенствованию внешнего и внутреннего контроля качества аудита, позволяющие на основе оценки рисков определять необходимость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проводимых аудиторских процедур, определять объем выборки объектов контроля в ходе проверок качества аудита, оценивать достаточность и надлежащий характер аудиторских доказательств, полученных в ходе аудита.</w:t>
      </w:r>
    </w:p>
    <w:p w14:paraId="397967A6"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внешнего и внутреннего контроля качества аудиторской деятельности в Российской Федерации.</w:t>
      </w:r>
    </w:p>
    <w:p w14:paraId="018A1E54"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организационно-методологические проблемы систем внешнего и внутреннего контроля качества аудиторской деятельности в Российской Федерации.</w:t>
      </w:r>
    </w:p>
    <w:p w14:paraId="2ABA39E2"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являлись труды отечественных и зарубежных специалистов в области разработки систем внешнего и внутреннего контроля качества аудита, документы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межнациональных и российских профессиональных объединений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российское законодательство и законодательство других стран в области регулирования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гражданских правоотношений.</w:t>
      </w:r>
    </w:p>
    <w:p w14:paraId="454B63E0"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исследования основаны на опыте разработки внутренних стандартов аудита, методических рекомендаций по внутреннему контролю качества, создания системы внутреннего контроля качества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МКПЦН</w:t>
      </w:r>
      <w:r>
        <w:rPr>
          <w:rFonts w:ascii="Verdana" w:hAnsi="Verdana"/>
          <w:color w:val="000000"/>
          <w:sz w:val="18"/>
          <w:szCs w:val="18"/>
        </w:rPr>
        <w:t>»,: разработки методических рекомендаций по внешнему контролю качества для СРО НП АПР, участия во внешних проверках качества СРО НП АПР.</w:t>
      </w:r>
    </w:p>
    <w:p w14:paraId="7843665F"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системном анализе и системном подходе, характеристике и объяснении полученных результатов, установлении практической значимости полученных выводбв. Указанные методы позволили обобщить полученные результаты, выявить закономерности, противоречия, проблемные области, провести апробацию и внедрение результатов работы.</w:t>
      </w:r>
    </w:p>
    <w:p w14:paraId="4CBB3283"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соответствует Паспорту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48DA9ED"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формировании комплекса теоретических и методологических положений по совершенствованию систем внешнего и внутреннего контроля качества аудита, выявлении взаимосвязей внешнего и внутреннего контроля качества аудита, оценке состояния и соответствия внешнего и внутреннего контроля качества установленным требованиям.</w:t>
      </w:r>
    </w:p>
    <w:p w14:paraId="09BCB6E0"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результаты, которые являются новыми:</w:t>
      </w:r>
    </w:p>
    <w:p w14:paraId="27C077AF"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положения; относящиеся к формированию и совершенствованию систем внешнего и внутреннего контроля качества аудита, показано развитие подходов к их осуществлению, ориентированных на цели и задачи в новых условиях постоянно</w:t>
      </w:r>
      <w:r>
        <w:rPr>
          <w:rStyle w:val="WW8Num2z0"/>
          <w:rFonts w:ascii="Verdana" w:hAnsi="Verdana"/>
          <w:color w:val="000000"/>
          <w:sz w:val="18"/>
          <w:szCs w:val="18"/>
        </w:rPr>
        <w:t> </w:t>
      </w:r>
      <w:r>
        <w:rPr>
          <w:rStyle w:val="WW8Num3z0"/>
          <w:rFonts w:ascii="Verdana" w:hAnsi="Verdana"/>
          <w:color w:val="4682B4"/>
          <w:sz w:val="18"/>
          <w:szCs w:val="18"/>
        </w:rPr>
        <w:t>ужесточающихся</w:t>
      </w:r>
      <w:r>
        <w:rPr>
          <w:rStyle w:val="WW8Num2z0"/>
          <w:rFonts w:ascii="Verdana" w:hAnsi="Verdana"/>
          <w:color w:val="000000"/>
          <w:sz w:val="18"/>
          <w:szCs w:val="18"/>
        </w:rPr>
        <w:t> </w:t>
      </w:r>
      <w:r>
        <w:rPr>
          <w:rFonts w:ascii="Verdana" w:hAnsi="Verdana"/>
          <w:color w:val="000000"/>
          <w:sz w:val="18"/>
          <w:szCs w:val="18"/>
        </w:rPr>
        <w:t>требований к качеству аудита;</w:t>
      </w:r>
    </w:p>
    <w:p w14:paraId="1DBC32EB"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регулирования внешнего и внутреннего контроля качества аудита в России;</w:t>
      </w:r>
    </w:p>
    <w:p w14:paraId="57FA19A4"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оценки состояния внутреннего и внешнего контроля качества аудита в разрезе объектов контроля, анализа соблюдение требований, стандартов аудиторской деятельности, кодекса профессиональной этики,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предложена классификация типичных недостатков, выявляемых при внешнем и внутреннем контроле качества;</w:t>
      </w:r>
    </w:p>
    <w:p w14:paraId="30B6923A"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особенности развития контроля качества аудита в России, которые связаны с продолжающимся процессом формирования и развития аудита;</w:t>
      </w:r>
    </w:p>
    <w:p w14:paraId="67149941"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внешнего и внутреннего контроля качества аудита, позволяющие организовать и обеспечивать эффективный внешний и внутренний контроль качества аудита в соответствии с требованиями правил (стандартов) аудиторской деятельности;</w:t>
      </w:r>
    </w:p>
    <w:p w14:paraId="1C4838D1"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научно обоснованы методические подходы по организации и осуществлению внешнего и внутреннего контроля качества аудита, позволяющие осуществлять отбор аудиторских заданий для внешнего и внутреннего контроля качества, осуществлять проверку систем внутреннего контроля и аудиторских доказательств, полученных в ходе выполнения аудиторских заданий, оценивать необходимость и достаточность собранных аудиторских доказательств длявыражения мнения о достоверности бухгалтерской (финансовой) отчетности.</w:t>
      </w:r>
    </w:p>
    <w:p w14:paraId="19B87A7A"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исследования ориентированы на широкое использование при совершенствовании внутреннего контроля качества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формировании внешнего контроля качества аудита саморегулируемыми организациями аудиторов, уполномоченным федеральным органом по контролю и надзору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w:t>
      </w:r>
    </w:p>
    <w:p w14:paraId="553F57E9"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помогут выработать эффективную политику и процедуры, направленные на повышение качества аудита, совершенствование внешнего и внутреннего контроля качества аудита.</w:t>
      </w:r>
    </w:p>
    <w:p w14:paraId="7A1C6B52"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2F4E1549"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Методики по осуществлению внешнего контроля качества на уровне:</w:t>
      </w:r>
    </w:p>
    <w:p w14:paraId="61936BF5"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уполномоченного федерального органа по контролю и надзору,</w:t>
      </w:r>
    </w:p>
    <w:p w14:paraId="6FA1790E"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w:t>
      </w:r>
    </w:p>
    <w:p w14:paraId="20AE133C"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w:t>
      </w:r>
    </w:p>
    <w:p w14:paraId="5124B618"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Методика по осуществлению внутреннего контроля качества аудита.</w:t>
      </w:r>
    </w:p>
    <w:p w14:paraId="086A93A2"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Бланки рабочих документов по осуществлению внешнего и внутреннего контроля качества аудита.</w:t>
      </w:r>
    </w:p>
    <w:p w14:paraId="7BAE6A51"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ориентированы на использование при осуществлении организационно-методической работы в аудиторских организациях, саморегулируемых организациях аудиторов, законотворческой и нормотвор-ческой деятельности, научно-исследовательских разработок, создании учебно-методических программ по обучению и повышению квалификации аудиторов и экспертов по контролю качества.</w:t>
      </w:r>
    </w:p>
    <w:p w14:paraId="6D3195AA"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w:t>
      </w:r>
    </w:p>
    <w:p w14:paraId="22479EDC"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участия и выступлениях на Международной научно-методической конференции «Декабрьские чтения имени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проведенной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(Москва, 2010г.) и на Международной научно-практической конференции «Аудит в России в условиях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задачи, функции, инструменты», проведенной СРО НП АПР (</w:t>
      </w:r>
      <w:r>
        <w:rPr>
          <w:rStyle w:val="WW8Num3z0"/>
          <w:rFonts w:ascii="Verdana" w:hAnsi="Verdana"/>
          <w:color w:val="4682B4"/>
          <w:sz w:val="18"/>
          <w:szCs w:val="18"/>
        </w:rPr>
        <w:t>Сочи</w:t>
      </w:r>
      <w:r>
        <w:rPr>
          <w:rFonts w:ascii="Verdana" w:hAnsi="Verdana"/>
          <w:color w:val="000000"/>
          <w:sz w:val="18"/>
          <w:szCs w:val="18"/>
        </w:rPr>
        <w:t>, 2009г.).</w:t>
      </w:r>
    </w:p>
    <w:p w14:paraId="30A61A64"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исследования связана с научными исследованиями, проводимыми в Финансовом университете в рамках комплексной темы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России: социально-экономическая стратегия и финансовая политика» по межкафедральной подтеме «Учетно-аналитическое и контрольное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хозяйствующих субъектов».</w:t>
      </w:r>
    </w:p>
    <w:p w14:paraId="6F4F3834"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рекомендации по организации и осуществлению внешнего контроля качества работы аудиторских организаций, аудиторов - членов НП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палата России» использованы в практике деятельности Департамента Контроля качества и профессиональной этикщНП «</w:t>
      </w:r>
      <w:r>
        <w:rPr>
          <w:rStyle w:val="WW8Num3z0"/>
          <w:rFonts w:ascii="Verdana" w:hAnsi="Verdana"/>
          <w:color w:val="4682B4"/>
          <w:sz w:val="18"/>
          <w:szCs w:val="18"/>
        </w:rPr>
        <w:t>Аудиторская палата России</w:t>
      </w:r>
      <w:r>
        <w:rPr>
          <w:rFonts w:ascii="Verdana" w:hAnsi="Verdana"/>
          <w:color w:val="000000"/>
          <w:sz w:val="18"/>
          <w:szCs w:val="18"/>
        </w:rPr>
        <w:t>» для нормативно методического обеспечения, подготовки программного обеспечения и в учебном процессе.</w:t>
      </w:r>
    </w:p>
    <w:p w14:paraId="4D2C26D7"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практике деятельности Отдела по контролю качества ЗАО «</w:t>
      </w:r>
      <w:r>
        <w:rPr>
          <w:rStyle w:val="WW8Num3z0"/>
          <w:rFonts w:ascii="Verdana" w:hAnsi="Verdana"/>
          <w:color w:val="4682B4"/>
          <w:sz w:val="18"/>
          <w:szCs w:val="18"/>
        </w:rPr>
        <w:t>МКПЦН</w:t>
      </w:r>
      <w:r>
        <w:rPr>
          <w:rFonts w:ascii="Verdana" w:hAnsi="Verdana"/>
          <w:color w:val="000000"/>
          <w:sz w:val="18"/>
          <w:szCs w:val="18"/>
        </w:rPr>
        <w:t>» для нормативно-методического обеспечения, организации системы внутреннего контроля качества аудита» разработке внутренних стандартов аудиторской деятельности и обеспечивают соответствие качества проводимого аудита международным требованиям.</w:t>
      </w:r>
    </w:p>
    <w:p w14:paraId="31DADB00"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используются в учебном процессе кафедры «</w:t>
      </w:r>
      <w:r>
        <w:rPr>
          <w:rStyle w:val="WW8Num3z0"/>
          <w:rFonts w:ascii="Verdana" w:hAnsi="Verdana"/>
          <w:color w:val="4682B4"/>
          <w:sz w:val="18"/>
          <w:szCs w:val="18"/>
        </w:rPr>
        <w:t>Аудит и контроль</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при преподавании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w:t>
      </w:r>
    </w:p>
    <w:p w14:paraId="3410611F"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5 статьях общим объемом 4,0 п.л. (весь объем авторский), в том числе три статьи объемом 2,1 п.л.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36ABF18"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определяются целями и задачами исследования. Диссертация состоит из введения, трех глав, заключения, библиографического списка (списка использованной литературы), включающего 142 наименований и приложений. Основной текст диссертации изложен на 178 страницах компьютерного текста. Работа включает 39 таблиц, 5 диаграмм и 4 приложения.</w:t>
      </w:r>
    </w:p>
    <w:p w14:paraId="6131FDF1" w14:textId="77777777" w:rsidR="0010787C" w:rsidRDefault="0010787C" w:rsidP="0010787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Сивцова, Елена Васильевна</w:t>
      </w:r>
    </w:p>
    <w:p w14:paraId="55E7FB10"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3F977FF6"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методического обеспечения внешнего и внутреннего' контроля качества существенно снижает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систем внешнего и внутреннего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214D077"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предложенной системе учтены особенности осуществления внешнего и внутреннего контроля на уровне: государственного органа по контролю и надзору, уполномоченного федерального органа по контролю и надзору,</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аудиторов. Разработана взаимосвязанная системы контрольных процедур, обеспечивающая необходимый и достаточный уровень внешнего и внутреннего контроля качества аудита.</w:t>
      </w:r>
    </w:p>
    <w:p w14:paraId="638E45BC"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Предлагаемые,методические подходы обеспечения качества аудита позволят повысить эффективность осуществления внешнего и внутреннего контроля, что в конечном итоге должно привести к повышению качества проводимого аудита, так как целью осуществления внешнего и внутреннего контроля качества является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64163BB3"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FD2C47"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работы многих российских аудиторских компаний выросло благодаря заимствованным за рубежом технологиям' и знаниям. Однако, несмотря на наблюдающиеся значительные позитивные тенденции в совершенствование внешнего и внутреннего контроля качества, их развитие не успевает за</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развивающимися и постоянно ужесточающимися требованиями международных стандартов аудита. Требует дальнейшей проработки нормативно-правовая база.</w:t>
      </w:r>
    </w:p>
    <w:p w14:paraId="629868FF"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Исследованные в диссертации теоретические и методические положения внешнего и внутреннего контроля качества аудита позволили выработать практические рекомендации по совершенствованию внешнего и внутреннего контроля качества работы аудиторских организаций.</w:t>
      </w:r>
    </w:p>
    <w:p w14:paraId="0C00EA3D"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и внедрение предлагаемых в данном исследовании теоретических подходов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осуществлении внешнего и внутреннего контроля позволит:</w:t>
      </w:r>
    </w:p>
    <w:p w14:paraId="1A26D358"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качество и эффективность систем внешнего и внутреннего контроля;</w:t>
      </w:r>
    </w:p>
    <w:p w14:paraId="5E869EC0"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на создание и поддержание систем внешнего и внутреннего контроля качества аудита;</w:t>
      </w:r>
    </w:p>
    <w:p w14:paraId="6D850609"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снизить риски, связанные с асимметрией информации;</w:t>
      </w:r>
    </w:p>
    <w:p w14:paraId="234582C1"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информативность и надежность данных систем;</w:t>
      </w:r>
    </w:p>
    <w:p w14:paraId="3CB5E6C7"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профессиональный уровень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за счет «</w:t>
      </w:r>
      <w:r>
        <w:rPr>
          <w:rStyle w:val="WW8Num3z0"/>
          <w:rFonts w:ascii="Verdana" w:hAnsi="Verdana"/>
          <w:color w:val="4682B4"/>
          <w:sz w:val="18"/>
          <w:szCs w:val="18"/>
        </w:rPr>
        <w:t>обучающего</w:t>
      </w:r>
      <w:r>
        <w:rPr>
          <w:rFonts w:ascii="Verdana" w:hAnsi="Verdana"/>
          <w:color w:val="000000"/>
          <w:sz w:val="18"/>
          <w:szCs w:val="18"/>
        </w:rPr>
        <w:t>» эффекта разработанных программ и процедур проведения внешнего и внутреннего контроля качества;</w:t>
      </w:r>
    </w:p>
    <w:p w14:paraId="296330C5"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проведение внешнего и внутреннего контроля качества аудита;</w:t>
      </w:r>
    </w:p>
    <w:p w14:paraId="5D52AC30"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снизить риски некачественного аудита, некачественных внешних и внутренних проверок, обусловленные недостаточностью контрольных процедур, ошибками, вызванными забывчивостью, недостаточной компетентностью и т.п.;</w:t>
      </w:r>
    </w:p>
    <w:p w14:paraId="47A4973C"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контролеров качества рабочими документами по проведению внешних и внутренних проверок качества аудита, которые будут помогать им в работе;</w:t>
      </w:r>
    </w:p>
    <w:p w14:paraId="104AC4EC"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повышение качества внешних и внутренних проверок качества аудита за счет более полной и глубокой проверки деятельности аудиторских организаций, при проверке на соответствие требованиям основных принципов и процедур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Кодекса этики аудиторов России, требований независимости, и других требований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что наконец-то- позволит говорить о полном соответствии систем внешнего и внутреннего контроля качества требованиям действующего законодательства по аудиту;</w:t>
      </w:r>
    </w:p>
    <w:p w14:paraId="1F714955"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достоверность информации о деятельности предприятий для? внешних пользователей аудиторских услуг, что будет способствовать повышению общественного доверия,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привлечению инвесторов;</w:t>
      </w:r>
    </w:p>
    <w:p w14:paraId="5817132D"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более устойчивое, развитие и функционирование рынка аудиторских услуг и субъектов аудиторской деятельности.</w:t>
      </w:r>
    </w:p>
    <w:p w14:paraId="08478243"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было сделано исследование, обобщение и систематизация теоретических основ внешнего и внутреннего контроля качества аудита существующих как в отечественной, так и зарубежной аудиторской практике. Был детально исследован международный опыт организации и развития систем контроля качества. Были исследованы особенности развития и дана оценка состояния систем контроля качества аудита в России. Были выявлены недостатки в существующей нормативно-правовой базе аудиторской деятельности, которые препятствуют развитию систем контроля качества аудита и признания российского аудита соответствующего международным требованиям</w:t>
      </w:r>
    </w:p>
    <w:p w14:paraId="3A5D00CF"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Проведенный анализ действующих систем внешнего и внутреннего контроля качества аудита позволил сформулировать теоретико-методологические положения контроля качества и определить дальнейшие направления совершенствования систем! внешнего и внутреннего контроля качества аудита, а именно:</w:t>
      </w:r>
    </w:p>
    <w:p w14:paraId="1CF4CF15"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совершенствование нормативно-правового регулирования на основе международного опыта,</w:t>
      </w:r>
    </w:p>
    <w:p w14:paraId="76B90FD9"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совершенствование системы государственного контроля (надзора) за деятельностью саморегулируемых организаций,</w:t>
      </w:r>
    </w:p>
    <w:p w14:paraId="34A1F304"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совершенствование системы стандартов аудиторской деятельности, как основы проведения аудита на основе</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w:t>
      </w:r>
    </w:p>
    <w:p w14:paraId="43F4AB9B"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совершенствование систем внешнего контроля качества,</w:t>
      </w:r>
    </w:p>
    <w:p w14:paraId="1C683A45"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совершенствование внутреннего контроля качества,</w:t>
      </w:r>
    </w:p>
    <w:p w14:paraId="65901E30"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совершенствование системы аттестации и повышения квалификации.</w:t>
      </w:r>
    </w:p>
    <w:p w14:paraId="64E30F52"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полученных результатов возможно вести на постоянной основе исследовательскую деятельность по совершенствованию систем контроля качества как на уровне нормативно-правового регулирования, так и на уровне методического обеспечения* внешнего и внутреннего контроля качества аудита.</w:t>
      </w:r>
    </w:p>
    <w:p w14:paraId="75CFAE9A"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регулирования аудиторской деятельности обусловила проведение оценки эффективности регулирования контроля, качества аудита, соответствия- этой- системы современным требованиям.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повышения эффективности, надежности систем внешнего и внутреннего контроля качества аудита, что позволит снизить трансакционные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функционирования систем контроля качества и снизить асимметрию информации, которая негативно влияет на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B6A46C7"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государственного контроля (надзора) за деятельностью саморегулируемых организаций существует в условиях продолжающегося процесса становления аудиторской деятельности, что обусловливает «</w:t>
      </w:r>
      <w:r>
        <w:rPr>
          <w:rStyle w:val="WW8Num3z0"/>
          <w:rFonts w:ascii="Verdana" w:hAnsi="Verdana"/>
          <w:color w:val="4682B4"/>
          <w:sz w:val="18"/>
          <w:szCs w:val="18"/>
        </w:rPr>
        <w:t>догоняющий</w:t>
      </w:r>
      <w:r>
        <w:rPr>
          <w:rFonts w:ascii="Verdana" w:hAnsi="Verdana"/>
          <w:color w:val="000000"/>
          <w:sz w:val="18"/>
          <w:szCs w:val="18"/>
        </w:rPr>
        <w:t>» характер их развития. В этих условиях большое значение имеет более существенная методическая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существующих систем контроля качества. Однако, существующий методологический инструментарий контроля качества носит формальный характер. В связи с этим были выработаны подходы к разработке регламентирующих документов по осуществлению внешнего контроля качества как со стороны уполномоченного органа по контролю и надзору, со стороны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так и со стороны СРОА.</w:t>
      </w:r>
    </w:p>
    <w:p w14:paraId="772A0B71"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также было рассмотрено состояние, тенденции и направления совершенствования стандартов аудиторской деятельности, как основного элемента в системах внешнего и внутреннего контроля качества аудита.</w:t>
      </w:r>
    </w:p>
    <w:p w14:paraId="2305F560"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блок является одним из ключевых в системе контроля качества аудита, так как важнейшим критерием необходимого и достаточного качества«, оказания аудиторских услуг во всем мире принято считать соблюдение стандартов аудиторской деятельности.</w:t>
      </w:r>
    </w:p>
    <w:p w14:paraId="36A31926"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выявлено несоответствие действующих стандартов аудиторской деятельности международным требованиям; что не позволяет считать проводимый в России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соответствующим международным требованиям качества. Фактически на данный момент законодательные акты западных стран, международные стандарты аудита (МСА) являются своеобразным источником правового регулирования аудиторской деятельности в России, так как,, происходит заимствование с запаздыванием западных методов и технологий проведения аудита. В этой связи необходимо привести , требования российских аудиторских стандартов к международному уровню.</w:t>
      </w:r>
    </w:p>
    <w:p w14:paraId="2A08A644"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для обеспечения соответствия; международным требованиям к качеству аудита необходимо создание эффективных систем внешнего и внутреннего контроля качества в полном объеме обеспечивающих соблюдение основных требований стандартов аудиторской деятельности вне зависимости от размеров аудиторских организаций.</w:t>
      </w:r>
    </w:p>
    <w:p w14:paraId="28DF41EA"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сформулированы основы создания эффективных систем внешнего и внутреннего-</w:t>
      </w:r>
      <w:r>
        <w:rPr>
          <w:rFonts w:ascii="Verdana" w:hAnsi="Verdana"/>
          <w:color w:val="000000"/>
          <w:sz w:val="18"/>
          <w:szCs w:val="18"/>
        </w:rPr>
        <w:lastRenderedPageBreak/>
        <w:t>контроля качества аудита. Необходимость создания эффективных системы внешнего и внутреннего контроля* качества аудита обусловлена тем, что</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системы внешнего и внутреннего контроля качества не смогут обеспечивать выявление недостатков в существующих процедурах и своевременное принятие мер к</w:t>
      </w:r>
      <w:r>
        <w:rPr>
          <w:rStyle w:val="WW8Num3z0"/>
          <w:rFonts w:ascii="Verdana" w:hAnsi="Verdana"/>
          <w:color w:val="4682B4"/>
          <w:sz w:val="18"/>
          <w:szCs w:val="18"/>
        </w:rPr>
        <w:t>аудиторам</w:t>
      </w:r>
      <w:r>
        <w:rPr>
          <w:rFonts w:ascii="Verdana" w:hAnsi="Verdana"/>
          <w:color w:val="000000"/>
          <w:sz w:val="18"/>
          <w:szCs w:val="18"/>
        </w:rPr>
        <w:t>, которые допустили существенные нарушения качества работы, и поэтому, по сути, являются бесполезными.</w:t>
      </w:r>
    </w:p>
    <w:p w14:paraId="17F0853A"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этой целью в диссертационном исследовании проведено исследование проблем функционирования систем внешнего и внутреннего контроля качества аудита, а также - способы, которые позволят оптимизировать построение эффективных систем внешнего и внутреннего контроля качества аудита.</w:t>
      </w:r>
    </w:p>
    <w:p w14:paraId="0133C609"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Были сделаны анализ, оценка, обобщение, классификация и систематизация типичных недостатков и ошибок, допускаемых при создании и осуществлении систем внешнего контроля качества и выработаны методические подходы к совершенствованию внешнего контроля качества аудита, которые позволяют организовать и обеспечивать эффективный внутренний контроль* качества аудита в соответствии с* требованиями правил (стандартов) аудиторской деятельности и другими требованиями законодательства по аудиту.</w:t>
      </w:r>
    </w:p>
    <w:p w14:paraId="3A40F115"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состояния существующих систем контроля качества позволил выявить-те недостатки, устранение выявленных недостатков путем совершенствования нормативно- правовой базы и развития методического обеспечения систем внешнего и внутреннего контроля позволит существенным образом усовершенствовать существующие системы внешнего и внутреннего контроля качества аудита.</w:t>
      </w:r>
    </w:p>
    <w:p w14:paraId="686D73BE"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этих проблем в диссертационном исследовании предложены новые подходы к подготовке методического обеспечения внешнего и внутреннего контроля качества аудита, кроме того:</w:t>
      </w:r>
    </w:p>
    <w:p w14:paraId="49FE1F68"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этой группы проблем в диссертационном исследовании разработаны и научно обоснованы методические подходы к организации и осуществлению:</w:t>
      </w:r>
    </w:p>
    <w:p w14:paraId="3507BB63"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внешнего контроля качества на уровне уполномоченного федерального органа по контролю и надзору, Минфина РФ, саморегулируемых организаций аудиторов;</w:t>
      </w:r>
    </w:p>
    <w:p w14:paraId="04ACA04E"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внутреннего контроля качества аудита.</w:t>
      </w:r>
    </w:p>
    <w:p w14:paraId="6D8E93EB" w14:textId="77777777" w:rsidR="0010787C" w:rsidRDefault="0010787C" w:rsidP="001078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бланки рабочих документов по осуществлению внешнего и внутреннего контроля качества аудита.</w:t>
      </w:r>
    </w:p>
    <w:p w14:paraId="11CD986F"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новые методические подходы могут быть «</w:t>
      </w:r>
      <w:r>
        <w:rPr>
          <w:rStyle w:val="WW8Num3z0"/>
          <w:rFonts w:ascii="Verdana" w:hAnsi="Verdana"/>
          <w:color w:val="4682B4"/>
          <w:sz w:val="18"/>
          <w:szCs w:val="18"/>
        </w:rPr>
        <w:t>встроены</w:t>
      </w:r>
      <w:r>
        <w:rPr>
          <w:rFonts w:ascii="Verdana" w:hAnsi="Verdana"/>
          <w:color w:val="000000"/>
          <w:sz w:val="18"/>
          <w:szCs w:val="18"/>
        </w:rPr>
        <w:t>» в системы внешнего и внутреннего контроля качества аудита. Это позволит обеспечивать необходимое качество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проведении и завершении аудита, а также успешно проходить и осуществлять внешние проверки качества. Данные подходы имеют «</w:t>
      </w:r>
      <w:r>
        <w:rPr>
          <w:rStyle w:val="WW8Num3z0"/>
          <w:rFonts w:ascii="Verdana" w:hAnsi="Verdana"/>
          <w:color w:val="4682B4"/>
          <w:sz w:val="18"/>
          <w:szCs w:val="18"/>
        </w:rPr>
        <w:t>обучающий</w:t>
      </w:r>
      <w:r>
        <w:rPr>
          <w:rFonts w:ascii="Verdana" w:hAnsi="Verdana"/>
          <w:color w:val="000000"/>
          <w:sz w:val="18"/>
          <w:szCs w:val="18"/>
        </w:rPr>
        <w:t>» эффект и будут направлять действия аудиторских организаций и аудиторов таким образом, чтобы обеспечить соблюдение требований законодательства при проведении аудита и препятствовать некачественному проведению аудита.</w:t>
      </w:r>
    </w:p>
    <w:p w14:paraId="175D89C2" w14:textId="77777777" w:rsidR="0010787C" w:rsidRDefault="0010787C" w:rsidP="001078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направления совершенствования внешнего и внутреннего контроля качества аудита позволят существенно снизить трансакционные издержки, функционирования систем контроля качества и снизить асимметрию информации, которая негативно влияет на решения, принимаемые внешними пользователями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в конечном итоге обеспечит более устойчивое развитие и функционирование рынка аудиторских услуг и субъектов аудиторской деятельности.</w:t>
      </w:r>
    </w:p>
    <w:p w14:paraId="7A7A8A20" w14:textId="77777777" w:rsidR="0010787C" w:rsidRDefault="0010787C" w:rsidP="001078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Сивцова, Елена Васильевна, 2011 год</w:t>
      </w:r>
    </w:p>
    <w:p w14:paraId="4A11E5BC"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Временные методические рекомендации и программа проведения аккредитованными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профессиональными аудиторскими объединениями проверки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(одобрены Советом 26.05.2005 г. (протокол № 36)).</w:t>
      </w:r>
    </w:p>
    <w:p w14:paraId="2BA73DB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Федеральный закон от Г декабря 2007 годаЫ 315-ФЭ</w:t>
      </w:r>
    </w:p>
    <w:p w14:paraId="49F8000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Об утверждении Временного положения о системе аттестации, обучения и повышения </w:t>
      </w:r>
      <w:r>
        <w:rPr>
          <w:rFonts w:ascii="Verdana" w:hAnsi="Verdana"/>
          <w:color w:val="000000"/>
          <w:sz w:val="18"/>
          <w:szCs w:val="18"/>
        </w:rPr>
        <w:lastRenderedPageBreak/>
        <w:t>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12.09.2002г. № 93н, с учетом изменений, внесенных Приказом от 27.07.2009г. № 80н ;</w:t>
      </w:r>
    </w:p>
    <w:p w14:paraId="4A2514B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Перечень актов, подлежащих принятию в соответствии с Федеральным законом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режим доступа:http://wwwl.miníш.ru/commonЛ 009.pdf.</w:t>
      </w:r>
    </w:p>
    <w:p w14:paraId="0B99392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от 26.02.2010т. № 96 «Об антикоррупционной экспертизе нормативных правовые актов и проектов нормативных правовых актов»;</w:t>
      </w:r>
    </w:p>
    <w:p w14:paraId="10316FB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о дисциплинарной комиссии, утверждено решение^зм Совета</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НП АПР 3 апреля 2009 года (протокол № 48) с учетом изм«^нений от 21 июня 2010 года (протокол № 62)</w:t>
      </w:r>
    </w:p>
    <w:p w14:paraId="5398B42C"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Комитете по контролю качества</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партнерства «</w:t>
      </w:r>
      <w:r>
        <w:rPr>
          <w:rStyle w:val="WW8Num3z0"/>
          <w:rFonts w:ascii="Verdana" w:hAnsi="Verdana"/>
          <w:color w:val="4682B4"/>
          <w:sz w:val="18"/>
          <w:szCs w:val="18"/>
        </w:rPr>
        <w:t>Российская Коллегия аудиторов</w:t>
      </w:r>
      <w:r>
        <w:rPr>
          <w:rFonts w:ascii="Verdana" w:hAnsi="Verdana"/>
          <w:color w:val="000000"/>
          <w:sz w:val="18"/>
          <w:szCs w:val="18"/>
        </w:rPr>
        <w:t>», утверждено Решением Центрального? Совета РКА от «17» августа 2009 года.</w:t>
      </w:r>
    </w:p>
    <w:p w14:paraId="2444E84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Порядок рассмотрения« обращений, заявлений и жалоб на действия членов СРО НП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Палата России», утверждено решением Совета НП АПР 30 ноября 2009г. (протокол №54).</w:t>
      </w:r>
    </w:p>
    <w:p w14:paraId="028EF184"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Программы повышения квалификации аудиторов «</w:t>
      </w:r>
      <w:r>
        <w:rPr>
          <w:rStyle w:val="WW8Num3z0"/>
          <w:rFonts w:ascii="Verdana" w:hAnsi="Verdana"/>
          <w:color w:val="4682B4"/>
          <w:sz w:val="18"/>
          <w:szCs w:val="18"/>
        </w:rPr>
        <w:t>Практические аспекты аудиторской деятельности</w:t>
      </w:r>
      <w:r>
        <w:rPr>
          <w:rFonts w:ascii="Verdana" w:hAnsi="Verdana"/>
          <w:color w:val="000000"/>
          <w:sz w:val="18"/>
          <w:szCs w:val="18"/>
        </w:rPr>
        <w:t>», утверждены Советом СРО НП АПР, протокол № 59 от 09 апреля 2010г., протокол № 65 от 15 октября 2010г.</w:t>
      </w:r>
    </w:p>
    <w:p w14:paraId="40D3F7A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РФ 07.10.2004г. № 532.</w:t>
      </w:r>
    </w:p>
    <w:p w14:paraId="1ED0529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 2 Документирование аудита, утверждено Постановлением Правительства РФ 07.10.2004г. № 532.</w:t>
      </w:r>
    </w:p>
    <w:p w14:paraId="38FDD0BC"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РФ 07.10.2004г. № 532.</w:t>
      </w:r>
    </w:p>
    <w:p w14:paraId="7C3DA09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 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07.10.2004г. № 532.</w:t>
      </w:r>
    </w:p>
    <w:p w14:paraId="6347FC4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РФ 07.10.2004г. № 532.</w:t>
      </w:r>
    </w:p>
    <w:p w14:paraId="5BA62E3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07.10.2004г. № 532.</w:t>
      </w:r>
    </w:p>
    <w:p w14:paraId="11471E6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 7 Контроль качества выполнения заданий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утверждено Постановлением Правительства РФ 19.11.2008г. № 863.</w:t>
      </w:r>
    </w:p>
    <w:p w14:paraId="706691B6"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 9 Связанные стороны, утверждено Постановлением Правительства РФ 19.11.2008г. № 863.</w:t>
      </w:r>
    </w:p>
    <w:p w14:paraId="29F0DEB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утверждено Постановлением Правительства РФ 04.07.2003г. № 405.</w:t>
      </w:r>
    </w:p>
    <w:p w14:paraId="189CE60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04.07.2003г. № 405.</w:t>
      </w:r>
    </w:p>
    <w:p w14:paraId="5631625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 12 Согласование условий проведения</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утверждено Постановлением Правительства РФ 07.10.2004г. №532.</w:t>
      </w:r>
    </w:p>
    <w:p w14:paraId="3F95E47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 утверждено Постановлением Правительства РФ 07.10.2004г. № 532.</w:t>
      </w:r>
    </w:p>
    <w:p w14:paraId="7469982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 14 Учет требований нормативных правовых актов Российской Федерации выходе аудита, утверждено Постановлением Правительства РФ 07.10:2004г. № 532.</w:t>
      </w:r>
    </w:p>
    <w:p w14:paraId="11FF90A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 16 Аудиторская» выборка, утверждено Постановлением Правительства РФ 07.10.2004г. № 532.</w:t>
      </w:r>
    </w:p>
    <w:p w14:paraId="145D00D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Правило (стандарт) аудиторской деятельности № 17 Получение аудиторских </w:t>
      </w:r>
      <w:r>
        <w:rPr>
          <w:rFonts w:ascii="Verdana" w:hAnsi="Verdana"/>
          <w:color w:val="000000"/>
          <w:sz w:val="18"/>
          <w:szCs w:val="18"/>
        </w:rPr>
        <w:lastRenderedPageBreak/>
        <w:t>доказательств* в конкретных случаях, утверждено4 Постановлением Правительства РФ 16.04.2005г. № &gt;228.</w:t>
      </w:r>
    </w:p>
    <w:p w14:paraId="4EF68F26"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 18 Получение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подтверждающей информации из внешних источников, утверждено Постановлением Правительства РФ 16.04.2005г. № 228.</w:t>
      </w:r>
    </w:p>
    <w:p w14:paraId="63DE8A7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 19 Особенности первой проверки аудируемого лица, утверждено Постановлением Правительства РФ 16.04.2005г. №228.</w:t>
      </w:r>
    </w:p>
    <w:p w14:paraId="6B737D2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 20 Аналитические процедуры, утверждено Постановлением Правительства РФ 16.04.2005г. № 228.</w:t>
      </w:r>
    </w:p>
    <w:p w14:paraId="48962826"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 21 Особенности аудита оценочных значений, утверждено Постановлением Правительства РФ 16.04.2005г. №228.</w:t>
      </w:r>
    </w:p>
    <w:p w14:paraId="438F1CE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 22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утверждено Постановлением Правительства РФ 19.11.2008г. № 863.</w:t>
      </w:r>
    </w:p>
    <w:p w14:paraId="6455E29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 23 Заявления и разъяснения руководства аудируемого лица, утверждено Постановлением Правительства РФ 16.04.2005г. № 228.</w:t>
      </w:r>
    </w:p>
    <w:p w14:paraId="4DE214D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 25 Учет особенностей аудируемого лица,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которого подготавливает специализированная организация, утверждено Постановлением Правительства РФ 07.10.2004г. № 532.</w:t>
      </w:r>
    </w:p>
    <w:p w14:paraId="75475EF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 26 Сопоставимые данные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утверждено Постановлением Правительства РФ 07.10.2004г. № 532.</w:t>
      </w:r>
    </w:p>
    <w:p w14:paraId="4E130D2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 27 Прочая-информация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финансовую (бухгалтерскую) отчетность, утверждено Постановлением Правительства РФ 07.10.2004г. №532.</w:t>
      </w:r>
    </w:p>
    <w:p w14:paraId="4BECB93B"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 28 Использование результатов работы другого аудитора, утверждено Постановлением Правительства РФ 07.10.2004г. № 532.</w:t>
      </w:r>
    </w:p>
    <w:p w14:paraId="538AF66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аудиторской деятельности № 29 Рассмотрение работы внутреннего аудита, утверждено Постановлением Правительства РФ 07.10.2004г. №532.</w:t>
      </w:r>
    </w:p>
    <w:p w14:paraId="151AE14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аудиторской деятельности № 30 Выполнение согласованных процедур в отношении финансовой информации, утверждено Постановлением Правительства РФ 07.10.2004г. № 532.</w:t>
      </w:r>
    </w:p>
    <w:p w14:paraId="4341F654"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аудиторской деятельности № 31 Компиляция финансовой информации, утверждено Постановлением Правительства РФ 07.10.2004г. №532.</w:t>
      </w:r>
    </w:p>
    <w:p w14:paraId="5493C69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 32 Использование аудитором результатов работы эксперта, утверждено Постановлением Правительства РФ 22.07.2008г. № 557.</w:t>
      </w:r>
    </w:p>
    <w:p w14:paraId="4435582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Правило (стандарт) аудиторской деятельности № 33 Обзорная проверка финансовой (бухгалтерской) отчетности, утверждено Постановлением Правительства РФ 22.07.2008г. № 557.</w:t>
      </w:r>
    </w:p>
    <w:p w14:paraId="4D84BCB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Правило (стандарт) аудиторской деятельности № 34 Контроль качества услуг в аудиторских организациях, утверждено Постановлением Правительства РФ 22.07.2008г. № 557.</w:t>
      </w:r>
    </w:p>
    <w:p w14:paraId="7847C64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одобренный Комиссией по аудиторской деятельности при Президенте Российской Федерации 20 октября 1999 г. Протокол N 6.</w:t>
      </w:r>
    </w:p>
    <w:p w14:paraId="748EE59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одобренный Комиссией по аудиторской деятельности при Президенте Российской Федерации 20 августа 1999 г. Протокол N 5.</w:t>
      </w:r>
    </w:p>
    <w:p w14:paraId="290BA50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Правило (стандарт) аудиторской деятельности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одобренный</w:t>
      </w:r>
    </w:p>
    <w:p w14:paraId="3EC7EF04"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Комиссией по аудиторской деятельности при Президенте Российской Федерации 20 октября 1999 г. Протокол N 6</w:t>
      </w:r>
    </w:p>
    <w:p w14:paraId="172939A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РФ от 29 апреля 2002 г. N 38н «Об утверждении временного положения о порядке аккредитации профессиональных аудиторских объединений при Министерстве финансов Российской Федерации».</w:t>
      </w:r>
    </w:p>
    <w:p w14:paraId="2394B2C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Приказ Минфина РФ от 29 декабря 2006г. № 187 об утверждении программы повышения квалификации аудиторов № ПК—5-003-2007 «Обучение</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качества аккредитованных при Минфине РФ профессиональных аудиторских объединений».</w:t>
      </w:r>
    </w:p>
    <w:p w14:paraId="1A9B353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30.04.2009 г. № 141 «О реализации положений Федерального закона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осуществлен™ государственного контроля (надзора)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контроля»;</w:t>
      </w:r>
    </w:p>
    <w:p w14:paraId="4F5640CC"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Федеральной службы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от 20.10.2010 г. № 356 «Об утверждении статистического инструментариядля организации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федерального статистического наблюдения за аудиторской деятельностью».</w:t>
      </w:r>
    </w:p>
    <w:p w14:paraId="3B00B19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Российской-Федерации, до 2020'года, утверждена распоряжением Правительства Российской Федерации от 17 ноября 2008 г. № 1662-р.</w:t>
      </w:r>
    </w:p>
    <w:p w14:paraId="24A8F14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Положение о контроле Некоммерческого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Профессиональных Аудиторов</w:t>
      </w:r>
      <w:r>
        <w:rPr>
          <w:rFonts w:ascii="Verdana" w:hAnsi="Verdana"/>
          <w:color w:val="000000"/>
          <w:sz w:val="18"/>
          <w:szCs w:val="18"/>
        </w:rPr>
        <w:t>», утверждено решением Совета НП «ИПАР» от 22.09.2009 года (протокол № 106) в редакции от 10.03.2010 года (протокол № 120).</w:t>
      </w:r>
    </w:p>
    <w:p w14:paraId="003BFB7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Комплект документов «Внешний контроль качества работы членов НП «ИПАР», утвержден решением Совета Некоммерческого партнерства «</w:t>
      </w:r>
      <w:r>
        <w:rPr>
          <w:rStyle w:val="WW8Num3z0"/>
          <w:rFonts w:ascii="Verdana" w:hAnsi="Verdana"/>
          <w:color w:val="4682B4"/>
          <w:sz w:val="18"/>
          <w:szCs w:val="18"/>
        </w:rPr>
        <w:t>Институт Профессиональных Аудиторов</w:t>
      </w:r>
      <w:r>
        <w:rPr>
          <w:rFonts w:ascii="Verdana" w:hAnsi="Verdana"/>
          <w:color w:val="000000"/>
          <w:sz w:val="18"/>
          <w:szCs w:val="18"/>
        </w:rPr>
        <w:t>», протокол № 106 от 22.09.09г.</w:t>
      </w:r>
    </w:p>
    <w:p w14:paraId="182AEE8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Федеральный закон от 30.12.2008 г. № 307-Ф3 «</w:t>
      </w:r>
      <w:r>
        <w:rPr>
          <w:rStyle w:val="WW8Num3z0"/>
          <w:rFonts w:ascii="Verdana" w:hAnsi="Verdana"/>
          <w:color w:val="4682B4"/>
          <w:sz w:val="18"/>
          <w:szCs w:val="18"/>
        </w:rPr>
        <w:t>Об аудиторской деятельности</w:t>
      </w:r>
      <w:r>
        <w:rPr>
          <w:rFonts w:ascii="Verdana" w:hAnsi="Verdana"/>
          <w:color w:val="000000"/>
          <w:sz w:val="18"/>
          <w:szCs w:val="18"/>
        </w:rPr>
        <w:t>» (в ред. Федерального закона от 01.07.2010 г. № 136-Ф3);</w:t>
      </w:r>
    </w:p>
    <w:p w14:paraId="420E8DC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361415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Федеральный закон от 17.07.2009 г. № 172-ФЗ «Об антикоррупционной экспертизе нормативных правовых актов и проектов* нормативных правовых актов»;</w:t>
      </w:r>
    </w:p>
    <w:p w14:paraId="0513BDC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Федеральный закон «</w:t>
      </w:r>
      <w:r>
        <w:rPr>
          <w:rStyle w:val="WW8Num3z0"/>
          <w:rFonts w:ascii="Verdana" w:hAnsi="Verdana"/>
          <w:color w:val="4682B4"/>
          <w:sz w:val="18"/>
          <w:szCs w:val="18"/>
        </w:rPr>
        <w:t>О противодействии коррупции</w:t>
      </w:r>
      <w:r>
        <w:rPr>
          <w:rFonts w:ascii="Verdana" w:hAnsi="Verdana"/>
          <w:color w:val="000000"/>
          <w:sz w:val="18"/>
          <w:szCs w:val="18"/>
        </w:rPr>
        <w:t>» от 25.12.2008г. № 273-ФЭ.</w:t>
      </w:r>
    </w:p>
    <w:p w14:paraId="6164771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Федеральный закон «О противодействии легализации; (отмыванию) доходов, полученных преступными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 терроризма» от 07.08.2001г. Г15-ФЗ.</w:t>
      </w:r>
    </w:p>
    <w:p w14:paraId="6638F07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Федеральный закон*«О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продукции, выполнение работ, оказание услуг для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нужд» от 21.07.2005 Ж94-ФЗ.</w:t>
      </w:r>
    </w:p>
    <w:p w14:paraId="316CDF0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Федеральный стандарт аудиторской деятельности «Аудиторское заключение о бухгалтерской (финансовой) отчетности и формирование мнения-о ее достоверности»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1/2010), утвержденный Приказом Минфина России от 20.05.2010 г. № 46н.</w:t>
      </w:r>
    </w:p>
    <w:p w14:paraId="38B5611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Федеральный стандарт аудиторской деятельности «Модифицированное мнения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(ФСАД 2/2010), утвержденный Приказом Минфина России от 20.05.2010 г. № 46н.</w:t>
      </w:r>
    </w:p>
    <w:p w14:paraId="215B979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Федеральный стандарт аудиторской деятельности; «</w:t>
      </w:r>
      <w:r>
        <w:rPr>
          <w:rStyle w:val="WW8Num3z0"/>
          <w:rFonts w:ascii="Verdana" w:hAnsi="Verdana"/>
          <w:color w:val="4682B4"/>
          <w:sz w:val="18"/>
          <w:szCs w:val="18"/>
        </w:rPr>
        <w:t>Дополнительная информация в аудиторском заключении</w:t>
      </w:r>
      <w:r>
        <w:rPr>
          <w:rFonts w:ascii="Verdana" w:hAnsi="Verdana"/>
          <w:color w:val="000000"/>
          <w:sz w:val="18"/>
          <w:szCs w:val="18"/>
        </w:rPr>
        <w:t>» (ФСАД 3/2010), утвержденный Приказом Минфина России от 20:05.2010 г. № 46н.</w:t>
      </w:r>
    </w:p>
    <w:p w14:paraId="51D4221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Адаме Р. Аудит /Пер. с англ./.Под.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1995.-398с.</w:t>
      </w:r>
    </w:p>
    <w:p w14:paraId="522CFE8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2001.-560с.</w:t>
      </w:r>
    </w:p>
    <w:p w14:paraId="232DA55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Аристотель.--Соч. в 4-х томах. — Т.}.— Метафизика. —• М-: Мысль, 1976.</w:t>
      </w:r>
    </w:p>
    <w:p w14:paraId="292DA13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Аудит / Под ред. В.И. Подольского. М.: ЮНИТИ-ДАНА, 2008.-744с.</w:t>
      </w:r>
    </w:p>
    <w:p w14:paraId="568EE9A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И.Г. Основы научного исследования: учебное пособие для аспирантов и студентов-дипломников. М.: Акад. проект, 2008. — 194 с.</w:t>
      </w:r>
    </w:p>
    <w:p w14:paraId="43A5FB9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Контроль качества аудита. М.: Эксмо, 2008.-208с.</w:t>
      </w:r>
    </w:p>
    <w:p w14:paraId="51B0ABF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Вальяно</w:t>
      </w:r>
      <w:r>
        <w:rPr>
          <w:rStyle w:val="WW8Num2z0"/>
          <w:rFonts w:ascii="Verdana" w:hAnsi="Verdana"/>
          <w:color w:val="000000"/>
          <w:sz w:val="18"/>
          <w:szCs w:val="18"/>
        </w:rPr>
        <w:t> </w:t>
      </w:r>
      <w:r>
        <w:rPr>
          <w:rFonts w:ascii="Verdana" w:hAnsi="Verdana"/>
          <w:color w:val="000000"/>
          <w:sz w:val="18"/>
          <w:szCs w:val="18"/>
        </w:rPr>
        <w:t>М.В. Философия.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2003.-608с.</w:t>
      </w:r>
    </w:p>
    <w:p w14:paraId="01C2D93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Винер КБ,</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Сиротенко Э.А., Скобара В.В.</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М.: Финансовая академия при Правительстве РФ, 1999</w:t>
      </w:r>
    </w:p>
    <w:p w14:paraId="2B14A1D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В.В., Зайнетдинов Ф.В., Иванов Ю.И.,</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Королев С.А., Крикунов A.B.,</w:t>
      </w:r>
      <w:r>
        <w:rPr>
          <w:rStyle w:val="WW8Num2z0"/>
          <w:rFonts w:ascii="Verdana" w:hAnsi="Verdana"/>
          <w:color w:val="000000"/>
          <w:sz w:val="18"/>
          <w:szCs w:val="18"/>
        </w:rPr>
        <w:t> </w:t>
      </w:r>
      <w:r>
        <w:rPr>
          <w:rStyle w:val="WW8Num3z0"/>
          <w:rFonts w:ascii="Verdana" w:hAnsi="Verdana"/>
          <w:color w:val="4682B4"/>
          <w:sz w:val="18"/>
          <w:szCs w:val="18"/>
        </w:rPr>
        <w:t>Пеньков</w:t>
      </w:r>
      <w:r>
        <w:rPr>
          <w:rStyle w:val="WW8Num2z0"/>
          <w:rFonts w:ascii="Verdana" w:hAnsi="Verdana"/>
          <w:color w:val="000000"/>
          <w:sz w:val="18"/>
          <w:szCs w:val="18"/>
        </w:rPr>
        <w:t> </w:t>
      </w:r>
      <w:r>
        <w:rPr>
          <w:rFonts w:ascii="Verdana" w:hAnsi="Verdana"/>
          <w:color w:val="000000"/>
          <w:sz w:val="18"/>
          <w:szCs w:val="18"/>
        </w:rPr>
        <w:t>Б.Е., Петров А.Ю., Романов А.Н.,</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Сычев Н.Г., Шахов О.С. «</w:t>
      </w:r>
      <w:r>
        <w:rPr>
          <w:rStyle w:val="WW8Num3z0"/>
          <w:rFonts w:ascii="Verdana" w:hAnsi="Verdana"/>
          <w:color w:val="4682B4"/>
          <w:sz w:val="18"/>
          <w:szCs w:val="18"/>
        </w:rPr>
        <w:t>Энциклопедия общего аудита</w:t>
      </w:r>
      <w:r>
        <w:rPr>
          <w:rFonts w:ascii="Verdana" w:hAnsi="Verdana"/>
          <w:color w:val="000000"/>
          <w:sz w:val="18"/>
          <w:szCs w:val="18"/>
        </w:rPr>
        <w:t>». Том 1. Том 2.-М.: Дело и Сервис, 1999.</w:t>
      </w:r>
    </w:p>
    <w:p w14:paraId="5191CD8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 аудит.- СПб.: Питер, 2006.-272с.</w:t>
      </w:r>
    </w:p>
    <w:p w14:paraId="6185F69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Гегель. Энциклопедия философских наук. Т. 1. Наука логики. М: Наука, 1974.-452с.</w:t>
      </w:r>
    </w:p>
    <w:p w14:paraId="6B524DE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Б.И. Основы научных исследований. М: ФОРУМ, 2009.-272с.</w:t>
      </w:r>
    </w:p>
    <w:p w14:paraId="4F82AC1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Исследование систем управления: социологические, экономические,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Fonts w:ascii="Verdana" w:hAnsi="Verdana"/>
          <w:color w:val="000000"/>
          <w:sz w:val="18"/>
          <w:szCs w:val="18"/>
        </w:rPr>
        <w:t>, плановые, экспериментальные исследования: учеб. пособие для вузов. Железнодорожный: Крылья,2004.-416с.</w:t>
      </w:r>
    </w:p>
    <w:p w14:paraId="631007C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Направления совершенствования аудита и экономического анализа.- М: ИП Глущенко Валерий Владимирович, 2010.-72 с.</w:t>
      </w:r>
    </w:p>
    <w:p w14:paraId="790743F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Бухгалтерский учет.2005.</w:t>
      </w:r>
    </w:p>
    <w:p w14:paraId="26C66EE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качества за качеством аудита// Аудиторские ведомости. 2004, № 4,5,6,</w:t>
      </w:r>
    </w:p>
    <w:p w14:paraId="2599ABF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2002.-544с.</w:t>
      </w:r>
    </w:p>
    <w:p w14:paraId="136651D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Ю4.Дефлиз Ф.Л.,</w:t>
      </w:r>
      <w:r>
        <w:rPr>
          <w:rStyle w:val="WW8Num2z0"/>
          <w:rFonts w:ascii="Verdana" w:hAnsi="Verdana"/>
          <w:color w:val="000000"/>
          <w:sz w:val="18"/>
          <w:szCs w:val="18"/>
        </w:rPr>
        <w:t> </w:t>
      </w:r>
      <w:r>
        <w:rPr>
          <w:rStyle w:val="WW8Num3z0"/>
          <w:rFonts w:ascii="Verdana" w:hAnsi="Verdana"/>
          <w:color w:val="4682B4"/>
          <w:sz w:val="18"/>
          <w:szCs w:val="18"/>
        </w:rPr>
        <w:t>Дженник</w:t>
      </w:r>
      <w:r>
        <w:rPr>
          <w:rStyle w:val="WW8Num2z0"/>
          <w:rFonts w:ascii="Verdana" w:hAnsi="Verdana"/>
          <w:color w:val="000000"/>
          <w:sz w:val="18"/>
          <w:szCs w:val="18"/>
        </w:rPr>
        <w:t> </w:t>
      </w:r>
      <w:r>
        <w:rPr>
          <w:rFonts w:ascii="Verdana" w:hAnsi="Verdana"/>
          <w:color w:val="000000"/>
          <w:sz w:val="18"/>
          <w:szCs w:val="18"/>
        </w:rPr>
        <w:t>Г.Р., О'Рейли В.М., Хирш М.Б. Монтгомери Р. Аудит / Пер. с англ. / Под ред. Я.В. Соколова. М.: Аудит, ЮНИТИ, 1997.-542с.</w:t>
      </w:r>
    </w:p>
    <w:p w14:paraId="575D457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Директивы Европейского экономического сообщества и гармонизация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Том 1. Том 2. / Перев. с англ. / Под ред. НоводворскогоВ.Д.-Белгород: «</w:t>
      </w:r>
      <w:r>
        <w:rPr>
          <w:rStyle w:val="WW8Num3z0"/>
          <w:rFonts w:ascii="Verdana" w:hAnsi="Verdana"/>
          <w:color w:val="4682B4"/>
          <w:sz w:val="18"/>
          <w:szCs w:val="18"/>
        </w:rPr>
        <w:t>Белаудит</w:t>
      </w:r>
      <w:r>
        <w:rPr>
          <w:rFonts w:ascii="Verdana" w:hAnsi="Verdana"/>
          <w:color w:val="000000"/>
          <w:sz w:val="18"/>
          <w:szCs w:val="18"/>
        </w:rPr>
        <w:t>», 1993.</w:t>
      </w:r>
    </w:p>
    <w:p w14:paraId="303DF8B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Додж Р. Краткое руководство по стандартам и нормам аудита. / Пер. с англ., -М.: Сирин, 2002. -240 с.</w:t>
      </w:r>
    </w:p>
    <w:p w14:paraId="547A3C5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 Аудит: Учебное пособие. -М.:Высшее образование, 2008. 447с.</w:t>
      </w:r>
    </w:p>
    <w:p w14:paraId="7069F5F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E.B. Проекты «</w:t>
      </w:r>
      <w:r>
        <w:rPr>
          <w:rStyle w:val="WW8Num3z0"/>
          <w:rFonts w:ascii="Verdana" w:hAnsi="Verdana"/>
          <w:color w:val="4682B4"/>
          <w:sz w:val="18"/>
          <w:szCs w:val="18"/>
        </w:rPr>
        <w:t>рисковых</w:t>
      </w:r>
      <w:r>
        <w:rPr>
          <w:rFonts w:ascii="Verdana" w:hAnsi="Verdana"/>
          <w:color w:val="000000"/>
          <w:sz w:val="18"/>
          <w:szCs w:val="18"/>
        </w:rPr>
        <w:t>» правил (стандартов): изменение подходов к аудиту. Аудиторские ведомости. 2006, N 5.</w:t>
      </w:r>
    </w:p>
    <w:p w14:paraId="2C0D6064"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Бейнс М. Стандарты и нормы аудита. / Пер. с англ. /. М.: Аудит, ЮНИТИ-М, 1995.-527с.</w:t>
      </w:r>
    </w:p>
    <w:p w14:paraId="1837B29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Контроль качества работы аудиторских организаций и индивидуальных аудиторов. Отчет за 2009год электронный ресурс.- режим доступа: -http://wwwl .minfin.ru/common/img/uploaded/library/2010/06/0tchetokontr olekachestva200923062010.doc.</w:t>
      </w:r>
    </w:p>
    <w:p w14:paraId="2BCA678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Контроль качества-работы аудиторских организаций и индивидуальных аудиторов. Отчет за 2008год электронный ресурс.- режим доступа: -http ://www 1 .minfm.m/commoiVimg/^^</w:t>
      </w:r>
    </w:p>
    <w:p w14:paraId="0EF178E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Контроль качества работы аудиторских организаций и индивидуальных аудиторов. Отчет за 2007год электронный ресурс.- режим доступа: -http://wwwl.minfin.ru/common/img/uploaded/library/2008/06/kkao2007.pdf.</w:t>
      </w:r>
    </w:p>
    <w:p w14:paraId="60B758B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Контроль качества работы аудиторских организаций и индивидуальных аудиторов. Отчет за 2006год электронный ресурс.- режим доступа: -http://wwwl.minfin.ru/common/img/uploaded/library/2007/ll/kkao2006.pdf.</w:t>
      </w:r>
    </w:p>
    <w:p w14:paraId="74D2F317"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Леднев В.А., Грязнова А.Г., ВидяпшгВ.И.,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Колбасин В.И., Антонов A.C. Аудит в России. Антология российского аудита: учеб./под. Ред.</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A.B.-2-е изд. с доп. и изм.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2007.-352с. (Университетская серия).</w:t>
      </w:r>
    </w:p>
    <w:p w14:paraId="5BC4A34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В. А. Всеобщее качество в российских компаниях,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"Типография "Новости", 2002 г.</w:t>
      </w:r>
    </w:p>
    <w:p w14:paraId="21B9BB2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В.А. Проекция"принципов менеджмента Деминга на российскую практику, опубликовано на Elitarium.ru: Центр дистанционного образования, 2006г.</w:t>
      </w:r>
    </w:p>
    <w:p w14:paraId="6D4EB75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H.A. Обеспечение качества аудиторских услуг: теория, методология, организация. Диссертация доктора экономических наук. Сергиев Посад, 2008.</w:t>
      </w:r>
    </w:p>
    <w:p w14:paraId="7FDD5AF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Макальская МЛ., Пирожкова H.A.,</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Аудит: учеб. пособие.- М.: ФОРУМ, 2008.-208с.</w:t>
      </w:r>
    </w:p>
    <w:p w14:paraId="69F7195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Аудит: Учебник.-З-е изд., перераб. и доп. -М.:ИНФРА-М, 2008: 368с.</w:t>
      </w:r>
    </w:p>
    <w:p w14:paraId="4793B1D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Нарышкина JI.H. Системы контроля качества аудита в Российской Федерации: диссертация </w:t>
      </w:r>
      <w:r>
        <w:rPr>
          <w:rFonts w:ascii="Verdana" w:hAnsi="Verdana"/>
          <w:color w:val="000000"/>
          <w:sz w:val="18"/>
          <w:szCs w:val="18"/>
        </w:rPr>
        <w:lastRenderedPageBreak/>
        <w:t>кандидата экономических наук. М.: 2006.</w:t>
      </w:r>
    </w:p>
    <w:p w14:paraId="081B38E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Нив Г. Пространство доктора</w:t>
      </w:r>
      <w:r>
        <w:rPr>
          <w:rStyle w:val="WW8Num2z0"/>
          <w:rFonts w:ascii="Verdana" w:hAnsi="Verdana"/>
          <w:color w:val="000000"/>
          <w:sz w:val="18"/>
          <w:szCs w:val="18"/>
        </w:rPr>
        <w:t> </w:t>
      </w:r>
      <w:r>
        <w:rPr>
          <w:rStyle w:val="WW8Num3z0"/>
          <w:rFonts w:ascii="Verdana" w:hAnsi="Verdana"/>
          <w:color w:val="4682B4"/>
          <w:sz w:val="18"/>
          <w:szCs w:val="18"/>
        </w:rPr>
        <w:t>Деминга</w:t>
      </w:r>
      <w:r>
        <w:rPr>
          <w:rFonts w:ascii="Verdana" w:hAnsi="Verdana"/>
          <w:color w:val="000000"/>
          <w:sz w:val="18"/>
          <w:szCs w:val="18"/>
        </w:rPr>
        <w:t>, М.: Альпина Бизнес Букс, 2005.</w:t>
      </w:r>
    </w:p>
    <w:p w14:paraId="1763236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основания методологии, методология научного исследования, методология практической деятельности, методология учебной деятельности, Российская акад. наук. М: СИНТЕГ, 2007 -668 стр.</w:t>
      </w:r>
    </w:p>
    <w:p w14:paraId="515106D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Панкова Н.И. Международные стандарты аудита М: — МАГИСТР, 2008, 287с.</w:t>
      </w:r>
    </w:p>
    <w:p w14:paraId="2C7F842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Методология научного познания: Учеб. пособие для вузов. — М: ЮНИТИ-ДАНА, 2009. -287стр.</w:t>
      </w:r>
    </w:p>
    <w:p w14:paraId="32FE7CA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Робертсон Дж. Аудит. / Перев. с англ. / M.: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.-496с.</w:t>
      </w:r>
    </w:p>
    <w:p w14:paraId="6801D9E1"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2007.-240с.</w:t>
      </w:r>
    </w:p>
    <w:p w14:paraId="2A106F32"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Учебно-практическое пособие. -М.: ИД ФБК-ПРЕСС, 2004.-208с.</w:t>
      </w:r>
    </w:p>
    <w:p w14:paraId="53869E9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 Международные стандарты аудита.- М.: ИД «</w:t>
      </w:r>
      <w:r>
        <w:rPr>
          <w:rStyle w:val="WW8Num3z0"/>
          <w:rFonts w:ascii="Verdana" w:hAnsi="Verdana"/>
          <w:color w:val="4682B4"/>
          <w:sz w:val="18"/>
          <w:szCs w:val="18"/>
        </w:rPr>
        <w:t>Форум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M, 2007.-320с.</w:t>
      </w:r>
    </w:p>
    <w:p w14:paraId="6E7DEC8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Основы внутрифирменной стандартизации аудиторской деятельности: учеб. по-соб.- М.: ИД «</w:t>
      </w:r>
      <w:r>
        <w:rPr>
          <w:rStyle w:val="WW8Num3z0"/>
          <w:rFonts w:ascii="Verdana" w:hAnsi="Verdana"/>
          <w:color w:val="4682B4"/>
          <w:sz w:val="18"/>
          <w:szCs w:val="18"/>
        </w:rPr>
        <w:t>Форум</w:t>
      </w:r>
      <w:r>
        <w:rPr>
          <w:rFonts w:ascii="Verdana" w:hAnsi="Verdana"/>
          <w:color w:val="000000"/>
          <w:sz w:val="18"/>
          <w:szCs w:val="18"/>
        </w:rPr>
        <w:t>»: Инфра-М, 2007.- 336с.</w:t>
      </w:r>
    </w:p>
    <w:p w14:paraId="6FE6E3C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Бобошко В.И., Ладнюк И.А. Состояние и проблемы адаптации международных стандартов аудита в России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N 2.</w:t>
      </w:r>
    </w:p>
    <w:p w14:paraId="07BE590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Богатая И.Н. Аудит М.: КноРус, 2011, 720 стр.</w:t>
      </w:r>
    </w:p>
    <w:p w14:paraId="2C6A8A35"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2008. -448с.</w:t>
      </w:r>
    </w:p>
    <w:p w14:paraId="0E44E83A"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International Standard on Quality Control (ISQC) 1, Quality Controls for Firms that Perform Audits and Reviews of Financial Statements, and Other Assurance and Related Services Engagements. Effective as of December 15, 2009. IF AC.</w:t>
      </w:r>
    </w:p>
    <w:p w14:paraId="048DABC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Guide to Using International Standards on Auditing in the Audits of Small- and Medium-Sized Entities, Second Edition. Small and Medium Practices Committee International Federation of Accountants. October 2010. IF AC.</w:t>
      </w:r>
    </w:p>
    <w:p w14:paraId="4A0489D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Guide to Using Quality Control for Small and Medium Entities. March, 2009. IF AC.</w:t>
      </w:r>
    </w:p>
    <w:p w14:paraId="2B283FE4"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HANDBOOK OF INTERNATIONAL QUALITY CONTROL, AUDITING, REVIEW, OTHER ASSURANCE, AND RELATED SERVICES PRONOUNCEMENTS. 2010 Edition. IF AC.13 8. IF AC Statements of Membership Obligations (SMOs).</w:t>
      </w:r>
    </w:p>
    <w:p w14:paraId="4227D84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Quality Assurance Arrangements Across Europe. Federation des Experts Comptables Europeen, December, 2006 .</w:t>
      </w:r>
    </w:p>
    <w:p w14:paraId="0DA2174F"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Quality assurance. Horwath International, 2006.</w:t>
      </w:r>
    </w:p>
    <w:p w14:paraId="1E64E58D"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Quality assurance. NEXIA International, 2009 r.</w:t>
      </w:r>
    </w:p>
    <w:p w14:paraId="1FC72060"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Nexia International Audit Manual; December, 2006 .</w:t>
      </w:r>
    </w:p>
    <w:p w14:paraId="3531C7A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Федеральное государственное образовательное</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учреждение высшего профессионального образования</w:t>
      </w:r>
    </w:p>
    <w:p w14:paraId="51C56E7E"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Финансовый университет при Правительств^ Российской Федерации»1. На правах рукописи1. Сивцова Елена Васильевна</w:t>
      </w:r>
    </w:p>
    <w:p w14:paraId="1E2CB84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СОВЕРШЕНСТВОВАНИЕ ВНЕШНЕГО И ВНУТРЕННЕГО КОНТРОЛЯ КАЧЕСТВА1. АУДИТА1. Том 2</w:t>
      </w:r>
    </w:p>
    <w:p w14:paraId="34A67A33"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Специальность 08.00.12 — Бухгалтерский учет, статистика</w:t>
      </w:r>
    </w:p>
    <w:p w14:paraId="71AABA69" w14:textId="77777777" w:rsidR="0010787C" w:rsidRDefault="0010787C" w:rsidP="001078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ДИССЕРТАЦИЯ на соискание ученой степени кандидата экономических наук1. Научный руководитель:доктор экономических наук, профессор1. Булыга Роман Петрович1. Москва-2011</w:t>
      </w:r>
    </w:p>
    <w:p w14:paraId="32F2D80F" w14:textId="46525ACA" w:rsidR="0010787C" w:rsidRPr="0010787C" w:rsidRDefault="0010787C" w:rsidP="0010787C">
      <w:r>
        <w:rPr>
          <w:rFonts w:ascii="Verdana" w:hAnsi="Verdana"/>
          <w:color w:val="000000"/>
          <w:sz w:val="18"/>
          <w:szCs w:val="18"/>
        </w:rPr>
        <w:br/>
      </w:r>
      <w:r>
        <w:rPr>
          <w:rFonts w:ascii="Verdana" w:hAnsi="Verdana"/>
          <w:color w:val="000000"/>
          <w:sz w:val="18"/>
          <w:szCs w:val="18"/>
        </w:rPr>
        <w:br/>
      </w:r>
      <w:bookmarkStart w:id="0" w:name="_GoBack"/>
      <w:bookmarkEnd w:id="0"/>
    </w:p>
    <w:sectPr w:rsidR="0010787C" w:rsidRPr="001078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F723" w14:textId="77777777" w:rsidR="00B475B5" w:rsidRDefault="00B475B5">
      <w:pPr>
        <w:spacing w:after="0" w:line="240" w:lineRule="auto"/>
      </w:pPr>
      <w:r>
        <w:separator/>
      </w:r>
    </w:p>
  </w:endnote>
  <w:endnote w:type="continuationSeparator" w:id="0">
    <w:p w14:paraId="03CE325A" w14:textId="77777777" w:rsidR="00B475B5" w:rsidRDefault="00B4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8848" w14:textId="77777777" w:rsidR="00B475B5" w:rsidRDefault="00B475B5">
      <w:pPr>
        <w:spacing w:after="0" w:line="240" w:lineRule="auto"/>
      </w:pPr>
      <w:r>
        <w:separator/>
      </w:r>
    </w:p>
  </w:footnote>
  <w:footnote w:type="continuationSeparator" w:id="0">
    <w:p w14:paraId="0B85CF38" w14:textId="77777777" w:rsidR="00B475B5" w:rsidRDefault="00B4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475B5"/>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7291</TotalTime>
  <Pages>13</Pages>
  <Words>6720</Words>
  <Characters>38307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530</cp:revision>
  <cp:lastPrinted>2009-02-06T05:36:00Z</cp:lastPrinted>
  <dcterms:created xsi:type="dcterms:W3CDTF">2016-05-04T14:28:00Z</dcterms:created>
  <dcterms:modified xsi:type="dcterms:W3CDTF">2016-06-27T13:33:00Z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